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18F7" w14:textId="288146A7" w:rsidR="008F76F2" w:rsidRPr="003D67DE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4705BC">
        <w:rPr>
          <w:rFonts w:ascii="Montserrat Light" w:hAnsi="Montserrat Light"/>
        </w:rPr>
        <w:t>Nr.</w:t>
      </w:r>
      <w:bookmarkStart w:id="0" w:name="_lo1dgo7s1ifp" w:colFirst="0" w:colLast="0"/>
      <w:bookmarkStart w:id="1" w:name="_Hlk62539335"/>
      <w:bookmarkEnd w:id="0"/>
      <w:r w:rsidR="001D5258" w:rsidRPr="004705BC">
        <w:rPr>
          <w:rFonts w:ascii="Montserrat Light" w:hAnsi="Montserrat Light"/>
        </w:rPr>
        <w:t xml:space="preserve"> </w:t>
      </w:r>
      <w:bookmarkEnd w:id="1"/>
      <w:r w:rsidR="004705BC" w:rsidRPr="004705BC">
        <w:rPr>
          <w:rFonts w:ascii="Montserrat Light" w:hAnsi="Montserrat Light"/>
        </w:rPr>
        <w:t>4</w:t>
      </w:r>
      <w:r w:rsidR="0058007B">
        <w:rPr>
          <w:rFonts w:ascii="Montserrat Light" w:hAnsi="Montserrat Light"/>
        </w:rPr>
        <w:t>9858/04</w:t>
      </w:r>
      <w:r w:rsidR="003D67DE" w:rsidRPr="004705BC">
        <w:rPr>
          <w:rFonts w:ascii="Montserrat Light" w:hAnsi="Montserrat Light"/>
        </w:rPr>
        <w:t>.</w:t>
      </w:r>
      <w:r w:rsidR="00557121" w:rsidRPr="004705BC">
        <w:rPr>
          <w:rFonts w:ascii="Montserrat Light" w:hAnsi="Montserrat Light"/>
        </w:rPr>
        <w:t>12</w:t>
      </w:r>
      <w:r w:rsidR="003D67DE" w:rsidRPr="004705BC">
        <w:rPr>
          <w:rFonts w:ascii="Montserrat Light" w:hAnsi="Montserrat Light"/>
        </w:rPr>
        <w:t>.202</w:t>
      </w:r>
      <w:r w:rsidR="0058007B">
        <w:rPr>
          <w:rFonts w:ascii="Montserrat Light" w:hAnsi="Montserrat Light"/>
        </w:rPr>
        <w:t>4</w:t>
      </w:r>
    </w:p>
    <w:p w14:paraId="5FFC810A" w14:textId="77777777" w:rsidR="008F76F2" w:rsidRPr="00265115" w:rsidRDefault="008F76F2" w:rsidP="00784B61">
      <w:pPr>
        <w:spacing w:line="240" w:lineRule="auto"/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265115">
        <w:rPr>
          <w:rFonts w:ascii="Montserrat" w:hAnsi="Montserrat"/>
          <w:b/>
          <w:bCs/>
        </w:rPr>
        <w:t>REFERAT DE APROBARE</w:t>
      </w:r>
    </w:p>
    <w:p w14:paraId="2565D249" w14:textId="40DA1813" w:rsidR="00265115" w:rsidRPr="00265115" w:rsidRDefault="00265115" w:rsidP="00265115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bookmarkStart w:id="3" w:name="_Hlk62539599"/>
      <w:r w:rsidRPr="00265115">
        <w:rPr>
          <w:rFonts w:ascii="Montserrat" w:hAnsi="Montserrat"/>
          <w:b/>
          <w:sz w:val="22"/>
          <w:szCs w:val="22"/>
          <w:lang w:val="ro-RO"/>
        </w:rPr>
        <w:t xml:space="preserve">la proiectul de hotărâre privind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acordarea</w:t>
      </w:r>
      <w:proofErr w:type="spellEnd"/>
      <w:r w:rsidR="000A2BC1">
        <w:rPr>
          <w:rFonts w:ascii="Montserrat" w:hAnsi="Montserrat"/>
          <w:b/>
          <w:sz w:val="22"/>
          <w:szCs w:val="22"/>
        </w:rPr>
        <w:t xml:space="preserve">, </w:t>
      </w:r>
      <w:proofErr w:type="spellStart"/>
      <w:r w:rsidR="000A2BC1" w:rsidRPr="000A2BC1">
        <w:rPr>
          <w:rFonts w:ascii="Montserrat" w:hAnsi="Montserrat"/>
          <w:b/>
          <w:sz w:val="22"/>
          <w:szCs w:val="22"/>
        </w:rPr>
        <w:t>în</w:t>
      </w:r>
      <w:proofErr w:type="spellEnd"/>
      <w:r w:rsidR="000A2BC1" w:rsidRPr="000A2BC1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="000A2BC1" w:rsidRPr="000A2BC1">
        <w:rPr>
          <w:rFonts w:ascii="Montserrat" w:hAnsi="Montserrat"/>
          <w:b/>
          <w:sz w:val="22"/>
          <w:szCs w:val="22"/>
        </w:rPr>
        <w:t>anul</w:t>
      </w:r>
      <w:proofErr w:type="spellEnd"/>
      <w:r w:rsidR="000A2BC1" w:rsidRPr="000A2BC1">
        <w:rPr>
          <w:rFonts w:ascii="Montserrat" w:hAnsi="Montserrat"/>
          <w:b/>
          <w:sz w:val="22"/>
          <w:szCs w:val="22"/>
        </w:rPr>
        <w:t xml:space="preserve"> 202</w:t>
      </w:r>
      <w:r w:rsidR="008C0571">
        <w:rPr>
          <w:rFonts w:ascii="Montserrat" w:hAnsi="Montserrat"/>
          <w:b/>
          <w:sz w:val="22"/>
          <w:szCs w:val="22"/>
        </w:rPr>
        <w:t>5</w:t>
      </w:r>
      <w:r w:rsidR="000A2BC1">
        <w:rPr>
          <w:rFonts w:ascii="Montserrat" w:hAnsi="Montserrat"/>
          <w:b/>
        </w:rPr>
        <w:t>,</w:t>
      </w:r>
      <w:r w:rsidRPr="00265115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stimulente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financiare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lunare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personalului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medical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și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specialitate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din </w:t>
      </w:r>
      <w:proofErr w:type="spellStart"/>
      <w:r w:rsidRPr="00265115">
        <w:rPr>
          <w:rFonts w:ascii="Montserrat" w:hAnsi="Montserrat"/>
          <w:b/>
          <w:sz w:val="22"/>
          <w:szCs w:val="22"/>
        </w:rPr>
        <w:t>cadrul</w:t>
      </w:r>
      <w:proofErr w:type="spellEnd"/>
      <w:r w:rsidRPr="00265115">
        <w:rPr>
          <w:rFonts w:ascii="Montserrat" w:hAnsi="Montserrat"/>
          <w:b/>
          <w:sz w:val="22"/>
          <w:szCs w:val="22"/>
        </w:rPr>
        <w:t xml:space="preserve"> </w:t>
      </w:r>
    </w:p>
    <w:p w14:paraId="6E887A40" w14:textId="77777777" w:rsidR="00E13457" w:rsidRDefault="0059749E" w:rsidP="0026511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spitalelor</w:t>
      </w:r>
      <w:proofErr w:type="spellEnd"/>
      <w:r>
        <w:rPr>
          <w:rFonts w:ascii="Montserrat" w:hAnsi="Montserrat"/>
          <w:b/>
        </w:rPr>
        <w:t xml:space="preserve"> al </w:t>
      </w:r>
      <w:proofErr w:type="spellStart"/>
      <w:r>
        <w:rPr>
          <w:rFonts w:ascii="Montserrat" w:hAnsi="Montserrat"/>
          <w:b/>
        </w:rPr>
        <w:t>căror</w:t>
      </w:r>
      <w:proofErr w:type="spellEnd"/>
      <w:r>
        <w:rPr>
          <w:rFonts w:ascii="Montserrat" w:hAnsi="Montserrat"/>
          <w:b/>
        </w:rPr>
        <w:t xml:space="preserve"> management a </w:t>
      </w:r>
      <w:proofErr w:type="spellStart"/>
      <w:r>
        <w:rPr>
          <w:rFonts w:ascii="Montserrat" w:hAnsi="Montserrat"/>
          <w:b/>
        </w:rPr>
        <w:t>fost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transferat</w:t>
      </w:r>
      <w:proofErr w:type="spellEnd"/>
      <w:r>
        <w:rPr>
          <w:rFonts w:ascii="Montserrat" w:hAnsi="Montserrat"/>
          <w:b/>
        </w:rPr>
        <w:t xml:space="preserve"> la Consiliul </w:t>
      </w:r>
      <w:proofErr w:type="spellStart"/>
      <w:r>
        <w:rPr>
          <w:rFonts w:ascii="Montserrat" w:hAnsi="Montserrat"/>
          <w:b/>
        </w:rPr>
        <w:t>Județean</w:t>
      </w:r>
      <w:proofErr w:type="spellEnd"/>
      <w:r>
        <w:rPr>
          <w:rFonts w:ascii="Montserrat" w:hAnsi="Montserrat"/>
          <w:b/>
        </w:rPr>
        <w:t xml:space="preserve"> Cluj</w:t>
      </w:r>
      <w:r w:rsidR="001C3075">
        <w:rPr>
          <w:rFonts w:ascii="Montserrat" w:hAnsi="Montserrat"/>
          <w:b/>
        </w:rPr>
        <w:t xml:space="preserve"> </w:t>
      </w:r>
    </w:p>
    <w:bookmarkEnd w:id="3"/>
    <w:p w14:paraId="75FD90BD" w14:textId="1279F79D" w:rsidR="00E55F91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p w14:paraId="6C1D0265" w14:textId="77777777" w:rsidR="00FF5988" w:rsidRPr="009F2146" w:rsidRDefault="00FF5988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922241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922241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922241" w:rsidRDefault="00D1068C" w:rsidP="00784B61">
            <w:pPr>
              <w:spacing w:line="240" w:lineRule="auto"/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922241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922241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922241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13D50EF3" w14:textId="614749AE" w:rsidR="00CD5420" w:rsidRPr="001F1043" w:rsidRDefault="00265115" w:rsidP="007B4EEF">
            <w:pPr>
              <w:shd w:val="clear" w:color="auto" w:fill="FFFFFF"/>
              <w:spacing w:line="240" w:lineRule="auto"/>
              <w:jc w:val="both"/>
              <w:rPr>
                <w:rStyle w:val="salnbdy"/>
                <w:rFonts w:ascii="Montserrat Light" w:hAnsi="Montserrat Light"/>
                <w:sz w:val="22"/>
                <w:szCs w:val="22"/>
              </w:rPr>
            </w:pPr>
            <w:r w:rsidRPr="001F1043">
              <w:rPr>
                <w:rFonts w:ascii="Montserrat Light" w:hAnsi="Montserrat Light"/>
                <w:lang w:val="ro-RO"/>
              </w:rPr>
              <w:t xml:space="preserve">Potrivit prevederilor art. 199 alin. (2) </w:t>
            </w:r>
            <w:bookmarkStart w:id="4" w:name="_Hlk10723709"/>
            <w:r w:rsidRPr="001F1043">
              <w:rPr>
                <w:rFonts w:ascii="Montserrat Light" w:hAnsi="Montserrat Light"/>
                <w:lang w:val="ro-RO"/>
              </w:rPr>
              <w:t xml:space="preserve">din Legea nr. 95/2006 </w:t>
            </w:r>
            <w:bookmarkEnd w:id="4"/>
            <w:r w:rsidRPr="001F1043">
              <w:rPr>
                <w:rFonts w:ascii="Montserrat Light" w:hAnsi="Montserrat Light"/>
                <w:lang w:val="ro-RO"/>
              </w:rPr>
              <w:t xml:space="preserve">privind reforma în domeniul sănătății, republicată cu modificările și completările </w:t>
            </w:r>
            <w:proofErr w:type="spellStart"/>
            <w:r w:rsidRPr="001F1043">
              <w:rPr>
                <w:rFonts w:ascii="Montserrat Light" w:hAnsi="Montserrat Light"/>
                <w:lang w:val="ro-RO"/>
              </w:rPr>
              <w:t>ulterioate</w:t>
            </w:r>
            <w:proofErr w:type="spellEnd"/>
            <w:r w:rsidRPr="001F1043">
              <w:rPr>
                <w:rFonts w:ascii="Montserrat Light" w:hAnsi="Montserrat Light"/>
                <w:lang w:val="ro-RO"/>
              </w:rPr>
              <w:t xml:space="preserve">, </w:t>
            </w:r>
            <w:bookmarkStart w:id="5" w:name="_Hlk10723730"/>
            <w:r w:rsidRPr="001F1043">
              <w:rPr>
                <w:rFonts w:ascii="Montserrat Light" w:hAnsi="Montserrat Light"/>
                <w:lang w:val="ro-RO"/>
              </w:rPr>
              <w:t>„</w:t>
            </w:r>
            <w:bookmarkEnd w:id="5"/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autorităţile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locale pot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acorda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personalului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medical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spitalele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reţeaua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sanitară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proprie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stimulente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lunare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două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salarii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minime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brute pe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ţară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baza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hotărârii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autorităţilor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deliberative ale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autorităţilor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locale,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bugetului</w:t>
            </w:r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aprobat</w:t>
            </w:r>
            <w:bookmarkStart w:id="6" w:name="_Hlk10723738"/>
            <w:proofErr w:type="spellEnd"/>
            <w:r w:rsidRPr="001F1043">
              <w:rPr>
                <w:rStyle w:val="salnbdy"/>
                <w:rFonts w:ascii="Montserrat Light" w:hAnsi="Montserrat Light"/>
                <w:sz w:val="22"/>
                <w:szCs w:val="22"/>
              </w:rPr>
              <w:t>.”</w:t>
            </w:r>
            <w:bookmarkEnd w:id="6"/>
          </w:p>
          <w:p w14:paraId="637E2696" w14:textId="77777777" w:rsidR="001C3075" w:rsidRDefault="001C3075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</w:p>
          <w:p w14:paraId="53E7DE57" w14:textId="6833F56E" w:rsidR="00A15C8C" w:rsidRDefault="00A15C8C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  <w:r>
              <w:rPr>
                <w:rFonts w:ascii="Montserrat Light" w:eastAsia="Calibri" w:hAnsi="Montserrat Light"/>
                <w:noProof/>
              </w:rPr>
              <w:t>În a</w:t>
            </w:r>
            <w:r w:rsidR="001C3075">
              <w:rPr>
                <w:rFonts w:ascii="Montserrat Light" w:eastAsia="Calibri" w:hAnsi="Montserrat Light"/>
                <w:noProof/>
              </w:rPr>
              <w:t>dres</w:t>
            </w:r>
            <w:r>
              <w:rPr>
                <w:rFonts w:ascii="Montserrat Light" w:eastAsia="Calibri" w:hAnsi="Montserrat Light"/>
                <w:noProof/>
              </w:rPr>
              <w:t>a</w:t>
            </w:r>
            <w:r w:rsidR="001C3075">
              <w:rPr>
                <w:rFonts w:ascii="Montserrat Light" w:eastAsia="Calibri" w:hAnsi="Montserrat Light"/>
                <w:noProof/>
              </w:rPr>
              <w:t xml:space="preserve"> </w:t>
            </w:r>
            <w:r>
              <w:rPr>
                <w:rFonts w:ascii="Montserrat Light" w:eastAsia="Calibri" w:hAnsi="Montserrat Light"/>
                <w:noProof/>
              </w:rPr>
              <w:t xml:space="preserve">Direcției Management și Structuri Sanitare din cadrul </w:t>
            </w:r>
            <w:r w:rsidR="001C3075">
              <w:rPr>
                <w:rFonts w:ascii="Montserrat Light" w:eastAsia="Calibri" w:hAnsi="Montserrat Light"/>
                <w:noProof/>
              </w:rPr>
              <w:t>Ministerului Sănătății nr. 23359/14577/8078/08.05.2019 înregistrată la Consiliul Județean Cluj cu nr. 16884/15.05.2019</w:t>
            </w:r>
            <w:r>
              <w:rPr>
                <w:rFonts w:ascii="Montserrat Light" w:eastAsia="Calibri" w:hAnsi="Montserrat Light"/>
                <w:noProof/>
              </w:rPr>
              <w:t xml:space="preserve"> se precizează:</w:t>
            </w:r>
          </w:p>
          <w:p w14:paraId="5074923E" w14:textId="6BAE8534" w:rsidR="001C3075" w:rsidRDefault="001C3075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  <w:r>
              <w:rPr>
                <w:rFonts w:ascii="Montserrat Light" w:eastAsia="Calibri" w:hAnsi="Montserrat Light"/>
                <w:noProof/>
              </w:rPr>
              <w:t xml:space="preserve">”acordarea drepturilor reglementate de art. 199 alin. (2) din Legea nr. 95/2006 este stabilită de ordonatorul de credite cu respectarea reglementărilor legale în vigoare și cu încadrarea în veniturile proprii ale unității sanitare, în limita bugetului aprobat” </w:t>
            </w:r>
          </w:p>
          <w:p w14:paraId="6E6FF640" w14:textId="4ED65960" w:rsidR="00A15C8C" w:rsidRPr="00A15C8C" w:rsidRDefault="00A15C8C" w:rsidP="00A15C8C">
            <w:pPr>
              <w:pStyle w:val="Standard"/>
              <w:jc w:val="both"/>
              <w:rPr>
                <w:rFonts w:ascii="Montserrat Light" w:hAnsi="Montserrat Light"/>
              </w:rPr>
            </w:pPr>
            <w:proofErr w:type="gramStart"/>
            <w:r>
              <w:rPr>
                <w:rFonts w:ascii="Montserrat Light" w:eastAsia="Calibri" w:hAnsi="Montserrat Light"/>
                <w:noProof/>
              </w:rPr>
              <w:t>”</w:t>
            </w:r>
            <w:proofErr w:type="spellStart"/>
            <w:r w:rsidRPr="00A15C8C">
              <w:rPr>
                <w:rFonts w:ascii="Montserrat Light" w:hAnsi="Montserrat Light" w:cs="Times New Roman"/>
                <w:color w:val="000000"/>
              </w:rPr>
              <w:t>prin</w:t>
            </w:r>
            <w:proofErr w:type="spellEnd"/>
            <w:proofErr w:type="gramEnd"/>
            <w:r w:rsidRPr="00A15C8C">
              <w:rPr>
                <w:rFonts w:ascii="Montserrat Light" w:hAnsi="Montserrat Light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color w:val="000000"/>
              </w:rPr>
              <w:t>sintagma</w:t>
            </w:r>
            <w:proofErr w:type="spellEnd"/>
            <w:r>
              <w:rPr>
                <w:rFonts w:ascii="Montserrat Light" w:hAnsi="Montserrat Light" w:cs="Times New Roman"/>
                <w:color w:val="000000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  <w:i/>
                <w:iCs/>
              </w:rPr>
              <w:t>personalului</w:t>
            </w:r>
            <w:proofErr w:type="spellEnd"/>
            <w:r w:rsidRPr="00A15C8C">
              <w:rPr>
                <w:rFonts w:ascii="Montserrat Light" w:hAnsi="Montserrat Light" w:cs="Times New Roman"/>
                <w:i/>
                <w:iCs/>
              </w:rPr>
              <w:t xml:space="preserve"> medical </w:t>
            </w:r>
            <w:proofErr w:type="spellStart"/>
            <w:r w:rsidRPr="00A15C8C">
              <w:rPr>
                <w:rFonts w:ascii="Montserrat Light" w:hAnsi="Montserrat Light" w:cs="Times New Roman"/>
                <w:i/>
                <w:iCs/>
              </w:rPr>
              <w:t>și</w:t>
            </w:r>
            <w:proofErr w:type="spellEnd"/>
            <w:r w:rsidRPr="00A15C8C">
              <w:rPr>
                <w:rFonts w:ascii="Montserrat Light" w:hAnsi="Montserrat Light" w:cs="Times New Roman"/>
                <w:i/>
                <w:iCs/>
              </w:rPr>
              <w:t xml:space="preserve"> de </w:t>
            </w:r>
            <w:proofErr w:type="spellStart"/>
            <w:r w:rsidRPr="00A15C8C">
              <w:rPr>
                <w:rFonts w:ascii="Montserrat Light" w:hAnsi="Montserrat Light" w:cs="Times New Roman"/>
                <w:i/>
                <w:iCs/>
              </w:rPr>
              <w:t>specialitate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se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înțelege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personalul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care se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regăsește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în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Anexa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II,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Capitolul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punctele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1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și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2,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respectiv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în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Anexa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VIII,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Capitolul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II,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litera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B din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Legea-cadru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nr. 153/2017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privind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salarizarea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personalului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plătit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din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fonduri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publice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, cu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modificările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și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completările</w:t>
            </w:r>
            <w:proofErr w:type="spellEnd"/>
            <w:r w:rsidRPr="00A15C8C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15C8C">
              <w:rPr>
                <w:rFonts w:ascii="Montserrat Light" w:hAnsi="Montserrat Light" w:cs="Times New Roman"/>
              </w:rPr>
              <w:t>ulterioare</w:t>
            </w:r>
            <w:proofErr w:type="spellEnd"/>
            <w:r>
              <w:rPr>
                <w:rFonts w:ascii="Montserrat Light" w:hAnsi="Montserrat Light" w:cs="Times New Roman"/>
              </w:rPr>
              <w:t>”</w:t>
            </w:r>
            <w:r w:rsidRPr="00A15C8C">
              <w:rPr>
                <w:rFonts w:ascii="Montserrat Light" w:hAnsi="Montserrat Light" w:cs="Times New Roman"/>
              </w:rPr>
              <w:t>.</w:t>
            </w:r>
          </w:p>
          <w:p w14:paraId="4839F221" w14:textId="164466AE" w:rsidR="00127C10" w:rsidRDefault="00265115" w:rsidP="007B4EEF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</w:rPr>
            </w:pPr>
            <w:r w:rsidRPr="001F1043">
              <w:rPr>
                <w:rFonts w:ascii="Montserrat Light" w:eastAsia="Calibri" w:hAnsi="Montserrat Light"/>
                <w:noProof/>
              </w:rPr>
              <w:t xml:space="preserve">Stabilirea salariilor de bază şi a celorlalte elemente ale sistemului de salarizare, conform legislaţiei în vigoare, se face în vederea realizării obiectivelor, programelor şi proiectelor stabilite. </w:t>
            </w:r>
          </w:p>
          <w:p w14:paraId="41BDEB62" w14:textId="799B37AF" w:rsidR="00265115" w:rsidRPr="001F1043" w:rsidRDefault="00265115" w:rsidP="007B4EEF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922241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922241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60F3B796" w14:textId="0CB14B67" w:rsidR="00A15C8C" w:rsidRDefault="00A15C8C" w:rsidP="00A15C8C">
            <w:pPr>
              <w:jc w:val="both"/>
              <w:rPr>
                <w:rFonts w:ascii="Montserrat Light" w:eastAsia="Calibri" w:hAnsi="Montserrat Light"/>
                <w:noProof/>
              </w:rPr>
            </w:pPr>
            <w:r w:rsidRPr="00AB6C94">
              <w:rPr>
                <w:rFonts w:ascii="Montserrat Light" w:eastAsia="Calibri" w:hAnsi="Montserrat Light" w:cs="Times New Roman"/>
              </w:rPr>
              <w:t xml:space="preserve">Prin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acordarea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stimulentelor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financiare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lunare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urmărește</w:t>
            </w:r>
            <w:proofErr w:type="spellEnd"/>
            <w:r>
              <w:rPr>
                <w:rFonts w:ascii="Montserrat Light" w:eastAsia="Calibri" w:hAnsi="Montserrat Light" w:cs="Times New Roman"/>
              </w:rPr>
              <w:t>:</w:t>
            </w:r>
          </w:p>
          <w:p w14:paraId="06C3A7AE" w14:textId="76790706" w:rsidR="00265115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motiv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categoriilor de personal de specialitate competente pentru a rămâne în sistemul sanitar și a se dezvolta profesional;</w:t>
            </w:r>
          </w:p>
          <w:p w14:paraId="1B046C38" w14:textId="07F2AB3B" w:rsidR="00265115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identific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și atrager</w:t>
            </w:r>
            <w:r w:rsidR="008F46E4">
              <w:rPr>
                <w:rFonts w:ascii="Montserrat Light" w:hAnsi="Montserrat Light"/>
                <w:noProof/>
              </w:rPr>
              <w:t>rea</w:t>
            </w:r>
            <w:r w:rsidRPr="00922241">
              <w:rPr>
                <w:rFonts w:ascii="Montserrat Light" w:hAnsi="Montserrat Light"/>
                <w:noProof/>
              </w:rPr>
              <w:t xml:space="preserve"> de personal medical – tineri specialiști în specialitățile deficitare;</w:t>
            </w:r>
          </w:p>
          <w:p w14:paraId="13B8680E" w14:textId="0D321681" w:rsidR="00265115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stimul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cazurilor de tineri specialiști-personal medical care aduc venituri mari și/sau suplimentarea normei, din prestare de servicii medicale;</w:t>
            </w:r>
          </w:p>
          <w:p w14:paraId="164CE101" w14:textId="699D843B" w:rsidR="00E55F91" w:rsidRPr="00922241" w:rsidRDefault="00265115" w:rsidP="00A15C8C">
            <w:pPr>
              <w:pStyle w:val="Listparagraf"/>
              <w:keepNext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both"/>
              <w:outlineLvl w:val="1"/>
              <w:rPr>
                <w:rFonts w:ascii="Montserrat Light" w:hAnsi="Montserrat Light"/>
                <w:noProof/>
              </w:rPr>
            </w:pPr>
            <w:r w:rsidRPr="00922241">
              <w:rPr>
                <w:rFonts w:ascii="Montserrat Light" w:hAnsi="Montserrat Light"/>
                <w:noProof/>
              </w:rPr>
              <w:t>stimul</w:t>
            </w:r>
            <w:r w:rsidR="008F46E4">
              <w:rPr>
                <w:rFonts w:ascii="Montserrat Light" w:hAnsi="Montserrat Light"/>
                <w:noProof/>
              </w:rPr>
              <w:t>area</w:t>
            </w:r>
            <w:r w:rsidRPr="00922241">
              <w:rPr>
                <w:rFonts w:ascii="Montserrat Light" w:hAnsi="Montserrat Light"/>
                <w:noProof/>
              </w:rPr>
              <w:t xml:space="preserve"> personalului medical și a categoriilor de personal de specialitate pentru creșterea indicatorilor de performanță și a veniturilor spitalului.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922241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922241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</w:p>
        </w:tc>
      </w:tr>
      <w:tr w:rsidR="00265115" w:rsidRPr="009F2146" w14:paraId="7AB0DA85" w14:textId="77777777" w:rsidTr="00BF6ED8">
        <w:tc>
          <w:tcPr>
            <w:tcW w:w="9891" w:type="dxa"/>
            <w:shd w:val="clear" w:color="auto" w:fill="auto"/>
          </w:tcPr>
          <w:p w14:paraId="18D5B13E" w14:textId="60C392B9" w:rsidR="00127C10" w:rsidRPr="0058007B" w:rsidRDefault="0059749E" w:rsidP="00127C10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  <w:proofErr w:type="spellStart"/>
            <w:r>
              <w:rPr>
                <w:rFonts w:ascii="Montserrat Light" w:hAnsi="Montserrat Light" w:cs="Times New Roman"/>
              </w:rPr>
              <w:t>Spitalele</w:t>
            </w:r>
            <w:proofErr w:type="spellEnd"/>
            <w:r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>
              <w:rPr>
                <w:rFonts w:ascii="Montserrat Light" w:hAnsi="Montserrat Light" w:cs="Times New Roman"/>
              </w:rPr>
              <w:t>căror</w:t>
            </w:r>
            <w:proofErr w:type="spellEnd"/>
            <w:r>
              <w:rPr>
                <w:rFonts w:ascii="Montserrat Light" w:hAnsi="Montserrat Light" w:cs="Times New Roman"/>
              </w:rPr>
              <w:t xml:space="preserve"> management a </w:t>
            </w:r>
            <w:proofErr w:type="spellStart"/>
            <w:r>
              <w:rPr>
                <w:rFonts w:ascii="Montserrat Light" w:hAnsi="Montserrat Light" w:cs="Times New Roman"/>
              </w:rPr>
              <w:t>fost</w:t>
            </w:r>
            <w:proofErr w:type="spellEnd"/>
            <w:r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</w:rPr>
              <w:t>transferat</w:t>
            </w:r>
            <w:proofErr w:type="spellEnd"/>
            <w:r>
              <w:rPr>
                <w:rFonts w:ascii="Montserrat Light" w:hAnsi="Montserrat Light" w:cs="Times New Roman"/>
              </w:rPr>
              <w:t xml:space="preserve"> la Consiliul </w:t>
            </w:r>
            <w:proofErr w:type="spellStart"/>
            <w:r>
              <w:rPr>
                <w:rFonts w:ascii="Montserrat Light" w:hAnsi="Montserrat Light" w:cs="Times New Roman"/>
              </w:rPr>
              <w:t>Județean</w:t>
            </w:r>
            <w:proofErr w:type="spellEnd"/>
            <w:r>
              <w:rPr>
                <w:rFonts w:ascii="Montserrat Light" w:hAnsi="Montserrat Light" w:cs="Times New Roman"/>
              </w:rPr>
              <w:t xml:space="preserve"> Cluj</w:t>
            </w:r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AE45B7">
              <w:rPr>
                <w:rFonts w:ascii="Montserrat Light" w:hAnsi="Montserrat Light" w:cs="Times New Roman"/>
              </w:rPr>
              <w:t>respectiv</w:t>
            </w:r>
            <w:proofErr w:type="spellEnd"/>
            <w:r w:rsidR="00AE45B7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58007B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58007B">
              <w:rPr>
                <w:rFonts w:ascii="Montserrat Light" w:hAnsi="Montserrat Light" w:cs="Times New Roman"/>
              </w:rPr>
              <w:t>Urgență</w:t>
            </w:r>
            <w:proofErr w:type="spellEnd"/>
            <w:r w:rsidR="0058007B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="0058007B">
              <w:rPr>
                <w:rFonts w:ascii="Montserrat Light" w:hAnsi="Montserrat Light" w:cs="Times New Roman"/>
              </w:rPr>
              <w:t>Copii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58007B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58007B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Clinic de </w:t>
            </w:r>
            <w:r w:rsidR="0058007B">
              <w:rPr>
                <w:rFonts w:ascii="Montserrat Light" w:hAnsi="Montserrat Light" w:cs="Times New Roman"/>
              </w:rPr>
              <w:t xml:space="preserve">Boli </w:t>
            </w:r>
            <w:proofErr w:type="spellStart"/>
            <w:r w:rsidR="0058007B">
              <w:rPr>
                <w:rFonts w:ascii="Montserrat Light" w:hAnsi="Montserrat Light" w:cs="Times New Roman"/>
              </w:rPr>
              <w:t>Infecțioase</w:t>
            </w:r>
            <w:proofErr w:type="spellEnd"/>
            <w:r w:rsidR="0058007B">
              <w:rPr>
                <w:rFonts w:ascii="Montserrat Light" w:hAnsi="Montserrat Light" w:cs="Times New Roman"/>
              </w:rPr>
              <w:t xml:space="preserve"> </w:t>
            </w:r>
            <w:r w:rsidR="0058007B" w:rsidRPr="00DD1AB6">
              <w:rPr>
                <w:rFonts w:ascii="Montserrat Light" w:hAnsi="Montserrat Light" w:cs="Times New Roman"/>
              </w:rPr>
              <w:t>Cluj-Napoca</w:t>
            </w:r>
            <w:r w:rsidR="0058007B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58007B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</w:t>
            </w:r>
            <w:r w:rsidR="0058007B">
              <w:rPr>
                <w:rFonts w:ascii="Montserrat Light" w:hAnsi="Montserrat Light" w:cs="Times New Roman"/>
              </w:rPr>
              <w:t xml:space="preserve">de Boli Psihice Cronice </w:t>
            </w:r>
            <w:proofErr w:type="spellStart"/>
            <w:r w:rsidR="0058007B">
              <w:rPr>
                <w:rFonts w:ascii="Montserrat Light" w:hAnsi="Montserrat Light" w:cs="Times New Roman"/>
              </w:rPr>
              <w:t>Borșa</w:t>
            </w:r>
            <w:proofErr w:type="spellEnd"/>
            <w:r w:rsidR="0058007B">
              <w:rPr>
                <w:rFonts w:ascii="Montserrat Light" w:hAnsi="Montserrat Light" w:cs="Times New Roman"/>
              </w:rPr>
              <w:t>,</w:t>
            </w:r>
            <w:r w:rsidR="0058007B" w:rsidRPr="00DD1AB6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007B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58007B" w:rsidRPr="00DD1AB6">
              <w:rPr>
                <w:rFonts w:ascii="Montserrat Light" w:hAnsi="Montserrat Light" w:cs="Times New Roman"/>
              </w:rPr>
              <w:t>Recuperare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58007B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007B">
              <w:rPr>
                <w:rFonts w:ascii="Montserrat Light" w:hAnsi="Montserrat Light" w:cs="Times New Roman"/>
              </w:rPr>
              <w:t>și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007B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58007B" w:rsidRPr="00DD1AB6">
              <w:rPr>
                <w:rFonts w:ascii="Montserrat Light" w:hAnsi="Montserrat Light" w:cs="Times New Roman"/>
              </w:rPr>
              <w:t xml:space="preserve"> Clinic de </w:t>
            </w:r>
            <w:r w:rsidR="0058007B" w:rsidRPr="009D7B17">
              <w:rPr>
                <w:rFonts w:ascii="Montserrat Light" w:hAnsi="Montserrat Light"/>
                <w:lang w:val="ro-RO" w:eastAsia="ro-MD"/>
              </w:rPr>
              <w:t>Pneumoftiziologie ,,Leon Daniello”</w:t>
            </w:r>
            <w:r w:rsidR="0058007B" w:rsidRPr="003B2ABC">
              <w:rPr>
                <w:rFonts w:ascii="Cambria" w:hAnsi="Cambria"/>
                <w:lang w:val="ro-RO" w:eastAsia="ro-MD"/>
              </w:rPr>
              <w:t xml:space="preserve"> </w:t>
            </w:r>
            <w:r w:rsidR="0058007B" w:rsidRPr="00DD1AB6">
              <w:rPr>
                <w:rFonts w:ascii="Montserrat Light" w:hAnsi="Montserrat Light" w:cs="Times New Roman"/>
              </w:rPr>
              <w:t>Cluj-Napoca</w:t>
            </w:r>
            <w:r w:rsidR="0058007B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58007B">
              <w:rPr>
                <w:rFonts w:ascii="Montserrat Light" w:hAnsi="Montserrat Light" w:cs="Times New Roman"/>
              </w:rPr>
              <w:t>în</w:t>
            </w:r>
            <w:proofErr w:type="spellEnd"/>
            <w:r w:rsidR="00A15C8C">
              <w:rPr>
                <w:rFonts w:ascii="Montserrat Light" w:hAnsi="Montserrat Light"/>
                <w:lang w:val="ro-RO" w:eastAsia="ro-MD"/>
              </w:rPr>
              <w:t xml:space="preserve"> anul 202</w:t>
            </w:r>
            <w:r w:rsidR="0058007B">
              <w:rPr>
                <w:rFonts w:ascii="Montserrat Light" w:hAnsi="Montserrat Light"/>
                <w:lang w:val="ro-RO" w:eastAsia="ro-MD"/>
              </w:rPr>
              <w:t>5</w:t>
            </w:r>
            <w:r w:rsidR="00DD1AB6" w:rsidRPr="00DD1AB6">
              <w:rPr>
                <w:rFonts w:ascii="Montserrat Light" w:hAnsi="Montserrat Light"/>
              </w:rPr>
              <w:t xml:space="preserve"> </w:t>
            </w:r>
            <w:r w:rsidR="00265115" w:rsidRPr="00DD1AB6">
              <w:rPr>
                <w:rFonts w:ascii="Montserrat Light" w:hAnsi="Montserrat Light"/>
              </w:rPr>
              <w:t>po</w:t>
            </w:r>
            <w:r w:rsidR="00AE45B7">
              <w:rPr>
                <w:rFonts w:ascii="Montserrat Light" w:hAnsi="Montserrat Light"/>
              </w:rPr>
              <w:t>t</w:t>
            </w:r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acorda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stimulente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financiare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lunare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</w:rPr>
              <w:t>personalului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medical </w:t>
            </w:r>
            <w:proofErr w:type="spellStart"/>
            <w:r w:rsidR="00265115" w:rsidRPr="00DD1AB6">
              <w:rPr>
                <w:rFonts w:ascii="Montserrat Light" w:hAnsi="Montserrat Light"/>
              </w:rPr>
              <w:t>și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de </w:t>
            </w:r>
            <w:proofErr w:type="spellStart"/>
            <w:r w:rsidR="00265115" w:rsidRPr="00DD1AB6">
              <w:rPr>
                <w:rFonts w:ascii="Montserrat Light" w:hAnsi="Montserrat Light"/>
              </w:rPr>
              <w:t>specialitate</w:t>
            </w:r>
            <w:proofErr w:type="spellEnd"/>
            <w:r w:rsidR="00265115" w:rsidRPr="00DD1AB6">
              <w:rPr>
                <w:rFonts w:ascii="Montserrat Light" w:hAnsi="Montserrat Light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două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salarii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minime</w:t>
            </w:r>
            <w:proofErr w:type="spellEnd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brute pe </w:t>
            </w:r>
            <w:proofErr w:type="spellStart"/>
            <w:r w:rsidR="00265115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ţară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, din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veniturile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proprii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ale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spitalului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limita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bugetului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r w:rsidR="00E13457">
              <w:rPr>
                <w:rFonts w:ascii="Montserrat Light" w:hAnsi="Montserrat Light"/>
                <w:shd w:val="clear" w:color="auto" w:fill="FFFFFF"/>
              </w:rPr>
              <w:t xml:space="preserve">pentru </w:t>
            </w:r>
            <w:proofErr w:type="spellStart"/>
            <w:r w:rsidR="00265115" w:rsidRPr="00DD1AB6">
              <w:rPr>
                <w:rFonts w:ascii="Montserrat Light" w:hAnsi="Montserrat Light"/>
                <w:shd w:val="clear" w:color="auto" w:fill="FFFFFF"/>
              </w:rPr>
              <w:t>anul</w:t>
            </w:r>
            <w:proofErr w:type="spellEnd"/>
            <w:r w:rsidR="00265115" w:rsidRPr="00DD1AB6">
              <w:rPr>
                <w:rFonts w:ascii="Montserrat Light" w:hAnsi="Montserrat Light"/>
                <w:shd w:val="clear" w:color="auto" w:fill="FFFFFF"/>
              </w:rPr>
              <w:t xml:space="preserve"> 202</w:t>
            </w:r>
            <w:r w:rsidR="0058007B">
              <w:rPr>
                <w:rFonts w:ascii="Montserrat Light" w:hAnsi="Montserrat Light"/>
                <w:shd w:val="clear" w:color="auto" w:fill="FFFFFF"/>
              </w:rPr>
              <w:t>4</w:t>
            </w:r>
            <w:r w:rsidR="00265115" w:rsidRPr="00DD1AB6">
              <w:rPr>
                <w:rFonts w:ascii="Montserrat Light" w:hAnsi="Montserrat Light"/>
                <w:shd w:val="clear" w:color="auto" w:fill="FFFFFF"/>
              </w:rPr>
              <w:t>.</w:t>
            </w:r>
          </w:p>
          <w:p w14:paraId="596F6698" w14:textId="78657047" w:rsidR="00EB23EA" w:rsidRPr="00AB6C94" w:rsidRDefault="00EB23EA" w:rsidP="00EB23EA">
            <w:pPr>
              <w:pStyle w:val="Standard"/>
              <w:spacing w:line="200" w:lineRule="atLeast"/>
              <w:jc w:val="both"/>
              <w:rPr>
                <w:rFonts w:ascii="Montserrat Light" w:hAnsi="Montserrat Light"/>
              </w:rPr>
            </w:pPr>
            <w:proofErr w:type="spellStart"/>
            <w:r w:rsidRPr="00AB6C94">
              <w:rPr>
                <w:rFonts w:ascii="Montserrat Light" w:hAnsi="Montserrat Light" w:cs="Times New Roman"/>
              </w:rPr>
              <w:t>Stimulentele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lunare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două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salarii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minime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brute pe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țară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, a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căror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finanțare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este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asigurată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veniturile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proprii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ale </w:t>
            </w:r>
            <w:proofErr w:type="spellStart"/>
            <w:r w:rsidRPr="00AB6C94">
              <w:rPr>
                <w:rFonts w:ascii="Montserrat Light" w:hAnsi="Montserrat Light" w:cs="Times New Roman"/>
                <w:bCs/>
              </w:rPr>
              <w:t>Spitalului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, </w:t>
            </w:r>
            <w:bookmarkStart w:id="7" w:name="_Hlk88811762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nu pot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depăși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1/12 din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bugetul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r w:rsidRPr="00AB6C94">
              <w:rPr>
                <w:rFonts w:ascii="Montserrat Light" w:eastAsia="Times New Roman" w:hAnsi="Montserrat Light" w:cs="Times New Roman"/>
                <w:color w:val="000000"/>
              </w:rPr>
              <w:lastRenderedPageBreak/>
              <w:t xml:space="preserve">cu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această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destinație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alocat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anul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 202</w:t>
            </w:r>
            <w:r w:rsidR="008C0571">
              <w:rPr>
                <w:rFonts w:ascii="Montserrat Light" w:eastAsia="Times New Roman" w:hAnsi="Montserrat Light" w:cs="Times New Roman"/>
                <w:color w:val="000000"/>
              </w:rPr>
              <w:t>4</w:t>
            </w:r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</w:rPr>
              <w:t>p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ână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la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adoptarea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</w:t>
            </w:r>
            <w:proofErr w:type="spellStart"/>
            <w:r w:rsidR="0030123F" w:rsidRPr="00AB6C94">
              <w:rPr>
                <w:rFonts w:ascii="Montserrat Light" w:hAnsi="Montserrat Light" w:cs="Times New Roman"/>
              </w:rPr>
              <w:t>bugetului</w:t>
            </w:r>
            <w:proofErr w:type="spellEnd"/>
            <w:r w:rsidR="0030123F" w:rsidRPr="00AB6C94">
              <w:rPr>
                <w:rFonts w:ascii="Montserrat Light" w:hAnsi="Montserrat Light" w:cs="Times New Roman"/>
              </w:rPr>
              <w:t xml:space="preserve"> general</w:t>
            </w:r>
            <w:r w:rsidR="0030123F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30123F">
              <w:rPr>
                <w:rFonts w:ascii="Montserrat Light" w:hAnsi="Montserrat Light" w:cs="Times New Roman"/>
              </w:rPr>
              <w:t>propriu</w:t>
            </w:r>
            <w:proofErr w:type="spellEnd"/>
            <w:r w:rsidR="0030123F" w:rsidRPr="00AB6C94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="0030123F">
              <w:rPr>
                <w:rFonts w:ascii="Montserrat Light" w:eastAsia="Times New Roman" w:hAnsi="Montserrat Light" w:cs="Times New Roman"/>
                <w:color w:val="000000"/>
              </w:rPr>
              <w:t>Județului</w:t>
            </w:r>
            <w:proofErr w:type="spellEnd"/>
            <w:r w:rsidR="0030123F">
              <w:rPr>
                <w:rFonts w:ascii="Montserrat Light" w:eastAsia="Times New Roman" w:hAnsi="Montserrat Light" w:cs="Times New Roman"/>
                <w:color w:val="000000"/>
              </w:rPr>
              <w:t xml:space="preserve"> Cluj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</w:t>
            </w:r>
            <w:r w:rsidR="00E13457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pe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anul</w:t>
            </w:r>
            <w:proofErr w:type="spellEnd"/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 xml:space="preserve"> 202</w:t>
            </w:r>
            <w:r w:rsidR="008C0571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5</w:t>
            </w:r>
            <w:r w:rsidRPr="00AB6C94">
              <w:rPr>
                <w:rFonts w:ascii="Montserrat Light" w:eastAsia="Times New Roman" w:hAnsi="Montserrat Light" w:cs="Times New Roman"/>
                <w:color w:val="000000"/>
                <w:lang w:eastAsia="en-US"/>
              </w:rPr>
              <w:t>.</w:t>
            </w:r>
          </w:p>
          <w:bookmarkEnd w:id="7"/>
          <w:p w14:paraId="21BFCC6F" w14:textId="41892E44" w:rsidR="00EB23EA" w:rsidRPr="00AB6C94" w:rsidRDefault="00EB23EA" w:rsidP="00EB23E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B6C94">
              <w:rPr>
                <w:rFonts w:ascii="Montserrat Light" w:hAnsi="Montserrat Light" w:cs="Times New Roman"/>
              </w:rPr>
              <w:t>Acordarea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stimulentelor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financiare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eastAsia="Calibri" w:hAnsi="Montserrat Light" w:cs="Times New Roman"/>
              </w:rPr>
              <w:t>lunare</w:t>
            </w:r>
            <w:proofErr w:type="spellEnd"/>
            <w:r w:rsidRPr="00AB6C94">
              <w:rPr>
                <w:rFonts w:ascii="Montserrat Light" w:eastAsia="Calibri" w:hAnsi="Montserrat Light" w:cs="Times New Roman"/>
              </w:rPr>
              <w:t xml:space="preserve"> </w:t>
            </w:r>
            <w:r w:rsidRPr="00AB6C94">
              <w:rPr>
                <w:rFonts w:ascii="Montserrat Light" w:hAnsi="Montserrat Light" w:cs="Times New Roman"/>
              </w:rPr>
              <w:t xml:space="preserve">se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stabilește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cu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respectarea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dispozițiilor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legale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baza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unui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Regulament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 xml:space="preserve">de </w:t>
            </w:r>
            <w:proofErr w:type="spellStart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>acordare</w:t>
            </w:r>
            <w:proofErr w:type="spellEnd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 xml:space="preserve"> a </w:t>
            </w:r>
            <w:proofErr w:type="spellStart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>stimulentelor</w:t>
            </w:r>
            <w:proofErr w:type="spellEnd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 xml:space="preserve"> </w:t>
            </w:r>
            <w:proofErr w:type="spellStart"/>
            <w:r w:rsidRPr="00AB6C94">
              <w:rPr>
                <w:rStyle w:val="salnbdy"/>
                <w:rFonts w:ascii="Montserrat Light" w:hAnsi="Montserrat Light" w:cs="Times New Roman"/>
                <w:sz w:val="22"/>
                <w:szCs w:val="22"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aprobat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de Consiliul de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Administrație</w:t>
            </w:r>
            <w:proofErr w:type="spellEnd"/>
            <w:r w:rsidRPr="00AB6C94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Pr="00AB6C94">
              <w:rPr>
                <w:rFonts w:ascii="Montserrat Light" w:hAnsi="Montserrat Light" w:cs="Times New Roman"/>
                <w:bCs/>
              </w:rPr>
              <w:t>Spitalului</w:t>
            </w:r>
            <w:proofErr w:type="spellEnd"/>
            <w:r w:rsidRPr="00AB6C94">
              <w:rPr>
                <w:rFonts w:ascii="Montserrat Light" w:hAnsi="Montserrat Light" w:cs="Times New Roman"/>
                <w:bCs/>
              </w:rPr>
              <w:t>.</w:t>
            </w:r>
          </w:p>
          <w:p w14:paraId="2D58C4F8" w14:textId="77777777" w:rsidR="00EB23EA" w:rsidRDefault="00EB23EA" w:rsidP="00EB23EA">
            <w:pPr>
              <w:spacing w:line="240" w:lineRule="auto"/>
              <w:jc w:val="both"/>
              <w:rPr>
                <w:rFonts w:ascii="Montserrat Light" w:hAnsi="Montserrat Light" w:cs="Times New Roman"/>
              </w:rPr>
            </w:pPr>
          </w:p>
          <w:p w14:paraId="6188D565" w14:textId="5D2F9B4B" w:rsidR="00EB23EA" w:rsidRDefault="00EB23EA" w:rsidP="00EB23EA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  <w:r w:rsidRPr="00AB6C94">
              <w:rPr>
                <w:rFonts w:ascii="Montserrat Light" w:hAnsi="Montserrat Light"/>
              </w:rPr>
              <w:t xml:space="preserve">Plata </w:t>
            </w:r>
            <w:proofErr w:type="spellStart"/>
            <w:r w:rsidRPr="00AB6C94">
              <w:rPr>
                <w:rFonts w:ascii="Montserrat Light" w:hAnsi="Montserrat Light"/>
              </w:rPr>
              <w:t>stimulentelor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financiare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aprobate</w:t>
            </w:r>
            <w:proofErr w:type="spellEnd"/>
            <w:r w:rsidRPr="00AB6C94">
              <w:rPr>
                <w:rFonts w:ascii="Montserrat Light" w:hAnsi="Montserrat Light"/>
              </w:rPr>
              <w:t xml:space="preserve"> se face </w:t>
            </w:r>
            <w:proofErr w:type="spellStart"/>
            <w:r w:rsidRPr="00AB6C94">
              <w:rPr>
                <w:rFonts w:ascii="Montserrat Light" w:hAnsi="Montserrat Light"/>
              </w:rPr>
              <w:t>în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cursul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lunii</w:t>
            </w:r>
            <w:proofErr w:type="spellEnd"/>
            <w:r w:rsidRPr="00AB6C94">
              <w:rPr>
                <w:rFonts w:ascii="Montserrat Light" w:hAnsi="Montserrat Light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</w:rPr>
              <w:t>curente</w:t>
            </w:r>
            <w:proofErr w:type="spellEnd"/>
            <w:r w:rsidRPr="00AB6C94">
              <w:rPr>
                <w:rFonts w:ascii="Montserrat Light" w:hAnsi="Montserrat Light"/>
              </w:rPr>
              <w:t xml:space="preserve"> pentru luna </w:t>
            </w:r>
            <w:proofErr w:type="spellStart"/>
            <w:r w:rsidRPr="00AB6C94">
              <w:rPr>
                <w:rFonts w:ascii="Montserrat Light" w:hAnsi="Montserrat Light"/>
              </w:rPr>
              <w:t>anterioară</w:t>
            </w:r>
            <w:proofErr w:type="spellEnd"/>
            <w:r w:rsidRPr="00AB6C94">
              <w:rPr>
                <w:rFonts w:ascii="Montserrat Light" w:hAnsi="Montserrat Light"/>
              </w:rPr>
              <w:t>.</w:t>
            </w:r>
          </w:p>
          <w:p w14:paraId="08BD0A78" w14:textId="77777777" w:rsidR="00127C10" w:rsidRDefault="00127C10" w:rsidP="00127C10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</w:p>
          <w:p w14:paraId="49E96996" w14:textId="52260276" w:rsidR="00127C10" w:rsidRPr="00AE45B7" w:rsidRDefault="00265115" w:rsidP="00127C10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  <w:proofErr w:type="spellStart"/>
            <w:r w:rsidRPr="00AE45B7">
              <w:rPr>
                <w:rFonts w:ascii="Montserrat Light" w:hAnsi="Montserrat Light"/>
                <w:bCs/>
              </w:rPr>
              <w:t>Acordarea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stimulentelor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se </w:t>
            </w:r>
            <w:r w:rsidR="00460EB9">
              <w:rPr>
                <w:rFonts w:ascii="Montserrat Light" w:hAnsi="Montserrat Light"/>
                <w:bCs/>
              </w:rPr>
              <w:t>face</w:t>
            </w:r>
            <w:r w:rsidRPr="00AE45B7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încadrarea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în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procentul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59749E" w:rsidRPr="00AE45B7">
              <w:rPr>
                <w:rFonts w:ascii="Montserrat Light" w:hAnsi="Montserrat Light"/>
                <w:bCs/>
              </w:rPr>
              <w:t>stabilit</w:t>
            </w:r>
            <w:proofErr w:type="spellEnd"/>
            <w:r w:rsidR="0059749E" w:rsidRPr="00AE45B7">
              <w:rPr>
                <w:rFonts w:ascii="Montserrat Light" w:hAnsi="Montserrat Light"/>
                <w:bCs/>
              </w:rPr>
              <w:t xml:space="preserve"> </w:t>
            </w:r>
            <w:r w:rsidRPr="00AE45B7"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către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Consiliul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Cluj</w:t>
            </w:r>
            <w:r w:rsidR="0059749E" w:rsidRPr="00AE45B7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59749E" w:rsidRPr="00AE45B7">
              <w:rPr>
                <w:rFonts w:ascii="Montserrat Light" w:hAnsi="Montserrat Light"/>
                <w:bCs/>
              </w:rPr>
              <w:t>fiecare</w:t>
            </w:r>
            <w:proofErr w:type="spellEnd"/>
            <w:r w:rsidR="0059749E" w:rsidRPr="00AE45B7">
              <w:rPr>
                <w:rFonts w:ascii="Montserrat Light" w:hAnsi="Montserrat Light"/>
                <w:bCs/>
              </w:rPr>
              <w:t xml:space="preserve"> </w:t>
            </w:r>
            <w:r w:rsidR="000124CA">
              <w:rPr>
                <w:rFonts w:ascii="Montserrat Light" w:hAnsi="Montserrat Light"/>
                <w:bCs/>
              </w:rPr>
              <w:t>S</w:t>
            </w:r>
            <w:r w:rsidR="0059749E" w:rsidRPr="00AE45B7">
              <w:rPr>
                <w:rFonts w:ascii="Montserrat Light" w:hAnsi="Montserrat Light"/>
                <w:bCs/>
              </w:rPr>
              <w:t>pital</w:t>
            </w:r>
            <w:r w:rsidRPr="00AE45B7">
              <w:rPr>
                <w:rFonts w:ascii="Montserrat Light" w:hAnsi="Montserrat Light"/>
                <w:bCs/>
              </w:rPr>
              <w:t xml:space="preserve">, conform </w:t>
            </w:r>
            <w:proofErr w:type="spellStart"/>
            <w:r w:rsidRPr="00AE45B7">
              <w:rPr>
                <w:rFonts w:ascii="Montserrat Light" w:hAnsi="Montserrat Light"/>
                <w:bCs/>
              </w:rPr>
              <w:t>prevederilor</w:t>
            </w:r>
            <w:proofErr w:type="spellEnd"/>
            <w:r w:rsidRPr="00AE45B7">
              <w:rPr>
                <w:rFonts w:ascii="Montserrat Light" w:hAnsi="Montserrat Light"/>
                <w:bCs/>
              </w:rPr>
              <w:t xml:space="preserve"> art. 25</w:t>
            </w:r>
            <w:r w:rsidRPr="00AE45B7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  <w:shd w:val="clear" w:color="auto" w:fill="FFFFFF"/>
              </w:rPr>
              <w:t>alin</w:t>
            </w:r>
            <w:proofErr w:type="spellEnd"/>
            <w:r w:rsidRPr="00AE45B7">
              <w:rPr>
                <w:rFonts w:ascii="Montserrat Light" w:hAnsi="Montserrat Light"/>
                <w:shd w:val="clear" w:color="auto" w:fill="FFFFFF"/>
              </w:rPr>
              <w:t xml:space="preserve">. (2) din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Legea-cadru</w:t>
            </w:r>
            <w:proofErr w:type="spellEnd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nr.</w:t>
            </w:r>
            <w:r w:rsidRPr="00AE45B7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153/2017</w:t>
            </w:r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privind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salarizarea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personalului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plătit</w:t>
            </w:r>
            <w:proofErr w:type="spellEnd"/>
            <w:r w:rsidRPr="00AE45B7">
              <w:rPr>
                <w:rFonts w:ascii="Montserrat Light" w:hAnsi="Montserrat Light"/>
              </w:rPr>
              <w:t xml:space="preserve"> din </w:t>
            </w:r>
            <w:proofErr w:type="spellStart"/>
            <w:r w:rsidRPr="00AE45B7">
              <w:rPr>
                <w:rFonts w:ascii="Montserrat Light" w:hAnsi="Montserrat Light"/>
              </w:rPr>
              <w:t>fonduri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publice</w:t>
            </w:r>
            <w:proofErr w:type="spellEnd"/>
            <w:r w:rsidRPr="00AE45B7">
              <w:rPr>
                <w:rFonts w:ascii="Montserrat Light" w:hAnsi="Montserrat Light"/>
              </w:rPr>
              <w:t xml:space="preserve">, cu </w:t>
            </w:r>
            <w:proofErr w:type="spellStart"/>
            <w:r w:rsidRPr="00AE45B7">
              <w:rPr>
                <w:rFonts w:ascii="Montserrat Light" w:hAnsi="Montserrat Light"/>
              </w:rPr>
              <w:t>modificările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și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completările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ulterioare</w:t>
            </w:r>
            <w:proofErr w:type="spellEnd"/>
            <w:r w:rsidRPr="00AE45B7">
              <w:rPr>
                <w:rFonts w:ascii="Montserrat Light" w:hAnsi="Montserrat Light"/>
              </w:rPr>
              <w:t xml:space="preserve">, </w:t>
            </w:r>
            <w:proofErr w:type="spellStart"/>
            <w:r w:rsidRPr="00AE45B7">
              <w:rPr>
                <w:rFonts w:ascii="Montserrat Light" w:hAnsi="Montserrat Light"/>
              </w:rPr>
              <w:t>în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baza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unui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Regulament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AE45B7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AE45B7">
              <w:rPr>
                <w:rFonts w:ascii="Montserrat Light" w:hAnsi="Montserrat Light"/>
              </w:rPr>
              <w:t xml:space="preserve"> </w:t>
            </w:r>
            <w:proofErr w:type="spellStart"/>
            <w:r w:rsidRPr="00AE45B7">
              <w:rPr>
                <w:rFonts w:ascii="Montserrat Light" w:hAnsi="Montserrat Light"/>
              </w:rPr>
              <w:t>aprobat</w:t>
            </w:r>
            <w:proofErr w:type="spellEnd"/>
            <w:r w:rsidRPr="00AE45B7">
              <w:rPr>
                <w:rFonts w:ascii="Montserrat Light" w:hAnsi="Montserrat Light"/>
              </w:rPr>
              <w:t xml:space="preserve"> de Consiliul de </w:t>
            </w:r>
            <w:proofErr w:type="spellStart"/>
            <w:r w:rsidRPr="00AE45B7">
              <w:rPr>
                <w:rFonts w:ascii="Montserrat Light" w:hAnsi="Montserrat Light"/>
              </w:rPr>
              <w:t>Administrație</w:t>
            </w:r>
            <w:proofErr w:type="spellEnd"/>
            <w:r w:rsidRPr="00AE45B7">
              <w:rPr>
                <w:rFonts w:ascii="Montserrat Light" w:hAnsi="Montserrat Light"/>
              </w:rPr>
              <w:t xml:space="preserve"> al </w:t>
            </w:r>
            <w:proofErr w:type="spellStart"/>
            <w:r w:rsidRPr="00AE45B7">
              <w:rPr>
                <w:rFonts w:ascii="Montserrat Light" w:hAnsi="Montserrat Light"/>
              </w:rPr>
              <w:t>spitalului</w:t>
            </w:r>
            <w:proofErr w:type="spellEnd"/>
            <w:r w:rsidRPr="00AE45B7">
              <w:rPr>
                <w:rFonts w:ascii="Montserrat Light" w:hAnsi="Montserrat Light"/>
              </w:rPr>
              <w:t>.</w:t>
            </w:r>
          </w:p>
          <w:p w14:paraId="69040E78" w14:textId="77777777" w:rsidR="00127C10" w:rsidRDefault="00127C10" w:rsidP="00127C10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151250C2" w14:textId="06F15991" w:rsidR="00265115" w:rsidRPr="009E5386" w:rsidRDefault="00265115" w:rsidP="00127C10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DF5C77">
              <w:rPr>
                <w:rFonts w:ascii="Montserrat Light" w:hAnsi="Montserrat Light"/>
              </w:rPr>
              <w:t xml:space="preserve">Prin </w:t>
            </w:r>
            <w:proofErr w:type="spellStart"/>
            <w:r w:rsidRPr="00DF5C77">
              <w:rPr>
                <w:rFonts w:ascii="Montserrat Light" w:hAnsi="Montserrat Light"/>
              </w:rPr>
              <w:t>acordarea</w:t>
            </w:r>
            <w:proofErr w:type="spellEnd"/>
            <w:r w:rsidRPr="00DF5C77">
              <w:rPr>
                <w:rFonts w:ascii="Montserrat Light" w:hAnsi="Montserrat Light"/>
              </w:rPr>
              <w:t xml:space="preserve"> de </w:t>
            </w:r>
            <w:proofErr w:type="spellStart"/>
            <w:r w:rsidRPr="00DF5C77">
              <w:rPr>
                <w:rFonts w:ascii="Montserrat Light" w:hAnsi="Montserrat Light"/>
              </w:rPr>
              <w:t>stimulente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financiare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personalul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va</w:t>
            </w:r>
            <w:proofErr w:type="spellEnd"/>
            <w:r w:rsidRPr="00DF5C77">
              <w:rPr>
                <w:rFonts w:ascii="Montserrat Light" w:hAnsi="Montserrat Light"/>
              </w:rPr>
              <w:t xml:space="preserve"> fi </w:t>
            </w:r>
            <w:proofErr w:type="spellStart"/>
            <w:r w:rsidRPr="00DF5C77">
              <w:rPr>
                <w:rFonts w:ascii="Montserrat Light" w:hAnsi="Montserrat Light"/>
              </w:rPr>
              <w:t>motivat</w:t>
            </w:r>
            <w:proofErr w:type="spellEnd"/>
            <w:r w:rsidRPr="00DF5C7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DF5C77">
              <w:rPr>
                <w:rFonts w:ascii="Montserrat Light" w:hAnsi="Montserrat Light"/>
              </w:rPr>
              <w:t>îndeplinirea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atribuțiilor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și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creșterea</w:t>
            </w:r>
            <w:proofErr w:type="spellEnd"/>
            <w:r w:rsidR="002D5BCE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calității</w:t>
            </w:r>
            <w:proofErr w:type="spellEnd"/>
            <w:r w:rsidR="002D5BCE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serviciilor</w:t>
            </w:r>
            <w:proofErr w:type="spellEnd"/>
            <w:r w:rsidR="002D5BCE">
              <w:rPr>
                <w:rFonts w:ascii="Montserrat Light" w:hAnsi="Montserrat Light"/>
              </w:rPr>
              <w:t xml:space="preserve"> </w:t>
            </w:r>
            <w:proofErr w:type="spellStart"/>
            <w:r w:rsidR="002D5BCE">
              <w:rPr>
                <w:rFonts w:ascii="Montserrat Light" w:hAnsi="Montserrat Light"/>
              </w:rPr>
              <w:t>medicale</w:t>
            </w:r>
            <w:proofErr w:type="spellEnd"/>
            <w:r w:rsidRPr="00DF5C77">
              <w:rPr>
                <w:rFonts w:ascii="Montserrat Light" w:hAnsi="Montserrat Light"/>
              </w:rPr>
              <w:t xml:space="preserve">. </w:t>
            </w:r>
            <w:proofErr w:type="spellStart"/>
            <w:r w:rsidRPr="00DF5C77">
              <w:rPr>
                <w:rFonts w:ascii="Montserrat Light" w:hAnsi="Montserrat Light"/>
              </w:rPr>
              <w:t>Aceasta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va</w:t>
            </w:r>
            <w:proofErr w:type="spellEnd"/>
            <w:r w:rsidRPr="00DF5C77">
              <w:rPr>
                <w:rFonts w:ascii="Montserrat Light" w:hAnsi="Montserrat Light"/>
              </w:rPr>
              <w:t xml:space="preserve"> genera </w:t>
            </w:r>
            <w:proofErr w:type="spellStart"/>
            <w:r w:rsidRPr="00DF5C77">
              <w:rPr>
                <w:rFonts w:ascii="Montserrat Light" w:hAnsi="Montserrat Light"/>
              </w:rPr>
              <w:t>îndeplinirea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atât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gramStart"/>
            <w:r w:rsidRPr="00DF5C77">
              <w:rPr>
                <w:rFonts w:ascii="Montserrat Light" w:hAnsi="Montserrat Light"/>
              </w:rPr>
              <w:t>a</w:t>
            </w:r>
            <w:proofErr w:type="gram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obiectivelor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individuale</w:t>
            </w:r>
            <w:proofErr w:type="spellEnd"/>
            <w:r w:rsidRPr="00DF5C77">
              <w:rPr>
                <w:rFonts w:ascii="Montserrat Light" w:hAnsi="Montserrat Light"/>
              </w:rPr>
              <w:t xml:space="preserve"> ale </w:t>
            </w:r>
            <w:proofErr w:type="spellStart"/>
            <w:r w:rsidRPr="00DF5C77">
              <w:rPr>
                <w:rFonts w:ascii="Montserrat Light" w:hAnsi="Montserrat Light"/>
              </w:rPr>
              <w:t>angajaților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cât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și</w:t>
            </w:r>
            <w:proofErr w:type="spellEnd"/>
            <w:r w:rsidRPr="00DF5C77">
              <w:rPr>
                <w:rFonts w:ascii="Montserrat Light" w:hAnsi="Montserrat Light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</w:rPr>
              <w:t>obiectivele</w:t>
            </w:r>
            <w:proofErr w:type="spellEnd"/>
            <w:r w:rsidRPr="00DF5C77">
              <w:rPr>
                <w:rFonts w:ascii="Montserrat Light" w:hAnsi="Montserrat Light"/>
              </w:rPr>
              <w:t xml:space="preserve"> generale ale </w:t>
            </w:r>
            <w:proofErr w:type="spellStart"/>
            <w:r w:rsidRPr="00DF5C77">
              <w:rPr>
                <w:rFonts w:ascii="Montserrat Light" w:hAnsi="Montserrat Light"/>
              </w:rPr>
              <w:t>intituției</w:t>
            </w:r>
            <w:proofErr w:type="spellEnd"/>
            <w:r w:rsidRPr="00DF5C77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22241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63B76668" w:rsidR="008F76F2" w:rsidRPr="009E5386" w:rsidRDefault="00265115" w:rsidP="00784B6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 w:rsidRPr="00DF5C77">
              <w:rPr>
                <w:rFonts w:ascii="Montserrat Light" w:hAnsi="Montserrat Light"/>
                <w:lang w:val="ro-RO"/>
              </w:rPr>
              <w:t>Nu este</w:t>
            </w:r>
            <w:r w:rsidRPr="00DF5C77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DF5C77">
              <w:rPr>
                <w:rFonts w:ascii="Montserrat Light" w:hAnsi="Montserrat Light"/>
                <w:lang w:val="ro-RO"/>
              </w:rPr>
              <w:t>cazul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22241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18C828CA" w14:textId="6C8A5AD6" w:rsidR="008F76F2" w:rsidRPr="009E5386" w:rsidRDefault="001F1043" w:rsidP="00784B6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DF5C77">
              <w:rPr>
                <w:rFonts w:ascii="Montserrat Light" w:hAnsi="Montserrat Light"/>
                <w:bCs/>
                <w:lang w:val="fr-FR"/>
              </w:rPr>
              <w:t>Modificările</w:t>
            </w:r>
            <w:proofErr w:type="spellEnd"/>
            <w:r w:rsidRPr="00DF5C77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  <w:bCs/>
                <w:lang w:val="fr-FR"/>
              </w:rPr>
              <w:t>solicitate</w:t>
            </w:r>
            <w:proofErr w:type="spellEnd"/>
            <w:r w:rsidRPr="00DF5C77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672A8B" w:rsidRPr="00104597">
              <w:rPr>
                <w:rFonts w:ascii="Montserrat Light" w:hAnsi="Montserrat Light"/>
                <w:bCs/>
                <w:lang w:val="ro-RO"/>
              </w:rPr>
              <w:t>vor fi cuprinse în cheltuielile de personal pentru anul 202</w:t>
            </w:r>
            <w:r w:rsidR="008C0571">
              <w:rPr>
                <w:rFonts w:ascii="Montserrat Light" w:hAnsi="Montserrat Light"/>
                <w:bCs/>
                <w:lang w:val="ro-RO"/>
              </w:rPr>
              <w:t>5</w:t>
            </w:r>
            <w:r w:rsidR="00672A8B" w:rsidRPr="00104597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Pr="00B34DF2">
              <w:rPr>
                <w:rFonts w:ascii="Montserrat Light" w:hAnsi="Montserrat Light"/>
                <w:lang w:val="ro-RO"/>
              </w:rPr>
              <w:t xml:space="preserve">pentru </w:t>
            </w:r>
            <w:r w:rsidR="00B34DF2" w:rsidRPr="00B34DF2">
              <w:rPr>
                <w:rFonts w:ascii="Montserrat Light" w:hAnsi="Montserrat Light"/>
                <w:lang w:val="ro-RO"/>
              </w:rPr>
              <w:t xml:space="preserve">fiecare spital al cărui </w:t>
            </w:r>
            <w:r w:rsidR="002D5BCE" w:rsidRPr="00B34DF2">
              <w:rPr>
                <w:rFonts w:ascii="Montserrat Light" w:hAnsi="Montserrat Light" w:cs="Times New Roman"/>
              </w:rPr>
              <w:t xml:space="preserve">management a </w:t>
            </w:r>
            <w:proofErr w:type="spellStart"/>
            <w:r w:rsidR="002D5BCE" w:rsidRPr="00B34DF2">
              <w:rPr>
                <w:rFonts w:ascii="Montserrat Light" w:hAnsi="Montserrat Light" w:cs="Times New Roman"/>
              </w:rPr>
              <w:t>fost</w:t>
            </w:r>
            <w:proofErr w:type="spellEnd"/>
            <w:r w:rsidR="002D5BCE" w:rsidRPr="00B34DF2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2D5BCE" w:rsidRPr="00B34DF2">
              <w:rPr>
                <w:rFonts w:ascii="Montserrat Light" w:hAnsi="Montserrat Light" w:cs="Times New Roman"/>
              </w:rPr>
              <w:t>transferat</w:t>
            </w:r>
            <w:proofErr w:type="spellEnd"/>
            <w:r w:rsidR="002D5BCE" w:rsidRPr="00B34DF2">
              <w:rPr>
                <w:rFonts w:ascii="Montserrat Light" w:hAnsi="Montserrat Light" w:cs="Times New Roman"/>
              </w:rPr>
              <w:t xml:space="preserve"> la Consiliul </w:t>
            </w:r>
            <w:proofErr w:type="spellStart"/>
            <w:r w:rsidR="00FF5988">
              <w:rPr>
                <w:rFonts w:ascii="Montserrat Light" w:hAnsi="Montserrat Light" w:cs="Times New Roman"/>
              </w:rPr>
              <w:t>J</w:t>
            </w:r>
            <w:r w:rsidR="002D5BCE" w:rsidRPr="00B34DF2">
              <w:rPr>
                <w:rFonts w:ascii="Montserrat Light" w:hAnsi="Montserrat Light" w:cs="Times New Roman"/>
              </w:rPr>
              <w:t>udețean</w:t>
            </w:r>
            <w:proofErr w:type="spellEnd"/>
            <w:r w:rsidR="002D5BCE" w:rsidRPr="00B34DF2">
              <w:rPr>
                <w:rFonts w:ascii="Montserrat Light" w:hAnsi="Montserrat Light" w:cs="Times New Roman"/>
              </w:rPr>
              <w:t xml:space="preserve"> Cluj</w:t>
            </w:r>
            <w:r w:rsidR="00DD1AB6" w:rsidRPr="00B34DF2">
              <w:rPr>
                <w:rFonts w:ascii="Montserrat Light" w:hAnsi="Montserrat Light" w:cs="Times New Roman"/>
              </w:rPr>
              <w:t>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22241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1BB68172" w:rsidR="00CD5420" w:rsidRPr="009E5386" w:rsidRDefault="001F1043" w:rsidP="00784B61">
            <w:pPr>
              <w:tabs>
                <w:tab w:val="left" w:pos="4224"/>
              </w:tabs>
              <w:spacing w:line="240" w:lineRule="auto"/>
              <w:rPr>
                <w:rFonts w:ascii="Montserrat Light" w:hAnsi="Montserrat Light"/>
              </w:rPr>
            </w:pPr>
            <w:r w:rsidRPr="00DF5C77">
              <w:rPr>
                <w:rFonts w:ascii="Montserrat Light" w:hAnsi="Montserrat Light"/>
                <w:noProof/>
              </w:rPr>
              <w:t>Nu e cazul</w:t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22241" w:rsidRDefault="008F76F2" w:rsidP="00784B61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</w:t>
            </w:r>
            <w:r w:rsidRPr="00922241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>în vigoare</w:t>
            </w: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1020AD5A" w14:textId="1CDFDFC6" w:rsidR="009E1616" w:rsidRPr="00922241" w:rsidRDefault="009E1616" w:rsidP="00784B61">
            <w:pPr>
              <w:shd w:val="clear" w:color="auto" w:fill="FFFFFF"/>
              <w:spacing w:after="220" w:line="240" w:lineRule="auto"/>
              <w:jc w:val="both"/>
              <w:rPr>
                <w:rStyle w:val="salnbdy"/>
                <w:rFonts w:ascii="Montserrat Light" w:hAnsi="Montserrat Light"/>
                <w:sz w:val="22"/>
                <w:szCs w:val="22"/>
              </w:rPr>
            </w:pP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Actul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administrativ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nu produce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efecte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asupra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altor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hotărâri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consiliu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județean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sau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dispoziții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președintelui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consiliului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județean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nu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este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neceseră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emiterea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altor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administrative </w:t>
            </w:r>
            <w:proofErr w:type="spellStart"/>
            <w:proofErr w:type="gram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 se</w:t>
            </w:r>
            <w:proofErr w:type="gram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poate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pune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aplicare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după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adoptare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.</w:t>
            </w:r>
          </w:p>
          <w:p w14:paraId="769BC1D0" w14:textId="27CD757B" w:rsidR="008F76F2" w:rsidRPr="00922241" w:rsidRDefault="001F1043" w:rsidP="00784B6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Managerul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2D5BCE"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fiecărui</w:t>
            </w:r>
            <w:proofErr w:type="spellEnd"/>
            <w:r w:rsidR="002D5BCE"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spital,</w:t>
            </w:r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calitate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ordonator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credite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va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răspunde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modul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stabilire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întocmirea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aprobarea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aplicarea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Regulamentului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922241">
              <w:rPr>
                <w:rStyle w:val="salnbdy"/>
                <w:rFonts w:ascii="Montserrat Light" w:hAnsi="Montserrat Light"/>
                <w:sz w:val="22"/>
                <w:szCs w:val="22"/>
              </w:rPr>
              <w:t>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22241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922241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4A14AED0" w14:textId="0B410235" w:rsidR="00CD0F48" w:rsidRPr="00CD0F48" w:rsidRDefault="00CD0F48" w:rsidP="00CD0F48">
            <w:pPr>
              <w:autoSpaceDE w:val="0"/>
              <w:autoSpaceDN w:val="0"/>
              <w:adjustRightInd w:val="0"/>
              <w:spacing w:line="240" w:lineRule="auto"/>
              <w:ind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>
              <w:rPr>
                <w:rFonts w:ascii="Montserrat Light" w:hAnsi="Montserrat Light"/>
                <w:lang w:val="ro-RO" w:eastAsia="ro-MD"/>
              </w:rPr>
              <w:t>La prezentul referat de aprobare se anexează:</w:t>
            </w:r>
          </w:p>
          <w:p w14:paraId="0FC38121" w14:textId="633C3D3B" w:rsidR="008C0571" w:rsidRPr="004D7840" w:rsidRDefault="008C0571" w:rsidP="008C057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4D7840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4D7840">
              <w:rPr>
                <w:rFonts w:ascii="Montserrat Light" w:hAnsi="Montserrat Light"/>
              </w:rPr>
              <w:t>Spitalului</w:t>
            </w:r>
            <w:proofErr w:type="spellEnd"/>
            <w:r w:rsidRPr="004D7840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4D7840">
              <w:rPr>
                <w:rFonts w:ascii="Montserrat Light" w:hAnsi="Montserrat Light"/>
              </w:rPr>
              <w:t>Urgență</w:t>
            </w:r>
            <w:proofErr w:type="spellEnd"/>
            <w:r w:rsidRPr="004D7840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D7840">
              <w:rPr>
                <w:rFonts w:ascii="Montserrat Light" w:hAnsi="Montserrat Light"/>
              </w:rPr>
              <w:t>Copii</w:t>
            </w:r>
            <w:proofErr w:type="spellEnd"/>
            <w:r w:rsidRPr="004D7840">
              <w:rPr>
                <w:rFonts w:ascii="Montserrat Light" w:hAnsi="Montserrat Light"/>
              </w:rPr>
              <w:t xml:space="preserve"> Cluj-Napoca</w:t>
            </w:r>
            <w:r w:rsidRPr="004D7840">
              <w:rPr>
                <w:rFonts w:ascii="Montserrat Light" w:hAnsi="Montserrat Light"/>
                <w:lang w:val="ro-RO" w:eastAsia="ro-MD"/>
              </w:rPr>
              <w:t xml:space="preserve"> transmisă prin adresa nr.</w:t>
            </w:r>
            <w:r>
              <w:rPr>
                <w:rFonts w:ascii="Montserrat Light" w:hAnsi="Montserrat Light"/>
                <w:lang w:val="ro-RO" w:eastAsia="ro-MD"/>
              </w:rPr>
              <w:t xml:space="preserve">15932 </w:t>
            </w:r>
            <w:r w:rsidRPr="004D7840">
              <w:rPr>
                <w:rFonts w:ascii="Montserrat Light" w:hAnsi="Montserrat Light"/>
                <w:lang w:val="ro-RO" w:eastAsia="ro-MD"/>
              </w:rPr>
              <w:t>din 0</w:t>
            </w:r>
            <w:r>
              <w:rPr>
                <w:rFonts w:ascii="Montserrat Light" w:hAnsi="Montserrat Light"/>
                <w:lang w:val="ro-RO" w:eastAsia="ro-MD"/>
              </w:rPr>
              <w:t xml:space="preserve">8.11.2024 </w:t>
            </w:r>
            <w:r w:rsidRPr="004D7840">
              <w:rPr>
                <w:rFonts w:ascii="Montserrat Light" w:hAnsi="Montserrat Light"/>
                <w:lang w:val="ro-RO" w:eastAsia="ro-MD"/>
              </w:rPr>
              <w:t>înregistrată la Consiliul Judeţean Cluj sub nr. 4</w:t>
            </w:r>
            <w:r>
              <w:rPr>
                <w:rFonts w:ascii="Montserrat Light" w:hAnsi="Montserrat Light"/>
                <w:lang w:val="ro-RO" w:eastAsia="ro-MD"/>
              </w:rPr>
              <w:t>6266</w:t>
            </w:r>
            <w:r w:rsidRPr="004D7840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12.11</w:t>
            </w:r>
            <w:r w:rsidR="007C3029">
              <w:rPr>
                <w:rFonts w:ascii="Montserrat Light" w:hAnsi="Montserrat Light"/>
                <w:lang w:val="ro-RO" w:eastAsia="ro-MD"/>
              </w:rPr>
              <w:t>.</w:t>
            </w:r>
            <w:r>
              <w:rPr>
                <w:rFonts w:ascii="Montserrat Light" w:hAnsi="Montserrat Light"/>
                <w:lang w:val="ro-RO" w:eastAsia="ro-MD"/>
              </w:rPr>
              <w:t>2024</w:t>
            </w:r>
            <w:r w:rsidRPr="004D7840">
              <w:rPr>
                <w:rFonts w:ascii="Montserrat Light" w:hAnsi="Montserrat Light"/>
                <w:lang w:val="ro-RO" w:eastAsia="ro-MD"/>
              </w:rPr>
              <w:t>;</w:t>
            </w:r>
          </w:p>
          <w:p w14:paraId="2AD83034" w14:textId="7F8E6424" w:rsidR="00557121" w:rsidRPr="00F50510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F50510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F50510">
              <w:rPr>
                <w:rFonts w:ascii="Montserrat Light" w:hAnsi="Montserrat Light"/>
              </w:rPr>
              <w:t>Spitalului</w:t>
            </w:r>
            <w:proofErr w:type="spellEnd"/>
            <w:r w:rsidRPr="00F50510">
              <w:rPr>
                <w:rFonts w:ascii="Montserrat Light" w:hAnsi="Montserrat Light"/>
              </w:rPr>
              <w:t xml:space="preserve"> Clinic de Boli </w:t>
            </w:r>
            <w:proofErr w:type="spellStart"/>
            <w:r w:rsidRPr="00F50510">
              <w:rPr>
                <w:rFonts w:ascii="Montserrat Light" w:hAnsi="Montserrat Light"/>
              </w:rPr>
              <w:t>Infecțioase</w:t>
            </w:r>
            <w:proofErr w:type="spellEnd"/>
            <w:r w:rsidRPr="00F50510">
              <w:rPr>
                <w:rFonts w:ascii="Montserrat Light" w:hAnsi="Montserrat Light"/>
              </w:rPr>
              <w:t xml:space="preserve"> Cluj-Napoca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transmisă prin adresa nr.  </w:t>
            </w:r>
            <w:r w:rsidR="00672A8B">
              <w:rPr>
                <w:rFonts w:ascii="Montserrat Light" w:hAnsi="Montserrat Light"/>
                <w:lang w:val="ro-RO" w:eastAsia="ro-MD"/>
              </w:rPr>
              <w:t>2</w:t>
            </w:r>
            <w:r w:rsidR="008C0571">
              <w:rPr>
                <w:rFonts w:ascii="Montserrat Light" w:hAnsi="Montserrat Light"/>
                <w:lang w:val="ro-RO" w:eastAsia="ro-MD"/>
              </w:rPr>
              <w:t>0097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672A8B">
              <w:rPr>
                <w:rFonts w:ascii="Montserrat Light" w:hAnsi="Montserrat Light"/>
                <w:lang w:val="ro-RO" w:eastAsia="ro-MD"/>
              </w:rPr>
              <w:t>1</w:t>
            </w:r>
            <w:r w:rsidR="008C0571">
              <w:rPr>
                <w:rFonts w:ascii="Montserrat Light" w:hAnsi="Montserrat Light"/>
                <w:lang w:val="ro-RO" w:eastAsia="ro-MD"/>
              </w:rPr>
              <w:t>4</w:t>
            </w:r>
            <w:r w:rsidR="00672A8B">
              <w:rPr>
                <w:rFonts w:ascii="Montserrat Light" w:hAnsi="Montserrat Light"/>
                <w:lang w:val="ro-RO" w:eastAsia="ro-MD"/>
              </w:rPr>
              <w:t>.11.202</w:t>
            </w:r>
            <w:r w:rsidR="008C0571">
              <w:rPr>
                <w:rFonts w:ascii="Montserrat Light" w:hAnsi="Montserrat Light"/>
                <w:lang w:val="ro-RO" w:eastAsia="ro-MD"/>
              </w:rPr>
              <w:t>4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</w:t>
            </w:r>
            <w:r w:rsidR="008C0571">
              <w:rPr>
                <w:rFonts w:ascii="Montserrat Light" w:hAnsi="Montserrat Light"/>
                <w:lang w:val="ro-RO" w:eastAsia="ro-MD"/>
              </w:rPr>
              <w:t>6674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672A8B">
              <w:rPr>
                <w:rFonts w:ascii="Montserrat Light" w:hAnsi="Montserrat Light"/>
                <w:lang w:val="ro-RO" w:eastAsia="ro-MD"/>
              </w:rPr>
              <w:t>1</w:t>
            </w:r>
            <w:r w:rsidR="008C0571">
              <w:rPr>
                <w:rFonts w:ascii="Montserrat Light" w:hAnsi="Montserrat Light"/>
                <w:lang w:val="ro-RO" w:eastAsia="ro-MD"/>
              </w:rPr>
              <w:t>4</w:t>
            </w:r>
            <w:r w:rsidRPr="00F50510">
              <w:rPr>
                <w:rFonts w:ascii="Montserrat Light" w:hAnsi="Montserrat Light"/>
                <w:lang w:val="ro-RO" w:eastAsia="ro-MD"/>
              </w:rPr>
              <w:t>.1</w:t>
            </w:r>
            <w:r w:rsidR="00672A8B">
              <w:rPr>
                <w:rFonts w:ascii="Montserrat Light" w:hAnsi="Montserrat Light"/>
                <w:lang w:val="ro-RO" w:eastAsia="ro-MD"/>
              </w:rPr>
              <w:t>1</w:t>
            </w:r>
            <w:r w:rsidRPr="00F50510">
              <w:rPr>
                <w:rFonts w:ascii="Montserrat Light" w:hAnsi="Montserrat Light"/>
                <w:lang w:val="ro-RO" w:eastAsia="ro-MD"/>
              </w:rPr>
              <w:t>.202</w:t>
            </w:r>
            <w:r w:rsidR="008C0571">
              <w:rPr>
                <w:rFonts w:ascii="Montserrat Light" w:hAnsi="Montserrat Light"/>
                <w:lang w:val="ro-RO" w:eastAsia="ro-MD"/>
              </w:rPr>
              <w:t>4</w:t>
            </w:r>
            <w:r w:rsidR="00672A8B">
              <w:rPr>
                <w:rFonts w:ascii="Montserrat Light" w:hAnsi="Montserrat Light"/>
                <w:lang w:val="ro-RO" w:eastAsia="ro-MD"/>
              </w:rPr>
              <w:t>;</w:t>
            </w:r>
          </w:p>
          <w:p w14:paraId="05D73159" w14:textId="4B48691C" w:rsidR="008C0571" w:rsidRPr="001000A3" w:rsidRDefault="008C0571" w:rsidP="008C057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557121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557121">
              <w:rPr>
                <w:rFonts w:ascii="Montserrat Light" w:hAnsi="Montserrat Light"/>
              </w:rPr>
              <w:t>Spitalului</w:t>
            </w:r>
            <w:proofErr w:type="spellEnd"/>
            <w:r w:rsidRPr="00557121">
              <w:rPr>
                <w:rFonts w:ascii="Montserrat Light" w:hAnsi="Montserrat Light"/>
              </w:rPr>
              <w:t xml:space="preserve"> de Boli Psihice Cronice </w:t>
            </w:r>
            <w:proofErr w:type="spellStart"/>
            <w:r w:rsidRPr="00557121">
              <w:rPr>
                <w:rFonts w:ascii="Montserrat Light" w:hAnsi="Montserrat Light"/>
              </w:rPr>
              <w:t>Borșa</w:t>
            </w:r>
            <w:proofErr w:type="spellEnd"/>
            <w:r w:rsidRPr="00557121">
              <w:rPr>
                <w:rFonts w:ascii="Montserrat Light" w:hAnsi="Montserrat Light"/>
                <w:lang w:val="ro-RO" w:eastAsia="ro-MD"/>
              </w:rPr>
              <w:t xml:space="preserve"> transmisă prin adresa nr. </w:t>
            </w:r>
            <w:r>
              <w:rPr>
                <w:rFonts w:ascii="Montserrat Light" w:hAnsi="Montserrat Light"/>
                <w:lang w:val="ro-RO" w:eastAsia="ro-MD"/>
              </w:rPr>
              <w:t>5956</w:t>
            </w:r>
            <w:r w:rsidRPr="001D4533">
              <w:rPr>
                <w:rFonts w:ascii="Montserrat Light" w:hAnsi="Montserrat Light"/>
                <w:color w:val="FF0000"/>
                <w:lang w:val="ro-RO" w:eastAsia="ro-MD"/>
              </w:rPr>
              <w:t xml:space="preserve"> 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din </w:t>
            </w:r>
            <w:r>
              <w:rPr>
                <w:rFonts w:ascii="Montserrat Light" w:hAnsi="Montserrat Light"/>
                <w:lang w:val="ro-RO" w:eastAsia="ro-MD"/>
              </w:rPr>
              <w:t>22.11</w:t>
            </w:r>
            <w:r w:rsidRPr="001000A3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4830</w:t>
            </w:r>
            <w:r>
              <w:rPr>
                <w:rFonts w:ascii="Montserrat Light" w:hAnsi="Montserrat Light"/>
                <w:lang w:val="ro-RO" w:eastAsia="ro-MD"/>
              </w:rPr>
              <w:t>1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26.11</w:t>
            </w:r>
            <w:r w:rsidRPr="001000A3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1000A3">
              <w:rPr>
                <w:rFonts w:ascii="Montserrat Light" w:hAnsi="Montserrat Light"/>
                <w:lang w:val="ro-RO" w:eastAsia="ro-MD"/>
              </w:rPr>
              <w:t>;</w:t>
            </w:r>
          </w:p>
          <w:p w14:paraId="4EA92216" w14:textId="6F0AC4FD" w:rsidR="008C0571" w:rsidRPr="00BD69A8" w:rsidRDefault="008C0571" w:rsidP="008C057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3035FD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3035FD">
              <w:rPr>
                <w:rFonts w:ascii="Montserrat Light" w:hAnsi="Montserrat Light"/>
              </w:rPr>
              <w:t>Spitalului</w:t>
            </w:r>
            <w:proofErr w:type="spellEnd"/>
            <w:r w:rsidRPr="003035FD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3035FD">
              <w:rPr>
                <w:rFonts w:ascii="Montserrat Light" w:hAnsi="Montserrat Light"/>
              </w:rPr>
              <w:t>Recuperare</w:t>
            </w:r>
            <w:proofErr w:type="spellEnd"/>
            <w:r w:rsidRPr="003035FD">
              <w:rPr>
                <w:rFonts w:ascii="Montserrat Light" w:hAnsi="Montserrat Light"/>
              </w:rPr>
              <w:t xml:space="preserve"> Cluj-Napoca</w:t>
            </w:r>
            <w:r w:rsidRPr="003035FD">
              <w:rPr>
                <w:rFonts w:ascii="Montserrat Light" w:hAnsi="Montserrat Light"/>
                <w:lang w:val="ro-RO" w:eastAsia="ro-MD"/>
              </w:rPr>
              <w:t xml:space="preserve"> transmisă prin adresa nr. </w:t>
            </w:r>
            <w:r>
              <w:rPr>
                <w:rFonts w:ascii="Montserrat Light" w:hAnsi="Montserrat Light"/>
                <w:lang w:val="ro-RO" w:eastAsia="ro-MD"/>
              </w:rPr>
              <w:t>21453</w:t>
            </w:r>
            <w:r w:rsidRPr="00BD69A8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26.11</w:t>
            </w:r>
            <w:r w:rsidRPr="00BD69A8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BD69A8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48</w:t>
            </w:r>
            <w:r>
              <w:rPr>
                <w:rFonts w:ascii="Montserrat Light" w:hAnsi="Montserrat Light"/>
                <w:lang w:val="ro-RO" w:eastAsia="ro-MD"/>
              </w:rPr>
              <w:t>635</w:t>
            </w:r>
            <w:r w:rsidRPr="00BD69A8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27.11</w:t>
            </w:r>
            <w:r w:rsidRPr="00BD69A8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BD69A8">
              <w:rPr>
                <w:rFonts w:ascii="Montserrat Light" w:hAnsi="Montserrat Light"/>
                <w:lang w:val="ro-RO" w:eastAsia="ro-MD"/>
              </w:rPr>
              <w:t>;</w:t>
            </w:r>
          </w:p>
          <w:p w14:paraId="42BE061E" w14:textId="2A323587" w:rsidR="00557121" w:rsidRPr="001000A3" w:rsidRDefault="00557121" w:rsidP="00557121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C02940">
              <w:rPr>
                <w:rFonts w:ascii="Montserrat Light" w:hAnsi="Montserrat Light"/>
                <w:lang w:val="ro-RO" w:eastAsia="ro-MD"/>
              </w:rPr>
              <w:t xml:space="preserve">solicitarea </w:t>
            </w:r>
            <w:proofErr w:type="spellStart"/>
            <w:r w:rsidRPr="00C02940">
              <w:rPr>
                <w:rFonts w:ascii="Montserrat Light" w:hAnsi="Montserrat Light"/>
              </w:rPr>
              <w:t>Spitalului</w:t>
            </w:r>
            <w:proofErr w:type="spellEnd"/>
            <w:r w:rsidRPr="00C02940">
              <w:rPr>
                <w:rFonts w:ascii="Montserrat Light" w:hAnsi="Montserrat Light"/>
              </w:rPr>
              <w:t xml:space="preserve"> Clinic de </w:t>
            </w:r>
            <w:r w:rsidRPr="00C02940">
              <w:rPr>
                <w:rFonts w:ascii="Montserrat Light" w:hAnsi="Montserrat Light"/>
                <w:lang w:val="ro-RO" w:eastAsia="ro-MD"/>
              </w:rPr>
              <w:t>Pneumoftiziologie ,,Leon Daniello”</w:t>
            </w:r>
            <w:r w:rsidRPr="00C02940">
              <w:rPr>
                <w:rFonts w:ascii="Cambria" w:hAnsi="Cambria"/>
                <w:lang w:val="ro-RO" w:eastAsia="ro-MD"/>
              </w:rPr>
              <w:t xml:space="preserve"> </w:t>
            </w:r>
            <w:r w:rsidRPr="00C02940">
              <w:rPr>
                <w:rFonts w:ascii="Montserrat Light" w:hAnsi="Montserrat Light"/>
              </w:rPr>
              <w:t>Cluj-Napoca</w:t>
            </w:r>
            <w:r w:rsidRPr="00C02940">
              <w:rPr>
                <w:rFonts w:ascii="Montserrat Light" w:hAnsi="Montserrat Light"/>
                <w:lang w:val="ro-RO" w:eastAsia="ro-MD"/>
              </w:rPr>
              <w:t xml:space="preserve"> transmisă prin adresa nr.  </w:t>
            </w:r>
            <w:r w:rsidR="008C0571">
              <w:rPr>
                <w:rFonts w:ascii="Montserrat Light" w:hAnsi="Montserrat Light"/>
                <w:lang w:val="ro-RO" w:eastAsia="ro-MD"/>
              </w:rPr>
              <w:t>6436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1000A3" w:rsidRPr="001000A3">
              <w:rPr>
                <w:rFonts w:ascii="Montserrat Light" w:hAnsi="Montserrat Light"/>
                <w:lang w:val="ro-RO" w:eastAsia="ro-MD"/>
              </w:rPr>
              <w:t>1</w:t>
            </w:r>
            <w:r w:rsidR="008C0571">
              <w:rPr>
                <w:rFonts w:ascii="Montserrat Light" w:hAnsi="Montserrat Light"/>
                <w:lang w:val="ro-RO" w:eastAsia="ro-MD"/>
              </w:rPr>
              <w:t>5.11</w:t>
            </w:r>
            <w:r w:rsidRPr="001000A3">
              <w:rPr>
                <w:rFonts w:ascii="Montserrat Light" w:hAnsi="Montserrat Light"/>
                <w:lang w:val="ro-RO" w:eastAsia="ro-MD"/>
              </w:rPr>
              <w:t>.202</w:t>
            </w:r>
            <w:r w:rsidR="008C0571">
              <w:rPr>
                <w:rFonts w:ascii="Montserrat Light" w:hAnsi="Montserrat Light"/>
                <w:lang w:val="ro-RO" w:eastAsia="ro-MD"/>
              </w:rPr>
              <w:t>4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</w:t>
            </w:r>
            <w:r w:rsidR="001000A3" w:rsidRPr="001000A3">
              <w:rPr>
                <w:rFonts w:ascii="Montserrat Light" w:hAnsi="Montserrat Light"/>
                <w:lang w:val="ro-RO" w:eastAsia="ro-MD"/>
              </w:rPr>
              <w:t>4</w:t>
            </w:r>
            <w:r w:rsidR="008C0571">
              <w:rPr>
                <w:rFonts w:ascii="Montserrat Light" w:hAnsi="Montserrat Light"/>
                <w:lang w:val="ro-RO" w:eastAsia="ro-MD"/>
              </w:rPr>
              <w:t>9025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din </w:t>
            </w:r>
            <w:r w:rsidR="008C0571">
              <w:rPr>
                <w:rFonts w:ascii="Montserrat Light" w:hAnsi="Montserrat Light"/>
                <w:lang w:val="ro-RO" w:eastAsia="ro-MD"/>
              </w:rPr>
              <w:t>29.11</w:t>
            </w:r>
            <w:r w:rsidR="007C3029">
              <w:rPr>
                <w:rFonts w:ascii="Montserrat Light" w:hAnsi="Montserrat Light"/>
                <w:lang w:val="ro-RO" w:eastAsia="ro-MD"/>
              </w:rPr>
              <w:t>.</w:t>
            </w:r>
            <w:r w:rsidR="008C0571">
              <w:rPr>
                <w:rFonts w:ascii="Montserrat Light" w:hAnsi="Montserrat Light"/>
                <w:lang w:val="ro-RO" w:eastAsia="ro-MD"/>
              </w:rPr>
              <w:t>2024</w:t>
            </w:r>
            <w:r w:rsidRPr="001000A3">
              <w:rPr>
                <w:rFonts w:ascii="Montserrat Light" w:hAnsi="Montserrat Light"/>
                <w:lang w:val="ro-RO" w:eastAsia="ro-MD"/>
              </w:rPr>
              <w:t>;</w:t>
            </w:r>
          </w:p>
          <w:p w14:paraId="01795EF8" w14:textId="274667B8" w:rsidR="00CD0F48" w:rsidRPr="0089596C" w:rsidRDefault="00CD0F48" w:rsidP="00CD0F48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r w:rsidRPr="0089596C">
              <w:rPr>
                <w:rFonts w:ascii="Montserrat Light" w:hAnsi="Montserrat Light"/>
                <w:lang w:val="ro-RO" w:eastAsia="ro-MD"/>
              </w:rPr>
              <w:lastRenderedPageBreak/>
              <w:t>răspunsul Ministerului Sănătății nr. 23359/14577/8078/08.05.2019, înregistrată la Consiliul Județean Cluj sub nr.16884/15.05.2019;</w:t>
            </w:r>
          </w:p>
          <w:p w14:paraId="1D3E88C5" w14:textId="06BD2B1B" w:rsidR="00A365D7" w:rsidRPr="001F1043" w:rsidRDefault="00A365D7" w:rsidP="001F1043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0F0C8768" w14:textId="77777777" w:rsidR="008F76F2" w:rsidRPr="009F2146" w:rsidRDefault="008F76F2" w:rsidP="00784B61">
      <w:pPr>
        <w:spacing w:line="240" w:lineRule="auto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0D0AEF42" w14:textId="57FE6206" w:rsidR="001F1043" w:rsidRPr="00CD0F48" w:rsidRDefault="005F5D56" w:rsidP="00CD0F4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71382E1B" w14:textId="134DC277" w:rsidR="001F1043" w:rsidRDefault="001F1043" w:rsidP="00784B61">
      <w:pPr>
        <w:spacing w:line="240" w:lineRule="auto"/>
        <w:rPr>
          <w:rFonts w:ascii="Montserrat" w:hAnsi="Montserrat"/>
        </w:rPr>
      </w:pPr>
    </w:p>
    <w:p w14:paraId="2929FE10" w14:textId="4B047372" w:rsidR="001F1043" w:rsidRDefault="001F1043" w:rsidP="00784B61">
      <w:pPr>
        <w:spacing w:line="240" w:lineRule="auto"/>
        <w:rPr>
          <w:rFonts w:ascii="Montserrat" w:hAnsi="Montserrat"/>
        </w:rPr>
      </w:pPr>
    </w:p>
    <w:p w14:paraId="04CDA8C5" w14:textId="60D04490" w:rsidR="001F1043" w:rsidRDefault="001F1043" w:rsidP="00784B61">
      <w:pPr>
        <w:spacing w:line="240" w:lineRule="auto"/>
        <w:rPr>
          <w:rFonts w:ascii="Montserrat" w:hAnsi="Montserrat"/>
        </w:rPr>
      </w:pPr>
    </w:p>
    <w:p w14:paraId="30E32E97" w14:textId="167F2E60" w:rsidR="001F1043" w:rsidRDefault="001F1043" w:rsidP="00784B61">
      <w:pPr>
        <w:spacing w:line="240" w:lineRule="auto"/>
        <w:rPr>
          <w:rFonts w:ascii="Montserrat" w:hAnsi="Montserrat"/>
        </w:rPr>
      </w:pPr>
    </w:p>
    <w:p w14:paraId="2822D259" w14:textId="5AEC6005" w:rsidR="001F1043" w:rsidRDefault="001F1043" w:rsidP="00784B61">
      <w:pPr>
        <w:spacing w:line="240" w:lineRule="auto"/>
        <w:rPr>
          <w:rFonts w:ascii="Montserrat" w:hAnsi="Montserrat"/>
        </w:rPr>
      </w:pPr>
    </w:p>
    <w:p w14:paraId="392C88CB" w14:textId="7C889993" w:rsidR="001F1043" w:rsidRDefault="001F1043" w:rsidP="00784B61">
      <w:pPr>
        <w:spacing w:line="240" w:lineRule="auto"/>
        <w:rPr>
          <w:rFonts w:ascii="Montserrat" w:hAnsi="Montserrat"/>
        </w:rPr>
      </w:pPr>
    </w:p>
    <w:p w14:paraId="5467795D" w14:textId="550377EA" w:rsidR="00B34DF2" w:rsidRDefault="00B34DF2" w:rsidP="00784B61">
      <w:pPr>
        <w:spacing w:line="240" w:lineRule="auto"/>
        <w:rPr>
          <w:rFonts w:ascii="Montserrat" w:hAnsi="Montserrat"/>
        </w:rPr>
      </w:pPr>
    </w:p>
    <w:p w14:paraId="011C2FE4" w14:textId="77777777" w:rsidR="00CD0F48" w:rsidRDefault="00CD0F48" w:rsidP="00784B61">
      <w:pPr>
        <w:spacing w:line="240" w:lineRule="auto"/>
        <w:rPr>
          <w:rFonts w:ascii="Montserrat" w:hAnsi="Montserrat"/>
        </w:rPr>
      </w:pPr>
    </w:p>
    <w:p w14:paraId="622B650C" w14:textId="35D076AB" w:rsidR="00B34DF2" w:rsidRDefault="00B34DF2" w:rsidP="00784B61">
      <w:pPr>
        <w:spacing w:line="240" w:lineRule="auto"/>
        <w:rPr>
          <w:rFonts w:ascii="Montserrat" w:hAnsi="Montserrat"/>
        </w:rPr>
      </w:pPr>
    </w:p>
    <w:p w14:paraId="19655AE3" w14:textId="605C64FE" w:rsidR="00B34DF2" w:rsidRDefault="00B34DF2" w:rsidP="00784B61">
      <w:pPr>
        <w:spacing w:line="240" w:lineRule="auto"/>
        <w:rPr>
          <w:rFonts w:ascii="Montserrat" w:hAnsi="Montserrat"/>
        </w:rPr>
      </w:pPr>
    </w:p>
    <w:p w14:paraId="539B5CC2" w14:textId="77777777" w:rsidR="00B34DF2" w:rsidRPr="009F2146" w:rsidRDefault="00B34DF2" w:rsidP="00784B61">
      <w:pPr>
        <w:spacing w:line="240" w:lineRule="auto"/>
        <w:rPr>
          <w:rFonts w:ascii="Montserrat" w:hAnsi="Montserrat"/>
        </w:rPr>
      </w:pPr>
    </w:p>
    <w:p w14:paraId="17AA8FA0" w14:textId="0554BE80" w:rsidR="004A7453" w:rsidRPr="009F2146" w:rsidRDefault="004A7453" w:rsidP="00784B61">
      <w:pPr>
        <w:spacing w:line="240" w:lineRule="auto"/>
        <w:rPr>
          <w:rFonts w:ascii="Montserrat" w:hAnsi="Montserrat"/>
        </w:rPr>
      </w:pPr>
    </w:p>
    <w:p w14:paraId="44745D34" w14:textId="345A5BD9" w:rsidR="00F632BF" w:rsidRDefault="00F632BF" w:rsidP="004705BC">
      <w:pPr>
        <w:rPr>
          <w:rFonts w:ascii="Montserrat" w:hAnsi="Montserrat"/>
          <w:b/>
          <w:bCs/>
          <w:lang w:val="ro-RO" w:eastAsia="ro-RO"/>
        </w:rPr>
      </w:pPr>
      <w:bookmarkStart w:id="8" w:name="_Hlk21680142"/>
      <w:r>
        <w:rPr>
          <w:rFonts w:ascii="Montserrat" w:hAnsi="Montserrat"/>
          <w:b/>
          <w:bCs/>
          <w:lang w:val="ro-RO" w:eastAsia="ro-RO"/>
        </w:rPr>
        <w:br w:type="page"/>
      </w:r>
    </w:p>
    <w:p w14:paraId="04510B29" w14:textId="1DE71098" w:rsidR="008F76F2" w:rsidRPr="007E4459" w:rsidRDefault="008F76F2" w:rsidP="00505F8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7E4459">
        <w:rPr>
          <w:rFonts w:ascii="Montserrat" w:hAnsi="Montserrat"/>
          <w:b/>
          <w:bCs/>
          <w:lang w:val="ro-RO" w:eastAsia="ro-RO"/>
        </w:rPr>
        <w:lastRenderedPageBreak/>
        <w:t>P R O I E C T  DE  H O T Ă R Â R E</w:t>
      </w:r>
    </w:p>
    <w:p w14:paraId="4F6E9CD3" w14:textId="42FC7891" w:rsidR="007E4459" w:rsidRPr="007E4459" w:rsidRDefault="007E4459" w:rsidP="000A2BC1">
      <w:pPr>
        <w:spacing w:line="240" w:lineRule="auto"/>
        <w:jc w:val="center"/>
        <w:rPr>
          <w:rFonts w:ascii="Montserrat" w:hAnsi="Montserrat"/>
          <w:b/>
        </w:rPr>
      </w:pPr>
      <w:bookmarkStart w:id="9" w:name="_Hlk121725465"/>
      <w:bookmarkEnd w:id="8"/>
      <w:r w:rsidRPr="007E4459">
        <w:rPr>
          <w:rFonts w:ascii="Montserrat" w:hAnsi="Montserrat"/>
          <w:b/>
          <w:lang w:val="ro-RO"/>
        </w:rPr>
        <w:t xml:space="preserve">privind </w:t>
      </w:r>
      <w:proofErr w:type="spellStart"/>
      <w:r w:rsidRPr="007E4459">
        <w:rPr>
          <w:rFonts w:ascii="Montserrat" w:hAnsi="Montserrat"/>
          <w:b/>
        </w:rPr>
        <w:t>acordarea</w:t>
      </w:r>
      <w:proofErr w:type="spellEnd"/>
      <w:r w:rsidR="000A2BC1">
        <w:rPr>
          <w:rFonts w:ascii="Montserrat" w:hAnsi="Montserrat"/>
          <w:b/>
        </w:rPr>
        <w:t xml:space="preserve">, </w:t>
      </w:r>
      <w:proofErr w:type="spellStart"/>
      <w:r w:rsidR="000A2BC1">
        <w:rPr>
          <w:rFonts w:ascii="Montserrat" w:hAnsi="Montserrat"/>
          <w:b/>
        </w:rPr>
        <w:t>în</w:t>
      </w:r>
      <w:proofErr w:type="spellEnd"/>
      <w:r w:rsidR="000A2BC1">
        <w:rPr>
          <w:rFonts w:ascii="Montserrat" w:hAnsi="Montserrat"/>
          <w:b/>
        </w:rPr>
        <w:t xml:space="preserve"> </w:t>
      </w:r>
      <w:proofErr w:type="spellStart"/>
      <w:r w:rsidR="000A2BC1">
        <w:rPr>
          <w:rFonts w:ascii="Montserrat" w:hAnsi="Montserrat"/>
          <w:b/>
        </w:rPr>
        <w:t>anul</w:t>
      </w:r>
      <w:proofErr w:type="spellEnd"/>
      <w:r w:rsidR="000A2BC1">
        <w:rPr>
          <w:rFonts w:ascii="Montserrat" w:hAnsi="Montserrat"/>
          <w:b/>
        </w:rPr>
        <w:t xml:space="preserve"> 202</w:t>
      </w:r>
      <w:r w:rsidR="00B92DE6">
        <w:rPr>
          <w:rFonts w:ascii="Montserrat" w:hAnsi="Montserrat"/>
          <w:b/>
        </w:rPr>
        <w:t>5</w:t>
      </w:r>
      <w:r w:rsidR="000A2BC1">
        <w:rPr>
          <w:rFonts w:ascii="Montserrat" w:hAnsi="Montserrat"/>
          <w:b/>
        </w:rPr>
        <w:t>,</w:t>
      </w:r>
      <w:r w:rsidRPr="007E4459">
        <w:rPr>
          <w:rFonts w:ascii="Montserrat" w:hAnsi="Montserrat"/>
          <w:b/>
        </w:rPr>
        <w:t xml:space="preserve"> de </w:t>
      </w:r>
      <w:proofErr w:type="spellStart"/>
      <w:r w:rsidRPr="007E4459">
        <w:rPr>
          <w:rFonts w:ascii="Montserrat" w:hAnsi="Montserrat"/>
          <w:b/>
        </w:rPr>
        <w:t>stimulente</w:t>
      </w:r>
      <w:proofErr w:type="spellEnd"/>
      <w:r w:rsidRPr="007E4459">
        <w:rPr>
          <w:rFonts w:ascii="Montserrat" w:hAnsi="Montserrat"/>
          <w:b/>
        </w:rPr>
        <w:t xml:space="preserve"> </w:t>
      </w:r>
      <w:proofErr w:type="spellStart"/>
      <w:r w:rsidRPr="007E4459">
        <w:rPr>
          <w:rFonts w:ascii="Montserrat" w:hAnsi="Montserrat"/>
          <w:b/>
        </w:rPr>
        <w:t>financiare</w:t>
      </w:r>
      <w:proofErr w:type="spellEnd"/>
      <w:r w:rsidRPr="007E4459">
        <w:rPr>
          <w:rFonts w:ascii="Montserrat" w:hAnsi="Montserrat"/>
          <w:b/>
        </w:rPr>
        <w:t xml:space="preserve"> </w:t>
      </w:r>
      <w:proofErr w:type="spellStart"/>
      <w:r w:rsidRPr="007E4459">
        <w:rPr>
          <w:rFonts w:ascii="Montserrat" w:hAnsi="Montserrat"/>
          <w:b/>
        </w:rPr>
        <w:t>lunare</w:t>
      </w:r>
      <w:proofErr w:type="spellEnd"/>
    </w:p>
    <w:p w14:paraId="6183326D" w14:textId="4DD118A4" w:rsidR="007E4459" w:rsidRPr="007E4459" w:rsidRDefault="007E4459" w:rsidP="000A2BC1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7E4459">
        <w:rPr>
          <w:rFonts w:ascii="Montserrat" w:hAnsi="Montserrat"/>
          <w:b/>
          <w:sz w:val="22"/>
          <w:szCs w:val="22"/>
        </w:rPr>
        <w:t>personalului</w:t>
      </w:r>
      <w:proofErr w:type="spellEnd"/>
      <w:r w:rsidRPr="007E4459">
        <w:rPr>
          <w:rFonts w:ascii="Montserrat" w:hAnsi="Montserrat"/>
          <w:b/>
          <w:sz w:val="22"/>
          <w:szCs w:val="22"/>
        </w:rPr>
        <w:t xml:space="preserve"> medical </w:t>
      </w:r>
      <w:proofErr w:type="spellStart"/>
      <w:r w:rsidRPr="007E4459">
        <w:rPr>
          <w:rFonts w:ascii="Montserrat" w:hAnsi="Montserrat"/>
          <w:b/>
          <w:sz w:val="22"/>
          <w:szCs w:val="22"/>
        </w:rPr>
        <w:t>și</w:t>
      </w:r>
      <w:proofErr w:type="spellEnd"/>
      <w:r w:rsidRPr="007E4459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7E4459">
        <w:rPr>
          <w:rFonts w:ascii="Montserrat" w:hAnsi="Montserrat"/>
          <w:b/>
          <w:sz w:val="22"/>
          <w:szCs w:val="22"/>
        </w:rPr>
        <w:t>specialitate</w:t>
      </w:r>
      <w:proofErr w:type="spellEnd"/>
      <w:r w:rsidRPr="007E4459">
        <w:rPr>
          <w:rFonts w:ascii="Montserrat" w:hAnsi="Montserrat"/>
          <w:b/>
          <w:sz w:val="22"/>
          <w:szCs w:val="22"/>
        </w:rPr>
        <w:t xml:space="preserve"> din </w:t>
      </w:r>
      <w:proofErr w:type="spellStart"/>
      <w:r w:rsidRPr="007E4459">
        <w:rPr>
          <w:rFonts w:ascii="Montserrat" w:hAnsi="Montserrat"/>
          <w:b/>
          <w:sz w:val="22"/>
          <w:szCs w:val="22"/>
        </w:rPr>
        <w:t>cadrul</w:t>
      </w:r>
      <w:proofErr w:type="spellEnd"/>
    </w:p>
    <w:p w14:paraId="6CDF2D12" w14:textId="190B04CA" w:rsidR="00FF5988" w:rsidRDefault="002D5BCE" w:rsidP="000A2BC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spitalelor</w:t>
      </w:r>
      <w:proofErr w:type="spellEnd"/>
      <w:r>
        <w:rPr>
          <w:rFonts w:ascii="Montserrat" w:hAnsi="Montserrat"/>
          <w:b/>
        </w:rPr>
        <w:t xml:space="preserve"> al </w:t>
      </w:r>
      <w:proofErr w:type="spellStart"/>
      <w:r>
        <w:rPr>
          <w:rFonts w:ascii="Montserrat" w:hAnsi="Montserrat"/>
          <w:b/>
        </w:rPr>
        <w:t>căror</w:t>
      </w:r>
      <w:proofErr w:type="spellEnd"/>
      <w:r>
        <w:rPr>
          <w:rFonts w:ascii="Montserrat" w:hAnsi="Montserrat"/>
          <w:b/>
        </w:rPr>
        <w:t xml:space="preserve"> management a </w:t>
      </w:r>
      <w:proofErr w:type="spellStart"/>
      <w:r>
        <w:rPr>
          <w:rFonts w:ascii="Montserrat" w:hAnsi="Montserrat"/>
          <w:b/>
        </w:rPr>
        <w:t>fost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transferat</w:t>
      </w:r>
      <w:proofErr w:type="spellEnd"/>
    </w:p>
    <w:p w14:paraId="06E82978" w14:textId="362EBA5A" w:rsidR="007E4459" w:rsidRPr="00505F88" w:rsidRDefault="002D5BCE" w:rsidP="000A2BC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la Consiliul </w:t>
      </w:r>
      <w:proofErr w:type="spellStart"/>
      <w:r>
        <w:rPr>
          <w:rFonts w:ascii="Montserrat" w:hAnsi="Montserrat"/>
          <w:b/>
        </w:rPr>
        <w:t>Județean</w:t>
      </w:r>
      <w:proofErr w:type="spellEnd"/>
      <w:r>
        <w:rPr>
          <w:rFonts w:ascii="Montserrat" w:hAnsi="Montserrat"/>
          <w:b/>
        </w:rPr>
        <w:t xml:space="preserve"> Cluj</w:t>
      </w:r>
      <w:r w:rsidR="00F632BF">
        <w:rPr>
          <w:rFonts w:ascii="Montserrat" w:hAnsi="Montserrat"/>
          <w:b/>
        </w:rPr>
        <w:t xml:space="preserve"> </w:t>
      </w:r>
    </w:p>
    <w:bookmarkEnd w:id="9"/>
    <w:p w14:paraId="138BA7C8" w14:textId="77777777" w:rsidR="007E4459" w:rsidRPr="0089596C" w:rsidRDefault="007E4459" w:rsidP="00505F88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color w:val="FF0000"/>
          <w:lang w:val="ro-RO"/>
        </w:rPr>
      </w:pPr>
    </w:p>
    <w:p w14:paraId="6FB051B2" w14:textId="66B5E0CF" w:rsidR="007E4459" w:rsidRPr="0089596C" w:rsidRDefault="007E4459" w:rsidP="00505F8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9596C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3210D5BA" w14:textId="77777777" w:rsidR="00030FED" w:rsidRDefault="00030FED" w:rsidP="00505F88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5A3B1E66" w14:textId="40FAB2B5" w:rsidR="007E4459" w:rsidRPr="0089596C" w:rsidRDefault="007E4459" w:rsidP="00505F88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460EB9">
        <w:rPr>
          <w:rFonts w:ascii="Montserrat Light" w:hAnsi="Montserrat Light"/>
        </w:rPr>
        <w:t>Având</w:t>
      </w:r>
      <w:proofErr w:type="spellEnd"/>
      <w:r w:rsidRPr="00460EB9">
        <w:rPr>
          <w:rFonts w:ascii="Montserrat Light" w:hAnsi="Montserrat Light"/>
        </w:rPr>
        <w:t xml:space="preserve"> </w:t>
      </w:r>
      <w:proofErr w:type="spellStart"/>
      <w:r w:rsidRPr="00460EB9">
        <w:rPr>
          <w:rFonts w:ascii="Montserrat Light" w:hAnsi="Montserrat Light"/>
        </w:rPr>
        <w:t>în</w:t>
      </w:r>
      <w:proofErr w:type="spellEnd"/>
      <w:r w:rsidRPr="00460EB9">
        <w:rPr>
          <w:rFonts w:ascii="Montserrat Light" w:hAnsi="Montserrat Light"/>
        </w:rPr>
        <w:t xml:space="preserve"> </w:t>
      </w:r>
      <w:proofErr w:type="spellStart"/>
      <w:r w:rsidRPr="00460EB9">
        <w:rPr>
          <w:rFonts w:ascii="Montserrat Light" w:hAnsi="Montserrat Light"/>
        </w:rPr>
        <w:t>vedere</w:t>
      </w:r>
      <w:proofErr w:type="spellEnd"/>
      <w:r w:rsidRPr="00460EB9">
        <w:rPr>
          <w:rFonts w:ascii="Montserrat Light" w:hAnsi="Montserrat Light"/>
        </w:rPr>
        <w:t xml:space="preserve"> </w:t>
      </w:r>
      <w:proofErr w:type="spellStart"/>
      <w:r w:rsidRPr="00460EB9">
        <w:rPr>
          <w:rFonts w:ascii="Montserrat Light" w:hAnsi="Montserrat Light"/>
        </w:rPr>
        <w:t>Proiectul</w:t>
      </w:r>
      <w:proofErr w:type="spellEnd"/>
      <w:r w:rsidRPr="00460EB9">
        <w:rPr>
          <w:rFonts w:ascii="Montserrat Light" w:hAnsi="Montserrat Light"/>
        </w:rPr>
        <w:t xml:space="preserve"> </w:t>
      </w:r>
      <w:r w:rsidRPr="0089596C">
        <w:rPr>
          <w:rFonts w:ascii="Montserrat Light" w:hAnsi="Montserrat Light"/>
        </w:rPr>
        <w:t xml:space="preserve">de </w:t>
      </w:r>
      <w:proofErr w:type="spellStart"/>
      <w:r w:rsidRPr="0089596C">
        <w:rPr>
          <w:rFonts w:ascii="Montserrat Light" w:hAnsi="Montserrat Light"/>
        </w:rPr>
        <w:t>hotărâre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înregistrat</w:t>
      </w:r>
      <w:proofErr w:type="spellEnd"/>
      <w:r w:rsidRPr="0089596C">
        <w:rPr>
          <w:rFonts w:ascii="Montserrat Light" w:hAnsi="Montserrat Light"/>
        </w:rPr>
        <w:t xml:space="preserve"> cu nr. … din …...  </w:t>
      </w:r>
      <w:proofErr w:type="spellStart"/>
      <w:r w:rsidRPr="0089596C">
        <w:rPr>
          <w:rFonts w:ascii="Montserrat Light" w:hAnsi="Montserrat Light"/>
          <w:lang w:eastAsia="ro-RO"/>
        </w:rPr>
        <w:t>privind</w:t>
      </w:r>
      <w:proofErr w:type="spellEnd"/>
      <w:r w:rsidRPr="0089596C">
        <w:rPr>
          <w:rFonts w:ascii="Montserrat Light" w:hAnsi="Montserrat Light"/>
          <w:color w:val="FF0000"/>
          <w:lang w:eastAsia="ro-RO"/>
        </w:rPr>
        <w:t xml:space="preserve"> </w:t>
      </w:r>
      <w:bookmarkStart w:id="10" w:name="_Hlk10797753"/>
      <w:proofErr w:type="spellStart"/>
      <w:r w:rsidRPr="0089596C">
        <w:rPr>
          <w:rFonts w:ascii="Montserrat Light" w:hAnsi="Montserrat Light"/>
        </w:rPr>
        <w:t>acordarea</w:t>
      </w:r>
      <w:proofErr w:type="spellEnd"/>
      <w:r w:rsidR="000A2BC1">
        <w:rPr>
          <w:rFonts w:ascii="Montserrat Light" w:hAnsi="Montserrat Light"/>
        </w:rPr>
        <w:t xml:space="preserve">, </w:t>
      </w:r>
      <w:proofErr w:type="spellStart"/>
      <w:r w:rsidR="000A2BC1">
        <w:rPr>
          <w:rFonts w:ascii="Montserrat Light" w:hAnsi="Montserrat Light"/>
        </w:rPr>
        <w:t>în</w:t>
      </w:r>
      <w:proofErr w:type="spellEnd"/>
      <w:r w:rsidR="000A2BC1">
        <w:rPr>
          <w:rFonts w:ascii="Montserrat Light" w:hAnsi="Montserrat Light"/>
        </w:rPr>
        <w:t xml:space="preserve"> </w:t>
      </w:r>
      <w:proofErr w:type="spellStart"/>
      <w:r w:rsidR="000A2BC1">
        <w:rPr>
          <w:rFonts w:ascii="Montserrat Light" w:hAnsi="Montserrat Light"/>
        </w:rPr>
        <w:t>anul</w:t>
      </w:r>
      <w:proofErr w:type="spellEnd"/>
      <w:r w:rsidR="000A2BC1">
        <w:rPr>
          <w:rFonts w:ascii="Montserrat Light" w:hAnsi="Montserrat Light"/>
        </w:rPr>
        <w:t xml:space="preserve"> 202</w:t>
      </w:r>
      <w:r w:rsidR="00B92DE6">
        <w:rPr>
          <w:rFonts w:ascii="Montserrat Light" w:hAnsi="Montserrat Light"/>
        </w:rPr>
        <w:t>5</w:t>
      </w:r>
      <w:r w:rsidR="000A2BC1">
        <w:rPr>
          <w:rFonts w:ascii="Montserrat Light" w:hAnsi="Montserrat Light"/>
        </w:rPr>
        <w:t>,</w:t>
      </w:r>
      <w:r w:rsidRPr="0089596C">
        <w:rPr>
          <w:rFonts w:ascii="Montserrat Light" w:hAnsi="Montserrat Light"/>
        </w:rPr>
        <w:t xml:space="preserve"> de </w:t>
      </w:r>
      <w:proofErr w:type="spellStart"/>
      <w:r w:rsidRPr="0089596C">
        <w:rPr>
          <w:rFonts w:ascii="Montserrat Light" w:hAnsi="Montserrat Light"/>
        </w:rPr>
        <w:t>stimulente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financiare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lunare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personalului</w:t>
      </w:r>
      <w:proofErr w:type="spellEnd"/>
      <w:r w:rsidRPr="0089596C">
        <w:rPr>
          <w:rFonts w:ascii="Montserrat Light" w:hAnsi="Montserrat Light"/>
        </w:rPr>
        <w:t xml:space="preserve"> medical </w:t>
      </w:r>
      <w:proofErr w:type="spellStart"/>
      <w:r w:rsidRPr="0089596C">
        <w:rPr>
          <w:rFonts w:ascii="Montserrat Light" w:hAnsi="Montserrat Light"/>
        </w:rPr>
        <w:t>și</w:t>
      </w:r>
      <w:proofErr w:type="spellEnd"/>
      <w:r w:rsidRPr="0089596C">
        <w:rPr>
          <w:rFonts w:ascii="Montserrat Light" w:hAnsi="Montserrat Light"/>
        </w:rPr>
        <w:t xml:space="preserve"> de </w:t>
      </w:r>
      <w:proofErr w:type="spellStart"/>
      <w:r w:rsidRPr="0089596C">
        <w:rPr>
          <w:rFonts w:ascii="Montserrat Light" w:hAnsi="Montserrat Light"/>
        </w:rPr>
        <w:t>specialitate</w:t>
      </w:r>
      <w:proofErr w:type="spellEnd"/>
      <w:r w:rsidRPr="0089596C">
        <w:rPr>
          <w:rFonts w:ascii="Montserrat Light" w:hAnsi="Montserrat Light"/>
        </w:rPr>
        <w:t xml:space="preserve"> </w:t>
      </w:r>
      <w:r w:rsidRPr="00505F88">
        <w:rPr>
          <w:rFonts w:ascii="Montserrat Light" w:hAnsi="Montserrat Light"/>
        </w:rPr>
        <w:t xml:space="preserve">din </w:t>
      </w:r>
      <w:proofErr w:type="spellStart"/>
      <w:r w:rsidRPr="00505F88">
        <w:rPr>
          <w:rFonts w:ascii="Montserrat Light" w:hAnsi="Montserrat Light"/>
        </w:rPr>
        <w:t>cadrul</w:t>
      </w:r>
      <w:proofErr w:type="spellEnd"/>
      <w:r w:rsidRPr="00505F88">
        <w:rPr>
          <w:rFonts w:ascii="Montserrat Light" w:hAnsi="Montserrat Light"/>
        </w:rPr>
        <w:t xml:space="preserve"> </w:t>
      </w:r>
      <w:bookmarkEnd w:id="10"/>
      <w:proofErr w:type="spellStart"/>
      <w:r w:rsidR="00505F88" w:rsidRPr="00505F88">
        <w:rPr>
          <w:rFonts w:ascii="Montserrat Light" w:hAnsi="Montserrat Light"/>
        </w:rPr>
        <w:t>spitalelor</w:t>
      </w:r>
      <w:proofErr w:type="spellEnd"/>
      <w:r w:rsidR="00505F88" w:rsidRPr="00505F88">
        <w:rPr>
          <w:rFonts w:ascii="Montserrat Light" w:hAnsi="Montserrat Light"/>
        </w:rPr>
        <w:t xml:space="preserve"> al </w:t>
      </w:r>
      <w:proofErr w:type="spellStart"/>
      <w:r w:rsidR="00505F88" w:rsidRPr="00505F88">
        <w:rPr>
          <w:rFonts w:ascii="Montserrat Light" w:hAnsi="Montserrat Light"/>
        </w:rPr>
        <w:t>căror</w:t>
      </w:r>
      <w:proofErr w:type="spellEnd"/>
      <w:r w:rsidR="00505F88" w:rsidRPr="00505F88">
        <w:rPr>
          <w:rFonts w:ascii="Montserrat Light" w:hAnsi="Montserrat Light"/>
        </w:rPr>
        <w:t xml:space="preserve"> management a </w:t>
      </w:r>
      <w:proofErr w:type="spellStart"/>
      <w:r w:rsidR="00505F88" w:rsidRPr="00505F88">
        <w:rPr>
          <w:rFonts w:ascii="Montserrat Light" w:hAnsi="Montserrat Light"/>
        </w:rPr>
        <w:t>fost</w:t>
      </w:r>
      <w:proofErr w:type="spellEnd"/>
      <w:r w:rsidR="00505F88" w:rsidRPr="00505F88">
        <w:rPr>
          <w:rFonts w:ascii="Montserrat Light" w:hAnsi="Montserrat Light"/>
        </w:rPr>
        <w:t xml:space="preserve"> </w:t>
      </w:r>
      <w:proofErr w:type="spellStart"/>
      <w:r w:rsidR="00505F88" w:rsidRPr="00505F88">
        <w:rPr>
          <w:rFonts w:ascii="Montserrat Light" w:hAnsi="Montserrat Light"/>
        </w:rPr>
        <w:t>transferat</w:t>
      </w:r>
      <w:proofErr w:type="spellEnd"/>
      <w:r w:rsidR="00505F88" w:rsidRPr="00505F88">
        <w:rPr>
          <w:rFonts w:ascii="Montserrat Light" w:hAnsi="Montserrat Light"/>
        </w:rPr>
        <w:t xml:space="preserve"> la Consiliul </w:t>
      </w:r>
      <w:proofErr w:type="spellStart"/>
      <w:r w:rsidR="00505F88" w:rsidRPr="00505F88">
        <w:rPr>
          <w:rFonts w:ascii="Montserrat Light" w:hAnsi="Montserrat Light"/>
        </w:rPr>
        <w:t>Județean</w:t>
      </w:r>
      <w:proofErr w:type="spellEnd"/>
      <w:r w:rsidR="00505F88" w:rsidRPr="00505F88">
        <w:rPr>
          <w:rFonts w:ascii="Montserrat Light" w:hAnsi="Montserrat Light"/>
        </w:rPr>
        <w:t xml:space="preserve"> Cluj</w:t>
      </w:r>
      <w:r w:rsidR="00505F88">
        <w:rPr>
          <w:rFonts w:ascii="Montserrat Light" w:hAnsi="Montserrat Light"/>
        </w:rPr>
        <w:t>,</w:t>
      </w:r>
      <w:r w:rsidRPr="00505F88">
        <w:rPr>
          <w:rFonts w:ascii="Montserrat Light" w:hAnsi="Montserrat Light"/>
          <w:bCs/>
        </w:rPr>
        <w:t xml:space="preserve"> </w:t>
      </w:r>
      <w:proofErr w:type="spellStart"/>
      <w:r w:rsidRPr="0089596C">
        <w:rPr>
          <w:rFonts w:ascii="Montserrat Light" w:hAnsi="Montserrat Light"/>
          <w:bCs/>
        </w:rPr>
        <w:t>p</w:t>
      </w:r>
      <w:r w:rsidRPr="0089596C">
        <w:rPr>
          <w:rFonts w:ascii="Montserrat Light" w:hAnsi="Montserrat Light"/>
        </w:rPr>
        <w:t>ropus</w:t>
      </w:r>
      <w:proofErr w:type="spellEnd"/>
      <w:r w:rsidRPr="0089596C">
        <w:rPr>
          <w:rFonts w:ascii="Montserrat Light" w:hAnsi="Montserrat Light"/>
        </w:rPr>
        <w:t xml:space="preserve"> de</w:t>
      </w:r>
      <w:r w:rsidRPr="0089596C">
        <w:rPr>
          <w:rFonts w:ascii="Montserrat Light" w:hAnsi="Montserrat Light"/>
          <w:lang w:val="ro-RO"/>
        </w:rPr>
        <w:t xml:space="preserve"> preşedintele </w:t>
      </w:r>
      <w:r w:rsidRPr="001D5258">
        <w:rPr>
          <w:rFonts w:ascii="Montserrat Light" w:hAnsi="Montserrat Light"/>
          <w:lang w:val="ro-RO"/>
        </w:rPr>
        <w:t>Consiliului Judeţean Cluj – domnul Alin Tișe</w:t>
      </w:r>
      <w:r w:rsidRPr="001D5258">
        <w:rPr>
          <w:rFonts w:ascii="Montserrat Light" w:hAnsi="Montserrat Light"/>
        </w:rPr>
        <w:t xml:space="preserve">, care </w:t>
      </w:r>
      <w:proofErr w:type="spellStart"/>
      <w:r w:rsidRPr="001D5258">
        <w:rPr>
          <w:rFonts w:ascii="Montserrat Light" w:hAnsi="Montserrat Light"/>
        </w:rPr>
        <w:t>este</w:t>
      </w:r>
      <w:proofErr w:type="spellEnd"/>
      <w:r w:rsidRPr="001D5258">
        <w:rPr>
          <w:rFonts w:ascii="Montserrat Light" w:hAnsi="Montserrat Light"/>
        </w:rPr>
        <w:t xml:space="preserve"> </w:t>
      </w:r>
      <w:proofErr w:type="spellStart"/>
      <w:r w:rsidRPr="001D5258">
        <w:rPr>
          <w:rFonts w:ascii="Montserrat Light" w:hAnsi="Montserrat Light"/>
        </w:rPr>
        <w:t>însoţit</w:t>
      </w:r>
      <w:proofErr w:type="spellEnd"/>
      <w:r w:rsidRPr="001D5258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  <w:bCs/>
        </w:rPr>
        <w:t>R</w:t>
      </w:r>
      <w:r w:rsidRPr="004705BC">
        <w:rPr>
          <w:rFonts w:ascii="Montserrat Light" w:hAnsi="Montserrat Light"/>
        </w:rPr>
        <w:t>eferatul</w:t>
      </w:r>
      <w:proofErr w:type="spellEnd"/>
      <w:r w:rsidRPr="004705BC">
        <w:rPr>
          <w:rFonts w:ascii="Montserrat Light" w:hAnsi="Montserrat Light"/>
        </w:rPr>
        <w:t xml:space="preserve"> de </w:t>
      </w:r>
      <w:proofErr w:type="spellStart"/>
      <w:r w:rsidRPr="004705BC">
        <w:rPr>
          <w:rFonts w:ascii="Montserrat Light" w:hAnsi="Montserrat Light"/>
        </w:rPr>
        <w:t>aprobare</w:t>
      </w:r>
      <w:proofErr w:type="spellEnd"/>
      <w:r w:rsidRPr="004705BC">
        <w:rPr>
          <w:rFonts w:ascii="Montserrat Light" w:hAnsi="Montserrat Light"/>
        </w:rPr>
        <w:t xml:space="preserve"> cu nr. </w:t>
      </w:r>
      <w:r w:rsidR="004705BC" w:rsidRPr="0058007B">
        <w:rPr>
          <w:rFonts w:ascii="Montserrat Light" w:hAnsi="Montserrat Light"/>
        </w:rPr>
        <w:t>4</w:t>
      </w:r>
      <w:r w:rsidR="0058007B" w:rsidRPr="0058007B">
        <w:rPr>
          <w:rFonts w:ascii="Montserrat Light" w:hAnsi="Montserrat Light"/>
        </w:rPr>
        <w:t>9858</w:t>
      </w:r>
      <w:r w:rsidR="004705BC" w:rsidRPr="0058007B">
        <w:rPr>
          <w:rFonts w:ascii="Montserrat Light" w:hAnsi="Montserrat Light"/>
        </w:rPr>
        <w:t xml:space="preserve"> </w:t>
      </w:r>
      <w:proofErr w:type="gramStart"/>
      <w:r w:rsidRPr="0058007B">
        <w:rPr>
          <w:rFonts w:ascii="Montserrat Light" w:hAnsi="Montserrat Light"/>
        </w:rPr>
        <w:t>din</w:t>
      </w:r>
      <w:proofErr w:type="gramEnd"/>
      <w:r w:rsidR="00FF42F1" w:rsidRPr="0058007B">
        <w:rPr>
          <w:rFonts w:ascii="Montserrat Light" w:hAnsi="Montserrat Light"/>
        </w:rPr>
        <w:t xml:space="preserve"> </w:t>
      </w:r>
      <w:r w:rsidR="0058007B" w:rsidRPr="0058007B">
        <w:rPr>
          <w:rFonts w:ascii="Montserrat Light" w:hAnsi="Montserrat Light"/>
        </w:rPr>
        <w:t>04</w:t>
      </w:r>
      <w:r w:rsidR="00F12610" w:rsidRPr="0058007B">
        <w:rPr>
          <w:rFonts w:ascii="Montserrat Light" w:hAnsi="Montserrat Light"/>
        </w:rPr>
        <w:t>.</w:t>
      </w:r>
      <w:r w:rsidR="0030123F" w:rsidRPr="0058007B">
        <w:rPr>
          <w:rFonts w:ascii="Montserrat Light" w:hAnsi="Montserrat Light"/>
        </w:rPr>
        <w:t>12</w:t>
      </w:r>
      <w:r w:rsidR="00F12610" w:rsidRPr="0058007B">
        <w:rPr>
          <w:rFonts w:ascii="Montserrat Light" w:hAnsi="Montserrat Light"/>
        </w:rPr>
        <w:t>.202</w:t>
      </w:r>
      <w:r w:rsidR="00B92DE6" w:rsidRPr="0058007B">
        <w:rPr>
          <w:rFonts w:ascii="Montserrat Light" w:hAnsi="Montserrat Light"/>
        </w:rPr>
        <w:t>4</w:t>
      </w:r>
      <w:r w:rsidRPr="0058007B">
        <w:rPr>
          <w:rFonts w:ascii="Montserrat Light" w:hAnsi="Montserrat Light"/>
        </w:rPr>
        <w:t xml:space="preserve">; </w:t>
      </w:r>
      <w:proofErr w:type="spellStart"/>
      <w:r w:rsidRPr="0058007B">
        <w:rPr>
          <w:rFonts w:ascii="Montserrat Light" w:hAnsi="Montserrat Light"/>
        </w:rPr>
        <w:t>Raportul</w:t>
      </w:r>
      <w:proofErr w:type="spellEnd"/>
      <w:r w:rsidRPr="0058007B">
        <w:rPr>
          <w:rFonts w:ascii="Montserrat Light" w:hAnsi="Montserrat Light"/>
        </w:rPr>
        <w:t xml:space="preserve"> de </w:t>
      </w:r>
      <w:proofErr w:type="spellStart"/>
      <w:r w:rsidRPr="0058007B">
        <w:rPr>
          <w:rFonts w:ascii="Montserrat Light" w:hAnsi="Montserrat Light"/>
        </w:rPr>
        <w:t>specialitate</w:t>
      </w:r>
      <w:proofErr w:type="spellEnd"/>
      <w:r w:rsidRPr="0058007B">
        <w:rPr>
          <w:rFonts w:ascii="Montserrat Light" w:hAnsi="Montserrat Light"/>
        </w:rPr>
        <w:t xml:space="preserve"> </w:t>
      </w:r>
      <w:proofErr w:type="spellStart"/>
      <w:r w:rsidRPr="0058007B">
        <w:rPr>
          <w:rFonts w:ascii="Montserrat Light" w:hAnsi="Montserrat Light"/>
        </w:rPr>
        <w:t>întocmit</w:t>
      </w:r>
      <w:proofErr w:type="spellEnd"/>
      <w:r w:rsidRPr="0058007B">
        <w:rPr>
          <w:rFonts w:ascii="Montserrat Light" w:hAnsi="Montserrat Light"/>
        </w:rPr>
        <w:t xml:space="preserve"> de </w:t>
      </w:r>
      <w:proofErr w:type="spellStart"/>
      <w:r w:rsidRPr="0058007B">
        <w:rPr>
          <w:rFonts w:ascii="Montserrat Light" w:hAnsi="Montserrat Light"/>
        </w:rPr>
        <w:t>compartimentul</w:t>
      </w:r>
      <w:proofErr w:type="spellEnd"/>
      <w:r w:rsidRPr="0058007B">
        <w:rPr>
          <w:rFonts w:ascii="Montserrat Light" w:hAnsi="Montserrat Light"/>
        </w:rPr>
        <w:t xml:space="preserve"> de resort din </w:t>
      </w:r>
      <w:proofErr w:type="spellStart"/>
      <w:r w:rsidRPr="0058007B">
        <w:rPr>
          <w:rFonts w:ascii="Montserrat Light" w:hAnsi="Montserrat Light"/>
        </w:rPr>
        <w:t>cadrul</w:t>
      </w:r>
      <w:proofErr w:type="spellEnd"/>
      <w:r w:rsidRPr="0058007B">
        <w:rPr>
          <w:rFonts w:ascii="Montserrat Light" w:hAnsi="Montserrat Light"/>
        </w:rPr>
        <w:t xml:space="preserve"> </w:t>
      </w:r>
      <w:proofErr w:type="spellStart"/>
      <w:r w:rsidRPr="0058007B">
        <w:rPr>
          <w:rFonts w:ascii="Montserrat Light" w:hAnsi="Montserrat Light"/>
        </w:rPr>
        <w:t>aparatului</w:t>
      </w:r>
      <w:proofErr w:type="spellEnd"/>
      <w:r w:rsidRPr="0058007B">
        <w:rPr>
          <w:rFonts w:ascii="Montserrat Light" w:hAnsi="Montserrat Light"/>
        </w:rPr>
        <w:t xml:space="preserve"> de </w:t>
      </w:r>
      <w:proofErr w:type="spellStart"/>
      <w:r w:rsidRPr="0058007B">
        <w:rPr>
          <w:rFonts w:ascii="Montserrat Light" w:hAnsi="Montserrat Light"/>
        </w:rPr>
        <w:t>specialitate</w:t>
      </w:r>
      <w:proofErr w:type="spellEnd"/>
      <w:r w:rsidRPr="0058007B">
        <w:rPr>
          <w:rFonts w:ascii="Montserrat Light" w:hAnsi="Montserrat Light"/>
        </w:rPr>
        <w:t xml:space="preserve"> al </w:t>
      </w:r>
      <w:proofErr w:type="spellStart"/>
      <w:r w:rsidRPr="0058007B">
        <w:rPr>
          <w:rFonts w:ascii="Montserrat Light" w:hAnsi="Montserrat Light"/>
        </w:rPr>
        <w:t>Consiliului</w:t>
      </w:r>
      <w:proofErr w:type="spellEnd"/>
      <w:r w:rsidRPr="0058007B">
        <w:rPr>
          <w:rFonts w:ascii="Montserrat Light" w:hAnsi="Montserrat Light"/>
        </w:rPr>
        <w:t xml:space="preserve"> </w:t>
      </w:r>
      <w:proofErr w:type="spellStart"/>
      <w:r w:rsidRPr="0058007B">
        <w:rPr>
          <w:rFonts w:ascii="Montserrat Light" w:hAnsi="Montserrat Light"/>
        </w:rPr>
        <w:t>Judeţean</w:t>
      </w:r>
      <w:proofErr w:type="spellEnd"/>
      <w:r w:rsidRPr="0058007B">
        <w:rPr>
          <w:rFonts w:ascii="Montserrat Light" w:hAnsi="Montserrat Light"/>
        </w:rPr>
        <w:t xml:space="preserve"> Cluj cu nr.</w:t>
      </w:r>
      <w:r w:rsidR="001D5258" w:rsidRPr="0058007B">
        <w:rPr>
          <w:rFonts w:ascii="Montserrat Light" w:hAnsi="Montserrat Light"/>
        </w:rPr>
        <w:t xml:space="preserve"> </w:t>
      </w:r>
      <w:r w:rsidR="004705BC" w:rsidRPr="0058007B">
        <w:rPr>
          <w:rFonts w:ascii="Montserrat Light" w:hAnsi="Montserrat Light"/>
        </w:rPr>
        <w:t>4</w:t>
      </w:r>
      <w:r w:rsidR="0058007B" w:rsidRPr="0058007B">
        <w:rPr>
          <w:rFonts w:ascii="Montserrat Light" w:hAnsi="Montserrat Light"/>
        </w:rPr>
        <w:t>9860</w:t>
      </w:r>
      <w:r w:rsidR="001D5258" w:rsidRPr="0058007B">
        <w:rPr>
          <w:rFonts w:ascii="Montserrat Light" w:hAnsi="Montserrat Light"/>
        </w:rPr>
        <w:t xml:space="preserve"> </w:t>
      </w:r>
      <w:r w:rsidR="00286D13" w:rsidRPr="0058007B">
        <w:rPr>
          <w:rFonts w:ascii="Montserrat Light" w:hAnsi="Montserrat Light"/>
        </w:rPr>
        <w:t>din</w:t>
      </w:r>
      <w:r w:rsidR="00FF42F1" w:rsidRPr="0058007B">
        <w:rPr>
          <w:rFonts w:ascii="Montserrat Light" w:hAnsi="Montserrat Light"/>
        </w:rPr>
        <w:t xml:space="preserve"> </w:t>
      </w:r>
      <w:r w:rsidR="0058007B" w:rsidRPr="0058007B">
        <w:rPr>
          <w:rFonts w:ascii="Montserrat Light" w:hAnsi="Montserrat Light"/>
        </w:rPr>
        <w:t>04</w:t>
      </w:r>
      <w:r w:rsidR="00F12610" w:rsidRPr="0058007B">
        <w:rPr>
          <w:rFonts w:ascii="Montserrat Light" w:hAnsi="Montserrat Light"/>
        </w:rPr>
        <w:t>.</w:t>
      </w:r>
      <w:r w:rsidR="0030123F" w:rsidRPr="0058007B">
        <w:rPr>
          <w:rFonts w:ascii="Montserrat Light" w:hAnsi="Montserrat Light"/>
        </w:rPr>
        <w:t>12</w:t>
      </w:r>
      <w:r w:rsidR="00F12610" w:rsidRPr="0058007B">
        <w:rPr>
          <w:rFonts w:ascii="Montserrat Light" w:hAnsi="Montserrat Light"/>
        </w:rPr>
        <w:t>.202</w:t>
      </w:r>
      <w:r w:rsidR="00B92DE6" w:rsidRPr="0058007B">
        <w:rPr>
          <w:rFonts w:ascii="Montserrat Light" w:hAnsi="Montserrat Light"/>
        </w:rPr>
        <w:t>4</w:t>
      </w:r>
      <w:r w:rsidR="00286D13" w:rsidRPr="0058007B">
        <w:rPr>
          <w:rFonts w:ascii="Montserrat Light" w:hAnsi="Montserrat Light"/>
        </w:rPr>
        <w:t xml:space="preserve"> </w:t>
      </w:r>
      <w:proofErr w:type="spellStart"/>
      <w:r w:rsidRPr="0058007B">
        <w:rPr>
          <w:rFonts w:ascii="Montserrat Light" w:hAnsi="Montserrat Light"/>
        </w:rPr>
        <w:t>şi</w:t>
      </w:r>
      <w:proofErr w:type="spellEnd"/>
      <w:r w:rsidRPr="0058007B">
        <w:rPr>
          <w:rFonts w:ascii="Montserrat Light" w:hAnsi="Montserrat Light"/>
        </w:rPr>
        <w:t xml:space="preserve"> </w:t>
      </w:r>
      <w:proofErr w:type="spellStart"/>
      <w:r w:rsidRPr="0058007B">
        <w:rPr>
          <w:rFonts w:ascii="Montserrat Light" w:hAnsi="Montserrat Light"/>
        </w:rPr>
        <w:t>Avizul</w:t>
      </w:r>
      <w:proofErr w:type="spellEnd"/>
      <w:r w:rsidRPr="0058007B">
        <w:rPr>
          <w:rFonts w:ascii="Montserrat Light" w:hAnsi="Montserrat Light"/>
        </w:rPr>
        <w:t xml:space="preserve"> </w:t>
      </w:r>
      <w:r w:rsidRPr="0089596C">
        <w:rPr>
          <w:rFonts w:ascii="Montserrat Light" w:hAnsi="Montserrat Light"/>
        </w:rPr>
        <w:t xml:space="preserve">cu nr…... din </w:t>
      </w:r>
      <w:proofErr w:type="gramStart"/>
      <w:r w:rsidRPr="0089596C">
        <w:rPr>
          <w:rFonts w:ascii="Montserrat Light" w:hAnsi="Montserrat Light"/>
        </w:rPr>
        <w:t>…..</w:t>
      </w:r>
      <w:proofErr w:type="gram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adoptat</w:t>
      </w:r>
      <w:proofErr w:type="spellEnd"/>
      <w:r w:rsidRPr="0089596C">
        <w:rPr>
          <w:rFonts w:ascii="Montserrat Light" w:hAnsi="Montserrat Light"/>
        </w:rPr>
        <w:t xml:space="preserve"> de Comisia de </w:t>
      </w:r>
      <w:proofErr w:type="spellStart"/>
      <w:r w:rsidRPr="0089596C">
        <w:rPr>
          <w:rFonts w:ascii="Montserrat Light" w:hAnsi="Montserrat Light"/>
        </w:rPr>
        <w:t>specialitate</w:t>
      </w:r>
      <w:proofErr w:type="spellEnd"/>
      <w:r w:rsidRPr="0089596C">
        <w:rPr>
          <w:rFonts w:ascii="Montserrat Light" w:hAnsi="Montserrat Light"/>
        </w:rPr>
        <w:t xml:space="preserve"> nr. ……, </w:t>
      </w:r>
      <w:proofErr w:type="spellStart"/>
      <w:r w:rsidRPr="0089596C">
        <w:rPr>
          <w:rFonts w:ascii="Montserrat Light" w:hAnsi="Montserrat Light"/>
        </w:rPr>
        <w:t>în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conformitate</w:t>
      </w:r>
      <w:proofErr w:type="spellEnd"/>
      <w:r w:rsidRPr="0089596C">
        <w:rPr>
          <w:rFonts w:ascii="Montserrat Light" w:hAnsi="Montserrat Light"/>
        </w:rPr>
        <w:t xml:space="preserve"> cu art. 182 </w:t>
      </w:r>
      <w:proofErr w:type="spellStart"/>
      <w:r w:rsidRPr="0089596C">
        <w:rPr>
          <w:rFonts w:ascii="Montserrat Light" w:hAnsi="Montserrat Light"/>
        </w:rPr>
        <w:t>alin</w:t>
      </w:r>
      <w:proofErr w:type="spellEnd"/>
      <w:r w:rsidRPr="0089596C">
        <w:rPr>
          <w:rFonts w:ascii="Montserrat Light" w:hAnsi="Montserrat Light"/>
        </w:rPr>
        <w:t xml:space="preserve">. (4) </w:t>
      </w:r>
      <w:proofErr w:type="spellStart"/>
      <w:r w:rsidRPr="0089596C">
        <w:rPr>
          <w:rFonts w:ascii="Montserrat Light" w:hAnsi="Montserrat Light"/>
        </w:rPr>
        <w:t>coroborat</w:t>
      </w:r>
      <w:proofErr w:type="spellEnd"/>
      <w:r w:rsidRPr="0089596C">
        <w:rPr>
          <w:rFonts w:ascii="Montserrat Light" w:hAnsi="Montserrat Light"/>
        </w:rPr>
        <w:t xml:space="preserve"> cu art. 136 din Ordonanța de </w:t>
      </w:r>
      <w:proofErr w:type="spellStart"/>
      <w:r w:rsidR="000D4C26">
        <w:rPr>
          <w:rFonts w:ascii="Montserrat Light" w:hAnsi="Montserrat Light"/>
        </w:rPr>
        <w:t>urgență</w:t>
      </w:r>
      <w:proofErr w:type="spellEnd"/>
      <w:r w:rsidRPr="0089596C">
        <w:rPr>
          <w:rFonts w:ascii="Montserrat Light" w:hAnsi="Montserrat Light"/>
        </w:rPr>
        <w:t xml:space="preserve"> a </w:t>
      </w:r>
      <w:proofErr w:type="spellStart"/>
      <w:r w:rsidRPr="0089596C">
        <w:rPr>
          <w:rFonts w:ascii="Montserrat Light" w:hAnsi="Montserrat Light"/>
        </w:rPr>
        <w:t>Guvernului</w:t>
      </w:r>
      <w:proofErr w:type="spellEnd"/>
      <w:r w:rsidRPr="0089596C">
        <w:rPr>
          <w:rFonts w:ascii="Montserrat Light" w:hAnsi="Montserrat Light"/>
        </w:rPr>
        <w:t xml:space="preserve"> nr. 57/2019 </w:t>
      </w:r>
      <w:proofErr w:type="spellStart"/>
      <w:r w:rsidRPr="0089596C">
        <w:rPr>
          <w:rFonts w:ascii="Montserrat Light" w:hAnsi="Montserrat Light"/>
        </w:rPr>
        <w:t>privind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Codul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administrativ</w:t>
      </w:r>
      <w:proofErr w:type="spellEnd"/>
      <w:r w:rsidRPr="0089596C">
        <w:rPr>
          <w:rFonts w:ascii="Montserrat Light" w:hAnsi="Montserrat Light"/>
        </w:rPr>
        <w:t xml:space="preserve">, cu </w:t>
      </w:r>
      <w:proofErr w:type="spellStart"/>
      <w:r w:rsidRPr="0089596C">
        <w:rPr>
          <w:rFonts w:ascii="Montserrat Light" w:hAnsi="Montserrat Light"/>
        </w:rPr>
        <w:t>modificările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și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completările</w:t>
      </w:r>
      <w:proofErr w:type="spellEnd"/>
      <w:r w:rsidRPr="0089596C">
        <w:rPr>
          <w:rFonts w:ascii="Montserrat Light" w:hAnsi="Montserrat Light"/>
        </w:rPr>
        <w:t xml:space="preserve"> </w:t>
      </w:r>
      <w:proofErr w:type="spellStart"/>
      <w:r w:rsidRPr="0089596C">
        <w:rPr>
          <w:rFonts w:ascii="Montserrat Light" w:hAnsi="Montserrat Light"/>
        </w:rPr>
        <w:t>ulterioare</w:t>
      </w:r>
      <w:proofErr w:type="spellEnd"/>
      <w:r w:rsidRPr="0089596C">
        <w:rPr>
          <w:rFonts w:ascii="Montserrat Light" w:hAnsi="Montserrat Light"/>
        </w:rPr>
        <w:t xml:space="preserve">; </w:t>
      </w:r>
    </w:p>
    <w:p w14:paraId="2397C5E0" w14:textId="77777777" w:rsidR="007E4459" w:rsidRDefault="007E4459" w:rsidP="00505F88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290A1389" w14:textId="6E829B96" w:rsidR="007E4459" w:rsidRPr="00460EB9" w:rsidRDefault="007E4459" w:rsidP="00505F8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460EB9">
        <w:rPr>
          <w:rFonts w:ascii="Montserrat Light" w:hAnsi="Montserrat Light"/>
          <w:lang w:val="ro-RO"/>
        </w:rPr>
        <w:t>Ținând cont de:</w:t>
      </w:r>
    </w:p>
    <w:p w14:paraId="76F72F2E" w14:textId="77777777" w:rsidR="00B92DE6" w:rsidRPr="004D7840" w:rsidRDefault="00B92DE6" w:rsidP="00B92DE6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4D784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4D7840">
        <w:rPr>
          <w:rFonts w:ascii="Montserrat Light" w:hAnsi="Montserrat Light"/>
        </w:rPr>
        <w:t>Spitalului</w:t>
      </w:r>
      <w:proofErr w:type="spellEnd"/>
      <w:r w:rsidRPr="004D7840">
        <w:rPr>
          <w:rFonts w:ascii="Montserrat Light" w:hAnsi="Montserrat Light"/>
        </w:rPr>
        <w:t xml:space="preserve"> Clinic de </w:t>
      </w:r>
      <w:proofErr w:type="spellStart"/>
      <w:r w:rsidRPr="004D7840">
        <w:rPr>
          <w:rFonts w:ascii="Montserrat Light" w:hAnsi="Montserrat Light"/>
        </w:rPr>
        <w:t>Urgență</w:t>
      </w:r>
      <w:proofErr w:type="spellEnd"/>
      <w:r w:rsidRPr="004D7840">
        <w:rPr>
          <w:rFonts w:ascii="Montserrat Light" w:hAnsi="Montserrat Light"/>
        </w:rPr>
        <w:t xml:space="preserve"> pentru </w:t>
      </w:r>
      <w:proofErr w:type="spellStart"/>
      <w:r w:rsidRPr="004D7840">
        <w:rPr>
          <w:rFonts w:ascii="Montserrat Light" w:hAnsi="Montserrat Light"/>
        </w:rPr>
        <w:t>Copii</w:t>
      </w:r>
      <w:proofErr w:type="spellEnd"/>
      <w:r w:rsidRPr="004D7840">
        <w:rPr>
          <w:rFonts w:ascii="Montserrat Light" w:hAnsi="Montserrat Light"/>
        </w:rPr>
        <w:t xml:space="preserve"> Cluj-Napoca</w:t>
      </w:r>
      <w:r w:rsidRPr="004D7840">
        <w:rPr>
          <w:rFonts w:ascii="Montserrat Light" w:hAnsi="Montserrat Light"/>
          <w:lang w:val="ro-RO" w:eastAsia="ro-MD"/>
        </w:rPr>
        <w:t xml:space="preserve"> transmisă prin adresa nr.</w:t>
      </w:r>
      <w:r>
        <w:rPr>
          <w:rFonts w:ascii="Montserrat Light" w:hAnsi="Montserrat Light"/>
          <w:lang w:val="ro-RO" w:eastAsia="ro-MD"/>
        </w:rPr>
        <w:t xml:space="preserve">15932 </w:t>
      </w:r>
      <w:r w:rsidRPr="004D7840">
        <w:rPr>
          <w:rFonts w:ascii="Montserrat Light" w:hAnsi="Montserrat Light"/>
          <w:lang w:val="ro-RO" w:eastAsia="ro-MD"/>
        </w:rPr>
        <w:t>din 0</w:t>
      </w:r>
      <w:r>
        <w:rPr>
          <w:rFonts w:ascii="Montserrat Light" w:hAnsi="Montserrat Light"/>
          <w:lang w:val="ro-RO" w:eastAsia="ro-MD"/>
        </w:rPr>
        <w:t xml:space="preserve">8.11.2024 </w:t>
      </w:r>
      <w:r w:rsidRPr="004D7840">
        <w:rPr>
          <w:rFonts w:ascii="Montserrat Light" w:hAnsi="Montserrat Light"/>
          <w:lang w:val="ro-RO" w:eastAsia="ro-MD"/>
        </w:rPr>
        <w:t>înregistrată la Consiliul Judeţean Cluj sub nr. 4</w:t>
      </w:r>
      <w:r>
        <w:rPr>
          <w:rFonts w:ascii="Montserrat Light" w:hAnsi="Montserrat Light"/>
          <w:lang w:val="ro-RO" w:eastAsia="ro-MD"/>
        </w:rPr>
        <w:t>6266</w:t>
      </w:r>
      <w:r w:rsidRPr="004D7840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12.112024</w:t>
      </w:r>
      <w:r w:rsidRPr="004D7840">
        <w:rPr>
          <w:rFonts w:ascii="Montserrat Light" w:hAnsi="Montserrat Light"/>
          <w:lang w:val="ro-RO" w:eastAsia="ro-MD"/>
        </w:rPr>
        <w:t>;</w:t>
      </w:r>
    </w:p>
    <w:p w14:paraId="03D9E3D6" w14:textId="77777777" w:rsidR="00B92DE6" w:rsidRPr="00F50510" w:rsidRDefault="00B92DE6" w:rsidP="00B92DE6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F5051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F50510">
        <w:rPr>
          <w:rFonts w:ascii="Montserrat Light" w:hAnsi="Montserrat Light"/>
        </w:rPr>
        <w:t>Spitalului</w:t>
      </w:r>
      <w:proofErr w:type="spellEnd"/>
      <w:r w:rsidRPr="00F50510">
        <w:rPr>
          <w:rFonts w:ascii="Montserrat Light" w:hAnsi="Montserrat Light"/>
        </w:rPr>
        <w:t xml:space="preserve"> Clinic de Boli </w:t>
      </w:r>
      <w:proofErr w:type="spellStart"/>
      <w:r w:rsidRPr="00F50510">
        <w:rPr>
          <w:rFonts w:ascii="Montserrat Light" w:hAnsi="Montserrat Light"/>
        </w:rPr>
        <w:t>Infecțioase</w:t>
      </w:r>
      <w:proofErr w:type="spellEnd"/>
      <w:r w:rsidRPr="00F50510">
        <w:rPr>
          <w:rFonts w:ascii="Montserrat Light" w:hAnsi="Montserrat Light"/>
        </w:rPr>
        <w:t xml:space="preserve"> Cluj-Napoca</w:t>
      </w:r>
      <w:r w:rsidRPr="00F50510">
        <w:rPr>
          <w:rFonts w:ascii="Montserrat Light" w:hAnsi="Montserrat Light"/>
          <w:lang w:val="ro-RO" w:eastAsia="ro-MD"/>
        </w:rPr>
        <w:t xml:space="preserve"> transmisă prin adresa nr.  </w:t>
      </w:r>
      <w:r>
        <w:rPr>
          <w:rFonts w:ascii="Montserrat Light" w:hAnsi="Montserrat Light"/>
          <w:lang w:val="ro-RO" w:eastAsia="ro-MD"/>
        </w:rPr>
        <w:t>20097</w:t>
      </w:r>
      <w:r w:rsidRPr="00F50510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14.11.2024</w:t>
      </w:r>
      <w:r w:rsidRPr="00F50510">
        <w:rPr>
          <w:rFonts w:ascii="Montserrat Light" w:hAnsi="Montserrat Light"/>
          <w:lang w:val="ro-RO" w:eastAsia="ro-MD"/>
        </w:rPr>
        <w:t xml:space="preserve"> înregistrată la Consiliul Judeţean Cluj sub nr. 4</w:t>
      </w:r>
      <w:r>
        <w:rPr>
          <w:rFonts w:ascii="Montserrat Light" w:hAnsi="Montserrat Light"/>
          <w:lang w:val="ro-RO" w:eastAsia="ro-MD"/>
        </w:rPr>
        <w:t>6674</w:t>
      </w:r>
      <w:r w:rsidRPr="00F50510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14</w:t>
      </w:r>
      <w:r w:rsidRPr="00F50510">
        <w:rPr>
          <w:rFonts w:ascii="Montserrat Light" w:hAnsi="Montserrat Light"/>
          <w:lang w:val="ro-RO" w:eastAsia="ro-MD"/>
        </w:rPr>
        <w:t>.1</w:t>
      </w:r>
      <w:r>
        <w:rPr>
          <w:rFonts w:ascii="Montserrat Light" w:hAnsi="Montserrat Light"/>
          <w:lang w:val="ro-RO" w:eastAsia="ro-MD"/>
        </w:rPr>
        <w:t>1</w:t>
      </w:r>
      <w:r w:rsidRPr="00F50510">
        <w:rPr>
          <w:rFonts w:ascii="Montserrat Light" w:hAnsi="Montserrat Light"/>
          <w:lang w:val="ro-RO" w:eastAsia="ro-MD"/>
        </w:rPr>
        <w:t>.202</w:t>
      </w:r>
      <w:r>
        <w:rPr>
          <w:rFonts w:ascii="Montserrat Light" w:hAnsi="Montserrat Light"/>
          <w:lang w:val="ro-RO" w:eastAsia="ro-MD"/>
        </w:rPr>
        <w:t>4;</w:t>
      </w:r>
    </w:p>
    <w:p w14:paraId="5906406A" w14:textId="77777777" w:rsidR="00B92DE6" w:rsidRPr="001000A3" w:rsidRDefault="00B92DE6" w:rsidP="00B92DE6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557121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557121">
        <w:rPr>
          <w:rFonts w:ascii="Montserrat Light" w:hAnsi="Montserrat Light"/>
        </w:rPr>
        <w:t>Spitalului</w:t>
      </w:r>
      <w:proofErr w:type="spellEnd"/>
      <w:r w:rsidRPr="00557121">
        <w:rPr>
          <w:rFonts w:ascii="Montserrat Light" w:hAnsi="Montserrat Light"/>
        </w:rPr>
        <w:t xml:space="preserve"> de Boli Psihice Cronice </w:t>
      </w:r>
      <w:proofErr w:type="spellStart"/>
      <w:r w:rsidRPr="00557121">
        <w:rPr>
          <w:rFonts w:ascii="Montserrat Light" w:hAnsi="Montserrat Light"/>
        </w:rPr>
        <w:t>Borșa</w:t>
      </w:r>
      <w:proofErr w:type="spellEnd"/>
      <w:r w:rsidRPr="00557121">
        <w:rPr>
          <w:rFonts w:ascii="Montserrat Light" w:hAnsi="Montserrat Light"/>
          <w:lang w:val="ro-RO" w:eastAsia="ro-MD"/>
        </w:rPr>
        <w:t xml:space="preserve"> transmisă prin adresa nr. </w:t>
      </w:r>
      <w:r>
        <w:rPr>
          <w:rFonts w:ascii="Montserrat Light" w:hAnsi="Montserrat Light"/>
          <w:lang w:val="ro-RO" w:eastAsia="ro-MD"/>
        </w:rPr>
        <w:t>5956</w:t>
      </w:r>
      <w:r w:rsidRPr="001D4533">
        <w:rPr>
          <w:rFonts w:ascii="Montserrat Light" w:hAnsi="Montserrat Light"/>
          <w:color w:val="FF0000"/>
          <w:lang w:val="ro-RO" w:eastAsia="ro-MD"/>
        </w:rPr>
        <w:t xml:space="preserve"> </w:t>
      </w:r>
      <w:r w:rsidRPr="001000A3">
        <w:rPr>
          <w:rFonts w:ascii="Montserrat Light" w:hAnsi="Montserrat Light"/>
          <w:lang w:val="ro-RO" w:eastAsia="ro-MD"/>
        </w:rPr>
        <w:t xml:space="preserve">din </w:t>
      </w:r>
      <w:r>
        <w:rPr>
          <w:rFonts w:ascii="Montserrat Light" w:hAnsi="Montserrat Light"/>
          <w:lang w:val="ro-RO" w:eastAsia="ro-MD"/>
        </w:rPr>
        <w:t>22.11</w:t>
      </w:r>
      <w:r w:rsidRPr="001000A3">
        <w:rPr>
          <w:rFonts w:ascii="Montserrat Light" w:hAnsi="Montserrat Light"/>
          <w:lang w:val="ro-RO" w:eastAsia="ro-MD"/>
        </w:rPr>
        <w:t>.202</w:t>
      </w:r>
      <w:r>
        <w:rPr>
          <w:rFonts w:ascii="Montserrat Light" w:hAnsi="Montserrat Light"/>
          <w:lang w:val="ro-RO" w:eastAsia="ro-MD"/>
        </w:rPr>
        <w:t>4</w:t>
      </w:r>
      <w:r w:rsidRPr="001000A3">
        <w:rPr>
          <w:rFonts w:ascii="Montserrat Light" w:hAnsi="Montserrat Light"/>
          <w:lang w:val="ro-RO" w:eastAsia="ro-MD"/>
        </w:rPr>
        <w:t xml:space="preserve"> înregistrată la Consiliul Judeţean Cluj sub nr. 4830</w:t>
      </w:r>
      <w:r>
        <w:rPr>
          <w:rFonts w:ascii="Montserrat Light" w:hAnsi="Montserrat Light"/>
          <w:lang w:val="ro-RO" w:eastAsia="ro-MD"/>
        </w:rPr>
        <w:t>1</w:t>
      </w:r>
      <w:r w:rsidRPr="001000A3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26.11</w:t>
      </w:r>
      <w:r w:rsidRPr="001000A3">
        <w:rPr>
          <w:rFonts w:ascii="Montserrat Light" w:hAnsi="Montserrat Light"/>
          <w:lang w:val="ro-RO" w:eastAsia="ro-MD"/>
        </w:rPr>
        <w:t>.202</w:t>
      </w:r>
      <w:r>
        <w:rPr>
          <w:rFonts w:ascii="Montserrat Light" w:hAnsi="Montserrat Light"/>
          <w:lang w:val="ro-RO" w:eastAsia="ro-MD"/>
        </w:rPr>
        <w:t>4</w:t>
      </w:r>
      <w:r w:rsidRPr="001000A3">
        <w:rPr>
          <w:rFonts w:ascii="Montserrat Light" w:hAnsi="Montserrat Light"/>
          <w:lang w:val="ro-RO" w:eastAsia="ro-MD"/>
        </w:rPr>
        <w:t>;</w:t>
      </w:r>
    </w:p>
    <w:p w14:paraId="5FE1FAC6" w14:textId="77777777" w:rsidR="00B92DE6" w:rsidRPr="00BD69A8" w:rsidRDefault="00B92DE6" w:rsidP="00B92DE6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3035FD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3035FD">
        <w:rPr>
          <w:rFonts w:ascii="Montserrat Light" w:hAnsi="Montserrat Light"/>
        </w:rPr>
        <w:t>Spitalului</w:t>
      </w:r>
      <w:proofErr w:type="spellEnd"/>
      <w:r w:rsidRPr="003035FD">
        <w:rPr>
          <w:rFonts w:ascii="Montserrat Light" w:hAnsi="Montserrat Light"/>
        </w:rPr>
        <w:t xml:space="preserve"> Clinic de </w:t>
      </w:r>
      <w:proofErr w:type="spellStart"/>
      <w:r w:rsidRPr="003035FD">
        <w:rPr>
          <w:rFonts w:ascii="Montserrat Light" w:hAnsi="Montserrat Light"/>
        </w:rPr>
        <w:t>Recuperare</w:t>
      </w:r>
      <w:proofErr w:type="spellEnd"/>
      <w:r w:rsidRPr="003035FD">
        <w:rPr>
          <w:rFonts w:ascii="Montserrat Light" w:hAnsi="Montserrat Light"/>
        </w:rPr>
        <w:t xml:space="preserve"> Cluj-Napoca</w:t>
      </w:r>
      <w:r w:rsidRPr="003035FD">
        <w:rPr>
          <w:rFonts w:ascii="Montserrat Light" w:hAnsi="Montserrat Light"/>
          <w:lang w:val="ro-RO" w:eastAsia="ro-MD"/>
        </w:rPr>
        <w:t xml:space="preserve"> transmisă prin adresa nr. </w:t>
      </w:r>
      <w:r>
        <w:rPr>
          <w:rFonts w:ascii="Montserrat Light" w:hAnsi="Montserrat Light"/>
          <w:lang w:val="ro-RO" w:eastAsia="ro-MD"/>
        </w:rPr>
        <w:t>21453</w:t>
      </w:r>
      <w:r w:rsidRPr="00BD69A8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26.11</w:t>
      </w:r>
      <w:r w:rsidRPr="00BD69A8">
        <w:rPr>
          <w:rFonts w:ascii="Montserrat Light" w:hAnsi="Montserrat Light"/>
          <w:lang w:val="ro-RO" w:eastAsia="ro-MD"/>
        </w:rPr>
        <w:t>.202</w:t>
      </w:r>
      <w:r>
        <w:rPr>
          <w:rFonts w:ascii="Montserrat Light" w:hAnsi="Montserrat Light"/>
          <w:lang w:val="ro-RO" w:eastAsia="ro-MD"/>
        </w:rPr>
        <w:t>4</w:t>
      </w:r>
      <w:r w:rsidRPr="00BD69A8">
        <w:rPr>
          <w:rFonts w:ascii="Montserrat Light" w:hAnsi="Montserrat Light"/>
          <w:lang w:val="ro-RO" w:eastAsia="ro-MD"/>
        </w:rPr>
        <w:t xml:space="preserve"> înregistrată la Consiliul Judeţean Cluj sub nr. 48</w:t>
      </w:r>
      <w:r>
        <w:rPr>
          <w:rFonts w:ascii="Montserrat Light" w:hAnsi="Montserrat Light"/>
          <w:lang w:val="ro-RO" w:eastAsia="ro-MD"/>
        </w:rPr>
        <w:t>635</w:t>
      </w:r>
      <w:r w:rsidRPr="00BD69A8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27.11</w:t>
      </w:r>
      <w:r w:rsidRPr="00BD69A8">
        <w:rPr>
          <w:rFonts w:ascii="Montserrat Light" w:hAnsi="Montserrat Light"/>
          <w:lang w:val="ro-RO" w:eastAsia="ro-MD"/>
        </w:rPr>
        <w:t>.202</w:t>
      </w:r>
      <w:r>
        <w:rPr>
          <w:rFonts w:ascii="Montserrat Light" w:hAnsi="Montserrat Light"/>
          <w:lang w:val="ro-RO" w:eastAsia="ro-MD"/>
        </w:rPr>
        <w:t>4</w:t>
      </w:r>
      <w:r w:rsidRPr="00BD69A8">
        <w:rPr>
          <w:rFonts w:ascii="Montserrat Light" w:hAnsi="Montserrat Light"/>
          <w:lang w:val="ro-RO" w:eastAsia="ro-MD"/>
        </w:rPr>
        <w:t>;</w:t>
      </w:r>
    </w:p>
    <w:p w14:paraId="7B5E56B7" w14:textId="77777777" w:rsidR="00B92DE6" w:rsidRPr="001000A3" w:rsidRDefault="00B92DE6" w:rsidP="00B92DE6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C02940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C02940">
        <w:rPr>
          <w:rFonts w:ascii="Montserrat Light" w:hAnsi="Montserrat Light"/>
        </w:rPr>
        <w:t>Spitalului</w:t>
      </w:r>
      <w:proofErr w:type="spellEnd"/>
      <w:r w:rsidRPr="00C02940">
        <w:rPr>
          <w:rFonts w:ascii="Montserrat Light" w:hAnsi="Montserrat Light"/>
        </w:rPr>
        <w:t xml:space="preserve"> Clinic de </w:t>
      </w:r>
      <w:r w:rsidRPr="00C02940">
        <w:rPr>
          <w:rFonts w:ascii="Montserrat Light" w:hAnsi="Montserrat Light"/>
          <w:lang w:val="ro-RO" w:eastAsia="ro-MD"/>
        </w:rPr>
        <w:t>Pneumoftiziologie ,,Leon Daniello”</w:t>
      </w:r>
      <w:r w:rsidRPr="00C02940">
        <w:rPr>
          <w:rFonts w:ascii="Cambria" w:hAnsi="Cambria"/>
          <w:lang w:val="ro-RO" w:eastAsia="ro-MD"/>
        </w:rPr>
        <w:t xml:space="preserve"> </w:t>
      </w:r>
      <w:r w:rsidRPr="00C02940">
        <w:rPr>
          <w:rFonts w:ascii="Montserrat Light" w:hAnsi="Montserrat Light"/>
        </w:rPr>
        <w:t>Cluj-Napoca</w:t>
      </w:r>
      <w:r w:rsidRPr="00C02940">
        <w:rPr>
          <w:rFonts w:ascii="Montserrat Light" w:hAnsi="Montserrat Light"/>
          <w:lang w:val="ro-RO" w:eastAsia="ro-MD"/>
        </w:rPr>
        <w:t xml:space="preserve"> transmisă prin adresa nr.  </w:t>
      </w:r>
      <w:r>
        <w:rPr>
          <w:rFonts w:ascii="Montserrat Light" w:hAnsi="Montserrat Light"/>
          <w:lang w:val="ro-RO" w:eastAsia="ro-MD"/>
        </w:rPr>
        <w:t>6436</w:t>
      </w:r>
      <w:r w:rsidRPr="001000A3">
        <w:rPr>
          <w:rFonts w:ascii="Montserrat Light" w:hAnsi="Montserrat Light"/>
          <w:lang w:val="ro-RO" w:eastAsia="ro-MD"/>
        </w:rPr>
        <w:t xml:space="preserve"> din 1</w:t>
      </w:r>
      <w:r>
        <w:rPr>
          <w:rFonts w:ascii="Montserrat Light" w:hAnsi="Montserrat Light"/>
          <w:lang w:val="ro-RO" w:eastAsia="ro-MD"/>
        </w:rPr>
        <w:t>5.11</w:t>
      </w:r>
      <w:r w:rsidRPr="001000A3">
        <w:rPr>
          <w:rFonts w:ascii="Montserrat Light" w:hAnsi="Montserrat Light"/>
          <w:lang w:val="ro-RO" w:eastAsia="ro-MD"/>
        </w:rPr>
        <w:t>.202</w:t>
      </w:r>
      <w:r>
        <w:rPr>
          <w:rFonts w:ascii="Montserrat Light" w:hAnsi="Montserrat Light"/>
          <w:lang w:val="ro-RO" w:eastAsia="ro-MD"/>
        </w:rPr>
        <w:t>4</w:t>
      </w:r>
      <w:r w:rsidRPr="001000A3">
        <w:rPr>
          <w:rFonts w:ascii="Montserrat Light" w:hAnsi="Montserrat Light"/>
          <w:lang w:val="ro-RO" w:eastAsia="ro-MD"/>
        </w:rPr>
        <w:t xml:space="preserve"> înregistrată la Consiliul Judeţean Cluj sub nr. 4</w:t>
      </w:r>
      <w:r>
        <w:rPr>
          <w:rFonts w:ascii="Montserrat Light" w:hAnsi="Montserrat Light"/>
          <w:lang w:val="ro-RO" w:eastAsia="ro-MD"/>
        </w:rPr>
        <w:t>9025</w:t>
      </w:r>
      <w:r w:rsidRPr="001000A3">
        <w:rPr>
          <w:rFonts w:ascii="Montserrat Light" w:hAnsi="Montserrat Light"/>
          <w:lang w:val="ro-RO" w:eastAsia="ro-MD"/>
        </w:rPr>
        <w:t xml:space="preserve"> din </w:t>
      </w:r>
      <w:r>
        <w:rPr>
          <w:rFonts w:ascii="Montserrat Light" w:hAnsi="Montserrat Light"/>
          <w:lang w:val="ro-RO" w:eastAsia="ro-MD"/>
        </w:rPr>
        <w:t>29.112024</w:t>
      </w:r>
      <w:r w:rsidRPr="001000A3">
        <w:rPr>
          <w:rFonts w:ascii="Montserrat Light" w:hAnsi="Montserrat Light"/>
          <w:lang w:val="ro-RO" w:eastAsia="ro-MD"/>
        </w:rPr>
        <w:t>;</w:t>
      </w:r>
    </w:p>
    <w:p w14:paraId="7D6B92B5" w14:textId="77777777" w:rsidR="00BE7AB3" w:rsidRPr="0089596C" w:rsidRDefault="00BE7AB3" w:rsidP="00BE7AB3">
      <w:pPr>
        <w:pStyle w:val="Listparagraf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89596C">
        <w:rPr>
          <w:rFonts w:ascii="Montserrat Light" w:hAnsi="Montserrat Light"/>
          <w:lang w:val="ro-RO" w:eastAsia="ro-MD"/>
        </w:rPr>
        <w:t>răspunsul Ministerului Sănătății nr. 23359/14577/8078/08.05.2019, înregistrată la Consiliul Județean Cluj sub nr.16884/15.05.2019;</w:t>
      </w:r>
    </w:p>
    <w:p w14:paraId="654732F8" w14:textId="0649FE04" w:rsidR="00CC4AD9" w:rsidRDefault="00CC4AD9" w:rsidP="00CC4AD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mbria"/>
        </w:rPr>
      </w:pPr>
      <w:proofErr w:type="spellStart"/>
      <w:r w:rsidRPr="00460EB9">
        <w:rPr>
          <w:rFonts w:ascii="Montserrat Light" w:hAnsi="Montserrat Light" w:cs="Cambria"/>
        </w:rPr>
        <w:t>Luând</w:t>
      </w:r>
      <w:proofErr w:type="spellEnd"/>
      <w:r w:rsidRPr="00460EB9">
        <w:rPr>
          <w:rFonts w:ascii="Montserrat Light" w:hAnsi="Montserrat Light" w:cs="Cambria"/>
        </w:rPr>
        <w:t xml:space="preserve"> </w:t>
      </w:r>
      <w:proofErr w:type="spellStart"/>
      <w:r w:rsidRPr="00460EB9">
        <w:rPr>
          <w:rFonts w:ascii="Montserrat Light" w:hAnsi="Montserrat Light" w:cs="Cambria"/>
        </w:rPr>
        <w:t>în</w:t>
      </w:r>
      <w:proofErr w:type="spellEnd"/>
      <w:r w:rsidRPr="00460EB9">
        <w:rPr>
          <w:rFonts w:ascii="Montserrat Light" w:hAnsi="Montserrat Light" w:cs="Cambria"/>
        </w:rPr>
        <w:t xml:space="preserve"> </w:t>
      </w:r>
      <w:proofErr w:type="spellStart"/>
      <w:r w:rsidRPr="00460EB9">
        <w:rPr>
          <w:rFonts w:ascii="Montserrat Light" w:hAnsi="Montserrat Light" w:cs="Cambria"/>
        </w:rPr>
        <w:t>considerare</w:t>
      </w:r>
      <w:bookmarkStart w:id="11" w:name="_Hlk508022111"/>
      <w:proofErr w:type="spellEnd"/>
      <w:r w:rsidR="008B4964">
        <w:rPr>
          <w:rFonts w:ascii="Montserrat Light" w:hAnsi="Montserrat Light" w:cs="Cambria"/>
        </w:rPr>
        <w:t>:</w:t>
      </w:r>
    </w:p>
    <w:p w14:paraId="67173C04" w14:textId="1F638672" w:rsidR="008B4964" w:rsidRDefault="008B4964" w:rsidP="008B4964">
      <w:pPr>
        <w:numPr>
          <w:ilvl w:val="0"/>
          <w:numId w:val="10"/>
        </w:numPr>
        <w:autoSpaceDE w:val="0"/>
        <w:autoSpaceDN w:val="0"/>
        <w:adjustRightInd w:val="0"/>
        <w:ind w:left="709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CC6507">
        <w:rPr>
          <w:rFonts w:ascii="Montserrat Light" w:eastAsia="Calibri" w:hAnsi="Montserrat Light" w:cs="Cambria"/>
          <w:noProof/>
          <w:lang w:eastAsia="ro-RO"/>
        </w:rPr>
        <w:t>art. 123 – 140, ale art. 142 -153</w:t>
      </w:r>
      <w:r w:rsidR="00A015AD">
        <w:rPr>
          <w:rFonts w:ascii="Montserrat Light" w:eastAsia="Calibri" w:hAnsi="Montserrat Light" w:cs="Cambria"/>
          <w:noProof/>
          <w:lang w:eastAsia="ro-RO"/>
        </w:rPr>
        <w:t xml:space="preserve"> </w:t>
      </w:r>
      <w:r w:rsidRPr="00CC6507">
        <w:rPr>
          <w:rFonts w:ascii="Montserrat Light" w:eastAsia="Calibri" w:hAnsi="Montserrat Light" w:cs="Cambria"/>
          <w:noProof/>
          <w:lang w:eastAsia="ro-RO"/>
        </w:rPr>
        <w:t>din Regulamentul de organizare şi funcţionare a Consiliului Judeţean Cluj, aprobat prin Hotărârea Consiliului Judeţean Cluj nr. 170/2020, republicată;</w:t>
      </w:r>
    </w:p>
    <w:bookmarkEnd w:id="11"/>
    <w:p w14:paraId="03AB3B76" w14:textId="77777777" w:rsidR="0041614D" w:rsidRDefault="0041614D" w:rsidP="008B49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73F488F9" w14:textId="3F719699" w:rsidR="007E4459" w:rsidRPr="0089596C" w:rsidRDefault="007E4459" w:rsidP="00505F8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89596C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0737AC86" w14:textId="7D4EBB47" w:rsidR="007E4459" w:rsidRPr="0089596C" w:rsidRDefault="007E4459" w:rsidP="00505F88">
      <w:pPr>
        <w:pStyle w:val="Listparagraf"/>
        <w:numPr>
          <w:ilvl w:val="0"/>
          <w:numId w:val="12"/>
        </w:numPr>
        <w:suppressAutoHyphens w:val="0"/>
        <w:spacing w:after="0" w:line="240" w:lineRule="auto"/>
        <w:ind w:left="426"/>
        <w:contextualSpacing/>
        <w:jc w:val="both"/>
        <w:rPr>
          <w:rFonts w:ascii="Montserrat Light" w:hAnsi="Montserrat Light"/>
          <w:lang w:val="en-AU"/>
        </w:rPr>
      </w:pPr>
      <w:bookmarkStart w:id="12" w:name="_Hlk13557324"/>
      <w:r w:rsidRPr="0089596C">
        <w:rPr>
          <w:rFonts w:ascii="Montserrat Light" w:hAnsi="Montserrat Light"/>
          <w:lang w:val="en-AU"/>
        </w:rPr>
        <w:t xml:space="preserve">art. 173 </w:t>
      </w:r>
      <w:proofErr w:type="spellStart"/>
      <w:r w:rsidRPr="0089596C">
        <w:rPr>
          <w:rFonts w:ascii="Montserrat Light" w:hAnsi="Montserrat Light"/>
          <w:lang w:val="en-AU"/>
        </w:rPr>
        <w:t>alin</w:t>
      </w:r>
      <w:proofErr w:type="spellEnd"/>
      <w:r w:rsidRPr="0089596C">
        <w:rPr>
          <w:rFonts w:ascii="Montserrat Light" w:hAnsi="Montserrat Light"/>
          <w:lang w:val="en-AU"/>
        </w:rPr>
        <w:t xml:space="preserve">. (1) lit. a), art. 191 </w:t>
      </w:r>
      <w:proofErr w:type="spellStart"/>
      <w:r w:rsidRPr="0089596C">
        <w:rPr>
          <w:rFonts w:ascii="Montserrat Light" w:hAnsi="Montserrat Light"/>
          <w:lang w:val="en-AU"/>
        </w:rPr>
        <w:t>alin</w:t>
      </w:r>
      <w:proofErr w:type="spellEnd"/>
      <w:r w:rsidRPr="0089596C">
        <w:rPr>
          <w:rFonts w:ascii="Montserrat Light" w:hAnsi="Montserrat Light"/>
          <w:lang w:val="en-AU"/>
        </w:rPr>
        <w:t xml:space="preserve">. (1) lit. a) din Ordonanța de </w:t>
      </w:r>
      <w:proofErr w:type="spellStart"/>
      <w:r w:rsidR="000D4C26">
        <w:rPr>
          <w:rFonts w:ascii="Montserrat Light" w:hAnsi="Montserrat Light"/>
          <w:lang w:val="en-AU"/>
        </w:rPr>
        <w:t>urgență</w:t>
      </w:r>
      <w:proofErr w:type="spellEnd"/>
      <w:r w:rsidRPr="0089596C">
        <w:rPr>
          <w:rFonts w:ascii="Montserrat Light" w:hAnsi="Montserrat Light"/>
          <w:lang w:val="en-AU"/>
        </w:rPr>
        <w:t xml:space="preserve"> a</w:t>
      </w:r>
      <w:r w:rsidR="001A0850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Guvernului</w:t>
      </w:r>
      <w:proofErr w:type="spellEnd"/>
      <w:r w:rsidRPr="0089596C">
        <w:rPr>
          <w:rFonts w:ascii="Montserrat Light" w:hAnsi="Montserrat Light"/>
          <w:lang w:val="en-AU"/>
        </w:rPr>
        <w:t xml:space="preserve"> nr. 57/2019 </w:t>
      </w:r>
      <w:proofErr w:type="spellStart"/>
      <w:r w:rsidRPr="0089596C">
        <w:rPr>
          <w:rFonts w:ascii="Montserrat Light" w:hAnsi="Montserrat Light"/>
          <w:lang w:val="en-AU"/>
        </w:rPr>
        <w:t>privind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Codul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administrativ</w:t>
      </w:r>
      <w:proofErr w:type="spellEnd"/>
      <w:r w:rsidRPr="0089596C">
        <w:rPr>
          <w:rFonts w:ascii="Montserrat Light" w:hAnsi="Montserrat Light"/>
          <w:lang w:val="en-AU"/>
        </w:rPr>
        <w:t xml:space="preserve">, cu </w:t>
      </w:r>
      <w:proofErr w:type="spellStart"/>
      <w:r w:rsidRPr="0089596C">
        <w:rPr>
          <w:rFonts w:ascii="Montserrat Light" w:hAnsi="Montserrat Light"/>
          <w:lang w:val="en-AU"/>
        </w:rPr>
        <w:t>modificările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și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completările</w:t>
      </w:r>
      <w:proofErr w:type="spellEnd"/>
      <w:r w:rsidRPr="0089596C">
        <w:rPr>
          <w:rFonts w:ascii="Montserrat Light" w:hAnsi="Montserrat Light"/>
          <w:lang w:val="en-AU"/>
        </w:rPr>
        <w:t xml:space="preserve"> </w:t>
      </w:r>
      <w:proofErr w:type="spellStart"/>
      <w:r w:rsidRPr="0089596C">
        <w:rPr>
          <w:rFonts w:ascii="Montserrat Light" w:hAnsi="Montserrat Light"/>
          <w:lang w:val="en-AU"/>
        </w:rPr>
        <w:t>ulterioare</w:t>
      </w:r>
      <w:proofErr w:type="spellEnd"/>
      <w:r w:rsidRPr="0089596C">
        <w:rPr>
          <w:rFonts w:ascii="Montserrat Light" w:hAnsi="Montserrat Light"/>
          <w:lang w:val="en-AU"/>
        </w:rPr>
        <w:t>;</w:t>
      </w:r>
    </w:p>
    <w:p w14:paraId="7DE25217" w14:textId="2BB514A9" w:rsidR="007E4459" w:rsidRPr="0030123F" w:rsidRDefault="00961956" w:rsidP="00505F8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color w:val="FF0000"/>
          <w:lang w:val="en-AU"/>
        </w:rPr>
      </w:pPr>
      <w:r>
        <w:rPr>
          <w:rFonts w:ascii="Montserrat Light" w:hAnsi="Montserrat Light"/>
          <w:lang w:val="ro-RO"/>
        </w:rPr>
        <w:t>art. 196 alin (6^1) și a</w:t>
      </w:r>
      <w:r w:rsidR="007E4459" w:rsidRPr="0089596C">
        <w:rPr>
          <w:rFonts w:ascii="Montserrat Light" w:hAnsi="Montserrat Light"/>
          <w:lang w:val="ro-RO"/>
        </w:rPr>
        <w:t>rt. 199 alin. (2) din Legea nr. 95/2006 privind reforma în domeniul sănătății, republicată cu modificările și completările ulterioare</w:t>
      </w:r>
      <w:r w:rsidR="007E4459" w:rsidRPr="0089596C">
        <w:rPr>
          <w:rFonts w:ascii="Montserrat Light" w:eastAsia="Calibri" w:hAnsi="Montserrat Light"/>
          <w:lang w:val="en-AU"/>
        </w:rPr>
        <w:t>;</w:t>
      </w:r>
    </w:p>
    <w:p w14:paraId="5CE651B0" w14:textId="09CA43CD" w:rsidR="0030123F" w:rsidRPr="00C22895" w:rsidRDefault="0030123F" w:rsidP="00505F8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color w:val="FF0000"/>
          <w:lang w:val="en-AU"/>
        </w:rPr>
      </w:pPr>
      <w:r>
        <w:rPr>
          <w:rFonts w:ascii="Montserrat Light" w:hAnsi="Montserrat Light" w:cs="Cambria"/>
          <w:lang w:val="ro-RO" w:eastAsia="ro-RO"/>
        </w:rPr>
        <w:t>art. 40</w:t>
      </w:r>
      <w:r w:rsidR="00856ED5">
        <w:rPr>
          <w:rFonts w:ascii="Montserrat Light" w:hAnsi="Montserrat Light" w:cs="Cambria"/>
          <w:lang w:val="ro-RO" w:eastAsia="ro-RO"/>
        </w:rPr>
        <w:t xml:space="preserve"> alin. (1)</w:t>
      </w:r>
      <w:r>
        <w:rPr>
          <w:rFonts w:ascii="Montserrat Light" w:hAnsi="Montserrat Light" w:cs="Cambria"/>
          <w:lang w:val="ro-RO" w:eastAsia="ro-RO"/>
        </w:rPr>
        <w:t xml:space="preserve"> și art. 68 din Legea nr. 276/2006 privind finanțele publice locale c</w:t>
      </w:r>
      <w:r w:rsidR="00856ED5">
        <w:rPr>
          <w:rFonts w:ascii="Montserrat Light" w:hAnsi="Montserrat Light" w:cs="Cambria"/>
          <w:lang w:val="ro-RO" w:eastAsia="ro-RO"/>
        </w:rPr>
        <w:t>u</w:t>
      </w:r>
      <w:r>
        <w:rPr>
          <w:rFonts w:ascii="Montserrat Light" w:hAnsi="Montserrat Light" w:cs="Cambria"/>
          <w:lang w:val="ro-RO" w:eastAsia="ro-RO"/>
        </w:rPr>
        <w:t xml:space="preserve"> modificările și completările ulterioare;</w:t>
      </w:r>
    </w:p>
    <w:p w14:paraId="15E5A6BC" w14:textId="38913E9E" w:rsidR="00C22895" w:rsidRPr="00C22895" w:rsidRDefault="00C22895" w:rsidP="00505F88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color w:val="FF0000"/>
          <w:lang w:val="en-AU"/>
        </w:rPr>
      </w:pPr>
      <w:r>
        <w:rPr>
          <w:rFonts w:ascii="Montserrat Light" w:hAnsi="Montserrat Light" w:cs="Cambria"/>
          <w:lang w:val="ro-RO" w:eastAsia="ro-RO"/>
        </w:rPr>
        <w:t>Leg</w:t>
      </w:r>
      <w:r w:rsidR="00DD40AC">
        <w:rPr>
          <w:rFonts w:ascii="Montserrat Light" w:hAnsi="Montserrat Light" w:cs="Cambria"/>
          <w:lang w:val="ro-RO" w:eastAsia="ro-RO"/>
        </w:rPr>
        <w:t>ii</w:t>
      </w:r>
      <w:r>
        <w:rPr>
          <w:rFonts w:ascii="Montserrat Light" w:hAnsi="Montserrat Light" w:cs="Cambria"/>
          <w:lang w:val="ro-RO" w:eastAsia="ro-RO"/>
        </w:rPr>
        <w:t xml:space="preserve"> nr. 227/2015 privind Codul fiscal, cu modificările și completările ulterioare;</w:t>
      </w:r>
    </w:p>
    <w:p w14:paraId="20DD450E" w14:textId="13FF6966" w:rsidR="00C22895" w:rsidRPr="00C22895" w:rsidRDefault="00C22895" w:rsidP="00C22895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color w:val="FF0000"/>
          <w:lang w:val="en-AU"/>
        </w:rPr>
      </w:pPr>
      <w:r>
        <w:rPr>
          <w:rFonts w:ascii="Montserrat Light" w:hAnsi="Montserrat Light" w:cs="Cambria"/>
          <w:lang w:val="ro-RO" w:eastAsia="ro-RO"/>
        </w:rPr>
        <w:t>Leg</w:t>
      </w:r>
      <w:r w:rsidR="00DD40AC">
        <w:rPr>
          <w:rFonts w:ascii="Montserrat Light" w:hAnsi="Montserrat Light" w:cs="Cambria"/>
          <w:lang w:val="ro-RO" w:eastAsia="ro-RO"/>
        </w:rPr>
        <w:t>ii</w:t>
      </w:r>
      <w:r>
        <w:rPr>
          <w:rFonts w:ascii="Montserrat Light" w:hAnsi="Montserrat Light" w:cs="Cambria"/>
          <w:lang w:val="ro-RO" w:eastAsia="ro-RO"/>
        </w:rPr>
        <w:t xml:space="preserve"> nr. 207/2015 privind Codul de procedură fiscală, cu modificările și completările ulterioare;</w:t>
      </w:r>
    </w:p>
    <w:p w14:paraId="06C34D19" w14:textId="3AD3210B" w:rsidR="0041614D" w:rsidRDefault="007E4459" w:rsidP="00C22895">
      <w:pPr>
        <w:numPr>
          <w:ilvl w:val="0"/>
          <w:numId w:val="12"/>
        </w:numPr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89596C">
        <w:rPr>
          <w:rFonts w:ascii="Montserrat Light" w:eastAsia="Calibri" w:hAnsi="Montserrat Light"/>
          <w:lang w:val="en-AU"/>
        </w:rPr>
        <w:t xml:space="preserve">art. 25 </w:t>
      </w:r>
      <w:proofErr w:type="spellStart"/>
      <w:r w:rsidRPr="0089596C">
        <w:rPr>
          <w:rFonts w:ascii="Montserrat Light" w:eastAsia="Calibri" w:hAnsi="Montserrat Light"/>
          <w:lang w:val="en-AU"/>
        </w:rPr>
        <w:t>alin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. (2) din </w:t>
      </w:r>
      <w:proofErr w:type="spellStart"/>
      <w:r w:rsidRPr="0089596C">
        <w:rPr>
          <w:rFonts w:ascii="Montserrat Light" w:eastAsia="Calibri" w:hAnsi="Montserrat Light"/>
          <w:lang w:val="en-AU"/>
        </w:rPr>
        <w:t>Legea-cadru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nr. 153/2017 </w:t>
      </w:r>
      <w:proofErr w:type="spellStart"/>
      <w:r w:rsidRPr="0089596C">
        <w:rPr>
          <w:rFonts w:ascii="Montserrat Light" w:eastAsia="Calibri" w:hAnsi="Montserrat Light"/>
          <w:lang w:val="en-AU"/>
        </w:rPr>
        <w:t>privind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salarizarea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personalului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plătit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din </w:t>
      </w:r>
      <w:proofErr w:type="spellStart"/>
      <w:r w:rsidRPr="0089596C">
        <w:rPr>
          <w:rFonts w:ascii="Montserrat Light" w:eastAsia="Calibri" w:hAnsi="Montserrat Light"/>
          <w:lang w:val="en-AU"/>
        </w:rPr>
        <w:t>fonduri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publice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, cu </w:t>
      </w:r>
      <w:proofErr w:type="spellStart"/>
      <w:r w:rsidRPr="0089596C">
        <w:rPr>
          <w:rFonts w:ascii="Montserrat Light" w:eastAsia="Calibri" w:hAnsi="Montserrat Light"/>
          <w:lang w:val="en-AU"/>
        </w:rPr>
        <w:t>modificările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şi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completările</w:t>
      </w:r>
      <w:proofErr w:type="spellEnd"/>
      <w:r w:rsidRPr="0089596C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89596C">
        <w:rPr>
          <w:rFonts w:ascii="Montserrat Light" w:eastAsia="Calibri" w:hAnsi="Montserrat Light"/>
          <w:lang w:val="en-AU"/>
        </w:rPr>
        <w:t>ulterioare</w:t>
      </w:r>
      <w:proofErr w:type="spellEnd"/>
      <w:r w:rsidRPr="0089596C">
        <w:rPr>
          <w:rFonts w:ascii="Montserrat Light" w:eastAsia="Calibri" w:hAnsi="Montserrat Light"/>
          <w:lang w:val="en-AU"/>
        </w:rPr>
        <w:t>;</w:t>
      </w:r>
    </w:p>
    <w:bookmarkEnd w:id="12"/>
    <w:p w14:paraId="405978B8" w14:textId="2A646816" w:rsidR="00505F88" w:rsidRPr="00CC4AD9" w:rsidRDefault="00CC4AD9" w:rsidP="00CC4AD9">
      <w:pPr>
        <w:spacing w:before="240" w:after="240"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9F2146">
        <w:rPr>
          <w:rFonts w:ascii="Montserrat Light" w:hAnsi="Montserrat Light"/>
        </w:rPr>
        <w:lastRenderedPageBreak/>
        <w:t>În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temeiul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competențelor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stabilite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prin</w:t>
      </w:r>
      <w:proofErr w:type="spellEnd"/>
      <w:r w:rsidRPr="009F2146">
        <w:rPr>
          <w:rFonts w:ascii="Montserrat Light" w:hAnsi="Montserrat Light"/>
        </w:rPr>
        <w:t xml:space="preserve"> art. 182 </w:t>
      </w:r>
      <w:proofErr w:type="spellStart"/>
      <w:r w:rsidRPr="009F2146">
        <w:rPr>
          <w:rFonts w:ascii="Montserrat Light" w:hAnsi="Montserrat Light"/>
        </w:rPr>
        <w:t>alin</w:t>
      </w:r>
      <w:proofErr w:type="spellEnd"/>
      <w:r w:rsidRPr="009F2146">
        <w:rPr>
          <w:rFonts w:ascii="Montserrat Light" w:hAnsi="Montserrat Light"/>
        </w:rPr>
        <w:t xml:space="preserve">. (1)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art. 196 </w:t>
      </w:r>
      <w:proofErr w:type="spellStart"/>
      <w:r w:rsidRPr="009F2146">
        <w:rPr>
          <w:rFonts w:ascii="Montserrat Light" w:hAnsi="Montserrat Light"/>
        </w:rPr>
        <w:t>alin</w:t>
      </w:r>
      <w:proofErr w:type="spellEnd"/>
      <w:r w:rsidRPr="009F2146">
        <w:rPr>
          <w:rFonts w:ascii="Montserrat Light" w:hAnsi="Montserrat Light"/>
        </w:rPr>
        <w:t xml:space="preserve">. (1) lit. a) din Ordonanța de </w:t>
      </w:r>
      <w:proofErr w:type="spellStart"/>
      <w:r w:rsidRPr="009F2146">
        <w:rPr>
          <w:rFonts w:ascii="Montserrat Light" w:hAnsi="Montserrat Light"/>
        </w:rPr>
        <w:t>urgență</w:t>
      </w:r>
      <w:proofErr w:type="spellEnd"/>
      <w:r w:rsidRPr="009F2146">
        <w:rPr>
          <w:rFonts w:ascii="Montserrat Light" w:hAnsi="Montserrat Light"/>
        </w:rPr>
        <w:t xml:space="preserve"> a </w:t>
      </w:r>
      <w:proofErr w:type="spellStart"/>
      <w:r w:rsidRPr="009F2146">
        <w:rPr>
          <w:rFonts w:ascii="Montserrat Light" w:hAnsi="Montserrat Light"/>
        </w:rPr>
        <w:t>Guvernului</w:t>
      </w:r>
      <w:proofErr w:type="spellEnd"/>
      <w:r w:rsidRPr="009F2146">
        <w:rPr>
          <w:rFonts w:ascii="Montserrat Light" w:hAnsi="Montserrat Light"/>
        </w:rPr>
        <w:t xml:space="preserve"> nr. 57/2019 </w:t>
      </w:r>
      <w:proofErr w:type="spellStart"/>
      <w:r w:rsidRPr="009F2146">
        <w:rPr>
          <w:rFonts w:ascii="Montserrat Light" w:hAnsi="Montserrat Light"/>
        </w:rPr>
        <w:t>privind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Codul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administrativ</w:t>
      </w:r>
      <w:proofErr w:type="spellEnd"/>
      <w:r w:rsidRPr="009F2146">
        <w:rPr>
          <w:rFonts w:ascii="Montserrat Light" w:hAnsi="Montserrat Light"/>
        </w:rPr>
        <w:t xml:space="preserve">, cu </w:t>
      </w:r>
      <w:proofErr w:type="spellStart"/>
      <w:r w:rsidRPr="009F2146">
        <w:rPr>
          <w:rFonts w:ascii="Montserrat Light" w:hAnsi="Montserrat Light"/>
        </w:rPr>
        <w:t>modificările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15A85467" w14:textId="3116D260" w:rsidR="007E4459" w:rsidRPr="006A42BB" w:rsidRDefault="007E4459" w:rsidP="006A42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9596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8C9D5CA" w14:textId="471B50B9" w:rsidR="00FA562B" w:rsidRPr="00CE32F8" w:rsidRDefault="007E4459" w:rsidP="00505F88">
      <w:pPr>
        <w:spacing w:line="240" w:lineRule="auto"/>
        <w:jc w:val="both"/>
        <w:rPr>
          <w:rFonts w:ascii="Montserrat Light" w:hAnsi="Montserrat Light" w:cs="Times New Roman"/>
        </w:rPr>
      </w:pPr>
      <w:r w:rsidRPr="0041614D">
        <w:rPr>
          <w:rFonts w:ascii="Montserrat" w:hAnsi="Montserrat"/>
          <w:b/>
          <w:bCs/>
        </w:rPr>
        <w:t>Art. 1.</w:t>
      </w:r>
      <w:r w:rsidRPr="0089596C">
        <w:rPr>
          <w:rFonts w:ascii="Montserrat Light" w:hAnsi="Montserrat Light"/>
        </w:rPr>
        <w:t xml:space="preserve"> </w:t>
      </w:r>
      <w:r w:rsidR="00961956" w:rsidRPr="00961956">
        <w:rPr>
          <w:rFonts w:ascii="Montserrat" w:hAnsi="Montserrat"/>
          <w:b/>
          <w:bCs/>
        </w:rPr>
        <w:t>(1)</w:t>
      </w:r>
      <w:r w:rsidR="00961956">
        <w:rPr>
          <w:rFonts w:ascii="Montserrat Light" w:hAnsi="Montserrat Light"/>
        </w:rPr>
        <w:t xml:space="preserve"> S</w:t>
      </w:r>
      <w:r w:rsidR="004B37FD">
        <w:rPr>
          <w:rFonts w:ascii="Montserrat Light" w:hAnsi="Montserrat Light"/>
        </w:rPr>
        <w:t xml:space="preserve">e </w:t>
      </w:r>
      <w:proofErr w:type="spellStart"/>
      <w:r w:rsidR="004B37FD">
        <w:rPr>
          <w:rFonts w:ascii="Montserrat Light" w:hAnsi="Montserrat Light"/>
        </w:rPr>
        <w:t>aprobă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acordarea</w:t>
      </w:r>
      <w:proofErr w:type="spellEnd"/>
      <w:r w:rsidR="00FA562B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stimulente</w:t>
      </w:r>
      <w:r w:rsidR="00FA562B">
        <w:rPr>
          <w:rFonts w:ascii="Montserrat Light" w:hAnsi="Montserrat Light"/>
        </w:rPr>
        <w:t>lor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financiare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lunare</w:t>
      </w:r>
      <w:proofErr w:type="spellEnd"/>
      <w:r w:rsidR="004B37FD">
        <w:rPr>
          <w:rFonts w:ascii="Montserrat Light" w:hAnsi="Montserrat Light"/>
        </w:rPr>
        <w:t xml:space="preserve"> </w:t>
      </w:r>
      <w:proofErr w:type="spellStart"/>
      <w:r w:rsidR="004B37FD">
        <w:rPr>
          <w:rFonts w:ascii="Montserrat Light" w:hAnsi="Montserrat Light"/>
        </w:rPr>
        <w:t>personalului</w:t>
      </w:r>
      <w:proofErr w:type="spellEnd"/>
      <w:r w:rsidR="004B37FD">
        <w:rPr>
          <w:rFonts w:ascii="Montserrat Light" w:hAnsi="Montserrat Light"/>
        </w:rPr>
        <w:t xml:space="preserve"> medical </w:t>
      </w:r>
      <w:proofErr w:type="spellStart"/>
      <w:r w:rsidR="004B37FD">
        <w:rPr>
          <w:rFonts w:ascii="Montserrat Light" w:hAnsi="Montserrat Light"/>
        </w:rPr>
        <w:t>și</w:t>
      </w:r>
      <w:proofErr w:type="spellEnd"/>
      <w:r w:rsidR="004B37FD">
        <w:rPr>
          <w:rFonts w:ascii="Montserrat Light" w:hAnsi="Montserrat Light"/>
        </w:rPr>
        <w:t xml:space="preserve"> de </w:t>
      </w:r>
      <w:proofErr w:type="spellStart"/>
      <w:r w:rsidR="004B37FD">
        <w:rPr>
          <w:rFonts w:ascii="Montserrat Light" w:hAnsi="Montserrat Light"/>
        </w:rPr>
        <w:t>specialitate</w:t>
      </w:r>
      <w:proofErr w:type="spellEnd"/>
      <w:r w:rsidR="004B37FD">
        <w:rPr>
          <w:rFonts w:ascii="Montserrat Light" w:hAnsi="Montserrat Light"/>
        </w:rPr>
        <w:t xml:space="preserve"> din </w:t>
      </w:r>
      <w:proofErr w:type="spellStart"/>
      <w:r w:rsidR="004B37FD" w:rsidRPr="004B37FD">
        <w:rPr>
          <w:rFonts w:ascii="Montserrat Light" w:hAnsi="Montserrat Light"/>
        </w:rPr>
        <w:t>cadrul</w:t>
      </w:r>
      <w:proofErr w:type="spellEnd"/>
      <w:r w:rsidR="00505F88">
        <w:rPr>
          <w:rFonts w:ascii="Montserrat Light" w:hAnsi="Montserrat Light"/>
        </w:rPr>
        <w:t xml:space="preserve"> </w:t>
      </w:r>
      <w:proofErr w:type="spellStart"/>
      <w:r w:rsidR="00CE32F8" w:rsidRPr="00DD1AB6">
        <w:rPr>
          <w:rFonts w:ascii="Montserrat Light" w:hAnsi="Montserrat Light" w:cs="Times New Roman"/>
        </w:rPr>
        <w:t>Spitalul</w:t>
      </w:r>
      <w:r w:rsidR="00CE32F8">
        <w:rPr>
          <w:rFonts w:ascii="Montserrat Light" w:hAnsi="Montserrat Light" w:cs="Times New Roman"/>
        </w:rPr>
        <w:t>ui</w:t>
      </w:r>
      <w:proofErr w:type="spellEnd"/>
      <w:r w:rsidR="00CE32F8">
        <w:rPr>
          <w:rFonts w:ascii="Montserrat Light" w:hAnsi="Montserrat Light" w:cs="Times New Roman"/>
        </w:rPr>
        <w:t xml:space="preserve"> </w:t>
      </w:r>
      <w:r w:rsidR="00CE32F8" w:rsidRPr="00DD1AB6">
        <w:rPr>
          <w:rFonts w:ascii="Montserrat Light" w:hAnsi="Montserrat Light" w:cs="Times New Roman"/>
        </w:rPr>
        <w:t xml:space="preserve">Clinic de </w:t>
      </w:r>
      <w:proofErr w:type="spellStart"/>
      <w:r w:rsidR="00CE32F8">
        <w:rPr>
          <w:rFonts w:ascii="Montserrat Light" w:hAnsi="Montserrat Light" w:cs="Times New Roman"/>
        </w:rPr>
        <w:t>Urgență</w:t>
      </w:r>
      <w:proofErr w:type="spellEnd"/>
      <w:r w:rsidR="00CE32F8">
        <w:rPr>
          <w:rFonts w:ascii="Montserrat Light" w:hAnsi="Montserrat Light" w:cs="Times New Roman"/>
        </w:rPr>
        <w:t xml:space="preserve"> pentru </w:t>
      </w:r>
      <w:proofErr w:type="spellStart"/>
      <w:r w:rsidR="00CE32F8">
        <w:rPr>
          <w:rFonts w:ascii="Montserrat Light" w:hAnsi="Montserrat Light" w:cs="Times New Roman"/>
        </w:rPr>
        <w:t>Copii</w:t>
      </w:r>
      <w:proofErr w:type="spellEnd"/>
      <w:r w:rsidR="00CE32F8" w:rsidRPr="00DD1AB6">
        <w:rPr>
          <w:rFonts w:ascii="Montserrat Light" w:hAnsi="Montserrat Light" w:cs="Times New Roman"/>
        </w:rPr>
        <w:t xml:space="preserve"> Cluj-Napoca</w:t>
      </w:r>
      <w:r w:rsidR="00CE32F8">
        <w:rPr>
          <w:rFonts w:ascii="Montserrat Light" w:hAnsi="Montserrat Light"/>
        </w:rPr>
        <w:t xml:space="preserve">,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D31D85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r w:rsidR="002D5BCE">
        <w:rPr>
          <w:rFonts w:ascii="Montserrat Light" w:hAnsi="Montserrat Light" w:cs="Times New Roman"/>
        </w:rPr>
        <w:t xml:space="preserve">Boli </w:t>
      </w:r>
      <w:proofErr w:type="spellStart"/>
      <w:r w:rsidR="002D5BCE">
        <w:rPr>
          <w:rFonts w:ascii="Montserrat Light" w:hAnsi="Montserrat Light" w:cs="Times New Roman"/>
        </w:rPr>
        <w:t>Infecțioase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CE32F8" w:rsidRPr="00DD1AB6">
        <w:rPr>
          <w:rFonts w:ascii="Montserrat Light" w:hAnsi="Montserrat Light" w:cs="Times New Roman"/>
        </w:rPr>
        <w:t>Spitalul</w:t>
      </w:r>
      <w:r w:rsidR="00CE32F8">
        <w:rPr>
          <w:rFonts w:ascii="Montserrat Light" w:hAnsi="Montserrat Light" w:cs="Times New Roman"/>
        </w:rPr>
        <w:t>ui</w:t>
      </w:r>
      <w:proofErr w:type="spellEnd"/>
      <w:r w:rsidR="00CE32F8" w:rsidRPr="00DD1AB6">
        <w:rPr>
          <w:rFonts w:ascii="Montserrat Light" w:hAnsi="Montserrat Light" w:cs="Times New Roman"/>
        </w:rPr>
        <w:t xml:space="preserve"> </w:t>
      </w:r>
      <w:r w:rsidR="00CE32F8">
        <w:rPr>
          <w:rFonts w:ascii="Montserrat Light" w:hAnsi="Montserrat Light" w:cs="Times New Roman"/>
        </w:rPr>
        <w:t xml:space="preserve">de Boli Psihice Cronice </w:t>
      </w:r>
      <w:proofErr w:type="spellStart"/>
      <w:r w:rsidR="00CE32F8">
        <w:rPr>
          <w:rFonts w:ascii="Montserrat Light" w:hAnsi="Montserrat Light" w:cs="Times New Roman"/>
        </w:rPr>
        <w:t>Borșa</w:t>
      </w:r>
      <w:proofErr w:type="spellEnd"/>
      <w:r w:rsidR="00CE32F8">
        <w:rPr>
          <w:rFonts w:ascii="Montserrat Light" w:hAnsi="Montserrat Light" w:cs="Times New Roman"/>
        </w:rPr>
        <w:t xml:space="preserve">, </w:t>
      </w:r>
      <w:proofErr w:type="spellStart"/>
      <w:r w:rsidR="00CE32F8" w:rsidRPr="00DD1AB6">
        <w:rPr>
          <w:rFonts w:ascii="Montserrat Light" w:hAnsi="Montserrat Light" w:cs="Times New Roman"/>
        </w:rPr>
        <w:t>Spitalul</w:t>
      </w:r>
      <w:r w:rsidR="00CE32F8">
        <w:rPr>
          <w:rFonts w:ascii="Montserrat Light" w:hAnsi="Montserrat Light" w:cs="Times New Roman"/>
        </w:rPr>
        <w:t>ui</w:t>
      </w:r>
      <w:proofErr w:type="spellEnd"/>
      <w:r w:rsidR="00CE32F8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CE32F8" w:rsidRPr="00DD1AB6">
        <w:rPr>
          <w:rFonts w:ascii="Montserrat Light" w:hAnsi="Montserrat Light" w:cs="Times New Roman"/>
        </w:rPr>
        <w:t>Recuperare</w:t>
      </w:r>
      <w:proofErr w:type="spellEnd"/>
      <w:r w:rsidR="00CE32F8" w:rsidRPr="00DD1AB6">
        <w:rPr>
          <w:rFonts w:ascii="Montserrat Light" w:hAnsi="Montserrat Light" w:cs="Times New Roman"/>
        </w:rPr>
        <w:t xml:space="preserve"> Cluj-Napoca</w:t>
      </w:r>
      <w:r w:rsidR="00CE32F8">
        <w:rPr>
          <w:rFonts w:ascii="Montserrat Light" w:hAnsi="Montserrat Light" w:cs="Times New Roman"/>
        </w:rPr>
        <w:t xml:space="preserve"> </w:t>
      </w:r>
      <w:proofErr w:type="spellStart"/>
      <w:r w:rsidR="00CE32F8">
        <w:rPr>
          <w:rFonts w:ascii="Montserrat Light" w:hAnsi="Montserrat Light" w:cs="Times New Roman"/>
        </w:rPr>
        <w:t>și</w:t>
      </w:r>
      <w:proofErr w:type="spellEnd"/>
      <w:r w:rsidR="00CE32F8">
        <w:rPr>
          <w:rFonts w:ascii="Montserrat Light" w:hAnsi="Montserrat Light" w:cs="Times New Roman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D31D85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gramStart"/>
      <w:r w:rsidR="002D5BCE" w:rsidRPr="009D7B17">
        <w:rPr>
          <w:rFonts w:ascii="Montserrat Light" w:hAnsi="Montserrat Light"/>
          <w:lang w:val="ro-RO" w:eastAsia="ro-MD"/>
        </w:rPr>
        <w:t>Pneumoftiziologie ,,Leon</w:t>
      </w:r>
      <w:proofErr w:type="gramEnd"/>
      <w:r w:rsidR="002D5BCE" w:rsidRPr="009D7B17">
        <w:rPr>
          <w:rFonts w:ascii="Montserrat Light" w:hAnsi="Montserrat Light"/>
          <w:lang w:val="ro-RO" w:eastAsia="ro-MD"/>
        </w:rPr>
        <w:t xml:space="preserve"> Daniello”</w:t>
      </w:r>
      <w:r w:rsidR="002D5BCE" w:rsidRPr="003B2ABC">
        <w:rPr>
          <w:rFonts w:ascii="Cambria" w:hAnsi="Cambria"/>
          <w:lang w:val="ro-RO" w:eastAsia="ro-MD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FA562B" w:rsidRPr="00FA562B">
        <w:rPr>
          <w:rFonts w:ascii="Montserrat Light" w:hAnsi="Montserrat Light"/>
        </w:rPr>
        <w:t xml:space="preserve"> </w:t>
      </w:r>
      <w:proofErr w:type="spellStart"/>
      <w:r w:rsidR="00FA562B">
        <w:rPr>
          <w:rFonts w:ascii="Montserrat Light" w:hAnsi="Montserrat Light"/>
        </w:rPr>
        <w:t>în</w:t>
      </w:r>
      <w:proofErr w:type="spellEnd"/>
      <w:r w:rsidR="00FA562B">
        <w:rPr>
          <w:rFonts w:ascii="Montserrat Light" w:hAnsi="Montserrat Light"/>
        </w:rPr>
        <w:t xml:space="preserve"> </w:t>
      </w:r>
      <w:proofErr w:type="spellStart"/>
      <w:r w:rsidR="00FA562B">
        <w:rPr>
          <w:rFonts w:ascii="Montserrat Light" w:hAnsi="Montserrat Light"/>
        </w:rPr>
        <w:t>anul</w:t>
      </w:r>
      <w:proofErr w:type="spellEnd"/>
      <w:r w:rsidR="00FA562B">
        <w:rPr>
          <w:rFonts w:ascii="Montserrat Light" w:hAnsi="Montserrat Light"/>
        </w:rPr>
        <w:t xml:space="preserve"> 202</w:t>
      </w:r>
      <w:r w:rsidR="00B92DE6">
        <w:rPr>
          <w:rFonts w:ascii="Montserrat Light" w:hAnsi="Montserrat Light"/>
        </w:rPr>
        <w:t>5</w:t>
      </w:r>
      <w:r w:rsidR="00FA562B">
        <w:rPr>
          <w:rFonts w:ascii="Montserrat Light" w:hAnsi="Montserrat Light"/>
        </w:rPr>
        <w:t>.</w:t>
      </w:r>
    </w:p>
    <w:p w14:paraId="1649DC5A" w14:textId="03913A44" w:rsidR="004B37FD" w:rsidRPr="004B37FD" w:rsidRDefault="00FA562B" w:rsidP="00505F88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013109">
        <w:rPr>
          <w:rFonts w:ascii="Montserrat" w:hAnsi="Montserrat"/>
          <w:b/>
          <w:bCs/>
        </w:rPr>
        <w:t>(2)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Stimulentele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financiare</w:t>
      </w:r>
      <w:proofErr w:type="spellEnd"/>
      <w:r>
        <w:rPr>
          <w:rFonts w:ascii="Montserrat Light" w:hAnsi="Montserrat Light"/>
        </w:rPr>
        <w:t xml:space="preserve"> se </w:t>
      </w:r>
      <w:proofErr w:type="spellStart"/>
      <w:r>
        <w:rPr>
          <w:rFonts w:ascii="Montserrat Light" w:hAnsi="Montserrat Light"/>
        </w:rPr>
        <w:t>acord</w:t>
      </w:r>
      <w:proofErr w:type="spellEnd"/>
      <w:r>
        <w:rPr>
          <w:rFonts w:ascii="Montserrat Light" w:hAnsi="Montserrat Light"/>
          <w:lang w:val="ro-RO"/>
        </w:rPr>
        <w:t>ă din veniturile proprii ale spitalului,</w:t>
      </w:r>
      <w:r w:rsidR="004B37FD" w:rsidRPr="004B37FD">
        <w:rPr>
          <w:rFonts w:ascii="Montserrat Light" w:hAnsi="Montserrat Light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limita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două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salarii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minime</w:t>
      </w:r>
      <w:proofErr w:type="spellEnd"/>
      <w:r w:rsidR="004B37FD" w:rsidRPr="004B37FD">
        <w:rPr>
          <w:rStyle w:val="salnbdy"/>
          <w:rFonts w:ascii="Montserrat Light" w:hAnsi="Montserrat Light"/>
          <w:sz w:val="22"/>
          <w:szCs w:val="22"/>
        </w:rPr>
        <w:t xml:space="preserve"> brute pe </w:t>
      </w:r>
      <w:proofErr w:type="spellStart"/>
      <w:r w:rsidR="004B37FD" w:rsidRPr="004B37FD">
        <w:rPr>
          <w:rStyle w:val="salnbdy"/>
          <w:rFonts w:ascii="Montserrat Light" w:hAnsi="Montserrat Light"/>
          <w:sz w:val="22"/>
          <w:szCs w:val="22"/>
        </w:rPr>
        <w:t>ţară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și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B37FD" w:rsidRPr="004B37FD">
        <w:rPr>
          <w:rFonts w:ascii="Montserrat Light" w:hAnsi="Montserrat Light"/>
          <w:shd w:val="clear" w:color="auto" w:fill="FFFFFF"/>
        </w:rPr>
        <w:t>în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B37FD" w:rsidRPr="004B37FD">
        <w:rPr>
          <w:rFonts w:ascii="Montserrat Light" w:hAnsi="Montserrat Light"/>
          <w:shd w:val="clear" w:color="auto" w:fill="FFFFFF"/>
        </w:rPr>
        <w:t>limita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961956">
        <w:rPr>
          <w:rFonts w:ascii="Montserrat Light" w:hAnsi="Montserrat Light"/>
          <w:shd w:val="clear" w:color="auto" w:fill="FFFFFF"/>
        </w:rPr>
        <w:t>prevederilor</w:t>
      </w:r>
      <w:proofErr w:type="spellEnd"/>
      <w:r w:rsidR="0096195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B37FD" w:rsidRPr="004B37FD">
        <w:rPr>
          <w:rFonts w:ascii="Montserrat Light" w:hAnsi="Montserrat Light"/>
          <w:shd w:val="clear" w:color="auto" w:fill="FFFFFF"/>
        </w:rPr>
        <w:t>buget</w:t>
      </w:r>
      <w:r w:rsidR="00961956">
        <w:rPr>
          <w:rFonts w:ascii="Montserrat Light" w:hAnsi="Montserrat Light"/>
          <w:shd w:val="clear" w:color="auto" w:fill="FFFFFF"/>
        </w:rPr>
        <w:t>are</w:t>
      </w:r>
      <w:proofErr w:type="spellEnd"/>
      <w:r w:rsidR="00961956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="00961956">
        <w:rPr>
          <w:rFonts w:ascii="Montserrat Light" w:hAnsi="Montserrat Light"/>
          <w:shd w:val="clear" w:color="auto" w:fill="FFFFFF"/>
        </w:rPr>
        <w:t>această</w:t>
      </w:r>
      <w:proofErr w:type="spellEnd"/>
      <w:r w:rsidR="00961956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961956">
        <w:rPr>
          <w:rFonts w:ascii="Montserrat Light" w:hAnsi="Montserrat Light"/>
          <w:shd w:val="clear" w:color="auto" w:fill="FFFFFF"/>
        </w:rPr>
        <w:t>destinație</w:t>
      </w:r>
      <w:proofErr w:type="spellEnd"/>
      <w:r w:rsidR="004B37FD" w:rsidRPr="004B37FD">
        <w:rPr>
          <w:rFonts w:ascii="Montserrat Light" w:hAnsi="Montserrat Light"/>
          <w:shd w:val="clear" w:color="auto" w:fill="FFFFFF"/>
        </w:rPr>
        <w:t>.</w:t>
      </w:r>
    </w:p>
    <w:p w14:paraId="3E08F1D9" w14:textId="6E0531BC" w:rsidR="004B37FD" w:rsidRDefault="00961956" w:rsidP="00505F88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</w:rPr>
      </w:pPr>
      <w:r w:rsidRPr="00961956">
        <w:rPr>
          <w:rFonts w:ascii="Montserrat" w:hAnsi="Montserrat"/>
        </w:rPr>
        <w:t>(</w:t>
      </w:r>
      <w:r w:rsidR="00FA562B">
        <w:rPr>
          <w:rFonts w:ascii="Montserrat" w:hAnsi="Montserrat"/>
        </w:rPr>
        <w:t>3</w:t>
      </w:r>
      <w:r w:rsidRPr="00961956">
        <w:rPr>
          <w:rFonts w:ascii="Montserrat" w:hAnsi="Montserrat"/>
        </w:rPr>
        <w:t>)</w:t>
      </w:r>
      <w:r>
        <w:rPr>
          <w:rFonts w:ascii="Montserrat Light" w:hAnsi="Montserrat Light"/>
        </w:rPr>
        <w:t xml:space="preserve"> </w:t>
      </w:r>
      <w:proofErr w:type="spellStart"/>
      <w:r w:rsidRPr="00AB6C94">
        <w:rPr>
          <w:rFonts w:ascii="Montserrat Light" w:hAnsi="Montserrat Light" w:cs="Times New Roman"/>
        </w:rPr>
        <w:t>Până</w:t>
      </w:r>
      <w:proofErr w:type="spellEnd"/>
      <w:r w:rsidRPr="00AB6C94">
        <w:rPr>
          <w:rFonts w:ascii="Montserrat Light" w:hAnsi="Montserrat Light" w:cs="Times New Roman"/>
        </w:rPr>
        <w:t xml:space="preserve"> la </w:t>
      </w:r>
      <w:proofErr w:type="spellStart"/>
      <w:r w:rsidRPr="00AB6C94">
        <w:rPr>
          <w:rFonts w:ascii="Montserrat Light" w:hAnsi="Montserrat Light" w:cs="Times New Roman"/>
        </w:rPr>
        <w:t>adoptarea</w:t>
      </w:r>
      <w:proofErr w:type="spellEnd"/>
      <w:r w:rsidRPr="00AB6C94">
        <w:rPr>
          <w:rFonts w:ascii="Montserrat Light" w:hAnsi="Montserrat Light" w:cs="Times New Roman"/>
        </w:rPr>
        <w:t xml:space="preserve"> </w:t>
      </w:r>
      <w:proofErr w:type="spellStart"/>
      <w:r w:rsidRPr="00AB6C94">
        <w:rPr>
          <w:rFonts w:ascii="Montserrat Light" w:hAnsi="Montserrat Light" w:cs="Times New Roman"/>
        </w:rPr>
        <w:t>bugetului</w:t>
      </w:r>
      <w:proofErr w:type="spellEnd"/>
      <w:r w:rsidRPr="00AB6C94">
        <w:rPr>
          <w:rFonts w:ascii="Montserrat Light" w:hAnsi="Montserrat Light" w:cs="Times New Roman"/>
        </w:rPr>
        <w:t xml:space="preserve"> general</w:t>
      </w:r>
      <w:r>
        <w:rPr>
          <w:rFonts w:ascii="Montserrat Light" w:hAnsi="Montserrat Light" w:cs="Times New Roman"/>
        </w:rPr>
        <w:t xml:space="preserve"> </w:t>
      </w:r>
      <w:proofErr w:type="spellStart"/>
      <w:r>
        <w:rPr>
          <w:rFonts w:ascii="Montserrat Light" w:hAnsi="Montserrat Light" w:cs="Times New Roman"/>
        </w:rPr>
        <w:t>propriu</w:t>
      </w:r>
      <w:proofErr w:type="spellEnd"/>
      <w:r w:rsidRPr="00AB6C94">
        <w:rPr>
          <w:rFonts w:ascii="Montserrat Light" w:hAnsi="Montserrat Light" w:cs="Times New Roman"/>
        </w:rPr>
        <w:t xml:space="preserve"> al </w:t>
      </w:r>
      <w:proofErr w:type="spellStart"/>
      <w:r>
        <w:rPr>
          <w:rFonts w:ascii="Montserrat Light" w:eastAsia="Times New Roman" w:hAnsi="Montserrat Light" w:cs="Times New Roman"/>
          <w:color w:val="000000"/>
        </w:rPr>
        <w:t>Județului</w:t>
      </w:r>
      <w:proofErr w:type="spellEnd"/>
      <w:r>
        <w:rPr>
          <w:rFonts w:ascii="Montserrat Light" w:eastAsia="Times New Roman" w:hAnsi="Montserrat Light" w:cs="Times New Roman"/>
          <w:color w:val="000000"/>
        </w:rPr>
        <w:t xml:space="preserve"> Cluj</w:t>
      </w:r>
      <w:r w:rsidRPr="00AB6C94">
        <w:rPr>
          <w:rFonts w:ascii="Montserrat Light" w:eastAsia="Times New Roman" w:hAnsi="Montserrat Light" w:cs="Times New Roman"/>
          <w:color w:val="000000"/>
        </w:rPr>
        <w:t xml:space="preserve"> pe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anul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202</w:t>
      </w:r>
      <w:r w:rsidR="00B92DE6">
        <w:rPr>
          <w:rFonts w:ascii="Montserrat Light" w:eastAsia="Times New Roman" w:hAnsi="Montserrat Light" w:cs="Times New Roman"/>
          <w:color w:val="000000"/>
        </w:rPr>
        <w:t>5</w:t>
      </w:r>
      <w:r w:rsidRPr="00AB6C94">
        <w:rPr>
          <w:rFonts w:ascii="Montserrat Light" w:eastAsia="Times New Roman" w:hAnsi="Montserrat Light" w:cs="Times New Roman"/>
          <w:color w:val="000000"/>
        </w:rPr>
        <w:t xml:space="preserve">,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limitele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lunare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de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cheltuieli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cu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stimulentele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nu pot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depăși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1/12 din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bugetul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cu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această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destinație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alocat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în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</w:t>
      </w:r>
      <w:proofErr w:type="spellStart"/>
      <w:r w:rsidRPr="00AB6C94">
        <w:rPr>
          <w:rFonts w:ascii="Montserrat Light" w:eastAsia="Times New Roman" w:hAnsi="Montserrat Light" w:cs="Times New Roman"/>
          <w:color w:val="000000"/>
        </w:rPr>
        <w:t>anul</w:t>
      </w:r>
      <w:proofErr w:type="spellEnd"/>
      <w:r w:rsidRPr="00AB6C94">
        <w:rPr>
          <w:rFonts w:ascii="Montserrat Light" w:eastAsia="Times New Roman" w:hAnsi="Montserrat Light" w:cs="Times New Roman"/>
          <w:color w:val="000000"/>
        </w:rPr>
        <w:t xml:space="preserve"> 202</w:t>
      </w:r>
      <w:r w:rsidR="00B92DE6">
        <w:rPr>
          <w:rFonts w:ascii="Montserrat Light" w:eastAsia="Times New Roman" w:hAnsi="Montserrat Light" w:cs="Times New Roman"/>
          <w:color w:val="000000"/>
        </w:rPr>
        <w:t>4</w:t>
      </w:r>
      <w:r w:rsidRPr="00AB6C94">
        <w:rPr>
          <w:rFonts w:ascii="Montserrat Light" w:eastAsia="Times New Roman" w:hAnsi="Montserrat Light" w:cs="Times New Roman"/>
          <w:color w:val="000000"/>
        </w:rPr>
        <w:t>.</w:t>
      </w:r>
    </w:p>
    <w:p w14:paraId="4C5ACDEE" w14:textId="77777777" w:rsidR="0030123F" w:rsidRPr="004B37FD" w:rsidRDefault="0030123F" w:rsidP="00505F88">
      <w:pPr>
        <w:spacing w:line="240" w:lineRule="auto"/>
        <w:jc w:val="both"/>
        <w:rPr>
          <w:rFonts w:ascii="Montserrat Light" w:hAnsi="Montserrat Light"/>
        </w:rPr>
      </w:pPr>
    </w:p>
    <w:p w14:paraId="134B6042" w14:textId="6FCF8FC3" w:rsidR="007E4459" w:rsidRPr="0041614D" w:rsidRDefault="007E4459" w:rsidP="00505F88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</w:rPr>
        <w:t>Art. 2.</w:t>
      </w:r>
      <w:r w:rsidRPr="0041614D">
        <w:rPr>
          <w:rFonts w:ascii="Montserrat Light" w:hAnsi="Montserrat Light"/>
          <w:b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Acordarea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stimulentelor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prevăzute</w:t>
      </w:r>
      <w:proofErr w:type="spellEnd"/>
      <w:r w:rsidRPr="0041614D">
        <w:rPr>
          <w:rFonts w:ascii="Montserrat Light" w:hAnsi="Montserrat Light"/>
          <w:bCs/>
        </w:rPr>
        <w:t xml:space="preserve"> la art. 1 se </w:t>
      </w:r>
      <w:proofErr w:type="spellStart"/>
      <w:r w:rsidRPr="0041614D">
        <w:rPr>
          <w:rFonts w:ascii="Montserrat Light" w:hAnsi="Montserrat Light"/>
          <w:bCs/>
        </w:rPr>
        <w:t>stabilește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bookmarkStart w:id="13" w:name="_Hlk12277622"/>
      <w:r w:rsidRPr="0041614D">
        <w:rPr>
          <w:rFonts w:ascii="Montserrat Light" w:hAnsi="Montserrat Light"/>
          <w:bCs/>
        </w:rPr>
        <w:t xml:space="preserve">cu </w:t>
      </w:r>
      <w:proofErr w:type="spellStart"/>
      <w:r w:rsidRPr="0041614D">
        <w:rPr>
          <w:rFonts w:ascii="Montserrat Light" w:hAnsi="Montserrat Light"/>
          <w:bCs/>
        </w:rPr>
        <w:t>încadrarea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în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Pr="0041614D">
        <w:rPr>
          <w:rFonts w:ascii="Montserrat Light" w:hAnsi="Montserrat Light"/>
          <w:bCs/>
        </w:rPr>
        <w:t>procentul</w:t>
      </w:r>
      <w:proofErr w:type="spellEnd"/>
      <w:r w:rsidRPr="0041614D">
        <w:rPr>
          <w:rFonts w:ascii="Montserrat Light" w:hAnsi="Montserrat Light"/>
          <w:bCs/>
        </w:rPr>
        <w:t xml:space="preserve"> </w:t>
      </w:r>
      <w:proofErr w:type="spellStart"/>
      <w:r w:rsidR="00505F88">
        <w:rPr>
          <w:rFonts w:ascii="Montserrat Light" w:hAnsi="Montserrat Light"/>
          <w:bCs/>
        </w:rPr>
        <w:t>stabilit</w:t>
      </w:r>
      <w:proofErr w:type="spellEnd"/>
      <w:r w:rsidR="00505F88">
        <w:rPr>
          <w:rFonts w:ascii="Montserrat Light" w:hAnsi="Montserrat Light"/>
          <w:bCs/>
        </w:rPr>
        <w:t xml:space="preserve"> </w:t>
      </w:r>
      <w:r w:rsidRPr="0041614D">
        <w:rPr>
          <w:rFonts w:ascii="Montserrat Light" w:hAnsi="Montserrat Light"/>
          <w:bCs/>
        </w:rPr>
        <w:t xml:space="preserve">de </w:t>
      </w:r>
      <w:proofErr w:type="spellStart"/>
      <w:r w:rsidRPr="0041614D">
        <w:rPr>
          <w:rFonts w:ascii="Montserrat Light" w:hAnsi="Montserrat Light"/>
          <w:bCs/>
        </w:rPr>
        <w:t>către</w:t>
      </w:r>
      <w:proofErr w:type="spellEnd"/>
      <w:r w:rsidRPr="0041614D">
        <w:rPr>
          <w:rFonts w:ascii="Montserrat Light" w:hAnsi="Montserrat Light"/>
          <w:bCs/>
        </w:rPr>
        <w:t xml:space="preserve"> Consiliul </w:t>
      </w:r>
      <w:proofErr w:type="spellStart"/>
      <w:r w:rsidRPr="0041614D">
        <w:rPr>
          <w:rFonts w:ascii="Montserrat Light" w:hAnsi="Montserrat Light"/>
          <w:bCs/>
        </w:rPr>
        <w:t>Județean</w:t>
      </w:r>
      <w:proofErr w:type="spellEnd"/>
      <w:r w:rsidRPr="0041614D">
        <w:rPr>
          <w:rFonts w:ascii="Montserrat Light" w:hAnsi="Montserrat Light"/>
          <w:bCs/>
        </w:rPr>
        <w:t xml:space="preserve"> Cluj</w:t>
      </w:r>
      <w:r w:rsidR="00505F88">
        <w:rPr>
          <w:rFonts w:ascii="Montserrat Light" w:hAnsi="Montserrat Light"/>
          <w:bCs/>
        </w:rPr>
        <w:t xml:space="preserve"> pentru </w:t>
      </w:r>
      <w:proofErr w:type="spellStart"/>
      <w:r w:rsidR="00505F88">
        <w:rPr>
          <w:rFonts w:ascii="Montserrat Light" w:hAnsi="Montserrat Light"/>
          <w:bCs/>
        </w:rPr>
        <w:t>fiecare</w:t>
      </w:r>
      <w:proofErr w:type="spellEnd"/>
      <w:r w:rsidR="00505F88">
        <w:rPr>
          <w:rFonts w:ascii="Montserrat Light" w:hAnsi="Montserrat Light"/>
          <w:bCs/>
        </w:rPr>
        <w:t xml:space="preserve"> spital,</w:t>
      </w:r>
      <w:r w:rsidRPr="0041614D">
        <w:rPr>
          <w:rFonts w:ascii="Montserrat Light" w:hAnsi="Montserrat Light"/>
          <w:bCs/>
        </w:rPr>
        <w:t xml:space="preserve"> conform </w:t>
      </w:r>
      <w:bookmarkEnd w:id="13"/>
      <w:proofErr w:type="spellStart"/>
      <w:r w:rsidRPr="0041614D">
        <w:rPr>
          <w:rFonts w:ascii="Montserrat Light" w:hAnsi="Montserrat Light"/>
          <w:bCs/>
        </w:rPr>
        <w:t>prevederilor</w:t>
      </w:r>
      <w:proofErr w:type="spellEnd"/>
      <w:r w:rsidRPr="0041614D">
        <w:rPr>
          <w:rFonts w:ascii="Montserrat Light" w:hAnsi="Montserrat Light"/>
          <w:bCs/>
        </w:rPr>
        <w:t xml:space="preserve"> art. 25</w:t>
      </w:r>
      <w:r w:rsidRPr="0041614D">
        <w:rPr>
          <w:rFonts w:ascii="Montserrat Light" w:hAnsi="Montserrat Light"/>
          <w:b/>
        </w:rPr>
        <w:t xml:space="preserve"> </w:t>
      </w:r>
      <w:proofErr w:type="spellStart"/>
      <w:r w:rsidRPr="0041614D">
        <w:rPr>
          <w:rFonts w:ascii="Montserrat Light" w:hAnsi="Montserrat Light"/>
          <w:shd w:val="clear" w:color="auto" w:fill="FFFFFF"/>
        </w:rPr>
        <w:t>alin</w:t>
      </w:r>
      <w:proofErr w:type="spellEnd"/>
      <w:r w:rsidRPr="0041614D">
        <w:rPr>
          <w:rFonts w:ascii="Montserrat Light" w:hAnsi="Montserrat Light"/>
          <w:shd w:val="clear" w:color="auto" w:fill="FFFFFF"/>
        </w:rPr>
        <w:t xml:space="preserve">. (2) din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Legea-cadru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nr.</w:t>
      </w:r>
      <w:r w:rsidRPr="0041614D">
        <w:rPr>
          <w:rStyle w:val="salnbdy"/>
          <w:rFonts w:ascii="Montserrat Light" w:hAnsi="Montserrat Light"/>
          <w:b/>
          <w:bCs/>
          <w:sz w:val="22"/>
          <w:szCs w:val="22"/>
        </w:rPr>
        <w:t xml:space="preserve"> </w:t>
      </w:r>
      <w:r w:rsidRPr="0041614D">
        <w:rPr>
          <w:rStyle w:val="salnbdy"/>
          <w:rFonts w:ascii="Montserrat Light" w:hAnsi="Montserrat Light"/>
          <w:sz w:val="22"/>
          <w:szCs w:val="22"/>
        </w:rPr>
        <w:t>153/2017</w:t>
      </w:r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privind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salarizarea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personalului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plătit</w:t>
      </w:r>
      <w:proofErr w:type="spellEnd"/>
      <w:r w:rsidRPr="0041614D">
        <w:rPr>
          <w:rFonts w:ascii="Montserrat Light" w:hAnsi="Montserrat Light"/>
        </w:rPr>
        <w:t xml:space="preserve"> din </w:t>
      </w:r>
      <w:proofErr w:type="spellStart"/>
      <w:r w:rsidRPr="0041614D">
        <w:rPr>
          <w:rFonts w:ascii="Montserrat Light" w:hAnsi="Montserrat Light"/>
        </w:rPr>
        <w:t>fonduri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publice</w:t>
      </w:r>
      <w:proofErr w:type="spellEnd"/>
      <w:r w:rsidRPr="0041614D">
        <w:rPr>
          <w:rFonts w:ascii="Montserrat Light" w:hAnsi="Montserrat Light"/>
        </w:rPr>
        <w:t xml:space="preserve">, cu </w:t>
      </w:r>
      <w:proofErr w:type="spellStart"/>
      <w:r w:rsidRPr="0041614D">
        <w:rPr>
          <w:rFonts w:ascii="Montserrat Light" w:hAnsi="Montserrat Light"/>
        </w:rPr>
        <w:t>modificările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și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completările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ulterioare</w:t>
      </w:r>
      <w:proofErr w:type="spellEnd"/>
      <w:r w:rsidRPr="0041614D">
        <w:rPr>
          <w:rFonts w:ascii="Montserrat Light" w:hAnsi="Montserrat Light"/>
        </w:rPr>
        <w:t xml:space="preserve">, </w:t>
      </w:r>
      <w:proofErr w:type="spellStart"/>
      <w:r w:rsidRPr="0041614D">
        <w:rPr>
          <w:rFonts w:ascii="Montserrat Light" w:hAnsi="Montserrat Light"/>
        </w:rPr>
        <w:t>în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baza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unui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Regulament</w:t>
      </w:r>
      <w:proofErr w:type="spellEnd"/>
      <w:r w:rsidRPr="0041614D">
        <w:rPr>
          <w:rFonts w:ascii="Montserrat Light" w:hAnsi="Montserrat Light"/>
        </w:rPr>
        <w:t xml:space="preserve"> </w:t>
      </w:r>
      <w:r w:rsidRPr="0041614D">
        <w:rPr>
          <w:rStyle w:val="salnbdy"/>
          <w:rFonts w:ascii="Montserrat Light" w:hAnsi="Montserrat Light"/>
          <w:sz w:val="22"/>
          <w:szCs w:val="22"/>
        </w:rPr>
        <w:t xml:space="preserve">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acordare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stimulentelor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financiare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aprobat</w:t>
      </w:r>
      <w:proofErr w:type="spellEnd"/>
      <w:r w:rsidRPr="0041614D">
        <w:rPr>
          <w:rFonts w:ascii="Montserrat Light" w:hAnsi="Montserrat Light"/>
        </w:rPr>
        <w:t xml:space="preserve"> de Consiliul de </w:t>
      </w:r>
      <w:proofErr w:type="spellStart"/>
      <w:r w:rsidRPr="0041614D">
        <w:rPr>
          <w:rFonts w:ascii="Montserrat Light" w:hAnsi="Montserrat Light"/>
        </w:rPr>
        <w:t>Administrație</w:t>
      </w:r>
      <w:proofErr w:type="spellEnd"/>
      <w:r w:rsidRPr="0041614D">
        <w:rPr>
          <w:rFonts w:ascii="Montserrat Light" w:hAnsi="Montserrat Light"/>
        </w:rPr>
        <w:t xml:space="preserve"> al </w:t>
      </w:r>
      <w:proofErr w:type="spellStart"/>
      <w:r w:rsidR="002D5BCE">
        <w:rPr>
          <w:rFonts w:ascii="Montserrat Light" w:hAnsi="Montserrat Light"/>
        </w:rPr>
        <w:t>fiecărui</w:t>
      </w:r>
      <w:proofErr w:type="spellEnd"/>
      <w:r w:rsidR="002D5BCE">
        <w:rPr>
          <w:rFonts w:ascii="Montserrat Light" w:hAnsi="Montserrat Light"/>
        </w:rPr>
        <w:t xml:space="preserve"> </w:t>
      </w:r>
      <w:r w:rsidRPr="0041614D">
        <w:rPr>
          <w:rFonts w:ascii="Montserrat Light" w:hAnsi="Montserrat Light"/>
        </w:rPr>
        <w:t>spital.</w:t>
      </w:r>
    </w:p>
    <w:p w14:paraId="7BE7EAEB" w14:textId="77777777" w:rsidR="0041614D" w:rsidRPr="0041614D" w:rsidRDefault="0041614D" w:rsidP="00505F88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4DB86EC3" w14:textId="7448E078" w:rsidR="007E4459" w:rsidRPr="0041614D" w:rsidRDefault="007E4459" w:rsidP="00505F88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1614D">
        <w:rPr>
          <w:rFonts w:ascii="Montserrat" w:hAnsi="Montserrat"/>
          <w:b/>
        </w:rPr>
        <w:t>Art. 3.</w:t>
      </w:r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Managerul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="002D5BCE">
        <w:rPr>
          <w:rStyle w:val="salnbdy"/>
          <w:rFonts w:ascii="Montserrat Light" w:hAnsi="Montserrat Light"/>
          <w:sz w:val="22"/>
          <w:szCs w:val="22"/>
        </w:rPr>
        <w:t>fiecărui</w:t>
      </w:r>
      <w:proofErr w:type="spellEnd"/>
      <w:r w:rsidR="002D5BCE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41614D">
        <w:rPr>
          <w:rStyle w:val="salnbdy"/>
          <w:rFonts w:ascii="Montserrat Light" w:hAnsi="Montserrat Light"/>
          <w:sz w:val="22"/>
          <w:szCs w:val="22"/>
        </w:rPr>
        <w:t xml:space="preserve">spital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calitate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ordonator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credite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va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răspunde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modul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stabilire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acordare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stimulentelor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,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întocmirea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aprobarea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aplicarea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Regulamentului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acordare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a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stimulentelor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1614D">
        <w:rPr>
          <w:rStyle w:val="salnbdy"/>
          <w:rFonts w:ascii="Montserrat Light" w:hAnsi="Montserrat Light"/>
          <w:sz w:val="22"/>
          <w:szCs w:val="22"/>
        </w:rPr>
        <w:t>financiare</w:t>
      </w:r>
      <w:proofErr w:type="spellEnd"/>
      <w:r w:rsidRPr="0041614D">
        <w:rPr>
          <w:rStyle w:val="salnbdy"/>
          <w:rFonts w:ascii="Montserrat Light" w:hAnsi="Montserrat Light"/>
          <w:sz w:val="22"/>
          <w:szCs w:val="22"/>
        </w:rPr>
        <w:t>.</w:t>
      </w:r>
    </w:p>
    <w:p w14:paraId="2B3C6788" w14:textId="77777777" w:rsidR="0041614D" w:rsidRDefault="0041614D" w:rsidP="00505F88">
      <w:pPr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377DFDD1" w14:textId="2ABECE27" w:rsidR="007E4459" w:rsidRDefault="007E4459" w:rsidP="00505F88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</w:rPr>
        <w:t>Art. 4.</w:t>
      </w:r>
      <w:r w:rsidRPr="0041614D">
        <w:rPr>
          <w:rFonts w:ascii="Montserrat Light" w:hAnsi="Montserrat Light"/>
          <w:b/>
        </w:rPr>
        <w:t xml:space="preserve"> </w:t>
      </w:r>
      <w:r w:rsidRPr="0041614D">
        <w:rPr>
          <w:rFonts w:ascii="Montserrat Light" w:hAnsi="Montserrat Light"/>
        </w:rPr>
        <w:t xml:space="preserve">Cu </w:t>
      </w:r>
      <w:proofErr w:type="spellStart"/>
      <w:r w:rsidRPr="0041614D">
        <w:rPr>
          <w:rFonts w:ascii="Montserrat Light" w:hAnsi="Montserrat Light"/>
        </w:rPr>
        <w:t>punerea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în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aplicare</w:t>
      </w:r>
      <w:proofErr w:type="spellEnd"/>
      <w:r w:rsidRPr="0041614D">
        <w:rPr>
          <w:rFonts w:ascii="Montserrat Light" w:hAnsi="Montserrat Light"/>
        </w:rPr>
        <w:t xml:space="preserve"> a </w:t>
      </w:r>
      <w:proofErr w:type="spellStart"/>
      <w:r w:rsidRPr="0041614D">
        <w:rPr>
          <w:rFonts w:ascii="Montserrat Light" w:hAnsi="Montserrat Light"/>
        </w:rPr>
        <w:t>prevederilor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prezentei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hotărâri</w:t>
      </w:r>
      <w:proofErr w:type="spellEnd"/>
      <w:r w:rsidRPr="0041614D">
        <w:rPr>
          <w:rFonts w:ascii="Montserrat Light" w:hAnsi="Montserrat Light"/>
        </w:rPr>
        <w:t xml:space="preserve"> se </w:t>
      </w:r>
      <w:proofErr w:type="spellStart"/>
      <w:r w:rsidRPr="0041614D">
        <w:rPr>
          <w:rFonts w:ascii="Montserrat Light" w:hAnsi="Montserrat Light"/>
        </w:rPr>
        <w:t>încredinţează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preşedintele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Consiliului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Judeţean</w:t>
      </w:r>
      <w:proofErr w:type="spellEnd"/>
      <w:r w:rsidRPr="0041614D">
        <w:rPr>
          <w:rFonts w:ascii="Montserrat Light" w:hAnsi="Montserrat Light"/>
        </w:rPr>
        <w:t xml:space="preserve"> Cluj, </w:t>
      </w:r>
      <w:proofErr w:type="spellStart"/>
      <w:r w:rsidRPr="0041614D">
        <w:rPr>
          <w:rFonts w:ascii="Montserrat Light" w:hAnsi="Montserrat Light"/>
        </w:rPr>
        <w:t>prin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managerul</w:t>
      </w:r>
      <w:proofErr w:type="spellEnd"/>
      <w:r w:rsidRPr="0041614D">
        <w:rPr>
          <w:rFonts w:ascii="Montserrat Light" w:hAnsi="Montserrat Light"/>
          <w:color w:val="FF0000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2D5BCE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r w:rsidR="002D5BCE">
        <w:rPr>
          <w:rFonts w:ascii="Montserrat Light" w:hAnsi="Montserrat Light" w:cs="Times New Roman"/>
        </w:rPr>
        <w:t xml:space="preserve">Boli </w:t>
      </w:r>
      <w:proofErr w:type="spellStart"/>
      <w:r w:rsidR="002D5BCE">
        <w:rPr>
          <w:rFonts w:ascii="Montserrat Light" w:hAnsi="Montserrat Light" w:cs="Times New Roman"/>
        </w:rPr>
        <w:t>Infecțioase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>
        <w:rPr>
          <w:rFonts w:ascii="Montserrat Light" w:hAnsi="Montserrat Light" w:cs="Times New Roman"/>
        </w:rPr>
        <w:t>managerul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2D5BCE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gramStart"/>
      <w:r w:rsidR="002D5BCE" w:rsidRPr="009D7B17">
        <w:rPr>
          <w:rFonts w:ascii="Montserrat Light" w:hAnsi="Montserrat Light"/>
          <w:lang w:val="ro-RO" w:eastAsia="ro-MD"/>
        </w:rPr>
        <w:t>Pneumoftiziologie ,,Leon</w:t>
      </w:r>
      <w:proofErr w:type="gramEnd"/>
      <w:r w:rsidR="002D5BCE" w:rsidRPr="009D7B17">
        <w:rPr>
          <w:rFonts w:ascii="Montserrat Light" w:hAnsi="Montserrat Light"/>
          <w:lang w:val="ro-RO" w:eastAsia="ro-MD"/>
        </w:rPr>
        <w:t xml:space="preserve"> Daniello”</w:t>
      </w:r>
      <w:r w:rsidR="002D5BCE" w:rsidRPr="003B2ABC">
        <w:rPr>
          <w:rFonts w:ascii="Cambria" w:hAnsi="Cambria"/>
          <w:lang w:val="ro-RO" w:eastAsia="ro-MD"/>
        </w:rPr>
        <w:t xml:space="preserve"> </w:t>
      </w:r>
      <w:r w:rsidR="002D5BCE" w:rsidRPr="00DD1AB6">
        <w:rPr>
          <w:rFonts w:ascii="Montserrat Light" w:hAnsi="Montserrat Light" w:cs="Times New Roman"/>
        </w:rPr>
        <w:t>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2D5BCE">
        <w:rPr>
          <w:rFonts w:ascii="Montserrat Light" w:hAnsi="Montserrat Light" w:cs="Times New Roman"/>
        </w:rPr>
        <w:t>managerul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 w:rsidRPr="00DD1AB6">
        <w:rPr>
          <w:rFonts w:ascii="Montserrat Light" w:hAnsi="Montserrat Light" w:cs="Times New Roman"/>
        </w:rPr>
        <w:t>Spitalul</w:t>
      </w:r>
      <w:r w:rsidR="002D5BCE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2D5BCE" w:rsidRPr="00DD1AB6">
        <w:rPr>
          <w:rFonts w:ascii="Montserrat Light" w:hAnsi="Montserrat Light" w:cs="Times New Roman"/>
        </w:rPr>
        <w:t>Recuperare</w:t>
      </w:r>
      <w:proofErr w:type="spellEnd"/>
      <w:r w:rsidR="002D5BCE" w:rsidRPr="00DD1AB6">
        <w:rPr>
          <w:rFonts w:ascii="Montserrat Light" w:hAnsi="Montserrat Light" w:cs="Times New Roman"/>
        </w:rPr>
        <w:t xml:space="preserve"> Cluj-Napoca</w:t>
      </w:r>
      <w:r w:rsidR="002D5BCE">
        <w:rPr>
          <w:rFonts w:ascii="Montserrat Light" w:hAnsi="Montserrat Light" w:cs="Times New Roman"/>
        </w:rPr>
        <w:t xml:space="preserve">, </w:t>
      </w:r>
      <w:proofErr w:type="spellStart"/>
      <w:r w:rsidR="00BD2B44" w:rsidRPr="0041614D">
        <w:rPr>
          <w:rFonts w:ascii="Montserrat Light" w:hAnsi="Montserrat Light"/>
        </w:rPr>
        <w:t>managerul</w:t>
      </w:r>
      <w:proofErr w:type="spellEnd"/>
      <w:r w:rsidR="00BD2B44" w:rsidRPr="0041614D">
        <w:rPr>
          <w:rFonts w:ascii="Montserrat Light" w:hAnsi="Montserrat Light"/>
          <w:color w:val="FF0000"/>
        </w:rPr>
        <w:t xml:space="preserve">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</w:t>
      </w:r>
      <w:r w:rsidR="002D5BCE" w:rsidRPr="00DD1AB6">
        <w:rPr>
          <w:rFonts w:ascii="Montserrat Light" w:hAnsi="Montserrat Light" w:cs="Times New Roman"/>
        </w:rPr>
        <w:t xml:space="preserve">Clinic de </w:t>
      </w:r>
      <w:proofErr w:type="spellStart"/>
      <w:r w:rsidR="002D5BCE">
        <w:rPr>
          <w:rFonts w:ascii="Montserrat Light" w:hAnsi="Montserrat Light" w:cs="Times New Roman"/>
        </w:rPr>
        <w:t>Urgență</w:t>
      </w:r>
      <w:proofErr w:type="spellEnd"/>
      <w:r w:rsidR="002D5BCE">
        <w:rPr>
          <w:rFonts w:ascii="Montserrat Light" w:hAnsi="Montserrat Light" w:cs="Times New Roman"/>
        </w:rPr>
        <w:t xml:space="preserve"> pentru </w:t>
      </w:r>
      <w:proofErr w:type="spellStart"/>
      <w:r w:rsidR="002D5BCE">
        <w:rPr>
          <w:rFonts w:ascii="Montserrat Light" w:hAnsi="Montserrat Light" w:cs="Times New Roman"/>
        </w:rPr>
        <w:t>Copii</w:t>
      </w:r>
      <w:proofErr w:type="spellEnd"/>
      <w:r w:rsidR="002D5BCE" w:rsidRPr="00DD1AB6">
        <w:rPr>
          <w:rFonts w:ascii="Montserrat Light" w:hAnsi="Montserrat Light" w:cs="Times New Roman"/>
        </w:rPr>
        <w:t xml:space="preserve"> Cluj-Napoca</w:t>
      </w:r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2D5BCE">
        <w:rPr>
          <w:rFonts w:ascii="Montserrat Light" w:hAnsi="Montserrat Light" w:cs="Times New Roman"/>
        </w:rPr>
        <w:t>și</w:t>
      </w:r>
      <w:proofErr w:type="spellEnd"/>
      <w:r w:rsidR="002D5BCE">
        <w:rPr>
          <w:rFonts w:ascii="Montserrat Light" w:hAnsi="Montserrat Light" w:cs="Times New Roman"/>
        </w:rPr>
        <w:t xml:space="preserve"> </w:t>
      </w:r>
      <w:proofErr w:type="spellStart"/>
      <w:r w:rsidR="00BD2B44" w:rsidRPr="0041614D">
        <w:rPr>
          <w:rFonts w:ascii="Montserrat Light" w:hAnsi="Montserrat Light"/>
        </w:rPr>
        <w:t>managerul</w:t>
      </w:r>
      <w:proofErr w:type="spellEnd"/>
      <w:r w:rsidR="00BD2B44" w:rsidRPr="0041614D">
        <w:rPr>
          <w:rFonts w:ascii="Montserrat Light" w:hAnsi="Montserrat Light"/>
          <w:color w:val="FF0000"/>
        </w:rPr>
        <w:t xml:space="preserve">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2D5BCE" w:rsidRPr="00DD1AB6">
        <w:rPr>
          <w:rFonts w:ascii="Montserrat Light" w:hAnsi="Montserrat Light" w:cs="Times New Roman"/>
        </w:rPr>
        <w:t xml:space="preserve"> </w:t>
      </w:r>
      <w:r w:rsidR="002D5BCE">
        <w:rPr>
          <w:rFonts w:ascii="Montserrat Light" w:hAnsi="Montserrat Light" w:cs="Times New Roman"/>
        </w:rPr>
        <w:t xml:space="preserve">de Boli Psihice Cronice </w:t>
      </w:r>
      <w:proofErr w:type="spellStart"/>
      <w:r w:rsidR="002D5BCE">
        <w:rPr>
          <w:rFonts w:ascii="Montserrat Light" w:hAnsi="Montserrat Light" w:cs="Times New Roman"/>
        </w:rPr>
        <w:t>Borșa</w:t>
      </w:r>
      <w:proofErr w:type="spellEnd"/>
      <w:r w:rsidRPr="0041614D">
        <w:rPr>
          <w:rFonts w:ascii="Montserrat Light" w:hAnsi="Montserrat Light"/>
        </w:rPr>
        <w:t>.</w:t>
      </w:r>
    </w:p>
    <w:p w14:paraId="027DF6B8" w14:textId="77777777" w:rsidR="0041614D" w:rsidRPr="0041614D" w:rsidRDefault="0041614D" w:rsidP="00505F88">
      <w:pPr>
        <w:spacing w:line="240" w:lineRule="auto"/>
        <w:jc w:val="both"/>
        <w:rPr>
          <w:rFonts w:ascii="Montserrat Light" w:hAnsi="Montserrat Light"/>
        </w:rPr>
      </w:pPr>
    </w:p>
    <w:p w14:paraId="1FE1B329" w14:textId="53917F7C" w:rsidR="00286D13" w:rsidRPr="006A42BB" w:rsidRDefault="007E4459" w:rsidP="006A42BB">
      <w:pPr>
        <w:spacing w:line="240" w:lineRule="auto"/>
        <w:jc w:val="both"/>
        <w:rPr>
          <w:rFonts w:ascii="Montserrat Light" w:hAnsi="Montserrat Light"/>
        </w:rPr>
      </w:pPr>
      <w:r w:rsidRPr="0041614D">
        <w:rPr>
          <w:rFonts w:ascii="Montserrat" w:hAnsi="Montserrat"/>
          <w:b/>
        </w:rPr>
        <w:t>Art. 5.</w:t>
      </w:r>
      <w:r w:rsidRPr="0041614D">
        <w:rPr>
          <w:rFonts w:ascii="Montserrat Light" w:hAnsi="Montserrat Light"/>
          <w:b/>
        </w:rPr>
        <w:t xml:space="preserve"> </w:t>
      </w:r>
      <w:proofErr w:type="spellStart"/>
      <w:r w:rsidRPr="0041614D">
        <w:rPr>
          <w:rFonts w:ascii="Montserrat Light" w:hAnsi="Montserrat Light"/>
        </w:rPr>
        <w:t>Prezenta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hotărâre</w:t>
      </w:r>
      <w:proofErr w:type="spellEnd"/>
      <w:r w:rsidRPr="0041614D">
        <w:rPr>
          <w:rFonts w:ascii="Montserrat Light" w:hAnsi="Montserrat Light"/>
        </w:rPr>
        <w:t xml:space="preserve"> se </w:t>
      </w:r>
      <w:proofErr w:type="spellStart"/>
      <w:r w:rsidRPr="0041614D">
        <w:rPr>
          <w:rFonts w:ascii="Montserrat Light" w:hAnsi="Montserrat Light"/>
        </w:rPr>
        <w:t>comunică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Direcţiei</w:t>
      </w:r>
      <w:proofErr w:type="spellEnd"/>
      <w:r w:rsidRPr="0041614D">
        <w:rPr>
          <w:rFonts w:ascii="Montserrat Light" w:hAnsi="Montserrat Light"/>
        </w:rPr>
        <w:t xml:space="preserve"> Generale </w:t>
      </w:r>
      <w:proofErr w:type="spellStart"/>
      <w:r w:rsidRPr="0041614D">
        <w:rPr>
          <w:rFonts w:ascii="Montserrat Light" w:hAnsi="Montserrat Light"/>
        </w:rPr>
        <w:t>Buget</w:t>
      </w:r>
      <w:proofErr w:type="spellEnd"/>
      <w:r w:rsidRPr="0041614D">
        <w:rPr>
          <w:rFonts w:ascii="Montserrat Light" w:hAnsi="Montserrat Light"/>
        </w:rPr>
        <w:t xml:space="preserve">, </w:t>
      </w:r>
      <w:proofErr w:type="spellStart"/>
      <w:r w:rsidRPr="0041614D">
        <w:rPr>
          <w:rFonts w:ascii="Montserrat Light" w:hAnsi="Montserrat Light"/>
        </w:rPr>
        <w:t>Finanţe</w:t>
      </w:r>
      <w:proofErr w:type="spellEnd"/>
      <w:r w:rsidRPr="0041614D">
        <w:rPr>
          <w:rFonts w:ascii="Montserrat Light" w:hAnsi="Montserrat Light"/>
        </w:rPr>
        <w:t xml:space="preserve"> Resurse </w:t>
      </w:r>
      <w:proofErr w:type="spellStart"/>
      <w:r w:rsidRPr="0041614D">
        <w:rPr>
          <w:rFonts w:ascii="Montserrat Light" w:hAnsi="Montserrat Light"/>
        </w:rPr>
        <w:t>Umane</w:t>
      </w:r>
      <w:proofErr w:type="spellEnd"/>
      <w:r w:rsidRPr="0041614D">
        <w:rPr>
          <w:rFonts w:ascii="Montserrat Light" w:hAnsi="Montserrat Light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r w:rsidR="00BD2B44">
        <w:rPr>
          <w:rFonts w:ascii="Montserrat Light" w:hAnsi="Montserrat Light" w:cs="Times New Roman"/>
        </w:rPr>
        <w:t xml:space="preserve">Boli </w:t>
      </w:r>
      <w:proofErr w:type="spellStart"/>
      <w:r w:rsidR="00BD2B44">
        <w:rPr>
          <w:rFonts w:ascii="Montserrat Light" w:hAnsi="Montserrat Light" w:cs="Times New Roman"/>
        </w:rPr>
        <w:t>Infecțioase</w:t>
      </w:r>
      <w:proofErr w:type="spellEnd"/>
      <w:r w:rsidR="00BD2B44">
        <w:rPr>
          <w:rFonts w:ascii="Montserrat Light" w:hAnsi="Montserrat Light" w:cs="Times New Roman"/>
        </w:rPr>
        <w:t xml:space="preserve"> </w:t>
      </w:r>
      <w:r w:rsidR="00BD2B44" w:rsidRPr="00DD1AB6">
        <w:rPr>
          <w:rFonts w:ascii="Montserrat Light" w:hAnsi="Montserrat Light" w:cs="Times New Roman"/>
        </w:rPr>
        <w:t>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r w:rsidR="00BD2B44" w:rsidRPr="009D7B17">
        <w:rPr>
          <w:rFonts w:ascii="Montserrat Light" w:hAnsi="Montserrat Light"/>
          <w:lang w:val="ro-RO" w:eastAsia="ro-MD"/>
        </w:rPr>
        <w:t>Pneumoftiziologie ,,Leon Daniello”</w:t>
      </w:r>
      <w:r w:rsidR="00BD2B44" w:rsidRPr="003B2ABC">
        <w:rPr>
          <w:rFonts w:ascii="Cambria" w:hAnsi="Cambria"/>
          <w:lang w:val="ro-RO" w:eastAsia="ro-MD"/>
        </w:rPr>
        <w:t xml:space="preserve"> </w:t>
      </w:r>
      <w:r w:rsidR="00BD2B44" w:rsidRPr="00DD1AB6">
        <w:rPr>
          <w:rFonts w:ascii="Montserrat Light" w:hAnsi="Montserrat Light" w:cs="Times New Roman"/>
        </w:rPr>
        <w:t>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BD2B44" w:rsidRPr="00DD1AB6">
        <w:rPr>
          <w:rFonts w:ascii="Montserrat Light" w:hAnsi="Montserrat Light" w:cs="Times New Roman"/>
        </w:rPr>
        <w:t>Recuperare</w:t>
      </w:r>
      <w:proofErr w:type="spellEnd"/>
      <w:r w:rsidR="00BD2B44" w:rsidRPr="00DD1AB6">
        <w:rPr>
          <w:rFonts w:ascii="Montserrat Light" w:hAnsi="Montserrat Light" w:cs="Times New Roman"/>
        </w:rPr>
        <w:t xml:space="preserve"> 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Clinic de </w:t>
      </w:r>
      <w:proofErr w:type="spellStart"/>
      <w:r w:rsidR="00BD2B44">
        <w:rPr>
          <w:rFonts w:ascii="Montserrat Light" w:hAnsi="Montserrat Light" w:cs="Times New Roman"/>
        </w:rPr>
        <w:t>Urgență</w:t>
      </w:r>
      <w:proofErr w:type="spellEnd"/>
      <w:r w:rsidR="00BD2B44">
        <w:rPr>
          <w:rFonts w:ascii="Montserrat Light" w:hAnsi="Montserrat Light" w:cs="Times New Roman"/>
        </w:rPr>
        <w:t xml:space="preserve"> pentru </w:t>
      </w:r>
      <w:proofErr w:type="spellStart"/>
      <w:r w:rsidR="00BD2B44">
        <w:rPr>
          <w:rFonts w:ascii="Montserrat Light" w:hAnsi="Montserrat Light" w:cs="Times New Roman"/>
        </w:rPr>
        <w:t>Copii</w:t>
      </w:r>
      <w:proofErr w:type="spellEnd"/>
      <w:r w:rsidR="00BD2B44" w:rsidRPr="00DD1AB6">
        <w:rPr>
          <w:rFonts w:ascii="Montserrat Light" w:hAnsi="Montserrat Light" w:cs="Times New Roman"/>
        </w:rPr>
        <w:t xml:space="preserve"> Cluj-Napoca</w:t>
      </w:r>
      <w:r w:rsidR="00BD2B44">
        <w:rPr>
          <w:rFonts w:ascii="Montserrat Light" w:hAnsi="Montserrat Light" w:cs="Times New Roman"/>
        </w:rPr>
        <w:t xml:space="preserve">, </w:t>
      </w:r>
      <w:proofErr w:type="spellStart"/>
      <w:r w:rsidR="00BD2B44" w:rsidRPr="00DD1AB6">
        <w:rPr>
          <w:rFonts w:ascii="Montserrat Light" w:hAnsi="Montserrat Light" w:cs="Times New Roman"/>
        </w:rPr>
        <w:t>Spitalul</w:t>
      </w:r>
      <w:r w:rsidR="00BD2B44">
        <w:rPr>
          <w:rFonts w:ascii="Montserrat Light" w:hAnsi="Montserrat Light" w:cs="Times New Roman"/>
        </w:rPr>
        <w:t>ui</w:t>
      </w:r>
      <w:proofErr w:type="spellEnd"/>
      <w:r w:rsidR="00BD2B44" w:rsidRPr="00DD1AB6">
        <w:rPr>
          <w:rFonts w:ascii="Montserrat Light" w:hAnsi="Montserrat Light" w:cs="Times New Roman"/>
        </w:rPr>
        <w:t xml:space="preserve"> </w:t>
      </w:r>
      <w:r w:rsidR="00BD2B44">
        <w:rPr>
          <w:rFonts w:ascii="Montserrat Light" w:hAnsi="Montserrat Light" w:cs="Times New Roman"/>
        </w:rPr>
        <w:t xml:space="preserve">de Boli Psihice Cronice </w:t>
      </w:r>
      <w:proofErr w:type="spellStart"/>
      <w:r w:rsidR="00BD2B44">
        <w:rPr>
          <w:rFonts w:ascii="Montserrat Light" w:hAnsi="Montserrat Light" w:cs="Times New Roman"/>
        </w:rPr>
        <w:t>Borșa</w:t>
      </w:r>
      <w:proofErr w:type="spellEnd"/>
      <w:r w:rsidRPr="0041614D">
        <w:rPr>
          <w:rFonts w:ascii="Montserrat Light" w:hAnsi="Montserrat Light"/>
        </w:rPr>
        <w:t xml:space="preserve">, precum </w:t>
      </w:r>
      <w:proofErr w:type="spellStart"/>
      <w:r w:rsidRPr="0041614D">
        <w:rPr>
          <w:rFonts w:ascii="Montserrat Light" w:hAnsi="Montserrat Light"/>
        </w:rPr>
        <w:t>şi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Prefectului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Judeţului</w:t>
      </w:r>
      <w:proofErr w:type="spellEnd"/>
      <w:r w:rsidRPr="0041614D">
        <w:rPr>
          <w:rFonts w:ascii="Montserrat Light" w:hAnsi="Montserrat Light"/>
        </w:rPr>
        <w:t xml:space="preserve"> Cluj </w:t>
      </w:r>
      <w:proofErr w:type="spellStart"/>
      <w:r w:rsidRPr="0041614D">
        <w:rPr>
          <w:rFonts w:ascii="Montserrat Light" w:hAnsi="Montserrat Light"/>
        </w:rPr>
        <w:t>şi</w:t>
      </w:r>
      <w:proofErr w:type="spellEnd"/>
      <w:r w:rsidRPr="0041614D">
        <w:rPr>
          <w:rFonts w:ascii="Montserrat Light" w:hAnsi="Montserrat Light"/>
        </w:rPr>
        <w:t xml:space="preserve"> se </w:t>
      </w:r>
      <w:proofErr w:type="spellStart"/>
      <w:r w:rsidRPr="0041614D">
        <w:rPr>
          <w:rFonts w:ascii="Montserrat Light" w:hAnsi="Montserrat Light"/>
        </w:rPr>
        <w:t>aduce</w:t>
      </w:r>
      <w:proofErr w:type="spellEnd"/>
      <w:r w:rsidRPr="0041614D">
        <w:rPr>
          <w:rFonts w:ascii="Montserrat Light" w:hAnsi="Montserrat Light"/>
        </w:rPr>
        <w:t xml:space="preserve"> la </w:t>
      </w:r>
      <w:proofErr w:type="spellStart"/>
      <w:r w:rsidRPr="0041614D">
        <w:rPr>
          <w:rFonts w:ascii="Montserrat Light" w:hAnsi="Montserrat Light"/>
        </w:rPr>
        <w:t>cunoştinţa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publică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prin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afişare</w:t>
      </w:r>
      <w:proofErr w:type="spellEnd"/>
      <w:r w:rsidRPr="0041614D">
        <w:rPr>
          <w:rFonts w:ascii="Montserrat Light" w:hAnsi="Montserrat Light"/>
        </w:rPr>
        <w:t xml:space="preserve"> la </w:t>
      </w:r>
      <w:proofErr w:type="spellStart"/>
      <w:r w:rsidRPr="0041614D">
        <w:rPr>
          <w:rFonts w:ascii="Montserrat Light" w:hAnsi="Montserrat Light"/>
        </w:rPr>
        <w:t>sediul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Consiliului</w:t>
      </w:r>
      <w:proofErr w:type="spellEnd"/>
      <w:r w:rsidRPr="0041614D">
        <w:rPr>
          <w:rFonts w:ascii="Montserrat Light" w:hAnsi="Montserrat Light"/>
        </w:rPr>
        <w:t xml:space="preserve"> </w:t>
      </w:r>
      <w:proofErr w:type="spellStart"/>
      <w:r w:rsidRPr="0041614D">
        <w:rPr>
          <w:rFonts w:ascii="Montserrat Light" w:hAnsi="Montserrat Light"/>
        </w:rPr>
        <w:t>Judeţean</w:t>
      </w:r>
      <w:proofErr w:type="spellEnd"/>
      <w:r w:rsidRPr="0041614D">
        <w:rPr>
          <w:rFonts w:ascii="Montserrat Light" w:hAnsi="Montserrat Light"/>
        </w:rPr>
        <w:t xml:space="preserve"> Cluj, precum </w:t>
      </w:r>
      <w:proofErr w:type="spellStart"/>
      <w:r w:rsidRPr="0041614D">
        <w:rPr>
          <w:rFonts w:ascii="Montserrat Light" w:hAnsi="Montserrat Light"/>
        </w:rPr>
        <w:t>şi</w:t>
      </w:r>
      <w:proofErr w:type="spellEnd"/>
      <w:r w:rsidRPr="0041614D">
        <w:rPr>
          <w:rFonts w:ascii="Montserrat Light" w:hAnsi="Montserrat Light"/>
        </w:rPr>
        <w:t xml:space="preserve"> pe </w:t>
      </w:r>
      <w:proofErr w:type="spellStart"/>
      <w:r w:rsidRPr="0041614D">
        <w:rPr>
          <w:rFonts w:ascii="Montserrat Light" w:hAnsi="Montserrat Light"/>
        </w:rPr>
        <w:t>pagina</w:t>
      </w:r>
      <w:proofErr w:type="spellEnd"/>
      <w:r w:rsidRPr="0041614D">
        <w:rPr>
          <w:rFonts w:ascii="Montserrat Light" w:hAnsi="Montserrat Light"/>
        </w:rPr>
        <w:t xml:space="preserve"> de internet „</w:t>
      </w:r>
      <w:hyperlink r:id="rId7" w:history="1">
        <w:r w:rsidRPr="0041614D">
          <w:rPr>
            <w:rStyle w:val="Hyperlink"/>
            <w:rFonts w:ascii="Montserrat Light" w:hAnsi="Montserrat Light"/>
          </w:rPr>
          <w:t>www.cjcluj.ro</w:t>
        </w:r>
      </w:hyperlink>
      <w:r w:rsidRPr="0041614D">
        <w:rPr>
          <w:rFonts w:ascii="Montserrat Light" w:hAnsi="Montserrat Light"/>
        </w:rPr>
        <w:t xml:space="preserve">”. </w:t>
      </w:r>
    </w:p>
    <w:p w14:paraId="76C613C2" w14:textId="77777777" w:rsidR="008F76F2" w:rsidRPr="009F2146" w:rsidRDefault="008F76F2" w:rsidP="008B52B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138B8090" w:rsidR="008F76F2" w:rsidRPr="009F2146" w:rsidRDefault="008F76F2" w:rsidP="008B52B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27283">
        <w:rPr>
          <w:rFonts w:ascii="Montserrat" w:hAnsi="Montserrat"/>
          <w:b/>
          <w:bCs/>
          <w:noProof/>
          <w:lang w:val="ro-RO" w:eastAsia="ro-RO"/>
        </w:rPr>
        <w:t xml:space="preserve">    </w:t>
      </w:r>
      <w:r w:rsidRPr="009F2146">
        <w:rPr>
          <w:rFonts w:ascii="Montserrat" w:hAnsi="Montserrat"/>
          <w:b/>
          <w:bCs/>
          <w:noProof/>
          <w:lang w:val="ro-RO" w:eastAsia="ro-RO"/>
        </w:rPr>
        <w:t>SECRETAR GENERAL AL JUDEŢULUI,</w:t>
      </w:r>
    </w:p>
    <w:p w14:paraId="62A759F5" w14:textId="53924A70" w:rsidR="008F76F2" w:rsidRPr="009F2146" w:rsidRDefault="008F76F2" w:rsidP="008B52BF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 </w:t>
      </w:r>
      <w:r w:rsidR="00427283">
        <w:rPr>
          <w:rFonts w:ascii="Montserrat" w:hAnsi="Montserrat"/>
          <w:noProof/>
          <w:lang w:val="ro-RO" w:eastAsia="ro-RO"/>
        </w:rPr>
        <w:t xml:space="preserve">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09177F5" w14:textId="5B2B3D43" w:rsidR="008F76F2" w:rsidRPr="006A42BB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</w:t>
      </w:r>
      <w:r w:rsidR="00286D13">
        <w:rPr>
          <w:rFonts w:ascii="Montserrat" w:hAnsi="Montserrat"/>
          <w:b/>
          <w:bCs/>
          <w:lang w:val="ro-RO"/>
        </w:rPr>
        <w:t xml:space="preserve"> </w:t>
      </w:r>
      <w:r w:rsidR="00505F88">
        <w:rPr>
          <w:rFonts w:ascii="Montserrat" w:hAnsi="Montserrat"/>
          <w:b/>
          <w:bCs/>
          <w:lang w:val="ro-RO"/>
        </w:rPr>
        <w:t>......</w:t>
      </w:r>
      <w:r w:rsidR="00427283">
        <w:rPr>
          <w:rFonts w:ascii="Montserrat" w:hAnsi="Montserrat"/>
          <w:b/>
          <w:bCs/>
          <w:lang w:val="ro-RO"/>
        </w:rPr>
        <w:t xml:space="preserve">decembrie </w:t>
      </w:r>
      <w:r w:rsidRPr="009F2146">
        <w:rPr>
          <w:rFonts w:ascii="Montserrat" w:hAnsi="Montserrat"/>
          <w:b/>
          <w:bCs/>
          <w:lang w:val="ro-RO"/>
        </w:rPr>
        <w:t>202</w:t>
      </w:r>
      <w:r w:rsidR="00B92DE6">
        <w:rPr>
          <w:rFonts w:ascii="Montserrat" w:hAnsi="Montserrat"/>
          <w:b/>
          <w:bCs/>
          <w:lang w:val="ro-RO"/>
        </w:rPr>
        <w:t>4</w:t>
      </w:r>
    </w:p>
    <w:p w14:paraId="2D182AFE" w14:textId="47D329AC" w:rsidR="00286D13" w:rsidRPr="006A42BB" w:rsidRDefault="008F76F2" w:rsidP="006A42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2DD61AD6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4F790BC3" w14:textId="4BE6FD1A" w:rsidR="009B548A" w:rsidRDefault="005A44EE" w:rsidP="00505F8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66EAA671" w14:textId="77777777" w:rsidR="008B4964" w:rsidRDefault="008B4964" w:rsidP="00505F8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2444407" w14:textId="7147B925" w:rsidR="0030123F" w:rsidRDefault="0030123F">
      <w:pPr>
        <w:rPr>
          <w:rFonts w:ascii="Montserrat Light" w:hAnsi="Montserrat Light"/>
          <w:highlight w:val="yellow"/>
        </w:rPr>
      </w:pPr>
    </w:p>
    <w:p w14:paraId="7B218AB8" w14:textId="77777777" w:rsidR="00A015AD" w:rsidRDefault="00A015AD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428E6DD" w14:textId="77777777" w:rsidR="00A015AD" w:rsidRDefault="00A015AD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108C28F" w14:textId="77777777" w:rsidR="00A015AD" w:rsidRDefault="00A015AD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6661A90" w14:textId="102D9DBB" w:rsidR="00623F56" w:rsidRPr="009E1616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FF0000"/>
        </w:rPr>
      </w:pPr>
      <w:r w:rsidRPr="00B022AD">
        <w:rPr>
          <w:rFonts w:ascii="Montserrat Light" w:hAnsi="Montserrat Light"/>
        </w:rPr>
        <w:lastRenderedPageBreak/>
        <w:t>Nr.</w:t>
      </w:r>
      <w:r w:rsidR="001D5258" w:rsidRPr="00B022AD">
        <w:rPr>
          <w:rFonts w:ascii="Montserrat Light" w:hAnsi="Montserrat Light"/>
        </w:rPr>
        <w:t xml:space="preserve"> </w:t>
      </w:r>
      <w:r w:rsidR="00B022AD" w:rsidRPr="008B4964">
        <w:rPr>
          <w:rFonts w:ascii="Montserrat Light" w:hAnsi="Montserrat Light"/>
        </w:rPr>
        <w:t>4</w:t>
      </w:r>
      <w:r w:rsidR="008B4964" w:rsidRPr="008B4964">
        <w:rPr>
          <w:rFonts w:ascii="Montserrat Light" w:hAnsi="Montserrat Light"/>
        </w:rPr>
        <w:t>9860/04</w:t>
      </w:r>
      <w:r w:rsidR="00F12610" w:rsidRPr="008B4964">
        <w:rPr>
          <w:rFonts w:ascii="Montserrat Light" w:hAnsi="Montserrat Light"/>
        </w:rPr>
        <w:t>.</w:t>
      </w:r>
      <w:r w:rsidR="0030123F" w:rsidRPr="008B4964">
        <w:rPr>
          <w:rFonts w:ascii="Montserrat Light" w:hAnsi="Montserrat Light"/>
        </w:rPr>
        <w:t>12</w:t>
      </w:r>
      <w:r w:rsidR="00F12610" w:rsidRPr="008B4964">
        <w:rPr>
          <w:rFonts w:ascii="Montserrat Light" w:hAnsi="Montserrat Light"/>
        </w:rPr>
        <w:t>.</w:t>
      </w:r>
      <w:r w:rsidR="00F12610" w:rsidRPr="00B022AD">
        <w:rPr>
          <w:rFonts w:ascii="Montserrat Light" w:hAnsi="Montserrat Light"/>
        </w:rPr>
        <w:t>202</w:t>
      </w:r>
      <w:r w:rsidR="00B92DE6">
        <w:rPr>
          <w:rFonts w:ascii="Montserrat Light" w:hAnsi="Montserrat Light"/>
        </w:rPr>
        <w:t>4</w:t>
      </w:r>
    </w:p>
    <w:p w14:paraId="0C8D94A6" w14:textId="77777777" w:rsidR="00623F56" w:rsidRPr="009F214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0615C75B" w:rsidR="004C5818" w:rsidRPr="009F2146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F2146" w:rsidRDefault="004C5818" w:rsidP="00784B61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197"/>
        <w:gridCol w:w="1842"/>
        <w:gridCol w:w="1620"/>
        <w:gridCol w:w="11"/>
      </w:tblGrid>
      <w:tr w:rsidR="00BE515A" w:rsidRPr="009F2146" w14:paraId="26B2D521" w14:textId="77777777" w:rsidTr="00FF5988">
        <w:trPr>
          <w:trHeight w:val="278"/>
        </w:trPr>
        <w:tc>
          <w:tcPr>
            <w:tcW w:w="3894" w:type="dxa"/>
            <w:gridSpan w:val="2"/>
          </w:tcPr>
          <w:p w14:paraId="147068FE" w14:textId="77777777" w:rsidR="00BE515A" w:rsidRPr="005A44EE" w:rsidRDefault="00BE515A" w:rsidP="00BE515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670" w:type="dxa"/>
            <w:gridSpan w:val="4"/>
          </w:tcPr>
          <w:p w14:paraId="37788C80" w14:textId="675693AC" w:rsidR="00BE515A" w:rsidRPr="00E8162F" w:rsidRDefault="00BE515A" w:rsidP="00505F88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i/>
                <w:color w:val="FF0000"/>
                <w:lang w:val="en-US"/>
              </w:rPr>
            </w:pPr>
            <w:proofErr w:type="spellStart"/>
            <w:r w:rsidRPr="00505F88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505F88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acordarea</w:t>
            </w:r>
            <w:proofErr w:type="spellEnd"/>
            <w:r w:rsidR="000A2BC1">
              <w:rPr>
                <w:rFonts w:ascii="Montserrat Light" w:hAnsi="Montserrat Light"/>
              </w:rPr>
              <w:t xml:space="preserve">, </w:t>
            </w:r>
            <w:proofErr w:type="spellStart"/>
            <w:r w:rsidR="000A2BC1">
              <w:rPr>
                <w:rFonts w:ascii="Montserrat Light" w:hAnsi="Montserrat Light"/>
              </w:rPr>
              <w:t>în</w:t>
            </w:r>
            <w:proofErr w:type="spellEnd"/>
            <w:r w:rsidR="000A2BC1">
              <w:rPr>
                <w:rFonts w:ascii="Montserrat Light" w:hAnsi="Montserrat Light"/>
              </w:rPr>
              <w:t xml:space="preserve"> </w:t>
            </w:r>
            <w:proofErr w:type="spellStart"/>
            <w:r w:rsidR="000A2BC1">
              <w:rPr>
                <w:rFonts w:ascii="Montserrat Light" w:hAnsi="Montserrat Light"/>
              </w:rPr>
              <w:t>anul</w:t>
            </w:r>
            <w:proofErr w:type="spellEnd"/>
            <w:r w:rsidR="000A2BC1">
              <w:rPr>
                <w:rFonts w:ascii="Montserrat Light" w:hAnsi="Montserrat Light"/>
              </w:rPr>
              <w:t xml:space="preserve"> 202</w:t>
            </w:r>
            <w:r w:rsidR="00B92DE6">
              <w:rPr>
                <w:rFonts w:ascii="Montserrat Light" w:hAnsi="Montserrat Light"/>
              </w:rPr>
              <w:t>5</w:t>
            </w:r>
            <w:r w:rsidR="000A2BC1">
              <w:rPr>
                <w:rFonts w:ascii="Montserrat Light" w:hAnsi="Montserrat Light"/>
              </w:rPr>
              <w:t>,</w:t>
            </w:r>
            <w:r w:rsidRPr="00505F88">
              <w:rPr>
                <w:rFonts w:ascii="Montserrat Light" w:hAnsi="Montserrat Light"/>
              </w:rPr>
              <w:t xml:space="preserve"> de </w:t>
            </w:r>
            <w:proofErr w:type="spellStart"/>
            <w:r w:rsidRPr="00505F88">
              <w:rPr>
                <w:rFonts w:ascii="Montserrat Light" w:hAnsi="Montserrat Light"/>
              </w:rPr>
              <w:t>stimulente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financiare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lunare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Pr="00505F88">
              <w:rPr>
                <w:rFonts w:ascii="Montserrat Light" w:hAnsi="Montserrat Light"/>
              </w:rPr>
              <w:t>personalului</w:t>
            </w:r>
            <w:proofErr w:type="spellEnd"/>
            <w:r w:rsidRPr="00505F8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505F88">
              <w:rPr>
                <w:rFonts w:ascii="Montserrat Light" w:hAnsi="Montserrat Light"/>
              </w:rPr>
              <w:t>și</w:t>
            </w:r>
            <w:proofErr w:type="spellEnd"/>
            <w:r w:rsidRPr="00505F88">
              <w:rPr>
                <w:rFonts w:ascii="Montserrat Light" w:hAnsi="Montserrat Light"/>
              </w:rPr>
              <w:t xml:space="preserve"> de </w:t>
            </w:r>
            <w:proofErr w:type="spellStart"/>
            <w:r w:rsidRPr="00505F88">
              <w:rPr>
                <w:rFonts w:ascii="Montserrat Light" w:hAnsi="Montserrat Light"/>
              </w:rPr>
              <w:t>specialitate</w:t>
            </w:r>
            <w:proofErr w:type="spellEnd"/>
            <w:r w:rsidRPr="00505F88">
              <w:rPr>
                <w:rFonts w:ascii="Montserrat Light" w:hAnsi="Montserrat Light"/>
              </w:rPr>
              <w:t xml:space="preserve"> din </w:t>
            </w:r>
            <w:proofErr w:type="spellStart"/>
            <w:r w:rsidRPr="00505F88">
              <w:rPr>
                <w:rFonts w:ascii="Montserrat Light" w:hAnsi="Montserrat Light"/>
              </w:rPr>
              <w:t>cadrul</w:t>
            </w:r>
            <w:proofErr w:type="spellEnd"/>
            <w:r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="00505F88" w:rsidRPr="00505F88">
              <w:rPr>
                <w:rFonts w:ascii="Montserrat Light" w:hAnsi="Montserrat Light"/>
              </w:rPr>
              <w:t>spitalelor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al </w:t>
            </w:r>
            <w:proofErr w:type="spellStart"/>
            <w:r w:rsidR="00505F88" w:rsidRPr="00505F88">
              <w:rPr>
                <w:rFonts w:ascii="Montserrat Light" w:hAnsi="Montserrat Light"/>
              </w:rPr>
              <w:t>căror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management a </w:t>
            </w:r>
            <w:proofErr w:type="spellStart"/>
            <w:r w:rsidR="00505F88" w:rsidRPr="00505F88">
              <w:rPr>
                <w:rFonts w:ascii="Montserrat Light" w:hAnsi="Montserrat Light"/>
              </w:rPr>
              <w:t>fost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</w:t>
            </w:r>
            <w:proofErr w:type="spellStart"/>
            <w:r w:rsidR="00505F88" w:rsidRPr="00505F88">
              <w:rPr>
                <w:rFonts w:ascii="Montserrat Light" w:hAnsi="Montserrat Light"/>
              </w:rPr>
              <w:t>transferat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="00505F88" w:rsidRPr="00505F88">
              <w:rPr>
                <w:rFonts w:ascii="Montserrat Light" w:hAnsi="Montserrat Light"/>
              </w:rPr>
              <w:t>Județean</w:t>
            </w:r>
            <w:proofErr w:type="spellEnd"/>
            <w:r w:rsidR="00505F88" w:rsidRPr="00505F88">
              <w:rPr>
                <w:rFonts w:ascii="Montserrat Light" w:hAnsi="Montserrat Light"/>
              </w:rPr>
              <w:t xml:space="preserve"> Cluj</w:t>
            </w:r>
            <w:r w:rsidR="00E13457">
              <w:rPr>
                <w:rFonts w:ascii="Montserrat Light" w:hAnsi="Montserrat Light"/>
              </w:rPr>
              <w:t xml:space="preserve"> </w:t>
            </w:r>
          </w:p>
        </w:tc>
      </w:tr>
      <w:tr w:rsidR="00BE515A" w:rsidRPr="009F2146" w14:paraId="04411024" w14:textId="77777777" w:rsidTr="00FF5988">
        <w:tc>
          <w:tcPr>
            <w:tcW w:w="3894" w:type="dxa"/>
            <w:gridSpan w:val="2"/>
          </w:tcPr>
          <w:p w14:paraId="35A72988" w14:textId="77777777" w:rsidR="00BE515A" w:rsidRPr="005A44EE" w:rsidRDefault="00BE515A" w:rsidP="00BE515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670" w:type="dxa"/>
            <w:gridSpan w:val="4"/>
          </w:tcPr>
          <w:p w14:paraId="68F11860" w14:textId="0D41A58E" w:rsidR="00BE515A" w:rsidRPr="009F2146" w:rsidRDefault="00BE515A" w:rsidP="00BE515A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89596C">
              <w:rPr>
                <w:rFonts w:ascii="Montserrat Light" w:hAnsi="Montserrat Light"/>
                <w:lang w:val="ro-RO"/>
              </w:rPr>
              <w:t>Direcția Generală Buget-Finanțe, Resurse Umane-Serviciul Resurse Umane</w:t>
            </w:r>
          </w:p>
        </w:tc>
      </w:tr>
      <w:tr w:rsidR="009F2146" w:rsidRPr="009F2146" w14:paraId="71B42F8A" w14:textId="77777777" w:rsidTr="00FF5988">
        <w:tc>
          <w:tcPr>
            <w:tcW w:w="9564" w:type="dxa"/>
            <w:gridSpan w:val="6"/>
          </w:tcPr>
          <w:p w14:paraId="4F14F2D2" w14:textId="5908E6EA" w:rsidR="004C5818" w:rsidRPr="005A44EE" w:rsidRDefault="00480B5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r w:rsidRPr="006D58A8">
              <w:rPr>
                <w:rFonts w:ascii="Montserrat Light" w:eastAsia="Calibri" w:hAnsi="Montserrat Light"/>
                <w:b/>
                <w:bCs/>
                <w:iCs/>
                <w:noProof/>
                <w:color w:val="000000"/>
                <w:lang w:val="ro-RO" w:eastAsia="ro-RO"/>
              </w:rPr>
              <w:t>Secțiunea 1 - Documentare și analiză:</w:t>
            </w:r>
          </w:p>
        </w:tc>
      </w:tr>
      <w:tr w:rsidR="009F2146" w:rsidRPr="009F2146" w14:paraId="564589CE" w14:textId="77777777" w:rsidTr="00FF5988">
        <w:tc>
          <w:tcPr>
            <w:tcW w:w="9564" w:type="dxa"/>
            <w:gridSpan w:val="6"/>
          </w:tcPr>
          <w:p w14:paraId="19C143AF" w14:textId="77777777" w:rsidR="00BE515A" w:rsidRPr="0089596C" w:rsidRDefault="009F2146" w:rsidP="00BE515A">
            <w:pPr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 w:rsidRPr="009E5386">
              <w:rPr>
                <w:rFonts w:ascii="Montserrat Light" w:hAnsi="Montserrat Light"/>
                <w:lang w:val="ro-RO"/>
              </w:rPr>
              <w:t xml:space="preserve"> </w:t>
            </w:r>
            <w:r w:rsidR="00BE515A" w:rsidRPr="0089596C">
              <w:rPr>
                <w:rFonts w:ascii="Montserrat Light" w:hAnsi="Montserrat Light"/>
                <w:iCs/>
                <w:noProof/>
                <w:lang w:val="ro-RO" w:eastAsia="ro-RO"/>
              </w:rPr>
              <w:t>Pentru acest proiect de hotărâre sunt incidente următoarele acte normative:</w:t>
            </w:r>
          </w:p>
          <w:p w14:paraId="264E5E34" w14:textId="6A4CB093" w:rsidR="00BE515A" w:rsidRPr="0089596C" w:rsidRDefault="000D4C26" w:rsidP="00BE515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both"/>
              <w:textAlignment w:val="baseline"/>
              <w:rPr>
                <w:rFonts w:ascii="Montserrat Light" w:eastAsia="Calibri" w:hAnsi="Montserrat Light"/>
                <w:lang w:val="x-none"/>
              </w:rPr>
            </w:pPr>
            <w:r w:rsidRPr="0089596C">
              <w:rPr>
                <w:rFonts w:ascii="Montserrat Light" w:hAnsi="Montserrat Light"/>
                <w:lang w:val="en-AU"/>
              </w:rPr>
              <w:t xml:space="preserve">art. 173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alin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. (1) lit. a), art. 191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alin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>. (1) lit. a)</w:t>
            </w:r>
            <w:r>
              <w:rPr>
                <w:rFonts w:ascii="Montserrat Light" w:hAnsi="Montserrat Light"/>
                <w:lang w:val="en-AU"/>
              </w:rPr>
              <w:t xml:space="preserve">, </w:t>
            </w:r>
            <w:r w:rsidR="00BE515A" w:rsidRPr="0089596C">
              <w:rPr>
                <w:rFonts w:ascii="Montserrat Light" w:eastAsia="Calibri" w:hAnsi="Montserrat Light"/>
                <w:lang w:val="x-none"/>
              </w:rPr>
              <w:t>art. 1</w:t>
            </w:r>
            <w:r w:rsidR="00BE515A" w:rsidRPr="0089596C">
              <w:rPr>
                <w:rFonts w:ascii="Montserrat Light" w:eastAsia="Calibri" w:hAnsi="Montserrat Light"/>
              </w:rPr>
              <w:t xml:space="preserve">82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alin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. (4)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coroborate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 cu art. 136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alin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. (2) </w:t>
            </w:r>
            <w:r w:rsidR="00BE515A" w:rsidRPr="0089596C">
              <w:rPr>
                <w:rFonts w:ascii="Montserrat Light" w:eastAsia="Calibri" w:hAnsi="Montserrat Light"/>
                <w:lang w:val="x-none"/>
              </w:rPr>
              <w:t xml:space="preserve">din Ordonanța de </w:t>
            </w:r>
            <w:r w:rsidR="00286D13">
              <w:rPr>
                <w:rFonts w:ascii="Montserrat Light" w:eastAsia="Calibri" w:hAnsi="Montserrat Light"/>
                <w:lang w:val="ro-RO"/>
              </w:rPr>
              <w:t>U</w:t>
            </w:r>
            <w:r>
              <w:rPr>
                <w:rFonts w:ascii="Montserrat Light" w:eastAsia="Calibri" w:hAnsi="Montserrat Light"/>
                <w:lang w:val="x-none"/>
              </w:rPr>
              <w:t>rgență</w:t>
            </w:r>
            <w:r w:rsidR="00BE515A" w:rsidRPr="0089596C">
              <w:rPr>
                <w:rFonts w:ascii="Montserrat Light" w:eastAsia="Calibri" w:hAnsi="Montserrat Light"/>
                <w:lang w:val="x-none"/>
              </w:rPr>
              <w:t xml:space="preserve"> a Guvernului nr. 57/2019 privind Codul administrativ</w:t>
            </w:r>
            <w:r w:rsidR="00BE515A" w:rsidRPr="0089596C">
              <w:rPr>
                <w:rFonts w:ascii="Montserrat Light" w:eastAsia="Calibri" w:hAnsi="Montserrat Light"/>
              </w:rPr>
              <w:t xml:space="preserve">, cu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modificările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 și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completările</w:t>
            </w:r>
            <w:proofErr w:type="spellEnd"/>
            <w:r w:rsidR="00BE515A" w:rsidRPr="008959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BE515A" w:rsidRPr="0089596C">
              <w:rPr>
                <w:rFonts w:ascii="Montserrat Light" w:eastAsia="Calibri" w:hAnsi="Montserrat Light"/>
              </w:rPr>
              <w:t>ulterioare</w:t>
            </w:r>
            <w:proofErr w:type="spellEnd"/>
            <w:r w:rsidR="00BE515A" w:rsidRPr="0089596C">
              <w:rPr>
                <w:rFonts w:ascii="Montserrat Light" w:eastAsia="Calibri" w:hAnsi="Montserrat Light"/>
                <w:lang w:val="x-none"/>
              </w:rPr>
              <w:t>;</w:t>
            </w:r>
          </w:p>
          <w:p w14:paraId="6C9F0E9E" w14:textId="6A03BAE9" w:rsidR="00BE515A" w:rsidRPr="0030123F" w:rsidRDefault="0030123F" w:rsidP="00BE515A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art. 196 alin (6^1) și </w:t>
            </w:r>
            <w:r w:rsidR="00BE515A" w:rsidRPr="0089596C">
              <w:rPr>
                <w:rFonts w:ascii="Montserrat Light" w:hAnsi="Montserrat Light"/>
                <w:lang w:val="ro-RO"/>
              </w:rPr>
              <w:t>art. 199 alin. (2) din Legea nr. 95/2006 privind reforma în domeniul sănătății, republicată cu modificările și completările ulterioare</w:t>
            </w:r>
            <w:r w:rsidR="00BE515A" w:rsidRPr="0089596C">
              <w:rPr>
                <w:rFonts w:ascii="Montserrat Light" w:hAnsi="Montserrat Light"/>
                <w:lang w:val="en-AU"/>
              </w:rPr>
              <w:t>;</w:t>
            </w:r>
          </w:p>
          <w:p w14:paraId="14637804" w14:textId="5C6649C0" w:rsidR="0030123F" w:rsidRPr="00AB6C94" w:rsidRDefault="0030123F" w:rsidP="000B01ED">
            <w:pPr>
              <w:pStyle w:val="Standard"/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left="456"/>
              <w:jc w:val="both"/>
              <w:textAlignment w:val="baseline"/>
              <w:rPr>
                <w:rFonts w:ascii="Montserrat Light" w:hAnsi="Montserrat Light"/>
              </w:rPr>
            </w:pPr>
            <w:r w:rsidRPr="00AB6C94">
              <w:rPr>
                <w:rFonts w:ascii="Montserrat Light" w:hAnsi="Montserrat Light" w:cs="Times New Roman"/>
              </w:rPr>
              <w:t xml:space="preserve">art. 193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alin</w:t>
            </w:r>
            <w:proofErr w:type="spellEnd"/>
            <w:r w:rsidRPr="00AB6C94">
              <w:rPr>
                <w:rFonts w:ascii="Montserrat Light" w:hAnsi="Montserrat Light" w:cs="Times New Roman"/>
              </w:rPr>
              <w:t>. (6^1</w:t>
            </w:r>
            <w:proofErr w:type="gramStart"/>
            <w:r w:rsidRPr="00AB6C94">
              <w:rPr>
                <w:rFonts w:ascii="Montserrat Light" w:hAnsi="Montserrat Light" w:cs="Times New Roman"/>
              </w:rPr>
              <w:t xml:space="preserve">) </w:t>
            </w:r>
            <w:r w:rsidRPr="00AB6C94">
              <w:rPr>
                <w:rFonts w:ascii="Montserrat Light" w:hAnsi="Montserrat Light" w:cs="Times New Roman"/>
                <w:i/>
              </w:rPr>
              <w:t>”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Ministerul</w:t>
            </w:r>
            <w:proofErr w:type="spellEnd"/>
            <w:proofErr w:type="gram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Sănătății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ministerele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şi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instituțiile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cu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rețea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sanitară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proprie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pot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acorda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personalului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medical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şi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specialitate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stimulente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lunare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două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salarii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minime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brute pe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țară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căror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finanțare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este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asigurată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veniturile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proprii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ale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acestora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bugetului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aprobat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>”</w:t>
            </w:r>
            <w:r w:rsidRPr="00AB6C94">
              <w:rPr>
                <w:rFonts w:ascii="Montserrat Light" w:hAnsi="Montserrat Light" w:cs="Times New Roman"/>
              </w:rPr>
              <w:t>;</w:t>
            </w:r>
          </w:p>
          <w:p w14:paraId="46FFDB7D" w14:textId="3A6A3272" w:rsidR="0030123F" w:rsidRPr="00AB6C94" w:rsidRDefault="0030123F" w:rsidP="000B01ED">
            <w:pPr>
              <w:pStyle w:val="Standard"/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left="456"/>
              <w:jc w:val="both"/>
              <w:textAlignment w:val="baseline"/>
              <w:rPr>
                <w:rFonts w:ascii="Montserrat Light" w:hAnsi="Montserrat Light"/>
              </w:rPr>
            </w:pPr>
            <w:r w:rsidRPr="00AB6C94">
              <w:rPr>
                <w:rFonts w:ascii="Montserrat Light" w:hAnsi="Montserrat Light" w:cs="Times New Roman"/>
              </w:rPr>
              <w:t xml:space="preserve">art. 199 </w:t>
            </w:r>
            <w:proofErr w:type="spellStart"/>
            <w:r w:rsidRPr="00AB6C94">
              <w:rPr>
                <w:rFonts w:ascii="Montserrat Light" w:hAnsi="Montserrat Light" w:cs="Times New Roman"/>
              </w:rPr>
              <w:t>alin</w:t>
            </w:r>
            <w:proofErr w:type="spellEnd"/>
            <w:r w:rsidRPr="00AB6C94">
              <w:rPr>
                <w:rFonts w:ascii="Montserrat Light" w:hAnsi="Montserrat Light" w:cs="Times New Roman"/>
              </w:rPr>
              <w:t>. (2)  "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Autoritățile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administrației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publice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locale pot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acorda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personalului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medical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şi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specialitate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spitalele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publice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rețeaua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sanitară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proprie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stimulente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financiare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lunare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două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salarii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minime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brute pe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țară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baza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hotărârii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autorităților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deliberative ale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autorităților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administrației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publice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locale,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în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limita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bugetului</w:t>
            </w:r>
            <w:proofErr w:type="spellEnd"/>
            <w:r w:rsidRPr="00AB6C94">
              <w:rPr>
                <w:rFonts w:ascii="Montserrat Light" w:hAnsi="Montserrat Light" w:cs="Times New Roman"/>
                <w:i/>
              </w:rPr>
              <w:t xml:space="preserve"> </w:t>
            </w:r>
            <w:proofErr w:type="spellStart"/>
            <w:r w:rsidRPr="00AB6C94">
              <w:rPr>
                <w:rFonts w:ascii="Montserrat Light" w:hAnsi="Montserrat Light" w:cs="Times New Roman"/>
                <w:i/>
              </w:rPr>
              <w:t>aprobat</w:t>
            </w:r>
            <w:proofErr w:type="spellEnd"/>
            <w:r w:rsidRPr="00AB6C94">
              <w:rPr>
                <w:rFonts w:ascii="Montserrat Light" w:hAnsi="Montserrat Light" w:cs="Times New Roman"/>
              </w:rPr>
              <w:t>";</w:t>
            </w:r>
          </w:p>
          <w:p w14:paraId="563754A9" w14:textId="69B730F8" w:rsidR="001C54A2" w:rsidRPr="009601F1" w:rsidRDefault="00BE515A" w:rsidP="001C54A2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89596C">
              <w:rPr>
                <w:rFonts w:ascii="Montserrat Light" w:hAnsi="Montserrat Light"/>
                <w:lang w:val="en-AU"/>
              </w:rPr>
              <w:t xml:space="preserve">art. 25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alin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. (2) din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Legea-cadru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nr. 153/2017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privind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salarizarea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personalului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plătit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din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fonduri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publice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, cu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modificările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şi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completările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ulterioare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>;</w:t>
            </w:r>
          </w:p>
          <w:p w14:paraId="30C0BA7F" w14:textId="4BA3A841" w:rsidR="0030123F" w:rsidRDefault="000B01ED" w:rsidP="000B01ED">
            <w:pPr>
              <w:pStyle w:val="Listparagraf"/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proofErr w:type="gramStart"/>
            <w:r w:rsidRPr="00AB6C94">
              <w:rPr>
                <w:rFonts w:ascii="Montserrat Light" w:hAnsi="Montserrat Light"/>
                <w:i/>
                <w:iCs/>
              </w:rPr>
              <w:t>”Prin</w:t>
            </w:r>
            <w:proofErr w:type="gram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excepție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la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prevederile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alin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. (1), pentru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instituțiile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sistemul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sanitar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asistență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socială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cele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din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sistemul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apărare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ordine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publică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securitate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națională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suma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sporurilor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compensațiilor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adaosurilor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primelor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premiilor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indemnizațiilor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inclusiv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cele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pentru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hrană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vacanță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acordate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cumulat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pe total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buget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pentru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fiecare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ordonator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principal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credite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nu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poate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depăşi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30% din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suma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bază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soldelor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funcție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>/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funcție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soldelor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grad/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gradului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profesional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deținut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gradațiilor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soldelor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comandă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>/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salariilor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comandă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indemnizațiilor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lunare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după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</w:rPr>
              <w:t>caz</w:t>
            </w:r>
            <w:proofErr w:type="spellEnd"/>
            <w:r w:rsidRPr="00AB6C94">
              <w:rPr>
                <w:rFonts w:ascii="Montserrat Light" w:hAnsi="Montserrat Light"/>
                <w:i/>
                <w:iCs/>
              </w:rPr>
              <w:t>”,</w:t>
            </w:r>
          </w:p>
          <w:p w14:paraId="36A41160" w14:textId="7DCDFEEB" w:rsidR="005728E1" w:rsidRDefault="005728E1" w:rsidP="009601F1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>
              <w:rPr>
                <w:rFonts w:ascii="Montserrat Light" w:hAnsi="Montserrat Light" w:cs="Cambria"/>
                <w:lang w:val="ro-RO" w:eastAsia="ro-RO"/>
              </w:rPr>
              <w:t>art. 40</w:t>
            </w:r>
            <w:r w:rsidR="000B01ED">
              <w:rPr>
                <w:rFonts w:ascii="Montserrat Light" w:hAnsi="Montserrat Light" w:cs="Cambria"/>
                <w:lang w:val="ro-RO" w:eastAsia="ro-RO"/>
              </w:rPr>
              <w:t xml:space="preserve"> alin. (1)</w:t>
            </w:r>
            <w:r>
              <w:rPr>
                <w:rFonts w:ascii="Montserrat Light" w:hAnsi="Montserrat Light" w:cs="Cambria"/>
                <w:lang w:val="ro-RO" w:eastAsia="ro-RO"/>
              </w:rPr>
              <w:t xml:space="preserve"> și art. 68 din Legea nr. 276/2006 privind finanțele publice locale c</w:t>
            </w:r>
            <w:r w:rsidR="00B92DE6">
              <w:rPr>
                <w:rFonts w:ascii="Montserrat Light" w:hAnsi="Montserrat Light" w:cs="Cambria"/>
                <w:lang w:val="ro-RO" w:eastAsia="ro-RO"/>
              </w:rPr>
              <w:t>u</w:t>
            </w:r>
            <w:r>
              <w:rPr>
                <w:rFonts w:ascii="Montserrat Light" w:hAnsi="Montserrat Light" w:cs="Cambria"/>
                <w:lang w:val="ro-RO" w:eastAsia="ro-RO"/>
              </w:rPr>
              <w:t xml:space="preserve"> modificările și completările ulterioare;</w:t>
            </w:r>
          </w:p>
          <w:p w14:paraId="2EDC9D59" w14:textId="190F9716" w:rsidR="000B01ED" w:rsidRDefault="000B01ED" w:rsidP="000B01ED">
            <w:pPr>
              <w:pStyle w:val="Listparagraf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6"/>
              <w:contextualSpacing/>
              <w:jc w:val="both"/>
              <w:rPr>
                <w:rFonts w:ascii="Montserrat Light" w:eastAsia="Times New Roman" w:hAnsi="Montserrat Light"/>
                <w:i/>
                <w:iCs/>
                <w:color w:val="000000"/>
              </w:rPr>
            </w:pPr>
            <w:r w:rsidRPr="00AB6C94">
              <w:rPr>
                <w:rFonts w:ascii="Montserrat Light" w:eastAsia="Times New Roman" w:hAnsi="Montserrat Light"/>
                <w:color w:val="000000"/>
              </w:rPr>
              <w:t xml:space="preserve">art. 40 </w:t>
            </w:r>
            <w:proofErr w:type="spellStart"/>
            <w:r w:rsidRPr="00AB6C94">
              <w:rPr>
                <w:rFonts w:ascii="Montserrat Light" w:eastAsia="Times New Roman" w:hAnsi="Montserrat Light"/>
                <w:color w:val="000000"/>
              </w:rPr>
              <w:t>alin</w:t>
            </w:r>
            <w:proofErr w:type="spellEnd"/>
            <w:r w:rsidRPr="00AB6C94">
              <w:rPr>
                <w:rFonts w:ascii="Montserrat Light" w:eastAsia="Times New Roman" w:hAnsi="Montserrat Light"/>
                <w:color w:val="000000"/>
              </w:rPr>
              <w:t xml:space="preserve"> (1):”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dacă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legea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stat nu a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fost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adoptată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cu cel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puțin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3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zile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înainte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expirarea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exercițiului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bugetar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se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aplică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continuare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anului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precedent,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până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la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aprobarea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noilor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limitele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lunare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cheltuieli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neputând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depăși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regulă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1/12 din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prevederile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bugetelor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anului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precedent, cu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excepția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cazurilor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deosebite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temeinic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justificate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către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ordonatorii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credite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sau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după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caz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1/12 din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sumele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propuse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proiectul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buget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,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situația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în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care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acestea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sunt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mai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mici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decât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cele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din </w:t>
            </w:r>
            <w:proofErr w:type="spellStart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>anul</w:t>
            </w:r>
            <w:proofErr w:type="spellEnd"/>
            <w:r w:rsidRPr="00AB6C94">
              <w:rPr>
                <w:rFonts w:ascii="Montserrat Light" w:eastAsia="Times New Roman" w:hAnsi="Montserrat Light"/>
                <w:i/>
                <w:iCs/>
                <w:color w:val="000000"/>
              </w:rPr>
              <w:t xml:space="preserve"> precedent.”</w:t>
            </w:r>
          </w:p>
          <w:p w14:paraId="0623D680" w14:textId="05003A34" w:rsidR="000B01ED" w:rsidRPr="000B01ED" w:rsidRDefault="000B01ED" w:rsidP="000B01ED">
            <w:pPr>
              <w:pStyle w:val="Listparagraf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AB6C94">
              <w:rPr>
                <w:rFonts w:ascii="Montserrat Light" w:eastAsia="Times New Roman" w:hAnsi="Montserrat Light"/>
                <w:color w:val="000000"/>
              </w:rPr>
              <w:t xml:space="preserve">art. 68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Veniturile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proprii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 xml:space="preserve"> ale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instituțiilor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 xml:space="preserve"> </w:t>
            </w:r>
            <w:proofErr w:type="spellStart"/>
            <w:r w:rsidRPr="00AB6C94">
              <w:rPr>
                <w:rFonts w:ascii="Montserrat Light" w:hAnsi="Montserrat Light"/>
                <w:i/>
                <w:iCs/>
                <w:color w:val="000000"/>
              </w:rPr>
              <w:t>publice</w:t>
            </w:r>
            <w:proofErr w:type="spellEnd"/>
            <w:r w:rsidRPr="00AB6C94">
              <w:rPr>
                <w:rFonts w:ascii="Montserrat Light" w:hAnsi="Montserrat Light"/>
                <w:i/>
                <w:iCs/>
                <w:color w:val="000000"/>
              </w:rPr>
              <w:t>;</w:t>
            </w:r>
          </w:p>
          <w:p w14:paraId="4BDF72D7" w14:textId="46BDCCFD" w:rsidR="009F2146" w:rsidRPr="00E21057" w:rsidRDefault="009601F1" w:rsidP="001C54A2">
            <w:pPr>
              <w:pStyle w:val="Listparagraf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 w:cs="Cambria"/>
                <w:lang w:val="ro-RO" w:eastAsia="ro-RO"/>
              </w:rPr>
            </w:pPr>
            <w:r w:rsidRPr="0089596C">
              <w:rPr>
                <w:rFonts w:ascii="Montserrat Light" w:hAnsi="Montserrat Light" w:cs="Cambria"/>
                <w:lang w:val="ro-RO" w:eastAsia="ro-RO"/>
              </w:rPr>
              <w:t xml:space="preserve">art. 123 – 140 și ale art. 142 -156 din Regulamentul de organizare şi funcţionare a Consiliului Judeţean Cluj, aprobat prin Hotărârea </w:t>
            </w:r>
            <w:r w:rsidRPr="0089596C">
              <w:rPr>
                <w:rFonts w:ascii="Montserrat Light" w:hAnsi="Montserrat Light" w:cs="Cambria"/>
                <w:noProof/>
                <w:lang w:val="ro-RO" w:eastAsia="ro-RO"/>
              </w:rPr>
              <w:t>Consiliului Judeţean Cluj</w:t>
            </w:r>
            <w:r w:rsidRPr="0089596C">
              <w:rPr>
                <w:rFonts w:ascii="Montserrat Light" w:hAnsi="Montserrat Light" w:cs="Cambria"/>
                <w:lang w:val="ro-RO" w:eastAsia="ro-RO"/>
              </w:rPr>
              <w:t xml:space="preserve"> nr. 170/2020</w:t>
            </w:r>
            <w:r w:rsidR="00C22895">
              <w:rPr>
                <w:rFonts w:ascii="Montserrat Light" w:hAnsi="Montserrat Light" w:cs="Cambria"/>
                <w:lang w:val="ro-RO" w:eastAsia="ro-RO"/>
              </w:rPr>
              <w:t>, republicată;</w:t>
            </w:r>
          </w:p>
        </w:tc>
      </w:tr>
      <w:tr w:rsidR="009F2146" w:rsidRPr="009F2146" w14:paraId="43550DA8" w14:textId="77777777" w:rsidTr="00FF5988">
        <w:tc>
          <w:tcPr>
            <w:tcW w:w="9564" w:type="dxa"/>
            <w:gridSpan w:val="6"/>
          </w:tcPr>
          <w:p w14:paraId="44C48CA9" w14:textId="75D08DF9" w:rsidR="004C5818" w:rsidRPr="009E5386" w:rsidRDefault="00480B5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r w:rsidRPr="006D58A8">
              <w:rPr>
                <w:rFonts w:ascii="Montserrat Light" w:hAnsi="Montserrat Light"/>
                <w:b/>
                <w:bCs/>
                <w:lang w:val="ro-RO" w:eastAsia="ro-RO"/>
              </w:rPr>
              <w:t>Secțiunea a 2-a - Fundamentare tehnică, respectiv cerințele de natură tehnică, economică, juridică, posibilități de realizare în condiții de utilitate, legalitate, regularitate, eficiență, eficacitate și economicitate:</w:t>
            </w:r>
          </w:p>
        </w:tc>
      </w:tr>
      <w:tr w:rsidR="00BE515A" w:rsidRPr="009F2146" w14:paraId="58096F60" w14:textId="77777777" w:rsidTr="00FF5988">
        <w:tc>
          <w:tcPr>
            <w:tcW w:w="9564" w:type="dxa"/>
            <w:gridSpan w:val="6"/>
          </w:tcPr>
          <w:p w14:paraId="6AE94334" w14:textId="77777777" w:rsidR="00CE32F8" w:rsidRPr="008B4964" w:rsidRDefault="00CE32F8" w:rsidP="008B4964">
            <w:pPr>
              <w:autoSpaceDE w:val="0"/>
              <w:autoSpaceDN w:val="0"/>
              <w:adjustRightInd w:val="0"/>
              <w:spacing w:line="240" w:lineRule="auto"/>
              <w:ind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</w:p>
          <w:p w14:paraId="4B6E5D21" w14:textId="09E54B4A" w:rsidR="00CE32F8" w:rsidRPr="007C3029" w:rsidRDefault="00CE32F8" w:rsidP="007C3029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4D7840">
              <w:rPr>
                <w:rFonts w:ascii="Montserrat Light" w:hAnsi="Montserrat Light"/>
              </w:rPr>
              <w:lastRenderedPageBreak/>
              <w:t>Spitalul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4D7840">
              <w:rPr>
                <w:rFonts w:ascii="Montserrat Light" w:hAnsi="Montserrat Light"/>
              </w:rPr>
              <w:t xml:space="preserve">Clinic de </w:t>
            </w:r>
            <w:proofErr w:type="spellStart"/>
            <w:r w:rsidRPr="004D7840">
              <w:rPr>
                <w:rFonts w:ascii="Montserrat Light" w:hAnsi="Montserrat Light"/>
              </w:rPr>
              <w:t>Urgență</w:t>
            </w:r>
            <w:proofErr w:type="spellEnd"/>
            <w:r w:rsidRPr="004D7840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D7840">
              <w:rPr>
                <w:rFonts w:ascii="Montserrat Light" w:hAnsi="Montserrat Light"/>
              </w:rPr>
              <w:t>Copii</w:t>
            </w:r>
            <w:proofErr w:type="spellEnd"/>
            <w:r w:rsidRPr="004D7840">
              <w:rPr>
                <w:rFonts w:ascii="Montserrat Light" w:hAnsi="Montserrat Light"/>
              </w:rPr>
              <w:t xml:space="preserve"> Cluj-Napoca</w:t>
            </w:r>
            <w:r w:rsidRPr="004D7840">
              <w:rPr>
                <w:rFonts w:ascii="Montserrat Light" w:hAnsi="Montserrat Light"/>
                <w:lang w:val="ro-RO" w:eastAsia="ro-MD"/>
              </w:rPr>
              <w:t xml:space="preserve"> prin adresa nr.</w:t>
            </w:r>
            <w:r>
              <w:rPr>
                <w:rFonts w:ascii="Montserrat Light" w:hAnsi="Montserrat Light"/>
                <w:lang w:val="ro-RO" w:eastAsia="ro-MD"/>
              </w:rPr>
              <w:t xml:space="preserve">15932 </w:t>
            </w:r>
            <w:r w:rsidRPr="004D7840">
              <w:rPr>
                <w:rFonts w:ascii="Montserrat Light" w:hAnsi="Montserrat Light"/>
                <w:lang w:val="ro-RO" w:eastAsia="ro-MD"/>
              </w:rPr>
              <w:t>din 0</w:t>
            </w:r>
            <w:r>
              <w:rPr>
                <w:rFonts w:ascii="Montserrat Light" w:hAnsi="Montserrat Light"/>
                <w:lang w:val="ro-RO" w:eastAsia="ro-MD"/>
              </w:rPr>
              <w:t xml:space="preserve">8.11.2024 </w:t>
            </w:r>
            <w:r w:rsidRPr="004D7840">
              <w:rPr>
                <w:rFonts w:ascii="Montserrat Light" w:hAnsi="Montserrat Light"/>
                <w:lang w:val="ro-RO" w:eastAsia="ro-MD"/>
              </w:rPr>
              <w:t>înregistrată la Consiliul Judeţean Cluj sub nr. 4</w:t>
            </w:r>
            <w:r>
              <w:rPr>
                <w:rFonts w:ascii="Montserrat Light" w:hAnsi="Montserrat Light"/>
                <w:lang w:val="ro-RO" w:eastAsia="ro-MD"/>
              </w:rPr>
              <w:t>6266</w:t>
            </w:r>
            <w:r w:rsidRPr="004D7840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12.11</w:t>
            </w:r>
            <w:r w:rsidR="007C3029">
              <w:rPr>
                <w:rFonts w:ascii="Montserrat Light" w:hAnsi="Montserrat Light"/>
                <w:lang w:val="ro-RO" w:eastAsia="ro-MD"/>
              </w:rPr>
              <w:t>.</w:t>
            </w:r>
            <w:r w:rsidRPr="007C3029">
              <w:rPr>
                <w:rFonts w:ascii="Montserrat Light" w:hAnsi="Montserrat Light"/>
                <w:lang w:val="ro-RO" w:eastAsia="ro-MD"/>
              </w:rPr>
              <w:t>2024;</w:t>
            </w:r>
          </w:p>
          <w:p w14:paraId="63F7A037" w14:textId="3D64CC55" w:rsidR="00CE32F8" w:rsidRPr="00F50510" w:rsidRDefault="00CE32F8" w:rsidP="00CE32F8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F50510">
              <w:rPr>
                <w:rFonts w:ascii="Montserrat Light" w:hAnsi="Montserrat Light"/>
              </w:rPr>
              <w:t>Spitalul</w:t>
            </w:r>
            <w:proofErr w:type="spellEnd"/>
            <w:r w:rsidRPr="00F50510">
              <w:rPr>
                <w:rFonts w:ascii="Montserrat Light" w:hAnsi="Montserrat Light"/>
              </w:rPr>
              <w:t xml:space="preserve"> Clinic de Boli </w:t>
            </w:r>
            <w:proofErr w:type="spellStart"/>
            <w:r w:rsidRPr="00F50510">
              <w:rPr>
                <w:rFonts w:ascii="Montserrat Light" w:hAnsi="Montserrat Light"/>
              </w:rPr>
              <w:t>Infecțioase</w:t>
            </w:r>
            <w:proofErr w:type="spellEnd"/>
            <w:r w:rsidRPr="00F50510">
              <w:rPr>
                <w:rFonts w:ascii="Montserrat Light" w:hAnsi="Montserrat Light"/>
              </w:rPr>
              <w:t xml:space="preserve"> Cluj-Napoca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prin adresa nr.  </w:t>
            </w:r>
            <w:r>
              <w:rPr>
                <w:rFonts w:ascii="Montserrat Light" w:hAnsi="Montserrat Light"/>
                <w:lang w:val="ro-RO" w:eastAsia="ro-MD"/>
              </w:rPr>
              <w:t>20097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14.11.2024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</w:t>
            </w:r>
            <w:r>
              <w:rPr>
                <w:rFonts w:ascii="Montserrat Light" w:hAnsi="Montserrat Light"/>
                <w:lang w:val="ro-RO" w:eastAsia="ro-MD"/>
              </w:rPr>
              <w:t>6674</w:t>
            </w:r>
            <w:r w:rsidRPr="00F50510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14</w:t>
            </w:r>
            <w:r w:rsidRPr="00F50510">
              <w:rPr>
                <w:rFonts w:ascii="Montserrat Light" w:hAnsi="Montserrat Light"/>
                <w:lang w:val="ro-RO" w:eastAsia="ro-MD"/>
              </w:rPr>
              <w:t>.1</w:t>
            </w:r>
            <w:r>
              <w:rPr>
                <w:rFonts w:ascii="Montserrat Light" w:hAnsi="Montserrat Light"/>
                <w:lang w:val="ro-RO" w:eastAsia="ro-MD"/>
              </w:rPr>
              <w:t>1</w:t>
            </w:r>
            <w:r w:rsidRPr="00F50510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4;</w:t>
            </w:r>
          </w:p>
          <w:p w14:paraId="2DCA4708" w14:textId="6845DB7A" w:rsidR="00CE32F8" w:rsidRPr="001000A3" w:rsidRDefault="00CE32F8" w:rsidP="00CE32F8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557121">
              <w:rPr>
                <w:rFonts w:ascii="Montserrat Light" w:hAnsi="Montserrat Light"/>
              </w:rPr>
              <w:t>Spitalul</w:t>
            </w:r>
            <w:proofErr w:type="spellEnd"/>
            <w:r w:rsidRPr="00557121">
              <w:rPr>
                <w:rFonts w:ascii="Montserrat Light" w:hAnsi="Montserrat Light"/>
              </w:rPr>
              <w:t xml:space="preserve"> de Boli Psihice Cronice </w:t>
            </w:r>
            <w:proofErr w:type="spellStart"/>
            <w:r w:rsidRPr="00557121">
              <w:rPr>
                <w:rFonts w:ascii="Montserrat Light" w:hAnsi="Montserrat Light"/>
              </w:rPr>
              <w:t>Borșa</w:t>
            </w:r>
            <w:proofErr w:type="spellEnd"/>
            <w:r w:rsidRPr="00557121">
              <w:rPr>
                <w:rFonts w:ascii="Montserrat Light" w:hAnsi="Montserrat Light"/>
                <w:lang w:val="ro-RO" w:eastAsia="ro-MD"/>
              </w:rPr>
              <w:t xml:space="preserve"> prin adresa nr. </w:t>
            </w:r>
            <w:r>
              <w:rPr>
                <w:rFonts w:ascii="Montserrat Light" w:hAnsi="Montserrat Light"/>
                <w:lang w:val="ro-RO" w:eastAsia="ro-MD"/>
              </w:rPr>
              <w:t>5956</w:t>
            </w:r>
            <w:r w:rsidRPr="001D4533">
              <w:rPr>
                <w:rFonts w:ascii="Montserrat Light" w:hAnsi="Montserrat Light"/>
                <w:color w:val="FF0000"/>
                <w:lang w:val="ro-RO" w:eastAsia="ro-MD"/>
              </w:rPr>
              <w:t xml:space="preserve"> 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din </w:t>
            </w:r>
            <w:r>
              <w:rPr>
                <w:rFonts w:ascii="Montserrat Light" w:hAnsi="Montserrat Light"/>
                <w:lang w:val="ro-RO" w:eastAsia="ro-MD"/>
              </w:rPr>
              <w:t>22.11</w:t>
            </w:r>
            <w:r w:rsidRPr="001000A3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4830</w:t>
            </w:r>
            <w:r>
              <w:rPr>
                <w:rFonts w:ascii="Montserrat Light" w:hAnsi="Montserrat Light"/>
                <w:lang w:val="ro-RO" w:eastAsia="ro-MD"/>
              </w:rPr>
              <w:t>1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26.11</w:t>
            </w:r>
            <w:r w:rsidRPr="001000A3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1000A3">
              <w:rPr>
                <w:rFonts w:ascii="Montserrat Light" w:hAnsi="Montserrat Light"/>
                <w:lang w:val="ro-RO" w:eastAsia="ro-MD"/>
              </w:rPr>
              <w:t>;</w:t>
            </w:r>
          </w:p>
          <w:p w14:paraId="4413CAB5" w14:textId="2321D4E0" w:rsidR="00CE32F8" w:rsidRPr="00BD69A8" w:rsidRDefault="00CE32F8" w:rsidP="00CE32F8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3035FD">
              <w:rPr>
                <w:rFonts w:ascii="Montserrat Light" w:hAnsi="Montserrat Light"/>
              </w:rPr>
              <w:t>Spitalul</w:t>
            </w:r>
            <w:proofErr w:type="spellEnd"/>
            <w:r w:rsidRPr="003035FD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3035FD">
              <w:rPr>
                <w:rFonts w:ascii="Montserrat Light" w:hAnsi="Montserrat Light"/>
              </w:rPr>
              <w:t>Recuperare</w:t>
            </w:r>
            <w:proofErr w:type="spellEnd"/>
            <w:r w:rsidRPr="003035FD">
              <w:rPr>
                <w:rFonts w:ascii="Montserrat Light" w:hAnsi="Montserrat Light"/>
              </w:rPr>
              <w:t xml:space="preserve"> Cluj-Napoca</w:t>
            </w:r>
            <w:r w:rsidRPr="003035FD">
              <w:rPr>
                <w:rFonts w:ascii="Montserrat Light" w:hAnsi="Montserrat Light"/>
                <w:lang w:val="ro-RO" w:eastAsia="ro-MD"/>
              </w:rPr>
              <w:t xml:space="preserve"> prin adresa nr. </w:t>
            </w:r>
            <w:r>
              <w:rPr>
                <w:rFonts w:ascii="Montserrat Light" w:hAnsi="Montserrat Light"/>
                <w:lang w:val="ro-RO" w:eastAsia="ro-MD"/>
              </w:rPr>
              <w:t>21453</w:t>
            </w:r>
            <w:r w:rsidRPr="00BD69A8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26.11</w:t>
            </w:r>
            <w:r w:rsidRPr="00BD69A8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BD69A8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48</w:t>
            </w:r>
            <w:r>
              <w:rPr>
                <w:rFonts w:ascii="Montserrat Light" w:hAnsi="Montserrat Light"/>
                <w:lang w:val="ro-RO" w:eastAsia="ro-MD"/>
              </w:rPr>
              <w:t>635</w:t>
            </w:r>
            <w:r w:rsidRPr="00BD69A8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27.11</w:t>
            </w:r>
            <w:r w:rsidRPr="00BD69A8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BD69A8">
              <w:rPr>
                <w:rFonts w:ascii="Montserrat Light" w:hAnsi="Montserrat Light"/>
                <w:lang w:val="ro-RO" w:eastAsia="ro-MD"/>
              </w:rPr>
              <w:t>;</w:t>
            </w:r>
          </w:p>
          <w:p w14:paraId="46546290" w14:textId="3C860AD2" w:rsidR="00CE32F8" w:rsidRPr="001000A3" w:rsidRDefault="00CE32F8" w:rsidP="00CE32F8">
            <w:pPr>
              <w:pStyle w:val="Listparagraf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>
              <w:rPr>
                <w:rFonts w:ascii="Montserrat Light" w:hAnsi="Montserrat Light"/>
              </w:rPr>
              <w:t>S</w:t>
            </w:r>
            <w:r w:rsidRPr="00C02940">
              <w:rPr>
                <w:rFonts w:ascii="Montserrat Light" w:hAnsi="Montserrat Light"/>
              </w:rPr>
              <w:t>pitalul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C02940">
              <w:rPr>
                <w:rFonts w:ascii="Montserrat Light" w:hAnsi="Montserrat Light"/>
              </w:rPr>
              <w:t xml:space="preserve">Clinic de </w:t>
            </w:r>
            <w:proofErr w:type="gramStart"/>
            <w:r w:rsidRPr="00C02940">
              <w:rPr>
                <w:rFonts w:ascii="Montserrat Light" w:hAnsi="Montserrat Light"/>
                <w:lang w:val="ro-RO" w:eastAsia="ro-MD"/>
              </w:rPr>
              <w:t>Pneumoftiziologie ,,Leon</w:t>
            </w:r>
            <w:proofErr w:type="gramEnd"/>
            <w:r w:rsidRPr="00C02940">
              <w:rPr>
                <w:rFonts w:ascii="Montserrat Light" w:hAnsi="Montserrat Light"/>
                <w:lang w:val="ro-RO" w:eastAsia="ro-MD"/>
              </w:rPr>
              <w:t xml:space="preserve"> Daniello”</w:t>
            </w:r>
            <w:r w:rsidRPr="00C02940">
              <w:rPr>
                <w:rFonts w:ascii="Cambria" w:hAnsi="Cambria"/>
                <w:lang w:val="ro-RO" w:eastAsia="ro-MD"/>
              </w:rPr>
              <w:t xml:space="preserve"> </w:t>
            </w:r>
            <w:r w:rsidRPr="00C02940">
              <w:rPr>
                <w:rFonts w:ascii="Montserrat Light" w:hAnsi="Montserrat Light"/>
              </w:rPr>
              <w:t>Cluj-Napoca</w:t>
            </w:r>
            <w:r w:rsidRPr="00C02940">
              <w:rPr>
                <w:rFonts w:ascii="Montserrat Light" w:hAnsi="Montserrat Light"/>
                <w:lang w:val="ro-RO" w:eastAsia="ro-MD"/>
              </w:rPr>
              <w:t xml:space="preserve"> prin adresa nr.  </w:t>
            </w:r>
            <w:r>
              <w:rPr>
                <w:rFonts w:ascii="Montserrat Light" w:hAnsi="Montserrat Light"/>
                <w:lang w:val="ro-RO" w:eastAsia="ro-MD"/>
              </w:rPr>
              <w:t>6436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din 1</w:t>
            </w:r>
            <w:r>
              <w:rPr>
                <w:rFonts w:ascii="Montserrat Light" w:hAnsi="Montserrat Light"/>
                <w:lang w:val="ro-RO" w:eastAsia="ro-MD"/>
              </w:rPr>
              <w:t>5.11</w:t>
            </w:r>
            <w:r w:rsidRPr="001000A3">
              <w:rPr>
                <w:rFonts w:ascii="Montserrat Light" w:hAnsi="Montserrat Light"/>
                <w:lang w:val="ro-RO" w:eastAsia="ro-MD"/>
              </w:rPr>
              <w:t>.202</w:t>
            </w:r>
            <w:r>
              <w:rPr>
                <w:rFonts w:ascii="Montserrat Light" w:hAnsi="Montserrat Light"/>
                <w:lang w:val="ro-RO" w:eastAsia="ro-MD"/>
              </w:rPr>
              <w:t>4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înregistrată la Consiliul Judeţean Cluj sub nr. 4</w:t>
            </w:r>
            <w:r>
              <w:rPr>
                <w:rFonts w:ascii="Montserrat Light" w:hAnsi="Montserrat Light"/>
                <w:lang w:val="ro-RO" w:eastAsia="ro-MD"/>
              </w:rPr>
              <w:t>9025</w:t>
            </w:r>
            <w:r w:rsidRPr="001000A3">
              <w:rPr>
                <w:rFonts w:ascii="Montserrat Light" w:hAnsi="Montserrat Light"/>
                <w:lang w:val="ro-RO" w:eastAsia="ro-MD"/>
              </w:rPr>
              <w:t xml:space="preserve"> din </w:t>
            </w:r>
            <w:r>
              <w:rPr>
                <w:rFonts w:ascii="Montserrat Light" w:hAnsi="Montserrat Light"/>
                <w:lang w:val="ro-RO" w:eastAsia="ro-MD"/>
              </w:rPr>
              <w:t>29.11</w:t>
            </w:r>
            <w:r w:rsidR="007C3029">
              <w:rPr>
                <w:rFonts w:ascii="Montserrat Light" w:hAnsi="Montserrat Light"/>
                <w:lang w:val="ro-RO" w:eastAsia="ro-MD"/>
              </w:rPr>
              <w:t>.</w:t>
            </w:r>
            <w:r>
              <w:rPr>
                <w:rFonts w:ascii="Montserrat Light" w:hAnsi="Montserrat Light"/>
                <w:lang w:val="ro-RO" w:eastAsia="ro-MD"/>
              </w:rPr>
              <w:t>2024</w:t>
            </w:r>
            <w:r w:rsidRPr="001000A3">
              <w:rPr>
                <w:rFonts w:ascii="Montserrat Light" w:hAnsi="Montserrat Light"/>
                <w:lang w:val="ro-RO" w:eastAsia="ro-MD"/>
              </w:rPr>
              <w:t>;</w:t>
            </w:r>
          </w:p>
          <w:p w14:paraId="0EDAC945" w14:textId="78A69BD2" w:rsidR="00E8162F" w:rsidRPr="00CE32F8" w:rsidRDefault="00E8162F" w:rsidP="00CE32F8">
            <w:pPr>
              <w:autoSpaceDE w:val="0"/>
              <w:autoSpaceDN w:val="0"/>
              <w:adjustRightInd w:val="0"/>
              <w:spacing w:line="240" w:lineRule="auto"/>
              <w:ind w:left="66" w:right="99"/>
              <w:contextualSpacing/>
              <w:jc w:val="both"/>
              <w:rPr>
                <w:rFonts w:ascii="Montserrat Light" w:hAnsi="Montserrat Light"/>
                <w:lang w:val="ro-RO" w:eastAsia="ro-MD"/>
              </w:rPr>
            </w:pP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solicită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acordarea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unor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stimulente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financiare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lunare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pentru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personalul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medical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specialitate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din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cadrul</w:t>
            </w:r>
            <w:proofErr w:type="spellEnd"/>
            <w:r w:rsidRPr="00CE32F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CE32F8">
              <w:rPr>
                <w:rFonts w:ascii="Montserrat Light" w:hAnsi="Montserrat Light"/>
                <w:b/>
                <w:bCs/>
              </w:rPr>
              <w:t>spitalului</w:t>
            </w:r>
            <w:proofErr w:type="spellEnd"/>
            <w:r w:rsidRPr="00CE32F8">
              <w:rPr>
                <w:rFonts w:ascii="Montserrat Light" w:hAnsi="Montserrat Light"/>
              </w:rPr>
              <w:t>.</w:t>
            </w:r>
          </w:p>
          <w:p w14:paraId="395AD786" w14:textId="77777777" w:rsidR="00127C10" w:rsidRDefault="00127C10" w:rsidP="00505F88">
            <w:pPr>
              <w:pStyle w:val="shdr"/>
              <w:spacing w:before="0" w:after="0"/>
              <w:ind w:left="0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</w:p>
          <w:p w14:paraId="0823712D" w14:textId="0576CB1D" w:rsidR="00BE515A" w:rsidRPr="00BE515A" w:rsidRDefault="00BE515A" w:rsidP="00127C10">
            <w:pPr>
              <w:pStyle w:val="shdr"/>
              <w:spacing w:before="0" w:after="0"/>
              <w:ind w:hanging="38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Consiliul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Județean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Cluj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solicitat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punct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vedere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privire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acordarea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stimulentelor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după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intrarea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vigoare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Legii-cadru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nr.153/2017</w:t>
            </w:r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salarizarea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personalului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plătit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fonduri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publice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cu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modificările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completările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ulterioare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iar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răspunsul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Ministerului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Sănătății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comunicat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adresa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23359/14577/8078/08.05.2019,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înregistrată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Consiliul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Județean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Cluj sub nr.16884/15.05.2019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este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următorul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52B97861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autorităţile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administraţiei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publice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locale pot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acorda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personalului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medical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şi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specialitate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spitalele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publice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reţeaua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sanitară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proprie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stimulente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financiare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lunare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limita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două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salarii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minime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brute pe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ţară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baza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hotărârii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autorităţilor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deliberative ale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autorităţilor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administraţiei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publice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locale, conform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prevederilor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art.199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alin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95/2006;</w:t>
            </w:r>
          </w:p>
          <w:p w14:paraId="304C0173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acordarea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drepturilor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reglementate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art.199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alin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nr.95/2006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este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stabilită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către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ordonatorul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credite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cu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respectarea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reglementărilor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legale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vigoare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și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încadrarea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veniturile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proprii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ale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unităților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sanitare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limita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bugetului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aprobat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;</w:t>
            </w:r>
          </w:p>
          <w:p w14:paraId="6EE054F1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asemenea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, se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menționează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că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procentul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de 30%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prevăzut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la art. 25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alin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 153/2017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salarizarea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personalului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plătit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fonduri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publice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cu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modificările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completările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ulterioare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cuprinde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suma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sporurilor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compensațiilor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adaosurilor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primelor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premiilor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indemnizațiilor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acordate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cumulat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pe total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buget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pentru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fiecare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ordonator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principal de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credite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;</w:t>
            </w:r>
          </w:p>
          <w:p w14:paraId="2F279C49" w14:textId="77777777" w:rsidR="00BE515A" w:rsidRPr="00BE515A" w:rsidRDefault="00BE515A" w:rsidP="006D198F">
            <w:pPr>
              <w:pStyle w:val="shdr"/>
              <w:numPr>
                <w:ilvl w:val="0"/>
                <w:numId w:val="11"/>
              </w:numPr>
              <w:spacing w:before="0" w:after="0"/>
              <w:ind w:left="315"/>
              <w:jc w:val="both"/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prin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sintagma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“ personal</w:t>
            </w:r>
            <w:proofErr w:type="gram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medical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și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specialitate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“, se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înțelege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personalul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care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ocupă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funcțiile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prevăzute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Anexa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nr. II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sau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prevăzute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la lit. B,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Cap.II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Anexa</w:t>
            </w:r>
            <w:proofErr w:type="spellEnd"/>
            <w:r w:rsidRPr="00BE515A">
              <w:rPr>
                <w:rFonts w:ascii="Montserrat Light" w:hAnsi="Montserrat Light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nr. VIII la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b w:val="0"/>
                <w:bCs w:val="0"/>
                <w:color w:val="auto"/>
                <w:sz w:val="22"/>
                <w:szCs w:val="22"/>
              </w:rPr>
              <w:t xml:space="preserve"> nr.153/2017.</w:t>
            </w:r>
          </w:p>
          <w:p w14:paraId="6C75B3F8" w14:textId="77777777" w:rsidR="00127C10" w:rsidRDefault="00127C10" w:rsidP="00BE515A">
            <w:pPr>
              <w:ind w:firstLine="708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</w:p>
          <w:p w14:paraId="1DA36461" w14:textId="6A2B7A99" w:rsidR="00BE515A" w:rsidRPr="00BE515A" w:rsidRDefault="00BE515A" w:rsidP="00127C10">
            <w:pPr>
              <w:spacing w:line="240" w:lineRule="auto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Consiliul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Județean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Cluj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stabil</w:t>
            </w:r>
            <w:r w:rsidR="005728E1">
              <w:rPr>
                <w:rFonts w:ascii="Montserrat Light" w:hAnsi="Montserrat Light"/>
                <w:color w:val="000000"/>
                <w:shd w:val="clear" w:color="auto" w:fill="FFFFFF"/>
              </w:rPr>
              <w:t>ește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pentru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fiecare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unitate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sanitară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subordine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limita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maximă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încadrare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sporurilor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salariile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bază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astfel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încât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fie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respectate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prevederile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art. 25 </w:t>
            </w:r>
            <w:proofErr w:type="spellStart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>alin</w:t>
            </w:r>
            <w:proofErr w:type="spellEnd"/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. (2)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nr.</w:t>
            </w:r>
            <w:r w:rsidRPr="00BE515A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153/2017.</w:t>
            </w:r>
          </w:p>
          <w:p w14:paraId="13851418" w14:textId="77777777" w:rsidR="00127C10" w:rsidRDefault="00127C10" w:rsidP="00127C10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bCs/>
              </w:rPr>
            </w:pPr>
          </w:p>
          <w:p w14:paraId="59611212" w14:textId="55AE4670" w:rsidR="00127C10" w:rsidRPr="00D31D85" w:rsidRDefault="00BE515A" w:rsidP="00505F88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BE515A">
              <w:rPr>
                <w:rFonts w:ascii="Montserrat Light" w:hAnsi="Montserrat Light"/>
                <w:bCs/>
              </w:rPr>
              <w:t>Acordarea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stimulentelor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stabilește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încadrarea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procentul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acordat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de Consiliul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="00E8162F">
              <w:rPr>
                <w:rFonts w:ascii="Montserrat Light" w:hAnsi="Montserrat Light"/>
                <w:bCs/>
              </w:rPr>
              <w:t>fiecărui</w:t>
            </w:r>
            <w:proofErr w:type="spellEnd"/>
            <w:r w:rsidR="00E8162F">
              <w:rPr>
                <w:rFonts w:ascii="Montserrat Light" w:hAnsi="Montserrat Light"/>
                <w:bCs/>
              </w:rPr>
              <w:t xml:space="preserve"> spital</w:t>
            </w:r>
            <w:r w:rsidRPr="00BE515A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respectarea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bCs/>
              </w:rPr>
              <w:t>prevederilor</w:t>
            </w:r>
            <w:proofErr w:type="spellEnd"/>
            <w:r w:rsidRPr="00BE515A">
              <w:rPr>
                <w:rFonts w:ascii="Montserrat Light" w:hAnsi="Montserrat Light"/>
                <w:bCs/>
              </w:rPr>
              <w:t xml:space="preserve"> art. 25</w:t>
            </w:r>
            <w:r w:rsidRPr="00BE515A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alin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>. (2</w:t>
            </w:r>
            <w:r w:rsidRPr="00BE515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) din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Legea-cadru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nr.</w:t>
            </w:r>
            <w:r w:rsidRPr="00BE515A">
              <w:rPr>
                <w:rStyle w:val="salnbdy"/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153/2017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privind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salarizarea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personalului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plătit</w:t>
            </w:r>
            <w:proofErr w:type="spellEnd"/>
            <w:r w:rsidRPr="00BE515A">
              <w:rPr>
                <w:rFonts w:ascii="Montserrat Light" w:hAnsi="Montserrat Light"/>
              </w:rPr>
              <w:t xml:space="preserve"> din </w:t>
            </w:r>
            <w:proofErr w:type="spellStart"/>
            <w:r w:rsidRPr="00BE515A">
              <w:rPr>
                <w:rFonts w:ascii="Montserrat Light" w:hAnsi="Montserrat Light"/>
              </w:rPr>
              <w:t>fonduri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publice</w:t>
            </w:r>
            <w:proofErr w:type="spellEnd"/>
            <w:r w:rsidRPr="00BE515A">
              <w:rPr>
                <w:rFonts w:ascii="Montserrat Light" w:hAnsi="Montserrat Light"/>
              </w:rPr>
              <w:t xml:space="preserve">, cu </w:t>
            </w:r>
            <w:proofErr w:type="spellStart"/>
            <w:r w:rsidRPr="00BE515A">
              <w:rPr>
                <w:rFonts w:ascii="Montserrat Light" w:hAnsi="Montserrat Light"/>
              </w:rPr>
              <w:t>modificările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și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completările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ulterioare</w:t>
            </w:r>
            <w:proofErr w:type="spellEnd"/>
            <w:r w:rsidRPr="00BE515A">
              <w:rPr>
                <w:rFonts w:ascii="Montserrat Light" w:hAnsi="Montserrat Light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</w:rPr>
              <w:t>în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baza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unui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Regulament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aprobat</w:t>
            </w:r>
            <w:proofErr w:type="spellEnd"/>
            <w:r w:rsidRPr="00BE515A">
              <w:rPr>
                <w:rFonts w:ascii="Montserrat Light" w:hAnsi="Montserrat Light"/>
              </w:rPr>
              <w:t xml:space="preserve"> de Consiliul de </w:t>
            </w:r>
            <w:proofErr w:type="spellStart"/>
            <w:r w:rsidRPr="00BE515A">
              <w:rPr>
                <w:rFonts w:ascii="Montserrat Light" w:hAnsi="Montserrat Light"/>
              </w:rPr>
              <w:t>Administrație</w:t>
            </w:r>
            <w:proofErr w:type="spellEnd"/>
            <w:r w:rsidRPr="00BE515A">
              <w:rPr>
                <w:rFonts w:ascii="Montserrat Light" w:hAnsi="Montserrat Light"/>
              </w:rPr>
              <w:t xml:space="preserve"> al </w:t>
            </w:r>
            <w:proofErr w:type="spellStart"/>
            <w:r w:rsidR="000A2BC1">
              <w:rPr>
                <w:rFonts w:ascii="Montserrat Light" w:hAnsi="Montserrat Light"/>
              </w:rPr>
              <w:t>S</w:t>
            </w:r>
            <w:r w:rsidRPr="00BE515A">
              <w:rPr>
                <w:rFonts w:ascii="Montserrat Light" w:hAnsi="Montserrat Light"/>
              </w:rPr>
              <w:t>pitalului</w:t>
            </w:r>
            <w:proofErr w:type="spellEnd"/>
            <w:r w:rsidRPr="00BE515A">
              <w:rPr>
                <w:rFonts w:ascii="Montserrat Light" w:hAnsi="Montserrat Light"/>
              </w:rPr>
              <w:t>.</w:t>
            </w:r>
          </w:p>
          <w:p w14:paraId="6EB518A5" w14:textId="77777777" w:rsidR="00856ED5" w:rsidRDefault="00856ED5" w:rsidP="006D198F">
            <w:pPr>
              <w:pStyle w:val="Standard"/>
              <w:widowControl w:val="0"/>
              <w:tabs>
                <w:tab w:val="left" w:pos="993"/>
                <w:tab w:val="left" w:pos="113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Montserrat Light" w:eastAsia="Calibri" w:hAnsi="Montserrat Light" w:cs="Times New Roman"/>
              </w:rPr>
            </w:pPr>
          </w:p>
          <w:p w14:paraId="075F8E82" w14:textId="6DE770E4" w:rsidR="005728E1" w:rsidRPr="00966480" w:rsidRDefault="005728E1" w:rsidP="005728E1">
            <w:pPr>
              <w:pStyle w:val="Standard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</w:pPr>
            <w:r w:rsidRPr="00966480">
              <w:rPr>
                <w:rFonts w:ascii="Montserrat Light" w:hAnsi="Montserrat Light" w:cs="Times New Roman"/>
                <w:lang w:val="ro-RO"/>
              </w:rPr>
              <w:t xml:space="preserve">Stimulentele financiare lunare în limita a două salarii minime brute pe țară, a căror finanțare este asigurată din veniturile proprii ale </w:t>
            </w:r>
            <w:r w:rsidRPr="00966480">
              <w:rPr>
                <w:rFonts w:ascii="Montserrat Light" w:hAnsi="Montserrat Light" w:cs="Times New Roman"/>
                <w:bCs/>
                <w:lang w:val="ro-RO"/>
              </w:rPr>
              <w:t>Spitalului</w:t>
            </w:r>
            <w:r w:rsidRPr="00966480">
              <w:rPr>
                <w:rFonts w:ascii="Montserrat Light" w:hAnsi="Montserrat Light" w:cs="Times New Roman"/>
                <w:lang w:val="ro-RO"/>
              </w:rPr>
              <w:t xml:space="preserve">, 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/>
              </w:rPr>
              <w:t>nu pot depăși 1/12 din bugetul cu această destinație alocat în anul 202</w:t>
            </w:r>
            <w:r w:rsidR="00CE32F8">
              <w:rPr>
                <w:rFonts w:ascii="Montserrat Light" w:eastAsia="Times New Roman" w:hAnsi="Montserrat Light" w:cs="Times New Roman"/>
                <w:color w:val="000000"/>
                <w:lang w:val="ro-RO"/>
              </w:rPr>
              <w:t>4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/>
              </w:rPr>
              <w:t>, p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  <w:t xml:space="preserve">ână la adoptarea </w:t>
            </w:r>
            <w:proofErr w:type="spellStart"/>
            <w:r w:rsidR="00961956" w:rsidRPr="00AB6C94">
              <w:rPr>
                <w:rFonts w:ascii="Montserrat Light" w:hAnsi="Montserrat Light" w:cs="Times New Roman"/>
              </w:rPr>
              <w:t>bugetului</w:t>
            </w:r>
            <w:proofErr w:type="spellEnd"/>
            <w:r w:rsidR="00961956" w:rsidRPr="00AB6C94">
              <w:rPr>
                <w:rFonts w:ascii="Montserrat Light" w:hAnsi="Montserrat Light" w:cs="Times New Roman"/>
              </w:rPr>
              <w:t xml:space="preserve"> general</w:t>
            </w:r>
            <w:r w:rsidR="00961956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961956">
              <w:rPr>
                <w:rFonts w:ascii="Montserrat Light" w:hAnsi="Montserrat Light" w:cs="Times New Roman"/>
              </w:rPr>
              <w:t>propriu</w:t>
            </w:r>
            <w:proofErr w:type="spellEnd"/>
            <w:r w:rsidR="00961956" w:rsidRPr="00AB6C94">
              <w:rPr>
                <w:rFonts w:ascii="Montserrat Light" w:hAnsi="Montserrat Light" w:cs="Times New Roman"/>
              </w:rPr>
              <w:t xml:space="preserve"> al </w:t>
            </w:r>
            <w:proofErr w:type="spellStart"/>
            <w:r w:rsidR="00961956">
              <w:rPr>
                <w:rFonts w:ascii="Montserrat Light" w:eastAsia="Times New Roman" w:hAnsi="Montserrat Light" w:cs="Times New Roman"/>
                <w:color w:val="000000"/>
              </w:rPr>
              <w:t>Județului</w:t>
            </w:r>
            <w:proofErr w:type="spellEnd"/>
            <w:r w:rsidR="00961956">
              <w:rPr>
                <w:rFonts w:ascii="Montserrat Light" w:eastAsia="Times New Roman" w:hAnsi="Montserrat Light" w:cs="Times New Roman"/>
                <w:color w:val="000000"/>
              </w:rPr>
              <w:t xml:space="preserve"> Cluj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  <w:t xml:space="preserve"> pe anul 202</w:t>
            </w:r>
            <w:r w:rsidR="00CE32F8"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  <w:t>5</w:t>
            </w:r>
            <w:r w:rsidRPr="00966480"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  <w:t>.</w:t>
            </w:r>
          </w:p>
          <w:p w14:paraId="60EC1C3A" w14:textId="77777777" w:rsidR="00E21057" w:rsidRDefault="00E21057" w:rsidP="005728E1">
            <w:pPr>
              <w:pStyle w:val="Standard"/>
              <w:spacing w:after="0" w:line="240" w:lineRule="auto"/>
              <w:jc w:val="both"/>
              <w:rPr>
                <w:rFonts w:ascii="Montserrat Light" w:hAnsi="Montserrat Light" w:cs="Times New Roman"/>
                <w:lang w:val="ro-RO"/>
              </w:rPr>
            </w:pPr>
          </w:p>
          <w:p w14:paraId="77EAB8C9" w14:textId="55D82ABB" w:rsidR="005728E1" w:rsidRPr="00966480" w:rsidRDefault="005728E1" w:rsidP="005728E1">
            <w:pPr>
              <w:pStyle w:val="Standard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color w:val="000000"/>
                <w:lang w:val="ro-RO" w:eastAsia="en-US"/>
              </w:rPr>
            </w:pPr>
            <w:r w:rsidRPr="00966480">
              <w:rPr>
                <w:rFonts w:ascii="Montserrat Light" w:hAnsi="Montserrat Light" w:cs="Times New Roman"/>
                <w:lang w:val="ro-RO"/>
              </w:rPr>
              <w:lastRenderedPageBreak/>
              <w:t xml:space="preserve">Acordarea </w:t>
            </w:r>
            <w:r w:rsidRPr="00966480">
              <w:rPr>
                <w:rFonts w:ascii="Montserrat Light" w:eastAsia="Calibri" w:hAnsi="Montserrat Light" w:cs="Times New Roman"/>
                <w:lang w:val="ro-RO"/>
              </w:rPr>
              <w:t xml:space="preserve">stimulentelor financiare lunare </w:t>
            </w:r>
            <w:r w:rsidRPr="00966480">
              <w:rPr>
                <w:rFonts w:ascii="Montserrat Light" w:hAnsi="Montserrat Light" w:cs="Times New Roman"/>
                <w:lang w:val="ro-RO"/>
              </w:rPr>
              <w:t xml:space="preserve">se stabilește cu respectarea dispozițiilor legale, în baza unui Regulament </w:t>
            </w:r>
            <w:r w:rsidRPr="00966480">
              <w:rPr>
                <w:rStyle w:val="salnbdy"/>
                <w:rFonts w:ascii="Montserrat Light" w:hAnsi="Montserrat Light" w:cs="Times New Roman"/>
                <w:sz w:val="22"/>
                <w:szCs w:val="22"/>
                <w:lang w:val="ro-RO"/>
              </w:rPr>
              <w:t>de acordare a stimulentelor financiare</w:t>
            </w:r>
            <w:r w:rsidRPr="00966480">
              <w:rPr>
                <w:rFonts w:ascii="Montserrat Light" w:hAnsi="Montserrat Light" w:cs="Times New Roman"/>
                <w:lang w:val="ro-RO"/>
              </w:rPr>
              <w:t xml:space="preserve"> aprobat de Consiliul de Administrație al </w:t>
            </w:r>
            <w:r w:rsidRPr="00966480">
              <w:rPr>
                <w:rFonts w:ascii="Montserrat Light" w:hAnsi="Montserrat Light" w:cs="Times New Roman"/>
                <w:bCs/>
                <w:lang w:val="ro-RO"/>
              </w:rPr>
              <w:t>Spitalului.</w:t>
            </w:r>
          </w:p>
          <w:p w14:paraId="7489A36C" w14:textId="77777777" w:rsidR="00E21057" w:rsidRDefault="00E21057" w:rsidP="005728E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  <w:p w14:paraId="18F21DAA" w14:textId="5D03C42C" w:rsidR="005728E1" w:rsidRDefault="005728E1" w:rsidP="005728E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966480">
              <w:rPr>
                <w:rFonts w:ascii="Montserrat Light" w:hAnsi="Montserrat Light"/>
                <w:lang w:val="ro-RO"/>
              </w:rPr>
              <w:t>Plata stimulentelor financiare aprobate se face în cursul lunii curente pentru luna anterioară.</w:t>
            </w:r>
          </w:p>
          <w:p w14:paraId="1C892EE1" w14:textId="77777777" w:rsidR="00E21057" w:rsidRDefault="00E21057" w:rsidP="00E21057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</w:p>
          <w:p w14:paraId="7B5882F9" w14:textId="53F942EC" w:rsidR="00E21057" w:rsidRPr="00E21057" w:rsidRDefault="00E21057" w:rsidP="00E21057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>
              <w:rPr>
                <w:rFonts w:ascii="Montserrat Light" w:hAnsi="Montserrat Light"/>
                <w:shd w:val="clear" w:color="auto" w:fill="FFFFFF"/>
                <w:lang w:val="ro-RO"/>
              </w:rPr>
              <w:t xml:space="preserve">Baza legală pentru acordarea stimulentelor este art. 199 alin. (2) din Legea nr. 95/2006 privind reforma în domeniul sănătății, republicată, cu modificările și completările ulterioare, în consecință considerăm că nu se aplică prevederile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Ordonanț</w:t>
            </w:r>
            <w:r>
              <w:rPr>
                <w:rFonts w:ascii="Montserrat Light" w:hAnsi="Montserrat Light"/>
                <w:lang w:val="en-AU"/>
              </w:rPr>
              <w:t>ei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lang w:val="en-AU"/>
              </w:rPr>
              <w:t>urgență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a</w:t>
            </w:r>
            <w:r>
              <w:rPr>
                <w:rFonts w:ascii="Montserrat Light" w:hAnsi="Montserrat Light"/>
                <w:lang w:val="en-AU"/>
              </w:rPr>
              <w:t xml:space="preserve"> </w:t>
            </w:r>
            <w:proofErr w:type="spellStart"/>
            <w:r w:rsidRPr="0089596C">
              <w:rPr>
                <w:rFonts w:ascii="Montserrat Light" w:hAnsi="Montserrat Light"/>
                <w:lang w:val="en-AU"/>
              </w:rPr>
              <w:t>Guvernului</w:t>
            </w:r>
            <w:proofErr w:type="spellEnd"/>
            <w:r w:rsidRPr="0089596C">
              <w:rPr>
                <w:rFonts w:ascii="Montserrat Light" w:hAnsi="Montserrat Light"/>
                <w:lang w:val="en-AU"/>
              </w:rPr>
              <w:t xml:space="preserve"> nr</w:t>
            </w:r>
            <w:r>
              <w:rPr>
                <w:rFonts w:ascii="Montserrat Light" w:eastAsia="Calibri" w:hAnsi="Montserrat Light"/>
                <w:lang w:val="en-AU"/>
              </w:rPr>
              <w:t xml:space="preserve">. 99/2023 </w:t>
            </w:r>
            <w:r w:rsidRPr="00BE7AB3">
              <w:rPr>
                <w:rFonts w:ascii="Montserrat Light" w:eastAsia="Times New Roman" w:hAnsi="Montserrat Light"/>
                <w:lang w:val="ro-MD" w:eastAsia="ro-MD"/>
              </w:rPr>
              <w:t>privind unele măsuri pentru raportarea arieratelor de către instituţiile publice</w:t>
            </w:r>
            <w:r>
              <w:rPr>
                <w:rFonts w:ascii="Montserrat Light" w:eastAsia="Times New Roman" w:hAnsi="Montserrat Light"/>
                <w:lang w:val="ro-MD" w:eastAsia="ro-MD"/>
              </w:rPr>
              <w:t>, deoarece există temei legal de acordare.</w:t>
            </w:r>
          </w:p>
          <w:p w14:paraId="41DC1E66" w14:textId="77777777" w:rsidR="005728E1" w:rsidRDefault="005728E1" w:rsidP="00505F88">
            <w:pPr>
              <w:spacing w:line="240" w:lineRule="auto"/>
              <w:jc w:val="both"/>
              <w:rPr>
                <w:rFonts w:ascii="Montserrat Light" w:hAnsi="Montserrat Light"/>
                <w:shd w:val="clear" w:color="auto" w:fill="FFFFFF"/>
              </w:rPr>
            </w:pPr>
          </w:p>
          <w:p w14:paraId="4CFE6F87" w14:textId="45A9D9EA" w:rsidR="00460EB9" w:rsidRPr="00BE515A" w:rsidRDefault="00BE515A" w:rsidP="00460EB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Având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vedere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cele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mai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sus</w:t>
            </w:r>
            <w:r w:rsidR="00505F88">
              <w:rPr>
                <w:rFonts w:ascii="Montserrat Light" w:hAnsi="Montserrat Light"/>
                <w:shd w:val="clear" w:color="auto" w:fill="FFFFFF"/>
              </w:rPr>
              <w:t>,</w:t>
            </w:r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î</w:t>
            </w:r>
            <w:r w:rsidRPr="00BE515A">
              <w:rPr>
                <w:rFonts w:ascii="Montserrat Light" w:hAnsi="Montserrat Light"/>
              </w:rPr>
              <w:t>ncepând</w:t>
            </w:r>
            <w:proofErr w:type="spellEnd"/>
            <w:r w:rsidRPr="00BE515A">
              <w:rPr>
                <w:rFonts w:ascii="Montserrat Light" w:hAnsi="Montserrat Light"/>
              </w:rPr>
              <w:t xml:space="preserve"> cu </w:t>
            </w:r>
            <w:proofErr w:type="spellStart"/>
            <w:r w:rsidRPr="00BE515A">
              <w:rPr>
                <w:rFonts w:ascii="Montserrat Light" w:hAnsi="Montserrat Light"/>
              </w:rPr>
              <w:t>drepturile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</w:rPr>
              <w:t>aferente</w:t>
            </w:r>
            <w:proofErr w:type="spellEnd"/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="006D198F">
              <w:rPr>
                <w:rFonts w:ascii="Montserrat Light" w:hAnsi="Montserrat Light"/>
              </w:rPr>
              <w:t>anului</w:t>
            </w:r>
            <w:proofErr w:type="spellEnd"/>
            <w:r w:rsidR="006D198F">
              <w:rPr>
                <w:rFonts w:ascii="Montserrat Light" w:hAnsi="Montserrat Light"/>
              </w:rPr>
              <w:t xml:space="preserve"> </w:t>
            </w:r>
            <w:r w:rsidR="00F12610">
              <w:rPr>
                <w:rFonts w:ascii="Montserrat Light" w:hAnsi="Montserrat Light"/>
              </w:rPr>
              <w:t>202</w:t>
            </w:r>
            <w:r w:rsidR="00CE32F8">
              <w:rPr>
                <w:rFonts w:ascii="Montserrat Light" w:hAnsi="Montserrat Light"/>
              </w:rPr>
              <w:t>5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="002B67BE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2B67BE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2B67BE">
              <w:rPr>
                <w:rFonts w:ascii="Montserrat Light" w:hAnsi="Montserrat Light" w:cs="Times New Roman"/>
              </w:rPr>
              <w:t>Urgență</w:t>
            </w:r>
            <w:proofErr w:type="spellEnd"/>
            <w:r w:rsidR="002B67BE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="002B67BE">
              <w:rPr>
                <w:rFonts w:ascii="Montserrat Light" w:hAnsi="Montserrat Light" w:cs="Times New Roman"/>
              </w:rPr>
              <w:t>Copii</w:t>
            </w:r>
            <w:proofErr w:type="spellEnd"/>
            <w:r w:rsidR="002B67BE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2B67BE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Clinic de </w:t>
            </w:r>
            <w:r w:rsidR="009E3BB8">
              <w:rPr>
                <w:rFonts w:ascii="Montserrat Light" w:hAnsi="Montserrat Light" w:cs="Times New Roman"/>
              </w:rPr>
              <w:t xml:space="preserve">Boli </w:t>
            </w:r>
            <w:proofErr w:type="spellStart"/>
            <w:r w:rsidR="009E3BB8">
              <w:rPr>
                <w:rFonts w:ascii="Montserrat Light" w:hAnsi="Montserrat Light" w:cs="Times New Roman"/>
              </w:rPr>
              <w:t>Infecțioase</w:t>
            </w:r>
            <w:proofErr w:type="spellEnd"/>
            <w:r w:rsidR="009E3BB8">
              <w:rPr>
                <w:rFonts w:ascii="Montserrat Light" w:hAnsi="Montserrat Light" w:cs="Times New Roman"/>
              </w:rPr>
              <w:t xml:space="preserve"> </w:t>
            </w:r>
            <w:r w:rsidR="009E3BB8" w:rsidRPr="00DD1AB6">
              <w:rPr>
                <w:rFonts w:ascii="Montserrat Light" w:hAnsi="Montserrat Light" w:cs="Times New Roman"/>
              </w:rPr>
              <w:t>Cluj-Napoca</w:t>
            </w:r>
            <w:r w:rsidR="009E3BB8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="002B67BE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2B67BE" w:rsidRPr="00DD1AB6">
              <w:rPr>
                <w:rFonts w:ascii="Montserrat Light" w:hAnsi="Montserrat Light" w:cs="Times New Roman"/>
              </w:rPr>
              <w:t xml:space="preserve"> </w:t>
            </w:r>
            <w:r w:rsidR="002B67BE">
              <w:rPr>
                <w:rFonts w:ascii="Montserrat Light" w:hAnsi="Montserrat Light" w:cs="Times New Roman"/>
              </w:rPr>
              <w:t xml:space="preserve">de Boli Psihice Cronice </w:t>
            </w:r>
            <w:proofErr w:type="spellStart"/>
            <w:r w:rsidR="002B67BE">
              <w:rPr>
                <w:rFonts w:ascii="Montserrat Light" w:hAnsi="Montserrat Light" w:cs="Times New Roman"/>
              </w:rPr>
              <w:t>Borșa</w:t>
            </w:r>
            <w:proofErr w:type="spellEnd"/>
            <w:r w:rsidR="002B67BE">
              <w:rPr>
                <w:rFonts w:ascii="Montserrat Light" w:hAnsi="Montserrat Light" w:cs="Times New Roman"/>
              </w:rPr>
              <w:t>,</w:t>
            </w:r>
            <w:r w:rsidR="002B67BE" w:rsidRPr="00DD1AB6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2B67BE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2B67BE" w:rsidRPr="00DD1AB6">
              <w:rPr>
                <w:rFonts w:ascii="Montserrat Light" w:hAnsi="Montserrat Light" w:cs="Times New Roman"/>
              </w:rPr>
              <w:t xml:space="preserve"> Clinic de </w:t>
            </w:r>
            <w:proofErr w:type="spellStart"/>
            <w:r w:rsidR="002B67BE" w:rsidRPr="00DD1AB6">
              <w:rPr>
                <w:rFonts w:ascii="Montserrat Light" w:hAnsi="Montserrat Light" w:cs="Times New Roman"/>
              </w:rPr>
              <w:t>Recuperare</w:t>
            </w:r>
            <w:proofErr w:type="spellEnd"/>
            <w:r w:rsidR="002B67BE" w:rsidRPr="00DD1AB6">
              <w:rPr>
                <w:rFonts w:ascii="Montserrat Light" w:hAnsi="Montserrat Light" w:cs="Times New Roman"/>
              </w:rPr>
              <w:t xml:space="preserve"> Cluj-Napoca</w:t>
            </w:r>
            <w:r w:rsidR="002B67BE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2B67BE">
              <w:rPr>
                <w:rFonts w:ascii="Montserrat Light" w:hAnsi="Montserrat Light" w:cs="Times New Roman"/>
              </w:rPr>
              <w:t>și</w:t>
            </w:r>
            <w:proofErr w:type="spellEnd"/>
            <w:r w:rsidR="002B67BE" w:rsidRPr="00DD1AB6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9E3BB8" w:rsidRPr="00DD1AB6">
              <w:rPr>
                <w:rFonts w:ascii="Montserrat Light" w:hAnsi="Montserrat Light" w:cs="Times New Roman"/>
              </w:rPr>
              <w:t>Spitalul</w:t>
            </w:r>
            <w:proofErr w:type="spellEnd"/>
            <w:r w:rsidR="009E3BB8" w:rsidRPr="00DD1AB6">
              <w:rPr>
                <w:rFonts w:ascii="Montserrat Light" w:hAnsi="Montserrat Light" w:cs="Times New Roman"/>
              </w:rPr>
              <w:t xml:space="preserve"> Clinic de </w:t>
            </w:r>
            <w:r w:rsidR="009E3BB8" w:rsidRPr="009D7B17">
              <w:rPr>
                <w:rFonts w:ascii="Montserrat Light" w:hAnsi="Montserrat Light"/>
                <w:lang w:val="ro-RO" w:eastAsia="ro-MD"/>
              </w:rPr>
              <w:t>Pneumoftiziologie ,,Leon Daniello”</w:t>
            </w:r>
            <w:r w:rsidR="009E3BB8" w:rsidRPr="003B2ABC">
              <w:rPr>
                <w:rFonts w:ascii="Cambria" w:hAnsi="Cambria"/>
                <w:lang w:val="ro-RO" w:eastAsia="ro-MD"/>
              </w:rPr>
              <w:t xml:space="preserve"> </w:t>
            </w:r>
            <w:r w:rsidR="009E3BB8" w:rsidRPr="00DD1AB6">
              <w:rPr>
                <w:rFonts w:ascii="Montserrat Light" w:hAnsi="Montserrat Light" w:cs="Times New Roman"/>
              </w:rPr>
              <w:t>Cluj-Napoca</w:t>
            </w:r>
            <w:r w:rsidR="009E3BB8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po</w:t>
            </w:r>
            <w:r w:rsidR="00FF5988" w:rsidRPr="006D198F">
              <w:rPr>
                <w:rFonts w:ascii="Montserrat Light" w:hAnsi="Montserrat Light"/>
                <w:b/>
                <w:bCs/>
              </w:rPr>
              <w:t>ate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acorda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stimulente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financiare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lunare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personalului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medical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6D198F">
              <w:rPr>
                <w:rFonts w:ascii="Montserrat Light" w:hAnsi="Montserrat Light"/>
                <w:b/>
                <w:bCs/>
              </w:rPr>
              <w:t>specialitate</w:t>
            </w:r>
            <w:proofErr w:type="spellEnd"/>
            <w:r w:rsidRPr="006D198F">
              <w:rPr>
                <w:rFonts w:ascii="Montserrat Light" w:hAnsi="Montserrat Light"/>
                <w:b/>
                <w:bCs/>
              </w:rPr>
              <w:t>,</w:t>
            </w:r>
            <w:r w:rsidRPr="00BE515A">
              <w:rPr>
                <w:rFonts w:ascii="Montserrat Light" w:hAnsi="Montserrat Light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limita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două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salarii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minime</w:t>
            </w:r>
            <w:proofErr w:type="spellEnd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brute pe </w:t>
            </w:r>
            <w:proofErr w:type="spellStart"/>
            <w:r w:rsidRPr="00BE515A">
              <w:rPr>
                <w:rStyle w:val="salnbdy"/>
                <w:rFonts w:ascii="Montserrat Light" w:hAnsi="Montserrat Light"/>
                <w:sz w:val="22"/>
                <w:szCs w:val="22"/>
              </w:rPr>
              <w:t>ţară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, din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veniturile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proprii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ale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spitalului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limita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bugetului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pe </w:t>
            </w:r>
            <w:proofErr w:type="spellStart"/>
            <w:r w:rsidRPr="00BE515A">
              <w:rPr>
                <w:rFonts w:ascii="Montserrat Light" w:hAnsi="Montserrat Light"/>
                <w:shd w:val="clear" w:color="auto" w:fill="FFFFFF"/>
              </w:rPr>
              <w:t>anul</w:t>
            </w:r>
            <w:proofErr w:type="spellEnd"/>
            <w:r w:rsidRPr="00BE515A">
              <w:rPr>
                <w:rFonts w:ascii="Montserrat Light" w:hAnsi="Montserrat Light"/>
                <w:shd w:val="clear" w:color="auto" w:fill="FFFFFF"/>
              </w:rPr>
              <w:t xml:space="preserve"> 202</w:t>
            </w:r>
            <w:r w:rsidR="00CE32F8">
              <w:rPr>
                <w:rFonts w:ascii="Montserrat Light" w:hAnsi="Montserrat Light"/>
                <w:shd w:val="clear" w:color="auto" w:fill="FFFFFF"/>
              </w:rPr>
              <w:t>5</w:t>
            </w:r>
            <w:r w:rsidRPr="00BE515A">
              <w:rPr>
                <w:rFonts w:ascii="Montserrat Light" w:hAnsi="Montserrat Light"/>
                <w:shd w:val="clear" w:color="auto" w:fill="FFFFFF"/>
              </w:rPr>
              <w:t>.</w:t>
            </w:r>
            <w:r w:rsidRPr="00BE515A">
              <w:rPr>
                <w:rFonts w:ascii="Montserrat Light" w:hAnsi="Montserrat Light"/>
              </w:rPr>
              <w:t xml:space="preserve"> </w:t>
            </w:r>
            <w:r w:rsidR="00460EB9" w:rsidRPr="00AB6C94">
              <w:rPr>
                <w:rFonts w:ascii="Montserrat Light" w:eastAsia="Calibri" w:hAnsi="Montserrat Light" w:cs="Times New Roman"/>
              </w:rPr>
              <w:t xml:space="preserve">Prin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acordarea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stimulentelor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financiare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lunare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urmărește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motivarea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categoriilor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de personal de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specialitate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competente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rămână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în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sistemul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sanitar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dezvolte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profesional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.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În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același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timp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se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creează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contextul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identificării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atragerii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de personal medical –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tineri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specialiști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în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specialitățile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deficitare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stimulării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cazurilor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tineri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specialiști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din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domeniul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medical care pot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contribui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la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creșterea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calității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actului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medical, a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veniturilor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proprii</w:t>
            </w:r>
            <w:proofErr w:type="spellEnd"/>
            <w:r w:rsidR="00460EB9" w:rsidRPr="00AB6C94">
              <w:rPr>
                <w:rFonts w:ascii="Montserrat Light" w:eastAsia="Calibri" w:hAnsi="Montserrat Light" w:cs="Times New Roman"/>
              </w:rPr>
              <w:t xml:space="preserve"> ale </w:t>
            </w:r>
            <w:proofErr w:type="spellStart"/>
            <w:r w:rsidR="00460EB9" w:rsidRPr="00AB6C94">
              <w:rPr>
                <w:rFonts w:ascii="Montserrat Light" w:eastAsia="Calibri" w:hAnsi="Montserrat Light" w:cs="Times New Roman"/>
              </w:rPr>
              <w:t>spitalului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va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genera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cadrul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favorabil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realizarea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obiectivelor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individuale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ale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angajaților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și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gramStart"/>
            <w:r w:rsidR="00460EB9" w:rsidRPr="00AB6C94">
              <w:rPr>
                <w:rFonts w:ascii="Montserrat Light" w:hAnsi="Montserrat Light" w:cs="Times New Roman"/>
              </w:rPr>
              <w:t>a</w:t>
            </w:r>
            <w:proofErr w:type="gramEnd"/>
            <w:r w:rsidR="00460EB9" w:rsidRPr="00AB6C94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obiectivelor</w:t>
            </w:r>
            <w:proofErr w:type="spellEnd"/>
            <w:r w:rsidR="00460EB9" w:rsidRPr="00AB6C94">
              <w:rPr>
                <w:rFonts w:ascii="Montserrat Light" w:hAnsi="Montserrat Light" w:cs="Times New Roman"/>
              </w:rPr>
              <w:t xml:space="preserve"> generale ale </w:t>
            </w:r>
            <w:proofErr w:type="spellStart"/>
            <w:r w:rsidR="00460EB9" w:rsidRPr="00AB6C94">
              <w:rPr>
                <w:rFonts w:ascii="Montserrat Light" w:hAnsi="Montserrat Light" w:cs="Times New Roman"/>
              </w:rPr>
              <w:t>instituției</w:t>
            </w:r>
            <w:proofErr w:type="spellEnd"/>
          </w:p>
        </w:tc>
      </w:tr>
      <w:tr w:rsidR="00F12610" w:rsidRPr="009F2146" w14:paraId="66085462" w14:textId="77777777" w:rsidTr="00CD0C9B"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DD6" w14:textId="7EC0E79D" w:rsidR="00F12610" w:rsidRPr="009E538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r w:rsidRPr="006D58A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</w:t>
            </w:r>
            <w:bookmarkStart w:id="14" w:name="_Hlk48727950"/>
            <w:r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–</w:t>
            </w:r>
            <w:r w:rsidRPr="006D58A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 Efecte preconizate ale aplicării actului administrativ </w:t>
            </w:r>
            <w:r w:rsidRPr="006D58A8">
              <w:rPr>
                <w:rFonts w:ascii="Montserrat Light" w:hAnsi="Montserrat Light"/>
                <w:iCs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14"/>
            <w:r w:rsidRPr="006D58A8">
              <w:rPr>
                <w:rFonts w:ascii="Montserrat Light" w:hAnsi="Montserrat Light"/>
                <w:iCs/>
                <w:noProof/>
                <w:lang w:val="ro-RO" w:eastAsia="ro-RO"/>
              </w:rPr>
              <w:t>)</w:t>
            </w:r>
            <w:r w:rsidRPr="006D58A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: </w:t>
            </w:r>
          </w:p>
        </w:tc>
      </w:tr>
      <w:tr w:rsidR="00F12610" w:rsidRPr="009F2146" w14:paraId="7CE50CF9" w14:textId="77777777" w:rsidTr="00FF5988">
        <w:tc>
          <w:tcPr>
            <w:tcW w:w="9564" w:type="dxa"/>
            <w:gridSpan w:val="6"/>
          </w:tcPr>
          <w:p w14:paraId="6D2B974C" w14:textId="466A7B0F" w:rsidR="00480B5E" w:rsidRDefault="00F12610" w:rsidP="00480B5E">
            <w:pPr>
              <w:spacing w:after="240" w:line="240" w:lineRule="auto"/>
              <w:jc w:val="both"/>
              <w:rPr>
                <w:rStyle w:val="salnbdy"/>
                <w:rFonts w:ascii="Montserrat Light" w:hAnsi="Montserrat Light"/>
                <w:sz w:val="22"/>
                <w:szCs w:val="22"/>
              </w:rPr>
            </w:pPr>
            <w:proofErr w:type="gramStart"/>
            <w:r w:rsidRPr="00F12610">
              <w:rPr>
                <w:rFonts w:ascii="Montserrat Light" w:hAnsi="Montserrat Light"/>
                <w:bCs/>
                <w:lang w:val="fr-FR"/>
              </w:rPr>
              <w:t>Ca</w:t>
            </w:r>
            <w:proofErr w:type="gramEnd"/>
            <w:r w:rsidRPr="00F12610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F12610">
              <w:rPr>
                <w:rFonts w:ascii="Montserrat Light" w:hAnsi="Montserrat Light"/>
                <w:bCs/>
                <w:lang w:val="fr-FR"/>
              </w:rPr>
              <w:t>urmare</w:t>
            </w:r>
            <w:proofErr w:type="spellEnd"/>
            <w:r w:rsidRPr="00F12610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Pr="00F12610">
              <w:rPr>
                <w:rFonts w:ascii="Montserrat Light" w:hAnsi="Montserrat Light"/>
                <w:bCs/>
                <w:lang w:val="fr-FR"/>
              </w:rPr>
              <w:t>adoptării</w:t>
            </w:r>
            <w:proofErr w:type="spellEnd"/>
            <w:r w:rsidRPr="00F12610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F12610">
              <w:rPr>
                <w:rFonts w:ascii="Montserrat Light" w:hAnsi="Montserrat Light"/>
                <w:bCs/>
                <w:lang w:val="fr-FR"/>
              </w:rPr>
              <w:t>hotărârii</w:t>
            </w:r>
            <w:proofErr w:type="spellEnd"/>
            <w:r w:rsidRPr="00F12610">
              <w:rPr>
                <w:rFonts w:ascii="Montserrat Light" w:hAnsi="Montserrat Light"/>
                <w:bCs/>
                <w:lang w:val="fr-FR"/>
              </w:rPr>
              <w:t xml:space="preserve">, </w:t>
            </w:r>
            <w:r w:rsidR="00480B5E">
              <w:rPr>
                <w:rFonts w:ascii="Montserrat Light" w:hAnsi="Montserrat Light"/>
                <w:bCs/>
                <w:lang w:val="fr-FR"/>
              </w:rPr>
              <w:t>m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anagerul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fiecărui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spital,</w:t>
            </w:r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va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putea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elabora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supune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aprobării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Consiliului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administrație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spitalului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Regulamentul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480B5E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calitate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ordonator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credite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va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răspunde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modul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stabilir</w:t>
            </w:r>
            <w:r w:rsidR="00922241">
              <w:rPr>
                <w:rStyle w:val="salnbdy"/>
                <w:rFonts w:ascii="Montserrat Light" w:hAnsi="Montserrat Light"/>
                <w:sz w:val="22"/>
                <w:szCs w:val="22"/>
              </w:rPr>
              <w:t>e</w:t>
            </w:r>
            <w:proofErr w:type="spellEnd"/>
            <w:r w:rsid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="00922241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aplicarea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Regulamentului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acordare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stimulentelor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financiare</w:t>
            </w:r>
            <w:proofErr w:type="spellEnd"/>
            <w:r w:rsidR="00480B5E" w:rsidRPr="00DD1AB6">
              <w:rPr>
                <w:rStyle w:val="salnbdy"/>
                <w:rFonts w:ascii="Montserrat Light" w:hAnsi="Montserrat Light"/>
                <w:sz w:val="22"/>
                <w:szCs w:val="22"/>
              </w:rPr>
              <w:t>.</w:t>
            </w:r>
          </w:p>
          <w:p w14:paraId="689A275D" w14:textId="1617E506" w:rsidR="00F12610" w:rsidRPr="00C22895" w:rsidRDefault="00C22895" w:rsidP="00F12610">
            <w:pPr>
              <w:spacing w:after="240" w:line="240" w:lineRule="auto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  <w:proofErr w:type="spellStart"/>
            <w:r w:rsidRPr="00DF5C77">
              <w:rPr>
                <w:rFonts w:ascii="Montserrat Light" w:hAnsi="Montserrat Light"/>
                <w:bCs/>
                <w:lang w:val="fr-FR"/>
              </w:rPr>
              <w:t>Modificările</w:t>
            </w:r>
            <w:proofErr w:type="spellEnd"/>
            <w:r w:rsidRPr="00DF5C77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F5C77">
              <w:rPr>
                <w:rFonts w:ascii="Montserrat Light" w:hAnsi="Montserrat Light"/>
                <w:bCs/>
                <w:lang w:val="fr-FR"/>
              </w:rPr>
              <w:t>solicitate</w:t>
            </w:r>
            <w:proofErr w:type="spellEnd"/>
            <w:r w:rsidRPr="00DF5C77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Pr="00104597">
              <w:rPr>
                <w:rFonts w:ascii="Montserrat Light" w:hAnsi="Montserrat Light"/>
                <w:bCs/>
                <w:lang w:val="ro-RO"/>
              </w:rPr>
              <w:t>vor fi cuprinse în cheltuielile de personal pentru anul 202</w:t>
            </w:r>
            <w:r w:rsidR="00CE32F8">
              <w:rPr>
                <w:rFonts w:ascii="Montserrat Light" w:hAnsi="Montserrat Light"/>
                <w:bCs/>
                <w:lang w:val="ro-RO"/>
              </w:rPr>
              <w:t>5</w:t>
            </w:r>
            <w:r w:rsidRPr="00104597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Pr="00B34DF2">
              <w:rPr>
                <w:rFonts w:ascii="Montserrat Light" w:hAnsi="Montserrat Light"/>
                <w:lang w:val="ro-RO"/>
              </w:rPr>
              <w:t xml:space="preserve">pentru fiecare spital al cărui </w:t>
            </w:r>
            <w:r w:rsidRPr="00B34DF2">
              <w:rPr>
                <w:rFonts w:ascii="Montserrat Light" w:hAnsi="Montserrat Light" w:cs="Times New Roman"/>
              </w:rPr>
              <w:t xml:space="preserve">management a </w:t>
            </w:r>
            <w:proofErr w:type="spellStart"/>
            <w:r w:rsidRPr="00B34DF2">
              <w:rPr>
                <w:rFonts w:ascii="Montserrat Light" w:hAnsi="Montserrat Light" w:cs="Times New Roman"/>
              </w:rPr>
              <w:t>fost</w:t>
            </w:r>
            <w:proofErr w:type="spellEnd"/>
            <w:r w:rsidRPr="00B34DF2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B34DF2">
              <w:rPr>
                <w:rFonts w:ascii="Montserrat Light" w:hAnsi="Montserrat Light" w:cs="Times New Roman"/>
              </w:rPr>
              <w:t>transferat</w:t>
            </w:r>
            <w:proofErr w:type="spellEnd"/>
            <w:r w:rsidRPr="00B34DF2">
              <w:rPr>
                <w:rFonts w:ascii="Montserrat Light" w:hAnsi="Montserrat Light" w:cs="Times New Roman"/>
              </w:rPr>
              <w:t xml:space="preserve"> la Consiliul </w:t>
            </w:r>
            <w:proofErr w:type="spellStart"/>
            <w:r>
              <w:rPr>
                <w:rFonts w:ascii="Montserrat Light" w:hAnsi="Montserrat Light" w:cs="Times New Roman"/>
              </w:rPr>
              <w:t>J</w:t>
            </w:r>
            <w:r w:rsidRPr="00B34DF2">
              <w:rPr>
                <w:rFonts w:ascii="Montserrat Light" w:hAnsi="Montserrat Light" w:cs="Times New Roman"/>
              </w:rPr>
              <w:t>udețean</w:t>
            </w:r>
            <w:proofErr w:type="spellEnd"/>
            <w:r w:rsidRPr="00B34DF2">
              <w:rPr>
                <w:rFonts w:ascii="Montserrat Light" w:hAnsi="Montserrat Light" w:cs="Times New Roman"/>
              </w:rPr>
              <w:t xml:space="preserve"> Cluj.</w:t>
            </w:r>
          </w:p>
        </w:tc>
      </w:tr>
      <w:tr w:rsidR="00F12610" w:rsidRPr="009F2146" w14:paraId="10F72D0B" w14:textId="77777777" w:rsidTr="00B9710E"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5C3" w14:textId="62A63FE2" w:rsidR="00F12610" w:rsidRPr="003E53B9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r w:rsidRPr="006D58A8">
              <w:rPr>
                <w:rFonts w:ascii="Montserrat Light" w:hAnsi="Montserrat Light"/>
                <w:b/>
                <w:iCs/>
                <w:noProof/>
                <w:color w:val="000000"/>
                <w:lang w:val="ro-RO" w:eastAsia="ro-RO" w:bidi="ne-NP"/>
              </w:rPr>
              <w:t xml:space="preserve">Secțiunea a 4-a – Concluzii/propuneri: </w:t>
            </w:r>
          </w:p>
        </w:tc>
      </w:tr>
      <w:tr w:rsidR="00F12610" w:rsidRPr="009F2146" w14:paraId="72271A01" w14:textId="77777777" w:rsidTr="00FF5988">
        <w:tc>
          <w:tcPr>
            <w:tcW w:w="9564" w:type="dxa"/>
            <w:gridSpan w:val="6"/>
          </w:tcPr>
          <w:p w14:paraId="7587B491" w14:textId="0ED486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</w:t>
            </w:r>
            <w:r>
              <w:rPr>
                <w:rFonts w:ascii="Montserrat Light" w:hAnsi="Montserrat Light"/>
                <w:iCs/>
                <w:lang w:val="en-US"/>
              </w:rPr>
              <w:t>.</w:t>
            </w:r>
          </w:p>
        </w:tc>
      </w:tr>
      <w:tr w:rsidR="00F12610" w:rsidRPr="009F2146" w14:paraId="12C5C955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611D97F7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226" w:type="dxa"/>
            <w:gridSpan w:val="2"/>
          </w:tcPr>
          <w:p w14:paraId="475BC575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842" w:type="dxa"/>
          </w:tcPr>
          <w:p w14:paraId="26B2F478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F12610" w:rsidRPr="009F2146" w14:paraId="5F37EFA0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4D92F9DB" w14:textId="77777777" w:rsidR="00F12610" w:rsidRPr="0089596C" w:rsidRDefault="00F12610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89596C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89596C">
              <w:rPr>
                <w:rFonts w:ascii="Montserrat Light" w:hAnsi="Montserrat Light"/>
                <w:iCs/>
                <w:lang w:eastAsia="ro-RO"/>
              </w:rPr>
              <w:t>:     Director general</w:t>
            </w:r>
          </w:p>
          <w:p w14:paraId="72C20013" w14:textId="084EAEC2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226" w:type="dxa"/>
            <w:gridSpan w:val="2"/>
          </w:tcPr>
          <w:p w14:paraId="1789C913" w14:textId="142D9C98" w:rsidR="00F12610" w:rsidRPr="009F2146" w:rsidRDefault="00CE32F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842" w:type="dxa"/>
          </w:tcPr>
          <w:p w14:paraId="1BF38E3C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F12610" w:rsidRPr="009F2146" w14:paraId="52AAA732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6CA601B0" w14:textId="448554C0" w:rsidR="00F12610" w:rsidRPr="0089596C" w:rsidRDefault="000F3D08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>
              <w:rPr>
                <w:rFonts w:ascii="Montserrat Light" w:hAnsi="Montserrat Light"/>
                <w:iCs/>
                <w:lang w:eastAsia="ro-RO"/>
              </w:rPr>
              <w:t>Verificat</w:t>
            </w:r>
            <w:proofErr w:type="spellEnd"/>
            <w:r w:rsidR="00F12610" w:rsidRPr="0089596C">
              <w:rPr>
                <w:rFonts w:ascii="Montserrat Light" w:hAnsi="Montserrat Light"/>
                <w:iCs/>
                <w:lang w:eastAsia="ro-RO"/>
              </w:rPr>
              <w:t xml:space="preserve">:  </w:t>
            </w:r>
            <w:proofErr w:type="spellStart"/>
            <w:r w:rsidR="00F12610" w:rsidRPr="0089596C">
              <w:rPr>
                <w:rFonts w:ascii="Montserrat Light" w:hAnsi="Montserrat Light"/>
                <w:iCs/>
                <w:lang w:eastAsia="ro-RO"/>
              </w:rPr>
              <w:t>Șef</w:t>
            </w:r>
            <w:proofErr w:type="spellEnd"/>
            <w:r w:rsidR="00F12610" w:rsidRPr="0089596C">
              <w:rPr>
                <w:rFonts w:ascii="Montserrat Light" w:hAnsi="Montserrat Light"/>
                <w:iCs/>
                <w:lang w:eastAsia="ro-RO"/>
              </w:rPr>
              <w:t xml:space="preserve"> </w:t>
            </w:r>
            <w:proofErr w:type="spellStart"/>
            <w:r w:rsidR="00F12610" w:rsidRPr="0089596C">
              <w:rPr>
                <w:rFonts w:ascii="Montserrat Light" w:hAnsi="Montserrat Light"/>
                <w:iCs/>
                <w:lang w:eastAsia="ro-RO"/>
              </w:rPr>
              <w:t>serviciu</w:t>
            </w:r>
            <w:proofErr w:type="spellEnd"/>
            <w:r w:rsidR="00460EB9">
              <w:rPr>
                <w:rFonts w:ascii="Montserrat Light" w:hAnsi="Montserrat Light"/>
                <w:iCs/>
                <w:lang w:eastAsia="ro-RO"/>
              </w:rPr>
              <w:t xml:space="preserve"> </w:t>
            </w:r>
          </w:p>
          <w:p w14:paraId="4FE8B064" w14:textId="7197EE83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226" w:type="dxa"/>
            <w:gridSpan w:val="2"/>
          </w:tcPr>
          <w:p w14:paraId="2CC3CDD0" w14:textId="379B9E92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89596C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Corina Mocan</w:t>
            </w:r>
          </w:p>
        </w:tc>
        <w:tc>
          <w:tcPr>
            <w:tcW w:w="1842" w:type="dxa"/>
          </w:tcPr>
          <w:p w14:paraId="6EBB6419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F12610" w:rsidRPr="009F2146" w:rsidRDefault="00F12610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0F3D08" w:rsidRPr="009F2146" w14:paraId="0919D0E5" w14:textId="77777777" w:rsidTr="00FF5988">
        <w:trPr>
          <w:gridAfter w:val="1"/>
          <w:wAfter w:w="11" w:type="dxa"/>
        </w:trPr>
        <w:tc>
          <w:tcPr>
            <w:tcW w:w="3865" w:type="dxa"/>
          </w:tcPr>
          <w:p w14:paraId="32B53FF9" w14:textId="77777777" w:rsidR="000F3D08" w:rsidRDefault="000F3D08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>
              <w:rPr>
                <w:rFonts w:ascii="Montserrat Light" w:hAnsi="Montserrat Light"/>
                <w:iCs/>
                <w:lang w:eastAsia="ro-RO"/>
              </w:rPr>
              <w:t>Elaborat</w:t>
            </w:r>
            <w:proofErr w:type="spellEnd"/>
            <w:r>
              <w:rPr>
                <w:rFonts w:ascii="Montserrat Light" w:hAnsi="Montserrat Light"/>
                <w:iCs/>
                <w:lang w:eastAsia="ro-RO"/>
              </w:rPr>
              <w:t xml:space="preserve">: </w:t>
            </w:r>
            <w:proofErr w:type="spellStart"/>
            <w:r>
              <w:rPr>
                <w:rFonts w:ascii="Montserrat Light" w:hAnsi="Montserrat Light"/>
                <w:iCs/>
                <w:lang w:eastAsia="ro-RO"/>
              </w:rPr>
              <w:t>Consilier</w:t>
            </w:r>
            <w:proofErr w:type="spellEnd"/>
          </w:p>
          <w:p w14:paraId="1F9BADDB" w14:textId="64FF56E3" w:rsidR="009050F0" w:rsidRDefault="009050F0" w:rsidP="00F12610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lang w:eastAsia="ro-RO"/>
              </w:rPr>
            </w:pPr>
          </w:p>
        </w:tc>
        <w:tc>
          <w:tcPr>
            <w:tcW w:w="2226" w:type="dxa"/>
            <w:gridSpan w:val="2"/>
          </w:tcPr>
          <w:p w14:paraId="32696694" w14:textId="77E9AD6E" w:rsidR="000F3D08" w:rsidRPr="0089596C" w:rsidRDefault="000F3D0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>Simona Man</w:t>
            </w:r>
          </w:p>
        </w:tc>
        <w:tc>
          <w:tcPr>
            <w:tcW w:w="1842" w:type="dxa"/>
          </w:tcPr>
          <w:p w14:paraId="10910234" w14:textId="77777777" w:rsidR="000F3D08" w:rsidRPr="009F2146" w:rsidRDefault="000F3D0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60E2E7A" w14:textId="77777777" w:rsidR="000F3D08" w:rsidRPr="009F2146" w:rsidRDefault="000F3D08" w:rsidP="00F1261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8B4964">
          <w:headerReference w:type="default" r:id="rId8"/>
          <w:pgSz w:w="11909" w:h="16834"/>
          <w:pgMar w:top="1170" w:right="710" w:bottom="709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9F2146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016550" w:rsidRPr="009F2146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2E40E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C0" w14:textId="77777777" w:rsidR="0061622A" w:rsidRPr="0089596C" w:rsidRDefault="0061622A" w:rsidP="0061622A">
            <w:pPr>
              <w:contextualSpacing/>
              <w:rPr>
                <w:rFonts w:ascii="Montserrat Light" w:eastAsia="Calibri" w:hAnsi="Montserrat Light"/>
                <w:bCs/>
                <w:i/>
                <w:lang w:val="ro-RO"/>
              </w:rPr>
            </w:pPr>
            <w:r w:rsidRPr="0089596C">
              <w:rPr>
                <w:rFonts w:ascii="Montserrat Light" w:eastAsia="Calibri" w:hAnsi="Montserrat Light"/>
                <w:bCs/>
                <w:i/>
                <w:lang w:val="ro-RO"/>
              </w:rPr>
              <w:t>Direcţia Generală Buget-Finanţe, Resurse Umane/</w:t>
            </w:r>
          </w:p>
          <w:p w14:paraId="3A443B39" w14:textId="3D7D6693" w:rsidR="00016550" w:rsidRPr="009F2146" w:rsidRDefault="0061622A" w:rsidP="0061622A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89596C">
              <w:rPr>
                <w:rFonts w:ascii="Montserrat Light" w:eastAsia="Calibri" w:hAnsi="Montserrat Light"/>
                <w:bCs/>
                <w:i/>
                <w:lang w:val="ro-RO"/>
              </w:rPr>
              <w:t>Serviciul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A36" w14:textId="2766B4D1" w:rsidR="00016550" w:rsidRPr="009F2146" w:rsidRDefault="000A3FB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0A3FBD">
              <w:rPr>
                <w:rFonts w:ascii="Montserrat Light" w:hAnsi="Montserrat Light"/>
                <w:lang w:val="en-US"/>
              </w:rPr>
              <w:t>9.12.2024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12B85693" w:rsidR="00016550" w:rsidRPr="009F2146" w:rsidRDefault="000A3FB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0BEC77CF" w:rsidR="00016550" w:rsidRPr="009F2146" w:rsidRDefault="000A3FB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Crina Muntean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7BE0A316" w:rsidR="00016550" w:rsidRPr="009F2146" w:rsidRDefault="000A3FB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5B70BA58" w:rsidR="00016550" w:rsidRPr="009F2146" w:rsidRDefault="0061622A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89596C">
              <w:rPr>
                <w:rFonts w:ascii="Montserrat Light" w:hAnsi="Montserrat Light"/>
                <w:noProof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69558B6" w:rsidR="00016550" w:rsidRPr="009F2146" w:rsidRDefault="006447D7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3CD05AF4" w:rsidR="00016550" w:rsidRPr="009F2146" w:rsidRDefault="000A3FB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Comisia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203E27B9" w:rsidR="00016550" w:rsidRPr="009F2146" w:rsidRDefault="000A3FBD" w:rsidP="003253CD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E714" w14:textId="77777777" w:rsidR="00E52200" w:rsidRDefault="00E52200">
      <w:pPr>
        <w:spacing w:line="240" w:lineRule="auto"/>
      </w:pPr>
      <w:r>
        <w:separator/>
      </w:r>
    </w:p>
  </w:endnote>
  <w:endnote w:type="continuationSeparator" w:id="0">
    <w:p w14:paraId="654C32C1" w14:textId="77777777" w:rsidR="00E52200" w:rsidRDefault="00E5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8478" w14:textId="77777777" w:rsidR="00E52200" w:rsidRDefault="00E52200">
      <w:pPr>
        <w:spacing w:line="240" w:lineRule="auto"/>
      </w:pPr>
      <w:r>
        <w:separator/>
      </w:r>
    </w:p>
  </w:footnote>
  <w:footnote w:type="continuationSeparator" w:id="0">
    <w:p w14:paraId="7ADF493B" w14:textId="77777777" w:rsidR="00E52200" w:rsidRDefault="00E5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8394" w14:textId="77777777" w:rsidR="00BF6ED8" w:rsidRDefault="00BF6ED8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077655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3323333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D626C25"/>
    <w:multiLevelType w:val="multilevel"/>
    <w:tmpl w:val="8C367C26"/>
    <w:lvl w:ilvl="0"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D21CB"/>
    <w:multiLevelType w:val="multilevel"/>
    <w:tmpl w:val="6186BCA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003CC"/>
    <w:multiLevelType w:val="multilevel"/>
    <w:tmpl w:val="A6489384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 w15:restartNumberingAfterBreak="0">
    <w:nsid w:val="2F29024D"/>
    <w:multiLevelType w:val="hybridMultilevel"/>
    <w:tmpl w:val="D488FAB0"/>
    <w:lvl w:ilvl="0" w:tplc="EA541CA8">
      <w:numFmt w:val="bullet"/>
      <w:lvlText w:val="-"/>
      <w:lvlJc w:val="left"/>
      <w:pPr>
        <w:ind w:left="1146" w:hanging="360"/>
      </w:pPr>
      <w:rPr>
        <w:rFonts w:ascii="Verdana" w:eastAsiaTheme="minorEastAsia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421A92"/>
    <w:multiLevelType w:val="hybridMultilevel"/>
    <w:tmpl w:val="21C04046"/>
    <w:lvl w:ilvl="0" w:tplc="0818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1" w:tplc="081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5B633FB0"/>
    <w:multiLevelType w:val="multilevel"/>
    <w:tmpl w:val="036EFB72"/>
    <w:lvl w:ilvl="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635638D8"/>
    <w:multiLevelType w:val="hybridMultilevel"/>
    <w:tmpl w:val="D590ACD0"/>
    <w:lvl w:ilvl="0" w:tplc="EA541CA8">
      <w:numFmt w:val="bullet"/>
      <w:lvlText w:val="-"/>
      <w:lvlJc w:val="left"/>
      <w:pPr>
        <w:ind w:left="1068" w:hanging="360"/>
      </w:pPr>
      <w:rPr>
        <w:rFonts w:ascii="Verdana" w:eastAsiaTheme="minorEastAsia" w:hAnsi="Verdan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F60A44"/>
    <w:multiLevelType w:val="multilevel"/>
    <w:tmpl w:val="15826B4A"/>
    <w:lvl w:ilvl="0">
      <w:start w:val="1"/>
      <w:numFmt w:val="upperRoman"/>
      <w:lvlText w:val="%1."/>
      <w:lvlJc w:val="right"/>
      <w:pPr>
        <w:ind w:left="1080" w:hanging="72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10926">
    <w:abstractNumId w:val="0"/>
  </w:num>
  <w:num w:numId="2" w16cid:durableId="2097437920">
    <w:abstractNumId w:val="12"/>
  </w:num>
  <w:num w:numId="3" w16cid:durableId="993340217">
    <w:abstractNumId w:val="16"/>
  </w:num>
  <w:num w:numId="4" w16cid:durableId="411855800">
    <w:abstractNumId w:val="18"/>
  </w:num>
  <w:num w:numId="5" w16cid:durableId="1707100347">
    <w:abstractNumId w:val="11"/>
  </w:num>
  <w:num w:numId="6" w16cid:durableId="1986428215">
    <w:abstractNumId w:val="4"/>
  </w:num>
  <w:num w:numId="7" w16cid:durableId="114107990">
    <w:abstractNumId w:val="10"/>
  </w:num>
  <w:num w:numId="8" w16cid:durableId="1832287719">
    <w:abstractNumId w:val="3"/>
  </w:num>
  <w:num w:numId="9" w16cid:durableId="12130763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0197911">
    <w:abstractNumId w:val="13"/>
  </w:num>
  <w:num w:numId="11" w16cid:durableId="914316139">
    <w:abstractNumId w:val="17"/>
  </w:num>
  <w:num w:numId="12" w16cid:durableId="544945696">
    <w:abstractNumId w:val="5"/>
  </w:num>
  <w:num w:numId="13" w16cid:durableId="13850255">
    <w:abstractNumId w:val="20"/>
  </w:num>
  <w:num w:numId="14" w16cid:durableId="1221088870">
    <w:abstractNumId w:val="14"/>
  </w:num>
  <w:num w:numId="15" w16cid:durableId="687290206">
    <w:abstractNumId w:val="15"/>
  </w:num>
  <w:num w:numId="16" w16cid:durableId="1655718147">
    <w:abstractNumId w:val="8"/>
  </w:num>
  <w:num w:numId="17" w16cid:durableId="283462500">
    <w:abstractNumId w:val="21"/>
  </w:num>
  <w:num w:numId="18" w16cid:durableId="1994022265">
    <w:abstractNumId w:val="7"/>
  </w:num>
  <w:num w:numId="19" w16cid:durableId="904923137">
    <w:abstractNumId w:val="9"/>
  </w:num>
  <w:num w:numId="20" w16cid:durableId="24048365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24CA"/>
    <w:rsid w:val="00013109"/>
    <w:rsid w:val="00016550"/>
    <w:rsid w:val="00027C4B"/>
    <w:rsid w:val="00030FED"/>
    <w:rsid w:val="00032578"/>
    <w:rsid w:val="000465AD"/>
    <w:rsid w:val="000779B6"/>
    <w:rsid w:val="000A2BC1"/>
    <w:rsid w:val="000A3FBD"/>
    <w:rsid w:val="000A54B3"/>
    <w:rsid w:val="000B01ED"/>
    <w:rsid w:val="000B252D"/>
    <w:rsid w:val="000D4C26"/>
    <w:rsid w:val="000E5A88"/>
    <w:rsid w:val="000E7177"/>
    <w:rsid w:val="000F3D08"/>
    <w:rsid w:val="001000A3"/>
    <w:rsid w:val="001019B5"/>
    <w:rsid w:val="00102DB6"/>
    <w:rsid w:val="00103D11"/>
    <w:rsid w:val="00127C10"/>
    <w:rsid w:val="00137F02"/>
    <w:rsid w:val="00151312"/>
    <w:rsid w:val="00156585"/>
    <w:rsid w:val="00156F9F"/>
    <w:rsid w:val="00175C14"/>
    <w:rsid w:val="0018365E"/>
    <w:rsid w:val="00194A98"/>
    <w:rsid w:val="001972AE"/>
    <w:rsid w:val="001A0850"/>
    <w:rsid w:val="001C3075"/>
    <w:rsid w:val="001C4DE3"/>
    <w:rsid w:val="001C54A2"/>
    <w:rsid w:val="001C6EA8"/>
    <w:rsid w:val="001D4533"/>
    <w:rsid w:val="001D5258"/>
    <w:rsid w:val="001F1043"/>
    <w:rsid w:val="00203696"/>
    <w:rsid w:val="002139CC"/>
    <w:rsid w:val="0023632E"/>
    <w:rsid w:val="002431D1"/>
    <w:rsid w:val="00247643"/>
    <w:rsid w:val="00256EE5"/>
    <w:rsid w:val="00262054"/>
    <w:rsid w:val="00265115"/>
    <w:rsid w:val="002761E7"/>
    <w:rsid w:val="00286D13"/>
    <w:rsid w:val="0029671B"/>
    <w:rsid w:val="002B0485"/>
    <w:rsid w:val="002B67BE"/>
    <w:rsid w:val="002B7AAD"/>
    <w:rsid w:val="002C4D4B"/>
    <w:rsid w:val="002D5BCE"/>
    <w:rsid w:val="002E40E1"/>
    <w:rsid w:val="002E5798"/>
    <w:rsid w:val="0030123F"/>
    <w:rsid w:val="003035FD"/>
    <w:rsid w:val="003172D2"/>
    <w:rsid w:val="003253CD"/>
    <w:rsid w:val="0033185C"/>
    <w:rsid w:val="00353C1B"/>
    <w:rsid w:val="003976F5"/>
    <w:rsid w:val="003A385E"/>
    <w:rsid w:val="003B0E1A"/>
    <w:rsid w:val="003B1D02"/>
    <w:rsid w:val="003D67DE"/>
    <w:rsid w:val="003E53B9"/>
    <w:rsid w:val="00400103"/>
    <w:rsid w:val="0041614D"/>
    <w:rsid w:val="00421D42"/>
    <w:rsid w:val="00425307"/>
    <w:rsid w:val="00427283"/>
    <w:rsid w:val="00460EB9"/>
    <w:rsid w:val="004705BC"/>
    <w:rsid w:val="00480B5E"/>
    <w:rsid w:val="00481F6A"/>
    <w:rsid w:val="00487ECF"/>
    <w:rsid w:val="004950F5"/>
    <w:rsid w:val="00497817"/>
    <w:rsid w:val="004A6CD8"/>
    <w:rsid w:val="004A7453"/>
    <w:rsid w:val="004B37FD"/>
    <w:rsid w:val="004C4698"/>
    <w:rsid w:val="004C5818"/>
    <w:rsid w:val="004D7840"/>
    <w:rsid w:val="00505F88"/>
    <w:rsid w:val="00520370"/>
    <w:rsid w:val="00522D90"/>
    <w:rsid w:val="00534029"/>
    <w:rsid w:val="00557121"/>
    <w:rsid w:val="00567391"/>
    <w:rsid w:val="005728E1"/>
    <w:rsid w:val="0058007B"/>
    <w:rsid w:val="00591EE6"/>
    <w:rsid w:val="00595A00"/>
    <w:rsid w:val="0059749E"/>
    <w:rsid w:val="005A44EE"/>
    <w:rsid w:val="005B7E71"/>
    <w:rsid w:val="005E1F6C"/>
    <w:rsid w:val="005F2B44"/>
    <w:rsid w:val="005F5D56"/>
    <w:rsid w:val="00602055"/>
    <w:rsid w:val="00606880"/>
    <w:rsid w:val="0061361A"/>
    <w:rsid w:val="0061622A"/>
    <w:rsid w:val="00623F56"/>
    <w:rsid w:val="006372EE"/>
    <w:rsid w:val="006447D7"/>
    <w:rsid w:val="00666F2C"/>
    <w:rsid w:val="00671ADF"/>
    <w:rsid w:val="00672A8B"/>
    <w:rsid w:val="006A42BB"/>
    <w:rsid w:val="006D198F"/>
    <w:rsid w:val="006E13D9"/>
    <w:rsid w:val="007249C0"/>
    <w:rsid w:val="00741677"/>
    <w:rsid w:val="00741FD7"/>
    <w:rsid w:val="007535A8"/>
    <w:rsid w:val="007725CF"/>
    <w:rsid w:val="00775C52"/>
    <w:rsid w:val="00784B61"/>
    <w:rsid w:val="007A02AF"/>
    <w:rsid w:val="007A74C1"/>
    <w:rsid w:val="007B0D8E"/>
    <w:rsid w:val="007B47B1"/>
    <w:rsid w:val="007B4EEF"/>
    <w:rsid w:val="007C125E"/>
    <w:rsid w:val="007C3029"/>
    <w:rsid w:val="007D16DC"/>
    <w:rsid w:val="007E4459"/>
    <w:rsid w:val="007F70C0"/>
    <w:rsid w:val="007F7429"/>
    <w:rsid w:val="008048D0"/>
    <w:rsid w:val="008074C7"/>
    <w:rsid w:val="0081171C"/>
    <w:rsid w:val="00824BAD"/>
    <w:rsid w:val="00854BBD"/>
    <w:rsid w:val="00856ED5"/>
    <w:rsid w:val="00873171"/>
    <w:rsid w:val="00886419"/>
    <w:rsid w:val="008B4964"/>
    <w:rsid w:val="008B52BF"/>
    <w:rsid w:val="008C0571"/>
    <w:rsid w:val="008D3744"/>
    <w:rsid w:val="008F46E4"/>
    <w:rsid w:val="008F4AE7"/>
    <w:rsid w:val="008F532F"/>
    <w:rsid w:val="008F76F2"/>
    <w:rsid w:val="009050F0"/>
    <w:rsid w:val="00905E1D"/>
    <w:rsid w:val="00922241"/>
    <w:rsid w:val="00932B14"/>
    <w:rsid w:val="009422CF"/>
    <w:rsid w:val="009502F3"/>
    <w:rsid w:val="009601F1"/>
    <w:rsid w:val="00961956"/>
    <w:rsid w:val="009636F5"/>
    <w:rsid w:val="00987EBF"/>
    <w:rsid w:val="009907CD"/>
    <w:rsid w:val="009972FD"/>
    <w:rsid w:val="009B548A"/>
    <w:rsid w:val="009B7D29"/>
    <w:rsid w:val="009C2EAB"/>
    <w:rsid w:val="009C550C"/>
    <w:rsid w:val="009D7B17"/>
    <w:rsid w:val="009E004F"/>
    <w:rsid w:val="009E094B"/>
    <w:rsid w:val="009E1616"/>
    <w:rsid w:val="009E3BB8"/>
    <w:rsid w:val="009E5386"/>
    <w:rsid w:val="009F2146"/>
    <w:rsid w:val="009F3D9F"/>
    <w:rsid w:val="00A010DA"/>
    <w:rsid w:val="00A015AD"/>
    <w:rsid w:val="00A14397"/>
    <w:rsid w:val="00A15C8C"/>
    <w:rsid w:val="00A24472"/>
    <w:rsid w:val="00A365D7"/>
    <w:rsid w:val="00A726ED"/>
    <w:rsid w:val="00AE45B7"/>
    <w:rsid w:val="00B022AD"/>
    <w:rsid w:val="00B07F6C"/>
    <w:rsid w:val="00B24102"/>
    <w:rsid w:val="00B27CF0"/>
    <w:rsid w:val="00B34DF2"/>
    <w:rsid w:val="00B620D9"/>
    <w:rsid w:val="00B870E5"/>
    <w:rsid w:val="00B92DE6"/>
    <w:rsid w:val="00BA3135"/>
    <w:rsid w:val="00BC2053"/>
    <w:rsid w:val="00BD2B44"/>
    <w:rsid w:val="00BD2CC9"/>
    <w:rsid w:val="00BD5740"/>
    <w:rsid w:val="00BD69A8"/>
    <w:rsid w:val="00BE515A"/>
    <w:rsid w:val="00BE7AB3"/>
    <w:rsid w:val="00BF6ED8"/>
    <w:rsid w:val="00C02940"/>
    <w:rsid w:val="00C22895"/>
    <w:rsid w:val="00C25212"/>
    <w:rsid w:val="00C31206"/>
    <w:rsid w:val="00C35201"/>
    <w:rsid w:val="00C541AA"/>
    <w:rsid w:val="00C67BAC"/>
    <w:rsid w:val="00CA4943"/>
    <w:rsid w:val="00CC4AD9"/>
    <w:rsid w:val="00CD0F48"/>
    <w:rsid w:val="00CD5420"/>
    <w:rsid w:val="00CD77F8"/>
    <w:rsid w:val="00CE32F8"/>
    <w:rsid w:val="00CE5C50"/>
    <w:rsid w:val="00D03D08"/>
    <w:rsid w:val="00D1068C"/>
    <w:rsid w:val="00D31D85"/>
    <w:rsid w:val="00D44EEF"/>
    <w:rsid w:val="00D47292"/>
    <w:rsid w:val="00D502EF"/>
    <w:rsid w:val="00D744C1"/>
    <w:rsid w:val="00D9030F"/>
    <w:rsid w:val="00D967E8"/>
    <w:rsid w:val="00DA3CD3"/>
    <w:rsid w:val="00DD1AB6"/>
    <w:rsid w:val="00DD40AC"/>
    <w:rsid w:val="00DD4764"/>
    <w:rsid w:val="00DE4F36"/>
    <w:rsid w:val="00DF3067"/>
    <w:rsid w:val="00E13457"/>
    <w:rsid w:val="00E21057"/>
    <w:rsid w:val="00E2703C"/>
    <w:rsid w:val="00E477AD"/>
    <w:rsid w:val="00E52200"/>
    <w:rsid w:val="00E55F91"/>
    <w:rsid w:val="00E63591"/>
    <w:rsid w:val="00E73034"/>
    <w:rsid w:val="00E76685"/>
    <w:rsid w:val="00E8162F"/>
    <w:rsid w:val="00E94E47"/>
    <w:rsid w:val="00EA0370"/>
    <w:rsid w:val="00EB23EA"/>
    <w:rsid w:val="00EB3B2B"/>
    <w:rsid w:val="00ED2DE8"/>
    <w:rsid w:val="00ED6998"/>
    <w:rsid w:val="00EF0BE3"/>
    <w:rsid w:val="00EF1985"/>
    <w:rsid w:val="00EF7B5D"/>
    <w:rsid w:val="00F12610"/>
    <w:rsid w:val="00F1518A"/>
    <w:rsid w:val="00F1605E"/>
    <w:rsid w:val="00F32241"/>
    <w:rsid w:val="00F50510"/>
    <w:rsid w:val="00F612DA"/>
    <w:rsid w:val="00F632BF"/>
    <w:rsid w:val="00F67F22"/>
    <w:rsid w:val="00F94B7C"/>
    <w:rsid w:val="00F95E6B"/>
    <w:rsid w:val="00FA562B"/>
    <w:rsid w:val="00FC55EB"/>
    <w:rsid w:val="00FF3F08"/>
    <w:rsid w:val="00FF42F1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link w:val="Listparagraf"/>
    <w:rsid w:val="00BE515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9</Pages>
  <Words>3606</Words>
  <Characters>20919</Characters>
  <Application>Microsoft Office Word</Application>
  <DocSecurity>0</DocSecurity>
  <Lines>174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64</cp:revision>
  <cp:lastPrinted>2024-12-04T12:59:00Z</cp:lastPrinted>
  <dcterms:created xsi:type="dcterms:W3CDTF">2021-02-01T12:19:00Z</dcterms:created>
  <dcterms:modified xsi:type="dcterms:W3CDTF">2024-12-09T10:43:00Z</dcterms:modified>
</cp:coreProperties>
</file>