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C33A" w14:textId="77777777" w:rsidR="008511EA" w:rsidRPr="00715FF9" w:rsidRDefault="008511EA" w:rsidP="008511EA">
      <w:pPr>
        <w:spacing w:line="240" w:lineRule="auto"/>
        <w:jc w:val="both"/>
        <w:rPr>
          <w:rFonts w:ascii="Montserrat Light" w:eastAsia="Times New Roman" w:hAnsi="Montserrat Light" w:cs="Times New Roman"/>
          <w:b/>
          <w:bCs/>
          <w:iCs/>
          <w:sz w:val="24"/>
          <w:szCs w:val="24"/>
          <w:lang w:val="ro-RO" w:eastAsia="ro-RO"/>
        </w:rPr>
      </w:pPr>
      <w:r w:rsidRPr="00715FF9">
        <w:rPr>
          <w:rFonts w:ascii="Montserrat Light" w:eastAsia="Times New Roman" w:hAnsi="Montserrat Light" w:cs="Times New Roman"/>
          <w:b/>
          <w:bCs/>
          <w:iCs/>
          <w:sz w:val="24"/>
          <w:szCs w:val="24"/>
          <w:lang w:val="ro-RO" w:eastAsia="ro-RO"/>
        </w:rPr>
        <w:t>Nr. 50.663/10.12.2024</w:t>
      </w:r>
    </w:p>
    <w:p w14:paraId="14145553" w14:textId="77777777" w:rsidR="008511EA" w:rsidRPr="00715FF9" w:rsidRDefault="008511EA" w:rsidP="008511EA">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36FF39D3" w14:textId="77777777" w:rsidR="008511EA" w:rsidRPr="00715FF9" w:rsidRDefault="008511EA" w:rsidP="008511EA">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6B1A0F0A" w14:textId="77777777" w:rsidR="008511EA" w:rsidRPr="00715FF9" w:rsidRDefault="008511EA" w:rsidP="008511EA">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715FF9">
        <w:rPr>
          <w:rFonts w:ascii="Montserrat Light" w:eastAsia="Times New Roman" w:hAnsi="Montserrat Light" w:cs="Times New Roman"/>
          <w:b/>
          <w:sz w:val="24"/>
          <w:szCs w:val="24"/>
          <w:lang w:val="ro-RO" w:eastAsia="ro-RO"/>
        </w:rPr>
        <w:t>REFERAT DE APROBARE</w:t>
      </w:r>
    </w:p>
    <w:p w14:paraId="61BFF42F" w14:textId="77777777" w:rsidR="008511EA" w:rsidRPr="00715FF9" w:rsidRDefault="008511EA" w:rsidP="008511EA">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715FF9">
        <w:rPr>
          <w:rFonts w:ascii="Montserrat Light" w:eastAsia="Times New Roman" w:hAnsi="Montserrat Light" w:cs="Times New Roman"/>
          <w:b/>
          <w:bCs/>
          <w:sz w:val="24"/>
          <w:szCs w:val="24"/>
          <w:lang w:val="en-US"/>
        </w:rPr>
        <w:t xml:space="preserve">la </w:t>
      </w:r>
      <w:proofErr w:type="spellStart"/>
      <w:r w:rsidRPr="00715FF9">
        <w:rPr>
          <w:rFonts w:ascii="Montserrat Light" w:eastAsia="Times New Roman" w:hAnsi="Montserrat Light" w:cs="Times New Roman"/>
          <w:b/>
          <w:bCs/>
          <w:sz w:val="24"/>
          <w:szCs w:val="24"/>
          <w:lang w:val="en-US"/>
        </w:rPr>
        <w:t>Proiectul</w:t>
      </w:r>
      <w:proofErr w:type="spellEnd"/>
      <w:r w:rsidRPr="00715FF9">
        <w:rPr>
          <w:rFonts w:ascii="Montserrat Light" w:eastAsia="Times New Roman" w:hAnsi="Montserrat Light" w:cs="Times New Roman"/>
          <w:b/>
          <w:bCs/>
          <w:sz w:val="24"/>
          <w:szCs w:val="24"/>
          <w:lang w:val="en-US"/>
        </w:rPr>
        <w:t xml:space="preserve"> de </w:t>
      </w:r>
      <w:proofErr w:type="spellStart"/>
      <w:r w:rsidRPr="00715FF9">
        <w:rPr>
          <w:rFonts w:ascii="Montserrat Light" w:eastAsia="Times New Roman" w:hAnsi="Montserrat Light" w:cs="Times New Roman"/>
          <w:b/>
          <w:bCs/>
          <w:sz w:val="24"/>
          <w:szCs w:val="24"/>
          <w:lang w:val="en-US"/>
        </w:rPr>
        <w:t>hotărâre</w:t>
      </w:r>
      <w:proofErr w:type="spellEnd"/>
      <w:r w:rsidRPr="00715FF9">
        <w:rPr>
          <w:rFonts w:ascii="Montserrat Light" w:eastAsia="Times New Roman" w:hAnsi="Montserrat Light" w:cs="Times New Roman"/>
          <w:b/>
          <w:bCs/>
          <w:sz w:val="24"/>
          <w:szCs w:val="24"/>
          <w:lang w:val="en-US"/>
        </w:rPr>
        <w:t xml:space="preserve"> </w:t>
      </w:r>
      <w:proofErr w:type="spellStart"/>
      <w:r w:rsidRPr="00715FF9">
        <w:rPr>
          <w:rFonts w:ascii="Montserrat Light" w:eastAsia="Times New Roman" w:hAnsi="Montserrat Light" w:cs="Times New Roman"/>
          <w:b/>
          <w:bCs/>
          <w:sz w:val="24"/>
          <w:szCs w:val="24"/>
          <w:lang w:val="en-US"/>
        </w:rPr>
        <w:t>privind</w:t>
      </w:r>
      <w:proofErr w:type="spellEnd"/>
      <w:r w:rsidRPr="00715FF9">
        <w:rPr>
          <w:rFonts w:ascii="Montserrat Light" w:eastAsia="Times New Roman" w:hAnsi="Montserrat Light" w:cs="Times New Roman"/>
          <w:b/>
          <w:bCs/>
          <w:sz w:val="24"/>
          <w:szCs w:val="24"/>
          <w:lang w:val="en-US"/>
        </w:rPr>
        <w:t xml:space="preserve"> </w:t>
      </w:r>
      <w:proofErr w:type="spellStart"/>
      <w:r w:rsidRPr="00715FF9">
        <w:rPr>
          <w:rFonts w:ascii="Montserrat Light" w:eastAsia="Times New Roman" w:hAnsi="Montserrat Light" w:cs="Times New Roman"/>
          <w:b/>
          <w:bCs/>
          <w:sz w:val="24"/>
          <w:szCs w:val="24"/>
          <w:lang w:val="en-US"/>
        </w:rPr>
        <w:t>rectificarea</w:t>
      </w:r>
      <w:proofErr w:type="spellEnd"/>
      <w:r w:rsidRPr="00715FF9">
        <w:rPr>
          <w:rFonts w:ascii="Montserrat Light" w:eastAsia="Times New Roman" w:hAnsi="Montserrat Light" w:cs="Times New Roman"/>
          <w:b/>
          <w:bCs/>
          <w:sz w:val="24"/>
          <w:szCs w:val="24"/>
          <w:lang w:val="en-US"/>
        </w:rPr>
        <w:t xml:space="preserve"> </w:t>
      </w:r>
      <w:proofErr w:type="spellStart"/>
      <w:r w:rsidRPr="00715FF9">
        <w:rPr>
          <w:rFonts w:ascii="Montserrat Light" w:eastAsia="Times New Roman" w:hAnsi="Montserrat Light" w:cs="Times New Roman"/>
          <w:b/>
          <w:bCs/>
          <w:sz w:val="24"/>
          <w:szCs w:val="24"/>
          <w:lang w:val="en-US"/>
        </w:rPr>
        <w:t>bugetului</w:t>
      </w:r>
      <w:proofErr w:type="spellEnd"/>
      <w:r w:rsidRPr="00715FF9">
        <w:rPr>
          <w:rFonts w:ascii="Montserrat Light" w:eastAsia="Times New Roman" w:hAnsi="Montserrat Light" w:cs="Times New Roman"/>
          <w:b/>
          <w:bCs/>
          <w:sz w:val="24"/>
          <w:szCs w:val="24"/>
          <w:lang w:val="en-US"/>
        </w:rPr>
        <w:t xml:space="preserve"> general </w:t>
      </w:r>
      <w:proofErr w:type="spellStart"/>
      <w:r w:rsidRPr="00715FF9">
        <w:rPr>
          <w:rFonts w:ascii="Montserrat Light" w:eastAsia="Times New Roman" w:hAnsi="Montserrat Light" w:cs="Times New Roman"/>
          <w:b/>
          <w:bCs/>
          <w:sz w:val="24"/>
          <w:szCs w:val="24"/>
          <w:lang w:val="en-US"/>
        </w:rPr>
        <w:t>propriu</w:t>
      </w:r>
      <w:proofErr w:type="spellEnd"/>
      <w:r w:rsidRPr="00715FF9">
        <w:rPr>
          <w:rFonts w:ascii="Montserrat Light" w:eastAsia="Times New Roman" w:hAnsi="Montserrat Light" w:cs="Times New Roman"/>
          <w:b/>
          <w:bCs/>
          <w:sz w:val="24"/>
          <w:szCs w:val="24"/>
          <w:lang w:val="en-US"/>
        </w:rPr>
        <w:t xml:space="preserve"> al </w:t>
      </w:r>
    </w:p>
    <w:p w14:paraId="1C078B2A" w14:textId="77777777" w:rsidR="008511EA" w:rsidRPr="00715FF9" w:rsidRDefault="008511EA" w:rsidP="008511EA">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715FF9">
        <w:rPr>
          <w:rFonts w:ascii="Montserrat Light" w:eastAsia="Times New Roman" w:hAnsi="Montserrat Light" w:cs="Times New Roman"/>
          <w:b/>
          <w:bCs/>
          <w:sz w:val="24"/>
          <w:szCs w:val="24"/>
          <w:lang w:val="en-US"/>
        </w:rPr>
        <w:t>Judeţului</w:t>
      </w:r>
      <w:proofErr w:type="spellEnd"/>
      <w:r w:rsidRPr="00715FF9">
        <w:rPr>
          <w:rFonts w:ascii="Montserrat Light" w:eastAsia="Times New Roman" w:hAnsi="Montserrat Light" w:cs="Times New Roman"/>
          <w:b/>
          <w:bCs/>
          <w:sz w:val="24"/>
          <w:szCs w:val="24"/>
          <w:lang w:val="en-US"/>
        </w:rPr>
        <w:t xml:space="preserve"> Cluj pe </w:t>
      </w:r>
      <w:proofErr w:type="spellStart"/>
      <w:r w:rsidRPr="00715FF9">
        <w:rPr>
          <w:rFonts w:ascii="Montserrat Light" w:eastAsia="Times New Roman" w:hAnsi="Montserrat Light" w:cs="Times New Roman"/>
          <w:b/>
          <w:bCs/>
          <w:sz w:val="24"/>
          <w:szCs w:val="24"/>
          <w:lang w:val="en-US"/>
        </w:rPr>
        <w:t>anul</w:t>
      </w:r>
      <w:proofErr w:type="spellEnd"/>
      <w:r w:rsidRPr="00715FF9">
        <w:rPr>
          <w:rFonts w:ascii="Montserrat Light" w:eastAsia="Times New Roman" w:hAnsi="Montserrat Light" w:cs="Times New Roman"/>
          <w:b/>
          <w:bCs/>
          <w:sz w:val="24"/>
          <w:szCs w:val="24"/>
          <w:lang w:val="en-US"/>
        </w:rPr>
        <w:t xml:space="preserve"> 2024 </w:t>
      </w:r>
    </w:p>
    <w:p w14:paraId="687286CC" w14:textId="77777777" w:rsidR="008511EA" w:rsidRPr="00715FF9" w:rsidRDefault="008511EA" w:rsidP="008511EA">
      <w:pPr>
        <w:spacing w:line="240" w:lineRule="auto"/>
        <w:jc w:val="center"/>
        <w:rPr>
          <w:rFonts w:ascii="Montserrat Light" w:eastAsia="Times New Roman" w:hAnsi="Montserrat Light" w:cs="Times New Roman"/>
          <w:b/>
          <w:bCs/>
          <w:noProof/>
          <w:sz w:val="24"/>
          <w:szCs w:val="24"/>
          <w:lang w:val="ro-RO" w:eastAsia="ro-RO"/>
        </w:rPr>
      </w:pPr>
    </w:p>
    <w:p w14:paraId="32B338EF" w14:textId="77777777" w:rsidR="008511EA" w:rsidRPr="00715FF9" w:rsidRDefault="008511EA" w:rsidP="008511EA">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715FF9" w:rsidRPr="00715FF9" w14:paraId="79191E40" w14:textId="77777777" w:rsidTr="00911DB0">
        <w:trPr>
          <w:trHeight w:val="355"/>
        </w:trPr>
        <w:tc>
          <w:tcPr>
            <w:tcW w:w="9360" w:type="dxa"/>
            <w:shd w:val="clear" w:color="auto" w:fill="auto"/>
          </w:tcPr>
          <w:p w14:paraId="0CAA3753" w14:textId="77777777" w:rsidR="008511EA" w:rsidRPr="00715FF9" w:rsidRDefault="008511EA" w:rsidP="00911DB0">
            <w:pPr>
              <w:jc w:val="both"/>
              <w:rPr>
                <w:rFonts w:ascii="Montserrat Light" w:hAnsi="Montserrat Light"/>
                <w:sz w:val="24"/>
                <w:szCs w:val="24"/>
                <w:lang w:val="it-IT"/>
              </w:rPr>
            </w:pPr>
            <w:r w:rsidRPr="00715FF9">
              <w:rPr>
                <w:rFonts w:ascii="Montserrat Light" w:eastAsia="Times New Roman" w:hAnsi="Montserrat Light" w:cs="Times New Roman"/>
                <w:b/>
                <w:bCs/>
                <w:noProof/>
                <w:sz w:val="24"/>
                <w:szCs w:val="24"/>
                <w:lang w:val="ro-RO" w:eastAsia="ro-RO"/>
              </w:rPr>
              <w:t>Secțiunea 1</w:t>
            </w:r>
            <w:r w:rsidRPr="00715FF9">
              <w:rPr>
                <w:rFonts w:ascii="Montserrat Light" w:eastAsia="Times New Roman" w:hAnsi="Montserrat Light" w:cs="Times New Roman"/>
                <w:noProof/>
                <w:sz w:val="24"/>
                <w:szCs w:val="24"/>
                <w:lang w:val="ro-RO" w:eastAsia="ro-RO"/>
              </w:rPr>
              <w:t xml:space="preserve"> - </w:t>
            </w:r>
            <w:r w:rsidRPr="00715FF9">
              <w:rPr>
                <w:rFonts w:ascii="Montserrat Light" w:eastAsia="Times New Roman" w:hAnsi="Montserrat Light" w:cs="Times New Roman"/>
                <w:b/>
                <w:bCs/>
                <w:noProof/>
                <w:sz w:val="24"/>
                <w:szCs w:val="24"/>
                <w:lang w:val="ro-RO" w:eastAsia="ro-RO"/>
              </w:rPr>
              <w:t xml:space="preserve">Motivul adoptării </w:t>
            </w:r>
            <w:r w:rsidRPr="00715FF9">
              <w:rPr>
                <w:rFonts w:ascii="Montserrat Light" w:eastAsia="Times New Roman" w:hAnsi="Montserrat Light" w:cs="Times New Roman"/>
                <w:b/>
                <w:bCs/>
                <w:noProof/>
                <w:sz w:val="24"/>
                <w:szCs w:val="24"/>
                <w:shd w:val="clear" w:color="auto" w:fill="FFFFFF"/>
                <w:lang w:val="ro-RO" w:eastAsia="ro-RO"/>
              </w:rPr>
              <w:t>actului administrativ</w:t>
            </w:r>
            <w:r w:rsidRPr="00715FF9">
              <w:rPr>
                <w:rFonts w:ascii="Montserrat Light" w:eastAsia="Times New Roman" w:hAnsi="Montserrat Light" w:cs="Times New Roman"/>
                <w:b/>
                <w:bCs/>
                <w:noProof/>
                <w:sz w:val="24"/>
                <w:szCs w:val="24"/>
                <w:lang w:val="ro-RO" w:eastAsia="ro-RO"/>
              </w:rPr>
              <w:t>:</w:t>
            </w:r>
            <w:r w:rsidRPr="00715FF9">
              <w:rPr>
                <w:rFonts w:ascii="Montserrat Light" w:hAnsi="Montserrat Light"/>
                <w:sz w:val="24"/>
                <w:szCs w:val="24"/>
                <w:lang w:val="ro-RO"/>
              </w:rPr>
              <w:t xml:space="preserve">  </w:t>
            </w:r>
            <w:r w:rsidRPr="00715FF9">
              <w:rPr>
                <w:rFonts w:ascii="Montserrat Light" w:hAnsi="Montserrat Light"/>
                <w:sz w:val="24"/>
                <w:szCs w:val="24"/>
                <w:lang w:val="it-IT"/>
              </w:rPr>
              <w:t xml:space="preserve"> </w:t>
            </w:r>
          </w:p>
        </w:tc>
      </w:tr>
      <w:tr w:rsidR="00715FF9" w:rsidRPr="00715FF9" w14:paraId="0DD0EB9B" w14:textId="77777777" w:rsidTr="00911DB0">
        <w:tc>
          <w:tcPr>
            <w:tcW w:w="9360" w:type="dxa"/>
            <w:shd w:val="clear" w:color="auto" w:fill="auto"/>
          </w:tcPr>
          <w:p w14:paraId="53AA78CE" w14:textId="77777777" w:rsidR="008511EA" w:rsidRPr="00715FF9" w:rsidRDefault="008511EA" w:rsidP="00911DB0">
            <w:pPr>
              <w:spacing w:line="240" w:lineRule="auto"/>
              <w:ind w:firstLine="675"/>
              <w:jc w:val="both"/>
              <w:rPr>
                <w:rFonts w:ascii="Montserrat Light" w:eastAsia="Times New Roman" w:hAnsi="Montserrat Light" w:cs="Times New Roman"/>
                <w:sz w:val="24"/>
                <w:szCs w:val="24"/>
                <w:lang w:val="ro-RO"/>
              </w:rPr>
            </w:pPr>
            <w:r w:rsidRPr="00715FF9">
              <w:rPr>
                <w:rFonts w:ascii="Montserrat Light" w:eastAsia="Times New Roman" w:hAnsi="Montserrat Light" w:cs="Times New Roman"/>
                <w:sz w:val="24"/>
                <w:szCs w:val="24"/>
                <w:lang w:val="ro-RO"/>
              </w:rPr>
              <w:t xml:space="preserve">Prin adresa nr. CJR/TRZ-6.486/06.12.2024 </w:t>
            </w:r>
            <w:proofErr w:type="spellStart"/>
            <w:r w:rsidRPr="00715FF9">
              <w:rPr>
                <w:rFonts w:ascii="Montserrat Light" w:eastAsia="Times New Roman" w:hAnsi="Montserrat Light" w:cs="Times New Roman"/>
                <w:sz w:val="24"/>
                <w:szCs w:val="24"/>
                <w:lang w:val="ro-RO"/>
              </w:rPr>
              <w:t>Direcţia</w:t>
            </w:r>
            <w:proofErr w:type="spellEnd"/>
            <w:r w:rsidRPr="00715FF9">
              <w:rPr>
                <w:rFonts w:ascii="Montserrat Light" w:eastAsia="Times New Roman" w:hAnsi="Montserrat Light" w:cs="Times New Roman"/>
                <w:sz w:val="24"/>
                <w:szCs w:val="24"/>
                <w:lang w:val="ro-RO"/>
              </w:rPr>
              <w:t xml:space="preserve"> Generală Regională a </w:t>
            </w:r>
            <w:proofErr w:type="spellStart"/>
            <w:r w:rsidRPr="00715FF9">
              <w:rPr>
                <w:rFonts w:ascii="Montserrat Light" w:eastAsia="Times New Roman" w:hAnsi="Montserrat Light" w:cs="Times New Roman"/>
                <w:sz w:val="24"/>
                <w:szCs w:val="24"/>
                <w:lang w:val="ro-RO"/>
              </w:rPr>
              <w:t>Finanţelor</w:t>
            </w:r>
            <w:proofErr w:type="spellEnd"/>
            <w:r w:rsidRPr="00715FF9">
              <w:rPr>
                <w:rFonts w:ascii="Montserrat Light" w:eastAsia="Times New Roman" w:hAnsi="Montserrat Light" w:cs="Times New Roman"/>
                <w:sz w:val="24"/>
                <w:szCs w:val="24"/>
                <w:lang w:val="ro-RO"/>
              </w:rPr>
              <w:t xml:space="preserve"> Publice Cluj-Napoca ne comunică, potrivit prevederilor art. 1 din Hotărârea Guvernului nr. 1.543/2024 privind alocarea unei sume din Fondul de rezervă bugetară la dispoziția Guvernului, prevăzut în bugetul de stat pe anul 2024, aprobarea suplimentării pentru Județul Cluj a sumelor defalcate  din taxa pe valoarea adăugată pentru echilibrarea bugetelor locale  cu suma de 6.000 mii lei, pentru finanțarea serviciilor sociale din sistemul de protecție a copilului, măsurilor de protecție de tip centre de zi și centre rezidențiale pentru persoane adulte cu handicap și căminelor pentru persoane vârstnice. </w:t>
            </w:r>
          </w:p>
          <w:p w14:paraId="4DE964E8" w14:textId="6CAD6C34" w:rsidR="00B545A9" w:rsidRPr="00715FF9" w:rsidRDefault="008511EA" w:rsidP="005A6AC1">
            <w:pPr>
              <w:spacing w:line="240" w:lineRule="auto"/>
              <w:ind w:firstLine="675"/>
              <w:jc w:val="both"/>
              <w:rPr>
                <w:rFonts w:ascii="Montserrat Light" w:eastAsia="Times New Roman" w:hAnsi="Montserrat Light" w:cs="Times New Roman"/>
                <w:sz w:val="24"/>
                <w:szCs w:val="24"/>
                <w:lang w:val="ro-RO"/>
              </w:rPr>
            </w:pPr>
            <w:r w:rsidRPr="00715FF9">
              <w:rPr>
                <w:rFonts w:ascii="Montserrat Light" w:eastAsia="Times New Roman" w:hAnsi="Montserrat Light" w:cs="Times New Roman"/>
                <w:sz w:val="24"/>
                <w:szCs w:val="24"/>
                <w:lang w:val="ro-RO"/>
              </w:rPr>
              <w:t xml:space="preserve">Astfel, propunem aprobarea suplimentării bugetului Județului Cluj pe anul 2024 cu suma de 6.000 mii lei, atât la venituri la codul 11.02.06 „Sume defalcate din TVA pentru echilibrarea bugetelor locale”, cât și la cheltuieli la Cap. 68.02 „Asigurări și asistență socială” pentru Direcția Generală de Asistență socială și Protecția Copilului, conform anexelor nr. 1, 2, 3, 5 și 9 la prezenta hotărâre.  </w:t>
            </w:r>
          </w:p>
        </w:tc>
      </w:tr>
      <w:tr w:rsidR="00715FF9" w:rsidRPr="00715FF9" w14:paraId="37D68DBA" w14:textId="77777777" w:rsidTr="00911DB0">
        <w:tc>
          <w:tcPr>
            <w:tcW w:w="9360" w:type="dxa"/>
            <w:shd w:val="clear" w:color="auto" w:fill="auto"/>
          </w:tcPr>
          <w:p w14:paraId="22EB4C30" w14:textId="77777777" w:rsidR="008511EA" w:rsidRPr="00715FF9" w:rsidRDefault="008511EA" w:rsidP="00911DB0">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715FF9">
              <w:rPr>
                <w:rFonts w:ascii="Montserrat Light" w:eastAsiaTheme="minorHAnsi" w:hAnsi="Montserrat Light" w:cstheme="minorBidi"/>
                <w:b/>
                <w:bCs/>
                <w:sz w:val="24"/>
                <w:szCs w:val="24"/>
              </w:rPr>
              <w:t>Descrierea</w:t>
            </w:r>
            <w:proofErr w:type="spellEnd"/>
            <w:r w:rsidRPr="00715FF9">
              <w:rPr>
                <w:rFonts w:ascii="Montserrat Light" w:eastAsiaTheme="minorHAnsi" w:hAnsi="Montserrat Light" w:cstheme="minorBidi"/>
                <w:b/>
                <w:bCs/>
                <w:sz w:val="24"/>
                <w:szCs w:val="24"/>
              </w:rPr>
              <w:t xml:space="preserve"> </w:t>
            </w:r>
            <w:proofErr w:type="spellStart"/>
            <w:r w:rsidRPr="00715FF9">
              <w:rPr>
                <w:rFonts w:ascii="Montserrat Light" w:eastAsiaTheme="minorHAnsi" w:hAnsi="Montserrat Light" w:cstheme="minorBidi"/>
                <w:b/>
                <w:bCs/>
                <w:sz w:val="24"/>
                <w:szCs w:val="24"/>
              </w:rPr>
              <w:t>situației</w:t>
            </w:r>
            <w:proofErr w:type="spellEnd"/>
            <w:r w:rsidRPr="00715FF9">
              <w:rPr>
                <w:rFonts w:ascii="Montserrat Light" w:eastAsiaTheme="minorHAnsi" w:hAnsi="Montserrat Light" w:cstheme="minorBidi"/>
                <w:b/>
                <w:bCs/>
                <w:sz w:val="24"/>
                <w:szCs w:val="24"/>
              </w:rPr>
              <w:t xml:space="preserve"> </w:t>
            </w:r>
            <w:proofErr w:type="spellStart"/>
            <w:r w:rsidRPr="00715FF9">
              <w:rPr>
                <w:rFonts w:ascii="Montserrat Light" w:eastAsiaTheme="minorHAnsi" w:hAnsi="Montserrat Light" w:cstheme="minorBidi"/>
                <w:b/>
                <w:bCs/>
                <w:sz w:val="24"/>
                <w:szCs w:val="24"/>
              </w:rPr>
              <w:t>actuale</w:t>
            </w:r>
            <w:proofErr w:type="spellEnd"/>
          </w:p>
        </w:tc>
      </w:tr>
      <w:tr w:rsidR="00715FF9" w:rsidRPr="00715FF9" w14:paraId="740B41E7" w14:textId="77777777" w:rsidTr="00911DB0">
        <w:trPr>
          <w:trHeight w:val="377"/>
        </w:trPr>
        <w:tc>
          <w:tcPr>
            <w:tcW w:w="9360" w:type="dxa"/>
            <w:shd w:val="clear" w:color="auto" w:fill="auto"/>
          </w:tcPr>
          <w:p w14:paraId="3D07EC91" w14:textId="77777777" w:rsidR="008511EA" w:rsidRPr="00715FF9" w:rsidRDefault="008511EA" w:rsidP="00911DB0">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715FF9">
              <w:rPr>
                <w:rFonts w:ascii="Montserrat Light" w:eastAsia="Calibri" w:hAnsi="Montserrat Light" w:cs="Times New Roman"/>
                <w:b/>
                <w:bCs/>
                <w:noProof/>
                <w:sz w:val="24"/>
                <w:szCs w:val="24"/>
                <w:lang w:val="ro-RO" w:eastAsia="ro-RO"/>
              </w:rPr>
              <w:t xml:space="preserve"> Cerinţe care reclamă necesitatea actului administrativ: </w:t>
            </w:r>
          </w:p>
        </w:tc>
      </w:tr>
      <w:tr w:rsidR="00715FF9" w:rsidRPr="00715FF9" w14:paraId="1FF31082" w14:textId="77777777" w:rsidTr="00911DB0">
        <w:tc>
          <w:tcPr>
            <w:tcW w:w="9360" w:type="dxa"/>
            <w:shd w:val="clear" w:color="auto" w:fill="auto"/>
          </w:tcPr>
          <w:p w14:paraId="7755A4A0" w14:textId="43FE8A77" w:rsidR="005A6AC1" w:rsidRPr="00715FF9" w:rsidRDefault="008511EA" w:rsidP="005A6AC1">
            <w:pPr>
              <w:jc w:val="both"/>
              <w:rPr>
                <w:rFonts w:ascii="Montserrat Light" w:hAnsi="Montserrat Light"/>
                <w:sz w:val="24"/>
                <w:szCs w:val="24"/>
              </w:rPr>
            </w:pPr>
            <w:r w:rsidRPr="00715FF9">
              <w:rPr>
                <w:rFonts w:ascii="Montserrat Light" w:eastAsia="Times New Roman" w:hAnsi="Montserrat Light" w:cs="Times New Roman"/>
                <w:bCs/>
                <w:sz w:val="24"/>
                <w:szCs w:val="24"/>
                <w:lang w:val="en-US"/>
              </w:rPr>
              <w:t xml:space="preserve">      </w:t>
            </w:r>
            <w:r w:rsidR="005A6AC1" w:rsidRPr="00715FF9">
              <w:rPr>
                <w:rFonts w:ascii="Montserrat Light" w:hAnsi="Montserrat Light"/>
                <w:sz w:val="24"/>
                <w:szCs w:val="24"/>
              </w:rPr>
              <w:t xml:space="preserve">    Prin </w:t>
            </w:r>
            <w:proofErr w:type="spellStart"/>
            <w:r w:rsidR="005A6AC1" w:rsidRPr="00715FF9">
              <w:rPr>
                <w:rFonts w:ascii="Montserrat Light" w:hAnsi="Montserrat Light"/>
                <w:sz w:val="24"/>
                <w:szCs w:val="24"/>
              </w:rPr>
              <w:t>Hotărârea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Guvernului</w:t>
            </w:r>
            <w:proofErr w:type="spellEnd"/>
            <w:r w:rsidR="005A6AC1" w:rsidRPr="00715FF9">
              <w:rPr>
                <w:rFonts w:ascii="Montserrat Light" w:hAnsi="Montserrat Light"/>
                <w:sz w:val="24"/>
                <w:szCs w:val="24"/>
              </w:rPr>
              <w:t xml:space="preserve"> nr.1.585 /12.12.2024 </w:t>
            </w:r>
            <w:proofErr w:type="spellStart"/>
            <w:r w:rsidR="005A6AC1" w:rsidRPr="00715FF9">
              <w:rPr>
                <w:rFonts w:ascii="Montserrat Light" w:hAnsi="Montserrat Light"/>
                <w:sz w:val="24"/>
                <w:szCs w:val="24"/>
              </w:rPr>
              <w:t>privind</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repartizarea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sumelor</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corespunzătoare</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cotei</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prevăzute</w:t>
            </w:r>
            <w:proofErr w:type="spellEnd"/>
            <w:r w:rsidR="005A6AC1" w:rsidRPr="00715FF9">
              <w:rPr>
                <w:rFonts w:ascii="Montserrat Light" w:hAnsi="Montserrat Light"/>
                <w:sz w:val="24"/>
                <w:szCs w:val="24"/>
              </w:rPr>
              <w:t xml:space="preserve"> la art.6 </w:t>
            </w:r>
            <w:proofErr w:type="spellStart"/>
            <w:proofErr w:type="gramStart"/>
            <w:r w:rsidR="005A6AC1" w:rsidRPr="00715FF9">
              <w:rPr>
                <w:rFonts w:ascii="Montserrat Light" w:hAnsi="Montserrat Light"/>
                <w:sz w:val="24"/>
                <w:szCs w:val="24"/>
              </w:rPr>
              <w:t>alin</w:t>
            </w:r>
            <w:proofErr w:type="spellEnd"/>
            <w:r w:rsidR="005A6AC1" w:rsidRPr="00715FF9">
              <w:rPr>
                <w:rFonts w:ascii="Montserrat Light" w:hAnsi="Montserrat Light"/>
                <w:sz w:val="24"/>
                <w:szCs w:val="24"/>
              </w:rPr>
              <w:t>.(</w:t>
            </w:r>
            <w:proofErr w:type="gramEnd"/>
            <w:r w:rsidR="005A6AC1" w:rsidRPr="00715FF9">
              <w:rPr>
                <w:rFonts w:ascii="Montserrat Light" w:hAnsi="Montserrat Light"/>
                <w:sz w:val="24"/>
                <w:szCs w:val="24"/>
              </w:rPr>
              <w:t xml:space="preserve">1) </w:t>
            </w:r>
            <w:proofErr w:type="spellStart"/>
            <w:r w:rsidR="005A6AC1" w:rsidRPr="00715FF9">
              <w:rPr>
                <w:rFonts w:ascii="Montserrat Light" w:hAnsi="Montserrat Light"/>
                <w:sz w:val="24"/>
                <w:szCs w:val="24"/>
              </w:rPr>
              <w:t>lit.e</w:t>
            </w:r>
            <w:proofErr w:type="spellEnd"/>
            <w:r w:rsidR="005A6AC1" w:rsidRPr="00715FF9">
              <w:rPr>
                <w:rFonts w:ascii="Montserrat Light" w:hAnsi="Montserrat Light"/>
                <w:sz w:val="24"/>
                <w:szCs w:val="24"/>
              </w:rPr>
              <w:t xml:space="preserve">) din </w:t>
            </w:r>
            <w:proofErr w:type="spellStart"/>
            <w:r w:rsidR="005A6AC1" w:rsidRPr="00715FF9">
              <w:rPr>
                <w:rFonts w:ascii="Montserrat Light" w:hAnsi="Montserrat Light"/>
                <w:sz w:val="24"/>
                <w:szCs w:val="24"/>
              </w:rPr>
              <w:t>Legea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bugetului</w:t>
            </w:r>
            <w:proofErr w:type="spellEnd"/>
            <w:r w:rsidR="005A6AC1" w:rsidRPr="00715FF9">
              <w:rPr>
                <w:rFonts w:ascii="Montserrat Light" w:hAnsi="Montserrat Light"/>
                <w:sz w:val="24"/>
                <w:szCs w:val="24"/>
              </w:rPr>
              <w:t xml:space="preserve"> de stat pe </w:t>
            </w:r>
            <w:proofErr w:type="spellStart"/>
            <w:r w:rsidR="005A6AC1" w:rsidRPr="00715FF9">
              <w:rPr>
                <w:rFonts w:ascii="Montserrat Light" w:hAnsi="Montserrat Light"/>
                <w:sz w:val="24"/>
                <w:szCs w:val="24"/>
              </w:rPr>
              <w:t>anul</w:t>
            </w:r>
            <w:proofErr w:type="spellEnd"/>
            <w:r w:rsidR="005A6AC1" w:rsidRPr="00715FF9">
              <w:rPr>
                <w:rFonts w:ascii="Montserrat Light" w:hAnsi="Montserrat Light"/>
                <w:sz w:val="24"/>
                <w:szCs w:val="24"/>
              </w:rPr>
              <w:t xml:space="preserve"> 2024 nr. 421/2023 pentru </w:t>
            </w:r>
            <w:proofErr w:type="spellStart"/>
            <w:r w:rsidR="005A6AC1" w:rsidRPr="00715FF9">
              <w:rPr>
                <w:rFonts w:ascii="Montserrat Light" w:hAnsi="Montserrat Light"/>
                <w:sz w:val="24"/>
                <w:szCs w:val="24"/>
              </w:rPr>
              <w:t>finanțarea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instituțiilor</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publice</w:t>
            </w:r>
            <w:proofErr w:type="spellEnd"/>
            <w:r w:rsidR="005A6AC1" w:rsidRPr="00715FF9">
              <w:rPr>
                <w:rFonts w:ascii="Montserrat Light" w:hAnsi="Montserrat Light"/>
                <w:sz w:val="24"/>
                <w:szCs w:val="24"/>
              </w:rPr>
              <w:t xml:space="preserve"> de </w:t>
            </w:r>
            <w:proofErr w:type="spellStart"/>
            <w:r w:rsidR="005A6AC1" w:rsidRPr="00715FF9">
              <w:rPr>
                <w:rFonts w:ascii="Montserrat Light" w:hAnsi="Montserrat Light"/>
                <w:sz w:val="24"/>
                <w:szCs w:val="24"/>
              </w:rPr>
              <w:t>spectacole</w:t>
            </w:r>
            <w:proofErr w:type="spellEnd"/>
            <w:r w:rsidR="005A6AC1" w:rsidRPr="00715FF9">
              <w:rPr>
                <w:rFonts w:ascii="Montserrat Light" w:hAnsi="Montserrat Light"/>
                <w:sz w:val="24"/>
                <w:szCs w:val="24"/>
              </w:rPr>
              <w:t xml:space="preserve"> din </w:t>
            </w:r>
            <w:proofErr w:type="spellStart"/>
            <w:r w:rsidR="005A6AC1" w:rsidRPr="00715FF9">
              <w:rPr>
                <w:rFonts w:ascii="Montserrat Light" w:hAnsi="Montserrat Light"/>
                <w:sz w:val="24"/>
                <w:szCs w:val="24"/>
              </w:rPr>
              <w:t>subordinea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autorităților</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administrației</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publice</w:t>
            </w:r>
            <w:proofErr w:type="spellEnd"/>
            <w:r w:rsidR="005A6AC1" w:rsidRPr="00715FF9">
              <w:rPr>
                <w:rFonts w:ascii="Montserrat Light" w:hAnsi="Montserrat Light"/>
                <w:sz w:val="24"/>
                <w:szCs w:val="24"/>
              </w:rPr>
              <w:t xml:space="preserve"> locale ale </w:t>
            </w:r>
            <w:proofErr w:type="spellStart"/>
            <w:r w:rsidR="005A6AC1" w:rsidRPr="00715FF9">
              <w:rPr>
                <w:rFonts w:ascii="Montserrat Light" w:hAnsi="Montserrat Light"/>
                <w:sz w:val="24"/>
                <w:szCs w:val="24"/>
              </w:rPr>
              <w:t>unităților</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administrativ-teritoriale</w:t>
            </w:r>
            <w:proofErr w:type="spellEnd"/>
            <w:r w:rsidR="005A6AC1" w:rsidRPr="00715FF9">
              <w:rPr>
                <w:rFonts w:ascii="Montserrat Light" w:hAnsi="Montserrat Light"/>
                <w:sz w:val="24"/>
                <w:szCs w:val="24"/>
              </w:rPr>
              <w:t xml:space="preserve"> din </w:t>
            </w:r>
            <w:proofErr w:type="spellStart"/>
            <w:r w:rsidR="005A6AC1" w:rsidRPr="00715FF9">
              <w:rPr>
                <w:rFonts w:ascii="Montserrat Light" w:hAnsi="Montserrat Light"/>
                <w:sz w:val="24"/>
                <w:szCs w:val="24"/>
              </w:rPr>
              <w:t>județe</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respectiv</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teatre</w:t>
            </w:r>
            <w:proofErr w:type="spellEnd"/>
            <w:r w:rsidR="005A6AC1" w:rsidRPr="00715FF9">
              <w:rPr>
                <w:rFonts w:ascii="Montserrat Light" w:hAnsi="Montserrat Light"/>
                <w:sz w:val="24"/>
                <w:szCs w:val="24"/>
              </w:rPr>
              <w:t xml:space="preserve">, opere </w:t>
            </w:r>
            <w:proofErr w:type="spellStart"/>
            <w:r w:rsidR="005A6AC1" w:rsidRPr="00715FF9">
              <w:rPr>
                <w:rFonts w:ascii="Montserrat Light" w:hAnsi="Montserrat Light"/>
                <w:sz w:val="24"/>
                <w:szCs w:val="24"/>
              </w:rPr>
              <w:t>și</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filarmonici</w:t>
            </w:r>
            <w:proofErr w:type="spellEnd"/>
            <w:r w:rsidR="005A6AC1" w:rsidRPr="00715FF9">
              <w:rPr>
                <w:rFonts w:ascii="Montserrat Light" w:hAnsi="Montserrat Light"/>
                <w:sz w:val="24"/>
                <w:szCs w:val="24"/>
              </w:rPr>
              <w:t>, s-</w:t>
            </w:r>
            <w:proofErr w:type="gramStart"/>
            <w:r w:rsidR="005A6AC1" w:rsidRPr="00715FF9">
              <w:rPr>
                <w:rFonts w:ascii="Montserrat Light" w:hAnsi="Montserrat Light"/>
                <w:sz w:val="24"/>
                <w:szCs w:val="24"/>
              </w:rPr>
              <w:t>a</w:t>
            </w:r>
            <w:proofErr w:type="gram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aprobat</w:t>
            </w:r>
            <w:proofErr w:type="spellEnd"/>
            <w:r w:rsidR="005A6AC1" w:rsidRPr="00715FF9">
              <w:rPr>
                <w:rFonts w:ascii="Montserrat Light" w:hAnsi="Montserrat Light"/>
                <w:sz w:val="24"/>
                <w:szCs w:val="24"/>
              </w:rPr>
              <w:t xml:space="preserve"> pentru </w:t>
            </w:r>
            <w:proofErr w:type="spellStart"/>
            <w:r w:rsidR="005A6AC1" w:rsidRPr="00715FF9">
              <w:rPr>
                <w:rFonts w:ascii="Montserrat Light" w:hAnsi="Montserrat Light"/>
                <w:sz w:val="24"/>
                <w:szCs w:val="24"/>
              </w:rPr>
              <w:t>Județul</w:t>
            </w:r>
            <w:proofErr w:type="spellEnd"/>
            <w:r w:rsidR="005A6AC1" w:rsidRPr="00715FF9">
              <w:rPr>
                <w:rFonts w:ascii="Montserrat Light" w:hAnsi="Montserrat Light"/>
                <w:sz w:val="24"/>
                <w:szCs w:val="24"/>
              </w:rPr>
              <w:t xml:space="preserve"> Cluj </w:t>
            </w:r>
            <w:proofErr w:type="spellStart"/>
            <w:r w:rsidR="005A6AC1" w:rsidRPr="00715FF9">
              <w:rPr>
                <w:rFonts w:ascii="Montserrat Light" w:hAnsi="Montserrat Light"/>
                <w:sz w:val="24"/>
                <w:szCs w:val="24"/>
              </w:rPr>
              <w:t>suma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totală</w:t>
            </w:r>
            <w:proofErr w:type="spellEnd"/>
            <w:r w:rsidR="005A6AC1" w:rsidRPr="00715FF9">
              <w:rPr>
                <w:rFonts w:ascii="Montserrat Light" w:hAnsi="Montserrat Light"/>
                <w:sz w:val="24"/>
                <w:szCs w:val="24"/>
              </w:rPr>
              <w:t xml:space="preserve"> de 12.258.078,96 lei pentru </w:t>
            </w:r>
            <w:proofErr w:type="spellStart"/>
            <w:r w:rsidR="005A6AC1" w:rsidRPr="00715FF9">
              <w:rPr>
                <w:rFonts w:ascii="Montserrat Light" w:hAnsi="Montserrat Light"/>
                <w:sz w:val="24"/>
                <w:szCs w:val="24"/>
              </w:rPr>
              <w:t>finanțarea</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instituțiilor</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publice</w:t>
            </w:r>
            <w:proofErr w:type="spellEnd"/>
            <w:r w:rsidR="005A6AC1" w:rsidRPr="00715FF9">
              <w:rPr>
                <w:rFonts w:ascii="Montserrat Light" w:hAnsi="Montserrat Light"/>
                <w:sz w:val="24"/>
                <w:szCs w:val="24"/>
              </w:rPr>
              <w:t xml:space="preserve"> de </w:t>
            </w:r>
            <w:proofErr w:type="spellStart"/>
            <w:r w:rsidR="005A6AC1" w:rsidRPr="00715FF9">
              <w:rPr>
                <w:rFonts w:ascii="Montserrat Light" w:hAnsi="Montserrat Light"/>
                <w:sz w:val="24"/>
                <w:szCs w:val="24"/>
              </w:rPr>
              <w:t>spectacole</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respectiv</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suma</w:t>
            </w:r>
            <w:proofErr w:type="spellEnd"/>
            <w:r w:rsidR="005A6AC1" w:rsidRPr="00715FF9">
              <w:rPr>
                <w:rFonts w:ascii="Montserrat Light" w:hAnsi="Montserrat Light"/>
                <w:sz w:val="24"/>
                <w:szCs w:val="24"/>
              </w:rPr>
              <w:t xml:space="preserve"> de 10.100.921,28 lei pentru Filarmonica de Stat “Transilvania” </w:t>
            </w:r>
            <w:proofErr w:type="spellStart"/>
            <w:r w:rsidR="005A6AC1" w:rsidRPr="00715FF9">
              <w:rPr>
                <w:rFonts w:ascii="Montserrat Light" w:hAnsi="Montserrat Light"/>
                <w:sz w:val="24"/>
                <w:szCs w:val="24"/>
              </w:rPr>
              <w:t>și</w:t>
            </w:r>
            <w:proofErr w:type="spellEnd"/>
            <w:r w:rsidR="005A6AC1" w:rsidRPr="00715FF9">
              <w:rPr>
                <w:rFonts w:ascii="Montserrat Light" w:hAnsi="Montserrat Light"/>
                <w:sz w:val="24"/>
                <w:szCs w:val="24"/>
              </w:rPr>
              <w:t xml:space="preserve"> </w:t>
            </w:r>
            <w:proofErr w:type="spellStart"/>
            <w:r w:rsidR="005A6AC1" w:rsidRPr="00715FF9">
              <w:rPr>
                <w:rFonts w:ascii="Montserrat Light" w:hAnsi="Montserrat Light"/>
                <w:sz w:val="24"/>
                <w:szCs w:val="24"/>
              </w:rPr>
              <w:t>suma</w:t>
            </w:r>
            <w:proofErr w:type="spellEnd"/>
            <w:r w:rsidR="005A6AC1" w:rsidRPr="00715FF9">
              <w:rPr>
                <w:rFonts w:ascii="Montserrat Light" w:hAnsi="Montserrat Light"/>
                <w:sz w:val="24"/>
                <w:szCs w:val="24"/>
              </w:rPr>
              <w:t xml:space="preserve"> de 2.157.157,68 lei pentru Teatrul de </w:t>
            </w:r>
            <w:proofErr w:type="spellStart"/>
            <w:r w:rsidR="005A6AC1" w:rsidRPr="00715FF9">
              <w:rPr>
                <w:rFonts w:ascii="Montserrat Light" w:hAnsi="Montserrat Light"/>
                <w:sz w:val="24"/>
                <w:szCs w:val="24"/>
              </w:rPr>
              <w:t>Păpuși</w:t>
            </w:r>
            <w:proofErr w:type="spellEnd"/>
            <w:r w:rsidR="005A6AC1" w:rsidRPr="00715FF9">
              <w:rPr>
                <w:rFonts w:ascii="Montserrat Light" w:hAnsi="Montserrat Light"/>
                <w:sz w:val="24"/>
                <w:szCs w:val="24"/>
              </w:rPr>
              <w:t xml:space="preserve"> “Puck” Cluj-Napoca.</w:t>
            </w:r>
          </w:p>
          <w:p w14:paraId="29B1AD3C" w14:textId="070743FD" w:rsidR="00B545A9" w:rsidRPr="00715FF9" w:rsidRDefault="005A6AC1" w:rsidP="00B545A9">
            <w:pPr>
              <w:jc w:val="both"/>
              <w:rPr>
                <w:rFonts w:ascii="Montserrat Light" w:hAnsi="Montserrat Light"/>
                <w:sz w:val="24"/>
                <w:szCs w:val="24"/>
              </w:rPr>
            </w:pPr>
            <w:r w:rsidRPr="00715FF9">
              <w:rPr>
                <w:rFonts w:ascii="Montserrat Light" w:hAnsi="Montserrat Light"/>
                <w:sz w:val="24"/>
                <w:szCs w:val="24"/>
              </w:rPr>
              <w:t xml:space="preserve">       </w:t>
            </w:r>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Având</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în</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vedere</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prevederile</w:t>
            </w:r>
            <w:proofErr w:type="spellEnd"/>
            <w:r w:rsidR="00B545A9" w:rsidRPr="00715FF9">
              <w:rPr>
                <w:rFonts w:ascii="Montserrat Light" w:hAnsi="Montserrat Light"/>
                <w:sz w:val="24"/>
                <w:szCs w:val="24"/>
              </w:rPr>
              <w:t xml:space="preserve"> art. 7 </w:t>
            </w:r>
            <w:proofErr w:type="spellStart"/>
            <w:r w:rsidR="00B545A9" w:rsidRPr="00715FF9">
              <w:rPr>
                <w:rFonts w:ascii="Montserrat Light" w:hAnsi="Montserrat Light"/>
                <w:sz w:val="24"/>
                <w:szCs w:val="24"/>
              </w:rPr>
              <w:t>alin</w:t>
            </w:r>
            <w:proofErr w:type="spellEnd"/>
            <w:r w:rsidR="00B545A9" w:rsidRPr="00715FF9">
              <w:rPr>
                <w:rFonts w:ascii="Montserrat Light" w:hAnsi="Montserrat Light"/>
                <w:sz w:val="24"/>
                <w:szCs w:val="24"/>
              </w:rPr>
              <w:t xml:space="preserve">. (1) din </w:t>
            </w:r>
            <w:proofErr w:type="spellStart"/>
            <w:r w:rsidR="00B545A9" w:rsidRPr="00715FF9">
              <w:rPr>
                <w:rFonts w:ascii="Montserrat Light" w:hAnsi="Montserrat Light"/>
                <w:sz w:val="24"/>
                <w:szCs w:val="24"/>
              </w:rPr>
              <w:t>Legea</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bugetului</w:t>
            </w:r>
            <w:proofErr w:type="spellEnd"/>
            <w:r w:rsidR="00B545A9" w:rsidRPr="00715FF9">
              <w:rPr>
                <w:rFonts w:ascii="Montserrat Light" w:hAnsi="Montserrat Light"/>
                <w:sz w:val="24"/>
                <w:szCs w:val="24"/>
              </w:rPr>
              <w:t xml:space="preserve"> de stat</w:t>
            </w:r>
            <w:r w:rsidRPr="00715FF9">
              <w:rPr>
                <w:rFonts w:ascii="Montserrat Light" w:hAnsi="Montserrat Light"/>
                <w:sz w:val="24"/>
                <w:szCs w:val="24"/>
              </w:rPr>
              <w:t xml:space="preserve">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2024</w:t>
            </w:r>
            <w:r w:rsidR="00B545A9" w:rsidRPr="00715FF9">
              <w:rPr>
                <w:rFonts w:ascii="Montserrat Light" w:hAnsi="Montserrat Light"/>
                <w:sz w:val="24"/>
                <w:szCs w:val="24"/>
              </w:rPr>
              <w:t xml:space="preserve"> nr. </w:t>
            </w:r>
            <w:r w:rsidRPr="00715FF9">
              <w:rPr>
                <w:rFonts w:ascii="Montserrat Light" w:hAnsi="Montserrat Light"/>
                <w:sz w:val="24"/>
                <w:szCs w:val="24"/>
              </w:rPr>
              <w:t>421</w:t>
            </w:r>
            <w:r w:rsidR="00B545A9" w:rsidRPr="00715FF9">
              <w:rPr>
                <w:rFonts w:ascii="Montserrat Light" w:hAnsi="Montserrat Light"/>
                <w:sz w:val="24"/>
                <w:szCs w:val="24"/>
              </w:rPr>
              <w:t>/202</w:t>
            </w:r>
            <w:r w:rsidRPr="00715FF9">
              <w:rPr>
                <w:rFonts w:ascii="Montserrat Light" w:hAnsi="Montserrat Light"/>
                <w:sz w:val="24"/>
                <w:szCs w:val="24"/>
              </w:rPr>
              <w:t>3</w:t>
            </w:r>
            <w:r w:rsidR="00B545A9" w:rsidRPr="00715FF9">
              <w:rPr>
                <w:rFonts w:ascii="Montserrat Light" w:hAnsi="Montserrat Light"/>
                <w:sz w:val="24"/>
                <w:szCs w:val="24"/>
              </w:rPr>
              <w:t xml:space="preserve">, Consiliul </w:t>
            </w:r>
            <w:proofErr w:type="spellStart"/>
            <w:r w:rsidR="00B545A9" w:rsidRPr="00715FF9">
              <w:rPr>
                <w:rFonts w:ascii="Montserrat Light" w:hAnsi="Montserrat Light"/>
                <w:sz w:val="24"/>
                <w:szCs w:val="24"/>
              </w:rPr>
              <w:t>Județean</w:t>
            </w:r>
            <w:proofErr w:type="spellEnd"/>
            <w:r w:rsidR="00B545A9" w:rsidRPr="00715FF9">
              <w:rPr>
                <w:rFonts w:ascii="Montserrat Light" w:hAnsi="Montserrat Light"/>
                <w:sz w:val="24"/>
                <w:szCs w:val="24"/>
              </w:rPr>
              <w:t xml:space="preserve"> Cluj a </w:t>
            </w:r>
            <w:proofErr w:type="spellStart"/>
            <w:r w:rsidR="00B545A9" w:rsidRPr="00715FF9">
              <w:rPr>
                <w:rFonts w:ascii="Montserrat Light" w:hAnsi="Montserrat Light"/>
                <w:sz w:val="24"/>
                <w:szCs w:val="24"/>
              </w:rPr>
              <w:t>solicitat</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prin</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adresa</w:t>
            </w:r>
            <w:proofErr w:type="spellEnd"/>
            <w:r w:rsidR="00B545A9" w:rsidRPr="00715FF9">
              <w:rPr>
                <w:rFonts w:ascii="Montserrat Light" w:hAnsi="Montserrat Light"/>
                <w:sz w:val="24"/>
                <w:szCs w:val="24"/>
              </w:rPr>
              <w:t xml:space="preserve"> nr.4</w:t>
            </w:r>
            <w:r w:rsidRPr="00715FF9">
              <w:rPr>
                <w:rFonts w:ascii="Montserrat Light" w:hAnsi="Montserrat Light"/>
                <w:sz w:val="24"/>
                <w:szCs w:val="24"/>
              </w:rPr>
              <w:t>8</w:t>
            </w:r>
            <w:r w:rsidR="00B545A9" w:rsidRPr="00715FF9">
              <w:rPr>
                <w:rFonts w:ascii="Montserrat Light" w:hAnsi="Montserrat Light"/>
                <w:sz w:val="24"/>
                <w:szCs w:val="24"/>
              </w:rPr>
              <w:t>.</w:t>
            </w:r>
            <w:r w:rsidRPr="00715FF9">
              <w:rPr>
                <w:rFonts w:ascii="Montserrat Light" w:hAnsi="Montserrat Light"/>
                <w:sz w:val="24"/>
                <w:szCs w:val="24"/>
              </w:rPr>
              <w:t>519</w:t>
            </w:r>
            <w:r w:rsidR="00B545A9" w:rsidRPr="00715FF9">
              <w:rPr>
                <w:rFonts w:ascii="Montserrat Light" w:hAnsi="Montserrat Light"/>
                <w:sz w:val="24"/>
                <w:szCs w:val="24"/>
              </w:rPr>
              <w:t>/</w:t>
            </w:r>
            <w:r w:rsidRPr="00715FF9">
              <w:rPr>
                <w:rFonts w:ascii="Montserrat Light" w:hAnsi="Montserrat Light"/>
                <w:sz w:val="24"/>
                <w:szCs w:val="24"/>
              </w:rPr>
              <w:t>27</w:t>
            </w:r>
            <w:r w:rsidR="00B545A9" w:rsidRPr="00715FF9">
              <w:rPr>
                <w:rFonts w:ascii="Montserrat Light" w:hAnsi="Montserrat Light"/>
                <w:sz w:val="24"/>
                <w:szCs w:val="24"/>
              </w:rPr>
              <w:t>.1</w:t>
            </w:r>
            <w:r w:rsidRPr="00715FF9">
              <w:rPr>
                <w:rFonts w:ascii="Montserrat Light" w:hAnsi="Montserrat Light"/>
                <w:sz w:val="24"/>
                <w:szCs w:val="24"/>
              </w:rPr>
              <w:t>1</w:t>
            </w:r>
            <w:r w:rsidR="00B545A9" w:rsidRPr="00715FF9">
              <w:rPr>
                <w:rFonts w:ascii="Montserrat Light" w:hAnsi="Montserrat Light"/>
                <w:sz w:val="24"/>
                <w:szCs w:val="24"/>
              </w:rPr>
              <w:t>.202</w:t>
            </w:r>
            <w:r w:rsidRPr="00715FF9">
              <w:rPr>
                <w:rFonts w:ascii="Montserrat Light" w:hAnsi="Montserrat Light"/>
                <w:sz w:val="24"/>
                <w:szCs w:val="24"/>
              </w:rPr>
              <w:t>4</w:t>
            </w:r>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Ministerului</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Dezvoltării</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Lucrărilor</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Publice</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și</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Administrației</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sumele</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necesare</w:t>
            </w:r>
            <w:proofErr w:type="spellEnd"/>
            <w:r w:rsidR="00B545A9" w:rsidRPr="00715FF9">
              <w:rPr>
                <w:rFonts w:ascii="Montserrat Light" w:hAnsi="Montserrat Light"/>
                <w:sz w:val="24"/>
                <w:szCs w:val="24"/>
              </w:rPr>
              <w:t xml:space="preserve"> pentru </w:t>
            </w:r>
            <w:proofErr w:type="spellStart"/>
            <w:r w:rsidR="00B545A9" w:rsidRPr="00715FF9">
              <w:rPr>
                <w:rFonts w:ascii="Montserrat Light" w:hAnsi="Montserrat Light"/>
                <w:sz w:val="24"/>
                <w:szCs w:val="24"/>
              </w:rPr>
              <w:t>finanțarea</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instituțiilor</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publice</w:t>
            </w:r>
            <w:proofErr w:type="spellEnd"/>
            <w:r w:rsidR="00B545A9" w:rsidRPr="00715FF9">
              <w:rPr>
                <w:rFonts w:ascii="Montserrat Light" w:hAnsi="Montserrat Light"/>
                <w:sz w:val="24"/>
                <w:szCs w:val="24"/>
              </w:rPr>
              <w:t xml:space="preserve"> de </w:t>
            </w:r>
            <w:proofErr w:type="spellStart"/>
            <w:r w:rsidR="00B545A9" w:rsidRPr="00715FF9">
              <w:rPr>
                <w:rFonts w:ascii="Montserrat Light" w:hAnsi="Montserrat Light"/>
                <w:sz w:val="24"/>
                <w:szCs w:val="24"/>
              </w:rPr>
              <w:t>spectacole</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aflate</w:t>
            </w:r>
            <w:proofErr w:type="spellEnd"/>
            <w:r w:rsidR="00B545A9" w:rsidRPr="00715FF9">
              <w:rPr>
                <w:rFonts w:ascii="Montserrat Light" w:hAnsi="Montserrat Light"/>
                <w:sz w:val="24"/>
                <w:szCs w:val="24"/>
              </w:rPr>
              <w:t xml:space="preserve"> sub </w:t>
            </w:r>
            <w:proofErr w:type="spellStart"/>
            <w:r w:rsidR="00B545A9" w:rsidRPr="00715FF9">
              <w:rPr>
                <w:rFonts w:ascii="Montserrat Light" w:hAnsi="Montserrat Light"/>
                <w:sz w:val="24"/>
                <w:szCs w:val="24"/>
              </w:rPr>
              <w:t>autoritatea</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Consiliului</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Județean</w:t>
            </w:r>
            <w:proofErr w:type="spellEnd"/>
            <w:r w:rsidR="00B545A9" w:rsidRPr="00715FF9">
              <w:rPr>
                <w:rFonts w:ascii="Montserrat Light" w:hAnsi="Montserrat Light"/>
                <w:sz w:val="24"/>
                <w:szCs w:val="24"/>
              </w:rPr>
              <w:t xml:space="preserve"> Cluj </w:t>
            </w:r>
            <w:proofErr w:type="spellStart"/>
            <w:r w:rsidR="00B545A9" w:rsidRPr="00715FF9">
              <w:rPr>
                <w:rFonts w:ascii="Montserrat Light" w:hAnsi="Montserrat Light"/>
                <w:sz w:val="24"/>
                <w:szCs w:val="24"/>
              </w:rPr>
              <w:t>până</w:t>
            </w:r>
            <w:proofErr w:type="spellEnd"/>
            <w:r w:rsidR="00B545A9" w:rsidRPr="00715FF9">
              <w:rPr>
                <w:rFonts w:ascii="Montserrat Light" w:hAnsi="Montserrat Light"/>
                <w:sz w:val="24"/>
                <w:szCs w:val="24"/>
              </w:rPr>
              <w:t xml:space="preserve"> la </w:t>
            </w:r>
            <w:proofErr w:type="spellStart"/>
            <w:r w:rsidR="00B545A9" w:rsidRPr="00715FF9">
              <w:rPr>
                <w:rFonts w:ascii="Montserrat Light" w:hAnsi="Montserrat Light"/>
                <w:sz w:val="24"/>
                <w:szCs w:val="24"/>
              </w:rPr>
              <w:t>sfârșitul</w:t>
            </w:r>
            <w:proofErr w:type="spellEnd"/>
            <w:r w:rsidR="00B545A9" w:rsidRPr="00715FF9">
              <w:rPr>
                <w:rFonts w:ascii="Montserrat Light" w:hAnsi="Montserrat Light"/>
                <w:sz w:val="24"/>
                <w:szCs w:val="24"/>
              </w:rPr>
              <w:t xml:space="preserve"> </w:t>
            </w:r>
            <w:proofErr w:type="spellStart"/>
            <w:r w:rsidR="00B545A9" w:rsidRPr="00715FF9">
              <w:rPr>
                <w:rFonts w:ascii="Montserrat Light" w:hAnsi="Montserrat Light"/>
                <w:sz w:val="24"/>
                <w:szCs w:val="24"/>
              </w:rPr>
              <w:t>anului</w:t>
            </w:r>
            <w:proofErr w:type="spellEnd"/>
            <w:r w:rsidR="00B545A9" w:rsidRPr="00715FF9">
              <w:rPr>
                <w:rFonts w:ascii="Montserrat Light" w:hAnsi="Montserrat Light"/>
                <w:sz w:val="24"/>
                <w:szCs w:val="24"/>
              </w:rPr>
              <w:t xml:space="preserve"> 202</w:t>
            </w:r>
            <w:r w:rsidRPr="00715FF9">
              <w:rPr>
                <w:rFonts w:ascii="Montserrat Light" w:hAnsi="Montserrat Light"/>
                <w:sz w:val="24"/>
                <w:szCs w:val="24"/>
              </w:rPr>
              <w:t>4</w:t>
            </w:r>
            <w:r w:rsidR="00B545A9" w:rsidRPr="00715FF9">
              <w:rPr>
                <w:rFonts w:ascii="Montserrat Light" w:hAnsi="Montserrat Light"/>
                <w:sz w:val="24"/>
                <w:szCs w:val="24"/>
              </w:rPr>
              <w:t xml:space="preserve">.          </w:t>
            </w:r>
          </w:p>
          <w:p w14:paraId="204F90DE" w14:textId="7F525984" w:rsidR="00B545A9" w:rsidRPr="00715FF9" w:rsidRDefault="00B545A9" w:rsidP="00B545A9">
            <w:pPr>
              <w:jc w:val="both"/>
              <w:rPr>
                <w:rFonts w:ascii="Montserrat Light" w:hAnsi="Montserrat Light"/>
                <w:sz w:val="24"/>
                <w:szCs w:val="24"/>
              </w:rPr>
            </w:pPr>
            <w:r w:rsidRPr="00715FF9">
              <w:rPr>
                <w:rFonts w:ascii="Montserrat Light" w:hAnsi="Montserrat Light"/>
                <w:sz w:val="24"/>
                <w:szCs w:val="24"/>
              </w:rPr>
              <w:t xml:space="preserve">         </w:t>
            </w:r>
            <w:proofErr w:type="spellStart"/>
            <w:r w:rsidRPr="00715FF9">
              <w:rPr>
                <w:rFonts w:ascii="Montserrat Light" w:hAnsi="Montserrat Light"/>
                <w:sz w:val="24"/>
                <w:szCs w:val="24"/>
              </w:rPr>
              <w:t>Sumele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aprobate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prin</w:t>
            </w:r>
            <w:proofErr w:type="spellEnd"/>
            <w:r w:rsidRPr="00715FF9">
              <w:rPr>
                <w:rFonts w:ascii="Montserrat Light" w:hAnsi="Montserrat Light"/>
                <w:sz w:val="24"/>
                <w:szCs w:val="24"/>
              </w:rPr>
              <w:t xml:space="preserve"> H.G. nr. 1</w:t>
            </w:r>
            <w:r w:rsidR="005A6AC1" w:rsidRPr="00715FF9">
              <w:rPr>
                <w:rFonts w:ascii="Montserrat Light" w:hAnsi="Montserrat Light"/>
                <w:sz w:val="24"/>
                <w:szCs w:val="24"/>
              </w:rPr>
              <w:t>.585</w:t>
            </w:r>
            <w:r w:rsidRPr="00715FF9">
              <w:rPr>
                <w:rFonts w:ascii="Montserrat Light" w:hAnsi="Montserrat Light"/>
                <w:sz w:val="24"/>
                <w:szCs w:val="24"/>
              </w:rPr>
              <w:t xml:space="preserve"> /1</w:t>
            </w:r>
            <w:r w:rsidR="005A6AC1" w:rsidRPr="00715FF9">
              <w:rPr>
                <w:rFonts w:ascii="Montserrat Light" w:hAnsi="Montserrat Light"/>
                <w:sz w:val="24"/>
                <w:szCs w:val="24"/>
              </w:rPr>
              <w:t>2</w:t>
            </w:r>
            <w:r w:rsidRPr="00715FF9">
              <w:rPr>
                <w:rFonts w:ascii="Montserrat Light" w:hAnsi="Montserrat Light"/>
                <w:sz w:val="24"/>
                <w:szCs w:val="24"/>
              </w:rPr>
              <w:t>.12.</w:t>
            </w:r>
            <w:proofErr w:type="gramStart"/>
            <w:r w:rsidRPr="00715FF9">
              <w:rPr>
                <w:rFonts w:ascii="Montserrat Light" w:hAnsi="Montserrat Light"/>
                <w:sz w:val="24"/>
                <w:szCs w:val="24"/>
              </w:rPr>
              <w:t>202</w:t>
            </w:r>
            <w:r w:rsidR="005A6AC1" w:rsidRPr="00715FF9">
              <w:rPr>
                <w:rFonts w:ascii="Montserrat Light" w:hAnsi="Montserrat Light"/>
                <w:sz w:val="24"/>
                <w:szCs w:val="24"/>
              </w:rPr>
              <w:t>4</w:t>
            </w:r>
            <w:r w:rsidRPr="00715FF9">
              <w:rPr>
                <w:rFonts w:ascii="Montserrat Light" w:hAnsi="Montserrat Light"/>
                <w:sz w:val="24"/>
                <w:szCs w:val="24"/>
              </w:rPr>
              <w:t xml:space="preserve">  </w:t>
            </w:r>
            <w:proofErr w:type="spellStart"/>
            <w:r w:rsidRPr="00715FF9">
              <w:rPr>
                <w:rFonts w:ascii="Montserrat Light" w:hAnsi="Montserrat Light"/>
                <w:sz w:val="24"/>
                <w:szCs w:val="24"/>
              </w:rPr>
              <w:t>vor</w:t>
            </w:r>
            <w:proofErr w:type="spellEnd"/>
            <w:proofErr w:type="gramEnd"/>
            <w:r w:rsidRPr="00715FF9">
              <w:rPr>
                <w:rFonts w:ascii="Montserrat Light" w:hAnsi="Montserrat Light"/>
                <w:sz w:val="24"/>
                <w:szCs w:val="24"/>
              </w:rPr>
              <w:t xml:space="preserve"> fi </w:t>
            </w:r>
            <w:proofErr w:type="spellStart"/>
            <w:r w:rsidRPr="00715FF9">
              <w:rPr>
                <w:rFonts w:ascii="Montserrat Light" w:hAnsi="Montserrat Light"/>
                <w:sz w:val="24"/>
                <w:szCs w:val="24"/>
              </w:rPr>
              <w:t>repartizate</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cele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două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spectacole</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titluri</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astfel</w:t>
            </w:r>
            <w:proofErr w:type="spellEnd"/>
            <w:r w:rsidRPr="00715FF9">
              <w:rPr>
                <w:rFonts w:ascii="Montserrat Light" w:hAnsi="Montserrat Light"/>
                <w:sz w:val="24"/>
                <w:szCs w:val="24"/>
              </w:rPr>
              <w:t>:</w:t>
            </w:r>
          </w:p>
          <w:p w14:paraId="277565B9" w14:textId="124CF8D5" w:rsidR="00B545A9" w:rsidRPr="00715FF9" w:rsidRDefault="00B545A9" w:rsidP="00B545A9">
            <w:pPr>
              <w:jc w:val="both"/>
              <w:rPr>
                <w:rFonts w:ascii="Montserrat Light" w:hAnsi="Montserrat Light"/>
                <w:sz w:val="24"/>
                <w:szCs w:val="24"/>
              </w:rPr>
            </w:pPr>
            <w:r w:rsidRPr="00715FF9">
              <w:rPr>
                <w:rFonts w:ascii="Montserrat Light" w:hAnsi="Montserrat Light"/>
                <w:b/>
                <w:bCs/>
                <w:sz w:val="24"/>
                <w:szCs w:val="24"/>
              </w:rPr>
              <w:t>Filarmonica de Stat “Transilvania”</w:t>
            </w:r>
            <w:r w:rsidRPr="00715FF9">
              <w:rPr>
                <w:rFonts w:ascii="Montserrat Light" w:hAnsi="Montserrat Light"/>
                <w:sz w:val="24"/>
                <w:szCs w:val="24"/>
              </w:rPr>
              <w:t xml:space="preserve"> – Total, din care: </w:t>
            </w:r>
            <w:r w:rsidR="005A6AC1" w:rsidRPr="00715FF9">
              <w:rPr>
                <w:rFonts w:ascii="Montserrat Light" w:hAnsi="Montserrat Light"/>
                <w:sz w:val="24"/>
                <w:szCs w:val="24"/>
              </w:rPr>
              <w:t>10</w:t>
            </w:r>
            <w:r w:rsidRPr="00715FF9">
              <w:rPr>
                <w:rFonts w:ascii="Montserrat Light" w:hAnsi="Montserrat Light"/>
                <w:sz w:val="24"/>
                <w:szCs w:val="24"/>
              </w:rPr>
              <w:t>.</w:t>
            </w:r>
            <w:r w:rsidR="005A6AC1" w:rsidRPr="00715FF9">
              <w:rPr>
                <w:rFonts w:ascii="Montserrat Light" w:hAnsi="Montserrat Light"/>
                <w:sz w:val="24"/>
                <w:szCs w:val="24"/>
              </w:rPr>
              <w:t>10</w:t>
            </w:r>
            <w:r w:rsidRPr="00715FF9">
              <w:rPr>
                <w:rFonts w:ascii="Montserrat Light" w:hAnsi="Montserrat Light"/>
                <w:sz w:val="24"/>
                <w:szCs w:val="24"/>
              </w:rPr>
              <w:t>0,</w:t>
            </w:r>
            <w:r w:rsidR="005A6AC1" w:rsidRPr="00715FF9">
              <w:rPr>
                <w:rFonts w:ascii="Montserrat Light" w:hAnsi="Montserrat Light"/>
                <w:sz w:val="24"/>
                <w:szCs w:val="24"/>
              </w:rPr>
              <w:t>92</w:t>
            </w:r>
            <w:r w:rsidRPr="00715FF9">
              <w:rPr>
                <w:rFonts w:ascii="Montserrat Light" w:hAnsi="Montserrat Light"/>
                <w:sz w:val="24"/>
                <w:szCs w:val="24"/>
              </w:rPr>
              <w:t xml:space="preserve"> mii lei</w:t>
            </w:r>
          </w:p>
          <w:p w14:paraId="5DCC3236" w14:textId="2F114DDC" w:rsidR="00B545A9" w:rsidRPr="00715FF9" w:rsidRDefault="00B545A9" w:rsidP="00B545A9">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de </w:t>
            </w:r>
            <w:proofErr w:type="gramStart"/>
            <w:r w:rsidRPr="00715FF9">
              <w:rPr>
                <w:rFonts w:ascii="Montserrat Light" w:hAnsi="Montserrat Light"/>
                <w:sz w:val="24"/>
                <w:szCs w:val="24"/>
              </w:rPr>
              <w:t>personal :</w:t>
            </w:r>
            <w:proofErr w:type="gramEnd"/>
            <w:r w:rsidRPr="00715FF9">
              <w:rPr>
                <w:rFonts w:ascii="Montserrat Light" w:hAnsi="Montserrat Light"/>
                <w:sz w:val="24"/>
                <w:szCs w:val="24"/>
              </w:rPr>
              <w:t xml:space="preserve"> </w:t>
            </w:r>
            <w:r w:rsidR="005A6AC1" w:rsidRPr="00715FF9">
              <w:rPr>
                <w:rFonts w:ascii="Montserrat Light" w:hAnsi="Montserrat Light"/>
                <w:sz w:val="24"/>
                <w:szCs w:val="24"/>
              </w:rPr>
              <w:t>8</w:t>
            </w:r>
            <w:r w:rsidRPr="00715FF9">
              <w:rPr>
                <w:rFonts w:ascii="Montserrat Light" w:hAnsi="Montserrat Light"/>
                <w:sz w:val="24"/>
                <w:szCs w:val="24"/>
              </w:rPr>
              <w:t>.</w:t>
            </w:r>
            <w:r w:rsidR="005A6AC1" w:rsidRPr="00715FF9">
              <w:rPr>
                <w:rFonts w:ascii="Montserrat Light" w:hAnsi="Montserrat Light"/>
                <w:sz w:val="24"/>
                <w:szCs w:val="24"/>
              </w:rPr>
              <w:t>000</w:t>
            </w:r>
            <w:r w:rsidRPr="00715FF9">
              <w:rPr>
                <w:rFonts w:ascii="Montserrat Light" w:hAnsi="Montserrat Light"/>
                <w:sz w:val="24"/>
                <w:szCs w:val="24"/>
              </w:rPr>
              <w:t>,00 mii lei</w:t>
            </w:r>
          </w:p>
          <w:p w14:paraId="7DAF30CF" w14:textId="4743A447" w:rsidR="00B545A9" w:rsidRPr="00715FF9" w:rsidRDefault="00B545A9" w:rsidP="00B545A9">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cu </w:t>
            </w:r>
            <w:proofErr w:type="spellStart"/>
            <w:r w:rsidRPr="00715FF9">
              <w:rPr>
                <w:rFonts w:ascii="Montserrat Light" w:hAnsi="Montserrat Light"/>
                <w:sz w:val="24"/>
                <w:szCs w:val="24"/>
              </w:rPr>
              <w:t>bunurile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proofErr w:type="gramStart"/>
            <w:r w:rsidRPr="00715FF9">
              <w:rPr>
                <w:rFonts w:ascii="Montserrat Light" w:hAnsi="Montserrat Light"/>
                <w:sz w:val="24"/>
                <w:szCs w:val="24"/>
              </w:rPr>
              <w:t>serviciile</w:t>
            </w:r>
            <w:proofErr w:type="spellEnd"/>
            <w:r w:rsidRPr="00715FF9">
              <w:rPr>
                <w:rFonts w:ascii="Montserrat Light" w:hAnsi="Montserrat Light"/>
                <w:sz w:val="24"/>
                <w:szCs w:val="24"/>
              </w:rPr>
              <w:t xml:space="preserve"> :</w:t>
            </w:r>
            <w:proofErr w:type="gramEnd"/>
            <w:r w:rsidRPr="00715FF9">
              <w:rPr>
                <w:rFonts w:ascii="Montserrat Light" w:hAnsi="Montserrat Light"/>
                <w:sz w:val="24"/>
                <w:szCs w:val="24"/>
              </w:rPr>
              <w:t xml:space="preserve"> </w:t>
            </w:r>
            <w:r w:rsidR="005A6AC1" w:rsidRPr="00715FF9">
              <w:rPr>
                <w:rFonts w:ascii="Montserrat Light" w:hAnsi="Montserrat Light"/>
                <w:sz w:val="24"/>
                <w:szCs w:val="24"/>
              </w:rPr>
              <w:t>2.100</w:t>
            </w:r>
            <w:r w:rsidRPr="00715FF9">
              <w:rPr>
                <w:rFonts w:ascii="Montserrat Light" w:hAnsi="Montserrat Light"/>
                <w:sz w:val="24"/>
                <w:szCs w:val="24"/>
              </w:rPr>
              <w:t>,</w:t>
            </w:r>
            <w:r w:rsidR="005A6AC1" w:rsidRPr="00715FF9">
              <w:rPr>
                <w:rFonts w:ascii="Montserrat Light" w:hAnsi="Montserrat Light"/>
                <w:sz w:val="24"/>
                <w:szCs w:val="24"/>
              </w:rPr>
              <w:t>92</w:t>
            </w:r>
            <w:r w:rsidRPr="00715FF9">
              <w:rPr>
                <w:rFonts w:ascii="Montserrat Light" w:hAnsi="Montserrat Light"/>
                <w:sz w:val="24"/>
                <w:szCs w:val="24"/>
              </w:rPr>
              <w:t xml:space="preserve"> mii lei</w:t>
            </w:r>
          </w:p>
          <w:p w14:paraId="44F06451" w14:textId="084B1332" w:rsidR="00B545A9" w:rsidRPr="00715FF9" w:rsidRDefault="00B545A9" w:rsidP="00B545A9">
            <w:pPr>
              <w:jc w:val="both"/>
              <w:rPr>
                <w:rFonts w:ascii="Montserrat Light" w:hAnsi="Montserrat Light"/>
                <w:sz w:val="24"/>
                <w:szCs w:val="24"/>
              </w:rPr>
            </w:pPr>
            <w:r w:rsidRPr="00715FF9">
              <w:rPr>
                <w:rFonts w:ascii="Montserrat Light" w:hAnsi="Montserrat Light"/>
                <w:b/>
                <w:bCs/>
                <w:sz w:val="24"/>
                <w:szCs w:val="24"/>
              </w:rPr>
              <w:lastRenderedPageBreak/>
              <w:t xml:space="preserve">Teatrul de </w:t>
            </w:r>
            <w:proofErr w:type="spellStart"/>
            <w:r w:rsidRPr="00715FF9">
              <w:rPr>
                <w:rFonts w:ascii="Montserrat Light" w:hAnsi="Montserrat Light"/>
                <w:b/>
                <w:bCs/>
                <w:sz w:val="24"/>
                <w:szCs w:val="24"/>
              </w:rPr>
              <w:t>Păpuși</w:t>
            </w:r>
            <w:proofErr w:type="spellEnd"/>
            <w:r w:rsidRPr="00715FF9">
              <w:rPr>
                <w:rFonts w:ascii="Montserrat Light" w:hAnsi="Montserrat Light"/>
                <w:b/>
                <w:bCs/>
                <w:sz w:val="24"/>
                <w:szCs w:val="24"/>
              </w:rPr>
              <w:t xml:space="preserve"> “Puck” Cluj-Napoca</w:t>
            </w:r>
            <w:proofErr w:type="gramStart"/>
            <w:r w:rsidRPr="00715FF9">
              <w:rPr>
                <w:rFonts w:ascii="Montserrat Light" w:hAnsi="Montserrat Light"/>
                <w:sz w:val="24"/>
                <w:szCs w:val="24"/>
              </w:rPr>
              <w:t>-  Total</w:t>
            </w:r>
            <w:proofErr w:type="gramEnd"/>
            <w:r w:rsidRPr="00715FF9">
              <w:rPr>
                <w:rFonts w:ascii="Montserrat Light" w:hAnsi="Montserrat Light"/>
                <w:sz w:val="24"/>
                <w:szCs w:val="24"/>
              </w:rPr>
              <w:t xml:space="preserve">, din care: </w:t>
            </w:r>
            <w:r w:rsidR="005A6AC1" w:rsidRPr="00715FF9">
              <w:rPr>
                <w:rFonts w:ascii="Montserrat Light" w:hAnsi="Montserrat Light"/>
                <w:sz w:val="24"/>
                <w:szCs w:val="24"/>
              </w:rPr>
              <w:t>2</w:t>
            </w:r>
            <w:r w:rsidRPr="00715FF9">
              <w:rPr>
                <w:rFonts w:ascii="Montserrat Light" w:hAnsi="Montserrat Light"/>
                <w:sz w:val="24"/>
                <w:szCs w:val="24"/>
              </w:rPr>
              <w:t>.</w:t>
            </w:r>
            <w:r w:rsidR="005A6AC1" w:rsidRPr="00715FF9">
              <w:rPr>
                <w:rFonts w:ascii="Montserrat Light" w:hAnsi="Montserrat Light"/>
                <w:sz w:val="24"/>
                <w:szCs w:val="24"/>
              </w:rPr>
              <w:t>1</w:t>
            </w:r>
            <w:r w:rsidRPr="00715FF9">
              <w:rPr>
                <w:rFonts w:ascii="Montserrat Light" w:hAnsi="Montserrat Light"/>
                <w:sz w:val="24"/>
                <w:szCs w:val="24"/>
              </w:rPr>
              <w:t>5</w:t>
            </w:r>
            <w:r w:rsidR="005A6AC1" w:rsidRPr="00715FF9">
              <w:rPr>
                <w:rFonts w:ascii="Montserrat Light" w:hAnsi="Montserrat Light"/>
                <w:sz w:val="24"/>
                <w:szCs w:val="24"/>
              </w:rPr>
              <w:t>7</w:t>
            </w:r>
            <w:r w:rsidRPr="00715FF9">
              <w:rPr>
                <w:rFonts w:ascii="Montserrat Light" w:hAnsi="Montserrat Light"/>
                <w:sz w:val="24"/>
                <w:szCs w:val="24"/>
              </w:rPr>
              <w:t>,</w:t>
            </w:r>
            <w:r w:rsidR="005A6AC1" w:rsidRPr="00715FF9">
              <w:rPr>
                <w:rFonts w:ascii="Montserrat Light" w:hAnsi="Montserrat Light"/>
                <w:sz w:val="24"/>
                <w:szCs w:val="24"/>
              </w:rPr>
              <w:t>16</w:t>
            </w:r>
            <w:r w:rsidRPr="00715FF9">
              <w:rPr>
                <w:rFonts w:ascii="Montserrat Light" w:hAnsi="Montserrat Light"/>
                <w:sz w:val="24"/>
                <w:szCs w:val="24"/>
              </w:rPr>
              <w:t xml:space="preserve"> mii lei</w:t>
            </w:r>
          </w:p>
          <w:p w14:paraId="55455FA6" w14:textId="2BF16C70" w:rsidR="00B545A9" w:rsidRPr="00715FF9" w:rsidRDefault="00B545A9" w:rsidP="00B545A9">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de </w:t>
            </w:r>
            <w:proofErr w:type="gramStart"/>
            <w:r w:rsidRPr="00715FF9">
              <w:rPr>
                <w:rFonts w:ascii="Montserrat Light" w:hAnsi="Montserrat Light"/>
                <w:sz w:val="24"/>
                <w:szCs w:val="24"/>
              </w:rPr>
              <w:t>personal :</w:t>
            </w:r>
            <w:proofErr w:type="gramEnd"/>
            <w:r w:rsidRPr="00715FF9">
              <w:rPr>
                <w:rFonts w:ascii="Montserrat Light" w:hAnsi="Montserrat Light"/>
                <w:sz w:val="24"/>
                <w:szCs w:val="24"/>
              </w:rPr>
              <w:t xml:space="preserve"> </w:t>
            </w:r>
            <w:r w:rsidR="005A6AC1" w:rsidRPr="00715FF9">
              <w:rPr>
                <w:rFonts w:ascii="Montserrat Light" w:hAnsi="Montserrat Light"/>
                <w:sz w:val="24"/>
                <w:szCs w:val="24"/>
              </w:rPr>
              <w:t>800</w:t>
            </w:r>
            <w:r w:rsidRPr="00715FF9">
              <w:rPr>
                <w:rFonts w:ascii="Montserrat Light" w:hAnsi="Montserrat Light"/>
                <w:sz w:val="24"/>
                <w:szCs w:val="24"/>
              </w:rPr>
              <w:t>,00 mii lei</w:t>
            </w:r>
          </w:p>
          <w:p w14:paraId="6173568B" w14:textId="2E579326" w:rsidR="00B545A9" w:rsidRPr="00715FF9" w:rsidRDefault="00B545A9" w:rsidP="00B545A9">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cu </w:t>
            </w:r>
            <w:proofErr w:type="spellStart"/>
            <w:r w:rsidRPr="00715FF9">
              <w:rPr>
                <w:rFonts w:ascii="Montserrat Light" w:hAnsi="Montserrat Light"/>
                <w:sz w:val="24"/>
                <w:szCs w:val="24"/>
              </w:rPr>
              <w:t>bunurile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proofErr w:type="gramStart"/>
            <w:r w:rsidRPr="00715FF9">
              <w:rPr>
                <w:rFonts w:ascii="Montserrat Light" w:hAnsi="Montserrat Light"/>
                <w:sz w:val="24"/>
                <w:szCs w:val="24"/>
              </w:rPr>
              <w:t>serviciile</w:t>
            </w:r>
            <w:proofErr w:type="spellEnd"/>
            <w:r w:rsidRPr="00715FF9">
              <w:rPr>
                <w:rFonts w:ascii="Montserrat Light" w:hAnsi="Montserrat Light"/>
                <w:sz w:val="24"/>
                <w:szCs w:val="24"/>
              </w:rPr>
              <w:t xml:space="preserve"> :</w:t>
            </w:r>
            <w:proofErr w:type="gramEnd"/>
            <w:r w:rsidRPr="00715FF9">
              <w:rPr>
                <w:rFonts w:ascii="Montserrat Light" w:hAnsi="Montserrat Light"/>
                <w:sz w:val="24"/>
                <w:szCs w:val="24"/>
              </w:rPr>
              <w:t xml:space="preserve"> </w:t>
            </w:r>
            <w:r w:rsidR="005A6AC1" w:rsidRPr="00715FF9">
              <w:rPr>
                <w:rFonts w:ascii="Montserrat Light" w:hAnsi="Montserrat Light"/>
                <w:sz w:val="24"/>
                <w:szCs w:val="24"/>
              </w:rPr>
              <w:t>1.257,16</w:t>
            </w:r>
            <w:r w:rsidRPr="00715FF9">
              <w:rPr>
                <w:rFonts w:ascii="Montserrat Light" w:hAnsi="Montserrat Light"/>
                <w:sz w:val="24"/>
                <w:szCs w:val="24"/>
              </w:rPr>
              <w:t xml:space="preserve"> mii lei</w:t>
            </w:r>
          </w:p>
          <w:p w14:paraId="68EA3451" w14:textId="2C4CBE2C" w:rsidR="005A6AC1" w:rsidRPr="00715FF9" w:rsidRDefault="005A6AC1" w:rsidP="00B545A9">
            <w:pPr>
              <w:pStyle w:val="Listparagraf"/>
              <w:numPr>
                <w:ilvl w:val="0"/>
                <w:numId w:val="36"/>
              </w:numPr>
              <w:jc w:val="both"/>
              <w:rPr>
                <w:rFonts w:ascii="Montserrat Light" w:hAnsi="Montserrat Light"/>
                <w:sz w:val="24"/>
                <w:szCs w:val="24"/>
              </w:rPr>
            </w:pPr>
            <w:r w:rsidRPr="00715FF9">
              <w:rPr>
                <w:rFonts w:ascii="Montserrat Light" w:hAnsi="Montserrat Light"/>
                <w:sz w:val="24"/>
                <w:szCs w:val="24"/>
              </w:rPr>
              <w:t xml:space="preserve">Alte </w:t>
            </w: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100,00 mii lei</w:t>
            </w:r>
          </w:p>
          <w:p w14:paraId="20CBFA46" w14:textId="3DBE7FB4" w:rsidR="00B545A9" w:rsidRPr="00715FF9" w:rsidRDefault="00B545A9" w:rsidP="00B545A9">
            <w:pPr>
              <w:jc w:val="both"/>
              <w:rPr>
                <w:rFonts w:ascii="Montserrat Light" w:hAnsi="Montserrat Light"/>
                <w:sz w:val="24"/>
                <w:szCs w:val="24"/>
              </w:rPr>
            </w:pPr>
            <w:r w:rsidRPr="00715FF9">
              <w:rPr>
                <w:rFonts w:ascii="Montserrat Light" w:eastAsia="Times New Roman" w:hAnsi="Montserrat Light" w:cs="Times New Roman"/>
                <w:sz w:val="24"/>
                <w:szCs w:val="24"/>
                <w:lang w:val="en-US"/>
              </w:rPr>
              <w:t xml:space="preserve">         </w:t>
            </w:r>
            <w:proofErr w:type="spellStart"/>
            <w:r w:rsidRPr="00715FF9">
              <w:rPr>
                <w:rFonts w:ascii="Montserrat Light" w:hAnsi="Montserrat Light"/>
                <w:sz w:val="24"/>
                <w:szCs w:val="24"/>
              </w:rPr>
              <w:t>Astfel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propunem</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aprobarea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suplimentării</w:t>
            </w:r>
            <w:proofErr w:type="spellEnd"/>
            <w:r w:rsidRPr="00715FF9">
              <w:rPr>
                <w:rFonts w:ascii="Montserrat Light" w:hAnsi="Montserrat Light"/>
                <w:sz w:val="24"/>
                <w:szCs w:val="24"/>
              </w:rPr>
              <w:t xml:space="preserve"> cu </w:t>
            </w:r>
            <w:proofErr w:type="spellStart"/>
            <w:r w:rsidRPr="00715FF9">
              <w:rPr>
                <w:rFonts w:ascii="Montserrat Light" w:hAnsi="Montserrat Light"/>
                <w:sz w:val="24"/>
                <w:szCs w:val="24"/>
              </w:rPr>
              <w:t>suma</w:t>
            </w:r>
            <w:proofErr w:type="spellEnd"/>
            <w:r w:rsidRPr="00715FF9">
              <w:rPr>
                <w:rFonts w:ascii="Montserrat Light" w:hAnsi="Montserrat Light"/>
                <w:sz w:val="24"/>
                <w:szCs w:val="24"/>
              </w:rPr>
              <w:t xml:space="preserve"> de </w:t>
            </w:r>
            <w:r w:rsidR="00410C31" w:rsidRPr="00715FF9">
              <w:rPr>
                <w:rFonts w:ascii="Montserrat Light" w:hAnsi="Montserrat Light"/>
                <w:sz w:val="24"/>
                <w:szCs w:val="24"/>
              </w:rPr>
              <w:t>12</w:t>
            </w:r>
            <w:r w:rsidRPr="00715FF9">
              <w:rPr>
                <w:rFonts w:ascii="Montserrat Light" w:hAnsi="Montserrat Light"/>
                <w:sz w:val="24"/>
                <w:szCs w:val="24"/>
              </w:rPr>
              <w:t>.</w:t>
            </w:r>
            <w:r w:rsidR="00410C31" w:rsidRPr="00715FF9">
              <w:rPr>
                <w:rFonts w:ascii="Montserrat Light" w:hAnsi="Montserrat Light"/>
                <w:sz w:val="24"/>
                <w:szCs w:val="24"/>
              </w:rPr>
              <w:t>258</w:t>
            </w:r>
            <w:r w:rsidRPr="00715FF9">
              <w:rPr>
                <w:rFonts w:ascii="Montserrat Light" w:hAnsi="Montserrat Light"/>
                <w:sz w:val="24"/>
                <w:szCs w:val="24"/>
              </w:rPr>
              <w:t>,0</w:t>
            </w:r>
            <w:r w:rsidR="00410C31" w:rsidRPr="00715FF9">
              <w:rPr>
                <w:rFonts w:ascii="Montserrat Light" w:hAnsi="Montserrat Light"/>
                <w:sz w:val="24"/>
                <w:szCs w:val="24"/>
              </w:rPr>
              <w:t>8</w:t>
            </w:r>
            <w:r w:rsidRPr="00715FF9">
              <w:rPr>
                <w:rFonts w:ascii="Montserrat Light" w:hAnsi="Montserrat Light"/>
                <w:sz w:val="24"/>
                <w:szCs w:val="24"/>
              </w:rPr>
              <w:t xml:space="preserve"> mii lei </w:t>
            </w:r>
            <w:proofErr w:type="spellStart"/>
            <w:r w:rsidRPr="00715FF9">
              <w:rPr>
                <w:rFonts w:ascii="Montserrat Light" w:hAnsi="Montserrat Light"/>
                <w:sz w:val="24"/>
                <w:szCs w:val="24"/>
              </w:rPr>
              <w:t>atât</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local </w:t>
            </w:r>
            <w:proofErr w:type="spellStart"/>
            <w:r w:rsidRPr="00715FF9">
              <w:rPr>
                <w:rFonts w:ascii="Montserrat Light" w:hAnsi="Montserrat Light"/>
                <w:sz w:val="24"/>
                <w:szCs w:val="24"/>
              </w:rPr>
              <w:t>cât</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activităților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finanțate</w:t>
            </w:r>
            <w:proofErr w:type="spellEnd"/>
            <w:r w:rsidRPr="00715FF9">
              <w:rPr>
                <w:rFonts w:ascii="Montserrat Light" w:hAnsi="Montserrat Light"/>
                <w:sz w:val="24"/>
                <w:szCs w:val="24"/>
              </w:rPr>
              <w:t xml:space="preserve"> integral </w:t>
            </w:r>
            <w:proofErr w:type="spellStart"/>
            <w:r w:rsidRPr="00715FF9">
              <w:rPr>
                <w:rFonts w:ascii="Montserrat Light" w:hAnsi="Montserrat Light"/>
                <w:sz w:val="24"/>
                <w:szCs w:val="24"/>
              </w:rPr>
              <w:t>sau</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parțial</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venituri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proprii</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w:t>
            </w:r>
            <w:r w:rsidR="00410C31" w:rsidRPr="00715FF9">
              <w:rPr>
                <w:rFonts w:ascii="Montserrat Light" w:hAnsi="Montserrat Light"/>
                <w:sz w:val="24"/>
                <w:szCs w:val="24"/>
              </w:rPr>
              <w:t>4</w:t>
            </w:r>
            <w:r w:rsidRPr="00715FF9">
              <w:rPr>
                <w:rFonts w:ascii="Montserrat Light" w:hAnsi="Montserrat Light"/>
                <w:sz w:val="24"/>
                <w:szCs w:val="24"/>
              </w:rPr>
              <w:t xml:space="preserve"> la Cap.67.02/10 “</w:t>
            </w:r>
            <w:proofErr w:type="spellStart"/>
            <w:r w:rsidRPr="00715FF9">
              <w:rPr>
                <w:rFonts w:ascii="Montserrat Light" w:hAnsi="Montserrat Light"/>
                <w:sz w:val="24"/>
                <w:szCs w:val="24"/>
              </w:rPr>
              <w:t>Cultură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recreere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religie</w:t>
            </w:r>
            <w:proofErr w:type="spellEnd"/>
            <w:r w:rsidRPr="00715FF9">
              <w:rPr>
                <w:rFonts w:ascii="Montserrat Light" w:hAnsi="Montserrat Light"/>
                <w:sz w:val="24"/>
                <w:szCs w:val="24"/>
              </w:rPr>
              <w:t xml:space="preserve">”, conform </w:t>
            </w:r>
            <w:proofErr w:type="spellStart"/>
            <w:r w:rsidRPr="00715FF9">
              <w:rPr>
                <w:rFonts w:ascii="Montserrat Light" w:hAnsi="Montserrat Light"/>
                <w:sz w:val="24"/>
                <w:szCs w:val="24"/>
              </w:rPr>
              <w:t>anexelor</w:t>
            </w:r>
            <w:proofErr w:type="spellEnd"/>
            <w:r w:rsidRPr="00715FF9">
              <w:rPr>
                <w:rFonts w:ascii="Montserrat Light" w:hAnsi="Montserrat Light"/>
                <w:sz w:val="24"/>
                <w:szCs w:val="24"/>
              </w:rPr>
              <w:t xml:space="preserve"> nr. 1, 2, 3, 5, </w:t>
            </w:r>
            <w:r w:rsidR="000211E9" w:rsidRPr="00715FF9">
              <w:rPr>
                <w:rFonts w:ascii="Montserrat Light" w:hAnsi="Montserrat Light"/>
                <w:sz w:val="24"/>
                <w:szCs w:val="24"/>
              </w:rPr>
              <w:t>8</w:t>
            </w:r>
            <w:r w:rsidRPr="00715FF9">
              <w:rPr>
                <w:rFonts w:ascii="Montserrat Light" w:hAnsi="Montserrat Light"/>
                <w:sz w:val="24"/>
                <w:szCs w:val="24"/>
              </w:rPr>
              <w:t xml:space="preserve">, </w:t>
            </w:r>
            <w:r w:rsidR="000211E9" w:rsidRPr="00715FF9">
              <w:rPr>
                <w:rFonts w:ascii="Montserrat Light" w:hAnsi="Montserrat Light"/>
                <w:sz w:val="24"/>
                <w:szCs w:val="24"/>
              </w:rPr>
              <w:t>10, 11</w:t>
            </w:r>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gramStart"/>
            <w:r w:rsidR="000211E9" w:rsidRPr="00715FF9">
              <w:rPr>
                <w:rFonts w:ascii="Montserrat Light" w:hAnsi="Montserrat Light"/>
                <w:sz w:val="24"/>
                <w:szCs w:val="24"/>
              </w:rPr>
              <w:t>13</w:t>
            </w:r>
            <w:r w:rsidRPr="00715FF9">
              <w:rPr>
                <w:rFonts w:ascii="Montserrat Light" w:hAnsi="Montserrat Light"/>
                <w:sz w:val="24"/>
                <w:szCs w:val="24"/>
              </w:rPr>
              <w:t xml:space="preserve">  la</w:t>
            </w:r>
            <w:proofErr w:type="gramEnd"/>
            <w:r w:rsidRPr="00715FF9">
              <w:rPr>
                <w:rFonts w:ascii="Montserrat Light" w:hAnsi="Montserrat Light"/>
                <w:sz w:val="24"/>
                <w:szCs w:val="24"/>
              </w:rPr>
              <w:t xml:space="preserve"> </w:t>
            </w:r>
            <w:proofErr w:type="spellStart"/>
            <w:r w:rsidRPr="00715FF9">
              <w:rPr>
                <w:rFonts w:ascii="Montserrat Light" w:hAnsi="Montserrat Light"/>
                <w:sz w:val="24"/>
                <w:szCs w:val="24"/>
              </w:rPr>
              <w:t>prezenta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hotărâre</w:t>
            </w:r>
            <w:proofErr w:type="spellEnd"/>
            <w:r w:rsidRPr="00715FF9">
              <w:rPr>
                <w:rFonts w:ascii="Montserrat Light" w:hAnsi="Montserrat Light"/>
                <w:sz w:val="24"/>
                <w:szCs w:val="24"/>
              </w:rPr>
              <w:t>.</w:t>
            </w:r>
          </w:p>
          <w:p w14:paraId="6EEC22D7" w14:textId="1A639F36" w:rsidR="008511EA" w:rsidRPr="00715FF9" w:rsidRDefault="00410C31" w:rsidP="00911DB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Referitor</w:t>
            </w:r>
            <w:proofErr w:type="spellEnd"/>
            <w:r w:rsidR="008511EA" w:rsidRPr="00715FF9">
              <w:rPr>
                <w:rFonts w:ascii="Montserrat Light" w:eastAsia="Times New Roman" w:hAnsi="Montserrat Light" w:cs="Times New Roman"/>
                <w:bCs/>
                <w:sz w:val="24"/>
                <w:szCs w:val="24"/>
                <w:lang w:val="en-US"/>
              </w:rPr>
              <w:t xml:space="preserve"> la </w:t>
            </w:r>
            <w:proofErr w:type="spellStart"/>
            <w:r w:rsidR="008511EA" w:rsidRPr="00715FF9">
              <w:rPr>
                <w:rFonts w:ascii="Montserrat Light" w:eastAsia="Times New Roman" w:hAnsi="Montserrat Light" w:cs="Times New Roman"/>
                <w:bCs/>
                <w:sz w:val="24"/>
                <w:szCs w:val="24"/>
                <w:lang w:val="en-US"/>
              </w:rPr>
              <w:t>proiectele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finanțate</w:t>
            </w:r>
            <w:proofErr w:type="spellEnd"/>
            <w:r w:rsidR="008511EA" w:rsidRPr="00715FF9">
              <w:rPr>
                <w:rFonts w:ascii="Montserrat Light" w:eastAsia="Times New Roman" w:hAnsi="Montserrat Light" w:cs="Times New Roman"/>
                <w:bCs/>
                <w:sz w:val="24"/>
                <w:szCs w:val="24"/>
                <w:lang w:val="en-US"/>
              </w:rPr>
              <w:t xml:space="preserve"> din </w:t>
            </w:r>
            <w:proofErr w:type="spellStart"/>
            <w:r w:rsidR="008511EA" w:rsidRPr="00715FF9">
              <w:rPr>
                <w:rFonts w:ascii="Montserrat Light" w:eastAsia="Times New Roman" w:hAnsi="Montserrat Light" w:cs="Times New Roman"/>
                <w:bCs/>
                <w:sz w:val="24"/>
                <w:szCs w:val="24"/>
                <w:lang w:val="en-US"/>
              </w:rPr>
              <w:t>fonduri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europene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nerambursabile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fonduri</w:t>
            </w:r>
            <w:proofErr w:type="spellEnd"/>
            <w:r w:rsidR="008511EA" w:rsidRPr="00715FF9">
              <w:rPr>
                <w:rFonts w:ascii="Montserrat Light" w:eastAsia="Times New Roman" w:hAnsi="Montserrat Light" w:cs="Times New Roman"/>
                <w:bCs/>
                <w:sz w:val="24"/>
                <w:szCs w:val="24"/>
                <w:lang w:val="en-US"/>
              </w:rPr>
              <w:t xml:space="preserve"> PNRR, </w:t>
            </w:r>
            <w:proofErr w:type="spellStart"/>
            <w:r w:rsidR="008511EA" w:rsidRPr="00715FF9">
              <w:rPr>
                <w:rFonts w:ascii="Montserrat Light" w:eastAsia="Times New Roman" w:hAnsi="Montserrat Light" w:cs="Times New Roman"/>
                <w:bCs/>
                <w:sz w:val="24"/>
                <w:szCs w:val="24"/>
                <w:lang w:val="en-US"/>
              </w:rPr>
              <w:t>în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urma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corespondenței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avută</w:t>
            </w:r>
            <w:proofErr w:type="spellEnd"/>
            <w:r w:rsidR="008511EA" w:rsidRPr="00715FF9">
              <w:rPr>
                <w:rFonts w:ascii="Montserrat Light" w:eastAsia="Times New Roman" w:hAnsi="Montserrat Light" w:cs="Times New Roman"/>
                <w:bCs/>
                <w:sz w:val="24"/>
                <w:szCs w:val="24"/>
                <w:lang w:val="en-US"/>
              </w:rPr>
              <w:t xml:space="preserve"> cu </w:t>
            </w:r>
            <w:proofErr w:type="spellStart"/>
            <w:r w:rsidR="008511EA" w:rsidRPr="00715FF9">
              <w:rPr>
                <w:rFonts w:ascii="Montserrat Light" w:eastAsia="Times New Roman" w:hAnsi="Montserrat Light" w:cs="Times New Roman"/>
                <w:bCs/>
                <w:sz w:val="24"/>
                <w:szCs w:val="24"/>
                <w:lang w:val="en-US"/>
              </w:rPr>
              <w:t>ministerele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în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calitate</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autorități</w:t>
            </w:r>
            <w:proofErr w:type="spellEnd"/>
            <w:r w:rsidR="008511EA" w:rsidRPr="00715FF9">
              <w:rPr>
                <w:rFonts w:ascii="Montserrat Light" w:eastAsia="Times New Roman" w:hAnsi="Montserrat Light" w:cs="Times New Roman"/>
                <w:bCs/>
                <w:sz w:val="24"/>
                <w:szCs w:val="24"/>
                <w:lang w:val="en-US"/>
              </w:rPr>
              <w:t xml:space="preserve"> de management, pe </w:t>
            </w:r>
            <w:proofErr w:type="spellStart"/>
            <w:r w:rsidR="008511EA" w:rsidRPr="00715FF9">
              <w:rPr>
                <w:rFonts w:ascii="Montserrat Light" w:eastAsia="Times New Roman" w:hAnsi="Montserrat Light" w:cs="Times New Roman"/>
                <w:bCs/>
                <w:sz w:val="24"/>
                <w:szCs w:val="24"/>
                <w:lang w:val="en-US"/>
              </w:rPr>
              <w:t>parcursul</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exercițiului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financiar</w:t>
            </w:r>
            <w:proofErr w:type="spellEnd"/>
            <w:r w:rsidR="008511EA" w:rsidRPr="00715FF9">
              <w:rPr>
                <w:rFonts w:ascii="Montserrat Light" w:eastAsia="Times New Roman" w:hAnsi="Montserrat Light" w:cs="Times New Roman"/>
                <w:bCs/>
                <w:sz w:val="24"/>
                <w:szCs w:val="24"/>
                <w:lang w:val="en-US"/>
              </w:rPr>
              <w:t xml:space="preserve"> al </w:t>
            </w:r>
            <w:proofErr w:type="spellStart"/>
            <w:r w:rsidR="008511EA" w:rsidRPr="00715FF9">
              <w:rPr>
                <w:rFonts w:ascii="Montserrat Light" w:eastAsia="Times New Roman" w:hAnsi="Montserrat Light" w:cs="Times New Roman"/>
                <w:bCs/>
                <w:sz w:val="24"/>
                <w:szCs w:val="24"/>
                <w:lang w:val="en-US"/>
              </w:rPr>
              <w:t>anului</w:t>
            </w:r>
            <w:proofErr w:type="spellEnd"/>
            <w:r w:rsidR="008511EA" w:rsidRPr="00715FF9">
              <w:rPr>
                <w:rFonts w:ascii="Montserrat Light" w:eastAsia="Times New Roman" w:hAnsi="Montserrat Light" w:cs="Times New Roman"/>
                <w:bCs/>
                <w:sz w:val="24"/>
                <w:szCs w:val="24"/>
                <w:lang w:val="en-US"/>
              </w:rPr>
              <w:t xml:space="preserve"> 2024, se </w:t>
            </w:r>
            <w:proofErr w:type="spellStart"/>
            <w:r w:rsidR="008511EA" w:rsidRPr="00715FF9">
              <w:rPr>
                <w:rFonts w:ascii="Montserrat Light" w:eastAsia="Times New Roman" w:hAnsi="Montserrat Light" w:cs="Times New Roman"/>
                <w:bCs/>
                <w:sz w:val="24"/>
                <w:szCs w:val="24"/>
                <w:lang w:val="en-US"/>
              </w:rPr>
              <w:t>impune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efectuarea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unor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corecturi</w:t>
            </w:r>
            <w:proofErr w:type="spellEnd"/>
            <w:r w:rsidR="008511EA" w:rsidRPr="00715FF9">
              <w:rPr>
                <w:rFonts w:ascii="Montserrat Light" w:eastAsia="Times New Roman" w:hAnsi="Montserrat Light" w:cs="Times New Roman"/>
                <w:bCs/>
                <w:sz w:val="24"/>
                <w:szCs w:val="24"/>
                <w:lang w:val="en-US"/>
              </w:rPr>
              <w:t xml:space="preserve"> ale </w:t>
            </w:r>
            <w:proofErr w:type="spellStart"/>
            <w:r w:rsidR="008511EA" w:rsidRPr="00715FF9">
              <w:rPr>
                <w:rFonts w:ascii="Montserrat Light" w:eastAsia="Times New Roman" w:hAnsi="Montserrat Light" w:cs="Times New Roman"/>
                <w:bCs/>
                <w:sz w:val="24"/>
                <w:szCs w:val="24"/>
                <w:lang w:val="en-US"/>
              </w:rPr>
              <w:t>prevederilor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bugetare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între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codurilor</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venituri</w:t>
            </w:r>
            <w:proofErr w:type="spellEnd"/>
            <w:r w:rsidR="008511EA" w:rsidRPr="00715FF9">
              <w:rPr>
                <w:rFonts w:ascii="Montserrat Light" w:eastAsia="Times New Roman" w:hAnsi="Montserrat Light" w:cs="Times New Roman"/>
                <w:bCs/>
                <w:sz w:val="24"/>
                <w:szCs w:val="24"/>
                <w:lang w:val="en-US"/>
              </w:rPr>
              <w:t xml:space="preserve"> ale </w:t>
            </w:r>
            <w:proofErr w:type="spellStart"/>
            <w:r w:rsidR="008511EA" w:rsidRPr="00715FF9">
              <w:rPr>
                <w:rFonts w:ascii="Montserrat Light" w:eastAsia="Times New Roman" w:hAnsi="Montserrat Light" w:cs="Times New Roman"/>
                <w:bCs/>
                <w:sz w:val="24"/>
                <w:szCs w:val="24"/>
                <w:lang w:val="en-US"/>
              </w:rPr>
              <w:t>bugetului</w:t>
            </w:r>
            <w:proofErr w:type="spellEnd"/>
            <w:r w:rsidR="008511EA" w:rsidRPr="00715FF9">
              <w:rPr>
                <w:rFonts w:ascii="Montserrat Light" w:eastAsia="Times New Roman" w:hAnsi="Montserrat Light" w:cs="Times New Roman"/>
                <w:bCs/>
                <w:sz w:val="24"/>
                <w:szCs w:val="24"/>
                <w:lang w:val="en-US"/>
              </w:rPr>
              <w:t xml:space="preserve"> local, conform </w:t>
            </w:r>
            <w:proofErr w:type="spellStart"/>
            <w:r w:rsidR="008511EA" w:rsidRPr="00715FF9">
              <w:rPr>
                <w:rFonts w:ascii="Montserrat Light" w:eastAsia="Times New Roman" w:hAnsi="Montserrat Light" w:cs="Times New Roman"/>
                <w:bCs/>
                <w:sz w:val="24"/>
                <w:szCs w:val="24"/>
                <w:lang w:val="en-US"/>
              </w:rPr>
              <w:t>anexelor</w:t>
            </w:r>
            <w:proofErr w:type="spellEnd"/>
            <w:r w:rsidR="008511EA" w:rsidRPr="00715FF9">
              <w:rPr>
                <w:rFonts w:ascii="Montserrat Light" w:eastAsia="Times New Roman" w:hAnsi="Montserrat Light" w:cs="Times New Roman"/>
                <w:bCs/>
                <w:sz w:val="24"/>
                <w:szCs w:val="24"/>
                <w:lang w:val="en-US"/>
              </w:rPr>
              <w:t xml:space="preserve"> nr.</w:t>
            </w:r>
            <w:r w:rsidR="000211E9" w:rsidRPr="00715FF9">
              <w:rPr>
                <w:rFonts w:ascii="Montserrat Light" w:eastAsia="Times New Roman" w:hAnsi="Montserrat Light" w:cs="Times New Roman"/>
                <w:bCs/>
                <w:sz w:val="24"/>
                <w:szCs w:val="24"/>
                <w:lang w:val="en-US"/>
              </w:rPr>
              <w:t xml:space="preserve"> 2, 4 </w:t>
            </w:r>
            <w:proofErr w:type="spellStart"/>
            <w:r w:rsidR="000211E9" w:rsidRPr="00715FF9">
              <w:rPr>
                <w:rFonts w:ascii="Montserrat Light" w:eastAsia="Times New Roman" w:hAnsi="Montserrat Light" w:cs="Times New Roman"/>
                <w:bCs/>
                <w:sz w:val="24"/>
                <w:szCs w:val="24"/>
                <w:lang w:val="en-US"/>
              </w:rPr>
              <w:t>șI</w:t>
            </w:r>
            <w:proofErr w:type="spellEnd"/>
            <w:r w:rsidR="000211E9" w:rsidRPr="00715FF9">
              <w:rPr>
                <w:rFonts w:ascii="Montserrat Light" w:eastAsia="Times New Roman" w:hAnsi="Montserrat Light" w:cs="Times New Roman"/>
                <w:bCs/>
                <w:sz w:val="24"/>
                <w:szCs w:val="24"/>
                <w:lang w:val="en-US"/>
              </w:rPr>
              <w:t xml:space="preserve"> 5</w:t>
            </w:r>
            <w:r w:rsidR="008511EA" w:rsidRPr="00715FF9">
              <w:rPr>
                <w:rFonts w:ascii="Montserrat Light" w:eastAsia="Times New Roman" w:hAnsi="Montserrat Light" w:cs="Times New Roman"/>
                <w:bCs/>
                <w:sz w:val="24"/>
                <w:szCs w:val="24"/>
                <w:lang w:val="en-US"/>
              </w:rPr>
              <w:t xml:space="preserve"> la </w:t>
            </w:r>
            <w:proofErr w:type="spellStart"/>
            <w:r w:rsidR="008511EA" w:rsidRPr="00715FF9">
              <w:rPr>
                <w:rFonts w:ascii="Montserrat Light" w:eastAsia="Times New Roman" w:hAnsi="Montserrat Light" w:cs="Times New Roman"/>
                <w:bCs/>
                <w:sz w:val="24"/>
                <w:szCs w:val="24"/>
                <w:lang w:val="en-US"/>
              </w:rPr>
              <w:t>prezenta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hotărâre</w:t>
            </w:r>
            <w:proofErr w:type="spellEnd"/>
            <w:r w:rsidR="008511EA" w:rsidRPr="00715FF9">
              <w:rPr>
                <w:rFonts w:ascii="Montserrat Light" w:eastAsia="Times New Roman" w:hAnsi="Montserrat Light" w:cs="Times New Roman"/>
                <w:bCs/>
                <w:sz w:val="24"/>
                <w:szCs w:val="24"/>
                <w:lang w:val="en-US"/>
              </w:rPr>
              <w:t xml:space="preserve">.  </w:t>
            </w:r>
          </w:p>
          <w:p w14:paraId="74018FE8" w14:textId="6D324DAB" w:rsidR="008511EA" w:rsidRPr="00715FF9" w:rsidRDefault="008511EA" w:rsidP="00911DB0">
            <w:pPr>
              <w:spacing w:line="240" w:lineRule="auto"/>
              <w:jc w:val="both"/>
              <w:rPr>
                <w:rFonts w:ascii="Montserrat Light" w:eastAsia="Times New Roman" w:hAnsi="Montserrat Light" w:cs="Times New Roman"/>
                <w:noProof/>
                <w:sz w:val="24"/>
                <w:szCs w:val="24"/>
                <w:shd w:val="clear" w:color="auto" w:fill="FFFFFF"/>
                <w:lang w:val="ro-RO" w:eastAsia="ro-RO"/>
              </w:rPr>
            </w:pPr>
            <w:r w:rsidRPr="00715FF9">
              <w:rPr>
                <w:rFonts w:ascii="Montserrat Light" w:eastAsia="Times New Roman" w:hAnsi="Montserrat Light"/>
                <w:bCs/>
                <w:sz w:val="24"/>
                <w:szCs w:val="24"/>
              </w:rPr>
              <w:t xml:space="preserve">       </w:t>
            </w:r>
            <w:r w:rsidRPr="00715FF9">
              <w:rPr>
                <w:rFonts w:ascii="Montserrat Light" w:eastAsia="Times New Roman" w:hAnsi="Montserrat Light" w:cs="Times New Roman"/>
                <w:bCs/>
                <w:sz w:val="24"/>
                <w:szCs w:val="24"/>
                <w:lang w:val="en-US"/>
              </w:rPr>
              <w:t xml:space="preserve">  </w:t>
            </w:r>
            <w:r w:rsidRPr="00715FF9">
              <w:rPr>
                <w:rFonts w:ascii="Montserrat Light" w:eastAsia="Times New Roman" w:hAnsi="Montserrat Light" w:cs="Times New Roman"/>
                <w:noProof/>
                <w:sz w:val="24"/>
                <w:szCs w:val="24"/>
                <w:shd w:val="clear" w:color="auto" w:fill="FFFFFF"/>
                <w:lang w:val="ro-RO" w:eastAsia="ro-RO"/>
              </w:rPr>
              <w:t xml:space="preserve">Luând în considerare solicitările venite din partea U.A.T.-urilor de pe raza Județului Cluj care se află în situații de extremă dificultate, propunem suplimentarea cu suma de </w:t>
            </w:r>
            <w:r w:rsidR="00410C31" w:rsidRPr="00715FF9">
              <w:rPr>
                <w:rFonts w:ascii="Montserrat Light" w:eastAsia="Times New Roman" w:hAnsi="Montserrat Light" w:cs="Times New Roman"/>
                <w:noProof/>
                <w:sz w:val="24"/>
                <w:szCs w:val="24"/>
                <w:shd w:val="clear" w:color="auto" w:fill="FFFFFF"/>
                <w:lang w:val="ro-RO" w:eastAsia="ro-RO"/>
              </w:rPr>
              <w:t>32</w:t>
            </w:r>
            <w:r w:rsidRPr="00715FF9">
              <w:rPr>
                <w:rFonts w:ascii="Montserrat Light" w:eastAsia="Times New Roman" w:hAnsi="Montserrat Light" w:cs="Times New Roman"/>
                <w:noProof/>
                <w:sz w:val="24"/>
                <w:szCs w:val="24"/>
                <w:shd w:val="clear" w:color="auto" w:fill="FFFFFF"/>
                <w:lang w:val="ro-RO" w:eastAsia="ro-RO"/>
              </w:rPr>
              <w:t xml:space="preserve">0 mii lei a fondului de rezervă bugetară pe anul 2024 cuprins la Capitolul 54.02 ”Alte servicii publice generale”.  </w:t>
            </w:r>
          </w:p>
          <w:p w14:paraId="7AFAB695" w14:textId="4507990C" w:rsidR="008511EA" w:rsidRPr="00715FF9" w:rsidRDefault="008511EA" w:rsidP="00911DB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Făcând</w:t>
            </w:r>
            <w:proofErr w:type="spellEnd"/>
            <w:r w:rsidRPr="00715FF9">
              <w:rPr>
                <w:rFonts w:ascii="Montserrat Light" w:eastAsia="Times New Roman" w:hAnsi="Montserrat Light" w:cs="Times New Roman"/>
                <w:bCs/>
                <w:sz w:val="24"/>
                <w:szCs w:val="24"/>
                <w:lang w:val="en-US"/>
              </w:rPr>
              <w:t xml:space="preserve"> o </w:t>
            </w:r>
            <w:proofErr w:type="spellStart"/>
            <w:r w:rsidRPr="00715FF9">
              <w:rPr>
                <w:rFonts w:ascii="Montserrat Light" w:eastAsia="Times New Roman" w:hAnsi="Montserrat Light" w:cs="Times New Roman"/>
                <w:bCs/>
                <w:sz w:val="24"/>
                <w:szCs w:val="24"/>
                <w:lang w:val="en-US"/>
              </w:rPr>
              <w:t>analiză</w:t>
            </w:r>
            <w:proofErr w:type="spellEnd"/>
            <w:r w:rsidRPr="00715FF9">
              <w:rPr>
                <w:rFonts w:ascii="Montserrat Light" w:eastAsia="Times New Roman" w:hAnsi="Montserrat Light" w:cs="Times New Roman"/>
                <w:bCs/>
                <w:sz w:val="24"/>
                <w:szCs w:val="24"/>
                <w:lang w:val="en-US"/>
              </w:rPr>
              <w:t xml:space="preserve"> </w:t>
            </w:r>
            <w:proofErr w:type="gramStart"/>
            <w:r w:rsidRPr="00715FF9">
              <w:rPr>
                <w:rFonts w:ascii="Montserrat Light" w:eastAsia="Times New Roman" w:hAnsi="Montserrat Light" w:cs="Times New Roman"/>
                <w:bCs/>
                <w:sz w:val="24"/>
                <w:szCs w:val="24"/>
                <w:lang w:val="en-US"/>
              </w:rPr>
              <w:t>a</w:t>
            </w:r>
            <w:proofErr w:type="gram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execuției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local la Cap. 51.02 “</w:t>
            </w:r>
            <w:proofErr w:type="spellStart"/>
            <w:r w:rsidRPr="00715FF9">
              <w:rPr>
                <w:rFonts w:ascii="Montserrat Light" w:eastAsia="Times New Roman" w:hAnsi="Montserrat Light" w:cs="Times New Roman"/>
                <w:bCs/>
                <w:sz w:val="24"/>
                <w:szCs w:val="24"/>
                <w:lang w:val="en-US"/>
              </w:rPr>
              <w:t>Autorități</w:t>
            </w:r>
            <w:proofErr w:type="spellEnd"/>
            <w:r w:rsidRPr="00715FF9">
              <w:rPr>
                <w:rFonts w:ascii="Montserrat Light" w:eastAsia="Times New Roman" w:hAnsi="Montserrat Light" w:cs="Times New Roman"/>
                <w:bCs/>
                <w:sz w:val="24"/>
                <w:szCs w:val="24"/>
                <w:lang w:val="en-US"/>
              </w:rPr>
              <w:t xml:space="preserve"> executive”, </w:t>
            </w:r>
            <w:proofErr w:type="spellStart"/>
            <w:r w:rsidRPr="00715FF9">
              <w:rPr>
                <w:rFonts w:ascii="Montserrat Light" w:eastAsia="Times New Roman" w:hAnsi="Montserrat Light" w:cs="Times New Roman"/>
                <w:bCs/>
                <w:sz w:val="24"/>
                <w:szCs w:val="24"/>
                <w:lang w:val="en-US"/>
              </w:rPr>
              <w:t>Titlul</w:t>
            </w:r>
            <w:proofErr w:type="spellEnd"/>
            <w:r w:rsidRPr="00715FF9">
              <w:rPr>
                <w:rFonts w:ascii="Montserrat Light" w:eastAsia="Times New Roman" w:hAnsi="Montserrat Light" w:cs="Times New Roman"/>
                <w:bCs/>
                <w:sz w:val="24"/>
                <w:szCs w:val="24"/>
                <w:lang w:val="en-US"/>
              </w:rPr>
              <w:t xml:space="preserve"> 20 “</w:t>
            </w:r>
            <w:proofErr w:type="spellStart"/>
            <w:r w:rsidRPr="00715FF9">
              <w:rPr>
                <w:rFonts w:ascii="Montserrat Light" w:eastAsia="Times New Roman" w:hAnsi="Montserrat Light" w:cs="Times New Roman"/>
                <w:bCs/>
                <w:sz w:val="24"/>
                <w:szCs w:val="24"/>
                <w:lang w:val="en-US"/>
              </w:rPr>
              <w:t>Bunuri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s-a </w:t>
            </w:r>
            <w:proofErr w:type="spellStart"/>
            <w:r w:rsidRPr="00715FF9">
              <w:rPr>
                <w:rFonts w:ascii="Montserrat Light" w:eastAsia="Times New Roman" w:hAnsi="Montserrat Light" w:cs="Times New Roman"/>
                <w:bCs/>
                <w:sz w:val="24"/>
                <w:szCs w:val="24"/>
                <w:lang w:val="en-US"/>
              </w:rPr>
              <w:t>constatat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posibilitatea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disponibilizării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sumei</w:t>
            </w:r>
            <w:proofErr w:type="spellEnd"/>
            <w:r w:rsidRPr="00715FF9">
              <w:rPr>
                <w:rFonts w:ascii="Montserrat Light" w:eastAsia="Times New Roman" w:hAnsi="Montserrat Light" w:cs="Times New Roman"/>
                <w:bCs/>
                <w:sz w:val="24"/>
                <w:szCs w:val="24"/>
                <w:lang w:val="en-US"/>
              </w:rPr>
              <w:t xml:space="preserve"> de </w:t>
            </w:r>
            <w:r w:rsidR="00410C31" w:rsidRPr="00715FF9">
              <w:rPr>
                <w:rFonts w:ascii="Montserrat Light" w:eastAsia="Times New Roman" w:hAnsi="Montserrat Light" w:cs="Times New Roman"/>
                <w:bCs/>
                <w:sz w:val="24"/>
                <w:szCs w:val="24"/>
                <w:lang w:val="en-US"/>
              </w:rPr>
              <w:t>32</w:t>
            </w:r>
            <w:r w:rsidRPr="00715FF9">
              <w:rPr>
                <w:rFonts w:ascii="Montserrat Light" w:eastAsia="Times New Roman" w:hAnsi="Montserrat Light" w:cs="Times New Roman"/>
                <w:bCs/>
                <w:sz w:val="24"/>
                <w:szCs w:val="24"/>
                <w:lang w:val="en-US"/>
              </w:rPr>
              <w:t xml:space="preserve">0 mii lei. </w:t>
            </w:r>
            <w:proofErr w:type="spellStart"/>
            <w:r w:rsidRPr="00715FF9">
              <w:rPr>
                <w:rFonts w:ascii="Montserrat Light" w:eastAsia="Times New Roman" w:hAnsi="Montserrat Light" w:cs="Times New Roman"/>
                <w:bCs/>
                <w:sz w:val="24"/>
                <w:szCs w:val="24"/>
                <w:lang w:val="en-US"/>
              </w:rPr>
              <w:t>Astfel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propunem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redistribuirii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sumei</w:t>
            </w:r>
            <w:proofErr w:type="spellEnd"/>
            <w:r w:rsidRPr="00715FF9">
              <w:rPr>
                <w:rFonts w:ascii="Montserrat Light" w:eastAsia="Times New Roman" w:hAnsi="Montserrat Light" w:cs="Times New Roman"/>
                <w:bCs/>
                <w:sz w:val="24"/>
                <w:szCs w:val="24"/>
                <w:lang w:val="en-US"/>
              </w:rPr>
              <w:t xml:space="preserve"> de </w:t>
            </w:r>
            <w:r w:rsidR="00410C31" w:rsidRPr="00715FF9">
              <w:rPr>
                <w:rFonts w:ascii="Montserrat Light" w:eastAsia="Times New Roman" w:hAnsi="Montserrat Light" w:cs="Times New Roman"/>
                <w:bCs/>
                <w:sz w:val="24"/>
                <w:szCs w:val="24"/>
                <w:lang w:val="en-US"/>
              </w:rPr>
              <w:t>32</w:t>
            </w:r>
            <w:r w:rsidRPr="00715FF9">
              <w:rPr>
                <w:rFonts w:ascii="Montserrat Light" w:eastAsia="Times New Roman" w:hAnsi="Montserrat Light" w:cs="Times New Roman"/>
                <w:bCs/>
                <w:sz w:val="24"/>
                <w:szCs w:val="24"/>
                <w:lang w:val="en-US"/>
              </w:rPr>
              <w:t>0 mii lei de la Cap. 51.02 “</w:t>
            </w:r>
            <w:proofErr w:type="spellStart"/>
            <w:r w:rsidRPr="00715FF9">
              <w:rPr>
                <w:rFonts w:ascii="Montserrat Light" w:eastAsia="Times New Roman" w:hAnsi="Montserrat Light" w:cs="Times New Roman"/>
                <w:bCs/>
                <w:sz w:val="24"/>
                <w:szCs w:val="24"/>
                <w:lang w:val="en-US"/>
              </w:rPr>
              <w:t>Autorități</w:t>
            </w:r>
            <w:proofErr w:type="spellEnd"/>
            <w:r w:rsidRPr="00715FF9">
              <w:rPr>
                <w:rFonts w:ascii="Montserrat Light" w:eastAsia="Times New Roman" w:hAnsi="Montserrat Light" w:cs="Times New Roman"/>
                <w:bCs/>
                <w:sz w:val="24"/>
                <w:szCs w:val="24"/>
                <w:lang w:val="en-US"/>
              </w:rPr>
              <w:t xml:space="preserve"> executive”, </w:t>
            </w:r>
            <w:proofErr w:type="spellStart"/>
            <w:r w:rsidRPr="00715FF9">
              <w:rPr>
                <w:rFonts w:ascii="Montserrat Light" w:eastAsia="Times New Roman" w:hAnsi="Montserrat Light" w:cs="Times New Roman"/>
                <w:bCs/>
                <w:sz w:val="24"/>
                <w:szCs w:val="24"/>
                <w:lang w:val="en-US"/>
              </w:rPr>
              <w:t>Titlul</w:t>
            </w:r>
            <w:proofErr w:type="spellEnd"/>
            <w:r w:rsidRPr="00715FF9">
              <w:rPr>
                <w:rFonts w:ascii="Montserrat Light" w:eastAsia="Times New Roman" w:hAnsi="Montserrat Light" w:cs="Times New Roman"/>
                <w:bCs/>
                <w:sz w:val="24"/>
                <w:szCs w:val="24"/>
                <w:lang w:val="en-US"/>
              </w:rPr>
              <w:t xml:space="preserve"> 20 “</w:t>
            </w:r>
            <w:proofErr w:type="spellStart"/>
            <w:r w:rsidRPr="00715FF9">
              <w:rPr>
                <w:rFonts w:ascii="Montserrat Light" w:eastAsia="Times New Roman" w:hAnsi="Montserrat Light" w:cs="Times New Roman"/>
                <w:bCs/>
                <w:sz w:val="24"/>
                <w:szCs w:val="24"/>
                <w:lang w:val="en-US"/>
              </w:rPr>
              <w:t>Bunuri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la Cap. 54.02 “Alte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publice</w:t>
            </w:r>
            <w:proofErr w:type="spellEnd"/>
            <w:r w:rsidRPr="00715FF9">
              <w:rPr>
                <w:rFonts w:ascii="Montserrat Light" w:eastAsia="Times New Roman" w:hAnsi="Montserrat Light" w:cs="Times New Roman"/>
                <w:bCs/>
                <w:sz w:val="24"/>
                <w:szCs w:val="24"/>
                <w:lang w:val="en-US"/>
              </w:rPr>
              <w:t xml:space="preserve"> generale”, conform </w:t>
            </w:r>
            <w:proofErr w:type="spellStart"/>
            <w:r w:rsidRPr="00715FF9">
              <w:rPr>
                <w:rFonts w:ascii="Montserrat Light" w:eastAsia="Times New Roman" w:hAnsi="Montserrat Light" w:cs="Times New Roman"/>
                <w:bCs/>
                <w:sz w:val="24"/>
                <w:szCs w:val="24"/>
                <w:lang w:val="en-US"/>
              </w:rPr>
              <w:t>anexelor</w:t>
            </w:r>
            <w:proofErr w:type="spellEnd"/>
            <w:r w:rsidRPr="00715FF9">
              <w:rPr>
                <w:rFonts w:ascii="Montserrat Light" w:eastAsia="Times New Roman" w:hAnsi="Montserrat Light" w:cs="Times New Roman"/>
                <w:bCs/>
                <w:sz w:val="24"/>
                <w:szCs w:val="24"/>
                <w:lang w:val="en-US"/>
              </w:rPr>
              <w:t xml:space="preserve"> nr. </w:t>
            </w:r>
            <w:r w:rsidR="000211E9" w:rsidRPr="00715FF9">
              <w:rPr>
                <w:rFonts w:ascii="Montserrat Light" w:eastAsia="Times New Roman" w:hAnsi="Montserrat Light" w:cs="Times New Roman"/>
                <w:bCs/>
                <w:sz w:val="24"/>
                <w:szCs w:val="24"/>
                <w:lang w:val="en-US"/>
              </w:rPr>
              <w:t xml:space="preserve">2, 3, 5, 6 </w:t>
            </w:r>
            <w:proofErr w:type="spellStart"/>
            <w:r w:rsidR="000211E9" w:rsidRPr="00715FF9">
              <w:rPr>
                <w:rFonts w:ascii="Montserrat Light" w:eastAsia="Times New Roman" w:hAnsi="Montserrat Light" w:cs="Times New Roman"/>
                <w:bCs/>
                <w:sz w:val="24"/>
                <w:szCs w:val="24"/>
                <w:lang w:val="en-US"/>
              </w:rPr>
              <w:t>și</w:t>
            </w:r>
            <w:proofErr w:type="spellEnd"/>
            <w:r w:rsidR="006E5D34" w:rsidRPr="00715FF9">
              <w:rPr>
                <w:rFonts w:ascii="Montserrat Light" w:eastAsia="Times New Roman" w:hAnsi="Montserrat Light" w:cs="Times New Roman"/>
                <w:bCs/>
                <w:sz w:val="24"/>
                <w:szCs w:val="24"/>
                <w:lang w:val="en-US"/>
              </w:rPr>
              <w:t xml:space="preserve"> 7</w:t>
            </w:r>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prezenta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hotărâre</w:t>
            </w:r>
            <w:proofErr w:type="spellEnd"/>
          </w:p>
          <w:p w14:paraId="7F3B6358" w14:textId="6F71EC42" w:rsidR="008511EA" w:rsidRPr="00715FF9" w:rsidRDefault="006E5D34" w:rsidP="006E5D34">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Având</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în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vedere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în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conformitate</w:t>
            </w:r>
            <w:proofErr w:type="spellEnd"/>
            <w:r w:rsidR="008511EA" w:rsidRPr="00715FF9">
              <w:rPr>
                <w:rFonts w:ascii="Montserrat Light" w:eastAsia="Times New Roman" w:hAnsi="Montserrat Light" w:cs="Times New Roman"/>
                <w:bCs/>
                <w:sz w:val="24"/>
                <w:szCs w:val="24"/>
                <w:lang w:val="en-US"/>
              </w:rPr>
              <w:t xml:space="preserve"> cu </w:t>
            </w:r>
            <w:proofErr w:type="spellStart"/>
            <w:r w:rsidR="008511EA" w:rsidRPr="00715FF9">
              <w:rPr>
                <w:rFonts w:ascii="Montserrat Light" w:eastAsia="Times New Roman" w:hAnsi="Montserrat Light" w:cs="Times New Roman"/>
                <w:bCs/>
                <w:sz w:val="24"/>
                <w:szCs w:val="24"/>
                <w:lang w:val="en-US"/>
              </w:rPr>
              <w:t>prevederile</w:t>
            </w:r>
            <w:proofErr w:type="spellEnd"/>
            <w:r w:rsidR="008511EA" w:rsidRPr="00715FF9">
              <w:rPr>
                <w:rFonts w:ascii="Montserrat Light" w:eastAsia="Times New Roman" w:hAnsi="Montserrat Light" w:cs="Times New Roman"/>
                <w:bCs/>
                <w:sz w:val="24"/>
                <w:szCs w:val="24"/>
                <w:lang w:val="en-US"/>
              </w:rPr>
              <w:t xml:space="preserve"> H.G. 77/2023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Legea</w:t>
            </w:r>
            <w:proofErr w:type="spellEnd"/>
            <w:r w:rsidR="008511EA" w:rsidRPr="00715FF9">
              <w:rPr>
                <w:rFonts w:ascii="Montserrat Light" w:eastAsia="Times New Roman" w:hAnsi="Montserrat Light" w:cs="Times New Roman"/>
                <w:bCs/>
                <w:sz w:val="24"/>
                <w:szCs w:val="24"/>
                <w:lang w:val="en-US"/>
              </w:rPr>
              <w:t xml:space="preserve"> nr. 406/2008, </w:t>
            </w:r>
            <w:proofErr w:type="spellStart"/>
            <w:r w:rsidR="008511EA" w:rsidRPr="00715FF9">
              <w:rPr>
                <w:rFonts w:ascii="Montserrat Light" w:eastAsia="Times New Roman" w:hAnsi="Montserrat Light" w:cs="Times New Roman"/>
                <w:bCs/>
                <w:sz w:val="24"/>
                <w:szCs w:val="24"/>
                <w:lang w:val="en-US"/>
              </w:rPr>
              <w:t>salvatorii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montani</w:t>
            </w:r>
            <w:proofErr w:type="spellEnd"/>
            <w:r w:rsidR="008511EA" w:rsidRPr="00715FF9">
              <w:rPr>
                <w:rFonts w:ascii="Montserrat Light" w:eastAsia="Times New Roman" w:hAnsi="Montserrat Light" w:cs="Times New Roman"/>
                <w:bCs/>
                <w:sz w:val="24"/>
                <w:szCs w:val="24"/>
                <w:lang w:val="en-US"/>
              </w:rPr>
              <w:t>/</w:t>
            </w:r>
            <w:proofErr w:type="spellStart"/>
            <w:r w:rsidR="008511EA" w:rsidRPr="00715FF9">
              <w:rPr>
                <w:rFonts w:ascii="Montserrat Light" w:eastAsia="Times New Roman" w:hAnsi="Montserrat Light" w:cs="Times New Roman"/>
                <w:bCs/>
                <w:sz w:val="24"/>
                <w:szCs w:val="24"/>
                <w:lang w:val="en-US"/>
              </w:rPr>
              <w:t>salvaspeo</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beneficiază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în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cadrul</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activității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specifice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intervenție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patrulare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pregătire</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indemnizație</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masă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corespunzătoare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alocației</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hrană</w:t>
            </w:r>
            <w:proofErr w:type="spellEnd"/>
            <w:r w:rsidR="008511EA" w:rsidRPr="00715FF9">
              <w:rPr>
                <w:rFonts w:ascii="Montserrat Light" w:eastAsia="Times New Roman" w:hAnsi="Montserrat Light" w:cs="Times New Roman"/>
                <w:bCs/>
                <w:sz w:val="24"/>
                <w:szCs w:val="24"/>
                <w:lang w:val="en-US"/>
              </w:rPr>
              <w:t xml:space="preserve"> a </w:t>
            </w:r>
            <w:proofErr w:type="spellStart"/>
            <w:r w:rsidR="008511EA" w:rsidRPr="00715FF9">
              <w:rPr>
                <w:rFonts w:ascii="Montserrat Light" w:eastAsia="Times New Roman" w:hAnsi="Montserrat Light" w:cs="Times New Roman"/>
                <w:bCs/>
                <w:sz w:val="24"/>
                <w:szCs w:val="24"/>
                <w:lang w:val="en-US"/>
              </w:rPr>
              <w:t>sportivilor</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performanță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prin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adresa</w:t>
            </w:r>
            <w:proofErr w:type="spellEnd"/>
            <w:r w:rsidR="008511EA" w:rsidRPr="00715FF9">
              <w:rPr>
                <w:rFonts w:ascii="Montserrat Light" w:eastAsia="Times New Roman" w:hAnsi="Montserrat Light" w:cs="Times New Roman"/>
                <w:bCs/>
                <w:sz w:val="24"/>
                <w:szCs w:val="24"/>
                <w:lang w:val="en-US"/>
              </w:rPr>
              <w:t xml:space="preserve"> nr. 1.235/11.12.2024 </w:t>
            </w:r>
            <w:proofErr w:type="spellStart"/>
            <w:r w:rsidR="008511EA" w:rsidRPr="00715FF9">
              <w:rPr>
                <w:rFonts w:ascii="Montserrat Light" w:eastAsia="Times New Roman" w:hAnsi="Montserrat Light" w:cs="Times New Roman"/>
                <w:bCs/>
                <w:sz w:val="24"/>
                <w:szCs w:val="24"/>
                <w:lang w:val="en-US"/>
              </w:rPr>
              <w:t>Serviciului</w:t>
            </w:r>
            <w:proofErr w:type="spellEnd"/>
            <w:r w:rsidR="008511EA" w:rsidRPr="00715FF9">
              <w:rPr>
                <w:rFonts w:ascii="Montserrat Light" w:eastAsia="Times New Roman" w:hAnsi="Montserrat Light" w:cs="Times New Roman"/>
                <w:bCs/>
                <w:sz w:val="24"/>
                <w:szCs w:val="24"/>
                <w:lang w:val="en-US"/>
              </w:rPr>
              <w:t xml:space="preserve"> Public </w:t>
            </w:r>
            <w:proofErr w:type="spellStart"/>
            <w:r w:rsidR="008511EA" w:rsidRPr="00715FF9">
              <w:rPr>
                <w:rFonts w:ascii="Montserrat Light" w:eastAsia="Times New Roman" w:hAnsi="Montserrat Light" w:cs="Times New Roman"/>
                <w:bCs/>
                <w:sz w:val="24"/>
                <w:szCs w:val="24"/>
                <w:lang w:val="en-US"/>
              </w:rPr>
              <w:t>Salvamont-Salvaspeo</w:t>
            </w:r>
            <w:proofErr w:type="spellEnd"/>
            <w:r w:rsidR="008511EA" w:rsidRPr="00715FF9">
              <w:rPr>
                <w:rFonts w:ascii="Montserrat Light" w:eastAsia="Times New Roman" w:hAnsi="Montserrat Light" w:cs="Times New Roman"/>
                <w:bCs/>
                <w:sz w:val="24"/>
                <w:szCs w:val="24"/>
                <w:lang w:val="en-US"/>
              </w:rPr>
              <w:t xml:space="preserve"> Cluj ne </w:t>
            </w:r>
            <w:proofErr w:type="spellStart"/>
            <w:r w:rsidR="008511EA" w:rsidRPr="00715FF9">
              <w:rPr>
                <w:rFonts w:ascii="Montserrat Light" w:eastAsia="Times New Roman" w:hAnsi="Montserrat Light" w:cs="Times New Roman"/>
                <w:bCs/>
                <w:sz w:val="24"/>
                <w:szCs w:val="24"/>
                <w:lang w:val="en-US"/>
              </w:rPr>
              <w:t>comunică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modificarea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normelor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financiare</w:t>
            </w:r>
            <w:proofErr w:type="spellEnd"/>
            <w:r w:rsidR="008511EA" w:rsidRPr="00715FF9">
              <w:rPr>
                <w:rFonts w:ascii="Montserrat Light" w:eastAsia="Times New Roman" w:hAnsi="Montserrat Light" w:cs="Times New Roman"/>
                <w:bCs/>
                <w:sz w:val="24"/>
                <w:szCs w:val="24"/>
                <w:lang w:val="en-US"/>
              </w:rPr>
              <w:t xml:space="preserve"> care </w:t>
            </w:r>
            <w:proofErr w:type="spellStart"/>
            <w:r w:rsidR="008511EA" w:rsidRPr="00715FF9">
              <w:rPr>
                <w:rFonts w:ascii="Montserrat Light" w:eastAsia="Times New Roman" w:hAnsi="Montserrat Light" w:cs="Times New Roman"/>
                <w:bCs/>
                <w:sz w:val="24"/>
                <w:szCs w:val="24"/>
                <w:lang w:val="en-US"/>
              </w:rPr>
              <w:t>stabilesc</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nivelul</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alocației</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hrană</w:t>
            </w:r>
            <w:proofErr w:type="spellEnd"/>
            <w:r w:rsidR="008511EA" w:rsidRPr="00715FF9">
              <w:rPr>
                <w:rFonts w:ascii="Montserrat Light" w:eastAsia="Times New Roman" w:hAnsi="Montserrat Light" w:cs="Times New Roman"/>
                <w:bCs/>
                <w:sz w:val="24"/>
                <w:szCs w:val="24"/>
                <w:lang w:val="en-US"/>
              </w:rPr>
              <w:t xml:space="preserve"> a </w:t>
            </w:r>
            <w:proofErr w:type="spellStart"/>
            <w:r w:rsidR="008511EA" w:rsidRPr="00715FF9">
              <w:rPr>
                <w:rFonts w:ascii="Montserrat Light" w:eastAsia="Times New Roman" w:hAnsi="Montserrat Light" w:cs="Times New Roman"/>
                <w:bCs/>
                <w:sz w:val="24"/>
                <w:szCs w:val="24"/>
                <w:lang w:val="en-US"/>
              </w:rPr>
              <w:t>sportivilor</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performanță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prin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Hotărârea</w:t>
            </w:r>
            <w:proofErr w:type="spellEnd"/>
            <w:r w:rsidR="008511EA" w:rsidRPr="00715FF9">
              <w:rPr>
                <w:rFonts w:ascii="Montserrat Light" w:eastAsia="Times New Roman" w:hAnsi="Montserrat Light" w:cs="Times New Roman"/>
                <w:bCs/>
                <w:sz w:val="24"/>
                <w:szCs w:val="24"/>
                <w:lang w:val="en-US"/>
              </w:rPr>
              <w:t xml:space="preserve"> nr. 830/2024 pentru </w:t>
            </w:r>
            <w:proofErr w:type="spellStart"/>
            <w:r w:rsidR="008511EA" w:rsidRPr="00715FF9">
              <w:rPr>
                <w:rFonts w:ascii="Montserrat Light" w:eastAsia="Times New Roman" w:hAnsi="Montserrat Light" w:cs="Times New Roman"/>
                <w:bCs/>
                <w:sz w:val="24"/>
                <w:szCs w:val="24"/>
                <w:lang w:val="en-US"/>
              </w:rPr>
              <w:t>modificarea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completarea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normelor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financiare</w:t>
            </w:r>
            <w:proofErr w:type="spellEnd"/>
            <w:r w:rsidR="008511EA" w:rsidRPr="00715FF9">
              <w:rPr>
                <w:rFonts w:ascii="Montserrat Light" w:eastAsia="Times New Roman" w:hAnsi="Montserrat Light" w:cs="Times New Roman"/>
                <w:bCs/>
                <w:sz w:val="24"/>
                <w:szCs w:val="24"/>
                <w:lang w:val="en-US"/>
              </w:rPr>
              <w:t xml:space="preserve"> pentru </w:t>
            </w:r>
            <w:proofErr w:type="spellStart"/>
            <w:r w:rsidR="008511EA" w:rsidRPr="00715FF9">
              <w:rPr>
                <w:rFonts w:ascii="Montserrat Light" w:eastAsia="Times New Roman" w:hAnsi="Montserrat Light" w:cs="Times New Roman"/>
                <w:bCs/>
                <w:sz w:val="24"/>
                <w:szCs w:val="24"/>
                <w:lang w:val="en-US"/>
              </w:rPr>
              <w:t>activitatea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sportivă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aprobate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prin</w:t>
            </w:r>
            <w:proofErr w:type="spellEnd"/>
            <w:r w:rsidR="008511EA" w:rsidRPr="00715FF9">
              <w:rPr>
                <w:rFonts w:ascii="Montserrat Light" w:eastAsia="Times New Roman" w:hAnsi="Montserrat Light" w:cs="Times New Roman"/>
                <w:bCs/>
                <w:sz w:val="24"/>
                <w:szCs w:val="24"/>
                <w:lang w:val="en-US"/>
              </w:rPr>
              <w:t xml:space="preserve"> H.G. nr. 1.447/2007.</w:t>
            </w:r>
          </w:p>
          <w:p w14:paraId="245F127E" w14:textId="7573A280" w:rsidR="008511EA" w:rsidRPr="00715FF9" w:rsidRDefault="006E5D34" w:rsidP="006E5D34">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r w:rsidR="008511EA" w:rsidRPr="00715FF9">
              <w:rPr>
                <w:rFonts w:ascii="Montserrat Light" w:eastAsia="Times New Roman" w:hAnsi="Montserrat Light" w:cs="Times New Roman"/>
                <w:bCs/>
                <w:sz w:val="24"/>
                <w:szCs w:val="24"/>
                <w:lang w:val="en-US"/>
              </w:rPr>
              <w:t xml:space="preserve">Serviciul </w:t>
            </w:r>
            <w:proofErr w:type="spellStart"/>
            <w:r w:rsidR="008511EA" w:rsidRPr="00715FF9">
              <w:rPr>
                <w:rFonts w:ascii="Montserrat Light" w:eastAsia="Times New Roman" w:hAnsi="Montserrat Light" w:cs="Times New Roman"/>
                <w:bCs/>
                <w:sz w:val="24"/>
                <w:szCs w:val="24"/>
                <w:lang w:val="en-US"/>
              </w:rPr>
              <w:t>Salvamont-Salvaspeo</w:t>
            </w:r>
            <w:proofErr w:type="spellEnd"/>
            <w:r w:rsidR="008511EA" w:rsidRPr="00715FF9">
              <w:rPr>
                <w:rFonts w:ascii="Montserrat Light" w:eastAsia="Times New Roman" w:hAnsi="Montserrat Light" w:cs="Times New Roman"/>
                <w:bCs/>
                <w:sz w:val="24"/>
                <w:szCs w:val="24"/>
                <w:lang w:val="en-US"/>
              </w:rPr>
              <w:t xml:space="preserve"> Cluj </w:t>
            </w:r>
            <w:proofErr w:type="spellStart"/>
            <w:r w:rsidR="008511EA" w:rsidRPr="00715FF9">
              <w:rPr>
                <w:rFonts w:ascii="Montserrat Light" w:eastAsia="Times New Roman" w:hAnsi="Montserrat Light" w:cs="Times New Roman"/>
                <w:bCs/>
                <w:sz w:val="24"/>
                <w:szCs w:val="24"/>
                <w:lang w:val="en-US"/>
              </w:rPr>
              <w:t>solicită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modificarea</w:t>
            </w:r>
            <w:proofErr w:type="spellEnd"/>
            <w:r w:rsidR="008511EA" w:rsidRPr="00715FF9">
              <w:rPr>
                <w:rFonts w:ascii="Montserrat Light" w:eastAsia="Times New Roman" w:hAnsi="Montserrat Light" w:cs="Times New Roman"/>
                <w:bCs/>
                <w:sz w:val="24"/>
                <w:szCs w:val="24"/>
                <w:lang w:val="en-US"/>
              </w:rPr>
              <w:t xml:space="preserve"> cu data de 1 </w:t>
            </w:r>
            <w:proofErr w:type="spellStart"/>
            <w:r w:rsidR="008511EA" w:rsidRPr="00715FF9">
              <w:rPr>
                <w:rFonts w:ascii="Montserrat Light" w:eastAsia="Times New Roman" w:hAnsi="Montserrat Light" w:cs="Times New Roman"/>
                <w:bCs/>
                <w:sz w:val="24"/>
                <w:szCs w:val="24"/>
                <w:lang w:val="en-US"/>
              </w:rPr>
              <w:t>ianuarie</w:t>
            </w:r>
            <w:proofErr w:type="spellEnd"/>
            <w:r w:rsidR="008511EA" w:rsidRPr="00715FF9">
              <w:rPr>
                <w:rFonts w:ascii="Montserrat Light" w:eastAsia="Times New Roman" w:hAnsi="Montserrat Light" w:cs="Times New Roman"/>
                <w:bCs/>
                <w:sz w:val="24"/>
                <w:szCs w:val="24"/>
                <w:lang w:val="en-US"/>
              </w:rPr>
              <w:t xml:space="preserve"> 2025 </w:t>
            </w:r>
            <w:proofErr w:type="gramStart"/>
            <w:r w:rsidR="008511EA" w:rsidRPr="00715FF9">
              <w:rPr>
                <w:rFonts w:ascii="Montserrat Light" w:eastAsia="Times New Roman" w:hAnsi="Montserrat Light" w:cs="Times New Roman"/>
                <w:bCs/>
                <w:sz w:val="24"/>
                <w:szCs w:val="24"/>
                <w:lang w:val="en-US"/>
              </w:rPr>
              <w:t>a</w:t>
            </w:r>
            <w:proofErr w:type="gram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indemnizației</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masă</w:t>
            </w:r>
            <w:proofErr w:type="spellEnd"/>
            <w:r w:rsidR="008511EA" w:rsidRPr="00715FF9">
              <w:rPr>
                <w:rFonts w:ascii="Montserrat Light" w:eastAsia="Times New Roman" w:hAnsi="Montserrat Light" w:cs="Times New Roman"/>
                <w:bCs/>
                <w:sz w:val="24"/>
                <w:szCs w:val="24"/>
                <w:lang w:val="en-US"/>
              </w:rPr>
              <w:t xml:space="preserve"> pentru </w:t>
            </w:r>
            <w:proofErr w:type="spellStart"/>
            <w:r w:rsidR="008511EA" w:rsidRPr="00715FF9">
              <w:rPr>
                <w:rFonts w:ascii="Montserrat Light" w:eastAsia="Times New Roman" w:hAnsi="Montserrat Light" w:cs="Times New Roman"/>
                <w:bCs/>
                <w:sz w:val="24"/>
                <w:szCs w:val="24"/>
                <w:lang w:val="en-US"/>
              </w:rPr>
              <w:t>membrii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serviciului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astfel</w:t>
            </w:r>
            <w:proofErr w:type="spellEnd"/>
            <w:r w:rsidR="008511EA" w:rsidRPr="00715FF9">
              <w:rPr>
                <w:rFonts w:ascii="Montserrat Light" w:eastAsia="Times New Roman" w:hAnsi="Montserrat Light" w:cs="Times New Roman"/>
                <w:bCs/>
                <w:sz w:val="24"/>
                <w:szCs w:val="24"/>
                <w:lang w:val="en-US"/>
              </w:rPr>
              <w:t>:</w:t>
            </w:r>
          </w:p>
          <w:p w14:paraId="6E55386C" w14:textId="77777777" w:rsidR="008511EA" w:rsidRPr="00715FF9" w:rsidRDefault="008511EA" w:rsidP="006E5D34">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Nivelul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indemnizației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masă</w:t>
            </w:r>
            <w:proofErr w:type="spellEnd"/>
            <w:r w:rsidRPr="00715FF9">
              <w:rPr>
                <w:rFonts w:ascii="Montserrat Light" w:eastAsia="Times New Roman" w:hAnsi="Montserrat Light" w:cs="Times New Roman"/>
                <w:bCs/>
                <w:sz w:val="24"/>
                <w:szCs w:val="24"/>
                <w:lang w:val="en-US"/>
              </w:rPr>
              <w:t xml:space="preserve"> pentru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montani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din </w:t>
            </w:r>
            <w:proofErr w:type="spellStart"/>
            <w:r w:rsidRPr="00715FF9">
              <w:rPr>
                <w:rFonts w:ascii="Montserrat Light" w:eastAsia="Times New Roman" w:hAnsi="Montserrat Light" w:cs="Times New Roman"/>
                <w:bCs/>
                <w:sz w:val="24"/>
                <w:szCs w:val="24"/>
                <w:lang w:val="en-US"/>
              </w:rPr>
              <w:t>mediul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subteran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speologic</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implicați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acțiuni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intervenție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sau</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pregătire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durată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este</w:t>
            </w:r>
            <w:proofErr w:type="spellEnd"/>
            <w:r w:rsidRPr="00715FF9">
              <w:rPr>
                <w:rFonts w:ascii="Montserrat Light" w:eastAsia="Times New Roman" w:hAnsi="Montserrat Light" w:cs="Times New Roman"/>
                <w:bCs/>
                <w:sz w:val="24"/>
                <w:szCs w:val="24"/>
                <w:lang w:val="en-US"/>
              </w:rPr>
              <w:t xml:space="preserve"> de minim 8 ore </w:t>
            </w:r>
            <w:proofErr w:type="spellStart"/>
            <w:r w:rsidRPr="00715FF9">
              <w:rPr>
                <w:rFonts w:ascii="Montserrat Light" w:eastAsia="Times New Roman" w:hAnsi="Montserrat Light" w:cs="Times New Roman"/>
                <w:bCs/>
                <w:sz w:val="24"/>
                <w:szCs w:val="24"/>
                <w:lang w:val="en-US"/>
              </w:rPr>
              <w:t>să</w:t>
            </w:r>
            <w:proofErr w:type="spellEnd"/>
            <w:r w:rsidRPr="00715FF9">
              <w:rPr>
                <w:rFonts w:ascii="Montserrat Light" w:eastAsia="Times New Roman" w:hAnsi="Montserrat Light" w:cs="Times New Roman"/>
                <w:bCs/>
                <w:sz w:val="24"/>
                <w:szCs w:val="24"/>
                <w:lang w:val="en-US"/>
              </w:rPr>
              <w:t xml:space="preserve"> fie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de 100 lei/zi;</w:t>
            </w:r>
          </w:p>
          <w:p w14:paraId="56628078" w14:textId="77777777" w:rsidR="008511EA" w:rsidRPr="00715FF9" w:rsidRDefault="008511EA" w:rsidP="006E5D34">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Nivelul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indemnizației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masă</w:t>
            </w:r>
            <w:proofErr w:type="spellEnd"/>
            <w:r w:rsidRPr="00715FF9">
              <w:rPr>
                <w:rFonts w:ascii="Montserrat Light" w:eastAsia="Times New Roman" w:hAnsi="Montserrat Light" w:cs="Times New Roman"/>
                <w:bCs/>
                <w:sz w:val="24"/>
                <w:szCs w:val="24"/>
                <w:lang w:val="en-US"/>
              </w:rPr>
              <w:t xml:space="preserve"> pentru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montani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din </w:t>
            </w:r>
            <w:proofErr w:type="spellStart"/>
            <w:r w:rsidRPr="00715FF9">
              <w:rPr>
                <w:rFonts w:ascii="Montserrat Light" w:eastAsia="Times New Roman" w:hAnsi="Montserrat Light" w:cs="Times New Roman"/>
                <w:bCs/>
                <w:sz w:val="24"/>
                <w:szCs w:val="24"/>
                <w:lang w:val="en-US"/>
              </w:rPr>
              <w:t>mediul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subteran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speologic</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implicați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acțiuni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intervenție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prevenție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durată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este</w:t>
            </w:r>
            <w:proofErr w:type="spellEnd"/>
            <w:r w:rsidRPr="00715FF9">
              <w:rPr>
                <w:rFonts w:ascii="Montserrat Light" w:eastAsia="Times New Roman" w:hAnsi="Montserrat Light" w:cs="Times New Roman"/>
                <w:bCs/>
                <w:sz w:val="24"/>
                <w:szCs w:val="24"/>
                <w:lang w:val="en-US"/>
              </w:rPr>
              <w:t xml:space="preserve"> de sub 8 ore </w:t>
            </w:r>
            <w:proofErr w:type="spellStart"/>
            <w:r w:rsidRPr="00715FF9">
              <w:rPr>
                <w:rFonts w:ascii="Montserrat Light" w:eastAsia="Times New Roman" w:hAnsi="Montserrat Light" w:cs="Times New Roman"/>
                <w:bCs/>
                <w:sz w:val="24"/>
                <w:szCs w:val="24"/>
                <w:lang w:val="en-US"/>
              </w:rPr>
              <w:t>să</w:t>
            </w:r>
            <w:proofErr w:type="spellEnd"/>
            <w:r w:rsidRPr="00715FF9">
              <w:rPr>
                <w:rFonts w:ascii="Montserrat Light" w:eastAsia="Times New Roman" w:hAnsi="Montserrat Light" w:cs="Times New Roman"/>
                <w:bCs/>
                <w:sz w:val="24"/>
                <w:szCs w:val="24"/>
                <w:lang w:val="en-US"/>
              </w:rPr>
              <w:t xml:space="preserve"> fie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de 75 lei/zi.</w:t>
            </w:r>
          </w:p>
          <w:p w14:paraId="1BE7518A" w14:textId="4B5EC2F4" w:rsidR="008511EA" w:rsidRPr="00715FF9" w:rsidRDefault="006E5D34" w:rsidP="006E5D34">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Astfel</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propunem</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aprobarea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cuantumului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indemnizației</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hrană</w:t>
            </w:r>
            <w:proofErr w:type="spellEnd"/>
            <w:r w:rsidR="008511EA" w:rsidRPr="00715FF9">
              <w:rPr>
                <w:rFonts w:ascii="Montserrat Light" w:eastAsia="Times New Roman" w:hAnsi="Montserrat Light" w:cs="Times New Roman"/>
                <w:bCs/>
                <w:sz w:val="24"/>
                <w:szCs w:val="24"/>
                <w:lang w:val="en-US"/>
              </w:rPr>
              <w:t xml:space="preserve"> care se </w:t>
            </w:r>
            <w:proofErr w:type="spellStart"/>
            <w:r w:rsidR="008511EA" w:rsidRPr="00715FF9">
              <w:rPr>
                <w:rFonts w:ascii="Montserrat Light" w:eastAsia="Times New Roman" w:hAnsi="Montserrat Light" w:cs="Times New Roman"/>
                <w:bCs/>
                <w:sz w:val="24"/>
                <w:szCs w:val="24"/>
                <w:lang w:val="en-US"/>
              </w:rPr>
              <w:t>acordă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membrilor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serviciului</w:t>
            </w:r>
            <w:proofErr w:type="spellEnd"/>
            <w:r w:rsidR="008511EA" w:rsidRPr="00715FF9">
              <w:rPr>
                <w:rFonts w:ascii="Montserrat Light" w:eastAsia="Times New Roman" w:hAnsi="Montserrat Light" w:cs="Times New Roman"/>
                <w:bCs/>
                <w:sz w:val="24"/>
                <w:szCs w:val="24"/>
                <w:lang w:val="en-US"/>
              </w:rPr>
              <w:t xml:space="preserve"> care </w:t>
            </w:r>
            <w:proofErr w:type="spellStart"/>
            <w:r w:rsidR="008511EA" w:rsidRPr="00715FF9">
              <w:rPr>
                <w:rFonts w:ascii="Montserrat Light" w:eastAsia="Times New Roman" w:hAnsi="Montserrat Light" w:cs="Times New Roman"/>
                <w:bCs/>
                <w:sz w:val="24"/>
                <w:szCs w:val="24"/>
                <w:lang w:val="en-US"/>
              </w:rPr>
              <w:t>participă</w:t>
            </w:r>
            <w:proofErr w:type="spellEnd"/>
            <w:r w:rsidR="008511EA" w:rsidRPr="00715FF9">
              <w:rPr>
                <w:rFonts w:ascii="Montserrat Light" w:eastAsia="Times New Roman" w:hAnsi="Montserrat Light" w:cs="Times New Roman"/>
                <w:bCs/>
                <w:sz w:val="24"/>
                <w:szCs w:val="24"/>
                <w:lang w:val="en-US"/>
              </w:rPr>
              <w:t xml:space="preserve"> la </w:t>
            </w:r>
            <w:proofErr w:type="spellStart"/>
            <w:r w:rsidR="008511EA" w:rsidRPr="00715FF9">
              <w:rPr>
                <w:rFonts w:ascii="Montserrat Light" w:eastAsia="Times New Roman" w:hAnsi="Montserrat Light" w:cs="Times New Roman"/>
                <w:bCs/>
                <w:sz w:val="24"/>
                <w:szCs w:val="24"/>
                <w:lang w:val="en-US"/>
              </w:rPr>
              <w:t>activitatea</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salvare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prevenție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pregătire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în</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sumă</w:t>
            </w:r>
            <w:proofErr w:type="spellEnd"/>
            <w:r w:rsidR="008511EA" w:rsidRPr="00715FF9">
              <w:rPr>
                <w:rFonts w:ascii="Montserrat Light" w:eastAsia="Times New Roman" w:hAnsi="Montserrat Light" w:cs="Times New Roman"/>
                <w:bCs/>
                <w:sz w:val="24"/>
                <w:szCs w:val="24"/>
                <w:lang w:val="en-US"/>
              </w:rPr>
              <w:t xml:space="preserve"> de 100 lei/zi pentru </w:t>
            </w:r>
            <w:proofErr w:type="spellStart"/>
            <w:r w:rsidR="008511EA" w:rsidRPr="00715FF9">
              <w:rPr>
                <w:rFonts w:ascii="Montserrat Light" w:eastAsia="Times New Roman" w:hAnsi="Montserrat Light" w:cs="Times New Roman"/>
                <w:bCs/>
                <w:sz w:val="24"/>
                <w:szCs w:val="24"/>
                <w:lang w:val="en-US"/>
              </w:rPr>
              <w:t>perioada</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participării</w:t>
            </w:r>
            <w:proofErr w:type="spellEnd"/>
            <w:r w:rsidR="008511EA" w:rsidRPr="00715FF9">
              <w:rPr>
                <w:rFonts w:ascii="Montserrat Light" w:eastAsia="Times New Roman" w:hAnsi="Montserrat Light" w:cs="Times New Roman"/>
                <w:bCs/>
                <w:sz w:val="24"/>
                <w:szCs w:val="24"/>
                <w:lang w:val="en-US"/>
              </w:rPr>
              <w:t xml:space="preserve"> la </w:t>
            </w:r>
            <w:proofErr w:type="spellStart"/>
            <w:r w:rsidR="008511EA" w:rsidRPr="00715FF9">
              <w:rPr>
                <w:rFonts w:ascii="Montserrat Light" w:eastAsia="Times New Roman" w:hAnsi="Montserrat Light" w:cs="Times New Roman"/>
                <w:bCs/>
                <w:sz w:val="24"/>
                <w:szCs w:val="24"/>
                <w:lang w:val="en-US"/>
              </w:rPr>
              <w:t>activitățle</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patrulare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salvare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participare</w:t>
            </w:r>
            <w:proofErr w:type="spellEnd"/>
            <w:r w:rsidR="008511EA" w:rsidRPr="00715FF9">
              <w:rPr>
                <w:rFonts w:ascii="Montserrat Light" w:eastAsia="Times New Roman" w:hAnsi="Montserrat Light" w:cs="Times New Roman"/>
                <w:bCs/>
                <w:sz w:val="24"/>
                <w:szCs w:val="24"/>
                <w:lang w:val="en-US"/>
              </w:rPr>
              <w:t xml:space="preserve"> la </w:t>
            </w:r>
            <w:proofErr w:type="spellStart"/>
            <w:r w:rsidR="008511EA" w:rsidRPr="00715FF9">
              <w:rPr>
                <w:rFonts w:ascii="Montserrat Light" w:eastAsia="Times New Roman" w:hAnsi="Montserrat Light" w:cs="Times New Roman"/>
                <w:bCs/>
                <w:sz w:val="24"/>
                <w:szCs w:val="24"/>
                <w:lang w:val="en-US"/>
              </w:rPr>
              <w:t>formele</w:t>
            </w:r>
            <w:proofErr w:type="spellEnd"/>
            <w:r w:rsidR="008511EA" w:rsidRPr="00715FF9">
              <w:rPr>
                <w:rFonts w:ascii="Montserrat Light" w:eastAsia="Times New Roman" w:hAnsi="Montserrat Light" w:cs="Times New Roman"/>
                <w:bCs/>
                <w:sz w:val="24"/>
                <w:szCs w:val="24"/>
                <w:lang w:val="en-US"/>
              </w:rPr>
              <w:t xml:space="preserve"> de </w:t>
            </w:r>
            <w:proofErr w:type="spellStart"/>
            <w:r w:rsidR="008511EA" w:rsidRPr="00715FF9">
              <w:rPr>
                <w:rFonts w:ascii="Montserrat Light" w:eastAsia="Times New Roman" w:hAnsi="Montserrat Light" w:cs="Times New Roman"/>
                <w:bCs/>
                <w:sz w:val="24"/>
                <w:szCs w:val="24"/>
                <w:lang w:val="en-US"/>
              </w:rPr>
              <w:t>pregătire</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lastRenderedPageBreak/>
              <w:t>profesională</w:t>
            </w:r>
            <w:proofErr w:type="spellEnd"/>
            <w:r w:rsidR="008511EA" w:rsidRPr="00715FF9">
              <w:rPr>
                <w:rFonts w:ascii="Montserrat Light" w:eastAsia="Times New Roman" w:hAnsi="Montserrat Light" w:cs="Times New Roman"/>
                <w:bCs/>
                <w:sz w:val="24"/>
                <w:szCs w:val="24"/>
                <w:lang w:val="en-US"/>
              </w:rPr>
              <w:t xml:space="preserve"> a </w:t>
            </w:r>
            <w:proofErr w:type="spellStart"/>
            <w:r w:rsidR="008511EA" w:rsidRPr="00715FF9">
              <w:rPr>
                <w:rFonts w:ascii="Montserrat Light" w:eastAsia="Times New Roman" w:hAnsi="Montserrat Light" w:cs="Times New Roman"/>
                <w:bCs/>
                <w:sz w:val="24"/>
                <w:szCs w:val="24"/>
                <w:lang w:val="en-US"/>
              </w:rPr>
              <w:t>căror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durată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este</w:t>
            </w:r>
            <w:proofErr w:type="spellEnd"/>
            <w:r w:rsidR="008511EA" w:rsidRPr="00715FF9">
              <w:rPr>
                <w:rFonts w:ascii="Montserrat Light" w:eastAsia="Times New Roman" w:hAnsi="Montserrat Light" w:cs="Times New Roman"/>
                <w:bCs/>
                <w:sz w:val="24"/>
                <w:szCs w:val="24"/>
                <w:lang w:val="en-US"/>
              </w:rPr>
              <w:t xml:space="preserve"> de minim 8 ore </w:t>
            </w:r>
            <w:proofErr w:type="spellStart"/>
            <w:r w:rsidR="008511EA" w:rsidRPr="00715FF9">
              <w:rPr>
                <w:rFonts w:ascii="Montserrat Light" w:eastAsia="Times New Roman" w:hAnsi="Montserrat Light" w:cs="Times New Roman"/>
                <w:bCs/>
                <w:sz w:val="24"/>
                <w:szCs w:val="24"/>
                <w:lang w:val="en-US"/>
              </w:rPr>
              <w:t>și</w:t>
            </w:r>
            <w:proofErr w:type="spellEnd"/>
            <w:r w:rsidR="008511EA" w:rsidRPr="00715FF9">
              <w:rPr>
                <w:rFonts w:ascii="Montserrat Light" w:eastAsia="Times New Roman" w:hAnsi="Montserrat Light" w:cs="Times New Roman"/>
                <w:bCs/>
                <w:sz w:val="24"/>
                <w:szCs w:val="24"/>
                <w:lang w:val="en-US"/>
              </w:rPr>
              <w:t xml:space="preserve"> 75 lei/zi pentru </w:t>
            </w:r>
            <w:proofErr w:type="spellStart"/>
            <w:r w:rsidR="008511EA" w:rsidRPr="00715FF9">
              <w:rPr>
                <w:rFonts w:ascii="Montserrat Light" w:eastAsia="Times New Roman" w:hAnsi="Montserrat Light" w:cs="Times New Roman"/>
                <w:bCs/>
                <w:sz w:val="24"/>
                <w:szCs w:val="24"/>
                <w:lang w:val="en-US"/>
              </w:rPr>
              <w:t>activitățile</w:t>
            </w:r>
            <w:proofErr w:type="spellEnd"/>
            <w:r w:rsidR="008511EA" w:rsidRPr="00715FF9">
              <w:rPr>
                <w:rFonts w:ascii="Montserrat Light" w:eastAsia="Times New Roman" w:hAnsi="Montserrat Light" w:cs="Times New Roman"/>
                <w:bCs/>
                <w:sz w:val="24"/>
                <w:szCs w:val="24"/>
                <w:lang w:val="en-US"/>
              </w:rPr>
              <w:t xml:space="preserve"> a </w:t>
            </w:r>
            <w:proofErr w:type="spellStart"/>
            <w:r w:rsidR="008511EA" w:rsidRPr="00715FF9">
              <w:rPr>
                <w:rFonts w:ascii="Montserrat Light" w:eastAsia="Times New Roman" w:hAnsi="Montserrat Light" w:cs="Times New Roman"/>
                <w:bCs/>
                <w:sz w:val="24"/>
                <w:szCs w:val="24"/>
                <w:lang w:val="en-US"/>
              </w:rPr>
              <w:t>căror</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durată</w:t>
            </w:r>
            <w:proofErr w:type="spellEnd"/>
            <w:r w:rsidR="008511EA" w:rsidRPr="00715FF9">
              <w:rPr>
                <w:rFonts w:ascii="Montserrat Light" w:eastAsia="Times New Roman" w:hAnsi="Montserrat Light" w:cs="Times New Roman"/>
                <w:bCs/>
                <w:sz w:val="24"/>
                <w:szCs w:val="24"/>
                <w:lang w:val="en-US"/>
              </w:rPr>
              <w:t xml:space="preserve"> </w:t>
            </w:r>
            <w:proofErr w:type="spellStart"/>
            <w:r w:rsidR="008511EA" w:rsidRPr="00715FF9">
              <w:rPr>
                <w:rFonts w:ascii="Montserrat Light" w:eastAsia="Times New Roman" w:hAnsi="Montserrat Light" w:cs="Times New Roman"/>
                <w:bCs/>
                <w:sz w:val="24"/>
                <w:szCs w:val="24"/>
                <w:lang w:val="en-US"/>
              </w:rPr>
              <w:t>este</w:t>
            </w:r>
            <w:proofErr w:type="spellEnd"/>
            <w:r w:rsidR="008511EA" w:rsidRPr="00715FF9">
              <w:rPr>
                <w:rFonts w:ascii="Montserrat Light" w:eastAsia="Times New Roman" w:hAnsi="Montserrat Light" w:cs="Times New Roman"/>
                <w:bCs/>
                <w:sz w:val="24"/>
                <w:szCs w:val="24"/>
                <w:lang w:val="en-US"/>
              </w:rPr>
              <w:t xml:space="preserve"> de sub 8 ore.  </w:t>
            </w:r>
          </w:p>
          <w:p w14:paraId="142FDBB9" w14:textId="77777777" w:rsidR="008511EA" w:rsidRPr="00715FF9" w:rsidRDefault="008511EA" w:rsidP="00911DB0">
            <w:pPr>
              <w:spacing w:line="240" w:lineRule="auto"/>
              <w:jc w:val="both"/>
              <w:rPr>
                <w:rFonts w:ascii="Montserrat Light" w:eastAsia="Times New Roman" w:hAnsi="Montserrat Light" w:cs="Times New Roman"/>
                <w:noProof/>
                <w:sz w:val="24"/>
                <w:szCs w:val="24"/>
                <w:shd w:val="clear" w:color="auto" w:fill="FFFFFF"/>
                <w:lang w:val="en-US" w:eastAsia="ro-RO"/>
              </w:rPr>
            </w:pPr>
            <w:r w:rsidRPr="00715FF9">
              <w:rPr>
                <w:rFonts w:ascii="Montserrat Light" w:eastAsia="Times New Roman" w:hAnsi="Montserrat Light" w:cs="Times New Roman"/>
                <w:noProof/>
                <w:shd w:val="clear" w:color="auto" w:fill="FFFFFF"/>
                <w:lang w:val="ro-RO" w:eastAsia="ro-RO"/>
              </w:rPr>
              <w:t xml:space="preserve">            </w:t>
            </w:r>
            <w:r w:rsidRPr="00715FF9">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715FF9">
              <w:rPr>
                <w:rFonts w:ascii="Montserrat Light" w:eastAsia="Times New Roman" w:hAnsi="Montserrat Light" w:cs="Times New Roman"/>
                <w:noProof/>
                <w:sz w:val="24"/>
                <w:szCs w:val="24"/>
                <w:shd w:val="clear" w:color="auto" w:fill="FFFFFF"/>
                <w:lang w:val="en-US" w:eastAsia="ro-RO"/>
              </w:rPr>
              <w:t>:</w:t>
            </w:r>
          </w:p>
          <w:p w14:paraId="0B0D11B7" w14:textId="0FAF1152" w:rsidR="008511EA" w:rsidRPr="00715FF9" w:rsidRDefault="008511EA" w:rsidP="00911DB0">
            <w:pPr>
              <w:spacing w:line="240" w:lineRule="auto"/>
              <w:jc w:val="both"/>
              <w:rPr>
                <w:rFonts w:ascii="Montserrat Light" w:eastAsia="Times New Roman" w:hAnsi="Montserrat Light" w:cs="Times New Roman"/>
                <w:bCs/>
                <w:sz w:val="24"/>
                <w:szCs w:val="24"/>
                <w:lang w:val="ro-RO"/>
              </w:rPr>
            </w:pPr>
            <w:r w:rsidRPr="00715FF9">
              <w:rPr>
                <w:rFonts w:ascii="Montserrat Light" w:eastAsia="Times New Roman" w:hAnsi="Montserrat Light" w:cs="Times New Roman"/>
                <w:bCs/>
                <w:sz w:val="24"/>
                <w:szCs w:val="24"/>
                <w:lang w:val="en-US"/>
              </w:rPr>
              <w:t xml:space="preserve">          Prin </w:t>
            </w:r>
            <w:proofErr w:type="spellStart"/>
            <w:r w:rsidRPr="00715FF9">
              <w:rPr>
                <w:rFonts w:ascii="Montserrat Light" w:eastAsia="Times New Roman" w:hAnsi="Montserrat Light" w:cs="Times New Roman"/>
                <w:bCs/>
                <w:sz w:val="24"/>
                <w:szCs w:val="24"/>
                <w:lang w:val="en-US"/>
              </w:rPr>
              <w:t>adresa</w:t>
            </w:r>
            <w:proofErr w:type="spellEnd"/>
            <w:r w:rsidRPr="00715FF9">
              <w:rPr>
                <w:rFonts w:ascii="Montserrat Light" w:eastAsia="Times New Roman" w:hAnsi="Montserrat Light" w:cs="Times New Roman"/>
                <w:bCs/>
                <w:sz w:val="24"/>
                <w:szCs w:val="24"/>
                <w:lang w:val="en-US"/>
              </w:rPr>
              <w:t xml:space="preserve"> nr. 6.766/09.12.2024 Biblioteca Jude</w:t>
            </w:r>
            <w:proofErr w:type="spellStart"/>
            <w:r w:rsidRPr="00715FF9">
              <w:rPr>
                <w:rFonts w:ascii="Montserrat Light" w:eastAsia="Times New Roman" w:hAnsi="Montserrat Light" w:cs="Times New Roman"/>
                <w:bCs/>
                <w:sz w:val="24"/>
                <w:szCs w:val="24"/>
                <w:lang w:val="ro-RO"/>
              </w:rPr>
              <w:t>țeană</w:t>
            </w:r>
            <w:proofErr w:type="spellEnd"/>
            <w:r w:rsidRPr="00715FF9">
              <w:rPr>
                <w:rFonts w:ascii="Montserrat Light" w:eastAsia="Times New Roman" w:hAnsi="Montserrat Light" w:cs="Times New Roman"/>
                <w:bCs/>
                <w:sz w:val="24"/>
                <w:szCs w:val="24"/>
                <w:lang w:val="ro-RO"/>
              </w:rPr>
              <w:t xml:space="preserve"> </w:t>
            </w:r>
            <w:proofErr w:type="gramStart"/>
            <w:r w:rsidRPr="00715FF9">
              <w:rPr>
                <w:rFonts w:ascii="Montserrat Light" w:eastAsia="Times New Roman" w:hAnsi="Montserrat Light" w:cs="Times New Roman"/>
                <w:bCs/>
                <w:sz w:val="24"/>
                <w:szCs w:val="24"/>
                <w:lang w:val="ro-RO"/>
              </w:rPr>
              <w:t>O.Goga</w:t>
            </w:r>
            <w:proofErr w:type="gramEnd"/>
            <w:r w:rsidRPr="00715FF9">
              <w:rPr>
                <w:rFonts w:ascii="Montserrat Light" w:eastAsia="Times New Roman" w:hAnsi="Montserrat Light" w:cs="Times New Roman"/>
                <w:bCs/>
                <w:sz w:val="24"/>
                <w:szCs w:val="24"/>
                <w:lang w:val="ro-RO"/>
              </w:rPr>
              <w:t xml:space="preserve"> </w:t>
            </w:r>
            <w:r w:rsidRPr="00715FF9">
              <w:rPr>
                <w:rFonts w:ascii="Montserrat Light" w:eastAsia="Times New Roman" w:hAnsi="Montserrat Light" w:cs="Times New Roman"/>
                <w:bCs/>
                <w:sz w:val="24"/>
                <w:szCs w:val="24"/>
                <w:lang w:val="en-US"/>
              </w:rPr>
              <w:t>solicit</w:t>
            </w:r>
            <w:r w:rsidRPr="00715FF9">
              <w:rPr>
                <w:rFonts w:ascii="Montserrat Light" w:eastAsia="Times New Roman" w:hAnsi="Montserrat Light" w:cs="Times New Roman"/>
                <w:bCs/>
                <w:sz w:val="24"/>
                <w:szCs w:val="24"/>
                <w:lang w:val="ro-RO"/>
              </w:rPr>
              <w:t xml:space="preserve">ă suplimentarea bugetului pe anul 2024 cu suma de 5,36 mii lei  din donații și sponsorizări, sumă care va fi utilizată la Titlul 20 „Bunuri și servicii”. Astfel, propunem aprobarea suplimentării cu suma de 5,36 mii lei a bugetului pe  anul 2024 pentru </w:t>
            </w:r>
            <w:r w:rsidRPr="00715FF9">
              <w:rPr>
                <w:rFonts w:ascii="Montserrat Light" w:eastAsia="Times New Roman" w:hAnsi="Montserrat Light" w:cs="Times New Roman"/>
                <w:bCs/>
                <w:sz w:val="24"/>
                <w:szCs w:val="24"/>
                <w:lang w:val="en-US"/>
              </w:rPr>
              <w:t>Biblioteca Jude</w:t>
            </w:r>
            <w:proofErr w:type="spellStart"/>
            <w:r w:rsidRPr="00715FF9">
              <w:rPr>
                <w:rFonts w:ascii="Montserrat Light" w:eastAsia="Times New Roman" w:hAnsi="Montserrat Light" w:cs="Times New Roman"/>
                <w:bCs/>
                <w:sz w:val="24"/>
                <w:szCs w:val="24"/>
                <w:lang w:val="ro-RO"/>
              </w:rPr>
              <w:t>țeană</w:t>
            </w:r>
            <w:proofErr w:type="spellEnd"/>
            <w:r w:rsidRPr="00715FF9">
              <w:rPr>
                <w:rFonts w:ascii="Montserrat Light" w:eastAsia="Times New Roman" w:hAnsi="Montserrat Light" w:cs="Times New Roman"/>
                <w:bCs/>
                <w:sz w:val="24"/>
                <w:szCs w:val="24"/>
                <w:lang w:val="ro-RO"/>
              </w:rPr>
              <w:t xml:space="preserve"> O.Goga, conform anexelor nr. 1, 1</w:t>
            </w:r>
            <w:r w:rsidR="006E5D34" w:rsidRPr="00715FF9">
              <w:rPr>
                <w:rFonts w:ascii="Montserrat Light" w:eastAsia="Times New Roman" w:hAnsi="Montserrat Light" w:cs="Times New Roman"/>
                <w:bCs/>
                <w:sz w:val="24"/>
                <w:szCs w:val="24"/>
                <w:lang w:val="ro-RO"/>
              </w:rPr>
              <w:t>0</w:t>
            </w:r>
            <w:r w:rsidRPr="00715FF9">
              <w:rPr>
                <w:rFonts w:ascii="Montserrat Light" w:eastAsia="Times New Roman" w:hAnsi="Montserrat Light" w:cs="Times New Roman"/>
                <w:bCs/>
                <w:sz w:val="24"/>
                <w:szCs w:val="24"/>
                <w:lang w:val="ro-RO"/>
              </w:rPr>
              <w:t>, 1</w:t>
            </w:r>
            <w:r w:rsidR="006E5D34" w:rsidRPr="00715FF9">
              <w:rPr>
                <w:rFonts w:ascii="Montserrat Light" w:eastAsia="Times New Roman" w:hAnsi="Montserrat Light" w:cs="Times New Roman"/>
                <w:bCs/>
                <w:sz w:val="24"/>
                <w:szCs w:val="24"/>
                <w:lang w:val="ro-RO"/>
              </w:rPr>
              <w:t>1</w:t>
            </w:r>
            <w:r w:rsidRPr="00715FF9">
              <w:rPr>
                <w:rFonts w:ascii="Montserrat Light" w:eastAsia="Times New Roman" w:hAnsi="Montserrat Light" w:cs="Times New Roman"/>
                <w:bCs/>
                <w:sz w:val="24"/>
                <w:szCs w:val="24"/>
                <w:lang w:val="ro-RO"/>
              </w:rPr>
              <w:t xml:space="preserve">  și </w:t>
            </w:r>
            <w:r w:rsidR="006E5D34" w:rsidRPr="00715FF9">
              <w:rPr>
                <w:rFonts w:ascii="Montserrat Light" w:eastAsia="Times New Roman" w:hAnsi="Montserrat Light" w:cs="Times New Roman"/>
                <w:bCs/>
                <w:sz w:val="24"/>
                <w:szCs w:val="24"/>
                <w:lang w:val="ro-RO"/>
              </w:rPr>
              <w:t>13</w:t>
            </w:r>
            <w:r w:rsidRPr="00715FF9">
              <w:rPr>
                <w:rFonts w:ascii="Montserrat Light" w:eastAsia="Times New Roman" w:hAnsi="Montserrat Light" w:cs="Times New Roman"/>
                <w:bCs/>
                <w:sz w:val="24"/>
                <w:szCs w:val="24"/>
                <w:lang w:val="ro-RO"/>
              </w:rPr>
              <w:t xml:space="preserve"> la prezenta hotărâre. </w:t>
            </w:r>
          </w:p>
          <w:p w14:paraId="0F6D543A" w14:textId="59EBEF08" w:rsidR="008511EA" w:rsidRPr="00715FF9" w:rsidRDefault="008511EA" w:rsidP="00911DB0">
            <w:pPr>
              <w:spacing w:line="240" w:lineRule="auto"/>
              <w:ind w:firstLine="675"/>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Prin </w:t>
            </w:r>
            <w:proofErr w:type="spellStart"/>
            <w:r w:rsidRPr="00715FF9">
              <w:rPr>
                <w:rFonts w:ascii="Montserrat Light" w:eastAsia="Times New Roman" w:hAnsi="Montserrat Light" w:cs="Times New Roman"/>
                <w:bCs/>
                <w:sz w:val="24"/>
                <w:szCs w:val="24"/>
                <w:lang w:val="en-US"/>
              </w:rPr>
              <w:t>adresa</w:t>
            </w:r>
            <w:proofErr w:type="spellEnd"/>
            <w:r w:rsidRPr="00715FF9">
              <w:rPr>
                <w:rFonts w:ascii="Montserrat Light" w:eastAsia="Times New Roman" w:hAnsi="Montserrat Light" w:cs="Times New Roman"/>
                <w:bCs/>
                <w:sz w:val="24"/>
                <w:szCs w:val="24"/>
                <w:lang w:val="en-US"/>
              </w:rPr>
              <w:t xml:space="preserve"> nr. 21.627/06.12.2024 </w:t>
            </w:r>
            <w:proofErr w:type="spellStart"/>
            <w:r w:rsidRPr="00715FF9">
              <w:rPr>
                <w:rFonts w:ascii="Montserrat Light" w:eastAsia="Times New Roman" w:hAnsi="Montserrat Light" w:cs="Times New Roman"/>
                <w:bCs/>
                <w:sz w:val="24"/>
                <w:szCs w:val="24"/>
                <w:lang w:val="en-US"/>
              </w:rPr>
              <w:t>Spitalul</w:t>
            </w:r>
            <w:proofErr w:type="spellEnd"/>
            <w:r w:rsidRPr="00715FF9">
              <w:rPr>
                <w:rFonts w:ascii="Montserrat Light" w:eastAsia="Times New Roman" w:hAnsi="Montserrat Light" w:cs="Times New Roman"/>
                <w:bCs/>
                <w:sz w:val="24"/>
                <w:szCs w:val="24"/>
                <w:lang w:val="en-US"/>
              </w:rPr>
              <w:t xml:space="preserve"> Clinic de Boli </w:t>
            </w:r>
            <w:proofErr w:type="spellStart"/>
            <w:r w:rsidRPr="00715FF9">
              <w:rPr>
                <w:rFonts w:ascii="Montserrat Light" w:eastAsia="Times New Roman" w:hAnsi="Montserrat Light" w:cs="Times New Roman"/>
                <w:bCs/>
                <w:sz w:val="24"/>
                <w:szCs w:val="24"/>
                <w:lang w:val="en-US"/>
              </w:rPr>
              <w:t>Infecțioase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solicită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suplimentarea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 cu </w:t>
            </w:r>
            <w:proofErr w:type="spellStart"/>
            <w:r w:rsidRPr="00715FF9">
              <w:rPr>
                <w:rFonts w:ascii="Montserrat Light" w:eastAsia="Times New Roman" w:hAnsi="Montserrat Light" w:cs="Times New Roman"/>
                <w:bCs/>
                <w:sz w:val="24"/>
                <w:szCs w:val="24"/>
                <w:lang w:val="en-US"/>
              </w:rPr>
              <w:t>suma</w:t>
            </w:r>
            <w:proofErr w:type="spellEnd"/>
            <w:r w:rsidRPr="00715FF9">
              <w:rPr>
                <w:rFonts w:ascii="Montserrat Light" w:eastAsia="Times New Roman" w:hAnsi="Montserrat Light" w:cs="Times New Roman"/>
                <w:bCs/>
                <w:sz w:val="24"/>
                <w:szCs w:val="24"/>
                <w:lang w:val="en-US"/>
              </w:rPr>
              <w:t xml:space="preserve"> de 54 mii lei din </w:t>
            </w:r>
            <w:proofErr w:type="spellStart"/>
            <w:r w:rsidRPr="00715FF9">
              <w:rPr>
                <w:rFonts w:ascii="Montserrat Light" w:eastAsia="Times New Roman" w:hAnsi="Montserrat Light" w:cs="Times New Roman"/>
                <w:bCs/>
                <w:sz w:val="24"/>
                <w:szCs w:val="24"/>
                <w:lang w:val="en-US"/>
              </w:rPr>
              <w:t>donații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sponsorizări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încasate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urma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contractului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încheiat</w:t>
            </w:r>
            <w:proofErr w:type="spellEnd"/>
            <w:r w:rsidRPr="00715FF9">
              <w:rPr>
                <w:rFonts w:ascii="Montserrat Light" w:eastAsia="Times New Roman" w:hAnsi="Montserrat Light" w:cs="Times New Roman"/>
                <w:bCs/>
                <w:sz w:val="24"/>
                <w:szCs w:val="24"/>
                <w:lang w:val="en-US"/>
              </w:rPr>
              <w:t xml:space="preserve"> cu ARAS (</w:t>
            </w:r>
            <w:proofErr w:type="spellStart"/>
            <w:r w:rsidRPr="00715FF9">
              <w:rPr>
                <w:rFonts w:ascii="Montserrat Light" w:eastAsia="Times New Roman" w:hAnsi="Montserrat Light" w:cs="Times New Roman"/>
                <w:bCs/>
                <w:sz w:val="24"/>
                <w:szCs w:val="24"/>
                <w:lang w:val="en-US"/>
              </w:rPr>
              <w:t>Asociația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Română</w:t>
            </w:r>
            <w:proofErr w:type="spellEnd"/>
            <w:r w:rsidRPr="00715FF9">
              <w:rPr>
                <w:rFonts w:ascii="Montserrat Light" w:eastAsia="Times New Roman" w:hAnsi="Montserrat Light" w:cs="Times New Roman"/>
                <w:bCs/>
                <w:sz w:val="24"/>
                <w:szCs w:val="24"/>
                <w:lang w:val="en-US"/>
              </w:rPr>
              <w:t xml:space="preserve"> Anti-</w:t>
            </w:r>
            <w:proofErr w:type="spellStart"/>
            <w:r w:rsidRPr="00715FF9">
              <w:rPr>
                <w:rFonts w:ascii="Montserrat Light" w:eastAsia="Times New Roman" w:hAnsi="Montserrat Light" w:cs="Times New Roman"/>
                <w:bCs/>
                <w:sz w:val="24"/>
                <w:szCs w:val="24"/>
                <w:lang w:val="en-US"/>
              </w:rPr>
              <w:t>Sida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care </w:t>
            </w:r>
            <w:proofErr w:type="spellStart"/>
            <w:r w:rsidRPr="00715FF9">
              <w:rPr>
                <w:rFonts w:ascii="Montserrat Light" w:eastAsia="Times New Roman" w:hAnsi="Montserrat Light" w:cs="Times New Roman"/>
                <w:bCs/>
                <w:sz w:val="24"/>
                <w:szCs w:val="24"/>
                <w:lang w:val="en-US"/>
              </w:rPr>
              <w:t>va</w:t>
            </w:r>
            <w:proofErr w:type="spellEnd"/>
            <w:r w:rsidRPr="00715FF9">
              <w:rPr>
                <w:rFonts w:ascii="Montserrat Light" w:eastAsia="Times New Roman" w:hAnsi="Montserrat Light" w:cs="Times New Roman"/>
                <w:bCs/>
                <w:sz w:val="24"/>
                <w:szCs w:val="24"/>
                <w:lang w:val="en-US"/>
              </w:rPr>
              <w:t xml:space="preserve"> fi </w:t>
            </w:r>
            <w:proofErr w:type="spellStart"/>
            <w:r w:rsidRPr="00715FF9">
              <w:rPr>
                <w:rFonts w:ascii="Montserrat Light" w:eastAsia="Times New Roman" w:hAnsi="Montserrat Light" w:cs="Times New Roman"/>
                <w:bCs/>
                <w:sz w:val="24"/>
                <w:szCs w:val="24"/>
                <w:lang w:val="en-US"/>
              </w:rPr>
              <w:t>utilizată</w:t>
            </w:r>
            <w:proofErr w:type="spellEnd"/>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Titlul</w:t>
            </w:r>
            <w:proofErr w:type="spellEnd"/>
            <w:r w:rsidRPr="00715FF9">
              <w:rPr>
                <w:rFonts w:ascii="Montserrat Light" w:eastAsia="Times New Roman" w:hAnsi="Montserrat Light" w:cs="Times New Roman"/>
                <w:bCs/>
                <w:sz w:val="24"/>
                <w:szCs w:val="24"/>
                <w:lang w:val="en-US"/>
              </w:rPr>
              <w:t xml:space="preserve"> 20 “</w:t>
            </w:r>
            <w:proofErr w:type="spellStart"/>
            <w:r w:rsidRPr="00715FF9">
              <w:rPr>
                <w:rFonts w:ascii="Montserrat Light" w:eastAsia="Times New Roman" w:hAnsi="Montserrat Light" w:cs="Times New Roman"/>
                <w:bCs/>
                <w:sz w:val="24"/>
                <w:szCs w:val="24"/>
                <w:lang w:val="en-US"/>
              </w:rPr>
              <w:t>Bunuri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Astfel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propunem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suplimentării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 pentru </w:t>
            </w:r>
            <w:proofErr w:type="spellStart"/>
            <w:r w:rsidRPr="00715FF9">
              <w:rPr>
                <w:rFonts w:ascii="Montserrat Light" w:eastAsia="Times New Roman" w:hAnsi="Montserrat Light" w:cs="Times New Roman"/>
                <w:bCs/>
                <w:sz w:val="24"/>
                <w:szCs w:val="24"/>
                <w:lang w:val="en-US"/>
              </w:rPr>
              <w:t>Spitalul</w:t>
            </w:r>
            <w:proofErr w:type="spellEnd"/>
            <w:r w:rsidRPr="00715FF9">
              <w:rPr>
                <w:rFonts w:ascii="Montserrat Light" w:eastAsia="Times New Roman" w:hAnsi="Montserrat Light" w:cs="Times New Roman"/>
                <w:bCs/>
                <w:sz w:val="24"/>
                <w:szCs w:val="24"/>
                <w:lang w:val="en-US"/>
              </w:rPr>
              <w:t xml:space="preserve"> Clinic de Boli </w:t>
            </w:r>
            <w:proofErr w:type="spellStart"/>
            <w:r w:rsidRPr="00715FF9">
              <w:rPr>
                <w:rFonts w:ascii="Montserrat Light" w:eastAsia="Times New Roman" w:hAnsi="Montserrat Light" w:cs="Times New Roman"/>
                <w:bCs/>
                <w:sz w:val="24"/>
                <w:szCs w:val="24"/>
                <w:lang w:val="en-US"/>
              </w:rPr>
              <w:t>Infecțioase</w:t>
            </w:r>
            <w:proofErr w:type="spellEnd"/>
            <w:r w:rsidRPr="00715FF9">
              <w:rPr>
                <w:rFonts w:ascii="Montserrat Light" w:eastAsia="Times New Roman" w:hAnsi="Montserrat Light" w:cs="Times New Roman"/>
                <w:bCs/>
                <w:sz w:val="24"/>
                <w:szCs w:val="24"/>
                <w:lang w:val="en-US"/>
              </w:rPr>
              <w:t xml:space="preserve"> cu </w:t>
            </w:r>
            <w:proofErr w:type="spellStart"/>
            <w:r w:rsidRPr="00715FF9">
              <w:rPr>
                <w:rFonts w:ascii="Montserrat Light" w:eastAsia="Times New Roman" w:hAnsi="Montserrat Light" w:cs="Times New Roman"/>
                <w:bCs/>
                <w:sz w:val="24"/>
                <w:szCs w:val="24"/>
                <w:lang w:val="en-US"/>
              </w:rPr>
              <w:t>suma</w:t>
            </w:r>
            <w:proofErr w:type="spellEnd"/>
            <w:r w:rsidRPr="00715FF9">
              <w:rPr>
                <w:rFonts w:ascii="Montserrat Light" w:eastAsia="Times New Roman" w:hAnsi="Montserrat Light" w:cs="Times New Roman"/>
                <w:bCs/>
                <w:sz w:val="24"/>
                <w:szCs w:val="24"/>
                <w:lang w:val="en-US"/>
              </w:rPr>
              <w:t xml:space="preserve"> de 54 mii lei, conform </w:t>
            </w:r>
            <w:proofErr w:type="spellStart"/>
            <w:r w:rsidRPr="00715FF9">
              <w:rPr>
                <w:rFonts w:ascii="Montserrat Light" w:eastAsia="Times New Roman" w:hAnsi="Montserrat Light" w:cs="Times New Roman"/>
                <w:bCs/>
                <w:sz w:val="24"/>
                <w:szCs w:val="24"/>
                <w:lang w:val="en-US"/>
              </w:rPr>
              <w:t>anexelor</w:t>
            </w:r>
            <w:proofErr w:type="spellEnd"/>
            <w:r w:rsidRPr="00715FF9">
              <w:rPr>
                <w:rFonts w:ascii="Montserrat Light" w:eastAsia="Times New Roman" w:hAnsi="Montserrat Light" w:cs="Times New Roman"/>
                <w:bCs/>
                <w:sz w:val="24"/>
                <w:szCs w:val="24"/>
                <w:lang w:val="en-US"/>
              </w:rPr>
              <w:t xml:space="preserve"> nr. 1, 1</w:t>
            </w:r>
            <w:r w:rsidR="006E5D34" w:rsidRPr="00715FF9">
              <w:rPr>
                <w:rFonts w:ascii="Montserrat Light" w:eastAsia="Times New Roman" w:hAnsi="Montserrat Light" w:cs="Times New Roman"/>
                <w:bCs/>
                <w:sz w:val="24"/>
                <w:szCs w:val="24"/>
                <w:lang w:val="en-US"/>
              </w:rPr>
              <w:t>0</w:t>
            </w:r>
            <w:r w:rsidRPr="00715FF9">
              <w:rPr>
                <w:rFonts w:ascii="Montserrat Light" w:eastAsia="Times New Roman" w:hAnsi="Montserrat Light" w:cs="Times New Roman"/>
                <w:bCs/>
                <w:sz w:val="24"/>
                <w:szCs w:val="24"/>
                <w:lang w:val="en-US"/>
              </w:rPr>
              <w:t>, 1</w:t>
            </w:r>
            <w:r w:rsidR="006E5D34" w:rsidRPr="00715FF9">
              <w:rPr>
                <w:rFonts w:ascii="Montserrat Light" w:eastAsia="Times New Roman" w:hAnsi="Montserrat Light" w:cs="Times New Roman"/>
                <w:bCs/>
                <w:sz w:val="24"/>
                <w:szCs w:val="24"/>
                <w:lang w:val="en-US"/>
              </w:rPr>
              <w:t>1</w:t>
            </w: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1</w:t>
            </w:r>
            <w:r w:rsidR="006E5D34" w:rsidRPr="00715FF9">
              <w:rPr>
                <w:rFonts w:ascii="Montserrat Light" w:eastAsia="Times New Roman" w:hAnsi="Montserrat Light" w:cs="Times New Roman"/>
                <w:bCs/>
                <w:sz w:val="24"/>
                <w:szCs w:val="24"/>
                <w:lang w:val="en-US"/>
              </w:rPr>
              <w:t>2</w:t>
            </w:r>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prezenta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hotărâre</w:t>
            </w:r>
            <w:proofErr w:type="spellEnd"/>
            <w:r w:rsidRPr="00715FF9">
              <w:rPr>
                <w:rFonts w:ascii="Montserrat Light" w:eastAsia="Times New Roman" w:hAnsi="Montserrat Light" w:cs="Times New Roman"/>
                <w:bCs/>
                <w:sz w:val="24"/>
                <w:szCs w:val="24"/>
                <w:lang w:val="en-US"/>
              </w:rPr>
              <w:t xml:space="preserve">. </w:t>
            </w:r>
          </w:p>
          <w:p w14:paraId="7044F821" w14:textId="77777777" w:rsidR="008511EA" w:rsidRPr="00715FF9" w:rsidRDefault="008511EA" w:rsidP="00911DB0">
            <w:pPr>
              <w:spacing w:line="240" w:lineRule="auto"/>
              <w:ind w:firstLine="675"/>
              <w:jc w:val="both"/>
              <w:rPr>
                <w:rFonts w:ascii="Montserrat Light" w:eastAsia="Times New Roman" w:hAnsi="Montserrat Light" w:cs="Times New Roman"/>
                <w:bCs/>
                <w:sz w:val="24"/>
                <w:szCs w:val="24"/>
                <w:lang w:val="en-US"/>
              </w:rPr>
            </w:pPr>
            <w:proofErr w:type="spellStart"/>
            <w:r w:rsidRPr="00715FF9">
              <w:rPr>
                <w:rFonts w:ascii="Montserrat Light" w:eastAsia="Times New Roman" w:hAnsi="Montserrat Light" w:cs="Times New Roman"/>
                <w:bCs/>
                <w:sz w:val="24"/>
                <w:szCs w:val="24"/>
                <w:lang w:val="en-US"/>
              </w:rPr>
              <w:t>Ţinând</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cont</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argumentele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prezentate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mai</w:t>
            </w:r>
            <w:proofErr w:type="spellEnd"/>
            <w:r w:rsidRPr="00715FF9">
              <w:rPr>
                <w:rFonts w:ascii="Montserrat Light" w:eastAsia="Times New Roman" w:hAnsi="Montserrat Light" w:cs="Times New Roman"/>
                <w:bCs/>
                <w:sz w:val="24"/>
                <w:szCs w:val="24"/>
                <w:lang w:val="en-US"/>
              </w:rPr>
              <w:t xml:space="preserve"> sus, </w:t>
            </w:r>
            <w:proofErr w:type="spellStart"/>
            <w:r w:rsidRPr="00715FF9">
              <w:rPr>
                <w:rFonts w:ascii="Montserrat Light" w:eastAsia="Times New Roman" w:hAnsi="Montserrat Light" w:cs="Times New Roman"/>
                <w:bCs/>
                <w:sz w:val="24"/>
                <w:szCs w:val="24"/>
                <w:lang w:val="en-US"/>
              </w:rPr>
              <w:t>considerăm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necesară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şi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oportună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propunerea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privind</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rectificarea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general </w:t>
            </w:r>
            <w:proofErr w:type="spellStart"/>
            <w:r w:rsidRPr="00715FF9">
              <w:rPr>
                <w:rFonts w:ascii="Montserrat Light" w:eastAsia="Times New Roman" w:hAnsi="Montserrat Light" w:cs="Times New Roman"/>
                <w:bCs/>
                <w:sz w:val="24"/>
                <w:szCs w:val="24"/>
                <w:lang w:val="en-US"/>
              </w:rPr>
              <w:t>propriu</w:t>
            </w:r>
            <w:proofErr w:type="spellEnd"/>
            <w:r w:rsidRPr="00715FF9">
              <w:rPr>
                <w:rFonts w:ascii="Montserrat Light" w:eastAsia="Times New Roman" w:hAnsi="Montserrat Light" w:cs="Times New Roman"/>
                <w:bCs/>
                <w:sz w:val="24"/>
                <w:szCs w:val="24"/>
                <w:lang w:val="en-US"/>
              </w:rPr>
              <w:t xml:space="preserve"> al </w:t>
            </w:r>
            <w:proofErr w:type="spellStart"/>
            <w:r w:rsidRPr="00715FF9">
              <w:rPr>
                <w:rFonts w:ascii="Montserrat Light" w:eastAsia="Times New Roman" w:hAnsi="Montserrat Light" w:cs="Times New Roman"/>
                <w:bCs/>
                <w:sz w:val="24"/>
                <w:szCs w:val="24"/>
                <w:lang w:val="en-US"/>
              </w:rPr>
              <w:t>Judeţului</w:t>
            </w:r>
            <w:proofErr w:type="spellEnd"/>
            <w:r w:rsidRPr="00715FF9">
              <w:rPr>
                <w:rFonts w:ascii="Montserrat Light" w:eastAsia="Times New Roman" w:hAnsi="Montserrat Light" w:cs="Times New Roman"/>
                <w:bCs/>
                <w:sz w:val="24"/>
                <w:szCs w:val="24"/>
                <w:lang w:val="en-US"/>
              </w:rPr>
              <w:t xml:space="preserve"> Cluj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         </w:t>
            </w:r>
          </w:p>
          <w:p w14:paraId="20EFF9A2" w14:textId="77777777" w:rsidR="008511EA" w:rsidRPr="00715FF9" w:rsidRDefault="008511EA" w:rsidP="00911DB0">
            <w:pPr>
              <w:spacing w:line="240" w:lineRule="auto"/>
              <w:ind w:firstLine="675"/>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Precizăm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faptul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situaţia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acestui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proiect</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hotărâre</w:t>
            </w:r>
            <w:proofErr w:type="spellEnd"/>
            <w:r w:rsidRPr="00715FF9">
              <w:rPr>
                <w:rFonts w:ascii="Montserrat Light" w:eastAsia="Times New Roman" w:hAnsi="Montserrat Light" w:cs="Times New Roman"/>
                <w:bCs/>
                <w:sz w:val="24"/>
                <w:szCs w:val="24"/>
                <w:lang w:val="en-US"/>
              </w:rPr>
              <w:t xml:space="preserve"> sunt </w:t>
            </w:r>
            <w:proofErr w:type="spellStart"/>
            <w:r w:rsidRPr="00715FF9">
              <w:rPr>
                <w:rFonts w:ascii="Montserrat Light" w:eastAsia="Times New Roman" w:hAnsi="Montserrat Light" w:cs="Times New Roman"/>
                <w:bCs/>
                <w:sz w:val="24"/>
                <w:szCs w:val="24"/>
                <w:lang w:val="en-US"/>
              </w:rPr>
              <w:t>incidente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următoarele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prevederi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implementare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şi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aplicare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fost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elaborat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acest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proiect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după</w:t>
            </w:r>
            <w:proofErr w:type="spellEnd"/>
            <w:r w:rsidRPr="00715FF9">
              <w:rPr>
                <w:rFonts w:ascii="Montserrat Light" w:eastAsia="Times New Roman" w:hAnsi="Montserrat Light" w:cs="Times New Roman"/>
                <w:bCs/>
                <w:sz w:val="24"/>
                <w:szCs w:val="24"/>
                <w:lang w:val="en-US"/>
              </w:rPr>
              <w:t xml:space="preserve"> cum </w:t>
            </w:r>
            <w:proofErr w:type="spellStart"/>
            <w:r w:rsidRPr="00715FF9">
              <w:rPr>
                <w:rFonts w:ascii="Montserrat Light" w:eastAsia="Times New Roman" w:hAnsi="Montserrat Light" w:cs="Times New Roman"/>
                <w:bCs/>
                <w:sz w:val="24"/>
                <w:szCs w:val="24"/>
                <w:lang w:val="en-US"/>
              </w:rPr>
              <w:t>urmează</w:t>
            </w:r>
            <w:proofErr w:type="spellEnd"/>
            <w:r w:rsidRPr="00715FF9">
              <w:rPr>
                <w:rFonts w:ascii="Montserrat Light" w:eastAsia="Times New Roman" w:hAnsi="Montserrat Light" w:cs="Times New Roman"/>
                <w:bCs/>
                <w:sz w:val="24"/>
                <w:szCs w:val="24"/>
                <w:lang w:val="en-US"/>
              </w:rPr>
              <w:t xml:space="preserve">:  </w:t>
            </w:r>
          </w:p>
          <w:p w14:paraId="31488834"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art. 123 - </w:t>
            </w:r>
            <w:proofErr w:type="gramStart"/>
            <w:r w:rsidRPr="00715FF9">
              <w:rPr>
                <w:rFonts w:ascii="Montserrat Light" w:eastAsia="Times New Roman" w:hAnsi="Montserrat Light" w:cs="Times New Roman"/>
                <w:bCs/>
                <w:sz w:val="24"/>
                <w:szCs w:val="24"/>
                <w:lang w:val="en-US"/>
              </w:rPr>
              <w:t>140,  ale</w:t>
            </w:r>
            <w:proofErr w:type="gramEnd"/>
            <w:r w:rsidRPr="00715FF9">
              <w:rPr>
                <w:rFonts w:ascii="Montserrat Light" w:eastAsia="Times New Roman" w:hAnsi="Montserrat Light" w:cs="Times New Roman"/>
                <w:bCs/>
                <w:sz w:val="24"/>
                <w:szCs w:val="24"/>
                <w:lang w:val="en-US"/>
              </w:rPr>
              <w:t xml:space="preserve"> art. 142 – 156 din </w:t>
            </w:r>
            <w:proofErr w:type="spellStart"/>
            <w:r w:rsidRPr="00715FF9">
              <w:rPr>
                <w:rFonts w:ascii="Montserrat Light" w:eastAsia="Times New Roman" w:hAnsi="Montserrat Light" w:cs="Times New Roman"/>
                <w:bCs/>
                <w:sz w:val="24"/>
                <w:szCs w:val="24"/>
                <w:lang w:val="en-US"/>
              </w:rPr>
              <w:t>Regulamentul</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organizare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funcționare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Consiliului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Județean</w:t>
            </w:r>
            <w:proofErr w:type="spellEnd"/>
            <w:r w:rsidRPr="00715FF9">
              <w:rPr>
                <w:rFonts w:ascii="Montserrat Light" w:eastAsia="Times New Roman" w:hAnsi="Montserrat Light" w:cs="Times New Roman"/>
                <w:bCs/>
                <w:sz w:val="24"/>
                <w:szCs w:val="24"/>
                <w:lang w:val="en-US"/>
              </w:rPr>
              <w:t xml:space="preserve"> Cluj, </w:t>
            </w:r>
            <w:proofErr w:type="spellStart"/>
            <w:r w:rsidRPr="00715FF9">
              <w:rPr>
                <w:rFonts w:ascii="Montserrat Light" w:eastAsia="Times New Roman" w:hAnsi="Montserrat Light" w:cs="Times New Roman"/>
                <w:bCs/>
                <w:sz w:val="24"/>
                <w:szCs w:val="24"/>
                <w:lang w:val="en-US"/>
              </w:rPr>
              <w:t>aprobat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prin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Hotărârea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Consiliului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Județean</w:t>
            </w:r>
            <w:proofErr w:type="spellEnd"/>
            <w:r w:rsidRPr="00715FF9">
              <w:rPr>
                <w:rFonts w:ascii="Montserrat Light" w:eastAsia="Times New Roman" w:hAnsi="Montserrat Light" w:cs="Times New Roman"/>
                <w:bCs/>
                <w:sz w:val="24"/>
                <w:szCs w:val="24"/>
                <w:lang w:val="en-US"/>
              </w:rPr>
              <w:t xml:space="preserve"> Cluj nr.170/2020;</w:t>
            </w:r>
          </w:p>
          <w:p w14:paraId="469E1040"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art. 173 </w:t>
            </w:r>
            <w:proofErr w:type="spellStart"/>
            <w:r w:rsidRPr="00715FF9">
              <w:rPr>
                <w:rFonts w:ascii="Montserrat Light" w:eastAsia="Times New Roman" w:hAnsi="Montserrat Light" w:cs="Times New Roman"/>
                <w:bCs/>
                <w:sz w:val="24"/>
                <w:szCs w:val="24"/>
                <w:lang w:val="en-US"/>
              </w:rPr>
              <w:t>alin</w:t>
            </w:r>
            <w:proofErr w:type="spellEnd"/>
            <w:r w:rsidRPr="00715FF9">
              <w:rPr>
                <w:rFonts w:ascii="Montserrat Light" w:eastAsia="Times New Roman" w:hAnsi="Montserrat Light" w:cs="Times New Roman"/>
                <w:bCs/>
                <w:sz w:val="24"/>
                <w:szCs w:val="24"/>
                <w:lang w:val="en-US"/>
              </w:rPr>
              <w:t xml:space="preserve">. (1) lit. b)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d), </w:t>
            </w:r>
            <w:proofErr w:type="spellStart"/>
            <w:r w:rsidRPr="00715FF9">
              <w:rPr>
                <w:rFonts w:ascii="Montserrat Light" w:eastAsia="Times New Roman" w:hAnsi="Montserrat Light" w:cs="Times New Roman"/>
                <w:bCs/>
                <w:sz w:val="24"/>
                <w:szCs w:val="24"/>
                <w:lang w:val="en-US"/>
              </w:rPr>
              <w:t>alin</w:t>
            </w:r>
            <w:proofErr w:type="spellEnd"/>
            <w:r w:rsidRPr="00715FF9">
              <w:rPr>
                <w:rFonts w:ascii="Montserrat Light" w:eastAsia="Times New Roman" w:hAnsi="Montserrat Light" w:cs="Times New Roman"/>
                <w:bCs/>
                <w:sz w:val="24"/>
                <w:szCs w:val="24"/>
                <w:lang w:val="en-US"/>
              </w:rPr>
              <w:t xml:space="preserve">. (3) lit. a), </w:t>
            </w:r>
            <w:proofErr w:type="spellStart"/>
            <w:r w:rsidRPr="00715FF9">
              <w:rPr>
                <w:rFonts w:ascii="Montserrat Light" w:eastAsia="Times New Roman" w:hAnsi="Montserrat Light" w:cs="Times New Roman"/>
                <w:bCs/>
                <w:sz w:val="24"/>
                <w:szCs w:val="24"/>
                <w:lang w:val="en-US"/>
              </w:rPr>
              <w:t>alin</w:t>
            </w:r>
            <w:proofErr w:type="spellEnd"/>
            <w:r w:rsidRPr="00715FF9">
              <w:rPr>
                <w:rFonts w:ascii="Montserrat Light" w:eastAsia="Times New Roman" w:hAnsi="Montserrat Light" w:cs="Times New Roman"/>
                <w:bCs/>
                <w:sz w:val="24"/>
                <w:szCs w:val="24"/>
                <w:lang w:val="en-US"/>
              </w:rPr>
              <w:t xml:space="preserve">. (5) pct. a)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d) din </w:t>
            </w:r>
            <w:proofErr w:type="spellStart"/>
            <w:r w:rsidRPr="00715FF9">
              <w:rPr>
                <w:rFonts w:ascii="Montserrat Light" w:eastAsia="Times New Roman" w:hAnsi="Montserrat Light" w:cs="Times New Roman"/>
                <w:bCs/>
                <w:sz w:val="24"/>
                <w:szCs w:val="24"/>
                <w:lang w:val="en-US"/>
              </w:rPr>
              <w:t>Ordonanța</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urgență</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Guvernului</w:t>
            </w:r>
            <w:proofErr w:type="spellEnd"/>
            <w:r w:rsidRPr="00715FF9">
              <w:rPr>
                <w:rFonts w:ascii="Montserrat Light" w:eastAsia="Times New Roman" w:hAnsi="Montserrat Light" w:cs="Times New Roman"/>
                <w:bCs/>
                <w:sz w:val="24"/>
                <w:szCs w:val="24"/>
                <w:lang w:val="en-US"/>
              </w:rPr>
              <w:t xml:space="preserve"> nr.57/2019 </w:t>
            </w:r>
            <w:proofErr w:type="spellStart"/>
            <w:r w:rsidRPr="00715FF9">
              <w:rPr>
                <w:rFonts w:ascii="Montserrat Light" w:eastAsia="Times New Roman" w:hAnsi="Montserrat Light" w:cs="Times New Roman"/>
                <w:bCs/>
                <w:sz w:val="24"/>
                <w:szCs w:val="24"/>
                <w:lang w:val="en-US"/>
              </w:rPr>
              <w:t>privind</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Codul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administrativ</w:t>
            </w:r>
            <w:proofErr w:type="spellEnd"/>
            <w:r w:rsidRPr="00715FF9">
              <w:rPr>
                <w:rFonts w:ascii="Montserrat Light" w:eastAsia="Times New Roman" w:hAnsi="Montserrat Light" w:cs="Times New Roman"/>
                <w:bCs/>
                <w:sz w:val="24"/>
                <w:szCs w:val="24"/>
                <w:lang w:val="en-US"/>
              </w:rPr>
              <w:t xml:space="preserve">, cu </w:t>
            </w:r>
            <w:proofErr w:type="spellStart"/>
            <w:r w:rsidRPr="00715FF9">
              <w:rPr>
                <w:rFonts w:ascii="Montserrat Light" w:eastAsia="Times New Roman" w:hAnsi="Montserrat Light" w:cs="Times New Roman"/>
                <w:bCs/>
                <w:sz w:val="24"/>
                <w:szCs w:val="24"/>
                <w:lang w:val="en-US"/>
              </w:rPr>
              <w:t>modificările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ulterioare</w:t>
            </w:r>
            <w:proofErr w:type="spellEnd"/>
            <w:r w:rsidRPr="00715FF9">
              <w:rPr>
                <w:rFonts w:ascii="Montserrat Light" w:eastAsia="Times New Roman" w:hAnsi="Montserrat Light" w:cs="Times New Roman"/>
                <w:bCs/>
                <w:sz w:val="24"/>
                <w:szCs w:val="24"/>
                <w:lang w:val="en-US"/>
              </w:rPr>
              <w:t>;</w:t>
            </w:r>
          </w:p>
          <w:p w14:paraId="38E24D87"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715FF9">
              <w:rPr>
                <w:rFonts w:ascii="Montserrat Light" w:eastAsia="Times New Roman" w:hAnsi="Montserrat Light" w:cs="Times New Roman"/>
                <w:bCs/>
                <w:sz w:val="24"/>
                <w:szCs w:val="24"/>
                <w:lang w:val="en-US"/>
              </w:rPr>
              <w:t>Legea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de stat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 nr. 421/2023;</w:t>
            </w:r>
          </w:p>
          <w:p w14:paraId="5CC50B8F"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Guvernului</w:t>
            </w:r>
            <w:proofErr w:type="spellEnd"/>
            <w:r w:rsidRPr="00715FF9">
              <w:rPr>
                <w:rFonts w:ascii="Montserrat Light" w:eastAsia="Times New Roman" w:hAnsi="Montserrat Light" w:cs="Times New Roman"/>
                <w:sz w:val="24"/>
                <w:szCs w:val="24"/>
                <w:lang w:val="en-US"/>
              </w:rPr>
              <w:t xml:space="preserve"> nr. 1.543/04.12.2024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alocarea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unei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sume</w:t>
            </w:r>
            <w:proofErr w:type="spellEnd"/>
            <w:r w:rsidRPr="00715FF9">
              <w:rPr>
                <w:rFonts w:ascii="Montserrat Light" w:eastAsia="Times New Roman" w:hAnsi="Montserrat Light" w:cs="Times New Roman"/>
                <w:sz w:val="24"/>
                <w:szCs w:val="24"/>
                <w:lang w:val="en-US"/>
              </w:rPr>
              <w:t xml:space="preserve"> din Fondul de </w:t>
            </w:r>
            <w:proofErr w:type="spellStart"/>
            <w:r w:rsidRPr="00715FF9">
              <w:rPr>
                <w:rFonts w:ascii="Montserrat Light" w:eastAsia="Times New Roman" w:hAnsi="Montserrat Light" w:cs="Times New Roman"/>
                <w:sz w:val="24"/>
                <w:szCs w:val="24"/>
                <w:lang w:val="en-US"/>
              </w:rPr>
              <w:t>rezervă</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bugetară</w:t>
            </w:r>
            <w:proofErr w:type="spellEnd"/>
            <w:r w:rsidRPr="00715FF9">
              <w:rPr>
                <w:rFonts w:ascii="Montserrat Light" w:eastAsia="Times New Roman" w:hAnsi="Montserrat Light" w:cs="Times New Roman"/>
                <w:sz w:val="24"/>
                <w:szCs w:val="24"/>
                <w:lang w:val="en-US"/>
              </w:rPr>
              <w:t xml:space="preserve"> la </w:t>
            </w:r>
            <w:proofErr w:type="spellStart"/>
            <w:r w:rsidRPr="00715FF9">
              <w:rPr>
                <w:rFonts w:ascii="Montserrat Light" w:eastAsia="Times New Roman" w:hAnsi="Montserrat Light" w:cs="Times New Roman"/>
                <w:sz w:val="24"/>
                <w:szCs w:val="24"/>
                <w:lang w:val="en-US"/>
              </w:rPr>
              <w:t>dispoziția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Guvernului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prevăzut</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în</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w:t>
            </w:r>
            <w:proofErr w:type="spellEnd"/>
            <w:r w:rsidRPr="00715FF9">
              <w:rPr>
                <w:rFonts w:ascii="Montserrat Light" w:eastAsia="Times New Roman" w:hAnsi="Montserrat Light" w:cs="Times New Roman"/>
                <w:sz w:val="24"/>
                <w:szCs w:val="24"/>
                <w:lang w:val="en-US"/>
              </w:rPr>
              <w:t xml:space="preserve"> de stat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 pentru </w:t>
            </w:r>
            <w:proofErr w:type="spellStart"/>
            <w:r w:rsidRPr="00715FF9">
              <w:rPr>
                <w:rFonts w:ascii="Montserrat Light" w:eastAsia="Times New Roman" w:hAnsi="Montserrat Light" w:cs="Times New Roman"/>
                <w:sz w:val="24"/>
                <w:szCs w:val="24"/>
                <w:lang w:val="en-US"/>
              </w:rPr>
              <w:t>unele</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unități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administrativ-teritoriale</w:t>
            </w:r>
            <w:proofErr w:type="spellEnd"/>
            <w:r w:rsidRPr="00715FF9">
              <w:rPr>
                <w:rFonts w:ascii="Montserrat Light" w:eastAsia="Times New Roman" w:hAnsi="Montserrat Light" w:cs="Times New Roman"/>
                <w:sz w:val="24"/>
                <w:szCs w:val="24"/>
                <w:lang w:val="en-US"/>
              </w:rPr>
              <w:t xml:space="preserve">; </w:t>
            </w:r>
          </w:p>
          <w:p w14:paraId="5040AE85" w14:textId="6CF4BEA8" w:rsidR="00125EEF" w:rsidRPr="00715FF9" w:rsidRDefault="00125EEF"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Guvernului</w:t>
            </w:r>
            <w:proofErr w:type="spellEnd"/>
            <w:r w:rsidRPr="00715FF9">
              <w:rPr>
                <w:rFonts w:ascii="Montserrat Light" w:eastAsia="Times New Roman" w:hAnsi="Montserrat Light" w:cs="Times New Roman"/>
                <w:sz w:val="24"/>
                <w:szCs w:val="24"/>
                <w:lang w:val="en-US"/>
              </w:rPr>
              <w:t xml:space="preserve"> nr. 1.585/12.12.2024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repartizarea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sumelor</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corespunzătoare</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cotei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prevăzute</w:t>
            </w:r>
            <w:proofErr w:type="spellEnd"/>
            <w:r w:rsidRPr="00715FF9">
              <w:rPr>
                <w:rFonts w:ascii="Montserrat Light" w:eastAsia="Times New Roman" w:hAnsi="Montserrat Light" w:cs="Times New Roman"/>
                <w:sz w:val="24"/>
                <w:szCs w:val="24"/>
                <w:lang w:val="en-US"/>
              </w:rPr>
              <w:t xml:space="preserve"> la art. 6 </w:t>
            </w:r>
            <w:proofErr w:type="spellStart"/>
            <w:proofErr w:type="gramStart"/>
            <w:r w:rsidRPr="00715FF9">
              <w:rPr>
                <w:rFonts w:ascii="Montserrat Light" w:eastAsia="Times New Roman" w:hAnsi="Montserrat Light" w:cs="Times New Roman"/>
                <w:sz w:val="24"/>
                <w:szCs w:val="24"/>
                <w:lang w:val="en-US"/>
              </w:rPr>
              <w:t>alin</w:t>
            </w:r>
            <w:proofErr w:type="spellEnd"/>
            <w:r w:rsidRPr="00715FF9">
              <w:rPr>
                <w:rFonts w:ascii="Montserrat Light" w:eastAsia="Times New Roman" w:hAnsi="Montserrat Light" w:cs="Times New Roman"/>
                <w:sz w:val="24"/>
                <w:szCs w:val="24"/>
                <w:lang w:val="en-US"/>
              </w:rPr>
              <w:t>.(</w:t>
            </w:r>
            <w:proofErr w:type="gramEnd"/>
            <w:r w:rsidRPr="00715FF9">
              <w:rPr>
                <w:rFonts w:ascii="Montserrat Light" w:eastAsia="Times New Roman" w:hAnsi="Montserrat Light" w:cs="Times New Roman"/>
                <w:sz w:val="24"/>
                <w:szCs w:val="24"/>
                <w:lang w:val="en-US"/>
              </w:rPr>
              <w:t xml:space="preserve">1) lit.(e) din </w:t>
            </w:r>
            <w:proofErr w:type="spellStart"/>
            <w:r w:rsidRPr="00715FF9">
              <w:rPr>
                <w:rFonts w:ascii="Montserrat Light" w:eastAsia="Times New Roman" w:hAnsi="Montserrat Light" w:cs="Times New Roman"/>
                <w:sz w:val="24"/>
                <w:szCs w:val="24"/>
                <w:lang w:val="en-US"/>
              </w:rPr>
              <w:t>Legea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de stat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 nr. 421/2023, pentru </w:t>
            </w:r>
            <w:proofErr w:type="spellStart"/>
            <w:r w:rsidRPr="00715FF9">
              <w:rPr>
                <w:rFonts w:ascii="Montserrat Light" w:eastAsia="Times New Roman" w:hAnsi="Montserrat Light" w:cs="Times New Roman"/>
                <w:sz w:val="24"/>
                <w:szCs w:val="24"/>
                <w:lang w:val="en-US"/>
              </w:rPr>
              <w:t>finanțarea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instituțiilor</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publice</w:t>
            </w:r>
            <w:proofErr w:type="spellEnd"/>
            <w:r w:rsidRPr="00715FF9">
              <w:rPr>
                <w:rFonts w:ascii="Montserrat Light" w:eastAsia="Times New Roman" w:hAnsi="Montserrat Light" w:cs="Times New Roman"/>
                <w:sz w:val="24"/>
                <w:szCs w:val="24"/>
                <w:lang w:val="en-US"/>
              </w:rPr>
              <w:t xml:space="preserve"> de </w:t>
            </w:r>
            <w:proofErr w:type="spellStart"/>
            <w:r w:rsidRPr="00715FF9">
              <w:rPr>
                <w:rFonts w:ascii="Montserrat Light" w:eastAsia="Times New Roman" w:hAnsi="Montserrat Light" w:cs="Times New Roman"/>
                <w:sz w:val="24"/>
                <w:szCs w:val="24"/>
                <w:lang w:val="en-US"/>
              </w:rPr>
              <w:t>spectacole</w:t>
            </w:r>
            <w:proofErr w:type="spellEnd"/>
            <w:r w:rsidRPr="00715FF9">
              <w:rPr>
                <w:rFonts w:ascii="Montserrat Light" w:eastAsia="Times New Roman" w:hAnsi="Montserrat Light" w:cs="Times New Roman"/>
                <w:sz w:val="24"/>
                <w:szCs w:val="24"/>
                <w:lang w:val="en-US"/>
              </w:rPr>
              <w:t xml:space="preserve"> din </w:t>
            </w:r>
            <w:proofErr w:type="spellStart"/>
            <w:r w:rsidRPr="00715FF9">
              <w:rPr>
                <w:rFonts w:ascii="Montserrat Light" w:eastAsia="Times New Roman" w:hAnsi="Montserrat Light" w:cs="Times New Roman"/>
                <w:sz w:val="24"/>
                <w:szCs w:val="24"/>
                <w:lang w:val="en-US"/>
              </w:rPr>
              <w:t>subordinea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autorităților</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administrației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publice</w:t>
            </w:r>
            <w:proofErr w:type="spellEnd"/>
            <w:r w:rsidRPr="00715FF9">
              <w:rPr>
                <w:rFonts w:ascii="Montserrat Light" w:eastAsia="Times New Roman" w:hAnsi="Montserrat Light" w:cs="Times New Roman"/>
                <w:sz w:val="24"/>
                <w:szCs w:val="24"/>
                <w:lang w:val="en-US"/>
              </w:rPr>
              <w:t xml:space="preserve"> locale ale </w:t>
            </w:r>
            <w:proofErr w:type="spellStart"/>
            <w:r w:rsidRPr="00715FF9">
              <w:rPr>
                <w:rFonts w:ascii="Montserrat Light" w:eastAsia="Times New Roman" w:hAnsi="Montserrat Light" w:cs="Times New Roman"/>
                <w:sz w:val="24"/>
                <w:szCs w:val="24"/>
                <w:lang w:val="en-US"/>
              </w:rPr>
              <w:t>unităților</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administrativ-teritoriale</w:t>
            </w:r>
            <w:proofErr w:type="spellEnd"/>
            <w:r w:rsidRPr="00715FF9">
              <w:rPr>
                <w:rFonts w:ascii="Montserrat Light" w:eastAsia="Times New Roman" w:hAnsi="Montserrat Light" w:cs="Times New Roman"/>
                <w:sz w:val="24"/>
                <w:szCs w:val="24"/>
                <w:lang w:val="en-US"/>
              </w:rPr>
              <w:t xml:space="preserve"> din </w:t>
            </w:r>
            <w:proofErr w:type="spellStart"/>
            <w:r w:rsidRPr="00715FF9">
              <w:rPr>
                <w:rFonts w:ascii="Montserrat Light" w:eastAsia="Times New Roman" w:hAnsi="Montserrat Light" w:cs="Times New Roman"/>
                <w:sz w:val="24"/>
                <w:szCs w:val="24"/>
                <w:lang w:val="en-US"/>
              </w:rPr>
              <w:t>județe</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respectiv</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teatre</w:t>
            </w:r>
            <w:proofErr w:type="spellEnd"/>
            <w:r w:rsidRPr="00715FF9">
              <w:rPr>
                <w:rFonts w:ascii="Montserrat Light" w:eastAsia="Times New Roman" w:hAnsi="Montserrat Light" w:cs="Times New Roman"/>
                <w:sz w:val="24"/>
                <w:szCs w:val="24"/>
                <w:lang w:val="en-US"/>
              </w:rPr>
              <w:t xml:space="preserve">, opere </w:t>
            </w:r>
            <w:proofErr w:type="spellStart"/>
            <w:r w:rsidRPr="00715FF9">
              <w:rPr>
                <w:rFonts w:ascii="Montserrat Light" w:eastAsia="Times New Roman" w:hAnsi="Montserrat Light" w:cs="Times New Roman"/>
                <w:sz w:val="24"/>
                <w:szCs w:val="24"/>
                <w:lang w:val="en-US"/>
              </w:rPr>
              <w:t>și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filarmonici</w:t>
            </w:r>
            <w:proofErr w:type="spellEnd"/>
            <w:r w:rsidRPr="00715FF9">
              <w:rPr>
                <w:rFonts w:ascii="Montserrat Light" w:eastAsia="Times New Roman" w:hAnsi="Montserrat Light" w:cs="Times New Roman"/>
                <w:sz w:val="24"/>
                <w:szCs w:val="24"/>
                <w:lang w:val="en-US"/>
              </w:rPr>
              <w:t xml:space="preserve">; </w:t>
            </w:r>
          </w:p>
          <w:p w14:paraId="0E594CC9"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Dispoziția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Președintelui</w:t>
            </w:r>
            <w:proofErr w:type="spellEnd"/>
            <w:r w:rsidRPr="00715FF9">
              <w:rPr>
                <w:rFonts w:ascii="Montserrat Light" w:eastAsia="Times New Roman" w:hAnsi="Montserrat Light" w:cs="Times New Roman"/>
                <w:sz w:val="24"/>
                <w:szCs w:val="24"/>
                <w:lang w:val="en-US"/>
              </w:rPr>
              <w:t xml:space="preserve"> nr.410/06.09.2024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12E37AB6"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Dispoziția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Președintelui</w:t>
            </w:r>
            <w:proofErr w:type="spellEnd"/>
            <w:r w:rsidRPr="00715FF9">
              <w:rPr>
                <w:rFonts w:ascii="Montserrat Light" w:eastAsia="Times New Roman" w:hAnsi="Montserrat Light" w:cs="Times New Roman"/>
                <w:sz w:val="24"/>
                <w:szCs w:val="24"/>
                <w:lang w:val="en-US"/>
              </w:rPr>
              <w:t xml:space="preserve"> nr.452/03.10.2024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3BE75ABB"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715FF9">
              <w:rPr>
                <w:rFonts w:ascii="Montserrat Light" w:eastAsia="Times New Roman" w:hAnsi="Montserrat Light" w:cs="Times New Roman"/>
                <w:bCs/>
                <w:sz w:val="24"/>
                <w:szCs w:val="24"/>
                <w:lang w:val="en-US"/>
              </w:rPr>
              <w:t>Hotărârea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Consiliului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Județean</w:t>
            </w:r>
            <w:proofErr w:type="spellEnd"/>
            <w:r w:rsidRPr="00715FF9">
              <w:rPr>
                <w:rFonts w:ascii="Montserrat Light" w:eastAsia="Times New Roman" w:hAnsi="Montserrat Light" w:cs="Times New Roman"/>
                <w:bCs/>
                <w:sz w:val="24"/>
                <w:szCs w:val="24"/>
                <w:lang w:val="en-US"/>
              </w:rPr>
              <w:t xml:space="preserve"> Cluj nr. 20/07.02.2024 </w:t>
            </w:r>
            <w:proofErr w:type="spellStart"/>
            <w:r w:rsidRPr="00715FF9">
              <w:rPr>
                <w:rFonts w:ascii="Montserrat Light" w:eastAsia="Times New Roman" w:hAnsi="Montserrat Light" w:cs="Times New Roman"/>
                <w:bCs/>
                <w:sz w:val="24"/>
                <w:szCs w:val="24"/>
                <w:lang w:val="en-US"/>
              </w:rPr>
              <w:t>privind</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general </w:t>
            </w:r>
            <w:proofErr w:type="spellStart"/>
            <w:r w:rsidRPr="00715FF9">
              <w:rPr>
                <w:rFonts w:ascii="Montserrat Light" w:eastAsia="Times New Roman" w:hAnsi="Montserrat Light" w:cs="Times New Roman"/>
                <w:bCs/>
                <w:sz w:val="24"/>
                <w:szCs w:val="24"/>
                <w:lang w:val="en-US"/>
              </w:rPr>
              <w:t>propriu</w:t>
            </w:r>
            <w:proofErr w:type="spellEnd"/>
            <w:r w:rsidRPr="00715FF9">
              <w:rPr>
                <w:rFonts w:ascii="Montserrat Light" w:eastAsia="Times New Roman" w:hAnsi="Montserrat Light" w:cs="Times New Roman"/>
                <w:bCs/>
                <w:sz w:val="24"/>
                <w:szCs w:val="24"/>
                <w:lang w:val="en-US"/>
              </w:rPr>
              <w:t xml:space="preserve"> al </w:t>
            </w:r>
            <w:proofErr w:type="spellStart"/>
            <w:r w:rsidRPr="00715FF9">
              <w:rPr>
                <w:rFonts w:ascii="Montserrat Light" w:eastAsia="Times New Roman" w:hAnsi="Montserrat Light" w:cs="Times New Roman"/>
                <w:bCs/>
                <w:sz w:val="24"/>
                <w:szCs w:val="24"/>
                <w:lang w:val="en-US"/>
              </w:rPr>
              <w:t>Județului</w:t>
            </w:r>
            <w:proofErr w:type="spellEnd"/>
            <w:r w:rsidRPr="00715FF9">
              <w:rPr>
                <w:rFonts w:ascii="Montserrat Light" w:eastAsia="Times New Roman" w:hAnsi="Montserrat Light" w:cs="Times New Roman"/>
                <w:bCs/>
                <w:sz w:val="24"/>
                <w:szCs w:val="24"/>
                <w:lang w:val="en-US"/>
              </w:rPr>
              <w:t xml:space="preserve"> Cluj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w:t>
            </w:r>
          </w:p>
          <w:p w14:paraId="35907DC5"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lastRenderedPageBreak/>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47/28.03.</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0335AD23"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130/27.06.</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3D3FBE87"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148/30.07.</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517D1E55"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Hotărârii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166/29.08.</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480172D4"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Hotărârii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188/26.09.</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7A9F0195"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205/17.10.</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410CB7C6" w14:textId="77777777" w:rsidR="008511EA" w:rsidRPr="00715FF9" w:rsidRDefault="008511EA" w:rsidP="00125EEF">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715FF9">
              <w:rPr>
                <w:rFonts w:ascii="Montserrat Light" w:eastAsia="Times New Roman" w:hAnsi="Montserrat Light" w:cs="Times New Roman"/>
                <w:sz w:val="24"/>
                <w:szCs w:val="24"/>
                <w:lang w:val="en-US"/>
              </w:rPr>
              <w:t>Hotărârea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231/28.11.</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tc>
      </w:tr>
      <w:tr w:rsidR="00715FF9" w:rsidRPr="00715FF9" w14:paraId="34EF7597" w14:textId="77777777" w:rsidTr="00911DB0">
        <w:trPr>
          <w:trHeight w:val="409"/>
        </w:trPr>
        <w:tc>
          <w:tcPr>
            <w:tcW w:w="9360" w:type="dxa"/>
            <w:shd w:val="clear" w:color="auto" w:fill="auto"/>
          </w:tcPr>
          <w:p w14:paraId="4ACCFC14" w14:textId="77777777" w:rsidR="008511EA" w:rsidRPr="00715FF9" w:rsidRDefault="008511EA" w:rsidP="00911DB0">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715FF9">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715FF9" w:rsidRPr="00715FF9" w14:paraId="54AD39BC" w14:textId="77777777" w:rsidTr="00911DB0">
        <w:tc>
          <w:tcPr>
            <w:tcW w:w="9360" w:type="dxa"/>
            <w:shd w:val="clear" w:color="auto" w:fill="auto"/>
          </w:tcPr>
          <w:p w14:paraId="617EF207" w14:textId="77777777" w:rsidR="008511EA" w:rsidRPr="00715FF9" w:rsidRDefault="008511EA" w:rsidP="00911DB0">
            <w:pPr>
              <w:spacing w:line="240" w:lineRule="auto"/>
              <w:ind w:firstLine="675"/>
              <w:jc w:val="both"/>
              <w:rPr>
                <w:rFonts w:ascii="Montserrat Light" w:hAnsi="Montserrat Light"/>
                <w:sz w:val="24"/>
                <w:szCs w:val="24"/>
              </w:rPr>
            </w:pPr>
            <w:r w:rsidRPr="00715FF9">
              <w:rPr>
                <w:rFonts w:ascii="Montserrat Light" w:hAnsi="Montserrat Light"/>
                <w:sz w:val="24"/>
                <w:szCs w:val="24"/>
              </w:rPr>
              <w:t xml:space="preserve">Prin </w:t>
            </w:r>
            <w:proofErr w:type="spellStart"/>
            <w:r w:rsidRPr="00715FF9">
              <w:rPr>
                <w:rFonts w:ascii="Montserrat Light" w:hAnsi="Montserrat Light"/>
                <w:sz w:val="24"/>
                <w:szCs w:val="24"/>
              </w:rPr>
              <w:t>această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rectificare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buget</w:t>
            </w:r>
            <w:proofErr w:type="spellEnd"/>
            <w:r w:rsidRPr="00715FF9">
              <w:rPr>
                <w:rFonts w:ascii="Montserrat Light" w:hAnsi="Montserrat Light"/>
                <w:sz w:val="24"/>
                <w:szCs w:val="24"/>
              </w:rPr>
              <w:t xml:space="preserve"> se </w:t>
            </w:r>
            <w:proofErr w:type="spellStart"/>
            <w:r w:rsidRPr="00715FF9">
              <w:rPr>
                <w:rFonts w:ascii="Montserrat Light" w:hAnsi="Montserrat Light"/>
                <w:sz w:val="24"/>
                <w:szCs w:val="24"/>
              </w:rPr>
              <w:t>asigură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fondurile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necesare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decontării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eficiente</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cheltuielilor</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domeniul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asistenței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sociale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cheltuielilor</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funcționare</w:t>
            </w:r>
            <w:proofErr w:type="spellEnd"/>
            <w:r w:rsidRPr="00715FF9">
              <w:rPr>
                <w:rFonts w:ascii="Montserrat Light" w:hAnsi="Montserrat Light"/>
                <w:sz w:val="24"/>
                <w:szCs w:val="24"/>
              </w:rPr>
              <w:t xml:space="preserve"> ale </w:t>
            </w:r>
            <w:proofErr w:type="spellStart"/>
            <w:r w:rsidRPr="00715FF9">
              <w:rPr>
                <w:rFonts w:ascii="Montserrat Light" w:hAnsi="Montserrat Light"/>
                <w:sz w:val="24"/>
                <w:szCs w:val="24"/>
              </w:rPr>
              <w:t>unităților</w:t>
            </w:r>
            <w:proofErr w:type="spellEnd"/>
            <w:r w:rsidRPr="00715FF9">
              <w:rPr>
                <w:rFonts w:ascii="Montserrat Light" w:hAnsi="Montserrat Light"/>
                <w:sz w:val="24"/>
                <w:szCs w:val="24"/>
              </w:rPr>
              <w:t xml:space="preserve"> de sub </w:t>
            </w:r>
            <w:proofErr w:type="spellStart"/>
            <w:r w:rsidRPr="00715FF9">
              <w:rPr>
                <w:rFonts w:ascii="Montserrat Light" w:hAnsi="Montserrat Light"/>
                <w:sz w:val="24"/>
                <w:szCs w:val="24"/>
              </w:rPr>
              <w:t>autoritatea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Consiliului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Județean</w:t>
            </w:r>
            <w:proofErr w:type="spellEnd"/>
            <w:r w:rsidRPr="00715FF9">
              <w:rPr>
                <w:rFonts w:ascii="Montserrat Light" w:hAnsi="Montserrat Light"/>
                <w:sz w:val="24"/>
                <w:szCs w:val="24"/>
              </w:rPr>
              <w:t>.</w:t>
            </w:r>
          </w:p>
          <w:p w14:paraId="5E17DE04" w14:textId="77777777" w:rsidR="008511EA" w:rsidRPr="00715FF9" w:rsidRDefault="008511EA" w:rsidP="00911DB0">
            <w:pPr>
              <w:spacing w:line="240" w:lineRule="auto"/>
              <w:ind w:firstLine="675"/>
              <w:jc w:val="both"/>
              <w:rPr>
                <w:rFonts w:ascii="Montserrat Light" w:hAnsi="Montserrat Light"/>
                <w:sz w:val="24"/>
                <w:szCs w:val="24"/>
              </w:rPr>
            </w:pPr>
            <w:proofErr w:type="spellStart"/>
            <w:r w:rsidRPr="00715FF9">
              <w:rPr>
                <w:rFonts w:ascii="Montserrat Light" w:hAnsi="Montserrat Light"/>
                <w:sz w:val="24"/>
                <w:szCs w:val="24"/>
              </w:rPr>
              <w:t>Prezenta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rectificare</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general </w:t>
            </w:r>
            <w:proofErr w:type="spellStart"/>
            <w:r w:rsidRPr="00715FF9">
              <w:rPr>
                <w:rFonts w:ascii="Montserrat Light" w:hAnsi="Montserrat Light"/>
                <w:sz w:val="24"/>
                <w:szCs w:val="24"/>
              </w:rPr>
              <w:t>propriu</w:t>
            </w:r>
            <w:proofErr w:type="spellEnd"/>
            <w:r w:rsidRPr="00715FF9">
              <w:rPr>
                <w:rFonts w:ascii="Montserrat Light" w:hAnsi="Montserrat Light"/>
                <w:sz w:val="24"/>
                <w:szCs w:val="24"/>
              </w:rPr>
              <w:t xml:space="preserve"> al </w:t>
            </w:r>
            <w:proofErr w:type="spellStart"/>
            <w:r w:rsidRPr="00715FF9">
              <w:rPr>
                <w:rFonts w:ascii="Montserrat Light" w:hAnsi="Montserrat Light"/>
                <w:sz w:val="24"/>
                <w:szCs w:val="24"/>
              </w:rPr>
              <w:t>Județului</w:t>
            </w:r>
            <w:proofErr w:type="spellEnd"/>
            <w:r w:rsidRPr="00715FF9">
              <w:rPr>
                <w:rFonts w:ascii="Montserrat Light" w:hAnsi="Montserrat Light"/>
                <w:sz w:val="24"/>
                <w:szCs w:val="24"/>
              </w:rPr>
              <w:t xml:space="preserve"> Cluj </w:t>
            </w:r>
            <w:proofErr w:type="spellStart"/>
            <w:r w:rsidRPr="00715FF9">
              <w:rPr>
                <w:rFonts w:ascii="Montserrat Light" w:hAnsi="Montserrat Light"/>
                <w:sz w:val="24"/>
                <w:szCs w:val="24"/>
              </w:rPr>
              <w:t>va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permite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gestionarea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optimă</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derulării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execuţiei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bugetare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2024.</w:t>
            </w:r>
          </w:p>
        </w:tc>
      </w:tr>
      <w:tr w:rsidR="00715FF9" w:rsidRPr="00715FF9" w14:paraId="7877E26A" w14:textId="77777777" w:rsidTr="00911DB0">
        <w:tc>
          <w:tcPr>
            <w:tcW w:w="9360" w:type="dxa"/>
            <w:shd w:val="clear" w:color="auto" w:fill="auto"/>
          </w:tcPr>
          <w:p w14:paraId="148CCBEC" w14:textId="77777777" w:rsidR="008511EA" w:rsidRPr="00715FF9" w:rsidRDefault="008511EA" w:rsidP="00911DB0">
            <w:pPr>
              <w:ind w:firstLine="495"/>
              <w:rPr>
                <w:rFonts w:ascii="Montserrat Light" w:hAnsi="Montserrat Light"/>
                <w:sz w:val="24"/>
                <w:szCs w:val="24"/>
              </w:rPr>
            </w:pPr>
            <w:r w:rsidRPr="00715FF9">
              <w:rPr>
                <w:rFonts w:ascii="Montserrat Light" w:hAnsi="Montserrat Light"/>
                <w:b/>
                <w:bCs/>
                <w:sz w:val="24"/>
                <w:szCs w:val="24"/>
              </w:rPr>
              <w:t xml:space="preserve">2.   </w:t>
            </w:r>
            <w:proofErr w:type="spellStart"/>
            <w:r w:rsidRPr="00715FF9">
              <w:rPr>
                <w:rFonts w:ascii="Montserrat Light" w:hAnsi="Montserrat Light"/>
                <w:b/>
                <w:bCs/>
                <w:sz w:val="24"/>
                <w:szCs w:val="24"/>
              </w:rPr>
              <w:t>Schimbari</w:t>
            </w:r>
            <w:proofErr w:type="spellEnd"/>
            <w:r w:rsidRPr="00715FF9">
              <w:rPr>
                <w:rFonts w:ascii="Montserrat Light" w:hAnsi="Montserrat Light"/>
                <w:b/>
                <w:bCs/>
                <w:sz w:val="24"/>
                <w:szCs w:val="24"/>
              </w:rPr>
              <w:t xml:space="preserve"> </w:t>
            </w:r>
            <w:proofErr w:type="spellStart"/>
            <w:r w:rsidRPr="00715FF9">
              <w:rPr>
                <w:rFonts w:ascii="Montserrat Light" w:hAnsi="Montserrat Light"/>
                <w:b/>
                <w:bCs/>
                <w:sz w:val="24"/>
                <w:szCs w:val="24"/>
              </w:rPr>
              <w:t>preconizate</w:t>
            </w:r>
            <w:proofErr w:type="spellEnd"/>
            <w:r w:rsidRPr="00715FF9">
              <w:rPr>
                <w:rFonts w:ascii="Montserrat Light" w:hAnsi="Montserrat Light"/>
                <w:sz w:val="24"/>
                <w:szCs w:val="24"/>
              </w:rPr>
              <w:t xml:space="preserve">:    </w:t>
            </w:r>
          </w:p>
        </w:tc>
      </w:tr>
      <w:tr w:rsidR="00715FF9" w:rsidRPr="00715FF9" w14:paraId="73BF68C7" w14:textId="77777777" w:rsidTr="00911DB0">
        <w:tc>
          <w:tcPr>
            <w:tcW w:w="9360" w:type="dxa"/>
            <w:shd w:val="clear" w:color="auto" w:fill="auto"/>
          </w:tcPr>
          <w:p w14:paraId="2A35F9DD" w14:textId="77777777" w:rsidR="008511EA" w:rsidRPr="00715FF9" w:rsidRDefault="008511EA" w:rsidP="00911DB0">
            <w:pPr>
              <w:ind w:firstLine="675"/>
              <w:jc w:val="both"/>
              <w:rPr>
                <w:rFonts w:ascii="Montserrat Light" w:hAnsi="Montserrat Light"/>
                <w:b/>
                <w:bCs/>
                <w:sz w:val="24"/>
                <w:szCs w:val="24"/>
              </w:rPr>
            </w:pPr>
            <w:proofErr w:type="spellStart"/>
            <w:r w:rsidRPr="00715FF9">
              <w:rPr>
                <w:rFonts w:ascii="Montserrat Light" w:hAnsi="Montserrat Light"/>
                <w:sz w:val="24"/>
                <w:szCs w:val="24"/>
              </w:rPr>
              <w:t>După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adoptarea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hotărârii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cauză</w:t>
            </w:r>
            <w:proofErr w:type="spellEnd"/>
            <w:r w:rsidRPr="00715FF9">
              <w:rPr>
                <w:rFonts w:ascii="Montserrat Light" w:hAnsi="Montserrat Light"/>
                <w:sz w:val="24"/>
                <w:szCs w:val="24"/>
              </w:rPr>
              <w:t xml:space="preserve">, Serviciul </w:t>
            </w:r>
            <w:proofErr w:type="spellStart"/>
            <w:r w:rsidRPr="00715FF9">
              <w:rPr>
                <w:rFonts w:ascii="Montserrat Light" w:hAnsi="Montserrat Light"/>
                <w:sz w:val="24"/>
                <w:szCs w:val="24"/>
              </w:rPr>
              <w:t>buget</w:t>
            </w:r>
            <w:proofErr w:type="spellEnd"/>
            <w:r w:rsidRPr="00715FF9">
              <w:rPr>
                <w:rFonts w:ascii="Montserrat Light" w:hAnsi="Montserrat Light"/>
                <w:sz w:val="24"/>
                <w:szCs w:val="24"/>
              </w:rPr>
              <w:t xml:space="preserve"> local </w:t>
            </w:r>
            <w:proofErr w:type="spellStart"/>
            <w:r w:rsidRPr="00715FF9">
              <w:rPr>
                <w:rFonts w:ascii="Montserrat Light" w:hAnsi="Montserrat Light"/>
                <w:sz w:val="24"/>
                <w:szCs w:val="24"/>
              </w:rPr>
              <w:t>venituri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va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rectifica</w:t>
            </w:r>
            <w:proofErr w:type="spellEnd"/>
            <w:r w:rsidRPr="00715FF9">
              <w:rPr>
                <w:rFonts w:ascii="Montserrat Light" w:hAnsi="Montserrat Light"/>
                <w:sz w:val="24"/>
                <w:szCs w:val="24"/>
              </w:rPr>
              <w:t xml:space="preserve"> </w:t>
            </w:r>
            <w:proofErr w:type="spellStart"/>
            <w:proofErr w:type="gramStart"/>
            <w:r w:rsidRPr="00715FF9">
              <w:rPr>
                <w:rFonts w:ascii="Montserrat Light" w:hAnsi="Montserrat Light"/>
                <w:sz w:val="24"/>
                <w:szCs w:val="24"/>
              </w:rPr>
              <w:t>bugetul</w:t>
            </w:r>
            <w:proofErr w:type="spellEnd"/>
            <w:r w:rsidRPr="00715FF9">
              <w:rPr>
                <w:rFonts w:ascii="Montserrat Light" w:hAnsi="Montserrat Light"/>
                <w:sz w:val="24"/>
                <w:szCs w:val="24"/>
              </w:rPr>
              <w:t xml:space="preserve">  de</w:t>
            </w:r>
            <w:proofErr w:type="gramEnd"/>
            <w:r w:rsidRPr="00715FF9">
              <w:rPr>
                <w:rFonts w:ascii="Montserrat Light" w:hAnsi="Montserrat Light"/>
                <w:sz w:val="24"/>
                <w:szCs w:val="24"/>
              </w:rPr>
              <w:t xml:space="preserve"> </w:t>
            </w:r>
            <w:proofErr w:type="spellStart"/>
            <w:r w:rsidRPr="00715FF9">
              <w:rPr>
                <w:rFonts w:ascii="Montserrat Light" w:hAnsi="Montserrat Light"/>
                <w:sz w:val="24"/>
                <w:szCs w:val="24"/>
              </w:rPr>
              <w:t>venituri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al </w:t>
            </w:r>
            <w:proofErr w:type="spellStart"/>
            <w:r w:rsidRPr="00715FF9">
              <w:rPr>
                <w:rFonts w:ascii="Montserrat Light" w:hAnsi="Montserrat Light"/>
                <w:sz w:val="24"/>
                <w:szCs w:val="24"/>
              </w:rPr>
              <w:t>Județului</w:t>
            </w:r>
            <w:proofErr w:type="spellEnd"/>
            <w:r w:rsidRPr="00715FF9">
              <w:rPr>
                <w:rFonts w:ascii="Montserrat Light" w:hAnsi="Montserrat Light"/>
                <w:sz w:val="24"/>
                <w:szCs w:val="24"/>
              </w:rPr>
              <w:t xml:space="preserve"> Cluj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2024, pe </w:t>
            </w:r>
            <w:proofErr w:type="spellStart"/>
            <w:r w:rsidRPr="00715FF9">
              <w:rPr>
                <w:rFonts w:ascii="Montserrat Light" w:hAnsi="Montserrat Light"/>
                <w:sz w:val="24"/>
                <w:szCs w:val="24"/>
              </w:rPr>
              <w:t>surse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finanțare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va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depune</w:t>
            </w:r>
            <w:proofErr w:type="spellEnd"/>
            <w:r w:rsidRPr="00715FF9">
              <w:rPr>
                <w:rFonts w:ascii="Montserrat Light" w:hAnsi="Montserrat Light"/>
                <w:sz w:val="24"/>
                <w:szCs w:val="24"/>
              </w:rPr>
              <w:t xml:space="preserve"> la </w:t>
            </w:r>
            <w:proofErr w:type="spellStart"/>
            <w:r w:rsidRPr="00715FF9">
              <w:rPr>
                <w:rFonts w:ascii="Montserrat Light" w:hAnsi="Montserrat Light"/>
                <w:sz w:val="24"/>
                <w:szCs w:val="24"/>
              </w:rPr>
              <w:t>Direcția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Generală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Regională</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Finanțelor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Cluj-Napoca. </w:t>
            </w:r>
            <w:proofErr w:type="spellStart"/>
            <w:r w:rsidRPr="00715FF9">
              <w:rPr>
                <w:rFonts w:ascii="Montserrat Light" w:hAnsi="Montserrat Light"/>
                <w:sz w:val="24"/>
                <w:szCs w:val="24"/>
              </w:rPr>
              <w:t>Totodată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bugetul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propriu</w:t>
            </w:r>
            <w:proofErr w:type="spellEnd"/>
            <w:r w:rsidRPr="00715FF9">
              <w:rPr>
                <w:rFonts w:ascii="Montserrat Light" w:hAnsi="Montserrat Light"/>
                <w:sz w:val="24"/>
                <w:szCs w:val="24"/>
              </w:rPr>
              <w:t xml:space="preserve"> al </w:t>
            </w:r>
            <w:proofErr w:type="spellStart"/>
            <w:r w:rsidRPr="00715FF9">
              <w:rPr>
                <w:rFonts w:ascii="Montserrat Light" w:hAnsi="Montserrat Light"/>
                <w:sz w:val="24"/>
                <w:szCs w:val="24"/>
              </w:rPr>
              <w:t>Județului</w:t>
            </w:r>
            <w:proofErr w:type="spellEnd"/>
            <w:r w:rsidRPr="00715FF9">
              <w:rPr>
                <w:rFonts w:ascii="Montserrat Light" w:hAnsi="Montserrat Light"/>
                <w:sz w:val="24"/>
                <w:szCs w:val="24"/>
              </w:rPr>
              <w:t xml:space="preserve"> Cluj se </w:t>
            </w:r>
            <w:proofErr w:type="spellStart"/>
            <w:r w:rsidRPr="00715FF9">
              <w:rPr>
                <w:rFonts w:ascii="Montserrat Light" w:hAnsi="Montserrat Light"/>
                <w:sz w:val="24"/>
                <w:szCs w:val="24"/>
              </w:rPr>
              <w:t>încarcă</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portalul</w:t>
            </w:r>
            <w:proofErr w:type="spellEnd"/>
            <w:r w:rsidRPr="00715FF9">
              <w:rPr>
                <w:rFonts w:ascii="Montserrat Light" w:hAnsi="Montserrat Light"/>
                <w:sz w:val="24"/>
                <w:szCs w:val="24"/>
              </w:rPr>
              <w:t xml:space="preserve"> ANAF </w:t>
            </w:r>
            <w:proofErr w:type="spellStart"/>
            <w:r w:rsidRPr="00715FF9">
              <w:rPr>
                <w:rFonts w:ascii="Montserrat Light" w:hAnsi="Montserrat Light"/>
                <w:sz w:val="24"/>
                <w:szCs w:val="24"/>
              </w:rPr>
              <w:t>iar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după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validarea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acestuia</w:t>
            </w:r>
            <w:proofErr w:type="spellEnd"/>
            <w:r w:rsidRPr="00715FF9">
              <w:rPr>
                <w:rFonts w:ascii="Montserrat Light" w:hAnsi="Montserrat Light"/>
                <w:sz w:val="24"/>
                <w:szCs w:val="24"/>
              </w:rPr>
              <w:t xml:space="preserve"> pot </w:t>
            </w:r>
            <w:proofErr w:type="spellStart"/>
            <w:r w:rsidRPr="00715FF9">
              <w:rPr>
                <w:rFonts w:ascii="Montserrat Light" w:hAnsi="Montserrat Light"/>
                <w:sz w:val="24"/>
                <w:szCs w:val="24"/>
              </w:rPr>
              <w:t>avea</w:t>
            </w:r>
            <w:proofErr w:type="spellEnd"/>
            <w:r w:rsidRPr="00715FF9">
              <w:rPr>
                <w:rFonts w:ascii="Montserrat Light" w:hAnsi="Montserrat Light"/>
                <w:sz w:val="24"/>
                <w:szCs w:val="24"/>
              </w:rPr>
              <w:t xml:space="preserve"> loc </w:t>
            </w:r>
            <w:proofErr w:type="spellStart"/>
            <w:r w:rsidRPr="00715FF9">
              <w:rPr>
                <w:rFonts w:ascii="Montserrat Light" w:hAnsi="Montserrat Light"/>
                <w:sz w:val="24"/>
                <w:szCs w:val="24"/>
              </w:rPr>
              <w:t>toate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operațiunile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derulare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execuție</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conform </w:t>
            </w:r>
            <w:proofErr w:type="spellStart"/>
            <w:r w:rsidRPr="00715FF9">
              <w:rPr>
                <w:rFonts w:ascii="Montserrat Light" w:hAnsi="Montserrat Light"/>
                <w:sz w:val="24"/>
                <w:szCs w:val="24"/>
              </w:rPr>
              <w:t>procedurilor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reglementărilor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legale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vigoare</w:t>
            </w:r>
            <w:proofErr w:type="spellEnd"/>
            <w:r w:rsidRPr="00715FF9">
              <w:rPr>
                <w:rFonts w:ascii="Montserrat Light" w:hAnsi="Montserrat Light"/>
                <w:sz w:val="24"/>
                <w:szCs w:val="24"/>
              </w:rPr>
              <w:t xml:space="preserve"> </w:t>
            </w:r>
          </w:p>
        </w:tc>
      </w:tr>
      <w:tr w:rsidR="00715FF9" w:rsidRPr="00715FF9" w14:paraId="199DDD58" w14:textId="77777777" w:rsidTr="00911DB0">
        <w:tc>
          <w:tcPr>
            <w:tcW w:w="9360" w:type="dxa"/>
            <w:shd w:val="clear" w:color="auto" w:fill="auto"/>
          </w:tcPr>
          <w:p w14:paraId="11237DCD" w14:textId="77777777" w:rsidR="008511EA" w:rsidRPr="00715FF9" w:rsidRDefault="008511EA" w:rsidP="00911DB0">
            <w:pPr>
              <w:autoSpaceDE w:val="0"/>
              <w:autoSpaceDN w:val="0"/>
              <w:adjustRightInd w:val="0"/>
              <w:spacing w:line="360" w:lineRule="auto"/>
              <w:jc w:val="both"/>
              <w:rPr>
                <w:rFonts w:ascii="Montserrat Light" w:hAnsi="Montserrat Light" w:cs="Cambria"/>
                <w:sz w:val="24"/>
                <w:szCs w:val="24"/>
              </w:rPr>
            </w:pPr>
            <w:r w:rsidRPr="00715FF9">
              <w:rPr>
                <w:rFonts w:ascii="Montserrat Light" w:eastAsia="Times New Roman" w:hAnsi="Montserrat Light" w:cs="Times New Roman"/>
                <w:b/>
                <w:bCs/>
                <w:noProof/>
                <w:sz w:val="24"/>
                <w:szCs w:val="24"/>
                <w:lang w:val="ro-RO" w:eastAsia="ro-RO"/>
              </w:rPr>
              <w:t>Secțiunea a 2-a - Impactul socio-economic</w:t>
            </w:r>
            <w:r w:rsidRPr="00715FF9">
              <w:rPr>
                <w:rFonts w:ascii="Montserrat Light" w:eastAsia="Times New Roman" w:hAnsi="Montserrat Light" w:cs="Times New Roman"/>
                <w:noProof/>
                <w:sz w:val="24"/>
                <w:szCs w:val="24"/>
                <w:lang w:val="ro-RO" w:eastAsia="ro-RO"/>
              </w:rPr>
              <w:t xml:space="preserve">: </w:t>
            </w:r>
          </w:p>
        </w:tc>
      </w:tr>
      <w:tr w:rsidR="00715FF9" w:rsidRPr="00715FF9" w14:paraId="58137A6C" w14:textId="77777777" w:rsidTr="00911DB0">
        <w:tc>
          <w:tcPr>
            <w:tcW w:w="9360" w:type="dxa"/>
            <w:shd w:val="clear" w:color="auto" w:fill="auto"/>
          </w:tcPr>
          <w:p w14:paraId="58413177" w14:textId="77777777" w:rsidR="008511EA" w:rsidRPr="00715FF9" w:rsidRDefault="008511EA" w:rsidP="00911DB0">
            <w:pPr>
              <w:ind w:firstLine="675"/>
              <w:jc w:val="both"/>
              <w:rPr>
                <w:rFonts w:ascii="Montserrat Light" w:hAnsi="Montserrat Light"/>
                <w:sz w:val="24"/>
                <w:szCs w:val="24"/>
              </w:rPr>
            </w:pPr>
            <w:r w:rsidRPr="00715FF9">
              <w:rPr>
                <w:rFonts w:ascii="Montserrat Light" w:hAnsi="Montserrat Light"/>
                <w:sz w:val="24"/>
                <w:szCs w:val="24"/>
              </w:rPr>
              <w:t xml:space="preserve">Prin </w:t>
            </w:r>
            <w:proofErr w:type="spellStart"/>
            <w:r w:rsidRPr="00715FF9">
              <w:rPr>
                <w:rFonts w:ascii="Montserrat Light" w:hAnsi="Montserrat Light"/>
                <w:sz w:val="24"/>
                <w:szCs w:val="24"/>
              </w:rPr>
              <w:t>această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rectificare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buget</w:t>
            </w:r>
            <w:proofErr w:type="spellEnd"/>
            <w:r w:rsidRPr="00715FF9">
              <w:rPr>
                <w:rFonts w:ascii="Montserrat Light" w:hAnsi="Montserrat Light"/>
                <w:sz w:val="24"/>
                <w:szCs w:val="24"/>
              </w:rPr>
              <w:t xml:space="preserve"> se </w:t>
            </w:r>
            <w:proofErr w:type="spellStart"/>
            <w:r w:rsidRPr="00715FF9">
              <w:rPr>
                <w:rFonts w:ascii="Montserrat Light" w:hAnsi="Montserrat Light"/>
                <w:sz w:val="24"/>
                <w:szCs w:val="24"/>
              </w:rPr>
              <w:t>asigură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principal </w:t>
            </w:r>
            <w:proofErr w:type="spellStart"/>
            <w:r w:rsidRPr="00715FF9">
              <w:rPr>
                <w:rFonts w:ascii="Montserrat Light" w:hAnsi="Montserrat Light"/>
                <w:sz w:val="24"/>
                <w:szCs w:val="24"/>
              </w:rPr>
              <w:t>fondurile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necesare</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decontarea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cheltuielilor</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domeniul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asistenței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sociale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desfășurarea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condiții</w:t>
            </w:r>
            <w:proofErr w:type="spellEnd"/>
            <w:r w:rsidRPr="00715FF9">
              <w:rPr>
                <w:rFonts w:ascii="Montserrat Light" w:hAnsi="Montserrat Light"/>
                <w:sz w:val="24"/>
                <w:szCs w:val="24"/>
              </w:rPr>
              <w:t xml:space="preserve"> optime </w:t>
            </w:r>
            <w:proofErr w:type="gramStart"/>
            <w:r w:rsidRPr="00715FF9">
              <w:rPr>
                <w:rFonts w:ascii="Montserrat Light" w:hAnsi="Montserrat Light"/>
                <w:sz w:val="24"/>
                <w:szCs w:val="24"/>
              </w:rPr>
              <w:t>a</w:t>
            </w:r>
            <w:proofErr w:type="gramEnd"/>
            <w:r w:rsidRPr="00715FF9">
              <w:rPr>
                <w:rFonts w:ascii="Montserrat Light" w:hAnsi="Montserrat Light"/>
                <w:sz w:val="24"/>
                <w:szCs w:val="24"/>
              </w:rPr>
              <w:t xml:space="preserve"> </w:t>
            </w:r>
            <w:proofErr w:type="spellStart"/>
            <w:r w:rsidRPr="00715FF9">
              <w:rPr>
                <w:rFonts w:ascii="Montserrat Light" w:hAnsi="Montserrat Light"/>
                <w:sz w:val="24"/>
                <w:szCs w:val="24"/>
              </w:rPr>
              <w:t>activității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instituțiilor</w:t>
            </w:r>
            <w:proofErr w:type="spellEnd"/>
            <w:r w:rsidRPr="00715FF9">
              <w:rPr>
                <w:rFonts w:ascii="Montserrat Light" w:hAnsi="Montserrat Light"/>
                <w:sz w:val="24"/>
                <w:szCs w:val="24"/>
              </w:rPr>
              <w:t xml:space="preserve"> de sub </w:t>
            </w:r>
            <w:proofErr w:type="spellStart"/>
            <w:r w:rsidRPr="00715FF9">
              <w:rPr>
                <w:rFonts w:ascii="Montserrat Light" w:hAnsi="Montserrat Light"/>
                <w:sz w:val="24"/>
                <w:szCs w:val="24"/>
              </w:rPr>
              <w:t>autoritatea</w:t>
            </w:r>
            <w:proofErr w:type="spellEnd"/>
            <w:r w:rsidRPr="00715FF9">
              <w:rPr>
                <w:rFonts w:ascii="Montserrat Light" w:hAnsi="Montserrat Light"/>
                <w:sz w:val="24"/>
                <w:szCs w:val="24"/>
              </w:rPr>
              <w:t xml:space="preserve"> C.J.C.</w:t>
            </w:r>
          </w:p>
        </w:tc>
      </w:tr>
      <w:tr w:rsidR="00715FF9" w:rsidRPr="00715FF9" w14:paraId="511B2769" w14:textId="77777777" w:rsidTr="00911DB0">
        <w:tc>
          <w:tcPr>
            <w:tcW w:w="9360" w:type="dxa"/>
            <w:shd w:val="clear" w:color="auto" w:fill="auto"/>
          </w:tcPr>
          <w:p w14:paraId="7E4C530D" w14:textId="77777777" w:rsidR="008511EA" w:rsidRPr="00715FF9" w:rsidRDefault="008511EA" w:rsidP="00911DB0">
            <w:pPr>
              <w:spacing w:line="240" w:lineRule="auto"/>
              <w:jc w:val="both"/>
              <w:rPr>
                <w:rFonts w:ascii="Montserrat Light" w:eastAsia="Times New Roman" w:hAnsi="Montserrat Light" w:cs="Times New Roman"/>
                <w:bCs/>
                <w:sz w:val="24"/>
                <w:szCs w:val="24"/>
                <w:lang w:val="fr-FR"/>
              </w:rPr>
            </w:pPr>
            <w:r w:rsidRPr="00715FF9">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715FF9" w:rsidRPr="00715FF9" w14:paraId="08983526" w14:textId="77777777" w:rsidTr="00911DB0">
        <w:tc>
          <w:tcPr>
            <w:tcW w:w="9360" w:type="dxa"/>
            <w:shd w:val="clear" w:color="auto" w:fill="auto"/>
          </w:tcPr>
          <w:p w14:paraId="19C3D392" w14:textId="77777777" w:rsidR="008511EA" w:rsidRPr="00715FF9" w:rsidRDefault="008511EA" w:rsidP="00911DB0">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715FF9">
              <w:rPr>
                <w:rFonts w:ascii="Montserrat Light" w:eastAsia="Times New Roman" w:hAnsi="Montserrat Light" w:cs="Times New Roman"/>
                <w:bCs/>
                <w:sz w:val="24"/>
                <w:szCs w:val="24"/>
                <w:lang w:val="fr-FR"/>
              </w:rPr>
              <w:t>Promovând</w:t>
            </w:r>
            <w:proofErr w:type="spellEnd"/>
            <w:r w:rsidRPr="00715FF9">
              <w:rPr>
                <w:rFonts w:ascii="Montserrat Light" w:eastAsia="Times New Roman" w:hAnsi="Montserrat Light" w:cs="Times New Roman"/>
                <w:bCs/>
                <w:sz w:val="24"/>
                <w:szCs w:val="24"/>
                <w:lang w:val="fr-FR"/>
              </w:rPr>
              <w:t xml:space="preserve"> </w:t>
            </w:r>
            <w:proofErr w:type="spellStart"/>
            <w:r w:rsidRPr="00715FF9">
              <w:rPr>
                <w:rFonts w:ascii="Montserrat Light" w:eastAsia="Times New Roman" w:hAnsi="Montserrat Light" w:cs="Times New Roman"/>
                <w:bCs/>
                <w:sz w:val="24"/>
                <w:szCs w:val="24"/>
                <w:lang w:val="fr-FR"/>
              </w:rPr>
              <w:t>acest</w:t>
            </w:r>
            <w:proofErr w:type="spellEnd"/>
            <w:r w:rsidRPr="00715FF9">
              <w:rPr>
                <w:rFonts w:ascii="Montserrat Light" w:eastAsia="Times New Roman" w:hAnsi="Montserrat Light" w:cs="Times New Roman"/>
                <w:bCs/>
                <w:sz w:val="24"/>
                <w:szCs w:val="24"/>
                <w:lang w:val="fr-FR"/>
              </w:rPr>
              <w:t xml:space="preserve"> </w:t>
            </w:r>
            <w:proofErr w:type="spellStart"/>
            <w:r w:rsidRPr="00715FF9">
              <w:rPr>
                <w:rFonts w:ascii="Montserrat Light" w:eastAsia="Times New Roman" w:hAnsi="Montserrat Light" w:cs="Times New Roman"/>
                <w:bCs/>
                <w:sz w:val="24"/>
                <w:szCs w:val="24"/>
                <w:lang w:val="fr-FR"/>
              </w:rPr>
              <w:t>proiect</w:t>
            </w:r>
            <w:proofErr w:type="spellEnd"/>
            <w:r w:rsidRPr="00715FF9">
              <w:rPr>
                <w:rFonts w:ascii="Montserrat Light" w:eastAsia="Times New Roman" w:hAnsi="Montserrat Light" w:cs="Times New Roman"/>
                <w:bCs/>
                <w:sz w:val="24"/>
                <w:szCs w:val="24"/>
                <w:lang w:val="fr-FR"/>
              </w:rPr>
              <w:t xml:space="preserve"> de </w:t>
            </w:r>
            <w:proofErr w:type="spellStart"/>
            <w:r w:rsidRPr="00715FF9">
              <w:rPr>
                <w:rFonts w:ascii="Montserrat Light" w:eastAsia="Times New Roman" w:hAnsi="Montserrat Light" w:cs="Times New Roman"/>
                <w:bCs/>
                <w:sz w:val="24"/>
                <w:szCs w:val="24"/>
                <w:lang w:val="fr-FR"/>
              </w:rPr>
              <w:t>hotărâre</w:t>
            </w:r>
            <w:proofErr w:type="spellEnd"/>
            <w:r w:rsidRPr="00715FF9">
              <w:rPr>
                <w:rFonts w:ascii="Montserrat Light" w:eastAsia="Times New Roman" w:hAnsi="Montserrat Light" w:cs="Times New Roman"/>
                <w:bCs/>
                <w:sz w:val="24"/>
                <w:szCs w:val="24"/>
                <w:lang w:val="fr-FR"/>
              </w:rPr>
              <w:t xml:space="preserve"> se </w:t>
            </w:r>
            <w:proofErr w:type="spellStart"/>
            <w:r w:rsidRPr="00715FF9">
              <w:rPr>
                <w:rFonts w:ascii="Montserrat Light" w:eastAsia="Times New Roman" w:hAnsi="Montserrat Light" w:cs="Times New Roman"/>
                <w:bCs/>
                <w:sz w:val="24"/>
                <w:szCs w:val="24"/>
                <w:lang w:val="fr-FR"/>
              </w:rPr>
              <w:t>obține</w:t>
            </w:r>
            <w:proofErr w:type="spellEnd"/>
            <w:r w:rsidRPr="00715FF9">
              <w:rPr>
                <w:rFonts w:ascii="Montserrat Light" w:eastAsia="Times New Roman" w:hAnsi="Montserrat Light" w:cs="Times New Roman"/>
                <w:bCs/>
                <w:sz w:val="24"/>
                <w:szCs w:val="24"/>
                <w:lang w:val="fr-FR"/>
              </w:rPr>
              <w:t xml:space="preserve"> o </w:t>
            </w:r>
            <w:proofErr w:type="spellStart"/>
            <w:r w:rsidRPr="00715FF9">
              <w:rPr>
                <w:rFonts w:ascii="Montserrat Light" w:eastAsia="Times New Roman" w:hAnsi="Montserrat Light" w:cs="Times New Roman"/>
                <w:bCs/>
                <w:sz w:val="24"/>
                <w:szCs w:val="24"/>
                <w:lang w:val="fr-FR"/>
              </w:rPr>
              <w:t>suplimentare</w:t>
            </w:r>
            <w:proofErr w:type="spellEnd"/>
            <w:r w:rsidRPr="00715FF9">
              <w:rPr>
                <w:rFonts w:ascii="Montserrat Light" w:eastAsia="Times New Roman" w:hAnsi="Montserrat Light" w:cs="Times New Roman"/>
                <w:bCs/>
                <w:sz w:val="24"/>
                <w:szCs w:val="24"/>
                <w:lang w:val="fr-FR"/>
              </w:rPr>
              <w:t xml:space="preserve"> a </w:t>
            </w:r>
            <w:proofErr w:type="spellStart"/>
            <w:r w:rsidRPr="00715FF9">
              <w:rPr>
                <w:rFonts w:ascii="Montserrat Light" w:eastAsia="Times New Roman" w:hAnsi="Montserrat Light" w:cs="Times New Roman"/>
                <w:bCs/>
                <w:sz w:val="24"/>
                <w:szCs w:val="24"/>
                <w:lang w:val="fr-FR"/>
              </w:rPr>
              <w:t>bugetului</w:t>
            </w:r>
            <w:proofErr w:type="spellEnd"/>
            <w:r w:rsidRPr="00715FF9">
              <w:rPr>
                <w:rFonts w:ascii="Montserrat Light" w:eastAsia="Times New Roman" w:hAnsi="Montserrat Light" w:cs="Times New Roman"/>
                <w:bCs/>
                <w:sz w:val="24"/>
                <w:szCs w:val="24"/>
                <w:lang w:val="fr-FR"/>
              </w:rPr>
              <w:t xml:space="preserve"> </w:t>
            </w:r>
            <w:proofErr w:type="spellStart"/>
            <w:r w:rsidRPr="00715FF9">
              <w:rPr>
                <w:rFonts w:ascii="Montserrat Light" w:eastAsia="Times New Roman" w:hAnsi="Montserrat Light" w:cs="Times New Roman"/>
                <w:bCs/>
                <w:sz w:val="24"/>
                <w:szCs w:val="24"/>
                <w:lang w:val="fr-FR"/>
              </w:rPr>
              <w:t>general</w:t>
            </w:r>
            <w:proofErr w:type="spellEnd"/>
            <w:r w:rsidRPr="00715FF9">
              <w:rPr>
                <w:rFonts w:ascii="Montserrat Light" w:eastAsia="Times New Roman" w:hAnsi="Montserrat Light" w:cs="Times New Roman"/>
                <w:bCs/>
                <w:sz w:val="24"/>
                <w:szCs w:val="24"/>
                <w:lang w:val="fr-FR"/>
              </w:rPr>
              <w:t xml:space="preserve"> al </w:t>
            </w:r>
            <w:proofErr w:type="spellStart"/>
            <w:r w:rsidRPr="00715FF9">
              <w:rPr>
                <w:rFonts w:ascii="Montserrat Light" w:eastAsia="Times New Roman" w:hAnsi="Montserrat Light" w:cs="Times New Roman"/>
                <w:bCs/>
                <w:sz w:val="24"/>
                <w:szCs w:val="24"/>
                <w:lang w:val="fr-FR"/>
              </w:rPr>
              <w:t>județului</w:t>
            </w:r>
            <w:proofErr w:type="spellEnd"/>
            <w:r w:rsidRPr="00715FF9">
              <w:rPr>
                <w:rFonts w:ascii="Montserrat Light" w:eastAsia="Times New Roman" w:hAnsi="Montserrat Light" w:cs="Times New Roman"/>
                <w:bCs/>
                <w:sz w:val="24"/>
                <w:szCs w:val="24"/>
                <w:lang w:val="fr-FR"/>
              </w:rPr>
              <w:t xml:space="preserve"> </w:t>
            </w:r>
            <w:proofErr w:type="spellStart"/>
            <w:r w:rsidRPr="00715FF9">
              <w:rPr>
                <w:rFonts w:ascii="Montserrat Light" w:eastAsia="Times New Roman" w:hAnsi="Montserrat Light" w:cs="Times New Roman"/>
                <w:bCs/>
                <w:sz w:val="24"/>
                <w:szCs w:val="24"/>
                <w:lang w:val="fr-FR"/>
              </w:rPr>
              <w:t>pe</w:t>
            </w:r>
            <w:proofErr w:type="spellEnd"/>
            <w:r w:rsidRPr="00715FF9">
              <w:rPr>
                <w:rFonts w:ascii="Montserrat Light" w:eastAsia="Times New Roman" w:hAnsi="Montserrat Light" w:cs="Times New Roman"/>
                <w:bCs/>
                <w:sz w:val="24"/>
                <w:szCs w:val="24"/>
                <w:lang w:val="fr-FR"/>
              </w:rPr>
              <w:t xml:space="preserve"> </w:t>
            </w:r>
            <w:proofErr w:type="spellStart"/>
            <w:r w:rsidRPr="00715FF9">
              <w:rPr>
                <w:rFonts w:ascii="Montserrat Light" w:eastAsia="Times New Roman" w:hAnsi="Montserrat Light" w:cs="Times New Roman"/>
                <w:bCs/>
                <w:sz w:val="24"/>
                <w:szCs w:val="24"/>
                <w:lang w:val="fr-FR"/>
              </w:rPr>
              <w:t>anul</w:t>
            </w:r>
            <w:proofErr w:type="spellEnd"/>
            <w:r w:rsidRPr="00715FF9">
              <w:rPr>
                <w:rFonts w:ascii="Montserrat Light" w:eastAsia="Times New Roman" w:hAnsi="Montserrat Light" w:cs="Times New Roman"/>
                <w:bCs/>
                <w:sz w:val="24"/>
                <w:szCs w:val="24"/>
                <w:lang w:val="fr-FR"/>
              </w:rPr>
              <w:t xml:space="preserve"> 2024.</w:t>
            </w:r>
          </w:p>
        </w:tc>
      </w:tr>
      <w:tr w:rsidR="00715FF9" w:rsidRPr="00715FF9" w14:paraId="576692CF" w14:textId="77777777" w:rsidTr="00911DB0">
        <w:trPr>
          <w:trHeight w:val="573"/>
        </w:trPr>
        <w:tc>
          <w:tcPr>
            <w:tcW w:w="9360" w:type="dxa"/>
            <w:shd w:val="clear" w:color="auto" w:fill="auto"/>
          </w:tcPr>
          <w:p w14:paraId="523BB39E" w14:textId="77777777" w:rsidR="008511EA" w:rsidRPr="00715FF9" w:rsidRDefault="008511EA" w:rsidP="00911DB0">
            <w:pPr>
              <w:spacing w:line="240" w:lineRule="auto"/>
              <w:jc w:val="both"/>
              <w:rPr>
                <w:rFonts w:ascii="Montserrat Light" w:hAnsi="Montserrat Light"/>
                <w:sz w:val="24"/>
                <w:szCs w:val="24"/>
                <w:lang w:val="fr-FR"/>
              </w:rPr>
            </w:pPr>
            <w:r w:rsidRPr="00715FF9">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715FF9">
              <w:rPr>
                <w:rFonts w:ascii="Montserrat Light" w:eastAsia="Times New Roman" w:hAnsi="Montserrat Light" w:cs="Times New Roman"/>
                <w:b/>
                <w:bCs/>
                <w:noProof/>
                <w:sz w:val="24"/>
                <w:szCs w:val="24"/>
                <w:shd w:val="clear" w:color="auto" w:fill="FFFFFF"/>
                <w:lang w:val="ro-RO" w:eastAsia="ro-RO"/>
              </w:rPr>
              <w:t>actului administrativ</w:t>
            </w:r>
            <w:r w:rsidRPr="00715FF9">
              <w:rPr>
                <w:rFonts w:ascii="Montserrat Light" w:eastAsia="Times New Roman" w:hAnsi="Montserrat Light" w:cs="Times New Roman"/>
                <w:b/>
                <w:bCs/>
                <w:noProof/>
                <w:sz w:val="24"/>
                <w:szCs w:val="24"/>
                <w:lang w:val="ro-RO" w:eastAsia="ro-RO"/>
              </w:rPr>
              <w:t xml:space="preserve">: </w:t>
            </w:r>
            <w:r w:rsidRPr="00715FF9">
              <w:rPr>
                <w:rFonts w:ascii="Montserrat Light" w:eastAsia="Times New Roman" w:hAnsi="Montserrat Light" w:cs="Times New Roman"/>
                <w:noProof/>
                <w:sz w:val="24"/>
                <w:szCs w:val="24"/>
                <w:lang w:val="ro-RO" w:eastAsia="ro-RO"/>
              </w:rPr>
              <w:t>nu este cazul</w:t>
            </w:r>
          </w:p>
        </w:tc>
      </w:tr>
      <w:tr w:rsidR="00715FF9" w:rsidRPr="00715FF9" w14:paraId="0BC3C72A" w14:textId="77777777" w:rsidTr="00911DB0">
        <w:tc>
          <w:tcPr>
            <w:tcW w:w="9360" w:type="dxa"/>
            <w:shd w:val="clear" w:color="auto" w:fill="auto"/>
          </w:tcPr>
          <w:p w14:paraId="151AE3F2" w14:textId="77777777" w:rsidR="008511EA" w:rsidRPr="00715FF9" w:rsidRDefault="008511EA" w:rsidP="00911DB0">
            <w:pPr>
              <w:spacing w:line="240" w:lineRule="auto"/>
              <w:jc w:val="both"/>
              <w:outlineLvl w:val="1"/>
              <w:rPr>
                <w:rFonts w:ascii="Montserrat Light" w:eastAsia="Times New Roman" w:hAnsi="Montserrat Light" w:cs="Times New Roman"/>
                <w:b/>
                <w:noProof/>
                <w:sz w:val="24"/>
                <w:szCs w:val="24"/>
                <w:lang w:val="ro-RO" w:eastAsia="ro-RO"/>
              </w:rPr>
            </w:pPr>
            <w:r w:rsidRPr="00715FF9">
              <w:rPr>
                <w:rFonts w:ascii="Montserrat Light" w:eastAsia="Times New Roman" w:hAnsi="Montserrat Light" w:cs="Times New Roman"/>
                <w:b/>
                <w:bCs/>
                <w:noProof/>
                <w:sz w:val="24"/>
                <w:szCs w:val="24"/>
                <w:lang w:val="ro-RO" w:eastAsia="ro-RO"/>
              </w:rPr>
              <w:t xml:space="preserve">Secțiunea a 5-a - </w:t>
            </w:r>
            <w:r w:rsidRPr="00715FF9">
              <w:rPr>
                <w:rFonts w:ascii="Montserrat Light" w:eastAsia="Times New Roman" w:hAnsi="Montserrat Light" w:cs="Times New Roman"/>
                <w:b/>
                <w:noProof/>
                <w:sz w:val="24"/>
                <w:szCs w:val="24"/>
                <w:lang w:val="ro-RO" w:eastAsia="ro-RO"/>
              </w:rPr>
              <w:t xml:space="preserve">Efectele </w:t>
            </w:r>
            <w:r w:rsidRPr="00715FF9">
              <w:rPr>
                <w:rFonts w:ascii="Montserrat Light" w:eastAsia="Times New Roman" w:hAnsi="Montserrat Light" w:cs="Times New Roman"/>
                <w:b/>
                <w:bCs/>
                <w:noProof/>
                <w:sz w:val="24"/>
                <w:szCs w:val="24"/>
                <w:shd w:val="clear" w:color="auto" w:fill="FFFFFF"/>
                <w:lang w:val="ro-RO" w:eastAsia="ro-RO"/>
              </w:rPr>
              <w:t>actului administrativ</w:t>
            </w:r>
            <w:r w:rsidRPr="00715FF9">
              <w:rPr>
                <w:rFonts w:ascii="Montserrat Light" w:eastAsia="Times New Roman" w:hAnsi="Montserrat Light" w:cs="Times New Roman"/>
                <w:b/>
                <w:noProof/>
                <w:sz w:val="24"/>
                <w:szCs w:val="24"/>
                <w:lang w:val="ro-RO" w:eastAsia="ro-RO"/>
              </w:rPr>
              <w:t xml:space="preserve"> asupra actelor administrative</w:t>
            </w:r>
          </w:p>
          <w:p w14:paraId="43A77F19" w14:textId="77777777" w:rsidR="008511EA" w:rsidRPr="00715FF9" w:rsidRDefault="008511EA" w:rsidP="00911DB0">
            <w:pPr>
              <w:spacing w:line="240" w:lineRule="auto"/>
              <w:jc w:val="both"/>
              <w:outlineLvl w:val="1"/>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noProof/>
                <w:sz w:val="24"/>
                <w:szCs w:val="24"/>
                <w:lang w:val="ro-RO" w:eastAsia="ro-RO"/>
              </w:rPr>
              <w:lastRenderedPageBreak/>
              <w:t>în vigoare</w:t>
            </w:r>
            <w:r w:rsidRPr="00715FF9">
              <w:rPr>
                <w:rFonts w:ascii="Montserrat Light" w:eastAsia="Times New Roman" w:hAnsi="Montserrat Light" w:cs="Times New Roman"/>
                <w:b/>
                <w:bCs/>
                <w:noProof/>
                <w:sz w:val="24"/>
                <w:szCs w:val="24"/>
                <w:lang w:val="ro-RO" w:eastAsia="ro-RO"/>
              </w:rPr>
              <w:t xml:space="preserve"> și măsuri de implementare: </w:t>
            </w:r>
          </w:p>
        </w:tc>
      </w:tr>
      <w:tr w:rsidR="00715FF9" w:rsidRPr="00715FF9" w14:paraId="029660C6" w14:textId="77777777" w:rsidTr="00911DB0">
        <w:tc>
          <w:tcPr>
            <w:tcW w:w="9360" w:type="dxa"/>
            <w:shd w:val="clear" w:color="auto" w:fill="auto"/>
          </w:tcPr>
          <w:p w14:paraId="70BC4B01" w14:textId="77777777" w:rsidR="008511EA" w:rsidRPr="00715FF9" w:rsidRDefault="008511EA" w:rsidP="00911DB0">
            <w:pPr>
              <w:spacing w:line="240" w:lineRule="auto"/>
              <w:jc w:val="both"/>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sz w:val="24"/>
                <w:szCs w:val="24"/>
                <w:lang w:val="ro-RO"/>
              </w:rPr>
              <w:lastRenderedPageBreak/>
              <w:t xml:space="preserve">           Bugetul general propriu al Județului Cluj pe anul 2024 aprobat inițial prin Hotărârea Consiliului </w:t>
            </w:r>
            <w:proofErr w:type="spellStart"/>
            <w:r w:rsidRPr="00715FF9">
              <w:rPr>
                <w:rFonts w:ascii="Montserrat Light" w:eastAsia="Times New Roman" w:hAnsi="Montserrat Light" w:cs="Times New Roman"/>
                <w:sz w:val="24"/>
                <w:szCs w:val="24"/>
                <w:lang w:val="ro-RO"/>
              </w:rPr>
              <w:t>Judeţean</w:t>
            </w:r>
            <w:proofErr w:type="spellEnd"/>
            <w:r w:rsidRPr="00715FF9">
              <w:rPr>
                <w:rFonts w:ascii="Montserrat Light" w:eastAsia="Times New Roman" w:hAnsi="Montserrat Light" w:cs="Times New Roman"/>
                <w:sz w:val="24"/>
                <w:szCs w:val="24"/>
                <w:lang w:val="ro-RO"/>
              </w:rPr>
              <w:t xml:space="preserve"> Cluj nr. 20 din 07 februarie 2024, modificată prin H.C.J.C. nr. 47/28.03.2024, H.C.J.C. nr. 130/27.06.2024, H.C.J.C. nr.148/30.07.2024, HC.J.C. nr. 166/29.08.2024, H.C.J.C nr. 188/26.09.2024, H.C.J.C. nr. 205/17.10.2024 și H.C.J.C. nr 231/28.11.2024 se modifică și se actualizează în mod corespunzător.</w:t>
            </w:r>
          </w:p>
        </w:tc>
      </w:tr>
      <w:tr w:rsidR="00715FF9" w:rsidRPr="00715FF9" w14:paraId="2751F3D4" w14:textId="77777777" w:rsidTr="00911DB0">
        <w:tc>
          <w:tcPr>
            <w:tcW w:w="9360" w:type="dxa"/>
            <w:shd w:val="clear" w:color="auto" w:fill="auto"/>
          </w:tcPr>
          <w:p w14:paraId="5E0B45B3" w14:textId="77777777" w:rsidR="008511EA" w:rsidRPr="00715FF9" w:rsidRDefault="008511EA" w:rsidP="00911DB0">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 xml:space="preserve">Secțiunea a 6-a - Anexe la referatul de aprobare: </w:t>
            </w:r>
          </w:p>
          <w:p w14:paraId="717DBF97" w14:textId="77777777" w:rsidR="008511EA" w:rsidRPr="00715FF9" w:rsidRDefault="008511EA" w:rsidP="00911DB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15FF9">
              <w:rPr>
                <w:rFonts w:ascii="Montserrat Light" w:eastAsiaTheme="minorHAnsi" w:hAnsi="Montserrat Light" w:cstheme="minorBidi"/>
                <w:noProof/>
                <w:sz w:val="24"/>
                <w:szCs w:val="24"/>
                <w:lang w:eastAsia="ro-RO"/>
              </w:rPr>
              <w:t xml:space="preserve">adresa Direcției Generale Regionale a Finanțelor Publice </w:t>
            </w:r>
            <w:r w:rsidRPr="00715FF9">
              <w:rPr>
                <w:rFonts w:ascii="Montserrat Light" w:eastAsia="Times New Roman" w:hAnsi="Montserrat Light" w:cs="Times New Roman"/>
                <w:noProof/>
                <w:sz w:val="24"/>
                <w:szCs w:val="24"/>
                <w:shd w:val="clear" w:color="auto" w:fill="FFFFFF"/>
                <w:lang w:val="ro-RO" w:eastAsia="ro-RO"/>
              </w:rPr>
              <w:t>Cluj-Napoca nr. CJR_TRZ_6.486/06.12.2024</w:t>
            </w:r>
            <w:r w:rsidRPr="00715FF9">
              <w:rPr>
                <w:rFonts w:ascii="Montserrat Light" w:eastAsia="Times New Roman" w:hAnsi="Montserrat Light" w:cs="Times New Roman"/>
                <w:noProof/>
                <w:sz w:val="24"/>
                <w:szCs w:val="24"/>
                <w:shd w:val="clear" w:color="auto" w:fill="FFFFFF"/>
                <w:lang w:val="en-US" w:eastAsia="ro-RO"/>
              </w:rPr>
              <w:t>;</w:t>
            </w:r>
          </w:p>
          <w:p w14:paraId="312381F6" w14:textId="77777777" w:rsidR="008511EA" w:rsidRPr="00715FF9" w:rsidRDefault="008511EA" w:rsidP="00911DB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15FF9">
              <w:rPr>
                <w:rFonts w:ascii="Montserrat Light" w:eastAsiaTheme="minorHAnsi" w:hAnsi="Montserrat Light" w:cstheme="minorBidi"/>
                <w:noProof/>
                <w:sz w:val="24"/>
                <w:szCs w:val="24"/>
                <w:lang w:eastAsia="ro-RO"/>
              </w:rPr>
              <w:t>adresa Bibliotecii Jude</w:t>
            </w:r>
            <w:r w:rsidRPr="00715FF9">
              <w:rPr>
                <w:rFonts w:ascii="Montserrat Light" w:eastAsiaTheme="minorHAnsi" w:hAnsi="Montserrat Light" w:cstheme="minorBidi"/>
                <w:noProof/>
                <w:sz w:val="24"/>
                <w:szCs w:val="24"/>
                <w:lang w:val="ro-RO" w:eastAsia="ro-RO"/>
              </w:rPr>
              <w:t>țene O.Goga n</w:t>
            </w:r>
            <w:r w:rsidRPr="00715FF9">
              <w:rPr>
                <w:rFonts w:ascii="Montserrat Light" w:eastAsia="Times New Roman" w:hAnsi="Montserrat Light" w:cs="Times New Roman"/>
                <w:noProof/>
                <w:sz w:val="24"/>
                <w:szCs w:val="24"/>
                <w:shd w:val="clear" w:color="auto" w:fill="FFFFFF"/>
                <w:lang w:val="ro-RO" w:eastAsia="ro-RO"/>
              </w:rPr>
              <w:t>r. 6.766/09.12.2024</w:t>
            </w:r>
            <w:r w:rsidRPr="00715FF9">
              <w:rPr>
                <w:rFonts w:ascii="Montserrat Light" w:eastAsia="Times New Roman" w:hAnsi="Montserrat Light" w:cs="Times New Roman"/>
                <w:noProof/>
                <w:sz w:val="24"/>
                <w:szCs w:val="24"/>
                <w:shd w:val="clear" w:color="auto" w:fill="FFFFFF"/>
                <w:lang w:val="en-US" w:eastAsia="ro-RO"/>
              </w:rPr>
              <w:t>;</w:t>
            </w:r>
          </w:p>
          <w:p w14:paraId="3A3D9209" w14:textId="77777777" w:rsidR="008511EA" w:rsidRPr="0071739D" w:rsidRDefault="008511EA" w:rsidP="00911DB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15FF9">
              <w:rPr>
                <w:rFonts w:ascii="Montserrat Light" w:eastAsiaTheme="minorHAnsi" w:hAnsi="Montserrat Light" w:cstheme="minorBidi"/>
                <w:noProof/>
                <w:sz w:val="24"/>
                <w:szCs w:val="24"/>
                <w:lang w:val="en-US" w:eastAsia="ro-RO"/>
              </w:rPr>
              <w:t>adresa Spitalului Clinic de Boli Infecțioase nr. 21.627/06.12.2024;</w:t>
            </w:r>
          </w:p>
          <w:p w14:paraId="39CD778C" w14:textId="121090AB" w:rsidR="0071739D" w:rsidRPr="00715FF9" w:rsidRDefault="0071739D" w:rsidP="00911DB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adresa Serviciului Public Județean Salvamont-Salvaspeo nr. 1.235/11.12.2024</w:t>
            </w:r>
          </w:p>
          <w:p w14:paraId="6718390F" w14:textId="77777777" w:rsidR="008511EA" w:rsidRPr="00715FF9" w:rsidRDefault="008511EA" w:rsidP="00911DB0">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en-US" w:eastAsia="ro-RO"/>
              </w:rPr>
            </w:pPr>
          </w:p>
        </w:tc>
      </w:tr>
    </w:tbl>
    <w:p w14:paraId="0E03DDC4" w14:textId="77777777" w:rsidR="008511EA" w:rsidRPr="00715FF9" w:rsidRDefault="008511EA" w:rsidP="008511E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715FF9">
        <w:rPr>
          <w:rFonts w:ascii="Montserrat Light" w:eastAsia="Times New Roman" w:hAnsi="Montserrat Light" w:cs="Times New Roman"/>
          <w:b/>
          <w:bCs/>
          <w:i/>
          <w:iCs/>
          <w:noProof/>
          <w:sz w:val="24"/>
          <w:szCs w:val="24"/>
          <w:lang w:val="ro-RO" w:eastAsia="ro-RO"/>
        </w:rPr>
        <w:t xml:space="preserve">         </w:t>
      </w:r>
    </w:p>
    <w:p w14:paraId="455F6233" w14:textId="77777777" w:rsidR="008511EA" w:rsidRPr="00715FF9" w:rsidRDefault="008511EA" w:rsidP="008511E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74708A1" w14:textId="77777777" w:rsidR="008511EA" w:rsidRPr="00715FF9" w:rsidRDefault="008511EA" w:rsidP="008511E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INIȚIATOR,</w:t>
      </w:r>
    </w:p>
    <w:p w14:paraId="7B22FAFA" w14:textId="77777777" w:rsidR="008511EA" w:rsidRPr="00715FF9" w:rsidRDefault="008511EA" w:rsidP="008511E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PREȘEDINTE</w:t>
      </w:r>
    </w:p>
    <w:p w14:paraId="080337A5" w14:textId="77777777" w:rsidR="008511EA" w:rsidRPr="00715FF9" w:rsidRDefault="008511EA" w:rsidP="008511E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Alin Tișe</w:t>
      </w:r>
    </w:p>
    <w:p w14:paraId="188E1A01"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70EBA515"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0E9226D7"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58E49B1D"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388D0530"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2A3D3807"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1ECCDFCB"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30731AE8"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75F0779D"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4D2A5A0C"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1F77EEC6"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1A93CDBE"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0643E2B1"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71C78DCF"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5AE47219"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7F1A522E"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4E2570CA"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71EF9289"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327EACEE"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2EAFF0E9"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2F4F65EF"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211384AC"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0C161A77"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304F76B2"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78D8DAEC"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46D1E975"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626AADCE"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11942E5E"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75095784"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0441DE0B" w14:textId="77777777" w:rsidR="006E5D34" w:rsidRPr="00715FF9" w:rsidRDefault="006E5D34" w:rsidP="00784B61">
      <w:pPr>
        <w:autoSpaceDE w:val="0"/>
        <w:autoSpaceDN w:val="0"/>
        <w:adjustRightInd w:val="0"/>
        <w:spacing w:line="240" w:lineRule="auto"/>
        <w:contextualSpacing/>
        <w:jc w:val="both"/>
        <w:rPr>
          <w:rFonts w:ascii="Montserrat Light" w:hAnsi="Montserrat Light"/>
          <w:i/>
          <w:iCs/>
          <w:noProof/>
          <w:sz w:val="24"/>
          <w:szCs w:val="24"/>
        </w:rPr>
      </w:pPr>
    </w:p>
    <w:p w14:paraId="530B7986"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4E1E0757"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07177383" w14:textId="77777777" w:rsidR="008511EA" w:rsidRPr="00715FF9" w:rsidRDefault="008511EA" w:rsidP="00784B61">
      <w:pPr>
        <w:autoSpaceDE w:val="0"/>
        <w:autoSpaceDN w:val="0"/>
        <w:adjustRightInd w:val="0"/>
        <w:spacing w:line="240" w:lineRule="auto"/>
        <w:contextualSpacing/>
        <w:jc w:val="both"/>
        <w:rPr>
          <w:rFonts w:ascii="Montserrat Light" w:hAnsi="Montserrat Light"/>
          <w:i/>
          <w:iCs/>
          <w:noProof/>
          <w:sz w:val="24"/>
          <w:szCs w:val="24"/>
        </w:rPr>
      </w:pPr>
    </w:p>
    <w:p w14:paraId="57E74ABC" w14:textId="0D2D3CCE" w:rsidR="003A53A4" w:rsidRPr="00715FF9" w:rsidRDefault="003A53A4"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P R O I E C T   DE   H O T Ă R Â R E</w:t>
      </w:r>
    </w:p>
    <w:p w14:paraId="4A5EE2D8" w14:textId="07CE4905" w:rsidR="001007A7" w:rsidRPr="00715FF9" w:rsidRDefault="003A53A4" w:rsidP="00E92995">
      <w:pPr>
        <w:keepNext/>
        <w:keepLines/>
        <w:jc w:val="center"/>
        <w:outlineLvl w:val="0"/>
        <w:rPr>
          <w:rFonts w:ascii="Montserrat Light" w:hAnsi="Montserrat Light"/>
          <w:b/>
          <w:bCs/>
          <w:sz w:val="24"/>
          <w:szCs w:val="24"/>
        </w:rPr>
      </w:pPr>
      <w:r w:rsidRPr="00715FF9">
        <w:rPr>
          <w:rFonts w:ascii="Montserrat Light" w:hAnsi="Montserrat Light"/>
          <w:b/>
          <w:bCs/>
          <w:sz w:val="24"/>
          <w:szCs w:val="24"/>
        </w:rPr>
        <w:t>privind rectificarea bugetului general propriu al Judeţului Cluj pe anul 202</w:t>
      </w:r>
      <w:r w:rsidR="000B4C96" w:rsidRPr="00715FF9">
        <w:rPr>
          <w:rFonts w:ascii="Montserrat Light" w:hAnsi="Montserrat Light"/>
          <w:b/>
          <w:bCs/>
          <w:sz w:val="24"/>
          <w:szCs w:val="24"/>
        </w:rPr>
        <w:t>4</w:t>
      </w:r>
      <w:r w:rsidRPr="00715FF9">
        <w:rPr>
          <w:rFonts w:ascii="Montserrat Light" w:hAnsi="Montserrat Light"/>
          <w:b/>
          <w:bCs/>
          <w:sz w:val="24"/>
          <w:szCs w:val="24"/>
        </w:rPr>
        <w:t xml:space="preserve"> </w:t>
      </w:r>
    </w:p>
    <w:p w14:paraId="00D20752" w14:textId="77777777" w:rsidR="00B05A4F" w:rsidRPr="00715FF9" w:rsidRDefault="00B05A4F" w:rsidP="00E92995">
      <w:pPr>
        <w:keepNext/>
        <w:keepLines/>
        <w:jc w:val="center"/>
        <w:outlineLvl w:val="0"/>
        <w:rPr>
          <w:rFonts w:ascii="Montserrat Light" w:hAnsi="Montserrat Light"/>
          <w:b/>
          <w:bCs/>
          <w:sz w:val="24"/>
          <w:szCs w:val="24"/>
        </w:rPr>
      </w:pPr>
    </w:p>
    <w:p w14:paraId="103C391E" w14:textId="77777777" w:rsidR="00715FF9" w:rsidRPr="00715FF9" w:rsidRDefault="00715FF9" w:rsidP="00E92995">
      <w:pPr>
        <w:keepNext/>
        <w:keepLines/>
        <w:jc w:val="center"/>
        <w:outlineLvl w:val="0"/>
        <w:rPr>
          <w:rFonts w:ascii="Montserrat Light" w:hAnsi="Montserrat Light"/>
          <w:b/>
          <w:bCs/>
          <w:sz w:val="24"/>
          <w:szCs w:val="24"/>
        </w:rPr>
      </w:pPr>
    </w:p>
    <w:p w14:paraId="02D4B53F" w14:textId="40F009B5" w:rsidR="003A53A4" w:rsidRPr="00715FF9" w:rsidRDefault="003A53A4" w:rsidP="001007A7">
      <w:pPr>
        <w:tabs>
          <w:tab w:val="left" w:pos="90"/>
        </w:tabs>
        <w:autoSpaceDE w:val="0"/>
        <w:autoSpaceDN w:val="0"/>
        <w:adjustRightInd w:val="0"/>
        <w:ind w:firstLine="720"/>
        <w:jc w:val="both"/>
        <w:rPr>
          <w:rFonts w:ascii="Montserrat Light" w:hAnsi="Montserrat Light"/>
          <w:noProof/>
          <w:sz w:val="24"/>
          <w:szCs w:val="24"/>
          <w:lang w:eastAsia="ro-RO"/>
        </w:rPr>
      </w:pPr>
      <w:r w:rsidRPr="00715FF9">
        <w:rPr>
          <w:rFonts w:ascii="Montserrat Light" w:hAnsi="Montserrat Light"/>
          <w:noProof/>
          <w:sz w:val="24"/>
          <w:szCs w:val="24"/>
          <w:lang w:eastAsia="ro-RO"/>
        </w:rPr>
        <w:t>Consiliul Judeţean Cluj întrunit în şedinţă  ordinară</w:t>
      </w:r>
      <w:r w:rsidRPr="00715FF9">
        <w:rPr>
          <w:rFonts w:ascii="Montserrat Light" w:hAnsi="Montserrat Light"/>
          <w:noProof/>
          <w:sz w:val="24"/>
          <w:szCs w:val="24"/>
          <w:lang w:val="ro-RO" w:eastAsia="ro-RO"/>
        </w:rPr>
        <w:t>;</w:t>
      </w:r>
    </w:p>
    <w:p w14:paraId="44255D41" w14:textId="01C6B9C9" w:rsidR="001007A7" w:rsidRPr="00715FF9" w:rsidRDefault="003A53A4" w:rsidP="001007A7">
      <w:pPr>
        <w:spacing w:line="240" w:lineRule="auto"/>
        <w:ind w:firstLine="720"/>
        <w:jc w:val="both"/>
        <w:rPr>
          <w:rFonts w:ascii="Montserrat Light" w:eastAsia="Times New Roman" w:hAnsi="Montserrat Light" w:cs="Times New Roman"/>
          <w:sz w:val="24"/>
          <w:szCs w:val="24"/>
          <w:lang w:val="ro-RO" w:eastAsia="ro-RO"/>
        </w:rPr>
      </w:pPr>
      <w:r w:rsidRPr="00715FF9">
        <w:rPr>
          <w:rFonts w:ascii="Montserrat Light" w:eastAsia="Times New Roman" w:hAnsi="Montserrat Light" w:cs="Times New Roman"/>
          <w:sz w:val="24"/>
          <w:szCs w:val="24"/>
          <w:lang w:val="ro-RO" w:eastAsia="ro-RO"/>
        </w:rPr>
        <w:t xml:space="preserve">Având în vedere </w:t>
      </w:r>
      <w:r w:rsidRPr="00715FF9">
        <w:rPr>
          <w:rFonts w:ascii="Montserrat Light" w:hAnsi="Montserrat Light"/>
          <w:noProof/>
          <w:sz w:val="24"/>
          <w:szCs w:val="24"/>
          <w:lang w:eastAsia="ro-RO"/>
        </w:rPr>
        <w:t xml:space="preserve">Proiectul de hotărâre </w:t>
      </w:r>
      <w:r w:rsidR="00745D1F" w:rsidRPr="00715FF9">
        <w:rPr>
          <w:rFonts w:ascii="Montserrat Light" w:hAnsi="Montserrat Light"/>
          <w:noProof/>
          <w:sz w:val="24"/>
          <w:szCs w:val="24"/>
          <w:lang w:eastAsia="ro-RO"/>
        </w:rPr>
        <w:t>înregistrat cu nr………. din …………….……. privind</w:t>
      </w:r>
      <w:r w:rsidR="00745D1F" w:rsidRPr="00715FF9">
        <w:rPr>
          <w:rFonts w:ascii="Montserrat Light" w:hAnsi="Montserrat Light"/>
          <w:b/>
          <w:sz w:val="24"/>
          <w:szCs w:val="24"/>
          <w:lang w:val="it-IT"/>
        </w:rPr>
        <w:t xml:space="preserve"> </w:t>
      </w:r>
      <w:r w:rsidR="00745D1F" w:rsidRPr="00715FF9">
        <w:rPr>
          <w:rFonts w:ascii="Montserrat Light" w:hAnsi="Montserrat Light"/>
          <w:noProof/>
          <w:sz w:val="24"/>
          <w:szCs w:val="24"/>
          <w:lang w:eastAsia="ro-RO"/>
        </w:rPr>
        <w:t xml:space="preserve">rectificarea bugetului general propriu al Județelui Cluj pe anul 2024, propus de Preşedintele Consiliului Judeţean Cluj, domnul Alin Tişe, care </w:t>
      </w:r>
      <w:r w:rsidR="00A432B5" w:rsidRPr="00715FF9">
        <w:rPr>
          <w:rFonts w:ascii="Montserrat Light" w:hAnsi="Montserrat Light"/>
          <w:noProof/>
          <w:sz w:val="24"/>
          <w:szCs w:val="24"/>
          <w:lang w:eastAsia="ro-RO"/>
        </w:rPr>
        <w:t xml:space="preserve">este </w:t>
      </w:r>
      <w:r w:rsidRPr="00715FF9">
        <w:rPr>
          <w:rFonts w:ascii="Montserrat Light" w:hAnsi="Montserrat Light"/>
          <w:noProof/>
          <w:sz w:val="24"/>
          <w:szCs w:val="24"/>
          <w:lang w:eastAsia="ro-RO"/>
        </w:rPr>
        <w:t xml:space="preserve">însoțit de </w:t>
      </w:r>
      <w:r w:rsidRPr="00715FF9">
        <w:rPr>
          <w:rFonts w:ascii="Montserrat Light" w:eastAsia="Times New Roman" w:hAnsi="Montserrat Light" w:cs="Times New Roman"/>
          <w:bCs/>
          <w:sz w:val="24"/>
          <w:szCs w:val="24"/>
          <w:lang w:val="ro-RO" w:eastAsia="ro-RO"/>
        </w:rPr>
        <w:t>R</w:t>
      </w:r>
      <w:r w:rsidRPr="00715FF9">
        <w:rPr>
          <w:rFonts w:ascii="Montserrat Light" w:eastAsia="Times New Roman" w:hAnsi="Montserrat Light" w:cs="Times New Roman"/>
          <w:sz w:val="24"/>
          <w:szCs w:val="24"/>
          <w:lang w:val="ro-RO" w:eastAsia="ro-RO"/>
        </w:rPr>
        <w:t>eferatul de aprobare cu nr</w:t>
      </w:r>
      <w:r w:rsidR="006D189B" w:rsidRPr="00715FF9">
        <w:rPr>
          <w:rFonts w:ascii="Montserrat Light" w:eastAsia="Times New Roman" w:hAnsi="Montserrat Light" w:cs="Times New Roman"/>
          <w:sz w:val="24"/>
          <w:szCs w:val="24"/>
          <w:lang w:val="ro-RO" w:eastAsia="ro-RO"/>
        </w:rPr>
        <w:t>.</w:t>
      </w:r>
      <w:r w:rsidR="000B4C96" w:rsidRPr="00715FF9">
        <w:rPr>
          <w:rFonts w:ascii="Montserrat Light" w:eastAsia="Times New Roman" w:hAnsi="Montserrat Light" w:cs="Times New Roman"/>
          <w:sz w:val="24"/>
          <w:szCs w:val="24"/>
          <w:lang w:val="ro-RO" w:eastAsia="ro-RO"/>
        </w:rPr>
        <w:t xml:space="preserve"> </w:t>
      </w:r>
      <w:r w:rsidR="00C45428" w:rsidRPr="00715FF9">
        <w:rPr>
          <w:rFonts w:ascii="Montserrat Light" w:eastAsia="Times New Roman" w:hAnsi="Montserrat Light" w:cs="Times New Roman"/>
          <w:sz w:val="24"/>
          <w:szCs w:val="24"/>
          <w:lang w:val="ro-RO" w:eastAsia="ro-RO"/>
        </w:rPr>
        <w:t>50</w:t>
      </w:r>
      <w:r w:rsidR="00C540C9" w:rsidRPr="00715FF9">
        <w:rPr>
          <w:rFonts w:ascii="Montserrat Light" w:eastAsia="Times New Roman" w:hAnsi="Montserrat Light" w:cs="Times New Roman"/>
          <w:sz w:val="24"/>
          <w:szCs w:val="24"/>
          <w:lang w:val="ro-RO" w:eastAsia="ro-RO"/>
        </w:rPr>
        <w:t>.</w:t>
      </w:r>
      <w:r w:rsidR="00C45428" w:rsidRPr="00715FF9">
        <w:rPr>
          <w:rFonts w:ascii="Montserrat Light" w:eastAsia="Times New Roman" w:hAnsi="Montserrat Light" w:cs="Times New Roman"/>
          <w:sz w:val="24"/>
          <w:szCs w:val="24"/>
          <w:lang w:val="ro-RO" w:eastAsia="ro-RO"/>
        </w:rPr>
        <w:t>663</w:t>
      </w:r>
      <w:r w:rsidR="00973540" w:rsidRPr="00715FF9">
        <w:rPr>
          <w:rFonts w:ascii="Montserrat Light" w:eastAsia="Times New Roman" w:hAnsi="Montserrat Light" w:cs="Times New Roman"/>
          <w:sz w:val="24"/>
          <w:szCs w:val="24"/>
          <w:lang w:val="ro-RO" w:eastAsia="ro-RO"/>
        </w:rPr>
        <w:t xml:space="preserve"> </w:t>
      </w:r>
      <w:r w:rsidRPr="00715FF9">
        <w:rPr>
          <w:rFonts w:ascii="Montserrat Light" w:eastAsia="Times New Roman" w:hAnsi="Montserrat Light" w:cs="Times New Roman"/>
          <w:sz w:val="24"/>
          <w:szCs w:val="24"/>
          <w:lang w:val="ro-RO" w:eastAsia="ro-RO"/>
        </w:rPr>
        <w:t>din</w:t>
      </w:r>
      <w:r w:rsidR="00973540" w:rsidRPr="00715FF9">
        <w:rPr>
          <w:rFonts w:ascii="Montserrat Light" w:eastAsia="Times New Roman" w:hAnsi="Montserrat Light" w:cs="Times New Roman"/>
          <w:sz w:val="24"/>
          <w:szCs w:val="24"/>
          <w:lang w:val="ro-RO" w:eastAsia="ro-RO"/>
        </w:rPr>
        <w:t xml:space="preserve"> </w:t>
      </w:r>
      <w:r w:rsidR="00C540C9" w:rsidRPr="00715FF9">
        <w:rPr>
          <w:rFonts w:ascii="Montserrat Light" w:eastAsia="Times New Roman" w:hAnsi="Montserrat Light" w:cs="Times New Roman"/>
          <w:sz w:val="24"/>
          <w:szCs w:val="24"/>
          <w:lang w:val="ro-RO" w:eastAsia="ro-RO"/>
        </w:rPr>
        <w:t>1</w:t>
      </w:r>
      <w:r w:rsidR="00C45428" w:rsidRPr="00715FF9">
        <w:rPr>
          <w:rFonts w:ascii="Montserrat Light" w:eastAsia="Times New Roman" w:hAnsi="Montserrat Light" w:cs="Times New Roman"/>
          <w:sz w:val="24"/>
          <w:szCs w:val="24"/>
          <w:lang w:val="ro-RO" w:eastAsia="ro-RO"/>
        </w:rPr>
        <w:t>0</w:t>
      </w:r>
      <w:r w:rsidR="005D7455" w:rsidRPr="00715FF9">
        <w:rPr>
          <w:rFonts w:ascii="Montserrat Light" w:eastAsia="Times New Roman" w:hAnsi="Montserrat Light" w:cs="Times New Roman"/>
          <w:sz w:val="24"/>
          <w:szCs w:val="24"/>
          <w:lang w:val="ro-RO" w:eastAsia="ro-RO"/>
        </w:rPr>
        <w:t>.</w:t>
      </w:r>
      <w:r w:rsidR="00C540C9" w:rsidRPr="00715FF9">
        <w:rPr>
          <w:rFonts w:ascii="Montserrat Light" w:eastAsia="Times New Roman" w:hAnsi="Montserrat Light" w:cs="Times New Roman"/>
          <w:sz w:val="24"/>
          <w:szCs w:val="24"/>
          <w:lang w:val="ro-RO" w:eastAsia="ro-RO"/>
        </w:rPr>
        <w:t>1</w:t>
      </w:r>
      <w:r w:rsidR="00C45428" w:rsidRPr="00715FF9">
        <w:rPr>
          <w:rFonts w:ascii="Montserrat Light" w:eastAsia="Times New Roman" w:hAnsi="Montserrat Light" w:cs="Times New Roman"/>
          <w:sz w:val="24"/>
          <w:szCs w:val="24"/>
          <w:lang w:val="ro-RO" w:eastAsia="ro-RO"/>
        </w:rPr>
        <w:t>2</w:t>
      </w:r>
      <w:r w:rsidR="005D7455" w:rsidRPr="00715FF9">
        <w:rPr>
          <w:rFonts w:ascii="Montserrat Light" w:eastAsia="Times New Roman" w:hAnsi="Montserrat Light" w:cs="Times New Roman"/>
          <w:sz w:val="24"/>
          <w:szCs w:val="24"/>
          <w:lang w:val="ro-RO" w:eastAsia="ro-RO"/>
        </w:rPr>
        <w:t>.202</w:t>
      </w:r>
      <w:r w:rsidR="000B4C96" w:rsidRPr="00715FF9">
        <w:rPr>
          <w:rFonts w:ascii="Montserrat Light" w:eastAsia="Times New Roman" w:hAnsi="Montserrat Light" w:cs="Times New Roman"/>
          <w:sz w:val="24"/>
          <w:szCs w:val="24"/>
          <w:lang w:val="ro-RO" w:eastAsia="ro-RO"/>
        </w:rPr>
        <w:t>4</w:t>
      </w:r>
      <w:r w:rsidRPr="00715FF9">
        <w:rPr>
          <w:rFonts w:ascii="Montserrat Light" w:hAnsi="Montserrat Light"/>
          <w:noProof/>
          <w:sz w:val="24"/>
          <w:szCs w:val="24"/>
          <w:lang w:eastAsia="ro-RO"/>
        </w:rPr>
        <w:t xml:space="preserve">; </w:t>
      </w:r>
      <w:r w:rsidRPr="00715FF9">
        <w:rPr>
          <w:rFonts w:ascii="Montserrat Light" w:eastAsia="Times New Roman" w:hAnsi="Montserrat Light" w:cs="Times New Roman"/>
          <w:sz w:val="24"/>
          <w:szCs w:val="24"/>
          <w:lang w:val="ro-RO" w:eastAsia="ro-RO"/>
        </w:rPr>
        <w:t>Rapo</w:t>
      </w:r>
      <w:r w:rsidR="00563984" w:rsidRPr="00715FF9">
        <w:rPr>
          <w:rFonts w:ascii="Montserrat Light" w:eastAsia="Times New Roman" w:hAnsi="Montserrat Light" w:cs="Times New Roman"/>
          <w:sz w:val="24"/>
          <w:szCs w:val="24"/>
          <w:lang w:val="ro-RO" w:eastAsia="ro-RO"/>
        </w:rPr>
        <w:t>rt</w:t>
      </w:r>
      <w:r w:rsidR="006E5D34" w:rsidRPr="00715FF9">
        <w:rPr>
          <w:rFonts w:ascii="Montserrat Light" w:eastAsia="Times New Roman" w:hAnsi="Montserrat Light" w:cs="Times New Roman"/>
          <w:sz w:val="24"/>
          <w:szCs w:val="24"/>
          <w:lang w:val="ro-RO" w:eastAsia="ro-RO"/>
        </w:rPr>
        <w:t>ul</w:t>
      </w:r>
      <w:r w:rsidRPr="00715FF9">
        <w:rPr>
          <w:rFonts w:ascii="Montserrat Light" w:eastAsia="Times New Roman" w:hAnsi="Montserrat Light" w:cs="Times New Roman"/>
          <w:sz w:val="24"/>
          <w:szCs w:val="24"/>
          <w:lang w:val="ro-RO" w:eastAsia="ro-RO"/>
        </w:rPr>
        <w:t xml:space="preserve"> de specialitate întocmit de compartiment</w:t>
      </w:r>
      <w:r w:rsidR="007D1DE9" w:rsidRPr="00715FF9">
        <w:rPr>
          <w:rFonts w:ascii="Montserrat Light" w:eastAsia="Times New Roman" w:hAnsi="Montserrat Light" w:cs="Times New Roman"/>
          <w:sz w:val="24"/>
          <w:szCs w:val="24"/>
          <w:lang w:val="ro-RO" w:eastAsia="ro-RO"/>
        </w:rPr>
        <w:t>ul</w:t>
      </w:r>
      <w:r w:rsidRPr="00715FF9">
        <w:rPr>
          <w:rFonts w:ascii="Montserrat Light" w:eastAsia="Times New Roman" w:hAnsi="Montserrat Light" w:cs="Times New Roman"/>
          <w:sz w:val="24"/>
          <w:szCs w:val="24"/>
          <w:lang w:val="ro-RO" w:eastAsia="ro-RO"/>
        </w:rPr>
        <w:t xml:space="preserve"> de resort din cadrul aparatului de specialitate al Consiliului Judeţean Cluj cu nr.</w:t>
      </w:r>
      <w:r w:rsidR="00973540" w:rsidRPr="00715FF9">
        <w:rPr>
          <w:rFonts w:ascii="Montserrat Light" w:eastAsia="Times New Roman" w:hAnsi="Montserrat Light" w:cs="Times New Roman"/>
          <w:sz w:val="24"/>
          <w:szCs w:val="24"/>
          <w:lang w:val="ro-RO" w:eastAsia="ro-RO"/>
        </w:rPr>
        <w:t xml:space="preserve"> </w:t>
      </w:r>
      <w:r w:rsidR="00C45428" w:rsidRPr="00715FF9">
        <w:rPr>
          <w:rFonts w:ascii="Montserrat Light" w:eastAsia="Times New Roman" w:hAnsi="Montserrat Light" w:cs="Times New Roman"/>
          <w:sz w:val="24"/>
          <w:szCs w:val="24"/>
          <w:lang w:val="ro-RO" w:eastAsia="ro-RO"/>
        </w:rPr>
        <w:t>50</w:t>
      </w:r>
      <w:r w:rsidR="009F7BAF" w:rsidRPr="00715FF9">
        <w:rPr>
          <w:rFonts w:ascii="Montserrat Light" w:eastAsia="Times New Roman" w:hAnsi="Montserrat Light" w:cs="Times New Roman"/>
          <w:sz w:val="24"/>
          <w:szCs w:val="24"/>
          <w:lang w:val="ro-RO" w:eastAsia="ro-RO"/>
        </w:rPr>
        <w:t>.</w:t>
      </w:r>
      <w:r w:rsidR="00C45428" w:rsidRPr="00715FF9">
        <w:rPr>
          <w:rFonts w:ascii="Montserrat Light" w:eastAsia="Times New Roman" w:hAnsi="Montserrat Light" w:cs="Times New Roman"/>
          <w:sz w:val="24"/>
          <w:szCs w:val="24"/>
          <w:lang w:val="ro-RO" w:eastAsia="ro-RO"/>
        </w:rPr>
        <w:t>664</w:t>
      </w:r>
      <w:r w:rsidRPr="00715FF9">
        <w:rPr>
          <w:rFonts w:ascii="Montserrat Light" w:eastAsia="Times New Roman" w:hAnsi="Montserrat Light" w:cs="Times New Roman"/>
          <w:sz w:val="24"/>
          <w:szCs w:val="24"/>
          <w:lang w:val="ro-RO" w:eastAsia="ro-RO"/>
        </w:rPr>
        <w:t>/</w:t>
      </w:r>
      <w:r w:rsidR="00C540C9" w:rsidRPr="00715FF9">
        <w:rPr>
          <w:rFonts w:ascii="Montserrat Light" w:eastAsia="Times New Roman" w:hAnsi="Montserrat Light" w:cs="Times New Roman"/>
          <w:sz w:val="24"/>
          <w:szCs w:val="24"/>
          <w:lang w:val="ro-RO" w:eastAsia="ro-RO"/>
        </w:rPr>
        <w:t>1</w:t>
      </w:r>
      <w:r w:rsidR="00C45428" w:rsidRPr="00715FF9">
        <w:rPr>
          <w:rFonts w:ascii="Montserrat Light" w:eastAsia="Times New Roman" w:hAnsi="Montserrat Light" w:cs="Times New Roman"/>
          <w:sz w:val="24"/>
          <w:szCs w:val="24"/>
          <w:lang w:val="ro-RO" w:eastAsia="ro-RO"/>
        </w:rPr>
        <w:t>0</w:t>
      </w:r>
      <w:r w:rsidR="003E53DB" w:rsidRPr="00715FF9">
        <w:rPr>
          <w:rFonts w:ascii="Montserrat Light" w:eastAsia="Times New Roman" w:hAnsi="Montserrat Light" w:cs="Times New Roman"/>
          <w:sz w:val="24"/>
          <w:szCs w:val="24"/>
          <w:lang w:val="ro-RO" w:eastAsia="ro-RO"/>
        </w:rPr>
        <w:t>.</w:t>
      </w:r>
      <w:r w:rsidR="00C540C9" w:rsidRPr="00715FF9">
        <w:rPr>
          <w:rFonts w:ascii="Montserrat Light" w:eastAsia="Times New Roman" w:hAnsi="Montserrat Light" w:cs="Times New Roman"/>
          <w:sz w:val="24"/>
          <w:szCs w:val="24"/>
          <w:lang w:val="ro-RO" w:eastAsia="ro-RO"/>
        </w:rPr>
        <w:t>1</w:t>
      </w:r>
      <w:r w:rsidR="00C45428" w:rsidRPr="00715FF9">
        <w:rPr>
          <w:rFonts w:ascii="Montserrat Light" w:eastAsia="Times New Roman" w:hAnsi="Montserrat Light" w:cs="Times New Roman"/>
          <w:sz w:val="24"/>
          <w:szCs w:val="24"/>
          <w:lang w:val="ro-RO" w:eastAsia="ro-RO"/>
        </w:rPr>
        <w:t>2</w:t>
      </w:r>
      <w:r w:rsidRPr="00715FF9">
        <w:rPr>
          <w:rFonts w:ascii="Montserrat Light" w:hAnsi="Montserrat Light"/>
          <w:bCs/>
          <w:sz w:val="24"/>
          <w:szCs w:val="24"/>
        </w:rPr>
        <w:t>.202</w:t>
      </w:r>
      <w:r w:rsidR="000B4C96" w:rsidRPr="00715FF9">
        <w:rPr>
          <w:rFonts w:ascii="Montserrat Light" w:hAnsi="Montserrat Light"/>
          <w:bCs/>
          <w:sz w:val="24"/>
          <w:szCs w:val="24"/>
        </w:rPr>
        <w:t>4</w:t>
      </w:r>
      <w:r w:rsidR="003B1595" w:rsidRPr="00715FF9">
        <w:rPr>
          <w:rFonts w:ascii="Montserrat Light" w:eastAsia="Times New Roman" w:hAnsi="Montserrat Light" w:cs="Times New Roman"/>
          <w:sz w:val="24"/>
          <w:szCs w:val="24"/>
          <w:lang w:val="ro-RO" w:eastAsia="ro-RO"/>
        </w:rPr>
        <w:t>,</w:t>
      </w:r>
      <w:r w:rsidR="00563984" w:rsidRPr="00715FF9">
        <w:rPr>
          <w:rFonts w:ascii="Montserrat Light" w:eastAsia="Times New Roman" w:hAnsi="Montserrat Light" w:cs="Times New Roman"/>
          <w:sz w:val="24"/>
          <w:szCs w:val="24"/>
          <w:lang w:val="ro-RO" w:eastAsia="ro-RO"/>
        </w:rPr>
        <w:t xml:space="preserve"> </w:t>
      </w:r>
      <w:r w:rsidRPr="00715FF9">
        <w:rPr>
          <w:rFonts w:ascii="Montserrat Light" w:eastAsia="Times New Roman" w:hAnsi="Montserrat Light" w:cs="Times New Roman"/>
          <w:sz w:val="24"/>
          <w:szCs w:val="24"/>
          <w:lang w:val="ro-RO" w:eastAsia="ro-RO"/>
        </w:rPr>
        <w:t xml:space="preserve"> Avizul cu nr. </w:t>
      </w:r>
      <w:r w:rsidR="007D378F" w:rsidRPr="00715FF9">
        <w:rPr>
          <w:rFonts w:ascii="Montserrat Light" w:eastAsia="Times New Roman" w:hAnsi="Montserrat Light" w:cs="Times New Roman"/>
          <w:sz w:val="24"/>
          <w:szCs w:val="24"/>
          <w:lang w:val="ro-RO" w:eastAsia="ro-RO"/>
        </w:rPr>
        <w:t>…</w:t>
      </w:r>
      <w:r w:rsidRPr="00715FF9">
        <w:rPr>
          <w:rFonts w:ascii="Montserrat Light" w:eastAsia="Times New Roman" w:hAnsi="Montserrat Light" w:cs="Times New Roman"/>
          <w:sz w:val="24"/>
          <w:szCs w:val="24"/>
          <w:lang w:val="ro-RO" w:eastAsia="ro-RO"/>
        </w:rPr>
        <w:t>.... din .....</w:t>
      </w:r>
      <w:r w:rsidR="007D378F" w:rsidRPr="00715FF9">
        <w:rPr>
          <w:rFonts w:ascii="Montserrat Light" w:eastAsia="Times New Roman" w:hAnsi="Montserrat Light" w:cs="Times New Roman"/>
          <w:sz w:val="24"/>
          <w:szCs w:val="24"/>
          <w:lang w:val="ro-RO" w:eastAsia="ro-RO"/>
        </w:rPr>
        <w:t>.</w:t>
      </w:r>
      <w:r w:rsidRPr="00715FF9">
        <w:rPr>
          <w:rFonts w:ascii="Montserrat Light" w:eastAsia="Times New Roman" w:hAnsi="Montserrat Light" w:cs="Times New Roman"/>
          <w:sz w:val="24"/>
          <w:szCs w:val="24"/>
          <w:lang w:val="ro-RO" w:eastAsia="ro-RO"/>
        </w:rPr>
        <w:t>................. adoptat de Comisia de specialitate nr. …</w:t>
      </w:r>
      <w:r w:rsidR="007D378F" w:rsidRPr="00715FF9">
        <w:rPr>
          <w:rFonts w:ascii="Montserrat Light" w:eastAsia="Times New Roman" w:hAnsi="Montserrat Light" w:cs="Times New Roman"/>
          <w:sz w:val="24"/>
          <w:szCs w:val="24"/>
          <w:lang w:val="ro-RO" w:eastAsia="ro-RO"/>
        </w:rPr>
        <w:t>.</w:t>
      </w:r>
      <w:r w:rsidRPr="00715FF9">
        <w:rPr>
          <w:rFonts w:ascii="Montserrat Light" w:eastAsia="Times New Roman" w:hAnsi="Montserrat Light" w:cs="Times New Roman"/>
          <w:sz w:val="24"/>
          <w:szCs w:val="24"/>
          <w:lang w:val="ro-RO" w:eastAsia="ro-RO"/>
        </w:rPr>
        <w:t xml:space="preserve">…, în conformitate cu art. 182 alin. (4) coroborat cu art. 136 din Ordonanța de urgență a Guvernului nr. 57/2019 privind Codul administrativ, cu  modificările și completările ulterioare; </w:t>
      </w:r>
    </w:p>
    <w:p w14:paraId="3D31FC5F" w14:textId="77777777" w:rsidR="00715FF9" w:rsidRPr="00715FF9" w:rsidRDefault="00715FF9" w:rsidP="001007A7">
      <w:pPr>
        <w:spacing w:line="240" w:lineRule="auto"/>
        <w:ind w:firstLine="720"/>
        <w:jc w:val="both"/>
        <w:rPr>
          <w:rFonts w:ascii="Montserrat Light" w:hAnsi="Montserrat Light"/>
          <w:noProof/>
          <w:sz w:val="24"/>
          <w:szCs w:val="24"/>
          <w:lang w:val="ro-RO" w:eastAsia="ro-RO"/>
        </w:rPr>
      </w:pPr>
    </w:p>
    <w:p w14:paraId="07A86368" w14:textId="146F7C81" w:rsidR="003A53A4" w:rsidRPr="00715FF9" w:rsidRDefault="003A53A4" w:rsidP="001007A7">
      <w:pPr>
        <w:spacing w:line="240" w:lineRule="auto"/>
        <w:ind w:firstLine="720"/>
        <w:jc w:val="both"/>
        <w:rPr>
          <w:rFonts w:ascii="Montserrat Light" w:hAnsi="Montserrat Light"/>
          <w:noProof/>
          <w:sz w:val="24"/>
          <w:szCs w:val="24"/>
          <w:lang w:eastAsia="ro-RO"/>
        </w:rPr>
      </w:pPr>
      <w:r w:rsidRPr="00715FF9">
        <w:rPr>
          <w:rFonts w:ascii="Montserrat Light" w:hAnsi="Montserrat Light"/>
          <w:noProof/>
          <w:sz w:val="24"/>
          <w:szCs w:val="24"/>
          <w:lang w:val="ro-RO" w:eastAsia="ro-RO"/>
        </w:rPr>
        <w:t>Ținând cont de</w:t>
      </w:r>
      <w:r w:rsidRPr="00715FF9">
        <w:rPr>
          <w:rFonts w:ascii="Montserrat Light" w:hAnsi="Montserrat Light"/>
          <w:noProof/>
          <w:sz w:val="24"/>
          <w:szCs w:val="24"/>
          <w:lang w:eastAsia="ro-RO"/>
        </w:rPr>
        <w:t>:</w:t>
      </w:r>
    </w:p>
    <w:p w14:paraId="2CD51C1B" w14:textId="7B956A42" w:rsidR="00DF17EE" w:rsidRPr="00715FF9" w:rsidRDefault="00745D1F" w:rsidP="0010250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15FF9">
        <w:rPr>
          <w:rFonts w:ascii="Montserrat Light" w:eastAsiaTheme="minorHAnsi" w:hAnsi="Montserrat Light" w:cstheme="minorBidi"/>
          <w:noProof/>
          <w:sz w:val="24"/>
          <w:szCs w:val="24"/>
          <w:lang w:eastAsia="ro-RO"/>
        </w:rPr>
        <w:t>a</w:t>
      </w:r>
      <w:r w:rsidR="002B608F" w:rsidRPr="00715FF9">
        <w:rPr>
          <w:rFonts w:ascii="Montserrat Light" w:eastAsiaTheme="minorHAnsi" w:hAnsi="Montserrat Light" w:cstheme="minorBidi"/>
          <w:noProof/>
          <w:sz w:val="24"/>
          <w:szCs w:val="24"/>
          <w:lang w:eastAsia="ro-RO"/>
        </w:rPr>
        <w:t>dres</w:t>
      </w:r>
      <w:r w:rsidRPr="00715FF9">
        <w:rPr>
          <w:rFonts w:ascii="Montserrat Light" w:eastAsiaTheme="minorHAnsi" w:hAnsi="Montserrat Light" w:cstheme="minorBidi"/>
          <w:noProof/>
          <w:sz w:val="24"/>
          <w:szCs w:val="24"/>
          <w:lang w:eastAsia="ro-RO"/>
        </w:rPr>
        <w:t>a</w:t>
      </w:r>
      <w:r w:rsidR="002B608F" w:rsidRPr="00715FF9">
        <w:rPr>
          <w:rFonts w:ascii="Montserrat Light" w:eastAsiaTheme="minorHAnsi" w:hAnsi="Montserrat Light" w:cstheme="minorBidi"/>
          <w:noProof/>
          <w:sz w:val="24"/>
          <w:szCs w:val="24"/>
          <w:lang w:eastAsia="ro-RO"/>
        </w:rPr>
        <w:t xml:space="preserve"> </w:t>
      </w:r>
      <w:r w:rsidR="002F28B9" w:rsidRPr="00715FF9">
        <w:rPr>
          <w:rFonts w:ascii="Montserrat Light" w:eastAsiaTheme="minorHAnsi" w:hAnsi="Montserrat Light" w:cstheme="minorBidi"/>
          <w:noProof/>
          <w:sz w:val="24"/>
          <w:szCs w:val="24"/>
          <w:lang w:eastAsia="ro-RO"/>
        </w:rPr>
        <w:t xml:space="preserve">Direcției Generale Regionale a Finanțelor Publice </w:t>
      </w:r>
      <w:r w:rsidR="002B608F" w:rsidRPr="00715FF9">
        <w:rPr>
          <w:rFonts w:ascii="Montserrat Light" w:eastAsia="Times New Roman" w:hAnsi="Montserrat Light" w:cs="Times New Roman"/>
          <w:noProof/>
          <w:sz w:val="24"/>
          <w:szCs w:val="24"/>
          <w:shd w:val="clear" w:color="auto" w:fill="FFFFFF"/>
          <w:lang w:val="ro-RO" w:eastAsia="ro-RO"/>
        </w:rPr>
        <w:t>Cluj</w:t>
      </w:r>
      <w:r w:rsidR="002F28B9" w:rsidRPr="00715FF9">
        <w:rPr>
          <w:rFonts w:ascii="Montserrat Light" w:eastAsia="Times New Roman" w:hAnsi="Montserrat Light" w:cs="Times New Roman"/>
          <w:noProof/>
          <w:sz w:val="24"/>
          <w:szCs w:val="24"/>
          <w:shd w:val="clear" w:color="auto" w:fill="FFFFFF"/>
          <w:lang w:val="ro-RO" w:eastAsia="ro-RO"/>
        </w:rPr>
        <w:t>-Napoca</w:t>
      </w:r>
      <w:r w:rsidR="002B608F" w:rsidRPr="00715FF9">
        <w:rPr>
          <w:rFonts w:ascii="Montserrat Light" w:eastAsia="Times New Roman" w:hAnsi="Montserrat Light" w:cs="Times New Roman"/>
          <w:noProof/>
          <w:sz w:val="24"/>
          <w:szCs w:val="24"/>
          <w:shd w:val="clear" w:color="auto" w:fill="FFFFFF"/>
          <w:lang w:val="ro-RO" w:eastAsia="ro-RO"/>
        </w:rPr>
        <w:t xml:space="preserve"> nr. </w:t>
      </w:r>
      <w:r w:rsidR="008864FC" w:rsidRPr="00715FF9">
        <w:rPr>
          <w:rFonts w:ascii="Montserrat Light" w:eastAsia="Times New Roman" w:hAnsi="Montserrat Light" w:cs="Times New Roman"/>
          <w:noProof/>
          <w:sz w:val="24"/>
          <w:szCs w:val="24"/>
          <w:shd w:val="clear" w:color="auto" w:fill="FFFFFF"/>
          <w:lang w:val="ro-RO" w:eastAsia="ro-RO"/>
        </w:rPr>
        <w:t>CJR_TRZ_</w:t>
      </w:r>
      <w:r w:rsidR="007A1F5B" w:rsidRPr="00715FF9">
        <w:rPr>
          <w:rFonts w:ascii="Montserrat Light" w:eastAsia="Times New Roman" w:hAnsi="Montserrat Light" w:cs="Times New Roman"/>
          <w:noProof/>
          <w:sz w:val="24"/>
          <w:szCs w:val="24"/>
          <w:shd w:val="clear" w:color="auto" w:fill="FFFFFF"/>
          <w:lang w:val="ro-RO" w:eastAsia="ro-RO"/>
        </w:rPr>
        <w:t>6</w:t>
      </w:r>
      <w:r w:rsidR="008864FC" w:rsidRPr="00715FF9">
        <w:rPr>
          <w:rFonts w:ascii="Montserrat Light" w:eastAsia="Times New Roman" w:hAnsi="Montserrat Light" w:cs="Times New Roman"/>
          <w:noProof/>
          <w:sz w:val="24"/>
          <w:szCs w:val="24"/>
          <w:shd w:val="clear" w:color="auto" w:fill="FFFFFF"/>
          <w:lang w:val="ro-RO" w:eastAsia="ro-RO"/>
        </w:rPr>
        <w:t>.</w:t>
      </w:r>
      <w:r w:rsidR="007A1F5B" w:rsidRPr="00715FF9">
        <w:rPr>
          <w:rFonts w:ascii="Montserrat Light" w:eastAsia="Times New Roman" w:hAnsi="Montserrat Light" w:cs="Times New Roman"/>
          <w:noProof/>
          <w:sz w:val="24"/>
          <w:szCs w:val="24"/>
          <w:shd w:val="clear" w:color="auto" w:fill="FFFFFF"/>
          <w:lang w:val="ro-RO" w:eastAsia="ro-RO"/>
        </w:rPr>
        <w:t>486</w:t>
      </w:r>
      <w:r w:rsidR="002B608F" w:rsidRPr="00715FF9">
        <w:rPr>
          <w:rFonts w:ascii="Montserrat Light" w:eastAsia="Times New Roman" w:hAnsi="Montserrat Light" w:cs="Times New Roman"/>
          <w:noProof/>
          <w:sz w:val="24"/>
          <w:szCs w:val="24"/>
          <w:shd w:val="clear" w:color="auto" w:fill="FFFFFF"/>
          <w:lang w:val="ro-RO" w:eastAsia="ro-RO"/>
        </w:rPr>
        <w:t>/</w:t>
      </w:r>
      <w:r w:rsidR="007A1F5B" w:rsidRPr="00715FF9">
        <w:rPr>
          <w:rFonts w:ascii="Montserrat Light" w:eastAsia="Times New Roman" w:hAnsi="Montserrat Light" w:cs="Times New Roman"/>
          <w:noProof/>
          <w:sz w:val="24"/>
          <w:szCs w:val="24"/>
          <w:shd w:val="clear" w:color="auto" w:fill="FFFFFF"/>
          <w:lang w:val="ro-RO" w:eastAsia="ro-RO"/>
        </w:rPr>
        <w:t>06</w:t>
      </w:r>
      <w:r w:rsidR="002B608F" w:rsidRPr="00715FF9">
        <w:rPr>
          <w:rFonts w:ascii="Montserrat Light" w:eastAsia="Times New Roman" w:hAnsi="Montserrat Light" w:cs="Times New Roman"/>
          <w:noProof/>
          <w:sz w:val="24"/>
          <w:szCs w:val="24"/>
          <w:shd w:val="clear" w:color="auto" w:fill="FFFFFF"/>
          <w:lang w:val="ro-RO" w:eastAsia="ro-RO"/>
        </w:rPr>
        <w:t>.</w:t>
      </w:r>
      <w:r w:rsidR="008864FC" w:rsidRPr="00715FF9">
        <w:rPr>
          <w:rFonts w:ascii="Montserrat Light" w:eastAsia="Times New Roman" w:hAnsi="Montserrat Light" w:cs="Times New Roman"/>
          <w:noProof/>
          <w:sz w:val="24"/>
          <w:szCs w:val="24"/>
          <w:shd w:val="clear" w:color="auto" w:fill="FFFFFF"/>
          <w:lang w:val="ro-RO" w:eastAsia="ro-RO"/>
        </w:rPr>
        <w:t>1</w:t>
      </w:r>
      <w:r w:rsidR="007A1F5B" w:rsidRPr="00715FF9">
        <w:rPr>
          <w:rFonts w:ascii="Montserrat Light" w:eastAsia="Times New Roman" w:hAnsi="Montserrat Light" w:cs="Times New Roman"/>
          <w:noProof/>
          <w:sz w:val="24"/>
          <w:szCs w:val="24"/>
          <w:shd w:val="clear" w:color="auto" w:fill="FFFFFF"/>
          <w:lang w:val="ro-RO" w:eastAsia="ro-RO"/>
        </w:rPr>
        <w:t>2</w:t>
      </w:r>
      <w:r w:rsidR="002B608F" w:rsidRPr="00715FF9">
        <w:rPr>
          <w:rFonts w:ascii="Montserrat Light" w:eastAsia="Times New Roman" w:hAnsi="Montserrat Light" w:cs="Times New Roman"/>
          <w:noProof/>
          <w:sz w:val="24"/>
          <w:szCs w:val="24"/>
          <w:shd w:val="clear" w:color="auto" w:fill="FFFFFF"/>
          <w:lang w:val="ro-RO" w:eastAsia="ro-RO"/>
        </w:rPr>
        <w:t>.2024</w:t>
      </w:r>
      <w:r w:rsidR="002B608F" w:rsidRPr="00715FF9">
        <w:rPr>
          <w:rFonts w:ascii="Montserrat Light" w:eastAsia="Times New Roman" w:hAnsi="Montserrat Light" w:cs="Times New Roman"/>
          <w:noProof/>
          <w:sz w:val="24"/>
          <w:szCs w:val="24"/>
          <w:shd w:val="clear" w:color="auto" w:fill="FFFFFF"/>
          <w:lang w:val="en-US" w:eastAsia="ro-RO"/>
        </w:rPr>
        <w:t>;</w:t>
      </w:r>
    </w:p>
    <w:p w14:paraId="1FBFB94D" w14:textId="2E6DC2EF" w:rsidR="00DF17EE" w:rsidRPr="00715FF9" w:rsidRDefault="00745D1F" w:rsidP="00DF17E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15FF9">
        <w:rPr>
          <w:rFonts w:ascii="Montserrat Light" w:eastAsiaTheme="minorHAnsi" w:hAnsi="Montserrat Light" w:cstheme="minorBidi"/>
          <w:noProof/>
          <w:sz w:val="24"/>
          <w:szCs w:val="24"/>
          <w:lang w:eastAsia="ro-RO"/>
        </w:rPr>
        <w:t>a</w:t>
      </w:r>
      <w:r w:rsidR="00DF17EE" w:rsidRPr="00715FF9">
        <w:rPr>
          <w:rFonts w:ascii="Montserrat Light" w:eastAsiaTheme="minorHAnsi" w:hAnsi="Montserrat Light" w:cstheme="minorBidi"/>
          <w:noProof/>
          <w:sz w:val="24"/>
          <w:szCs w:val="24"/>
          <w:lang w:eastAsia="ro-RO"/>
        </w:rPr>
        <w:t>dres</w:t>
      </w:r>
      <w:r w:rsidR="00DE446D" w:rsidRPr="00715FF9">
        <w:rPr>
          <w:rFonts w:ascii="Montserrat Light" w:eastAsiaTheme="minorHAnsi" w:hAnsi="Montserrat Light" w:cstheme="minorBidi"/>
          <w:noProof/>
          <w:sz w:val="24"/>
          <w:szCs w:val="24"/>
          <w:lang w:eastAsia="ro-RO"/>
        </w:rPr>
        <w:t>a</w:t>
      </w:r>
      <w:r w:rsidR="00957109" w:rsidRPr="00715FF9">
        <w:rPr>
          <w:rFonts w:ascii="Montserrat Light" w:eastAsiaTheme="minorHAnsi" w:hAnsi="Montserrat Light" w:cstheme="minorBidi"/>
          <w:noProof/>
          <w:sz w:val="24"/>
          <w:szCs w:val="24"/>
          <w:lang w:eastAsia="ro-RO"/>
        </w:rPr>
        <w:t xml:space="preserve"> </w:t>
      </w:r>
      <w:r w:rsidR="003469AF" w:rsidRPr="00715FF9">
        <w:rPr>
          <w:rFonts w:ascii="Montserrat Light" w:eastAsiaTheme="minorHAnsi" w:hAnsi="Montserrat Light" w:cstheme="minorBidi"/>
          <w:noProof/>
          <w:sz w:val="24"/>
          <w:szCs w:val="24"/>
          <w:lang w:eastAsia="ro-RO"/>
        </w:rPr>
        <w:t>Bibliotecii Jude</w:t>
      </w:r>
      <w:r w:rsidR="003469AF" w:rsidRPr="00715FF9">
        <w:rPr>
          <w:rFonts w:ascii="Montserrat Light" w:eastAsiaTheme="minorHAnsi" w:hAnsi="Montserrat Light" w:cstheme="minorBidi"/>
          <w:noProof/>
          <w:sz w:val="24"/>
          <w:szCs w:val="24"/>
          <w:lang w:val="ro-RO" w:eastAsia="ro-RO"/>
        </w:rPr>
        <w:t>țene O.Goga</w:t>
      </w:r>
      <w:r w:rsidR="00672CAC" w:rsidRPr="00715FF9">
        <w:rPr>
          <w:rFonts w:ascii="Montserrat Light" w:eastAsiaTheme="minorHAnsi" w:hAnsi="Montserrat Light" w:cstheme="minorBidi"/>
          <w:noProof/>
          <w:sz w:val="24"/>
          <w:szCs w:val="24"/>
          <w:lang w:val="ro-RO" w:eastAsia="ro-RO"/>
        </w:rPr>
        <w:t xml:space="preserve"> n</w:t>
      </w:r>
      <w:r w:rsidR="00DF17EE" w:rsidRPr="00715FF9">
        <w:rPr>
          <w:rFonts w:ascii="Montserrat Light" w:eastAsia="Times New Roman" w:hAnsi="Montserrat Light" w:cs="Times New Roman"/>
          <w:noProof/>
          <w:sz w:val="24"/>
          <w:szCs w:val="24"/>
          <w:shd w:val="clear" w:color="auto" w:fill="FFFFFF"/>
          <w:lang w:val="ro-RO" w:eastAsia="ro-RO"/>
        </w:rPr>
        <w:t xml:space="preserve">r. </w:t>
      </w:r>
      <w:r w:rsidR="00B73BED" w:rsidRPr="00715FF9">
        <w:rPr>
          <w:rFonts w:ascii="Montserrat Light" w:eastAsia="Times New Roman" w:hAnsi="Montserrat Light" w:cs="Times New Roman"/>
          <w:noProof/>
          <w:sz w:val="24"/>
          <w:szCs w:val="24"/>
          <w:shd w:val="clear" w:color="auto" w:fill="FFFFFF"/>
          <w:lang w:val="ro-RO" w:eastAsia="ro-RO"/>
        </w:rPr>
        <w:t>6</w:t>
      </w:r>
      <w:r w:rsidR="00AC0BED" w:rsidRPr="00715FF9">
        <w:rPr>
          <w:rFonts w:ascii="Montserrat Light" w:eastAsia="Times New Roman" w:hAnsi="Montserrat Light" w:cs="Times New Roman"/>
          <w:noProof/>
          <w:sz w:val="24"/>
          <w:szCs w:val="24"/>
          <w:shd w:val="clear" w:color="auto" w:fill="FFFFFF"/>
          <w:lang w:val="ro-RO" w:eastAsia="ro-RO"/>
        </w:rPr>
        <w:t>.</w:t>
      </w:r>
      <w:r w:rsidR="00672CAC" w:rsidRPr="00715FF9">
        <w:rPr>
          <w:rFonts w:ascii="Montserrat Light" w:eastAsia="Times New Roman" w:hAnsi="Montserrat Light" w:cs="Times New Roman"/>
          <w:noProof/>
          <w:sz w:val="24"/>
          <w:szCs w:val="24"/>
          <w:shd w:val="clear" w:color="auto" w:fill="FFFFFF"/>
          <w:lang w:val="ro-RO" w:eastAsia="ro-RO"/>
        </w:rPr>
        <w:t>7</w:t>
      </w:r>
      <w:r w:rsidR="00B73BED" w:rsidRPr="00715FF9">
        <w:rPr>
          <w:rFonts w:ascii="Montserrat Light" w:eastAsia="Times New Roman" w:hAnsi="Montserrat Light" w:cs="Times New Roman"/>
          <w:noProof/>
          <w:sz w:val="24"/>
          <w:szCs w:val="24"/>
          <w:shd w:val="clear" w:color="auto" w:fill="FFFFFF"/>
          <w:lang w:val="ro-RO" w:eastAsia="ro-RO"/>
        </w:rPr>
        <w:t>66</w:t>
      </w:r>
      <w:r w:rsidR="00AC0BED" w:rsidRPr="00715FF9">
        <w:rPr>
          <w:rFonts w:ascii="Montserrat Light" w:eastAsia="Times New Roman" w:hAnsi="Montserrat Light" w:cs="Times New Roman"/>
          <w:noProof/>
          <w:sz w:val="24"/>
          <w:szCs w:val="24"/>
          <w:shd w:val="clear" w:color="auto" w:fill="FFFFFF"/>
          <w:lang w:val="ro-RO" w:eastAsia="ro-RO"/>
        </w:rPr>
        <w:t>/</w:t>
      </w:r>
      <w:r w:rsidR="00B73BED" w:rsidRPr="00715FF9">
        <w:rPr>
          <w:rFonts w:ascii="Montserrat Light" w:eastAsia="Times New Roman" w:hAnsi="Montserrat Light" w:cs="Times New Roman"/>
          <w:noProof/>
          <w:sz w:val="24"/>
          <w:szCs w:val="24"/>
          <w:shd w:val="clear" w:color="auto" w:fill="FFFFFF"/>
          <w:lang w:val="ro-RO" w:eastAsia="ro-RO"/>
        </w:rPr>
        <w:t>0</w:t>
      </w:r>
      <w:r w:rsidR="00672CAC" w:rsidRPr="00715FF9">
        <w:rPr>
          <w:rFonts w:ascii="Montserrat Light" w:eastAsia="Times New Roman" w:hAnsi="Montserrat Light" w:cs="Times New Roman"/>
          <w:noProof/>
          <w:sz w:val="24"/>
          <w:szCs w:val="24"/>
          <w:shd w:val="clear" w:color="auto" w:fill="FFFFFF"/>
          <w:lang w:val="ro-RO" w:eastAsia="ro-RO"/>
        </w:rPr>
        <w:t>9</w:t>
      </w:r>
      <w:r w:rsidR="00AC0BED" w:rsidRPr="00715FF9">
        <w:rPr>
          <w:rFonts w:ascii="Montserrat Light" w:eastAsia="Times New Roman" w:hAnsi="Montserrat Light" w:cs="Times New Roman"/>
          <w:noProof/>
          <w:sz w:val="24"/>
          <w:szCs w:val="24"/>
          <w:shd w:val="clear" w:color="auto" w:fill="FFFFFF"/>
          <w:lang w:val="ro-RO" w:eastAsia="ro-RO"/>
        </w:rPr>
        <w:t>.1</w:t>
      </w:r>
      <w:r w:rsidR="00B73BED" w:rsidRPr="00715FF9">
        <w:rPr>
          <w:rFonts w:ascii="Montserrat Light" w:eastAsia="Times New Roman" w:hAnsi="Montserrat Light" w:cs="Times New Roman"/>
          <w:noProof/>
          <w:sz w:val="24"/>
          <w:szCs w:val="24"/>
          <w:shd w:val="clear" w:color="auto" w:fill="FFFFFF"/>
          <w:lang w:val="ro-RO" w:eastAsia="ro-RO"/>
        </w:rPr>
        <w:t>2</w:t>
      </w:r>
      <w:r w:rsidR="00AC0BED" w:rsidRPr="00715FF9">
        <w:rPr>
          <w:rFonts w:ascii="Montserrat Light" w:eastAsia="Times New Roman" w:hAnsi="Montserrat Light" w:cs="Times New Roman"/>
          <w:noProof/>
          <w:sz w:val="24"/>
          <w:szCs w:val="24"/>
          <w:shd w:val="clear" w:color="auto" w:fill="FFFFFF"/>
          <w:lang w:val="ro-RO" w:eastAsia="ro-RO"/>
        </w:rPr>
        <w:t>.2024</w:t>
      </w:r>
      <w:r w:rsidR="00DF17EE" w:rsidRPr="00715FF9">
        <w:rPr>
          <w:rFonts w:ascii="Montserrat Light" w:eastAsia="Times New Roman" w:hAnsi="Montserrat Light" w:cs="Times New Roman"/>
          <w:noProof/>
          <w:sz w:val="24"/>
          <w:szCs w:val="24"/>
          <w:shd w:val="clear" w:color="auto" w:fill="FFFFFF"/>
          <w:lang w:val="en-US" w:eastAsia="ro-RO"/>
        </w:rPr>
        <w:t>;</w:t>
      </w:r>
    </w:p>
    <w:p w14:paraId="700ED8CF" w14:textId="0932577D" w:rsidR="004B712D" w:rsidRPr="005605AF" w:rsidRDefault="004B712D" w:rsidP="00A8179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715FF9">
        <w:rPr>
          <w:rFonts w:ascii="Montserrat Light" w:eastAsiaTheme="minorHAnsi" w:hAnsi="Montserrat Light" w:cstheme="minorBidi"/>
          <w:noProof/>
          <w:sz w:val="24"/>
          <w:szCs w:val="24"/>
          <w:lang w:val="en-US" w:eastAsia="ro-RO"/>
        </w:rPr>
        <w:t xml:space="preserve">adresa Spitalului Clinic de </w:t>
      </w:r>
      <w:r w:rsidR="00696A70" w:rsidRPr="00715FF9">
        <w:rPr>
          <w:rFonts w:ascii="Montserrat Light" w:eastAsiaTheme="minorHAnsi" w:hAnsi="Montserrat Light" w:cstheme="minorBidi"/>
          <w:noProof/>
          <w:sz w:val="24"/>
          <w:szCs w:val="24"/>
          <w:lang w:val="en-US" w:eastAsia="ro-RO"/>
        </w:rPr>
        <w:t>Boli Infecțioase</w:t>
      </w:r>
      <w:r w:rsidRPr="00715FF9">
        <w:rPr>
          <w:rFonts w:ascii="Montserrat Light" w:eastAsiaTheme="minorHAnsi" w:hAnsi="Montserrat Light" w:cstheme="minorBidi"/>
          <w:noProof/>
          <w:sz w:val="24"/>
          <w:szCs w:val="24"/>
          <w:lang w:val="en-US" w:eastAsia="ro-RO"/>
        </w:rPr>
        <w:t xml:space="preserve"> nr. </w:t>
      </w:r>
      <w:r w:rsidR="008147ED" w:rsidRPr="00715FF9">
        <w:rPr>
          <w:rFonts w:ascii="Montserrat Light" w:eastAsiaTheme="minorHAnsi" w:hAnsi="Montserrat Light" w:cstheme="minorBidi"/>
          <w:noProof/>
          <w:sz w:val="24"/>
          <w:szCs w:val="24"/>
          <w:lang w:val="en-US" w:eastAsia="ro-RO"/>
        </w:rPr>
        <w:t>21</w:t>
      </w:r>
      <w:r w:rsidRPr="00715FF9">
        <w:rPr>
          <w:rFonts w:ascii="Montserrat Light" w:eastAsiaTheme="minorHAnsi" w:hAnsi="Montserrat Light" w:cstheme="minorBidi"/>
          <w:noProof/>
          <w:sz w:val="24"/>
          <w:szCs w:val="24"/>
          <w:lang w:val="en-US" w:eastAsia="ro-RO"/>
        </w:rPr>
        <w:t>.</w:t>
      </w:r>
      <w:r w:rsidR="008147ED" w:rsidRPr="00715FF9">
        <w:rPr>
          <w:rFonts w:ascii="Montserrat Light" w:eastAsiaTheme="minorHAnsi" w:hAnsi="Montserrat Light" w:cstheme="minorBidi"/>
          <w:noProof/>
          <w:sz w:val="24"/>
          <w:szCs w:val="24"/>
          <w:lang w:val="en-US" w:eastAsia="ro-RO"/>
        </w:rPr>
        <w:t>627</w:t>
      </w:r>
      <w:r w:rsidRPr="00715FF9">
        <w:rPr>
          <w:rFonts w:ascii="Montserrat Light" w:eastAsiaTheme="minorHAnsi" w:hAnsi="Montserrat Light" w:cstheme="minorBidi"/>
          <w:noProof/>
          <w:sz w:val="24"/>
          <w:szCs w:val="24"/>
          <w:lang w:val="en-US" w:eastAsia="ro-RO"/>
        </w:rPr>
        <w:t>/</w:t>
      </w:r>
      <w:r w:rsidR="00696A70" w:rsidRPr="00715FF9">
        <w:rPr>
          <w:rFonts w:ascii="Montserrat Light" w:eastAsiaTheme="minorHAnsi" w:hAnsi="Montserrat Light" w:cstheme="minorBidi"/>
          <w:noProof/>
          <w:sz w:val="24"/>
          <w:szCs w:val="24"/>
          <w:lang w:val="en-US" w:eastAsia="ro-RO"/>
        </w:rPr>
        <w:t>0</w:t>
      </w:r>
      <w:r w:rsidR="008147ED" w:rsidRPr="00715FF9">
        <w:rPr>
          <w:rFonts w:ascii="Montserrat Light" w:eastAsiaTheme="minorHAnsi" w:hAnsi="Montserrat Light" w:cstheme="minorBidi"/>
          <w:noProof/>
          <w:sz w:val="24"/>
          <w:szCs w:val="24"/>
          <w:lang w:val="en-US" w:eastAsia="ro-RO"/>
        </w:rPr>
        <w:t>6</w:t>
      </w:r>
      <w:r w:rsidRPr="00715FF9">
        <w:rPr>
          <w:rFonts w:ascii="Montserrat Light" w:eastAsiaTheme="minorHAnsi" w:hAnsi="Montserrat Light" w:cstheme="minorBidi"/>
          <w:noProof/>
          <w:sz w:val="24"/>
          <w:szCs w:val="24"/>
          <w:lang w:val="en-US" w:eastAsia="ro-RO"/>
        </w:rPr>
        <w:t>.</w:t>
      </w:r>
      <w:r w:rsidR="00696A70" w:rsidRPr="00715FF9">
        <w:rPr>
          <w:rFonts w:ascii="Montserrat Light" w:eastAsiaTheme="minorHAnsi" w:hAnsi="Montserrat Light" w:cstheme="minorBidi"/>
          <w:noProof/>
          <w:sz w:val="24"/>
          <w:szCs w:val="24"/>
          <w:lang w:val="en-US" w:eastAsia="ro-RO"/>
        </w:rPr>
        <w:t>1</w:t>
      </w:r>
      <w:r w:rsidR="008147ED" w:rsidRPr="00715FF9">
        <w:rPr>
          <w:rFonts w:ascii="Montserrat Light" w:eastAsiaTheme="minorHAnsi" w:hAnsi="Montserrat Light" w:cstheme="minorBidi"/>
          <w:noProof/>
          <w:sz w:val="24"/>
          <w:szCs w:val="24"/>
          <w:lang w:val="en-US" w:eastAsia="ro-RO"/>
        </w:rPr>
        <w:t>2</w:t>
      </w:r>
      <w:r w:rsidRPr="00715FF9">
        <w:rPr>
          <w:rFonts w:ascii="Montserrat Light" w:eastAsiaTheme="minorHAnsi" w:hAnsi="Montserrat Light" w:cstheme="minorBidi"/>
          <w:noProof/>
          <w:sz w:val="24"/>
          <w:szCs w:val="24"/>
          <w:lang w:val="en-US" w:eastAsia="ro-RO"/>
        </w:rPr>
        <w:t>.2024;</w:t>
      </w:r>
    </w:p>
    <w:p w14:paraId="15335C05" w14:textId="77777777" w:rsidR="005605AF" w:rsidRPr="00715FF9" w:rsidRDefault="005605AF" w:rsidP="005605A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adresa Serviciului Public Județean Salvamont-Salvaspeo nr. 1.235/11.12.2024</w:t>
      </w:r>
    </w:p>
    <w:p w14:paraId="611271A4" w14:textId="77777777" w:rsidR="006B019B" w:rsidRPr="00715FF9" w:rsidRDefault="006B019B" w:rsidP="002F4B16">
      <w:pPr>
        <w:autoSpaceDE w:val="0"/>
        <w:autoSpaceDN w:val="0"/>
        <w:adjustRightInd w:val="0"/>
        <w:spacing w:line="240" w:lineRule="auto"/>
        <w:contextualSpacing/>
        <w:jc w:val="both"/>
        <w:rPr>
          <w:rFonts w:ascii="Montserrat Light" w:hAnsi="Montserrat Light" w:cs="Cambria"/>
          <w:sz w:val="24"/>
          <w:szCs w:val="24"/>
        </w:rPr>
      </w:pPr>
      <w:bookmarkStart w:id="0" w:name="_Hlk53670636"/>
    </w:p>
    <w:p w14:paraId="6F32B75E" w14:textId="77777777" w:rsidR="00715FF9" w:rsidRPr="00715FF9" w:rsidRDefault="00715FF9" w:rsidP="002F4B16">
      <w:pPr>
        <w:autoSpaceDE w:val="0"/>
        <w:autoSpaceDN w:val="0"/>
        <w:adjustRightInd w:val="0"/>
        <w:spacing w:line="240" w:lineRule="auto"/>
        <w:contextualSpacing/>
        <w:jc w:val="both"/>
        <w:rPr>
          <w:rFonts w:ascii="Montserrat Light" w:hAnsi="Montserrat Light" w:cs="Cambria"/>
          <w:sz w:val="24"/>
          <w:szCs w:val="24"/>
        </w:rPr>
      </w:pPr>
    </w:p>
    <w:p w14:paraId="478FCCD7" w14:textId="4071994A" w:rsidR="003A53A4" w:rsidRPr="00715FF9" w:rsidRDefault="003A53A4" w:rsidP="002F4B16">
      <w:pPr>
        <w:autoSpaceDE w:val="0"/>
        <w:autoSpaceDN w:val="0"/>
        <w:adjustRightInd w:val="0"/>
        <w:spacing w:line="240" w:lineRule="auto"/>
        <w:contextualSpacing/>
        <w:jc w:val="both"/>
        <w:rPr>
          <w:rFonts w:ascii="Montserrat Light" w:hAnsi="Montserrat Light" w:cs="Cambria"/>
          <w:sz w:val="24"/>
          <w:szCs w:val="24"/>
        </w:rPr>
      </w:pPr>
      <w:proofErr w:type="spellStart"/>
      <w:r w:rsidRPr="00715FF9">
        <w:rPr>
          <w:rFonts w:ascii="Montserrat Light" w:hAnsi="Montserrat Light" w:cs="Cambria"/>
          <w:sz w:val="24"/>
          <w:szCs w:val="24"/>
        </w:rPr>
        <w:t>Luând</w:t>
      </w:r>
      <w:proofErr w:type="spellEnd"/>
      <w:r w:rsidRPr="00715FF9">
        <w:rPr>
          <w:rFonts w:ascii="Montserrat Light" w:hAnsi="Montserrat Light" w:cs="Cambria"/>
          <w:sz w:val="24"/>
          <w:szCs w:val="24"/>
        </w:rPr>
        <w:t xml:space="preserve"> </w:t>
      </w:r>
      <w:proofErr w:type="spellStart"/>
      <w:r w:rsidRPr="00715FF9">
        <w:rPr>
          <w:rFonts w:ascii="Montserrat Light" w:hAnsi="Montserrat Light" w:cs="Cambria"/>
          <w:sz w:val="24"/>
          <w:szCs w:val="24"/>
        </w:rPr>
        <w:t>în</w:t>
      </w:r>
      <w:proofErr w:type="spellEnd"/>
      <w:r w:rsidRPr="00715FF9">
        <w:rPr>
          <w:rFonts w:ascii="Montserrat Light" w:hAnsi="Montserrat Light" w:cs="Cambria"/>
          <w:sz w:val="24"/>
          <w:szCs w:val="24"/>
        </w:rPr>
        <w:t xml:space="preserve"> </w:t>
      </w:r>
      <w:proofErr w:type="spellStart"/>
      <w:r w:rsidRPr="00715FF9">
        <w:rPr>
          <w:rFonts w:ascii="Montserrat Light" w:hAnsi="Montserrat Light" w:cs="Cambria"/>
          <w:sz w:val="24"/>
          <w:szCs w:val="24"/>
        </w:rPr>
        <w:t>considerare</w:t>
      </w:r>
      <w:proofErr w:type="spellEnd"/>
      <w:r w:rsidRPr="00715FF9">
        <w:rPr>
          <w:rFonts w:ascii="Montserrat Light" w:hAnsi="Montserrat Light" w:cs="Cambria"/>
          <w:sz w:val="24"/>
          <w:szCs w:val="24"/>
        </w:rPr>
        <w:t xml:space="preserve"> </w:t>
      </w:r>
      <w:proofErr w:type="spellStart"/>
      <w:r w:rsidRPr="00715FF9">
        <w:rPr>
          <w:rFonts w:ascii="Montserrat Light" w:hAnsi="Montserrat Light" w:cs="Cambria"/>
          <w:sz w:val="24"/>
          <w:szCs w:val="24"/>
        </w:rPr>
        <w:t>prevederile</w:t>
      </w:r>
      <w:proofErr w:type="spellEnd"/>
      <w:r w:rsidRPr="00715FF9">
        <w:rPr>
          <w:rFonts w:ascii="Montserrat Light" w:hAnsi="Montserrat Light" w:cs="Cambria"/>
          <w:sz w:val="24"/>
          <w:szCs w:val="24"/>
        </w:rPr>
        <w:t>:</w:t>
      </w:r>
    </w:p>
    <w:bookmarkEnd w:id="0"/>
    <w:p w14:paraId="39DD0512" w14:textId="23FAAEFB" w:rsidR="00370444" w:rsidRPr="00715FF9" w:rsidRDefault="003A53A4" w:rsidP="00370444">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715FF9">
        <w:rPr>
          <w:rFonts w:ascii="Montserrat Light" w:eastAsia="Times New Roman" w:hAnsi="Montserrat Light" w:cs="Times New Roman"/>
          <w:sz w:val="24"/>
          <w:szCs w:val="24"/>
          <w:lang w:val="it-IT"/>
        </w:rPr>
        <w:t>art. 123 - 1</w:t>
      </w:r>
      <w:r w:rsidR="003B192F" w:rsidRPr="00715FF9">
        <w:rPr>
          <w:rFonts w:ascii="Montserrat Light" w:eastAsia="Times New Roman" w:hAnsi="Montserrat Light" w:cs="Times New Roman"/>
          <w:sz w:val="24"/>
          <w:szCs w:val="24"/>
          <w:lang w:val="it-IT"/>
        </w:rPr>
        <w:t>40</w:t>
      </w:r>
      <w:r w:rsidRPr="00715FF9">
        <w:rPr>
          <w:rFonts w:ascii="Montserrat Light" w:eastAsia="Times New Roman" w:hAnsi="Montserrat Light" w:cs="Times New Roman"/>
          <w:sz w:val="24"/>
          <w:szCs w:val="24"/>
          <w:lang w:val="it-IT"/>
        </w:rPr>
        <w:t>, ale art. 142 – 15</w:t>
      </w:r>
      <w:r w:rsidR="003B192F" w:rsidRPr="00715FF9">
        <w:rPr>
          <w:rFonts w:ascii="Montserrat Light" w:eastAsia="Times New Roman" w:hAnsi="Montserrat Light" w:cs="Times New Roman"/>
          <w:sz w:val="24"/>
          <w:szCs w:val="24"/>
          <w:lang w:val="it-IT"/>
        </w:rPr>
        <w:t>6</w:t>
      </w:r>
      <w:r w:rsidRPr="00715FF9">
        <w:rPr>
          <w:rFonts w:ascii="Montserrat Light" w:eastAsia="Times New Roman" w:hAnsi="Montserrat Light" w:cs="Times New Roman"/>
          <w:sz w:val="24"/>
          <w:szCs w:val="24"/>
          <w:lang w:val="it-IT"/>
        </w:rPr>
        <w:t xml:space="preserve"> din Regulamentul de organizare și funcționare a Consiliului Județean Cluj, aprobat prin Hotărârea Consiliului Județean Cluj nr. 170/2020</w:t>
      </w:r>
      <w:r w:rsidR="00947515" w:rsidRPr="00715FF9">
        <w:rPr>
          <w:rFonts w:ascii="Montserrat Light" w:eastAsia="Times New Roman" w:hAnsi="Montserrat Light" w:cs="Times New Roman"/>
          <w:sz w:val="24"/>
          <w:szCs w:val="24"/>
          <w:lang w:val="it-IT"/>
        </w:rPr>
        <w:t>, republicat</w:t>
      </w:r>
      <w:r w:rsidR="00947515" w:rsidRPr="00715FF9">
        <w:rPr>
          <w:rFonts w:ascii="Montserrat Light" w:eastAsia="Times New Roman" w:hAnsi="Montserrat Light" w:cs="Times New Roman"/>
          <w:sz w:val="24"/>
          <w:szCs w:val="24"/>
          <w:lang w:val="ro-RO"/>
        </w:rPr>
        <w:t>ă</w:t>
      </w:r>
      <w:r w:rsidRPr="00715FF9">
        <w:rPr>
          <w:rFonts w:ascii="Montserrat Light" w:eastAsia="Times New Roman" w:hAnsi="Montserrat Light" w:cs="Times New Roman"/>
          <w:sz w:val="24"/>
          <w:szCs w:val="24"/>
          <w:lang w:val="it-IT"/>
        </w:rPr>
        <w:t>;</w:t>
      </w:r>
    </w:p>
    <w:p w14:paraId="3629AAA7" w14:textId="77777777" w:rsidR="003A53A4" w:rsidRPr="00715FF9" w:rsidRDefault="003A53A4" w:rsidP="003A53A4">
      <w:pPr>
        <w:autoSpaceDE w:val="0"/>
        <w:autoSpaceDN w:val="0"/>
        <w:adjustRightInd w:val="0"/>
        <w:spacing w:line="240" w:lineRule="auto"/>
        <w:ind w:firstLine="708"/>
        <w:jc w:val="both"/>
        <w:rPr>
          <w:rFonts w:ascii="Montserrat Light" w:hAnsi="Montserrat Light"/>
          <w:sz w:val="24"/>
          <w:szCs w:val="24"/>
        </w:rPr>
      </w:pPr>
      <w:r w:rsidRPr="00715FF9">
        <w:rPr>
          <w:rFonts w:ascii="Montserrat Light" w:hAnsi="Montserrat Light"/>
          <w:sz w:val="24"/>
          <w:szCs w:val="24"/>
        </w:rPr>
        <w:t>În conformitate cu prevederile:</w:t>
      </w:r>
    </w:p>
    <w:p w14:paraId="778487AE" w14:textId="29580EA1" w:rsidR="003A53A4" w:rsidRPr="00715FF9" w:rsidRDefault="003A53A4" w:rsidP="003A53A4">
      <w:pPr>
        <w:numPr>
          <w:ilvl w:val="0"/>
          <w:numId w:val="14"/>
        </w:numPr>
        <w:spacing w:line="240" w:lineRule="auto"/>
        <w:ind w:left="1080"/>
        <w:jc w:val="both"/>
        <w:rPr>
          <w:rFonts w:ascii="Montserrat Light" w:eastAsia="Times New Roman" w:hAnsi="Montserrat Light" w:cs="Times New Roman"/>
          <w:sz w:val="24"/>
          <w:szCs w:val="24"/>
          <w:lang w:val="it-IT"/>
        </w:rPr>
      </w:pPr>
      <w:r w:rsidRPr="00715FF9">
        <w:rPr>
          <w:rFonts w:ascii="Montserrat Light" w:eastAsia="Times New Roman" w:hAnsi="Montserrat Light" w:cs="Times New Roman"/>
          <w:sz w:val="24"/>
          <w:szCs w:val="24"/>
          <w:lang w:val="en-US"/>
        </w:rPr>
        <w:t>art. 173 alin. (1) lit. b)</w:t>
      </w:r>
      <w:r w:rsidR="008A354C" w:rsidRPr="00715FF9">
        <w:rPr>
          <w:rFonts w:ascii="Montserrat Light" w:eastAsia="Times New Roman" w:hAnsi="Montserrat Light" w:cs="Times New Roman"/>
          <w:sz w:val="24"/>
          <w:szCs w:val="24"/>
          <w:lang w:val="en-US"/>
        </w:rPr>
        <w:t xml:space="preserve"> și d)</w:t>
      </w:r>
      <w:r w:rsidRPr="00715FF9">
        <w:rPr>
          <w:rFonts w:ascii="Montserrat Light" w:eastAsia="Times New Roman" w:hAnsi="Montserrat Light" w:cs="Times New Roman"/>
          <w:sz w:val="24"/>
          <w:szCs w:val="24"/>
          <w:lang w:val="en-US"/>
        </w:rPr>
        <w:t xml:space="preserve"> alin. (3) lit. a</w:t>
      </w:r>
      <w:r w:rsidRPr="00715FF9">
        <w:rPr>
          <w:rFonts w:ascii="Montserrat Light" w:eastAsia="Times New Roman" w:hAnsi="Montserrat Light" w:cs="Times New Roman"/>
          <w:sz w:val="24"/>
          <w:szCs w:val="24"/>
          <w:lang w:val="ro-RO"/>
        </w:rPr>
        <w:t xml:space="preserve">), </w:t>
      </w:r>
      <w:r w:rsidRPr="00715FF9">
        <w:rPr>
          <w:rFonts w:ascii="Montserrat Light" w:eastAsia="Times New Roman" w:hAnsi="Montserrat Light" w:cs="Times New Roman"/>
          <w:sz w:val="24"/>
          <w:szCs w:val="24"/>
          <w:lang w:val="it-IT"/>
        </w:rPr>
        <w:t xml:space="preserve">alin. (5) pct. a) și d) </w:t>
      </w:r>
      <w:r w:rsidRPr="00715FF9">
        <w:rPr>
          <w:rFonts w:ascii="Montserrat Light" w:eastAsia="Times New Roman" w:hAnsi="Montserrat Light" w:cs="Times New Roman"/>
          <w:sz w:val="24"/>
          <w:szCs w:val="24"/>
          <w:lang w:val="ro-RO"/>
        </w:rPr>
        <w:t>din Ordonanța de urgență a Guvernului nr. 57/2019 privind Codul administrativ, cu modificările ulterioare</w:t>
      </w:r>
      <w:r w:rsidRPr="00715FF9">
        <w:rPr>
          <w:rFonts w:ascii="Montserrat Light" w:eastAsia="Times New Roman" w:hAnsi="Montserrat Light" w:cs="Times New Roman"/>
          <w:sz w:val="24"/>
          <w:szCs w:val="24"/>
          <w:lang w:val="it-IT"/>
        </w:rPr>
        <w:t>;</w:t>
      </w:r>
    </w:p>
    <w:p w14:paraId="2B780A17" w14:textId="10B9191B" w:rsidR="003A53A4" w:rsidRPr="00715FF9" w:rsidRDefault="003A53A4" w:rsidP="003A53A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Legii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de stat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w:t>
      </w:r>
      <w:r w:rsidR="002B4106" w:rsidRPr="00715FF9">
        <w:rPr>
          <w:rFonts w:ascii="Montserrat Light" w:eastAsia="Times New Roman" w:hAnsi="Montserrat Light" w:cs="Times New Roman"/>
          <w:sz w:val="24"/>
          <w:szCs w:val="24"/>
          <w:lang w:val="en-US"/>
        </w:rPr>
        <w:t>4</w:t>
      </w:r>
      <w:r w:rsidRPr="00715FF9">
        <w:rPr>
          <w:rFonts w:ascii="Montserrat Light" w:eastAsia="Times New Roman" w:hAnsi="Montserrat Light" w:cs="Times New Roman"/>
          <w:sz w:val="24"/>
          <w:szCs w:val="24"/>
          <w:lang w:val="en-US"/>
        </w:rPr>
        <w:t xml:space="preserve"> nr.</w:t>
      </w:r>
      <w:r w:rsidR="002B4106" w:rsidRPr="00715FF9">
        <w:rPr>
          <w:rFonts w:ascii="Montserrat Light" w:eastAsia="Times New Roman" w:hAnsi="Montserrat Light" w:cs="Times New Roman"/>
          <w:sz w:val="24"/>
          <w:szCs w:val="24"/>
          <w:lang w:val="en-US"/>
        </w:rPr>
        <w:t>421</w:t>
      </w:r>
      <w:r w:rsidRPr="00715FF9">
        <w:rPr>
          <w:rFonts w:ascii="Montserrat Light" w:eastAsia="Times New Roman" w:hAnsi="Montserrat Light" w:cs="Times New Roman"/>
          <w:sz w:val="24"/>
          <w:szCs w:val="24"/>
          <w:lang w:val="en-US"/>
        </w:rPr>
        <w:t>/202</w:t>
      </w:r>
      <w:r w:rsidR="002B4106" w:rsidRPr="00715FF9">
        <w:rPr>
          <w:rFonts w:ascii="Montserrat Light" w:eastAsia="Times New Roman" w:hAnsi="Montserrat Light" w:cs="Times New Roman"/>
          <w:sz w:val="24"/>
          <w:szCs w:val="24"/>
          <w:lang w:val="en-US"/>
        </w:rPr>
        <w:t>3</w:t>
      </w:r>
      <w:r w:rsidRPr="00715FF9">
        <w:rPr>
          <w:rFonts w:ascii="Montserrat Light" w:eastAsia="Times New Roman" w:hAnsi="Montserrat Light" w:cs="Times New Roman"/>
          <w:sz w:val="24"/>
          <w:szCs w:val="24"/>
          <w:lang w:val="en-US"/>
        </w:rPr>
        <w:t>;</w:t>
      </w:r>
    </w:p>
    <w:p w14:paraId="3024BED3" w14:textId="023040CA" w:rsidR="00C540C9" w:rsidRPr="00715FF9" w:rsidRDefault="00C540C9" w:rsidP="00C540C9">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Guvernului</w:t>
      </w:r>
      <w:proofErr w:type="spellEnd"/>
      <w:r w:rsidRPr="00715FF9">
        <w:rPr>
          <w:rFonts w:ascii="Montserrat Light" w:eastAsia="Times New Roman" w:hAnsi="Montserrat Light" w:cs="Times New Roman"/>
          <w:sz w:val="24"/>
          <w:szCs w:val="24"/>
          <w:lang w:val="en-US"/>
        </w:rPr>
        <w:t xml:space="preserve"> nr. 1.</w:t>
      </w:r>
      <w:r w:rsidR="00201223" w:rsidRPr="00715FF9">
        <w:rPr>
          <w:rFonts w:ascii="Montserrat Light" w:eastAsia="Times New Roman" w:hAnsi="Montserrat Light" w:cs="Times New Roman"/>
          <w:sz w:val="24"/>
          <w:szCs w:val="24"/>
          <w:lang w:val="en-US"/>
        </w:rPr>
        <w:t>54</w:t>
      </w:r>
      <w:r w:rsidRPr="00715FF9">
        <w:rPr>
          <w:rFonts w:ascii="Montserrat Light" w:eastAsia="Times New Roman" w:hAnsi="Montserrat Light" w:cs="Times New Roman"/>
          <w:sz w:val="24"/>
          <w:szCs w:val="24"/>
          <w:lang w:val="en-US"/>
        </w:rPr>
        <w:t>3/</w:t>
      </w:r>
      <w:r w:rsidR="00201223" w:rsidRPr="00715FF9">
        <w:rPr>
          <w:rFonts w:ascii="Montserrat Light" w:eastAsia="Times New Roman" w:hAnsi="Montserrat Light" w:cs="Times New Roman"/>
          <w:sz w:val="24"/>
          <w:szCs w:val="24"/>
          <w:lang w:val="en-US"/>
        </w:rPr>
        <w:t>04.12.</w:t>
      </w:r>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alocarea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un</w:t>
      </w:r>
      <w:r w:rsidR="00201223" w:rsidRPr="00715FF9">
        <w:rPr>
          <w:rFonts w:ascii="Montserrat Light" w:eastAsia="Times New Roman" w:hAnsi="Montserrat Light" w:cs="Times New Roman"/>
          <w:sz w:val="24"/>
          <w:szCs w:val="24"/>
          <w:lang w:val="en-US"/>
        </w:rPr>
        <w:t>ei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sume</w:t>
      </w:r>
      <w:proofErr w:type="spellEnd"/>
      <w:r w:rsidRPr="00715FF9">
        <w:rPr>
          <w:rFonts w:ascii="Montserrat Light" w:eastAsia="Times New Roman" w:hAnsi="Montserrat Light" w:cs="Times New Roman"/>
          <w:sz w:val="24"/>
          <w:szCs w:val="24"/>
          <w:lang w:val="en-US"/>
        </w:rPr>
        <w:t xml:space="preserve"> din Fondul de </w:t>
      </w:r>
      <w:proofErr w:type="spellStart"/>
      <w:r w:rsidRPr="00715FF9">
        <w:rPr>
          <w:rFonts w:ascii="Montserrat Light" w:eastAsia="Times New Roman" w:hAnsi="Montserrat Light" w:cs="Times New Roman"/>
          <w:sz w:val="24"/>
          <w:szCs w:val="24"/>
          <w:lang w:val="en-US"/>
        </w:rPr>
        <w:t>rezervă</w:t>
      </w:r>
      <w:proofErr w:type="spellEnd"/>
      <w:r w:rsidR="00AD64B9" w:rsidRPr="00715FF9">
        <w:rPr>
          <w:rFonts w:ascii="Montserrat Light" w:eastAsia="Times New Roman" w:hAnsi="Montserrat Light" w:cs="Times New Roman"/>
          <w:sz w:val="24"/>
          <w:szCs w:val="24"/>
          <w:lang w:val="en-US"/>
        </w:rPr>
        <w:t xml:space="preserve"> </w:t>
      </w:r>
      <w:proofErr w:type="spellStart"/>
      <w:r w:rsidR="00AD64B9" w:rsidRPr="00715FF9">
        <w:rPr>
          <w:rFonts w:ascii="Montserrat Light" w:eastAsia="Times New Roman" w:hAnsi="Montserrat Light" w:cs="Times New Roman"/>
          <w:sz w:val="24"/>
          <w:szCs w:val="24"/>
          <w:lang w:val="en-US"/>
        </w:rPr>
        <w:t>bugetară</w:t>
      </w:r>
      <w:proofErr w:type="spellEnd"/>
      <w:r w:rsidR="00AD64B9" w:rsidRPr="00715FF9">
        <w:rPr>
          <w:rFonts w:ascii="Montserrat Light" w:eastAsia="Times New Roman" w:hAnsi="Montserrat Light" w:cs="Times New Roman"/>
          <w:sz w:val="24"/>
          <w:szCs w:val="24"/>
          <w:lang w:val="en-US"/>
        </w:rPr>
        <w:t xml:space="preserve"> la </w:t>
      </w:r>
      <w:proofErr w:type="spellStart"/>
      <w:r w:rsidR="00AD64B9" w:rsidRPr="00715FF9">
        <w:rPr>
          <w:rFonts w:ascii="Montserrat Light" w:eastAsia="Times New Roman" w:hAnsi="Montserrat Light" w:cs="Times New Roman"/>
          <w:sz w:val="24"/>
          <w:szCs w:val="24"/>
          <w:lang w:val="en-US"/>
        </w:rPr>
        <w:t>dispoziția</w:t>
      </w:r>
      <w:proofErr w:type="spellEnd"/>
      <w:r w:rsidR="00AD64B9" w:rsidRPr="00715FF9">
        <w:rPr>
          <w:rFonts w:ascii="Montserrat Light" w:eastAsia="Times New Roman" w:hAnsi="Montserrat Light" w:cs="Times New Roman"/>
          <w:sz w:val="24"/>
          <w:szCs w:val="24"/>
          <w:lang w:val="en-US"/>
        </w:rPr>
        <w:t xml:space="preserve"> </w:t>
      </w:r>
      <w:proofErr w:type="spellStart"/>
      <w:r w:rsidR="00AD64B9" w:rsidRPr="00715FF9">
        <w:rPr>
          <w:rFonts w:ascii="Montserrat Light" w:eastAsia="Times New Roman" w:hAnsi="Montserrat Light" w:cs="Times New Roman"/>
          <w:sz w:val="24"/>
          <w:szCs w:val="24"/>
          <w:lang w:val="en-US"/>
        </w:rPr>
        <w:t>Guvernului</w:t>
      </w:r>
      <w:proofErr w:type="spellEnd"/>
      <w:r w:rsidR="00AD64B9" w:rsidRPr="00715FF9">
        <w:rPr>
          <w:rFonts w:ascii="Montserrat Light" w:eastAsia="Times New Roman" w:hAnsi="Montserrat Light" w:cs="Times New Roman"/>
          <w:sz w:val="24"/>
          <w:szCs w:val="24"/>
          <w:lang w:val="en-US"/>
        </w:rPr>
        <w:t xml:space="preserve">, </w:t>
      </w:r>
      <w:proofErr w:type="spellStart"/>
      <w:r w:rsidR="00AD64B9" w:rsidRPr="00715FF9">
        <w:rPr>
          <w:rFonts w:ascii="Montserrat Light" w:eastAsia="Times New Roman" w:hAnsi="Montserrat Light" w:cs="Times New Roman"/>
          <w:sz w:val="24"/>
          <w:szCs w:val="24"/>
          <w:lang w:val="en-US"/>
        </w:rPr>
        <w:t>prevăzut</w:t>
      </w:r>
      <w:proofErr w:type="spellEnd"/>
      <w:r w:rsidR="00AD64B9" w:rsidRPr="00715FF9">
        <w:rPr>
          <w:rFonts w:ascii="Montserrat Light" w:eastAsia="Times New Roman" w:hAnsi="Montserrat Light" w:cs="Times New Roman"/>
          <w:sz w:val="24"/>
          <w:szCs w:val="24"/>
          <w:lang w:val="en-US"/>
        </w:rPr>
        <w:t xml:space="preserve"> </w:t>
      </w:r>
      <w:proofErr w:type="spellStart"/>
      <w:r w:rsidR="00AD64B9" w:rsidRPr="00715FF9">
        <w:rPr>
          <w:rFonts w:ascii="Montserrat Light" w:eastAsia="Times New Roman" w:hAnsi="Montserrat Light" w:cs="Times New Roman"/>
          <w:sz w:val="24"/>
          <w:szCs w:val="24"/>
          <w:lang w:val="en-US"/>
        </w:rPr>
        <w:t>în</w:t>
      </w:r>
      <w:proofErr w:type="spellEnd"/>
      <w:r w:rsidR="00AD64B9" w:rsidRPr="00715FF9">
        <w:rPr>
          <w:rFonts w:ascii="Montserrat Light" w:eastAsia="Times New Roman" w:hAnsi="Montserrat Light" w:cs="Times New Roman"/>
          <w:sz w:val="24"/>
          <w:szCs w:val="24"/>
          <w:lang w:val="en-US"/>
        </w:rPr>
        <w:t xml:space="preserve"> </w:t>
      </w:r>
      <w:proofErr w:type="spellStart"/>
      <w:r w:rsidR="00AD64B9" w:rsidRPr="00715FF9">
        <w:rPr>
          <w:rFonts w:ascii="Montserrat Light" w:eastAsia="Times New Roman" w:hAnsi="Montserrat Light" w:cs="Times New Roman"/>
          <w:sz w:val="24"/>
          <w:szCs w:val="24"/>
          <w:lang w:val="en-US"/>
        </w:rPr>
        <w:t>bugetul</w:t>
      </w:r>
      <w:proofErr w:type="spellEnd"/>
      <w:r w:rsidR="00AD64B9" w:rsidRPr="00715FF9">
        <w:rPr>
          <w:rFonts w:ascii="Montserrat Light" w:eastAsia="Times New Roman" w:hAnsi="Montserrat Light" w:cs="Times New Roman"/>
          <w:sz w:val="24"/>
          <w:szCs w:val="24"/>
          <w:lang w:val="en-US"/>
        </w:rPr>
        <w:t xml:space="preserve"> de stat pe </w:t>
      </w:r>
      <w:proofErr w:type="spellStart"/>
      <w:r w:rsidR="00AD64B9" w:rsidRPr="00715FF9">
        <w:rPr>
          <w:rFonts w:ascii="Montserrat Light" w:eastAsia="Times New Roman" w:hAnsi="Montserrat Light" w:cs="Times New Roman"/>
          <w:sz w:val="24"/>
          <w:szCs w:val="24"/>
          <w:lang w:val="en-US"/>
        </w:rPr>
        <w:t>anul</w:t>
      </w:r>
      <w:proofErr w:type="spellEnd"/>
      <w:r w:rsidR="00AD64B9" w:rsidRPr="00715FF9">
        <w:rPr>
          <w:rFonts w:ascii="Montserrat Light" w:eastAsia="Times New Roman" w:hAnsi="Montserrat Light" w:cs="Times New Roman"/>
          <w:sz w:val="24"/>
          <w:szCs w:val="24"/>
          <w:lang w:val="en-US"/>
        </w:rPr>
        <w:t xml:space="preserve"> 2024, pentru </w:t>
      </w:r>
      <w:proofErr w:type="spellStart"/>
      <w:r w:rsidR="00201223" w:rsidRPr="00715FF9">
        <w:rPr>
          <w:rFonts w:ascii="Montserrat Light" w:eastAsia="Times New Roman" w:hAnsi="Montserrat Light" w:cs="Times New Roman"/>
          <w:sz w:val="24"/>
          <w:szCs w:val="24"/>
          <w:lang w:val="en-US"/>
        </w:rPr>
        <w:t>unele</w:t>
      </w:r>
      <w:proofErr w:type="spellEnd"/>
      <w:r w:rsidR="00201223" w:rsidRPr="00715FF9">
        <w:rPr>
          <w:rFonts w:ascii="Montserrat Light" w:eastAsia="Times New Roman" w:hAnsi="Montserrat Light" w:cs="Times New Roman"/>
          <w:sz w:val="24"/>
          <w:szCs w:val="24"/>
          <w:lang w:val="en-US"/>
        </w:rPr>
        <w:t xml:space="preserve"> </w:t>
      </w:r>
      <w:proofErr w:type="spellStart"/>
      <w:r w:rsidR="00201223" w:rsidRPr="00715FF9">
        <w:rPr>
          <w:rFonts w:ascii="Montserrat Light" w:eastAsia="Times New Roman" w:hAnsi="Montserrat Light" w:cs="Times New Roman"/>
          <w:sz w:val="24"/>
          <w:szCs w:val="24"/>
          <w:lang w:val="en-US"/>
        </w:rPr>
        <w:t>unități</w:t>
      </w:r>
      <w:proofErr w:type="spellEnd"/>
      <w:r w:rsidR="00201223" w:rsidRPr="00715FF9">
        <w:rPr>
          <w:rFonts w:ascii="Montserrat Light" w:eastAsia="Times New Roman" w:hAnsi="Montserrat Light" w:cs="Times New Roman"/>
          <w:sz w:val="24"/>
          <w:szCs w:val="24"/>
          <w:lang w:val="en-US"/>
        </w:rPr>
        <w:t xml:space="preserve"> </w:t>
      </w:r>
      <w:proofErr w:type="spellStart"/>
      <w:r w:rsidR="00201223" w:rsidRPr="00715FF9">
        <w:rPr>
          <w:rFonts w:ascii="Montserrat Light" w:eastAsia="Times New Roman" w:hAnsi="Montserrat Light" w:cs="Times New Roman"/>
          <w:sz w:val="24"/>
          <w:szCs w:val="24"/>
          <w:lang w:val="en-US"/>
        </w:rPr>
        <w:t>administrativ-teritoriale</w:t>
      </w:r>
      <w:proofErr w:type="spellEnd"/>
      <w:r w:rsidR="00A321D7" w:rsidRPr="00715FF9">
        <w:rPr>
          <w:rFonts w:ascii="Montserrat Light" w:eastAsia="Times New Roman" w:hAnsi="Montserrat Light" w:cs="Times New Roman"/>
          <w:sz w:val="24"/>
          <w:szCs w:val="24"/>
          <w:lang w:val="en-US"/>
        </w:rPr>
        <w:t xml:space="preserve">; </w:t>
      </w:r>
    </w:p>
    <w:p w14:paraId="59B54A26" w14:textId="37972A11" w:rsidR="00A321D7" w:rsidRPr="00715FF9" w:rsidRDefault="00A321D7" w:rsidP="00A321D7">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Guvernului</w:t>
      </w:r>
      <w:proofErr w:type="spellEnd"/>
      <w:r w:rsidRPr="00715FF9">
        <w:rPr>
          <w:rFonts w:ascii="Montserrat Light" w:eastAsia="Times New Roman" w:hAnsi="Montserrat Light" w:cs="Times New Roman"/>
          <w:sz w:val="24"/>
          <w:szCs w:val="24"/>
          <w:lang w:val="en-US"/>
        </w:rPr>
        <w:t xml:space="preserve"> nr. 1.</w:t>
      </w:r>
      <w:r w:rsidR="00125EEF" w:rsidRPr="00715FF9">
        <w:rPr>
          <w:rFonts w:ascii="Montserrat Light" w:eastAsia="Times New Roman" w:hAnsi="Montserrat Light" w:cs="Times New Roman"/>
          <w:sz w:val="24"/>
          <w:szCs w:val="24"/>
          <w:lang w:val="en-US"/>
        </w:rPr>
        <w:t>585</w:t>
      </w:r>
      <w:r w:rsidRPr="00715FF9">
        <w:rPr>
          <w:rFonts w:ascii="Montserrat Light" w:eastAsia="Times New Roman" w:hAnsi="Montserrat Light" w:cs="Times New Roman"/>
          <w:sz w:val="24"/>
          <w:szCs w:val="24"/>
          <w:lang w:val="en-US"/>
        </w:rPr>
        <w:t>/</w:t>
      </w:r>
      <w:r w:rsidR="00125EEF" w:rsidRPr="00715FF9">
        <w:rPr>
          <w:rFonts w:ascii="Montserrat Light" w:eastAsia="Times New Roman" w:hAnsi="Montserrat Light" w:cs="Times New Roman"/>
          <w:sz w:val="24"/>
          <w:szCs w:val="24"/>
          <w:lang w:val="en-US"/>
        </w:rPr>
        <w:t>12.12.</w:t>
      </w:r>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repartizarea</w:t>
      </w:r>
      <w:proofErr w:type="spellEnd"/>
      <w:r w:rsidR="00125EEF"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sume</w:t>
      </w:r>
      <w:r w:rsidR="00125EEF" w:rsidRPr="00715FF9">
        <w:rPr>
          <w:rFonts w:ascii="Montserrat Light" w:eastAsia="Times New Roman" w:hAnsi="Montserrat Light" w:cs="Times New Roman"/>
          <w:sz w:val="24"/>
          <w:szCs w:val="24"/>
          <w:lang w:val="en-US"/>
        </w:rPr>
        <w:t>lor</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corespunzătoare</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cotei</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prevăzute</w:t>
      </w:r>
      <w:proofErr w:type="spellEnd"/>
      <w:r w:rsidR="00125EEF" w:rsidRPr="00715FF9">
        <w:rPr>
          <w:rFonts w:ascii="Montserrat Light" w:eastAsia="Times New Roman" w:hAnsi="Montserrat Light" w:cs="Times New Roman"/>
          <w:sz w:val="24"/>
          <w:szCs w:val="24"/>
          <w:lang w:val="en-US"/>
        </w:rPr>
        <w:t xml:space="preserve"> la art. 6 </w:t>
      </w:r>
      <w:proofErr w:type="spellStart"/>
      <w:proofErr w:type="gramStart"/>
      <w:r w:rsidR="00125EEF" w:rsidRPr="00715FF9">
        <w:rPr>
          <w:rFonts w:ascii="Montserrat Light" w:eastAsia="Times New Roman" w:hAnsi="Montserrat Light" w:cs="Times New Roman"/>
          <w:sz w:val="24"/>
          <w:szCs w:val="24"/>
          <w:lang w:val="en-US"/>
        </w:rPr>
        <w:t>alin</w:t>
      </w:r>
      <w:proofErr w:type="spellEnd"/>
      <w:r w:rsidR="00125EEF" w:rsidRPr="00715FF9">
        <w:rPr>
          <w:rFonts w:ascii="Montserrat Light" w:eastAsia="Times New Roman" w:hAnsi="Montserrat Light" w:cs="Times New Roman"/>
          <w:sz w:val="24"/>
          <w:szCs w:val="24"/>
          <w:lang w:val="en-US"/>
        </w:rPr>
        <w:t>.(</w:t>
      </w:r>
      <w:proofErr w:type="gramEnd"/>
      <w:r w:rsidR="00125EEF" w:rsidRPr="00715FF9">
        <w:rPr>
          <w:rFonts w:ascii="Montserrat Light" w:eastAsia="Times New Roman" w:hAnsi="Montserrat Light" w:cs="Times New Roman"/>
          <w:sz w:val="24"/>
          <w:szCs w:val="24"/>
          <w:lang w:val="en-US"/>
        </w:rPr>
        <w:t xml:space="preserve">1) lit.(e) din </w:t>
      </w:r>
      <w:proofErr w:type="spellStart"/>
      <w:r w:rsidR="00125EEF" w:rsidRPr="00715FF9">
        <w:rPr>
          <w:rFonts w:ascii="Montserrat Light" w:eastAsia="Times New Roman" w:hAnsi="Montserrat Light" w:cs="Times New Roman"/>
          <w:sz w:val="24"/>
          <w:szCs w:val="24"/>
          <w:lang w:val="en-US"/>
        </w:rPr>
        <w:t>Legea</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bugetului</w:t>
      </w:r>
      <w:proofErr w:type="spellEnd"/>
      <w:r w:rsidR="00125EEF" w:rsidRPr="00715FF9">
        <w:rPr>
          <w:rFonts w:ascii="Montserrat Light" w:eastAsia="Times New Roman" w:hAnsi="Montserrat Light" w:cs="Times New Roman"/>
          <w:sz w:val="24"/>
          <w:szCs w:val="24"/>
          <w:lang w:val="en-US"/>
        </w:rPr>
        <w:t xml:space="preserve"> de stat pe </w:t>
      </w:r>
      <w:proofErr w:type="spellStart"/>
      <w:r w:rsidR="00125EEF" w:rsidRPr="00715FF9">
        <w:rPr>
          <w:rFonts w:ascii="Montserrat Light" w:eastAsia="Times New Roman" w:hAnsi="Montserrat Light" w:cs="Times New Roman"/>
          <w:sz w:val="24"/>
          <w:szCs w:val="24"/>
          <w:lang w:val="en-US"/>
        </w:rPr>
        <w:t>anul</w:t>
      </w:r>
      <w:proofErr w:type="spellEnd"/>
      <w:r w:rsidR="00125EEF" w:rsidRPr="00715FF9">
        <w:rPr>
          <w:rFonts w:ascii="Montserrat Light" w:eastAsia="Times New Roman" w:hAnsi="Montserrat Light" w:cs="Times New Roman"/>
          <w:sz w:val="24"/>
          <w:szCs w:val="24"/>
          <w:lang w:val="en-US"/>
        </w:rPr>
        <w:t xml:space="preserve"> 2024 nr. 421/2023, pentru </w:t>
      </w:r>
      <w:proofErr w:type="spellStart"/>
      <w:r w:rsidR="00125EEF" w:rsidRPr="00715FF9">
        <w:rPr>
          <w:rFonts w:ascii="Montserrat Light" w:eastAsia="Times New Roman" w:hAnsi="Montserrat Light" w:cs="Times New Roman"/>
          <w:sz w:val="24"/>
          <w:szCs w:val="24"/>
          <w:lang w:val="en-US"/>
        </w:rPr>
        <w:t>finanțarea</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instituțiilor</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publice</w:t>
      </w:r>
      <w:proofErr w:type="spellEnd"/>
      <w:r w:rsidR="00125EEF" w:rsidRPr="00715FF9">
        <w:rPr>
          <w:rFonts w:ascii="Montserrat Light" w:eastAsia="Times New Roman" w:hAnsi="Montserrat Light" w:cs="Times New Roman"/>
          <w:sz w:val="24"/>
          <w:szCs w:val="24"/>
          <w:lang w:val="en-US"/>
        </w:rPr>
        <w:t xml:space="preserve"> de </w:t>
      </w:r>
      <w:proofErr w:type="spellStart"/>
      <w:r w:rsidR="00125EEF" w:rsidRPr="00715FF9">
        <w:rPr>
          <w:rFonts w:ascii="Montserrat Light" w:eastAsia="Times New Roman" w:hAnsi="Montserrat Light" w:cs="Times New Roman"/>
          <w:sz w:val="24"/>
          <w:szCs w:val="24"/>
          <w:lang w:val="en-US"/>
        </w:rPr>
        <w:t>spectacole</w:t>
      </w:r>
      <w:proofErr w:type="spellEnd"/>
      <w:r w:rsidR="00125EEF" w:rsidRPr="00715FF9">
        <w:rPr>
          <w:rFonts w:ascii="Montserrat Light" w:eastAsia="Times New Roman" w:hAnsi="Montserrat Light" w:cs="Times New Roman"/>
          <w:sz w:val="24"/>
          <w:szCs w:val="24"/>
          <w:lang w:val="en-US"/>
        </w:rPr>
        <w:t xml:space="preserve"> din </w:t>
      </w:r>
      <w:proofErr w:type="spellStart"/>
      <w:r w:rsidR="00125EEF" w:rsidRPr="00715FF9">
        <w:rPr>
          <w:rFonts w:ascii="Montserrat Light" w:eastAsia="Times New Roman" w:hAnsi="Montserrat Light" w:cs="Times New Roman"/>
          <w:sz w:val="24"/>
          <w:szCs w:val="24"/>
          <w:lang w:val="en-US"/>
        </w:rPr>
        <w:t>subordinea</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autorităților</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administrației</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publice</w:t>
      </w:r>
      <w:proofErr w:type="spellEnd"/>
      <w:r w:rsidR="00125EEF" w:rsidRPr="00715FF9">
        <w:rPr>
          <w:rFonts w:ascii="Montserrat Light" w:eastAsia="Times New Roman" w:hAnsi="Montserrat Light" w:cs="Times New Roman"/>
          <w:sz w:val="24"/>
          <w:szCs w:val="24"/>
          <w:lang w:val="en-US"/>
        </w:rPr>
        <w:t xml:space="preserve"> locale ale </w:t>
      </w:r>
      <w:proofErr w:type="spellStart"/>
      <w:r w:rsidR="00125EEF" w:rsidRPr="00715FF9">
        <w:rPr>
          <w:rFonts w:ascii="Montserrat Light" w:eastAsia="Times New Roman" w:hAnsi="Montserrat Light" w:cs="Times New Roman"/>
          <w:sz w:val="24"/>
          <w:szCs w:val="24"/>
          <w:lang w:val="en-US"/>
        </w:rPr>
        <w:t>unităților</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administrativ-teritoriale</w:t>
      </w:r>
      <w:proofErr w:type="spellEnd"/>
      <w:r w:rsidR="00125EEF" w:rsidRPr="00715FF9">
        <w:rPr>
          <w:rFonts w:ascii="Montserrat Light" w:eastAsia="Times New Roman" w:hAnsi="Montserrat Light" w:cs="Times New Roman"/>
          <w:sz w:val="24"/>
          <w:szCs w:val="24"/>
          <w:lang w:val="en-US"/>
        </w:rPr>
        <w:t xml:space="preserve"> din </w:t>
      </w:r>
      <w:proofErr w:type="spellStart"/>
      <w:r w:rsidR="00125EEF" w:rsidRPr="00715FF9">
        <w:rPr>
          <w:rFonts w:ascii="Montserrat Light" w:eastAsia="Times New Roman" w:hAnsi="Montserrat Light" w:cs="Times New Roman"/>
          <w:sz w:val="24"/>
          <w:szCs w:val="24"/>
          <w:lang w:val="en-US"/>
        </w:rPr>
        <w:t>județe</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respectiv</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teatre</w:t>
      </w:r>
      <w:proofErr w:type="spellEnd"/>
      <w:r w:rsidR="00125EEF" w:rsidRPr="00715FF9">
        <w:rPr>
          <w:rFonts w:ascii="Montserrat Light" w:eastAsia="Times New Roman" w:hAnsi="Montserrat Light" w:cs="Times New Roman"/>
          <w:sz w:val="24"/>
          <w:szCs w:val="24"/>
          <w:lang w:val="en-US"/>
        </w:rPr>
        <w:t xml:space="preserve">, opere </w:t>
      </w:r>
      <w:proofErr w:type="spellStart"/>
      <w:r w:rsidR="00125EEF" w:rsidRPr="00715FF9">
        <w:rPr>
          <w:rFonts w:ascii="Montserrat Light" w:eastAsia="Times New Roman" w:hAnsi="Montserrat Light" w:cs="Times New Roman"/>
          <w:sz w:val="24"/>
          <w:szCs w:val="24"/>
          <w:lang w:val="en-US"/>
        </w:rPr>
        <w:t>și</w:t>
      </w:r>
      <w:proofErr w:type="spellEnd"/>
      <w:r w:rsidR="00125EEF" w:rsidRPr="00715FF9">
        <w:rPr>
          <w:rFonts w:ascii="Montserrat Light" w:eastAsia="Times New Roman" w:hAnsi="Montserrat Light" w:cs="Times New Roman"/>
          <w:sz w:val="24"/>
          <w:szCs w:val="24"/>
          <w:lang w:val="en-US"/>
        </w:rPr>
        <w:t xml:space="preserve"> </w:t>
      </w:r>
      <w:proofErr w:type="spellStart"/>
      <w:r w:rsidR="00125EEF" w:rsidRPr="00715FF9">
        <w:rPr>
          <w:rFonts w:ascii="Montserrat Light" w:eastAsia="Times New Roman" w:hAnsi="Montserrat Light" w:cs="Times New Roman"/>
          <w:sz w:val="24"/>
          <w:szCs w:val="24"/>
          <w:lang w:val="en-US"/>
        </w:rPr>
        <w:t>filarmonici</w:t>
      </w:r>
      <w:proofErr w:type="spellEnd"/>
      <w:r w:rsidRPr="00715FF9">
        <w:rPr>
          <w:rFonts w:ascii="Montserrat Light" w:eastAsia="Times New Roman" w:hAnsi="Montserrat Light" w:cs="Times New Roman"/>
          <w:sz w:val="24"/>
          <w:szCs w:val="24"/>
          <w:lang w:val="en-US"/>
        </w:rPr>
        <w:t xml:space="preserve">; </w:t>
      </w:r>
    </w:p>
    <w:p w14:paraId="549976E9" w14:textId="726B5553" w:rsidR="00A432B5" w:rsidRPr="00715FF9" w:rsidRDefault="00A432B5" w:rsidP="00A432B5">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Dispoziției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Președintelui</w:t>
      </w:r>
      <w:proofErr w:type="spellEnd"/>
      <w:r w:rsidRPr="00715FF9">
        <w:rPr>
          <w:rFonts w:ascii="Montserrat Light" w:eastAsia="Times New Roman" w:hAnsi="Montserrat Light" w:cs="Times New Roman"/>
          <w:sz w:val="24"/>
          <w:szCs w:val="24"/>
          <w:lang w:val="en-US"/>
        </w:rPr>
        <w:t xml:space="preserve"> nr.410/</w:t>
      </w:r>
      <w:r w:rsidR="00957109" w:rsidRPr="00715FF9">
        <w:rPr>
          <w:rFonts w:ascii="Montserrat Light" w:eastAsia="Times New Roman" w:hAnsi="Montserrat Light" w:cs="Times New Roman"/>
          <w:sz w:val="24"/>
          <w:szCs w:val="24"/>
          <w:lang w:val="en-US"/>
        </w:rPr>
        <w:t>06</w:t>
      </w:r>
      <w:r w:rsidRPr="00715FF9">
        <w:rPr>
          <w:rFonts w:ascii="Montserrat Light" w:eastAsia="Times New Roman" w:hAnsi="Montserrat Light" w:cs="Times New Roman"/>
          <w:sz w:val="24"/>
          <w:szCs w:val="24"/>
          <w:lang w:val="en-US"/>
        </w:rPr>
        <w:t>.09.202</w:t>
      </w:r>
      <w:r w:rsidR="00957109" w:rsidRPr="00715FF9">
        <w:rPr>
          <w:rFonts w:ascii="Montserrat Light" w:eastAsia="Times New Roman" w:hAnsi="Montserrat Light" w:cs="Times New Roman"/>
          <w:sz w:val="24"/>
          <w:szCs w:val="24"/>
          <w:lang w:val="en-US"/>
        </w:rPr>
        <w:t>4</w:t>
      </w:r>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w:t>
      </w:r>
      <w:r w:rsidR="00957109" w:rsidRPr="00715FF9">
        <w:rPr>
          <w:rFonts w:ascii="Montserrat Light" w:eastAsia="Times New Roman" w:hAnsi="Montserrat Light" w:cs="Times New Roman"/>
          <w:sz w:val="24"/>
          <w:szCs w:val="24"/>
          <w:lang w:val="en-US"/>
        </w:rPr>
        <w:t>4;</w:t>
      </w:r>
    </w:p>
    <w:p w14:paraId="10FEFE3A" w14:textId="6BF1B2DA" w:rsidR="009B43F3" w:rsidRPr="00715FF9" w:rsidRDefault="009B43F3" w:rsidP="009B43F3">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Dispoziției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Președintelui</w:t>
      </w:r>
      <w:proofErr w:type="spellEnd"/>
      <w:r w:rsidRPr="00715FF9">
        <w:rPr>
          <w:rFonts w:ascii="Montserrat Light" w:eastAsia="Times New Roman" w:hAnsi="Montserrat Light" w:cs="Times New Roman"/>
          <w:sz w:val="24"/>
          <w:szCs w:val="24"/>
          <w:lang w:val="en-US"/>
        </w:rPr>
        <w:t xml:space="preserve"> nr.452/03.10.2024 </w:t>
      </w:r>
      <w:proofErr w:type="spellStart"/>
      <w:r w:rsidRPr="00715FF9">
        <w:rPr>
          <w:rFonts w:ascii="Montserrat Light" w:eastAsia="Times New Roman" w:hAnsi="Montserrat Light" w:cs="Times New Roman"/>
          <w:sz w:val="24"/>
          <w:szCs w:val="24"/>
          <w:lang w:val="en-US"/>
        </w:rPr>
        <w:t>privind</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3727CF8D" w14:textId="33DDC0E9" w:rsidR="003A53A4" w:rsidRPr="00715FF9" w:rsidRDefault="003A53A4" w:rsidP="003A53A4">
      <w:pPr>
        <w:numPr>
          <w:ilvl w:val="0"/>
          <w:numId w:val="15"/>
        </w:numPr>
        <w:spacing w:line="240" w:lineRule="auto"/>
        <w:jc w:val="both"/>
        <w:rPr>
          <w:rFonts w:ascii="Montserrat Light" w:eastAsia="Times New Roman" w:hAnsi="Montserrat Light" w:cs="Times New Roman"/>
          <w:sz w:val="24"/>
          <w:szCs w:val="24"/>
          <w:lang w:val="en-US"/>
        </w:rPr>
      </w:pPr>
      <w:bookmarkStart w:id="1" w:name="_Hlk82155678"/>
      <w:proofErr w:type="spellStart"/>
      <w:r w:rsidRPr="00715FF9">
        <w:rPr>
          <w:rFonts w:ascii="Montserrat Light" w:eastAsia="Times New Roman" w:hAnsi="Montserrat Light" w:cs="Times New Roman"/>
          <w:sz w:val="24"/>
          <w:szCs w:val="24"/>
          <w:lang w:val="en-US"/>
        </w:rPr>
        <w:lastRenderedPageBreak/>
        <w:t>Hotărârii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w:t>
      </w:r>
      <w:r w:rsidR="002B4106" w:rsidRPr="00715FF9">
        <w:rPr>
          <w:rFonts w:ascii="Montserrat Light" w:eastAsia="Times New Roman" w:hAnsi="Montserrat Light" w:cs="Times New Roman"/>
          <w:sz w:val="24"/>
          <w:szCs w:val="24"/>
          <w:lang w:val="en-US"/>
        </w:rPr>
        <w:t>20</w:t>
      </w:r>
      <w:r w:rsidRPr="00715FF9">
        <w:rPr>
          <w:rFonts w:ascii="Montserrat Light" w:eastAsia="Times New Roman" w:hAnsi="Montserrat Light" w:cs="Times New Roman"/>
          <w:sz w:val="24"/>
          <w:szCs w:val="24"/>
          <w:lang w:val="en-US"/>
        </w:rPr>
        <w:t>/</w:t>
      </w:r>
      <w:r w:rsidR="002B4106" w:rsidRPr="00715FF9">
        <w:rPr>
          <w:rFonts w:ascii="Montserrat Light" w:eastAsia="Times New Roman" w:hAnsi="Montserrat Light" w:cs="Times New Roman"/>
          <w:sz w:val="24"/>
          <w:szCs w:val="24"/>
          <w:lang w:val="en-US"/>
        </w:rPr>
        <w:t>07</w:t>
      </w:r>
      <w:r w:rsidR="004D7A85" w:rsidRPr="00715FF9">
        <w:rPr>
          <w:rFonts w:ascii="Montserrat Light" w:eastAsia="Times New Roman" w:hAnsi="Montserrat Light" w:cs="Times New Roman"/>
          <w:sz w:val="24"/>
          <w:szCs w:val="24"/>
          <w:lang w:val="en-US"/>
        </w:rPr>
        <w:t>.0</w:t>
      </w:r>
      <w:r w:rsidR="002B4106" w:rsidRPr="00715FF9">
        <w:rPr>
          <w:rFonts w:ascii="Montserrat Light" w:eastAsia="Times New Roman" w:hAnsi="Montserrat Light" w:cs="Times New Roman"/>
          <w:sz w:val="24"/>
          <w:szCs w:val="24"/>
          <w:lang w:val="en-US"/>
        </w:rPr>
        <w:t>2</w:t>
      </w:r>
      <w:r w:rsidR="004D7A85" w:rsidRPr="00715FF9">
        <w:rPr>
          <w:rFonts w:ascii="Montserrat Light" w:eastAsia="Times New Roman" w:hAnsi="Montserrat Light" w:cs="Times New Roman"/>
          <w:sz w:val="24"/>
          <w:szCs w:val="24"/>
          <w:lang w:val="en-US"/>
        </w:rPr>
        <w:t>.</w:t>
      </w:r>
      <w:r w:rsidRPr="00715FF9">
        <w:rPr>
          <w:rFonts w:ascii="Montserrat Light" w:eastAsia="Times New Roman" w:hAnsi="Montserrat Light" w:cs="Times New Roman"/>
          <w:sz w:val="24"/>
          <w:szCs w:val="24"/>
          <w:lang w:val="en-US"/>
        </w:rPr>
        <w:t>202</w:t>
      </w:r>
      <w:r w:rsidR="002B4106" w:rsidRPr="00715FF9">
        <w:rPr>
          <w:rFonts w:ascii="Montserrat Light" w:eastAsia="Times New Roman" w:hAnsi="Montserrat Light" w:cs="Times New Roman"/>
          <w:sz w:val="24"/>
          <w:szCs w:val="24"/>
          <w:lang w:val="en-US"/>
        </w:rPr>
        <w:t>4</w:t>
      </w:r>
      <w:r w:rsidRPr="00715FF9">
        <w:rPr>
          <w:rFonts w:ascii="Montserrat Light" w:eastAsia="Times New Roman" w:hAnsi="Montserrat Light" w:cs="Times New Roman"/>
          <w:sz w:val="24"/>
          <w:szCs w:val="24"/>
          <w:lang w:val="en-US"/>
        </w:rPr>
        <w:t xml:space="preserve"> privind aprobarea bugetului general propriu al Județului Cluj pe anul 202</w:t>
      </w:r>
      <w:bookmarkStart w:id="2" w:name="_Hlk116992021"/>
      <w:r w:rsidR="002B4106" w:rsidRPr="00715FF9">
        <w:rPr>
          <w:rFonts w:ascii="Montserrat Light" w:eastAsia="Times New Roman" w:hAnsi="Montserrat Light" w:cs="Times New Roman"/>
          <w:sz w:val="24"/>
          <w:szCs w:val="24"/>
          <w:lang w:val="en-US"/>
        </w:rPr>
        <w:t>4</w:t>
      </w:r>
      <w:r w:rsidRPr="00715FF9">
        <w:rPr>
          <w:rFonts w:ascii="Montserrat Light" w:eastAsia="Times New Roman" w:hAnsi="Montserrat Light" w:cs="Times New Roman"/>
          <w:sz w:val="24"/>
          <w:szCs w:val="24"/>
          <w:lang w:val="en-US"/>
        </w:rPr>
        <w:t>;</w:t>
      </w:r>
    </w:p>
    <w:p w14:paraId="68D2870F" w14:textId="77777777" w:rsidR="003D407D" w:rsidRPr="00715FF9" w:rsidRDefault="00DA36C6" w:rsidP="003A53A4">
      <w:pPr>
        <w:numPr>
          <w:ilvl w:val="0"/>
          <w:numId w:val="15"/>
        </w:numPr>
        <w:spacing w:line="240" w:lineRule="auto"/>
        <w:jc w:val="both"/>
        <w:rPr>
          <w:rFonts w:ascii="Montserrat Light" w:eastAsia="Times New Roman" w:hAnsi="Montserrat Light" w:cs="Times New Roman"/>
          <w:sz w:val="24"/>
          <w:szCs w:val="24"/>
          <w:lang w:val="en-US"/>
        </w:rPr>
      </w:pPr>
      <w:r w:rsidRPr="00715FF9">
        <w:rPr>
          <w:rFonts w:ascii="Montserrat Light" w:eastAsia="Times New Roman" w:hAnsi="Montserrat Light" w:cs="Times New Roman"/>
          <w:sz w:val="24"/>
          <w:szCs w:val="24"/>
          <w:lang w:val="en-US"/>
        </w:rPr>
        <w:t>Hotărârii Consiliului Județean Cluj nr. 47/28.03.2024  privind rectificarea bugetului general propriu al Județului Cluj pe anul 2024</w:t>
      </w:r>
      <w:r w:rsidR="003D407D" w:rsidRPr="00715FF9">
        <w:rPr>
          <w:rFonts w:ascii="Montserrat Light" w:eastAsia="Times New Roman" w:hAnsi="Montserrat Light" w:cs="Times New Roman"/>
          <w:sz w:val="24"/>
          <w:szCs w:val="24"/>
          <w:lang w:val="en-US"/>
        </w:rPr>
        <w:t>;</w:t>
      </w:r>
    </w:p>
    <w:p w14:paraId="4D36B20A" w14:textId="0B53BBC6" w:rsidR="003D407D" w:rsidRPr="00715FF9" w:rsidRDefault="00DA36C6" w:rsidP="003D407D">
      <w:pPr>
        <w:numPr>
          <w:ilvl w:val="0"/>
          <w:numId w:val="15"/>
        </w:numPr>
        <w:spacing w:line="240" w:lineRule="auto"/>
        <w:jc w:val="both"/>
        <w:rPr>
          <w:rFonts w:ascii="Montserrat Light" w:eastAsia="Times New Roman" w:hAnsi="Montserrat Light" w:cs="Times New Roman"/>
          <w:sz w:val="24"/>
          <w:szCs w:val="24"/>
          <w:lang w:val="en-US"/>
        </w:rPr>
      </w:pPr>
      <w:r w:rsidRPr="00715FF9">
        <w:rPr>
          <w:rFonts w:ascii="Montserrat Light" w:eastAsia="Times New Roman" w:hAnsi="Montserrat Light" w:cs="Times New Roman"/>
          <w:sz w:val="24"/>
          <w:szCs w:val="24"/>
          <w:lang w:val="en-US"/>
        </w:rPr>
        <w:t xml:space="preserve"> </w:t>
      </w:r>
      <w:r w:rsidR="003D407D" w:rsidRPr="00715FF9">
        <w:rPr>
          <w:rFonts w:ascii="Montserrat Light" w:eastAsia="Times New Roman" w:hAnsi="Montserrat Light" w:cs="Times New Roman"/>
          <w:sz w:val="24"/>
          <w:szCs w:val="24"/>
          <w:lang w:val="en-US"/>
        </w:rPr>
        <w:t>Hotărârii Consiliului Județean Cluj nr. 130/27.06.2024  privind rectificarea bugetului general propriu al Județului Cluj pe anul 2024;</w:t>
      </w:r>
    </w:p>
    <w:p w14:paraId="3F7347C9" w14:textId="715BB061" w:rsidR="002000A6" w:rsidRPr="00715FF9" w:rsidRDefault="002000A6" w:rsidP="002000A6">
      <w:pPr>
        <w:numPr>
          <w:ilvl w:val="0"/>
          <w:numId w:val="15"/>
        </w:numPr>
        <w:spacing w:line="240" w:lineRule="auto"/>
        <w:jc w:val="both"/>
        <w:rPr>
          <w:rFonts w:ascii="Montserrat Light" w:eastAsia="Times New Roman" w:hAnsi="Montserrat Light" w:cs="Times New Roman"/>
          <w:sz w:val="24"/>
          <w:szCs w:val="24"/>
          <w:lang w:val="en-US"/>
        </w:rPr>
      </w:pPr>
      <w:bookmarkStart w:id="3" w:name="_Hlk177722812"/>
      <w:r w:rsidRPr="00715FF9">
        <w:rPr>
          <w:rFonts w:ascii="Montserrat Light" w:eastAsia="Times New Roman" w:hAnsi="Montserrat Light" w:cs="Times New Roman"/>
          <w:sz w:val="24"/>
          <w:szCs w:val="24"/>
          <w:lang w:val="en-US"/>
        </w:rPr>
        <w:t xml:space="preserve">Hotărârii </w:t>
      </w:r>
      <w:bookmarkEnd w:id="3"/>
      <w:r w:rsidRPr="00715FF9">
        <w:rPr>
          <w:rFonts w:ascii="Montserrat Light" w:eastAsia="Times New Roman" w:hAnsi="Montserrat Light" w:cs="Times New Roman"/>
          <w:sz w:val="24"/>
          <w:szCs w:val="24"/>
          <w:lang w:val="en-US"/>
        </w:rPr>
        <w:t>Consiliului Județean Cluj nr. 148/30.07.2024  privind rectificarea bugetului general propriu al Județului Cluj pe anul 2024;</w:t>
      </w:r>
    </w:p>
    <w:p w14:paraId="2EA4123A" w14:textId="3B9EC0D5" w:rsidR="00CA710E" w:rsidRPr="00715FF9" w:rsidRDefault="00CA710E" w:rsidP="00CA710E">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Hotărârii</w:t>
      </w:r>
      <w:proofErr w:type="spellEnd"/>
      <w:r w:rsidR="00112476"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166/29.08.</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7A6F1842" w14:textId="08E2C892" w:rsidR="009B43F3" w:rsidRPr="00715FF9" w:rsidRDefault="009B43F3" w:rsidP="009B43F3">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Hotărârii</w:t>
      </w:r>
      <w:proofErr w:type="spellEnd"/>
      <w:r w:rsidR="00112476"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188/26.09.</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2912FD07" w14:textId="1E6723A2" w:rsidR="00A321D7" w:rsidRPr="00715FF9" w:rsidRDefault="00A321D7" w:rsidP="00A321D7">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Hotărârii</w:t>
      </w:r>
      <w:proofErr w:type="spellEnd"/>
      <w:r w:rsidR="00112476"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w:t>
      </w:r>
      <w:r w:rsidR="00112476" w:rsidRPr="00715FF9">
        <w:rPr>
          <w:rFonts w:ascii="Montserrat Light" w:eastAsia="Times New Roman" w:hAnsi="Montserrat Light" w:cs="Times New Roman"/>
          <w:sz w:val="24"/>
          <w:szCs w:val="24"/>
          <w:lang w:val="en-US"/>
        </w:rPr>
        <w:t xml:space="preserve"> 205</w:t>
      </w:r>
      <w:r w:rsidRPr="00715FF9">
        <w:rPr>
          <w:rFonts w:ascii="Montserrat Light" w:eastAsia="Times New Roman" w:hAnsi="Montserrat Light" w:cs="Times New Roman"/>
          <w:sz w:val="24"/>
          <w:szCs w:val="24"/>
          <w:lang w:val="en-US"/>
        </w:rPr>
        <w:t>/</w:t>
      </w:r>
      <w:r w:rsidR="00112476" w:rsidRPr="00715FF9">
        <w:rPr>
          <w:rFonts w:ascii="Montserrat Light" w:eastAsia="Times New Roman" w:hAnsi="Montserrat Light" w:cs="Times New Roman"/>
          <w:sz w:val="24"/>
          <w:szCs w:val="24"/>
          <w:lang w:val="en-US"/>
        </w:rPr>
        <w:t>17</w:t>
      </w:r>
      <w:r w:rsidRPr="00715FF9">
        <w:rPr>
          <w:rFonts w:ascii="Montserrat Light" w:eastAsia="Times New Roman" w:hAnsi="Montserrat Light" w:cs="Times New Roman"/>
          <w:sz w:val="24"/>
          <w:szCs w:val="24"/>
          <w:lang w:val="en-US"/>
        </w:rPr>
        <w:t>.</w:t>
      </w:r>
      <w:r w:rsidR="00112476" w:rsidRPr="00715FF9">
        <w:rPr>
          <w:rFonts w:ascii="Montserrat Light" w:eastAsia="Times New Roman" w:hAnsi="Montserrat Light" w:cs="Times New Roman"/>
          <w:sz w:val="24"/>
          <w:szCs w:val="24"/>
          <w:lang w:val="en-US"/>
        </w:rPr>
        <w:t>10</w:t>
      </w:r>
      <w:r w:rsidRPr="00715FF9">
        <w:rPr>
          <w:rFonts w:ascii="Montserrat Light" w:eastAsia="Times New Roman" w:hAnsi="Montserrat Light" w:cs="Times New Roman"/>
          <w:sz w:val="24"/>
          <w:szCs w:val="24"/>
          <w:lang w:val="en-US"/>
        </w:rPr>
        <w:t>.</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p w14:paraId="6EFFFE63" w14:textId="629A7520" w:rsidR="00DB1182" w:rsidRPr="00715FF9" w:rsidRDefault="00DB1182" w:rsidP="00DB1182">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715FF9">
        <w:rPr>
          <w:rFonts w:ascii="Montserrat Light" w:eastAsia="Times New Roman" w:hAnsi="Montserrat Light" w:cs="Times New Roman"/>
          <w:sz w:val="24"/>
          <w:szCs w:val="24"/>
          <w:lang w:val="en-US"/>
        </w:rPr>
        <w:t>Hotărârii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Consiliului</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Județean</w:t>
      </w:r>
      <w:proofErr w:type="spellEnd"/>
      <w:r w:rsidRPr="00715FF9">
        <w:rPr>
          <w:rFonts w:ascii="Montserrat Light" w:eastAsia="Times New Roman" w:hAnsi="Montserrat Light" w:cs="Times New Roman"/>
          <w:sz w:val="24"/>
          <w:szCs w:val="24"/>
          <w:lang w:val="en-US"/>
        </w:rPr>
        <w:t xml:space="preserve"> Cluj nr. 231/28.11.</w:t>
      </w:r>
      <w:proofErr w:type="gramStart"/>
      <w:r w:rsidRPr="00715FF9">
        <w:rPr>
          <w:rFonts w:ascii="Montserrat Light" w:eastAsia="Times New Roman" w:hAnsi="Montserrat Light" w:cs="Times New Roman"/>
          <w:sz w:val="24"/>
          <w:szCs w:val="24"/>
          <w:lang w:val="en-US"/>
        </w:rPr>
        <w:t xml:space="preserve">2024  </w:t>
      </w:r>
      <w:proofErr w:type="spellStart"/>
      <w:r w:rsidRPr="00715FF9">
        <w:rPr>
          <w:rFonts w:ascii="Montserrat Light" w:eastAsia="Times New Roman" w:hAnsi="Montserrat Light" w:cs="Times New Roman"/>
          <w:sz w:val="24"/>
          <w:szCs w:val="24"/>
          <w:lang w:val="en-US"/>
        </w:rPr>
        <w:t>privind</w:t>
      </w:r>
      <w:proofErr w:type="spellEnd"/>
      <w:proofErr w:type="gram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rectificarea</w:t>
      </w:r>
      <w:proofErr w:type="spellEnd"/>
      <w:r w:rsidRPr="00715FF9">
        <w:rPr>
          <w:rFonts w:ascii="Montserrat Light" w:eastAsia="Times New Roman" w:hAnsi="Montserrat Light" w:cs="Times New Roman"/>
          <w:sz w:val="24"/>
          <w:szCs w:val="24"/>
          <w:lang w:val="en-US"/>
        </w:rPr>
        <w:t xml:space="preserve"> </w:t>
      </w:r>
      <w:proofErr w:type="spellStart"/>
      <w:r w:rsidRPr="00715FF9">
        <w:rPr>
          <w:rFonts w:ascii="Montserrat Light" w:eastAsia="Times New Roman" w:hAnsi="Montserrat Light" w:cs="Times New Roman"/>
          <w:sz w:val="24"/>
          <w:szCs w:val="24"/>
          <w:lang w:val="en-US"/>
        </w:rPr>
        <w:t>bugetului</w:t>
      </w:r>
      <w:proofErr w:type="spellEnd"/>
      <w:r w:rsidRPr="00715FF9">
        <w:rPr>
          <w:rFonts w:ascii="Montserrat Light" w:eastAsia="Times New Roman" w:hAnsi="Montserrat Light" w:cs="Times New Roman"/>
          <w:sz w:val="24"/>
          <w:szCs w:val="24"/>
          <w:lang w:val="en-US"/>
        </w:rPr>
        <w:t xml:space="preserve"> general </w:t>
      </w:r>
      <w:proofErr w:type="spellStart"/>
      <w:r w:rsidRPr="00715FF9">
        <w:rPr>
          <w:rFonts w:ascii="Montserrat Light" w:eastAsia="Times New Roman" w:hAnsi="Montserrat Light" w:cs="Times New Roman"/>
          <w:sz w:val="24"/>
          <w:szCs w:val="24"/>
          <w:lang w:val="en-US"/>
        </w:rPr>
        <w:t>propriu</w:t>
      </w:r>
      <w:proofErr w:type="spellEnd"/>
      <w:r w:rsidRPr="00715FF9">
        <w:rPr>
          <w:rFonts w:ascii="Montserrat Light" w:eastAsia="Times New Roman" w:hAnsi="Montserrat Light" w:cs="Times New Roman"/>
          <w:sz w:val="24"/>
          <w:szCs w:val="24"/>
          <w:lang w:val="en-US"/>
        </w:rPr>
        <w:t xml:space="preserve"> al </w:t>
      </w:r>
      <w:proofErr w:type="spellStart"/>
      <w:r w:rsidRPr="00715FF9">
        <w:rPr>
          <w:rFonts w:ascii="Montserrat Light" w:eastAsia="Times New Roman" w:hAnsi="Montserrat Light" w:cs="Times New Roman"/>
          <w:sz w:val="24"/>
          <w:szCs w:val="24"/>
          <w:lang w:val="en-US"/>
        </w:rPr>
        <w:t>Județului</w:t>
      </w:r>
      <w:proofErr w:type="spellEnd"/>
      <w:r w:rsidRPr="00715FF9">
        <w:rPr>
          <w:rFonts w:ascii="Montserrat Light" w:eastAsia="Times New Roman" w:hAnsi="Montserrat Light" w:cs="Times New Roman"/>
          <w:sz w:val="24"/>
          <w:szCs w:val="24"/>
          <w:lang w:val="en-US"/>
        </w:rPr>
        <w:t xml:space="preserve"> Cluj pe </w:t>
      </w:r>
      <w:proofErr w:type="spellStart"/>
      <w:r w:rsidRPr="00715FF9">
        <w:rPr>
          <w:rFonts w:ascii="Montserrat Light" w:eastAsia="Times New Roman" w:hAnsi="Montserrat Light" w:cs="Times New Roman"/>
          <w:sz w:val="24"/>
          <w:szCs w:val="24"/>
          <w:lang w:val="en-US"/>
        </w:rPr>
        <w:t>anul</w:t>
      </w:r>
      <w:proofErr w:type="spellEnd"/>
      <w:r w:rsidRPr="00715FF9">
        <w:rPr>
          <w:rFonts w:ascii="Montserrat Light" w:eastAsia="Times New Roman" w:hAnsi="Montserrat Light" w:cs="Times New Roman"/>
          <w:sz w:val="24"/>
          <w:szCs w:val="24"/>
          <w:lang w:val="en-US"/>
        </w:rPr>
        <w:t xml:space="preserve"> 2024;</w:t>
      </w:r>
    </w:p>
    <w:bookmarkEnd w:id="1"/>
    <w:bookmarkEnd w:id="2"/>
    <w:p w14:paraId="2C14ED84" w14:textId="77777777" w:rsidR="002B4106" w:rsidRPr="00715FF9" w:rsidRDefault="002B4106" w:rsidP="00E92995">
      <w:pPr>
        <w:spacing w:line="240" w:lineRule="auto"/>
        <w:ind w:right="49" w:firstLine="708"/>
        <w:jc w:val="both"/>
        <w:rPr>
          <w:rFonts w:ascii="Montserrat Light" w:eastAsia="Calibri" w:hAnsi="Montserrat Light" w:cs="Times New Roman"/>
          <w:sz w:val="24"/>
          <w:szCs w:val="24"/>
          <w:lang w:val="ro-RO"/>
        </w:rPr>
      </w:pPr>
    </w:p>
    <w:p w14:paraId="3EF75FEA" w14:textId="77777777" w:rsidR="00715FF9" w:rsidRPr="00715FF9" w:rsidRDefault="00715FF9" w:rsidP="00E92995">
      <w:pPr>
        <w:spacing w:line="240" w:lineRule="auto"/>
        <w:ind w:right="49" w:firstLine="708"/>
        <w:jc w:val="both"/>
        <w:rPr>
          <w:rFonts w:ascii="Montserrat Light" w:eastAsia="Calibri" w:hAnsi="Montserrat Light" w:cs="Times New Roman"/>
          <w:sz w:val="24"/>
          <w:szCs w:val="24"/>
          <w:lang w:val="ro-RO"/>
        </w:rPr>
      </w:pPr>
    </w:p>
    <w:p w14:paraId="310BCD9A" w14:textId="30724D86" w:rsidR="003A53A4" w:rsidRPr="00715FF9" w:rsidRDefault="003A53A4" w:rsidP="00E92995">
      <w:pPr>
        <w:spacing w:line="240" w:lineRule="auto"/>
        <w:ind w:right="49" w:firstLine="708"/>
        <w:jc w:val="both"/>
        <w:rPr>
          <w:rFonts w:ascii="Montserrat Light" w:eastAsia="Calibri" w:hAnsi="Montserrat Light" w:cs="Times New Roman"/>
          <w:sz w:val="24"/>
          <w:szCs w:val="24"/>
          <w:lang w:val="ro-RO"/>
        </w:rPr>
      </w:pPr>
      <w:r w:rsidRPr="00715FF9">
        <w:rPr>
          <w:rFonts w:ascii="Montserrat Light" w:eastAsia="Calibri" w:hAnsi="Montserrat Light" w:cs="Times New Roman"/>
          <w:sz w:val="24"/>
          <w:szCs w:val="24"/>
          <w:lang w:val="ro-RO"/>
        </w:rPr>
        <w:t>În temeiul competențelor stabilite prin art. 182 alin. (1) şi art. 196 alin. (1) lit. a) din Ordonanța de urgență a Guvernului nr. 57/2019 privind Codul administrativ, cu modificările ulterioare;</w:t>
      </w:r>
    </w:p>
    <w:p w14:paraId="21B43341" w14:textId="77777777" w:rsidR="00B05A4F" w:rsidRPr="00715FF9" w:rsidRDefault="00B05A4F" w:rsidP="004E15D1">
      <w:pPr>
        <w:spacing w:line="240" w:lineRule="auto"/>
        <w:jc w:val="center"/>
        <w:rPr>
          <w:rFonts w:ascii="Montserrat Light" w:eastAsia="Times New Roman" w:hAnsi="Montserrat Light" w:cs="Times New Roman"/>
          <w:b/>
          <w:bCs/>
          <w:sz w:val="24"/>
          <w:szCs w:val="24"/>
          <w:lang w:val="ro-RO" w:eastAsia="ro-RO"/>
        </w:rPr>
      </w:pPr>
    </w:p>
    <w:p w14:paraId="218FF163" w14:textId="77777777" w:rsidR="00715FF9" w:rsidRPr="00715FF9" w:rsidRDefault="00715FF9" w:rsidP="004E15D1">
      <w:pPr>
        <w:spacing w:line="240" w:lineRule="auto"/>
        <w:jc w:val="center"/>
        <w:rPr>
          <w:rFonts w:ascii="Montserrat Light" w:eastAsia="Times New Roman" w:hAnsi="Montserrat Light" w:cs="Times New Roman"/>
          <w:b/>
          <w:bCs/>
          <w:sz w:val="24"/>
          <w:szCs w:val="24"/>
          <w:lang w:val="ro-RO" w:eastAsia="ro-RO"/>
        </w:rPr>
      </w:pPr>
    </w:p>
    <w:p w14:paraId="263DC8EE" w14:textId="295D4C20" w:rsidR="00370444" w:rsidRPr="00715FF9" w:rsidRDefault="003A53A4" w:rsidP="004E15D1">
      <w:pPr>
        <w:spacing w:line="240" w:lineRule="auto"/>
        <w:jc w:val="center"/>
        <w:rPr>
          <w:rFonts w:ascii="Montserrat Light" w:eastAsia="Times New Roman" w:hAnsi="Montserrat Light" w:cs="Times New Roman"/>
          <w:b/>
          <w:bCs/>
          <w:sz w:val="24"/>
          <w:szCs w:val="24"/>
          <w:lang w:val="ro-RO" w:eastAsia="ro-RO"/>
        </w:rPr>
      </w:pPr>
      <w:proofErr w:type="spellStart"/>
      <w:r w:rsidRPr="00715FF9">
        <w:rPr>
          <w:rFonts w:ascii="Montserrat Light" w:eastAsia="Times New Roman" w:hAnsi="Montserrat Light" w:cs="Times New Roman"/>
          <w:b/>
          <w:bCs/>
          <w:sz w:val="24"/>
          <w:szCs w:val="24"/>
          <w:lang w:val="ro-RO" w:eastAsia="ro-RO"/>
        </w:rPr>
        <w:t>hotărăşte</w:t>
      </w:r>
      <w:proofErr w:type="spellEnd"/>
      <w:r w:rsidRPr="00715FF9">
        <w:rPr>
          <w:rFonts w:ascii="Montserrat Light" w:eastAsia="Times New Roman" w:hAnsi="Montserrat Light" w:cs="Times New Roman"/>
          <w:b/>
          <w:bCs/>
          <w:sz w:val="24"/>
          <w:szCs w:val="24"/>
          <w:lang w:val="ro-RO" w:eastAsia="ro-RO"/>
        </w:rPr>
        <w:t>:</w:t>
      </w:r>
    </w:p>
    <w:p w14:paraId="54A6D84F" w14:textId="77777777" w:rsidR="00900CCF" w:rsidRPr="00715FF9" w:rsidRDefault="00900CCF" w:rsidP="004E15D1">
      <w:pPr>
        <w:spacing w:line="240" w:lineRule="auto"/>
        <w:jc w:val="center"/>
        <w:rPr>
          <w:rFonts w:ascii="Montserrat Light" w:eastAsia="Times New Roman" w:hAnsi="Montserrat Light" w:cs="Times New Roman"/>
          <w:b/>
          <w:bCs/>
          <w:sz w:val="24"/>
          <w:szCs w:val="24"/>
          <w:lang w:val="ro-RO" w:eastAsia="ro-RO"/>
        </w:rPr>
      </w:pPr>
    </w:p>
    <w:p w14:paraId="7A5FA7F5" w14:textId="77777777" w:rsidR="00715FF9" w:rsidRPr="00715FF9" w:rsidRDefault="00715FF9" w:rsidP="004E15D1">
      <w:pPr>
        <w:spacing w:line="240" w:lineRule="auto"/>
        <w:jc w:val="center"/>
        <w:rPr>
          <w:rFonts w:ascii="Montserrat Light" w:eastAsia="Times New Roman" w:hAnsi="Montserrat Light" w:cs="Times New Roman"/>
          <w:b/>
          <w:bCs/>
          <w:sz w:val="24"/>
          <w:szCs w:val="24"/>
          <w:lang w:val="ro-RO" w:eastAsia="ro-RO"/>
        </w:rPr>
      </w:pPr>
    </w:p>
    <w:p w14:paraId="762303A4" w14:textId="7946159B" w:rsidR="00336AA3" w:rsidRPr="00715FF9" w:rsidRDefault="00336AA3" w:rsidP="00336AA3">
      <w:pPr>
        <w:spacing w:line="240" w:lineRule="auto"/>
        <w:ind w:firstLine="709"/>
        <w:jc w:val="both"/>
        <w:rPr>
          <w:rFonts w:ascii="Montserrat Light" w:eastAsia="Times New Roman" w:hAnsi="Montserrat Light" w:cs="Times New Roman"/>
          <w:b/>
          <w:bCs/>
          <w:sz w:val="24"/>
          <w:szCs w:val="24"/>
          <w:lang w:val="ro-RO" w:eastAsia="ro-RO"/>
        </w:rPr>
      </w:pPr>
      <w:r w:rsidRPr="00715FF9">
        <w:rPr>
          <w:rFonts w:ascii="Montserrat Light" w:hAnsi="Montserrat Light"/>
          <w:b/>
          <w:bCs/>
          <w:sz w:val="24"/>
          <w:szCs w:val="24"/>
        </w:rPr>
        <w:t>Art. 1.</w:t>
      </w:r>
      <w:r w:rsidRPr="00715FF9">
        <w:rPr>
          <w:rFonts w:ascii="Montserrat Light" w:hAnsi="Montserrat Light"/>
          <w:bCs/>
          <w:sz w:val="24"/>
          <w:szCs w:val="24"/>
        </w:rPr>
        <w:t xml:space="preserve"> Se </w:t>
      </w:r>
      <w:proofErr w:type="spellStart"/>
      <w:r w:rsidRPr="00715FF9">
        <w:rPr>
          <w:rFonts w:ascii="Montserrat Light" w:hAnsi="Montserrat Light"/>
          <w:bCs/>
          <w:sz w:val="24"/>
          <w:szCs w:val="24"/>
        </w:rPr>
        <w:t>aprobă</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rectificarea</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bugetului</w:t>
      </w:r>
      <w:proofErr w:type="spellEnd"/>
      <w:r w:rsidRPr="00715FF9">
        <w:rPr>
          <w:rFonts w:ascii="Montserrat Light" w:hAnsi="Montserrat Light"/>
          <w:bCs/>
          <w:sz w:val="24"/>
          <w:szCs w:val="24"/>
        </w:rPr>
        <w:t xml:space="preserve"> general al </w:t>
      </w:r>
      <w:proofErr w:type="spellStart"/>
      <w:r w:rsidRPr="00715FF9">
        <w:rPr>
          <w:rFonts w:ascii="Montserrat Light" w:hAnsi="Montserrat Light"/>
          <w:bCs/>
          <w:sz w:val="24"/>
          <w:szCs w:val="24"/>
        </w:rPr>
        <w:t>Judeţului</w:t>
      </w:r>
      <w:proofErr w:type="spellEnd"/>
      <w:r w:rsidRPr="00715FF9">
        <w:rPr>
          <w:rFonts w:ascii="Montserrat Light" w:hAnsi="Montserrat Light"/>
          <w:bCs/>
          <w:sz w:val="24"/>
          <w:szCs w:val="24"/>
        </w:rPr>
        <w:t xml:space="preserve"> Cluj pe </w:t>
      </w:r>
      <w:proofErr w:type="spellStart"/>
      <w:r w:rsidRPr="00715FF9">
        <w:rPr>
          <w:rFonts w:ascii="Montserrat Light" w:hAnsi="Montserrat Light"/>
          <w:bCs/>
          <w:sz w:val="24"/>
          <w:szCs w:val="24"/>
        </w:rPr>
        <w:t>anul</w:t>
      </w:r>
      <w:proofErr w:type="spellEnd"/>
      <w:r w:rsidRPr="00715FF9">
        <w:rPr>
          <w:rFonts w:ascii="Montserrat Light" w:hAnsi="Montserrat Light"/>
          <w:bCs/>
          <w:sz w:val="24"/>
          <w:szCs w:val="24"/>
        </w:rPr>
        <w:t xml:space="preserve"> 202</w:t>
      </w:r>
      <w:r w:rsidR="002B4106" w:rsidRPr="00715FF9">
        <w:rPr>
          <w:rFonts w:ascii="Montserrat Light" w:hAnsi="Montserrat Light"/>
          <w:bCs/>
          <w:sz w:val="24"/>
          <w:szCs w:val="24"/>
        </w:rPr>
        <w:t>4</w:t>
      </w:r>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în</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sumă</w:t>
      </w:r>
      <w:proofErr w:type="spellEnd"/>
      <w:r w:rsidRPr="00715FF9">
        <w:rPr>
          <w:rFonts w:ascii="Montserrat Light" w:hAnsi="Montserrat Light"/>
          <w:bCs/>
          <w:sz w:val="24"/>
          <w:szCs w:val="24"/>
        </w:rPr>
        <w:t xml:space="preserve"> de 1</w:t>
      </w:r>
      <w:r w:rsidRPr="00715FF9">
        <w:rPr>
          <w:rFonts w:ascii="Montserrat Light" w:hAnsi="Montserrat Light"/>
          <w:bCs/>
          <w:sz w:val="24"/>
          <w:szCs w:val="24"/>
          <w:lang w:val="ro-RO"/>
        </w:rPr>
        <w:t>.</w:t>
      </w:r>
      <w:r w:rsidR="00466CCE" w:rsidRPr="00715FF9">
        <w:rPr>
          <w:rFonts w:ascii="Montserrat Light" w:hAnsi="Montserrat Light"/>
          <w:bCs/>
          <w:sz w:val="24"/>
          <w:szCs w:val="24"/>
          <w:lang w:val="ro-RO"/>
        </w:rPr>
        <w:t>7</w:t>
      </w:r>
      <w:r w:rsidR="007D1DE9" w:rsidRPr="00715FF9">
        <w:rPr>
          <w:rFonts w:ascii="Montserrat Light" w:hAnsi="Montserrat Light"/>
          <w:bCs/>
          <w:sz w:val="24"/>
          <w:szCs w:val="24"/>
          <w:lang w:val="ro-RO"/>
        </w:rPr>
        <w:t>43</w:t>
      </w:r>
      <w:r w:rsidRPr="00715FF9">
        <w:rPr>
          <w:rFonts w:ascii="Montserrat Light" w:hAnsi="Montserrat Light"/>
          <w:bCs/>
          <w:sz w:val="24"/>
          <w:szCs w:val="24"/>
          <w:lang w:val="ro-RO"/>
        </w:rPr>
        <w:t>.</w:t>
      </w:r>
      <w:r w:rsidR="007D1DE9" w:rsidRPr="00715FF9">
        <w:rPr>
          <w:rFonts w:ascii="Montserrat Light" w:hAnsi="Montserrat Light"/>
          <w:bCs/>
          <w:sz w:val="24"/>
          <w:szCs w:val="24"/>
          <w:lang w:val="ro-RO"/>
        </w:rPr>
        <w:t>086</w:t>
      </w:r>
      <w:r w:rsidRPr="00715FF9">
        <w:rPr>
          <w:rFonts w:ascii="Montserrat Light" w:hAnsi="Montserrat Light"/>
          <w:bCs/>
          <w:sz w:val="24"/>
          <w:szCs w:val="24"/>
          <w:lang w:val="ro-RO"/>
        </w:rPr>
        <w:t>,</w:t>
      </w:r>
      <w:r w:rsidR="007147C1" w:rsidRPr="00715FF9">
        <w:rPr>
          <w:rFonts w:ascii="Montserrat Light" w:hAnsi="Montserrat Light"/>
          <w:bCs/>
          <w:sz w:val="24"/>
          <w:szCs w:val="24"/>
          <w:lang w:val="ro-RO"/>
        </w:rPr>
        <w:t>9</w:t>
      </w:r>
      <w:r w:rsidR="007D1DE9" w:rsidRPr="00715FF9">
        <w:rPr>
          <w:rFonts w:ascii="Montserrat Light" w:hAnsi="Montserrat Light"/>
          <w:bCs/>
          <w:sz w:val="24"/>
          <w:szCs w:val="24"/>
          <w:lang w:val="ro-RO"/>
        </w:rPr>
        <w:t>2</w:t>
      </w:r>
      <w:r w:rsidRPr="00715FF9">
        <w:rPr>
          <w:rFonts w:ascii="Montserrat Light" w:hAnsi="Montserrat Light"/>
          <w:bCs/>
          <w:sz w:val="24"/>
          <w:szCs w:val="24"/>
        </w:rPr>
        <w:t xml:space="preserve"> mii lei, conform </w:t>
      </w:r>
      <w:proofErr w:type="spellStart"/>
      <w:r w:rsidRPr="00715FF9">
        <w:rPr>
          <w:rFonts w:ascii="Montserrat Light" w:hAnsi="Montserrat Light"/>
          <w:b/>
          <w:bCs/>
          <w:sz w:val="24"/>
          <w:szCs w:val="24"/>
        </w:rPr>
        <w:t>anexei</w:t>
      </w:r>
      <w:proofErr w:type="spellEnd"/>
      <w:r w:rsidRPr="00715FF9">
        <w:rPr>
          <w:rFonts w:ascii="Montserrat Light" w:hAnsi="Montserrat Light"/>
          <w:b/>
          <w:bCs/>
          <w:sz w:val="24"/>
          <w:szCs w:val="24"/>
        </w:rPr>
        <w:t xml:space="preserve"> nr. 1 </w:t>
      </w:r>
      <w:r w:rsidRPr="00715FF9">
        <w:rPr>
          <w:rFonts w:ascii="Montserrat Light" w:hAnsi="Montserrat Light"/>
          <w:bCs/>
          <w:sz w:val="24"/>
          <w:szCs w:val="24"/>
        </w:rPr>
        <w:t>care face parte integrantă din prezenta hotărâre.</w:t>
      </w:r>
    </w:p>
    <w:p w14:paraId="389DA1DB" w14:textId="77777777" w:rsidR="00244C2B" w:rsidRPr="00715FF9" w:rsidRDefault="00244C2B" w:rsidP="00336AA3">
      <w:pPr>
        <w:spacing w:after="120" w:line="259" w:lineRule="auto"/>
        <w:ind w:firstLine="709"/>
        <w:jc w:val="both"/>
        <w:rPr>
          <w:rFonts w:ascii="Montserrat Light" w:eastAsiaTheme="minorHAnsi" w:hAnsi="Montserrat Light" w:cstheme="minorBidi"/>
          <w:b/>
          <w:bCs/>
          <w:sz w:val="24"/>
          <w:szCs w:val="24"/>
        </w:rPr>
      </w:pPr>
    </w:p>
    <w:p w14:paraId="384FAA2F" w14:textId="53096648" w:rsidR="00336AA3" w:rsidRPr="00715FF9" w:rsidRDefault="00336AA3" w:rsidP="00336AA3">
      <w:pPr>
        <w:spacing w:after="120" w:line="259" w:lineRule="auto"/>
        <w:ind w:firstLine="709"/>
        <w:jc w:val="both"/>
        <w:rPr>
          <w:rFonts w:ascii="Montserrat Light" w:eastAsiaTheme="minorHAnsi" w:hAnsi="Montserrat Light" w:cstheme="minorBidi"/>
          <w:bCs/>
          <w:sz w:val="24"/>
          <w:szCs w:val="24"/>
        </w:rPr>
      </w:pPr>
      <w:r w:rsidRPr="00715FF9">
        <w:rPr>
          <w:rFonts w:ascii="Montserrat Light" w:eastAsiaTheme="minorHAnsi" w:hAnsi="Montserrat Light" w:cstheme="minorBidi"/>
          <w:b/>
          <w:bCs/>
          <w:sz w:val="24"/>
          <w:szCs w:val="24"/>
        </w:rPr>
        <w:t xml:space="preserve">Art. 2. (1) </w:t>
      </w:r>
      <w:r w:rsidRPr="00715FF9">
        <w:rPr>
          <w:rFonts w:ascii="Montserrat Light" w:eastAsiaTheme="minorHAnsi" w:hAnsi="Montserrat Light" w:cstheme="minorBidi"/>
          <w:sz w:val="24"/>
          <w:szCs w:val="24"/>
        </w:rPr>
        <w:t xml:space="preserve">Se </w:t>
      </w:r>
      <w:proofErr w:type="spellStart"/>
      <w:r w:rsidRPr="00715FF9">
        <w:rPr>
          <w:rFonts w:ascii="Montserrat Light" w:eastAsiaTheme="minorHAnsi" w:hAnsi="Montserrat Light" w:cstheme="minorBidi"/>
          <w:sz w:val="24"/>
          <w:szCs w:val="24"/>
        </w:rPr>
        <w:t>aprobă</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rectificarea</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bugetului</w:t>
      </w:r>
      <w:proofErr w:type="spellEnd"/>
      <w:r w:rsidRPr="00715FF9">
        <w:rPr>
          <w:rFonts w:ascii="Montserrat Light" w:eastAsiaTheme="minorHAnsi" w:hAnsi="Montserrat Light" w:cstheme="minorBidi"/>
          <w:sz w:val="24"/>
          <w:szCs w:val="24"/>
        </w:rPr>
        <w:t xml:space="preserve"> local al </w:t>
      </w:r>
      <w:proofErr w:type="spellStart"/>
      <w:r w:rsidRPr="00715FF9">
        <w:rPr>
          <w:rFonts w:ascii="Montserrat Light" w:eastAsiaTheme="minorHAnsi" w:hAnsi="Montserrat Light" w:cstheme="minorBidi"/>
          <w:sz w:val="24"/>
          <w:szCs w:val="24"/>
        </w:rPr>
        <w:t>Judeţului</w:t>
      </w:r>
      <w:proofErr w:type="spellEnd"/>
      <w:r w:rsidRPr="00715FF9">
        <w:rPr>
          <w:rFonts w:ascii="Montserrat Light" w:eastAsiaTheme="minorHAnsi" w:hAnsi="Montserrat Light" w:cstheme="minorBidi"/>
          <w:sz w:val="24"/>
          <w:szCs w:val="24"/>
        </w:rPr>
        <w:t xml:space="preserve"> Cluj pe </w:t>
      </w:r>
      <w:proofErr w:type="spellStart"/>
      <w:r w:rsidRPr="00715FF9">
        <w:rPr>
          <w:rFonts w:ascii="Montserrat Light" w:eastAsiaTheme="minorHAnsi" w:hAnsi="Montserrat Light" w:cstheme="minorBidi"/>
          <w:sz w:val="24"/>
          <w:szCs w:val="24"/>
        </w:rPr>
        <w:t>anul</w:t>
      </w:r>
      <w:proofErr w:type="spellEnd"/>
      <w:r w:rsidRPr="00715FF9">
        <w:rPr>
          <w:rFonts w:ascii="Montserrat Light" w:eastAsiaTheme="minorHAnsi" w:hAnsi="Montserrat Light" w:cstheme="minorBidi"/>
          <w:sz w:val="24"/>
          <w:szCs w:val="24"/>
        </w:rPr>
        <w:t xml:space="preserve"> 202</w:t>
      </w:r>
      <w:r w:rsidR="002B4106" w:rsidRPr="00715FF9">
        <w:rPr>
          <w:rFonts w:ascii="Montserrat Light" w:eastAsiaTheme="minorHAnsi" w:hAnsi="Montserrat Light" w:cstheme="minorBidi"/>
          <w:sz w:val="24"/>
          <w:szCs w:val="24"/>
        </w:rPr>
        <w:t>4</w:t>
      </w:r>
      <w:r w:rsidRPr="00715FF9">
        <w:rPr>
          <w:rFonts w:ascii="Montserrat Light" w:eastAsiaTheme="minorHAnsi" w:hAnsi="Montserrat Light" w:cstheme="minorBidi"/>
          <w:sz w:val="24"/>
          <w:szCs w:val="24"/>
        </w:rPr>
        <w:t xml:space="preserve"> pe </w:t>
      </w:r>
      <w:proofErr w:type="spellStart"/>
      <w:r w:rsidRPr="00715FF9">
        <w:rPr>
          <w:rFonts w:ascii="Montserrat Light" w:eastAsiaTheme="minorHAnsi" w:hAnsi="Montserrat Light" w:cstheme="minorBidi"/>
          <w:sz w:val="24"/>
          <w:szCs w:val="24"/>
        </w:rPr>
        <w:t>capitole</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subcapitole</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și</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titluri</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în</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sumă</w:t>
      </w:r>
      <w:proofErr w:type="spellEnd"/>
      <w:r w:rsidRPr="00715FF9">
        <w:rPr>
          <w:rFonts w:ascii="Montserrat Light" w:eastAsiaTheme="minorHAnsi" w:hAnsi="Montserrat Light" w:cstheme="minorBidi"/>
          <w:sz w:val="24"/>
          <w:szCs w:val="24"/>
        </w:rPr>
        <w:t xml:space="preserve"> </w:t>
      </w:r>
      <w:proofErr w:type="gramStart"/>
      <w:r w:rsidRPr="00715FF9">
        <w:rPr>
          <w:rFonts w:ascii="Montserrat Light" w:eastAsiaTheme="minorHAnsi" w:hAnsi="Montserrat Light" w:cstheme="minorBidi"/>
          <w:sz w:val="24"/>
          <w:szCs w:val="24"/>
        </w:rPr>
        <w:t xml:space="preserve">de  </w:t>
      </w:r>
      <w:r w:rsidR="007D1DE9" w:rsidRPr="00715FF9">
        <w:rPr>
          <w:rFonts w:ascii="Montserrat Light" w:eastAsiaTheme="minorHAnsi" w:hAnsi="Montserrat Light" w:cstheme="minorBidi"/>
          <w:sz w:val="24"/>
          <w:szCs w:val="24"/>
        </w:rPr>
        <w:t>1.003</w:t>
      </w:r>
      <w:r w:rsidRPr="00715FF9">
        <w:rPr>
          <w:rFonts w:ascii="Montserrat Light" w:eastAsiaTheme="minorHAnsi" w:hAnsi="Montserrat Light" w:cstheme="minorBidi"/>
          <w:sz w:val="24"/>
          <w:szCs w:val="24"/>
        </w:rPr>
        <w:t>.</w:t>
      </w:r>
      <w:r w:rsidR="007147C1" w:rsidRPr="00715FF9">
        <w:rPr>
          <w:rFonts w:ascii="Montserrat Light" w:eastAsiaTheme="minorHAnsi" w:hAnsi="Montserrat Light" w:cstheme="minorBidi"/>
          <w:sz w:val="24"/>
          <w:szCs w:val="24"/>
        </w:rPr>
        <w:t>6</w:t>
      </w:r>
      <w:r w:rsidR="007D1DE9" w:rsidRPr="00715FF9">
        <w:rPr>
          <w:rFonts w:ascii="Montserrat Light" w:eastAsiaTheme="minorHAnsi" w:hAnsi="Montserrat Light" w:cstheme="minorBidi"/>
          <w:sz w:val="24"/>
          <w:szCs w:val="24"/>
        </w:rPr>
        <w:t>14</w:t>
      </w:r>
      <w:proofErr w:type="gramEnd"/>
      <w:r w:rsidRPr="00715FF9">
        <w:rPr>
          <w:rFonts w:ascii="Montserrat Light" w:eastAsiaTheme="minorHAnsi" w:hAnsi="Montserrat Light" w:cstheme="minorBidi"/>
          <w:sz w:val="24"/>
          <w:szCs w:val="24"/>
        </w:rPr>
        <w:t>,</w:t>
      </w:r>
      <w:r w:rsidR="007D1DE9" w:rsidRPr="00715FF9">
        <w:rPr>
          <w:rFonts w:ascii="Montserrat Light" w:eastAsiaTheme="minorHAnsi" w:hAnsi="Montserrat Light" w:cstheme="minorBidi"/>
          <w:sz w:val="24"/>
          <w:szCs w:val="24"/>
        </w:rPr>
        <w:t>23</w:t>
      </w:r>
      <w:r w:rsidRPr="00715FF9">
        <w:rPr>
          <w:rFonts w:ascii="Montserrat Light" w:eastAsiaTheme="minorHAnsi" w:hAnsi="Montserrat Light" w:cstheme="minorBidi"/>
          <w:sz w:val="24"/>
          <w:szCs w:val="24"/>
        </w:rPr>
        <w:t xml:space="preserve"> mii lei la </w:t>
      </w:r>
      <w:proofErr w:type="spellStart"/>
      <w:r w:rsidRPr="00715FF9">
        <w:rPr>
          <w:rFonts w:ascii="Montserrat Light" w:eastAsiaTheme="minorHAnsi" w:hAnsi="Montserrat Light" w:cstheme="minorBidi"/>
          <w:sz w:val="24"/>
          <w:szCs w:val="24"/>
        </w:rPr>
        <w:t>venituri</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și</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în</w:t>
      </w:r>
      <w:proofErr w:type="spellEnd"/>
      <w:r w:rsidRPr="00715FF9">
        <w:rPr>
          <w:rFonts w:ascii="Montserrat Light" w:eastAsiaTheme="minorHAnsi" w:hAnsi="Montserrat Light" w:cstheme="minorBidi"/>
          <w:sz w:val="24"/>
          <w:szCs w:val="24"/>
        </w:rPr>
        <w:t xml:space="preserve"> </w:t>
      </w:r>
      <w:proofErr w:type="spellStart"/>
      <w:r w:rsidRPr="00715FF9">
        <w:rPr>
          <w:rFonts w:ascii="Montserrat Light" w:eastAsiaTheme="minorHAnsi" w:hAnsi="Montserrat Light" w:cstheme="minorBidi"/>
          <w:sz w:val="24"/>
          <w:szCs w:val="24"/>
        </w:rPr>
        <w:t>sumă</w:t>
      </w:r>
      <w:proofErr w:type="spellEnd"/>
      <w:r w:rsidRPr="00715FF9">
        <w:rPr>
          <w:rFonts w:ascii="Montserrat Light" w:eastAsiaTheme="minorHAnsi" w:hAnsi="Montserrat Light" w:cstheme="minorBidi"/>
          <w:sz w:val="24"/>
          <w:szCs w:val="24"/>
        </w:rPr>
        <w:t xml:space="preserve"> de </w:t>
      </w:r>
      <w:r w:rsidR="00F55A84" w:rsidRPr="00715FF9">
        <w:rPr>
          <w:rFonts w:ascii="Montserrat Light" w:eastAsiaTheme="minorHAnsi" w:hAnsi="Montserrat Light" w:cstheme="minorBidi"/>
          <w:sz w:val="24"/>
          <w:szCs w:val="24"/>
        </w:rPr>
        <w:t>1.0</w:t>
      </w:r>
      <w:r w:rsidR="007D1DE9" w:rsidRPr="00715FF9">
        <w:rPr>
          <w:rFonts w:ascii="Montserrat Light" w:eastAsiaTheme="minorHAnsi" w:hAnsi="Montserrat Light" w:cstheme="minorBidi"/>
          <w:sz w:val="24"/>
          <w:szCs w:val="24"/>
        </w:rPr>
        <w:t>27</w:t>
      </w:r>
      <w:r w:rsidRPr="00715FF9">
        <w:rPr>
          <w:rFonts w:ascii="Montserrat Light" w:eastAsiaTheme="minorHAnsi" w:hAnsi="Montserrat Light" w:cstheme="minorBidi"/>
          <w:sz w:val="24"/>
          <w:szCs w:val="24"/>
        </w:rPr>
        <w:t>.</w:t>
      </w:r>
      <w:r w:rsidR="007D1DE9" w:rsidRPr="00715FF9">
        <w:rPr>
          <w:rFonts w:ascii="Montserrat Light" w:eastAsiaTheme="minorHAnsi" w:hAnsi="Montserrat Light" w:cstheme="minorBidi"/>
          <w:sz w:val="24"/>
          <w:szCs w:val="24"/>
        </w:rPr>
        <w:t>265</w:t>
      </w:r>
      <w:r w:rsidRPr="00715FF9">
        <w:rPr>
          <w:rFonts w:ascii="Montserrat Light" w:eastAsiaTheme="minorHAnsi" w:hAnsi="Montserrat Light" w:cstheme="minorBidi"/>
          <w:sz w:val="24"/>
          <w:szCs w:val="24"/>
        </w:rPr>
        <w:t>,</w:t>
      </w:r>
      <w:r w:rsidR="007147C1" w:rsidRPr="00715FF9">
        <w:rPr>
          <w:rFonts w:ascii="Montserrat Light" w:eastAsiaTheme="minorHAnsi" w:hAnsi="Montserrat Light" w:cstheme="minorBidi"/>
          <w:sz w:val="24"/>
          <w:szCs w:val="24"/>
        </w:rPr>
        <w:t>7</w:t>
      </w:r>
      <w:r w:rsidR="007D1DE9" w:rsidRPr="00715FF9">
        <w:rPr>
          <w:rFonts w:ascii="Montserrat Light" w:eastAsiaTheme="minorHAnsi" w:hAnsi="Montserrat Light" w:cstheme="minorBidi"/>
          <w:sz w:val="24"/>
          <w:szCs w:val="24"/>
        </w:rPr>
        <w:t>8</w:t>
      </w:r>
      <w:r w:rsidRPr="00715FF9">
        <w:rPr>
          <w:rFonts w:ascii="Montserrat Light" w:eastAsiaTheme="minorHAnsi" w:hAnsi="Montserrat Light" w:cstheme="minorBidi"/>
          <w:sz w:val="24"/>
          <w:szCs w:val="24"/>
        </w:rPr>
        <w:t xml:space="preserve"> mii lei la cheltuieli, conform </w:t>
      </w:r>
      <w:r w:rsidRPr="00715FF9">
        <w:rPr>
          <w:rFonts w:ascii="Montserrat Light" w:eastAsiaTheme="minorHAnsi" w:hAnsi="Montserrat Light" w:cstheme="minorBidi"/>
          <w:b/>
          <w:sz w:val="24"/>
          <w:szCs w:val="24"/>
        </w:rPr>
        <w:t>anexei nr. 2</w:t>
      </w:r>
      <w:r w:rsidRPr="00715FF9">
        <w:rPr>
          <w:rFonts w:ascii="Montserrat Light" w:eastAsiaTheme="minorHAnsi" w:hAnsi="Montserrat Light" w:cstheme="minorBidi"/>
          <w:sz w:val="24"/>
          <w:szCs w:val="24"/>
        </w:rPr>
        <w:t xml:space="preserve"> </w:t>
      </w:r>
      <w:r w:rsidRPr="00715FF9">
        <w:rPr>
          <w:rFonts w:ascii="Montserrat Light" w:eastAsiaTheme="minorHAnsi" w:hAnsi="Montserrat Light" w:cstheme="minorBidi"/>
          <w:bCs/>
          <w:sz w:val="24"/>
          <w:szCs w:val="24"/>
        </w:rPr>
        <w:t>care face parte integrantă din</w:t>
      </w:r>
      <w:r w:rsidRPr="00715FF9">
        <w:rPr>
          <w:rFonts w:ascii="Montserrat Light" w:eastAsiaTheme="minorHAnsi" w:hAnsi="Montserrat Light" w:cstheme="minorBidi"/>
          <w:sz w:val="24"/>
          <w:szCs w:val="24"/>
        </w:rPr>
        <w:t xml:space="preserve"> prezenta hotărâre.</w:t>
      </w:r>
    </w:p>
    <w:p w14:paraId="63408D70" w14:textId="775556AA" w:rsidR="00336AA3" w:rsidRPr="00715FF9" w:rsidRDefault="00336AA3" w:rsidP="00336AA3">
      <w:pPr>
        <w:spacing w:after="120" w:line="259" w:lineRule="auto"/>
        <w:ind w:firstLine="709"/>
        <w:jc w:val="both"/>
        <w:rPr>
          <w:rFonts w:ascii="Montserrat Light" w:hAnsi="Montserrat Light"/>
          <w:bCs/>
          <w:sz w:val="24"/>
          <w:szCs w:val="24"/>
        </w:rPr>
      </w:pPr>
      <w:r w:rsidRPr="00715FF9">
        <w:rPr>
          <w:rFonts w:ascii="Montserrat Light" w:hAnsi="Montserrat Light"/>
          <w:b/>
          <w:bCs/>
          <w:sz w:val="24"/>
          <w:szCs w:val="24"/>
        </w:rPr>
        <w:t>(2)</w:t>
      </w:r>
      <w:r w:rsidRPr="00715FF9">
        <w:rPr>
          <w:rFonts w:ascii="Montserrat Light" w:hAnsi="Montserrat Light"/>
          <w:bCs/>
          <w:sz w:val="24"/>
          <w:szCs w:val="24"/>
        </w:rPr>
        <w:t xml:space="preserve"> Se </w:t>
      </w:r>
      <w:proofErr w:type="spellStart"/>
      <w:r w:rsidRPr="00715FF9">
        <w:rPr>
          <w:rFonts w:ascii="Montserrat Light" w:hAnsi="Montserrat Light"/>
          <w:bCs/>
          <w:sz w:val="24"/>
          <w:szCs w:val="24"/>
        </w:rPr>
        <w:t>aprobă</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rectificarea</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bugetului</w:t>
      </w:r>
      <w:proofErr w:type="spellEnd"/>
      <w:r w:rsidRPr="00715FF9">
        <w:rPr>
          <w:rFonts w:ascii="Montserrat Light" w:hAnsi="Montserrat Light"/>
          <w:bCs/>
          <w:sz w:val="24"/>
          <w:szCs w:val="24"/>
        </w:rPr>
        <w:t xml:space="preserve"> local al </w:t>
      </w:r>
      <w:proofErr w:type="spellStart"/>
      <w:r w:rsidRPr="00715FF9">
        <w:rPr>
          <w:rFonts w:ascii="Montserrat Light" w:hAnsi="Montserrat Light"/>
          <w:bCs/>
          <w:sz w:val="24"/>
          <w:szCs w:val="24"/>
        </w:rPr>
        <w:t>Judeţului</w:t>
      </w:r>
      <w:proofErr w:type="spellEnd"/>
      <w:r w:rsidRPr="00715FF9">
        <w:rPr>
          <w:rFonts w:ascii="Montserrat Light" w:hAnsi="Montserrat Light"/>
          <w:bCs/>
          <w:sz w:val="24"/>
          <w:szCs w:val="24"/>
        </w:rPr>
        <w:t xml:space="preserve"> Cluj pe </w:t>
      </w:r>
      <w:proofErr w:type="spellStart"/>
      <w:r w:rsidRPr="00715FF9">
        <w:rPr>
          <w:rFonts w:ascii="Montserrat Light" w:hAnsi="Montserrat Light"/>
          <w:bCs/>
          <w:sz w:val="24"/>
          <w:szCs w:val="24"/>
        </w:rPr>
        <w:t>anul</w:t>
      </w:r>
      <w:proofErr w:type="spellEnd"/>
      <w:r w:rsidRPr="00715FF9">
        <w:rPr>
          <w:rFonts w:ascii="Montserrat Light" w:hAnsi="Montserrat Light"/>
          <w:bCs/>
          <w:sz w:val="24"/>
          <w:szCs w:val="24"/>
        </w:rPr>
        <w:t xml:space="preserve"> 202</w:t>
      </w:r>
      <w:r w:rsidR="007A0B91" w:rsidRPr="00715FF9">
        <w:rPr>
          <w:rFonts w:ascii="Montserrat Light" w:hAnsi="Montserrat Light"/>
          <w:bCs/>
          <w:sz w:val="24"/>
          <w:szCs w:val="24"/>
        </w:rPr>
        <w:t>4</w:t>
      </w:r>
      <w:r w:rsidRPr="00715FF9">
        <w:rPr>
          <w:rFonts w:ascii="Montserrat Light" w:hAnsi="Montserrat Light"/>
          <w:bCs/>
          <w:sz w:val="24"/>
          <w:szCs w:val="24"/>
        </w:rPr>
        <w:t xml:space="preserve"> pe </w:t>
      </w:r>
      <w:proofErr w:type="spellStart"/>
      <w:r w:rsidRPr="00715FF9">
        <w:rPr>
          <w:rFonts w:ascii="Montserrat Light" w:hAnsi="Montserrat Light"/>
          <w:bCs/>
          <w:sz w:val="24"/>
          <w:szCs w:val="24"/>
        </w:rPr>
        <w:t>capitole</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subcapitole</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și</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titluri</w:t>
      </w:r>
      <w:proofErr w:type="spellEnd"/>
      <w:r w:rsidRPr="00715FF9">
        <w:rPr>
          <w:rFonts w:ascii="Montserrat Light" w:hAnsi="Montserrat Light"/>
          <w:bCs/>
          <w:sz w:val="24"/>
          <w:szCs w:val="24"/>
        </w:rPr>
        <w:t xml:space="preserve"> - </w:t>
      </w:r>
      <w:proofErr w:type="spellStart"/>
      <w:r w:rsidRPr="00715FF9">
        <w:rPr>
          <w:rFonts w:ascii="Montserrat Light" w:hAnsi="Montserrat Light"/>
          <w:bCs/>
          <w:sz w:val="24"/>
          <w:szCs w:val="24"/>
        </w:rPr>
        <w:t>Secţiunea</w:t>
      </w:r>
      <w:proofErr w:type="spellEnd"/>
      <w:r w:rsidRPr="00715FF9">
        <w:rPr>
          <w:rFonts w:ascii="Montserrat Light" w:hAnsi="Montserrat Light"/>
          <w:bCs/>
          <w:sz w:val="24"/>
          <w:szCs w:val="24"/>
        </w:rPr>
        <w:t xml:space="preserve"> de </w:t>
      </w:r>
      <w:proofErr w:type="spellStart"/>
      <w:r w:rsidRPr="00715FF9">
        <w:rPr>
          <w:rFonts w:ascii="Montserrat Light" w:hAnsi="Montserrat Light"/>
          <w:bCs/>
          <w:sz w:val="24"/>
          <w:szCs w:val="24"/>
        </w:rPr>
        <w:t>funcționare</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în</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sumă</w:t>
      </w:r>
      <w:proofErr w:type="spellEnd"/>
      <w:r w:rsidRPr="00715FF9">
        <w:rPr>
          <w:rFonts w:ascii="Montserrat Light" w:hAnsi="Montserrat Light"/>
          <w:bCs/>
          <w:sz w:val="24"/>
          <w:szCs w:val="24"/>
        </w:rPr>
        <w:t xml:space="preserve"> de </w:t>
      </w:r>
      <w:r w:rsidR="00392486" w:rsidRPr="00715FF9">
        <w:rPr>
          <w:rFonts w:ascii="Montserrat Light" w:hAnsi="Montserrat Light"/>
          <w:bCs/>
          <w:sz w:val="24"/>
          <w:szCs w:val="24"/>
        </w:rPr>
        <w:t>5</w:t>
      </w:r>
      <w:r w:rsidR="007147C1" w:rsidRPr="00715FF9">
        <w:rPr>
          <w:rFonts w:ascii="Montserrat Light" w:hAnsi="Montserrat Light"/>
          <w:bCs/>
          <w:sz w:val="24"/>
          <w:szCs w:val="24"/>
        </w:rPr>
        <w:t>7</w:t>
      </w:r>
      <w:r w:rsidR="007D1DE9" w:rsidRPr="00715FF9">
        <w:rPr>
          <w:rFonts w:ascii="Montserrat Light" w:hAnsi="Montserrat Light"/>
          <w:bCs/>
          <w:sz w:val="24"/>
          <w:szCs w:val="24"/>
        </w:rPr>
        <w:t>5</w:t>
      </w:r>
      <w:r w:rsidRPr="00715FF9">
        <w:rPr>
          <w:rFonts w:ascii="Montserrat Light" w:eastAsia="Times New Roman" w:hAnsi="Montserrat Light" w:cs="Times New Roman"/>
          <w:bCs/>
          <w:sz w:val="24"/>
          <w:szCs w:val="24"/>
          <w:lang w:val="en-US"/>
        </w:rPr>
        <w:t>.</w:t>
      </w:r>
      <w:r w:rsidR="007D1DE9" w:rsidRPr="00715FF9">
        <w:rPr>
          <w:rFonts w:ascii="Montserrat Light" w:eastAsia="Times New Roman" w:hAnsi="Montserrat Light" w:cs="Times New Roman"/>
          <w:bCs/>
          <w:sz w:val="24"/>
          <w:szCs w:val="24"/>
          <w:lang w:val="en-US"/>
        </w:rPr>
        <w:t>924</w:t>
      </w:r>
      <w:r w:rsidRPr="00715FF9">
        <w:rPr>
          <w:rFonts w:ascii="Montserrat Light" w:eastAsia="Times New Roman" w:hAnsi="Montserrat Light" w:cs="Times New Roman"/>
          <w:bCs/>
          <w:sz w:val="24"/>
          <w:szCs w:val="24"/>
          <w:lang w:val="en-US"/>
        </w:rPr>
        <w:t>,</w:t>
      </w:r>
      <w:r w:rsidR="007147C1" w:rsidRPr="00715FF9">
        <w:rPr>
          <w:rFonts w:ascii="Montserrat Light" w:eastAsia="Times New Roman" w:hAnsi="Montserrat Light" w:cs="Times New Roman"/>
          <w:bCs/>
          <w:sz w:val="24"/>
          <w:szCs w:val="24"/>
          <w:lang w:val="en-US"/>
        </w:rPr>
        <w:t>8</w:t>
      </w:r>
      <w:r w:rsidR="007D1DE9" w:rsidRPr="00715FF9">
        <w:rPr>
          <w:rFonts w:ascii="Montserrat Light" w:eastAsia="Times New Roman" w:hAnsi="Montserrat Light" w:cs="Times New Roman"/>
          <w:bCs/>
          <w:sz w:val="24"/>
          <w:szCs w:val="24"/>
          <w:lang w:val="en-US"/>
        </w:rPr>
        <w:t>9</w:t>
      </w:r>
      <w:r w:rsidRPr="00715FF9">
        <w:rPr>
          <w:rFonts w:ascii="Montserrat Light" w:eastAsia="Times New Roman" w:hAnsi="Montserrat Light" w:cs="Times New Roman"/>
          <w:bCs/>
          <w:sz w:val="24"/>
          <w:szCs w:val="24"/>
          <w:lang w:val="en-US"/>
        </w:rPr>
        <w:t xml:space="preserve"> </w:t>
      </w:r>
      <w:r w:rsidRPr="00715FF9">
        <w:rPr>
          <w:rFonts w:ascii="Montserrat Light" w:hAnsi="Montserrat Light"/>
          <w:bCs/>
          <w:sz w:val="24"/>
          <w:szCs w:val="24"/>
        </w:rPr>
        <w:t xml:space="preserve">mii lei, </w:t>
      </w:r>
      <w:proofErr w:type="spellStart"/>
      <w:r w:rsidRPr="00715FF9">
        <w:rPr>
          <w:rFonts w:ascii="Montserrat Light" w:hAnsi="Montserrat Light"/>
          <w:bCs/>
          <w:sz w:val="24"/>
          <w:szCs w:val="24"/>
        </w:rPr>
        <w:t>atât</w:t>
      </w:r>
      <w:proofErr w:type="spellEnd"/>
      <w:r w:rsidRPr="00715FF9">
        <w:rPr>
          <w:rFonts w:ascii="Montserrat Light" w:hAnsi="Montserrat Light"/>
          <w:bCs/>
          <w:sz w:val="24"/>
          <w:szCs w:val="24"/>
        </w:rPr>
        <w:t xml:space="preserve"> la </w:t>
      </w:r>
      <w:proofErr w:type="spellStart"/>
      <w:r w:rsidRPr="00715FF9">
        <w:rPr>
          <w:rFonts w:ascii="Montserrat Light" w:hAnsi="Montserrat Light"/>
          <w:bCs/>
          <w:sz w:val="24"/>
          <w:szCs w:val="24"/>
        </w:rPr>
        <w:t>venituri</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cât</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și</w:t>
      </w:r>
      <w:proofErr w:type="spellEnd"/>
      <w:r w:rsidRPr="00715FF9">
        <w:rPr>
          <w:rFonts w:ascii="Montserrat Light" w:hAnsi="Montserrat Light"/>
          <w:bCs/>
          <w:sz w:val="24"/>
          <w:szCs w:val="24"/>
        </w:rPr>
        <w:t xml:space="preserve"> la </w:t>
      </w:r>
      <w:proofErr w:type="spellStart"/>
      <w:r w:rsidRPr="00715FF9">
        <w:rPr>
          <w:rFonts w:ascii="Montserrat Light" w:hAnsi="Montserrat Light"/>
          <w:bCs/>
          <w:sz w:val="24"/>
          <w:szCs w:val="24"/>
        </w:rPr>
        <w:t>cheltuieli</w:t>
      </w:r>
      <w:proofErr w:type="spellEnd"/>
      <w:r w:rsidRPr="00715FF9">
        <w:rPr>
          <w:rFonts w:ascii="Montserrat Light" w:hAnsi="Montserrat Light"/>
          <w:bCs/>
          <w:sz w:val="24"/>
          <w:szCs w:val="24"/>
        </w:rPr>
        <w:t xml:space="preserve">, conform </w:t>
      </w:r>
      <w:proofErr w:type="spellStart"/>
      <w:r w:rsidRPr="00715FF9">
        <w:rPr>
          <w:rFonts w:ascii="Montserrat Light" w:hAnsi="Montserrat Light"/>
          <w:b/>
          <w:bCs/>
          <w:sz w:val="24"/>
          <w:szCs w:val="24"/>
        </w:rPr>
        <w:t>anexei</w:t>
      </w:r>
      <w:proofErr w:type="spellEnd"/>
      <w:r w:rsidRPr="00715FF9">
        <w:rPr>
          <w:rFonts w:ascii="Montserrat Light" w:hAnsi="Montserrat Light"/>
          <w:b/>
          <w:bCs/>
          <w:sz w:val="24"/>
          <w:szCs w:val="24"/>
        </w:rPr>
        <w:t xml:space="preserve"> nr. 3</w:t>
      </w:r>
      <w:r w:rsidRPr="00715FF9">
        <w:rPr>
          <w:rFonts w:ascii="Montserrat Light" w:hAnsi="Montserrat Light"/>
          <w:bCs/>
          <w:sz w:val="24"/>
          <w:szCs w:val="24"/>
        </w:rPr>
        <w:t xml:space="preserve"> care face parte integrantă din prezenta hotărâre.</w:t>
      </w:r>
    </w:p>
    <w:p w14:paraId="209799E1" w14:textId="0B043634" w:rsidR="006643B9" w:rsidRPr="00715FF9" w:rsidRDefault="006643B9" w:rsidP="006643B9">
      <w:pPr>
        <w:spacing w:after="120" w:line="259" w:lineRule="auto"/>
        <w:ind w:firstLine="709"/>
        <w:jc w:val="both"/>
        <w:rPr>
          <w:rFonts w:ascii="Montserrat Light" w:hAnsi="Montserrat Light"/>
          <w:sz w:val="24"/>
          <w:szCs w:val="24"/>
        </w:rPr>
      </w:pPr>
      <w:r w:rsidRPr="00715FF9">
        <w:rPr>
          <w:rFonts w:ascii="Montserrat Light" w:hAnsi="Montserrat Light"/>
          <w:b/>
          <w:bCs/>
          <w:sz w:val="24"/>
          <w:szCs w:val="24"/>
        </w:rPr>
        <w:t xml:space="preserve">(3) </w:t>
      </w:r>
      <w:r w:rsidRPr="00715FF9">
        <w:rPr>
          <w:rFonts w:ascii="Montserrat Light" w:hAnsi="Montserrat Light"/>
          <w:sz w:val="24"/>
          <w:szCs w:val="24"/>
        </w:rPr>
        <w:t xml:space="preserve">Se </w:t>
      </w:r>
      <w:proofErr w:type="spellStart"/>
      <w:r w:rsidRPr="00715FF9">
        <w:rPr>
          <w:rFonts w:ascii="Montserrat Light" w:hAnsi="Montserrat Light"/>
          <w:sz w:val="24"/>
          <w:szCs w:val="24"/>
        </w:rPr>
        <w:t>aprobă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rectificarea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local al </w:t>
      </w:r>
      <w:proofErr w:type="spellStart"/>
      <w:r w:rsidRPr="00715FF9">
        <w:rPr>
          <w:rFonts w:ascii="Montserrat Light" w:hAnsi="Montserrat Light"/>
          <w:sz w:val="24"/>
          <w:szCs w:val="24"/>
        </w:rPr>
        <w:t>Judeţului</w:t>
      </w:r>
      <w:proofErr w:type="spellEnd"/>
      <w:r w:rsidRPr="00715FF9">
        <w:rPr>
          <w:rFonts w:ascii="Montserrat Light" w:hAnsi="Montserrat Light"/>
          <w:sz w:val="24"/>
          <w:szCs w:val="24"/>
        </w:rPr>
        <w:t xml:space="preserve"> Cluj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w:t>
      </w:r>
      <w:r w:rsidR="007A0B91" w:rsidRPr="00715FF9">
        <w:rPr>
          <w:rFonts w:ascii="Montserrat Light" w:hAnsi="Montserrat Light"/>
          <w:sz w:val="24"/>
          <w:szCs w:val="24"/>
        </w:rPr>
        <w:t>4</w:t>
      </w:r>
      <w:r w:rsidRPr="00715FF9">
        <w:rPr>
          <w:rFonts w:ascii="Montserrat Light" w:hAnsi="Montserrat Light"/>
          <w:sz w:val="24"/>
          <w:szCs w:val="24"/>
        </w:rPr>
        <w:t xml:space="preserve"> pe </w:t>
      </w:r>
      <w:proofErr w:type="spellStart"/>
      <w:r w:rsidRPr="00715FF9">
        <w:rPr>
          <w:rFonts w:ascii="Montserrat Light" w:hAnsi="Montserrat Light"/>
          <w:sz w:val="24"/>
          <w:szCs w:val="24"/>
        </w:rPr>
        <w:t>capitole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subcapitole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titluri</w:t>
      </w:r>
      <w:proofErr w:type="spellEnd"/>
      <w:r w:rsidRPr="00715FF9">
        <w:rPr>
          <w:rFonts w:ascii="Montserrat Light" w:hAnsi="Montserrat Light"/>
          <w:sz w:val="24"/>
          <w:szCs w:val="24"/>
        </w:rPr>
        <w:t xml:space="preserve"> - </w:t>
      </w:r>
      <w:proofErr w:type="spellStart"/>
      <w:r w:rsidRPr="00715FF9">
        <w:rPr>
          <w:rFonts w:ascii="Montserrat Light" w:hAnsi="Montserrat Light"/>
          <w:sz w:val="24"/>
          <w:szCs w:val="24"/>
        </w:rPr>
        <w:t>Secţiunea</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dezvoltare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sumă</w:t>
      </w:r>
      <w:proofErr w:type="spellEnd"/>
      <w:r w:rsidRPr="00715FF9">
        <w:rPr>
          <w:rFonts w:ascii="Montserrat Light" w:hAnsi="Montserrat Light"/>
          <w:sz w:val="24"/>
          <w:szCs w:val="24"/>
        </w:rPr>
        <w:t xml:space="preserve"> de </w:t>
      </w:r>
      <w:r w:rsidR="00FB23FC" w:rsidRPr="00715FF9">
        <w:rPr>
          <w:rFonts w:ascii="Montserrat Light" w:hAnsi="Montserrat Light"/>
          <w:sz w:val="24"/>
          <w:szCs w:val="24"/>
        </w:rPr>
        <w:t>4</w:t>
      </w:r>
      <w:r w:rsidR="00F55A84" w:rsidRPr="00715FF9">
        <w:rPr>
          <w:rFonts w:ascii="Montserrat Light" w:hAnsi="Montserrat Light"/>
          <w:sz w:val="24"/>
          <w:szCs w:val="24"/>
        </w:rPr>
        <w:t>2</w:t>
      </w:r>
      <w:r w:rsidR="007147C1" w:rsidRPr="00715FF9">
        <w:rPr>
          <w:rFonts w:ascii="Montserrat Light" w:hAnsi="Montserrat Light"/>
          <w:sz w:val="24"/>
          <w:szCs w:val="24"/>
        </w:rPr>
        <w:t>7</w:t>
      </w:r>
      <w:r w:rsidRPr="00715FF9">
        <w:rPr>
          <w:rFonts w:ascii="Montserrat Light" w:hAnsi="Montserrat Light"/>
          <w:sz w:val="24"/>
          <w:szCs w:val="24"/>
        </w:rPr>
        <w:t>.</w:t>
      </w:r>
      <w:r w:rsidR="00F55A84" w:rsidRPr="00715FF9">
        <w:rPr>
          <w:rFonts w:ascii="Montserrat Light" w:hAnsi="Montserrat Light"/>
          <w:sz w:val="24"/>
          <w:szCs w:val="24"/>
        </w:rPr>
        <w:t>6</w:t>
      </w:r>
      <w:r w:rsidR="007147C1" w:rsidRPr="00715FF9">
        <w:rPr>
          <w:rFonts w:ascii="Montserrat Light" w:hAnsi="Montserrat Light"/>
          <w:sz w:val="24"/>
          <w:szCs w:val="24"/>
        </w:rPr>
        <w:t>89</w:t>
      </w:r>
      <w:r w:rsidRPr="00715FF9">
        <w:rPr>
          <w:rFonts w:ascii="Montserrat Light" w:hAnsi="Montserrat Light"/>
          <w:sz w:val="24"/>
          <w:szCs w:val="24"/>
        </w:rPr>
        <w:t>,</w:t>
      </w:r>
      <w:r w:rsidR="007147C1" w:rsidRPr="00715FF9">
        <w:rPr>
          <w:rFonts w:ascii="Montserrat Light" w:hAnsi="Montserrat Light"/>
          <w:sz w:val="24"/>
          <w:szCs w:val="24"/>
        </w:rPr>
        <w:t>34</w:t>
      </w:r>
      <w:r w:rsidRPr="00715FF9">
        <w:rPr>
          <w:rFonts w:ascii="Montserrat Light" w:hAnsi="Montserrat Light"/>
          <w:sz w:val="24"/>
          <w:szCs w:val="24"/>
        </w:rPr>
        <w:t xml:space="preserve"> mii lei la </w:t>
      </w:r>
      <w:proofErr w:type="spellStart"/>
      <w:r w:rsidRPr="00715FF9">
        <w:rPr>
          <w:rFonts w:ascii="Montserrat Light" w:hAnsi="Montserrat Light"/>
          <w:sz w:val="24"/>
          <w:szCs w:val="24"/>
        </w:rPr>
        <w:t>venituri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sumă</w:t>
      </w:r>
      <w:proofErr w:type="spellEnd"/>
      <w:r w:rsidRPr="00715FF9">
        <w:rPr>
          <w:rFonts w:ascii="Montserrat Light" w:hAnsi="Montserrat Light"/>
          <w:sz w:val="24"/>
          <w:szCs w:val="24"/>
        </w:rPr>
        <w:t xml:space="preserve"> de </w:t>
      </w:r>
      <w:r w:rsidR="00392486" w:rsidRPr="00715FF9">
        <w:rPr>
          <w:rFonts w:ascii="Montserrat Light" w:hAnsi="Montserrat Light"/>
          <w:sz w:val="24"/>
          <w:szCs w:val="24"/>
        </w:rPr>
        <w:t>4</w:t>
      </w:r>
      <w:r w:rsidR="007147C1" w:rsidRPr="00715FF9">
        <w:rPr>
          <w:rFonts w:ascii="Montserrat Light" w:hAnsi="Montserrat Light"/>
          <w:sz w:val="24"/>
          <w:szCs w:val="24"/>
        </w:rPr>
        <w:t>51</w:t>
      </w:r>
      <w:r w:rsidRPr="00715FF9">
        <w:rPr>
          <w:rFonts w:ascii="Montserrat Light" w:hAnsi="Montserrat Light"/>
          <w:sz w:val="24"/>
          <w:szCs w:val="24"/>
        </w:rPr>
        <w:t>.</w:t>
      </w:r>
      <w:r w:rsidR="007147C1" w:rsidRPr="00715FF9">
        <w:rPr>
          <w:rFonts w:ascii="Montserrat Light" w:hAnsi="Montserrat Light"/>
          <w:sz w:val="24"/>
          <w:szCs w:val="24"/>
        </w:rPr>
        <w:t>340</w:t>
      </w:r>
      <w:r w:rsidRPr="00715FF9">
        <w:rPr>
          <w:rFonts w:ascii="Montserrat Light" w:hAnsi="Montserrat Light"/>
          <w:sz w:val="24"/>
          <w:szCs w:val="24"/>
        </w:rPr>
        <w:t>,</w:t>
      </w:r>
      <w:proofErr w:type="gramStart"/>
      <w:r w:rsidR="007147C1" w:rsidRPr="00715FF9">
        <w:rPr>
          <w:rFonts w:ascii="Montserrat Light" w:hAnsi="Montserrat Light"/>
          <w:sz w:val="24"/>
          <w:szCs w:val="24"/>
        </w:rPr>
        <w:t>89</w:t>
      </w:r>
      <w:r w:rsidR="00110C52" w:rsidRPr="00715FF9">
        <w:rPr>
          <w:rFonts w:ascii="Montserrat Light" w:hAnsi="Montserrat Light"/>
          <w:sz w:val="24"/>
          <w:szCs w:val="24"/>
        </w:rPr>
        <w:t xml:space="preserve"> </w:t>
      </w:r>
      <w:r w:rsidRPr="00715FF9">
        <w:rPr>
          <w:rFonts w:ascii="Montserrat Light" w:hAnsi="Montserrat Light"/>
          <w:sz w:val="24"/>
          <w:szCs w:val="24"/>
        </w:rPr>
        <w:t xml:space="preserve"> mii</w:t>
      </w:r>
      <w:proofErr w:type="gramEnd"/>
      <w:r w:rsidRPr="00715FF9">
        <w:rPr>
          <w:rFonts w:ascii="Montserrat Light" w:hAnsi="Montserrat Light"/>
          <w:sz w:val="24"/>
          <w:szCs w:val="24"/>
        </w:rPr>
        <w:t xml:space="preserve"> lei la cheltuieli, diferența fiind acoperită din excedentul anului 202</w:t>
      </w:r>
      <w:r w:rsidR="007A0B91" w:rsidRPr="00715FF9">
        <w:rPr>
          <w:rFonts w:ascii="Montserrat Light" w:hAnsi="Montserrat Light"/>
          <w:sz w:val="24"/>
          <w:szCs w:val="24"/>
        </w:rPr>
        <w:t>3</w:t>
      </w:r>
      <w:r w:rsidRPr="00715FF9">
        <w:rPr>
          <w:rFonts w:ascii="Montserrat Light" w:hAnsi="Montserrat Light"/>
          <w:sz w:val="24"/>
          <w:szCs w:val="24"/>
        </w:rPr>
        <w:t xml:space="preserve"> în suma de 2</w:t>
      </w:r>
      <w:r w:rsidR="007A0B91" w:rsidRPr="00715FF9">
        <w:rPr>
          <w:rFonts w:ascii="Montserrat Light" w:hAnsi="Montserrat Light"/>
          <w:sz w:val="24"/>
          <w:szCs w:val="24"/>
        </w:rPr>
        <w:t>3</w:t>
      </w:r>
      <w:r w:rsidRPr="00715FF9">
        <w:rPr>
          <w:rFonts w:ascii="Montserrat Light" w:hAnsi="Montserrat Light"/>
          <w:sz w:val="24"/>
          <w:szCs w:val="24"/>
        </w:rPr>
        <w:t>.</w:t>
      </w:r>
      <w:r w:rsidR="007A0B91" w:rsidRPr="00715FF9">
        <w:rPr>
          <w:rFonts w:ascii="Montserrat Light" w:hAnsi="Montserrat Light"/>
          <w:sz w:val="24"/>
          <w:szCs w:val="24"/>
        </w:rPr>
        <w:t>651</w:t>
      </w:r>
      <w:r w:rsidRPr="00715FF9">
        <w:rPr>
          <w:rFonts w:ascii="Montserrat Light" w:hAnsi="Montserrat Light"/>
          <w:sz w:val="24"/>
          <w:szCs w:val="24"/>
        </w:rPr>
        <w:t>,</w:t>
      </w:r>
      <w:r w:rsidR="007A0B91" w:rsidRPr="00715FF9">
        <w:rPr>
          <w:rFonts w:ascii="Montserrat Light" w:hAnsi="Montserrat Light"/>
          <w:sz w:val="24"/>
          <w:szCs w:val="24"/>
        </w:rPr>
        <w:t>55</w:t>
      </w:r>
      <w:r w:rsidRPr="00715FF9">
        <w:rPr>
          <w:rFonts w:ascii="Montserrat Light" w:hAnsi="Montserrat Light"/>
          <w:sz w:val="24"/>
          <w:szCs w:val="24"/>
        </w:rPr>
        <w:t xml:space="preserve"> mii lei,  conform </w:t>
      </w:r>
      <w:r w:rsidRPr="00715FF9">
        <w:rPr>
          <w:rFonts w:ascii="Montserrat Light" w:hAnsi="Montserrat Light"/>
          <w:b/>
          <w:bCs/>
          <w:sz w:val="24"/>
          <w:szCs w:val="24"/>
        </w:rPr>
        <w:t>anexei nr. 4</w:t>
      </w:r>
      <w:r w:rsidRPr="00715FF9">
        <w:rPr>
          <w:rFonts w:ascii="Montserrat Light" w:hAnsi="Montserrat Light"/>
          <w:sz w:val="24"/>
          <w:szCs w:val="24"/>
        </w:rPr>
        <w:t xml:space="preserve"> care face parte integrantă din prezenta hotărâre.</w:t>
      </w:r>
    </w:p>
    <w:p w14:paraId="23E3B9C7" w14:textId="61037307" w:rsidR="00336AA3" w:rsidRPr="00715FF9" w:rsidRDefault="00336AA3" w:rsidP="00336AA3">
      <w:pPr>
        <w:spacing w:after="120" w:line="259" w:lineRule="auto"/>
        <w:ind w:firstLine="709"/>
        <w:jc w:val="both"/>
        <w:rPr>
          <w:rFonts w:ascii="Montserrat Light" w:eastAsiaTheme="minorHAnsi" w:hAnsi="Montserrat Light" w:cstheme="minorBidi"/>
          <w:bCs/>
          <w:sz w:val="24"/>
          <w:szCs w:val="24"/>
        </w:rPr>
      </w:pPr>
      <w:r w:rsidRPr="00715FF9">
        <w:rPr>
          <w:rFonts w:ascii="Montserrat Light" w:hAnsi="Montserrat Light"/>
          <w:b/>
          <w:bCs/>
          <w:sz w:val="24"/>
          <w:szCs w:val="24"/>
        </w:rPr>
        <w:t>(</w:t>
      </w:r>
      <w:r w:rsidR="00D93FC7" w:rsidRPr="00715FF9">
        <w:rPr>
          <w:rFonts w:ascii="Montserrat Light" w:hAnsi="Montserrat Light"/>
          <w:b/>
          <w:bCs/>
          <w:sz w:val="24"/>
          <w:szCs w:val="24"/>
        </w:rPr>
        <w:t>4</w:t>
      </w:r>
      <w:r w:rsidRPr="00715FF9">
        <w:rPr>
          <w:rFonts w:ascii="Montserrat Light" w:hAnsi="Montserrat Light"/>
          <w:b/>
          <w:bCs/>
          <w:sz w:val="24"/>
          <w:szCs w:val="24"/>
        </w:rPr>
        <w:t xml:space="preserve">) </w:t>
      </w:r>
      <w:r w:rsidRPr="00715FF9">
        <w:rPr>
          <w:rFonts w:ascii="Montserrat Light" w:hAnsi="Montserrat Light"/>
          <w:bCs/>
          <w:sz w:val="24"/>
          <w:szCs w:val="24"/>
        </w:rPr>
        <w:t>Detalierea rectific</w:t>
      </w:r>
      <w:r w:rsidRPr="00715FF9">
        <w:rPr>
          <w:rFonts w:ascii="Montserrat Light" w:hAnsi="Montserrat Light"/>
          <w:bCs/>
          <w:sz w:val="24"/>
          <w:szCs w:val="24"/>
          <w:lang w:val="ro-RO"/>
        </w:rPr>
        <w:t>ării</w:t>
      </w:r>
      <w:r w:rsidRPr="00715FF9">
        <w:rPr>
          <w:rFonts w:ascii="Montserrat Light" w:hAnsi="Montserrat Light"/>
          <w:bCs/>
          <w:sz w:val="24"/>
          <w:szCs w:val="24"/>
        </w:rPr>
        <w:t xml:space="preserve"> bugetului </w:t>
      </w:r>
      <w:r w:rsidRPr="00715FF9">
        <w:rPr>
          <w:rFonts w:ascii="Montserrat Light" w:hAnsi="Montserrat Light"/>
          <w:bCs/>
          <w:sz w:val="24"/>
          <w:szCs w:val="24"/>
          <w:lang w:val="ro-RO"/>
        </w:rPr>
        <w:t>local al Județului Cluj pe anul 202</w:t>
      </w:r>
      <w:r w:rsidR="007A0B91" w:rsidRPr="00715FF9">
        <w:rPr>
          <w:rFonts w:ascii="Montserrat Light" w:hAnsi="Montserrat Light"/>
          <w:bCs/>
          <w:sz w:val="24"/>
          <w:szCs w:val="24"/>
          <w:lang w:val="ro-RO"/>
        </w:rPr>
        <w:t>4</w:t>
      </w:r>
      <w:r w:rsidRPr="00715FF9">
        <w:rPr>
          <w:rFonts w:ascii="Montserrat Light" w:hAnsi="Montserrat Light"/>
          <w:bCs/>
          <w:sz w:val="24"/>
          <w:szCs w:val="24"/>
          <w:lang w:val="ro-RO"/>
        </w:rPr>
        <w:t xml:space="preserve"> pe categorii la venituri, respectiv pe capitole și subcapitole la cheltuieli este cuprinsă în </w:t>
      </w:r>
      <w:r w:rsidRPr="00715FF9">
        <w:rPr>
          <w:rFonts w:ascii="Montserrat Light" w:hAnsi="Montserrat Light"/>
          <w:b/>
          <w:bCs/>
          <w:sz w:val="24"/>
          <w:szCs w:val="24"/>
          <w:lang w:val="ro-RO"/>
        </w:rPr>
        <w:t xml:space="preserve">anexa nr. </w:t>
      </w:r>
      <w:r w:rsidR="00D93FC7" w:rsidRPr="00715FF9">
        <w:rPr>
          <w:rFonts w:ascii="Montserrat Light" w:hAnsi="Montserrat Light"/>
          <w:b/>
          <w:bCs/>
          <w:sz w:val="24"/>
          <w:szCs w:val="24"/>
          <w:lang w:val="ro-RO"/>
        </w:rPr>
        <w:t>5</w:t>
      </w:r>
      <w:r w:rsidRPr="00715FF9">
        <w:rPr>
          <w:rFonts w:ascii="Montserrat Light" w:hAnsi="Montserrat Light"/>
          <w:bCs/>
          <w:sz w:val="24"/>
          <w:szCs w:val="24"/>
          <w:lang w:val="ro-RO"/>
        </w:rPr>
        <w:t xml:space="preserve"> </w:t>
      </w:r>
      <w:r w:rsidRPr="00715FF9">
        <w:rPr>
          <w:rFonts w:ascii="Montserrat Light" w:hAnsi="Montserrat Light"/>
          <w:bCs/>
          <w:sz w:val="24"/>
          <w:szCs w:val="24"/>
        </w:rPr>
        <w:t>care face parte integrantă din</w:t>
      </w:r>
      <w:r w:rsidRPr="00715FF9">
        <w:rPr>
          <w:rFonts w:ascii="Montserrat Light" w:hAnsi="Montserrat Light"/>
          <w:bCs/>
          <w:sz w:val="24"/>
          <w:szCs w:val="24"/>
          <w:lang w:val="ro-RO"/>
        </w:rPr>
        <w:t xml:space="preserve"> prezenta hotărâre. </w:t>
      </w:r>
    </w:p>
    <w:p w14:paraId="725AC93A" w14:textId="08E780BA" w:rsidR="00336AA3" w:rsidRPr="00715FF9" w:rsidRDefault="00336AA3" w:rsidP="00336AA3">
      <w:pPr>
        <w:ind w:firstLine="708"/>
        <w:jc w:val="both"/>
        <w:rPr>
          <w:rFonts w:ascii="Montserrat Light" w:hAnsi="Montserrat Light"/>
          <w:sz w:val="24"/>
          <w:szCs w:val="24"/>
        </w:rPr>
      </w:pPr>
      <w:r w:rsidRPr="00715FF9">
        <w:rPr>
          <w:rFonts w:ascii="Montserrat Light" w:hAnsi="Montserrat Light"/>
          <w:b/>
          <w:bCs/>
          <w:sz w:val="24"/>
          <w:szCs w:val="24"/>
        </w:rPr>
        <w:lastRenderedPageBreak/>
        <w:t xml:space="preserve">Art. 3. </w:t>
      </w:r>
      <w:r w:rsidRPr="00715FF9">
        <w:rPr>
          <w:rFonts w:ascii="Montserrat Light" w:hAnsi="Montserrat Light"/>
          <w:sz w:val="24"/>
          <w:szCs w:val="24"/>
        </w:rPr>
        <w:t>Se aprobă rectificarea bugetului local al Județului Cluj pe anul 202</w:t>
      </w:r>
      <w:r w:rsidR="007A0B91" w:rsidRPr="00715FF9">
        <w:rPr>
          <w:rFonts w:ascii="Montserrat Light" w:hAnsi="Montserrat Light"/>
          <w:sz w:val="24"/>
          <w:szCs w:val="24"/>
        </w:rPr>
        <w:t>4</w:t>
      </w:r>
      <w:r w:rsidRPr="00715FF9">
        <w:rPr>
          <w:rFonts w:ascii="Montserrat Light" w:hAnsi="Montserrat Light"/>
          <w:sz w:val="24"/>
          <w:szCs w:val="24"/>
        </w:rPr>
        <w:t xml:space="preserve"> defalcat pe capitole de cheltuieli, titluri, articole și aliniate, astfel: </w:t>
      </w:r>
    </w:p>
    <w:p w14:paraId="0B4402AC" w14:textId="77777777" w:rsidR="007D1DE9" w:rsidRPr="00715FF9" w:rsidRDefault="007D1DE9" w:rsidP="00336AA3">
      <w:pPr>
        <w:ind w:firstLine="708"/>
        <w:jc w:val="both"/>
        <w:rPr>
          <w:rFonts w:ascii="Montserrat Light" w:hAnsi="Montserrat Light"/>
          <w:sz w:val="24"/>
          <w:szCs w:val="24"/>
        </w:rPr>
      </w:pPr>
    </w:p>
    <w:p w14:paraId="5917B7E0" w14:textId="77777777" w:rsidR="007D1DE9" w:rsidRPr="00715FF9" w:rsidRDefault="007D1DE9" w:rsidP="007D1DE9">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715FF9">
        <w:rPr>
          <w:rFonts w:ascii="Montserrat Light" w:eastAsiaTheme="minorHAnsi" w:hAnsi="Montserrat Light" w:cstheme="minorBidi"/>
          <w:bCs/>
          <w:sz w:val="24"/>
          <w:szCs w:val="24"/>
        </w:rPr>
        <w:t>La Cap. 51.02 “</w:t>
      </w:r>
      <w:proofErr w:type="spellStart"/>
      <w:r w:rsidRPr="00715FF9">
        <w:rPr>
          <w:rFonts w:ascii="Montserrat Light" w:eastAsiaTheme="minorHAnsi" w:hAnsi="Montserrat Light" w:cstheme="minorBidi"/>
          <w:bCs/>
          <w:sz w:val="24"/>
          <w:szCs w:val="24"/>
        </w:rPr>
        <w:t>Autorități</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publice</w:t>
      </w:r>
      <w:proofErr w:type="spellEnd"/>
      <w:r w:rsidRPr="00715FF9">
        <w:rPr>
          <w:rFonts w:ascii="Montserrat Light" w:eastAsiaTheme="minorHAnsi" w:hAnsi="Montserrat Light" w:cstheme="minorBidi"/>
          <w:bCs/>
          <w:sz w:val="24"/>
          <w:szCs w:val="24"/>
        </w:rPr>
        <w:t xml:space="preserve">” – </w:t>
      </w:r>
      <w:proofErr w:type="spellStart"/>
      <w:r w:rsidRPr="00715FF9">
        <w:rPr>
          <w:rFonts w:ascii="Montserrat Light" w:eastAsiaTheme="minorHAnsi" w:hAnsi="Montserrat Light" w:cstheme="minorBidi"/>
          <w:bCs/>
          <w:sz w:val="24"/>
          <w:szCs w:val="24"/>
        </w:rPr>
        <w:t>suma</w:t>
      </w:r>
      <w:proofErr w:type="spellEnd"/>
      <w:r w:rsidRPr="00715FF9">
        <w:rPr>
          <w:rFonts w:ascii="Montserrat Light" w:eastAsiaTheme="minorHAnsi" w:hAnsi="Montserrat Light" w:cstheme="minorBidi"/>
          <w:bCs/>
          <w:sz w:val="24"/>
          <w:szCs w:val="24"/>
        </w:rPr>
        <w:t xml:space="preserve"> de 92.669,15 mii lei conform </w:t>
      </w:r>
      <w:proofErr w:type="spellStart"/>
      <w:r w:rsidRPr="00715FF9">
        <w:rPr>
          <w:rFonts w:ascii="Montserrat Light" w:eastAsiaTheme="minorHAnsi" w:hAnsi="Montserrat Light" w:cstheme="minorBidi"/>
          <w:b/>
          <w:sz w:val="24"/>
          <w:szCs w:val="24"/>
        </w:rPr>
        <w:t>anexei</w:t>
      </w:r>
      <w:proofErr w:type="spellEnd"/>
      <w:r w:rsidRPr="00715FF9">
        <w:rPr>
          <w:rFonts w:ascii="Montserrat Light" w:eastAsiaTheme="minorHAnsi" w:hAnsi="Montserrat Light" w:cstheme="minorBidi"/>
          <w:b/>
          <w:sz w:val="24"/>
          <w:szCs w:val="24"/>
        </w:rPr>
        <w:t xml:space="preserve"> nr. 6</w:t>
      </w:r>
      <w:r w:rsidRPr="00715FF9">
        <w:rPr>
          <w:rFonts w:ascii="Montserrat Light" w:eastAsiaTheme="minorHAnsi" w:hAnsi="Montserrat Light" w:cstheme="minorBidi"/>
          <w:bCs/>
          <w:sz w:val="24"/>
          <w:szCs w:val="24"/>
        </w:rPr>
        <w:t xml:space="preserve"> care face </w:t>
      </w:r>
      <w:proofErr w:type="spellStart"/>
      <w:r w:rsidRPr="00715FF9">
        <w:rPr>
          <w:rFonts w:ascii="Montserrat Light" w:eastAsiaTheme="minorHAnsi" w:hAnsi="Montserrat Light" w:cstheme="minorBidi"/>
          <w:bCs/>
          <w:sz w:val="24"/>
          <w:szCs w:val="24"/>
        </w:rPr>
        <w:t>parte</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integrantă</w:t>
      </w:r>
      <w:proofErr w:type="spellEnd"/>
      <w:r w:rsidRPr="00715FF9">
        <w:rPr>
          <w:rFonts w:ascii="Montserrat Light" w:eastAsiaTheme="minorHAnsi" w:hAnsi="Montserrat Light" w:cstheme="minorBidi"/>
          <w:bCs/>
          <w:sz w:val="24"/>
          <w:szCs w:val="24"/>
        </w:rPr>
        <w:t xml:space="preserve"> din </w:t>
      </w:r>
      <w:proofErr w:type="spellStart"/>
      <w:r w:rsidRPr="00715FF9">
        <w:rPr>
          <w:rFonts w:ascii="Montserrat Light" w:eastAsiaTheme="minorHAnsi" w:hAnsi="Montserrat Light" w:cstheme="minorBidi"/>
          <w:bCs/>
          <w:sz w:val="24"/>
          <w:szCs w:val="24"/>
        </w:rPr>
        <w:t>prezenta</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hotărâre</w:t>
      </w:r>
      <w:proofErr w:type="spellEnd"/>
      <w:r w:rsidRPr="00715FF9">
        <w:rPr>
          <w:rFonts w:ascii="Montserrat Light" w:eastAsiaTheme="minorHAnsi" w:hAnsi="Montserrat Light" w:cstheme="minorBidi"/>
          <w:bCs/>
          <w:sz w:val="24"/>
          <w:szCs w:val="24"/>
        </w:rPr>
        <w:t>;</w:t>
      </w:r>
    </w:p>
    <w:p w14:paraId="7B10B36B" w14:textId="431BD159" w:rsidR="00F55A84" w:rsidRPr="00715FF9" w:rsidRDefault="00F55A84" w:rsidP="007E260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715FF9">
        <w:rPr>
          <w:rFonts w:ascii="Montserrat Light" w:eastAsiaTheme="minorHAnsi" w:hAnsi="Montserrat Light" w:cstheme="minorBidi"/>
          <w:bCs/>
          <w:sz w:val="24"/>
          <w:szCs w:val="24"/>
        </w:rPr>
        <w:t xml:space="preserve">La Cap. 54.02 “Alte </w:t>
      </w:r>
      <w:proofErr w:type="spellStart"/>
      <w:r w:rsidRPr="00715FF9">
        <w:rPr>
          <w:rFonts w:ascii="Montserrat Light" w:eastAsiaTheme="minorHAnsi" w:hAnsi="Montserrat Light" w:cstheme="minorBidi"/>
          <w:bCs/>
          <w:sz w:val="24"/>
          <w:szCs w:val="24"/>
        </w:rPr>
        <w:t>servicii</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publice</w:t>
      </w:r>
      <w:proofErr w:type="spellEnd"/>
      <w:r w:rsidRPr="00715FF9">
        <w:rPr>
          <w:rFonts w:ascii="Montserrat Light" w:eastAsiaTheme="minorHAnsi" w:hAnsi="Montserrat Light" w:cstheme="minorBidi"/>
          <w:bCs/>
          <w:sz w:val="24"/>
          <w:szCs w:val="24"/>
        </w:rPr>
        <w:t xml:space="preserve"> generale” – </w:t>
      </w:r>
      <w:proofErr w:type="spellStart"/>
      <w:r w:rsidRPr="00715FF9">
        <w:rPr>
          <w:rFonts w:ascii="Montserrat Light" w:eastAsiaTheme="minorHAnsi" w:hAnsi="Montserrat Light" w:cstheme="minorBidi"/>
          <w:bCs/>
          <w:sz w:val="24"/>
          <w:szCs w:val="24"/>
        </w:rPr>
        <w:t>suma</w:t>
      </w:r>
      <w:proofErr w:type="spellEnd"/>
      <w:r w:rsidRPr="00715FF9">
        <w:rPr>
          <w:rFonts w:ascii="Montserrat Light" w:eastAsiaTheme="minorHAnsi" w:hAnsi="Montserrat Light" w:cstheme="minorBidi"/>
          <w:bCs/>
          <w:sz w:val="24"/>
          <w:szCs w:val="24"/>
        </w:rPr>
        <w:t xml:space="preserve"> de 19.</w:t>
      </w:r>
      <w:r w:rsidR="00413573" w:rsidRPr="00715FF9">
        <w:rPr>
          <w:rFonts w:ascii="Montserrat Light" w:eastAsiaTheme="minorHAnsi" w:hAnsi="Montserrat Light" w:cstheme="minorBidi"/>
          <w:bCs/>
          <w:sz w:val="24"/>
          <w:szCs w:val="24"/>
        </w:rPr>
        <w:t>75</w:t>
      </w:r>
      <w:r w:rsidR="00C43EBC" w:rsidRPr="00715FF9">
        <w:rPr>
          <w:rFonts w:ascii="Montserrat Light" w:eastAsiaTheme="minorHAnsi" w:hAnsi="Montserrat Light" w:cstheme="minorBidi"/>
          <w:bCs/>
          <w:sz w:val="24"/>
          <w:szCs w:val="24"/>
        </w:rPr>
        <w:t>1</w:t>
      </w:r>
      <w:r w:rsidRPr="00715FF9">
        <w:rPr>
          <w:rFonts w:ascii="Montserrat Light" w:eastAsiaTheme="minorHAnsi" w:hAnsi="Montserrat Light" w:cstheme="minorBidi"/>
          <w:bCs/>
          <w:sz w:val="24"/>
          <w:szCs w:val="24"/>
        </w:rPr>
        <w:t xml:space="preserve">,18 mii lei conform </w:t>
      </w:r>
      <w:proofErr w:type="spellStart"/>
      <w:r w:rsidRPr="00715FF9">
        <w:rPr>
          <w:rFonts w:ascii="Montserrat Light" w:eastAsiaTheme="minorHAnsi" w:hAnsi="Montserrat Light" w:cstheme="minorBidi"/>
          <w:b/>
          <w:sz w:val="24"/>
          <w:szCs w:val="24"/>
        </w:rPr>
        <w:t>anexei</w:t>
      </w:r>
      <w:proofErr w:type="spellEnd"/>
      <w:r w:rsidRPr="00715FF9">
        <w:rPr>
          <w:rFonts w:ascii="Montserrat Light" w:eastAsiaTheme="minorHAnsi" w:hAnsi="Montserrat Light" w:cstheme="minorBidi"/>
          <w:b/>
          <w:sz w:val="24"/>
          <w:szCs w:val="24"/>
        </w:rPr>
        <w:t xml:space="preserve"> nr. </w:t>
      </w:r>
      <w:r w:rsidR="00413573" w:rsidRPr="00715FF9">
        <w:rPr>
          <w:rFonts w:ascii="Montserrat Light" w:eastAsiaTheme="minorHAnsi" w:hAnsi="Montserrat Light" w:cstheme="minorBidi"/>
          <w:b/>
          <w:sz w:val="24"/>
          <w:szCs w:val="24"/>
        </w:rPr>
        <w:t>7</w:t>
      </w:r>
      <w:r w:rsidRPr="00715FF9">
        <w:rPr>
          <w:rFonts w:ascii="Montserrat Light" w:eastAsiaTheme="minorHAnsi" w:hAnsi="Montserrat Light" w:cstheme="minorBidi"/>
          <w:bCs/>
          <w:sz w:val="24"/>
          <w:szCs w:val="24"/>
        </w:rPr>
        <w:t xml:space="preserve"> care face </w:t>
      </w:r>
      <w:proofErr w:type="spellStart"/>
      <w:r w:rsidRPr="00715FF9">
        <w:rPr>
          <w:rFonts w:ascii="Montserrat Light" w:eastAsiaTheme="minorHAnsi" w:hAnsi="Montserrat Light" w:cstheme="minorBidi"/>
          <w:bCs/>
          <w:sz w:val="24"/>
          <w:szCs w:val="24"/>
        </w:rPr>
        <w:t>parte</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integranță</w:t>
      </w:r>
      <w:proofErr w:type="spellEnd"/>
      <w:r w:rsidRPr="00715FF9">
        <w:rPr>
          <w:rFonts w:ascii="Montserrat Light" w:eastAsiaTheme="minorHAnsi" w:hAnsi="Montserrat Light" w:cstheme="minorBidi"/>
          <w:bCs/>
          <w:sz w:val="24"/>
          <w:szCs w:val="24"/>
        </w:rPr>
        <w:t xml:space="preserve"> din </w:t>
      </w:r>
      <w:proofErr w:type="spellStart"/>
      <w:r w:rsidRPr="00715FF9">
        <w:rPr>
          <w:rFonts w:ascii="Montserrat Light" w:eastAsiaTheme="minorHAnsi" w:hAnsi="Montserrat Light" w:cstheme="minorBidi"/>
          <w:bCs/>
          <w:sz w:val="24"/>
          <w:szCs w:val="24"/>
        </w:rPr>
        <w:t>prezenta</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hotărâre</w:t>
      </w:r>
      <w:proofErr w:type="spellEnd"/>
      <w:r w:rsidRPr="00715FF9">
        <w:rPr>
          <w:rFonts w:ascii="Montserrat Light" w:eastAsiaTheme="minorHAnsi" w:hAnsi="Montserrat Light" w:cstheme="minorBidi"/>
          <w:bCs/>
          <w:sz w:val="24"/>
          <w:szCs w:val="24"/>
        </w:rPr>
        <w:t>;</w:t>
      </w:r>
    </w:p>
    <w:p w14:paraId="01E80465" w14:textId="30C49F89" w:rsidR="00F02F00" w:rsidRPr="00715FF9" w:rsidRDefault="00F02F00" w:rsidP="00F02F00">
      <w:pPr>
        <w:pStyle w:val="Listparagraf"/>
        <w:numPr>
          <w:ilvl w:val="0"/>
          <w:numId w:val="12"/>
        </w:numPr>
        <w:spacing w:line="240" w:lineRule="auto"/>
        <w:contextualSpacing/>
        <w:jc w:val="both"/>
        <w:rPr>
          <w:rFonts w:ascii="Montserrat Light" w:eastAsiaTheme="minorHAnsi" w:hAnsi="Montserrat Light" w:cstheme="minorBidi"/>
          <w:bCs/>
          <w:sz w:val="24"/>
          <w:szCs w:val="24"/>
        </w:rPr>
      </w:pPr>
      <w:bookmarkStart w:id="4" w:name="_Hlk172810411"/>
      <w:r w:rsidRPr="00715FF9">
        <w:rPr>
          <w:rFonts w:ascii="Montserrat Light" w:eastAsiaTheme="minorHAnsi" w:hAnsi="Montserrat Light" w:cstheme="minorBidi"/>
          <w:bCs/>
          <w:sz w:val="24"/>
          <w:szCs w:val="24"/>
        </w:rPr>
        <w:t>La Cap. 67.02 “</w:t>
      </w:r>
      <w:proofErr w:type="spellStart"/>
      <w:r w:rsidRPr="00715FF9">
        <w:rPr>
          <w:rFonts w:ascii="Montserrat Light" w:eastAsiaTheme="minorHAnsi" w:hAnsi="Montserrat Light" w:cstheme="minorBidi"/>
          <w:bCs/>
          <w:sz w:val="24"/>
          <w:szCs w:val="24"/>
        </w:rPr>
        <w:t>Cultură</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recreere</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religie</w:t>
      </w:r>
      <w:proofErr w:type="spellEnd"/>
      <w:r w:rsidRPr="00715FF9">
        <w:rPr>
          <w:rFonts w:ascii="Montserrat Light" w:eastAsiaTheme="minorHAnsi" w:hAnsi="Montserrat Light" w:cstheme="minorBidi"/>
          <w:bCs/>
          <w:sz w:val="24"/>
          <w:szCs w:val="24"/>
        </w:rPr>
        <w:t xml:space="preserve">” – </w:t>
      </w:r>
      <w:proofErr w:type="spellStart"/>
      <w:r w:rsidRPr="00715FF9">
        <w:rPr>
          <w:rFonts w:ascii="Montserrat Light" w:eastAsiaTheme="minorHAnsi" w:hAnsi="Montserrat Light" w:cstheme="minorBidi"/>
          <w:bCs/>
          <w:sz w:val="24"/>
          <w:szCs w:val="24"/>
        </w:rPr>
        <w:t>suma</w:t>
      </w:r>
      <w:proofErr w:type="spellEnd"/>
      <w:r w:rsidRPr="00715FF9">
        <w:rPr>
          <w:rFonts w:ascii="Montserrat Light" w:eastAsiaTheme="minorHAnsi" w:hAnsi="Montserrat Light" w:cstheme="minorBidi"/>
          <w:bCs/>
          <w:sz w:val="24"/>
          <w:szCs w:val="24"/>
        </w:rPr>
        <w:t xml:space="preserve"> de </w:t>
      </w:r>
      <w:r w:rsidR="00B37EF3" w:rsidRPr="00715FF9">
        <w:rPr>
          <w:rFonts w:ascii="Montserrat Light" w:eastAsiaTheme="minorHAnsi" w:hAnsi="Montserrat Light" w:cstheme="minorBidi"/>
          <w:bCs/>
          <w:sz w:val="24"/>
          <w:szCs w:val="24"/>
        </w:rPr>
        <w:t>1</w:t>
      </w:r>
      <w:r w:rsidR="00413573" w:rsidRPr="00715FF9">
        <w:rPr>
          <w:rFonts w:ascii="Montserrat Light" w:eastAsiaTheme="minorHAnsi" w:hAnsi="Montserrat Light" w:cstheme="minorBidi"/>
          <w:bCs/>
          <w:sz w:val="24"/>
          <w:szCs w:val="24"/>
        </w:rPr>
        <w:t>38</w:t>
      </w:r>
      <w:r w:rsidRPr="00715FF9">
        <w:rPr>
          <w:rFonts w:ascii="Montserrat Light" w:eastAsiaTheme="minorHAnsi" w:hAnsi="Montserrat Light" w:cstheme="minorBidi"/>
          <w:bCs/>
          <w:sz w:val="24"/>
          <w:szCs w:val="24"/>
        </w:rPr>
        <w:t>.</w:t>
      </w:r>
      <w:r w:rsidR="00413573" w:rsidRPr="00715FF9">
        <w:rPr>
          <w:rFonts w:ascii="Montserrat Light" w:eastAsiaTheme="minorHAnsi" w:hAnsi="Montserrat Light" w:cstheme="minorBidi"/>
          <w:bCs/>
          <w:sz w:val="24"/>
          <w:szCs w:val="24"/>
        </w:rPr>
        <w:t>627</w:t>
      </w:r>
      <w:r w:rsidRPr="00715FF9">
        <w:rPr>
          <w:rFonts w:ascii="Montserrat Light" w:eastAsiaTheme="minorHAnsi" w:hAnsi="Montserrat Light" w:cstheme="minorBidi"/>
          <w:bCs/>
          <w:sz w:val="24"/>
          <w:szCs w:val="24"/>
        </w:rPr>
        <w:t>,</w:t>
      </w:r>
      <w:r w:rsidR="00413573" w:rsidRPr="00715FF9">
        <w:rPr>
          <w:rFonts w:ascii="Montserrat Light" w:eastAsiaTheme="minorHAnsi" w:hAnsi="Montserrat Light" w:cstheme="minorBidi"/>
          <w:bCs/>
          <w:sz w:val="24"/>
          <w:szCs w:val="24"/>
        </w:rPr>
        <w:t>15</w:t>
      </w:r>
      <w:r w:rsidRPr="00715FF9">
        <w:rPr>
          <w:rFonts w:ascii="Montserrat Light" w:eastAsiaTheme="minorHAnsi" w:hAnsi="Montserrat Light" w:cstheme="minorBidi"/>
          <w:bCs/>
          <w:sz w:val="24"/>
          <w:szCs w:val="24"/>
        </w:rPr>
        <w:t xml:space="preserve"> mii lei </w:t>
      </w:r>
      <w:bookmarkStart w:id="5" w:name="_Hlk172810649"/>
      <w:r w:rsidRPr="00715FF9">
        <w:rPr>
          <w:rFonts w:ascii="Montserrat Light" w:eastAsiaTheme="minorHAnsi" w:hAnsi="Montserrat Light" w:cstheme="minorBidi"/>
          <w:bCs/>
          <w:sz w:val="24"/>
          <w:szCs w:val="24"/>
        </w:rPr>
        <w:t xml:space="preserve">conform </w:t>
      </w:r>
      <w:r w:rsidRPr="00715FF9">
        <w:rPr>
          <w:rFonts w:ascii="Montserrat Light" w:eastAsiaTheme="minorHAnsi" w:hAnsi="Montserrat Light" w:cstheme="minorBidi"/>
          <w:b/>
          <w:sz w:val="24"/>
          <w:szCs w:val="24"/>
        </w:rPr>
        <w:t xml:space="preserve">anexei nr. </w:t>
      </w:r>
      <w:r w:rsidR="00413573" w:rsidRPr="00715FF9">
        <w:rPr>
          <w:rFonts w:ascii="Montserrat Light" w:eastAsiaTheme="minorHAnsi" w:hAnsi="Montserrat Light" w:cstheme="minorBidi"/>
          <w:b/>
          <w:sz w:val="24"/>
          <w:szCs w:val="24"/>
        </w:rPr>
        <w:t>8</w:t>
      </w:r>
      <w:r w:rsidRPr="00715FF9">
        <w:rPr>
          <w:rFonts w:ascii="Montserrat Light" w:eastAsiaTheme="minorHAnsi" w:hAnsi="Montserrat Light" w:cstheme="minorBidi"/>
          <w:bCs/>
          <w:sz w:val="24"/>
          <w:szCs w:val="24"/>
        </w:rPr>
        <w:t xml:space="preserve"> care face </w:t>
      </w:r>
      <w:proofErr w:type="spellStart"/>
      <w:r w:rsidRPr="00715FF9">
        <w:rPr>
          <w:rFonts w:ascii="Montserrat Light" w:eastAsiaTheme="minorHAnsi" w:hAnsi="Montserrat Light" w:cstheme="minorBidi"/>
          <w:bCs/>
          <w:sz w:val="24"/>
          <w:szCs w:val="24"/>
        </w:rPr>
        <w:t>parte</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integrantă</w:t>
      </w:r>
      <w:proofErr w:type="spellEnd"/>
      <w:r w:rsidRPr="00715FF9">
        <w:rPr>
          <w:rFonts w:ascii="Montserrat Light" w:eastAsiaTheme="minorHAnsi" w:hAnsi="Montserrat Light" w:cstheme="minorBidi"/>
          <w:bCs/>
          <w:sz w:val="24"/>
          <w:szCs w:val="24"/>
        </w:rPr>
        <w:t xml:space="preserve"> din </w:t>
      </w:r>
      <w:proofErr w:type="spellStart"/>
      <w:r w:rsidRPr="00715FF9">
        <w:rPr>
          <w:rFonts w:ascii="Montserrat Light" w:eastAsiaTheme="minorHAnsi" w:hAnsi="Montserrat Light" w:cstheme="minorBidi"/>
          <w:bCs/>
          <w:sz w:val="24"/>
          <w:szCs w:val="24"/>
        </w:rPr>
        <w:t>prezenta</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hotărâre</w:t>
      </w:r>
      <w:proofErr w:type="spellEnd"/>
      <w:r w:rsidRPr="00715FF9">
        <w:rPr>
          <w:rFonts w:ascii="Montserrat Light" w:eastAsiaTheme="minorHAnsi" w:hAnsi="Montserrat Light" w:cstheme="minorBidi"/>
          <w:bCs/>
          <w:sz w:val="24"/>
          <w:szCs w:val="24"/>
        </w:rPr>
        <w:t>;</w:t>
      </w:r>
    </w:p>
    <w:p w14:paraId="230D43C8" w14:textId="17D28FE3" w:rsidR="00B37EF3" w:rsidRPr="00715FF9" w:rsidRDefault="00B37EF3" w:rsidP="00F02F0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715FF9">
        <w:rPr>
          <w:rFonts w:ascii="Montserrat Light" w:eastAsiaTheme="minorHAnsi" w:hAnsi="Montserrat Light" w:cstheme="minorBidi"/>
          <w:bCs/>
          <w:sz w:val="24"/>
          <w:szCs w:val="24"/>
        </w:rPr>
        <w:t xml:space="preserve">La Cap. </w:t>
      </w:r>
      <w:proofErr w:type="gramStart"/>
      <w:r w:rsidR="00E75721" w:rsidRPr="00715FF9">
        <w:rPr>
          <w:rFonts w:ascii="Montserrat Light" w:eastAsiaTheme="minorHAnsi" w:hAnsi="Montserrat Light" w:cstheme="minorBidi"/>
          <w:bCs/>
          <w:sz w:val="24"/>
          <w:szCs w:val="24"/>
        </w:rPr>
        <w:t>68</w:t>
      </w:r>
      <w:r w:rsidRPr="00715FF9">
        <w:rPr>
          <w:rFonts w:ascii="Montserrat Light" w:eastAsiaTheme="minorHAnsi" w:hAnsi="Montserrat Light" w:cstheme="minorBidi"/>
          <w:bCs/>
          <w:sz w:val="24"/>
          <w:szCs w:val="24"/>
        </w:rPr>
        <w:t>.02 ”</w:t>
      </w:r>
      <w:proofErr w:type="spellStart"/>
      <w:r w:rsidR="00E75721" w:rsidRPr="00715FF9">
        <w:rPr>
          <w:rFonts w:ascii="Montserrat Light" w:eastAsiaTheme="minorHAnsi" w:hAnsi="Montserrat Light" w:cstheme="minorBidi"/>
          <w:bCs/>
          <w:sz w:val="24"/>
          <w:szCs w:val="24"/>
        </w:rPr>
        <w:t>Asigurări</w:t>
      </w:r>
      <w:proofErr w:type="spellEnd"/>
      <w:proofErr w:type="gramEnd"/>
      <w:r w:rsidR="00E75721" w:rsidRPr="00715FF9">
        <w:rPr>
          <w:rFonts w:ascii="Montserrat Light" w:eastAsiaTheme="minorHAnsi" w:hAnsi="Montserrat Light" w:cstheme="minorBidi"/>
          <w:bCs/>
          <w:sz w:val="24"/>
          <w:szCs w:val="24"/>
        </w:rPr>
        <w:t xml:space="preserve"> </w:t>
      </w:r>
      <w:proofErr w:type="spellStart"/>
      <w:r w:rsidR="00E75721" w:rsidRPr="00715FF9">
        <w:rPr>
          <w:rFonts w:ascii="Montserrat Light" w:eastAsiaTheme="minorHAnsi" w:hAnsi="Montserrat Light" w:cstheme="minorBidi"/>
          <w:bCs/>
          <w:sz w:val="24"/>
          <w:szCs w:val="24"/>
        </w:rPr>
        <w:t>și</w:t>
      </w:r>
      <w:proofErr w:type="spellEnd"/>
      <w:r w:rsidR="00E75721" w:rsidRPr="00715FF9">
        <w:rPr>
          <w:rFonts w:ascii="Montserrat Light" w:eastAsiaTheme="minorHAnsi" w:hAnsi="Montserrat Light" w:cstheme="minorBidi"/>
          <w:bCs/>
          <w:sz w:val="24"/>
          <w:szCs w:val="24"/>
        </w:rPr>
        <w:t xml:space="preserve"> </w:t>
      </w:r>
      <w:proofErr w:type="spellStart"/>
      <w:r w:rsidR="00E75721" w:rsidRPr="00715FF9">
        <w:rPr>
          <w:rFonts w:ascii="Montserrat Light" w:eastAsiaTheme="minorHAnsi" w:hAnsi="Montserrat Light" w:cstheme="minorBidi"/>
          <w:bCs/>
          <w:sz w:val="24"/>
          <w:szCs w:val="24"/>
        </w:rPr>
        <w:t>asistență</w:t>
      </w:r>
      <w:proofErr w:type="spellEnd"/>
      <w:r w:rsidR="00E75721" w:rsidRPr="00715FF9">
        <w:rPr>
          <w:rFonts w:ascii="Montserrat Light" w:eastAsiaTheme="minorHAnsi" w:hAnsi="Montserrat Light" w:cstheme="minorBidi"/>
          <w:bCs/>
          <w:sz w:val="24"/>
          <w:szCs w:val="24"/>
        </w:rPr>
        <w:t xml:space="preserve"> </w:t>
      </w:r>
      <w:proofErr w:type="spellStart"/>
      <w:r w:rsidR="00E75721" w:rsidRPr="00715FF9">
        <w:rPr>
          <w:rFonts w:ascii="Montserrat Light" w:eastAsiaTheme="minorHAnsi" w:hAnsi="Montserrat Light" w:cstheme="minorBidi"/>
          <w:bCs/>
          <w:sz w:val="24"/>
          <w:szCs w:val="24"/>
        </w:rPr>
        <w:t>socială</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suma</w:t>
      </w:r>
      <w:proofErr w:type="spellEnd"/>
      <w:r w:rsidRPr="00715FF9">
        <w:rPr>
          <w:rFonts w:ascii="Montserrat Light" w:eastAsiaTheme="minorHAnsi" w:hAnsi="Montserrat Light" w:cstheme="minorBidi"/>
          <w:bCs/>
          <w:sz w:val="24"/>
          <w:szCs w:val="24"/>
        </w:rPr>
        <w:t xml:space="preserve"> de </w:t>
      </w:r>
      <w:r w:rsidR="00E75721" w:rsidRPr="00715FF9">
        <w:rPr>
          <w:rFonts w:ascii="Montserrat Light" w:eastAsiaTheme="minorHAnsi" w:hAnsi="Montserrat Light" w:cstheme="minorBidi"/>
          <w:bCs/>
          <w:sz w:val="24"/>
          <w:szCs w:val="24"/>
        </w:rPr>
        <w:t>219</w:t>
      </w:r>
      <w:r w:rsidRPr="00715FF9">
        <w:rPr>
          <w:rFonts w:ascii="Montserrat Light" w:eastAsiaTheme="minorHAnsi" w:hAnsi="Montserrat Light" w:cstheme="minorBidi"/>
          <w:bCs/>
          <w:sz w:val="24"/>
          <w:szCs w:val="24"/>
        </w:rPr>
        <w:t>.</w:t>
      </w:r>
      <w:r w:rsidR="00B12407" w:rsidRPr="00715FF9">
        <w:rPr>
          <w:rFonts w:ascii="Montserrat Light" w:eastAsiaTheme="minorHAnsi" w:hAnsi="Montserrat Light" w:cstheme="minorBidi"/>
          <w:bCs/>
          <w:sz w:val="24"/>
          <w:szCs w:val="24"/>
        </w:rPr>
        <w:t>6</w:t>
      </w:r>
      <w:r w:rsidR="00D839B1" w:rsidRPr="00715FF9">
        <w:rPr>
          <w:rFonts w:ascii="Montserrat Light" w:eastAsiaTheme="minorHAnsi" w:hAnsi="Montserrat Light" w:cstheme="minorBidi"/>
          <w:bCs/>
          <w:sz w:val="24"/>
          <w:szCs w:val="24"/>
        </w:rPr>
        <w:t>6</w:t>
      </w:r>
      <w:r w:rsidR="00E75721" w:rsidRPr="00715FF9">
        <w:rPr>
          <w:rFonts w:ascii="Montserrat Light" w:eastAsiaTheme="minorHAnsi" w:hAnsi="Montserrat Light" w:cstheme="minorBidi"/>
          <w:bCs/>
          <w:sz w:val="24"/>
          <w:szCs w:val="24"/>
        </w:rPr>
        <w:t>7</w:t>
      </w:r>
      <w:r w:rsidRPr="00715FF9">
        <w:rPr>
          <w:rFonts w:ascii="Montserrat Light" w:eastAsiaTheme="minorHAnsi" w:hAnsi="Montserrat Light" w:cstheme="minorBidi"/>
          <w:bCs/>
          <w:sz w:val="24"/>
          <w:szCs w:val="24"/>
        </w:rPr>
        <w:t>,</w:t>
      </w:r>
      <w:r w:rsidR="00E75721" w:rsidRPr="00715FF9">
        <w:rPr>
          <w:rFonts w:ascii="Montserrat Light" w:eastAsiaTheme="minorHAnsi" w:hAnsi="Montserrat Light" w:cstheme="minorBidi"/>
          <w:bCs/>
          <w:sz w:val="24"/>
          <w:szCs w:val="24"/>
        </w:rPr>
        <w:t>20</w:t>
      </w:r>
      <w:r w:rsidRPr="00715FF9">
        <w:rPr>
          <w:rFonts w:ascii="Montserrat Light" w:eastAsiaTheme="minorHAnsi" w:hAnsi="Montserrat Light" w:cstheme="minorBidi"/>
          <w:bCs/>
          <w:sz w:val="24"/>
          <w:szCs w:val="24"/>
        </w:rPr>
        <w:t xml:space="preserve"> mii lei conform </w:t>
      </w:r>
      <w:proofErr w:type="spellStart"/>
      <w:r w:rsidRPr="00715FF9">
        <w:rPr>
          <w:rFonts w:ascii="Montserrat Light" w:eastAsiaTheme="minorHAnsi" w:hAnsi="Montserrat Light" w:cstheme="minorBidi"/>
          <w:b/>
          <w:sz w:val="24"/>
          <w:szCs w:val="24"/>
        </w:rPr>
        <w:t>anexei</w:t>
      </w:r>
      <w:proofErr w:type="spellEnd"/>
      <w:r w:rsidRPr="00715FF9">
        <w:rPr>
          <w:rFonts w:ascii="Montserrat Light" w:eastAsiaTheme="minorHAnsi" w:hAnsi="Montserrat Light" w:cstheme="minorBidi"/>
          <w:b/>
          <w:sz w:val="24"/>
          <w:szCs w:val="24"/>
        </w:rPr>
        <w:t xml:space="preserve"> nr. </w:t>
      </w:r>
      <w:r w:rsidR="00E75721" w:rsidRPr="00715FF9">
        <w:rPr>
          <w:rFonts w:ascii="Montserrat Light" w:eastAsiaTheme="minorHAnsi" w:hAnsi="Montserrat Light" w:cstheme="minorBidi"/>
          <w:b/>
          <w:sz w:val="24"/>
          <w:szCs w:val="24"/>
        </w:rPr>
        <w:t>9</w:t>
      </w:r>
      <w:r w:rsidRPr="00715FF9">
        <w:rPr>
          <w:rFonts w:ascii="Montserrat Light" w:eastAsiaTheme="minorHAnsi" w:hAnsi="Montserrat Light" w:cstheme="minorBidi"/>
          <w:bCs/>
          <w:sz w:val="24"/>
          <w:szCs w:val="24"/>
        </w:rPr>
        <w:t xml:space="preserve"> care face </w:t>
      </w:r>
      <w:proofErr w:type="spellStart"/>
      <w:r w:rsidRPr="00715FF9">
        <w:rPr>
          <w:rFonts w:ascii="Montserrat Light" w:eastAsiaTheme="minorHAnsi" w:hAnsi="Montserrat Light" w:cstheme="minorBidi"/>
          <w:bCs/>
          <w:sz w:val="24"/>
          <w:szCs w:val="24"/>
        </w:rPr>
        <w:t>parte</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integrantă</w:t>
      </w:r>
      <w:proofErr w:type="spellEnd"/>
      <w:r w:rsidRPr="00715FF9">
        <w:rPr>
          <w:rFonts w:ascii="Montserrat Light" w:eastAsiaTheme="minorHAnsi" w:hAnsi="Montserrat Light" w:cstheme="minorBidi"/>
          <w:bCs/>
          <w:sz w:val="24"/>
          <w:szCs w:val="24"/>
        </w:rPr>
        <w:t xml:space="preserve"> din </w:t>
      </w:r>
      <w:proofErr w:type="spellStart"/>
      <w:r w:rsidRPr="00715FF9">
        <w:rPr>
          <w:rFonts w:ascii="Montserrat Light" w:eastAsiaTheme="minorHAnsi" w:hAnsi="Montserrat Light" w:cstheme="minorBidi"/>
          <w:bCs/>
          <w:sz w:val="24"/>
          <w:szCs w:val="24"/>
        </w:rPr>
        <w:t>prezenta</w:t>
      </w:r>
      <w:proofErr w:type="spellEnd"/>
      <w:r w:rsidRPr="00715FF9">
        <w:rPr>
          <w:rFonts w:ascii="Montserrat Light" w:eastAsiaTheme="minorHAnsi" w:hAnsi="Montserrat Light" w:cstheme="minorBidi"/>
          <w:bCs/>
          <w:sz w:val="24"/>
          <w:szCs w:val="24"/>
        </w:rPr>
        <w:t xml:space="preserve"> </w:t>
      </w:r>
      <w:proofErr w:type="spellStart"/>
      <w:r w:rsidRPr="00715FF9">
        <w:rPr>
          <w:rFonts w:ascii="Montserrat Light" w:eastAsiaTheme="minorHAnsi" w:hAnsi="Montserrat Light" w:cstheme="minorBidi"/>
          <w:bCs/>
          <w:sz w:val="24"/>
          <w:szCs w:val="24"/>
        </w:rPr>
        <w:t>hotărâre</w:t>
      </w:r>
      <w:proofErr w:type="spellEnd"/>
      <w:r w:rsidRPr="00715FF9">
        <w:rPr>
          <w:rFonts w:ascii="Montserrat Light" w:eastAsiaTheme="minorHAnsi" w:hAnsi="Montserrat Light" w:cstheme="minorBidi"/>
          <w:bCs/>
          <w:sz w:val="24"/>
          <w:szCs w:val="24"/>
        </w:rPr>
        <w:t>;</w:t>
      </w:r>
    </w:p>
    <w:p w14:paraId="1CC72074" w14:textId="1303B2D2" w:rsidR="00336AA3" w:rsidRPr="00715FF9" w:rsidRDefault="00336AA3" w:rsidP="00336AA3">
      <w:pPr>
        <w:ind w:firstLine="708"/>
        <w:jc w:val="both"/>
        <w:rPr>
          <w:rFonts w:ascii="Montserrat Light" w:hAnsi="Montserrat Light"/>
          <w:bCs/>
          <w:sz w:val="24"/>
          <w:szCs w:val="24"/>
        </w:rPr>
      </w:pPr>
      <w:bookmarkStart w:id="6" w:name="_Hlk108764717"/>
      <w:bookmarkStart w:id="7" w:name="_Hlk83368534"/>
      <w:bookmarkEnd w:id="4"/>
      <w:bookmarkEnd w:id="5"/>
      <w:r w:rsidRPr="00715FF9">
        <w:rPr>
          <w:rFonts w:ascii="Montserrat Light" w:hAnsi="Montserrat Light"/>
          <w:b/>
          <w:bCs/>
          <w:sz w:val="24"/>
          <w:szCs w:val="24"/>
        </w:rPr>
        <w:t xml:space="preserve">Art. 4. (1) </w:t>
      </w:r>
      <w:r w:rsidRPr="00715FF9">
        <w:rPr>
          <w:rFonts w:ascii="Montserrat Light" w:hAnsi="Montserrat Light"/>
          <w:bCs/>
          <w:sz w:val="24"/>
          <w:szCs w:val="24"/>
        </w:rPr>
        <w:t xml:space="preserve">Se </w:t>
      </w:r>
      <w:proofErr w:type="spellStart"/>
      <w:r w:rsidRPr="00715FF9">
        <w:rPr>
          <w:rFonts w:ascii="Montserrat Light" w:hAnsi="Montserrat Light"/>
          <w:bCs/>
          <w:sz w:val="24"/>
          <w:szCs w:val="24"/>
        </w:rPr>
        <w:t>aprobă</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rectificarea</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bugetului</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instituţiilor</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publice</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şi</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activităţilor</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finanţate</w:t>
      </w:r>
      <w:proofErr w:type="spellEnd"/>
      <w:r w:rsidRPr="00715FF9">
        <w:rPr>
          <w:rFonts w:ascii="Montserrat Light" w:hAnsi="Montserrat Light"/>
          <w:bCs/>
          <w:sz w:val="24"/>
          <w:szCs w:val="24"/>
        </w:rPr>
        <w:t xml:space="preserve"> integral </w:t>
      </w:r>
      <w:proofErr w:type="spellStart"/>
      <w:r w:rsidRPr="00715FF9">
        <w:rPr>
          <w:rFonts w:ascii="Montserrat Light" w:hAnsi="Montserrat Light"/>
          <w:bCs/>
          <w:sz w:val="24"/>
          <w:szCs w:val="24"/>
        </w:rPr>
        <w:t>sau</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parţial</w:t>
      </w:r>
      <w:proofErr w:type="spellEnd"/>
      <w:r w:rsidRPr="00715FF9">
        <w:rPr>
          <w:rFonts w:ascii="Montserrat Light" w:hAnsi="Montserrat Light"/>
          <w:bCs/>
          <w:sz w:val="24"/>
          <w:szCs w:val="24"/>
        </w:rPr>
        <w:t xml:space="preserve"> din </w:t>
      </w:r>
      <w:proofErr w:type="spellStart"/>
      <w:r w:rsidRPr="00715FF9">
        <w:rPr>
          <w:rFonts w:ascii="Montserrat Light" w:hAnsi="Montserrat Light"/>
          <w:bCs/>
          <w:sz w:val="24"/>
          <w:szCs w:val="24"/>
        </w:rPr>
        <w:t>venituri</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proprii</w:t>
      </w:r>
      <w:proofErr w:type="spellEnd"/>
      <w:r w:rsidRPr="00715FF9">
        <w:rPr>
          <w:rFonts w:ascii="Montserrat Light" w:hAnsi="Montserrat Light"/>
          <w:bCs/>
          <w:sz w:val="24"/>
          <w:szCs w:val="24"/>
        </w:rPr>
        <w:t xml:space="preserve"> pe </w:t>
      </w:r>
      <w:proofErr w:type="spellStart"/>
      <w:r w:rsidRPr="00715FF9">
        <w:rPr>
          <w:rFonts w:ascii="Montserrat Light" w:hAnsi="Montserrat Light"/>
          <w:bCs/>
          <w:sz w:val="24"/>
          <w:szCs w:val="24"/>
        </w:rPr>
        <w:t>anul</w:t>
      </w:r>
      <w:proofErr w:type="spellEnd"/>
      <w:r w:rsidRPr="00715FF9">
        <w:rPr>
          <w:rFonts w:ascii="Montserrat Light" w:hAnsi="Montserrat Light"/>
          <w:bCs/>
          <w:sz w:val="24"/>
          <w:szCs w:val="24"/>
        </w:rPr>
        <w:t xml:space="preserve"> 202</w:t>
      </w:r>
      <w:r w:rsidR="00E646B0" w:rsidRPr="00715FF9">
        <w:rPr>
          <w:rFonts w:ascii="Montserrat Light" w:hAnsi="Montserrat Light"/>
          <w:bCs/>
          <w:sz w:val="24"/>
          <w:szCs w:val="24"/>
        </w:rPr>
        <w:t>4</w:t>
      </w:r>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în</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sumă</w:t>
      </w:r>
      <w:proofErr w:type="spellEnd"/>
      <w:r w:rsidRPr="00715FF9">
        <w:rPr>
          <w:rFonts w:ascii="Montserrat Light" w:hAnsi="Montserrat Light"/>
          <w:bCs/>
          <w:sz w:val="24"/>
          <w:szCs w:val="24"/>
        </w:rPr>
        <w:t xml:space="preserve"> de </w:t>
      </w:r>
      <w:r w:rsidR="00F6194E" w:rsidRPr="00715FF9">
        <w:rPr>
          <w:rFonts w:ascii="Montserrat Light" w:hAnsi="Montserrat Light"/>
          <w:bCs/>
          <w:sz w:val="24"/>
          <w:szCs w:val="24"/>
        </w:rPr>
        <w:t>8</w:t>
      </w:r>
      <w:r w:rsidR="006126FC" w:rsidRPr="00715FF9">
        <w:rPr>
          <w:rFonts w:ascii="Montserrat Light" w:hAnsi="Montserrat Light"/>
          <w:bCs/>
          <w:sz w:val="24"/>
          <w:szCs w:val="24"/>
        </w:rPr>
        <w:t>16</w:t>
      </w:r>
      <w:r w:rsidRPr="00715FF9">
        <w:rPr>
          <w:rFonts w:ascii="Montserrat Light" w:eastAsia="Times New Roman" w:hAnsi="Montserrat Light" w:cs="Times New Roman"/>
          <w:bCs/>
          <w:sz w:val="24"/>
          <w:szCs w:val="24"/>
          <w:lang w:val="en-US"/>
        </w:rPr>
        <w:t>.</w:t>
      </w:r>
      <w:r w:rsidR="001E0071" w:rsidRPr="00715FF9">
        <w:rPr>
          <w:rFonts w:ascii="Montserrat Light" w:eastAsia="Times New Roman" w:hAnsi="Montserrat Light" w:cs="Times New Roman"/>
          <w:bCs/>
          <w:sz w:val="24"/>
          <w:szCs w:val="24"/>
          <w:lang w:val="en-US"/>
        </w:rPr>
        <w:t>3</w:t>
      </w:r>
      <w:r w:rsidR="006126FC" w:rsidRPr="00715FF9">
        <w:rPr>
          <w:rFonts w:ascii="Montserrat Light" w:eastAsia="Times New Roman" w:hAnsi="Montserrat Light" w:cs="Times New Roman"/>
          <w:bCs/>
          <w:sz w:val="24"/>
          <w:szCs w:val="24"/>
          <w:lang w:val="en-US"/>
        </w:rPr>
        <w:t>90</w:t>
      </w:r>
      <w:r w:rsidRPr="00715FF9">
        <w:rPr>
          <w:rFonts w:ascii="Montserrat Light" w:eastAsia="Times New Roman" w:hAnsi="Montserrat Light" w:cs="Times New Roman"/>
          <w:bCs/>
          <w:sz w:val="24"/>
          <w:szCs w:val="24"/>
          <w:lang w:val="en-US"/>
        </w:rPr>
        <w:t>,</w:t>
      </w:r>
      <w:r w:rsidR="006126FC" w:rsidRPr="00715FF9">
        <w:rPr>
          <w:rFonts w:ascii="Montserrat Light" w:eastAsia="Times New Roman" w:hAnsi="Montserrat Light" w:cs="Times New Roman"/>
          <w:bCs/>
          <w:sz w:val="24"/>
          <w:szCs w:val="24"/>
          <w:lang w:val="en-US"/>
        </w:rPr>
        <w:t>81</w:t>
      </w:r>
      <w:r w:rsidRPr="00715FF9">
        <w:rPr>
          <w:rFonts w:ascii="Montserrat Light" w:eastAsia="Times New Roman" w:hAnsi="Montserrat Light" w:cs="Times New Roman"/>
          <w:bCs/>
          <w:sz w:val="24"/>
          <w:szCs w:val="24"/>
          <w:lang w:val="en-US"/>
        </w:rPr>
        <w:t xml:space="preserve"> mii </w:t>
      </w:r>
      <w:r w:rsidRPr="00715FF9">
        <w:rPr>
          <w:rFonts w:ascii="Montserrat Light" w:hAnsi="Montserrat Light"/>
          <w:bCs/>
          <w:sz w:val="24"/>
          <w:szCs w:val="24"/>
        </w:rPr>
        <w:t xml:space="preserve">lei atât la venituri cât şi la cheltuieli, conform </w:t>
      </w:r>
      <w:r w:rsidRPr="00715FF9">
        <w:rPr>
          <w:rFonts w:ascii="Montserrat Light" w:hAnsi="Montserrat Light"/>
          <w:b/>
          <w:bCs/>
          <w:sz w:val="24"/>
          <w:szCs w:val="24"/>
        </w:rPr>
        <w:t xml:space="preserve">anexei nr. </w:t>
      </w:r>
      <w:r w:rsidR="00616985" w:rsidRPr="00715FF9">
        <w:rPr>
          <w:rFonts w:ascii="Montserrat Light" w:hAnsi="Montserrat Light"/>
          <w:b/>
          <w:bCs/>
          <w:sz w:val="24"/>
          <w:szCs w:val="24"/>
        </w:rPr>
        <w:t>1</w:t>
      </w:r>
      <w:r w:rsidR="006126FC" w:rsidRPr="00715FF9">
        <w:rPr>
          <w:rFonts w:ascii="Montserrat Light" w:hAnsi="Montserrat Light"/>
          <w:b/>
          <w:bCs/>
          <w:sz w:val="24"/>
          <w:szCs w:val="24"/>
        </w:rPr>
        <w:t>0</w:t>
      </w:r>
      <w:r w:rsidRPr="00715FF9">
        <w:rPr>
          <w:rFonts w:ascii="Montserrat Light" w:hAnsi="Montserrat Light"/>
          <w:bCs/>
          <w:sz w:val="24"/>
          <w:szCs w:val="24"/>
        </w:rPr>
        <w:t xml:space="preserve"> care face </w:t>
      </w:r>
      <w:proofErr w:type="spellStart"/>
      <w:r w:rsidRPr="00715FF9">
        <w:rPr>
          <w:rFonts w:ascii="Montserrat Light" w:hAnsi="Montserrat Light"/>
          <w:bCs/>
          <w:sz w:val="24"/>
          <w:szCs w:val="24"/>
        </w:rPr>
        <w:t>parte</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integrantă</w:t>
      </w:r>
      <w:proofErr w:type="spellEnd"/>
      <w:r w:rsidRPr="00715FF9">
        <w:rPr>
          <w:rFonts w:ascii="Montserrat Light" w:hAnsi="Montserrat Light"/>
          <w:bCs/>
          <w:sz w:val="24"/>
          <w:szCs w:val="24"/>
        </w:rPr>
        <w:t xml:space="preserve"> din </w:t>
      </w:r>
      <w:proofErr w:type="spellStart"/>
      <w:r w:rsidRPr="00715FF9">
        <w:rPr>
          <w:rFonts w:ascii="Montserrat Light" w:hAnsi="Montserrat Light"/>
          <w:bCs/>
          <w:sz w:val="24"/>
          <w:szCs w:val="24"/>
        </w:rPr>
        <w:t>prezenta</w:t>
      </w:r>
      <w:proofErr w:type="spellEnd"/>
      <w:r w:rsidRPr="00715FF9">
        <w:rPr>
          <w:rFonts w:ascii="Montserrat Light" w:hAnsi="Montserrat Light"/>
          <w:bCs/>
          <w:sz w:val="24"/>
          <w:szCs w:val="24"/>
        </w:rPr>
        <w:t xml:space="preserve"> hotărâre;</w:t>
      </w:r>
    </w:p>
    <w:p w14:paraId="1E34D4CA" w14:textId="7FE8665D" w:rsidR="00336AA3" w:rsidRPr="00715FF9" w:rsidRDefault="00336AA3" w:rsidP="00336AA3">
      <w:pPr>
        <w:ind w:firstLine="708"/>
        <w:jc w:val="both"/>
        <w:rPr>
          <w:rFonts w:ascii="Montserrat Light" w:hAnsi="Montserrat Light"/>
          <w:bCs/>
          <w:sz w:val="24"/>
          <w:szCs w:val="24"/>
          <w:lang w:val="ro-RO"/>
        </w:rPr>
      </w:pPr>
      <w:r w:rsidRPr="00715FF9">
        <w:rPr>
          <w:rFonts w:ascii="Montserrat Light" w:hAnsi="Montserrat Light"/>
          <w:b/>
          <w:bCs/>
          <w:sz w:val="24"/>
          <w:szCs w:val="24"/>
        </w:rPr>
        <w:t xml:space="preserve">(2) </w:t>
      </w:r>
      <w:r w:rsidRPr="00715FF9">
        <w:rPr>
          <w:rFonts w:ascii="Montserrat Light" w:hAnsi="Montserrat Light"/>
          <w:bCs/>
          <w:sz w:val="24"/>
          <w:szCs w:val="24"/>
        </w:rPr>
        <w:t>Detalierea rectificării bugetului instituţiilor publice şi activităţilor finanţate integral sau parţial din venituri proprii pe anul 202</w:t>
      </w:r>
      <w:r w:rsidR="00E82F77" w:rsidRPr="00715FF9">
        <w:rPr>
          <w:rFonts w:ascii="Montserrat Light" w:hAnsi="Montserrat Light"/>
          <w:bCs/>
          <w:sz w:val="24"/>
          <w:szCs w:val="24"/>
        </w:rPr>
        <w:t>4</w:t>
      </w:r>
      <w:r w:rsidRPr="00715FF9">
        <w:rPr>
          <w:rFonts w:ascii="Montserrat Light" w:hAnsi="Montserrat Light"/>
          <w:bCs/>
          <w:sz w:val="24"/>
          <w:szCs w:val="24"/>
        </w:rPr>
        <w:t xml:space="preserve"> </w:t>
      </w:r>
      <w:r w:rsidRPr="00715FF9">
        <w:rPr>
          <w:rFonts w:ascii="Montserrat Light" w:hAnsi="Montserrat Light"/>
          <w:bCs/>
          <w:sz w:val="24"/>
          <w:szCs w:val="24"/>
          <w:lang w:val="ro-RO"/>
        </w:rPr>
        <w:t xml:space="preserve">pe categorii la venituri, respectiv pe capitole și subcapitole la cheltuieli este cuprinsă în </w:t>
      </w:r>
      <w:r w:rsidRPr="00715FF9">
        <w:rPr>
          <w:rFonts w:ascii="Montserrat Light" w:hAnsi="Montserrat Light"/>
          <w:b/>
          <w:bCs/>
          <w:sz w:val="24"/>
          <w:szCs w:val="24"/>
          <w:lang w:val="ro-RO"/>
        </w:rPr>
        <w:t xml:space="preserve">anexa nr. </w:t>
      </w:r>
      <w:r w:rsidR="008A47BD" w:rsidRPr="00715FF9">
        <w:rPr>
          <w:rFonts w:ascii="Montserrat Light" w:hAnsi="Montserrat Light"/>
          <w:b/>
          <w:bCs/>
          <w:sz w:val="24"/>
          <w:szCs w:val="24"/>
          <w:lang w:val="ro-RO"/>
        </w:rPr>
        <w:t>1</w:t>
      </w:r>
      <w:r w:rsidR="006126FC" w:rsidRPr="00715FF9">
        <w:rPr>
          <w:rFonts w:ascii="Montserrat Light" w:hAnsi="Montserrat Light"/>
          <w:b/>
          <w:bCs/>
          <w:sz w:val="24"/>
          <w:szCs w:val="24"/>
          <w:lang w:val="ro-RO"/>
        </w:rPr>
        <w:t>1</w:t>
      </w:r>
      <w:r w:rsidRPr="00715FF9">
        <w:rPr>
          <w:rFonts w:ascii="Montserrat Light" w:hAnsi="Montserrat Light"/>
          <w:bCs/>
          <w:sz w:val="24"/>
          <w:szCs w:val="24"/>
          <w:lang w:val="ro-RO"/>
        </w:rPr>
        <w:t xml:space="preserve"> </w:t>
      </w:r>
      <w:r w:rsidRPr="00715FF9">
        <w:rPr>
          <w:rFonts w:ascii="Montserrat Light" w:hAnsi="Montserrat Light"/>
          <w:bCs/>
          <w:sz w:val="24"/>
          <w:szCs w:val="24"/>
        </w:rPr>
        <w:t xml:space="preserve">care face </w:t>
      </w:r>
      <w:proofErr w:type="spellStart"/>
      <w:r w:rsidRPr="00715FF9">
        <w:rPr>
          <w:rFonts w:ascii="Montserrat Light" w:hAnsi="Montserrat Light"/>
          <w:bCs/>
          <w:sz w:val="24"/>
          <w:szCs w:val="24"/>
        </w:rPr>
        <w:t>parte</w:t>
      </w:r>
      <w:proofErr w:type="spellEnd"/>
      <w:r w:rsidRPr="00715FF9">
        <w:rPr>
          <w:rFonts w:ascii="Montserrat Light" w:hAnsi="Montserrat Light"/>
          <w:bCs/>
          <w:sz w:val="24"/>
          <w:szCs w:val="24"/>
        </w:rPr>
        <w:t xml:space="preserve"> </w:t>
      </w:r>
      <w:proofErr w:type="spellStart"/>
      <w:r w:rsidRPr="00715FF9">
        <w:rPr>
          <w:rFonts w:ascii="Montserrat Light" w:hAnsi="Montserrat Light"/>
          <w:bCs/>
          <w:sz w:val="24"/>
          <w:szCs w:val="24"/>
        </w:rPr>
        <w:t>integrantă</w:t>
      </w:r>
      <w:proofErr w:type="spellEnd"/>
      <w:r w:rsidRPr="00715FF9">
        <w:rPr>
          <w:rFonts w:ascii="Montserrat Light" w:hAnsi="Montserrat Light"/>
          <w:bCs/>
          <w:sz w:val="24"/>
          <w:szCs w:val="24"/>
        </w:rPr>
        <w:t xml:space="preserve"> din</w:t>
      </w:r>
      <w:r w:rsidRPr="00715FF9">
        <w:rPr>
          <w:rFonts w:ascii="Montserrat Light" w:hAnsi="Montserrat Light"/>
          <w:bCs/>
          <w:sz w:val="24"/>
          <w:szCs w:val="24"/>
          <w:lang w:val="ro-RO"/>
        </w:rPr>
        <w:t xml:space="preserve"> prezenta hotărâre;</w:t>
      </w:r>
    </w:p>
    <w:p w14:paraId="63DB736B" w14:textId="77777777" w:rsidR="00B05A4F" w:rsidRPr="00715FF9" w:rsidRDefault="00B05A4F" w:rsidP="00336AA3">
      <w:pPr>
        <w:ind w:firstLine="708"/>
        <w:jc w:val="both"/>
        <w:rPr>
          <w:rFonts w:ascii="Montserrat Light" w:hAnsi="Montserrat Light"/>
          <w:b/>
          <w:bCs/>
          <w:sz w:val="24"/>
          <w:szCs w:val="24"/>
          <w:lang w:val="ro-RO"/>
        </w:rPr>
      </w:pPr>
      <w:bookmarkStart w:id="8" w:name="_Hlk135293614"/>
    </w:p>
    <w:p w14:paraId="6BD40A45" w14:textId="064017BD" w:rsidR="00336AA3" w:rsidRPr="00715FF9" w:rsidRDefault="00336AA3" w:rsidP="00336AA3">
      <w:pPr>
        <w:ind w:firstLine="708"/>
        <w:jc w:val="both"/>
        <w:rPr>
          <w:rFonts w:ascii="Montserrat Light" w:hAnsi="Montserrat Light"/>
          <w:sz w:val="24"/>
          <w:szCs w:val="24"/>
        </w:rPr>
      </w:pPr>
      <w:r w:rsidRPr="00715FF9">
        <w:rPr>
          <w:rFonts w:ascii="Montserrat Light" w:hAnsi="Montserrat Light"/>
          <w:b/>
          <w:bCs/>
          <w:sz w:val="24"/>
          <w:szCs w:val="24"/>
          <w:lang w:val="ro-RO"/>
        </w:rPr>
        <w:t xml:space="preserve"> </w:t>
      </w:r>
      <w:r w:rsidRPr="00715FF9">
        <w:rPr>
          <w:rFonts w:ascii="Montserrat Light" w:hAnsi="Montserrat Light"/>
          <w:b/>
          <w:bCs/>
          <w:sz w:val="24"/>
          <w:szCs w:val="24"/>
        </w:rPr>
        <w:t xml:space="preserve">Art. 5. </w:t>
      </w:r>
      <w:r w:rsidRPr="00715FF9">
        <w:rPr>
          <w:rFonts w:ascii="Montserrat Light" w:hAnsi="Montserrat Light"/>
          <w:sz w:val="24"/>
          <w:szCs w:val="24"/>
        </w:rPr>
        <w:t>Se aprobă rectificarea bugetului instituțiilor publice și activităților finanțate integral sau partial din venituri proprii pe anul 202</w:t>
      </w:r>
      <w:r w:rsidR="00E4529A" w:rsidRPr="00715FF9">
        <w:rPr>
          <w:rFonts w:ascii="Montserrat Light" w:hAnsi="Montserrat Light"/>
          <w:sz w:val="24"/>
          <w:szCs w:val="24"/>
        </w:rPr>
        <w:t>4</w:t>
      </w:r>
      <w:r w:rsidRPr="00715FF9">
        <w:rPr>
          <w:rFonts w:ascii="Montserrat Light" w:hAnsi="Montserrat Light"/>
          <w:sz w:val="24"/>
          <w:szCs w:val="24"/>
        </w:rPr>
        <w:t xml:space="preserve">, defalcat pe capitole de cheltuieli, titluri, articole și aliniate, astfel: </w:t>
      </w:r>
    </w:p>
    <w:p w14:paraId="10548C1D" w14:textId="1EE5634C" w:rsidR="00336AA3" w:rsidRPr="00715FF9" w:rsidRDefault="008A47BD" w:rsidP="00336AA3">
      <w:pPr>
        <w:pStyle w:val="Listparagraf"/>
        <w:numPr>
          <w:ilvl w:val="0"/>
          <w:numId w:val="32"/>
        </w:numPr>
        <w:spacing w:line="240" w:lineRule="auto"/>
        <w:contextualSpacing/>
        <w:jc w:val="both"/>
        <w:rPr>
          <w:rFonts w:ascii="Montserrat Light" w:hAnsi="Montserrat Light"/>
          <w:sz w:val="24"/>
          <w:szCs w:val="24"/>
        </w:rPr>
      </w:pPr>
      <w:r w:rsidRPr="00715FF9">
        <w:rPr>
          <w:rFonts w:ascii="Montserrat Light" w:hAnsi="Montserrat Light"/>
          <w:sz w:val="24"/>
          <w:szCs w:val="24"/>
        </w:rPr>
        <w:t>L</w:t>
      </w:r>
      <w:r w:rsidR="00336AA3" w:rsidRPr="00715FF9">
        <w:rPr>
          <w:rFonts w:ascii="Montserrat Light" w:hAnsi="Montserrat Light"/>
          <w:sz w:val="24"/>
          <w:szCs w:val="24"/>
        </w:rPr>
        <w:t>a Cap</w:t>
      </w:r>
      <w:r w:rsidRPr="00715FF9">
        <w:rPr>
          <w:rFonts w:ascii="Montserrat Light" w:hAnsi="Montserrat Light"/>
          <w:sz w:val="24"/>
          <w:szCs w:val="24"/>
        </w:rPr>
        <w:t>.</w:t>
      </w:r>
      <w:r w:rsidR="00336AA3" w:rsidRPr="00715FF9">
        <w:rPr>
          <w:rFonts w:ascii="Montserrat Light" w:hAnsi="Montserrat Light"/>
          <w:sz w:val="24"/>
          <w:szCs w:val="24"/>
        </w:rPr>
        <w:t xml:space="preserve"> 66.10 “</w:t>
      </w:r>
      <w:proofErr w:type="spellStart"/>
      <w:r w:rsidR="00336AA3" w:rsidRPr="00715FF9">
        <w:rPr>
          <w:rFonts w:ascii="Montserrat Light" w:hAnsi="Montserrat Light"/>
          <w:sz w:val="24"/>
          <w:szCs w:val="24"/>
        </w:rPr>
        <w:t>Sănătate</w:t>
      </w:r>
      <w:proofErr w:type="spellEnd"/>
      <w:r w:rsidR="00336AA3" w:rsidRPr="00715FF9">
        <w:rPr>
          <w:rFonts w:ascii="Montserrat Light" w:hAnsi="Montserrat Light"/>
          <w:sz w:val="24"/>
          <w:szCs w:val="24"/>
        </w:rPr>
        <w:t xml:space="preserve">” – </w:t>
      </w:r>
      <w:proofErr w:type="spellStart"/>
      <w:r w:rsidR="00336AA3" w:rsidRPr="00715FF9">
        <w:rPr>
          <w:rFonts w:ascii="Montserrat Light" w:hAnsi="Montserrat Light"/>
          <w:sz w:val="24"/>
          <w:szCs w:val="24"/>
        </w:rPr>
        <w:t>suma</w:t>
      </w:r>
      <w:proofErr w:type="spellEnd"/>
      <w:r w:rsidR="00336AA3" w:rsidRPr="00715FF9">
        <w:rPr>
          <w:rFonts w:ascii="Montserrat Light" w:hAnsi="Montserrat Light"/>
          <w:sz w:val="24"/>
          <w:szCs w:val="24"/>
        </w:rPr>
        <w:t xml:space="preserve"> de </w:t>
      </w:r>
      <w:r w:rsidR="000A1972" w:rsidRPr="00715FF9">
        <w:rPr>
          <w:rFonts w:ascii="Montserrat Light" w:hAnsi="Montserrat Light"/>
          <w:sz w:val="24"/>
          <w:szCs w:val="24"/>
        </w:rPr>
        <w:t>70</w:t>
      </w:r>
      <w:r w:rsidR="00844E1A" w:rsidRPr="00715FF9">
        <w:rPr>
          <w:rFonts w:ascii="Montserrat Light" w:hAnsi="Montserrat Light"/>
          <w:sz w:val="24"/>
          <w:szCs w:val="24"/>
        </w:rPr>
        <w:t>6</w:t>
      </w:r>
      <w:r w:rsidR="00336AA3" w:rsidRPr="00715FF9">
        <w:rPr>
          <w:rFonts w:ascii="Montserrat Light" w:hAnsi="Montserrat Light"/>
          <w:sz w:val="24"/>
          <w:szCs w:val="24"/>
        </w:rPr>
        <w:t>.</w:t>
      </w:r>
      <w:r w:rsidR="00844E1A" w:rsidRPr="00715FF9">
        <w:rPr>
          <w:rFonts w:ascii="Montserrat Light" w:hAnsi="Montserrat Light"/>
          <w:sz w:val="24"/>
          <w:szCs w:val="24"/>
        </w:rPr>
        <w:t>381</w:t>
      </w:r>
      <w:r w:rsidR="00336AA3" w:rsidRPr="00715FF9">
        <w:rPr>
          <w:rFonts w:ascii="Montserrat Light" w:hAnsi="Montserrat Light"/>
          <w:sz w:val="24"/>
          <w:szCs w:val="24"/>
        </w:rPr>
        <w:t>,</w:t>
      </w:r>
      <w:r w:rsidR="00844E1A" w:rsidRPr="00715FF9">
        <w:rPr>
          <w:rFonts w:ascii="Montserrat Light" w:hAnsi="Montserrat Light"/>
          <w:sz w:val="24"/>
          <w:szCs w:val="24"/>
        </w:rPr>
        <w:t>8</w:t>
      </w:r>
      <w:r w:rsidR="00E4529A" w:rsidRPr="00715FF9">
        <w:rPr>
          <w:rFonts w:ascii="Montserrat Light" w:hAnsi="Montserrat Light"/>
          <w:sz w:val="24"/>
          <w:szCs w:val="24"/>
        </w:rPr>
        <w:t>6</w:t>
      </w:r>
      <w:r w:rsidR="00336AA3" w:rsidRPr="00715FF9">
        <w:rPr>
          <w:rFonts w:ascii="Montserrat Light" w:hAnsi="Montserrat Light"/>
          <w:sz w:val="24"/>
          <w:szCs w:val="24"/>
        </w:rPr>
        <w:t xml:space="preserve"> mii lei conform </w:t>
      </w:r>
      <w:r w:rsidR="00336AA3" w:rsidRPr="00715FF9">
        <w:rPr>
          <w:rFonts w:ascii="Montserrat Light" w:hAnsi="Montserrat Light"/>
          <w:b/>
          <w:bCs/>
          <w:sz w:val="24"/>
          <w:szCs w:val="24"/>
        </w:rPr>
        <w:t xml:space="preserve">anexei nr. </w:t>
      </w:r>
      <w:r w:rsidR="006E5172" w:rsidRPr="00715FF9">
        <w:rPr>
          <w:rFonts w:ascii="Montserrat Light" w:hAnsi="Montserrat Light"/>
          <w:b/>
          <w:bCs/>
          <w:sz w:val="24"/>
          <w:szCs w:val="24"/>
        </w:rPr>
        <w:t>1</w:t>
      </w:r>
      <w:r w:rsidR="00844E1A" w:rsidRPr="00715FF9">
        <w:rPr>
          <w:rFonts w:ascii="Montserrat Light" w:hAnsi="Montserrat Light"/>
          <w:b/>
          <w:bCs/>
          <w:sz w:val="24"/>
          <w:szCs w:val="24"/>
        </w:rPr>
        <w:t>2</w:t>
      </w:r>
      <w:r w:rsidR="00336AA3" w:rsidRPr="00715FF9">
        <w:rPr>
          <w:rFonts w:ascii="Montserrat Light" w:hAnsi="Montserrat Light"/>
          <w:sz w:val="24"/>
          <w:szCs w:val="24"/>
        </w:rPr>
        <w:t xml:space="preserve"> care face </w:t>
      </w:r>
      <w:proofErr w:type="spellStart"/>
      <w:r w:rsidR="00336AA3" w:rsidRPr="00715FF9">
        <w:rPr>
          <w:rFonts w:ascii="Montserrat Light" w:hAnsi="Montserrat Light"/>
          <w:sz w:val="24"/>
          <w:szCs w:val="24"/>
        </w:rPr>
        <w:t>parte</w:t>
      </w:r>
      <w:proofErr w:type="spellEnd"/>
      <w:r w:rsidR="00336AA3" w:rsidRPr="00715FF9">
        <w:rPr>
          <w:rFonts w:ascii="Montserrat Light" w:hAnsi="Montserrat Light"/>
          <w:sz w:val="24"/>
          <w:szCs w:val="24"/>
        </w:rPr>
        <w:t xml:space="preserve"> </w:t>
      </w:r>
      <w:proofErr w:type="spellStart"/>
      <w:r w:rsidR="00336AA3" w:rsidRPr="00715FF9">
        <w:rPr>
          <w:rFonts w:ascii="Montserrat Light" w:hAnsi="Montserrat Light"/>
          <w:sz w:val="24"/>
          <w:szCs w:val="24"/>
        </w:rPr>
        <w:t>integrantă</w:t>
      </w:r>
      <w:proofErr w:type="spellEnd"/>
      <w:r w:rsidR="00336AA3" w:rsidRPr="00715FF9">
        <w:rPr>
          <w:rFonts w:ascii="Montserrat Light" w:hAnsi="Montserrat Light"/>
          <w:sz w:val="24"/>
          <w:szCs w:val="24"/>
        </w:rPr>
        <w:t xml:space="preserve"> din </w:t>
      </w:r>
      <w:proofErr w:type="spellStart"/>
      <w:r w:rsidR="00336AA3" w:rsidRPr="00715FF9">
        <w:rPr>
          <w:rFonts w:ascii="Montserrat Light" w:hAnsi="Montserrat Light"/>
          <w:sz w:val="24"/>
          <w:szCs w:val="24"/>
        </w:rPr>
        <w:t>prezenta</w:t>
      </w:r>
      <w:proofErr w:type="spellEnd"/>
      <w:r w:rsidR="00336AA3" w:rsidRPr="00715FF9">
        <w:rPr>
          <w:rFonts w:ascii="Montserrat Light" w:hAnsi="Montserrat Light"/>
          <w:sz w:val="24"/>
          <w:szCs w:val="24"/>
        </w:rPr>
        <w:t xml:space="preserve"> hotărâre;</w:t>
      </w:r>
    </w:p>
    <w:p w14:paraId="48A63788" w14:textId="24421AE1" w:rsidR="007A5B63" w:rsidRPr="00715FF9" w:rsidRDefault="00FF69BC" w:rsidP="007A5B63">
      <w:pPr>
        <w:pStyle w:val="Listparagraf"/>
        <w:numPr>
          <w:ilvl w:val="0"/>
          <w:numId w:val="32"/>
        </w:numPr>
        <w:spacing w:line="240" w:lineRule="auto"/>
        <w:contextualSpacing/>
        <w:jc w:val="both"/>
        <w:rPr>
          <w:rFonts w:ascii="Montserrat Light" w:hAnsi="Montserrat Light"/>
          <w:sz w:val="24"/>
          <w:szCs w:val="24"/>
        </w:rPr>
      </w:pPr>
      <w:r w:rsidRPr="00715FF9">
        <w:rPr>
          <w:rFonts w:ascii="Montserrat Light" w:hAnsi="Montserrat Light"/>
          <w:sz w:val="24"/>
          <w:szCs w:val="24"/>
        </w:rPr>
        <w:t>La Cap. 67.10 “</w:t>
      </w:r>
      <w:proofErr w:type="spellStart"/>
      <w:r w:rsidRPr="00715FF9">
        <w:rPr>
          <w:rFonts w:ascii="Montserrat Light" w:hAnsi="Montserrat Light"/>
          <w:sz w:val="24"/>
          <w:szCs w:val="24"/>
        </w:rPr>
        <w:t>Cultură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recreere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religie</w:t>
      </w:r>
      <w:proofErr w:type="spellEnd"/>
      <w:r w:rsidRPr="00715FF9">
        <w:rPr>
          <w:rFonts w:ascii="Montserrat Light" w:hAnsi="Montserrat Light"/>
          <w:sz w:val="24"/>
          <w:szCs w:val="24"/>
        </w:rPr>
        <w:t>”-</w:t>
      </w:r>
      <w:proofErr w:type="spellStart"/>
      <w:r w:rsidRPr="00715FF9">
        <w:rPr>
          <w:rFonts w:ascii="Montserrat Light" w:hAnsi="Montserrat Light"/>
          <w:sz w:val="24"/>
          <w:szCs w:val="24"/>
        </w:rPr>
        <w:t>suma</w:t>
      </w:r>
      <w:proofErr w:type="spellEnd"/>
      <w:r w:rsidRPr="00715FF9">
        <w:rPr>
          <w:rFonts w:ascii="Montserrat Light" w:hAnsi="Montserrat Light"/>
          <w:sz w:val="24"/>
          <w:szCs w:val="24"/>
        </w:rPr>
        <w:t xml:space="preserve"> de </w:t>
      </w:r>
      <w:r w:rsidR="00844E1A" w:rsidRPr="00715FF9">
        <w:rPr>
          <w:rFonts w:ascii="Montserrat Light" w:hAnsi="Montserrat Light"/>
          <w:sz w:val="24"/>
          <w:szCs w:val="24"/>
        </w:rPr>
        <w:t>95</w:t>
      </w:r>
      <w:r w:rsidR="007A5B63" w:rsidRPr="00715FF9">
        <w:rPr>
          <w:rFonts w:ascii="Montserrat Light" w:hAnsi="Montserrat Light"/>
          <w:sz w:val="24"/>
          <w:szCs w:val="24"/>
        </w:rPr>
        <w:t>.</w:t>
      </w:r>
      <w:r w:rsidR="00844E1A" w:rsidRPr="00715FF9">
        <w:rPr>
          <w:rFonts w:ascii="Montserrat Light" w:hAnsi="Montserrat Light"/>
          <w:sz w:val="24"/>
          <w:szCs w:val="24"/>
        </w:rPr>
        <w:t>451</w:t>
      </w:r>
      <w:r w:rsidR="007A5B63" w:rsidRPr="00715FF9">
        <w:rPr>
          <w:rFonts w:ascii="Montserrat Light" w:hAnsi="Montserrat Light"/>
          <w:sz w:val="24"/>
          <w:szCs w:val="24"/>
        </w:rPr>
        <w:t>,</w:t>
      </w:r>
      <w:r w:rsidR="00844E1A" w:rsidRPr="00715FF9">
        <w:rPr>
          <w:rFonts w:ascii="Montserrat Light" w:hAnsi="Montserrat Light"/>
          <w:sz w:val="24"/>
          <w:szCs w:val="24"/>
        </w:rPr>
        <w:t>05</w:t>
      </w:r>
      <w:r w:rsidR="007A5B63" w:rsidRPr="00715FF9">
        <w:rPr>
          <w:rFonts w:ascii="Montserrat Light" w:hAnsi="Montserrat Light"/>
          <w:sz w:val="24"/>
          <w:szCs w:val="24"/>
        </w:rPr>
        <w:t xml:space="preserve"> mii lei conform </w:t>
      </w:r>
      <w:r w:rsidR="007A5B63" w:rsidRPr="00715FF9">
        <w:rPr>
          <w:rFonts w:ascii="Montserrat Light" w:hAnsi="Montserrat Light"/>
          <w:b/>
          <w:bCs/>
          <w:sz w:val="24"/>
          <w:szCs w:val="24"/>
        </w:rPr>
        <w:t>anexei nr. 1</w:t>
      </w:r>
      <w:r w:rsidR="00844E1A" w:rsidRPr="00715FF9">
        <w:rPr>
          <w:rFonts w:ascii="Montserrat Light" w:hAnsi="Montserrat Light"/>
          <w:b/>
          <w:bCs/>
          <w:sz w:val="24"/>
          <w:szCs w:val="24"/>
        </w:rPr>
        <w:t>3</w:t>
      </w:r>
      <w:r w:rsidR="007A5B63" w:rsidRPr="00715FF9">
        <w:rPr>
          <w:rFonts w:ascii="Montserrat Light" w:hAnsi="Montserrat Light"/>
          <w:sz w:val="24"/>
          <w:szCs w:val="24"/>
        </w:rPr>
        <w:t xml:space="preserve"> care face </w:t>
      </w:r>
      <w:proofErr w:type="spellStart"/>
      <w:r w:rsidR="007A5B63" w:rsidRPr="00715FF9">
        <w:rPr>
          <w:rFonts w:ascii="Montserrat Light" w:hAnsi="Montserrat Light"/>
          <w:sz w:val="24"/>
          <w:szCs w:val="24"/>
        </w:rPr>
        <w:t>parte</w:t>
      </w:r>
      <w:proofErr w:type="spellEnd"/>
      <w:r w:rsidR="007A5B63" w:rsidRPr="00715FF9">
        <w:rPr>
          <w:rFonts w:ascii="Montserrat Light" w:hAnsi="Montserrat Light"/>
          <w:sz w:val="24"/>
          <w:szCs w:val="24"/>
        </w:rPr>
        <w:t xml:space="preserve"> </w:t>
      </w:r>
      <w:proofErr w:type="spellStart"/>
      <w:r w:rsidR="007A5B63" w:rsidRPr="00715FF9">
        <w:rPr>
          <w:rFonts w:ascii="Montserrat Light" w:hAnsi="Montserrat Light"/>
          <w:sz w:val="24"/>
          <w:szCs w:val="24"/>
        </w:rPr>
        <w:t>integrantă</w:t>
      </w:r>
      <w:proofErr w:type="spellEnd"/>
      <w:r w:rsidR="007A5B63" w:rsidRPr="00715FF9">
        <w:rPr>
          <w:rFonts w:ascii="Montserrat Light" w:hAnsi="Montserrat Light"/>
          <w:sz w:val="24"/>
          <w:szCs w:val="24"/>
        </w:rPr>
        <w:t xml:space="preserve"> din </w:t>
      </w:r>
      <w:proofErr w:type="spellStart"/>
      <w:r w:rsidR="007A5B63" w:rsidRPr="00715FF9">
        <w:rPr>
          <w:rFonts w:ascii="Montserrat Light" w:hAnsi="Montserrat Light"/>
          <w:sz w:val="24"/>
          <w:szCs w:val="24"/>
        </w:rPr>
        <w:t>prezenta</w:t>
      </w:r>
      <w:proofErr w:type="spellEnd"/>
      <w:r w:rsidR="007A5B63" w:rsidRPr="00715FF9">
        <w:rPr>
          <w:rFonts w:ascii="Montserrat Light" w:hAnsi="Montserrat Light"/>
          <w:sz w:val="24"/>
          <w:szCs w:val="24"/>
        </w:rPr>
        <w:t xml:space="preserve"> </w:t>
      </w:r>
      <w:proofErr w:type="spellStart"/>
      <w:r w:rsidR="007A5B63" w:rsidRPr="00715FF9">
        <w:rPr>
          <w:rFonts w:ascii="Montserrat Light" w:hAnsi="Montserrat Light"/>
          <w:sz w:val="24"/>
          <w:szCs w:val="24"/>
        </w:rPr>
        <w:t>hotărâre</w:t>
      </w:r>
      <w:proofErr w:type="spellEnd"/>
      <w:r w:rsidR="007A5B63" w:rsidRPr="00715FF9">
        <w:rPr>
          <w:rFonts w:ascii="Montserrat Light" w:hAnsi="Montserrat Light"/>
          <w:sz w:val="24"/>
          <w:szCs w:val="24"/>
        </w:rPr>
        <w:t>;</w:t>
      </w:r>
    </w:p>
    <w:bookmarkEnd w:id="6"/>
    <w:bookmarkEnd w:id="7"/>
    <w:bookmarkEnd w:id="8"/>
    <w:p w14:paraId="59B9C473" w14:textId="77777777" w:rsidR="00C935AA" w:rsidRPr="00715FF9" w:rsidRDefault="00C935AA" w:rsidP="00C935AA">
      <w:pPr>
        <w:spacing w:line="240" w:lineRule="auto"/>
        <w:ind w:firstLine="708"/>
        <w:jc w:val="both"/>
        <w:rPr>
          <w:rFonts w:ascii="Montserrat" w:hAnsi="Montserrat"/>
          <w:b/>
          <w:bCs/>
          <w:sz w:val="24"/>
          <w:szCs w:val="24"/>
        </w:rPr>
      </w:pPr>
    </w:p>
    <w:p w14:paraId="43449940" w14:textId="7EB9754C" w:rsidR="00C935AA" w:rsidRPr="00715FF9" w:rsidRDefault="00C935AA" w:rsidP="00C935AA">
      <w:pPr>
        <w:ind w:firstLine="708"/>
        <w:jc w:val="both"/>
        <w:rPr>
          <w:rFonts w:ascii="Montserrat Light" w:hAnsi="Montserrat Light"/>
          <w:sz w:val="24"/>
          <w:szCs w:val="24"/>
        </w:rPr>
      </w:pPr>
      <w:r w:rsidRPr="00715FF9">
        <w:rPr>
          <w:rFonts w:ascii="Montserrat Light" w:hAnsi="Montserrat Light"/>
          <w:b/>
          <w:bCs/>
          <w:sz w:val="24"/>
          <w:szCs w:val="24"/>
        </w:rPr>
        <w:t>Art.</w:t>
      </w:r>
      <w:r w:rsidR="00844E1A" w:rsidRPr="00715FF9">
        <w:rPr>
          <w:rFonts w:ascii="Montserrat Light" w:hAnsi="Montserrat Light"/>
          <w:b/>
          <w:bCs/>
          <w:sz w:val="24"/>
          <w:szCs w:val="24"/>
        </w:rPr>
        <w:t xml:space="preserve"> 6</w:t>
      </w:r>
      <w:r w:rsidRPr="00715FF9">
        <w:rPr>
          <w:rFonts w:ascii="Montserrat Light" w:hAnsi="Montserrat Light"/>
          <w:b/>
          <w:bCs/>
          <w:sz w:val="24"/>
          <w:szCs w:val="24"/>
        </w:rPr>
        <w:t xml:space="preserve">. </w:t>
      </w:r>
      <w:r w:rsidRPr="00715FF9">
        <w:rPr>
          <w:rFonts w:ascii="Montserrat Light" w:hAnsi="Montserrat Light"/>
          <w:sz w:val="24"/>
          <w:szCs w:val="24"/>
        </w:rPr>
        <w:t xml:space="preserve">(1) Se </w:t>
      </w:r>
      <w:proofErr w:type="spellStart"/>
      <w:r w:rsidRPr="00715FF9">
        <w:rPr>
          <w:rFonts w:ascii="Montserrat Light" w:hAnsi="Montserrat Light"/>
          <w:sz w:val="24"/>
          <w:szCs w:val="24"/>
        </w:rPr>
        <w:t>aprobă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nivelul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indemnizației</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hrană</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membrii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Serviciului</w:t>
      </w:r>
      <w:proofErr w:type="spellEnd"/>
      <w:r w:rsidRPr="00715FF9">
        <w:rPr>
          <w:rFonts w:ascii="Montserrat Light" w:hAnsi="Montserrat Light"/>
          <w:sz w:val="24"/>
          <w:szCs w:val="24"/>
        </w:rPr>
        <w:t xml:space="preserve"> Public </w:t>
      </w:r>
      <w:proofErr w:type="spellStart"/>
      <w:r w:rsidRPr="00715FF9">
        <w:rPr>
          <w:rFonts w:ascii="Montserrat Light" w:hAnsi="Montserrat Light"/>
          <w:sz w:val="24"/>
          <w:szCs w:val="24"/>
        </w:rPr>
        <w:t>Județean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Salvamont-Salvaspeo</w:t>
      </w:r>
      <w:proofErr w:type="spellEnd"/>
      <w:r w:rsidRPr="00715FF9">
        <w:rPr>
          <w:rFonts w:ascii="Montserrat Light" w:hAnsi="Montserrat Light"/>
          <w:sz w:val="24"/>
          <w:szCs w:val="24"/>
        </w:rPr>
        <w:t xml:space="preserve"> Cluj,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sumă</w:t>
      </w:r>
      <w:proofErr w:type="spellEnd"/>
      <w:r w:rsidRPr="00715FF9">
        <w:rPr>
          <w:rFonts w:ascii="Montserrat Light" w:hAnsi="Montserrat Light"/>
          <w:sz w:val="24"/>
          <w:szCs w:val="24"/>
        </w:rPr>
        <w:t xml:space="preserve"> de </w:t>
      </w:r>
      <w:r w:rsidR="008511EA" w:rsidRPr="00715FF9">
        <w:rPr>
          <w:rFonts w:ascii="Montserrat Light" w:hAnsi="Montserrat Light"/>
          <w:sz w:val="24"/>
          <w:szCs w:val="24"/>
        </w:rPr>
        <w:t>100</w:t>
      </w:r>
      <w:r w:rsidRPr="00715FF9">
        <w:rPr>
          <w:rFonts w:ascii="Montserrat Light" w:hAnsi="Montserrat Light"/>
          <w:sz w:val="24"/>
          <w:szCs w:val="24"/>
        </w:rPr>
        <w:t xml:space="preserve"> lei/zi, pentru </w:t>
      </w:r>
      <w:proofErr w:type="spellStart"/>
      <w:r w:rsidRPr="00715FF9">
        <w:rPr>
          <w:rFonts w:ascii="Montserrat Light" w:hAnsi="Montserrat Light"/>
          <w:sz w:val="24"/>
          <w:szCs w:val="24"/>
        </w:rPr>
        <w:t>perioada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participării</w:t>
      </w:r>
      <w:proofErr w:type="spellEnd"/>
      <w:r w:rsidRPr="00715FF9">
        <w:rPr>
          <w:rFonts w:ascii="Montserrat Light" w:hAnsi="Montserrat Light"/>
          <w:sz w:val="24"/>
          <w:szCs w:val="24"/>
        </w:rPr>
        <w:t xml:space="preserve"> la </w:t>
      </w:r>
      <w:proofErr w:type="spellStart"/>
      <w:r w:rsidRPr="00715FF9">
        <w:rPr>
          <w:rFonts w:ascii="Montserrat Light" w:hAnsi="Montserrat Light"/>
          <w:sz w:val="24"/>
          <w:szCs w:val="24"/>
        </w:rPr>
        <w:t>activitățile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patrulare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salvare</w:t>
      </w:r>
      <w:proofErr w:type="spellEnd"/>
      <w:r w:rsidRPr="00715FF9">
        <w:rPr>
          <w:rFonts w:ascii="Montserrat Light" w:hAnsi="Montserrat Light"/>
          <w:sz w:val="24"/>
          <w:szCs w:val="24"/>
        </w:rPr>
        <w:t xml:space="preserve">, precum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participării</w:t>
      </w:r>
      <w:proofErr w:type="spellEnd"/>
      <w:r w:rsidRPr="00715FF9">
        <w:rPr>
          <w:rFonts w:ascii="Montserrat Light" w:hAnsi="Montserrat Light"/>
          <w:sz w:val="24"/>
          <w:szCs w:val="24"/>
        </w:rPr>
        <w:t xml:space="preserve"> la </w:t>
      </w:r>
      <w:proofErr w:type="spellStart"/>
      <w:r w:rsidRPr="00715FF9">
        <w:rPr>
          <w:rFonts w:ascii="Montserrat Light" w:hAnsi="Montserrat Light"/>
          <w:sz w:val="24"/>
          <w:szCs w:val="24"/>
        </w:rPr>
        <w:t>formele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pregătire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profesională</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activități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căror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durată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este</w:t>
      </w:r>
      <w:proofErr w:type="spellEnd"/>
      <w:r w:rsidRPr="00715FF9">
        <w:rPr>
          <w:rFonts w:ascii="Montserrat Light" w:hAnsi="Montserrat Light"/>
          <w:sz w:val="24"/>
          <w:szCs w:val="24"/>
        </w:rPr>
        <w:t xml:space="preserve"> de minim 8 ore. </w:t>
      </w:r>
    </w:p>
    <w:p w14:paraId="39B800EB" w14:textId="5EB3C357" w:rsidR="00C935AA" w:rsidRPr="00715FF9" w:rsidRDefault="00C935AA" w:rsidP="00C935AA">
      <w:pPr>
        <w:ind w:firstLine="708"/>
        <w:jc w:val="both"/>
        <w:rPr>
          <w:rFonts w:ascii="Montserrat Light" w:hAnsi="Montserrat Light"/>
          <w:sz w:val="24"/>
          <w:szCs w:val="24"/>
        </w:rPr>
      </w:pPr>
      <w:r w:rsidRPr="00715FF9">
        <w:rPr>
          <w:rFonts w:ascii="Montserrat Light" w:hAnsi="Montserrat Light"/>
          <w:sz w:val="24"/>
          <w:szCs w:val="24"/>
        </w:rPr>
        <w:t xml:space="preserve">(2) Se </w:t>
      </w:r>
      <w:proofErr w:type="spellStart"/>
      <w:r w:rsidRPr="00715FF9">
        <w:rPr>
          <w:rFonts w:ascii="Montserrat Light" w:hAnsi="Montserrat Light"/>
          <w:sz w:val="24"/>
          <w:szCs w:val="24"/>
        </w:rPr>
        <w:t>aprobă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nivelul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indemnizației</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hrană</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membrii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Serviciului</w:t>
      </w:r>
      <w:proofErr w:type="spellEnd"/>
      <w:r w:rsidRPr="00715FF9">
        <w:rPr>
          <w:rFonts w:ascii="Montserrat Light" w:hAnsi="Montserrat Light"/>
          <w:sz w:val="24"/>
          <w:szCs w:val="24"/>
        </w:rPr>
        <w:t xml:space="preserve"> Public </w:t>
      </w:r>
      <w:proofErr w:type="spellStart"/>
      <w:r w:rsidRPr="00715FF9">
        <w:rPr>
          <w:rFonts w:ascii="Montserrat Light" w:hAnsi="Montserrat Light"/>
          <w:sz w:val="24"/>
          <w:szCs w:val="24"/>
        </w:rPr>
        <w:t>Județean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Salvamont-Salvaspeo</w:t>
      </w:r>
      <w:proofErr w:type="spellEnd"/>
      <w:r w:rsidRPr="00715FF9">
        <w:rPr>
          <w:rFonts w:ascii="Montserrat Light" w:hAnsi="Montserrat Light"/>
          <w:sz w:val="24"/>
          <w:szCs w:val="24"/>
        </w:rPr>
        <w:t xml:space="preserve"> Cluj,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sumă</w:t>
      </w:r>
      <w:proofErr w:type="spellEnd"/>
      <w:r w:rsidRPr="00715FF9">
        <w:rPr>
          <w:rFonts w:ascii="Montserrat Light" w:hAnsi="Montserrat Light"/>
          <w:sz w:val="24"/>
          <w:szCs w:val="24"/>
        </w:rPr>
        <w:t xml:space="preserve"> de </w:t>
      </w:r>
      <w:r w:rsidR="008511EA" w:rsidRPr="00715FF9">
        <w:rPr>
          <w:rFonts w:ascii="Montserrat Light" w:hAnsi="Montserrat Light"/>
          <w:sz w:val="24"/>
          <w:szCs w:val="24"/>
        </w:rPr>
        <w:t>75</w:t>
      </w:r>
      <w:r w:rsidRPr="00715FF9">
        <w:rPr>
          <w:rFonts w:ascii="Montserrat Light" w:hAnsi="Montserrat Light"/>
          <w:sz w:val="24"/>
          <w:szCs w:val="24"/>
        </w:rPr>
        <w:t xml:space="preserve"> lei/zi, pentru </w:t>
      </w:r>
      <w:proofErr w:type="spellStart"/>
      <w:r w:rsidRPr="00715FF9">
        <w:rPr>
          <w:rFonts w:ascii="Montserrat Light" w:hAnsi="Montserrat Light"/>
          <w:sz w:val="24"/>
          <w:szCs w:val="24"/>
        </w:rPr>
        <w:t>perioada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participării</w:t>
      </w:r>
      <w:proofErr w:type="spellEnd"/>
      <w:r w:rsidRPr="00715FF9">
        <w:rPr>
          <w:rFonts w:ascii="Montserrat Light" w:hAnsi="Montserrat Light"/>
          <w:sz w:val="24"/>
          <w:szCs w:val="24"/>
        </w:rPr>
        <w:t xml:space="preserve"> la </w:t>
      </w:r>
      <w:proofErr w:type="spellStart"/>
      <w:r w:rsidRPr="00715FF9">
        <w:rPr>
          <w:rFonts w:ascii="Montserrat Light" w:hAnsi="Montserrat Light"/>
          <w:sz w:val="24"/>
          <w:szCs w:val="24"/>
        </w:rPr>
        <w:t>activitățile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patrulare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salvare</w:t>
      </w:r>
      <w:proofErr w:type="spellEnd"/>
      <w:r w:rsidRPr="00715FF9">
        <w:rPr>
          <w:rFonts w:ascii="Montserrat Light" w:hAnsi="Montserrat Light"/>
          <w:sz w:val="24"/>
          <w:szCs w:val="24"/>
        </w:rPr>
        <w:t xml:space="preserve">, precum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participării</w:t>
      </w:r>
      <w:proofErr w:type="spellEnd"/>
      <w:r w:rsidRPr="00715FF9">
        <w:rPr>
          <w:rFonts w:ascii="Montserrat Light" w:hAnsi="Montserrat Light"/>
          <w:sz w:val="24"/>
          <w:szCs w:val="24"/>
        </w:rPr>
        <w:t xml:space="preserve"> la </w:t>
      </w:r>
      <w:proofErr w:type="spellStart"/>
      <w:r w:rsidRPr="00715FF9">
        <w:rPr>
          <w:rFonts w:ascii="Montserrat Light" w:hAnsi="Montserrat Light"/>
          <w:sz w:val="24"/>
          <w:szCs w:val="24"/>
        </w:rPr>
        <w:t>formele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pregătire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profesională</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activități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căror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durată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este</w:t>
      </w:r>
      <w:proofErr w:type="spellEnd"/>
      <w:r w:rsidRPr="00715FF9">
        <w:rPr>
          <w:rFonts w:ascii="Montserrat Light" w:hAnsi="Montserrat Light"/>
          <w:sz w:val="24"/>
          <w:szCs w:val="24"/>
        </w:rPr>
        <w:t xml:space="preserve"> sub 8 ore.</w:t>
      </w:r>
    </w:p>
    <w:p w14:paraId="73EE8518" w14:textId="77777777" w:rsidR="00844E1A" w:rsidRPr="00715FF9" w:rsidRDefault="00844E1A" w:rsidP="00336AA3">
      <w:pPr>
        <w:spacing w:line="240" w:lineRule="auto"/>
        <w:ind w:firstLine="720"/>
        <w:jc w:val="both"/>
        <w:rPr>
          <w:rFonts w:ascii="Montserrat Light" w:eastAsia="Calibri" w:hAnsi="Montserrat Light" w:cs="Times New Roman"/>
          <w:b/>
          <w:bCs/>
          <w:noProof/>
          <w:sz w:val="24"/>
          <w:szCs w:val="24"/>
          <w:lang w:val="ro-RO" w:eastAsia="ro-RO"/>
        </w:rPr>
      </w:pPr>
      <w:r w:rsidRPr="00715FF9">
        <w:rPr>
          <w:rFonts w:ascii="Montserrat Light" w:eastAsia="Calibri" w:hAnsi="Montserrat Light" w:cs="Times New Roman"/>
          <w:b/>
          <w:bCs/>
          <w:noProof/>
          <w:sz w:val="24"/>
          <w:szCs w:val="24"/>
          <w:lang w:val="ro-RO" w:eastAsia="ro-RO"/>
        </w:rPr>
        <w:t xml:space="preserve"> </w:t>
      </w:r>
    </w:p>
    <w:p w14:paraId="2C3BD8C0" w14:textId="357883E4" w:rsidR="00336AA3" w:rsidRPr="00715FF9" w:rsidRDefault="00336AA3" w:rsidP="00336AA3">
      <w:pPr>
        <w:spacing w:line="240" w:lineRule="auto"/>
        <w:ind w:firstLine="720"/>
        <w:jc w:val="both"/>
        <w:rPr>
          <w:rFonts w:ascii="Montserrat Light" w:hAnsi="Montserrat Light"/>
          <w:sz w:val="24"/>
          <w:szCs w:val="24"/>
          <w:lang w:val="ro-RO"/>
        </w:rPr>
      </w:pPr>
      <w:r w:rsidRPr="00715FF9">
        <w:rPr>
          <w:rFonts w:ascii="Montserrat Light" w:eastAsia="Calibri" w:hAnsi="Montserrat Light" w:cs="Times New Roman"/>
          <w:b/>
          <w:bCs/>
          <w:noProof/>
          <w:sz w:val="24"/>
          <w:szCs w:val="24"/>
          <w:lang w:val="ro-RO" w:eastAsia="ro-RO"/>
        </w:rPr>
        <w:t>Art</w:t>
      </w:r>
      <w:bookmarkStart w:id="9" w:name="_Hlk40699574"/>
      <w:bookmarkStart w:id="10" w:name="_Hlk1639330"/>
      <w:r w:rsidRPr="00715FF9">
        <w:rPr>
          <w:rFonts w:ascii="Montserrat Light" w:eastAsia="Calibri" w:hAnsi="Montserrat Light" w:cs="Times New Roman"/>
          <w:b/>
          <w:bCs/>
          <w:noProof/>
          <w:sz w:val="24"/>
          <w:szCs w:val="24"/>
          <w:lang w:val="ro-RO" w:eastAsia="ro-RO"/>
        </w:rPr>
        <w:t>.</w:t>
      </w:r>
      <w:r w:rsidR="007A5B63" w:rsidRPr="00715FF9">
        <w:rPr>
          <w:rFonts w:ascii="Montserrat Light" w:eastAsia="Calibri" w:hAnsi="Montserrat Light" w:cs="Times New Roman"/>
          <w:b/>
          <w:bCs/>
          <w:noProof/>
          <w:sz w:val="24"/>
          <w:szCs w:val="24"/>
          <w:lang w:val="ro-RO" w:eastAsia="ro-RO"/>
        </w:rPr>
        <w:t xml:space="preserve"> </w:t>
      </w:r>
      <w:r w:rsidR="00844E1A" w:rsidRPr="00715FF9">
        <w:rPr>
          <w:rFonts w:ascii="Montserrat Light" w:eastAsia="Calibri" w:hAnsi="Montserrat Light" w:cs="Times New Roman"/>
          <w:b/>
          <w:bCs/>
          <w:noProof/>
          <w:sz w:val="24"/>
          <w:szCs w:val="24"/>
          <w:lang w:val="ro-RO" w:eastAsia="ro-RO"/>
        </w:rPr>
        <w:t>7</w:t>
      </w:r>
      <w:r w:rsidRPr="00715FF9">
        <w:rPr>
          <w:rFonts w:ascii="Montserrat Light" w:eastAsia="Calibri" w:hAnsi="Montserrat Light" w:cs="Times New Roman"/>
          <w:b/>
          <w:bCs/>
          <w:noProof/>
          <w:sz w:val="24"/>
          <w:szCs w:val="24"/>
          <w:lang w:val="ro-RO" w:eastAsia="ro-RO"/>
        </w:rPr>
        <w:t>.</w:t>
      </w:r>
      <w:bookmarkEnd w:id="9"/>
      <w:r w:rsidRPr="00715FF9">
        <w:rPr>
          <w:rFonts w:ascii="Montserrat Light" w:eastAsia="Calibri" w:hAnsi="Montserrat Light" w:cs="Times New Roman"/>
          <w:b/>
          <w:bCs/>
          <w:noProof/>
          <w:sz w:val="24"/>
          <w:szCs w:val="24"/>
          <w:lang w:val="ro-RO" w:eastAsia="ro-RO"/>
        </w:rPr>
        <w:t xml:space="preserve"> </w:t>
      </w:r>
      <w:r w:rsidRPr="00715FF9">
        <w:rPr>
          <w:rFonts w:ascii="Montserrat Light" w:hAnsi="Montserrat Light"/>
          <w:sz w:val="24"/>
          <w:szCs w:val="24"/>
          <w:lang w:val="ro-RO"/>
        </w:rPr>
        <w:t>Cu punerea în aplicare a prevederilor prezentei hotărâri se încredinţează Preşedintele Consiliului Judeţean Cluj, prin Direcțiile din cadrul aparatului de specialitate al Consiliului Județean Cluj, în colaborare cu entitățile nominalizate în anexele la prezenta hotărâre și Direcția Generală Regională a Finanțelor Publice Cluj-Napoca.</w:t>
      </w:r>
      <w:bookmarkEnd w:id="10"/>
    </w:p>
    <w:p w14:paraId="4AC4CDF9" w14:textId="77777777" w:rsidR="00244C2B" w:rsidRPr="00715FF9" w:rsidRDefault="00244C2B" w:rsidP="001C6FDC">
      <w:pPr>
        <w:spacing w:line="240" w:lineRule="auto"/>
        <w:ind w:firstLine="720"/>
        <w:jc w:val="both"/>
        <w:rPr>
          <w:rFonts w:ascii="Montserrat Light" w:eastAsia="Times New Roman" w:hAnsi="Montserrat Light" w:cs="Times New Roman"/>
          <w:b/>
          <w:bCs/>
          <w:noProof/>
          <w:sz w:val="24"/>
          <w:szCs w:val="24"/>
          <w:lang w:val="ro-RO" w:eastAsia="ro-RO"/>
        </w:rPr>
      </w:pPr>
    </w:p>
    <w:p w14:paraId="4ADC1CCB" w14:textId="6AA8DE8D" w:rsidR="00826A0B" w:rsidRPr="00715FF9" w:rsidRDefault="00336AA3" w:rsidP="001C6FDC">
      <w:pPr>
        <w:spacing w:line="240" w:lineRule="auto"/>
        <w:ind w:firstLine="720"/>
        <w:jc w:val="both"/>
        <w:rPr>
          <w:rFonts w:ascii="Montserrat Light" w:eastAsia="Times New Roman" w:hAnsi="Montserrat Light" w:cs="Times New Roman"/>
          <w:sz w:val="24"/>
          <w:szCs w:val="24"/>
          <w:lang w:val="ro-RO" w:eastAsia="ro-RO"/>
        </w:rPr>
      </w:pPr>
      <w:r w:rsidRPr="00715FF9">
        <w:rPr>
          <w:rFonts w:ascii="Montserrat Light" w:eastAsia="Times New Roman" w:hAnsi="Montserrat Light" w:cs="Times New Roman"/>
          <w:b/>
          <w:bCs/>
          <w:noProof/>
          <w:sz w:val="24"/>
          <w:szCs w:val="24"/>
          <w:lang w:val="ro-RO" w:eastAsia="ro-RO"/>
        </w:rPr>
        <w:lastRenderedPageBreak/>
        <w:t xml:space="preserve">Art. </w:t>
      </w:r>
      <w:r w:rsidR="00844E1A" w:rsidRPr="00715FF9">
        <w:rPr>
          <w:rFonts w:ascii="Montserrat Light" w:eastAsia="Times New Roman" w:hAnsi="Montserrat Light" w:cs="Times New Roman"/>
          <w:b/>
          <w:bCs/>
          <w:noProof/>
          <w:sz w:val="24"/>
          <w:szCs w:val="24"/>
          <w:lang w:val="ro-RO" w:eastAsia="ro-RO"/>
        </w:rPr>
        <w:t>8</w:t>
      </w:r>
      <w:r w:rsidRPr="00715FF9">
        <w:rPr>
          <w:rFonts w:ascii="Montserrat Light" w:eastAsia="Times New Roman" w:hAnsi="Montserrat Light" w:cs="Times New Roman"/>
          <w:b/>
          <w:bCs/>
          <w:noProof/>
          <w:sz w:val="24"/>
          <w:szCs w:val="24"/>
          <w:lang w:val="ro-RO" w:eastAsia="ro-RO"/>
        </w:rPr>
        <w:t>.</w:t>
      </w:r>
      <w:r w:rsidRPr="00715FF9">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715FF9">
          <w:rPr>
            <w:rFonts w:ascii="Montserrat Light" w:eastAsia="Times New Roman" w:hAnsi="Montserrat Light" w:cs="Times New Roman"/>
            <w:noProof/>
            <w:sz w:val="24"/>
            <w:szCs w:val="24"/>
            <w:u w:val="single"/>
            <w:lang w:val="ro-RO" w:eastAsia="ro-RO"/>
          </w:rPr>
          <w:t>www.cjcluj.ro</w:t>
        </w:r>
      </w:hyperlink>
      <w:r w:rsidRPr="00715FF9">
        <w:rPr>
          <w:rFonts w:ascii="Montserrat Light" w:eastAsia="Times New Roman" w:hAnsi="Montserrat Light" w:cs="Times New Roman"/>
          <w:noProof/>
          <w:sz w:val="24"/>
          <w:szCs w:val="24"/>
          <w:lang w:val="ro-RO" w:eastAsia="ro-RO"/>
        </w:rPr>
        <w:t>.</w:t>
      </w:r>
      <w:r w:rsidR="003A53A4" w:rsidRPr="00715FF9">
        <w:rPr>
          <w:rFonts w:ascii="Montserrat Light" w:eastAsia="Times New Roman" w:hAnsi="Montserrat Light" w:cs="Times New Roman"/>
          <w:sz w:val="24"/>
          <w:szCs w:val="24"/>
          <w:lang w:val="ro-RO" w:eastAsia="ro-RO"/>
        </w:rPr>
        <w:t xml:space="preserve">    </w:t>
      </w:r>
    </w:p>
    <w:p w14:paraId="23D35C74" w14:textId="7F99397A" w:rsidR="00DC704F" w:rsidRPr="00715FF9" w:rsidRDefault="003A53A4" w:rsidP="003A53A4">
      <w:pPr>
        <w:spacing w:line="240" w:lineRule="auto"/>
        <w:jc w:val="both"/>
        <w:rPr>
          <w:rFonts w:ascii="Montserrat Light" w:eastAsia="Times New Roman" w:hAnsi="Montserrat Light" w:cs="Times New Roman"/>
          <w:sz w:val="24"/>
          <w:szCs w:val="24"/>
          <w:lang w:val="ro-RO" w:eastAsia="ro-RO"/>
        </w:rPr>
      </w:pPr>
      <w:r w:rsidRPr="00715FF9">
        <w:rPr>
          <w:rFonts w:ascii="Montserrat Light" w:eastAsia="Times New Roman" w:hAnsi="Montserrat Light" w:cs="Times New Roman"/>
          <w:sz w:val="24"/>
          <w:szCs w:val="24"/>
          <w:lang w:val="ro-RO" w:eastAsia="ro-RO"/>
        </w:rPr>
        <w:t xml:space="preserve">                                         </w:t>
      </w:r>
      <w:r w:rsidR="00532265" w:rsidRPr="00715FF9">
        <w:rPr>
          <w:rFonts w:ascii="Montserrat Light" w:eastAsia="Times New Roman" w:hAnsi="Montserrat Light" w:cs="Times New Roman"/>
          <w:sz w:val="24"/>
          <w:szCs w:val="24"/>
          <w:lang w:val="ro-RO" w:eastAsia="ro-RO"/>
        </w:rPr>
        <w:t xml:space="preserve">    </w:t>
      </w:r>
      <w:r w:rsidRPr="00715FF9">
        <w:rPr>
          <w:rFonts w:ascii="Montserrat Light" w:eastAsia="Times New Roman" w:hAnsi="Montserrat Light" w:cs="Times New Roman"/>
          <w:sz w:val="24"/>
          <w:szCs w:val="24"/>
          <w:lang w:val="ro-RO" w:eastAsia="ro-RO"/>
        </w:rPr>
        <w:t xml:space="preserve"> </w:t>
      </w:r>
    </w:p>
    <w:p w14:paraId="2A2C1792" w14:textId="77777777" w:rsidR="00715FF9" w:rsidRPr="00715FF9" w:rsidRDefault="00715FF9" w:rsidP="003A53A4">
      <w:pPr>
        <w:spacing w:line="240" w:lineRule="auto"/>
        <w:jc w:val="both"/>
        <w:rPr>
          <w:rFonts w:ascii="Montserrat Light" w:eastAsia="Times New Roman" w:hAnsi="Montserrat Light" w:cs="Times New Roman"/>
          <w:sz w:val="24"/>
          <w:szCs w:val="24"/>
          <w:lang w:val="ro-RO" w:eastAsia="ro-RO"/>
        </w:rPr>
      </w:pPr>
    </w:p>
    <w:p w14:paraId="7B5A4FA4" w14:textId="77777777" w:rsidR="00715FF9" w:rsidRPr="00715FF9" w:rsidRDefault="00715FF9" w:rsidP="003A53A4">
      <w:pPr>
        <w:spacing w:line="240" w:lineRule="auto"/>
        <w:jc w:val="both"/>
        <w:rPr>
          <w:rFonts w:ascii="Montserrat Light" w:eastAsia="Times New Roman" w:hAnsi="Montserrat Light" w:cs="Times New Roman"/>
          <w:sz w:val="24"/>
          <w:szCs w:val="24"/>
          <w:lang w:val="ro-RO" w:eastAsia="ro-RO"/>
        </w:rPr>
      </w:pPr>
    </w:p>
    <w:p w14:paraId="7FB39CDF" w14:textId="77777777" w:rsidR="00715FF9" w:rsidRPr="00715FF9" w:rsidRDefault="00715FF9" w:rsidP="003A53A4">
      <w:pPr>
        <w:spacing w:line="240" w:lineRule="auto"/>
        <w:jc w:val="both"/>
        <w:rPr>
          <w:rFonts w:ascii="Montserrat Light" w:eastAsia="Times New Roman" w:hAnsi="Montserrat Light" w:cs="Times New Roman"/>
          <w:sz w:val="24"/>
          <w:szCs w:val="24"/>
          <w:lang w:val="ro-RO" w:eastAsia="ro-RO"/>
        </w:rPr>
      </w:pPr>
    </w:p>
    <w:p w14:paraId="7211DF6A" w14:textId="19BB0B22" w:rsidR="003A53A4" w:rsidRPr="00715FF9" w:rsidRDefault="00DC704F" w:rsidP="003A53A4">
      <w:pPr>
        <w:spacing w:line="240" w:lineRule="auto"/>
        <w:jc w:val="both"/>
        <w:rPr>
          <w:rFonts w:ascii="Montserrat Light" w:eastAsia="Times New Roman" w:hAnsi="Montserrat Light" w:cs="Times New Roman"/>
          <w:b/>
          <w:sz w:val="24"/>
          <w:szCs w:val="24"/>
          <w:lang w:val="ro-RO" w:eastAsia="ro-RO"/>
        </w:rPr>
      </w:pPr>
      <w:r w:rsidRPr="00715FF9">
        <w:rPr>
          <w:rFonts w:ascii="Montserrat Light" w:eastAsia="Times New Roman" w:hAnsi="Montserrat Light" w:cs="Times New Roman"/>
          <w:sz w:val="24"/>
          <w:szCs w:val="24"/>
          <w:lang w:val="ro-RO" w:eastAsia="ro-RO"/>
        </w:rPr>
        <w:t xml:space="preserve">                                                                                               </w:t>
      </w:r>
      <w:r w:rsidR="003A53A4" w:rsidRPr="00715FF9">
        <w:rPr>
          <w:rFonts w:ascii="Montserrat Light" w:eastAsia="Times New Roman" w:hAnsi="Montserrat Light" w:cs="Times New Roman"/>
          <w:sz w:val="24"/>
          <w:szCs w:val="24"/>
          <w:lang w:val="ro-RO" w:eastAsia="ro-RO"/>
        </w:rPr>
        <w:t xml:space="preserve"> </w:t>
      </w:r>
      <w:r w:rsidR="003A53A4" w:rsidRPr="00715FF9">
        <w:rPr>
          <w:rFonts w:ascii="Montserrat Light" w:eastAsia="Times New Roman" w:hAnsi="Montserrat Light" w:cs="Times New Roman"/>
          <w:b/>
          <w:sz w:val="24"/>
          <w:szCs w:val="24"/>
          <w:lang w:val="ro-RO" w:eastAsia="ro-RO"/>
        </w:rPr>
        <w:t>Contrasemnează:</w:t>
      </w:r>
    </w:p>
    <w:p w14:paraId="32B4E9E8" w14:textId="1E548059" w:rsidR="003A53A4" w:rsidRPr="00715FF9" w:rsidRDefault="003A53A4" w:rsidP="003A53A4">
      <w:pPr>
        <w:spacing w:line="240" w:lineRule="auto"/>
        <w:jc w:val="both"/>
        <w:rPr>
          <w:rFonts w:ascii="Montserrat Light" w:eastAsia="Times New Roman" w:hAnsi="Montserrat Light" w:cs="Times New Roman"/>
          <w:b/>
          <w:sz w:val="24"/>
          <w:szCs w:val="24"/>
          <w:lang w:val="ro-RO" w:eastAsia="ro-RO"/>
        </w:rPr>
      </w:pPr>
      <w:bookmarkStart w:id="11" w:name="_Hlk53658535"/>
      <w:r w:rsidRPr="00715FF9">
        <w:rPr>
          <w:rFonts w:ascii="Montserrat Light" w:eastAsia="Times New Roman" w:hAnsi="Montserrat Light" w:cs="Times New Roman"/>
          <w:sz w:val="24"/>
          <w:szCs w:val="24"/>
          <w:lang w:val="ro-RO" w:eastAsia="ro-RO"/>
        </w:rPr>
        <w:t xml:space="preserve">                  </w:t>
      </w:r>
      <w:r w:rsidRPr="00715FF9">
        <w:rPr>
          <w:rFonts w:ascii="Montserrat Light" w:eastAsia="Times New Roman" w:hAnsi="Montserrat Light" w:cs="Times New Roman"/>
          <w:b/>
          <w:sz w:val="24"/>
          <w:szCs w:val="24"/>
          <w:lang w:val="ro-RO" w:eastAsia="ro-RO"/>
        </w:rPr>
        <w:t>PREŞEDINTE,</w:t>
      </w:r>
      <w:r w:rsidRPr="00715FF9">
        <w:rPr>
          <w:rFonts w:ascii="Montserrat Light" w:eastAsia="Times New Roman" w:hAnsi="Montserrat Light" w:cs="Times New Roman"/>
          <w:b/>
          <w:sz w:val="24"/>
          <w:szCs w:val="24"/>
          <w:lang w:val="ro-RO" w:eastAsia="ro-RO"/>
        </w:rPr>
        <w:tab/>
      </w:r>
      <w:r w:rsidR="00336156" w:rsidRPr="00715FF9">
        <w:rPr>
          <w:rFonts w:ascii="Montserrat Light" w:eastAsia="Times New Roman" w:hAnsi="Montserrat Light" w:cs="Times New Roman"/>
          <w:b/>
          <w:sz w:val="24"/>
          <w:szCs w:val="24"/>
          <w:lang w:val="ro-RO" w:eastAsia="ro-RO"/>
        </w:rPr>
        <w:t xml:space="preserve">             </w:t>
      </w:r>
      <w:r w:rsidR="00532265" w:rsidRPr="00715FF9">
        <w:rPr>
          <w:rFonts w:ascii="Montserrat Light" w:eastAsia="Times New Roman" w:hAnsi="Montserrat Light" w:cs="Times New Roman"/>
          <w:sz w:val="24"/>
          <w:szCs w:val="24"/>
          <w:lang w:val="ro-RO" w:eastAsia="ro-RO"/>
        </w:rPr>
        <w:t xml:space="preserve">            </w:t>
      </w:r>
      <w:r w:rsidRPr="00715FF9">
        <w:rPr>
          <w:rFonts w:ascii="Montserrat Light" w:eastAsia="Times New Roman" w:hAnsi="Montserrat Light" w:cs="Times New Roman"/>
          <w:sz w:val="24"/>
          <w:szCs w:val="24"/>
          <w:lang w:val="ro-RO" w:eastAsia="ro-RO"/>
        </w:rPr>
        <w:t xml:space="preserve">     </w:t>
      </w:r>
      <w:r w:rsidRPr="00715FF9">
        <w:rPr>
          <w:rFonts w:ascii="Montserrat Light" w:eastAsia="Times New Roman" w:hAnsi="Montserrat Light" w:cs="Times New Roman"/>
          <w:b/>
          <w:sz w:val="24"/>
          <w:szCs w:val="24"/>
          <w:lang w:val="ro-RO" w:eastAsia="ro-RO"/>
        </w:rPr>
        <w:t>SECRETAR GENERAL AL JUDEŢULUI,</w:t>
      </w:r>
    </w:p>
    <w:p w14:paraId="617E419F" w14:textId="2BAE8217" w:rsidR="003A53A4" w:rsidRPr="00715FF9" w:rsidRDefault="003A53A4" w:rsidP="003A53A4">
      <w:pPr>
        <w:spacing w:line="240" w:lineRule="auto"/>
        <w:jc w:val="both"/>
        <w:rPr>
          <w:rFonts w:ascii="Montserrat Light" w:eastAsia="Times New Roman" w:hAnsi="Montserrat Light" w:cs="Times New Roman"/>
          <w:b/>
          <w:sz w:val="24"/>
          <w:szCs w:val="24"/>
          <w:lang w:val="ro-RO" w:eastAsia="ro-RO"/>
        </w:rPr>
      </w:pPr>
      <w:r w:rsidRPr="00715FF9">
        <w:rPr>
          <w:rFonts w:ascii="Montserrat Light" w:eastAsia="Times New Roman" w:hAnsi="Montserrat Light" w:cs="Times New Roman"/>
          <w:b/>
          <w:sz w:val="24"/>
          <w:szCs w:val="24"/>
          <w:lang w:val="ro-RO" w:eastAsia="ro-RO"/>
        </w:rPr>
        <w:t xml:space="preserve">                      </w:t>
      </w:r>
      <w:r w:rsidR="000F41DA" w:rsidRPr="00715FF9">
        <w:rPr>
          <w:rFonts w:ascii="Montserrat Light" w:eastAsia="Times New Roman" w:hAnsi="Montserrat Light" w:cs="Times New Roman"/>
          <w:b/>
          <w:sz w:val="24"/>
          <w:szCs w:val="24"/>
          <w:lang w:val="ro-RO" w:eastAsia="ro-RO"/>
        </w:rPr>
        <w:t xml:space="preserve">  </w:t>
      </w:r>
      <w:r w:rsidRPr="00715FF9">
        <w:rPr>
          <w:rFonts w:ascii="Montserrat Light" w:eastAsia="Times New Roman" w:hAnsi="Montserrat Light" w:cs="Times New Roman"/>
          <w:b/>
          <w:sz w:val="24"/>
          <w:szCs w:val="24"/>
          <w:lang w:val="ro-RO" w:eastAsia="ro-RO"/>
        </w:rPr>
        <w:t xml:space="preserve">Alin Tișe                                                        </w:t>
      </w:r>
      <w:r w:rsidR="000F41DA" w:rsidRPr="00715FF9">
        <w:rPr>
          <w:rFonts w:ascii="Montserrat Light" w:eastAsia="Times New Roman" w:hAnsi="Montserrat Light" w:cs="Times New Roman"/>
          <w:b/>
          <w:sz w:val="24"/>
          <w:szCs w:val="24"/>
          <w:lang w:val="ro-RO" w:eastAsia="ro-RO"/>
        </w:rPr>
        <w:t xml:space="preserve">    </w:t>
      </w:r>
      <w:r w:rsidRPr="00715FF9">
        <w:rPr>
          <w:rFonts w:ascii="Montserrat Light" w:eastAsia="Times New Roman" w:hAnsi="Montserrat Light" w:cs="Times New Roman"/>
          <w:b/>
          <w:sz w:val="24"/>
          <w:szCs w:val="24"/>
          <w:lang w:val="ro-RO" w:eastAsia="ro-RO"/>
        </w:rPr>
        <w:t>Simona Gaci</w:t>
      </w:r>
    </w:p>
    <w:bookmarkEnd w:id="11"/>
    <w:p w14:paraId="2D0779EB" w14:textId="77777777" w:rsidR="00E07B41" w:rsidRPr="00715FF9" w:rsidRDefault="00E07B41"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C09319E" w14:textId="77777777" w:rsidR="00995519" w:rsidRPr="00715FF9" w:rsidRDefault="0099551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DEEEE38"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E997FEB"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1E6D786"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B5F9C44"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816EEB4"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6BC65FA"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C5429E6"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93693A4"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6F978EC"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8781066"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EA4490B"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1C3AA3D"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40E6418"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A7BE0E5"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570060D"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6582A89"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1DCF53E"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D1D7AFE"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0F5F109"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C0C9846"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91D5C30"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910BBB0"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218F0C4"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D68D39E"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86BCF02" w14:textId="77777777" w:rsidR="00715FF9" w:rsidRPr="00715FF9" w:rsidRDefault="00715FF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B25DD67" w14:textId="39AB6486" w:rsidR="003A53A4" w:rsidRPr="00715FF9"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715FF9">
        <w:rPr>
          <w:rFonts w:ascii="Montserrat Light" w:eastAsia="Times New Roman" w:hAnsi="Montserrat Light" w:cs="Times New Roman"/>
          <w:b/>
          <w:bCs/>
          <w:i/>
          <w:iCs/>
          <w:noProof/>
          <w:sz w:val="24"/>
          <w:szCs w:val="24"/>
          <w:lang w:val="ro-RO" w:eastAsia="ro-RO"/>
        </w:rPr>
        <w:t>Nr. …. din …………...</w:t>
      </w:r>
      <w:r w:rsidR="005E5AC5" w:rsidRPr="00715FF9">
        <w:rPr>
          <w:rFonts w:ascii="Montserrat Light" w:eastAsia="Times New Roman" w:hAnsi="Montserrat Light" w:cs="Times New Roman"/>
          <w:b/>
          <w:bCs/>
          <w:i/>
          <w:iCs/>
          <w:noProof/>
          <w:sz w:val="24"/>
          <w:szCs w:val="24"/>
          <w:lang w:val="ro-RO" w:eastAsia="ro-RO"/>
        </w:rPr>
        <w:t xml:space="preserve"> </w:t>
      </w:r>
      <w:r w:rsidR="00415F34" w:rsidRPr="00715FF9">
        <w:rPr>
          <w:rFonts w:ascii="Montserrat Light" w:eastAsia="Times New Roman" w:hAnsi="Montserrat Light" w:cs="Times New Roman"/>
          <w:b/>
          <w:bCs/>
          <w:i/>
          <w:iCs/>
          <w:noProof/>
          <w:sz w:val="24"/>
          <w:szCs w:val="24"/>
          <w:lang w:val="ro-RO" w:eastAsia="ro-RO"/>
        </w:rPr>
        <w:t>dec</w:t>
      </w:r>
      <w:r w:rsidR="00782726" w:rsidRPr="00715FF9">
        <w:rPr>
          <w:rFonts w:ascii="Montserrat Light" w:eastAsia="Times New Roman" w:hAnsi="Montserrat Light" w:cs="Times New Roman"/>
          <w:b/>
          <w:bCs/>
          <w:i/>
          <w:iCs/>
          <w:noProof/>
          <w:sz w:val="24"/>
          <w:szCs w:val="24"/>
          <w:lang w:val="ro-RO" w:eastAsia="ro-RO"/>
        </w:rPr>
        <w:t>em</w:t>
      </w:r>
      <w:r w:rsidR="00CA710E" w:rsidRPr="00715FF9">
        <w:rPr>
          <w:rFonts w:ascii="Montserrat Light" w:eastAsia="Times New Roman" w:hAnsi="Montserrat Light" w:cs="Times New Roman"/>
          <w:b/>
          <w:bCs/>
          <w:i/>
          <w:iCs/>
          <w:noProof/>
          <w:sz w:val="24"/>
          <w:szCs w:val="24"/>
          <w:lang w:val="ro-RO" w:eastAsia="ro-RO"/>
        </w:rPr>
        <w:t>brie</w:t>
      </w:r>
      <w:r w:rsidR="00437D13" w:rsidRPr="00715FF9">
        <w:rPr>
          <w:rFonts w:ascii="Montserrat Light" w:eastAsia="Times New Roman" w:hAnsi="Montserrat Light" w:cs="Times New Roman"/>
          <w:b/>
          <w:bCs/>
          <w:i/>
          <w:iCs/>
          <w:noProof/>
          <w:sz w:val="24"/>
          <w:szCs w:val="24"/>
          <w:lang w:val="ro-RO" w:eastAsia="ro-RO"/>
        </w:rPr>
        <w:t xml:space="preserve"> </w:t>
      </w:r>
      <w:r w:rsidR="005E5AC5" w:rsidRPr="00715FF9">
        <w:rPr>
          <w:rFonts w:ascii="Montserrat Light" w:eastAsia="Times New Roman" w:hAnsi="Montserrat Light" w:cs="Times New Roman"/>
          <w:b/>
          <w:bCs/>
          <w:i/>
          <w:iCs/>
          <w:noProof/>
          <w:sz w:val="24"/>
          <w:szCs w:val="24"/>
          <w:lang w:val="ro-RO" w:eastAsia="ro-RO"/>
        </w:rPr>
        <w:t xml:space="preserve"> 202</w:t>
      </w:r>
      <w:r w:rsidR="000B4C96" w:rsidRPr="00715FF9">
        <w:rPr>
          <w:rFonts w:ascii="Montserrat Light" w:eastAsia="Times New Roman" w:hAnsi="Montserrat Light" w:cs="Times New Roman"/>
          <w:b/>
          <w:bCs/>
          <w:i/>
          <w:iCs/>
          <w:noProof/>
          <w:sz w:val="24"/>
          <w:szCs w:val="24"/>
          <w:lang w:val="ro-RO" w:eastAsia="ro-RO"/>
        </w:rPr>
        <w:t>4</w:t>
      </w:r>
    </w:p>
    <w:p w14:paraId="275188E5" w14:textId="41975E9A" w:rsidR="00A20BB7" w:rsidRPr="00715FF9" w:rsidRDefault="003A53A4" w:rsidP="003A53A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715FF9">
        <w:rPr>
          <w:rFonts w:ascii="Montserrat Light" w:eastAsia="Times New Roman" w:hAnsi="Montserrat Light" w:cs="Times New Roman"/>
          <w:i/>
          <w:iCs/>
          <w:sz w:val="24"/>
          <w:szCs w:val="24"/>
          <w:lang w:val="ro-RO" w:eastAsia="ro-RO"/>
        </w:rPr>
        <w:t xml:space="preserve">Prezenta hotărâre a fost adoptată cu ... voturi “pentru” </w:t>
      </w:r>
      <w:r w:rsidRPr="00715FF9">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715FF9">
        <w:rPr>
          <w:rFonts w:ascii="Montserrat Light" w:eastAsia="Times New Roman" w:hAnsi="Montserrat Light" w:cs="Times New Roman"/>
          <w:i/>
          <w:iCs/>
          <w:sz w:val="24"/>
          <w:szCs w:val="24"/>
          <w:lang w:val="ro-RO" w:eastAsia="ro-RO"/>
        </w:rPr>
        <w:t>, fiind astfel respectate prevederile legale privind majoritatea de voturi necesară.</w:t>
      </w:r>
    </w:p>
    <w:p w14:paraId="3824D0C9" w14:textId="77777777" w:rsidR="002B1442" w:rsidRPr="00715FF9" w:rsidRDefault="002B1442" w:rsidP="003A53A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5F462061" w14:textId="77777777" w:rsidR="00415F34" w:rsidRPr="00715FF9" w:rsidRDefault="00415F34"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BDC91F6" w14:textId="77777777" w:rsidR="00415F34" w:rsidRPr="00715FF9" w:rsidRDefault="00415F34"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05F2111" w14:textId="511FCBDC" w:rsidR="00447899" w:rsidRPr="00715FF9" w:rsidRDefault="00447899"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INIȚIATOR,</w:t>
      </w:r>
    </w:p>
    <w:p w14:paraId="3C847B4B" w14:textId="77777777" w:rsidR="00447899" w:rsidRPr="00715FF9" w:rsidRDefault="00447899"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PREȘEDINTE</w:t>
      </w:r>
    </w:p>
    <w:p w14:paraId="4DDA6ACF" w14:textId="2D3C5559" w:rsidR="00B75B77" w:rsidRPr="00715FF9" w:rsidRDefault="00447899"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noProof/>
          <w:sz w:val="24"/>
          <w:szCs w:val="24"/>
          <w:lang w:val="ro-RO" w:eastAsia="ro-RO"/>
        </w:rPr>
        <w:t>Alin Tișe</w:t>
      </w:r>
    </w:p>
    <w:p w14:paraId="64797C6B" w14:textId="1FFCECCD" w:rsidR="00396C58" w:rsidRPr="00715FF9" w:rsidRDefault="00947515" w:rsidP="008511EA">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r w:rsidRPr="00715FF9">
        <w:rPr>
          <w:rFonts w:ascii="Montserrat Light" w:eastAsia="Times New Roman" w:hAnsi="Montserrat Light" w:cs="Times New Roman"/>
          <w:b/>
          <w:bCs/>
          <w:i/>
          <w:iCs/>
          <w:noProof/>
          <w:sz w:val="24"/>
          <w:szCs w:val="24"/>
          <w:lang w:val="ro-RO" w:eastAsia="ro-RO"/>
        </w:rPr>
        <w:t xml:space="preserve">    </w:t>
      </w:r>
    </w:p>
    <w:p w14:paraId="456D5048" w14:textId="77777777" w:rsidR="008511EA" w:rsidRPr="00715FF9" w:rsidRDefault="008511EA" w:rsidP="003A53A4">
      <w:pPr>
        <w:spacing w:line="240" w:lineRule="auto"/>
        <w:jc w:val="both"/>
        <w:rPr>
          <w:rFonts w:ascii="Montserrat Light" w:eastAsia="Times New Roman" w:hAnsi="Montserrat Light" w:cs="Times New Roman"/>
          <w:b/>
          <w:sz w:val="24"/>
          <w:szCs w:val="24"/>
          <w:lang w:val="ro-RO" w:eastAsia="ro-RO"/>
        </w:rPr>
      </w:pPr>
    </w:p>
    <w:p w14:paraId="6CB5DD72" w14:textId="6299E82F" w:rsidR="00163D05" w:rsidRPr="00715FF9"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715FF9">
        <w:rPr>
          <w:rFonts w:ascii="Montserrat Light" w:eastAsia="Times New Roman" w:hAnsi="Montserrat Light" w:cs="Times New Roman"/>
          <w:b/>
          <w:sz w:val="24"/>
          <w:szCs w:val="24"/>
          <w:lang w:val="ro-RO" w:eastAsia="ro-RO"/>
        </w:rPr>
        <w:t>Direcţia</w:t>
      </w:r>
      <w:proofErr w:type="spellEnd"/>
      <w:r w:rsidRPr="00715FF9">
        <w:rPr>
          <w:rFonts w:ascii="Montserrat Light" w:eastAsia="Times New Roman" w:hAnsi="Montserrat Light" w:cs="Times New Roman"/>
          <w:b/>
          <w:sz w:val="24"/>
          <w:szCs w:val="24"/>
          <w:lang w:val="ro-RO" w:eastAsia="ro-RO"/>
        </w:rPr>
        <w:t xml:space="preserve"> Generală Buget-Finanțe, Resurse Umane</w:t>
      </w:r>
    </w:p>
    <w:p w14:paraId="68FEB4D3" w14:textId="257D10D9" w:rsidR="003A53A4" w:rsidRPr="00715FF9" w:rsidRDefault="003A53A4" w:rsidP="003A53A4">
      <w:pPr>
        <w:spacing w:line="240" w:lineRule="auto"/>
        <w:jc w:val="both"/>
        <w:rPr>
          <w:rFonts w:ascii="Montserrat Light" w:eastAsia="Times New Roman" w:hAnsi="Montserrat Light" w:cs="Times New Roman"/>
          <w:b/>
          <w:sz w:val="24"/>
          <w:szCs w:val="24"/>
          <w:lang w:val="ro-RO" w:eastAsia="ro-RO"/>
        </w:rPr>
      </w:pPr>
      <w:r w:rsidRPr="00715FF9">
        <w:rPr>
          <w:rFonts w:ascii="Montserrat Light" w:eastAsia="Times New Roman" w:hAnsi="Montserrat Light" w:cs="Times New Roman"/>
          <w:b/>
          <w:iCs/>
          <w:sz w:val="24"/>
          <w:szCs w:val="24"/>
          <w:lang w:val="ro-RO" w:eastAsia="ro-RO"/>
        </w:rPr>
        <w:t>Nr.</w:t>
      </w:r>
      <w:r w:rsidR="00B87C3F" w:rsidRPr="00715FF9">
        <w:rPr>
          <w:rFonts w:ascii="Montserrat Light" w:eastAsia="Times New Roman" w:hAnsi="Montserrat Light" w:cs="Times New Roman"/>
          <w:b/>
          <w:iCs/>
          <w:sz w:val="24"/>
          <w:szCs w:val="24"/>
          <w:lang w:val="ro-RO" w:eastAsia="ro-RO"/>
        </w:rPr>
        <w:t xml:space="preserve"> </w:t>
      </w:r>
      <w:r w:rsidR="00EB5F27" w:rsidRPr="00715FF9">
        <w:rPr>
          <w:rFonts w:ascii="Montserrat Light" w:eastAsia="Times New Roman" w:hAnsi="Montserrat Light" w:cs="Times New Roman"/>
          <w:b/>
          <w:iCs/>
          <w:sz w:val="24"/>
          <w:szCs w:val="24"/>
          <w:lang w:val="ro-RO" w:eastAsia="ro-RO"/>
        </w:rPr>
        <w:t>50</w:t>
      </w:r>
      <w:r w:rsidR="004779D4" w:rsidRPr="00715FF9">
        <w:rPr>
          <w:rFonts w:ascii="Montserrat Light" w:eastAsia="Times New Roman" w:hAnsi="Montserrat Light" w:cs="Times New Roman"/>
          <w:b/>
          <w:iCs/>
          <w:sz w:val="24"/>
          <w:szCs w:val="24"/>
          <w:lang w:val="ro-RO" w:eastAsia="ro-RO"/>
        </w:rPr>
        <w:t>.</w:t>
      </w:r>
      <w:r w:rsidR="00EB5F27" w:rsidRPr="00715FF9">
        <w:rPr>
          <w:rFonts w:ascii="Montserrat Light" w:eastAsia="Times New Roman" w:hAnsi="Montserrat Light" w:cs="Times New Roman"/>
          <w:b/>
          <w:iCs/>
          <w:sz w:val="24"/>
          <w:szCs w:val="24"/>
          <w:lang w:val="ro-RO" w:eastAsia="ro-RO"/>
        </w:rPr>
        <w:t>664</w:t>
      </w:r>
      <w:r w:rsidRPr="00715FF9">
        <w:rPr>
          <w:rFonts w:ascii="Montserrat Light" w:eastAsia="Times New Roman" w:hAnsi="Montserrat Light" w:cs="Times New Roman"/>
          <w:b/>
          <w:iCs/>
          <w:sz w:val="24"/>
          <w:szCs w:val="24"/>
          <w:lang w:val="ro-RO" w:eastAsia="ro-RO"/>
        </w:rPr>
        <w:t xml:space="preserve"> din </w:t>
      </w:r>
      <w:r w:rsidR="00E47BCA" w:rsidRPr="00715FF9">
        <w:rPr>
          <w:rFonts w:ascii="Montserrat Light" w:eastAsia="Times New Roman" w:hAnsi="Montserrat Light" w:cs="Times New Roman"/>
          <w:b/>
          <w:iCs/>
          <w:sz w:val="24"/>
          <w:szCs w:val="24"/>
          <w:lang w:val="ro-RO" w:eastAsia="ro-RO"/>
        </w:rPr>
        <w:t>1</w:t>
      </w:r>
      <w:r w:rsidR="00EB5F27" w:rsidRPr="00715FF9">
        <w:rPr>
          <w:rFonts w:ascii="Montserrat Light" w:eastAsia="Times New Roman" w:hAnsi="Montserrat Light" w:cs="Times New Roman"/>
          <w:b/>
          <w:iCs/>
          <w:sz w:val="24"/>
          <w:szCs w:val="24"/>
          <w:lang w:val="ro-RO" w:eastAsia="ro-RO"/>
        </w:rPr>
        <w:t>0</w:t>
      </w:r>
      <w:r w:rsidR="007177EE" w:rsidRPr="00715FF9">
        <w:rPr>
          <w:rFonts w:ascii="Montserrat Light" w:eastAsia="Times New Roman" w:hAnsi="Montserrat Light" w:cs="Times New Roman"/>
          <w:b/>
          <w:iCs/>
          <w:sz w:val="24"/>
          <w:szCs w:val="24"/>
          <w:lang w:val="ro-RO" w:eastAsia="ro-RO"/>
        </w:rPr>
        <w:t>.</w:t>
      </w:r>
      <w:r w:rsidR="00E47BCA" w:rsidRPr="00715FF9">
        <w:rPr>
          <w:rFonts w:ascii="Montserrat Light" w:eastAsia="Times New Roman" w:hAnsi="Montserrat Light" w:cs="Times New Roman"/>
          <w:b/>
          <w:iCs/>
          <w:sz w:val="24"/>
          <w:szCs w:val="24"/>
          <w:lang w:val="ro-RO" w:eastAsia="ro-RO"/>
        </w:rPr>
        <w:t>1</w:t>
      </w:r>
      <w:r w:rsidR="00EB5F27" w:rsidRPr="00715FF9">
        <w:rPr>
          <w:rFonts w:ascii="Montserrat Light" w:eastAsia="Times New Roman" w:hAnsi="Montserrat Light" w:cs="Times New Roman"/>
          <w:b/>
          <w:iCs/>
          <w:sz w:val="24"/>
          <w:szCs w:val="24"/>
          <w:lang w:val="ro-RO" w:eastAsia="ro-RO"/>
        </w:rPr>
        <w:t>2</w:t>
      </w:r>
      <w:r w:rsidRPr="00715FF9">
        <w:rPr>
          <w:rFonts w:ascii="Montserrat Light" w:eastAsia="Times New Roman" w:hAnsi="Montserrat Light" w:cs="Times New Roman"/>
          <w:b/>
          <w:iCs/>
          <w:sz w:val="24"/>
          <w:szCs w:val="24"/>
          <w:lang w:val="ro-RO" w:eastAsia="ro-RO"/>
        </w:rPr>
        <w:t>.202</w:t>
      </w:r>
      <w:r w:rsidR="001C6FDC" w:rsidRPr="00715FF9">
        <w:rPr>
          <w:rFonts w:ascii="Montserrat Light" w:eastAsia="Times New Roman" w:hAnsi="Montserrat Light" w:cs="Times New Roman"/>
          <w:b/>
          <w:iCs/>
          <w:sz w:val="24"/>
          <w:szCs w:val="24"/>
          <w:lang w:val="ro-RO" w:eastAsia="ro-RO"/>
        </w:rPr>
        <w:t>4</w:t>
      </w:r>
    </w:p>
    <w:p w14:paraId="4EAA2A77" w14:textId="77777777" w:rsidR="006F265E" w:rsidRPr="00715FF9"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715FF9"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715FF9"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715FF9">
        <w:rPr>
          <w:rFonts w:ascii="Montserrat Light" w:eastAsia="Times New Roman" w:hAnsi="Montserrat Light" w:cs="Times New Roman"/>
          <w:b/>
          <w:bCs/>
          <w:iCs/>
          <w:noProof/>
          <w:sz w:val="24"/>
          <w:szCs w:val="24"/>
          <w:lang w:val="ro-RO" w:eastAsia="ro-RO"/>
        </w:rPr>
        <w:t>RAPORT DE SPECIALITATE</w:t>
      </w:r>
      <w:r w:rsidRPr="00715FF9">
        <w:rPr>
          <w:rFonts w:ascii="Montserrat Light" w:eastAsia="Times New Roman" w:hAnsi="Montserrat Light" w:cs="Times New Roman"/>
          <w:b/>
          <w:iCs/>
          <w:sz w:val="24"/>
          <w:szCs w:val="24"/>
          <w:lang w:val="ro-RO" w:eastAsia="ro-RO"/>
        </w:rPr>
        <w:t xml:space="preserve"> </w:t>
      </w:r>
    </w:p>
    <w:p w14:paraId="4B1C7CEB" w14:textId="77777777" w:rsidR="00826A0B" w:rsidRPr="00715FF9"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715FF9"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715FF9" w:rsidRPr="00715FF9" w14:paraId="26465181" w14:textId="77777777" w:rsidTr="00974F55">
        <w:trPr>
          <w:trHeight w:val="278"/>
        </w:trPr>
        <w:tc>
          <w:tcPr>
            <w:tcW w:w="3904" w:type="dxa"/>
          </w:tcPr>
          <w:p w14:paraId="0639C167" w14:textId="77777777" w:rsidR="003A53A4" w:rsidRPr="00715FF9"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715FF9">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6F0CFCEB" w:rsidR="003A53A4" w:rsidRPr="00715FF9"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715FF9">
              <w:rPr>
                <w:rFonts w:ascii="Montserrat Light" w:eastAsia="Times New Roman" w:hAnsi="Montserrat Light" w:cs="Times New Roman"/>
                <w:noProof/>
                <w:sz w:val="24"/>
                <w:szCs w:val="24"/>
                <w:lang w:val="ro-RO" w:eastAsia="ro-RO"/>
              </w:rPr>
              <w:t xml:space="preserve">Proiect de hotărâre </w:t>
            </w:r>
            <w:r w:rsidRPr="00715FF9">
              <w:rPr>
                <w:rFonts w:ascii="Montserrat Light" w:hAnsi="Montserrat Light"/>
                <w:sz w:val="24"/>
                <w:szCs w:val="24"/>
              </w:rPr>
              <w:t>privind rectificarea bugetului general propriu al Judeţului Cluj pe anul 202</w:t>
            </w:r>
            <w:r w:rsidR="003612B4" w:rsidRPr="00715FF9">
              <w:rPr>
                <w:rFonts w:ascii="Montserrat Light" w:hAnsi="Montserrat Light"/>
                <w:sz w:val="24"/>
                <w:szCs w:val="24"/>
              </w:rPr>
              <w:t>4</w:t>
            </w:r>
            <w:r w:rsidRPr="00715FF9">
              <w:rPr>
                <w:rFonts w:ascii="Montserrat Light" w:hAnsi="Montserrat Light"/>
                <w:sz w:val="24"/>
                <w:szCs w:val="24"/>
              </w:rPr>
              <w:t xml:space="preserve"> </w:t>
            </w:r>
          </w:p>
        </w:tc>
      </w:tr>
      <w:tr w:rsidR="00715FF9" w:rsidRPr="00715FF9" w14:paraId="621EE498" w14:textId="77777777" w:rsidTr="00974F55">
        <w:tc>
          <w:tcPr>
            <w:tcW w:w="3904" w:type="dxa"/>
          </w:tcPr>
          <w:p w14:paraId="72B18E83" w14:textId="77777777" w:rsidR="003A53A4" w:rsidRPr="00715FF9" w:rsidRDefault="003A53A4" w:rsidP="003A53A4">
            <w:pPr>
              <w:spacing w:line="240" w:lineRule="auto"/>
              <w:jc w:val="both"/>
              <w:rPr>
                <w:rFonts w:ascii="Montserrat Light" w:eastAsia="Calibri" w:hAnsi="Montserrat Light" w:cs="Times New Roman"/>
                <w:b/>
                <w:bCs/>
                <w:i/>
                <w:noProof/>
                <w:sz w:val="24"/>
                <w:szCs w:val="24"/>
                <w:lang w:val="ro-RO" w:eastAsia="ro-RO"/>
              </w:rPr>
            </w:pPr>
            <w:r w:rsidRPr="00715FF9">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715FF9" w:rsidRDefault="003A53A4" w:rsidP="003A53A4">
            <w:pPr>
              <w:spacing w:line="240" w:lineRule="auto"/>
              <w:jc w:val="both"/>
              <w:rPr>
                <w:rFonts w:ascii="Montserrat Light" w:eastAsia="Calibri" w:hAnsi="Montserrat Light" w:cs="Times New Roman"/>
                <w:b/>
                <w:bCs/>
                <w:i/>
                <w:noProof/>
                <w:sz w:val="24"/>
                <w:szCs w:val="24"/>
                <w:lang w:val="ro-RO" w:eastAsia="ro-RO"/>
              </w:rPr>
            </w:pPr>
            <w:r w:rsidRPr="00715FF9">
              <w:rPr>
                <w:rFonts w:ascii="Montserrat Light" w:eastAsia="Calibri" w:hAnsi="Montserrat Light" w:cs="Times New Roman"/>
                <w:iCs/>
                <w:noProof/>
                <w:sz w:val="24"/>
                <w:szCs w:val="24"/>
                <w:lang w:val="ro-RO" w:eastAsia="ro-RO"/>
              </w:rPr>
              <w:t xml:space="preserve">Direcția </w:t>
            </w:r>
            <w:bookmarkStart w:id="12" w:name="_Hlk53639501"/>
            <w:r w:rsidRPr="00715FF9">
              <w:rPr>
                <w:rFonts w:ascii="Montserrat Light" w:eastAsia="Calibri" w:hAnsi="Montserrat Light" w:cs="Times New Roman"/>
                <w:iCs/>
                <w:noProof/>
                <w:sz w:val="24"/>
                <w:szCs w:val="24"/>
                <w:lang w:val="ro-RO" w:eastAsia="ro-RO"/>
              </w:rPr>
              <w:t>Generală Buget-Finanțe, Resurse Umane</w:t>
            </w:r>
            <w:bookmarkEnd w:id="12"/>
          </w:p>
        </w:tc>
      </w:tr>
      <w:tr w:rsidR="00715FF9" w:rsidRPr="00715FF9" w14:paraId="37729B7D" w14:textId="77777777" w:rsidTr="00974F55">
        <w:tc>
          <w:tcPr>
            <w:tcW w:w="9445" w:type="dxa"/>
            <w:gridSpan w:val="2"/>
          </w:tcPr>
          <w:p w14:paraId="5634822B" w14:textId="77777777" w:rsidR="003A53A4" w:rsidRPr="00715FF9"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715FF9">
              <w:rPr>
                <w:rFonts w:ascii="Montserrat Light" w:eastAsia="Calibri" w:hAnsi="Montserrat Light" w:cs="Times New Roman"/>
                <w:b/>
                <w:bCs/>
                <w:i/>
                <w:noProof/>
                <w:sz w:val="24"/>
                <w:szCs w:val="24"/>
                <w:lang w:val="ro-RO" w:eastAsia="ro-RO"/>
              </w:rPr>
              <w:t xml:space="preserve">Secțiunea 1 - Documentare și analiză: </w:t>
            </w:r>
          </w:p>
        </w:tc>
      </w:tr>
      <w:tr w:rsidR="00715FF9" w:rsidRPr="00715FF9" w14:paraId="372171F6" w14:textId="77777777" w:rsidTr="00974F55">
        <w:tc>
          <w:tcPr>
            <w:tcW w:w="9445" w:type="dxa"/>
            <w:gridSpan w:val="2"/>
          </w:tcPr>
          <w:p w14:paraId="1E5F600E" w14:textId="72F7680D" w:rsidR="001333B6" w:rsidRPr="00715FF9"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715FF9">
              <w:rPr>
                <w:rFonts w:ascii="Montserrat Light" w:eastAsia="Times New Roman" w:hAnsi="Montserrat Light" w:cs="Times New Roman"/>
                <w:noProof/>
                <w:sz w:val="24"/>
                <w:szCs w:val="24"/>
                <w:lang w:val="en-US" w:eastAsia="ro-RO"/>
              </w:rPr>
              <w:t>La analiza prezentului proiect de hotărâre s-a ținut cont de:</w:t>
            </w:r>
          </w:p>
          <w:p w14:paraId="185FBC47" w14:textId="15EAD867" w:rsidR="00F20139" w:rsidRPr="00715FF9"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715FF9">
              <w:rPr>
                <w:rFonts w:ascii="Montserrat Light" w:eastAsia="Times New Roman" w:hAnsi="Montserrat Light" w:cs="Times New Roman"/>
                <w:noProof/>
                <w:sz w:val="24"/>
                <w:szCs w:val="24"/>
                <w:lang w:val="en-US" w:eastAsia="ro-RO"/>
              </w:rPr>
              <w:t>- prevederile Legii bugetului de stat pe anul 202</w:t>
            </w:r>
            <w:r w:rsidR="003612B4" w:rsidRPr="00715FF9">
              <w:rPr>
                <w:rFonts w:ascii="Montserrat Light" w:eastAsia="Times New Roman" w:hAnsi="Montserrat Light" w:cs="Times New Roman"/>
                <w:noProof/>
                <w:sz w:val="24"/>
                <w:szCs w:val="24"/>
                <w:lang w:val="en-US" w:eastAsia="ro-RO"/>
              </w:rPr>
              <w:t>4</w:t>
            </w:r>
            <w:r w:rsidRPr="00715FF9">
              <w:rPr>
                <w:rFonts w:ascii="Montserrat Light" w:eastAsia="Times New Roman" w:hAnsi="Montserrat Light" w:cs="Times New Roman"/>
                <w:noProof/>
                <w:sz w:val="24"/>
                <w:szCs w:val="24"/>
                <w:lang w:val="en-US" w:eastAsia="ro-RO"/>
              </w:rPr>
              <w:t xml:space="preserve"> nr. </w:t>
            </w:r>
            <w:r w:rsidR="003612B4" w:rsidRPr="00715FF9">
              <w:rPr>
                <w:rFonts w:ascii="Montserrat Light" w:eastAsia="Times New Roman" w:hAnsi="Montserrat Light" w:cs="Times New Roman"/>
                <w:noProof/>
                <w:sz w:val="24"/>
                <w:szCs w:val="24"/>
                <w:lang w:val="en-US" w:eastAsia="ro-RO"/>
              </w:rPr>
              <w:t>421</w:t>
            </w:r>
            <w:r w:rsidRPr="00715FF9">
              <w:rPr>
                <w:rFonts w:ascii="Montserrat Light" w:eastAsia="Times New Roman" w:hAnsi="Montserrat Light" w:cs="Times New Roman"/>
                <w:noProof/>
                <w:sz w:val="24"/>
                <w:szCs w:val="24"/>
                <w:lang w:val="en-US" w:eastAsia="ro-RO"/>
              </w:rPr>
              <w:t>/202</w:t>
            </w:r>
            <w:r w:rsidR="003612B4" w:rsidRPr="00715FF9">
              <w:rPr>
                <w:rFonts w:ascii="Montserrat Light" w:eastAsia="Times New Roman" w:hAnsi="Montserrat Light" w:cs="Times New Roman"/>
                <w:noProof/>
                <w:sz w:val="24"/>
                <w:szCs w:val="24"/>
                <w:lang w:val="en-US" w:eastAsia="ro-RO"/>
              </w:rPr>
              <w:t>3</w:t>
            </w:r>
            <w:r w:rsidRPr="00715FF9">
              <w:rPr>
                <w:rFonts w:ascii="Montserrat Light" w:eastAsia="Times New Roman" w:hAnsi="Montserrat Light" w:cs="Times New Roman"/>
                <w:noProof/>
                <w:sz w:val="24"/>
                <w:szCs w:val="24"/>
                <w:lang w:val="en-US" w:eastAsia="ro-RO"/>
              </w:rPr>
              <w:t>;</w:t>
            </w:r>
          </w:p>
          <w:p w14:paraId="0AB65453" w14:textId="35EE2631" w:rsidR="00EC3F17" w:rsidRPr="00715FF9"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715FF9">
              <w:rPr>
                <w:rFonts w:ascii="Montserrat Light" w:eastAsia="Times New Roman" w:hAnsi="Montserrat Light" w:cs="Times New Roman"/>
                <w:noProof/>
                <w:sz w:val="24"/>
                <w:szCs w:val="24"/>
                <w:lang w:val="en-US" w:eastAsia="ro-RO"/>
              </w:rPr>
              <w:t>-</w:t>
            </w:r>
            <w:r w:rsidR="000252C3" w:rsidRPr="00715FF9">
              <w:rPr>
                <w:rFonts w:ascii="Montserrat Light" w:eastAsia="Times New Roman" w:hAnsi="Montserrat Light" w:cs="Times New Roman"/>
                <w:noProof/>
                <w:sz w:val="24"/>
                <w:szCs w:val="24"/>
                <w:lang w:val="en-US" w:eastAsia="ro-RO"/>
              </w:rPr>
              <w:t xml:space="preserve"> </w:t>
            </w:r>
            <w:r w:rsidRPr="00715FF9">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3612B4" w:rsidRPr="00715FF9">
              <w:rPr>
                <w:rFonts w:ascii="Montserrat Light" w:eastAsia="Times New Roman" w:hAnsi="Montserrat Light" w:cs="Times New Roman"/>
                <w:noProof/>
                <w:sz w:val="24"/>
                <w:szCs w:val="24"/>
                <w:shd w:val="clear" w:color="auto" w:fill="FFFFFF"/>
                <w:lang w:val="ro-RO" w:eastAsia="ro-RO"/>
              </w:rPr>
              <w:t>20</w:t>
            </w:r>
            <w:r w:rsidRPr="00715FF9">
              <w:rPr>
                <w:rFonts w:ascii="Montserrat Light" w:eastAsia="Times New Roman" w:hAnsi="Montserrat Light" w:cs="Times New Roman"/>
                <w:noProof/>
                <w:sz w:val="24"/>
                <w:szCs w:val="24"/>
                <w:shd w:val="clear" w:color="auto" w:fill="FFFFFF"/>
                <w:lang w:val="ro-RO" w:eastAsia="ro-RO"/>
              </w:rPr>
              <w:t>/</w:t>
            </w:r>
            <w:r w:rsidR="003612B4" w:rsidRPr="00715FF9">
              <w:rPr>
                <w:rFonts w:ascii="Montserrat Light" w:eastAsia="Times New Roman" w:hAnsi="Montserrat Light" w:cs="Times New Roman"/>
                <w:noProof/>
                <w:sz w:val="24"/>
                <w:szCs w:val="24"/>
                <w:shd w:val="clear" w:color="auto" w:fill="FFFFFF"/>
                <w:lang w:val="ro-RO" w:eastAsia="ro-RO"/>
              </w:rPr>
              <w:t>07</w:t>
            </w:r>
            <w:r w:rsidR="00CD1A23" w:rsidRPr="00715FF9">
              <w:rPr>
                <w:rFonts w:ascii="Montserrat Light" w:eastAsia="Times New Roman" w:hAnsi="Montserrat Light" w:cs="Times New Roman"/>
                <w:noProof/>
                <w:sz w:val="24"/>
                <w:szCs w:val="24"/>
                <w:shd w:val="clear" w:color="auto" w:fill="FFFFFF"/>
                <w:lang w:val="ro-RO" w:eastAsia="ro-RO"/>
              </w:rPr>
              <w:t>.0</w:t>
            </w:r>
            <w:r w:rsidR="003612B4" w:rsidRPr="00715FF9">
              <w:rPr>
                <w:rFonts w:ascii="Montserrat Light" w:eastAsia="Times New Roman" w:hAnsi="Montserrat Light" w:cs="Times New Roman"/>
                <w:noProof/>
                <w:sz w:val="24"/>
                <w:szCs w:val="24"/>
                <w:shd w:val="clear" w:color="auto" w:fill="FFFFFF"/>
                <w:lang w:val="ro-RO" w:eastAsia="ro-RO"/>
              </w:rPr>
              <w:t>2</w:t>
            </w:r>
            <w:r w:rsidR="00CD1A23" w:rsidRPr="00715FF9">
              <w:rPr>
                <w:rFonts w:ascii="Montserrat Light" w:eastAsia="Times New Roman" w:hAnsi="Montserrat Light" w:cs="Times New Roman"/>
                <w:noProof/>
                <w:sz w:val="24"/>
                <w:szCs w:val="24"/>
                <w:shd w:val="clear" w:color="auto" w:fill="FFFFFF"/>
                <w:lang w:val="ro-RO" w:eastAsia="ro-RO"/>
              </w:rPr>
              <w:t>.</w:t>
            </w:r>
            <w:r w:rsidRPr="00715FF9">
              <w:rPr>
                <w:rFonts w:ascii="Montserrat Light" w:eastAsia="Times New Roman" w:hAnsi="Montserrat Light" w:cs="Times New Roman"/>
                <w:noProof/>
                <w:sz w:val="24"/>
                <w:szCs w:val="24"/>
                <w:shd w:val="clear" w:color="auto" w:fill="FFFFFF"/>
                <w:lang w:val="ro-RO" w:eastAsia="ro-RO"/>
              </w:rPr>
              <w:t>202</w:t>
            </w:r>
            <w:r w:rsidR="003612B4" w:rsidRPr="00715FF9">
              <w:rPr>
                <w:rFonts w:ascii="Montserrat Light" w:eastAsia="Times New Roman" w:hAnsi="Montserrat Light" w:cs="Times New Roman"/>
                <w:noProof/>
                <w:sz w:val="24"/>
                <w:szCs w:val="24"/>
                <w:shd w:val="clear" w:color="auto" w:fill="FFFFFF"/>
                <w:lang w:val="ro-RO" w:eastAsia="ro-RO"/>
              </w:rPr>
              <w:t>4</w:t>
            </w:r>
            <w:r w:rsidRPr="00715FF9">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3612B4" w:rsidRPr="00715FF9">
              <w:rPr>
                <w:rFonts w:ascii="Montserrat Light" w:eastAsia="Times New Roman" w:hAnsi="Montserrat Light" w:cs="Times New Roman"/>
                <w:noProof/>
                <w:sz w:val="24"/>
                <w:szCs w:val="24"/>
                <w:shd w:val="clear" w:color="auto" w:fill="FFFFFF"/>
                <w:lang w:val="ro-RO" w:eastAsia="ro-RO"/>
              </w:rPr>
              <w:t>4</w:t>
            </w:r>
            <w:r w:rsidR="006A5C52" w:rsidRPr="00715FF9">
              <w:rPr>
                <w:rFonts w:ascii="Montserrat Light" w:eastAsia="Times New Roman" w:hAnsi="Montserrat Light" w:cs="Times New Roman"/>
                <w:noProof/>
                <w:sz w:val="24"/>
                <w:szCs w:val="24"/>
                <w:shd w:val="clear" w:color="auto" w:fill="FFFFFF"/>
                <w:lang w:val="ro-RO" w:eastAsia="ro-RO"/>
              </w:rPr>
              <w:t>,</w:t>
            </w:r>
            <w:r w:rsidR="0034452B" w:rsidRPr="00715FF9">
              <w:rPr>
                <w:rFonts w:ascii="Montserrat Light" w:eastAsia="Times New Roman" w:hAnsi="Montserrat Light" w:cs="Times New Roman"/>
                <w:noProof/>
                <w:sz w:val="24"/>
                <w:szCs w:val="24"/>
                <w:shd w:val="clear" w:color="auto" w:fill="FFFFFF"/>
                <w:lang w:val="ro-RO" w:eastAsia="ro-RO"/>
              </w:rPr>
              <w:t xml:space="preserve"> a Hotărârii Consiliului Județean Cluj nr. 47/28.03.204 privind rectificarea bugetului general propriu al Județului Cluj pe anul 2024</w:t>
            </w:r>
            <w:r w:rsidR="00E13257" w:rsidRPr="00715FF9">
              <w:rPr>
                <w:rFonts w:ascii="Montserrat Light" w:eastAsia="Times New Roman" w:hAnsi="Montserrat Light" w:cs="Times New Roman"/>
                <w:noProof/>
                <w:sz w:val="24"/>
                <w:szCs w:val="24"/>
                <w:shd w:val="clear" w:color="auto" w:fill="FFFFFF"/>
                <w:lang w:val="ro-RO" w:eastAsia="ro-RO"/>
              </w:rPr>
              <w:t>,</w:t>
            </w:r>
            <w:r w:rsidR="006A5C52" w:rsidRPr="00715FF9">
              <w:rPr>
                <w:rFonts w:ascii="Montserrat Light" w:eastAsia="Times New Roman" w:hAnsi="Montserrat Light" w:cs="Times New Roman"/>
                <w:noProof/>
                <w:sz w:val="24"/>
                <w:szCs w:val="24"/>
                <w:shd w:val="clear" w:color="auto" w:fill="FFFFFF"/>
                <w:lang w:val="ro-RO" w:eastAsia="ro-RO"/>
              </w:rPr>
              <w:t xml:space="preserve"> a Hotărârii Consiliului Județean Cluj nr. 130/27.06.2024 privind rectificarea bugetului general propriu al Județului Cluj pe anul 2024</w:t>
            </w:r>
            <w:r w:rsidR="004D4175" w:rsidRPr="00715FF9">
              <w:rPr>
                <w:rFonts w:ascii="Montserrat Light" w:eastAsia="Times New Roman" w:hAnsi="Montserrat Light" w:cs="Times New Roman"/>
                <w:noProof/>
                <w:sz w:val="24"/>
                <w:szCs w:val="24"/>
                <w:shd w:val="clear" w:color="auto" w:fill="FFFFFF"/>
                <w:lang w:val="ro-RO" w:eastAsia="ro-RO"/>
              </w:rPr>
              <w:t xml:space="preserve">, </w:t>
            </w:r>
            <w:r w:rsidR="00E13257" w:rsidRPr="00715FF9">
              <w:rPr>
                <w:rFonts w:ascii="Montserrat Light" w:eastAsia="Times New Roman" w:hAnsi="Montserrat Light" w:cs="Times New Roman"/>
                <w:noProof/>
                <w:sz w:val="24"/>
                <w:szCs w:val="24"/>
                <w:shd w:val="clear" w:color="auto" w:fill="FFFFFF"/>
                <w:lang w:val="ro-RO" w:eastAsia="ro-RO"/>
              </w:rPr>
              <w:t>a Hotărârii Consiliului Județean Cluj nr. 148/30.07.2024 privind rectificarea bugetului general propriu al Județului Cluj pe anul 2024</w:t>
            </w:r>
            <w:r w:rsidR="00E47BCA" w:rsidRPr="00715FF9">
              <w:rPr>
                <w:rFonts w:ascii="Montserrat Light" w:eastAsia="Times New Roman" w:hAnsi="Montserrat Light" w:cs="Times New Roman"/>
                <w:noProof/>
                <w:sz w:val="24"/>
                <w:szCs w:val="24"/>
                <w:shd w:val="clear" w:color="auto" w:fill="FFFFFF"/>
                <w:lang w:val="ro-RO" w:eastAsia="ro-RO"/>
              </w:rPr>
              <w:t>,</w:t>
            </w:r>
            <w:r w:rsidR="004D4175" w:rsidRPr="00715FF9">
              <w:rPr>
                <w:rFonts w:ascii="Montserrat Light" w:eastAsia="Times New Roman" w:hAnsi="Montserrat Light" w:cs="Times New Roman"/>
                <w:noProof/>
                <w:sz w:val="24"/>
                <w:szCs w:val="24"/>
                <w:shd w:val="clear" w:color="auto" w:fill="FFFFFF"/>
                <w:lang w:val="ro-RO" w:eastAsia="ro-RO"/>
              </w:rPr>
              <w:t xml:space="preserve"> a Hotărârii Consiliului Județean Cluj nr. 166/29.08.2024 privind rectificarea bugetului general propriu al Județului Cluj pe anul 2024</w:t>
            </w:r>
            <w:r w:rsidR="00AE662F" w:rsidRPr="00715FF9">
              <w:rPr>
                <w:rFonts w:ascii="Montserrat Light" w:eastAsia="Times New Roman" w:hAnsi="Montserrat Light" w:cs="Times New Roman"/>
                <w:noProof/>
                <w:sz w:val="24"/>
                <w:szCs w:val="24"/>
                <w:shd w:val="clear" w:color="auto" w:fill="FFFFFF"/>
                <w:lang w:val="ro-RO" w:eastAsia="ro-RO"/>
              </w:rPr>
              <w:t>,</w:t>
            </w:r>
            <w:r w:rsidR="00E47BCA" w:rsidRPr="00715FF9">
              <w:rPr>
                <w:rFonts w:ascii="Montserrat Light" w:eastAsia="Times New Roman" w:hAnsi="Montserrat Light" w:cs="Times New Roman"/>
                <w:noProof/>
                <w:sz w:val="24"/>
                <w:szCs w:val="24"/>
                <w:shd w:val="clear" w:color="auto" w:fill="FFFFFF"/>
                <w:lang w:val="ro-RO" w:eastAsia="ro-RO"/>
              </w:rPr>
              <w:t xml:space="preserve"> a Hotărârii Consiliului Județean Cluj nr. 188/26.09.2024 privind rectificarea bugetului general propriu al Județului Cluj pe anul 2024</w:t>
            </w:r>
            <w:r w:rsidR="00736477" w:rsidRPr="00715FF9">
              <w:rPr>
                <w:rFonts w:ascii="Montserrat Light" w:eastAsia="Times New Roman" w:hAnsi="Montserrat Light" w:cs="Times New Roman"/>
                <w:noProof/>
                <w:sz w:val="24"/>
                <w:szCs w:val="24"/>
                <w:shd w:val="clear" w:color="auto" w:fill="FFFFFF"/>
                <w:lang w:val="ro-RO" w:eastAsia="ro-RO"/>
              </w:rPr>
              <w:t xml:space="preserve">, </w:t>
            </w:r>
            <w:r w:rsidR="00AE662F" w:rsidRPr="00715FF9">
              <w:rPr>
                <w:rFonts w:ascii="Montserrat Light" w:eastAsia="Times New Roman" w:hAnsi="Montserrat Light" w:cs="Times New Roman"/>
                <w:noProof/>
                <w:sz w:val="24"/>
                <w:szCs w:val="24"/>
                <w:shd w:val="clear" w:color="auto" w:fill="FFFFFF"/>
                <w:lang w:val="ro-RO" w:eastAsia="ro-RO"/>
              </w:rPr>
              <w:t>a Hotărârii Consiliului Județean Cluj nr. 205/17.10.2024 privind rectificarea bugetului general propriu al Județului Cluj pe anul 2024</w:t>
            </w:r>
            <w:r w:rsidR="00736477" w:rsidRPr="00715FF9">
              <w:rPr>
                <w:rFonts w:ascii="Montserrat Light" w:eastAsia="Times New Roman" w:hAnsi="Montserrat Light" w:cs="Times New Roman"/>
                <w:noProof/>
                <w:sz w:val="24"/>
                <w:szCs w:val="24"/>
                <w:shd w:val="clear" w:color="auto" w:fill="FFFFFF"/>
                <w:lang w:val="ro-RO" w:eastAsia="ro-RO"/>
              </w:rPr>
              <w:t xml:space="preserve"> și a Hotărârii Consiliului Județean Cluj nr. 231/28.11.2024 privind rectificarea bugetului general propriu al Județului Cluj pe anul 2024</w:t>
            </w:r>
            <w:r w:rsidRPr="00715FF9">
              <w:rPr>
                <w:rFonts w:ascii="Montserrat Light" w:eastAsia="Times New Roman" w:hAnsi="Montserrat Light" w:cs="Times New Roman"/>
                <w:noProof/>
                <w:sz w:val="24"/>
                <w:szCs w:val="24"/>
                <w:shd w:val="clear" w:color="auto" w:fill="FFFFFF"/>
                <w:lang w:val="ro-RO" w:eastAsia="ro-RO"/>
              </w:rPr>
              <w:t>;</w:t>
            </w:r>
          </w:p>
          <w:p w14:paraId="1E0EC17C" w14:textId="7D7A4395" w:rsidR="000A6874" w:rsidRPr="00715FF9"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715FF9">
              <w:rPr>
                <w:rFonts w:ascii="Montserrat Light" w:eastAsia="Times New Roman" w:hAnsi="Montserrat Light" w:cs="Times New Roman"/>
                <w:noProof/>
                <w:sz w:val="24"/>
                <w:szCs w:val="24"/>
                <w:shd w:val="clear" w:color="auto" w:fill="FFFFFF"/>
                <w:lang w:val="ro-RO" w:eastAsia="ro-RO"/>
              </w:rPr>
              <w:t xml:space="preserve">      -  solicit</w:t>
            </w:r>
            <w:r w:rsidR="00400936" w:rsidRPr="00715FF9">
              <w:rPr>
                <w:rFonts w:ascii="Montserrat Light" w:eastAsia="Times New Roman" w:hAnsi="Montserrat Light" w:cs="Times New Roman"/>
                <w:noProof/>
                <w:sz w:val="24"/>
                <w:szCs w:val="24"/>
                <w:shd w:val="clear" w:color="auto" w:fill="FFFFFF"/>
                <w:lang w:val="ro-RO" w:eastAsia="ro-RO"/>
              </w:rPr>
              <w:t>ările</w:t>
            </w:r>
            <w:r w:rsidRPr="00715FF9">
              <w:rPr>
                <w:rFonts w:ascii="Montserrat Light" w:eastAsia="Times New Roman" w:hAnsi="Montserrat Light" w:cs="Times New Roman"/>
                <w:noProof/>
                <w:sz w:val="24"/>
                <w:szCs w:val="24"/>
                <w:shd w:val="clear" w:color="auto" w:fill="FFFFFF"/>
                <w:lang w:val="ro-RO" w:eastAsia="ro-RO"/>
              </w:rPr>
              <w:t xml:space="preserve"> primit</w:t>
            </w:r>
            <w:r w:rsidR="00400936" w:rsidRPr="00715FF9">
              <w:rPr>
                <w:rFonts w:ascii="Montserrat Light" w:eastAsia="Times New Roman" w:hAnsi="Montserrat Light" w:cs="Times New Roman"/>
                <w:noProof/>
                <w:sz w:val="24"/>
                <w:szCs w:val="24"/>
                <w:shd w:val="clear" w:color="auto" w:fill="FFFFFF"/>
                <w:lang w:val="ro-RO" w:eastAsia="ro-RO"/>
              </w:rPr>
              <w:t>e</w:t>
            </w:r>
            <w:r w:rsidRPr="00715FF9">
              <w:rPr>
                <w:rFonts w:ascii="Montserrat Light" w:eastAsia="Times New Roman" w:hAnsi="Montserrat Light" w:cs="Times New Roman"/>
                <w:noProof/>
                <w:sz w:val="24"/>
                <w:szCs w:val="24"/>
                <w:shd w:val="clear" w:color="auto" w:fill="FFFFFF"/>
                <w:lang w:val="ro-RO" w:eastAsia="ro-RO"/>
              </w:rPr>
              <w:t xml:space="preserve"> de la </w:t>
            </w:r>
            <w:r w:rsidR="00400936" w:rsidRPr="00715FF9">
              <w:rPr>
                <w:rFonts w:ascii="Montserrat Light" w:eastAsia="Times New Roman" w:hAnsi="Montserrat Light" w:cs="Times New Roman"/>
                <w:noProof/>
                <w:sz w:val="24"/>
                <w:szCs w:val="24"/>
                <w:shd w:val="clear" w:color="auto" w:fill="FFFFFF"/>
                <w:lang w:val="ro-RO" w:eastAsia="ro-RO"/>
              </w:rPr>
              <w:t>instituțiile de sub auto</w:t>
            </w:r>
            <w:r w:rsidR="00613102" w:rsidRPr="00715FF9">
              <w:rPr>
                <w:rFonts w:ascii="Montserrat Light" w:eastAsia="Times New Roman" w:hAnsi="Montserrat Light" w:cs="Times New Roman"/>
                <w:noProof/>
                <w:sz w:val="24"/>
                <w:szCs w:val="24"/>
                <w:shd w:val="clear" w:color="auto" w:fill="FFFFFF"/>
                <w:lang w:val="ro-RO" w:eastAsia="ro-RO"/>
              </w:rPr>
              <w:t>r</w:t>
            </w:r>
            <w:r w:rsidR="00400936" w:rsidRPr="00715FF9">
              <w:rPr>
                <w:rFonts w:ascii="Montserrat Light" w:eastAsia="Times New Roman" w:hAnsi="Montserrat Light" w:cs="Times New Roman"/>
                <w:noProof/>
                <w:sz w:val="24"/>
                <w:szCs w:val="24"/>
                <w:shd w:val="clear" w:color="auto" w:fill="FFFFFF"/>
                <w:lang w:val="ro-RO" w:eastAsia="ro-RO"/>
              </w:rPr>
              <w:t>itatea Consiliului Județean Cluj</w:t>
            </w:r>
            <w:r w:rsidR="00E47BCA" w:rsidRPr="00715FF9">
              <w:rPr>
                <w:rFonts w:ascii="Montserrat Light" w:eastAsia="Times New Roman" w:hAnsi="Montserrat Light" w:cs="Times New Roman"/>
                <w:noProof/>
                <w:sz w:val="24"/>
                <w:szCs w:val="24"/>
                <w:shd w:val="clear" w:color="auto" w:fill="FFFFFF"/>
                <w:lang w:val="ro-RO" w:eastAsia="ro-RO"/>
              </w:rPr>
              <w:t xml:space="preserve"> </w:t>
            </w:r>
          </w:p>
        </w:tc>
      </w:tr>
      <w:tr w:rsidR="00715FF9" w:rsidRPr="00715FF9" w14:paraId="25A3DAF0" w14:textId="77777777" w:rsidTr="00974F55">
        <w:tc>
          <w:tcPr>
            <w:tcW w:w="9445" w:type="dxa"/>
            <w:gridSpan w:val="2"/>
          </w:tcPr>
          <w:p w14:paraId="191DC1E3" w14:textId="77777777" w:rsidR="003A53A4" w:rsidRPr="00715FF9" w:rsidRDefault="003A53A4" w:rsidP="003A53A4">
            <w:pPr>
              <w:rPr>
                <w:rFonts w:ascii="Montserrat Light" w:hAnsi="Montserrat Light"/>
                <w:b/>
                <w:bCs/>
                <w:i/>
                <w:iCs/>
                <w:sz w:val="24"/>
                <w:szCs w:val="24"/>
              </w:rPr>
            </w:pPr>
            <w:proofErr w:type="spellStart"/>
            <w:r w:rsidRPr="00715FF9">
              <w:rPr>
                <w:rFonts w:ascii="Montserrat Light" w:hAnsi="Montserrat Light"/>
                <w:b/>
                <w:bCs/>
                <w:i/>
                <w:iCs/>
                <w:sz w:val="24"/>
                <w:szCs w:val="24"/>
              </w:rPr>
              <w:t>Secțiunea</w:t>
            </w:r>
            <w:proofErr w:type="spellEnd"/>
            <w:r w:rsidRPr="00715FF9">
              <w:rPr>
                <w:rFonts w:ascii="Montserrat Light" w:hAnsi="Montserrat Light"/>
                <w:b/>
                <w:bCs/>
                <w:i/>
                <w:iCs/>
                <w:sz w:val="24"/>
                <w:szCs w:val="24"/>
              </w:rPr>
              <w:t xml:space="preserve"> a 2-a </w:t>
            </w:r>
            <w:bookmarkStart w:id="13" w:name="_Hlk48726064"/>
            <w:proofErr w:type="spellStart"/>
            <w:r w:rsidRPr="00715FF9">
              <w:rPr>
                <w:rFonts w:ascii="Montserrat Light" w:hAnsi="Montserrat Light"/>
                <w:b/>
                <w:bCs/>
                <w:i/>
                <w:iCs/>
                <w:sz w:val="24"/>
                <w:szCs w:val="24"/>
              </w:rPr>
              <w:t>Fundamentare</w:t>
            </w:r>
            <w:proofErr w:type="spellEnd"/>
            <w:r w:rsidRPr="00715FF9">
              <w:rPr>
                <w:rFonts w:ascii="Montserrat Light" w:hAnsi="Montserrat Light"/>
                <w:b/>
                <w:bCs/>
                <w:i/>
                <w:iCs/>
                <w:sz w:val="24"/>
                <w:szCs w:val="24"/>
              </w:rPr>
              <w:t xml:space="preserve"> </w:t>
            </w:r>
            <w:proofErr w:type="spellStart"/>
            <w:r w:rsidRPr="00715FF9">
              <w:rPr>
                <w:rFonts w:ascii="Montserrat Light" w:hAnsi="Montserrat Light"/>
                <w:b/>
                <w:bCs/>
                <w:i/>
                <w:iCs/>
                <w:sz w:val="24"/>
                <w:szCs w:val="24"/>
              </w:rPr>
              <w:t>tehnică</w:t>
            </w:r>
            <w:proofErr w:type="spellEnd"/>
            <w:r w:rsidRPr="00715FF9">
              <w:rPr>
                <w:rFonts w:ascii="Montserrat Light" w:hAnsi="Montserrat Light"/>
                <w:b/>
                <w:bCs/>
                <w:i/>
                <w:iCs/>
                <w:sz w:val="24"/>
                <w:szCs w:val="24"/>
              </w:rPr>
              <w:t xml:space="preserve">, </w:t>
            </w:r>
            <w:proofErr w:type="spellStart"/>
            <w:r w:rsidRPr="00715FF9">
              <w:rPr>
                <w:rFonts w:ascii="Montserrat Light" w:hAnsi="Montserrat Light"/>
                <w:b/>
                <w:bCs/>
                <w:i/>
                <w:iCs/>
                <w:sz w:val="24"/>
                <w:szCs w:val="24"/>
              </w:rPr>
              <w:t>respectiv</w:t>
            </w:r>
            <w:proofErr w:type="spellEnd"/>
            <w:r w:rsidRPr="00715FF9">
              <w:rPr>
                <w:rFonts w:ascii="Montserrat Light" w:hAnsi="Montserrat Light"/>
                <w:b/>
                <w:bCs/>
                <w:i/>
                <w:iCs/>
                <w:sz w:val="24"/>
                <w:szCs w:val="24"/>
              </w:rPr>
              <w:t xml:space="preserve"> </w:t>
            </w:r>
            <w:proofErr w:type="spellStart"/>
            <w:r w:rsidRPr="00715FF9">
              <w:rPr>
                <w:rFonts w:ascii="Montserrat Light" w:hAnsi="Montserrat Light"/>
                <w:b/>
                <w:bCs/>
                <w:i/>
                <w:iCs/>
                <w:sz w:val="24"/>
                <w:szCs w:val="24"/>
              </w:rPr>
              <w:t>cerințele</w:t>
            </w:r>
            <w:proofErr w:type="spellEnd"/>
            <w:r w:rsidRPr="00715FF9">
              <w:rPr>
                <w:rFonts w:ascii="Montserrat Light" w:hAnsi="Montserrat Light"/>
                <w:b/>
                <w:bCs/>
                <w:i/>
                <w:iCs/>
                <w:sz w:val="24"/>
                <w:szCs w:val="24"/>
              </w:rPr>
              <w:t xml:space="preserve"> de natură tehnică, economică, juridică, posibilități de realizare în condiții de utilitate, legalitate, regularitate, eficiență, eficacitate și economicitate</w:t>
            </w:r>
            <w:bookmarkEnd w:id="13"/>
            <w:r w:rsidRPr="00715FF9">
              <w:rPr>
                <w:rFonts w:ascii="Montserrat Light" w:hAnsi="Montserrat Light"/>
                <w:b/>
                <w:bCs/>
                <w:i/>
                <w:iCs/>
                <w:sz w:val="24"/>
                <w:szCs w:val="24"/>
              </w:rPr>
              <w:t>:</w:t>
            </w:r>
          </w:p>
        </w:tc>
      </w:tr>
      <w:tr w:rsidR="00715FF9" w:rsidRPr="00715FF9" w14:paraId="6D06E702" w14:textId="77777777" w:rsidTr="00974F55">
        <w:tc>
          <w:tcPr>
            <w:tcW w:w="9445" w:type="dxa"/>
            <w:gridSpan w:val="2"/>
          </w:tcPr>
          <w:p w14:paraId="3BC7A51D" w14:textId="02660780" w:rsidR="00844E1A" w:rsidRPr="00715FF9" w:rsidRDefault="00844E1A" w:rsidP="00844E1A">
            <w:pPr>
              <w:spacing w:line="240" w:lineRule="auto"/>
              <w:ind w:firstLine="675"/>
              <w:jc w:val="both"/>
              <w:rPr>
                <w:rFonts w:ascii="Montserrat Light" w:eastAsia="Times New Roman" w:hAnsi="Montserrat Light" w:cs="Times New Roman"/>
                <w:sz w:val="24"/>
                <w:szCs w:val="24"/>
                <w:lang w:val="ro-RO"/>
              </w:rPr>
            </w:pPr>
            <w:r w:rsidRPr="00715FF9">
              <w:rPr>
                <w:rFonts w:ascii="Montserrat Light" w:eastAsia="Times New Roman" w:hAnsi="Montserrat Light" w:cs="Times New Roman"/>
                <w:sz w:val="24"/>
                <w:szCs w:val="24"/>
                <w:lang w:val="ro-RO"/>
              </w:rPr>
              <w:t xml:space="preserve">Prin adresa nr. CJR/TRZ-6.486/06.12.2024 </w:t>
            </w:r>
            <w:proofErr w:type="spellStart"/>
            <w:r w:rsidRPr="00715FF9">
              <w:rPr>
                <w:rFonts w:ascii="Montserrat Light" w:eastAsia="Times New Roman" w:hAnsi="Montserrat Light" w:cs="Times New Roman"/>
                <w:sz w:val="24"/>
                <w:szCs w:val="24"/>
                <w:lang w:val="ro-RO"/>
              </w:rPr>
              <w:t>Direcţia</w:t>
            </w:r>
            <w:proofErr w:type="spellEnd"/>
            <w:r w:rsidRPr="00715FF9">
              <w:rPr>
                <w:rFonts w:ascii="Montserrat Light" w:eastAsia="Times New Roman" w:hAnsi="Montserrat Light" w:cs="Times New Roman"/>
                <w:sz w:val="24"/>
                <w:szCs w:val="24"/>
                <w:lang w:val="ro-RO"/>
              </w:rPr>
              <w:t xml:space="preserve"> Generală Regională a </w:t>
            </w:r>
            <w:proofErr w:type="spellStart"/>
            <w:r w:rsidRPr="00715FF9">
              <w:rPr>
                <w:rFonts w:ascii="Montserrat Light" w:eastAsia="Times New Roman" w:hAnsi="Montserrat Light" w:cs="Times New Roman"/>
                <w:sz w:val="24"/>
                <w:szCs w:val="24"/>
                <w:lang w:val="ro-RO"/>
              </w:rPr>
              <w:t>Finanţelor</w:t>
            </w:r>
            <w:proofErr w:type="spellEnd"/>
            <w:r w:rsidRPr="00715FF9">
              <w:rPr>
                <w:rFonts w:ascii="Montserrat Light" w:eastAsia="Times New Roman" w:hAnsi="Montserrat Light" w:cs="Times New Roman"/>
                <w:sz w:val="24"/>
                <w:szCs w:val="24"/>
                <w:lang w:val="ro-RO"/>
              </w:rPr>
              <w:t xml:space="preserve"> Publice Cluj-Napoca ne comunică, potrivit prevederilor art. 1 din Hotărârea Guvernului nr. 1.543/2024 privind alocarea unei sume din Fondul de rezervă bugetară la dispoziția Guvernului, prevăzut în bugetul de stat pe anul 2024, aprobarea suplimentării pentru Județul Cluj a sumelor defalcate  din taxa pe valoarea adăugată pentru echilibrarea bugetelor locale  cu suma de 6.000 mii lei, pentru finanțarea serviciilor sociale din sistemul de protecție a copilului, măsurilor de protecție de tip centre de zi și centre rezidențiale pentru persoane adulte cu handicap și căminelor pentru persoane vârstnice. </w:t>
            </w:r>
          </w:p>
          <w:p w14:paraId="5D078C73" w14:textId="25CE7694" w:rsidR="00AE662F" w:rsidRPr="00715FF9" w:rsidRDefault="00844E1A" w:rsidP="00844E1A">
            <w:pPr>
              <w:spacing w:line="240" w:lineRule="auto"/>
              <w:jc w:val="both"/>
              <w:rPr>
                <w:rFonts w:ascii="Montserrat Light" w:eastAsia="Times New Roman" w:hAnsi="Montserrat Light" w:cs="Times New Roman"/>
                <w:noProof/>
                <w:sz w:val="24"/>
                <w:szCs w:val="24"/>
                <w:shd w:val="clear" w:color="auto" w:fill="FFFFFF"/>
                <w:lang w:val="ro-RO" w:eastAsia="ro-RO"/>
              </w:rPr>
            </w:pPr>
            <w:r w:rsidRPr="00715FF9">
              <w:rPr>
                <w:rFonts w:ascii="Montserrat Light" w:eastAsia="Times New Roman" w:hAnsi="Montserrat Light" w:cs="Times New Roman"/>
                <w:sz w:val="24"/>
                <w:szCs w:val="24"/>
                <w:lang w:val="ro-RO"/>
              </w:rPr>
              <w:t xml:space="preserve">           Astfel, propunem aprobarea suplimentării bugetului Județului Cluj pe anul 2024 cu suma de 6.000 mii lei, atât la venituri la codul 11.02.06 „Sume defalcate din TVA pentru echilibrarea bugetelor locale”, cât și la cheltuieli la Cap. 68.02 „Asigurări și asistență socială” pentru Direcția Generală de Asistență socială și Protecția Copilului.  </w:t>
            </w:r>
          </w:p>
          <w:p w14:paraId="73038495" w14:textId="77777777" w:rsidR="005C3930" w:rsidRPr="00715FF9" w:rsidRDefault="005C3930" w:rsidP="005C3930">
            <w:pPr>
              <w:jc w:val="both"/>
              <w:rPr>
                <w:rFonts w:ascii="Montserrat Light" w:hAnsi="Montserrat Light"/>
                <w:sz w:val="24"/>
                <w:szCs w:val="24"/>
              </w:rPr>
            </w:pPr>
            <w:r w:rsidRPr="00715FF9">
              <w:rPr>
                <w:rFonts w:ascii="Montserrat Light" w:eastAsia="Times New Roman" w:hAnsi="Montserrat Light" w:cs="Times New Roman"/>
                <w:bCs/>
                <w:sz w:val="24"/>
                <w:szCs w:val="24"/>
                <w:lang w:val="en-US"/>
              </w:rPr>
              <w:lastRenderedPageBreak/>
              <w:t xml:space="preserve">      </w:t>
            </w:r>
            <w:r w:rsidRPr="00715FF9">
              <w:rPr>
                <w:rFonts w:ascii="Montserrat Light" w:hAnsi="Montserrat Light"/>
                <w:sz w:val="24"/>
                <w:szCs w:val="24"/>
              </w:rPr>
              <w:t xml:space="preserve">    Prin </w:t>
            </w:r>
            <w:proofErr w:type="spellStart"/>
            <w:r w:rsidRPr="00715FF9">
              <w:rPr>
                <w:rFonts w:ascii="Montserrat Light" w:hAnsi="Montserrat Light"/>
                <w:sz w:val="24"/>
                <w:szCs w:val="24"/>
              </w:rPr>
              <w:t>Hotărârea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Guvernului</w:t>
            </w:r>
            <w:proofErr w:type="spellEnd"/>
            <w:r w:rsidRPr="00715FF9">
              <w:rPr>
                <w:rFonts w:ascii="Montserrat Light" w:hAnsi="Montserrat Light"/>
                <w:sz w:val="24"/>
                <w:szCs w:val="24"/>
              </w:rPr>
              <w:t xml:space="preserve"> nr.1.585 /12.12.2024 </w:t>
            </w:r>
            <w:proofErr w:type="spellStart"/>
            <w:r w:rsidRPr="00715FF9">
              <w:rPr>
                <w:rFonts w:ascii="Montserrat Light" w:hAnsi="Montserrat Light"/>
                <w:sz w:val="24"/>
                <w:szCs w:val="24"/>
              </w:rPr>
              <w:t>privind</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repartizarea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sumelor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corespunzătoare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cotei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prevăzute</w:t>
            </w:r>
            <w:proofErr w:type="spellEnd"/>
            <w:r w:rsidRPr="00715FF9">
              <w:rPr>
                <w:rFonts w:ascii="Montserrat Light" w:hAnsi="Montserrat Light"/>
                <w:sz w:val="24"/>
                <w:szCs w:val="24"/>
              </w:rPr>
              <w:t xml:space="preserve"> la art.6 </w:t>
            </w:r>
            <w:proofErr w:type="spellStart"/>
            <w:proofErr w:type="gramStart"/>
            <w:r w:rsidRPr="00715FF9">
              <w:rPr>
                <w:rFonts w:ascii="Montserrat Light" w:hAnsi="Montserrat Light"/>
                <w:sz w:val="24"/>
                <w:szCs w:val="24"/>
              </w:rPr>
              <w:t>alin</w:t>
            </w:r>
            <w:proofErr w:type="spellEnd"/>
            <w:r w:rsidRPr="00715FF9">
              <w:rPr>
                <w:rFonts w:ascii="Montserrat Light" w:hAnsi="Montserrat Light"/>
                <w:sz w:val="24"/>
                <w:szCs w:val="24"/>
              </w:rPr>
              <w:t>.(</w:t>
            </w:r>
            <w:proofErr w:type="gramEnd"/>
            <w:r w:rsidRPr="00715FF9">
              <w:rPr>
                <w:rFonts w:ascii="Montserrat Light" w:hAnsi="Montserrat Light"/>
                <w:sz w:val="24"/>
                <w:szCs w:val="24"/>
              </w:rPr>
              <w:t xml:space="preserve">1) </w:t>
            </w:r>
            <w:proofErr w:type="spellStart"/>
            <w:r w:rsidRPr="00715FF9">
              <w:rPr>
                <w:rFonts w:ascii="Montserrat Light" w:hAnsi="Montserrat Light"/>
                <w:sz w:val="24"/>
                <w:szCs w:val="24"/>
              </w:rPr>
              <w:t>lit.e</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Legea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de stat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2024 nr. 421/2023 pentru </w:t>
            </w:r>
            <w:proofErr w:type="spellStart"/>
            <w:r w:rsidRPr="00715FF9">
              <w:rPr>
                <w:rFonts w:ascii="Montserrat Light" w:hAnsi="Montserrat Light"/>
                <w:sz w:val="24"/>
                <w:szCs w:val="24"/>
              </w:rPr>
              <w:t>finanțarea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spectacole</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subordinea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autorităților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administrației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locale ale </w:t>
            </w:r>
            <w:proofErr w:type="spellStart"/>
            <w:r w:rsidRPr="00715FF9">
              <w:rPr>
                <w:rFonts w:ascii="Montserrat Light" w:hAnsi="Montserrat Light"/>
                <w:sz w:val="24"/>
                <w:szCs w:val="24"/>
              </w:rPr>
              <w:t>unităților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administrativ-teritoriale</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județe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respectiv</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teatre</w:t>
            </w:r>
            <w:proofErr w:type="spellEnd"/>
            <w:r w:rsidRPr="00715FF9">
              <w:rPr>
                <w:rFonts w:ascii="Montserrat Light" w:hAnsi="Montserrat Light"/>
                <w:sz w:val="24"/>
                <w:szCs w:val="24"/>
              </w:rPr>
              <w:t xml:space="preserve">, opere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filarmonici</w:t>
            </w:r>
            <w:proofErr w:type="spellEnd"/>
            <w:r w:rsidRPr="00715FF9">
              <w:rPr>
                <w:rFonts w:ascii="Montserrat Light" w:hAnsi="Montserrat Light"/>
                <w:sz w:val="24"/>
                <w:szCs w:val="24"/>
              </w:rPr>
              <w:t>, s-</w:t>
            </w:r>
            <w:proofErr w:type="gramStart"/>
            <w:r w:rsidRPr="00715FF9">
              <w:rPr>
                <w:rFonts w:ascii="Montserrat Light" w:hAnsi="Montserrat Light"/>
                <w:sz w:val="24"/>
                <w:szCs w:val="24"/>
              </w:rPr>
              <w:t>a</w:t>
            </w:r>
            <w:proofErr w:type="gramEnd"/>
            <w:r w:rsidRPr="00715FF9">
              <w:rPr>
                <w:rFonts w:ascii="Montserrat Light" w:hAnsi="Montserrat Light"/>
                <w:sz w:val="24"/>
                <w:szCs w:val="24"/>
              </w:rPr>
              <w:t xml:space="preserve"> </w:t>
            </w:r>
            <w:proofErr w:type="spellStart"/>
            <w:r w:rsidRPr="00715FF9">
              <w:rPr>
                <w:rFonts w:ascii="Montserrat Light" w:hAnsi="Montserrat Light"/>
                <w:sz w:val="24"/>
                <w:szCs w:val="24"/>
              </w:rPr>
              <w:t>aprobat</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Județul</w:t>
            </w:r>
            <w:proofErr w:type="spellEnd"/>
            <w:r w:rsidRPr="00715FF9">
              <w:rPr>
                <w:rFonts w:ascii="Montserrat Light" w:hAnsi="Montserrat Light"/>
                <w:sz w:val="24"/>
                <w:szCs w:val="24"/>
              </w:rPr>
              <w:t xml:space="preserve"> Cluj </w:t>
            </w:r>
            <w:proofErr w:type="spellStart"/>
            <w:r w:rsidRPr="00715FF9">
              <w:rPr>
                <w:rFonts w:ascii="Montserrat Light" w:hAnsi="Montserrat Light"/>
                <w:sz w:val="24"/>
                <w:szCs w:val="24"/>
              </w:rPr>
              <w:t>suma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totală</w:t>
            </w:r>
            <w:proofErr w:type="spellEnd"/>
            <w:r w:rsidRPr="00715FF9">
              <w:rPr>
                <w:rFonts w:ascii="Montserrat Light" w:hAnsi="Montserrat Light"/>
                <w:sz w:val="24"/>
                <w:szCs w:val="24"/>
              </w:rPr>
              <w:t xml:space="preserve"> de 12.258.078,96 lei pentru </w:t>
            </w:r>
            <w:proofErr w:type="spellStart"/>
            <w:r w:rsidRPr="00715FF9">
              <w:rPr>
                <w:rFonts w:ascii="Montserrat Light" w:hAnsi="Montserrat Light"/>
                <w:sz w:val="24"/>
                <w:szCs w:val="24"/>
              </w:rPr>
              <w:t>finanțarea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spectacole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respectiv</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suma</w:t>
            </w:r>
            <w:proofErr w:type="spellEnd"/>
            <w:r w:rsidRPr="00715FF9">
              <w:rPr>
                <w:rFonts w:ascii="Montserrat Light" w:hAnsi="Montserrat Light"/>
                <w:sz w:val="24"/>
                <w:szCs w:val="24"/>
              </w:rPr>
              <w:t xml:space="preserve"> de 10.100.921,28 lei pentru Filarmonica de Stat “Transilvania”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suma</w:t>
            </w:r>
            <w:proofErr w:type="spellEnd"/>
            <w:r w:rsidRPr="00715FF9">
              <w:rPr>
                <w:rFonts w:ascii="Montserrat Light" w:hAnsi="Montserrat Light"/>
                <w:sz w:val="24"/>
                <w:szCs w:val="24"/>
              </w:rPr>
              <w:t xml:space="preserve"> de 2.157.157,68 lei pentru Teatrul de </w:t>
            </w:r>
            <w:proofErr w:type="spellStart"/>
            <w:r w:rsidRPr="00715FF9">
              <w:rPr>
                <w:rFonts w:ascii="Montserrat Light" w:hAnsi="Montserrat Light"/>
                <w:sz w:val="24"/>
                <w:szCs w:val="24"/>
              </w:rPr>
              <w:t>Păpuși</w:t>
            </w:r>
            <w:proofErr w:type="spellEnd"/>
            <w:r w:rsidRPr="00715FF9">
              <w:rPr>
                <w:rFonts w:ascii="Montserrat Light" w:hAnsi="Montserrat Light"/>
                <w:sz w:val="24"/>
                <w:szCs w:val="24"/>
              </w:rPr>
              <w:t xml:space="preserve"> “Puck” Cluj-Napoca.</w:t>
            </w:r>
          </w:p>
          <w:p w14:paraId="690238AB" w14:textId="77777777" w:rsidR="005C3930" w:rsidRPr="00715FF9" w:rsidRDefault="005C3930" w:rsidP="005C3930">
            <w:pPr>
              <w:jc w:val="both"/>
              <w:rPr>
                <w:rFonts w:ascii="Montserrat Light" w:hAnsi="Montserrat Light"/>
                <w:sz w:val="24"/>
                <w:szCs w:val="24"/>
              </w:rPr>
            </w:pPr>
            <w:r w:rsidRPr="00715FF9">
              <w:rPr>
                <w:rFonts w:ascii="Montserrat Light" w:hAnsi="Montserrat Light"/>
                <w:sz w:val="24"/>
                <w:szCs w:val="24"/>
              </w:rPr>
              <w:t xml:space="preserve">          </w:t>
            </w:r>
            <w:proofErr w:type="spellStart"/>
            <w:r w:rsidRPr="00715FF9">
              <w:rPr>
                <w:rFonts w:ascii="Montserrat Light" w:hAnsi="Montserrat Light"/>
                <w:sz w:val="24"/>
                <w:szCs w:val="24"/>
              </w:rPr>
              <w:t>Având</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în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vedere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prevederile</w:t>
            </w:r>
            <w:proofErr w:type="spellEnd"/>
            <w:r w:rsidRPr="00715FF9">
              <w:rPr>
                <w:rFonts w:ascii="Montserrat Light" w:hAnsi="Montserrat Light"/>
                <w:sz w:val="24"/>
                <w:szCs w:val="24"/>
              </w:rPr>
              <w:t xml:space="preserve"> art. 7 </w:t>
            </w:r>
            <w:proofErr w:type="spellStart"/>
            <w:r w:rsidRPr="00715FF9">
              <w:rPr>
                <w:rFonts w:ascii="Montserrat Light" w:hAnsi="Montserrat Light"/>
                <w:sz w:val="24"/>
                <w:szCs w:val="24"/>
              </w:rPr>
              <w:t>alin</w:t>
            </w:r>
            <w:proofErr w:type="spellEnd"/>
            <w:r w:rsidRPr="00715FF9">
              <w:rPr>
                <w:rFonts w:ascii="Montserrat Light" w:hAnsi="Montserrat Light"/>
                <w:sz w:val="24"/>
                <w:szCs w:val="24"/>
              </w:rPr>
              <w:t xml:space="preserve">. (1) din </w:t>
            </w:r>
            <w:proofErr w:type="spellStart"/>
            <w:r w:rsidRPr="00715FF9">
              <w:rPr>
                <w:rFonts w:ascii="Montserrat Light" w:hAnsi="Montserrat Light"/>
                <w:sz w:val="24"/>
                <w:szCs w:val="24"/>
              </w:rPr>
              <w:t>Legea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de stat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2024 nr. 421/2023, Consiliul </w:t>
            </w:r>
            <w:proofErr w:type="spellStart"/>
            <w:r w:rsidRPr="00715FF9">
              <w:rPr>
                <w:rFonts w:ascii="Montserrat Light" w:hAnsi="Montserrat Light"/>
                <w:sz w:val="24"/>
                <w:szCs w:val="24"/>
              </w:rPr>
              <w:t>Județean</w:t>
            </w:r>
            <w:proofErr w:type="spellEnd"/>
            <w:r w:rsidRPr="00715FF9">
              <w:rPr>
                <w:rFonts w:ascii="Montserrat Light" w:hAnsi="Montserrat Light"/>
                <w:sz w:val="24"/>
                <w:szCs w:val="24"/>
              </w:rPr>
              <w:t xml:space="preserve"> Cluj a </w:t>
            </w:r>
            <w:proofErr w:type="spellStart"/>
            <w:r w:rsidRPr="00715FF9">
              <w:rPr>
                <w:rFonts w:ascii="Montserrat Light" w:hAnsi="Montserrat Light"/>
                <w:sz w:val="24"/>
                <w:szCs w:val="24"/>
              </w:rPr>
              <w:t>solicitat</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prin</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adresa</w:t>
            </w:r>
            <w:proofErr w:type="spellEnd"/>
            <w:r w:rsidRPr="00715FF9">
              <w:rPr>
                <w:rFonts w:ascii="Montserrat Light" w:hAnsi="Montserrat Light"/>
                <w:sz w:val="24"/>
                <w:szCs w:val="24"/>
              </w:rPr>
              <w:t xml:space="preserve"> nr.48.519/27.11.2024 </w:t>
            </w:r>
            <w:proofErr w:type="spellStart"/>
            <w:r w:rsidRPr="00715FF9">
              <w:rPr>
                <w:rFonts w:ascii="Montserrat Light" w:hAnsi="Montserrat Light"/>
                <w:sz w:val="24"/>
                <w:szCs w:val="24"/>
              </w:rPr>
              <w:t>Ministerului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Dezvoltării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Lucrărilor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Administrației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sumele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necesare</w:t>
            </w:r>
            <w:proofErr w:type="spellEnd"/>
            <w:r w:rsidRPr="00715FF9">
              <w:rPr>
                <w:rFonts w:ascii="Montserrat Light" w:hAnsi="Montserrat Light"/>
                <w:sz w:val="24"/>
                <w:szCs w:val="24"/>
              </w:rPr>
              <w:t xml:space="preserve"> pentru </w:t>
            </w:r>
            <w:proofErr w:type="spellStart"/>
            <w:r w:rsidRPr="00715FF9">
              <w:rPr>
                <w:rFonts w:ascii="Montserrat Light" w:hAnsi="Montserrat Light"/>
                <w:sz w:val="24"/>
                <w:szCs w:val="24"/>
              </w:rPr>
              <w:t>finanțarea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spectacole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aflate</w:t>
            </w:r>
            <w:proofErr w:type="spellEnd"/>
            <w:r w:rsidRPr="00715FF9">
              <w:rPr>
                <w:rFonts w:ascii="Montserrat Light" w:hAnsi="Montserrat Light"/>
                <w:sz w:val="24"/>
                <w:szCs w:val="24"/>
              </w:rPr>
              <w:t xml:space="preserve"> sub </w:t>
            </w:r>
            <w:proofErr w:type="spellStart"/>
            <w:r w:rsidRPr="00715FF9">
              <w:rPr>
                <w:rFonts w:ascii="Montserrat Light" w:hAnsi="Montserrat Light"/>
                <w:sz w:val="24"/>
                <w:szCs w:val="24"/>
              </w:rPr>
              <w:t>autoritatea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Consiliului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Județean</w:t>
            </w:r>
            <w:proofErr w:type="spellEnd"/>
            <w:r w:rsidRPr="00715FF9">
              <w:rPr>
                <w:rFonts w:ascii="Montserrat Light" w:hAnsi="Montserrat Light"/>
                <w:sz w:val="24"/>
                <w:szCs w:val="24"/>
              </w:rPr>
              <w:t xml:space="preserve"> Cluj </w:t>
            </w:r>
            <w:proofErr w:type="spellStart"/>
            <w:r w:rsidRPr="00715FF9">
              <w:rPr>
                <w:rFonts w:ascii="Montserrat Light" w:hAnsi="Montserrat Light"/>
                <w:sz w:val="24"/>
                <w:szCs w:val="24"/>
              </w:rPr>
              <w:t>până</w:t>
            </w:r>
            <w:proofErr w:type="spellEnd"/>
            <w:r w:rsidRPr="00715FF9">
              <w:rPr>
                <w:rFonts w:ascii="Montserrat Light" w:hAnsi="Montserrat Light"/>
                <w:sz w:val="24"/>
                <w:szCs w:val="24"/>
              </w:rPr>
              <w:t xml:space="preserve"> la </w:t>
            </w:r>
            <w:proofErr w:type="spellStart"/>
            <w:r w:rsidRPr="00715FF9">
              <w:rPr>
                <w:rFonts w:ascii="Montserrat Light" w:hAnsi="Montserrat Light"/>
                <w:sz w:val="24"/>
                <w:szCs w:val="24"/>
              </w:rPr>
              <w:t>sfârșitul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anului</w:t>
            </w:r>
            <w:proofErr w:type="spellEnd"/>
            <w:r w:rsidRPr="00715FF9">
              <w:rPr>
                <w:rFonts w:ascii="Montserrat Light" w:hAnsi="Montserrat Light"/>
                <w:sz w:val="24"/>
                <w:szCs w:val="24"/>
              </w:rPr>
              <w:t xml:space="preserve"> 2024.          </w:t>
            </w:r>
          </w:p>
          <w:p w14:paraId="1544F1BC" w14:textId="77777777" w:rsidR="005C3930" w:rsidRPr="00715FF9" w:rsidRDefault="005C3930" w:rsidP="005C3930">
            <w:pPr>
              <w:jc w:val="both"/>
              <w:rPr>
                <w:rFonts w:ascii="Montserrat Light" w:hAnsi="Montserrat Light"/>
                <w:sz w:val="24"/>
                <w:szCs w:val="24"/>
              </w:rPr>
            </w:pPr>
            <w:r w:rsidRPr="00715FF9">
              <w:rPr>
                <w:rFonts w:ascii="Montserrat Light" w:hAnsi="Montserrat Light"/>
                <w:sz w:val="24"/>
                <w:szCs w:val="24"/>
              </w:rPr>
              <w:t xml:space="preserve">         </w:t>
            </w:r>
            <w:proofErr w:type="spellStart"/>
            <w:r w:rsidRPr="00715FF9">
              <w:rPr>
                <w:rFonts w:ascii="Montserrat Light" w:hAnsi="Montserrat Light"/>
                <w:sz w:val="24"/>
                <w:szCs w:val="24"/>
              </w:rPr>
              <w:t>Sumele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aprobate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prin</w:t>
            </w:r>
            <w:proofErr w:type="spellEnd"/>
            <w:r w:rsidRPr="00715FF9">
              <w:rPr>
                <w:rFonts w:ascii="Montserrat Light" w:hAnsi="Montserrat Light"/>
                <w:sz w:val="24"/>
                <w:szCs w:val="24"/>
              </w:rPr>
              <w:t xml:space="preserve"> H.G. nr. 1.585 /12.12.</w:t>
            </w:r>
            <w:proofErr w:type="gramStart"/>
            <w:r w:rsidRPr="00715FF9">
              <w:rPr>
                <w:rFonts w:ascii="Montserrat Light" w:hAnsi="Montserrat Light"/>
                <w:sz w:val="24"/>
                <w:szCs w:val="24"/>
              </w:rPr>
              <w:t xml:space="preserve">2024  </w:t>
            </w:r>
            <w:proofErr w:type="spellStart"/>
            <w:r w:rsidRPr="00715FF9">
              <w:rPr>
                <w:rFonts w:ascii="Montserrat Light" w:hAnsi="Montserrat Light"/>
                <w:sz w:val="24"/>
                <w:szCs w:val="24"/>
              </w:rPr>
              <w:t>vor</w:t>
            </w:r>
            <w:proofErr w:type="spellEnd"/>
            <w:proofErr w:type="gramEnd"/>
            <w:r w:rsidRPr="00715FF9">
              <w:rPr>
                <w:rFonts w:ascii="Montserrat Light" w:hAnsi="Montserrat Light"/>
                <w:sz w:val="24"/>
                <w:szCs w:val="24"/>
              </w:rPr>
              <w:t xml:space="preserve"> fi </w:t>
            </w:r>
            <w:proofErr w:type="spellStart"/>
            <w:r w:rsidRPr="00715FF9">
              <w:rPr>
                <w:rFonts w:ascii="Montserrat Light" w:hAnsi="Montserrat Light"/>
                <w:sz w:val="24"/>
                <w:szCs w:val="24"/>
              </w:rPr>
              <w:t>repartizate</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cele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două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spectacole</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titluri</w:t>
            </w:r>
            <w:proofErr w:type="spellEnd"/>
            <w:r w:rsidRPr="00715FF9">
              <w:rPr>
                <w:rFonts w:ascii="Montserrat Light" w:hAnsi="Montserrat Light"/>
                <w:sz w:val="24"/>
                <w:szCs w:val="24"/>
              </w:rPr>
              <w:t xml:space="preserve"> de </w:t>
            </w: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astfel</w:t>
            </w:r>
            <w:proofErr w:type="spellEnd"/>
            <w:r w:rsidRPr="00715FF9">
              <w:rPr>
                <w:rFonts w:ascii="Montserrat Light" w:hAnsi="Montserrat Light"/>
                <w:sz w:val="24"/>
                <w:szCs w:val="24"/>
              </w:rPr>
              <w:t>:</w:t>
            </w:r>
          </w:p>
          <w:p w14:paraId="10FA6535" w14:textId="77777777" w:rsidR="005C3930" w:rsidRPr="00715FF9" w:rsidRDefault="005C3930" w:rsidP="005C3930">
            <w:pPr>
              <w:jc w:val="both"/>
              <w:rPr>
                <w:rFonts w:ascii="Montserrat Light" w:hAnsi="Montserrat Light"/>
                <w:sz w:val="24"/>
                <w:szCs w:val="24"/>
              </w:rPr>
            </w:pPr>
            <w:r w:rsidRPr="00715FF9">
              <w:rPr>
                <w:rFonts w:ascii="Montserrat Light" w:hAnsi="Montserrat Light"/>
                <w:b/>
                <w:bCs/>
                <w:sz w:val="24"/>
                <w:szCs w:val="24"/>
              </w:rPr>
              <w:t>Filarmonica de Stat “Transilvania”</w:t>
            </w:r>
            <w:r w:rsidRPr="00715FF9">
              <w:rPr>
                <w:rFonts w:ascii="Montserrat Light" w:hAnsi="Montserrat Light"/>
                <w:sz w:val="24"/>
                <w:szCs w:val="24"/>
              </w:rPr>
              <w:t xml:space="preserve"> – Total, din care: 10.100,92 mii lei</w:t>
            </w:r>
          </w:p>
          <w:p w14:paraId="710966A9" w14:textId="77777777" w:rsidR="005C3930" w:rsidRPr="00715FF9" w:rsidRDefault="005C3930" w:rsidP="005C3930">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de </w:t>
            </w:r>
            <w:proofErr w:type="gramStart"/>
            <w:r w:rsidRPr="00715FF9">
              <w:rPr>
                <w:rFonts w:ascii="Montserrat Light" w:hAnsi="Montserrat Light"/>
                <w:sz w:val="24"/>
                <w:szCs w:val="24"/>
              </w:rPr>
              <w:t>personal :</w:t>
            </w:r>
            <w:proofErr w:type="gramEnd"/>
            <w:r w:rsidRPr="00715FF9">
              <w:rPr>
                <w:rFonts w:ascii="Montserrat Light" w:hAnsi="Montserrat Light"/>
                <w:sz w:val="24"/>
                <w:szCs w:val="24"/>
              </w:rPr>
              <w:t xml:space="preserve"> 8.000,00 mii lei</w:t>
            </w:r>
          </w:p>
          <w:p w14:paraId="10B45B62" w14:textId="77777777" w:rsidR="005C3930" w:rsidRPr="00715FF9" w:rsidRDefault="005C3930" w:rsidP="005C3930">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cu </w:t>
            </w:r>
            <w:proofErr w:type="spellStart"/>
            <w:r w:rsidRPr="00715FF9">
              <w:rPr>
                <w:rFonts w:ascii="Montserrat Light" w:hAnsi="Montserrat Light"/>
                <w:sz w:val="24"/>
                <w:szCs w:val="24"/>
              </w:rPr>
              <w:t>bunurile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proofErr w:type="gramStart"/>
            <w:r w:rsidRPr="00715FF9">
              <w:rPr>
                <w:rFonts w:ascii="Montserrat Light" w:hAnsi="Montserrat Light"/>
                <w:sz w:val="24"/>
                <w:szCs w:val="24"/>
              </w:rPr>
              <w:t>serviciile</w:t>
            </w:r>
            <w:proofErr w:type="spellEnd"/>
            <w:r w:rsidRPr="00715FF9">
              <w:rPr>
                <w:rFonts w:ascii="Montserrat Light" w:hAnsi="Montserrat Light"/>
                <w:sz w:val="24"/>
                <w:szCs w:val="24"/>
              </w:rPr>
              <w:t xml:space="preserve"> :</w:t>
            </w:r>
            <w:proofErr w:type="gramEnd"/>
            <w:r w:rsidRPr="00715FF9">
              <w:rPr>
                <w:rFonts w:ascii="Montserrat Light" w:hAnsi="Montserrat Light"/>
                <w:sz w:val="24"/>
                <w:szCs w:val="24"/>
              </w:rPr>
              <w:t xml:space="preserve"> 2.100,92 mii lei</w:t>
            </w:r>
          </w:p>
          <w:p w14:paraId="21950BEE" w14:textId="77777777" w:rsidR="005C3930" w:rsidRPr="00715FF9" w:rsidRDefault="005C3930" w:rsidP="005C3930">
            <w:pPr>
              <w:jc w:val="both"/>
              <w:rPr>
                <w:rFonts w:ascii="Montserrat Light" w:hAnsi="Montserrat Light"/>
                <w:sz w:val="24"/>
                <w:szCs w:val="24"/>
              </w:rPr>
            </w:pPr>
            <w:r w:rsidRPr="00715FF9">
              <w:rPr>
                <w:rFonts w:ascii="Montserrat Light" w:hAnsi="Montserrat Light"/>
                <w:b/>
                <w:bCs/>
                <w:sz w:val="24"/>
                <w:szCs w:val="24"/>
              </w:rPr>
              <w:t xml:space="preserve">Teatrul de </w:t>
            </w:r>
            <w:proofErr w:type="spellStart"/>
            <w:r w:rsidRPr="00715FF9">
              <w:rPr>
                <w:rFonts w:ascii="Montserrat Light" w:hAnsi="Montserrat Light"/>
                <w:b/>
                <w:bCs/>
                <w:sz w:val="24"/>
                <w:szCs w:val="24"/>
              </w:rPr>
              <w:t>Păpuși</w:t>
            </w:r>
            <w:proofErr w:type="spellEnd"/>
            <w:r w:rsidRPr="00715FF9">
              <w:rPr>
                <w:rFonts w:ascii="Montserrat Light" w:hAnsi="Montserrat Light"/>
                <w:b/>
                <w:bCs/>
                <w:sz w:val="24"/>
                <w:szCs w:val="24"/>
              </w:rPr>
              <w:t xml:space="preserve"> “Puck” Cluj-Napoca</w:t>
            </w:r>
            <w:proofErr w:type="gramStart"/>
            <w:r w:rsidRPr="00715FF9">
              <w:rPr>
                <w:rFonts w:ascii="Montserrat Light" w:hAnsi="Montserrat Light"/>
                <w:sz w:val="24"/>
                <w:szCs w:val="24"/>
              </w:rPr>
              <w:t>-  Total</w:t>
            </w:r>
            <w:proofErr w:type="gramEnd"/>
            <w:r w:rsidRPr="00715FF9">
              <w:rPr>
                <w:rFonts w:ascii="Montserrat Light" w:hAnsi="Montserrat Light"/>
                <w:sz w:val="24"/>
                <w:szCs w:val="24"/>
              </w:rPr>
              <w:t>, din care: 2.157,16 mii lei</w:t>
            </w:r>
          </w:p>
          <w:p w14:paraId="6DF767B9" w14:textId="77777777" w:rsidR="005C3930" w:rsidRPr="00715FF9" w:rsidRDefault="005C3930" w:rsidP="005C3930">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de </w:t>
            </w:r>
            <w:proofErr w:type="gramStart"/>
            <w:r w:rsidRPr="00715FF9">
              <w:rPr>
                <w:rFonts w:ascii="Montserrat Light" w:hAnsi="Montserrat Light"/>
                <w:sz w:val="24"/>
                <w:szCs w:val="24"/>
              </w:rPr>
              <w:t>personal :</w:t>
            </w:r>
            <w:proofErr w:type="gramEnd"/>
            <w:r w:rsidRPr="00715FF9">
              <w:rPr>
                <w:rFonts w:ascii="Montserrat Light" w:hAnsi="Montserrat Light"/>
                <w:sz w:val="24"/>
                <w:szCs w:val="24"/>
              </w:rPr>
              <w:t xml:space="preserve"> 800,00 mii lei</w:t>
            </w:r>
          </w:p>
          <w:p w14:paraId="4753223C" w14:textId="77777777" w:rsidR="005C3930" w:rsidRPr="00715FF9" w:rsidRDefault="005C3930" w:rsidP="005C3930">
            <w:pPr>
              <w:pStyle w:val="Listparagraf"/>
              <w:numPr>
                <w:ilvl w:val="0"/>
                <w:numId w:val="36"/>
              </w:numPr>
              <w:jc w:val="both"/>
              <w:rPr>
                <w:rFonts w:ascii="Montserrat Light" w:hAnsi="Montserrat Light"/>
                <w:sz w:val="24"/>
                <w:szCs w:val="24"/>
              </w:rPr>
            </w:pP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cu </w:t>
            </w:r>
            <w:proofErr w:type="spellStart"/>
            <w:r w:rsidRPr="00715FF9">
              <w:rPr>
                <w:rFonts w:ascii="Montserrat Light" w:hAnsi="Montserrat Light"/>
                <w:sz w:val="24"/>
                <w:szCs w:val="24"/>
              </w:rPr>
              <w:t>bunurile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proofErr w:type="gramStart"/>
            <w:r w:rsidRPr="00715FF9">
              <w:rPr>
                <w:rFonts w:ascii="Montserrat Light" w:hAnsi="Montserrat Light"/>
                <w:sz w:val="24"/>
                <w:szCs w:val="24"/>
              </w:rPr>
              <w:t>serviciile</w:t>
            </w:r>
            <w:proofErr w:type="spellEnd"/>
            <w:r w:rsidRPr="00715FF9">
              <w:rPr>
                <w:rFonts w:ascii="Montserrat Light" w:hAnsi="Montserrat Light"/>
                <w:sz w:val="24"/>
                <w:szCs w:val="24"/>
              </w:rPr>
              <w:t xml:space="preserve"> :</w:t>
            </w:r>
            <w:proofErr w:type="gramEnd"/>
            <w:r w:rsidRPr="00715FF9">
              <w:rPr>
                <w:rFonts w:ascii="Montserrat Light" w:hAnsi="Montserrat Light"/>
                <w:sz w:val="24"/>
                <w:szCs w:val="24"/>
              </w:rPr>
              <w:t xml:space="preserve"> 1.257,16 mii lei</w:t>
            </w:r>
          </w:p>
          <w:p w14:paraId="5B5545B7" w14:textId="77777777" w:rsidR="005C3930" w:rsidRPr="00715FF9" w:rsidRDefault="005C3930" w:rsidP="005C3930">
            <w:pPr>
              <w:pStyle w:val="Listparagraf"/>
              <w:numPr>
                <w:ilvl w:val="0"/>
                <w:numId w:val="36"/>
              </w:numPr>
              <w:jc w:val="both"/>
              <w:rPr>
                <w:rFonts w:ascii="Montserrat Light" w:hAnsi="Montserrat Light"/>
                <w:sz w:val="24"/>
                <w:szCs w:val="24"/>
              </w:rPr>
            </w:pPr>
            <w:r w:rsidRPr="00715FF9">
              <w:rPr>
                <w:rFonts w:ascii="Montserrat Light" w:hAnsi="Montserrat Light"/>
                <w:sz w:val="24"/>
                <w:szCs w:val="24"/>
              </w:rPr>
              <w:t xml:space="preserve">Alte </w:t>
            </w:r>
            <w:proofErr w:type="spellStart"/>
            <w:r w:rsidRPr="00715FF9">
              <w:rPr>
                <w:rFonts w:ascii="Montserrat Light" w:hAnsi="Montserrat Light"/>
                <w:sz w:val="24"/>
                <w:szCs w:val="24"/>
              </w:rPr>
              <w:t>cheltuieli</w:t>
            </w:r>
            <w:proofErr w:type="spellEnd"/>
            <w:r w:rsidRPr="00715FF9">
              <w:rPr>
                <w:rFonts w:ascii="Montserrat Light" w:hAnsi="Montserrat Light"/>
                <w:sz w:val="24"/>
                <w:szCs w:val="24"/>
              </w:rPr>
              <w:t xml:space="preserve">     100,00 mii lei</w:t>
            </w:r>
          </w:p>
          <w:p w14:paraId="7160693A" w14:textId="676E096E" w:rsidR="005C3930" w:rsidRPr="00715FF9" w:rsidRDefault="005C3930" w:rsidP="005C3930">
            <w:pPr>
              <w:jc w:val="both"/>
              <w:rPr>
                <w:rFonts w:ascii="Montserrat Light" w:hAnsi="Montserrat Light"/>
                <w:sz w:val="24"/>
                <w:szCs w:val="24"/>
              </w:rPr>
            </w:pPr>
            <w:r w:rsidRPr="00715FF9">
              <w:rPr>
                <w:rFonts w:ascii="Montserrat Light" w:eastAsia="Times New Roman" w:hAnsi="Montserrat Light" w:cs="Times New Roman"/>
                <w:sz w:val="24"/>
                <w:szCs w:val="24"/>
                <w:lang w:val="en-US"/>
              </w:rPr>
              <w:t xml:space="preserve">         </w:t>
            </w:r>
            <w:proofErr w:type="spellStart"/>
            <w:r w:rsidRPr="00715FF9">
              <w:rPr>
                <w:rFonts w:ascii="Montserrat Light" w:hAnsi="Montserrat Light"/>
                <w:sz w:val="24"/>
                <w:szCs w:val="24"/>
              </w:rPr>
              <w:t>Astfel</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propunem</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aprobarea</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suplimentării</w:t>
            </w:r>
            <w:proofErr w:type="spellEnd"/>
            <w:r w:rsidRPr="00715FF9">
              <w:rPr>
                <w:rFonts w:ascii="Montserrat Light" w:hAnsi="Montserrat Light"/>
                <w:sz w:val="24"/>
                <w:szCs w:val="24"/>
              </w:rPr>
              <w:t xml:space="preserve"> cu </w:t>
            </w:r>
            <w:proofErr w:type="spellStart"/>
            <w:r w:rsidRPr="00715FF9">
              <w:rPr>
                <w:rFonts w:ascii="Montserrat Light" w:hAnsi="Montserrat Light"/>
                <w:sz w:val="24"/>
                <w:szCs w:val="24"/>
              </w:rPr>
              <w:t>suma</w:t>
            </w:r>
            <w:proofErr w:type="spellEnd"/>
            <w:r w:rsidRPr="00715FF9">
              <w:rPr>
                <w:rFonts w:ascii="Montserrat Light" w:hAnsi="Montserrat Light"/>
                <w:sz w:val="24"/>
                <w:szCs w:val="24"/>
              </w:rPr>
              <w:t xml:space="preserve"> de 12.258,08 mii lei </w:t>
            </w:r>
            <w:proofErr w:type="spellStart"/>
            <w:r w:rsidRPr="00715FF9">
              <w:rPr>
                <w:rFonts w:ascii="Montserrat Light" w:hAnsi="Montserrat Light"/>
                <w:sz w:val="24"/>
                <w:szCs w:val="24"/>
              </w:rPr>
              <w:t>atât</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local </w:t>
            </w:r>
            <w:proofErr w:type="spellStart"/>
            <w:r w:rsidRPr="00715FF9">
              <w:rPr>
                <w:rFonts w:ascii="Montserrat Light" w:hAnsi="Montserrat Light"/>
                <w:sz w:val="24"/>
                <w:szCs w:val="24"/>
              </w:rPr>
              <w:t>cât</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a </w:t>
            </w:r>
            <w:proofErr w:type="spellStart"/>
            <w:r w:rsidRPr="00715FF9">
              <w:rPr>
                <w:rFonts w:ascii="Montserrat Light" w:hAnsi="Montserrat Light"/>
                <w:sz w:val="24"/>
                <w:szCs w:val="24"/>
              </w:rPr>
              <w:t>bugetului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instituțiilor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publice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și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activităților</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finanțate</w:t>
            </w:r>
            <w:proofErr w:type="spellEnd"/>
            <w:r w:rsidRPr="00715FF9">
              <w:rPr>
                <w:rFonts w:ascii="Montserrat Light" w:hAnsi="Montserrat Light"/>
                <w:sz w:val="24"/>
                <w:szCs w:val="24"/>
              </w:rPr>
              <w:t xml:space="preserve"> integral </w:t>
            </w:r>
            <w:proofErr w:type="spellStart"/>
            <w:r w:rsidRPr="00715FF9">
              <w:rPr>
                <w:rFonts w:ascii="Montserrat Light" w:hAnsi="Montserrat Light"/>
                <w:sz w:val="24"/>
                <w:szCs w:val="24"/>
              </w:rPr>
              <w:t>sau</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parțial</w:t>
            </w:r>
            <w:proofErr w:type="spellEnd"/>
            <w:r w:rsidRPr="00715FF9">
              <w:rPr>
                <w:rFonts w:ascii="Montserrat Light" w:hAnsi="Montserrat Light"/>
                <w:sz w:val="24"/>
                <w:szCs w:val="24"/>
              </w:rPr>
              <w:t xml:space="preserve"> din </w:t>
            </w:r>
            <w:proofErr w:type="spellStart"/>
            <w:r w:rsidRPr="00715FF9">
              <w:rPr>
                <w:rFonts w:ascii="Montserrat Light" w:hAnsi="Montserrat Light"/>
                <w:sz w:val="24"/>
                <w:szCs w:val="24"/>
              </w:rPr>
              <w:t>venituri</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proprii</w:t>
            </w:r>
            <w:proofErr w:type="spellEnd"/>
            <w:r w:rsidRPr="00715FF9">
              <w:rPr>
                <w:rFonts w:ascii="Montserrat Light" w:hAnsi="Montserrat Light"/>
                <w:sz w:val="24"/>
                <w:szCs w:val="24"/>
              </w:rPr>
              <w:t xml:space="preserve"> pe </w:t>
            </w:r>
            <w:proofErr w:type="spellStart"/>
            <w:r w:rsidRPr="00715FF9">
              <w:rPr>
                <w:rFonts w:ascii="Montserrat Light" w:hAnsi="Montserrat Light"/>
                <w:sz w:val="24"/>
                <w:szCs w:val="24"/>
              </w:rPr>
              <w:t>anul</w:t>
            </w:r>
            <w:proofErr w:type="spellEnd"/>
            <w:r w:rsidRPr="00715FF9">
              <w:rPr>
                <w:rFonts w:ascii="Montserrat Light" w:hAnsi="Montserrat Light"/>
                <w:sz w:val="24"/>
                <w:szCs w:val="24"/>
              </w:rPr>
              <w:t xml:space="preserve"> 2024 la Cap.67.02/10 “</w:t>
            </w:r>
            <w:proofErr w:type="spellStart"/>
            <w:r w:rsidRPr="00715FF9">
              <w:rPr>
                <w:rFonts w:ascii="Montserrat Light" w:hAnsi="Montserrat Light"/>
                <w:sz w:val="24"/>
                <w:szCs w:val="24"/>
              </w:rPr>
              <w:t>Cultură</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recreere</w:t>
            </w:r>
            <w:proofErr w:type="spellEnd"/>
            <w:r w:rsidRPr="00715FF9">
              <w:rPr>
                <w:rFonts w:ascii="Montserrat Light" w:hAnsi="Montserrat Light"/>
                <w:sz w:val="24"/>
                <w:szCs w:val="24"/>
              </w:rPr>
              <w:t xml:space="preserve">, </w:t>
            </w:r>
            <w:proofErr w:type="spellStart"/>
            <w:r w:rsidRPr="00715FF9">
              <w:rPr>
                <w:rFonts w:ascii="Montserrat Light" w:hAnsi="Montserrat Light"/>
                <w:sz w:val="24"/>
                <w:szCs w:val="24"/>
              </w:rPr>
              <w:t>religie</w:t>
            </w:r>
            <w:proofErr w:type="spellEnd"/>
            <w:r w:rsidRPr="00715FF9">
              <w:rPr>
                <w:rFonts w:ascii="Montserrat Light" w:hAnsi="Montserrat Light"/>
                <w:sz w:val="24"/>
                <w:szCs w:val="24"/>
              </w:rPr>
              <w:t>”.</w:t>
            </w:r>
          </w:p>
          <w:p w14:paraId="1AB1B78E" w14:textId="4BB9D02E"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Referitor</w:t>
            </w:r>
            <w:proofErr w:type="spellEnd"/>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proiectele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finanțate</w:t>
            </w:r>
            <w:proofErr w:type="spellEnd"/>
            <w:r w:rsidRPr="00715FF9">
              <w:rPr>
                <w:rFonts w:ascii="Montserrat Light" w:eastAsia="Times New Roman" w:hAnsi="Montserrat Light" w:cs="Times New Roman"/>
                <w:bCs/>
                <w:sz w:val="24"/>
                <w:szCs w:val="24"/>
                <w:lang w:val="en-US"/>
              </w:rPr>
              <w:t xml:space="preserve"> din </w:t>
            </w:r>
            <w:proofErr w:type="spellStart"/>
            <w:r w:rsidRPr="00715FF9">
              <w:rPr>
                <w:rFonts w:ascii="Montserrat Light" w:eastAsia="Times New Roman" w:hAnsi="Montserrat Light" w:cs="Times New Roman"/>
                <w:bCs/>
                <w:sz w:val="24"/>
                <w:szCs w:val="24"/>
                <w:lang w:val="en-US"/>
              </w:rPr>
              <w:t>fonduri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europene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nerambursabile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fonduri</w:t>
            </w:r>
            <w:proofErr w:type="spellEnd"/>
            <w:r w:rsidRPr="00715FF9">
              <w:rPr>
                <w:rFonts w:ascii="Montserrat Light" w:eastAsia="Times New Roman" w:hAnsi="Montserrat Light" w:cs="Times New Roman"/>
                <w:bCs/>
                <w:sz w:val="24"/>
                <w:szCs w:val="24"/>
                <w:lang w:val="en-US"/>
              </w:rPr>
              <w:t xml:space="preserve"> PNRR,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urma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corespondenței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avută</w:t>
            </w:r>
            <w:proofErr w:type="spellEnd"/>
            <w:r w:rsidRPr="00715FF9">
              <w:rPr>
                <w:rFonts w:ascii="Montserrat Light" w:eastAsia="Times New Roman" w:hAnsi="Montserrat Light" w:cs="Times New Roman"/>
                <w:bCs/>
                <w:sz w:val="24"/>
                <w:szCs w:val="24"/>
                <w:lang w:val="en-US"/>
              </w:rPr>
              <w:t xml:space="preserve"> cu </w:t>
            </w:r>
            <w:proofErr w:type="spellStart"/>
            <w:r w:rsidRPr="00715FF9">
              <w:rPr>
                <w:rFonts w:ascii="Montserrat Light" w:eastAsia="Times New Roman" w:hAnsi="Montserrat Light" w:cs="Times New Roman"/>
                <w:bCs/>
                <w:sz w:val="24"/>
                <w:szCs w:val="24"/>
                <w:lang w:val="en-US"/>
              </w:rPr>
              <w:t>ministerele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calitate</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autorități</w:t>
            </w:r>
            <w:proofErr w:type="spellEnd"/>
            <w:r w:rsidRPr="00715FF9">
              <w:rPr>
                <w:rFonts w:ascii="Montserrat Light" w:eastAsia="Times New Roman" w:hAnsi="Montserrat Light" w:cs="Times New Roman"/>
                <w:bCs/>
                <w:sz w:val="24"/>
                <w:szCs w:val="24"/>
                <w:lang w:val="en-US"/>
              </w:rPr>
              <w:t xml:space="preserve"> de management, pe </w:t>
            </w:r>
            <w:proofErr w:type="spellStart"/>
            <w:r w:rsidRPr="00715FF9">
              <w:rPr>
                <w:rFonts w:ascii="Montserrat Light" w:eastAsia="Times New Roman" w:hAnsi="Montserrat Light" w:cs="Times New Roman"/>
                <w:bCs/>
                <w:sz w:val="24"/>
                <w:szCs w:val="24"/>
                <w:lang w:val="en-US"/>
              </w:rPr>
              <w:t>parcursul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exercițiului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financiar</w:t>
            </w:r>
            <w:proofErr w:type="spellEnd"/>
            <w:r w:rsidRPr="00715FF9">
              <w:rPr>
                <w:rFonts w:ascii="Montserrat Light" w:eastAsia="Times New Roman" w:hAnsi="Montserrat Light" w:cs="Times New Roman"/>
                <w:bCs/>
                <w:sz w:val="24"/>
                <w:szCs w:val="24"/>
                <w:lang w:val="en-US"/>
              </w:rPr>
              <w:t xml:space="preserve"> al </w:t>
            </w:r>
            <w:proofErr w:type="spellStart"/>
            <w:r w:rsidRPr="00715FF9">
              <w:rPr>
                <w:rFonts w:ascii="Montserrat Light" w:eastAsia="Times New Roman" w:hAnsi="Montserrat Light" w:cs="Times New Roman"/>
                <w:bCs/>
                <w:sz w:val="24"/>
                <w:szCs w:val="24"/>
                <w:lang w:val="en-US"/>
              </w:rPr>
              <w:t>anului</w:t>
            </w:r>
            <w:proofErr w:type="spellEnd"/>
            <w:r w:rsidRPr="00715FF9">
              <w:rPr>
                <w:rFonts w:ascii="Montserrat Light" w:eastAsia="Times New Roman" w:hAnsi="Montserrat Light" w:cs="Times New Roman"/>
                <w:bCs/>
                <w:sz w:val="24"/>
                <w:szCs w:val="24"/>
                <w:lang w:val="en-US"/>
              </w:rPr>
              <w:t xml:space="preserve"> 2024, se </w:t>
            </w:r>
            <w:proofErr w:type="spellStart"/>
            <w:r w:rsidRPr="00715FF9">
              <w:rPr>
                <w:rFonts w:ascii="Montserrat Light" w:eastAsia="Times New Roman" w:hAnsi="Montserrat Light" w:cs="Times New Roman"/>
                <w:bCs/>
                <w:sz w:val="24"/>
                <w:szCs w:val="24"/>
                <w:lang w:val="en-US"/>
              </w:rPr>
              <w:t>impune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efectuarea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unor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corecturi</w:t>
            </w:r>
            <w:proofErr w:type="spellEnd"/>
            <w:r w:rsidRPr="00715FF9">
              <w:rPr>
                <w:rFonts w:ascii="Montserrat Light" w:eastAsia="Times New Roman" w:hAnsi="Montserrat Light" w:cs="Times New Roman"/>
                <w:bCs/>
                <w:sz w:val="24"/>
                <w:szCs w:val="24"/>
                <w:lang w:val="en-US"/>
              </w:rPr>
              <w:t xml:space="preserve"> ale </w:t>
            </w:r>
            <w:proofErr w:type="spellStart"/>
            <w:r w:rsidRPr="00715FF9">
              <w:rPr>
                <w:rFonts w:ascii="Montserrat Light" w:eastAsia="Times New Roman" w:hAnsi="Montserrat Light" w:cs="Times New Roman"/>
                <w:bCs/>
                <w:sz w:val="24"/>
                <w:szCs w:val="24"/>
                <w:lang w:val="en-US"/>
              </w:rPr>
              <w:t>prevederilor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între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codurilor</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venituri</w:t>
            </w:r>
            <w:proofErr w:type="spellEnd"/>
            <w:r w:rsidRPr="00715FF9">
              <w:rPr>
                <w:rFonts w:ascii="Montserrat Light" w:eastAsia="Times New Roman" w:hAnsi="Montserrat Light" w:cs="Times New Roman"/>
                <w:bCs/>
                <w:sz w:val="24"/>
                <w:szCs w:val="24"/>
                <w:lang w:val="en-US"/>
              </w:rPr>
              <w:t xml:space="preserve"> ale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local.  </w:t>
            </w:r>
          </w:p>
          <w:p w14:paraId="2EDB8234" w14:textId="77777777" w:rsidR="005C3930" w:rsidRPr="00715FF9" w:rsidRDefault="005C3930" w:rsidP="005C3930">
            <w:pPr>
              <w:spacing w:line="240" w:lineRule="auto"/>
              <w:jc w:val="both"/>
              <w:rPr>
                <w:rFonts w:ascii="Montserrat Light" w:eastAsia="Times New Roman" w:hAnsi="Montserrat Light" w:cs="Times New Roman"/>
                <w:noProof/>
                <w:sz w:val="24"/>
                <w:szCs w:val="24"/>
                <w:shd w:val="clear" w:color="auto" w:fill="FFFFFF"/>
                <w:lang w:val="ro-RO" w:eastAsia="ro-RO"/>
              </w:rPr>
            </w:pPr>
            <w:r w:rsidRPr="00715FF9">
              <w:rPr>
                <w:rFonts w:ascii="Montserrat Light" w:eastAsia="Times New Roman" w:hAnsi="Montserrat Light"/>
                <w:bCs/>
                <w:sz w:val="24"/>
                <w:szCs w:val="24"/>
              </w:rPr>
              <w:t xml:space="preserve">       </w:t>
            </w:r>
            <w:r w:rsidRPr="00715FF9">
              <w:rPr>
                <w:rFonts w:ascii="Montserrat Light" w:eastAsia="Times New Roman" w:hAnsi="Montserrat Light" w:cs="Times New Roman"/>
                <w:bCs/>
                <w:sz w:val="24"/>
                <w:szCs w:val="24"/>
                <w:lang w:val="en-US"/>
              </w:rPr>
              <w:t xml:space="preserve">  </w:t>
            </w:r>
            <w:r w:rsidRPr="00715FF9">
              <w:rPr>
                <w:rFonts w:ascii="Montserrat Light" w:eastAsia="Times New Roman" w:hAnsi="Montserrat Light" w:cs="Times New Roman"/>
                <w:noProof/>
                <w:sz w:val="24"/>
                <w:szCs w:val="24"/>
                <w:shd w:val="clear" w:color="auto" w:fill="FFFFFF"/>
                <w:lang w:val="ro-RO" w:eastAsia="ro-RO"/>
              </w:rPr>
              <w:t xml:space="preserve">Luând în considerare solicitările venite din partea U.A.T.-urilor de pe raza Județului Cluj care se află în situații de extremă dificultate, propunem suplimentarea cu suma de 320 mii lei a fondului de rezervă bugetară pe anul 2024 cuprins la Capitolul 54.02 ”Alte servicii publice generale”.  </w:t>
            </w:r>
          </w:p>
          <w:p w14:paraId="361EC089" w14:textId="225100AE"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Făcând</w:t>
            </w:r>
            <w:proofErr w:type="spellEnd"/>
            <w:r w:rsidRPr="00715FF9">
              <w:rPr>
                <w:rFonts w:ascii="Montserrat Light" w:eastAsia="Times New Roman" w:hAnsi="Montserrat Light" w:cs="Times New Roman"/>
                <w:bCs/>
                <w:sz w:val="24"/>
                <w:szCs w:val="24"/>
                <w:lang w:val="en-US"/>
              </w:rPr>
              <w:t xml:space="preserve"> o </w:t>
            </w:r>
            <w:proofErr w:type="spellStart"/>
            <w:r w:rsidRPr="00715FF9">
              <w:rPr>
                <w:rFonts w:ascii="Montserrat Light" w:eastAsia="Times New Roman" w:hAnsi="Montserrat Light" w:cs="Times New Roman"/>
                <w:bCs/>
                <w:sz w:val="24"/>
                <w:szCs w:val="24"/>
                <w:lang w:val="en-US"/>
              </w:rPr>
              <w:t>analiză</w:t>
            </w:r>
            <w:proofErr w:type="spellEnd"/>
            <w:r w:rsidRPr="00715FF9">
              <w:rPr>
                <w:rFonts w:ascii="Montserrat Light" w:eastAsia="Times New Roman" w:hAnsi="Montserrat Light" w:cs="Times New Roman"/>
                <w:bCs/>
                <w:sz w:val="24"/>
                <w:szCs w:val="24"/>
                <w:lang w:val="en-US"/>
              </w:rPr>
              <w:t xml:space="preserve"> </w:t>
            </w:r>
            <w:proofErr w:type="gramStart"/>
            <w:r w:rsidRPr="00715FF9">
              <w:rPr>
                <w:rFonts w:ascii="Montserrat Light" w:eastAsia="Times New Roman" w:hAnsi="Montserrat Light" w:cs="Times New Roman"/>
                <w:bCs/>
                <w:sz w:val="24"/>
                <w:szCs w:val="24"/>
                <w:lang w:val="en-US"/>
              </w:rPr>
              <w:t>a</w:t>
            </w:r>
            <w:proofErr w:type="gram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execuției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local la Cap. 51.02 “</w:t>
            </w:r>
            <w:proofErr w:type="spellStart"/>
            <w:r w:rsidRPr="00715FF9">
              <w:rPr>
                <w:rFonts w:ascii="Montserrat Light" w:eastAsia="Times New Roman" w:hAnsi="Montserrat Light" w:cs="Times New Roman"/>
                <w:bCs/>
                <w:sz w:val="24"/>
                <w:szCs w:val="24"/>
                <w:lang w:val="en-US"/>
              </w:rPr>
              <w:t>Autorități</w:t>
            </w:r>
            <w:proofErr w:type="spellEnd"/>
            <w:r w:rsidRPr="00715FF9">
              <w:rPr>
                <w:rFonts w:ascii="Montserrat Light" w:eastAsia="Times New Roman" w:hAnsi="Montserrat Light" w:cs="Times New Roman"/>
                <w:bCs/>
                <w:sz w:val="24"/>
                <w:szCs w:val="24"/>
                <w:lang w:val="en-US"/>
              </w:rPr>
              <w:t xml:space="preserve"> executive”, </w:t>
            </w:r>
            <w:proofErr w:type="spellStart"/>
            <w:r w:rsidRPr="00715FF9">
              <w:rPr>
                <w:rFonts w:ascii="Montserrat Light" w:eastAsia="Times New Roman" w:hAnsi="Montserrat Light" w:cs="Times New Roman"/>
                <w:bCs/>
                <w:sz w:val="24"/>
                <w:szCs w:val="24"/>
                <w:lang w:val="en-US"/>
              </w:rPr>
              <w:t>Titlul</w:t>
            </w:r>
            <w:proofErr w:type="spellEnd"/>
            <w:r w:rsidRPr="00715FF9">
              <w:rPr>
                <w:rFonts w:ascii="Montserrat Light" w:eastAsia="Times New Roman" w:hAnsi="Montserrat Light" w:cs="Times New Roman"/>
                <w:bCs/>
                <w:sz w:val="24"/>
                <w:szCs w:val="24"/>
                <w:lang w:val="en-US"/>
              </w:rPr>
              <w:t xml:space="preserve"> 20 “</w:t>
            </w:r>
            <w:proofErr w:type="spellStart"/>
            <w:r w:rsidRPr="00715FF9">
              <w:rPr>
                <w:rFonts w:ascii="Montserrat Light" w:eastAsia="Times New Roman" w:hAnsi="Montserrat Light" w:cs="Times New Roman"/>
                <w:bCs/>
                <w:sz w:val="24"/>
                <w:szCs w:val="24"/>
                <w:lang w:val="en-US"/>
              </w:rPr>
              <w:t>Bunuri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s-a </w:t>
            </w:r>
            <w:proofErr w:type="spellStart"/>
            <w:r w:rsidRPr="00715FF9">
              <w:rPr>
                <w:rFonts w:ascii="Montserrat Light" w:eastAsia="Times New Roman" w:hAnsi="Montserrat Light" w:cs="Times New Roman"/>
                <w:bCs/>
                <w:sz w:val="24"/>
                <w:szCs w:val="24"/>
                <w:lang w:val="en-US"/>
              </w:rPr>
              <w:t>constatat</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posibilitatea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disponibilizării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sumei</w:t>
            </w:r>
            <w:proofErr w:type="spellEnd"/>
            <w:r w:rsidRPr="00715FF9">
              <w:rPr>
                <w:rFonts w:ascii="Montserrat Light" w:eastAsia="Times New Roman" w:hAnsi="Montserrat Light" w:cs="Times New Roman"/>
                <w:bCs/>
                <w:sz w:val="24"/>
                <w:szCs w:val="24"/>
                <w:lang w:val="en-US"/>
              </w:rPr>
              <w:t xml:space="preserve"> de 320 mii lei. </w:t>
            </w:r>
            <w:proofErr w:type="spellStart"/>
            <w:r w:rsidRPr="00715FF9">
              <w:rPr>
                <w:rFonts w:ascii="Montserrat Light" w:eastAsia="Times New Roman" w:hAnsi="Montserrat Light" w:cs="Times New Roman"/>
                <w:bCs/>
                <w:sz w:val="24"/>
                <w:szCs w:val="24"/>
                <w:lang w:val="en-US"/>
              </w:rPr>
              <w:t>Astfel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propunem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redistribuirii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sumei</w:t>
            </w:r>
            <w:proofErr w:type="spellEnd"/>
            <w:r w:rsidRPr="00715FF9">
              <w:rPr>
                <w:rFonts w:ascii="Montserrat Light" w:eastAsia="Times New Roman" w:hAnsi="Montserrat Light" w:cs="Times New Roman"/>
                <w:bCs/>
                <w:sz w:val="24"/>
                <w:szCs w:val="24"/>
                <w:lang w:val="en-US"/>
              </w:rPr>
              <w:t xml:space="preserve"> de 320 mii lei de la Cap. 51.02 “</w:t>
            </w:r>
            <w:proofErr w:type="spellStart"/>
            <w:r w:rsidRPr="00715FF9">
              <w:rPr>
                <w:rFonts w:ascii="Montserrat Light" w:eastAsia="Times New Roman" w:hAnsi="Montserrat Light" w:cs="Times New Roman"/>
                <w:bCs/>
                <w:sz w:val="24"/>
                <w:szCs w:val="24"/>
                <w:lang w:val="en-US"/>
              </w:rPr>
              <w:t>Autorități</w:t>
            </w:r>
            <w:proofErr w:type="spellEnd"/>
            <w:r w:rsidRPr="00715FF9">
              <w:rPr>
                <w:rFonts w:ascii="Montserrat Light" w:eastAsia="Times New Roman" w:hAnsi="Montserrat Light" w:cs="Times New Roman"/>
                <w:bCs/>
                <w:sz w:val="24"/>
                <w:szCs w:val="24"/>
                <w:lang w:val="en-US"/>
              </w:rPr>
              <w:t xml:space="preserve"> executive”, </w:t>
            </w:r>
            <w:proofErr w:type="spellStart"/>
            <w:r w:rsidRPr="00715FF9">
              <w:rPr>
                <w:rFonts w:ascii="Montserrat Light" w:eastAsia="Times New Roman" w:hAnsi="Montserrat Light" w:cs="Times New Roman"/>
                <w:bCs/>
                <w:sz w:val="24"/>
                <w:szCs w:val="24"/>
                <w:lang w:val="en-US"/>
              </w:rPr>
              <w:t>Titlul</w:t>
            </w:r>
            <w:proofErr w:type="spellEnd"/>
            <w:r w:rsidRPr="00715FF9">
              <w:rPr>
                <w:rFonts w:ascii="Montserrat Light" w:eastAsia="Times New Roman" w:hAnsi="Montserrat Light" w:cs="Times New Roman"/>
                <w:bCs/>
                <w:sz w:val="24"/>
                <w:szCs w:val="24"/>
                <w:lang w:val="en-US"/>
              </w:rPr>
              <w:t xml:space="preserve"> 20 “</w:t>
            </w:r>
            <w:proofErr w:type="spellStart"/>
            <w:r w:rsidRPr="00715FF9">
              <w:rPr>
                <w:rFonts w:ascii="Montserrat Light" w:eastAsia="Times New Roman" w:hAnsi="Montserrat Light" w:cs="Times New Roman"/>
                <w:bCs/>
                <w:sz w:val="24"/>
                <w:szCs w:val="24"/>
                <w:lang w:val="en-US"/>
              </w:rPr>
              <w:t>Bunuri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la Cap. 54.02 “Alte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publice</w:t>
            </w:r>
            <w:proofErr w:type="spellEnd"/>
            <w:r w:rsidRPr="00715FF9">
              <w:rPr>
                <w:rFonts w:ascii="Montserrat Light" w:eastAsia="Times New Roman" w:hAnsi="Montserrat Light" w:cs="Times New Roman"/>
                <w:bCs/>
                <w:sz w:val="24"/>
                <w:szCs w:val="24"/>
                <w:lang w:val="en-US"/>
              </w:rPr>
              <w:t xml:space="preserve"> generale”.</w:t>
            </w:r>
          </w:p>
          <w:p w14:paraId="54CD11B9" w14:textId="77777777"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Având</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vedere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conformitate</w:t>
            </w:r>
            <w:proofErr w:type="spellEnd"/>
            <w:r w:rsidRPr="00715FF9">
              <w:rPr>
                <w:rFonts w:ascii="Montserrat Light" w:eastAsia="Times New Roman" w:hAnsi="Montserrat Light" w:cs="Times New Roman"/>
                <w:bCs/>
                <w:sz w:val="24"/>
                <w:szCs w:val="24"/>
                <w:lang w:val="en-US"/>
              </w:rPr>
              <w:t xml:space="preserve"> cu </w:t>
            </w:r>
            <w:proofErr w:type="spellStart"/>
            <w:r w:rsidRPr="00715FF9">
              <w:rPr>
                <w:rFonts w:ascii="Montserrat Light" w:eastAsia="Times New Roman" w:hAnsi="Montserrat Light" w:cs="Times New Roman"/>
                <w:bCs/>
                <w:sz w:val="24"/>
                <w:szCs w:val="24"/>
                <w:lang w:val="en-US"/>
              </w:rPr>
              <w:t>prevederile</w:t>
            </w:r>
            <w:proofErr w:type="spellEnd"/>
            <w:r w:rsidRPr="00715FF9">
              <w:rPr>
                <w:rFonts w:ascii="Montserrat Light" w:eastAsia="Times New Roman" w:hAnsi="Montserrat Light" w:cs="Times New Roman"/>
                <w:bCs/>
                <w:sz w:val="24"/>
                <w:szCs w:val="24"/>
                <w:lang w:val="en-US"/>
              </w:rPr>
              <w:t xml:space="preserve"> H.G. 77/2023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Legea</w:t>
            </w:r>
            <w:proofErr w:type="spellEnd"/>
            <w:r w:rsidRPr="00715FF9">
              <w:rPr>
                <w:rFonts w:ascii="Montserrat Light" w:eastAsia="Times New Roman" w:hAnsi="Montserrat Light" w:cs="Times New Roman"/>
                <w:bCs/>
                <w:sz w:val="24"/>
                <w:szCs w:val="24"/>
                <w:lang w:val="en-US"/>
              </w:rPr>
              <w:t xml:space="preserve"> nr. 406/2008,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montani</w:t>
            </w:r>
            <w:proofErr w:type="spellEnd"/>
            <w:r w:rsidRPr="00715FF9">
              <w:rPr>
                <w:rFonts w:ascii="Montserrat Light" w:eastAsia="Times New Roman" w:hAnsi="Montserrat Light" w:cs="Times New Roman"/>
                <w:bCs/>
                <w:sz w:val="24"/>
                <w:szCs w:val="24"/>
                <w:lang w:val="en-US"/>
              </w:rPr>
              <w:t>/</w:t>
            </w:r>
            <w:proofErr w:type="spellStart"/>
            <w:r w:rsidRPr="00715FF9">
              <w:rPr>
                <w:rFonts w:ascii="Montserrat Light" w:eastAsia="Times New Roman" w:hAnsi="Montserrat Light" w:cs="Times New Roman"/>
                <w:bCs/>
                <w:sz w:val="24"/>
                <w:szCs w:val="24"/>
                <w:lang w:val="en-US"/>
              </w:rPr>
              <w:t>salvaspeo</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beneficiază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cadrul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activității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specifice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intervenție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patrulare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pregătire</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indemnizație</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masă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lastRenderedPageBreak/>
              <w:t>corespunzătoare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alocației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hrană</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sportivilor</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performanță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prin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adresa</w:t>
            </w:r>
            <w:proofErr w:type="spellEnd"/>
            <w:r w:rsidRPr="00715FF9">
              <w:rPr>
                <w:rFonts w:ascii="Montserrat Light" w:eastAsia="Times New Roman" w:hAnsi="Montserrat Light" w:cs="Times New Roman"/>
                <w:bCs/>
                <w:sz w:val="24"/>
                <w:szCs w:val="24"/>
                <w:lang w:val="en-US"/>
              </w:rPr>
              <w:t xml:space="preserve"> nr. 1.235/11.12.2024 </w:t>
            </w:r>
            <w:proofErr w:type="spellStart"/>
            <w:r w:rsidRPr="00715FF9">
              <w:rPr>
                <w:rFonts w:ascii="Montserrat Light" w:eastAsia="Times New Roman" w:hAnsi="Montserrat Light" w:cs="Times New Roman"/>
                <w:bCs/>
                <w:sz w:val="24"/>
                <w:szCs w:val="24"/>
                <w:lang w:val="en-US"/>
              </w:rPr>
              <w:t>Serviciului</w:t>
            </w:r>
            <w:proofErr w:type="spellEnd"/>
            <w:r w:rsidRPr="00715FF9">
              <w:rPr>
                <w:rFonts w:ascii="Montserrat Light" w:eastAsia="Times New Roman" w:hAnsi="Montserrat Light" w:cs="Times New Roman"/>
                <w:bCs/>
                <w:sz w:val="24"/>
                <w:szCs w:val="24"/>
                <w:lang w:val="en-US"/>
              </w:rPr>
              <w:t xml:space="preserve"> Public </w:t>
            </w:r>
            <w:proofErr w:type="spellStart"/>
            <w:r w:rsidRPr="00715FF9">
              <w:rPr>
                <w:rFonts w:ascii="Montserrat Light" w:eastAsia="Times New Roman" w:hAnsi="Montserrat Light" w:cs="Times New Roman"/>
                <w:bCs/>
                <w:sz w:val="24"/>
                <w:szCs w:val="24"/>
                <w:lang w:val="en-US"/>
              </w:rPr>
              <w:t>Salvamont-Salvaspeo</w:t>
            </w:r>
            <w:proofErr w:type="spellEnd"/>
            <w:r w:rsidRPr="00715FF9">
              <w:rPr>
                <w:rFonts w:ascii="Montserrat Light" w:eastAsia="Times New Roman" w:hAnsi="Montserrat Light" w:cs="Times New Roman"/>
                <w:bCs/>
                <w:sz w:val="24"/>
                <w:szCs w:val="24"/>
                <w:lang w:val="en-US"/>
              </w:rPr>
              <w:t xml:space="preserve"> Cluj ne </w:t>
            </w:r>
            <w:proofErr w:type="spellStart"/>
            <w:r w:rsidRPr="00715FF9">
              <w:rPr>
                <w:rFonts w:ascii="Montserrat Light" w:eastAsia="Times New Roman" w:hAnsi="Montserrat Light" w:cs="Times New Roman"/>
                <w:bCs/>
                <w:sz w:val="24"/>
                <w:szCs w:val="24"/>
                <w:lang w:val="en-US"/>
              </w:rPr>
              <w:t>comunică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modificarea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normelor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financiare</w:t>
            </w:r>
            <w:proofErr w:type="spellEnd"/>
            <w:r w:rsidRPr="00715FF9">
              <w:rPr>
                <w:rFonts w:ascii="Montserrat Light" w:eastAsia="Times New Roman" w:hAnsi="Montserrat Light" w:cs="Times New Roman"/>
                <w:bCs/>
                <w:sz w:val="24"/>
                <w:szCs w:val="24"/>
                <w:lang w:val="en-US"/>
              </w:rPr>
              <w:t xml:space="preserve"> care </w:t>
            </w:r>
            <w:proofErr w:type="spellStart"/>
            <w:r w:rsidRPr="00715FF9">
              <w:rPr>
                <w:rFonts w:ascii="Montserrat Light" w:eastAsia="Times New Roman" w:hAnsi="Montserrat Light" w:cs="Times New Roman"/>
                <w:bCs/>
                <w:sz w:val="24"/>
                <w:szCs w:val="24"/>
                <w:lang w:val="en-US"/>
              </w:rPr>
              <w:t>stabilesc</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nivelul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alocației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hrană</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sportivilor</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performanță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prin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Hotărârea</w:t>
            </w:r>
            <w:proofErr w:type="spellEnd"/>
            <w:r w:rsidRPr="00715FF9">
              <w:rPr>
                <w:rFonts w:ascii="Montserrat Light" w:eastAsia="Times New Roman" w:hAnsi="Montserrat Light" w:cs="Times New Roman"/>
                <w:bCs/>
                <w:sz w:val="24"/>
                <w:szCs w:val="24"/>
                <w:lang w:val="en-US"/>
              </w:rPr>
              <w:t xml:space="preserve"> nr. 830/2024 pentru </w:t>
            </w:r>
            <w:proofErr w:type="spellStart"/>
            <w:r w:rsidRPr="00715FF9">
              <w:rPr>
                <w:rFonts w:ascii="Montserrat Light" w:eastAsia="Times New Roman" w:hAnsi="Montserrat Light" w:cs="Times New Roman"/>
                <w:bCs/>
                <w:sz w:val="24"/>
                <w:szCs w:val="24"/>
                <w:lang w:val="en-US"/>
              </w:rPr>
              <w:t>modificarea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completarea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normelor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financiare</w:t>
            </w:r>
            <w:proofErr w:type="spellEnd"/>
            <w:r w:rsidRPr="00715FF9">
              <w:rPr>
                <w:rFonts w:ascii="Montserrat Light" w:eastAsia="Times New Roman" w:hAnsi="Montserrat Light" w:cs="Times New Roman"/>
                <w:bCs/>
                <w:sz w:val="24"/>
                <w:szCs w:val="24"/>
                <w:lang w:val="en-US"/>
              </w:rPr>
              <w:t xml:space="preserve"> pentru </w:t>
            </w:r>
            <w:proofErr w:type="spellStart"/>
            <w:r w:rsidRPr="00715FF9">
              <w:rPr>
                <w:rFonts w:ascii="Montserrat Light" w:eastAsia="Times New Roman" w:hAnsi="Montserrat Light" w:cs="Times New Roman"/>
                <w:bCs/>
                <w:sz w:val="24"/>
                <w:szCs w:val="24"/>
                <w:lang w:val="en-US"/>
              </w:rPr>
              <w:t>activitatea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sportivă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aprobate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prin</w:t>
            </w:r>
            <w:proofErr w:type="spellEnd"/>
            <w:r w:rsidRPr="00715FF9">
              <w:rPr>
                <w:rFonts w:ascii="Montserrat Light" w:eastAsia="Times New Roman" w:hAnsi="Montserrat Light" w:cs="Times New Roman"/>
                <w:bCs/>
                <w:sz w:val="24"/>
                <w:szCs w:val="24"/>
                <w:lang w:val="en-US"/>
              </w:rPr>
              <w:t xml:space="preserve"> H.G. nr. 1.447/2007.</w:t>
            </w:r>
          </w:p>
          <w:p w14:paraId="7806EFBB" w14:textId="77777777"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Serviciul </w:t>
            </w:r>
            <w:proofErr w:type="spellStart"/>
            <w:r w:rsidRPr="00715FF9">
              <w:rPr>
                <w:rFonts w:ascii="Montserrat Light" w:eastAsia="Times New Roman" w:hAnsi="Montserrat Light" w:cs="Times New Roman"/>
                <w:bCs/>
                <w:sz w:val="24"/>
                <w:szCs w:val="24"/>
                <w:lang w:val="en-US"/>
              </w:rPr>
              <w:t>Salvamont-Salvaspeo</w:t>
            </w:r>
            <w:proofErr w:type="spellEnd"/>
            <w:r w:rsidRPr="00715FF9">
              <w:rPr>
                <w:rFonts w:ascii="Montserrat Light" w:eastAsia="Times New Roman" w:hAnsi="Montserrat Light" w:cs="Times New Roman"/>
                <w:bCs/>
                <w:sz w:val="24"/>
                <w:szCs w:val="24"/>
                <w:lang w:val="en-US"/>
              </w:rPr>
              <w:t xml:space="preserve"> Cluj </w:t>
            </w:r>
            <w:proofErr w:type="spellStart"/>
            <w:r w:rsidRPr="00715FF9">
              <w:rPr>
                <w:rFonts w:ascii="Montserrat Light" w:eastAsia="Times New Roman" w:hAnsi="Montserrat Light" w:cs="Times New Roman"/>
                <w:bCs/>
                <w:sz w:val="24"/>
                <w:szCs w:val="24"/>
                <w:lang w:val="en-US"/>
              </w:rPr>
              <w:t>solicită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modificarea</w:t>
            </w:r>
            <w:proofErr w:type="spellEnd"/>
            <w:r w:rsidRPr="00715FF9">
              <w:rPr>
                <w:rFonts w:ascii="Montserrat Light" w:eastAsia="Times New Roman" w:hAnsi="Montserrat Light" w:cs="Times New Roman"/>
                <w:bCs/>
                <w:sz w:val="24"/>
                <w:szCs w:val="24"/>
                <w:lang w:val="en-US"/>
              </w:rPr>
              <w:t xml:space="preserve"> cu data de 1 </w:t>
            </w:r>
            <w:proofErr w:type="spellStart"/>
            <w:r w:rsidRPr="00715FF9">
              <w:rPr>
                <w:rFonts w:ascii="Montserrat Light" w:eastAsia="Times New Roman" w:hAnsi="Montserrat Light" w:cs="Times New Roman"/>
                <w:bCs/>
                <w:sz w:val="24"/>
                <w:szCs w:val="24"/>
                <w:lang w:val="en-US"/>
              </w:rPr>
              <w:t>ianuarie</w:t>
            </w:r>
            <w:proofErr w:type="spellEnd"/>
            <w:r w:rsidRPr="00715FF9">
              <w:rPr>
                <w:rFonts w:ascii="Montserrat Light" w:eastAsia="Times New Roman" w:hAnsi="Montserrat Light" w:cs="Times New Roman"/>
                <w:bCs/>
                <w:sz w:val="24"/>
                <w:szCs w:val="24"/>
                <w:lang w:val="en-US"/>
              </w:rPr>
              <w:t xml:space="preserve"> 2025 </w:t>
            </w:r>
            <w:proofErr w:type="gramStart"/>
            <w:r w:rsidRPr="00715FF9">
              <w:rPr>
                <w:rFonts w:ascii="Montserrat Light" w:eastAsia="Times New Roman" w:hAnsi="Montserrat Light" w:cs="Times New Roman"/>
                <w:bCs/>
                <w:sz w:val="24"/>
                <w:szCs w:val="24"/>
                <w:lang w:val="en-US"/>
              </w:rPr>
              <w:t>a</w:t>
            </w:r>
            <w:proofErr w:type="gram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indemnizației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masă</w:t>
            </w:r>
            <w:proofErr w:type="spellEnd"/>
            <w:r w:rsidRPr="00715FF9">
              <w:rPr>
                <w:rFonts w:ascii="Montserrat Light" w:eastAsia="Times New Roman" w:hAnsi="Montserrat Light" w:cs="Times New Roman"/>
                <w:bCs/>
                <w:sz w:val="24"/>
                <w:szCs w:val="24"/>
                <w:lang w:val="en-US"/>
              </w:rPr>
              <w:t xml:space="preserve"> pentru </w:t>
            </w:r>
            <w:proofErr w:type="spellStart"/>
            <w:r w:rsidRPr="00715FF9">
              <w:rPr>
                <w:rFonts w:ascii="Montserrat Light" w:eastAsia="Times New Roman" w:hAnsi="Montserrat Light" w:cs="Times New Roman"/>
                <w:bCs/>
                <w:sz w:val="24"/>
                <w:szCs w:val="24"/>
                <w:lang w:val="en-US"/>
              </w:rPr>
              <w:t>membrii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astfel</w:t>
            </w:r>
            <w:proofErr w:type="spellEnd"/>
            <w:r w:rsidRPr="00715FF9">
              <w:rPr>
                <w:rFonts w:ascii="Montserrat Light" w:eastAsia="Times New Roman" w:hAnsi="Montserrat Light" w:cs="Times New Roman"/>
                <w:bCs/>
                <w:sz w:val="24"/>
                <w:szCs w:val="24"/>
                <w:lang w:val="en-US"/>
              </w:rPr>
              <w:t>:</w:t>
            </w:r>
          </w:p>
          <w:p w14:paraId="3D27DF82" w14:textId="77777777"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Nivelul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indemnizației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masă</w:t>
            </w:r>
            <w:proofErr w:type="spellEnd"/>
            <w:r w:rsidRPr="00715FF9">
              <w:rPr>
                <w:rFonts w:ascii="Montserrat Light" w:eastAsia="Times New Roman" w:hAnsi="Montserrat Light" w:cs="Times New Roman"/>
                <w:bCs/>
                <w:sz w:val="24"/>
                <w:szCs w:val="24"/>
                <w:lang w:val="en-US"/>
              </w:rPr>
              <w:t xml:space="preserve"> pentru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montani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din </w:t>
            </w:r>
            <w:proofErr w:type="spellStart"/>
            <w:r w:rsidRPr="00715FF9">
              <w:rPr>
                <w:rFonts w:ascii="Montserrat Light" w:eastAsia="Times New Roman" w:hAnsi="Montserrat Light" w:cs="Times New Roman"/>
                <w:bCs/>
                <w:sz w:val="24"/>
                <w:szCs w:val="24"/>
                <w:lang w:val="en-US"/>
              </w:rPr>
              <w:t>mediul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subteran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speologic</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implicați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acțiuni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intervenție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sau</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pregătire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durată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este</w:t>
            </w:r>
            <w:proofErr w:type="spellEnd"/>
            <w:r w:rsidRPr="00715FF9">
              <w:rPr>
                <w:rFonts w:ascii="Montserrat Light" w:eastAsia="Times New Roman" w:hAnsi="Montserrat Light" w:cs="Times New Roman"/>
                <w:bCs/>
                <w:sz w:val="24"/>
                <w:szCs w:val="24"/>
                <w:lang w:val="en-US"/>
              </w:rPr>
              <w:t xml:space="preserve"> de minim 8 ore </w:t>
            </w:r>
            <w:proofErr w:type="spellStart"/>
            <w:r w:rsidRPr="00715FF9">
              <w:rPr>
                <w:rFonts w:ascii="Montserrat Light" w:eastAsia="Times New Roman" w:hAnsi="Montserrat Light" w:cs="Times New Roman"/>
                <w:bCs/>
                <w:sz w:val="24"/>
                <w:szCs w:val="24"/>
                <w:lang w:val="en-US"/>
              </w:rPr>
              <w:t>să</w:t>
            </w:r>
            <w:proofErr w:type="spellEnd"/>
            <w:r w:rsidRPr="00715FF9">
              <w:rPr>
                <w:rFonts w:ascii="Montserrat Light" w:eastAsia="Times New Roman" w:hAnsi="Montserrat Light" w:cs="Times New Roman"/>
                <w:bCs/>
                <w:sz w:val="24"/>
                <w:szCs w:val="24"/>
                <w:lang w:val="en-US"/>
              </w:rPr>
              <w:t xml:space="preserve"> fie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de 100 lei/zi;</w:t>
            </w:r>
          </w:p>
          <w:p w14:paraId="3DB65179" w14:textId="77777777"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Nivelul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indemnizației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masă</w:t>
            </w:r>
            <w:proofErr w:type="spellEnd"/>
            <w:r w:rsidRPr="00715FF9">
              <w:rPr>
                <w:rFonts w:ascii="Montserrat Light" w:eastAsia="Times New Roman" w:hAnsi="Montserrat Light" w:cs="Times New Roman"/>
                <w:bCs/>
                <w:sz w:val="24"/>
                <w:szCs w:val="24"/>
                <w:lang w:val="en-US"/>
              </w:rPr>
              <w:t xml:space="preserve"> pentru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montani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salvatorii</w:t>
            </w:r>
            <w:proofErr w:type="spellEnd"/>
            <w:r w:rsidRPr="00715FF9">
              <w:rPr>
                <w:rFonts w:ascii="Montserrat Light" w:eastAsia="Times New Roman" w:hAnsi="Montserrat Light" w:cs="Times New Roman"/>
                <w:bCs/>
                <w:sz w:val="24"/>
                <w:szCs w:val="24"/>
                <w:lang w:val="en-US"/>
              </w:rPr>
              <w:t xml:space="preserve"> din </w:t>
            </w:r>
            <w:proofErr w:type="spellStart"/>
            <w:r w:rsidRPr="00715FF9">
              <w:rPr>
                <w:rFonts w:ascii="Montserrat Light" w:eastAsia="Times New Roman" w:hAnsi="Montserrat Light" w:cs="Times New Roman"/>
                <w:bCs/>
                <w:sz w:val="24"/>
                <w:szCs w:val="24"/>
                <w:lang w:val="en-US"/>
              </w:rPr>
              <w:t>mediul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subteran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speologic</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implicați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acțiuni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intervenție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prevenție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durată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este</w:t>
            </w:r>
            <w:proofErr w:type="spellEnd"/>
            <w:r w:rsidRPr="00715FF9">
              <w:rPr>
                <w:rFonts w:ascii="Montserrat Light" w:eastAsia="Times New Roman" w:hAnsi="Montserrat Light" w:cs="Times New Roman"/>
                <w:bCs/>
                <w:sz w:val="24"/>
                <w:szCs w:val="24"/>
                <w:lang w:val="en-US"/>
              </w:rPr>
              <w:t xml:space="preserve"> de sub 8 ore </w:t>
            </w:r>
            <w:proofErr w:type="spellStart"/>
            <w:r w:rsidRPr="00715FF9">
              <w:rPr>
                <w:rFonts w:ascii="Montserrat Light" w:eastAsia="Times New Roman" w:hAnsi="Montserrat Light" w:cs="Times New Roman"/>
                <w:bCs/>
                <w:sz w:val="24"/>
                <w:szCs w:val="24"/>
                <w:lang w:val="en-US"/>
              </w:rPr>
              <w:t>să</w:t>
            </w:r>
            <w:proofErr w:type="spellEnd"/>
            <w:r w:rsidRPr="00715FF9">
              <w:rPr>
                <w:rFonts w:ascii="Montserrat Light" w:eastAsia="Times New Roman" w:hAnsi="Montserrat Light" w:cs="Times New Roman"/>
                <w:bCs/>
                <w:sz w:val="24"/>
                <w:szCs w:val="24"/>
                <w:lang w:val="en-US"/>
              </w:rPr>
              <w:t xml:space="preserve"> fie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de 75 lei/zi.</w:t>
            </w:r>
          </w:p>
          <w:p w14:paraId="1660613B" w14:textId="77777777" w:rsidR="005C3930" w:rsidRPr="00715FF9" w:rsidRDefault="005C3930" w:rsidP="005C3930">
            <w:pPr>
              <w:spacing w:line="240" w:lineRule="auto"/>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Astfel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propunem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cuantumului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indemnizației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hrană</w:t>
            </w:r>
            <w:proofErr w:type="spellEnd"/>
            <w:r w:rsidRPr="00715FF9">
              <w:rPr>
                <w:rFonts w:ascii="Montserrat Light" w:eastAsia="Times New Roman" w:hAnsi="Montserrat Light" w:cs="Times New Roman"/>
                <w:bCs/>
                <w:sz w:val="24"/>
                <w:szCs w:val="24"/>
                <w:lang w:val="en-US"/>
              </w:rPr>
              <w:t xml:space="preserve"> care se </w:t>
            </w:r>
            <w:proofErr w:type="spellStart"/>
            <w:r w:rsidRPr="00715FF9">
              <w:rPr>
                <w:rFonts w:ascii="Montserrat Light" w:eastAsia="Times New Roman" w:hAnsi="Montserrat Light" w:cs="Times New Roman"/>
                <w:bCs/>
                <w:sz w:val="24"/>
                <w:szCs w:val="24"/>
                <w:lang w:val="en-US"/>
              </w:rPr>
              <w:t>acordă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membrilor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serviciului</w:t>
            </w:r>
            <w:proofErr w:type="spellEnd"/>
            <w:r w:rsidRPr="00715FF9">
              <w:rPr>
                <w:rFonts w:ascii="Montserrat Light" w:eastAsia="Times New Roman" w:hAnsi="Montserrat Light" w:cs="Times New Roman"/>
                <w:bCs/>
                <w:sz w:val="24"/>
                <w:szCs w:val="24"/>
                <w:lang w:val="en-US"/>
              </w:rPr>
              <w:t xml:space="preserve"> care </w:t>
            </w:r>
            <w:proofErr w:type="spellStart"/>
            <w:r w:rsidRPr="00715FF9">
              <w:rPr>
                <w:rFonts w:ascii="Montserrat Light" w:eastAsia="Times New Roman" w:hAnsi="Montserrat Light" w:cs="Times New Roman"/>
                <w:bCs/>
                <w:sz w:val="24"/>
                <w:szCs w:val="24"/>
                <w:lang w:val="en-US"/>
              </w:rPr>
              <w:t>participă</w:t>
            </w:r>
            <w:proofErr w:type="spellEnd"/>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activitatea</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salvare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prevenție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pregătire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de 100 lei/zi pentru </w:t>
            </w:r>
            <w:proofErr w:type="spellStart"/>
            <w:r w:rsidRPr="00715FF9">
              <w:rPr>
                <w:rFonts w:ascii="Montserrat Light" w:eastAsia="Times New Roman" w:hAnsi="Montserrat Light" w:cs="Times New Roman"/>
                <w:bCs/>
                <w:sz w:val="24"/>
                <w:szCs w:val="24"/>
                <w:lang w:val="en-US"/>
              </w:rPr>
              <w:t>perioada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participării</w:t>
            </w:r>
            <w:proofErr w:type="spellEnd"/>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activitățle</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patrulare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salvare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participare</w:t>
            </w:r>
            <w:proofErr w:type="spellEnd"/>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formele</w:t>
            </w:r>
            <w:proofErr w:type="spellEnd"/>
            <w:r w:rsidRPr="00715FF9">
              <w:rPr>
                <w:rFonts w:ascii="Montserrat Light" w:eastAsia="Times New Roman" w:hAnsi="Montserrat Light" w:cs="Times New Roman"/>
                <w:bCs/>
                <w:sz w:val="24"/>
                <w:szCs w:val="24"/>
                <w:lang w:val="en-US"/>
              </w:rPr>
              <w:t xml:space="preserve"> de </w:t>
            </w:r>
            <w:proofErr w:type="spellStart"/>
            <w:r w:rsidRPr="00715FF9">
              <w:rPr>
                <w:rFonts w:ascii="Montserrat Light" w:eastAsia="Times New Roman" w:hAnsi="Montserrat Light" w:cs="Times New Roman"/>
                <w:bCs/>
                <w:sz w:val="24"/>
                <w:szCs w:val="24"/>
                <w:lang w:val="en-US"/>
              </w:rPr>
              <w:t>pregătire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profesională</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durată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este</w:t>
            </w:r>
            <w:proofErr w:type="spellEnd"/>
            <w:r w:rsidRPr="00715FF9">
              <w:rPr>
                <w:rFonts w:ascii="Montserrat Light" w:eastAsia="Times New Roman" w:hAnsi="Montserrat Light" w:cs="Times New Roman"/>
                <w:bCs/>
                <w:sz w:val="24"/>
                <w:szCs w:val="24"/>
                <w:lang w:val="en-US"/>
              </w:rPr>
              <w:t xml:space="preserve"> de minim 8 ore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75 lei/zi pentru </w:t>
            </w:r>
            <w:proofErr w:type="spellStart"/>
            <w:r w:rsidRPr="00715FF9">
              <w:rPr>
                <w:rFonts w:ascii="Montserrat Light" w:eastAsia="Times New Roman" w:hAnsi="Montserrat Light" w:cs="Times New Roman"/>
                <w:bCs/>
                <w:sz w:val="24"/>
                <w:szCs w:val="24"/>
                <w:lang w:val="en-US"/>
              </w:rPr>
              <w:t>activitățile</w:t>
            </w:r>
            <w:proofErr w:type="spellEnd"/>
            <w:r w:rsidRPr="00715FF9">
              <w:rPr>
                <w:rFonts w:ascii="Montserrat Light" w:eastAsia="Times New Roman" w:hAnsi="Montserrat Light" w:cs="Times New Roman"/>
                <w:bCs/>
                <w:sz w:val="24"/>
                <w:szCs w:val="24"/>
                <w:lang w:val="en-US"/>
              </w:rPr>
              <w:t xml:space="preserve"> a </w:t>
            </w:r>
            <w:proofErr w:type="spellStart"/>
            <w:r w:rsidRPr="00715FF9">
              <w:rPr>
                <w:rFonts w:ascii="Montserrat Light" w:eastAsia="Times New Roman" w:hAnsi="Montserrat Light" w:cs="Times New Roman"/>
                <w:bCs/>
                <w:sz w:val="24"/>
                <w:szCs w:val="24"/>
                <w:lang w:val="en-US"/>
              </w:rPr>
              <w:t>căror</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durată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este</w:t>
            </w:r>
            <w:proofErr w:type="spellEnd"/>
            <w:r w:rsidRPr="00715FF9">
              <w:rPr>
                <w:rFonts w:ascii="Montserrat Light" w:eastAsia="Times New Roman" w:hAnsi="Montserrat Light" w:cs="Times New Roman"/>
                <w:bCs/>
                <w:sz w:val="24"/>
                <w:szCs w:val="24"/>
                <w:lang w:val="en-US"/>
              </w:rPr>
              <w:t xml:space="preserve"> de sub 8 ore.  </w:t>
            </w:r>
          </w:p>
          <w:p w14:paraId="0A7ED8D9" w14:textId="77777777" w:rsidR="005C3930" w:rsidRPr="00715FF9" w:rsidRDefault="005C3930" w:rsidP="005C3930">
            <w:pPr>
              <w:spacing w:line="240" w:lineRule="auto"/>
              <w:jc w:val="both"/>
              <w:rPr>
                <w:rFonts w:ascii="Montserrat Light" w:eastAsia="Times New Roman" w:hAnsi="Montserrat Light" w:cs="Times New Roman"/>
                <w:noProof/>
                <w:sz w:val="24"/>
                <w:szCs w:val="24"/>
                <w:shd w:val="clear" w:color="auto" w:fill="FFFFFF"/>
                <w:lang w:val="en-US" w:eastAsia="ro-RO"/>
              </w:rPr>
            </w:pPr>
            <w:r w:rsidRPr="00715FF9">
              <w:rPr>
                <w:rFonts w:ascii="Montserrat Light" w:eastAsia="Times New Roman" w:hAnsi="Montserrat Light" w:cs="Times New Roman"/>
                <w:noProof/>
                <w:shd w:val="clear" w:color="auto" w:fill="FFFFFF"/>
                <w:lang w:val="ro-RO" w:eastAsia="ro-RO"/>
              </w:rPr>
              <w:t xml:space="preserve">            </w:t>
            </w:r>
            <w:r w:rsidRPr="00715FF9">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715FF9">
              <w:rPr>
                <w:rFonts w:ascii="Montserrat Light" w:eastAsia="Times New Roman" w:hAnsi="Montserrat Light" w:cs="Times New Roman"/>
                <w:noProof/>
                <w:sz w:val="24"/>
                <w:szCs w:val="24"/>
                <w:shd w:val="clear" w:color="auto" w:fill="FFFFFF"/>
                <w:lang w:val="en-US" w:eastAsia="ro-RO"/>
              </w:rPr>
              <w:t>:</w:t>
            </w:r>
          </w:p>
          <w:p w14:paraId="313EF8FA" w14:textId="1BEA1BDD" w:rsidR="005C3930" w:rsidRPr="00715FF9" w:rsidRDefault="005C3930" w:rsidP="005C3930">
            <w:pPr>
              <w:spacing w:line="240" w:lineRule="auto"/>
              <w:jc w:val="both"/>
              <w:rPr>
                <w:rFonts w:ascii="Montserrat Light" w:eastAsia="Times New Roman" w:hAnsi="Montserrat Light" w:cs="Times New Roman"/>
                <w:bCs/>
                <w:sz w:val="24"/>
                <w:szCs w:val="24"/>
                <w:lang w:val="ro-RO"/>
              </w:rPr>
            </w:pPr>
            <w:r w:rsidRPr="00715FF9">
              <w:rPr>
                <w:rFonts w:ascii="Montserrat Light" w:eastAsia="Times New Roman" w:hAnsi="Montserrat Light" w:cs="Times New Roman"/>
                <w:bCs/>
                <w:sz w:val="24"/>
                <w:szCs w:val="24"/>
                <w:lang w:val="en-US"/>
              </w:rPr>
              <w:t xml:space="preserve">          Prin </w:t>
            </w:r>
            <w:proofErr w:type="spellStart"/>
            <w:r w:rsidRPr="00715FF9">
              <w:rPr>
                <w:rFonts w:ascii="Montserrat Light" w:eastAsia="Times New Roman" w:hAnsi="Montserrat Light" w:cs="Times New Roman"/>
                <w:bCs/>
                <w:sz w:val="24"/>
                <w:szCs w:val="24"/>
                <w:lang w:val="en-US"/>
              </w:rPr>
              <w:t>adresa</w:t>
            </w:r>
            <w:proofErr w:type="spellEnd"/>
            <w:r w:rsidRPr="00715FF9">
              <w:rPr>
                <w:rFonts w:ascii="Montserrat Light" w:eastAsia="Times New Roman" w:hAnsi="Montserrat Light" w:cs="Times New Roman"/>
                <w:bCs/>
                <w:sz w:val="24"/>
                <w:szCs w:val="24"/>
                <w:lang w:val="en-US"/>
              </w:rPr>
              <w:t xml:space="preserve"> nr. 6.766/09.12.2024 Biblioteca Jude</w:t>
            </w:r>
            <w:proofErr w:type="spellStart"/>
            <w:r w:rsidRPr="00715FF9">
              <w:rPr>
                <w:rFonts w:ascii="Montserrat Light" w:eastAsia="Times New Roman" w:hAnsi="Montserrat Light" w:cs="Times New Roman"/>
                <w:bCs/>
                <w:sz w:val="24"/>
                <w:szCs w:val="24"/>
                <w:lang w:val="ro-RO"/>
              </w:rPr>
              <w:t>țeană</w:t>
            </w:r>
            <w:proofErr w:type="spellEnd"/>
            <w:r w:rsidRPr="00715FF9">
              <w:rPr>
                <w:rFonts w:ascii="Montserrat Light" w:eastAsia="Times New Roman" w:hAnsi="Montserrat Light" w:cs="Times New Roman"/>
                <w:bCs/>
                <w:sz w:val="24"/>
                <w:szCs w:val="24"/>
                <w:lang w:val="ro-RO"/>
              </w:rPr>
              <w:t xml:space="preserve"> </w:t>
            </w:r>
            <w:proofErr w:type="gramStart"/>
            <w:r w:rsidRPr="00715FF9">
              <w:rPr>
                <w:rFonts w:ascii="Montserrat Light" w:eastAsia="Times New Roman" w:hAnsi="Montserrat Light" w:cs="Times New Roman"/>
                <w:bCs/>
                <w:sz w:val="24"/>
                <w:szCs w:val="24"/>
                <w:lang w:val="ro-RO"/>
              </w:rPr>
              <w:t>O.Goga</w:t>
            </w:r>
            <w:proofErr w:type="gramEnd"/>
            <w:r w:rsidRPr="00715FF9">
              <w:rPr>
                <w:rFonts w:ascii="Montserrat Light" w:eastAsia="Times New Roman" w:hAnsi="Montserrat Light" w:cs="Times New Roman"/>
                <w:bCs/>
                <w:sz w:val="24"/>
                <w:szCs w:val="24"/>
                <w:lang w:val="ro-RO"/>
              </w:rPr>
              <w:t xml:space="preserve"> </w:t>
            </w:r>
            <w:r w:rsidRPr="00715FF9">
              <w:rPr>
                <w:rFonts w:ascii="Montserrat Light" w:eastAsia="Times New Roman" w:hAnsi="Montserrat Light" w:cs="Times New Roman"/>
                <w:bCs/>
                <w:sz w:val="24"/>
                <w:szCs w:val="24"/>
                <w:lang w:val="en-US"/>
              </w:rPr>
              <w:t>solicit</w:t>
            </w:r>
            <w:r w:rsidRPr="00715FF9">
              <w:rPr>
                <w:rFonts w:ascii="Montserrat Light" w:eastAsia="Times New Roman" w:hAnsi="Montserrat Light" w:cs="Times New Roman"/>
                <w:bCs/>
                <w:sz w:val="24"/>
                <w:szCs w:val="24"/>
                <w:lang w:val="ro-RO"/>
              </w:rPr>
              <w:t xml:space="preserve">ă suplimentarea bugetului pe anul 2024 cu suma de 5,36 mii lei  din donații și sponsorizări, sumă care va fi utilizată la Titlul 20 „Bunuri și servicii”. Astfel, propunem aprobarea suplimentării cu suma de 5,36 mii lei a bugetului pe  anul 2024 pentru </w:t>
            </w:r>
            <w:r w:rsidRPr="00715FF9">
              <w:rPr>
                <w:rFonts w:ascii="Montserrat Light" w:eastAsia="Times New Roman" w:hAnsi="Montserrat Light" w:cs="Times New Roman"/>
                <w:bCs/>
                <w:sz w:val="24"/>
                <w:szCs w:val="24"/>
                <w:lang w:val="en-US"/>
              </w:rPr>
              <w:t>Biblioteca Jude</w:t>
            </w:r>
            <w:proofErr w:type="spellStart"/>
            <w:r w:rsidRPr="00715FF9">
              <w:rPr>
                <w:rFonts w:ascii="Montserrat Light" w:eastAsia="Times New Roman" w:hAnsi="Montserrat Light" w:cs="Times New Roman"/>
                <w:bCs/>
                <w:sz w:val="24"/>
                <w:szCs w:val="24"/>
                <w:lang w:val="ro-RO"/>
              </w:rPr>
              <w:t>țeană</w:t>
            </w:r>
            <w:proofErr w:type="spellEnd"/>
            <w:r w:rsidRPr="00715FF9">
              <w:rPr>
                <w:rFonts w:ascii="Montserrat Light" w:eastAsia="Times New Roman" w:hAnsi="Montserrat Light" w:cs="Times New Roman"/>
                <w:bCs/>
                <w:sz w:val="24"/>
                <w:szCs w:val="24"/>
                <w:lang w:val="ro-RO"/>
              </w:rPr>
              <w:t xml:space="preserve"> „O.Goga”. </w:t>
            </w:r>
          </w:p>
          <w:p w14:paraId="57E26450" w14:textId="4890A85B" w:rsidR="005C3930" w:rsidRPr="00715FF9" w:rsidRDefault="005C3930" w:rsidP="005C3930">
            <w:pPr>
              <w:spacing w:line="240" w:lineRule="auto"/>
              <w:ind w:firstLine="675"/>
              <w:jc w:val="both"/>
              <w:rPr>
                <w:rFonts w:ascii="Montserrat Light" w:eastAsia="Times New Roman" w:hAnsi="Montserrat Light" w:cs="Times New Roman"/>
                <w:bCs/>
                <w:sz w:val="24"/>
                <w:szCs w:val="24"/>
                <w:lang w:val="en-US"/>
              </w:rPr>
            </w:pPr>
            <w:r w:rsidRPr="00715FF9">
              <w:rPr>
                <w:rFonts w:ascii="Montserrat Light" w:eastAsia="Times New Roman" w:hAnsi="Montserrat Light" w:cs="Times New Roman"/>
                <w:bCs/>
                <w:sz w:val="24"/>
                <w:szCs w:val="24"/>
                <w:lang w:val="en-US"/>
              </w:rPr>
              <w:t xml:space="preserve">Prin </w:t>
            </w:r>
            <w:proofErr w:type="spellStart"/>
            <w:r w:rsidRPr="00715FF9">
              <w:rPr>
                <w:rFonts w:ascii="Montserrat Light" w:eastAsia="Times New Roman" w:hAnsi="Montserrat Light" w:cs="Times New Roman"/>
                <w:bCs/>
                <w:sz w:val="24"/>
                <w:szCs w:val="24"/>
                <w:lang w:val="en-US"/>
              </w:rPr>
              <w:t>adresa</w:t>
            </w:r>
            <w:proofErr w:type="spellEnd"/>
            <w:r w:rsidRPr="00715FF9">
              <w:rPr>
                <w:rFonts w:ascii="Montserrat Light" w:eastAsia="Times New Roman" w:hAnsi="Montserrat Light" w:cs="Times New Roman"/>
                <w:bCs/>
                <w:sz w:val="24"/>
                <w:szCs w:val="24"/>
                <w:lang w:val="en-US"/>
              </w:rPr>
              <w:t xml:space="preserve"> nr. 21.627/06.12.2024 </w:t>
            </w:r>
            <w:proofErr w:type="spellStart"/>
            <w:r w:rsidRPr="00715FF9">
              <w:rPr>
                <w:rFonts w:ascii="Montserrat Light" w:eastAsia="Times New Roman" w:hAnsi="Montserrat Light" w:cs="Times New Roman"/>
                <w:bCs/>
                <w:sz w:val="24"/>
                <w:szCs w:val="24"/>
                <w:lang w:val="en-US"/>
              </w:rPr>
              <w:t>Spitalul</w:t>
            </w:r>
            <w:proofErr w:type="spellEnd"/>
            <w:r w:rsidRPr="00715FF9">
              <w:rPr>
                <w:rFonts w:ascii="Montserrat Light" w:eastAsia="Times New Roman" w:hAnsi="Montserrat Light" w:cs="Times New Roman"/>
                <w:bCs/>
                <w:sz w:val="24"/>
                <w:szCs w:val="24"/>
                <w:lang w:val="en-US"/>
              </w:rPr>
              <w:t xml:space="preserve"> Clinic de Boli </w:t>
            </w:r>
            <w:proofErr w:type="spellStart"/>
            <w:r w:rsidRPr="00715FF9">
              <w:rPr>
                <w:rFonts w:ascii="Montserrat Light" w:eastAsia="Times New Roman" w:hAnsi="Montserrat Light" w:cs="Times New Roman"/>
                <w:bCs/>
                <w:sz w:val="24"/>
                <w:szCs w:val="24"/>
                <w:lang w:val="en-US"/>
              </w:rPr>
              <w:t>Infecțioase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solicită</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suplimentarea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 cu </w:t>
            </w:r>
            <w:proofErr w:type="spellStart"/>
            <w:r w:rsidRPr="00715FF9">
              <w:rPr>
                <w:rFonts w:ascii="Montserrat Light" w:eastAsia="Times New Roman" w:hAnsi="Montserrat Light" w:cs="Times New Roman"/>
                <w:bCs/>
                <w:sz w:val="24"/>
                <w:szCs w:val="24"/>
                <w:lang w:val="en-US"/>
              </w:rPr>
              <w:t>suma</w:t>
            </w:r>
            <w:proofErr w:type="spellEnd"/>
            <w:r w:rsidRPr="00715FF9">
              <w:rPr>
                <w:rFonts w:ascii="Montserrat Light" w:eastAsia="Times New Roman" w:hAnsi="Montserrat Light" w:cs="Times New Roman"/>
                <w:bCs/>
                <w:sz w:val="24"/>
                <w:szCs w:val="24"/>
                <w:lang w:val="en-US"/>
              </w:rPr>
              <w:t xml:space="preserve"> de 54 mii lei din </w:t>
            </w:r>
            <w:proofErr w:type="spellStart"/>
            <w:r w:rsidRPr="00715FF9">
              <w:rPr>
                <w:rFonts w:ascii="Montserrat Light" w:eastAsia="Times New Roman" w:hAnsi="Montserrat Light" w:cs="Times New Roman"/>
                <w:bCs/>
                <w:sz w:val="24"/>
                <w:szCs w:val="24"/>
                <w:lang w:val="en-US"/>
              </w:rPr>
              <w:t>donații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sponsorizări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încasate</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urma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contractului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încheiat</w:t>
            </w:r>
            <w:proofErr w:type="spellEnd"/>
            <w:r w:rsidRPr="00715FF9">
              <w:rPr>
                <w:rFonts w:ascii="Montserrat Light" w:eastAsia="Times New Roman" w:hAnsi="Montserrat Light" w:cs="Times New Roman"/>
                <w:bCs/>
                <w:sz w:val="24"/>
                <w:szCs w:val="24"/>
                <w:lang w:val="en-US"/>
              </w:rPr>
              <w:t xml:space="preserve"> cu ARAS (</w:t>
            </w:r>
            <w:proofErr w:type="spellStart"/>
            <w:r w:rsidRPr="00715FF9">
              <w:rPr>
                <w:rFonts w:ascii="Montserrat Light" w:eastAsia="Times New Roman" w:hAnsi="Montserrat Light" w:cs="Times New Roman"/>
                <w:bCs/>
                <w:sz w:val="24"/>
                <w:szCs w:val="24"/>
                <w:lang w:val="en-US"/>
              </w:rPr>
              <w:t>Asociația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Română</w:t>
            </w:r>
            <w:proofErr w:type="spellEnd"/>
            <w:r w:rsidRPr="00715FF9">
              <w:rPr>
                <w:rFonts w:ascii="Montserrat Light" w:eastAsia="Times New Roman" w:hAnsi="Montserrat Light" w:cs="Times New Roman"/>
                <w:bCs/>
                <w:sz w:val="24"/>
                <w:szCs w:val="24"/>
                <w:lang w:val="en-US"/>
              </w:rPr>
              <w:t xml:space="preserve"> Anti-</w:t>
            </w:r>
            <w:proofErr w:type="spellStart"/>
            <w:r w:rsidRPr="00715FF9">
              <w:rPr>
                <w:rFonts w:ascii="Montserrat Light" w:eastAsia="Times New Roman" w:hAnsi="Montserrat Light" w:cs="Times New Roman"/>
                <w:bCs/>
                <w:sz w:val="24"/>
                <w:szCs w:val="24"/>
                <w:lang w:val="en-US"/>
              </w:rPr>
              <w:t>Sida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sumă</w:t>
            </w:r>
            <w:proofErr w:type="spellEnd"/>
            <w:r w:rsidRPr="00715FF9">
              <w:rPr>
                <w:rFonts w:ascii="Montserrat Light" w:eastAsia="Times New Roman" w:hAnsi="Montserrat Light" w:cs="Times New Roman"/>
                <w:bCs/>
                <w:sz w:val="24"/>
                <w:szCs w:val="24"/>
                <w:lang w:val="en-US"/>
              </w:rPr>
              <w:t xml:space="preserve"> care </w:t>
            </w:r>
            <w:proofErr w:type="spellStart"/>
            <w:r w:rsidRPr="00715FF9">
              <w:rPr>
                <w:rFonts w:ascii="Montserrat Light" w:eastAsia="Times New Roman" w:hAnsi="Montserrat Light" w:cs="Times New Roman"/>
                <w:bCs/>
                <w:sz w:val="24"/>
                <w:szCs w:val="24"/>
                <w:lang w:val="en-US"/>
              </w:rPr>
              <w:t>va</w:t>
            </w:r>
            <w:proofErr w:type="spellEnd"/>
            <w:r w:rsidRPr="00715FF9">
              <w:rPr>
                <w:rFonts w:ascii="Montserrat Light" w:eastAsia="Times New Roman" w:hAnsi="Montserrat Light" w:cs="Times New Roman"/>
                <w:bCs/>
                <w:sz w:val="24"/>
                <w:szCs w:val="24"/>
                <w:lang w:val="en-US"/>
              </w:rPr>
              <w:t xml:space="preserve"> fi </w:t>
            </w:r>
            <w:proofErr w:type="spellStart"/>
            <w:r w:rsidRPr="00715FF9">
              <w:rPr>
                <w:rFonts w:ascii="Montserrat Light" w:eastAsia="Times New Roman" w:hAnsi="Montserrat Light" w:cs="Times New Roman"/>
                <w:bCs/>
                <w:sz w:val="24"/>
                <w:szCs w:val="24"/>
                <w:lang w:val="en-US"/>
              </w:rPr>
              <w:t>utilizată</w:t>
            </w:r>
            <w:proofErr w:type="spellEnd"/>
            <w:r w:rsidRPr="00715FF9">
              <w:rPr>
                <w:rFonts w:ascii="Montserrat Light" w:eastAsia="Times New Roman" w:hAnsi="Montserrat Light" w:cs="Times New Roman"/>
                <w:bCs/>
                <w:sz w:val="24"/>
                <w:szCs w:val="24"/>
                <w:lang w:val="en-US"/>
              </w:rPr>
              <w:t xml:space="preserve"> la </w:t>
            </w:r>
            <w:proofErr w:type="spellStart"/>
            <w:r w:rsidRPr="00715FF9">
              <w:rPr>
                <w:rFonts w:ascii="Montserrat Light" w:eastAsia="Times New Roman" w:hAnsi="Montserrat Light" w:cs="Times New Roman"/>
                <w:bCs/>
                <w:sz w:val="24"/>
                <w:szCs w:val="24"/>
                <w:lang w:val="en-US"/>
              </w:rPr>
              <w:t>Titlul</w:t>
            </w:r>
            <w:proofErr w:type="spellEnd"/>
            <w:r w:rsidRPr="00715FF9">
              <w:rPr>
                <w:rFonts w:ascii="Montserrat Light" w:eastAsia="Times New Roman" w:hAnsi="Montserrat Light" w:cs="Times New Roman"/>
                <w:bCs/>
                <w:sz w:val="24"/>
                <w:szCs w:val="24"/>
                <w:lang w:val="en-US"/>
              </w:rPr>
              <w:t xml:space="preserve"> 20 “</w:t>
            </w:r>
            <w:proofErr w:type="spellStart"/>
            <w:r w:rsidRPr="00715FF9">
              <w:rPr>
                <w:rFonts w:ascii="Montserrat Light" w:eastAsia="Times New Roman" w:hAnsi="Montserrat Light" w:cs="Times New Roman"/>
                <w:bCs/>
                <w:sz w:val="24"/>
                <w:szCs w:val="24"/>
                <w:lang w:val="en-US"/>
              </w:rPr>
              <w:t>Bunuri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și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servicii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Astfel</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propunem</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aprobarea</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suplimentării</w:t>
            </w:r>
            <w:proofErr w:type="spellEnd"/>
            <w:r w:rsidRPr="00715FF9">
              <w:rPr>
                <w:rFonts w:ascii="Montserrat Light" w:eastAsia="Times New Roman" w:hAnsi="Montserrat Light" w:cs="Times New Roman"/>
                <w:bCs/>
                <w:sz w:val="24"/>
                <w:szCs w:val="24"/>
                <w:lang w:val="en-US"/>
              </w:rPr>
              <w:t xml:space="preserve"> </w:t>
            </w:r>
            <w:proofErr w:type="spellStart"/>
            <w:r w:rsidRPr="00715FF9">
              <w:rPr>
                <w:rFonts w:ascii="Montserrat Light" w:eastAsia="Times New Roman" w:hAnsi="Montserrat Light" w:cs="Times New Roman"/>
                <w:bCs/>
                <w:sz w:val="24"/>
                <w:szCs w:val="24"/>
                <w:lang w:val="en-US"/>
              </w:rPr>
              <w:t>bugetului</w:t>
            </w:r>
            <w:proofErr w:type="spellEnd"/>
            <w:r w:rsidRPr="00715FF9">
              <w:rPr>
                <w:rFonts w:ascii="Montserrat Light" w:eastAsia="Times New Roman" w:hAnsi="Montserrat Light" w:cs="Times New Roman"/>
                <w:bCs/>
                <w:sz w:val="24"/>
                <w:szCs w:val="24"/>
                <w:lang w:val="en-US"/>
              </w:rPr>
              <w:t xml:space="preserve"> pe </w:t>
            </w:r>
            <w:proofErr w:type="spellStart"/>
            <w:r w:rsidRPr="00715FF9">
              <w:rPr>
                <w:rFonts w:ascii="Montserrat Light" w:eastAsia="Times New Roman" w:hAnsi="Montserrat Light" w:cs="Times New Roman"/>
                <w:bCs/>
                <w:sz w:val="24"/>
                <w:szCs w:val="24"/>
                <w:lang w:val="en-US"/>
              </w:rPr>
              <w:t>anul</w:t>
            </w:r>
            <w:proofErr w:type="spellEnd"/>
            <w:r w:rsidRPr="00715FF9">
              <w:rPr>
                <w:rFonts w:ascii="Montserrat Light" w:eastAsia="Times New Roman" w:hAnsi="Montserrat Light" w:cs="Times New Roman"/>
                <w:bCs/>
                <w:sz w:val="24"/>
                <w:szCs w:val="24"/>
                <w:lang w:val="en-US"/>
              </w:rPr>
              <w:t xml:space="preserve"> 2024 pentru </w:t>
            </w:r>
            <w:proofErr w:type="spellStart"/>
            <w:r w:rsidRPr="00715FF9">
              <w:rPr>
                <w:rFonts w:ascii="Montserrat Light" w:eastAsia="Times New Roman" w:hAnsi="Montserrat Light" w:cs="Times New Roman"/>
                <w:bCs/>
                <w:sz w:val="24"/>
                <w:szCs w:val="24"/>
                <w:lang w:val="en-US"/>
              </w:rPr>
              <w:t>Spitalul</w:t>
            </w:r>
            <w:proofErr w:type="spellEnd"/>
            <w:r w:rsidRPr="00715FF9">
              <w:rPr>
                <w:rFonts w:ascii="Montserrat Light" w:eastAsia="Times New Roman" w:hAnsi="Montserrat Light" w:cs="Times New Roman"/>
                <w:bCs/>
                <w:sz w:val="24"/>
                <w:szCs w:val="24"/>
                <w:lang w:val="en-US"/>
              </w:rPr>
              <w:t xml:space="preserve"> Clinic de Boli </w:t>
            </w:r>
            <w:proofErr w:type="spellStart"/>
            <w:r w:rsidRPr="00715FF9">
              <w:rPr>
                <w:rFonts w:ascii="Montserrat Light" w:eastAsia="Times New Roman" w:hAnsi="Montserrat Light" w:cs="Times New Roman"/>
                <w:bCs/>
                <w:sz w:val="24"/>
                <w:szCs w:val="24"/>
                <w:lang w:val="en-US"/>
              </w:rPr>
              <w:t>Infecțioase</w:t>
            </w:r>
            <w:proofErr w:type="spellEnd"/>
            <w:r w:rsidRPr="00715FF9">
              <w:rPr>
                <w:rFonts w:ascii="Montserrat Light" w:eastAsia="Times New Roman" w:hAnsi="Montserrat Light" w:cs="Times New Roman"/>
                <w:bCs/>
                <w:sz w:val="24"/>
                <w:szCs w:val="24"/>
                <w:lang w:val="en-US"/>
              </w:rPr>
              <w:t xml:space="preserve"> cu </w:t>
            </w:r>
            <w:proofErr w:type="spellStart"/>
            <w:r w:rsidRPr="00715FF9">
              <w:rPr>
                <w:rFonts w:ascii="Montserrat Light" w:eastAsia="Times New Roman" w:hAnsi="Montserrat Light" w:cs="Times New Roman"/>
                <w:bCs/>
                <w:sz w:val="24"/>
                <w:szCs w:val="24"/>
                <w:lang w:val="en-US"/>
              </w:rPr>
              <w:t>suma</w:t>
            </w:r>
            <w:proofErr w:type="spellEnd"/>
            <w:r w:rsidRPr="00715FF9">
              <w:rPr>
                <w:rFonts w:ascii="Montserrat Light" w:eastAsia="Times New Roman" w:hAnsi="Montserrat Light" w:cs="Times New Roman"/>
                <w:bCs/>
                <w:sz w:val="24"/>
                <w:szCs w:val="24"/>
                <w:lang w:val="en-US"/>
              </w:rPr>
              <w:t xml:space="preserve"> de 54 mii lei. </w:t>
            </w:r>
          </w:p>
          <w:p w14:paraId="4F50E250" w14:textId="3CC1AD55" w:rsidR="003A53A4" w:rsidRPr="00715FF9"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715FF9">
              <w:rPr>
                <w:rFonts w:ascii="Montserrat Light" w:eastAsiaTheme="minorHAnsi" w:hAnsi="Montserrat Light" w:cstheme="minorBidi"/>
                <w:bCs/>
                <w:sz w:val="24"/>
                <w:szCs w:val="24"/>
                <w:lang w:val="ro-RO"/>
              </w:rPr>
              <w:t>Ți</w:t>
            </w:r>
            <w:proofErr w:type="spellStart"/>
            <w:r w:rsidR="003A53A4" w:rsidRPr="00715FF9">
              <w:rPr>
                <w:rFonts w:ascii="Montserrat Light" w:eastAsiaTheme="minorHAnsi" w:hAnsi="Montserrat Light" w:cstheme="minorBidi"/>
                <w:bCs/>
                <w:sz w:val="24"/>
                <w:szCs w:val="24"/>
              </w:rPr>
              <w:t>nând</w:t>
            </w:r>
            <w:proofErr w:type="spellEnd"/>
            <w:r w:rsidR="003A53A4" w:rsidRPr="00715FF9">
              <w:rPr>
                <w:rFonts w:ascii="Montserrat Light" w:eastAsiaTheme="minorHAnsi" w:hAnsi="Montserrat Light" w:cstheme="minorBidi"/>
                <w:bCs/>
                <w:sz w:val="24"/>
                <w:szCs w:val="24"/>
              </w:rPr>
              <w:t xml:space="preserve"> </w:t>
            </w:r>
            <w:proofErr w:type="spellStart"/>
            <w:r w:rsidR="003A53A4" w:rsidRPr="00715FF9">
              <w:rPr>
                <w:rFonts w:ascii="Montserrat Light" w:eastAsiaTheme="minorHAnsi" w:hAnsi="Montserrat Light" w:cstheme="minorBidi"/>
                <w:bCs/>
                <w:sz w:val="24"/>
                <w:szCs w:val="24"/>
              </w:rPr>
              <w:t>cont</w:t>
            </w:r>
            <w:proofErr w:type="spellEnd"/>
            <w:r w:rsidR="003A53A4" w:rsidRPr="00715FF9">
              <w:rPr>
                <w:rFonts w:ascii="Montserrat Light" w:eastAsiaTheme="minorHAnsi" w:hAnsi="Montserrat Light" w:cstheme="minorBidi"/>
                <w:bCs/>
                <w:sz w:val="24"/>
                <w:szCs w:val="24"/>
              </w:rPr>
              <w:t xml:space="preserve"> de </w:t>
            </w:r>
            <w:proofErr w:type="spellStart"/>
            <w:r w:rsidR="003A53A4" w:rsidRPr="00715FF9">
              <w:rPr>
                <w:rFonts w:ascii="Montserrat Light" w:eastAsiaTheme="minorHAnsi" w:hAnsi="Montserrat Light" w:cstheme="minorBidi"/>
                <w:bCs/>
                <w:sz w:val="24"/>
                <w:szCs w:val="24"/>
              </w:rPr>
              <w:t>argumentele</w:t>
            </w:r>
            <w:proofErr w:type="spellEnd"/>
            <w:r w:rsidR="003A53A4" w:rsidRPr="00715FF9">
              <w:rPr>
                <w:rFonts w:ascii="Montserrat Light" w:eastAsiaTheme="minorHAnsi" w:hAnsi="Montserrat Light" w:cstheme="minorBidi"/>
                <w:bCs/>
                <w:sz w:val="24"/>
                <w:szCs w:val="24"/>
              </w:rPr>
              <w:t xml:space="preserve"> prezentate mai sus, rectificarea bugetului general propriu al Judeţului Cluj pe anul 202</w:t>
            </w:r>
            <w:r w:rsidR="002D251D" w:rsidRPr="00715FF9">
              <w:rPr>
                <w:rFonts w:ascii="Montserrat Light" w:eastAsiaTheme="minorHAnsi" w:hAnsi="Montserrat Light" w:cstheme="minorBidi"/>
                <w:bCs/>
                <w:sz w:val="24"/>
                <w:szCs w:val="24"/>
              </w:rPr>
              <w:t>4</w:t>
            </w:r>
            <w:r w:rsidR="003A53A4" w:rsidRPr="00715FF9">
              <w:rPr>
                <w:rFonts w:ascii="Montserrat Light" w:eastAsiaTheme="minorHAnsi" w:hAnsi="Montserrat Light" w:cstheme="minorBidi"/>
                <w:bCs/>
                <w:sz w:val="24"/>
                <w:szCs w:val="24"/>
              </w:rPr>
              <w:t xml:space="preserve"> respectă prevederile legale și asigură funcționarea în condiții optime a instituțiilor publice subordonate.</w:t>
            </w:r>
          </w:p>
        </w:tc>
      </w:tr>
      <w:tr w:rsidR="00715FF9" w:rsidRPr="00715FF9" w14:paraId="732CA3D3" w14:textId="77777777" w:rsidTr="00DC704F">
        <w:trPr>
          <w:trHeight w:val="1094"/>
        </w:trPr>
        <w:tc>
          <w:tcPr>
            <w:tcW w:w="9445" w:type="dxa"/>
            <w:gridSpan w:val="2"/>
          </w:tcPr>
          <w:p w14:paraId="3CD930A9" w14:textId="77777777" w:rsidR="003A53A4" w:rsidRPr="00715FF9"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715FF9">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715FF9">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715FF9">
              <w:rPr>
                <w:rFonts w:ascii="Montserrat Light" w:eastAsia="Times New Roman" w:hAnsi="Montserrat Light" w:cs="Times New Roman"/>
                <w:b/>
                <w:bCs/>
                <w:iCs/>
                <w:noProof/>
                <w:sz w:val="24"/>
                <w:szCs w:val="24"/>
                <w:lang w:val="ro-RO" w:eastAsia="ro-RO"/>
              </w:rPr>
              <w:t>:</w:t>
            </w:r>
            <w:r w:rsidRPr="00715FF9">
              <w:rPr>
                <w:rFonts w:ascii="Montserrat Light" w:eastAsia="Times New Roman" w:hAnsi="Montserrat Light" w:cs="Times New Roman"/>
                <w:b/>
                <w:bCs/>
                <w:i/>
                <w:noProof/>
                <w:sz w:val="24"/>
                <w:szCs w:val="24"/>
                <w:lang w:val="ro-RO" w:eastAsia="ro-RO"/>
              </w:rPr>
              <w:t xml:space="preserve"> </w:t>
            </w:r>
            <w:r w:rsidRPr="00715FF9">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715FF9">
              <w:rPr>
                <w:rFonts w:ascii="Montserrat Light" w:hAnsi="Montserrat Light"/>
                <w:b/>
                <w:bCs/>
                <w:i/>
                <w:noProof/>
                <w:sz w:val="24"/>
                <w:szCs w:val="24"/>
                <w:lang w:val="ro-RO" w:eastAsia="ro-RO"/>
              </w:rPr>
              <w:t>:</w:t>
            </w:r>
          </w:p>
        </w:tc>
      </w:tr>
      <w:tr w:rsidR="00715FF9" w:rsidRPr="00715FF9" w14:paraId="17E9B384" w14:textId="77777777" w:rsidTr="00974F55">
        <w:tc>
          <w:tcPr>
            <w:tcW w:w="9445" w:type="dxa"/>
            <w:gridSpan w:val="2"/>
          </w:tcPr>
          <w:p w14:paraId="6FF7EF3C" w14:textId="4A1918D9" w:rsidR="00410C31" w:rsidRPr="00715FF9" w:rsidRDefault="005C3930"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715FF9">
              <w:rPr>
                <w:rFonts w:ascii="Montserrat Light" w:eastAsia="Times New Roman" w:hAnsi="Montserrat Light" w:cs="Times New Roman"/>
                <w:iCs/>
                <w:noProof/>
                <w:sz w:val="24"/>
                <w:szCs w:val="24"/>
                <w:lang w:val="ro-RO" w:eastAsia="ro-RO"/>
              </w:rPr>
              <w:t>Necesitatea includerii proiectului de hotărâre privind rectificarea bugetului general propriu al Județului Cluj pe anul 2024 pe ordinea de zi suplimentară a ședinței din data  de 19 decembrie 2024 este dată de faptul că, potrivit prevederilor</w:t>
            </w:r>
            <w:r w:rsidR="006C566C" w:rsidRPr="00715FF9">
              <w:rPr>
                <w:rFonts w:ascii="Montserrat Light" w:eastAsia="Times New Roman" w:hAnsi="Montserrat Light" w:cs="Times New Roman"/>
                <w:iCs/>
                <w:noProof/>
                <w:sz w:val="24"/>
                <w:szCs w:val="24"/>
                <w:lang w:val="ro-RO" w:eastAsia="ro-RO"/>
              </w:rPr>
              <w:t xml:space="preserve"> art.7 alin. (1) din Legea bugetului de stat pe anul 2024 nr. 421/2023,</w:t>
            </w:r>
            <w:r w:rsidRPr="00715FF9">
              <w:rPr>
                <w:rFonts w:ascii="Montserrat Light" w:eastAsia="Times New Roman" w:hAnsi="Montserrat Light" w:cs="Times New Roman"/>
                <w:iCs/>
                <w:noProof/>
                <w:sz w:val="24"/>
                <w:szCs w:val="24"/>
                <w:lang w:val="ro-RO" w:eastAsia="ro-RO"/>
              </w:rPr>
              <w:t xml:space="preserve"> </w:t>
            </w:r>
            <w:r w:rsidR="006C566C" w:rsidRPr="00715FF9">
              <w:rPr>
                <w:rFonts w:ascii="Montserrat Light" w:eastAsia="Times New Roman" w:hAnsi="Montserrat Light" w:cs="Times New Roman"/>
                <w:iCs/>
                <w:noProof/>
                <w:sz w:val="24"/>
                <w:szCs w:val="24"/>
                <w:lang w:val="ro-RO" w:eastAsia="ro-RO"/>
              </w:rPr>
              <w:t>sumele aferente cotei prevăzute la art.6 alin.(1) lit.(e) încasate în perioada 1 august-6 decembrie 2024 se repartizează unităților administrativ-teritoriale în subordinea cărora funcționează instituțiile publice de spectacole până în data de 16 decembrie 2024 prin hotărâre de guvern.</w:t>
            </w:r>
          </w:p>
          <w:p w14:paraId="78D96167" w14:textId="77777777" w:rsidR="00410C31" w:rsidRPr="00715FF9" w:rsidRDefault="00410C31"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p>
          <w:p w14:paraId="1295CD17" w14:textId="177788C1" w:rsidR="003A53A4" w:rsidRPr="00715FF9"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715FF9">
              <w:rPr>
                <w:rFonts w:ascii="Montserrat Light" w:eastAsia="Times New Roman" w:hAnsi="Montserrat Light" w:cs="Times New Roman"/>
                <w:iCs/>
                <w:noProof/>
                <w:sz w:val="24"/>
                <w:szCs w:val="24"/>
                <w:lang w:val="ro-RO" w:eastAsia="ro-RO"/>
              </w:rPr>
              <w:lastRenderedPageBreak/>
              <w:t>Prezenta rectificare a bugetului propriu al Județului Cluj va permite gestionarea optimă a derulării execuţiei bugetare  a anului 202</w:t>
            </w:r>
            <w:r w:rsidR="002D251D" w:rsidRPr="00715FF9">
              <w:rPr>
                <w:rFonts w:ascii="Montserrat Light" w:eastAsia="Times New Roman" w:hAnsi="Montserrat Light" w:cs="Times New Roman"/>
                <w:iCs/>
                <w:noProof/>
                <w:sz w:val="24"/>
                <w:szCs w:val="24"/>
                <w:lang w:val="ro-RO" w:eastAsia="ro-RO"/>
              </w:rPr>
              <w:t>4</w:t>
            </w:r>
            <w:r w:rsidRPr="00715FF9">
              <w:rPr>
                <w:rFonts w:ascii="Montserrat Light" w:eastAsia="Times New Roman" w:hAnsi="Montserrat Light" w:cs="Times New Roman"/>
                <w:iCs/>
                <w:noProof/>
                <w:sz w:val="24"/>
                <w:szCs w:val="24"/>
                <w:lang w:val="ro-RO" w:eastAsia="ro-RO"/>
              </w:rPr>
              <w:t>.</w:t>
            </w:r>
          </w:p>
        </w:tc>
      </w:tr>
      <w:tr w:rsidR="00715FF9" w:rsidRPr="00715FF9" w14:paraId="245AACF0" w14:textId="77777777" w:rsidTr="00974F55">
        <w:tc>
          <w:tcPr>
            <w:tcW w:w="9445" w:type="dxa"/>
            <w:gridSpan w:val="2"/>
          </w:tcPr>
          <w:p w14:paraId="7B987F5A" w14:textId="77777777" w:rsidR="003A53A4" w:rsidRPr="00715FF9"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715FF9">
              <w:rPr>
                <w:rFonts w:ascii="Montserrat Light" w:eastAsia="Times New Roman" w:hAnsi="Montserrat Light" w:cs="Times New Roman"/>
                <w:b/>
                <w:iCs/>
                <w:noProof/>
                <w:sz w:val="24"/>
                <w:szCs w:val="24"/>
                <w:lang w:val="ro-RO" w:eastAsia="ro-RO" w:bidi="ne-NP"/>
              </w:rPr>
              <w:lastRenderedPageBreak/>
              <w:t xml:space="preserve">Secțiunea a 4-a - Concluzii/propuneri:  </w:t>
            </w:r>
          </w:p>
        </w:tc>
      </w:tr>
      <w:tr w:rsidR="00892D3E" w:rsidRPr="00715FF9" w14:paraId="0781BF4F" w14:textId="77777777" w:rsidTr="00974F55">
        <w:tc>
          <w:tcPr>
            <w:tcW w:w="9445" w:type="dxa"/>
            <w:gridSpan w:val="2"/>
          </w:tcPr>
          <w:p w14:paraId="45A935CC" w14:textId="4BA8C1D1" w:rsidR="003A53A4" w:rsidRPr="00715FF9" w:rsidRDefault="003A53A4" w:rsidP="001007A7">
            <w:pPr>
              <w:ind w:firstLine="690"/>
              <w:jc w:val="both"/>
              <w:rPr>
                <w:rFonts w:ascii="Montserrat Light" w:eastAsia="Times New Roman" w:hAnsi="Montserrat Light" w:cs="Times New Roman"/>
                <w:sz w:val="24"/>
                <w:szCs w:val="24"/>
                <w:lang w:val="pt-BR"/>
              </w:rPr>
            </w:pPr>
            <w:r w:rsidRPr="00715FF9">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715FF9">
              <w:rPr>
                <w:rFonts w:ascii="Montserrat Light" w:eastAsia="Times New Roman" w:hAnsi="Montserrat Light" w:cs="Times New Roman"/>
                <w:b/>
                <w:bCs/>
                <w:iCs/>
                <w:sz w:val="24"/>
                <w:szCs w:val="24"/>
                <w:lang w:val="pt-BR" w:eastAsia="ro-RO"/>
              </w:rPr>
              <w:t>îndeplinește</w:t>
            </w:r>
            <w:r w:rsidRPr="00715FF9">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715FF9"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715FF9" w:rsidRPr="00715FF9" w14:paraId="0D1D41D2" w14:textId="77777777" w:rsidTr="00D85741">
        <w:tc>
          <w:tcPr>
            <w:tcW w:w="4357" w:type="dxa"/>
          </w:tcPr>
          <w:p w14:paraId="490515E1" w14:textId="77777777" w:rsidR="003A53A4" w:rsidRPr="00715FF9"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715FF9"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715FF9">
              <w:rPr>
                <w:rFonts w:ascii="Montserrat Light" w:eastAsia="Times New Roman" w:hAnsi="Montserrat Light" w:cs="Times New Roman"/>
                <w:b/>
                <w:bCs/>
                <w:iCs/>
                <w:sz w:val="24"/>
                <w:szCs w:val="24"/>
                <w:lang w:val="en-US" w:eastAsia="ro-RO"/>
              </w:rPr>
              <w:t>Prenume și nume</w:t>
            </w:r>
          </w:p>
        </w:tc>
        <w:tc>
          <w:tcPr>
            <w:tcW w:w="1378" w:type="dxa"/>
          </w:tcPr>
          <w:p w14:paraId="2596637E" w14:textId="77777777" w:rsidR="003A53A4" w:rsidRPr="00715FF9"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715FF9">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715FF9"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715FF9">
              <w:rPr>
                <w:rFonts w:ascii="Montserrat Light" w:eastAsia="Times New Roman" w:hAnsi="Montserrat Light" w:cs="Times New Roman"/>
                <w:b/>
                <w:bCs/>
                <w:iCs/>
                <w:sz w:val="24"/>
                <w:szCs w:val="24"/>
                <w:lang w:val="en-US" w:eastAsia="ro-RO"/>
              </w:rPr>
              <w:t>Semnătura</w:t>
            </w:r>
          </w:p>
        </w:tc>
      </w:tr>
      <w:tr w:rsidR="00715FF9" w:rsidRPr="00715FF9" w14:paraId="0D449E14" w14:textId="77777777" w:rsidTr="00D85741">
        <w:tc>
          <w:tcPr>
            <w:tcW w:w="4357" w:type="dxa"/>
          </w:tcPr>
          <w:p w14:paraId="3672D880" w14:textId="77777777" w:rsidR="003A53A4" w:rsidRPr="00715FF9"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715FF9">
              <w:rPr>
                <w:rFonts w:ascii="Montserrat Light" w:eastAsia="Times New Roman" w:hAnsi="Montserrat Light" w:cs="Times New Roman"/>
                <w:iCs/>
                <w:sz w:val="24"/>
                <w:szCs w:val="24"/>
                <w:lang w:val="en-US" w:eastAsia="ro-RO"/>
              </w:rPr>
              <w:t>Avizat</w:t>
            </w:r>
            <w:proofErr w:type="spellEnd"/>
            <w:r w:rsidRPr="00715FF9">
              <w:rPr>
                <w:rFonts w:ascii="Montserrat Light" w:eastAsia="Times New Roman" w:hAnsi="Montserrat Light" w:cs="Times New Roman"/>
                <w:iCs/>
                <w:sz w:val="24"/>
                <w:szCs w:val="24"/>
                <w:lang w:val="en-US" w:eastAsia="ro-RO"/>
              </w:rPr>
              <w:t>: director general</w:t>
            </w:r>
          </w:p>
        </w:tc>
        <w:tc>
          <w:tcPr>
            <w:tcW w:w="2046" w:type="dxa"/>
          </w:tcPr>
          <w:p w14:paraId="6EE87DB7" w14:textId="732D86DD" w:rsidR="003A53A4" w:rsidRPr="00715FF9"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19F1C67E" w:rsidR="003A53A4" w:rsidRPr="00715FF9" w:rsidRDefault="001E0CAD"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1</w:t>
            </w:r>
            <w:r w:rsidR="006C566C" w:rsidRPr="00715FF9">
              <w:rPr>
                <w:rFonts w:ascii="Montserrat Light" w:eastAsia="Times New Roman" w:hAnsi="Montserrat Light" w:cs="Calibri Light"/>
                <w:iCs/>
                <w:noProof/>
                <w:sz w:val="24"/>
                <w:szCs w:val="24"/>
                <w:shd w:val="clear" w:color="auto" w:fill="FFFFFF"/>
                <w:lang w:val="ro-RO" w:eastAsia="ro-RO"/>
              </w:rPr>
              <w:t>7</w:t>
            </w:r>
            <w:r w:rsidR="003A53A4" w:rsidRPr="00715FF9">
              <w:rPr>
                <w:rFonts w:ascii="Montserrat Light" w:eastAsia="Times New Roman" w:hAnsi="Montserrat Light" w:cs="Calibri Light"/>
                <w:iCs/>
                <w:noProof/>
                <w:sz w:val="24"/>
                <w:szCs w:val="24"/>
                <w:shd w:val="clear" w:color="auto" w:fill="FFFFFF"/>
                <w:lang w:val="ro-RO" w:eastAsia="ro-RO"/>
              </w:rPr>
              <w:t>.</w:t>
            </w:r>
            <w:r w:rsidR="00451106" w:rsidRPr="00715FF9">
              <w:rPr>
                <w:rFonts w:ascii="Montserrat Light" w:eastAsia="Times New Roman" w:hAnsi="Montserrat Light" w:cs="Calibri Light"/>
                <w:iCs/>
                <w:noProof/>
                <w:sz w:val="24"/>
                <w:szCs w:val="24"/>
                <w:shd w:val="clear" w:color="auto" w:fill="FFFFFF"/>
                <w:lang w:val="ro-RO" w:eastAsia="ro-RO"/>
              </w:rPr>
              <w:t>1</w:t>
            </w:r>
            <w:r w:rsidR="006C566C" w:rsidRPr="00715FF9">
              <w:rPr>
                <w:rFonts w:ascii="Montserrat Light" w:eastAsia="Times New Roman" w:hAnsi="Montserrat Light" w:cs="Calibri Light"/>
                <w:iCs/>
                <w:noProof/>
                <w:sz w:val="24"/>
                <w:szCs w:val="24"/>
                <w:shd w:val="clear" w:color="auto" w:fill="FFFFFF"/>
                <w:lang w:val="ro-RO" w:eastAsia="ro-RO"/>
              </w:rPr>
              <w:t>2</w:t>
            </w:r>
            <w:r w:rsidR="003A53A4" w:rsidRPr="00715FF9">
              <w:rPr>
                <w:rFonts w:ascii="Montserrat Light" w:eastAsia="Times New Roman" w:hAnsi="Montserrat Light" w:cs="Calibri Light"/>
                <w:iCs/>
                <w:noProof/>
                <w:sz w:val="24"/>
                <w:szCs w:val="24"/>
                <w:shd w:val="clear" w:color="auto" w:fill="FFFFFF"/>
                <w:lang w:val="ro-RO" w:eastAsia="ro-RO"/>
              </w:rPr>
              <w:t>.202</w:t>
            </w:r>
            <w:r w:rsidR="002D251D" w:rsidRPr="00715FF9">
              <w:rPr>
                <w:rFonts w:ascii="Montserrat Light" w:eastAsia="Times New Roman" w:hAnsi="Montserrat Light" w:cs="Calibri Light"/>
                <w:iCs/>
                <w:noProof/>
                <w:sz w:val="24"/>
                <w:szCs w:val="24"/>
                <w:shd w:val="clear" w:color="auto" w:fill="FFFFFF"/>
                <w:lang w:val="ro-RO" w:eastAsia="ro-RO"/>
              </w:rPr>
              <w:t>4</w:t>
            </w:r>
          </w:p>
        </w:tc>
        <w:tc>
          <w:tcPr>
            <w:tcW w:w="1664" w:type="dxa"/>
          </w:tcPr>
          <w:p w14:paraId="716A1215" w14:textId="2E477845" w:rsidR="00E6330E" w:rsidRPr="00715FF9"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715FF9" w:rsidRPr="00715FF9" w14:paraId="713DB385" w14:textId="77777777" w:rsidTr="00D85741">
        <w:tc>
          <w:tcPr>
            <w:tcW w:w="4357" w:type="dxa"/>
          </w:tcPr>
          <w:p w14:paraId="4B2B5CCC" w14:textId="1CCA172F" w:rsidR="00A24886" w:rsidRPr="00715FF9"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715FF9">
              <w:rPr>
                <w:rFonts w:ascii="Montserrat Light" w:eastAsia="Times New Roman" w:hAnsi="Montserrat Light" w:cs="Times New Roman"/>
                <w:iCs/>
                <w:sz w:val="24"/>
                <w:szCs w:val="24"/>
                <w:lang w:val="en-US" w:eastAsia="ro-RO"/>
              </w:rPr>
              <w:t>Verificat</w:t>
            </w:r>
            <w:proofErr w:type="spellEnd"/>
            <w:r w:rsidRPr="00715FF9">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715FF9"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5CCBBCC5" w:rsidR="00A24886" w:rsidRPr="00715FF9" w:rsidRDefault="0045110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1</w:t>
            </w:r>
            <w:r w:rsidR="006C566C" w:rsidRPr="00715FF9">
              <w:rPr>
                <w:rFonts w:ascii="Montserrat Light" w:eastAsia="Times New Roman" w:hAnsi="Montserrat Light" w:cs="Calibri Light"/>
                <w:iCs/>
                <w:noProof/>
                <w:sz w:val="24"/>
                <w:szCs w:val="24"/>
                <w:shd w:val="clear" w:color="auto" w:fill="FFFFFF"/>
                <w:lang w:val="ro-RO" w:eastAsia="ro-RO"/>
              </w:rPr>
              <w:t>7</w:t>
            </w:r>
            <w:r w:rsidR="00A24886" w:rsidRPr="00715FF9">
              <w:rPr>
                <w:rFonts w:ascii="Montserrat Light" w:eastAsia="Times New Roman" w:hAnsi="Montserrat Light" w:cs="Calibri Light"/>
                <w:iCs/>
                <w:noProof/>
                <w:sz w:val="24"/>
                <w:szCs w:val="24"/>
                <w:shd w:val="clear" w:color="auto" w:fill="FFFFFF"/>
                <w:lang w:val="ro-RO" w:eastAsia="ro-RO"/>
              </w:rPr>
              <w:t>.</w:t>
            </w:r>
            <w:r w:rsidRPr="00715FF9">
              <w:rPr>
                <w:rFonts w:ascii="Montserrat Light" w:eastAsia="Times New Roman" w:hAnsi="Montserrat Light" w:cs="Calibri Light"/>
                <w:iCs/>
                <w:noProof/>
                <w:sz w:val="24"/>
                <w:szCs w:val="24"/>
                <w:shd w:val="clear" w:color="auto" w:fill="FFFFFF"/>
                <w:lang w:val="ro-RO" w:eastAsia="ro-RO"/>
              </w:rPr>
              <w:t>1</w:t>
            </w:r>
            <w:r w:rsidR="006C566C" w:rsidRPr="00715FF9">
              <w:rPr>
                <w:rFonts w:ascii="Montserrat Light" w:eastAsia="Times New Roman" w:hAnsi="Montserrat Light" w:cs="Calibri Light"/>
                <w:iCs/>
                <w:noProof/>
                <w:sz w:val="24"/>
                <w:szCs w:val="24"/>
                <w:shd w:val="clear" w:color="auto" w:fill="FFFFFF"/>
                <w:lang w:val="ro-RO" w:eastAsia="ro-RO"/>
              </w:rPr>
              <w:t>2</w:t>
            </w:r>
            <w:r w:rsidR="00A24886" w:rsidRPr="00715FF9">
              <w:rPr>
                <w:rFonts w:ascii="Montserrat Light" w:eastAsia="Times New Roman" w:hAnsi="Montserrat Light" w:cs="Calibri Light"/>
                <w:iCs/>
                <w:noProof/>
                <w:sz w:val="24"/>
                <w:szCs w:val="24"/>
                <w:shd w:val="clear" w:color="auto" w:fill="FFFFFF"/>
                <w:lang w:val="ro-RO" w:eastAsia="ro-RO"/>
              </w:rPr>
              <w:t>.202</w:t>
            </w:r>
            <w:r w:rsidR="002D251D" w:rsidRPr="00715FF9">
              <w:rPr>
                <w:rFonts w:ascii="Montserrat Light" w:eastAsia="Times New Roman" w:hAnsi="Montserrat Light" w:cs="Calibri Light"/>
                <w:iCs/>
                <w:noProof/>
                <w:sz w:val="24"/>
                <w:szCs w:val="24"/>
                <w:shd w:val="clear" w:color="auto" w:fill="FFFFFF"/>
                <w:lang w:val="ro-RO" w:eastAsia="ro-RO"/>
              </w:rPr>
              <w:t>4</w:t>
            </w:r>
          </w:p>
        </w:tc>
        <w:tc>
          <w:tcPr>
            <w:tcW w:w="1664" w:type="dxa"/>
          </w:tcPr>
          <w:p w14:paraId="26504A43" w14:textId="77777777" w:rsidR="00A24886" w:rsidRPr="00715FF9"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715FF9" w14:paraId="356EE71C" w14:textId="77777777" w:rsidTr="00D85741">
        <w:tc>
          <w:tcPr>
            <w:tcW w:w="4357" w:type="dxa"/>
          </w:tcPr>
          <w:p w14:paraId="1C710EDA" w14:textId="2A7B1302" w:rsidR="00A24886" w:rsidRPr="00715FF9"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715FF9"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6C150F07" w:rsidR="00A24886" w:rsidRPr="00715FF9" w:rsidRDefault="0045110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715FF9">
              <w:rPr>
                <w:rFonts w:ascii="Montserrat Light" w:eastAsia="Times New Roman" w:hAnsi="Montserrat Light" w:cs="Calibri Light"/>
                <w:iCs/>
                <w:noProof/>
                <w:sz w:val="24"/>
                <w:szCs w:val="24"/>
                <w:shd w:val="clear" w:color="auto" w:fill="FFFFFF"/>
                <w:lang w:val="ro-RO" w:eastAsia="ro-RO"/>
              </w:rPr>
              <w:t>1</w:t>
            </w:r>
            <w:r w:rsidR="006C566C" w:rsidRPr="00715FF9">
              <w:rPr>
                <w:rFonts w:ascii="Montserrat Light" w:eastAsia="Times New Roman" w:hAnsi="Montserrat Light" w:cs="Calibri Light"/>
                <w:iCs/>
                <w:noProof/>
                <w:sz w:val="24"/>
                <w:szCs w:val="24"/>
                <w:shd w:val="clear" w:color="auto" w:fill="FFFFFF"/>
                <w:lang w:val="ro-RO" w:eastAsia="ro-RO"/>
              </w:rPr>
              <w:t>7</w:t>
            </w:r>
            <w:r w:rsidR="00A24886" w:rsidRPr="00715FF9">
              <w:rPr>
                <w:rFonts w:ascii="Montserrat Light" w:eastAsia="Times New Roman" w:hAnsi="Montserrat Light" w:cs="Calibri Light"/>
                <w:iCs/>
                <w:noProof/>
                <w:sz w:val="24"/>
                <w:szCs w:val="24"/>
                <w:shd w:val="clear" w:color="auto" w:fill="FFFFFF"/>
                <w:lang w:val="ro-RO" w:eastAsia="ro-RO"/>
              </w:rPr>
              <w:t>.</w:t>
            </w:r>
            <w:r w:rsidRPr="00715FF9">
              <w:rPr>
                <w:rFonts w:ascii="Montserrat Light" w:eastAsia="Times New Roman" w:hAnsi="Montserrat Light" w:cs="Calibri Light"/>
                <w:iCs/>
                <w:noProof/>
                <w:sz w:val="24"/>
                <w:szCs w:val="24"/>
                <w:shd w:val="clear" w:color="auto" w:fill="FFFFFF"/>
                <w:lang w:val="ro-RO" w:eastAsia="ro-RO"/>
              </w:rPr>
              <w:t>1</w:t>
            </w:r>
            <w:r w:rsidR="006C566C" w:rsidRPr="00715FF9">
              <w:rPr>
                <w:rFonts w:ascii="Montserrat Light" w:eastAsia="Times New Roman" w:hAnsi="Montserrat Light" w:cs="Calibri Light"/>
                <w:iCs/>
                <w:noProof/>
                <w:sz w:val="24"/>
                <w:szCs w:val="24"/>
                <w:shd w:val="clear" w:color="auto" w:fill="FFFFFF"/>
                <w:lang w:val="ro-RO" w:eastAsia="ro-RO"/>
              </w:rPr>
              <w:t>2</w:t>
            </w:r>
            <w:r w:rsidR="00A24886" w:rsidRPr="00715FF9">
              <w:rPr>
                <w:rFonts w:ascii="Montserrat Light" w:eastAsia="Times New Roman" w:hAnsi="Montserrat Light" w:cs="Calibri Light"/>
                <w:iCs/>
                <w:noProof/>
                <w:sz w:val="24"/>
                <w:szCs w:val="24"/>
                <w:shd w:val="clear" w:color="auto" w:fill="FFFFFF"/>
                <w:lang w:val="ro-RO" w:eastAsia="ro-RO"/>
              </w:rPr>
              <w:t>.202</w:t>
            </w:r>
            <w:r w:rsidR="002D251D" w:rsidRPr="00715FF9">
              <w:rPr>
                <w:rFonts w:ascii="Montserrat Light" w:eastAsia="Times New Roman" w:hAnsi="Montserrat Light" w:cs="Calibri Light"/>
                <w:iCs/>
                <w:noProof/>
                <w:sz w:val="24"/>
                <w:szCs w:val="24"/>
                <w:shd w:val="clear" w:color="auto" w:fill="FFFFFF"/>
                <w:lang w:val="ro-RO" w:eastAsia="ro-RO"/>
              </w:rPr>
              <w:t>4</w:t>
            </w:r>
          </w:p>
        </w:tc>
        <w:tc>
          <w:tcPr>
            <w:tcW w:w="1664" w:type="dxa"/>
          </w:tcPr>
          <w:p w14:paraId="58F7CC8B" w14:textId="77777777" w:rsidR="00A24886" w:rsidRPr="00715FF9"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715FF9"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715FF9"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39E63E5F" w14:textId="77777777" w:rsidR="008C1AB5" w:rsidRPr="00715FF9"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4F2B0D" w14:textId="77777777" w:rsidR="008C1AB5" w:rsidRPr="00715FF9"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CF2F34" w14:textId="77777777" w:rsidR="008C1AB5" w:rsidRPr="00715FF9"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95A1565"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45A3B5"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85F33D"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605FA86"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4F35160"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F22CFB"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98DB4C4"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5C29A89"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F24FC01"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19BC74F"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70CE181"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1B625D0"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CF8B871"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72509BDE"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A4FCC6"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C2B1D2"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0AB9729"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CC7A335"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12980A4"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23E32F4"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C0715F2"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B0F9E6E"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73473399"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4EB3EC4"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6085AA"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44DCD73"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537307"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A174B03" w14:textId="77777777" w:rsidR="008511EA" w:rsidRDefault="008511EA" w:rsidP="003A53A4">
      <w:pPr>
        <w:spacing w:line="240" w:lineRule="auto"/>
        <w:contextualSpacing/>
        <w:jc w:val="both"/>
        <w:rPr>
          <w:rFonts w:ascii="Montserrat Light" w:eastAsia="Times New Roman" w:hAnsi="Montserrat Light" w:cs="Times New Roman"/>
          <w:i/>
          <w:noProof/>
          <w:sz w:val="24"/>
          <w:szCs w:val="24"/>
          <w:lang w:val="ro-RO" w:eastAsia="ro-RO"/>
        </w:rPr>
      </w:pPr>
    </w:p>
    <w:p w14:paraId="50798725" w14:textId="77777777" w:rsidR="008511EA" w:rsidRDefault="008511EA" w:rsidP="003A53A4">
      <w:pPr>
        <w:spacing w:line="240" w:lineRule="auto"/>
        <w:contextualSpacing/>
        <w:jc w:val="both"/>
        <w:rPr>
          <w:rFonts w:ascii="Montserrat Light" w:eastAsia="Times New Roman" w:hAnsi="Montserrat Light" w:cs="Times New Roman"/>
          <w:i/>
          <w:noProof/>
          <w:sz w:val="24"/>
          <w:szCs w:val="24"/>
          <w:lang w:val="ro-RO" w:eastAsia="ro-RO"/>
        </w:rPr>
      </w:pPr>
    </w:p>
    <w:p w14:paraId="4BBAD8C3" w14:textId="77777777" w:rsidR="008511EA" w:rsidRDefault="008511EA" w:rsidP="003A53A4">
      <w:pPr>
        <w:spacing w:line="240" w:lineRule="auto"/>
        <w:contextualSpacing/>
        <w:jc w:val="both"/>
        <w:rPr>
          <w:rFonts w:ascii="Montserrat Light" w:eastAsia="Times New Roman" w:hAnsi="Montserrat Light" w:cs="Times New Roman"/>
          <w:i/>
          <w:noProof/>
          <w:sz w:val="24"/>
          <w:szCs w:val="24"/>
          <w:lang w:val="ro-RO" w:eastAsia="ro-RO"/>
        </w:rPr>
      </w:pPr>
    </w:p>
    <w:p w14:paraId="657BA5F8" w14:textId="77777777" w:rsidR="008C1AB5" w:rsidRPr="000D5BBD"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0D5BBD"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0288288E" w:rsidR="003A53A4" w:rsidRPr="00CF27CC" w:rsidRDefault="005F4ED0"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1</w:t>
            </w:r>
            <w:r w:rsidR="006C566C">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w:t>
            </w:r>
            <w:r>
              <w:rPr>
                <w:rFonts w:ascii="Montserrat Light" w:hAnsi="Montserrat Light"/>
                <w:noProof/>
                <w:sz w:val="24"/>
                <w:szCs w:val="24"/>
                <w:lang w:val="ro-RO" w:eastAsia="ro-RO"/>
              </w:rPr>
              <w:t>1</w:t>
            </w:r>
            <w:r w:rsidR="006C566C">
              <w:rPr>
                <w:rFonts w:ascii="Montserrat Light" w:hAnsi="Montserrat Light"/>
                <w:noProof/>
                <w:sz w:val="24"/>
                <w:szCs w:val="24"/>
                <w:lang w:val="ro-RO" w:eastAsia="ro-RO"/>
              </w:rPr>
              <w:t>2</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70777EBE" w:rsidR="003A53A4" w:rsidRPr="00CF27CC" w:rsidRDefault="0085468D"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2734DE42"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574CD85A"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261F1697" w:rsidR="003A53A4" w:rsidRPr="00CF27CC" w:rsidRDefault="0019724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2583EC19" w:rsidR="003A53A4" w:rsidRPr="00CF27CC" w:rsidRDefault="0085468D"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1BF3081D" w:rsidR="003A53A4" w:rsidRPr="00CF27CC" w:rsidRDefault="0085468D"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20A23421" w:rsidR="003A53A4" w:rsidRPr="0085468D" w:rsidRDefault="0085468D" w:rsidP="00604307">
            <w:pPr>
              <w:autoSpaceDE w:val="0"/>
              <w:autoSpaceDN w:val="0"/>
              <w:adjustRightInd w:val="0"/>
              <w:spacing w:line="240" w:lineRule="auto"/>
              <w:jc w:val="center"/>
              <w:rPr>
                <w:rFonts w:ascii="Montserrat Light" w:hAnsi="Montserrat Light"/>
                <w:noProof/>
                <w:sz w:val="24"/>
                <w:szCs w:val="24"/>
                <w:lang w:val="ro-RO" w:eastAsia="ro-RO"/>
              </w:rPr>
            </w:pPr>
            <w:r w:rsidRPr="0085468D">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5C10CD0E" w:rsidR="003A53A4" w:rsidRPr="0085468D" w:rsidRDefault="0085468D" w:rsidP="00604307">
            <w:pPr>
              <w:autoSpaceDE w:val="0"/>
              <w:autoSpaceDN w:val="0"/>
              <w:adjustRightInd w:val="0"/>
              <w:spacing w:line="240" w:lineRule="auto"/>
              <w:jc w:val="center"/>
              <w:rPr>
                <w:rFonts w:ascii="Montserrat Light" w:hAnsi="Montserrat Light"/>
                <w:noProof/>
                <w:sz w:val="24"/>
                <w:szCs w:val="24"/>
                <w:lang w:val="ro-RO" w:eastAsia="ro-RO"/>
              </w:rPr>
            </w:pPr>
            <w:r w:rsidRPr="0085468D">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0B978614" w:rsidR="003A53A4" w:rsidRPr="00CF27CC" w:rsidRDefault="0085468D"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8511EA">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9383" w14:textId="77777777" w:rsidR="00034C2C" w:rsidRDefault="00034C2C">
      <w:pPr>
        <w:spacing w:line="240" w:lineRule="auto"/>
      </w:pPr>
      <w:r>
        <w:separator/>
      </w:r>
    </w:p>
  </w:endnote>
  <w:endnote w:type="continuationSeparator" w:id="0">
    <w:p w14:paraId="7D1EAFAD" w14:textId="77777777" w:rsidR="00034C2C" w:rsidRDefault="00034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alibri"/>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3BB1" w14:textId="77777777" w:rsidR="00034C2C" w:rsidRDefault="00034C2C">
      <w:pPr>
        <w:spacing w:line="240" w:lineRule="auto"/>
      </w:pPr>
      <w:r>
        <w:separator/>
      </w:r>
    </w:p>
  </w:footnote>
  <w:footnote w:type="continuationSeparator" w:id="0">
    <w:p w14:paraId="01DFC74D" w14:textId="77777777" w:rsidR="00034C2C" w:rsidRDefault="00034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19518B5"/>
    <w:multiLevelType w:val="hybridMultilevel"/>
    <w:tmpl w:val="C2721084"/>
    <w:lvl w:ilvl="0" w:tplc="AE5CAD3E">
      <w:start w:val="2"/>
      <w:numFmt w:val="bullet"/>
      <w:lvlText w:val="-"/>
      <w:lvlJc w:val="left"/>
      <w:pPr>
        <w:ind w:left="972" w:hanging="360"/>
      </w:pPr>
      <w:rPr>
        <w:rFonts w:ascii="Montserrat Light" w:eastAsia="Arial" w:hAnsi="Montserrat Light" w:cs="Arial" w:hint="default"/>
      </w:rPr>
    </w:lvl>
    <w:lvl w:ilvl="1" w:tplc="04180003" w:tentative="1">
      <w:start w:val="1"/>
      <w:numFmt w:val="bullet"/>
      <w:lvlText w:val="o"/>
      <w:lvlJc w:val="left"/>
      <w:pPr>
        <w:ind w:left="1692" w:hanging="360"/>
      </w:pPr>
      <w:rPr>
        <w:rFonts w:ascii="Courier New" w:hAnsi="Courier New" w:cs="Courier New" w:hint="default"/>
      </w:rPr>
    </w:lvl>
    <w:lvl w:ilvl="2" w:tplc="04180005" w:tentative="1">
      <w:start w:val="1"/>
      <w:numFmt w:val="bullet"/>
      <w:lvlText w:val=""/>
      <w:lvlJc w:val="left"/>
      <w:pPr>
        <w:ind w:left="2412" w:hanging="360"/>
      </w:pPr>
      <w:rPr>
        <w:rFonts w:ascii="Wingdings" w:hAnsi="Wingdings" w:hint="default"/>
      </w:rPr>
    </w:lvl>
    <w:lvl w:ilvl="3" w:tplc="04180001" w:tentative="1">
      <w:start w:val="1"/>
      <w:numFmt w:val="bullet"/>
      <w:lvlText w:val=""/>
      <w:lvlJc w:val="left"/>
      <w:pPr>
        <w:ind w:left="3132" w:hanging="360"/>
      </w:pPr>
      <w:rPr>
        <w:rFonts w:ascii="Symbol" w:hAnsi="Symbol" w:hint="default"/>
      </w:rPr>
    </w:lvl>
    <w:lvl w:ilvl="4" w:tplc="04180003" w:tentative="1">
      <w:start w:val="1"/>
      <w:numFmt w:val="bullet"/>
      <w:lvlText w:val="o"/>
      <w:lvlJc w:val="left"/>
      <w:pPr>
        <w:ind w:left="3852" w:hanging="360"/>
      </w:pPr>
      <w:rPr>
        <w:rFonts w:ascii="Courier New" w:hAnsi="Courier New" w:cs="Courier New" w:hint="default"/>
      </w:rPr>
    </w:lvl>
    <w:lvl w:ilvl="5" w:tplc="04180005" w:tentative="1">
      <w:start w:val="1"/>
      <w:numFmt w:val="bullet"/>
      <w:lvlText w:val=""/>
      <w:lvlJc w:val="left"/>
      <w:pPr>
        <w:ind w:left="4572" w:hanging="360"/>
      </w:pPr>
      <w:rPr>
        <w:rFonts w:ascii="Wingdings" w:hAnsi="Wingdings" w:hint="default"/>
      </w:rPr>
    </w:lvl>
    <w:lvl w:ilvl="6" w:tplc="04180001" w:tentative="1">
      <w:start w:val="1"/>
      <w:numFmt w:val="bullet"/>
      <w:lvlText w:val=""/>
      <w:lvlJc w:val="left"/>
      <w:pPr>
        <w:ind w:left="5292" w:hanging="360"/>
      </w:pPr>
      <w:rPr>
        <w:rFonts w:ascii="Symbol" w:hAnsi="Symbol" w:hint="default"/>
      </w:rPr>
    </w:lvl>
    <w:lvl w:ilvl="7" w:tplc="04180003" w:tentative="1">
      <w:start w:val="1"/>
      <w:numFmt w:val="bullet"/>
      <w:lvlText w:val="o"/>
      <w:lvlJc w:val="left"/>
      <w:pPr>
        <w:ind w:left="6012" w:hanging="360"/>
      </w:pPr>
      <w:rPr>
        <w:rFonts w:ascii="Courier New" w:hAnsi="Courier New" w:cs="Courier New" w:hint="default"/>
      </w:rPr>
    </w:lvl>
    <w:lvl w:ilvl="8" w:tplc="04180005" w:tentative="1">
      <w:start w:val="1"/>
      <w:numFmt w:val="bullet"/>
      <w:lvlText w:val=""/>
      <w:lvlJc w:val="left"/>
      <w:pPr>
        <w:ind w:left="6732" w:hanging="360"/>
      </w:pPr>
      <w:rPr>
        <w:rFonts w:ascii="Wingdings" w:hAnsi="Wingdings" w:hint="default"/>
      </w:rPr>
    </w:lvl>
  </w:abstractNum>
  <w:abstractNum w:abstractNumId="15"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9" w15:restartNumberingAfterBreak="0">
    <w:nsid w:val="39246436"/>
    <w:multiLevelType w:val="hybridMultilevel"/>
    <w:tmpl w:val="3446F23C"/>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2" w15:restartNumberingAfterBreak="0">
    <w:nsid w:val="48B924EA"/>
    <w:multiLevelType w:val="hybridMultilevel"/>
    <w:tmpl w:val="2EACF85E"/>
    <w:lvl w:ilvl="0" w:tplc="A59A86F6">
      <w:numFmt w:val="bullet"/>
      <w:lvlText w:val="-"/>
      <w:lvlJc w:val="left"/>
      <w:pPr>
        <w:ind w:left="2028" w:hanging="360"/>
      </w:pPr>
      <w:rPr>
        <w:rFonts w:ascii="Montserrat Light" w:eastAsia="Times New Roman" w:hAnsi="Montserrat Light" w:cs="Times New Roman" w:hint="default"/>
      </w:rPr>
    </w:lvl>
    <w:lvl w:ilvl="1" w:tplc="04180003" w:tentative="1">
      <w:start w:val="1"/>
      <w:numFmt w:val="bullet"/>
      <w:lvlText w:val="o"/>
      <w:lvlJc w:val="left"/>
      <w:pPr>
        <w:ind w:left="2748" w:hanging="360"/>
      </w:pPr>
      <w:rPr>
        <w:rFonts w:ascii="Courier New" w:hAnsi="Courier New" w:cs="Courier New" w:hint="default"/>
      </w:rPr>
    </w:lvl>
    <w:lvl w:ilvl="2" w:tplc="04180005" w:tentative="1">
      <w:start w:val="1"/>
      <w:numFmt w:val="bullet"/>
      <w:lvlText w:val=""/>
      <w:lvlJc w:val="left"/>
      <w:pPr>
        <w:ind w:left="3468" w:hanging="360"/>
      </w:pPr>
      <w:rPr>
        <w:rFonts w:ascii="Wingdings" w:hAnsi="Wingdings" w:hint="default"/>
      </w:rPr>
    </w:lvl>
    <w:lvl w:ilvl="3" w:tplc="04180001" w:tentative="1">
      <w:start w:val="1"/>
      <w:numFmt w:val="bullet"/>
      <w:lvlText w:val=""/>
      <w:lvlJc w:val="left"/>
      <w:pPr>
        <w:ind w:left="4188" w:hanging="360"/>
      </w:pPr>
      <w:rPr>
        <w:rFonts w:ascii="Symbol" w:hAnsi="Symbol" w:hint="default"/>
      </w:rPr>
    </w:lvl>
    <w:lvl w:ilvl="4" w:tplc="04180003" w:tentative="1">
      <w:start w:val="1"/>
      <w:numFmt w:val="bullet"/>
      <w:lvlText w:val="o"/>
      <w:lvlJc w:val="left"/>
      <w:pPr>
        <w:ind w:left="4908" w:hanging="360"/>
      </w:pPr>
      <w:rPr>
        <w:rFonts w:ascii="Courier New" w:hAnsi="Courier New" w:cs="Courier New" w:hint="default"/>
      </w:rPr>
    </w:lvl>
    <w:lvl w:ilvl="5" w:tplc="04180005" w:tentative="1">
      <w:start w:val="1"/>
      <w:numFmt w:val="bullet"/>
      <w:lvlText w:val=""/>
      <w:lvlJc w:val="left"/>
      <w:pPr>
        <w:ind w:left="5628" w:hanging="360"/>
      </w:pPr>
      <w:rPr>
        <w:rFonts w:ascii="Wingdings" w:hAnsi="Wingdings" w:hint="default"/>
      </w:rPr>
    </w:lvl>
    <w:lvl w:ilvl="6" w:tplc="04180001" w:tentative="1">
      <w:start w:val="1"/>
      <w:numFmt w:val="bullet"/>
      <w:lvlText w:val=""/>
      <w:lvlJc w:val="left"/>
      <w:pPr>
        <w:ind w:left="6348" w:hanging="360"/>
      </w:pPr>
      <w:rPr>
        <w:rFonts w:ascii="Symbol" w:hAnsi="Symbol" w:hint="default"/>
      </w:rPr>
    </w:lvl>
    <w:lvl w:ilvl="7" w:tplc="04180003" w:tentative="1">
      <w:start w:val="1"/>
      <w:numFmt w:val="bullet"/>
      <w:lvlText w:val="o"/>
      <w:lvlJc w:val="left"/>
      <w:pPr>
        <w:ind w:left="7068" w:hanging="360"/>
      </w:pPr>
      <w:rPr>
        <w:rFonts w:ascii="Courier New" w:hAnsi="Courier New" w:cs="Courier New" w:hint="default"/>
      </w:rPr>
    </w:lvl>
    <w:lvl w:ilvl="8" w:tplc="04180005" w:tentative="1">
      <w:start w:val="1"/>
      <w:numFmt w:val="bullet"/>
      <w:lvlText w:val=""/>
      <w:lvlJc w:val="left"/>
      <w:pPr>
        <w:ind w:left="7788" w:hanging="360"/>
      </w:pPr>
      <w:rPr>
        <w:rFonts w:ascii="Wingdings" w:hAnsi="Wingdings" w:hint="default"/>
      </w:r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8"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4"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5"/>
  </w:num>
  <w:num w:numId="3" w16cid:durableId="1374769781">
    <w:abstractNumId w:val="29"/>
  </w:num>
  <w:num w:numId="4" w16cid:durableId="1846939796">
    <w:abstractNumId w:val="30"/>
  </w:num>
  <w:num w:numId="5" w16cid:durableId="237642111">
    <w:abstractNumId w:val="23"/>
  </w:num>
  <w:num w:numId="6" w16cid:durableId="1706908573">
    <w:abstractNumId w:val="7"/>
  </w:num>
  <w:num w:numId="7" w16cid:durableId="233123782">
    <w:abstractNumId w:val="17"/>
  </w:num>
  <w:num w:numId="8" w16cid:durableId="888229252">
    <w:abstractNumId w:val="6"/>
  </w:num>
  <w:num w:numId="9" w16cid:durableId="55950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4"/>
  </w:num>
  <w:num w:numId="12" w16cid:durableId="2045979557">
    <w:abstractNumId w:val="19"/>
  </w:num>
  <w:num w:numId="13" w16cid:durableId="1862431452">
    <w:abstractNumId w:val="8"/>
  </w:num>
  <w:num w:numId="14" w16cid:durableId="1575118598">
    <w:abstractNumId w:val="20"/>
  </w:num>
  <w:num w:numId="15" w16cid:durableId="714817686">
    <w:abstractNumId w:val="26"/>
  </w:num>
  <w:num w:numId="16" w16cid:durableId="860750811">
    <w:abstractNumId w:val="33"/>
  </w:num>
  <w:num w:numId="17" w16cid:durableId="1264649149">
    <w:abstractNumId w:val="36"/>
  </w:num>
  <w:num w:numId="18" w16cid:durableId="1870608747">
    <w:abstractNumId w:val="3"/>
  </w:num>
  <w:num w:numId="19" w16cid:durableId="39014902">
    <w:abstractNumId w:val="5"/>
  </w:num>
  <w:num w:numId="20" w16cid:durableId="1612396872">
    <w:abstractNumId w:val="35"/>
  </w:num>
  <w:num w:numId="21" w16cid:durableId="1284730970">
    <w:abstractNumId w:val="21"/>
  </w:num>
  <w:num w:numId="22" w16cid:durableId="1207989226">
    <w:abstractNumId w:val="9"/>
  </w:num>
  <w:num w:numId="23" w16cid:durableId="2083484595">
    <w:abstractNumId w:val="24"/>
  </w:num>
  <w:num w:numId="24" w16cid:durableId="2022271969">
    <w:abstractNumId w:val="31"/>
  </w:num>
  <w:num w:numId="25" w16cid:durableId="1928153451">
    <w:abstractNumId w:val="10"/>
  </w:num>
  <w:num w:numId="26" w16cid:durableId="1073703771">
    <w:abstractNumId w:val="34"/>
  </w:num>
  <w:num w:numId="27" w16cid:durableId="1238244332">
    <w:abstractNumId w:val="18"/>
  </w:num>
  <w:num w:numId="28" w16cid:durableId="1635020726">
    <w:abstractNumId w:val="27"/>
  </w:num>
  <w:num w:numId="29" w16cid:durableId="1134563496">
    <w:abstractNumId w:val="4"/>
  </w:num>
  <w:num w:numId="30" w16cid:durableId="1690135715">
    <w:abstractNumId w:val="15"/>
  </w:num>
  <w:num w:numId="31" w16cid:durableId="2120561975">
    <w:abstractNumId w:val="12"/>
  </w:num>
  <w:num w:numId="32" w16cid:durableId="994409505">
    <w:abstractNumId w:val="16"/>
  </w:num>
  <w:num w:numId="33" w16cid:durableId="727997733">
    <w:abstractNumId w:val="11"/>
  </w:num>
  <w:num w:numId="34" w16cid:durableId="410154420">
    <w:abstractNumId w:val="28"/>
  </w:num>
  <w:num w:numId="35" w16cid:durableId="342174671">
    <w:abstractNumId w:val="22"/>
  </w:num>
  <w:num w:numId="36" w16cid:durableId="42199139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337F"/>
    <w:rsid w:val="00011662"/>
    <w:rsid w:val="00011BA5"/>
    <w:rsid w:val="000120AF"/>
    <w:rsid w:val="0001258E"/>
    <w:rsid w:val="00012822"/>
    <w:rsid w:val="00012A61"/>
    <w:rsid w:val="000130B0"/>
    <w:rsid w:val="000132D2"/>
    <w:rsid w:val="00013AED"/>
    <w:rsid w:val="00014C97"/>
    <w:rsid w:val="00014DF5"/>
    <w:rsid w:val="00014F18"/>
    <w:rsid w:val="000151DF"/>
    <w:rsid w:val="000155B1"/>
    <w:rsid w:val="00016550"/>
    <w:rsid w:val="00016913"/>
    <w:rsid w:val="00020436"/>
    <w:rsid w:val="000211E9"/>
    <w:rsid w:val="000252C3"/>
    <w:rsid w:val="000256D7"/>
    <w:rsid w:val="00025DAB"/>
    <w:rsid w:val="00026D9A"/>
    <w:rsid w:val="00027697"/>
    <w:rsid w:val="00027C4B"/>
    <w:rsid w:val="00031BF7"/>
    <w:rsid w:val="00031C64"/>
    <w:rsid w:val="00032578"/>
    <w:rsid w:val="0003295E"/>
    <w:rsid w:val="000333A7"/>
    <w:rsid w:val="00033C7C"/>
    <w:rsid w:val="00034213"/>
    <w:rsid w:val="00034C2C"/>
    <w:rsid w:val="000356DF"/>
    <w:rsid w:val="000403D2"/>
    <w:rsid w:val="00042A20"/>
    <w:rsid w:val="0004342D"/>
    <w:rsid w:val="00044965"/>
    <w:rsid w:val="000465AD"/>
    <w:rsid w:val="00047A6C"/>
    <w:rsid w:val="00053163"/>
    <w:rsid w:val="00053BB5"/>
    <w:rsid w:val="00054D24"/>
    <w:rsid w:val="0005734B"/>
    <w:rsid w:val="00057BCD"/>
    <w:rsid w:val="0006083F"/>
    <w:rsid w:val="00060A25"/>
    <w:rsid w:val="00060F40"/>
    <w:rsid w:val="0006546C"/>
    <w:rsid w:val="00066312"/>
    <w:rsid w:val="00067049"/>
    <w:rsid w:val="000674A7"/>
    <w:rsid w:val="000704C7"/>
    <w:rsid w:val="0007085F"/>
    <w:rsid w:val="00071075"/>
    <w:rsid w:val="000714AB"/>
    <w:rsid w:val="00071F52"/>
    <w:rsid w:val="00071F6E"/>
    <w:rsid w:val="00072C61"/>
    <w:rsid w:val="00072EBB"/>
    <w:rsid w:val="00074273"/>
    <w:rsid w:val="000744ED"/>
    <w:rsid w:val="000750A9"/>
    <w:rsid w:val="000779B6"/>
    <w:rsid w:val="00080343"/>
    <w:rsid w:val="000851D8"/>
    <w:rsid w:val="00086480"/>
    <w:rsid w:val="00087587"/>
    <w:rsid w:val="0009289F"/>
    <w:rsid w:val="00092B1C"/>
    <w:rsid w:val="00092E9C"/>
    <w:rsid w:val="00094A73"/>
    <w:rsid w:val="00094D74"/>
    <w:rsid w:val="0009584C"/>
    <w:rsid w:val="00096563"/>
    <w:rsid w:val="000971E8"/>
    <w:rsid w:val="000979D6"/>
    <w:rsid w:val="000A12F9"/>
    <w:rsid w:val="000A1972"/>
    <w:rsid w:val="000A36E9"/>
    <w:rsid w:val="000A54B3"/>
    <w:rsid w:val="000A622A"/>
    <w:rsid w:val="000A6874"/>
    <w:rsid w:val="000B1539"/>
    <w:rsid w:val="000B303E"/>
    <w:rsid w:val="000B3176"/>
    <w:rsid w:val="000B3698"/>
    <w:rsid w:val="000B4491"/>
    <w:rsid w:val="000B4C96"/>
    <w:rsid w:val="000B528E"/>
    <w:rsid w:val="000B7364"/>
    <w:rsid w:val="000C071C"/>
    <w:rsid w:val="000C3A46"/>
    <w:rsid w:val="000C4090"/>
    <w:rsid w:val="000C475B"/>
    <w:rsid w:val="000C5035"/>
    <w:rsid w:val="000C55B4"/>
    <w:rsid w:val="000C624A"/>
    <w:rsid w:val="000D1500"/>
    <w:rsid w:val="000D1D36"/>
    <w:rsid w:val="000D38C4"/>
    <w:rsid w:val="000D4199"/>
    <w:rsid w:val="000D5BBD"/>
    <w:rsid w:val="000E0BF6"/>
    <w:rsid w:val="000E135E"/>
    <w:rsid w:val="000E1983"/>
    <w:rsid w:val="000E1BBE"/>
    <w:rsid w:val="000E1BDF"/>
    <w:rsid w:val="000E1C3E"/>
    <w:rsid w:val="000E287F"/>
    <w:rsid w:val="000E3846"/>
    <w:rsid w:val="000E4263"/>
    <w:rsid w:val="000E4CBF"/>
    <w:rsid w:val="000E5A88"/>
    <w:rsid w:val="000E5EFC"/>
    <w:rsid w:val="000E6B94"/>
    <w:rsid w:val="000E7177"/>
    <w:rsid w:val="000E79DD"/>
    <w:rsid w:val="000F0303"/>
    <w:rsid w:val="000F104E"/>
    <w:rsid w:val="000F1386"/>
    <w:rsid w:val="000F21FB"/>
    <w:rsid w:val="000F41DA"/>
    <w:rsid w:val="000F6795"/>
    <w:rsid w:val="000F7EF4"/>
    <w:rsid w:val="00100777"/>
    <w:rsid w:val="001007A7"/>
    <w:rsid w:val="00100A0C"/>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476"/>
    <w:rsid w:val="00112884"/>
    <w:rsid w:val="00112AA2"/>
    <w:rsid w:val="00112D66"/>
    <w:rsid w:val="00112E2E"/>
    <w:rsid w:val="00112EC3"/>
    <w:rsid w:val="0011327E"/>
    <w:rsid w:val="00114F22"/>
    <w:rsid w:val="00122684"/>
    <w:rsid w:val="00125435"/>
    <w:rsid w:val="00125B03"/>
    <w:rsid w:val="00125EEF"/>
    <w:rsid w:val="00126203"/>
    <w:rsid w:val="001276BA"/>
    <w:rsid w:val="00127AA8"/>
    <w:rsid w:val="00127BC5"/>
    <w:rsid w:val="0013113A"/>
    <w:rsid w:val="001333B6"/>
    <w:rsid w:val="00134D0C"/>
    <w:rsid w:val="00137219"/>
    <w:rsid w:val="00137626"/>
    <w:rsid w:val="00141149"/>
    <w:rsid w:val="00141505"/>
    <w:rsid w:val="0014248F"/>
    <w:rsid w:val="0014290C"/>
    <w:rsid w:val="00142E01"/>
    <w:rsid w:val="00143B18"/>
    <w:rsid w:val="00144461"/>
    <w:rsid w:val="00146048"/>
    <w:rsid w:val="00146DF8"/>
    <w:rsid w:val="00146E4A"/>
    <w:rsid w:val="00151312"/>
    <w:rsid w:val="001527AE"/>
    <w:rsid w:val="0015390E"/>
    <w:rsid w:val="001554FB"/>
    <w:rsid w:val="00156F9F"/>
    <w:rsid w:val="001570E5"/>
    <w:rsid w:val="00160123"/>
    <w:rsid w:val="00160F4D"/>
    <w:rsid w:val="00161BA7"/>
    <w:rsid w:val="00163389"/>
    <w:rsid w:val="00163D05"/>
    <w:rsid w:val="00164775"/>
    <w:rsid w:val="001658DE"/>
    <w:rsid w:val="00165DB3"/>
    <w:rsid w:val="00166B6A"/>
    <w:rsid w:val="00167992"/>
    <w:rsid w:val="001702A8"/>
    <w:rsid w:val="001706E3"/>
    <w:rsid w:val="00170F0D"/>
    <w:rsid w:val="00171049"/>
    <w:rsid w:val="00171065"/>
    <w:rsid w:val="0017219A"/>
    <w:rsid w:val="00175C14"/>
    <w:rsid w:val="00175F3C"/>
    <w:rsid w:val="00176006"/>
    <w:rsid w:val="00180A46"/>
    <w:rsid w:val="001810DC"/>
    <w:rsid w:val="0018365E"/>
    <w:rsid w:val="00183955"/>
    <w:rsid w:val="00186466"/>
    <w:rsid w:val="0018695C"/>
    <w:rsid w:val="0019075D"/>
    <w:rsid w:val="00190B70"/>
    <w:rsid w:val="00193F01"/>
    <w:rsid w:val="00194A98"/>
    <w:rsid w:val="00195987"/>
    <w:rsid w:val="001963BF"/>
    <w:rsid w:val="00197240"/>
    <w:rsid w:val="001977CA"/>
    <w:rsid w:val="001A01E9"/>
    <w:rsid w:val="001A0C37"/>
    <w:rsid w:val="001A14B4"/>
    <w:rsid w:val="001A345A"/>
    <w:rsid w:val="001A53C4"/>
    <w:rsid w:val="001A64C9"/>
    <w:rsid w:val="001A6A54"/>
    <w:rsid w:val="001B03D1"/>
    <w:rsid w:val="001B44E4"/>
    <w:rsid w:val="001B48E6"/>
    <w:rsid w:val="001B7C13"/>
    <w:rsid w:val="001C06DB"/>
    <w:rsid w:val="001C1014"/>
    <w:rsid w:val="001C12FD"/>
    <w:rsid w:val="001C1889"/>
    <w:rsid w:val="001C1A87"/>
    <w:rsid w:val="001C30EF"/>
    <w:rsid w:val="001C4618"/>
    <w:rsid w:val="001C4DE3"/>
    <w:rsid w:val="001C4F4A"/>
    <w:rsid w:val="001C5E04"/>
    <w:rsid w:val="001C62F1"/>
    <w:rsid w:val="001C663F"/>
    <w:rsid w:val="001C6EA8"/>
    <w:rsid w:val="001C6FDC"/>
    <w:rsid w:val="001D155F"/>
    <w:rsid w:val="001D2119"/>
    <w:rsid w:val="001D23D3"/>
    <w:rsid w:val="001D3385"/>
    <w:rsid w:val="001D4F3D"/>
    <w:rsid w:val="001E0071"/>
    <w:rsid w:val="001E0CAD"/>
    <w:rsid w:val="001E1AF3"/>
    <w:rsid w:val="001E1D32"/>
    <w:rsid w:val="001E214B"/>
    <w:rsid w:val="001E65DD"/>
    <w:rsid w:val="001E6DA4"/>
    <w:rsid w:val="001F0ACF"/>
    <w:rsid w:val="001F1DED"/>
    <w:rsid w:val="001F2811"/>
    <w:rsid w:val="001F4918"/>
    <w:rsid w:val="001F79CA"/>
    <w:rsid w:val="002000A6"/>
    <w:rsid w:val="002003BA"/>
    <w:rsid w:val="00201223"/>
    <w:rsid w:val="00201C41"/>
    <w:rsid w:val="00202877"/>
    <w:rsid w:val="00203696"/>
    <w:rsid w:val="0020508D"/>
    <w:rsid w:val="00205C26"/>
    <w:rsid w:val="00207855"/>
    <w:rsid w:val="002106B8"/>
    <w:rsid w:val="00210869"/>
    <w:rsid w:val="00211B0A"/>
    <w:rsid w:val="00212874"/>
    <w:rsid w:val="00212DBC"/>
    <w:rsid w:val="002139CC"/>
    <w:rsid w:val="00214D5B"/>
    <w:rsid w:val="002152E0"/>
    <w:rsid w:val="00223501"/>
    <w:rsid w:val="00223A58"/>
    <w:rsid w:val="00226C01"/>
    <w:rsid w:val="00226CAF"/>
    <w:rsid w:val="00227237"/>
    <w:rsid w:val="002272DD"/>
    <w:rsid w:val="00227C5D"/>
    <w:rsid w:val="00230110"/>
    <w:rsid w:val="00230443"/>
    <w:rsid w:val="0023326F"/>
    <w:rsid w:val="00234147"/>
    <w:rsid w:val="00234D6E"/>
    <w:rsid w:val="0023632E"/>
    <w:rsid w:val="0023798C"/>
    <w:rsid w:val="00240F36"/>
    <w:rsid w:val="002411CD"/>
    <w:rsid w:val="0024155F"/>
    <w:rsid w:val="002422B1"/>
    <w:rsid w:val="002431D1"/>
    <w:rsid w:val="0024359F"/>
    <w:rsid w:val="00244C2B"/>
    <w:rsid w:val="002452F0"/>
    <w:rsid w:val="0024631F"/>
    <w:rsid w:val="00247643"/>
    <w:rsid w:val="002505ED"/>
    <w:rsid w:val="00250AA7"/>
    <w:rsid w:val="002531BC"/>
    <w:rsid w:val="00254724"/>
    <w:rsid w:val="0025528B"/>
    <w:rsid w:val="00255A10"/>
    <w:rsid w:val="00256EE5"/>
    <w:rsid w:val="002575AB"/>
    <w:rsid w:val="00257B5A"/>
    <w:rsid w:val="002600AF"/>
    <w:rsid w:val="00261ABF"/>
    <w:rsid w:val="00262054"/>
    <w:rsid w:val="0026238C"/>
    <w:rsid w:val="00264293"/>
    <w:rsid w:val="00265291"/>
    <w:rsid w:val="00267181"/>
    <w:rsid w:val="00267A5D"/>
    <w:rsid w:val="00270C9C"/>
    <w:rsid w:val="00271BF8"/>
    <w:rsid w:val="0027251E"/>
    <w:rsid w:val="00272F11"/>
    <w:rsid w:val="00275BFC"/>
    <w:rsid w:val="00280E59"/>
    <w:rsid w:val="0028131B"/>
    <w:rsid w:val="002821AF"/>
    <w:rsid w:val="0028349D"/>
    <w:rsid w:val="00285C58"/>
    <w:rsid w:val="00285E7C"/>
    <w:rsid w:val="00287C28"/>
    <w:rsid w:val="0029091A"/>
    <w:rsid w:val="00290955"/>
    <w:rsid w:val="0029403C"/>
    <w:rsid w:val="00295975"/>
    <w:rsid w:val="0029671B"/>
    <w:rsid w:val="002A1724"/>
    <w:rsid w:val="002A1AE4"/>
    <w:rsid w:val="002A4DD6"/>
    <w:rsid w:val="002A50DE"/>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B7EDC"/>
    <w:rsid w:val="002C0A4C"/>
    <w:rsid w:val="002C1BE5"/>
    <w:rsid w:val="002C266A"/>
    <w:rsid w:val="002C4D4B"/>
    <w:rsid w:val="002D0737"/>
    <w:rsid w:val="002D251D"/>
    <w:rsid w:val="002D320F"/>
    <w:rsid w:val="002D4DAF"/>
    <w:rsid w:val="002D6145"/>
    <w:rsid w:val="002D6212"/>
    <w:rsid w:val="002D6FBC"/>
    <w:rsid w:val="002D746D"/>
    <w:rsid w:val="002E227D"/>
    <w:rsid w:val="002E27F2"/>
    <w:rsid w:val="002E4A7D"/>
    <w:rsid w:val="002E5798"/>
    <w:rsid w:val="002E6F5C"/>
    <w:rsid w:val="002E7124"/>
    <w:rsid w:val="002E7E11"/>
    <w:rsid w:val="002F28B9"/>
    <w:rsid w:val="002F29BA"/>
    <w:rsid w:val="002F2A25"/>
    <w:rsid w:val="002F4158"/>
    <w:rsid w:val="002F420D"/>
    <w:rsid w:val="002F4B16"/>
    <w:rsid w:val="002F65FE"/>
    <w:rsid w:val="002F71CE"/>
    <w:rsid w:val="002F7E99"/>
    <w:rsid w:val="00300C3D"/>
    <w:rsid w:val="00304317"/>
    <w:rsid w:val="00304955"/>
    <w:rsid w:val="00305D64"/>
    <w:rsid w:val="003062B6"/>
    <w:rsid w:val="00307224"/>
    <w:rsid w:val="00307AEC"/>
    <w:rsid w:val="00310751"/>
    <w:rsid w:val="00312FD5"/>
    <w:rsid w:val="00313242"/>
    <w:rsid w:val="00315800"/>
    <w:rsid w:val="00316042"/>
    <w:rsid w:val="0031661D"/>
    <w:rsid w:val="003179E9"/>
    <w:rsid w:val="00320DA8"/>
    <w:rsid w:val="00323466"/>
    <w:rsid w:val="003261AB"/>
    <w:rsid w:val="003266EF"/>
    <w:rsid w:val="003275CA"/>
    <w:rsid w:val="00327AC0"/>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9AF"/>
    <w:rsid w:val="00346BA7"/>
    <w:rsid w:val="00347E38"/>
    <w:rsid w:val="00350872"/>
    <w:rsid w:val="00350AFF"/>
    <w:rsid w:val="00352D92"/>
    <w:rsid w:val="00353203"/>
    <w:rsid w:val="003538E8"/>
    <w:rsid w:val="00353C1B"/>
    <w:rsid w:val="0035486D"/>
    <w:rsid w:val="00354882"/>
    <w:rsid w:val="00355534"/>
    <w:rsid w:val="003555C1"/>
    <w:rsid w:val="003566D2"/>
    <w:rsid w:val="0035710C"/>
    <w:rsid w:val="00357B23"/>
    <w:rsid w:val="00360237"/>
    <w:rsid w:val="00361045"/>
    <w:rsid w:val="00361117"/>
    <w:rsid w:val="003612B4"/>
    <w:rsid w:val="00361527"/>
    <w:rsid w:val="00362079"/>
    <w:rsid w:val="003624A0"/>
    <w:rsid w:val="00362EF8"/>
    <w:rsid w:val="00364550"/>
    <w:rsid w:val="0036494D"/>
    <w:rsid w:val="003666AC"/>
    <w:rsid w:val="003675DC"/>
    <w:rsid w:val="00370444"/>
    <w:rsid w:val="00370606"/>
    <w:rsid w:val="00371F84"/>
    <w:rsid w:val="0037201A"/>
    <w:rsid w:val="00373B4B"/>
    <w:rsid w:val="00375C4C"/>
    <w:rsid w:val="0037646E"/>
    <w:rsid w:val="00376A88"/>
    <w:rsid w:val="00377643"/>
    <w:rsid w:val="0037770D"/>
    <w:rsid w:val="00377DF7"/>
    <w:rsid w:val="00380A3B"/>
    <w:rsid w:val="00381037"/>
    <w:rsid w:val="0038129B"/>
    <w:rsid w:val="0038415D"/>
    <w:rsid w:val="00387909"/>
    <w:rsid w:val="00392486"/>
    <w:rsid w:val="00393403"/>
    <w:rsid w:val="00393513"/>
    <w:rsid w:val="00396A65"/>
    <w:rsid w:val="00396C58"/>
    <w:rsid w:val="003970CA"/>
    <w:rsid w:val="00397735"/>
    <w:rsid w:val="00397DE9"/>
    <w:rsid w:val="003A2B6B"/>
    <w:rsid w:val="003A385E"/>
    <w:rsid w:val="003A3AD8"/>
    <w:rsid w:val="003A3D79"/>
    <w:rsid w:val="003A53A4"/>
    <w:rsid w:val="003A762F"/>
    <w:rsid w:val="003A7CB7"/>
    <w:rsid w:val="003A7CDA"/>
    <w:rsid w:val="003B0E1A"/>
    <w:rsid w:val="003B1595"/>
    <w:rsid w:val="003B192F"/>
    <w:rsid w:val="003B1D02"/>
    <w:rsid w:val="003B2963"/>
    <w:rsid w:val="003B30DE"/>
    <w:rsid w:val="003B338B"/>
    <w:rsid w:val="003B4FEF"/>
    <w:rsid w:val="003B6622"/>
    <w:rsid w:val="003B66A5"/>
    <w:rsid w:val="003B6E4D"/>
    <w:rsid w:val="003B7627"/>
    <w:rsid w:val="003B7FB4"/>
    <w:rsid w:val="003C115E"/>
    <w:rsid w:val="003C22A8"/>
    <w:rsid w:val="003C36C3"/>
    <w:rsid w:val="003C5460"/>
    <w:rsid w:val="003C5FE0"/>
    <w:rsid w:val="003C6D07"/>
    <w:rsid w:val="003C760A"/>
    <w:rsid w:val="003C7D9F"/>
    <w:rsid w:val="003D135E"/>
    <w:rsid w:val="003D37D7"/>
    <w:rsid w:val="003D407D"/>
    <w:rsid w:val="003D51C2"/>
    <w:rsid w:val="003D673F"/>
    <w:rsid w:val="003D790E"/>
    <w:rsid w:val="003D7E07"/>
    <w:rsid w:val="003E0448"/>
    <w:rsid w:val="003E1AD3"/>
    <w:rsid w:val="003E2DE3"/>
    <w:rsid w:val="003E334A"/>
    <w:rsid w:val="003E40D9"/>
    <w:rsid w:val="003E53B9"/>
    <w:rsid w:val="003E53DB"/>
    <w:rsid w:val="003E7729"/>
    <w:rsid w:val="003E7B9F"/>
    <w:rsid w:val="003F0B41"/>
    <w:rsid w:val="003F4E86"/>
    <w:rsid w:val="003F6476"/>
    <w:rsid w:val="003F6BD4"/>
    <w:rsid w:val="003F7200"/>
    <w:rsid w:val="003F7407"/>
    <w:rsid w:val="003F77AA"/>
    <w:rsid w:val="003F7ECE"/>
    <w:rsid w:val="00400103"/>
    <w:rsid w:val="00400244"/>
    <w:rsid w:val="00400936"/>
    <w:rsid w:val="00401993"/>
    <w:rsid w:val="00402287"/>
    <w:rsid w:val="00403419"/>
    <w:rsid w:val="004038FD"/>
    <w:rsid w:val="00404BA0"/>
    <w:rsid w:val="00404C82"/>
    <w:rsid w:val="00405707"/>
    <w:rsid w:val="00406D8F"/>
    <w:rsid w:val="00410C31"/>
    <w:rsid w:val="00411842"/>
    <w:rsid w:val="00411850"/>
    <w:rsid w:val="00411DBA"/>
    <w:rsid w:val="00412FFD"/>
    <w:rsid w:val="00413573"/>
    <w:rsid w:val="004139B2"/>
    <w:rsid w:val="004156B2"/>
    <w:rsid w:val="00415F34"/>
    <w:rsid w:val="004170AE"/>
    <w:rsid w:val="00417A3C"/>
    <w:rsid w:val="00417C44"/>
    <w:rsid w:val="00422145"/>
    <w:rsid w:val="00422F04"/>
    <w:rsid w:val="0042329D"/>
    <w:rsid w:val="00425307"/>
    <w:rsid w:val="004257C0"/>
    <w:rsid w:val="004267C6"/>
    <w:rsid w:val="00427453"/>
    <w:rsid w:val="004358FC"/>
    <w:rsid w:val="00436488"/>
    <w:rsid w:val="0043691C"/>
    <w:rsid w:val="00437D13"/>
    <w:rsid w:val="0044093B"/>
    <w:rsid w:val="00441237"/>
    <w:rsid w:val="00441F95"/>
    <w:rsid w:val="00442C98"/>
    <w:rsid w:val="00443D48"/>
    <w:rsid w:val="00444DA6"/>
    <w:rsid w:val="00445A83"/>
    <w:rsid w:val="00447899"/>
    <w:rsid w:val="004478BE"/>
    <w:rsid w:val="00447E5B"/>
    <w:rsid w:val="00451106"/>
    <w:rsid w:val="004511F4"/>
    <w:rsid w:val="004515A4"/>
    <w:rsid w:val="0045250A"/>
    <w:rsid w:val="00452CF1"/>
    <w:rsid w:val="00453B4B"/>
    <w:rsid w:val="00453FC8"/>
    <w:rsid w:val="0045453F"/>
    <w:rsid w:val="004548F2"/>
    <w:rsid w:val="00454C64"/>
    <w:rsid w:val="00455811"/>
    <w:rsid w:val="004561A8"/>
    <w:rsid w:val="0045777B"/>
    <w:rsid w:val="00457A7C"/>
    <w:rsid w:val="00461484"/>
    <w:rsid w:val="00464945"/>
    <w:rsid w:val="00465FDE"/>
    <w:rsid w:val="00466CCE"/>
    <w:rsid w:val="004702AC"/>
    <w:rsid w:val="004717D3"/>
    <w:rsid w:val="004726C9"/>
    <w:rsid w:val="00472BB4"/>
    <w:rsid w:val="004779D4"/>
    <w:rsid w:val="00481706"/>
    <w:rsid w:val="00481C1B"/>
    <w:rsid w:val="00481F6A"/>
    <w:rsid w:val="00482060"/>
    <w:rsid w:val="004833AB"/>
    <w:rsid w:val="0048346F"/>
    <w:rsid w:val="00483B9C"/>
    <w:rsid w:val="00484185"/>
    <w:rsid w:val="004849B2"/>
    <w:rsid w:val="00484E50"/>
    <w:rsid w:val="0048506D"/>
    <w:rsid w:val="00486D73"/>
    <w:rsid w:val="00487532"/>
    <w:rsid w:val="00487ECF"/>
    <w:rsid w:val="0049032F"/>
    <w:rsid w:val="004909D9"/>
    <w:rsid w:val="004915B5"/>
    <w:rsid w:val="0049218E"/>
    <w:rsid w:val="004923B3"/>
    <w:rsid w:val="004950F5"/>
    <w:rsid w:val="00496EB8"/>
    <w:rsid w:val="00497817"/>
    <w:rsid w:val="004A060E"/>
    <w:rsid w:val="004A07DC"/>
    <w:rsid w:val="004A3158"/>
    <w:rsid w:val="004A47BB"/>
    <w:rsid w:val="004A49D0"/>
    <w:rsid w:val="004A51AD"/>
    <w:rsid w:val="004A56FB"/>
    <w:rsid w:val="004A6CD8"/>
    <w:rsid w:val="004A7453"/>
    <w:rsid w:val="004B065F"/>
    <w:rsid w:val="004B0A79"/>
    <w:rsid w:val="004B2759"/>
    <w:rsid w:val="004B288C"/>
    <w:rsid w:val="004B4325"/>
    <w:rsid w:val="004B462A"/>
    <w:rsid w:val="004B4794"/>
    <w:rsid w:val="004B4BF7"/>
    <w:rsid w:val="004B519A"/>
    <w:rsid w:val="004B5EE8"/>
    <w:rsid w:val="004B712D"/>
    <w:rsid w:val="004C1682"/>
    <w:rsid w:val="004C1EC5"/>
    <w:rsid w:val="004C2825"/>
    <w:rsid w:val="004C32A1"/>
    <w:rsid w:val="004C3F2F"/>
    <w:rsid w:val="004C4698"/>
    <w:rsid w:val="004C4725"/>
    <w:rsid w:val="004C5818"/>
    <w:rsid w:val="004C7B4E"/>
    <w:rsid w:val="004D0515"/>
    <w:rsid w:val="004D363E"/>
    <w:rsid w:val="004D3C1F"/>
    <w:rsid w:val="004D4175"/>
    <w:rsid w:val="004D7A85"/>
    <w:rsid w:val="004E15D1"/>
    <w:rsid w:val="004E2ABB"/>
    <w:rsid w:val="004E3B46"/>
    <w:rsid w:val="004E5415"/>
    <w:rsid w:val="004E78F3"/>
    <w:rsid w:val="004F206D"/>
    <w:rsid w:val="004F24D4"/>
    <w:rsid w:val="004F37A5"/>
    <w:rsid w:val="004F3853"/>
    <w:rsid w:val="004F3B1C"/>
    <w:rsid w:val="004F3B60"/>
    <w:rsid w:val="004F44F6"/>
    <w:rsid w:val="004F670F"/>
    <w:rsid w:val="004F681F"/>
    <w:rsid w:val="004F7194"/>
    <w:rsid w:val="004F788F"/>
    <w:rsid w:val="004F7A06"/>
    <w:rsid w:val="005002B8"/>
    <w:rsid w:val="00500396"/>
    <w:rsid w:val="005029D2"/>
    <w:rsid w:val="00503416"/>
    <w:rsid w:val="00506E3E"/>
    <w:rsid w:val="00507697"/>
    <w:rsid w:val="00507A36"/>
    <w:rsid w:val="00507D23"/>
    <w:rsid w:val="00507EA6"/>
    <w:rsid w:val="0051051A"/>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315"/>
    <w:rsid w:val="0054261F"/>
    <w:rsid w:val="00542EC9"/>
    <w:rsid w:val="00543637"/>
    <w:rsid w:val="005469DC"/>
    <w:rsid w:val="005510E6"/>
    <w:rsid w:val="00551D34"/>
    <w:rsid w:val="0055430D"/>
    <w:rsid w:val="0055484F"/>
    <w:rsid w:val="00556BBF"/>
    <w:rsid w:val="00557D29"/>
    <w:rsid w:val="00557F7F"/>
    <w:rsid w:val="005605AF"/>
    <w:rsid w:val="005605CC"/>
    <w:rsid w:val="00560C5D"/>
    <w:rsid w:val="00561DF6"/>
    <w:rsid w:val="00561F59"/>
    <w:rsid w:val="0056225B"/>
    <w:rsid w:val="00563984"/>
    <w:rsid w:val="00565EDB"/>
    <w:rsid w:val="005672FE"/>
    <w:rsid w:val="00567391"/>
    <w:rsid w:val="00570D2D"/>
    <w:rsid w:val="005716E8"/>
    <w:rsid w:val="0057187C"/>
    <w:rsid w:val="005725D8"/>
    <w:rsid w:val="00573444"/>
    <w:rsid w:val="005737D2"/>
    <w:rsid w:val="00575502"/>
    <w:rsid w:val="00575D0E"/>
    <w:rsid w:val="00576B7D"/>
    <w:rsid w:val="00581ED3"/>
    <w:rsid w:val="005837AB"/>
    <w:rsid w:val="0058456D"/>
    <w:rsid w:val="0058500B"/>
    <w:rsid w:val="00585F26"/>
    <w:rsid w:val="0058701D"/>
    <w:rsid w:val="00587174"/>
    <w:rsid w:val="005872F5"/>
    <w:rsid w:val="0058796B"/>
    <w:rsid w:val="00590010"/>
    <w:rsid w:val="005908DB"/>
    <w:rsid w:val="00591645"/>
    <w:rsid w:val="00591EE6"/>
    <w:rsid w:val="00595A00"/>
    <w:rsid w:val="00596208"/>
    <w:rsid w:val="005970FD"/>
    <w:rsid w:val="00597625"/>
    <w:rsid w:val="005979EA"/>
    <w:rsid w:val="005A19C9"/>
    <w:rsid w:val="005A23BE"/>
    <w:rsid w:val="005A24FB"/>
    <w:rsid w:val="005A27C1"/>
    <w:rsid w:val="005A3D77"/>
    <w:rsid w:val="005A44EE"/>
    <w:rsid w:val="005A6AC1"/>
    <w:rsid w:val="005B0021"/>
    <w:rsid w:val="005B0725"/>
    <w:rsid w:val="005B17B4"/>
    <w:rsid w:val="005B189E"/>
    <w:rsid w:val="005B1E2D"/>
    <w:rsid w:val="005B1E45"/>
    <w:rsid w:val="005B4B59"/>
    <w:rsid w:val="005B4B7D"/>
    <w:rsid w:val="005B6C6E"/>
    <w:rsid w:val="005B7578"/>
    <w:rsid w:val="005B7E71"/>
    <w:rsid w:val="005C0E38"/>
    <w:rsid w:val="005C1E06"/>
    <w:rsid w:val="005C3930"/>
    <w:rsid w:val="005C52DF"/>
    <w:rsid w:val="005C62B4"/>
    <w:rsid w:val="005C6EE9"/>
    <w:rsid w:val="005C7857"/>
    <w:rsid w:val="005C7920"/>
    <w:rsid w:val="005D0754"/>
    <w:rsid w:val="005D1B71"/>
    <w:rsid w:val="005D2143"/>
    <w:rsid w:val="005D30AE"/>
    <w:rsid w:val="005D3802"/>
    <w:rsid w:val="005D4C44"/>
    <w:rsid w:val="005D5A78"/>
    <w:rsid w:val="005D60F4"/>
    <w:rsid w:val="005D6CDB"/>
    <w:rsid w:val="005D7455"/>
    <w:rsid w:val="005D7FF1"/>
    <w:rsid w:val="005E1F61"/>
    <w:rsid w:val="005E1F6C"/>
    <w:rsid w:val="005E3195"/>
    <w:rsid w:val="005E39DA"/>
    <w:rsid w:val="005E4CB1"/>
    <w:rsid w:val="005E5AC5"/>
    <w:rsid w:val="005E5DB9"/>
    <w:rsid w:val="005E6470"/>
    <w:rsid w:val="005E7676"/>
    <w:rsid w:val="005F228C"/>
    <w:rsid w:val="005F29CA"/>
    <w:rsid w:val="005F2B44"/>
    <w:rsid w:val="005F3562"/>
    <w:rsid w:val="005F3616"/>
    <w:rsid w:val="005F396B"/>
    <w:rsid w:val="005F4ED0"/>
    <w:rsid w:val="005F5D56"/>
    <w:rsid w:val="006005FF"/>
    <w:rsid w:val="00601DB9"/>
    <w:rsid w:val="00602560"/>
    <w:rsid w:val="00602C53"/>
    <w:rsid w:val="00602CD7"/>
    <w:rsid w:val="00602F25"/>
    <w:rsid w:val="00604307"/>
    <w:rsid w:val="00606880"/>
    <w:rsid w:val="00611EE9"/>
    <w:rsid w:val="006126FC"/>
    <w:rsid w:val="00613102"/>
    <w:rsid w:val="006132FA"/>
    <w:rsid w:val="00615CFA"/>
    <w:rsid w:val="00615FB1"/>
    <w:rsid w:val="00616985"/>
    <w:rsid w:val="00620C48"/>
    <w:rsid w:val="006210AC"/>
    <w:rsid w:val="006217A0"/>
    <w:rsid w:val="00622A99"/>
    <w:rsid w:val="00623F56"/>
    <w:rsid w:val="00624AE4"/>
    <w:rsid w:val="0062638C"/>
    <w:rsid w:val="00626AD7"/>
    <w:rsid w:val="00627832"/>
    <w:rsid w:val="00630251"/>
    <w:rsid w:val="006302C2"/>
    <w:rsid w:val="0063144A"/>
    <w:rsid w:val="006329BB"/>
    <w:rsid w:val="00633DCC"/>
    <w:rsid w:val="0063402E"/>
    <w:rsid w:val="006372EE"/>
    <w:rsid w:val="006407C0"/>
    <w:rsid w:val="00641512"/>
    <w:rsid w:val="006420B1"/>
    <w:rsid w:val="006429DC"/>
    <w:rsid w:val="0064408E"/>
    <w:rsid w:val="00644E68"/>
    <w:rsid w:val="00646CD0"/>
    <w:rsid w:val="006523FD"/>
    <w:rsid w:val="00652FB7"/>
    <w:rsid w:val="0065553A"/>
    <w:rsid w:val="00655A39"/>
    <w:rsid w:val="00657891"/>
    <w:rsid w:val="00657AE9"/>
    <w:rsid w:val="00657D71"/>
    <w:rsid w:val="0066305A"/>
    <w:rsid w:val="006643B9"/>
    <w:rsid w:val="00664FCB"/>
    <w:rsid w:val="0066565D"/>
    <w:rsid w:val="00666F2C"/>
    <w:rsid w:val="006672DF"/>
    <w:rsid w:val="00667315"/>
    <w:rsid w:val="00670149"/>
    <w:rsid w:val="0067112B"/>
    <w:rsid w:val="00671ADF"/>
    <w:rsid w:val="00672CAC"/>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96A70"/>
    <w:rsid w:val="006A07FE"/>
    <w:rsid w:val="006A0A9F"/>
    <w:rsid w:val="006A1456"/>
    <w:rsid w:val="006A232C"/>
    <w:rsid w:val="006A2BD2"/>
    <w:rsid w:val="006A2F91"/>
    <w:rsid w:val="006A3451"/>
    <w:rsid w:val="006A48ED"/>
    <w:rsid w:val="006A5C52"/>
    <w:rsid w:val="006A6F0B"/>
    <w:rsid w:val="006A7068"/>
    <w:rsid w:val="006A706C"/>
    <w:rsid w:val="006A7953"/>
    <w:rsid w:val="006A7D3E"/>
    <w:rsid w:val="006B019B"/>
    <w:rsid w:val="006B1976"/>
    <w:rsid w:val="006B1FE2"/>
    <w:rsid w:val="006B2D40"/>
    <w:rsid w:val="006B4255"/>
    <w:rsid w:val="006B4EA8"/>
    <w:rsid w:val="006B612B"/>
    <w:rsid w:val="006C0FBD"/>
    <w:rsid w:val="006C10EA"/>
    <w:rsid w:val="006C1A73"/>
    <w:rsid w:val="006C2CF2"/>
    <w:rsid w:val="006C3FC8"/>
    <w:rsid w:val="006C444B"/>
    <w:rsid w:val="006C566C"/>
    <w:rsid w:val="006C5CF2"/>
    <w:rsid w:val="006C7B99"/>
    <w:rsid w:val="006D0292"/>
    <w:rsid w:val="006D0553"/>
    <w:rsid w:val="006D09E6"/>
    <w:rsid w:val="006D0A3C"/>
    <w:rsid w:val="006D189B"/>
    <w:rsid w:val="006D1D69"/>
    <w:rsid w:val="006D2474"/>
    <w:rsid w:val="006D5068"/>
    <w:rsid w:val="006D5902"/>
    <w:rsid w:val="006D6056"/>
    <w:rsid w:val="006D7215"/>
    <w:rsid w:val="006E13D9"/>
    <w:rsid w:val="006E15F1"/>
    <w:rsid w:val="006E2319"/>
    <w:rsid w:val="006E29C0"/>
    <w:rsid w:val="006E2B0F"/>
    <w:rsid w:val="006E2D30"/>
    <w:rsid w:val="006E31E9"/>
    <w:rsid w:val="006E46CB"/>
    <w:rsid w:val="006E5172"/>
    <w:rsid w:val="006E5D34"/>
    <w:rsid w:val="006E606E"/>
    <w:rsid w:val="006E6382"/>
    <w:rsid w:val="006F01F3"/>
    <w:rsid w:val="006F1247"/>
    <w:rsid w:val="006F1269"/>
    <w:rsid w:val="006F1DDF"/>
    <w:rsid w:val="006F265E"/>
    <w:rsid w:val="006F2DA0"/>
    <w:rsid w:val="006F4313"/>
    <w:rsid w:val="006F731E"/>
    <w:rsid w:val="006F7A3E"/>
    <w:rsid w:val="007000D5"/>
    <w:rsid w:val="00700EB8"/>
    <w:rsid w:val="007014A4"/>
    <w:rsid w:val="007026BB"/>
    <w:rsid w:val="00702E7F"/>
    <w:rsid w:val="00703304"/>
    <w:rsid w:val="007057BD"/>
    <w:rsid w:val="00705A89"/>
    <w:rsid w:val="0070668E"/>
    <w:rsid w:val="0070788C"/>
    <w:rsid w:val="007109CD"/>
    <w:rsid w:val="00711658"/>
    <w:rsid w:val="00711BE3"/>
    <w:rsid w:val="0071346E"/>
    <w:rsid w:val="00713A0B"/>
    <w:rsid w:val="00713CF2"/>
    <w:rsid w:val="007147C1"/>
    <w:rsid w:val="007149AD"/>
    <w:rsid w:val="00715FF9"/>
    <w:rsid w:val="007161D6"/>
    <w:rsid w:val="0071739D"/>
    <w:rsid w:val="007177EE"/>
    <w:rsid w:val="0071781B"/>
    <w:rsid w:val="00717BE0"/>
    <w:rsid w:val="0072319F"/>
    <w:rsid w:val="0072365A"/>
    <w:rsid w:val="007249C0"/>
    <w:rsid w:val="0073345C"/>
    <w:rsid w:val="00733B16"/>
    <w:rsid w:val="00734844"/>
    <w:rsid w:val="00734C06"/>
    <w:rsid w:val="00736477"/>
    <w:rsid w:val="00736E50"/>
    <w:rsid w:val="00737E89"/>
    <w:rsid w:val="00741677"/>
    <w:rsid w:val="00741C13"/>
    <w:rsid w:val="00741FD7"/>
    <w:rsid w:val="00743337"/>
    <w:rsid w:val="007438CB"/>
    <w:rsid w:val="00745D1F"/>
    <w:rsid w:val="00746309"/>
    <w:rsid w:val="007466CA"/>
    <w:rsid w:val="007535A8"/>
    <w:rsid w:val="00753947"/>
    <w:rsid w:val="0075482F"/>
    <w:rsid w:val="00754B59"/>
    <w:rsid w:val="00755EF0"/>
    <w:rsid w:val="0075645D"/>
    <w:rsid w:val="007578AF"/>
    <w:rsid w:val="007600FC"/>
    <w:rsid w:val="00761724"/>
    <w:rsid w:val="00761F79"/>
    <w:rsid w:val="0076288C"/>
    <w:rsid w:val="00763CE2"/>
    <w:rsid w:val="00764F1D"/>
    <w:rsid w:val="00765ED5"/>
    <w:rsid w:val="00766766"/>
    <w:rsid w:val="007702A9"/>
    <w:rsid w:val="0077172B"/>
    <w:rsid w:val="007725CF"/>
    <w:rsid w:val="00772E6E"/>
    <w:rsid w:val="0077371C"/>
    <w:rsid w:val="007743DD"/>
    <w:rsid w:val="00774A42"/>
    <w:rsid w:val="00774C9B"/>
    <w:rsid w:val="00775C52"/>
    <w:rsid w:val="007766C5"/>
    <w:rsid w:val="00777A99"/>
    <w:rsid w:val="00780E81"/>
    <w:rsid w:val="00782726"/>
    <w:rsid w:val="00782A9A"/>
    <w:rsid w:val="00782B70"/>
    <w:rsid w:val="0078301B"/>
    <w:rsid w:val="00783DC2"/>
    <w:rsid w:val="007849EF"/>
    <w:rsid w:val="00784B61"/>
    <w:rsid w:val="007862C0"/>
    <w:rsid w:val="00786392"/>
    <w:rsid w:val="00792FA0"/>
    <w:rsid w:val="00793C5A"/>
    <w:rsid w:val="00793E79"/>
    <w:rsid w:val="007956B6"/>
    <w:rsid w:val="00795F9B"/>
    <w:rsid w:val="0079612E"/>
    <w:rsid w:val="0079633F"/>
    <w:rsid w:val="00796D8E"/>
    <w:rsid w:val="00796EE1"/>
    <w:rsid w:val="007A02AF"/>
    <w:rsid w:val="007A0B91"/>
    <w:rsid w:val="007A1F5B"/>
    <w:rsid w:val="007A38D7"/>
    <w:rsid w:val="007A5222"/>
    <w:rsid w:val="007A5B63"/>
    <w:rsid w:val="007A64BB"/>
    <w:rsid w:val="007A6E28"/>
    <w:rsid w:val="007A74C1"/>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797"/>
    <w:rsid w:val="007C68DC"/>
    <w:rsid w:val="007C6B02"/>
    <w:rsid w:val="007C6F27"/>
    <w:rsid w:val="007D0EAC"/>
    <w:rsid w:val="007D1370"/>
    <w:rsid w:val="007D16DC"/>
    <w:rsid w:val="007D1DE9"/>
    <w:rsid w:val="007D36C7"/>
    <w:rsid w:val="007D378F"/>
    <w:rsid w:val="007D48F9"/>
    <w:rsid w:val="007D6DFC"/>
    <w:rsid w:val="007E1C45"/>
    <w:rsid w:val="007E1CF2"/>
    <w:rsid w:val="007E2607"/>
    <w:rsid w:val="007E3A7B"/>
    <w:rsid w:val="007E44C0"/>
    <w:rsid w:val="007E4A93"/>
    <w:rsid w:val="007E598D"/>
    <w:rsid w:val="007F035C"/>
    <w:rsid w:val="007F041B"/>
    <w:rsid w:val="007F0B11"/>
    <w:rsid w:val="007F13A6"/>
    <w:rsid w:val="007F24E9"/>
    <w:rsid w:val="007F262B"/>
    <w:rsid w:val="007F507F"/>
    <w:rsid w:val="007F7429"/>
    <w:rsid w:val="007F7A18"/>
    <w:rsid w:val="00800387"/>
    <w:rsid w:val="008009E4"/>
    <w:rsid w:val="008032EC"/>
    <w:rsid w:val="00803855"/>
    <w:rsid w:val="00803D70"/>
    <w:rsid w:val="008048D0"/>
    <w:rsid w:val="00804C41"/>
    <w:rsid w:val="00805DA1"/>
    <w:rsid w:val="0080654F"/>
    <w:rsid w:val="00807AC7"/>
    <w:rsid w:val="008100FE"/>
    <w:rsid w:val="00810976"/>
    <w:rsid w:val="00810B46"/>
    <w:rsid w:val="00810B80"/>
    <w:rsid w:val="008112AE"/>
    <w:rsid w:val="00811465"/>
    <w:rsid w:val="0081171C"/>
    <w:rsid w:val="00811D56"/>
    <w:rsid w:val="00813938"/>
    <w:rsid w:val="00813939"/>
    <w:rsid w:val="0081443E"/>
    <w:rsid w:val="00814730"/>
    <w:rsid w:val="008147ED"/>
    <w:rsid w:val="00815114"/>
    <w:rsid w:val="008152FE"/>
    <w:rsid w:val="00815F5D"/>
    <w:rsid w:val="00815FD3"/>
    <w:rsid w:val="00820A28"/>
    <w:rsid w:val="00820AFE"/>
    <w:rsid w:val="00822965"/>
    <w:rsid w:val="00823405"/>
    <w:rsid w:val="00823F7F"/>
    <w:rsid w:val="00824BAD"/>
    <w:rsid w:val="008262A8"/>
    <w:rsid w:val="00826490"/>
    <w:rsid w:val="0082666E"/>
    <w:rsid w:val="00826A0B"/>
    <w:rsid w:val="00826AA4"/>
    <w:rsid w:val="00830516"/>
    <w:rsid w:val="00830D16"/>
    <w:rsid w:val="0083134B"/>
    <w:rsid w:val="00835357"/>
    <w:rsid w:val="00835DF3"/>
    <w:rsid w:val="008361C7"/>
    <w:rsid w:val="00837330"/>
    <w:rsid w:val="00840299"/>
    <w:rsid w:val="008416DD"/>
    <w:rsid w:val="00842B2A"/>
    <w:rsid w:val="00842CBC"/>
    <w:rsid w:val="00843B6B"/>
    <w:rsid w:val="008442AA"/>
    <w:rsid w:val="00844E1A"/>
    <w:rsid w:val="008454D9"/>
    <w:rsid w:val="00845839"/>
    <w:rsid w:val="00845872"/>
    <w:rsid w:val="00845C6B"/>
    <w:rsid w:val="00845FBE"/>
    <w:rsid w:val="00846DBB"/>
    <w:rsid w:val="00850187"/>
    <w:rsid w:val="008505F2"/>
    <w:rsid w:val="008511EA"/>
    <w:rsid w:val="0085329B"/>
    <w:rsid w:val="0085334E"/>
    <w:rsid w:val="0085468D"/>
    <w:rsid w:val="00854BBD"/>
    <w:rsid w:val="00855FD0"/>
    <w:rsid w:val="00856FF6"/>
    <w:rsid w:val="008576CD"/>
    <w:rsid w:val="00861761"/>
    <w:rsid w:val="008630A4"/>
    <w:rsid w:val="008638BC"/>
    <w:rsid w:val="008646C2"/>
    <w:rsid w:val="00866640"/>
    <w:rsid w:val="008670B0"/>
    <w:rsid w:val="0086716A"/>
    <w:rsid w:val="00867B52"/>
    <w:rsid w:val="008718C8"/>
    <w:rsid w:val="00874D61"/>
    <w:rsid w:val="00876122"/>
    <w:rsid w:val="0087793D"/>
    <w:rsid w:val="00880F1F"/>
    <w:rsid w:val="0088137F"/>
    <w:rsid w:val="0088210E"/>
    <w:rsid w:val="00882A3B"/>
    <w:rsid w:val="00882B9F"/>
    <w:rsid w:val="00882C98"/>
    <w:rsid w:val="00882E9B"/>
    <w:rsid w:val="00885EB6"/>
    <w:rsid w:val="00886419"/>
    <w:rsid w:val="008864FC"/>
    <w:rsid w:val="00886E4D"/>
    <w:rsid w:val="008878C3"/>
    <w:rsid w:val="00892D3E"/>
    <w:rsid w:val="00894666"/>
    <w:rsid w:val="0089626D"/>
    <w:rsid w:val="00896C4D"/>
    <w:rsid w:val="008A151B"/>
    <w:rsid w:val="008A1610"/>
    <w:rsid w:val="008A21B9"/>
    <w:rsid w:val="008A354C"/>
    <w:rsid w:val="008A47BD"/>
    <w:rsid w:val="008A784D"/>
    <w:rsid w:val="008B1534"/>
    <w:rsid w:val="008B23A1"/>
    <w:rsid w:val="008B4802"/>
    <w:rsid w:val="008B5819"/>
    <w:rsid w:val="008C1AB5"/>
    <w:rsid w:val="008C215F"/>
    <w:rsid w:val="008C2B11"/>
    <w:rsid w:val="008C40E9"/>
    <w:rsid w:val="008C53AF"/>
    <w:rsid w:val="008C5BA5"/>
    <w:rsid w:val="008D22E2"/>
    <w:rsid w:val="008D3314"/>
    <w:rsid w:val="008D40B1"/>
    <w:rsid w:val="008D4E12"/>
    <w:rsid w:val="008D5337"/>
    <w:rsid w:val="008D7D82"/>
    <w:rsid w:val="008E359E"/>
    <w:rsid w:val="008E3DDE"/>
    <w:rsid w:val="008E4350"/>
    <w:rsid w:val="008E4DCA"/>
    <w:rsid w:val="008E596B"/>
    <w:rsid w:val="008E6B9C"/>
    <w:rsid w:val="008E73BE"/>
    <w:rsid w:val="008E7CDD"/>
    <w:rsid w:val="008F062F"/>
    <w:rsid w:val="008F46E3"/>
    <w:rsid w:val="008F4AE7"/>
    <w:rsid w:val="008F5E48"/>
    <w:rsid w:val="008F5F5B"/>
    <w:rsid w:val="008F6E0C"/>
    <w:rsid w:val="008F76F2"/>
    <w:rsid w:val="00900CCF"/>
    <w:rsid w:val="00900D43"/>
    <w:rsid w:val="00903464"/>
    <w:rsid w:val="009038C0"/>
    <w:rsid w:val="00905E1D"/>
    <w:rsid w:val="00906FE2"/>
    <w:rsid w:val="009076C1"/>
    <w:rsid w:val="0091129D"/>
    <w:rsid w:val="00911A0B"/>
    <w:rsid w:val="0091464B"/>
    <w:rsid w:val="00914B0A"/>
    <w:rsid w:val="0092086F"/>
    <w:rsid w:val="00921EDC"/>
    <w:rsid w:val="009235DB"/>
    <w:rsid w:val="00924528"/>
    <w:rsid w:val="0092606E"/>
    <w:rsid w:val="009308CC"/>
    <w:rsid w:val="00931FB4"/>
    <w:rsid w:val="00932211"/>
    <w:rsid w:val="00932B14"/>
    <w:rsid w:val="00933570"/>
    <w:rsid w:val="00935BEC"/>
    <w:rsid w:val="009422CF"/>
    <w:rsid w:val="009425CB"/>
    <w:rsid w:val="00943ED4"/>
    <w:rsid w:val="00944093"/>
    <w:rsid w:val="00944C4E"/>
    <w:rsid w:val="0094669E"/>
    <w:rsid w:val="00947515"/>
    <w:rsid w:val="009502F3"/>
    <w:rsid w:val="00950C70"/>
    <w:rsid w:val="009511FC"/>
    <w:rsid w:val="00952474"/>
    <w:rsid w:val="00952513"/>
    <w:rsid w:val="009527E5"/>
    <w:rsid w:val="00952960"/>
    <w:rsid w:val="009544DE"/>
    <w:rsid w:val="00954515"/>
    <w:rsid w:val="0095490B"/>
    <w:rsid w:val="00954A3F"/>
    <w:rsid w:val="0095516F"/>
    <w:rsid w:val="00955A51"/>
    <w:rsid w:val="00956BAB"/>
    <w:rsid w:val="00957109"/>
    <w:rsid w:val="00957A48"/>
    <w:rsid w:val="009609C0"/>
    <w:rsid w:val="009617D6"/>
    <w:rsid w:val="00962DE9"/>
    <w:rsid w:val="00963080"/>
    <w:rsid w:val="00972DD4"/>
    <w:rsid w:val="00973540"/>
    <w:rsid w:val="00974860"/>
    <w:rsid w:val="00974F55"/>
    <w:rsid w:val="0097620F"/>
    <w:rsid w:val="00976C37"/>
    <w:rsid w:val="00980816"/>
    <w:rsid w:val="00984957"/>
    <w:rsid w:val="00986562"/>
    <w:rsid w:val="00986AB0"/>
    <w:rsid w:val="00987EBF"/>
    <w:rsid w:val="00990027"/>
    <w:rsid w:val="009907CD"/>
    <w:rsid w:val="009910C2"/>
    <w:rsid w:val="00991B81"/>
    <w:rsid w:val="009933F1"/>
    <w:rsid w:val="00995519"/>
    <w:rsid w:val="009972FD"/>
    <w:rsid w:val="009A02E8"/>
    <w:rsid w:val="009A02FD"/>
    <w:rsid w:val="009A0B85"/>
    <w:rsid w:val="009A3833"/>
    <w:rsid w:val="009A733E"/>
    <w:rsid w:val="009B025A"/>
    <w:rsid w:val="009B1867"/>
    <w:rsid w:val="009B1E86"/>
    <w:rsid w:val="009B2024"/>
    <w:rsid w:val="009B283E"/>
    <w:rsid w:val="009B43F3"/>
    <w:rsid w:val="009B44B7"/>
    <w:rsid w:val="009B49A4"/>
    <w:rsid w:val="009B5094"/>
    <w:rsid w:val="009B57C3"/>
    <w:rsid w:val="009B5F9A"/>
    <w:rsid w:val="009B7BAD"/>
    <w:rsid w:val="009C14DE"/>
    <w:rsid w:val="009C218B"/>
    <w:rsid w:val="009C2EAB"/>
    <w:rsid w:val="009C550C"/>
    <w:rsid w:val="009C5E2F"/>
    <w:rsid w:val="009C792E"/>
    <w:rsid w:val="009D021C"/>
    <w:rsid w:val="009D17A7"/>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5497"/>
    <w:rsid w:val="009F6A5E"/>
    <w:rsid w:val="009F771C"/>
    <w:rsid w:val="009F7BAF"/>
    <w:rsid w:val="00A00BA9"/>
    <w:rsid w:val="00A011AB"/>
    <w:rsid w:val="00A014B6"/>
    <w:rsid w:val="00A0287E"/>
    <w:rsid w:val="00A02BF6"/>
    <w:rsid w:val="00A048B5"/>
    <w:rsid w:val="00A04F34"/>
    <w:rsid w:val="00A0664F"/>
    <w:rsid w:val="00A06B07"/>
    <w:rsid w:val="00A07322"/>
    <w:rsid w:val="00A07D75"/>
    <w:rsid w:val="00A10413"/>
    <w:rsid w:val="00A10796"/>
    <w:rsid w:val="00A14397"/>
    <w:rsid w:val="00A1489E"/>
    <w:rsid w:val="00A152B6"/>
    <w:rsid w:val="00A1597E"/>
    <w:rsid w:val="00A16D6B"/>
    <w:rsid w:val="00A17FB4"/>
    <w:rsid w:val="00A20BB7"/>
    <w:rsid w:val="00A223FD"/>
    <w:rsid w:val="00A23991"/>
    <w:rsid w:val="00A23B76"/>
    <w:rsid w:val="00A24472"/>
    <w:rsid w:val="00A24886"/>
    <w:rsid w:val="00A25494"/>
    <w:rsid w:val="00A2666D"/>
    <w:rsid w:val="00A2776A"/>
    <w:rsid w:val="00A27F19"/>
    <w:rsid w:val="00A30A7A"/>
    <w:rsid w:val="00A31857"/>
    <w:rsid w:val="00A31DD0"/>
    <w:rsid w:val="00A321D7"/>
    <w:rsid w:val="00A32B89"/>
    <w:rsid w:val="00A33218"/>
    <w:rsid w:val="00A34755"/>
    <w:rsid w:val="00A365D7"/>
    <w:rsid w:val="00A372E0"/>
    <w:rsid w:val="00A416C3"/>
    <w:rsid w:val="00A432B5"/>
    <w:rsid w:val="00A43481"/>
    <w:rsid w:val="00A4428B"/>
    <w:rsid w:val="00A4564E"/>
    <w:rsid w:val="00A45EAF"/>
    <w:rsid w:val="00A463DB"/>
    <w:rsid w:val="00A46D46"/>
    <w:rsid w:val="00A5050A"/>
    <w:rsid w:val="00A50936"/>
    <w:rsid w:val="00A50AF1"/>
    <w:rsid w:val="00A51F31"/>
    <w:rsid w:val="00A52EFE"/>
    <w:rsid w:val="00A53208"/>
    <w:rsid w:val="00A53E67"/>
    <w:rsid w:val="00A541E8"/>
    <w:rsid w:val="00A54AED"/>
    <w:rsid w:val="00A570D4"/>
    <w:rsid w:val="00A5742D"/>
    <w:rsid w:val="00A611D9"/>
    <w:rsid w:val="00A61705"/>
    <w:rsid w:val="00A61FE8"/>
    <w:rsid w:val="00A624B2"/>
    <w:rsid w:val="00A62FCE"/>
    <w:rsid w:val="00A65524"/>
    <w:rsid w:val="00A65771"/>
    <w:rsid w:val="00A65B16"/>
    <w:rsid w:val="00A66070"/>
    <w:rsid w:val="00A666F5"/>
    <w:rsid w:val="00A71E25"/>
    <w:rsid w:val="00A72D3F"/>
    <w:rsid w:val="00A7476C"/>
    <w:rsid w:val="00A76054"/>
    <w:rsid w:val="00A80876"/>
    <w:rsid w:val="00A80950"/>
    <w:rsid w:val="00A81797"/>
    <w:rsid w:val="00A81821"/>
    <w:rsid w:val="00A8425E"/>
    <w:rsid w:val="00A85D29"/>
    <w:rsid w:val="00A91146"/>
    <w:rsid w:val="00A92264"/>
    <w:rsid w:val="00A92C68"/>
    <w:rsid w:val="00A92EB4"/>
    <w:rsid w:val="00A93AC5"/>
    <w:rsid w:val="00A95169"/>
    <w:rsid w:val="00A957E5"/>
    <w:rsid w:val="00A96F12"/>
    <w:rsid w:val="00A97EF8"/>
    <w:rsid w:val="00AA0C07"/>
    <w:rsid w:val="00AA0D25"/>
    <w:rsid w:val="00AA2BB4"/>
    <w:rsid w:val="00AA3110"/>
    <w:rsid w:val="00AA363D"/>
    <w:rsid w:val="00AA483B"/>
    <w:rsid w:val="00AA4DAA"/>
    <w:rsid w:val="00AA79BE"/>
    <w:rsid w:val="00AA7E14"/>
    <w:rsid w:val="00AA7F15"/>
    <w:rsid w:val="00AB1C83"/>
    <w:rsid w:val="00AB557D"/>
    <w:rsid w:val="00AB5D29"/>
    <w:rsid w:val="00AB645D"/>
    <w:rsid w:val="00AC0533"/>
    <w:rsid w:val="00AC0AE1"/>
    <w:rsid w:val="00AC0BED"/>
    <w:rsid w:val="00AC2968"/>
    <w:rsid w:val="00AC2F4A"/>
    <w:rsid w:val="00AC77F8"/>
    <w:rsid w:val="00AC7DEC"/>
    <w:rsid w:val="00AD1271"/>
    <w:rsid w:val="00AD1643"/>
    <w:rsid w:val="00AD1894"/>
    <w:rsid w:val="00AD2D30"/>
    <w:rsid w:val="00AD5D0D"/>
    <w:rsid w:val="00AD64B9"/>
    <w:rsid w:val="00AD6742"/>
    <w:rsid w:val="00AD6C52"/>
    <w:rsid w:val="00AD70B5"/>
    <w:rsid w:val="00AE06B0"/>
    <w:rsid w:val="00AE1E9D"/>
    <w:rsid w:val="00AE3384"/>
    <w:rsid w:val="00AE38DD"/>
    <w:rsid w:val="00AE500F"/>
    <w:rsid w:val="00AE662F"/>
    <w:rsid w:val="00AE780B"/>
    <w:rsid w:val="00AF01D4"/>
    <w:rsid w:val="00AF3725"/>
    <w:rsid w:val="00AF3E94"/>
    <w:rsid w:val="00AF50F2"/>
    <w:rsid w:val="00AF725C"/>
    <w:rsid w:val="00AF7727"/>
    <w:rsid w:val="00B009D8"/>
    <w:rsid w:val="00B00BD6"/>
    <w:rsid w:val="00B01D80"/>
    <w:rsid w:val="00B0202E"/>
    <w:rsid w:val="00B0262A"/>
    <w:rsid w:val="00B036D7"/>
    <w:rsid w:val="00B04A4E"/>
    <w:rsid w:val="00B0558B"/>
    <w:rsid w:val="00B05A4F"/>
    <w:rsid w:val="00B06B16"/>
    <w:rsid w:val="00B07F6C"/>
    <w:rsid w:val="00B1019F"/>
    <w:rsid w:val="00B112A9"/>
    <w:rsid w:val="00B12407"/>
    <w:rsid w:val="00B132DF"/>
    <w:rsid w:val="00B14696"/>
    <w:rsid w:val="00B148CF"/>
    <w:rsid w:val="00B15377"/>
    <w:rsid w:val="00B16894"/>
    <w:rsid w:val="00B21442"/>
    <w:rsid w:val="00B2186D"/>
    <w:rsid w:val="00B22242"/>
    <w:rsid w:val="00B23EE6"/>
    <w:rsid w:val="00B268E5"/>
    <w:rsid w:val="00B274F5"/>
    <w:rsid w:val="00B27CF0"/>
    <w:rsid w:val="00B30606"/>
    <w:rsid w:val="00B30EFD"/>
    <w:rsid w:val="00B31D64"/>
    <w:rsid w:val="00B3389E"/>
    <w:rsid w:val="00B33CEF"/>
    <w:rsid w:val="00B3518F"/>
    <w:rsid w:val="00B356A4"/>
    <w:rsid w:val="00B36030"/>
    <w:rsid w:val="00B37EF3"/>
    <w:rsid w:val="00B40844"/>
    <w:rsid w:val="00B40F9D"/>
    <w:rsid w:val="00B418E8"/>
    <w:rsid w:val="00B4226E"/>
    <w:rsid w:val="00B43D6D"/>
    <w:rsid w:val="00B451BF"/>
    <w:rsid w:val="00B46D0E"/>
    <w:rsid w:val="00B472FF"/>
    <w:rsid w:val="00B511C6"/>
    <w:rsid w:val="00B52A59"/>
    <w:rsid w:val="00B52A5A"/>
    <w:rsid w:val="00B53BEA"/>
    <w:rsid w:val="00B545A9"/>
    <w:rsid w:val="00B576D2"/>
    <w:rsid w:val="00B605B4"/>
    <w:rsid w:val="00B6125F"/>
    <w:rsid w:val="00B6131B"/>
    <w:rsid w:val="00B620D9"/>
    <w:rsid w:val="00B631AB"/>
    <w:rsid w:val="00B657CA"/>
    <w:rsid w:val="00B665D4"/>
    <w:rsid w:val="00B70C63"/>
    <w:rsid w:val="00B71EC3"/>
    <w:rsid w:val="00B73BED"/>
    <w:rsid w:val="00B74247"/>
    <w:rsid w:val="00B75B77"/>
    <w:rsid w:val="00B76E13"/>
    <w:rsid w:val="00B803F6"/>
    <w:rsid w:val="00B82080"/>
    <w:rsid w:val="00B82233"/>
    <w:rsid w:val="00B82E20"/>
    <w:rsid w:val="00B83161"/>
    <w:rsid w:val="00B832F7"/>
    <w:rsid w:val="00B83F39"/>
    <w:rsid w:val="00B863AE"/>
    <w:rsid w:val="00B8702C"/>
    <w:rsid w:val="00B870E5"/>
    <w:rsid w:val="00B87C3F"/>
    <w:rsid w:val="00B87EE8"/>
    <w:rsid w:val="00B91E5F"/>
    <w:rsid w:val="00B94265"/>
    <w:rsid w:val="00B94989"/>
    <w:rsid w:val="00B951FE"/>
    <w:rsid w:val="00B9554C"/>
    <w:rsid w:val="00BA03DC"/>
    <w:rsid w:val="00BA107E"/>
    <w:rsid w:val="00BA1A17"/>
    <w:rsid w:val="00BA2A06"/>
    <w:rsid w:val="00BA3135"/>
    <w:rsid w:val="00BA3AD5"/>
    <w:rsid w:val="00BA4C7B"/>
    <w:rsid w:val="00BA6FF5"/>
    <w:rsid w:val="00BA7712"/>
    <w:rsid w:val="00BB148E"/>
    <w:rsid w:val="00BB1867"/>
    <w:rsid w:val="00BB22E3"/>
    <w:rsid w:val="00BB25D9"/>
    <w:rsid w:val="00BB30FB"/>
    <w:rsid w:val="00BB3F2C"/>
    <w:rsid w:val="00BB447C"/>
    <w:rsid w:val="00BB4691"/>
    <w:rsid w:val="00BB48E5"/>
    <w:rsid w:val="00BB4CF1"/>
    <w:rsid w:val="00BC03C9"/>
    <w:rsid w:val="00BC04AF"/>
    <w:rsid w:val="00BC14C3"/>
    <w:rsid w:val="00BC1D00"/>
    <w:rsid w:val="00BC1FA3"/>
    <w:rsid w:val="00BC2053"/>
    <w:rsid w:val="00BC2385"/>
    <w:rsid w:val="00BC39FF"/>
    <w:rsid w:val="00BC4794"/>
    <w:rsid w:val="00BC4C86"/>
    <w:rsid w:val="00BD10FA"/>
    <w:rsid w:val="00BD1361"/>
    <w:rsid w:val="00BD1D46"/>
    <w:rsid w:val="00BD1FFD"/>
    <w:rsid w:val="00BD2CC9"/>
    <w:rsid w:val="00BD5740"/>
    <w:rsid w:val="00BD582B"/>
    <w:rsid w:val="00BD5B3D"/>
    <w:rsid w:val="00BD7691"/>
    <w:rsid w:val="00BE0617"/>
    <w:rsid w:val="00BE1D9E"/>
    <w:rsid w:val="00BE212D"/>
    <w:rsid w:val="00BE2690"/>
    <w:rsid w:val="00BE547D"/>
    <w:rsid w:val="00BE55D0"/>
    <w:rsid w:val="00BE5832"/>
    <w:rsid w:val="00BE701B"/>
    <w:rsid w:val="00BE76E2"/>
    <w:rsid w:val="00BE78EE"/>
    <w:rsid w:val="00BF0570"/>
    <w:rsid w:val="00BF0DDE"/>
    <w:rsid w:val="00BF3CBD"/>
    <w:rsid w:val="00BF5DB4"/>
    <w:rsid w:val="00BF6539"/>
    <w:rsid w:val="00BF6ED8"/>
    <w:rsid w:val="00BF7E32"/>
    <w:rsid w:val="00C016AC"/>
    <w:rsid w:val="00C0170C"/>
    <w:rsid w:val="00C01CDE"/>
    <w:rsid w:val="00C021D8"/>
    <w:rsid w:val="00C03596"/>
    <w:rsid w:val="00C04700"/>
    <w:rsid w:val="00C10486"/>
    <w:rsid w:val="00C10DDE"/>
    <w:rsid w:val="00C136DB"/>
    <w:rsid w:val="00C15B09"/>
    <w:rsid w:val="00C15D1F"/>
    <w:rsid w:val="00C17D61"/>
    <w:rsid w:val="00C2012B"/>
    <w:rsid w:val="00C20347"/>
    <w:rsid w:val="00C20C4D"/>
    <w:rsid w:val="00C21F9C"/>
    <w:rsid w:val="00C22D93"/>
    <w:rsid w:val="00C239B1"/>
    <w:rsid w:val="00C23EAB"/>
    <w:rsid w:val="00C24134"/>
    <w:rsid w:val="00C251F6"/>
    <w:rsid w:val="00C25212"/>
    <w:rsid w:val="00C26958"/>
    <w:rsid w:val="00C269E9"/>
    <w:rsid w:val="00C2730D"/>
    <w:rsid w:val="00C27EF0"/>
    <w:rsid w:val="00C31206"/>
    <w:rsid w:val="00C3173C"/>
    <w:rsid w:val="00C31798"/>
    <w:rsid w:val="00C33170"/>
    <w:rsid w:val="00C33404"/>
    <w:rsid w:val="00C33573"/>
    <w:rsid w:val="00C34072"/>
    <w:rsid w:val="00C34E7C"/>
    <w:rsid w:val="00C42060"/>
    <w:rsid w:val="00C421F8"/>
    <w:rsid w:val="00C43EBC"/>
    <w:rsid w:val="00C44319"/>
    <w:rsid w:val="00C44696"/>
    <w:rsid w:val="00C453B7"/>
    <w:rsid w:val="00C45428"/>
    <w:rsid w:val="00C467FB"/>
    <w:rsid w:val="00C4692B"/>
    <w:rsid w:val="00C46DF0"/>
    <w:rsid w:val="00C501E5"/>
    <w:rsid w:val="00C502D7"/>
    <w:rsid w:val="00C50CC5"/>
    <w:rsid w:val="00C540C9"/>
    <w:rsid w:val="00C541AA"/>
    <w:rsid w:val="00C56544"/>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40F"/>
    <w:rsid w:val="00C9157A"/>
    <w:rsid w:val="00C9181A"/>
    <w:rsid w:val="00C9271A"/>
    <w:rsid w:val="00C92C08"/>
    <w:rsid w:val="00C933B7"/>
    <w:rsid w:val="00C935AA"/>
    <w:rsid w:val="00C938A2"/>
    <w:rsid w:val="00C95494"/>
    <w:rsid w:val="00C9632B"/>
    <w:rsid w:val="00CA4943"/>
    <w:rsid w:val="00CA5100"/>
    <w:rsid w:val="00CA5FFB"/>
    <w:rsid w:val="00CA6392"/>
    <w:rsid w:val="00CA710E"/>
    <w:rsid w:val="00CB1628"/>
    <w:rsid w:val="00CB35F9"/>
    <w:rsid w:val="00CB4F75"/>
    <w:rsid w:val="00CB518C"/>
    <w:rsid w:val="00CB759D"/>
    <w:rsid w:val="00CB7F61"/>
    <w:rsid w:val="00CC0A95"/>
    <w:rsid w:val="00CC0CE7"/>
    <w:rsid w:val="00CC1987"/>
    <w:rsid w:val="00CC1DAC"/>
    <w:rsid w:val="00CC4EDE"/>
    <w:rsid w:val="00CC5134"/>
    <w:rsid w:val="00CC53F5"/>
    <w:rsid w:val="00CC5C09"/>
    <w:rsid w:val="00CC6740"/>
    <w:rsid w:val="00CC6B16"/>
    <w:rsid w:val="00CD01EB"/>
    <w:rsid w:val="00CD0584"/>
    <w:rsid w:val="00CD1A23"/>
    <w:rsid w:val="00CD4A4F"/>
    <w:rsid w:val="00CD5420"/>
    <w:rsid w:val="00CD70BF"/>
    <w:rsid w:val="00CD7737"/>
    <w:rsid w:val="00CD77F8"/>
    <w:rsid w:val="00CE2225"/>
    <w:rsid w:val="00CE257C"/>
    <w:rsid w:val="00CE4DB9"/>
    <w:rsid w:val="00CE4F84"/>
    <w:rsid w:val="00CE525A"/>
    <w:rsid w:val="00CE5E97"/>
    <w:rsid w:val="00CF0351"/>
    <w:rsid w:val="00CF237A"/>
    <w:rsid w:val="00CF27CC"/>
    <w:rsid w:val="00CF325A"/>
    <w:rsid w:val="00CF457B"/>
    <w:rsid w:val="00CF58A2"/>
    <w:rsid w:val="00CF599B"/>
    <w:rsid w:val="00CF7902"/>
    <w:rsid w:val="00D00CA7"/>
    <w:rsid w:val="00D00EBB"/>
    <w:rsid w:val="00D0158C"/>
    <w:rsid w:val="00D01696"/>
    <w:rsid w:val="00D02CC0"/>
    <w:rsid w:val="00D031AF"/>
    <w:rsid w:val="00D03264"/>
    <w:rsid w:val="00D03D08"/>
    <w:rsid w:val="00D04A72"/>
    <w:rsid w:val="00D05018"/>
    <w:rsid w:val="00D0736F"/>
    <w:rsid w:val="00D073E9"/>
    <w:rsid w:val="00D1068C"/>
    <w:rsid w:val="00D11CEB"/>
    <w:rsid w:val="00D14D5D"/>
    <w:rsid w:val="00D17A31"/>
    <w:rsid w:val="00D21CD7"/>
    <w:rsid w:val="00D23614"/>
    <w:rsid w:val="00D23634"/>
    <w:rsid w:val="00D23D8A"/>
    <w:rsid w:val="00D2468F"/>
    <w:rsid w:val="00D253CD"/>
    <w:rsid w:val="00D254DA"/>
    <w:rsid w:val="00D25DD3"/>
    <w:rsid w:val="00D2787E"/>
    <w:rsid w:val="00D2792A"/>
    <w:rsid w:val="00D30BEB"/>
    <w:rsid w:val="00D31593"/>
    <w:rsid w:val="00D3452C"/>
    <w:rsid w:val="00D35588"/>
    <w:rsid w:val="00D35DFC"/>
    <w:rsid w:val="00D373F2"/>
    <w:rsid w:val="00D403F4"/>
    <w:rsid w:val="00D41535"/>
    <w:rsid w:val="00D41AE6"/>
    <w:rsid w:val="00D4387D"/>
    <w:rsid w:val="00D444F8"/>
    <w:rsid w:val="00D4591F"/>
    <w:rsid w:val="00D502EF"/>
    <w:rsid w:val="00D51E1D"/>
    <w:rsid w:val="00D57DF5"/>
    <w:rsid w:val="00D60905"/>
    <w:rsid w:val="00D6113E"/>
    <w:rsid w:val="00D621B5"/>
    <w:rsid w:val="00D62BF5"/>
    <w:rsid w:val="00D62FE0"/>
    <w:rsid w:val="00D66ECE"/>
    <w:rsid w:val="00D707D1"/>
    <w:rsid w:val="00D7156B"/>
    <w:rsid w:val="00D72829"/>
    <w:rsid w:val="00D7604B"/>
    <w:rsid w:val="00D7628A"/>
    <w:rsid w:val="00D77379"/>
    <w:rsid w:val="00D77692"/>
    <w:rsid w:val="00D81BB5"/>
    <w:rsid w:val="00D83695"/>
    <w:rsid w:val="00D839B1"/>
    <w:rsid w:val="00D83BDE"/>
    <w:rsid w:val="00D8493C"/>
    <w:rsid w:val="00D84EEA"/>
    <w:rsid w:val="00D85061"/>
    <w:rsid w:val="00D85741"/>
    <w:rsid w:val="00D85954"/>
    <w:rsid w:val="00D86EA9"/>
    <w:rsid w:val="00D9037B"/>
    <w:rsid w:val="00D904D7"/>
    <w:rsid w:val="00D91A79"/>
    <w:rsid w:val="00D929C3"/>
    <w:rsid w:val="00D937F9"/>
    <w:rsid w:val="00D93FC7"/>
    <w:rsid w:val="00D94AC7"/>
    <w:rsid w:val="00D97BB1"/>
    <w:rsid w:val="00D97E84"/>
    <w:rsid w:val="00DA0588"/>
    <w:rsid w:val="00DA0BA0"/>
    <w:rsid w:val="00DA2CB1"/>
    <w:rsid w:val="00DA31E6"/>
    <w:rsid w:val="00DA3253"/>
    <w:rsid w:val="00DA36C6"/>
    <w:rsid w:val="00DA3CD3"/>
    <w:rsid w:val="00DA3E67"/>
    <w:rsid w:val="00DA4F21"/>
    <w:rsid w:val="00DA547F"/>
    <w:rsid w:val="00DA54E9"/>
    <w:rsid w:val="00DA5988"/>
    <w:rsid w:val="00DA5B33"/>
    <w:rsid w:val="00DA6A7C"/>
    <w:rsid w:val="00DA6CC9"/>
    <w:rsid w:val="00DA7216"/>
    <w:rsid w:val="00DB0CE0"/>
    <w:rsid w:val="00DB1182"/>
    <w:rsid w:val="00DB21A4"/>
    <w:rsid w:val="00DB4944"/>
    <w:rsid w:val="00DB76A9"/>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706"/>
    <w:rsid w:val="00DE183E"/>
    <w:rsid w:val="00DE446D"/>
    <w:rsid w:val="00DE4D71"/>
    <w:rsid w:val="00DE5656"/>
    <w:rsid w:val="00DE5D65"/>
    <w:rsid w:val="00DE669B"/>
    <w:rsid w:val="00DE6A65"/>
    <w:rsid w:val="00DE6A66"/>
    <w:rsid w:val="00DF114E"/>
    <w:rsid w:val="00DF118D"/>
    <w:rsid w:val="00DF17EE"/>
    <w:rsid w:val="00DF23D7"/>
    <w:rsid w:val="00DF3067"/>
    <w:rsid w:val="00E0038C"/>
    <w:rsid w:val="00E003E0"/>
    <w:rsid w:val="00E0108C"/>
    <w:rsid w:val="00E0184C"/>
    <w:rsid w:val="00E057D9"/>
    <w:rsid w:val="00E06428"/>
    <w:rsid w:val="00E065A0"/>
    <w:rsid w:val="00E07B41"/>
    <w:rsid w:val="00E105E7"/>
    <w:rsid w:val="00E12581"/>
    <w:rsid w:val="00E13257"/>
    <w:rsid w:val="00E1356A"/>
    <w:rsid w:val="00E13C04"/>
    <w:rsid w:val="00E1455F"/>
    <w:rsid w:val="00E1478A"/>
    <w:rsid w:val="00E1496D"/>
    <w:rsid w:val="00E1713E"/>
    <w:rsid w:val="00E20790"/>
    <w:rsid w:val="00E212E4"/>
    <w:rsid w:val="00E226B1"/>
    <w:rsid w:val="00E229A6"/>
    <w:rsid w:val="00E229B8"/>
    <w:rsid w:val="00E2703C"/>
    <w:rsid w:val="00E27086"/>
    <w:rsid w:val="00E30F06"/>
    <w:rsid w:val="00E325BC"/>
    <w:rsid w:val="00E329FB"/>
    <w:rsid w:val="00E350C9"/>
    <w:rsid w:val="00E36606"/>
    <w:rsid w:val="00E368F0"/>
    <w:rsid w:val="00E42110"/>
    <w:rsid w:val="00E42AC2"/>
    <w:rsid w:val="00E42C2B"/>
    <w:rsid w:val="00E441BF"/>
    <w:rsid w:val="00E4476E"/>
    <w:rsid w:val="00E45107"/>
    <w:rsid w:val="00E4529A"/>
    <w:rsid w:val="00E45391"/>
    <w:rsid w:val="00E4571E"/>
    <w:rsid w:val="00E4573D"/>
    <w:rsid w:val="00E46CEE"/>
    <w:rsid w:val="00E47BCA"/>
    <w:rsid w:val="00E50910"/>
    <w:rsid w:val="00E52200"/>
    <w:rsid w:val="00E52544"/>
    <w:rsid w:val="00E52D89"/>
    <w:rsid w:val="00E55F91"/>
    <w:rsid w:val="00E577AD"/>
    <w:rsid w:val="00E60B8A"/>
    <w:rsid w:val="00E61F65"/>
    <w:rsid w:val="00E61FF5"/>
    <w:rsid w:val="00E6330E"/>
    <w:rsid w:val="00E63591"/>
    <w:rsid w:val="00E63BDD"/>
    <w:rsid w:val="00E6432A"/>
    <w:rsid w:val="00E646B0"/>
    <w:rsid w:val="00E6534F"/>
    <w:rsid w:val="00E671F4"/>
    <w:rsid w:val="00E70537"/>
    <w:rsid w:val="00E70EE3"/>
    <w:rsid w:val="00E73034"/>
    <w:rsid w:val="00E7523E"/>
    <w:rsid w:val="00E75669"/>
    <w:rsid w:val="00E75721"/>
    <w:rsid w:val="00E763C1"/>
    <w:rsid w:val="00E81279"/>
    <w:rsid w:val="00E8296F"/>
    <w:rsid w:val="00E82F77"/>
    <w:rsid w:val="00E8589D"/>
    <w:rsid w:val="00E862B5"/>
    <w:rsid w:val="00E868BB"/>
    <w:rsid w:val="00E920D6"/>
    <w:rsid w:val="00E922DC"/>
    <w:rsid w:val="00E92995"/>
    <w:rsid w:val="00E93659"/>
    <w:rsid w:val="00E9499A"/>
    <w:rsid w:val="00E95CD6"/>
    <w:rsid w:val="00E9705F"/>
    <w:rsid w:val="00E97174"/>
    <w:rsid w:val="00EA0370"/>
    <w:rsid w:val="00EA1A96"/>
    <w:rsid w:val="00EA5AE2"/>
    <w:rsid w:val="00EA6F67"/>
    <w:rsid w:val="00EA7204"/>
    <w:rsid w:val="00EA7A63"/>
    <w:rsid w:val="00EB04D6"/>
    <w:rsid w:val="00EB2788"/>
    <w:rsid w:val="00EB364C"/>
    <w:rsid w:val="00EB4A37"/>
    <w:rsid w:val="00EB5B97"/>
    <w:rsid w:val="00EB5DAB"/>
    <w:rsid w:val="00EB5F27"/>
    <w:rsid w:val="00EC03ED"/>
    <w:rsid w:val="00EC0832"/>
    <w:rsid w:val="00EC1083"/>
    <w:rsid w:val="00EC3F17"/>
    <w:rsid w:val="00EC44E8"/>
    <w:rsid w:val="00EC52EC"/>
    <w:rsid w:val="00EC5DD7"/>
    <w:rsid w:val="00EC6027"/>
    <w:rsid w:val="00EC658A"/>
    <w:rsid w:val="00EC6849"/>
    <w:rsid w:val="00EC7ED0"/>
    <w:rsid w:val="00ED02BB"/>
    <w:rsid w:val="00ED050D"/>
    <w:rsid w:val="00ED07B0"/>
    <w:rsid w:val="00ED080D"/>
    <w:rsid w:val="00ED15D1"/>
    <w:rsid w:val="00ED1DC1"/>
    <w:rsid w:val="00ED2510"/>
    <w:rsid w:val="00ED2DE8"/>
    <w:rsid w:val="00ED4D2B"/>
    <w:rsid w:val="00ED527B"/>
    <w:rsid w:val="00ED6318"/>
    <w:rsid w:val="00ED6998"/>
    <w:rsid w:val="00ED7F0D"/>
    <w:rsid w:val="00EE0390"/>
    <w:rsid w:val="00EE322C"/>
    <w:rsid w:val="00EE3F9F"/>
    <w:rsid w:val="00EE4F0B"/>
    <w:rsid w:val="00EE5BCE"/>
    <w:rsid w:val="00EE5CC5"/>
    <w:rsid w:val="00EE6279"/>
    <w:rsid w:val="00EE66DD"/>
    <w:rsid w:val="00EE73C7"/>
    <w:rsid w:val="00EE7712"/>
    <w:rsid w:val="00EE7B18"/>
    <w:rsid w:val="00EF01B2"/>
    <w:rsid w:val="00EF02E6"/>
    <w:rsid w:val="00EF0936"/>
    <w:rsid w:val="00EF0BE3"/>
    <w:rsid w:val="00EF1987"/>
    <w:rsid w:val="00EF20CA"/>
    <w:rsid w:val="00EF5298"/>
    <w:rsid w:val="00EF7246"/>
    <w:rsid w:val="00EF7B80"/>
    <w:rsid w:val="00F00E25"/>
    <w:rsid w:val="00F014AE"/>
    <w:rsid w:val="00F01899"/>
    <w:rsid w:val="00F02132"/>
    <w:rsid w:val="00F02F00"/>
    <w:rsid w:val="00F03A25"/>
    <w:rsid w:val="00F03C35"/>
    <w:rsid w:val="00F046A3"/>
    <w:rsid w:val="00F05685"/>
    <w:rsid w:val="00F068AF"/>
    <w:rsid w:val="00F06F04"/>
    <w:rsid w:val="00F10B3F"/>
    <w:rsid w:val="00F118D8"/>
    <w:rsid w:val="00F13374"/>
    <w:rsid w:val="00F14243"/>
    <w:rsid w:val="00F14C70"/>
    <w:rsid w:val="00F157CA"/>
    <w:rsid w:val="00F1605E"/>
    <w:rsid w:val="00F170A4"/>
    <w:rsid w:val="00F17217"/>
    <w:rsid w:val="00F20139"/>
    <w:rsid w:val="00F2146A"/>
    <w:rsid w:val="00F21E9C"/>
    <w:rsid w:val="00F2215C"/>
    <w:rsid w:val="00F22818"/>
    <w:rsid w:val="00F22932"/>
    <w:rsid w:val="00F2329E"/>
    <w:rsid w:val="00F2330F"/>
    <w:rsid w:val="00F23BAD"/>
    <w:rsid w:val="00F2418B"/>
    <w:rsid w:val="00F24EC5"/>
    <w:rsid w:val="00F25AB3"/>
    <w:rsid w:val="00F264A0"/>
    <w:rsid w:val="00F265D9"/>
    <w:rsid w:val="00F26E1B"/>
    <w:rsid w:val="00F30461"/>
    <w:rsid w:val="00F304BB"/>
    <w:rsid w:val="00F3310D"/>
    <w:rsid w:val="00F37C01"/>
    <w:rsid w:val="00F37F7C"/>
    <w:rsid w:val="00F40341"/>
    <w:rsid w:val="00F411E6"/>
    <w:rsid w:val="00F41384"/>
    <w:rsid w:val="00F41714"/>
    <w:rsid w:val="00F41D4D"/>
    <w:rsid w:val="00F425F7"/>
    <w:rsid w:val="00F4290A"/>
    <w:rsid w:val="00F454E8"/>
    <w:rsid w:val="00F508BE"/>
    <w:rsid w:val="00F50F89"/>
    <w:rsid w:val="00F52293"/>
    <w:rsid w:val="00F52C2C"/>
    <w:rsid w:val="00F55386"/>
    <w:rsid w:val="00F55A84"/>
    <w:rsid w:val="00F57106"/>
    <w:rsid w:val="00F5760F"/>
    <w:rsid w:val="00F57C07"/>
    <w:rsid w:val="00F60380"/>
    <w:rsid w:val="00F6124E"/>
    <w:rsid w:val="00F613E0"/>
    <w:rsid w:val="00F6194E"/>
    <w:rsid w:val="00F6232F"/>
    <w:rsid w:val="00F634BC"/>
    <w:rsid w:val="00F63A3B"/>
    <w:rsid w:val="00F64CC0"/>
    <w:rsid w:val="00F67F22"/>
    <w:rsid w:val="00F72989"/>
    <w:rsid w:val="00F737ED"/>
    <w:rsid w:val="00F74A30"/>
    <w:rsid w:val="00F753A6"/>
    <w:rsid w:val="00F75DEF"/>
    <w:rsid w:val="00F76D60"/>
    <w:rsid w:val="00F80130"/>
    <w:rsid w:val="00F81A85"/>
    <w:rsid w:val="00F82270"/>
    <w:rsid w:val="00F82276"/>
    <w:rsid w:val="00F82A87"/>
    <w:rsid w:val="00F86116"/>
    <w:rsid w:val="00F908F4"/>
    <w:rsid w:val="00F90909"/>
    <w:rsid w:val="00F9227E"/>
    <w:rsid w:val="00F95E6B"/>
    <w:rsid w:val="00F95F5B"/>
    <w:rsid w:val="00F97D9E"/>
    <w:rsid w:val="00FA0D54"/>
    <w:rsid w:val="00FA1269"/>
    <w:rsid w:val="00FA1B67"/>
    <w:rsid w:val="00FA2C5B"/>
    <w:rsid w:val="00FA3457"/>
    <w:rsid w:val="00FA4621"/>
    <w:rsid w:val="00FA4B1E"/>
    <w:rsid w:val="00FA4C9B"/>
    <w:rsid w:val="00FA4E35"/>
    <w:rsid w:val="00FA6755"/>
    <w:rsid w:val="00FA6F4A"/>
    <w:rsid w:val="00FA72FA"/>
    <w:rsid w:val="00FA7606"/>
    <w:rsid w:val="00FA769B"/>
    <w:rsid w:val="00FB001E"/>
    <w:rsid w:val="00FB0B44"/>
    <w:rsid w:val="00FB23FC"/>
    <w:rsid w:val="00FB2FB0"/>
    <w:rsid w:val="00FB6713"/>
    <w:rsid w:val="00FB7DCE"/>
    <w:rsid w:val="00FC2B84"/>
    <w:rsid w:val="00FC5270"/>
    <w:rsid w:val="00FC55EB"/>
    <w:rsid w:val="00FC5A2A"/>
    <w:rsid w:val="00FD138D"/>
    <w:rsid w:val="00FD4B1E"/>
    <w:rsid w:val="00FD5087"/>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240C"/>
    <w:rsid w:val="00FF3613"/>
    <w:rsid w:val="00FF3976"/>
    <w:rsid w:val="00FF3F08"/>
    <w:rsid w:val="00FF4BC3"/>
    <w:rsid w:val="00FF5830"/>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F372B483-F2BA-4563-8B50-79F3E7E3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rsid w:val="00A432B5"/>
    <w:rPr>
      <w:rFonts w:ascii="Calibri" w:eastAsia="Calibri" w:hAnsi="Calibri" w:cs="Times New Roman"/>
      <w:lang w:val="en-US" w:eastAsia="ar-SA"/>
    </w:rPr>
  </w:style>
  <w:style w:type="paragraph" w:styleId="Indentcorptext">
    <w:name w:val="Body Text Indent"/>
    <w:basedOn w:val="Normal"/>
    <w:link w:val="IndentcorptextCaracter"/>
    <w:uiPriority w:val="99"/>
    <w:semiHidden/>
    <w:unhideWhenUsed/>
    <w:rsid w:val="00D72829"/>
    <w:pPr>
      <w:spacing w:after="120"/>
      <w:ind w:left="283"/>
    </w:pPr>
  </w:style>
  <w:style w:type="character" w:customStyle="1" w:styleId="IndentcorptextCaracter">
    <w:name w:val="Indent corp text Caracter"/>
    <w:basedOn w:val="Fontdeparagrafimplicit"/>
    <w:link w:val="Indentcorptext"/>
    <w:uiPriority w:val="99"/>
    <w:semiHidden/>
    <w:rsid w:val="00D72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11736</TotalTime>
  <Pages>15</Pages>
  <Words>4857</Words>
  <Characters>28176</Characters>
  <Application>Microsoft Office Word</Application>
  <DocSecurity>0</DocSecurity>
  <Lines>234</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93</cp:revision>
  <cp:lastPrinted>2024-12-16T14:31:00Z</cp:lastPrinted>
  <dcterms:created xsi:type="dcterms:W3CDTF">2021-09-28T14:17:00Z</dcterms:created>
  <dcterms:modified xsi:type="dcterms:W3CDTF">2024-12-17T12:21:00Z</dcterms:modified>
</cp:coreProperties>
</file>