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D7F4" w14:textId="0A6FCCDD" w:rsidR="005E13B8" w:rsidRPr="000074AE" w:rsidRDefault="005E13B8" w:rsidP="005E13B8">
      <w:pPr>
        <w:spacing w:line="240" w:lineRule="auto"/>
        <w:rPr>
          <w:rFonts w:ascii="Montserrat Light" w:hAnsi="Montserrat Light"/>
          <w:b/>
          <w:bCs/>
          <w:lang w:val="ro-RO"/>
        </w:rPr>
      </w:pPr>
      <w:r w:rsidRPr="000074AE">
        <w:rPr>
          <w:rFonts w:ascii="Montserrat Light" w:hAnsi="Montserrat Light"/>
          <w:b/>
          <w:bCs/>
          <w:lang w:val="ro-RO"/>
        </w:rPr>
        <w:t>Nr.</w:t>
      </w:r>
      <w:r w:rsidR="00AE7BCA" w:rsidRPr="000074AE">
        <w:rPr>
          <w:rFonts w:ascii="Montserrat Light" w:hAnsi="Montserrat Light"/>
          <w:b/>
          <w:bCs/>
          <w:lang w:val="ro-RO"/>
        </w:rPr>
        <w:t xml:space="preserve"> </w:t>
      </w:r>
      <w:r w:rsidR="00E65EFA">
        <w:rPr>
          <w:rFonts w:ascii="Montserrat Light" w:hAnsi="Montserrat Light"/>
          <w:b/>
          <w:bCs/>
          <w:lang w:val="ro-RO"/>
        </w:rPr>
        <w:t>8059</w:t>
      </w:r>
      <w:r w:rsidR="00AE7BCA" w:rsidRPr="000074AE">
        <w:rPr>
          <w:rFonts w:ascii="Montserrat Light" w:hAnsi="Montserrat Light"/>
          <w:b/>
          <w:bCs/>
          <w:lang w:val="ro-RO"/>
        </w:rPr>
        <w:t xml:space="preserve"> </w:t>
      </w:r>
      <w:r w:rsidRPr="000074AE">
        <w:rPr>
          <w:rFonts w:ascii="Montserrat Light" w:hAnsi="Montserrat Light"/>
          <w:b/>
          <w:bCs/>
          <w:lang w:val="ro-RO"/>
        </w:rPr>
        <w:t xml:space="preserve">din </w:t>
      </w:r>
      <w:r w:rsidR="00AE7BCA" w:rsidRPr="000074AE">
        <w:rPr>
          <w:rFonts w:ascii="Montserrat Light" w:hAnsi="Montserrat Light"/>
          <w:b/>
          <w:bCs/>
          <w:lang w:val="ro-RO"/>
        </w:rPr>
        <w:t>2</w:t>
      </w:r>
      <w:r w:rsidR="00E65EFA">
        <w:rPr>
          <w:rFonts w:ascii="Montserrat Light" w:hAnsi="Montserrat Light"/>
          <w:b/>
          <w:bCs/>
          <w:lang w:val="ro-RO"/>
        </w:rPr>
        <w:t>5</w:t>
      </w:r>
      <w:r w:rsidR="00AE7BCA" w:rsidRPr="000074AE">
        <w:rPr>
          <w:rFonts w:ascii="Montserrat Light" w:hAnsi="Montserrat Light"/>
          <w:b/>
          <w:bCs/>
          <w:lang w:val="ro-RO"/>
        </w:rPr>
        <w:t>.</w:t>
      </w:r>
      <w:r w:rsidR="00816638" w:rsidRPr="000074AE">
        <w:rPr>
          <w:rFonts w:ascii="Montserrat Light" w:hAnsi="Montserrat Light"/>
          <w:b/>
          <w:bCs/>
          <w:lang w:val="ro-RO"/>
        </w:rPr>
        <w:t>0</w:t>
      </w:r>
      <w:r w:rsidR="00291D97" w:rsidRPr="000074AE">
        <w:rPr>
          <w:rFonts w:ascii="Montserrat Light" w:hAnsi="Montserrat Light"/>
          <w:b/>
          <w:bCs/>
          <w:lang w:val="ro-RO"/>
        </w:rPr>
        <w:t>2</w:t>
      </w:r>
      <w:r w:rsidRPr="000074AE">
        <w:rPr>
          <w:rFonts w:ascii="Montserrat Light" w:hAnsi="Montserrat Light"/>
          <w:b/>
          <w:bCs/>
          <w:lang w:val="ro-RO"/>
        </w:rPr>
        <w:t>.202</w:t>
      </w:r>
      <w:r w:rsidR="00291D97" w:rsidRPr="000074AE">
        <w:rPr>
          <w:rFonts w:ascii="Montserrat Light" w:hAnsi="Montserrat Light"/>
          <w:b/>
          <w:bCs/>
          <w:lang w:val="ro-RO"/>
        </w:rPr>
        <w:t>5</w:t>
      </w:r>
    </w:p>
    <w:p w14:paraId="163B8B67" w14:textId="77777777" w:rsidR="005E13B8" w:rsidRPr="000074AE" w:rsidRDefault="005E13B8" w:rsidP="005E13B8">
      <w:pPr>
        <w:spacing w:line="240" w:lineRule="auto"/>
        <w:rPr>
          <w:rFonts w:ascii="Montserrat" w:hAnsi="Montserrat"/>
          <w:b/>
          <w:bCs/>
          <w:lang w:val="ro-RO"/>
        </w:rPr>
      </w:pPr>
    </w:p>
    <w:p w14:paraId="055FA725" w14:textId="77777777" w:rsidR="005E13B8" w:rsidRPr="000074AE" w:rsidRDefault="005E13B8" w:rsidP="005E13B8">
      <w:pPr>
        <w:autoSpaceDE w:val="0"/>
        <w:autoSpaceDN w:val="0"/>
        <w:adjustRightInd w:val="0"/>
        <w:spacing w:line="240" w:lineRule="auto"/>
        <w:jc w:val="center"/>
        <w:rPr>
          <w:rFonts w:ascii="Montserrat" w:eastAsia="Times New Roman" w:hAnsi="Montserrat" w:cs="Times New Roman"/>
          <w:b/>
          <w:lang w:val="ro-RO" w:eastAsia="ro-RO"/>
        </w:rPr>
      </w:pPr>
      <w:r w:rsidRPr="000074AE">
        <w:rPr>
          <w:rFonts w:ascii="Montserrat" w:eastAsia="Times New Roman" w:hAnsi="Montserrat" w:cs="Times New Roman"/>
          <w:b/>
          <w:lang w:val="ro-RO" w:eastAsia="ro-RO"/>
        </w:rPr>
        <w:t>REFERAT DE APROBARE</w:t>
      </w:r>
    </w:p>
    <w:p w14:paraId="36A3CDC6" w14:textId="77777777" w:rsidR="0043334F" w:rsidRPr="000074AE" w:rsidRDefault="005E13B8" w:rsidP="0043334F">
      <w:pPr>
        <w:autoSpaceDE w:val="0"/>
        <w:autoSpaceDN w:val="0"/>
        <w:adjustRightInd w:val="0"/>
        <w:spacing w:line="240" w:lineRule="auto"/>
        <w:jc w:val="center"/>
        <w:rPr>
          <w:rFonts w:ascii="Montserrat" w:hAnsi="Montserrat"/>
          <w:b/>
          <w:bCs/>
          <w:lang w:val="ro-RO" w:eastAsia="ro-RO"/>
        </w:rPr>
      </w:pPr>
      <w:r w:rsidRPr="000074AE">
        <w:rPr>
          <w:rFonts w:ascii="Montserrat" w:eastAsia="Times New Roman" w:hAnsi="Montserrat" w:cs="Times New Roman"/>
          <w:b/>
          <w:bCs/>
          <w:lang w:val="ro-RO"/>
        </w:rPr>
        <w:t xml:space="preserve">la Proiectul de hotărâre pentru </w:t>
      </w:r>
      <w:r w:rsidRPr="000074AE">
        <w:rPr>
          <w:rFonts w:ascii="Montserrat" w:hAnsi="Montserrat"/>
          <w:b/>
          <w:bCs/>
          <w:lang w:val="ro-RO"/>
        </w:rPr>
        <w:t xml:space="preserve">modificarea Hotărârii Consiliului Județean Cluj nr. </w:t>
      </w:r>
      <w:r w:rsidR="00291D97" w:rsidRPr="000074AE">
        <w:rPr>
          <w:rFonts w:ascii="Montserrat" w:hAnsi="Montserrat"/>
          <w:b/>
          <w:bCs/>
          <w:lang w:val="ro-RO"/>
        </w:rPr>
        <w:t>212</w:t>
      </w:r>
      <w:r w:rsidRPr="000074AE">
        <w:rPr>
          <w:rFonts w:ascii="Montserrat" w:hAnsi="Montserrat"/>
          <w:b/>
          <w:bCs/>
          <w:lang w:val="ro-RO"/>
        </w:rPr>
        <w:t>/202</w:t>
      </w:r>
      <w:r w:rsidR="00291D97" w:rsidRPr="000074AE">
        <w:rPr>
          <w:rFonts w:ascii="Montserrat" w:hAnsi="Montserrat"/>
          <w:b/>
          <w:bCs/>
          <w:lang w:val="ro-RO"/>
        </w:rPr>
        <w:t>4</w:t>
      </w:r>
      <w:r w:rsidRPr="000074AE">
        <w:rPr>
          <w:rFonts w:ascii="Montserrat" w:hAnsi="Montserrat"/>
          <w:b/>
          <w:bCs/>
          <w:lang w:val="ro-RO"/>
        </w:rPr>
        <w:t xml:space="preserve"> </w:t>
      </w:r>
      <w:proofErr w:type="spellStart"/>
      <w:r w:rsidR="0043334F" w:rsidRPr="000074AE">
        <w:rPr>
          <w:rFonts w:ascii="Montserrat" w:hAnsi="Montserrat"/>
          <w:b/>
          <w:bCs/>
        </w:rPr>
        <w:t>privind</w:t>
      </w:r>
      <w:proofErr w:type="spellEnd"/>
      <w:r w:rsidR="0043334F" w:rsidRPr="000074AE">
        <w:rPr>
          <w:rFonts w:ascii="Montserrat" w:hAnsi="Montserrat"/>
          <w:b/>
          <w:bCs/>
        </w:rPr>
        <w:t xml:space="preserve"> </w:t>
      </w:r>
      <w:proofErr w:type="spellStart"/>
      <w:r w:rsidR="0043334F" w:rsidRPr="000074AE">
        <w:rPr>
          <w:rFonts w:ascii="Montserrat" w:hAnsi="Montserrat"/>
          <w:b/>
          <w:bCs/>
        </w:rPr>
        <w:t>constituirea</w:t>
      </w:r>
      <w:proofErr w:type="spellEnd"/>
      <w:r w:rsidR="0043334F" w:rsidRPr="000074AE">
        <w:rPr>
          <w:rFonts w:ascii="Montserrat" w:hAnsi="Montserrat"/>
          <w:b/>
          <w:bCs/>
        </w:rPr>
        <w:t xml:space="preserve"> </w:t>
      </w:r>
      <w:proofErr w:type="spellStart"/>
      <w:r w:rsidR="0043334F" w:rsidRPr="000074AE">
        <w:rPr>
          <w:rFonts w:ascii="Montserrat" w:hAnsi="Montserrat"/>
          <w:b/>
          <w:bCs/>
        </w:rPr>
        <w:t>și</w:t>
      </w:r>
      <w:proofErr w:type="spellEnd"/>
      <w:r w:rsidR="0043334F" w:rsidRPr="000074AE">
        <w:rPr>
          <w:rFonts w:ascii="Montserrat" w:hAnsi="Montserrat"/>
          <w:b/>
          <w:bCs/>
        </w:rPr>
        <w:t xml:space="preserve"> </w:t>
      </w:r>
      <w:proofErr w:type="spellStart"/>
      <w:r w:rsidR="0043334F" w:rsidRPr="000074AE">
        <w:rPr>
          <w:rFonts w:ascii="Montserrat" w:hAnsi="Montserrat"/>
          <w:b/>
        </w:rPr>
        <w:t>organizarea</w:t>
      </w:r>
      <w:proofErr w:type="spellEnd"/>
      <w:r w:rsidR="0043334F" w:rsidRPr="000074AE">
        <w:rPr>
          <w:rFonts w:ascii="Montserrat" w:hAnsi="Montserrat"/>
          <w:b/>
        </w:rPr>
        <w:t xml:space="preserve"> </w:t>
      </w:r>
      <w:proofErr w:type="spellStart"/>
      <w:r w:rsidR="0043334F" w:rsidRPr="000074AE">
        <w:rPr>
          <w:rFonts w:ascii="Montserrat" w:hAnsi="Montserrat"/>
          <w:b/>
        </w:rPr>
        <w:t>comisiilor</w:t>
      </w:r>
      <w:proofErr w:type="spellEnd"/>
      <w:r w:rsidR="0043334F" w:rsidRPr="000074AE">
        <w:rPr>
          <w:rFonts w:ascii="Montserrat" w:hAnsi="Montserrat"/>
          <w:b/>
        </w:rPr>
        <w:t xml:space="preserve"> de </w:t>
      </w:r>
      <w:proofErr w:type="spellStart"/>
      <w:r w:rsidR="0043334F" w:rsidRPr="000074AE">
        <w:rPr>
          <w:rFonts w:ascii="Montserrat" w:hAnsi="Montserrat"/>
          <w:b/>
        </w:rPr>
        <w:t>specialitate</w:t>
      </w:r>
      <w:proofErr w:type="spellEnd"/>
      <w:r w:rsidR="0043334F" w:rsidRPr="000074AE">
        <w:rPr>
          <w:rFonts w:ascii="Montserrat" w:hAnsi="Montserrat"/>
          <w:b/>
        </w:rPr>
        <w:t xml:space="preserve"> ale </w:t>
      </w:r>
      <w:proofErr w:type="spellStart"/>
      <w:r w:rsidR="0043334F" w:rsidRPr="000074AE">
        <w:rPr>
          <w:rFonts w:ascii="Montserrat" w:hAnsi="Montserrat"/>
          <w:b/>
        </w:rPr>
        <w:t>Consiliului</w:t>
      </w:r>
      <w:proofErr w:type="spellEnd"/>
      <w:r w:rsidR="0043334F" w:rsidRPr="000074AE">
        <w:rPr>
          <w:rFonts w:ascii="Montserrat" w:hAnsi="Montserrat"/>
          <w:b/>
        </w:rPr>
        <w:t xml:space="preserve"> </w:t>
      </w:r>
      <w:proofErr w:type="spellStart"/>
      <w:r w:rsidR="0043334F" w:rsidRPr="000074AE">
        <w:rPr>
          <w:rFonts w:ascii="Montserrat" w:hAnsi="Montserrat"/>
          <w:b/>
        </w:rPr>
        <w:t>Judeţean</w:t>
      </w:r>
      <w:proofErr w:type="spellEnd"/>
      <w:r w:rsidR="0043334F" w:rsidRPr="000074AE">
        <w:rPr>
          <w:rFonts w:ascii="Montserrat" w:hAnsi="Montserrat"/>
          <w:b/>
        </w:rPr>
        <w:t xml:space="preserve"> Cluj, ca </w:t>
      </w:r>
      <w:proofErr w:type="spellStart"/>
      <w:r w:rsidR="0043334F" w:rsidRPr="000074AE">
        <w:rPr>
          <w:rFonts w:ascii="Montserrat" w:hAnsi="Montserrat"/>
          <w:b/>
        </w:rPr>
        <w:t>urmare</w:t>
      </w:r>
      <w:proofErr w:type="spellEnd"/>
      <w:r w:rsidR="0043334F" w:rsidRPr="000074AE">
        <w:rPr>
          <w:rFonts w:ascii="Montserrat" w:hAnsi="Montserrat"/>
          <w:b/>
        </w:rPr>
        <w:t xml:space="preserve"> a </w:t>
      </w:r>
      <w:proofErr w:type="spellStart"/>
      <w:r w:rsidR="0043334F" w:rsidRPr="000074AE">
        <w:rPr>
          <w:rFonts w:ascii="Montserrat" w:hAnsi="Montserrat"/>
          <w:b/>
          <w:lang w:val="fr-FR"/>
        </w:rPr>
        <w:t>constituirii</w:t>
      </w:r>
      <w:proofErr w:type="spellEnd"/>
      <w:r w:rsidR="0043334F" w:rsidRPr="000074AE">
        <w:rPr>
          <w:rFonts w:ascii="Montserrat" w:hAnsi="Montserrat"/>
          <w:b/>
          <w:lang w:val="fr-FR"/>
        </w:rPr>
        <w:t xml:space="preserve"> </w:t>
      </w:r>
      <w:proofErr w:type="spellStart"/>
      <w:r w:rsidR="0043334F" w:rsidRPr="000074AE">
        <w:rPr>
          <w:rFonts w:ascii="Montserrat" w:hAnsi="Montserrat"/>
          <w:b/>
          <w:lang w:val="fr-FR"/>
        </w:rPr>
        <w:t>noului</w:t>
      </w:r>
      <w:proofErr w:type="spellEnd"/>
      <w:r w:rsidR="0043334F" w:rsidRPr="000074AE">
        <w:rPr>
          <w:rFonts w:ascii="Montserrat" w:hAnsi="Montserrat"/>
          <w:b/>
          <w:lang w:val="fr-FR"/>
        </w:rPr>
        <w:t xml:space="preserve"> </w:t>
      </w:r>
      <w:proofErr w:type="spellStart"/>
      <w:r w:rsidR="0043334F" w:rsidRPr="000074AE">
        <w:rPr>
          <w:rStyle w:val="salnbdy"/>
          <w:rFonts w:ascii="Montserrat" w:hAnsi="Montserrat"/>
          <w:b/>
          <w:color w:val="auto"/>
          <w:sz w:val="22"/>
          <w:szCs w:val="22"/>
        </w:rPr>
        <w:t>Consiliu</w:t>
      </w:r>
      <w:proofErr w:type="spellEnd"/>
      <w:r w:rsidR="0043334F" w:rsidRPr="000074AE">
        <w:rPr>
          <w:rStyle w:val="salnbdy"/>
          <w:rFonts w:ascii="Montserrat" w:hAnsi="Montserrat"/>
          <w:b/>
          <w:color w:val="auto"/>
          <w:sz w:val="22"/>
          <w:szCs w:val="22"/>
        </w:rPr>
        <w:t xml:space="preserve"> </w:t>
      </w:r>
      <w:proofErr w:type="spellStart"/>
      <w:r w:rsidR="0043334F" w:rsidRPr="000074AE">
        <w:rPr>
          <w:rStyle w:val="salnbdy"/>
          <w:rFonts w:ascii="Montserrat" w:hAnsi="Montserrat"/>
          <w:b/>
          <w:color w:val="auto"/>
          <w:sz w:val="22"/>
          <w:szCs w:val="22"/>
        </w:rPr>
        <w:t>Județean</w:t>
      </w:r>
      <w:proofErr w:type="spellEnd"/>
      <w:r w:rsidR="0043334F" w:rsidRPr="000074AE">
        <w:rPr>
          <w:rStyle w:val="salnbdy"/>
          <w:rFonts w:ascii="Montserrat" w:hAnsi="Montserrat"/>
          <w:b/>
          <w:color w:val="auto"/>
          <w:sz w:val="22"/>
          <w:szCs w:val="22"/>
        </w:rPr>
        <w:t xml:space="preserve"> Cluj </w:t>
      </w:r>
      <w:proofErr w:type="spellStart"/>
      <w:r w:rsidR="0043334F" w:rsidRPr="000074AE">
        <w:rPr>
          <w:rStyle w:val="salnbdy"/>
          <w:rFonts w:ascii="Montserrat" w:hAnsi="Montserrat"/>
          <w:b/>
          <w:color w:val="auto"/>
          <w:sz w:val="22"/>
          <w:szCs w:val="22"/>
        </w:rPr>
        <w:t>în</w:t>
      </w:r>
      <w:proofErr w:type="spellEnd"/>
      <w:r w:rsidR="0043334F" w:rsidRPr="000074AE">
        <w:rPr>
          <w:rStyle w:val="salnbdy"/>
          <w:rFonts w:ascii="Montserrat" w:hAnsi="Montserrat"/>
          <w:b/>
          <w:color w:val="auto"/>
          <w:sz w:val="22"/>
          <w:szCs w:val="22"/>
        </w:rPr>
        <w:t xml:space="preserve"> data de 24 </w:t>
      </w:r>
      <w:proofErr w:type="spellStart"/>
      <w:r w:rsidR="0043334F" w:rsidRPr="000074AE">
        <w:rPr>
          <w:rStyle w:val="salnbdy"/>
          <w:rFonts w:ascii="Montserrat" w:hAnsi="Montserrat"/>
          <w:b/>
          <w:color w:val="auto"/>
          <w:sz w:val="22"/>
          <w:szCs w:val="22"/>
        </w:rPr>
        <w:t>octombrie</w:t>
      </w:r>
      <w:proofErr w:type="spellEnd"/>
      <w:r w:rsidR="0043334F" w:rsidRPr="000074AE">
        <w:rPr>
          <w:rStyle w:val="salnbdy"/>
          <w:rFonts w:ascii="Montserrat" w:hAnsi="Montserrat"/>
          <w:b/>
          <w:color w:val="auto"/>
          <w:sz w:val="22"/>
          <w:szCs w:val="22"/>
        </w:rPr>
        <w:t xml:space="preserve"> 2024</w:t>
      </w:r>
    </w:p>
    <w:p w14:paraId="128CAF06" w14:textId="77777777" w:rsidR="005E13B8" w:rsidRPr="000074AE" w:rsidRDefault="005E13B8" w:rsidP="005E13B8">
      <w:pPr>
        <w:spacing w:line="240" w:lineRule="auto"/>
        <w:jc w:val="center"/>
        <w:rPr>
          <w:rFonts w:ascii="Cambria" w:eastAsia="Times New Roman" w:hAnsi="Cambria" w:cs="Times New Roman"/>
          <w:b/>
          <w:bCs/>
          <w:noProof/>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0074AE" w:rsidRPr="000074AE" w14:paraId="74A5817B" w14:textId="77777777" w:rsidTr="006F12C1">
        <w:trPr>
          <w:trHeight w:val="355"/>
        </w:trPr>
        <w:tc>
          <w:tcPr>
            <w:tcW w:w="9360" w:type="dxa"/>
            <w:shd w:val="clear" w:color="auto" w:fill="auto"/>
          </w:tcPr>
          <w:p w14:paraId="3A233B44" w14:textId="77777777" w:rsidR="005E13B8" w:rsidRPr="000074AE" w:rsidRDefault="005E13B8" w:rsidP="006F12C1">
            <w:pPr>
              <w:spacing w:line="240" w:lineRule="auto"/>
              <w:jc w:val="both"/>
              <w:rPr>
                <w:rFonts w:ascii="Montserrat" w:hAnsi="Montserrat"/>
                <w:b/>
                <w:bCs/>
                <w:lang w:val="ro-RO"/>
              </w:rPr>
            </w:pPr>
            <w:r w:rsidRPr="000074AE">
              <w:rPr>
                <w:rFonts w:ascii="Montserrat" w:eastAsia="Times New Roman" w:hAnsi="Montserrat" w:cs="Times New Roman"/>
                <w:b/>
                <w:bCs/>
                <w:noProof/>
                <w:lang w:val="ro-RO" w:eastAsia="ro-RO"/>
              </w:rPr>
              <w:t xml:space="preserve">Secțiunea 1 - Motivul adoptării </w:t>
            </w:r>
            <w:r w:rsidRPr="000074AE">
              <w:rPr>
                <w:rFonts w:ascii="Montserrat" w:eastAsia="Times New Roman" w:hAnsi="Montserrat" w:cs="Times New Roman"/>
                <w:b/>
                <w:bCs/>
                <w:noProof/>
                <w:shd w:val="clear" w:color="auto" w:fill="FFFFFF"/>
                <w:lang w:val="ro-RO" w:eastAsia="ro-RO"/>
              </w:rPr>
              <w:t>actului administrativ</w:t>
            </w:r>
            <w:r w:rsidRPr="000074AE">
              <w:rPr>
                <w:rFonts w:ascii="Montserrat" w:eastAsia="Times New Roman" w:hAnsi="Montserrat" w:cs="Times New Roman"/>
                <w:b/>
                <w:bCs/>
                <w:noProof/>
                <w:lang w:val="ro-RO" w:eastAsia="ro-RO"/>
              </w:rPr>
              <w:t>:</w:t>
            </w:r>
            <w:r w:rsidRPr="000074AE">
              <w:rPr>
                <w:rFonts w:ascii="Montserrat" w:hAnsi="Montserrat"/>
                <w:b/>
                <w:bCs/>
                <w:lang w:val="ro-RO"/>
              </w:rPr>
              <w:t xml:space="preserve">   </w:t>
            </w:r>
          </w:p>
        </w:tc>
      </w:tr>
      <w:tr w:rsidR="000074AE" w:rsidRPr="000074AE" w14:paraId="2559726C" w14:textId="77777777" w:rsidTr="006F12C1">
        <w:tc>
          <w:tcPr>
            <w:tcW w:w="9360" w:type="dxa"/>
            <w:shd w:val="clear" w:color="auto" w:fill="auto"/>
          </w:tcPr>
          <w:p w14:paraId="0C654D76" w14:textId="77777777" w:rsidR="005E13B8" w:rsidRPr="000074AE" w:rsidRDefault="005E13B8" w:rsidP="006F12C1">
            <w:pPr>
              <w:numPr>
                <w:ilvl w:val="1"/>
                <w:numId w:val="2"/>
              </w:numPr>
              <w:tabs>
                <w:tab w:val="num" w:pos="765"/>
              </w:tabs>
              <w:spacing w:line="240" w:lineRule="auto"/>
              <w:ind w:left="765"/>
              <w:contextualSpacing/>
              <w:rPr>
                <w:rFonts w:ascii="Montserrat" w:eastAsiaTheme="minorHAnsi" w:hAnsi="Montserrat" w:cstheme="minorBidi"/>
                <w:b/>
                <w:bCs/>
                <w:lang w:val="ro-RO"/>
              </w:rPr>
            </w:pPr>
            <w:r w:rsidRPr="000074AE">
              <w:rPr>
                <w:rFonts w:ascii="Montserrat" w:eastAsiaTheme="minorHAnsi" w:hAnsi="Montserrat" w:cstheme="minorBidi"/>
                <w:b/>
                <w:bCs/>
                <w:lang w:val="ro-RO"/>
              </w:rPr>
              <w:t>Descrierea situației actuale</w:t>
            </w:r>
          </w:p>
        </w:tc>
      </w:tr>
      <w:tr w:rsidR="000074AE" w:rsidRPr="000074AE" w14:paraId="2CCCA34B" w14:textId="77777777" w:rsidTr="006F12C1">
        <w:trPr>
          <w:trHeight w:val="377"/>
        </w:trPr>
        <w:tc>
          <w:tcPr>
            <w:tcW w:w="9360" w:type="dxa"/>
            <w:shd w:val="clear" w:color="auto" w:fill="auto"/>
          </w:tcPr>
          <w:p w14:paraId="738768CE" w14:textId="77777777" w:rsidR="005E13B8" w:rsidRPr="000074AE" w:rsidRDefault="005E13B8" w:rsidP="006F12C1">
            <w:pPr>
              <w:keepNext/>
              <w:widowControl w:val="0"/>
              <w:numPr>
                <w:ilvl w:val="1"/>
                <w:numId w:val="3"/>
              </w:numPr>
              <w:autoSpaceDE w:val="0"/>
              <w:autoSpaceDN w:val="0"/>
              <w:adjustRightInd w:val="0"/>
              <w:spacing w:line="240" w:lineRule="auto"/>
              <w:ind w:left="855" w:hanging="450"/>
              <w:contextualSpacing/>
              <w:jc w:val="both"/>
              <w:outlineLvl w:val="1"/>
              <w:rPr>
                <w:rFonts w:ascii="Montserrat" w:eastAsia="Calibri" w:hAnsi="Montserrat" w:cs="Times New Roman"/>
                <w:b/>
                <w:bCs/>
                <w:noProof/>
                <w:lang w:val="ro-RO" w:eastAsia="ro-RO"/>
              </w:rPr>
            </w:pPr>
            <w:r w:rsidRPr="000074AE">
              <w:rPr>
                <w:rFonts w:ascii="Montserrat" w:eastAsia="Calibri" w:hAnsi="Montserrat" w:cs="Times New Roman"/>
                <w:b/>
                <w:bCs/>
                <w:noProof/>
                <w:lang w:val="ro-RO" w:eastAsia="ro-RO"/>
              </w:rPr>
              <w:t xml:space="preserve"> Cerinţe care reclamă necesitatea actului administrativ: </w:t>
            </w:r>
          </w:p>
        </w:tc>
      </w:tr>
      <w:tr w:rsidR="000074AE" w:rsidRPr="000074AE" w14:paraId="006C64FB" w14:textId="77777777" w:rsidTr="006F12C1">
        <w:tc>
          <w:tcPr>
            <w:tcW w:w="9360" w:type="dxa"/>
            <w:shd w:val="clear" w:color="auto" w:fill="auto"/>
          </w:tcPr>
          <w:p w14:paraId="41A142D9" w14:textId="77777777" w:rsidR="005E13B8" w:rsidRPr="000074AE" w:rsidRDefault="005E13B8" w:rsidP="006F12C1">
            <w:pPr>
              <w:spacing w:line="240" w:lineRule="auto"/>
              <w:jc w:val="both"/>
              <w:rPr>
                <w:rFonts w:ascii="Montserrat Light" w:hAnsi="Montserrat Light"/>
                <w:shd w:val="clear" w:color="auto" w:fill="FFFFFF"/>
                <w:lang w:val="ro-RO"/>
              </w:rPr>
            </w:pPr>
            <w:r w:rsidRPr="000074AE">
              <w:rPr>
                <w:rFonts w:ascii="Montserrat Light" w:hAnsi="Montserrat Light"/>
                <w:lang w:val="ro-RO"/>
              </w:rPr>
              <w:t>Potrivit prevederilor art. 182 coroborate cu ale art. 124 alin. (1) din Ordonanța de urgență a Guvernului nr. 57/2019 privind Codul administrativ, cu modificările și completările ulterioare, d</w:t>
            </w:r>
            <w:r w:rsidRPr="000074AE">
              <w:rPr>
                <w:rFonts w:ascii="Montserrat Light" w:hAnsi="Montserrat Light"/>
                <w:bCs/>
                <w:snapToGrid w:val="0"/>
                <w:lang w:val="ro-RO"/>
              </w:rPr>
              <w:t>upă constituire,</w:t>
            </w:r>
            <w:r w:rsidRPr="000074AE">
              <w:rPr>
                <w:rFonts w:ascii="Montserrat Light" w:hAnsi="Montserrat Light"/>
                <w:b/>
                <w:snapToGrid w:val="0"/>
                <w:lang w:val="ro-RO"/>
              </w:rPr>
              <w:t xml:space="preserve"> </w:t>
            </w:r>
            <w:r w:rsidRPr="000074AE">
              <w:rPr>
                <w:rFonts w:ascii="Montserrat Light" w:hAnsi="Montserrat Light"/>
                <w:snapToGrid w:val="0"/>
                <w:lang w:val="ro-RO"/>
              </w:rPr>
              <w:t xml:space="preserve">Consiliul </w:t>
            </w:r>
            <w:proofErr w:type="spellStart"/>
            <w:r w:rsidRPr="000074AE">
              <w:rPr>
                <w:rFonts w:ascii="Montserrat Light" w:hAnsi="Montserrat Light"/>
                <w:snapToGrid w:val="0"/>
                <w:lang w:val="ro-RO"/>
              </w:rPr>
              <w:t>judeţean</w:t>
            </w:r>
            <w:proofErr w:type="spellEnd"/>
            <w:r w:rsidRPr="000074AE">
              <w:rPr>
                <w:rFonts w:ascii="Montserrat Light" w:hAnsi="Montserrat Light"/>
                <w:snapToGrid w:val="0"/>
                <w:lang w:val="ro-RO"/>
              </w:rPr>
              <w:t xml:space="preserve"> își constituie și organizează comisiile de specialitate pe principalele domenii de activitate, altfel încât acestea să-și poată desfășura activitatea într-un timp cât mai scurt, ținând cont de faptul că </w:t>
            </w:r>
            <w:r w:rsidRPr="000074AE">
              <w:rPr>
                <w:rFonts w:ascii="Montserrat Light" w:hAnsi="Montserrat Light"/>
                <w:shd w:val="clear" w:color="auto" w:fill="FFFFFF"/>
                <w:lang w:val="ro-RO"/>
              </w:rPr>
              <w:t xml:space="preserve">proiectele de hotărâri pot fi supuse dezbaterii numai dacă sunt </w:t>
            </w:r>
            <w:proofErr w:type="spellStart"/>
            <w:r w:rsidRPr="000074AE">
              <w:rPr>
                <w:rFonts w:ascii="Montserrat Light" w:hAnsi="Montserrat Light"/>
                <w:shd w:val="clear" w:color="auto" w:fill="FFFFFF"/>
                <w:lang w:val="ro-RO"/>
              </w:rPr>
              <w:t>însoţite</w:t>
            </w:r>
            <w:proofErr w:type="spellEnd"/>
            <w:r w:rsidRPr="000074AE">
              <w:rPr>
                <w:rFonts w:ascii="Montserrat Light" w:hAnsi="Montserrat Light"/>
                <w:shd w:val="clear" w:color="auto" w:fill="FFFFFF"/>
                <w:lang w:val="ro-RO"/>
              </w:rPr>
              <w:t xml:space="preserve"> de avizele adoptate de aceste comisii de specialitate.</w:t>
            </w:r>
          </w:p>
          <w:p w14:paraId="628E4710" w14:textId="77777777" w:rsidR="005E13B8" w:rsidRPr="000074AE" w:rsidRDefault="005E13B8" w:rsidP="006F12C1">
            <w:pPr>
              <w:spacing w:line="240" w:lineRule="auto"/>
              <w:jc w:val="both"/>
              <w:rPr>
                <w:rFonts w:ascii="Montserrat Light" w:hAnsi="Montserrat Light"/>
                <w:lang w:val="ro-RO"/>
              </w:rPr>
            </w:pPr>
          </w:p>
          <w:p w14:paraId="07490E8D" w14:textId="4E312D1D" w:rsidR="005E13B8" w:rsidRPr="000074AE" w:rsidRDefault="005E13B8" w:rsidP="006F12C1">
            <w:pPr>
              <w:spacing w:line="240" w:lineRule="auto"/>
              <w:jc w:val="both"/>
              <w:rPr>
                <w:rFonts w:ascii="Montserrat Light" w:eastAsia="Times New Roman" w:hAnsi="Montserrat Light" w:cs="Times New Roman"/>
                <w:noProof/>
                <w:shd w:val="clear" w:color="auto" w:fill="FFFFFF"/>
                <w:lang w:val="ro-RO" w:eastAsia="ro-RO"/>
              </w:rPr>
            </w:pPr>
            <w:r w:rsidRPr="000074AE">
              <w:rPr>
                <w:rFonts w:ascii="Montserrat Light" w:hAnsi="Montserrat Light"/>
                <w:snapToGrid w:val="0"/>
                <w:lang w:val="ro-RO"/>
              </w:rPr>
              <w:t xml:space="preserve">În aceste condiții, ca urmare a validării mandatelor de consilieri județeni, precum și a constituirii noului Consiliul județean după alegerile locale din data de </w:t>
            </w:r>
            <w:r w:rsidRPr="000074AE">
              <w:rPr>
                <w:rFonts w:ascii="Montserrat Light" w:hAnsi="Montserrat Light"/>
                <w:bCs/>
                <w:shd w:val="clear" w:color="auto" w:fill="FFFFFF"/>
                <w:lang w:val="ro-RO"/>
              </w:rPr>
              <w:t xml:space="preserve"> </w:t>
            </w:r>
            <w:r w:rsidR="005F0E74" w:rsidRPr="000074AE">
              <w:rPr>
                <w:rFonts w:ascii="Montserrat Light" w:hAnsi="Montserrat Light"/>
                <w:bCs/>
                <w:shd w:val="clear" w:color="auto" w:fill="FFFFFF"/>
                <w:lang w:val="ro-RO"/>
              </w:rPr>
              <w:t>9 iunie</w:t>
            </w:r>
            <w:r w:rsidRPr="000074AE">
              <w:rPr>
                <w:rFonts w:ascii="Montserrat Light" w:hAnsi="Montserrat Light"/>
                <w:bCs/>
                <w:shd w:val="clear" w:color="auto" w:fill="FFFFFF"/>
                <w:lang w:val="ro-RO"/>
              </w:rPr>
              <w:t xml:space="preserve"> 202</w:t>
            </w:r>
            <w:r w:rsidR="005F0E74" w:rsidRPr="000074AE">
              <w:rPr>
                <w:rFonts w:ascii="Montserrat Light" w:hAnsi="Montserrat Light"/>
                <w:bCs/>
                <w:shd w:val="clear" w:color="auto" w:fill="FFFFFF"/>
                <w:lang w:val="ro-RO"/>
              </w:rPr>
              <w:t>4</w:t>
            </w:r>
            <w:r w:rsidRPr="000074AE">
              <w:rPr>
                <w:rFonts w:ascii="Montserrat Light" w:hAnsi="Montserrat Light"/>
                <w:lang w:val="ro-RO"/>
              </w:rPr>
              <w:t xml:space="preserve">, </w:t>
            </w:r>
            <w:r w:rsidRPr="000074AE">
              <w:rPr>
                <w:rFonts w:ascii="Montserrat Light" w:eastAsia="Times New Roman" w:hAnsi="Montserrat Light" w:cs="Times New Roman"/>
                <w:lang w:val="ro-RO"/>
              </w:rPr>
              <w:t xml:space="preserve">prin Hotărârea Consiliului </w:t>
            </w:r>
            <w:proofErr w:type="spellStart"/>
            <w:r w:rsidRPr="000074AE">
              <w:rPr>
                <w:rFonts w:ascii="Montserrat Light" w:eastAsia="Times New Roman" w:hAnsi="Montserrat Light" w:cs="Times New Roman"/>
                <w:lang w:val="ro-RO"/>
              </w:rPr>
              <w:t>Judeţean</w:t>
            </w:r>
            <w:proofErr w:type="spellEnd"/>
            <w:r w:rsidRPr="000074AE">
              <w:rPr>
                <w:rFonts w:ascii="Montserrat Light" w:eastAsia="Times New Roman" w:hAnsi="Montserrat Light" w:cs="Times New Roman"/>
                <w:lang w:val="ro-RO"/>
              </w:rPr>
              <w:t xml:space="preserve"> Cluj nr. </w:t>
            </w:r>
            <w:r w:rsidR="005F0E74" w:rsidRPr="000074AE">
              <w:rPr>
                <w:rFonts w:ascii="Montserrat Light" w:eastAsia="Times New Roman" w:hAnsi="Montserrat Light" w:cs="Times New Roman"/>
                <w:lang w:val="ro-RO"/>
              </w:rPr>
              <w:t>212</w:t>
            </w:r>
            <w:r w:rsidRPr="000074AE">
              <w:rPr>
                <w:rFonts w:ascii="Montserrat Light" w:eastAsia="Times New Roman" w:hAnsi="Montserrat Light" w:cs="Times New Roman"/>
                <w:lang w:val="ro-RO"/>
              </w:rPr>
              <w:t>/202</w:t>
            </w:r>
            <w:r w:rsidR="005F0E74" w:rsidRPr="000074AE">
              <w:rPr>
                <w:rFonts w:ascii="Montserrat Light" w:eastAsia="Times New Roman" w:hAnsi="Montserrat Light" w:cs="Times New Roman"/>
                <w:lang w:val="ro-RO"/>
              </w:rPr>
              <w:t>4</w:t>
            </w:r>
            <w:r w:rsidRPr="000074AE">
              <w:rPr>
                <w:rFonts w:ascii="Montserrat Light" w:eastAsia="Times New Roman" w:hAnsi="Montserrat Light" w:cs="Times New Roman"/>
                <w:lang w:val="ro-RO"/>
              </w:rPr>
              <w:t xml:space="preserve"> </w:t>
            </w:r>
            <w:r w:rsidRPr="000074AE">
              <w:rPr>
                <w:rFonts w:ascii="Montserrat Light" w:hAnsi="Montserrat Light"/>
                <w:bCs/>
                <w:lang w:val="ro-RO"/>
              </w:rPr>
              <w:t xml:space="preserve">s-a aprobat,  </w:t>
            </w:r>
            <w:r w:rsidRPr="000074AE">
              <w:rPr>
                <w:rFonts w:ascii="Montserrat Light" w:hAnsi="Montserrat Light"/>
                <w:snapToGrid w:val="0"/>
                <w:lang w:val="ro-RO"/>
              </w:rPr>
              <w:t xml:space="preserve">în conformitate cu prevederile art. 124 alin. (3) </w:t>
            </w:r>
            <w:r w:rsidRPr="000074AE">
              <w:rPr>
                <w:rFonts w:ascii="Montserrat Light" w:hAnsi="Montserrat Light"/>
                <w:lang w:val="ro-RO"/>
              </w:rPr>
              <w:t>din Codul administrativ,</w:t>
            </w:r>
            <w:r w:rsidRPr="000074AE">
              <w:rPr>
                <w:rFonts w:ascii="Montserrat Light" w:hAnsi="Montserrat Light"/>
                <w:bCs/>
                <w:lang w:val="ro-RO"/>
              </w:rPr>
              <w:t xml:space="preserve"> constituirea și organizarea comisiilor de specialitate ale Consiliului </w:t>
            </w:r>
            <w:proofErr w:type="spellStart"/>
            <w:r w:rsidRPr="000074AE">
              <w:rPr>
                <w:rFonts w:ascii="Montserrat Light" w:hAnsi="Montserrat Light"/>
                <w:bCs/>
                <w:lang w:val="ro-RO"/>
              </w:rPr>
              <w:t>Judeţean</w:t>
            </w:r>
            <w:proofErr w:type="spellEnd"/>
            <w:r w:rsidRPr="000074AE">
              <w:rPr>
                <w:rFonts w:ascii="Montserrat Light" w:hAnsi="Montserrat Light"/>
                <w:bCs/>
                <w:lang w:val="ro-RO"/>
              </w:rPr>
              <w:t xml:space="preserve"> Cluj</w:t>
            </w:r>
            <w:r w:rsidRPr="000074AE">
              <w:rPr>
                <w:rFonts w:ascii="Montserrat Light" w:eastAsia="Times New Roman" w:hAnsi="Montserrat Light" w:cs="Times New Roman"/>
                <w:noProof/>
                <w:shd w:val="clear" w:color="auto" w:fill="FFFFFF"/>
                <w:lang w:val="ro-RO" w:eastAsia="ro-RO"/>
              </w:rPr>
              <w:t>.</w:t>
            </w:r>
          </w:p>
          <w:p w14:paraId="18BFF39E" w14:textId="77777777" w:rsidR="005E13B8" w:rsidRPr="000074AE" w:rsidRDefault="005E13B8" w:rsidP="006F12C1">
            <w:pPr>
              <w:spacing w:line="240" w:lineRule="auto"/>
              <w:jc w:val="both"/>
              <w:rPr>
                <w:rFonts w:ascii="Montserrat Light" w:hAnsi="Montserrat Light"/>
                <w:lang w:val="ro-RO"/>
              </w:rPr>
            </w:pPr>
          </w:p>
          <w:p w14:paraId="31D1FE4F" w14:textId="4FE84A0D" w:rsidR="0018424E" w:rsidRPr="000074AE" w:rsidRDefault="0018424E" w:rsidP="0018424E">
            <w:p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noProof/>
                <w:shd w:val="clear" w:color="auto" w:fill="FFFFFF"/>
                <w:lang w:val="ro-RO" w:eastAsia="ro-RO"/>
              </w:rPr>
              <w:t xml:space="preserve">Ulterior, ca urmare a validării unor mandate noi de consilier județean în locurile de consilier județean rămase libere/vacante în urma încetării unor mandate de consilier județean, </w:t>
            </w:r>
            <w:r w:rsidRPr="000074AE">
              <w:rPr>
                <w:rFonts w:ascii="Montserrat Light" w:eastAsia="Times New Roman" w:hAnsi="Montserrat Light" w:cs="Times New Roman"/>
                <w:lang w:val="ro-RO"/>
              </w:rPr>
              <w:t xml:space="preserve">Hotărârea Consiliului </w:t>
            </w:r>
            <w:proofErr w:type="spellStart"/>
            <w:r w:rsidRPr="000074AE">
              <w:rPr>
                <w:rFonts w:ascii="Montserrat Light" w:eastAsia="Times New Roman" w:hAnsi="Montserrat Light" w:cs="Times New Roman"/>
                <w:lang w:val="ro-RO"/>
              </w:rPr>
              <w:t>Judeţean</w:t>
            </w:r>
            <w:proofErr w:type="spellEnd"/>
            <w:r w:rsidRPr="000074AE">
              <w:rPr>
                <w:rFonts w:ascii="Montserrat Light" w:eastAsia="Times New Roman" w:hAnsi="Montserrat Light" w:cs="Times New Roman"/>
                <w:lang w:val="ro-RO"/>
              </w:rPr>
              <w:t xml:space="preserve"> Cluj nr. 212/2024 a fost modificată corespunzător. </w:t>
            </w:r>
          </w:p>
          <w:p w14:paraId="15246F64" w14:textId="77777777" w:rsidR="0018424E" w:rsidRPr="000074AE" w:rsidRDefault="0018424E" w:rsidP="006F12C1">
            <w:pPr>
              <w:spacing w:line="240" w:lineRule="auto"/>
              <w:jc w:val="both"/>
              <w:rPr>
                <w:rFonts w:ascii="Montserrat Light" w:hAnsi="Montserrat Light"/>
                <w:lang w:val="ro-RO"/>
              </w:rPr>
            </w:pPr>
          </w:p>
          <w:p w14:paraId="5C5E0343" w14:textId="2F2517C2" w:rsidR="00941C0A" w:rsidRPr="000074AE" w:rsidRDefault="00462FEB" w:rsidP="00941C0A">
            <w:p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bCs/>
                <w:lang w:val="fr-FR"/>
              </w:rPr>
              <w:t>Alianț</w:t>
            </w:r>
            <w:r w:rsidR="007B04FB" w:rsidRPr="000074AE">
              <w:rPr>
                <w:rFonts w:ascii="Montserrat Light" w:eastAsia="Times New Roman" w:hAnsi="Montserrat Light" w:cs="Times New Roman"/>
                <w:bCs/>
                <w:lang w:val="fr-FR"/>
              </w:rPr>
              <w:t>a</w:t>
            </w:r>
            <w:proofErr w:type="spellEnd"/>
            <w:r w:rsidRPr="000074AE">
              <w:rPr>
                <w:rFonts w:ascii="Montserrat Light" w:eastAsia="Times New Roman" w:hAnsi="Montserrat Light" w:cs="Times New Roman"/>
                <w:bCs/>
                <w:lang w:val="fr-FR"/>
              </w:rPr>
              <w:t xml:space="preserve"> pentru </w:t>
            </w:r>
            <w:proofErr w:type="spellStart"/>
            <w:r w:rsidRPr="000074AE">
              <w:rPr>
                <w:rFonts w:ascii="Montserrat Light" w:eastAsia="Times New Roman" w:hAnsi="Montserrat Light" w:cs="Times New Roman"/>
                <w:bCs/>
                <w:lang w:val="fr-FR"/>
              </w:rPr>
              <w:t>Unirea</w:t>
            </w:r>
            <w:proofErr w:type="spellEnd"/>
            <w:r w:rsidRPr="000074AE">
              <w:rPr>
                <w:rFonts w:ascii="Montserrat Light" w:eastAsia="Times New Roman" w:hAnsi="Montserrat Light" w:cs="Times New Roman"/>
                <w:bCs/>
                <w:lang w:val="fr-FR"/>
              </w:rPr>
              <w:t xml:space="preserve"> </w:t>
            </w:r>
            <w:proofErr w:type="spellStart"/>
            <w:r w:rsidRPr="000074AE">
              <w:rPr>
                <w:rFonts w:ascii="Montserrat Light" w:eastAsia="Times New Roman" w:hAnsi="Montserrat Light" w:cs="Times New Roman"/>
                <w:bCs/>
                <w:lang w:val="fr-FR"/>
              </w:rPr>
              <w:t>Românilor</w:t>
            </w:r>
            <w:proofErr w:type="spellEnd"/>
            <w:r w:rsidR="00CE4E5C" w:rsidRPr="000074AE">
              <w:rPr>
                <w:rFonts w:ascii="Montserrat Light" w:eastAsia="Times New Roman" w:hAnsi="Montserrat Light" w:cs="Times New Roman"/>
                <w:bCs/>
                <w:lang w:val="fr-FR"/>
              </w:rPr>
              <w:t xml:space="preserve"> a </w:t>
            </w:r>
            <w:proofErr w:type="spellStart"/>
            <w:r w:rsidR="00941C0A" w:rsidRPr="000074AE">
              <w:rPr>
                <w:rFonts w:ascii="Montserrat Light" w:hAnsi="Montserrat Light"/>
              </w:rPr>
              <w:t>solicit</w:t>
            </w:r>
            <w:r w:rsidR="00CE4E5C" w:rsidRPr="000074AE">
              <w:rPr>
                <w:rFonts w:ascii="Montserrat Light" w:hAnsi="Montserrat Light"/>
              </w:rPr>
              <w:t>at</w:t>
            </w:r>
            <w:proofErr w:type="spellEnd"/>
            <w:r w:rsidR="00941C0A" w:rsidRPr="000074AE">
              <w:rPr>
                <w:rFonts w:ascii="Montserrat Light" w:hAnsi="Montserrat Light"/>
              </w:rPr>
              <w:t xml:space="preserve">, </w:t>
            </w:r>
            <w:proofErr w:type="spellStart"/>
            <w:r w:rsidR="00941C0A" w:rsidRPr="000074AE">
              <w:rPr>
                <w:rFonts w:ascii="Montserrat Light" w:hAnsi="Montserrat Light"/>
              </w:rPr>
              <w:t>prin</w:t>
            </w:r>
            <w:proofErr w:type="spellEnd"/>
            <w:r w:rsidR="00941C0A" w:rsidRPr="000074AE">
              <w:rPr>
                <w:rFonts w:ascii="Montserrat Light" w:hAnsi="Montserrat Light"/>
              </w:rPr>
              <w:t xml:space="preserve"> </w:t>
            </w:r>
            <w:proofErr w:type="spellStart"/>
            <w:r w:rsidR="00941C0A" w:rsidRPr="000074AE">
              <w:rPr>
                <w:rFonts w:ascii="Montserrat Light" w:hAnsi="Montserrat Light"/>
              </w:rPr>
              <w:t>adresa</w:t>
            </w:r>
            <w:proofErr w:type="spellEnd"/>
            <w:r w:rsidR="00941C0A" w:rsidRPr="000074AE">
              <w:rPr>
                <w:rFonts w:ascii="Montserrat Light" w:hAnsi="Montserrat Light"/>
              </w:rPr>
              <w:t xml:space="preserve"> </w:t>
            </w:r>
            <w:proofErr w:type="spellStart"/>
            <w:r w:rsidR="00941C0A" w:rsidRPr="000074AE">
              <w:rPr>
                <w:rFonts w:ascii="Montserrat Light" w:hAnsi="Montserrat Light"/>
              </w:rPr>
              <w:t>înregistrată</w:t>
            </w:r>
            <w:proofErr w:type="spellEnd"/>
            <w:r w:rsidR="00941C0A" w:rsidRPr="000074AE">
              <w:rPr>
                <w:rFonts w:ascii="Montserrat Light" w:hAnsi="Montserrat Light"/>
              </w:rPr>
              <w:t xml:space="preserve"> la </w:t>
            </w:r>
            <w:proofErr w:type="spellStart"/>
            <w:r w:rsidR="00941C0A" w:rsidRPr="000074AE">
              <w:rPr>
                <w:rFonts w:ascii="Montserrat Light" w:hAnsi="Montserrat Light"/>
              </w:rPr>
              <w:t>Consiliului</w:t>
            </w:r>
            <w:proofErr w:type="spellEnd"/>
            <w:r w:rsidR="00941C0A" w:rsidRPr="000074AE">
              <w:rPr>
                <w:rFonts w:ascii="Montserrat Light" w:hAnsi="Montserrat Light"/>
              </w:rPr>
              <w:t xml:space="preserve"> </w:t>
            </w:r>
            <w:proofErr w:type="spellStart"/>
            <w:r w:rsidR="00941C0A" w:rsidRPr="000074AE">
              <w:rPr>
                <w:rFonts w:ascii="Montserrat Light" w:hAnsi="Montserrat Light"/>
              </w:rPr>
              <w:t>Județean</w:t>
            </w:r>
            <w:proofErr w:type="spellEnd"/>
            <w:r w:rsidR="00941C0A" w:rsidRPr="000074AE">
              <w:rPr>
                <w:rFonts w:ascii="Montserrat Light" w:hAnsi="Montserrat Light"/>
              </w:rPr>
              <w:t xml:space="preserve"> Cluj cu </w:t>
            </w:r>
            <w:r w:rsidR="00941C0A" w:rsidRPr="000074AE">
              <w:rPr>
                <w:rFonts w:ascii="Montserrat Light" w:eastAsia="Times New Roman" w:hAnsi="Montserrat Light" w:cs="Times New Roman"/>
                <w:lang w:val="ro-RO"/>
              </w:rPr>
              <w:t xml:space="preserve">nr. </w:t>
            </w:r>
            <w:r w:rsidR="008320C4" w:rsidRPr="000074AE">
              <w:rPr>
                <w:rFonts w:ascii="Montserrat Light" w:eastAsia="Times New Roman" w:hAnsi="Montserrat Light" w:cs="Times New Roman"/>
                <w:lang w:val="ro-RO"/>
              </w:rPr>
              <w:t>7722</w:t>
            </w:r>
            <w:r w:rsidR="00941C0A" w:rsidRPr="000074AE">
              <w:rPr>
                <w:rFonts w:ascii="Montserrat Light" w:eastAsia="Times New Roman" w:hAnsi="Montserrat Light" w:cs="Times New Roman"/>
                <w:lang w:val="ro-RO"/>
              </w:rPr>
              <w:t>/</w:t>
            </w:r>
            <w:r w:rsidR="008320C4" w:rsidRPr="000074AE">
              <w:rPr>
                <w:rFonts w:ascii="Montserrat Light" w:eastAsia="Times New Roman" w:hAnsi="Montserrat Light" w:cs="Times New Roman"/>
                <w:lang w:val="ro-RO"/>
              </w:rPr>
              <w:t>24</w:t>
            </w:r>
            <w:r w:rsidR="00941C0A" w:rsidRPr="000074AE">
              <w:rPr>
                <w:rFonts w:ascii="Montserrat Light" w:eastAsia="Times New Roman" w:hAnsi="Montserrat Light" w:cs="Times New Roman"/>
                <w:lang w:val="ro-RO"/>
              </w:rPr>
              <w:t>.02.2025, ca în cadrul</w:t>
            </w:r>
            <w:r w:rsidR="00F46F10" w:rsidRPr="000074AE">
              <w:rPr>
                <w:rFonts w:ascii="Montserrat Light" w:eastAsia="Times New Roman" w:hAnsi="Montserrat Light" w:cs="Times New Roman"/>
                <w:lang w:val="ro-RO"/>
              </w:rPr>
              <w:t xml:space="preserve"> </w:t>
            </w:r>
            <w:r w:rsidR="00941C0A" w:rsidRPr="000074AE">
              <w:rPr>
                <w:rFonts w:ascii="Montserrat Light" w:eastAsia="Times New Roman" w:hAnsi="Montserrat Light" w:cs="Times New Roman"/>
                <w:lang w:val="ro-RO"/>
              </w:rPr>
              <w:t xml:space="preserve">Comisiilor de specialitate ale Consiliului Județean Cluj să fie operate anumite modificări, </w:t>
            </w:r>
            <w:r w:rsidR="007F7972" w:rsidRPr="000074AE">
              <w:rPr>
                <w:rFonts w:ascii="Montserrat Light" w:eastAsia="Times New Roman" w:hAnsi="Montserrat Light" w:cs="Times New Roman"/>
                <w:lang w:val="ro-RO"/>
              </w:rPr>
              <w:t>după cum urmează</w:t>
            </w:r>
            <w:r w:rsidR="00941C0A" w:rsidRPr="000074AE">
              <w:rPr>
                <w:rFonts w:ascii="Montserrat Light" w:eastAsia="Times New Roman" w:hAnsi="Montserrat Light" w:cs="Times New Roman"/>
                <w:lang w:val="ro-RO"/>
              </w:rPr>
              <w:t>:</w:t>
            </w:r>
          </w:p>
          <w:p w14:paraId="1DB007EB" w14:textId="402243F3" w:rsidR="00941C0A" w:rsidRPr="000074AE" w:rsidRDefault="004E2CE7" w:rsidP="00941C0A">
            <w:pPr>
              <w:numPr>
                <w:ilvl w:val="0"/>
                <w:numId w:val="21"/>
              </w:num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lang w:val="en-US"/>
              </w:rPr>
              <w:t>domnul</w:t>
            </w:r>
            <w:proofErr w:type="spellEnd"/>
            <w:r w:rsidRPr="000074AE">
              <w:rPr>
                <w:rFonts w:ascii="Montserrat Light" w:eastAsia="Times New Roman" w:hAnsi="Montserrat Light" w:cs="Times New Roman"/>
                <w:lang w:val="en-US"/>
              </w:rPr>
              <w:t xml:space="preserve"> </w:t>
            </w:r>
            <w:proofErr w:type="spellStart"/>
            <w:r w:rsidR="00FD3112" w:rsidRPr="000074AE">
              <w:rPr>
                <w:rFonts w:ascii="Montserrat Light" w:eastAsia="Times New Roman" w:hAnsi="Montserrat Light" w:cs="Times New Roman"/>
                <w:lang w:val="ro-RO"/>
              </w:rPr>
              <w:t>Ștețca</w:t>
            </w:r>
            <w:proofErr w:type="spellEnd"/>
            <w:r w:rsidR="00FD3112" w:rsidRPr="000074AE">
              <w:rPr>
                <w:rFonts w:ascii="Montserrat Light" w:eastAsia="Times New Roman" w:hAnsi="Montserrat Light" w:cs="Times New Roman"/>
                <w:lang w:val="ro-RO"/>
              </w:rPr>
              <w:t xml:space="preserve"> Andrei-Vlad</w:t>
            </w:r>
            <w:r w:rsidR="00941C0A"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să</w:t>
            </w:r>
            <w:proofErr w:type="spellEnd"/>
            <w:r w:rsidRPr="000074AE">
              <w:rPr>
                <w:rFonts w:ascii="Montserrat Light" w:eastAsia="Times New Roman" w:hAnsi="Montserrat Light" w:cs="Times New Roman"/>
                <w:lang w:val="en-US"/>
              </w:rPr>
              <w:t xml:space="preserve"> fie </w:t>
            </w:r>
            <w:proofErr w:type="spellStart"/>
            <w:r w:rsidRPr="000074AE">
              <w:rPr>
                <w:rFonts w:ascii="Montserrat Light" w:eastAsia="Times New Roman" w:hAnsi="Montserrat Light" w:cs="Times New Roman"/>
                <w:lang w:val="en-US"/>
              </w:rPr>
              <w:t>mutat</w:t>
            </w:r>
            <w:proofErr w:type="spellEnd"/>
            <w:r w:rsidRPr="000074AE">
              <w:rPr>
                <w:rFonts w:ascii="Montserrat Light" w:eastAsia="Times New Roman" w:hAnsi="Montserrat Light" w:cs="Times New Roman"/>
                <w:lang w:val="en-US"/>
              </w:rPr>
              <w:t xml:space="preserve"> din </w:t>
            </w:r>
            <w:proofErr w:type="spellStart"/>
            <w:r w:rsidR="00941C0A" w:rsidRPr="000074AE">
              <w:rPr>
                <w:rFonts w:ascii="Montserrat Light" w:eastAsia="Times New Roman" w:hAnsi="Montserrat Light" w:cs="Times New Roman"/>
                <w:lang w:val="en-US"/>
              </w:rPr>
              <w:t>Comisia</w:t>
            </w:r>
            <w:proofErr w:type="spellEnd"/>
            <w:r w:rsidR="00941C0A" w:rsidRPr="000074AE">
              <w:rPr>
                <w:rFonts w:ascii="Montserrat Light" w:eastAsia="Times New Roman" w:hAnsi="Montserrat Light" w:cs="Times New Roman"/>
                <w:lang w:val="en-US"/>
              </w:rPr>
              <w:t xml:space="preserve"> nr. </w:t>
            </w:r>
            <w:r w:rsidR="00FD3112" w:rsidRPr="000074AE">
              <w:rPr>
                <w:rFonts w:ascii="Montserrat Light" w:eastAsia="Times New Roman" w:hAnsi="Montserrat Light" w:cs="Times New Roman"/>
                <w:lang w:val="en-US"/>
              </w:rPr>
              <w:t>2</w:t>
            </w:r>
            <w:r w:rsidR="00941C0A" w:rsidRPr="000074AE">
              <w:rPr>
                <w:rFonts w:ascii="Montserrat Light" w:eastAsia="Times New Roman" w:hAnsi="Montserrat Light" w:cs="Times New Roman"/>
                <w:lang w:val="en-US"/>
              </w:rPr>
              <w:t xml:space="preserve"> -</w:t>
            </w:r>
            <w:r w:rsidR="00FD3112" w:rsidRPr="000074AE">
              <w:rPr>
                <w:rFonts w:ascii="Montserrat Light" w:eastAsia="Times New Roman" w:hAnsi="Montserrat Light" w:cs="Times New Roman"/>
                <w:lang w:val="en-US"/>
              </w:rPr>
              <w:t xml:space="preserve">de </w:t>
            </w:r>
            <w:proofErr w:type="spellStart"/>
            <w:r w:rsidR="00FD3112" w:rsidRPr="000074AE">
              <w:rPr>
                <w:rFonts w:ascii="Montserrat Light" w:eastAsia="Times New Roman" w:hAnsi="Montserrat Light" w:cs="Times New Roman"/>
                <w:lang w:val="en-US"/>
              </w:rPr>
              <w:t>buget-finanţe</w:t>
            </w:r>
            <w:proofErr w:type="spellEnd"/>
            <w:r w:rsidRPr="000074AE">
              <w:rPr>
                <w:rFonts w:ascii="Montserrat Light" w:eastAsia="Times New Roman" w:hAnsi="Montserrat Light" w:cs="Times New Roman"/>
                <w:lang w:val="ro-RO"/>
              </w:rPr>
              <w:t xml:space="preserve"> în</w:t>
            </w:r>
            <w:r w:rsidR="00941C0A" w:rsidRPr="000074AE">
              <w:rPr>
                <w:rFonts w:ascii="Montserrat Light" w:eastAsia="Times New Roman" w:hAnsi="Montserrat Light" w:cs="Times New Roman"/>
                <w:lang w:val="ro-RO"/>
              </w:rPr>
              <w:t xml:space="preserve"> Comisia nr. </w:t>
            </w:r>
            <w:r w:rsidR="00116D32" w:rsidRPr="000074AE">
              <w:rPr>
                <w:rFonts w:ascii="Montserrat Light" w:eastAsia="Times New Roman" w:hAnsi="Montserrat Light" w:cs="Times New Roman"/>
                <w:lang w:val="ro-RO"/>
              </w:rPr>
              <w:t>1</w:t>
            </w:r>
            <w:r w:rsidR="00941C0A" w:rsidRPr="000074AE">
              <w:rPr>
                <w:rFonts w:ascii="Montserrat Light" w:eastAsia="Times New Roman" w:hAnsi="Montserrat Light" w:cs="Times New Roman"/>
                <w:lang w:val="ro-RO"/>
              </w:rPr>
              <w:t xml:space="preserve"> -</w:t>
            </w:r>
            <w:r w:rsidR="00072D60" w:rsidRPr="000074AE">
              <w:rPr>
                <w:rFonts w:ascii="Montserrat Light" w:eastAsia="Times New Roman" w:hAnsi="Montserrat Light" w:cs="Times New Roman"/>
                <w:lang w:val="ro-RO"/>
              </w:rPr>
              <w:t>juridică și de administrație</w:t>
            </w:r>
            <w:r w:rsidR="00941C0A" w:rsidRPr="000074AE">
              <w:rPr>
                <w:rFonts w:ascii="Montserrat Light" w:eastAsia="Times New Roman" w:hAnsi="Montserrat Light" w:cs="Times New Roman"/>
                <w:lang w:val="en-US"/>
              </w:rPr>
              <w:t>;</w:t>
            </w:r>
            <w:r w:rsidRPr="000074AE">
              <w:rPr>
                <w:rFonts w:ascii="Montserrat Light" w:eastAsia="Times New Roman" w:hAnsi="Montserrat Light" w:cs="Times New Roman"/>
                <w:lang w:val="en-US"/>
              </w:rPr>
              <w:t xml:space="preserve"> </w:t>
            </w:r>
          </w:p>
          <w:p w14:paraId="19860B68" w14:textId="6D2B0941" w:rsidR="004E2CE7" w:rsidRPr="000074AE" w:rsidRDefault="004E2CE7" w:rsidP="00941C0A">
            <w:pPr>
              <w:numPr>
                <w:ilvl w:val="0"/>
                <w:numId w:val="21"/>
              </w:num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lang w:val="en-US"/>
              </w:rPr>
              <w:t>domnul</w:t>
            </w:r>
            <w:proofErr w:type="spellEnd"/>
            <w:r w:rsidRPr="000074AE">
              <w:rPr>
                <w:rFonts w:ascii="Montserrat Light" w:eastAsia="Times New Roman" w:hAnsi="Montserrat Light" w:cs="Times New Roman"/>
                <w:lang w:val="ro-RO"/>
              </w:rPr>
              <w:t xml:space="preserve"> </w:t>
            </w:r>
            <w:r w:rsidR="00274A97" w:rsidRPr="000074AE">
              <w:rPr>
                <w:rFonts w:ascii="Montserrat Light" w:hAnsi="Montserrat Light"/>
              </w:rPr>
              <w:t xml:space="preserve">Petaca Alexandru-Dan </w:t>
            </w:r>
            <w:proofErr w:type="spellStart"/>
            <w:r w:rsidR="00274A97" w:rsidRPr="000074AE">
              <w:rPr>
                <w:rFonts w:ascii="Montserrat Light" w:eastAsia="Times New Roman" w:hAnsi="Montserrat Light" w:cs="Times New Roman"/>
                <w:lang w:val="en-US"/>
              </w:rPr>
              <w:t>să</w:t>
            </w:r>
            <w:proofErr w:type="spellEnd"/>
            <w:r w:rsidR="00274A97" w:rsidRPr="000074AE">
              <w:rPr>
                <w:rFonts w:ascii="Montserrat Light" w:eastAsia="Times New Roman" w:hAnsi="Montserrat Light" w:cs="Times New Roman"/>
                <w:lang w:val="en-US"/>
              </w:rPr>
              <w:t xml:space="preserve"> fie </w:t>
            </w:r>
            <w:proofErr w:type="spellStart"/>
            <w:r w:rsidR="00274A97" w:rsidRPr="000074AE">
              <w:rPr>
                <w:rFonts w:ascii="Montserrat Light" w:eastAsia="Times New Roman" w:hAnsi="Montserrat Light" w:cs="Times New Roman"/>
                <w:lang w:val="en-US"/>
              </w:rPr>
              <w:t>mutat</w:t>
            </w:r>
            <w:proofErr w:type="spellEnd"/>
            <w:r w:rsidR="00274A97" w:rsidRPr="000074AE">
              <w:rPr>
                <w:rFonts w:ascii="Montserrat Light" w:eastAsia="Times New Roman" w:hAnsi="Montserrat Light" w:cs="Times New Roman"/>
                <w:lang w:val="en-US"/>
              </w:rPr>
              <w:t xml:space="preserve"> din </w:t>
            </w:r>
            <w:r w:rsidR="007F3F1E" w:rsidRPr="000074AE">
              <w:rPr>
                <w:rFonts w:ascii="Montserrat Light" w:eastAsia="Times New Roman" w:hAnsi="Montserrat Light" w:cs="Times New Roman"/>
                <w:lang w:val="ro-RO"/>
              </w:rPr>
              <w:t>Comisia nr. 1 -juridică și de administrație</w:t>
            </w:r>
            <w:r w:rsidR="007F3F1E" w:rsidRPr="000074AE">
              <w:rPr>
                <w:rFonts w:ascii="Montserrat Light" w:eastAsia="Times New Roman" w:hAnsi="Montserrat Light" w:cs="Times New Roman"/>
                <w:lang w:val="en-US"/>
              </w:rPr>
              <w:t xml:space="preserve"> </w:t>
            </w:r>
            <w:proofErr w:type="spellStart"/>
            <w:r w:rsidR="007F3F1E" w:rsidRPr="000074AE">
              <w:rPr>
                <w:rFonts w:ascii="Montserrat Light" w:eastAsia="Times New Roman" w:hAnsi="Montserrat Light" w:cs="Times New Roman"/>
                <w:lang w:val="en-US"/>
              </w:rPr>
              <w:t>în</w:t>
            </w:r>
            <w:proofErr w:type="spellEnd"/>
            <w:r w:rsidR="007F3F1E" w:rsidRPr="000074AE">
              <w:rPr>
                <w:rFonts w:ascii="Montserrat Light" w:eastAsia="Times New Roman" w:hAnsi="Montserrat Light" w:cs="Times New Roman"/>
                <w:lang w:val="en-US"/>
              </w:rPr>
              <w:t xml:space="preserve"> </w:t>
            </w:r>
            <w:proofErr w:type="spellStart"/>
            <w:r w:rsidR="00274A97" w:rsidRPr="000074AE">
              <w:rPr>
                <w:rFonts w:ascii="Montserrat Light" w:eastAsia="Times New Roman" w:hAnsi="Montserrat Light" w:cs="Times New Roman"/>
                <w:lang w:val="en-US"/>
              </w:rPr>
              <w:t>Comisia</w:t>
            </w:r>
            <w:proofErr w:type="spellEnd"/>
            <w:r w:rsidR="00274A97" w:rsidRPr="000074AE">
              <w:rPr>
                <w:rFonts w:ascii="Montserrat Light" w:eastAsia="Times New Roman" w:hAnsi="Montserrat Light" w:cs="Times New Roman"/>
                <w:lang w:val="en-US"/>
              </w:rPr>
              <w:t xml:space="preserve"> nr. 2 </w:t>
            </w:r>
            <w:r w:rsidR="00274A97" w:rsidRPr="000074AE">
              <w:rPr>
                <w:rFonts w:ascii="Montserrat Light" w:eastAsia="Times New Roman" w:hAnsi="Montserrat Light" w:cs="Times New Roman"/>
                <w:lang w:val="ro-RO"/>
              </w:rPr>
              <w:t>-</w:t>
            </w:r>
            <w:r w:rsidR="00274A97" w:rsidRPr="000074AE">
              <w:rPr>
                <w:rFonts w:ascii="Montserrat Light" w:eastAsia="Times New Roman" w:hAnsi="Montserrat Light" w:cs="Times New Roman"/>
                <w:lang w:val="en-US"/>
              </w:rPr>
              <w:t xml:space="preserve">de </w:t>
            </w:r>
            <w:proofErr w:type="spellStart"/>
            <w:r w:rsidR="00274A97" w:rsidRPr="000074AE">
              <w:rPr>
                <w:rFonts w:ascii="Montserrat Light" w:eastAsia="Times New Roman" w:hAnsi="Montserrat Light" w:cs="Times New Roman"/>
                <w:lang w:val="en-US"/>
              </w:rPr>
              <w:t>buget-finanţe</w:t>
            </w:r>
            <w:proofErr w:type="spellEnd"/>
            <w:r w:rsidRPr="000074AE">
              <w:rPr>
                <w:rFonts w:ascii="Montserrat Light" w:eastAsia="Times New Roman" w:hAnsi="Montserrat Light" w:cs="Times New Roman"/>
                <w:lang w:val="ro-RO"/>
              </w:rPr>
              <w:t>.</w:t>
            </w:r>
          </w:p>
          <w:p w14:paraId="467055F8" w14:textId="77777777" w:rsidR="00941C0A" w:rsidRPr="000074AE" w:rsidRDefault="00941C0A" w:rsidP="00941C0A">
            <w:pPr>
              <w:spacing w:line="240" w:lineRule="auto"/>
              <w:jc w:val="both"/>
              <w:rPr>
                <w:rFonts w:ascii="Montserrat Light" w:eastAsia="Times New Roman" w:hAnsi="Montserrat Light" w:cs="Times New Roman"/>
                <w:lang w:val="ro-RO"/>
              </w:rPr>
            </w:pPr>
          </w:p>
          <w:p w14:paraId="4A0DB40C" w14:textId="215A9DF0" w:rsidR="00482F7A" w:rsidRPr="000074AE" w:rsidRDefault="00482F7A" w:rsidP="00482F7A">
            <w:pPr>
              <w:jc w:val="both"/>
              <w:rPr>
                <w:rFonts w:ascii="Montserrat Light" w:hAnsi="Montserrat Light"/>
              </w:rPr>
            </w:pPr>
            <w:r w:rsidRPr="000074AE">
              <w:rPr>
                <w:rFonts w:ascii="Montserrat Light" w:hAnsi="Montserrat Light"/>
              </w:rPr>
              <w:t xml:space="preserve">Prin </w:t>
            </w:r>
            <w:proofErr w:type="spellStart"/>
            <w:r w:rsidRPr="000074AE">
              <w:rPr>
                <w:rFonts w:ascii="Montserrat Light" w:hAnsi="Montserrat Light"/>
              </w:rPr>
              <w:t>înscrisul</w:t>
            </w:r>
            <w:proofErr w:type="spellEnd"/>
            <w:r w:rsidRPr="000074AE">
              <w:rPr>
                <w:rFonts w:ascii="Montserrat Light" w:hAnsi="Montserrat Light"/>
              </w:rPr>
              <w:t xml:space="preserve"> </w:t>
            </w:r>
            <w:proofErr w:type="spellStart"/>
            <w:r w:rsidRPr="000074AE">
              <w:rPr>
                <w:rFonts w:ascii="Montserrat Light" w:hAnsi="Montserrat Light"/>
              </w:rPr>
              <w:t>înregistrat</w:t>
            </w:r>
            <w:proofErr w:type="spellEnd"/>
            <w:r w:rsidRPr="000074AE">
              <w:rPr>
                <w:rFonts w:ascii="Montserrat Light" w:hAnsi="Montserrat Light"/>
              </w:rPr>
              <w:t xml:space="preserve"> la </w:t>
            </w:r>
            <w:proofErr w:type="spellStart"/>
            <w:r w:rsidRPr="000074AE">
              <w:rPr>
                <w:rFonts w:ascii="Montserrat Light" w:hAnsi="Montserrat Light"/>
              </w:rPr>
              <w:t>Consiliului</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Cluj cu nr.</w:t>
            </w:r>
            <w:r w:rsidR="000074AE" w:rsidRPr="000074AE">
              <w:rPr>
                <w:rFonts w:ascii="Montserrat Light" w:hAnsi="Montserrat Light"/>
              </w:rPr>
              <w:t xml:space="preserve"> 8028</w:t>
            </w:r>
            <w:r w:rsidRPr="000074AE">
              <w:rPr>
                <w:rFonts w:ascii="Montserrat Light" w:hAnsi="Montserrat Light"/>
              </w:rPr>
              <w:t xml:space="preserve">/2025, </w:t>
            </w:r>
            <w:proofErr w:type="spellStart"/>
            <w:r w:rsidRPr="000074AE">
              <w:rPr>
                <w:rFonts w:ascii="Montserrat Light" w:hAnsi="Montserrat Light"/>
              </w:rPr>
              <w:t>do</w:t>
            </w:r>
            <w:bookmarkStart w:id="0" w:name="_Hlk3374989"/>
            <w:r w:rsidRPr="000074AE">
              <w:rPr>
                <w:rFonts w:ascii="Montserrat Light" w:hAnsi="Montserrat Light"/>
              </w:rPr>
              <w:t>amna</w:t>
            </w:r>
            <w:proofErr w:type="spellEnd"/>
            <w:r w:rsidRPr="000074AE">
              <w:rPr>
                <w:rFonts w:ascii="Montserrat Light" w:hAnsi="Montserrat Light"/>
              </w:rPr>
              <w:t xml:space="preserve"> Forna Maria</w:t>
            </w:r>
            <w:r w:rsidRPr="000074AE">
              <w:rPr>
                <w:rFonts w:ascii="Montserrat Light" w:hAnsi="Montserrat Light"/>
                <w:bCs/>
              </w:rPr>
              <w:t xml:space="preserve"> </w:t>
            </w:r>
            <w:proofErr w:type="spellStart"/>
            <w:r w:rsidRPr="000074AE">
              <w:rPr>
                <w:rFonts w:ascii="Montserrat Light" w:hAnsi="Montserrat Light"/>
              </w:rPr>
              <w:t>și</w:t>
            </w:r>
            <w:proofErr w:type="spellEnd"/>
            <w:r w:rsidRPr="000074AE">
              <w:rPr>
                <w:rFonts w:ascii="Montserrat Light" w:hAnsi="Montserrat Light"/>
              </w:rPr>
              <w:t xml:space="preserve">-a </w:t>
            </w:r>
            <w:proofErr w:type="spellStart"/>
            <w:r w:rsidRPr="000074AE">
              <w:rPr>
                <w:rFonts w:ascii="Montserrat Light" w:hAnsi="Montserrat Light"/>
              </w:rPr>
              <w:t>înaintat</w:t>
            </w:r>
            <w:proofErr w:type="spellEnd"/>
            <w:r w:rsidRPr="000074AE">
              <w:rPr>
                <w:rFonts w:ascii="Montserrat Light" w:hAnsi="Montserrat Light"/>
              </w:rPr>
              <w:t xml:space="preserve"> </w:t>
            </w:r>
            <w:proofErr w:type="spellStart"/>
            <w:r w:rsidRPr="000074AE">
              <w:rPr>
                <w:rFonts w:ascii="Montserrat Light" w:hAnsi="Montserrat Light"/>
              </w:rPr>
              <w:t>demisia</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bookmarkEnd w:id="0"/>
            <w:proofErr w:type="spellEnd"/>
            <w:r w:rsidRPr="000074AE">
              <w:rPr>
                <w:rFonts w:ascii="Montserrat Light" w:hAnsi="Montserrat Light"/>
              </w:rPr>
              <w:t xml:space="preserve">. Ca </w:t>
            </w:r>
            <w:proofErr w:type="spellStart"/>
            <w:r w:rsidRPr="000074AE">
              <w:rPr>
                <w:rFonts w:ascii="Montserrat Light" w:hAnsi="Montserrat Light"/>
              </w:rPr>
              <w:t>urmare</w:t>
            </w:r>
            <w:proofErr w:type="spellEnd"/>
            <w:r w:rsidRPr="000074AE">
              <w:rPr>
                <w:rFonts w:ascii="Montserrat Light" w:hAnsi="Montserrat Light"/>
              </w:rPr>
              <w:t xml:space="preserve"> a </w:t>
            </w:r>
            <w:proofErr w:type="spellStart"/>
            <w:r w:rsidRPr="000074AE">
              <w:rPr>
                <w:rFonts w:ascii="Montserrat Light" w:hAnsi="Montserrat Light"/>
              </w:rPr>
              <w:t>manifestării</w:t>
            </w:r>
            <w:proofErr w:type="spellEnd"/>
            <w:r w:rsidRPr="000074AE">
              <w:rPr>
                <w:rFonts w:ascii="Montserrat Light" w:hAnsi="Montserrat Light"/>
              </w:rPr>
              <w:t xml:space="preserve"> </w:t>
            </w:r>
            <w:proofErr w:type="spellStart"/>
            <w:r w:rsidRPr="000074AE">
              <w:rPr>
                <w:rFonts w:ascii="Montserrat Light" w:hAnsi="Montserrat Light"/>
              </w:rPr>
              <w:t>unilaterale</w:t>
            </w:r>
            <w:proofErr w:type="spellEnd"/>
            <w:r w:rsidRPr="000074AE">
              <w:rPr>
                <w:rFonts w:ascii="Montserrat Light" w:hAnsi="Montserrat Light"/>
              </w:rPr>
              <w:t xml:space="preserve"> de </w:t>
            </w:r>
            <w:proofErr w:type="spellStart"/>
            <w:r w:rsidRPr="000074AE">
              <w:rPr>
                <w:rFonts w:ascii="Montserrat Light" w:hAnsi="Montserrat Light"/>
              </w:rPr>
              <w:t>voință</w:t>
            </w:r>
            <w:proofErr w:type="spellEnd"/>
            <w:r w:rsidRPr="000074AE">
              <w:rPr>
                <w:rFonts w:ascii="Montserrat Light" w:hAnsi="Montserrat Light"/>
              </w:rPr>
              <w:t xml:space="preserve"> a </w:t>
            </w:r>
            <w:proofErr w:type="spellStart"/>
            <w:r w:rsidRPr="000074AE">
              <w:rPr>
                <w:rFonts w:ascii="Montserrat Light" w:hAnsi="Montserrat Light"/>
              </w:rPr>
              <w:t>doamnei</w:t>
            </w:r>
            <w:proofErr w:type="spellEnd"/>
            <w:r w:rsidRPr="000074AE">
              <w:rPr>
                <w:rFonts w:ascii="Montserrat Light" w:hAnsi="Montserrat Light"/>
              </w:rPr>
              <w:t xml:space="preserve"> Forna Maria </w:t>
            </w:r>
            <w:proofErr w:type="spellStart"/>
            <w:r w:rsidRPr="000074AE">
              <w:rPr>
                <w:rFonts w:ascii="Montserrat Light" w:hAnsi="Montserrat Light"/>
              </w:rPr>
              <w:t>exprimate</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w:t>
            </w:r>
            <w:proofErr w:type="spellStart"/>
            <w:r w:rsidRPr="000074AE">
              <w:rPr>
                <w:rFonts w:ascii="Montserrat Light" w:hAnsi="Montserrat Light"/>
              </w:rPr>
              <w:t>sensul</w:t>
            </w:r>
            <w:proofErr w:type="spellEnd"/>
            <w:r w:rsidRPr="000074AE">
              <w:rPr>
                <w:rFonts w:ascii="Montserrat Light" w:hAnsi="Montserrat Light"/>
              </w:rPr>
              <w:t xml:space="preserve"> </w:t>
            </w:r>
            <w:proofErr w:type="spellStart"/>
            <w:r w:rsidRPr="000074AE">
              <w:rPr>
                <w:rFonts w:ascii="Montserrat Light" w:hAnsi="Montserrat Light"/>
              </w:rPr>
              <w:t>înaintării</w:t>
            </w:r>
            <w:proofErr w:type="spellEnd"/>
            <w:r w:rsidRPr="000074AE">
              <w:rPr>
                <w:rFonts w:ascii="Montserrat Light" w:hAnsi="Montserrat Light"/>
              </w:rPr>
              <w:t xml:space="preserve"> </w:t>
            </w:r>
            <w:proofErr w:type="spellStart"/>
            <w:r w:rsidRPr="000074AE">
              <w:rPr>
                <w:rFonts w:ascii="Montserrat Light" w:hAnsi="Montserrat Light"/>
              </w:rPr>
              <w:t>demisiei</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w:t>
            </w:r>
            <w:proofErr w:type="spellStart"/>
            <w:r w:rsidRPr="000074AE">
              <w:rPr>
                <w:rFonts w:ascii="Montserrat Light" w:hAnsi="Montserrat Light"/>
              </w:rPr>
              <w:t>mandatul</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w:t>
            </w:r>
            <w:proofErr w:type="spellStart"/>
            <w:r w:rsidRPr="000074AE">
              <w:rPr>
                <w:rFonts w:ascii="Montserrat Light" w:hAnsi="Montserrat Light"/>
              </w:rPr>
              <w:t>ocupat</w:t>
            </w:r>
            <w:proofErr w:type="spellEnd"/>
            <w:r w:rsidRPr="000074AE">
              <w:rPr>
                <w:rFonts w:ascii="Montserrat Light" w:hAnsi="Montserrat Light"/>
              </w:rPr>
              <w:t xml:space="preserve"> de </w:t>
            </w:r>
            <w:proofErr w:type="spellStart"/>
            <w:r w:rsidRPr="000074AE">
              <w:rPr>
                <w:rFonts w:ascii="Montserrat Light" w:hAnsi="Montserrat Light"/>
              </w:rPr>
              <w:t>către</w:t>
            </w:r>
            <w:proofErr w:type="spellEnd"/>
            <w:r w:rsidRPr="000074AE">
              <w:rPr>
                <w:rFonts w:ascii="Montserrat Light" w:hAnsi="Montserrat Light"/>
              </w:rPr>
              <w:t xml:space="preserve"> </w:t>
            </w:r>
            <w:proofErr w:type="spellStart"/>
            <w:r w:rsidRPr="000074AE">
              <w:rPr>
                <w:rFonts w:ascii="Montserrat Light" w:hAnsi="Montserrat Light"/>
              </w:rPr>
              <w:t>aceasta</w:t>
            </w:r>
            <w:proofErr w:type="spellEnd"/>
            <w:r w:rsidRPr="000074AE">
              <w:rPr>
                <w:rFonts w:ascii="Montserrat Light" w:hAnsi="Montserrat Light"/>
              </w:rPr>
              <w:t xml:space="preserve"> </w:t>
            </w:r>
            <w:proofErr w:type="spellStart"/>
            <w:r w:rsidRPr="000074AE">
              <w:rPr>
                <w:rFonts w:ascii="Montserrat Light" w:hAnsi="Montserrat Light"/>
              </w:rPr>
              <w:t>încetează</w:t>
            </w:r>
            <w:proofErr w:type="spellEnd"/>
            <w:r w:rsidRPr="000074AE">
              <w:rPr>
                <w:rFonts w:ascii="Montserrat Light" w:hAnsi="Montserrat Light"/>
              </w:rPr>
              <w:t xml:space="preserve"> de </w:t>
            </w:r>
            <w:proofErr w:type="spellStart"/>
            <w:r w:rsidRPr="000074AE">
              <w:rPr>
                <w:rFonts w:ascii="Montserrat Light" w:hAnsi="Montserrat Light"/>
              </w:rPr>
              <w:t>drept</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data de 25.02.2025, </w:t>
            </w:r>
            <w:proofErr w:type="spellStart"/>
            <w:r w:rsidRPr="000074AE">
              <w:rPr>
                <w:rFonts w:ascii="Montserrat Light" w:hAnsi="Montserrat Light"/>
              </w:rPr>
              <w:t>înainte</w:t>
            </w:r>
            <w:proofErr w:type="spellEnd"/>
            <w:r w:rsidRPr="000074AE">
              <w:rPr>
                <w:rFonts w:ascii="Montserrat Light" w:hAnsi="Montserrat Light"/>
              </w:rPr>
              <w:t xml:space="preserve"> de </w:t>
            </w:r>
            <w:proofErr w:type="spellStart"/>
            <w:r w:rsidRPr="000074AE">
              <w:rPr>
                <w:rFonts w:ascii="Montserrat Light" w:hAnsi="Montserrat Light"/>
              </w:rPr>
              <w:t>expirarea</w:t>
            </w:r>
            <w:proofErr w:type="spellEnd"/>
            <w:r w:rsidRPr="000074AE">
              <w:rPr>
                <w:rFonts w:ascii="Montserrat Light" w:hAnsi="Montserrat Light"/>
              </w:rPr>
              <w:t xml:space="preserve"> </w:t>
            </w:r>
            <w:proofErr w:type="spellStart"/>
            <w:r w:rsidRPr="000074AE">
              <w:rPr>
                <w:rFonts w:ascii="Montserrat Light" w:hAnsi="Montserrat Light"/>
              </w:rPr>
              <w:t>duratei</w:t>
            </w:r>
            <w:proofErr w:type="spellEnd"/>
            <w:r w:rsidRPr="000074AE">
              <w:rPr>
                <w:rFonts w:ascii="Montserrat Light" w:hAnsi="Montserrat Light"/>
              </w:rPr>
              <w:t xml:space="preserve"> </w:t>
            </w:r>
            <w:proofErr w:type="spellStart"/>
            <w:r w:rsidRPr="000074AE">
              <w:rPr>
                <w:rFonts w:ascii="Montserrat Light" w:hAnsi="Montserrat Light"/>
              </w:rPr>
              <w:t>normale</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w:t>
            </w:r>
            <w:proofErr w:type="spellStart"/>
            <w:r w:rsidRPr="000074AE">
              <w:rPr>
                <w:rFonts w:ascii="Montserrat Light" w:hAnsi="Montserrat Light"/>
              </w:rPr>
              <w:t>conformitate</w:t>
            </w:r>
            <w:proofErr w:type="spellEnd"/>
            <w:r w:rsidRPr="000074AE">
              <w:rPr>
                <w:rFonts w:ascii="Montserrat Light" w:hAnsi="Montserrat Light"/>
              </w:rPr>
              <w:t xml:space="preserve"> cu </w:t>
            </w:r>
            <w:proofErr w:type="spellStart"/>
            <w:r w:rsidRPr="000074AE">
              <w:rPr>
                <w:rFonts w:ascii="Montserrat Light" w:hAnsi="Montserrat Light"/>
              </w:rPr>
              <w:t>prevederile</w:t>
            </w:r>
            <w:proofErr w:type="spellEnd"/>
            <w:r w:rsidRPr="000074AE">
              <w:rPr>
                <w:rFonts w:ascii="Montserrat Light" w:hAnsi="Montserrat Light"/>
              </w:rPr>
              <w:t xml:space="preserve"> </w:t>
            </w:r>
            <w:r w:rsidRPr="000074AE">
              <w:rPr>
                <w:rFonts w:ascii="Montserrat Light" w:eastAsia="Calibri" w:hAnsi="Montserrat Light"/>
              </w:rPr>
              <w:t xml:space="preserve">art. 204 </w:t>
            </w:r>
            <w:proofErr w:type="spellStart"/>
            <w:r w:rsidRPr="000074AE">
              <w:rPr>
                <w:rFonts w:ascii="Montserrat Light" w:eastAsia="Calibri" w:hAnsi="Montserrat Light"/>
              </w:rPr>
              <w:t>alin</w:t>
            </w:r>
            <w:proofErr w:type="spellEnd"/>
            <w:r w:rsidRPr="000074AE">
              <w:rPr>
                <w:rFonts w:ascii="Montserrat Light" w:eastAsia="Calibri" w:hAnsi="Montserrat Light"/>
              </w:rPr>
              <w:t xml:space="preserve">. (2) lit. a) din </w:t>
            </w:r>
            <w:r w:rsidRPr="000074AE">
              <w:rPr>
                <w:rFonts w:ascii="Montserrat Light" w:hAnsi="Montserrat Light"/>
              </w:rPr>
              <w:t>O.U.G.</w:t>
            </w:r>
            <w:r w:rsidRPr="000074AE">
              <w:rPr>
                <w:rFonts w:ascii="Montserrat Light" w:eastAsia="Calibri" w:hAnsi="Montserrat Light"/>
              </w:rPr>
              <w:t xml:space="preserve"> nr. 57/2019 </w:t>
            </w:r>
            <w:proofErr w:type="spellStart"/>
            <w:r w:rsidRPr="000074AE">
              <w:rPr>
                <w:rFonts w:ascii="Montserrat Light" w:eastAsia="Calibri" w:hAnsi="Montserrat Light"/>
              </w:rPr>
              <w:t>privind</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Codul</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administrativ</w:t>
            </w:r>
            <w:proofErr w:type="spellEnd"/>
            <w:r w:rsidRPr="000074AE">
              <w:rPr>
                <w:rFonts w:ascii="Montserrat Light" w:eastAsia="Calibri" w:hAnsi="Montserrat Light"/>
              </w:rPr>
              <w:t xml:space="preserve">, cu </w:t>
            </w:r>
            <w:proofErr w:type="spellStart"/>
            <w:r w:rsidRPr="000074AE">
              <w:rPr>
                <w:rFonts w:ascii="Montserrat Light" w:eastAsia="Calibri" w:hAnsi="Montserrat Light"/>
              </w:rPr>
              <w:t>modificările</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și</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completările</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ulterioare</w:t>
            </w:r>
            <w:proofErr w:type="spellEnd"/>
            <w:r w:rsidRPr="000074AE">
              <w:rPr>
                <w:rFonts w:ascii="Montserrat Light" w:hAnsi="Montserrat Light"/>
              </w:rPr>
              <w:t xml:space="preserve">.  </w:t>
            </w:r>
          </w:p>
          <w:p w14:paraId="0B40A52F" w14:textId="77777777" w:rsidR="00482F7A" w:rsidRPr="000074AE" w:rsidRDefault="00482F7A" w:rsidP="00941C0A">
            <w:pPr>
              <w:spacing w:line="240" w:lineRule="auto"/>
              <w:jc w:val="both"/>
              <w:rPr>
                <w:rFonts w:ascii="Montserrat Light" w:eastAsia="Times New Roman" w:hAnsi="Montserrat Light" w:cs="Times New Roman"/>
                <w:lang w:val="ro-RO"/>
              </w:rPr>
            </w:pPr>
          </w:p>
          <w:p w14:paraId="5E9EE5FB" w14:textId="6C2F7770" w:rsidR="00941C0A" w:rsidRPr="000074AE" w:rsidRDefault="00941C0A" w:rsidP="00941C0A">
            <w:p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t xml:space="preserve">Astfel, ținând cont de cele precizate anterior, vom proceda la următoarele </w:t>
            </w:r>
            <w:r w:rsidR="00482F7A" w:rsidRPr="000074AE">
              <w:rPr>
                <w:rFonts w:ascii="Montserrat Light" w:eastAsia="Times New Roman" w:hAnsi="Montserrat Light" w:cs="Times New Roman"/>
                <w:lang w:val="ro-RO"/>
              </w:rPr>
              <w:t>modificări</w:t>
            </w:r>
            <w:r w:rsidRPr="000074AE">
              <w:rPr>
                <w:rFonts w:ascii="Montserrat Light" w:eastAsia="Times New Roman" w:hAnsi="Montserrat Light" w:cs="Times New Roman"/>
                <w:lang w:val="ro-RO"/>
              </w:rPr>
              <w:t xml:space="preserve"> în cadrul comisiilor de specialitate:</w:t>
            </w:r>
          </w:p>
          <w:p w14:paraId="10E9B4B0" w14:textId="356A5D06" w:rsidR="00941C0A" w:rsidRPr="000074AE" w:rsidRDefault="00941C0A" w:rsidP="00941C0A">
            <w:pPr>
              <w:numPr>
                <w:ilvl w:val="0"/>
                <w:numId w:val="18"/>
              </w:num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t xml:space="preserve">domnul </w:t>
            </w:r>
            <w:proofErr w:type="spellStart"/>
            <w:r w:rsidRPr="000074AE">
              <w:rPr>
                <w:rFonts w:ascii="Montserrat Light" w:eastAsia="Times New Roman" w:hAnsi="Montserrat Light" w:cs="Times New Roman"/>
                <w:lang w:val="ro-RO"/>
              </w:rPr>
              <w:t>Ștețca</w:t>
            </w:r>
            <w:proofErr w:type="spellEnd"/>
            <w:r w:rsidRPr="000074AE">
              <w:rPr>
                <w:rFonts w:ascii="Montserrat Light" w:eastAsia="Times New Roman" w:hAnsi="Montserrat Light" w:cs="Times New Roman"/>
                <w:lang w:val="ro-RO"/>
              </w:rPr>
              <w:t xml:space="preserve"> Andrei-Vlad, din partea </w:t>
            </w:r>
            <w:proofErr w:type="spellStart"/>
            <w:r w:rsidRPr="000074AE">
              <w:rPr>
                <w:rFonts w:ascii="Montserrat Light" w:eastAsia="Times New Roman" w:hAnsi="Montserrat Light" w:cs="Times New Roman"/>
                <w:bCs/>
                <w:lang w:val="fr-FR"/>
              </w:rPr>
              <w:t>Alianței</w:t>
            </w:r>
            <w:proofErr w:type="spellEnd"/>
            <w:r w:rsidRPr="000074AE">
              <w:rPr>
                <w:rFonts w:ascii="Montserrat Light" w:eastAsia="Times New Roman" w:hAnsi="Montserrat Light" w:cs="Times New Roman"/>
                <w:bCs/>
                <w:lang w:val="fr-FR"/>
              </w:rPr>
              <w:t xml:space="preserve"> pentru </w:t>
            </w:r>
            <w:proofErr w:type="spellStart"/>
            <w:r w:rsidRPr="000074AE">
              <w:rPr>
                <w:rFonts w:ascii="Montserrat Light" w:eastAsia="Times New Roman" w:hAnsi="Montserrat Light" w:cs="Times New Roman"/>
                <w:bCs/>
                <w:lang w:val="fr-FR"/>
              </w:rPr>
              <w:t>Unirea</w:t>
            </w:r>
            <w:proofErr w:type="spellEnd"/>
            <w:r w:rsidRPr="000074AE">
              <w:rPr>
                <w:rFonts w:ascii="Montserrat Light" w:eastAsia="Times New Roman" w:hAnsi="Montserrat Light" w:cs="Times New Roman"/>
                <w:bCs/>
                <w:lang w:val="fr-FR"/>
              </w:rPr>
              <w:t xml:space="preserve"> </w:t>
            </w:r>
            <w:proofErr w:type="spellStart"/>
            <w:r w:rsidRPr="000074AE">
              <w:rPr>
                <w:rFonts w:ascii="Montserrat Light" w:eastAsia="Times New Roman" w:hAnsi="Montserrat Light" w:cs="Times New Roman"/>
                <w:bCs/>
                <w:lang w:val="fr-FR"/>
              </w:rPr>
              <w:t>Românilor</w:t>
            </w:r>
            <w:proofErr w:type="spellEnd"/>
            <w:r w:rsidRPr="000074AE">
              <w:rPr>
                <w:rFonts w:ascii="Montserrat Light" w:eastAsia="Times New Roman" w:hAnsi="Montserrat Light" w:cs="Times New Roman"/>
                <w:lang w:val="ro-RO"/>
              </w:rPr>
              <w:t xml:space="preserve">, va fi repartizat în Comisia </w:t>
            </w:r>
            <w:r w:rsidR="00574A9D" w:rsidRPr="000074AE">
              <w:rPr>
                <w:rFonts w:ascii="Montserrat Light" w:eastAsia="Times New Roman" w:hAnsi="Montserrat Light" w:cs="Times New Roman"/>
                <w:lang w:val="ro-RO"/>
              </w:rPr>
              <w:t>juridică și de administrație</w:t>
            </w:r>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denumită</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și</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Comisia</w:t>
            </w:r>
            <w:proofErr w:type="spellEnd"/>
            <w:r w:rsidRPr="000074AE">
              <w:rPr>
                <w:rFonts w:ascii="Montserrat Light" w:eastAsia="Times New Roman" w:hAnsi="Montserrat Light" w:cs="Times New Roman"/>
                <w:lang w:val="en-US"/>
              </w:rPr>
              <w:t xml:space="preserve"> nr. </w:t>
            </w:r>
            <w:r w:rsidR="00574A9D" w:rsidRPr="000074AE">
              <w:rPr>
                <w:rFonts w:ascii="Montserrat Light" w:eastAsia="Times New Roman" w:hAnsi="Montserrat Light" w:cs="Times New Roman"/>
                <w:lang w:val="en-US"/>
              </w:rPr>
              <w:t>1</w:t>
            </w:r>
            <w:r w:rsidRPr="000074AE">
              <w:rPr>
                <w:rFonts w:ascii="Montserrat Light" w:eastAsia="Times New Roman" w:hAnsi="Montserrat Light" w:cs="Times New Roman"/>
                <w:lang w:val="en-US"/>
              </w:rPr>
              <w:t>;</w:t>
            </w:r>
          </w:p>
          <w:p w14:paraId="70C589FE" w14:textId="7B3C27DB" w:rsidR="00941C0A" w:rsidRPr="000074AE" w:rsidRDefault="00941C0A" w:rsidP="00941C0A">
            <w:pPr>
              <w:numPr>
                <w:ilvl w:val="0"/>
                <w:numId w:val="18"/>
              </w:num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lastRenderedPageBreak/>
              <w:t xml:space="preserve">domnul </w:t>
            </w:r>
            <w:r w:rsidR="00574A9D" w:rsidRPr="000074AE">
              <w:rPr>
                <w:rFonts w:ascii="Montserrat Light" w:hAnsi="Montserrat Light"/>
              </w:rPr>
              <w:t xml:space="preserve">Petaca Alexandru-Dan </w:t>
            </w:r>
            <w:r w:rsidR="00574A9D" w:rsidRPr="000074AE">
              <w:rPr>
                <w:rFonts w:ascii="Montserrat Light" w:eastAsia="Times New Roman" w:hAnsi="Montserrat Light" w:cs="Times New Roman"/>
                <w:lang w:val="ro-RO"/>
              </w:rPr>
              <w:t xml:space="preserve">din partea </w:t>
            </w:r>
            <w:proofErr w:type="spellStart"/>
            <w:r w:rsidR="00574A9D" w:rsidRPr="000074AE">
              <w:rPr>
                <w:rFonts w:ascii="Montserrat Light" w:eastAsia="Times New Roman" w:hAnsi="Montserrat Light" w:cs="Times New Roman"/>
                <w:bCs/>
                <w:lang w:val="fr-FR"/>
              </w:rPr>
              <w:t>Alianței</w:t>
            </w:r>
            <w:proofErr w:type="spellEnd"/>
            <w:r w:rsidR="00574A9D" w:rsidRPr="000074AE">
              <w:rPr>
                <w:rFonts w:ascii="Montserrat Light" w:eastAsia="Times New Roman" w:hAnsi="Montserrat Light" w:cs="Times New Roman"/>
                <w:bCs/>
                <w:lang w:val="fr-FR"/>
              </w:rPr>
              <w:t xml:space="preserve"> pentru </w:t>
            </w:r>
            <w:proofErr w:type="spellStart"/>
            <w:r w:rsidR="00574A9D" w:rsidRPr="000074AE">
              <w:rPr>
                <w:rFonts w:ascii="Montserrat Light" w:eastAsia="Times New Roman" w:hAnsi="Montserrat Light" w:cs="Times New Roman"/>
                <w:bCs/>
                <w:lang w:val="fr-FR"/>
              </w:rPr>
              <w:t>Unirea</w:t>
            </w:r>
            <w:proofErr w:type="spellEnd"/>
            <w:r w:rsidR="00574A9D" w:rsidRPr="000074AE">
              <w:rPr>
                <w:rFonts w:ascii="Montserrat Light" w:eastAsia="Times New Roman" w:hAnsi="Montserrat Light" w:cs="Times New Roman"/>
                <w:bCs/>
                <w:lang w:val="fr-FR"/>
              </w:rPr>
              <w:t xml:space="preserve"> </w:t>
            </w:r>
            <w:proofErr w:type="spellStart"/>
            <w:r w:rsidR="00574A9D" w:rsidRPr="000074AE">
              <w:rPr>
                <w:rFonts w:ascii="Montserrat Light" w:eastAsia="Times New Roman" w:hAnsi="Montserrat Light" w:cs="Times New Roman"/>
                <w:bCs/>
                <w:lang w:val="fr-FR"/>
              </w:rPr>
              <w:t>Românilor</w:t>
            </w:r>
            <w:proofErr w:type="spellEnd"/>
            <w:r w:rsidR="00574A9D" w:rsidRPr="000074AE">
              <w:rPr>
                <w:rFonts w:ascii="Montserrat Light" w:eastAsia="Times New Roman" w:hAnsi="Montserrat Light" w:cs="Times New Roman"/>
                <w:lang w:val="ro-RO"/>
              </w:rPr>
              <w:t xml:space="preserve">, va fi repartizat în Comisia </w:t>
            </w:r>
            <w:r w:rsidR="0038716A" w:rsidRPr="000074AE">
              <w:rPr>
                <w:rFonts w:ascii="Montserrat Light" w:eastAsia="Times New Roman" w:hAnsi="Montserrat Light" w:cs="Times New Roman"/>
                <w:lang w:val="en-US"/>
              </w:rPr>
              <w:t xml:space="preserve">de </w:t>
            </w:r>
            <w:proofErr w:type="spellStart"/>
            <w:r w:rsidR="0038716A" w:rsidRPr="000074AE">
              <w:rPr>
                <w:rFonts w:ascii="Montserrat Light" w:eastAsia="Times New Roman" w:hAnsi="Montserrat Light" w:cs="Times New Roman"/>
                <w:lang w:val="en-US"/>
              </w:rPr>
              <w:t>buget-finanţe</w:t>
            </w:r>
            <w:proofErr w:type="spellEnd"/>
            <w:r w:rsidR="00574A9D" w:rsidRPr="000074AE">
              <w:rPr>
                <w:rFonts w:ascii="Montserrat Light" w:eastAsia="Times New Roman" w:hAnsi="Montserrat Light" w:cs="Times New Roman"/>
                <w:lang w:val="en-US"/>
              </w:rPr>
              <w:t xml:space="preserve">, </w:t>
            </w:r>
            <w:proofErr w:type="spellStart"/>
            <w:r w:rsidR="00574A9D" w:rsidRPr="000074AE">
              <w:rPr>
                <w:rFonts w:ascii="Montserrat Light" w:eastAsia="Times New Roman" w:hAnsi="Montserrat Light" w:cs="Times New Roman"/>
                <w:lang w:val="en-US"/>
              </w:rPr>
              <w:t>denumită</w:t>
            </w:r>
            <w:proofErr w:type="spellEnd"/>
            <w:r w:rsidR="00574A9D" w:rsidRPr="000074AE">
              <w:rPr>
                <w:rFonts w:ascii="Montserrat Light" w:eastAsia="Times New Roman" w:hAnsi="Montserrat Light" w:cs="Times New Roman"/>
                <w:lang w:val="en-US"/>
              </w:rPr>
              <w:t xml:space="preserve"> </w:t>
            </w:r>
            <w:proofErr w:type="spellStart"/>
            <w:r w:rsidR="00574A9D" w:rsidRPr="000074AE">
              <w:rPr>
                <w:rFonts w:ascii="Montserrat Light" w:eastAsia="Times New Roman" w:hAnsi="Montserrat Light" w:cs="Times New Roman"/>
                <w:lang w:val="en-US"/>
              </w:rPr>
              <w:t>și</w:t>
            </w:r>
            <w:proofErr w:type="spellEnd"/>
            <w:r w:rsidR="00574A9D" w:rsidRPr="000074AE">
              <w:rPr>
                <w:rFonts w:ascii="Montserrat Light" w:eastAsia="Times New Roman" w:hAnsi="Montserrat Light" w:cs="Times New Roman"/>
                <w:lang w:val="en-US"/>
              </w:rPr>
              <w:t xml:space="preserve"> </w:t>
            </w:r>
            <w:proofErr w:type="spellStart"/>
            <w:r w:rsidR="00574A9D" w:rsidRPr="000074AE">
              <w:rPr>
                <w:rFonts w:ascii="Montserrat Light" w:eastAsia="Times New Roman" w:hAnsi="Montserrat Light" w:cs="Times New Roman"/>
                <w:lang w:val="en-US"/>
              </w:rPr>
              <w:t>Comisia</w:t>
            </w:r>
            <w:proofErr w:type="spellEnd"/>
            <w:r w:rsidR="00574A9D" w:rsidRPr="000074AE">
              <w:rPr>
                <w:rFonts w:ascii="Montserrat Light" w:eastAsia="Times New Roman" w:hAnsi="Montserrat Light" w:cs="Times New Roman"/>
                <w:lang w:val="en-US"/>
              </w:rPr>
              <w:t xml:space="preserve"> nr. </w:t>
            </w:r>
            <w:r w:rsidR="0038716A" w:rsidRPr="000074AE">
              <w:rPr>
                <w:rFonts w:ascii="Montserrat Light" w:eastAsia="Times New Roman" w:hAnsi="Montserrat Light" w:cs="Times New Roman"/>
                <w:lang w:val="en-US"/>
              </w:rPr>
              <w:t>2</w:t>
            </w:r>
            <w:r w:rsidR="00574A9D" w:rsidRPr="000074AE">
              <w:rPr>
                <w:rFonts w:ascii="Montserrat Light" w:eastAsia="Times New Roman" w:hAnsi="Montserrat Light" w:cs="Times New Roman"/>
                <w:lang w:val="en-US"/>
              </w:rPr>
              <w:t>.</w:t>
            </w:r>
          </w:p>
          <w:p w14:paraId="60E5A12B" w14:textId="2C542B9A" w:rsidR="00A343EA" w:rsidRPr="000074AE" w:rsidRDefault="00ED4F67" w:rsidP="00941C0A">
            <w:pPr>
              <w:numPr>
                <w:ilvl w:val="0"/>
                <w:numId w:val="18"/>
              </w:numPr>
              <w:spacing w:line="240" w:lineRule="auto"/>
              <w:jc w:val="both"/>
              <w:rPr>
                <w:rFonts w:ascii="Montserrat Light" w:eastAsia="Times New Roman" w:hAnsi="Montserrat Light" w:cs="Times New Roman"/>
                <w:lang w:val="ro-RO"/>
              </w:rPr>
            </w:pPr>
            <w:r w:rsidRPr="000074AE">
              <w:rPr>
                <w:rFonts w:ascii="Montserrat Light" w:hAnsi="Montserrat Light"/>
                <w:lang w:val="ro-RO" w:eastAsia="ro-RO"/>
              </w:rPr>
              <w:t xml:space="preserve">se constată </w:t>
            </w:r>
            <w:proofErr w:type="spellStart"/>
            <w:r w:rsidRPr="000074AE">
              <w:rPr>
                <w:rFonts w:ascii="Montserrat Light" w:hAnsi="Montserrat Light"/>
                <w:lang w:val="ro-RO" w:eastAsia="ro-RO"/>
              </w:rPr>
              <w:t>vacantarea</w:t>
            </w:r>
            <w:proofErr w:type="spellEnd"/>
            <w:r w:rsidR="00A343EA" w:rsidRPr="000074AE">
              <w:rPr>
                <w:rFonts w:ascii="Montserrat Light" w:hAnsi="Montserrat Light"/>
                <w:lang w:val="ro-RO" w:eastAsia="ro-RO"/>
              </w:rPr>
              <w:t xml:space="preserve"> locul</w:t>
            </w:r>
            <w:r w:rsidRPr="000074AE">
              <w:rPr>
                <w:rFonts w:ascii="Montserrat Light" w:hAnsi="Montserrat Light"/>
                <w:lang w:val="ro-RO" w:eastAsia="ro-RO"/>
              </w:rPr>
              <w:t>ui</w:t>
            </w:r>
            <w:r w:rsidR="00A343EA" w:rsidRPr="000074AE">
              <w:rPr>
                <w:rFonts w:ascii="Montserrat Light" w:hAnsi="Montserrat Light"/>
                <w:lang w:val="ro-RO" w:eastAsia="ro-RO"/>
              </w:rPr>
              <w:t xml:space="preserve"> de consilier </w:t>
            </w:r>
            <w:proofErr w:type="spellStart"/>
            <w:r w:rsidR="00A343EA" w:rsidRPr="000074AE">
              <w:rPr>
                <w:rFonts w:ascii="Montserrat Light" w:hAnsi="Montserrat Light"/>
                <w:lang w:val="ro-RO" w:eastAsia="ro-RO"/>
              </w:rPr>
              <w:t>judeţean</w:t>
            </w:r>
            <w:proofErr w:type="spellEnd"/>
            <w:r w:rsidR="00A343EA" w:rsidRPr="000074AE">
              <w:rPr>
                <w:rFonts w:ascii="Montserrat Light" w:hAnsi="Montserrat Light"/>
                <w:lang w:val="ro-RO" w:eastAsia="ro-RO"/>
              </w:rPr>
              <w:t xml:space="preserve"> </w:t>
            </w:r>
            <w:proofErr w:type="spellStart"/>
            <w:r w:rsidR="00A343EA" w:rsidRPr="000074AE">
              <w:rPr>
                <w:rFonts w:ascii="Montserrat Light" w:hAnsi="Montserrat Light"/>
                <w:lang w:val="ro-RO" w:eastAsia="ro-RO"/>
              </w:rPr>
              <w:t>deţinut</w:t>
            </w:r>
            <w:proofErr w:type="spellEnd"/>
            <w:r w:rsidR="00A343EA" w:rsidRPr="000074AE">
              <w:rPr>
                <w:rFonts w:ascii="Montserrat Light" w:hAnsi="Montserrat Light"/>
                <w:lang w:val="ro-RO" w:eastAsia="ro-RO"/>
              </w:rPr>
              <w:t xml:space="preserve"> de </w:t>
            </w:r>
            <w:proofErr w:type="spellStart"/>
            <w:r w:rsidR="00A343EA" w:rsidRPr="000074AE">
              <w:rPr>
                <w:rFonts w:ascii="Montserrat Light" w:hAnsi="Montserrat Light"/>
              </w:rPr>
              <w:t>doamna</w:t>
            </w:r>
            <w:proofErr w:type="spellEnd"/>
            <w:r w:rsidR="00A343EA" w:rsidRPr="000074AE">
              <w:rPr>
                <w:rFonts w:ascii="Montserrat Light" w:hAnsi="Montserrat Light"/>
              </w:rPr>
              <w:t xml:space="preserve"> Forna Maria</w:t>
            </w:r>
            <w:r w:rsidR="00A343EA" w:rsidRPr="000074AE">
              <w:rPr>
                <w:rFonts w:ascii="Montserrat Light" w:hAnsi="Montserrat Light"/>
                <w:bCs/>
              </w:rPr>
              <w:t xml:space="preserve"> </w:t>
            </w:r>
            <w:r w:rsidR="00A343EA" w:rsidRPr="000074AE">
              <w:rPr>
                <w:rFonts w:ascii="Montserrat Light" w:hAnsi="Montserrat Light"/>
                <w:lang w:val="ro-RO" w:eastAsia="ro-RO"/>
              </w:rPr>
              <w:t xml:space="preserve">în Comisia de specialitate nr. 4 </w:t>
            </w:r>
            <w:r w:rsidR="00A343EA" w:rsidRPr="000074AE">
              <w:rPr>
                <w:rFonts w:ascii="Montserrat Light" w:hAnsi="Montserrat Light"/>
                <w:b/>
                <w:bCs/>
                <w:lang w:val="ro-RO" w:eastAsia="ro-RO"/>
              </w:rPr>
              <w:t>-</w:t>
            </w:r>
            <w:r w:rsidR="00A343EA" w:rsidRPr="000074AE">
              <w:rPr>
                <w:rStyle w:val="Robust"/>
                <w:rFonts w:ascii="Montserrat Light" w:hAnsi="Montserrat Light"/>
                <w:b w:val="0"/>
              </w:rPr>
              <w:t xml:space="preserve">de </w:t>
            </w:r>
            <w:proofErr w:type="spellStart"/>
            <w:r w:rsidR="00A343EA" w:rsidRPr="000074AE">
              <w:rPr>
                <w:rStyle w:val="Robust"/>
                <w:rFonts w:ascii="Montserrat Light" w:hAnsi="Montserrat Light"/>
                <w:b w:val="0"/>
              </w:rPr>
              <w:t>patrimoniu</w:t>
            </w:r>
            <w:proofErr w:type="spellEnd"/>
            <w:r w:rsidR="00A343EA" w:rsidRPr="000074AE">
              <w:rPr>
                <w:rStyle w:val="Robust"/>
                <w:rFonts w:ascii="Montserrat Light" w:hAnsi="Montserrat Light"/>
                <w:b w:val="0"/>
              </w:rPr>
              <w:t xml:space="preserve"> </w:t>
            </w:r>
            <w:proofErr w:type="spellStart"/>
            <w:r w:rsidR="00A343EA" w:rsidRPr="000074AE">
              <w:rPr>
                <w:rStyle w:val="Robust"/>
                <w:rFonts w:ascii="Montserrat Light" w:hAnsi="Montserrat Light"/>
                <w:b w:val="0"/>
              </w:rPr>
              <w:t>și</w:t>
            </w:r>
            <w:proofErr w:type="spellEnd"/>
            <w:r w:rsidR="00A343EA" w:rsidRPr="000074AE">
              <w:rPr>
                <w:rStyle w:val="Robust"/>
                <w:rFonts w:ascii="Montserrat Light" w:hAnsi="Montserrat Light"/>
                <w:b w:val="0"/>
              </w:rPr>
              <w:t xml:space="preserve"> </w:t>
            </w:r>
            <w:proofErr w:type="spellStart"/>
            <w:r w:rsidR="00A343EA" w:rsidRPr="000074AE">
              <w:rPr>
                <w:rFonts w:ascii="Montserrat Light" w:hAnsi="Montserrat Light"/>
                <w:lang w:val="en-US"/>
              </w:rPr>
              <w:t>servicii</w:t>
            </w:r>
            <w:proofErr w:type="spellEnd"/>
            <w:r w:rsidR="00A343EA" w:rsidRPr="000074AE">
              <w:rPr>
                <w:rFonts w:ascii="Montserrat Light" w:hAnsi="Montserrat Light"/>
                <w:lang w:val="en-US"/>
              </w:rPr>
              <w:t xml:space="preserve"> </w:t>
            </w:r>
            <w:proofErr w:type="spellStart"/>
            <w:r w:rsidR="00A343EA" w:rsidRPr="000074AE">
              <w:rPr>
                <w:rFonts w:ascii="Montserrat Light" w:hAnsi="Montserrat Light"/>
                <w:lang w:val="en-US"/>
              </w:rPr>
              <w:t>publice</w:t>
            </w:r>
            <w:proofErr w:type="spellEnd"/>
            <w:r w:rsidR="00A343EA" w:rsidRPr="000074AE">
              <w:rPr>
                <w:rFonts w:ascii="Montserrat Light" w:hAnsi="Montserrat Light"/>
                <w:lang w:val="en-US"/>
              </w:rPr>
              <w:t xml:space="preserve"> </w:t>
            </w:r>
            <w:proofErr w:type="spellStart"/>
            <w:r w:rsidR="00A343EA" w:rsidRPr="000074AE">
              <w:rPr>
                <w:rFonts w:ascii="Montserrat Light" w:hAnsi="Montserrat Light"/>
                <w:lang w:val="en-US"/>
              </w:rPr>
              <w:t>și</w:t>
            </w:r>
            <w:proofErr w:type="spellEnd"/>
            <w:r w:rsidR="00A343EA" w:rsidRPr="000074AE">
              <w:rPr>
                <w:rFonts w:ascii="Montserrat Light" w:hAnsi="Montserrat Light"/>
                <w:lang w:val="en-US"/>
              </w:rPr>
              <w:t xml:space="preserve"> </w:t>
            </w:r>
            <w:proofErr w:type="spellStart"/>
            <w:r w:rsidR="00A343EA" w:rsidRPr="000074AE">
              <w:rPr>
                <w:rFonts w:ascii="Montserrat Light" w:hAnsi="Montserrat Light"/>
                <w:lang w:val="en-US"/>
              </w:rPr>
              <w:t>în</w:t>
            </w:r>
            <w:proofErr w:type="spellEnd"/>
            <w:r w:rsidR="00A343EA" w:rsidRPr="000074AE">
              <w:rPr>
                <w:rFonts w:ascii="Montserrat Light" w:hAnsi="Montserrat Light"/>
                <w:lang w:val="en-US"/>
              </w:rPr>
              <w:t xml:space="preserve"> </w:t>
            </w:r>
            <w:proofErr w:type="spellStart"/>
            <w:r w:rsidR="00A343EA" w:rsidRPr="000074AE">
              <w:rPr>
                <w:rFonts w:ascii="Montserrat Light" w:hAnsi="Montserrat Light"/>
                <w:lang w:val="en-US"/>
              </w:rPr>
              <w:t>Comisia</w:t>
            </w:r>
            <w:proofErr w:type="spellEnd"/>
            <w:r w:rsidR="00A343EA" w:rsidRPr="000074AE">
              <w:rPr>
                <w:rFonts w:ascii="Montserrat Light" w:hAnsi="Montserrat Light"/>
                <w:lang w:val="en-US"/>
              </w:rPr>
              <w:t xml:space="preserve"> de </w:t>
            </w:r>
            <w:proofErr w:type="spellStart"/>
            <w:r w:rsidR="00A343EA" w:rsidRPr="000074AE">
              <w:rPr>
                <w:rFonts w:ascii="Montserrat Light" w:hAnsi="Montserrat Light"/>
                <w:lang w:val="en-US"/>
              </w:rPr>
              <w:t>specialitate</w:t>
            </w:r>
            <w:proofErr w:type="spellEnd"/>
            <w:r w:rsidR="00A343EA" w:rsidRPr="000074AE">
              <w:rPr>
                <w:rFonts w:ascii="Montserrat Light" w:hAnsi="Montserrat Light"/>
                <w:lang w:val="en-US"/>
              </w:rPr>
              <w:t xml:space="preserve"> nr. 6 -</w:t>
            </w:r>
            <w:r w:rsidR="00A343EA" w:rsidRPr="000074AE">
              <w:rPr>
                <w:rStyle w:val="Robust"/>
                <w:rFonts w:ascii="Montserrat Light" w:hAnsi="Montserrat Light"/>
                <w:b w:val="0"/>
              </w:rPr>
              <w:t xml:space="preserve">de </w:t>
            </w:r>
            <w:proofErr w:type="spellStart"/>
            <w:r w:rsidR="00A343EA" w:rsidRPr="000074AE">
              <w:rPr>
                <w:rFonts w:ascii="Montserrat Light" w:hAnsi="Montserrat Light"/>
                <w:bCs/>
                <w:lang w:val="en-US"/>
              </w:rPr>
              <w:t>educaţie</w:t>
            </w:r>
            <w:proofErr w:type="spellEnd"/>
            <w:r w:rsidR="00A343EA" w:rsidRPr="000074AE">
              <w:rPr>
                <w:rFonts w:ascii="Montserrat Light" w:hAnsi="Montserrat Light"/>
                <w:bCs/>
                <w:lang w:val="en-US"/>
              </w:rPr>
              <w:t xml:space="preserve">, </w:t>
            </w:r>
            <w:proofErr w:type="spellStart"/>
            <w:r w:rsidR="00A343EA" w:rsidRPr="000074AE">
              <w:rPr>
                <w:rFonts w:ascii="Montserrat Light" w:hAnsi="Montserrat Light"/>
                <w:bCs/>
                <w:lang w:val="en-US"/>
              </w:rPr>
              <w:t>cultură</w:t>
            </w:r>
            <w:proofErr w:type="spellEnd"/>
            <w:r w:rsidR="00A343EA" w:rsidRPr="000074AE">
              <w:rPr>
                <w:rFonts w:ascii="Montserrat Light" w:hAnsi="Montserrat Light"/>
                <w:bCs/>
                <w:lang w:val="en-US"/>
              </w:rPr>
              <w:t xml:space="preserve"> </w:t>
            </w:r>
            <w:proofErr w:type="spellStart"/>
            <w:r w:rsidR="00A343EA" w:rsidRPr="000074AE">
              <w:rPr>
                <w:rFonts w:ascii="Montserrat Light" w:hAnsi="Montserrat Light"/>
                <w:bCs/>
                <w:lang w:val="en-US"/>
              </w:rPr>
              <w:t>și</w:t>
            </w:r>
            <w:proofErr w:type="spellEnd"/>
            <w:r w:rsidR="00A343EA" w:rsidRPr="000074AE">
              <w:rPr>
                <w:rFonts w:ascii="Montserrat Light" w:hAnsi="Montserrat Light"/>
                <w:bCs/>
                <w:lang w:val="en-US"/>
              </w:rPr>
              <w:t xml:space="preserve"> sport</w:t>
            </w:r>
            <w:r w:rsidR="00A343EA" w:rsidRPr="000074AE">
              <w:rPr>
                <w:rFonts w:ascii="Montserrat Light" w:hAnsi="Montserrat Light"/>
                <w:b/>
                <w:bCs/>
                <w:lang w:val="ro-RO" w:eastAsia="ro-RO"/>
              </w:rPr>
              <w:t>;</w:t>
            </w:r>
          </w:p>
          <w:p w14:paraId="193E838F" w14:textId="77777777" w:rsidR="00941C0A" w:rsidRPr="000074AE" w:rsidRDefault="00941C0A" w:rsidP="006F12C1">
            <w:pPr>
              <w:autoSpaceDE w:val="0"/>
              <w:autoSpaceDN w:val="0"/>
              <w:adjustRightInd w:val="0"/>
              <w:spacing w:line="240" w:lineRule="auto"/>
              <w:jc w:val="both"/>
              <w:rPr>
                <w:rFonts w:ascii="Montserrat Light" w:hAnsi="Montserrat Light"/>
                <w:lang w:val="ro-RO"/>
              </w:rPr>
            </w:pPr>
          </w:p>
          <w:p w14:paraId="3748D6FC" w14:textId="0E363684" w:rsidR="005E13B8" w:rsidRPr="000074AE" w:rsidRDefault="005E13B8" w:rsidP="006F12C1">
            <w:pPr>
              <w:autoSpaceDE w:val="0"/>
              <w:autoSpaceDN w:val="0"/>
              <w:adjustRightInd w:val="0"/>
              <w:spacing w:line="240" w:lineRule="auto"/>
              <w:jc w:val="both"/>
              <w:rPr>
                <w:rFonts w:ascii="Montserrat Light" w:hAnsi="Montserrat Light"/>
              </w:rPr>
            </w:pPr>
            <w:r w:rsidRPr="000074AE">
              <w:rPr>
                <w:rFonts w:ascii="Montserrat Light" w:hAnsi="Montserrat Light"/>
                <w:lang w:val="ro-RO"/>
              </w:rPr>
              <w:t xml:space="preserve">Ținând cont de argumentele prezentate mai sus, considerăm necesară </w:t>
            </w:r>
            <w:proofErr w:type="spellStart"/>
            <w:r w:rsidRPr="000074AE">
              <w:rPr>
                <w:rFonts w:ascii="Montserrat Light" w:hAnsi="Montserrat Light"/>
                <w:lang w:val="ro-RO"/>
              </w:rPr>
              <w:t>şi</w:t>
            </w:r>
            <w:proofErr w:type="spellEnd"/>
            <w:r w:rsidRPr="000074AE">
              <w:rPr>
                <w:rFonts w:ascii="Montserrat Light" w:hAnsi="Montserrat Light"/>
                <w:lang w:val="ro-RO"/>
              </w:rPr>
              <w:t xml:space="preserve"> oportună inițierea Proiectului de hotărâre </w:t>
            </w:r>
            <w:r w:rsidR="00060537" w:rsidRPr="000074AE">
              <w:rPr>
                <w:rFonts w:ascii="Montserrat Light" w:eastAsia="Times New Roman" w:hAnsi="Montserrat Light" w:cs="Times New Roman"/>
                <w:lang w:val="ro-RO"/>
              </w:rPr>
              <w:t xml:space="preserve">pentru </w:t>
            </w:r>
            <w:r w:rsidR="00060537" w:rsidRPr="000074AE">
              <w:rPr>
                <w:rFonts w:ascii="Montserrat Light" w:hAnsi="Montserrat Light"/>
                <w:lang w:val="ro-RO"/>
              </w:rPr>
              <w:t xml:space="preserve">modificarea Hotărârii Consiliului Județean Cluj nr. 212/2024 </w:t>
            </w:r>
            <w:proofErr w:type="spellStart"/>
            <w:r w:rsidR="00060537" w:rsidRPr="000074AE">
              <w:rPr>
                <w:rFonts w:ascii="Montserrat Light" w:hAnsi="Montserrat Light"/>
              </w:rPr>
              <w:t>privind</w:t>
            </w:r>
            <w:proofErr w:type="spellEnd"/>
            <w:r w:rsidR="00060537" w:rsidRPr="000074AE">
              <w:rPr>
                <w:rFonts w:ascii="Montserrat Light" w:hAnsi="Montserrat Light"/>
              </w:rPr>
              <w:t xml:space="preserve"> </w:t>
            </w:r>
            <w:proofErr w:type="spellStart"/>
            <w:r w:rsidR="00060537" w:rsidRPr="000074AE">
              <w:rPr>
                <w:rFonts w:ascii="Montserrat Light" w:hAnsi="Montserrat Light"/>
              </w:rPr>
              <w:t>constituirea</w:t>
            </w:r>
            <w:proofErr w:type="spellEnd"/>
            <w:r w:rsidR="00060537" w:rsidRPr="000074AE">
              <w:rPr>
                <w:rFonts w:ascii="Montserrat Light" w:hAnsi="Montserrat Light"/>
              </w:rPr>
              <w:t xml:space="preserve"> </w:t>
            </w:r>
            <w:proofErr w:type="spellStart"/>
            <w:r w:rsidR="00060537" w:rsidRPr="000074AE">
              <w:rPr>
                <w:rFonts w:ascii="Montserrat Light" w:hAnsi="Montserrat Light"/>
              </w:rPr>
              <w:t>și</w:t>
            </w:r>
            <w:proofErr w:type="spellEnd"/>
            <w:r w:rsidR="00060537" w:rsidRPr="000074AE">
              <w:rPr>
                <w:rFonts w:ascii="Montserrat Light" w:hAnsi="Montserrat Light"/>
              </w:rPr>
              <w:t xml:space="preserve"> </w:t>
            </w:r>
            <w:proofErr w:type="spellStart"/>
            <w:r w:rsidR="00060537" w:rsidRPr="000074AE">
              <w:rPr>
                <w:rFonts w:ascii="Montserrat Light" w:hAnsi="Montserrat Light"/>
              </w:rPr>
              <w:t>organizarea</w:t>
            </w:r>
            <w:proofErr w:type="spellEnd"/>
            <w:r w:rsidR="00060537" w:rsidRPr="000074AE">
              <w:rPr>
                <w:rFonts w:ascii="Montserrat Light" w:hAnsi="Montserrat Light"/>
              </w:rPr>
              <w:t xml:space="preserve"> </w:t>
            </w:r>
            <w:proofErr w:type="spellStart"/>
            <w:r w:rsidR="00060537" w:rsidRPr="000074AE">
              <w:rPr>
                <w:rFonts w:ascii="Montserrat Light" w:hAnsi="Montserrat Light"/>
              </w:rPr>
              <w:t>comisiilor</w:t>
            </w:r>
            <w:proofErr w:type="spellEnd"/>
            <w:r w:rsidR="00060537" w:rsidRPr="000074AE">
              <w:rPr>
                <w:rFonts w:ascii="Montserrat Light" w:hAnsi="Montserrat Light"/>
              </w:rPr>
              <w:t xml:space="preserve"> de </w:t>
            </w:r>
            <w:proofErr w:type="spellStart"/>
            <w:r w:rsidR="00060537" w:rsidRPr="000074AE">
              <w:rPr>
                <w:rFonts w:ascii="Montserrat Light" w:hAnsi="Montserrat Light"/>
              </w:rPr>
              <w:t>specialitate</w:t>
            </w:r>
            <w:proofErr w:type="spellEnd"/>
            <w:r w:rsidR="00060537" w:rsidRPr="000074AE">
              <w:rPr>
                <w:rFonts w:ascii="Montserrat Light" w:hAnsi="Montserrat Light"/>
              </w:rPr>
              <w:t xml:space="preserve"> ale </w:t>
            </w:r>
            <w:proofErr w:type="spellStart"/>
            <w:r w:rsidR="00060537" w:rsidRPr="000074AE">
              <w:rPr>
                <w:rFonts w:ascii="Montserrat Light" w:hAnsi="Montserrat Light"/>
              </w:rPr>
              <w:t>Consiliului</w:t>
            </w:r>
            <w:proofErr w:type="spellEnd"/>
            <w:r w:rsidR="00060537" w:rsidRPr="000074AE">
              <w:rPr>
                <w:rFonts w:ascii="Montserrat Light" w:hAnsi="Montserrat Light"/>
              </w:rPr>
              <w:t xml:space="preserve"> </w:t>
            </w:r>
            <w:proofErr w:type="spellStart"/>
            <w:r w:rsidR="00060537" w:rsidRPr="000074AE">
              <w:rPr>
                <w:rFonts w:ascii="Montserrat Light" w:hAnsi="Montserrat Light"/>
              </w:rPr>
              <w:t>Judeţean</w:t>
            </w:r>
            <w:proofErr w:type="spellEnd"/>
            <w:r w:rsidR="00060537" w:rsidRPr="000074AE">
              <w:rPr>
                <w:rFonts w:ascii="Montserrat Light" w:hAnsi="Montserrat Light"/>
              </w:rPr>
              <w:t xml:space="preserve"> Cluj, ca </w:t>
            </w:r>
            <w:proofErr w:type="spellStart"/>
            <w:r w:rsidR="00060537" w:rsidRPr="000074AE">
              <w:rPr>
                <w:rFonts w:ascii="Montserrat Light" w:hAnsi="Montserrat Light"/>
              </w:rPr>
              <w:t>urmare</w:t>
            </w:r>
            <w:proofErr w:type="spellEnd"/>
            <w:r w:rsidR="00060537" w:rsidRPr="000074AE">
              <w:rPr>
                <w:rFonts w:ascii="Montserrat Light" w:hAnsi="Montserrat Light"/>
              </w:rPr>
              <w:t xml:space="preserve"> a </w:t>
            </w:r>
            <w:proofErr w:type="spellStart"/>
            <w:r w:rsidR="00060537" w:rsidRPr="000074AE">
              <w:rPr>
                <w:rFonts w:ascii="Montserrat Light" w:hAnsi="Montserrat Light"/>
                <w:lang w:val="fr-FR"/>
              </w:rPr>
              <w:t>constituirii</w:t>
            </w:r>
            <w:proofErr w:type="spellEnd"/>
            <w:r w:rsidR="00060537" w:rsidRPr="000074AE">
              <w:rPr>
                <w:rFonts w:ascii="Montserrat Light" w:hAnsi="Montserrat Light"/>
                <w:lang w:val="fr-FR"/>
              </w:rPr>
              <w:t xml:space="preserve"> </w:t>
            </w:r>
            <w:proofErr w:type="spellStart"/>
            <w:r w:rsidR="00060537" w:rsidRPr="000074AE">
              <w:rPr>
                <w:rFonts w:ascii="Montserrat Light" w:hAnsi="Montserrat Light"/>
                <w:lang w:val="fr-FR"/>
              </w:rPr>
              <w:t>noului</w:t>
            </w:r>
            <w:proofErr w:type="spellEnd"/>
            <w:r w:rsidR="00060537" w:rsidRPr="000074AE">
              <w:rPr>
                <w:rFonts w:ascii="Montserrat Light" w:hAnsi="Montserrat Light"/>
                <w:lang w:val="fr-FR"/>
              </w:rPr>
              <w:t xml:space="preserve"> </w:t>
            </w:r>
            <w:proofErr w:type="spellStart"/>
            <w:r w:rsidR="00060537" w:rsidRPr="000074AE">
              <w:rPr>
                <w:rStyle w:val="salnbdy"/>
                <w:rFonts w:ascii="Montserrat Light" w:hAnsi="Montserrat Light"/>
                <w:color w:val="auto"/>
                <w:sz w:val="22"/>
                <w:szCs w:val="22"/>
              </w:rPr>
              <w:t>Consiliu</w:t>
            </w:r>
            <w:proofErr w:type="spellEnd"/>
            <w:r w:rsidR="00060537" w:rsidRPr="000074AE">
              <w:rPr>
                <w:rStyle w:val="salnbdy"/>
                <w:rFonts w:ascii="Montserrat Light" w:hAnsi="Montserrat Light"/>
                <w:color w:val="auto"/>
                <w:sz w:val="22"/>
                <w:szCs w:val="22"/>
              </w:rPr>
              <w:t xml:space="preserve"> </w:t>
            </w:r>
            <w:proofErr w:type="spellStart"/>
            <w:r w:rsidR="00060537" w:rsidRPr="000074AE">
              <w:rPr>
                <w:rStyle w:val="salnbdy"/>
                <w:rFonts w:ascii="Montserrat Light" w:hAnsi="Montserrat Light"/>
                <w:color w:val="auto"/>
                <w:sz w:val="22"/>
                <w:szCs w:val="22"/>
              </w:rPr>
              <w:t>Județean</w:t>
            </w:r>
            <w:proofErr w:type="spellEnd"/>
            <w:r w:rsidR="00060537" w:rsidRPr="000074AE">
              <w:rPr>
                <w:rStyle w:val="salnbdy"/>
                <w:rFonts w:ascii="Montserrat Light" w:hAnsi="Montserrat Light"/>
                <w:color w:val="auto"/>
                <w:sz w:val="22"/>
                <w:szCs w:val="22"/>
              </w:rPr>
              <w:t xml:space="preserve"> Cluj </w:t>
            </w:r>
            <w:proofErr w:type="spellStart"/>
            <w:r w:rsidR="00060537" w:rsidRPr="000074AE">
              <w:rPr>
                <w:rStyle w:val="salnbdy"/>
                <w:rFonts w:ascii="Montserrat Light" w:hAnsi="Montserrat Light"/>
                <w:color w:val="auto"/>
                <w:sz w:val="22"/>
                <w:szCs w:val="22"/>
              </w:rPr>
              <w:t>în</w:t>
            </w:r>
            <w:proofErr w:type="spellEnd"/>
            <w:r w:rsidR="00060537" w:rsidRPr="000074AE">
              <w:rPr>
                <w:rStyle w:val="salnbdy"/>
                <w:rFonts w:ascii="Montserrat Light" w:hAnsi="Montserrat Light"/>
                <w:color w:val="auto"/>
                <w:sz w:val="22"/>
                <w:szCs w:val="22"/>
              </w:rPr>
              <w:t xml:space="preserve"> data de 24 </w:t>
            </w:r>
            <w:proofErr w:type="spellStart"/>
            <w:r w:rsidR="00060537" w:rsidRPr="000074AE">
              <w:rPr>
                <w:rStyle w:val="salnbdy"/>
                <w:rFonts w:ascii="Montserrat Light" w:hAnsi="Montserrat Light"/>
                <w:color w:val="auto"/>
                <w:sz w:val="22"/>
                <w:szCs w:val="22"/>
              </w:rPr>
              <w:t>octombrie</w:t>
            </w:r>
            <w:proofErr w:type="spellEnd"/>
            <w:r w:rsidR="00060537" w:rsidRPr="000074AE">
              <w:rPr>
                <w:rStyle w:val="salnbdy"/>
                <w:rFonts w:ascii="Montserrat Light" w:hAnsi="Montserrat Light"/>
                <w:color w:val="auto"/>
                <w:sz w:val="22"/>
                <w:szCs w:val="22"/>
              </w:rPr>
              <w:t xml:space="preserve"> 2024</w:t>
            </w:r>
            <w:r w:rsidR="00173F62" w:rsidRPr="000074AE">
              <w:rPr>
                <w:rStyle w:val="salnbdy"/>
                <w:rFonts w:ascii="Montserrat Light" w:hAnsi="Montserrat Light"/>
                <w:color w:val="auto"/>
                <w:sz w:val="22"/>
                <w:szCs w:val="22"/>
              </w:rPr>
              <w:t xml:space="preserve">, cu </w:t>
            </w:r>
            <w:proofErr w:type="spellStart"/>
            <w:r w:rsidR="00173F62" w:rsidRPr="000074AE">
              <w:rPr>
                <w:rStyle w:val="salnbdy"/>
                <w:rFonts w:ascii="Montserrat Light" w:hAnsi="Montserrat Light"/>
                <w:color w:val="auto"/>
                <w:sz w:val="22"/>
                <w:szCs w:val="22"/>
              </w:rPr>
              <w:t>modificărole</w:t>
            </w:r>
            <w:proofErr w:type="spellEnd"/>
            <w:r w:rsidR="00173F62" w:rsidRPr="000074AE">
              <w:rPr>
                <w:rStyle w:val="salnbdy"/>
                <w:rFonts w:ascii="Montserrat Light" w:hAnsi="Montserrat Light"/>
                <w:color w:val="auto"/>
                <w:sz w:val="22"/>
                <w:szCs w:val="22"/>
              </w:rPr>
              <w:t xml:space="preserve"> </w:t>
            </w:r>
            <w:proofErr w:type="spellStart"/>
            <w:r w:rsidR="00173F62" w:rsidRPr="000074AE">
              <w:rPr>
                <w:rStyle w:val="salnbdy"/>
                <w:rFonts w:ascii="Montserrat Light" w:hAnsi="Montserrat Light"/>
                <w:color w:val="auto"/>
                <w:sz w:val="22"/>
                <w:szCs w:val="22"/>
              </w:rPr>
              <w:t>ulterioare</w:t>
            </w:r>
            <w:proofErr w:type="spellEnd"/>
            <w:r w:rsidRPr="000074AE">
              <w:rPr>
                <w:rFonts w:ascii="Montserrat Light" w:hAnsi="Montserrat Light"/>
              </w:rPr>
              <w:t xml:space="preserve">. </w:t>
            </w:r>
          </w:p>
        </w:tc>
      </w:tr>
      <w:tr w:rsidR="000074AE" w:rsidRPr="000074AE" w14:paraId="6B72569C" w14:textId="77777777" w:rsidTr="006F12C1">
        <w:tc>
          <w:tcPr>
            <w:tcW w:w="9360" w:type="dxa"/>
            <w:shd w:val="clear" w:color="auto" w:fill="auto"/>
          </w:tcPr>
          <w:p w14:paraId="596AA615" w14:textId="77777777" w:rsidR="005E13B8" w:rsidRPr="000074AE" w:rsidRDefault="005E13B8" w:rsidP="006F12C1">
            <w:pPr>
              <w:keepNext/>
              <w:widowControl w:val="0"/>
              <w:numPr>
                <w:ilvl w:val="1"/>
                <w:numId w:val="4"/>
              </w:numPr>
              <w:autoSpaceDE w:val="0"/>
              <w:autoSpaceDN w:val="0"/>
              <w:adjustRightInd w:val="0"/>
              <w:spacing w:line="240" w:lineRule="auto"/>
              <w:ind w:left="1035" w:hanging="540"/>
              <w:contextualSpacing/>
              <w:jc w:val="both"/>
              <w:outlineLvl w:val="1"/>
              <w:rPr>
                <w:rFonts w:ascii="Montserrat" w:eastAsia="Calibri" w:hAnsi="Montserrat" w:cs="Times New Roman"/>
                <w:b/>
                <w:bCs/>
                <w:noProof/>
                <w:lang w:val="ro-RO" w:eastAsia="ro-RO"/>
              </w:rPr>
            </w:pPr>
            <w:r w:rsidRPr="000074AE">
              <w:rPr>
                <w:rFonts w:ascii="Montserrat" w:eastAsia="Calibri" w:hAnsi="Montserrat" w:cs="Times New Roman"/>
                <w:b/>
                <w:bCs/>
                <w:noProof/>
                <w:lang w:val="ro-RO" w:eastAsia="ro-RO"/>
              </w:rPr>
              <w:lastRenderedPageBreak/>
              <w:t xml:space="preserve">Cerinţe care reclamă oportunitatea actului administrativ: </w:t>
            </w:r>
          </w:p>
        </w:tc>
      </w:tr>
      <w:tr w:rsidR="000074AE" w:rsidRPr="000074AE" w14:paraId="49933B0B" w14:textId="77777777" w:rsidTr="006F12C1">
        <w:tc>
          <w:tcPr>
            <w:tcW w:w="9360" w:type="dxa"/>
            <w:shd w:val="clear" w:color="auto" w:fill="auto"/>
          </w:tcPr>
          <w:p w14:paraId="1C7181F4" w14:textId="15ED2B89" w:rsidR="003046A3" w:rsidRPr="000074AE" w:rsidRDefault="005E13B8" w:rsidP="006F12C1">
            <w:pPr>
              <w:spacing w:line="240" w:lineRule="auto"/>
              <w:jc w:val="both"/>
              <w:rPr>
                <w:rFonts w:ascii="Montserrat Light" w:hAnsi="Montserrat Light"/>
                <w:lang w:val="ro-RO"/>
              </w:rPr>
            </w:pPr>
            <w:r w:rsidRPr="000074AE">
              <w:rPr>
                <w:rFonts w:ascii="Montserrat Light" w:hAnsi="Montserrat Light"/>
                <w:lang w:val="ro-RO"/>
              </w:rPr>
              <w:t>Prin adoptarea hotărârii propuse se urmărește asigurarea funcționării corespunzătoare a comisiilor de specialitate, precum și desfășurarea în condiții optime a activității consilier</w:t>
            </w:r>
            <w:r w:rsidR="009B15D9" w:rsidRPr="000074AE">
              <w:rPr>
                <w:rFonts w:ascii="Montserrat Light" w:hAnsi="Montserrat Light"/>
                <w:lang w:val="ro-RO"/>
              </w:rPr>
              <w:t>i</w:t>
            </w:r>
            <w:r w:rsidR="00173F62" w:rsidRPr="000074AE">
              <w:rPr>
                <w:rFonts w:ascii="Montserrat Light" w:hAnsi="Montserrat Light"/>
                <w:lang w:val="ro-RO"/>
              </w:rPr>
              <w:t>lor</w:t>
            </w:r>
            <w:r w:rsidRPr="000074AE">
              <w:rPr>
                <w:rFonts w:ascii="Montserrat Light" w:hAnsi="Montserrat Light"/>
                <w:lang w:val="ro-RO"/>
              </w:rPr>
              <w:t xml:space="preserve"> județe</w:t>
            </w:r>
            <w:r w:rsidR="009B15D9" w:rsidRPr="000074AE">
              <w:rPr>
                <w:rFonts w:ascii="Montserrat Light" w:hAnsi="Montserrat Light"/>
                <w:lang w:val="ro-RO"/>
              </w:rPr>
              <w:t>ni</w:t>
            </w:r>
            <w:r w:rsidRPr="000074AE">
              <w:rPr>
                <w:rFonts w:ascii="Montserrat Light" w:hAnsi="Montserrat Light"/>
                <w:lang w:val="ro-RO"/>
              </w:rPr>
              <w:t>, în conformitate cu prevederile Codului Administrativ și a Regulamentului de organizare și funcționare a Consiliului Județean Cluj.</w:t>
            </w:r>
          </w:p>
        </w:tc>
      </w:tr>
      <w:tr w:rsidR="000074AE" w:rsidRPr="000074AE" w14:paraId="1059D19A" w14:textId="77777777" w:rsidTr="006F12C1">
        <w:tc>
          <w:tcPr>
            <w:tcW w:w="9360" w:type="dxa"/>
            <w:shd w:val="clear" w:color="auto" w:fill="auto"/>
          </w:tcPr>
          <w:p w14:paraId="304CE0D3" w14:textId="77777777" w:rsidR="005E13B8" w:rsidRPr="000074AE" w:rsidRDefault="005E13B8" w:rsidP="006F12C1">
            <w:pPr>
              <w:spacing w:line="240" w:lineRule="auto"/>
              <w:ind w:firstLine="495"/>
              <w:rPr>
                <w:rFonts w:ascii="Montserrat" w:hAnsi="Montserrat"/>
                <w:lang w:val="ro-RO"/>
              </w:rPr>
            </w:pPr>
            <w:r w:rsidRPr="000074AE">
              <w:rPr>
                <w:rFonts w:ascii="Montserrat" w:hAnsi="Montserrat"/>
                <w:b/>
                <w:bCs/>
                <w:lang w:val="ro-RO"/>
              </w:rPr>
              <w:t>2.   Schimbări preconizate</w:t>
            </w:r>
            <w:r w:rsidRPr="000074AE">
              <w:rPr>
                <w:rFonts w:ascii="Montserrat" w:hAnsi="Montserrat"/>
                <w:lang w:val="ro-RO"/>
              </w:rPr>
              <w:t xml:space="preserve">:    </w:t>
            </w:r>
          </w:p>
        </w:tc>
      </w:tr>
      <w:tr w:rsidR="000074AE" w:rsidRPr="000074AE" w14:paraId="5BE87FDC" w14:textId="77777777" w:rsidTr="006F12C1">
        <w:tc>
          <w:tcPr>
            <w:tcW w:w="9360" w:type="dxa"/>
            <w:shd w:val="clear" w:color="auto" w:fill="auto"/>
          </w:tcPr>
          <w:p w14:paraId="60CAB757" w14:textId="20E4B1D1" w:rsidR="005E13B8" w:rsidRPr="000074AE" w:rsidRDefault="005E13B8" w:rsidP="006F12C1">
            <w:pPr>
              <w:spacing w:line="240" w:lineRule="auto"/>
              <w:jc w:val="both"/>
              <w:rPr>
                <w:rFonts w:ascii="Montserrat Light" w:hAnsi="Montserrat Light"/>
                <w:noProof/>
              </w:rPr>
            </w:pPr>
            <w:r w:rsidRPr="000074AE">
              <w:rPr>
                <w:rFonts w:ascii="Montserrat Light" w:hAnsi="Montserrat Light"/>
                <w:lang w:val="ro-RO"/>
              </w:rPr>
              <w:t xml:space="preserve">După adoptarea hotărârii în cauză, Serviciul Administrație Publică, ATOP va actualiza lista cuprinzând componența nominală a comisiilor de specialitate ale Consiliului județean, </w:t>
            </w:r>
            <w:r w:rsidR="00440E7B" w:rsidRPr="000074AE">
              <w:rPr>
                <w:rFonts w:ascii="Montserrat Light" w:hAnsi="Montserrat Light"/>
                <w:lang w:val="ro-RO"/>
              </w:rPr>
              <w:t>iar</w:t>
            </w:r>
            <w:r w:rsidRPr="000074AE">
              <w:rPr>
                <w:rFonts w:ascii="Montserrat Light" w:hAnsi="Montserrat Light"/>
                <w:lang w:val="ro-RO"/>
              </w:rPr>
              <w:t xml:space="preserve"> </w:t>
            </w:r>
            <w:r w:rsidR="001C7F0C" w:rsidRPr="000074AE">
              <w:rPr>
                <w:rFonts w:ascii="Montserrat Light" w:hAnsi="Montserrat Light"/>
                <w:lang w:val="ro-RO"/>
              </w:rPr>
              <w:t>Comisi</w:t>
            </w:r>
            <w:r w:rsidR="007D1ED1" w:rsidRPr="000074AE">
              <w:rPr>
                <w:rFonts w:ascii="Montserrat Light" w:hAnsi="Montserrat Light"/>
                <w:lang w:val="ro-RO"/>
              </w:rPr>
              <w:t xml:space="preserve">ile de specialitate </w:t>
            </w:r>
            <w:r w:rsidRPr="000074AE">
              <w:rPr>
                <w:rStyle w:val="Robust"/>
                <w:rFonts w:ascii="Montserrat Light" w:hAnsi="Montserrat Light"/>
                <w:b w:val="0"/>
                <w:bCs w:val="0"/>
                <w:noProof/>
              </w:rPr>
              <w:t>își v</w:t>
            </w:r>
            <w:r w:rsidR="00C13462" w:rsidRPr="000074AE">
              <w:rPr>
                <w:rStyle w:val="Robust"/>
                <w:rFonts w:ascii="Montserrat Light" w:hAnsi="Montserrat Light"/>
                <w:b w:val="0"/>
                <w:bCs w:val="0"/>
                <w:noProof/>
              </w:rPr>
              <w:t>or</w:t>
            </w:r>
            <w:r w:rsidRPr="000074AE">
              <w:rPr>
                <w:rStyle w:val="Robust"/>
                <w:rFonts w:ascii="Montserrat Light" w:hAnsi="Montserrat Light"/>
                <w:b w:val="0"/>
                <w:bCs w:val="0"/>
                <w:noProof/>
              </w:rPr>
              <w:t xml:space="preserve"> putea desfășura activitatea specifică </w:t>
            </w:r>
            <w:r w:rsidR="007D1ED1" w:rsidRPr="000074AE">
              <w:rPr>
                <w:rStyle w:val="Robust"/>
                <w:rFonts w:ascii="Montserrat Light" w:hAnsi="Montserrat Light"/>
                <w:b w:val="0"/>
                <w:bCs w:val="0"/>
                <w:noProof/>
              </w:rPr>
              <w:t>conform prevederilor legale</w:t>
            </w:r>
            <w:r w:rsidRPr="000074AE">
              <w:rPr>
                <w:rStyle w:val="Robust"/>
                <w:rFonts w:ascii="Montserrat Light" w:hAnsi="Montserrat Light"/>
                <w:b w:val="0"/>
                <w:bCs w:val="0"/>
                <w:noProof/>
              </w:rPr>
              <w:t xml:space="preserve">. </w:t>
            </w:r>
            <w:r w:rsidRPr="000074AE">
              <w:rPr>
                <w:rFonts w:ascii="Montserrat Light" w:hAnsi="Montserrat Light"/>
                <w:lang w:val="ro-RO"/>
              </w:rPr>
              <w:t>De asemenea, după re</w:t>
            </w:r>
            <w:r w:rsidR="00D41A6E" w:rsidRPr="000074AE">
              <w:rPr>
                <w:rFonts w:ascii="Montserrat Light" w:hAnsi="Montserrat Light"/>
                <w:lang w:val="ro-RO"/>
              </w:rPr>
              <w:t>locarea</w:t>
            </w:r>
            <w:r w:rsidRPr="000074AE">
              <w:rPr>
                <w:rFonts w:ascii="Montserrat Light" w:hAnsi="Montserrat Light"/>
                <w:lang w:val="ro-RO"/>
              </w:rPr>
              <w:t xml:space="preserve"> în comisi</w:t>
            </w:r>
            <w:r w:rsidR="00C13462" w:rsidRPr="000074AE">
              <w:rPr>
                <w:rFonts w:ascii="Montserrat Light" w:hAnsi="Montserrat Light"/>
                <w:lang w:val="ro-RO"/>
              </w:rPr>
              <w:t>ile</w:t>
            </w:r>
            <w:r w:rsidRPr="000074AE">
              <w:rPr>
                <w:rFonts w:ascii="Montserrat Light" w:hAnsi="Montserrat Light"/>
                <w:lang w:val="ro-RO"/>
              </w:rPr>
              <w:t xml:space="preserve"> de specialitate, consilieri</w:t>
            </w:r>
            <w:r w:rsidR="00C13462" w:rsidRPr="000074AE">
              <w:rPr>
                <w:rFonts w:ascii="Montserrat Light" w:hAnsi="Montserrat Light"/>
                <w:lang w:val="ro-RO"/>
              </w:rPr>
              <w:t>i</w:t>
            </w:r>
            <w:r w:rsidRPr="000074AE">
              <w:rPr>
                <w:rFonts w:ascii="Montserrat Light" w:hAnsi="Montserrat Light"/>
                <w:lang w:val="ro-RO"/>
              </w:rPr>
              <w:t xml:space="preserve"> județe</w:t>
            </w:r>
            <w:r w:rsidR="00C13462" w:rsidRPr="000074AE">
              <w:rPr>
                <w:rFonts w:ascii="Montserrat Light" w:hAnsi="Montserrat Light"/>
                <w:lang w:val="ro-RO"/>
              </w:rPr>
              <w:t>ni</w:t>
            </w:r>
            <w:r w:rsidRPr="000074AE">
              <w:rPr>
                <w:rFonts w:ascii="Montserrat Light" w:hAnsi="Montserrat Light"/>
                <w:lang w:val="ro-RO"/>
              </w:rPr>
              <w:t xml:space="preserve"> în cauză v</w:t>
            </w:r>
            <w:r w:rsidR="00C13462" w:rsidRPr="000074AE">
              <w:rPr>
                <w:rFonts w:ascii="Montserrat Light" w:hAnsi="Montserrat Light"/>
                <w:lang w:val="ro-RO"/>
              </w:rPr>
              <w:t>or</w:t>
            </w:r>
            <w:r w:rsidRPr="000074AE">
              <w:rPr>
                <w:rFonts w:ascii="Montserrat Light" w:hAnsi="Montserrat Light"/>
                <w:lang w:val="ro-RO"/>
              </w:rPr>
              <w:t xml:space="preserve"> putea să-și îndeplinească în mod corespunzător mandat</w:t>
            </w:r>
            <w:r w:rsidR="00FD0EF9" w:rsidRPr="000074AE">
              <w:rPr>
                <w:rFonts w:ascii="Montserrat Light" w:hAnsi="Montserrat Light"/>
                <w:lang w:val="ro-RO"/>
              </w:rPr>
              <w:t>ele</w:t>
            </w:r>
            <w:r w:rsidRPr="000074AE">
              <w:rPr>
                <w:rFonts w:ascii="Montserrat Light" w:hAnsi="Montserrat Light"/>
                <w:lang w:val="ro-RO"/>
              </w:rPr>
              <w:t xml:space="preserve"> de ale</w:t>
            </w:r>
            <w:r w:rsidR="00FD0EF9" w:rsidRPr="000074AE">
              <w:rPr>
                <w:rFonts w:ascii="Montserrat Light" w:hAnsi="Montserrat Light"/>
                <w:lang w:val="ro-RO"/>
              </w:rPr>
              <w:t xml:space="preserve">și </w:t>
            </w:r>
            <w:r w:rsidRPr="000074AE">
              <w:rPr>
                <w:rFonts w:ascii="Montserrat Light" w:hAnsi="Montserrat Light"/>
                <w:lang w:val="ro-RO"/>
              </w:rPr>
              <w:t>local</w:t>
            </w:r>
            <w:r w:rsidR="00FD0EF9" w:rsidRPr="000074AE">
              <w:rPr>
                <w:rFonts w:ascii="Montserrat Light" w:hAnsi="Montserrat Light"/>
                <w:lang w:val="ro-RO"/>
              </w:rPr>
              <w:t>i</w:t>
            </w:r>
            <w:r w:rsidRPr="000074AE">
              <w:rPr>
                <w:rFonts w:ascii="Montserrat Light" w:hAnsi="Montserrat Light"/>
                <w:lang w:val="ro-RO"/>
              </w:rPr>
              <w:t>.</w:t>
            </w:r>
          </w:p>
        </w:tc>
      </w:tr>
      <w:tr w:rsidR="000074AE" w:rsidRPr="000074AE" w14:paraId="5CBB599E" w14:textId="77777777" w:rsidTr="006F12C1">
        <w:tc>
          <w:tcPr>
            <w:tcW w:w="9360" w:type="dxa"/>
            <w:shd w:val="clear" w:color="auto" w:fill="auto"/>
          </w:tcPr>
          <w:p w14:paraId="017E1369" w14:textId="77777777" w:rsidR="005E13B8" w:rsidRPr="000074AE" w:rsidRDefault="005E13B8" w:rsidP="006F12C1">
            <w:pPr>
              <w:autoSpaceDE w:val="0"/>
              <w:autoSpaceDN w:val="0"/>
              <w:adjustRightInd w:val="0"/>
              <w:spacing w:line="240" w:lineRule="auto"/>
              <w:jc w:val="both"/>
              <w:rPr>
                <w:rFonts w:ascii="Montserrat" w:hAnsi="Montserrat" w:cs="Cambria"/>
                <w:lang w:val="ro-RO"/>
              </w:rPr>
            </w:pPr>
            <w:r w:rsidRPr="000074AE">
              <w:rPr>
                <w:rFonts w:ascii="Montserrat" w:eastAsia="Times New Roman" w:hAnsi="Montserrat" w:cs="Times New Roman"/>
                <w:b/>
                <w:bCs/>
                <w:noProof/>
                <w:lang w:val="ro-RO" w:eastAsia="ro-RO"/>
              </w:rPr>
              <w:t>Secțiunea a 2-a - Impactul socio-economic</w:t>
            </w:r>
            <w:r w:rsidRPr="000074AE">
              <w:rPr>
                <w:rFonts w:ascii="Montserrat" w:eastAsia="Times New Roman" w:hAnsi="Montserrat" w:cs="Times New Roman"/>
                <w:noProof/>
                <w:lang w:val="ro-RO" w:eastAsia="ro-RO"/>
              </w:rPr>
              <w:t xml:space="preserve">: </w:t>
            </w:r>
          </w:p>
        </w:tc>
      </w:tr>
      <w:tr w:rsidR="000074AE" w:rsidRPr="000074AE" w14:paraId="6A8089CD" w14:textId="77777777" w:rsidTr="006F12C1">
        <w:tc>
          <w:tcPr>
            <w:tcW w:w="9360" w:type="dxa"/>
            <w:shd w:val="clear" w:color="auto" w:fill="auto"/>
          </w:tcPr>
          <w:p w14:paraId="1A69DE44" w14:textId="77777777" w:rsidR="005E13B8" w:rsidRPr="000074AE" w:rsidRDefault="005E13B8" w:rsidP="006F12C1">
            <w:pPr>
              <w:autoSpaceDE w:val="0"/>
              <w:autoSpaceDN w:val="0"/>
              <w:adjustRightInd w:val="0"/>
              <w:spacing w:line="240" w:lineRule="auto"/>
              <w:ind w:firstLine="708"/>
              <w:jc w:val="both"/>
              <w:rPr>
                <w:rFonts w:ascii="Montserrat Light" w:eastAsia="Times New Roman" w:hAnsi="Montserrat Light" w:cs="Times New Roman"/>
                <w:b/>
                <w:bCs/>
                <w:noProof/>
                <w:lang w:val="ro-RO" w:eastAsia="ro-RO"/>
              </w:rPr>
            </w:pPr>
            <w:r w:rsidRPr="000074AE">
              <w:rPr>
                <w:rFonts w:ascii="Montserrat Light" w:hAnsi="Montserrat Light"/>
                <w:bCs/>
                <w:lang w:val="ro-RO"/>
              </w:rPr>
              <w:t>Nu este cazul.</w:t>
            </w:r>
          </w:p>
        </w:tc>
      </w:tr>
      <w:tr w:rsidR="000074AE" w:rsidRPr="000074AE" w14:paraId="31B6EF8A" w14:textId="77777777" w:rsidTr="006F12C1">
        <w:tc>
          <w:tcPr>
            <w:tcW w:w="9360" w:type="dxa"/>
            <w:shd w:val="clear" w:color="auto" w:fill="auto"/>
          </w:tcPr>
          <w:p w14:paraId="60337907" w14:textId="77777777" w:rsidR="005E13B8" w:rsidRPr="000074AE" w:rsidRDefault="005E13B8" w:rsidP="006F12C1">
            <w:pPr>
              <w:spacing w:line="240" w:lineRule="auto"/>
              <w:jc w:val="both"/>
              <w:rPr>
                <w:rFonts w:ascii="Montserrat" w:eastAsia="Times New Roman" w:hAnsi="Montserrat" w:cs="Times New Roman"/>
                <w:bCs/>
                <w:lang w:val="ro-RO"/>
              </w:rPr>
            </w:pPr>
            <w:r w:rsidRPr="000074AE">
              <w:rPr>
                <w:rFonts w:ascii="Montserrat" w:eastAsia="Times New Roman" w:hAnsi="Montserrat" w:cs="Times New Roman"/>
                <w:b/>
                <w:bCs/>
                <w:noProof/>
                <w:lang w:val="ro-RO" w:eastAsia="ro-RO"/>
              </w:rPr>
              <w:t xml:space="preserve">Secțiunea a 3-a - Impactul financiar asupra bugetului judeţului pe termen scurt(an curent)/lung: </w:t>
            </w:r>
          </w:p>
        </w:tc>
      </w:tr>
      <w:tr w:rsidR="000074AE" w:rsidRPr="000074AE" w14:paraId="0D2425F8" w14:textId="77777777" w:rsidTr="006F12C1">
        <w:tc>
          <w:tcPr>
            <w:tcW w:w="9360" w:type="dxa"/>
            <w:shd w:val="clear" w:color="auto" w:fill="auto"/>
          </w:tcPr>
          <w:p w14:paraId="52104D7C" w14:textId="77777777" w:rsidR="005E13B8" w:rsidRPr="000074AE" w:rsidRDefault="005E13B8" w:rsidP="006F12C1">
            <w:pPr>
              <w:autoSpaceDE w:val="0"/>
              <w:autoSpaceDN w:val="0"/>
              <w:adjustRightInd w:val="0"/>
              <w:spacing w:line="240" w:lineRule="auto"/>
              <w:jc w:val="both"/>
              <w:rPr>
                <w:rFonts w:ascii="Montserrat Light" w:hAnsi="Montserrat Light"/>
                <w:spacing w:val="5"/>
                <w:shd w:val="clear" w:color="auto" w:fill="FFFFFF"/>
                <w:lang w:val="ro-RO"/>
              </w:rPr>
            </w:pPr>
            <w:r w:rsidRPr="000074AE">
              <w:rPr>
                <w:rFonts w:ascii="Montserrat Light" w:hAnsi="Montserrat Light"/>
                <w:spacing w:val="5"/>
                <w:shd w:val="clear" w:color="auto" w:fill="FFFFFF"/>
                <w:lang w:val="ro-RO"/>
              </w:rPr>
              <w:t xml:space="preserve">Potrivit art. 212 din </w:t>
            </w:r>
            <w:r w:rsidRPr="000074AE">
              <w:rPr>
                <w:rFonts w:ascii="Montserrat Light" w:hAnsi="Montserrat Light"/>
                <w:lang w:val="ro-RO"/>
              </w:rPr>
              <w:t>Codul administrativ</w:t>
            </w:r>
            <w:r w:rsidRPr="000074AE">
              <w:rPr>
                <w:rFonts w:ascii="Montserrat Light" w:hAnsi="Montserrat Light"/>
                <w:spacing w:val="5"/>
                <w:shd w:val="clear" w:color="auto" w:fill="FFFFFF"/>
                <w:lang w:val="ro-RO"/>
              </w:rPr>
              <w:t xml:space="preserve">, pentru participarea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Consiliului județean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ale comisiilor de specialitate,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au dreptul la o </w:t>
            </w:r>
            <w:proofErr w:type="spellStart"/>
            <w:r w:rsidRPr="000074AE">
              <w:rPr>
                <w:rFonts w:ascii="Montserrat Light" w:hAnsi="Montserrat Light"/>
                <w:spacing w:val="5"/>
                <w:shd w:val="clear" w:color="auto" w:fill="FFFFFF"/>
                <w:lang w:val="ro-RO"/>
              </w:rPr>
              <w:t>indemnizaţie</w:t>
            </w:r>
            <w:proofErr w:type="spellEnd"/>
            <w:r w:rsidRPr="000074AE">
              <w:rPr>
                <w:rFonts w:ascii="Montserrat Light" w:hAnsi="Montserrat Light"/>
                <w:spacing w:val="5"/>
                <w:shd w:val="clear" w:color="auto" w:fill="FFFFFF"/>
                <w:lang w:val="ro-RO"/>
              </w:rPr>
              <w:t xml:space="preserve"> lunară, a cărei plată se efectuează exclusiv din veniturile </w:t>
            </w:r>
            <w:proofErr w:type="spellStart"/>
            <w:r w:rsidRPr="000074AE">
              <w:rPr>
                <w:rFonts w:ascii="Montserrat Light" w:hAnsi="Montserrat Light"/>
                <w:spacing w:val="5"/>
                <w:shd w:val="clear" w:color="auto" w:fill="FFFFFF"/>
                <w:lang w:val="ro-RO"/>
              </w:rPr>
              <w:t>secţiunii</w:t>
            </w:r>
            <w:proofErr w:type="spellEnd"/>
            <w:r w:rsidRPr="000074AE">
              <w:rPr>
                <w:rFonts w:ascii="Montserrat Light" w:hAnsi="Montserrat Light"/>
                <w:spacing w:val="5"/>
                <w:shd w:val="clear" w:color="auto" w:fill="FFFFFF"/>
                <w:lang w:val="ro-RO"/>
              </w:rPr>
              <w:t xml:space="preserve"> de </w:t>
            </w:r>
            <w:proofErr w:type="spellStart"/>
            <w:r w:rsidRPr="000074AE">
              <w:rPr>
                <w:rFonts w:ascii="Montserrat Light" w:hAnsi="Montserrat Light"/>
                <w:spacing w:val="5"/>
                <w:shd w:val="clear" w:color="auto" w:fill="FFFFFF"/>
                <w:lang w:val="ro-RO"/>
              </w:rPr>
              <w:t>funcţionare</w:t>
            </w:r>
            <w:proofErr w:type="spellEnd"/>
            <w:r w:rsidRPr="000074AE">
              <w:rPr>
                <w:rFonts w:ascii="Montserrat Light" w:hAnsi="Montserrat Light"/>
                <w:spacing w:val="5"/>
                <w:shd w:val="clear" w:color="auto" w:fill="FFFFFF"/>
                <w:lang w:val="ro-RO"/>
              </w:rPr>
              <w:t xml:space="preserve"> din bugetul local. Cuantumul </w:t>
            </w:r>
            <w:proofErr w:type="spellStart"/>
            <w:r w:rsidRPr="000074AE">
              <w:rPr>
                <w:rFonts w:ascii="Montserrat Light" w:hAnsi="Montserrat Light"/>
                <w:spacing w:val="5"/>
                <w:shd w:val="clear" w:color="auto" w:fill="FFFFFF"/>
                <w:lang w:val="ro-RO"/>
              </w:rPr>
              <w:t>indemnizaţiei</w:t>
            </w:r>
            <w:proofErr w:type="spellEnd"/>
            <w:r w:rsidRPr="000074AE">
              <w:rPr>
                <w:rFonts w:ascii="Montserrat Light" w:hAnsi="Montserrat Light"/>
                <w:spacing w:val="5"/>
                <w:shd w:val="clear" w:color="auto" w:fill="FFFFFF"/>
                <w:lang w:val="ro-RO"/>
              </w:rPr>
              <w:t xml:space="preserve"> lunare pentru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care participă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ordinare ori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extraordinare ale consiliului local, respectiv consiliului </w:t>
            </w:r>
            <w:proofErr w:type="spellStart"/>
            <w:r w:rsidRPr="000074AE">
              <w:rPr>
                <w:rFonts w:ascii="Montserrat Light" w:hAnsi="Montserrat Light"/>
                <w:spacing w:val="5"/>
                <w:shd w:val="clear" w:color="auto" w:fill="FFFFFF"/>
                <w:lang w:val="ro-RO"/>
              </w:rPr>
              <w:t>judeţean</w:t>
            </w:r>
            <w:proofErr w:type="spellEnd"/>
            <w:r w:rsidRPr="000074AE">
              <w:rPr>
                <w:rFonts w:ascii="Montserrat Light" w:hAnsi="Montserrat Light"/>
                <w:spacing w:val="5"/>
                <w:shd w:val="clear" w:color="auto" w:fill="FFFFFF"/>
                <w:lang w:val="ro-RO"/>
              </w:rPr>
              <w:t xml:space="preserve">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ale comisiilor de specialitate a fost stabilit prin Regulamentul </w:t>
            </w:r>
            <w:r w:rsidRPr="000074AE">
              <w:rPr>
                <w:rFonts w:ascii="Montserrat Light" w:hAnsi="Montserrat Light"/>
                <w:lang w:val="ro-RO"/>
              </w:rPr>
              <w:t xml:space="preserve">de organizare și funcționare a Consiliului Județean Cluj, fiind </w:t>
            </w:r>
            <w:r w:rsidRPr="000074AE">
              <w:rPr>
                <w:rFonts w:ascii="Montserrat Light" w:hAnsi="Montserrat Light"/>
                <w:spacing w:val="5"/>
                <w:shd w:val="clear" w:color="auto" w:fill="FFFFFF"/>
                <w:lang w:val="ro-RO"/>
              </w:rPr>
              <w:t xml:space="preserve">10% din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lunară a </w:t>
            </w:r>
            <w:proofErr w:type="spellStart"/>
            <w:r w:rsidRPr="000074AE">
              <w:rPr>
                <w:rFonts w:ascii="Montserrat Light" w:hAnsi="Montserrat Light"/>
                <w:spacing w:val="5"/>
                <w:shd w:val="clear" w:color="auto" w:fill="FFFFFF"/>
                <w:lang w:val="ro-RO"/>
              </w:rPr>
              <w:t>preşedintelui</w:t>
            </w:r>
            <w:proofErr w:type="spellEnd"/>
            <w:r w:rsidRPr="000074AE">
              <w:rPr>
                <w:rFonts w:ascii="Montserrat Light" w:hAnsi="Montserrat Light"/>
                <w:spacing w:val="5"/>
                <w:shd w:val="clear" w:color="auto" w:fill="FFFFFF"/>
                <w:lang w:val="ro-RO"/>
              </w:rPr>
              <w:t xml:space="preserve"> Consiliului </w:t>
            </w:r>
            <w:proofErr w:type="spellStart"/>
            <w:r w:rsidRPr="000074AE">
              <w:rPr>
                <w:rFonts w:ascii="Montserrat Light" w:hAnsi="Montserrat Light"/>
                <w:spacing w:val="5"/>
                <w:shd w:val="clear" w:color="auto" w:fill="FFFFFF"/>
                <w:lang w:val="ro-RO"/>
              </w:rPr>
              <w:t>judeţean</w:t>
            </w:r>
            <w:proofErr w:type="spellEnd"/>
            <w:r w:rsidRPr="000074AE">
              <w:rPr>
                <w:rFonts w:ascii="Montserrat Light" w:hAnsi="Montserrat Light"/>
                <w:spacing w:val="5"/>
                <w:shd w:val="clear" w:color="auto" w:fill="FFFFFF"/>
                <w:lang w:val="ro-RO"/>
              </w:rPr>
              <w:t xml:space="preserve">. Consilierii locali, respectiv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au dreptul la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lunară doar dacă participă la cel </w:t>
            </w:r>
            <w:proofErr w:type="spellStart"/>
            <w:r w:rsidRPr="000074AE">
              <w:rPr>
                <w:rFonts w:ascii="Montserrat Light" w:hAnsi="Montserrat Light"/>
                <w:spacing w:val="5"/>
                <w:shd w:val="clear" w:color="auto" w:fill="FFFFFF"/>
                <w:lang w:val="ro-RO"/>
              </w:rPr>
              <w:t>puţin</w:t>
            </w:r>
            <w:proofErr w:type="spellEnd"/>
            <w:r w:rsidRPr="000074AE">
              <w:rPr>
                <w:rFonts w:ascii="Montserrat Light" w:hAnsi="Montserrat Light"/>
                <w:spacing w:val="5"/>
                <w:shd w:val="clear" w:color="auto" w:fill="FFFFFF"/>
                <w:lang w:val="ro-RO"/>
              </w:rPr>
              <w:t xml:space="preserve"> o </w:t>
            </w:r>
            <w:proofErr w:type="spellStart"/>
            <w:r w:rsidRPr="000074AE">
              <w:rPr>
                <w:rFonts w:ascii="Montserrat Light" w:hAnsi="Montserrat Light"/>
                <w:spacing w:val="5"/>
                <w:shd w:val="clear" w:color="auto" w:fill="FFFFFF"/>
                <w:lang w:val="ro-RO"/>
              </w:rPr>
              <w:t>şedinţă</w:t>
            </w:r>
            <w:proofErr w:type="spellEnd"/>
            <w:r w:rsidRPr="000074AE">
              <w:rPr>
                <w:rFonts w:ascii="Montserrat Light" w:hAnsi="Montserrat Light"/>
                <w:spacing w:val="5"/>
                <w:shd w:val="clear" w:color="auto" w:fill="FFFFFF"/>
                <w:lang w:val="ro-RO"/>
              </w:rPr>
              <w:t xml:space="preserve"> a </w:t>
            </w:r>
            <w:proofErr w:type="spellStart"/>
            <w:r w:rsidRPr="000074AE">
              <w:rPr>
                <w:rFonts w:ascii="Montserrat Light" w:hAnsi="Montserrat Light"/>
                <w:spacing w:val="5"/>
                <w:shd w:val="clear" w:color="auto" w:fill="FFFFFF"/>
                <w:lang w:val="ro-RO"/>
              </w:rPr>
              <w:t>autorităţii</w:t>
            </w:r>
            <w:proofErr w:type="spellEnd"/>
            <w:r w:rsidRPr="000074AE">
              <w:rPr>
                <w:rFonts w:ascii="Montserrat Light" w:hAnsi="Montserrat Light"/>
                <w:spacing w:val="5"/>
                <w:shd w:val="clear" w:color="auto" w:fill="FFFFFF"/>
                <w:lang w:val="ro-RO"/>
              </w:rPr>
              <w:t xml:space="preserve"> deliberative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o </w:t>
            </w:r>
            <w:proofErr w:type="spellStart"/>
            <w:r w:rsidRPr="000074AE">
              <w:rPr>
                <w:rFonts w:ascii="Montserrat Light" w:hAnsi="Montserrat Light"/>
                <w:spacing w:val="5"/>
                <w:shd w:val="clear" w:color="auto" w:fill="FFFFFF"/>
                <w:lang w:val="ro-RO"/>
              </w:rPr>
              <w:t>şedinţă</w:t>
            </w:r>
            <w:proofErr w:type="spellEnd"/>
            <w:r w:rsidRPr="000074AE">
              <w:rPr>
                <w:rFonts w:ascii="Montserrat Light" w:hAnsi="Montserrat Light"/>
                <w:spacing w:val="5"/>
                <w:shd w:val="clear" w:color="auto" w:fill="FFFFFF"/>
                <w:lang w:val="ro-RO"/>
              </w:rPr>
              <w:t xml:space="preserve"> a comisiei de specialitate, </w:t>
            </w:r>
            <w:proofErr w:type="spellStart"/>
            <w:r w:rsidRPr="000074AE">
              <w:rPr>
                <w:rFonts w:ascii="Montserrat Light" w:hAnsi="Montserrat Light"/>
                <w:spacing w:val="5"/>
                <w:shd w:val="clear" w:color="auto" w:fill="FFFFFF"/>
                <w:lang w:val="ro-RO"/>
              </w:rPr>
              <w:t>desfăşurate</w:t>
            </w:r>
            <w:proofErr w:type="spellEnd"/>
            <w:r w:rsidRPr="000074AE">
              <w:rPr>
                <w:rFonts w:ascii="Montserrat Light" w:hAnsi="Montserrat Light"/>
                <w:spacing w:val="5"/>
                <w:shd w:val="clear" w:color="auto" w:fill="FFFFFF"/>
                <w:lang w:val="ro-RO"/>
              </w:rPr>
              <w:t xml:space="preserve"> în </w:t>
            </w:r>
            <w:proofErr w:type="spellStart"/>
            <w:r w:rsidRPr="000074AE">
              <w:rPr>
                <w:rFonts w:ascii="Montserrat Light" w:hAnsi="Montserrat Light"/>
                <w:spacing w:val="5"/>
                <w:shd w:val="clear" w:color="auto" w:fill="FFFFFF"/>
                <w:lang w:val="ro-RO"/>
              </w:rPr>
              <w:t>condiţiile</w:t>
            </w:r>
            <w:proofErr w:type="spellEnd"/>
            <w:r w:rsidRPr="000074AE">
              <w:rPr>
                <w:rFonts w:ascii="Montserrat Light" w:hAnsi="Montserrat Light"/>
                <w:spacing w:val="5"/>
                <w:shd w:val="clear" w:color="auto" w:fill="FFFFFF"/>
                <w:lang w:val="ro-RO"/>
              </w:rPr>
              <w:t xml:space="preserve"> legii. </w:t>
            </w:r>
          </w:p>
          <w:p w14:paraId="56796B68" w14:textId="77777777" w:rsidR="005E13B8" w:rsidRPr="000074AE" w:rsidRDefault="005E13B8" w:rsidP="006F12C1">
            <w:pPr>
              <w:autoSpaceDE w:val="0"/>
              <w:autoSpaceDN w:val="0"/>
              <w:adjustRightInd w:val="0"/>
              <w:spacing w:line="240" w:lineRule="auto"/>
              <w:jc w:val="both"/>
              <w:rPr>
                <w:rFonts w:ascii="Montserrat Light" w:hAnsi="Montserrat Light"/>
                <w:spacing w:val="5"/>
                <w:shd w:val="clear" w:color="auto" w:fill="FFFFFF"/>
                <w:lang w:val="ro-RO"/>
              </w:rPr>
            </w:pPr>
          </w:p>
          <w:p w14:paraId="0B1A5B10" w14:textId="77777777" w:rsidR="005E13B8" w:rsidRPr="000074AE" w:rsidRDefault="005E13B8" w:rsidP="006F12C1">
            <w:pPr>
              <w:autoSpaceDE w:val="0"/>
              <w:autoSpaceDN w:val="0"/>
              <w:adjustRightInd w:val="0"/>
              <w:spacing w:line="240" w:lineRule="auto"/>
              <w:jc w:val="both"/>
              <w:rPr>
                <w:rFonts w:ascii="Montserrat Light" w:hAnsi="Montserrat Light"/>
                <w:spacing w:val="5"/>
                <w:shd w:val="clear" w:color="auto" w:fill="FFFFFF"/>
                <w:lang w:val="ro-RO"/>
              </w:rPr>
            </w:pPr>
            <w:r w:rsidRPr="000074AE">
              <w:rPr>
                <w:rFonts w:ascii="Montserrat Light" w:hAnsi="Montserrat Light"/>
                <w:spacing w:val="5"/>
                <w:shd w:val="clear" w:color="auto" w:fill="FFFFFF"/>
                <w:lang w:val="ro-RO"/>
              </w:rPr>
              <w:t xml:space="preserve">Totodată, consilierilor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li se aplică în mod corespunzător și prevederile art. 153 alin. (2) din </w:t>
            </w:r>
            <w:r w:rsidRPr="000074AE">
              <w:rPr>
                <w:rFonts w:ascii="Montserrat Light" w:hAnsi="Montserrat Light"/>
                <w:lang w:val="ro-RO"/>
              </w:rPr>
              <w:t>Codul administrativ</w:t>
            </w:r>
            <w:r w:rsidRPr="000074AE">
              <w:rPr>
                <w:rFonts w:ascii="Montserrat Light" w:hAnsi="Montserrat Light"/>
                <w:spacing w:val="5"/>
                <w:shd w:val="clear" w:color="auto" w:fill="FFFFFF"/>
                <w:lang w:val="ro-RO"/>
              </w:rPr>
              <w:t xml:space="preserve">, potrivit cărora au dreptul la decontarea, în </w:t>
            </w:r>
            <w:proofErr w:type="spellStart"/>
            <w:r w:rsidRPr="000074AE">
              <w:rPr>
                <w:rFonts w:ascii="Montserrat Light" w:hAnsi="Montserrat Light"/>
                <w:spacing w:val="5"/>
                <w:shd w:val="clear" w:color="auto" w:fill="FFFFFF"/>
                <w:lang w:val="ro-RO"/>
              </w:rPr>
              <w:t>condiţiile</w:t>
            </w:r>
            <w:proofErr w:type="spellEnd"/>
            <w:r w:rsidRPr="000074AE">
              <w:rPr>
                <w:rFonts w:ascii="Montserrat Light" w:hAnsi="Montserrat Light"/>
                <w:spacing w:val="5"/>
                <w:shd w:val="clear" w:color="auto" w:fill="FFFFFF"/>
                <w:lang w:val="ro-RO"/>
              </w:rPr>
              <w:t xml:space="preserve"> legii, a cheltuielilor legate de exercitarea mandatului, respectiv plata cheltuielilor de transport, cazare,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de delegare sau deplasare, după caz, precum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 altor cheltuieli prevăzute de lege, altele decât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w:t>
            </w:r>
          </w:p>
        </w:tc>
      </w:tr>
      <w:tr w:rsidR="000074AE" w:rsidRPr="000074AE" w14:paraId="7FA5FE5C" w14:textId="77777777" w:rsidTr="006F12C1">
        <w:trPr>
          <w:trHeight w:val="573"/>
        </w:trPr>
        <w:tc>
          <w:tcPr>
            <w:tcW w:w="9360" w:type="dxa"/>
            <w:shd w:val="clear" w:color="auto" w:fill="auto"/>
          </w:tcPr>
          <w:p w14:paraId="3ED15490" w14:textId="77777777" w:rsidR="005E13B8" w:rsidRPr="000074AE" w:rsidRDefault="005E13B8" w:rsidP="006F12C1">
            <w:pPr>
              <w:spacing w:line="240" w:lineRule="auto"/>
              <w:jc w:val="both"/>
              <w:rPr>
                <w:rFonts w:ascii="Montserrat" w:hAnsi="Montserrat"/>
                <w:lang w:val="ro-RO"/>
              </w:rPr>
            </w:pPr>
            <w:r w:rsidRPr="000074AE">
              <w:rPr>
                <w:rFonts w:ascii="Montserrat" w:eastAsia="Times New Roman" w:hAnsi="Montserrat" w:cs="Times New Roman"/>
                <w:b/>
                <w:bCs/>
                <w:noProof/>
                <w:lang w:val="ro-RO" w:eastAsia="ro-RO"/>
              </w:rPr>
              <w:t xml:space="preserve">Secțiunea a  4-a - Activități de informare publică și consultare privind elaborarea și implementarea </w:t>
            </w:r>
            <w:r w:rsidRPr="000074AE">
              <w:rPr>
                <w:rFonts w:ascii="Montserrat" w:eastAsia="Times New Roman" w:hAnsi="Montserrat" w:cs="Times New Roman"/>
                <w:b/>
                <w:bCs/>
                <w:noProof/>
                <w:shd w:val="clear" w:color="auto" w:fill="FFFFFF"/>
                <w:lang w:val="ro-RO" w:eastAsia="ro-RO"/>
              </w:rPr>
              <w:t>actului administrativ</w:t>
            </w:r>
            <w:r w:rsidRPr="000074AE">
              <w:rPr>
                <w:rFonts w:ascii="Montserrat" w:eastAsia="Times New Roman" w:hAnsi="Montserrat" w:cs="Times New Roman"/>
                <w:b/>
                <w:bCs/>
                <w:noProof/>
                <w:lang w:val="ro-RO" w:eastAsia="ro-RO"/>
              </w:rPr>
              <w:t xml:space="preserve">: </w:t>
            </w:r>
          </w:p>
        </w:tc>
      </w:tr>
      <w:tr w:rsidR="000074AE" w:rsidRPr="000074AE" w14:paraId="37D4E4C0" w14:textId="77777777" w:rsidTr="006F12C1">
        <w:trPr>
          <w:trHeight w:val="368"/>
        </w:trPr>
        <w:tc>
          <w:tcPr>
            <w:tcW w:w="9360" w:type="dxa"/>
            <w:shd w:val="clear" w:color="auto" w:fill="auto"/>
          </w:tcPr>
          <w:p w14:paraId="1E1C1EC3" w14:textId="77777777" w:rsidR="005E13B8" w:rsidRPr="000074AE" w:rsidRDefault="005E13B8" w:rsidP="006F12C1">
            <w:pPr>
              <w:spacing w:line="240" w:lineRule="auto"/>
              <w:jc w:val="both"/>
              <w:rPr>
                <w:rFonts w:ascii="Montserrat Light" w:eastAsia="Times New Roman" w:hAnsi="Montserrat Light" w:cs="Times New Roman"/>
                <w:b/>
                <w:bCs/>
                <w:noProof/>
                <w:lang w:val="ro-RO" w:eastAsia="ro-RO"/>
              </w:rPr>
            </w:pPr>
            <w:r w:rsidRPr="000074AE">
              <w:rPr>
                <w:rFonts w:ascii="Montserrat Light" w:eastAsia="Times New Roman" w:hAnsi="Montserrat Light" w:cs="Times New Roman"/>
                <w:noProof/>
                <w:lang w:val="ro-RO" w:eastAsia="ro-RO"/>
              </w:rPr>
              <w:t>Nu este cazul</w:t>
            </w:r>
          </w:p>
        </w:tc>
      </w:tr>
      <w:tr w:rsidR="000074AE" w:rsidRPr="000074AE" w14:paraId="424C3C93" w14:textId="77777777" w:rsidTr="006F12C1">
        <w:tc>
          <w:tcPr>
            <w:tcW w:w="9360" w:type="dxa"/>
            <w:shd w:val="clear" w:color="auto" w:fill="auto"/>
          </w:tcPr>
          <w:p w14:paraId="7D585F48" w14:textId="77777777" w:rsidR="005E13B8" w:rsidRPr="000074AE" w:rsidRDefault="005E13B8" w:rsidP="006F12C1">
            <w:pPr>
              <w:spacing w:line="240" w:lineRule="auto"/>
              <w:jc w:val="both"/>
              <w:outlineLvl w:val="1"/>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 xml:space="preserve">Secțiunea a 5-a - </w:t>
            </w:r>
            <w:r w:rsidRPr="000074AE">
              <w:rPr>
                <w:rFonts w:ascii="Montserrat" w:eastAsia="Times New Roman" w:hAnsi="Montserrat" w:cs="Times New Roman"/>
                <w:b/>
                <w:noProof/>
                <w:lang w:val="ro-RO" w:eastAsia="ro-RO"/>
              </w:rPr>
              <w:t xml:space="preserve">Efectele </w:t>
            </w:r>
            <w:r w:rsidRPr="000074AE">
              <w:rPr>
                <w:rFonts w:ascii="Montserrat" w:eastAsia="Times New Roman" w:hAnsi="Montserrat" w:cs="Times New Roman"/>
                <w:b/>
                <w:bCs/>
                <w:noProof/>
                <w:shd w:val="clear" w:color="auto" w:fill="FFFFFF"/>
                <w:lang w:val="ro-RO" w:eastAsia="ro-RO"/>
              </w:rPr>
              <w:t>actului administrativ</w:t>
            </w:r>
            <w:r w:rsidRPr="000074AE">
              <w:rPr>
                <w:rFonts w:ascii="Montserrat" w:eastAsia="Times New Roman" w:hAnsi="Montserrat" w:cs="Times New Roman"/>
                <w:b/>
                <w:noProof/>
                <w:lang w:val="ro-RO" w:eastAsia="ro-RO"/>
              </w:rPr>
              <w:t xml:space="preserve"> asupra actelor administrative în vigoare</w:t>
            </w:r>
            <w:r w:rsidRPr="000074AE">
              <w:rPr>
                <w:rFonts w:ascii="Montserrat" w:eastAsia="Times New Roman" w:hAnsi="Montserrat" w:cs="Times New Roman"/>
                <w:b/>
                <w:bCs/>
                <w:noProof/>
                <w:lang w:val="ro-RO" w:eastAsia="ro-RO"/>
              </w:rPr>
              <w:t xml:space="preserve"> și măsuri de implementare: </w:t>
            </w:r>
          </w:p>
        </w:tc>
      </w:tr>
      <w:tr w:rsidR="000074AE" w:rsidRPr="000074AE" w14:paraId="3EE46E79" w14:textId="77777777" w:rsidTr="006F12C1">
        <w:tc>
          <w:tcPr>
            <w:tcW w:w="9360" w:type="dxa"/>
            <w:shd w:val="clear" w:color="auto" w:fill="auto"/>
          </w:tcPr>
          <w:p w14:paraId="01BCB124" w14:textId="26A78692" w:rsidR="005E13B8" w:rsidRPr="000074AE" w:rsidRDefault="005E13B8" w:rsidP="006F12C1">
            <w:pPr>
              <w:spacing w:line="240" w:lineRule="auto"/>
              <w:jc w:val="both"/>
              <w:rPr>
                <w:rFonts w:ascii="Montserrat Light" w:hAnsi="Montserrat Light"/>
                <w:bCs/>
                <w:shd w:val="clear" w:color="auto" w:fill="FFFFFF"/>
                <w:lang w:val="ro-RO"/>
              </w:rPr>
            </w:pPr>
            <w:r w:rsidRPr="000074AE">
              <w:rPr>
                <w:rFonts w:ascii="Montserrat Light" w:hAnsi="Montserrat Light"/>
                <w:bCs/>
                <w:lang w:val="ro-RO"/>
              </w:rPr>
              <w:t xml:space="preserve">La data de la care viitoarea hotărâre va produce efecte, se modifică </w:t>
            </w:r>
            <w:r w:rsidRPr="000074AE">
              <w:rPr>
                <w:rFonts w:ascii="Montserrat Light" w:eastAsia="Calibri" w:hAnsi="Montserrat Light"/>
                <w:bCs/>
                <w:lang w:val="ro-RO"/>
              </w:rPr>
              <w:t xml:space="preserve">art. 1, alin. (1), lit. </w:t>
            </w:r>
            <w:r w:rsidR="00AB74ED" w:rsidRPr="000074AE">
              <w:rPr>
                <w:rFonts w:ascii="Montserrat Light" w:eastAsia="Calibri" w:hAnsi="Montserrat Light"/>
                <w:bCs/>
                <w:lang w:val="ro-RO"/>
              </w:rPr>
              <w:t>a</w:t>
            </w:r>
            <w:r w:rsidRPr="000074AE">
              <w:rPr>
                <w:rFonts w:ascii="Montserrat Light" w:eastAsia="Calibri" w:hAnsi="Montserrat Light"/>
                <w:bCs/>
                <w:lang w:val="ro-RO"/>
              </w:rPr>
              <w:t>)</w:t>
            </w:r>
            <w:r w:rsidR="00797E44" w:rsidRPr="000074AE">
              <w:rPr>
                <w:rFonts w:ascii="Montserrat Light" w:eastAsia="Calibri" w:hAnsi="Montserrat Light"/>
                <w:bCs/>
                <w:lang w:val="ro-RO"/>
              </w:rPr>
              <w:t xml:space="preserve">, </w:t>
            </w:r>
            <w:r w:rsidR="00AB74ED" w:rsidRPr="000074AE">
              <w:rPr>
                <w:rFonts w:ascii="Montserrat Light" w:eastAsia="Calibri" w:hAnsi="Montserrat Light"/>
                <w:bCs/>
                <w:lang w:val="ro-RO"/>
              </w:rPr>
              <w:t>b</w:t>
            </w:r>
            <w:r w:rsidR="00B64475" w:rsidRPr="000074AE">
              <w:rPr>
                <w:rFonts w:ascii="Montserrat Light" w:eastAsia="Calibri" w:hAnsi="Montserrat Light"/>
                <w:bCs/>
                <w:lang w:val="ro-RO"/>
              </w:rPr>
              <w:t>)</w:t>
            </w:r>
            <w:r w:rsidR="00797E44" w:rsidRPr="000074AE">
              <w:rPr>
                <w:rFonts w:ascii="Montserrat Light" w:eastAsia="Calibri" w:hAnsi="Montserrat Light"/>
                <w:bCs/>
                <w:lang w:val="ro-RO"/>
              </w:rPr>
              <w:t>, d) și f)</w:t>
            </w:r>
            <w:r w:rsidRPr="000074AE">
              <w:rPr>
                <w:rFonts w:ascii="Montserrat Light" w:eastAsia="Calibri" w:hAnsi="Montserrat Light"/>
                <w:bCs/>
                <w:lang w:val="ro-RO"/>
              </w:rPr>
              <w:t xml:space="preserve"> din Hotărârea Consiliul </w:t>
            </w:r>
            <w:proofErr w:type="spellStart"/>
            <w:r w:rsidRPr="000074AE">
              <w:rPr>
                <w:rFonts w:ascii="Montserrat Light" w:eastAsia="Calibri" w:hAnsi="Montserrat Light"/>
                <w:bCs/>
                <w:lang w:val="ro-RO"/>
              </w:rPr>
              <w:t>Judeţean</w:t>
            </w:r>
            <w:proofErr w:type="spellEnd"/>
            <w:r w:rsidRPr="000074AE">
              <w:rPr>
                <w:rFonts w:ascii="Montserrat Light" w:eastAsia="Calibri" w:hAnsi="Montserrat Light"/>
                <w:bCs/>
                <w:lang w:val="ro-RO"/>
              </w:rPr>
              <w:t xml:space="preserve"> Cluj </w:t>
            </w:r>
            <w:r w:rsidR="00B64475" w:rsidRPr="000074AE">
              <w:rPr>
                <w:rFonts w:ascii="Montserrat Light" w:hAnsi="Montserrat Light"/>
                <w:lang w:val="ro-RO"/>
              </w:rPr>
              <w:t xml:space="preserve">nr. 212/2024 </w:t>
            </w:r>
            <w:proofErr w:type="spellStart"/>
            <w:r w:rsidR="00B64475" w:rsidRPr="000074AE">
              <w:rPr>
                <w:rFonts w:ascii="Montserrat Light" w:hAnsi="Montserrat Light"/>
              </w:rPr>
              <w:t>privind</w:t>
            </w:r>
            <w:proofErr w:type="spellEnd"/>
            <w:r w:rsidR="00B64475" w:rsidRPr="000074AE">
              <w:rPr>
                <w:rFonts w:ascii="Montserrat Light" w:hAnsi="Montserrat Light"/>
              </w:rPr>
              <w:t xml:space="preserve"> </w:t>
            </w:r>
            <w:proofErr w:type="spellStart"/>
            <w:r w:rsidR="00B64475" w:rsidRPr="000074AE">
              <w:rPr>
                <w:rFonts w:ascii="Montserrat Light" w:hAnsi="Montserrat Light"/>
              </w:rPr>
              <w:t>constituirea</w:t>
            </w:r>
            <w:proofErr w:type="spellEnd"/>
            <w:r w:rsidR="00B64475" w:rsidRPr="000074AE">
              <w:rPr>
                <w:rFonts w:ascii="Montserrat Light" w:hAnsi="Montserrat Light"/>
              </w:rPr>
              <w:t xml:space="preserve"> </w:t>
            </w:r>
            <w:proofErr w:type="spellStart"/>
            <w:r w:rsidR="00B64475" w:rsidRPr="000074AE">
              <w:rPr>
                <w:rFonts w:ascii="Montserrat Light" w:hAnsi="Montserrat Light"/>
              </w:rPr>
              <w:t>și</w:t>
            </w:r>
            <w:proofErr w:type="spellEnd"/>
            <w:r w:rsidR="00B64475" w:rsidRPr="000074AE">
              <w:rPr>
                <w:rFonts w:ascii="Montserrat Light" w:hAnsi="Montserrat Light"/>
              </w:rPr>
              <w:t xml:space="preserve"> </w:t>
            </w:r>
            <w:proofErr w:type="spellStart"/>
            <w:r w:rsidR="00B64475" w:rsidRPr="000074AE">
              <w:rPr>
                <w:rFonts w:ascii="Montserrat Light" w:hAnsi="Montserrat Light"/>
              </w:rPr>
              <w:lastRenderedPageBreak/>
              <w:t>organizarea</w:t>
            </w:r>
            <w:proofErr w:type="spellEnd"/>
            <w:r w:rsidR="00B64475" w:rsidRPr="000074AE">
              <w:rPr>
                <w:rFonts w:ascii="Montserrat Light" w:hAnsi="Montserrat Light"/>
              </w:rPr>
              <w:t xml:space="preserve"> </w:t>
            </w:r>
            <w:proofErr w:type="spellStart"/>
            <w:r w:rsidR="00B64475" w:rsidRPr="000074AE">
              <w:rPr>
                <w:rFonts w:ascii="Montserrat Light" w:hAnsi="Montserrat Light"/>
              </w:rPr>
              <w:t>comisiilor</w:t>
            </w:r>
            <w:proofErr w:type="spellEnd"/>
            <w:r w:rsidR="00B64475" w:rsidRPr="000074AE">
              <w:rPr>
                <w:rFonts w:ascii="Montserrat Light" w:hAnsi="Montserrat Light"/>
              </w:rPr>
              <w:t xml:space="preserve"> de </w:t>
            </w:r>
            <w:proofErr w:type="spellStart"/>
            <w:r w:rsidR="00B64475" w:rsidRPr="000074AE">
              <w:rPr>
                <w:rFonts w:ascii="Montserrat Light" w:hAnsi="Montserrat Light"/>
              </w:rPr>
              <w:t>specialitate</w:t>
            </w:r>
            <w:proofErr w:type="spellEnd"/>
            <w:r w:rsidR="00B64475" w:rsidRPr="000074AE">
              <w:rPr>
                <w:rFonts w:ascii="Montserrat Light" w:hAnsi="Montserrat Light"/>
              </w:rPr>
              <w:t xml:space="preserve"> ale </w:t>
            </w:r>
            <w:proofErr w:type="spellStart"/>
            <w:r w:rsidR="00B64475" w:rsidRPr="000074AE">
              <w:rPr>
                <w:rFonts w:ascii="Montserrat Light" w:hAnsi="Montserrat Light"/>
              </w:rPr>
              <w:t>Consiliului</w:t>
            </w:r>
            <w:proofErr w:type="spellEnd"/>
            <w:r w:rsidR="00B64475" w:rsidRPr="000074AE">
              <w:rPr>
                <w:rFonts w:ascii="Montserrat Light" w:hAnsi="Montserrat Light"/>
              </w:rPr>
              <w:t xml:space="preserve"> </w:t>
            </w:r>
            <w:proofErr w:type="spellStart"/>
            <w:r w:rsidR="00B64475" w:rsidRPr="000074AE">
              <w:rPr>
                <w:rFonts w:ascii="Montserrat Light" w:hAnsi="Montserrat Light"/>
              </w:rPr>
              <w:t>Judeţean</w:t>
            </w:r>
            <w:proofErr w:type="spellEnd"/>
            <w:r w:rsidR="00B64475" w:rsidRPr="000074AE">
              <w:rPr>
                <w:rFonts w:ascii="Montserrat Light" w:hAnsi="Montserrat Light"/>
              </w:rPr>
              <w:t xml:space="preserve"> Cluj, ca </w:t>
            </w:r>
            <w:proofErr w:type="spellStart"/>
            <w:r w:rsidR="00B64475" w:rsidRPr="000074AE">
              <w:rPr>
                <w:rFonts w:ascii="Montserrat Light" w:hAnsi="Montserrat Light"/>
              </w:rPr>
              <w:t>urmare</w:t>
            </w:r>
            <w:proofErr w:type="spellEnd"/>
            <w:r w:rsidR="00B64475" w:rsidRPr="000074AE">
              <w:rPr>
                <w:rFonts w:ascii="Montserrat Light" w:hAnsi="Montserrat Light"/>
              </w:rPr>
              <w:t xml:space="preserve"> a </w:t>
            </w:r>
            <w:proofErr w:type="spellStart"/>
            <w:r w:rsidR="00B64475" w:rsidRPr="000074AE">
              <w:rPr>
                <w:rFonts w:ascii="Montserrat Light" w:hAnsi="Montserrat Light"/>
                <w:lang w:val="fr-FR"/>
              </w:rPr>
              <w:t>constituirii</w:t>
            </w:r>
            <w:proofErr w:type="spellEnd"/>
            <w:r w:rsidR="00B64475" w:rsidRPr="000074AE">
              <w:rPr>
                <w:rFonts w:ascii="Montserrat Light" w:hAnsi="Montserrat Light"/>
                <w:lang w:val="fr-FR"/>
              </w:rPr>
              <w:t xml:space="preserve"> </w:t>
            </w:r>
            <w:proofErr w:type="spellStart"/>
            <w:r w:rsidR="00B64475" w:rsidRPr="000074AE">
              <w:rPr>
                <w:rFonts w:ascii="Montserrat Light" w:hAnsi="Montserrat Light"/>
                <w:lang w:val="fr-FR"/>
              </w:rPr>
              <w:t>noului</w:t>
            </w:r>
            <w:proofErr w:type="spellEnd"/>
            <w:r w:rsidR="00B64475" w:rsidRPr="000074AE">
              <w:rPr>
                <w:rFonts w:ascii="Montserrat Light" w:hAnsi="Montserrat Light"/>
                <w:lang w:val="fr-FR"/>
              </w:rPr>
              <w:t xml:space="preserve"> </w:t>
            </w:r>
            <w:proofErr w:type="spellStart"/>
            <w:r w:rsidR="00B64475" w:rsidRPr="000074AE">
              <w:rPr>
                <w:rStyle w:val="salnbdy"/>
                <w:rFonts w:ascii="Montserrat Light" w:hAnsi="Montserrat Light"/>
                <w:color w:val="auto"/>
                <w:sz w:val="22"/>
                <w:szCs w:val="22"/>
              </w:rPr>
              <w:t>Consiliu</w:t>
            </w:r>
            <w:proofErr w:type="spellEnd"/>
            <w:r w:rsidR="00B64475" w:rsidRPr="000074AE">
              <w:rPr>
                <w:rStyle w:val="salnbdy"/>
                <w:rFonts w:ascii="Montserrat Light" w:hAnsi="Montserrat Light"/>
                <w:color w:val="auto"/>
                <w:sz w:val="22"/>
                <w:szCs w:val="22"/>
              </w:rPr>
              <w:t xml:space="preserve"> </w:t>
            </w:r>
            <w:proofErr w:type="spellStart"/>
            <w:r w:rsidR="00B64475" w:rsidRPr="000074AE">
              <w:rPr>
                <w:rStyle w:val="salnbdy"/>
                <w:rFonts w:ascii="Montserrat Light" w:hAnsi="Montserrat Light"/>
                <w:color w:val="auto"/>
                <w:sz w:val="22"/>
                <w:szCs w:val="22"/>
              </w:rPr>
              <w:t>Județean</w:t>
            </w:r>
            <w:proofErr w:type="spellEnd"/>
            <w:r w:rsidR="00B64475" w:rsidRPr="000074AE">
              <w:rPr>
                <w:rStyle w:val="salnbdy"/>
                <w:rFonts w:ascii="Montserrat Light" w:hAnsi="Montserrat Light"/>
                <w:color w:val="auto"/>
                <w:sz w:val="22"/>
                <w:szCs w:val="22"/>
              </w:rPr>
              <w:t xml:space="preserve"> Cluj </w:t>
            </w:r>
            <w:proofErr w:type="spellStart"/>
            <w:r w:rsidR="00B64475" w:rsidRPr="000074AE">
              <w:rPr>
                <w:rStyle w:val="salnbdy"/>
                <w:rFonts w:ascii="Montserrat Light" w:hAnsi="Montserrat Light"/>
                <w:color w:val="auto"/>
                <w:sz w:val="22"/>
                <w:szCs w:val="22"/>
              </w:rPr>
              <w:t>în</w:t>
            </w:r>
            <w:proofErr w:type="spellEnd"/>
            <w:r w:rsidR="00B64475" w:rsidRPr="000074AE">
              <w:rPr>
                <w:rStyle w:val="salnbdy"/>
                <w:rFonts w:ascii="Montserrat Light" w:hAnsi="Montserrat Light"/>
                <w:color w:val="auto"/>
                <w:sz w:val="22"/>
                <w:szCs w:val="22"/>
              </w:rPr>
              <w:t xml:space="preserve"> data de 24 </w:t>
            </w:r>
            <w:proofErr w:type="spellStart"/>
            <w:r w:rsidR="00B64475" w:rsidRPr="000074AE">
              <w:rPr>
                <w:rStyle w:val="salnbdy"/>
                <w:rFonts w:ascii="Montserrat Light" w:hAnsi="Montserrat Light"/>
                <w:color w:val="auto"/>
                <w:sz w:val="22"/>
                <w:szCs w:val="22"/>
              </w:rPr>
              <w:t>octombrie</w:t>
            </w:r>
            <w:proofErr w:type="spellEnd"/>
            <w:r w:rsidR="00B64475" w:rsidRPr="000074AE">
              <w:rPr>
                <w:rStyle w:val="salnbdy"/>
                <w:rFonts w:ascii="Montserrat Light" w:hAnsi="Montserrat Light"/>
                <w:color w:val="auto"/>
                <w:sz w:val="22"/>
                <w:szCs w:val="22"/>
              </w:rPr>
              <w:t xml:space="preserve"> 2024</w:t>
            </w:r>
            <w:r w:rsidRPr="000074AE">
              <w:rPr>
                <w:rFonts w:ascii="Montserrat Light" w:eastAsia="Calibri" w:hAnsi="Montserrat Light"/>
                <w:bCs/>
                <w:lang w:val="ro-RO"/>
              </w:rPr>
              <w:t>.</w:t>
            </w:r>
          </w:p>
        </w:tc>
      </w:tr>
      <w:tr w:rsidR="000074AE" w:rsidRPr="000074AE" w14:paraId="23CF6F5C" w14:textId="77777777" w:rsidTr="006F12C1">
        <w:tc>
          <w:tcPr>
            <w:tcW w:w="9360" w:type="dxa"/>
            <w:shd w:val="clear" w:color="auto" w:fill="auto"/>
          </w:tcPr>
          <w:p w14:paraId="5C6EDADE" w14:textId="77777777" w:rsidR="005E13B8" w:rsidRPr="000074AE" w:rsidRDefault="005E13B8" w:rsidP="006F12C1">
            <w:pPr>
              <w:keepNext/>
              <w:widowControl w:val="0"/>
              <w:autoSpaceDE w:val="0"/>
              <w:autoSpaceDN w:val="0"/>
              <w:adjustRightInd w:val="0"/>
              <w:spacing w:line="240" w:lineRule="auto"/>
              <w:jc w:val="both"/>
              <w:outlineLvl w:val="1"/>
              <w:rPr>
                <w:rFonts w:ascii="Montserrat" w:eastAsia="Calibri" w:hAnsi="Montserrat" w:cs="Times New Roman"/>
                <w:b/>
                <w:bCs/>
                <w:noProof/>
                <w:lang w:val="ro-RO" w:eastAsia="ro-RO"/>
              </w:rPr>
            </w:pPr>
            <w:r w:rsidRPr="000074AE">
              <w:rPr>
                <w:rFonts w:ascii="Montserrat" w:eastAsia="Times New Roman" w:hAnsi="Montserrat" w:cs="Times New Roman"/>
                <w:b/>
                <w:bCs/>
                <w:noProof/>
                <w:lang w:val="ro-RO" w:eastAsia="ro-RO"/>
              </w:rPr>
              <w:lastRenderedPageBreak/>
              <w:t>Secțiunea a 6-a - Anexe la referatul de aprobare: -</w:t>
            </w:r>
          </w:p>
        </w:tc>
      </w:tr>
      <w:tr w:rsidR="005E13B8" w:rsidRPr="000074AE" w14:paraId="799C72F8" w14:textId="77777777" w:rsidTr="006F12C1">
        <w:tc>
          <w:tcPr>
            <w:tcW w:w="9360" w:type="dxa"/>
            <w:shd w:val="clear" w:color="auto" w:fill="auto"/>
          </w:tcPr>
          <w:p w14:paraId="030F1848" w14:textId="77777777" w:rsidR="003D24E3" w:rsidRPr="000074AE" w:rsidRDefault="003D24E3" w:rsidP="006F12C1">
            <w:pPr>
              <w:autoSpaceDE w:val="0"/>
              <w:autoSpaceDN w:val="0"/>
              <w:adjustRightInd w:val="0"/>
              <w:spacing w:line="240" w:lineRule="auto"/>
              <w:contextualSpacing/>
              <w:jc w:val="both"/>
              <w:rPr>
                <w:rFonts w:ascii="Montserrat Light" w:eastAsia="Times New Roman" w:hAnsi="Montserrat Light" w:cs="Times New Roman"/>
                <w:lang w:val="ro-RO"/>
              </w:rPr>
            </w:pPr>
            <w:proofErr w:type="spellStart"/>
            <w:r w:rsidRPr="000074AE">
              <w:rPr>
                <w:rFonts w:ascii="Montserrat Light" w:hAnsi="Montserrat Light"/>
              </w:rPr>
              <w:t>Adresa</w:t>
            </w:r>
            <w:proofErr w:type="spellEnd"/>
            <w:r w:rsidRPr="000074AE">
              <w:rPr>
                <w:rFonts w:ascii="Montserrat Light" w:hAnsi="Montserrat Light"/>
              </w:rPr>
              <w:t xml:space="preserve"> </w:t>
            </w:r>
            <w:proofErr w:type="spellStart"/>
            <w:r w:rsidR="00CE4E5C" w:rsidRPr="000074AE">
              <w:rPr>
                <w:rFonts w:ascii="Montserrat Light" w:eastAsia="Times New Roman" w:hAnsi="Montserrat Light" w:cs="Times New Roman"/>
                <w:bCs/>
                <w:lang w:val="fr-FR"/>
              </w:rPr>
              <w:t>Alianței</w:t>
            </w:r>
            <w:proofErr w:type="spellEnd"/>
            <w:r w:rsidR="00CE4E5C" w:rsidRPr="000074AE">
              <w:rPr>
                <w:rFonts w:ascii="Montserrat Light" w:eastAsia="Times New Roman" w:hAnsi="Montserrat Light" w:cs="Times New Roman"/>
                <w:bCs/>
                <w:lang w:val="fr-FR"/>
              </w:rPr>
              <w:t xml:space="preserve"> pentru </w:t>
            </w:r>
            <w:proofErr w:type="spellStart"/>
            <w:r w:rsidR="00CE4E5C" w:rsidRPr="000074AE">
              <w:rPr>
                <w:rFonts w:ascii="Montserrat Light" w:eastAsia="Times New Roman" w:hAnsi="Montserrat Light" w:cs="Times New Roman"/>
                <w:bCs/>
                <w:lang w:val="fr-FR"/>
              </w:rPr>
              <w:t>Unirea</w:t>
            </w:r>
            <w:proofErr w:type="spellEnd"/>
            <w:r w:rsidR="00CE4E5C" w:rsidRPr="000074AE">
              <w:rPr>
                <w:rFonts w:ascii="Montserrat Light" w:eastAsia="Times New Roman" w:hAnsi="Montserrat Light" w:cs="Times New Roman"/>
                <w:bCs/>
                <w:lang w:val="fr-FR"/>
              </w:rPr>
              <w:t xml:space="preserve"> </w:t>
            </w:r>
            <w:proofErr w:type="spellStart"/>
            <w:r w:rsidR="00CE4E5C" w:rsidRPr="000074AE">
              <w:rPr>
                <w:rFonts w:ascii="Montserrat Light" w:eastAsia="Times New Roman" w:hAnsi="Montserrat Light" w:cs="Times New Roman"/>
                <w:bCs/>
                <w:lang w:val="fr-FR"/>
              </w:rPr>
              <w:t>Românilor</w:t>
            </w:r>
            <w:proofErr w:type="spellEnd"/>
            <w:r w:rsidR="004A62BA" w:rsidRPr="000074AE">
              <w:rPr>
                <w:rFonts w:ascii="Montserrat Light" w:hAnsi="Montserrat Light"/>
              </w:rPr>
              <w:t>,</w:t>
            </w:r>
            <w:r w:rsidRPr="000074AE">
              <w:rPr>
                <w:rFonts w:ascii="Montserrat Light" w:hAnsi="Montserrat Light"/>
              </w:rPr>
              <w:t xml:space="preserve"> </w:t>
            </w:r>
            <w:proofErr w:type="spellStart"/>
            <w:r w:rsidRPr="000074AE">
              <w:rPr>
                <w:rFonts w:ascii="Montserrat Light" w:hAnsi="Montserrat Light"/>
              </w:rPr>
              <w:t>înregistrat</w:t>
            </w:r>
            <w:r w:rsidR="004A62BA" w:rsidRPr="000074AE">
              <w:rPr>
                <w:rFonts w:ascii="Montserrat Light" w:hAnsi="Montserrat Light"/>
              </w:rPr>
              <w:t>ă</w:t>
            </w:r>
            <w:proofErr w:type="spellEnd"/>
            <w:r w:rsidRPr="000074AE">
              <w:rPr>
                <w:rFonts w:ascii="Montserrat Light" w:hAnsi="Montserrat Light"/>
              </w:rPr>
              <w:t xml:space="preserve"> la </w:t>
            </w:r>
            <w:proofErr w:type="spellStart"/>
            <w:r w:rsidRPr="000074AE">
              <w:rPr>
                <w:rFonts w:ascii="Montserrat Light" w:hAnsi="Montserrat Light"/>
              </w:rPr>
              <w:t>Consiliului</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Cluj cu </w:t>
            </w:r>
            <w:r w:rsidRPr="000074AE">
              <w:rPr>
                <w:rFonts w:ascii="Montserrat Light" w:eastAsia="Times New Roman" w:hAnsi="Montserrat Light" w:cs="Times New Roman"/>
                <w:lang w:val="ro-RO"/>
              </w:rPr>
              <w:t xml:space="preserve">nr. </w:t>
            </w:r>
            <w:r w:rsidR="008320C4" w:rsidRPr="000074AE">
              <w:rPr>
                <w:rFonts w:ascii="Montserrat Light" w:eastAsia="Times New Roman" w:hAnsi="Montserrat Light" w:cs="Times New Roman"/>
                <w:lang w:val="ro-RO"/>
              </w:rPr>
              <w:t>7722</w:t>
            </w:r>
            <w:r w:rsidRPr="000074AE">
              <w:rPr>
                <w:rFonts w:ascii="Montserrat Light" w:eastAsia="Times New Roman" w:hAnsi="Montserrat Light" w:cs="Times New Roman"/>
                <w:lang w:val="ro-RO"/>
              </w:rPr>
              <w:t>/</w:t>
            </w:r>
            <w:r w:rsidR="008320C4" w:rsidRPr="000074AE">
              <w:rPr>
                <w:rFonts w:ascii="Montserrat Light" w:eastAsia="Times New Roman" w:hAnsi="Montserrat Light" w:cs="Times New Roman"/>
                <w:lang w:val="ro-RO"/>
              </w:rPr>
              <w:t>24</w:t>
            </w:r>
            <w:r w:rsidRPr="000074AE">
              <w:rPr>
                <w:rFonts w:ascii="Montserrat Light" w:eastAsia="Times New Roman" w:hAnsi="Montserrat Light" w:cs="Times New Roman"/>
                <w:lang w:val="ro-RO"/>
              </w:rPr>
              <w:t>.02.2025</w:t>
            </w:r>
            <w:r w:rsidR="004A62BA" w:rsidRPr="000074AE">
              <w:rPr>
                <w:rFonts w:ascii="Montserrat Light" w:eastAsia="Times New Roman" w:hAnsi="Montserrat Light" w:cs="Times New Roman"/>
                <w:lang w:val="ro-RO"/>
              </w:rPr>
              <w:t>.</w:t>
            </w:r>
          </w:p>
          <w:p w14:paraId="67EFE7CC" w14:textId="3066AEB8" w:rsidR="00BD37F9" w:rsidRPr="000074AE" w:rsidRDefault="00BD37F9" w:rsidP="00BD37F9">
            <w:pPr>
              <w:spacing w:line="240" w:lineRule="auto"/>
              <w:jc w:val="both"/>
              <w:rPr>
                <w:rFonts w:ascii="Montserrat Light" w:hAnsi="Montserrat Light"/>
              </w:rPr>
            </w:pPr>
            <w:proofErr w:type="spellStart"/>
            <w:r w:rsidRPr="000074AE">
              <w:rPr>
                <w:rFonts w:ascii="Montserrat Light" w:hAnsi="Montserrat Light"/>
              </w:rPr>
              <w:t>Înscrisul</w:t>
            </w:r>
            <w:proofErr w:type="spellEnd"/>
            <w:r w:rsidRPr="000074AE">
              <w:rPr>
                <w:rFonts w:ascii="Montserrat Light" w:hAnsi="Montserrat Light"/>
              </w:rPr>
              <w:t xml:space="preserve"> </w:t>
            </w:r>
            <w:proofErr w:type="spellStart"/>
            <w:r w:rsidRPr="000074AE">
              <w:rPr>
                <w:rFonts w:ascii="Montserrat Light" w:hAnsi="Montserrat Light"/>
              </w:rPr>
              <w:t>înregistrat</w:t>
            </w:r>
            <w:proofErr w:type="spellEnd"/>
            <w:r w:rsidRPr="000074AE">
              <w:rPr>
                <w:rFonts w:ascii="Montserrat Light" w:hAnsi="Montserrat Light"/>
              </w:rPr>
              <w:t xml:space="preserve"> la Consiliul </w:t>
            </w:r>
            <w:proofErr w:type="spellStart"/>
            <w:r w:rsidRPr="000074AE">
              <w:rPr>
                <w:rFonts w:ascii="Montserrat Light" w:hAnsi="Montserrat Light"/>
              </w:rPr>
              <w:t>Județean</w:t>
            </w:r>
            <w:proofErr w:type="spellEnd"/>
            <w:r w:rsidRPr="000074AE">
              <w:rPr>
                <w:rFonts w:ascii="Montserrat Light" w:hAnsi="Montserrat Light"/>
              </w:rPr>
              <w:t xml:space="preserve"> Cluj cu nr.</w:t>
            </w:r>
            <w:r w:rsidR="000074AE" w:rsidRPr="000074AE">
              <w:rPr>
                <w:rFonts w:ascii="Montserrat Light" w:hAnsi="Montserrat Light"/>
              </w:rPr>
              <w:t xml:space="preserve"> 8028</w:t>
            </w:r>
            <w:r w:rsidRPr="000074AE">
              <w:rPr>
                <w:rFonts w:ascii="Montserrat Light" w:hAnsi="Montserrat Light"/>
              </w:rPr>
              <w:t xml:space="preserve">/2025, </w:t>
            </w:r>
            <w:proofErr w:type="spellStart"/>
            <w:r w:rsidRPr="000074AE">
              <w:rPr>
                <w:rFonts w:ascii="Montserrat Light" w:hAnsi="Montserrat Light"/>
              </w:rPr>
              <w:t>prin</w:t>
            </w:r>
            <w:proofErr w:type="spellEnd"/>
            <w:r w:rsidRPr="000074AE">
              <w:rPr>
                <w:rFonts w:ascii="Montserrat Light" w:hAnsi="Montserrat Light"/>
              </w:rPr>
              <w:t xml:space="preserve"> care </w:t>
            </w:r>
            <w:proofErr w:type="spellStart"/>
            <w:r w:rsidRPr="000074AE">
              <w:rPr>
                <w:rFonts w:ascii="Montserrat Light" w:hAnsi="Montserrat Light"/>
              </w:rPr>
              <w:t>doamna</w:t>
            </w:r>
            <w:proofErr w:type="spellEnd"/>
            <w:r w:rsidRPr="000074AE">
              <w:rPr>
                <w:rFonts w:ascii="Montserrat Light" w:hAnsi="Montserrat Light"/>
              </w:rPr>
              <w:t xml:space="preserve"> Forna Maria</w:t>
            </w:r>
            <w:r w:rsidRPr="000074AE">
              <w:rPr>
                <w:rFonts w:ascii="Montserrat Light" w:hAnsi="Montserrat Light"/>
                <w:bCs/>
              </w:rPr>
              <w:t xml:space="preserve"> </w:t>
            </w:r>
            <w:proofErr w:type="spellStart"/>
            <w:r w:rsidRPr="000074AE">
              <w:rPr>
                <w:rFonts w:ascii="Montserrat Light" w:hAnsi="Montserrat Light"/>
              </w:rPr>
              <w:t>și</w:t>
            </w:r>
            <w:proofErr w:type="spellEnd"/>
            <w:r w:rsidRPr="000074AE">
              <w:rPr>
                <w:rFonts w:ascii="Montserrat Light" w:hAnsi="Montserrat Light"/>
              </w:rPr>
              <w:t xml:space="preserve">-a </w:t>
            </w:r>
            <w:proofErr w:type="spellStart"/>
            <w:r w:rsidRPr="000074AE">
              <w:rPr>
                <w:rFonts w:ascii="Montserrat Light" w:hAnsi="Montserrat Light"/>
              </w:rPr>
              <w:t>înaintat</w:t>
            </w:r>
            <w:proofErr w:type="spellEnd"/>
            <w:r w:rsidRPr="000074AE">
              <w:rPr>
                <w:rFonts w:ascii="Montserrat Light" w:hAnsi="Montserrat Light"/>
              </w:rPr>
              <w:t xml:space="preserve"> </w:t>
            </w:r>
            <w:proofErr w:type="spellStart"/>
            <w:r w:rsidRPr="000074AE">
              <w:rPr>
                <w:rFonts w:ascii="Montserrat Light" w:hAnsi="Montserrat Light"/>
              </w:rPr>
              <w:t>demisia</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w:t>
            </w:r>
          </w:p>
        </w:tc>
      </w:tr>
    </w:tbl>
    <w:p w14:paraId="01F38996"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7F7FF25"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INIȚIATOR,</w:t>
      </w:r>
    </w:p>
    <w:p w14:paraId="60041611"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PREȘEDINTE</w:t>
      </w:r>
    </w:p>
    <w:p w14:paraId="17CF6C09"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Alin Tișe</w:t>
      </w:r>
    </w:p>
    <w:p w14:paraId="48FA7EE8" w14:textId="77777777" w:rsidR="001F6A84" w:rsidRPr="000074AE" w:rsidRDefault="001F6A84"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67CBCDB"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979C035"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9C79886"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7CD0B58"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938C65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F45CA4D"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E6D8E7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77FCE87"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F7A133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B5AEFEF"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2F1540A"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ADE7088"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28EEC1B"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E9FF91F"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5C113F9"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99434A5"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08C8754C"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316ABA7"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00DE2190"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A4C7B47"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2226880"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CF5CD9E"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2088D47"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F35A68A"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DA077F0"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CA8913C"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3062BA6"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E11B624"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C5F16AC"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18F2F79"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BED9AE4"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121B1AD"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C858FD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73C2B9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8AD94BB"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7862FD4"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AB8A1AE"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1A591EC"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8447F6F"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CE00DC1"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444B223"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63E8707" w14:textId="77777777" w:rsidR="00BD37F9" w:rsidRPr="000074AE" w:rsidRDefault="00BD37F9"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7475391" w14:textId="105D5CCC"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P R O I E C T   DE   H O T Ă R Â R E</w:t>
      </w:r>
    </w:p>
    <w:p w14:paraId="56AA34C8" w14:textId="4D4A914E" w:rsidR="005E13B8" w:rsidRPr="000074AE" w:rsidRDefault="000D1BF5" w:rsidP="005E13B8">
      <w:pPr>
        <w:autoSpaceDE w:val="0"/>
        <w:autoSpaceDN w:val="0"/>
        <w:adjustRightInd w:val="0"/>
        <w:spacing w:line="240" w:lineRule="auto"/>
        <w:jc w:val="center"/>
        <w:rPr>
          <w:rStyle w:val="salnbdy"/>
          <w:rFonts w:ascii="Montserrat" w:hAnsi="Montserrat"/>
          <w:b/>
          <w:color w:val="auto"/>
          <w:sz w:val="22"/>
          <w:szCs w:val="22"/>
        </w:rPr>
      </w:pPr>
      <w:r w:rsidRPr="000074AE">
        <w:rPr>
          <w:rFonts w:ascii="Montserrat" w:eastAsia="Times New Roman" w:hAnsi="Montserrat" w:cs="Times New Roman"/>
          <w:b/>
          <w:bCs/>
          <w:lang w:val="ro-RO"/>
        </w:rPr>
        <w:t xml:space="preserve">pentru </w:t>
      </w:r>
      <w:r w:rsidRPr="000074AE">
        <w:rPr>
          <w:rFonts w:ascii="Montserrat" w:hAnsi="Montserrat"/>
          <w:b/>
          <w:bCs/>
          <w:lang w:val="ro-RO"/>
        </w:rPr>
        <w:t xml:space="preserve">modificarea Hotărârii Consiliului Județean Cluj nr. 212/2024 </w:t>
      </w:r>
      <w:proofErr w:type="spellStart"/>
      <w:r w:rsidRPr="000074AE">
        <w:rPr>
          <w:rFonts w:ascii="Montserrat" w:hAnsi="Montserrat"/>
          <w:b/>
          <w:bCs/>
        </w:rPr>
        <w:t>privind</w:t>
      </w:r>
      <w:proofErr w:type="spellEnd"/>
      <w:r w:rsidRPr="000074AE">
        <w:rPr>
          <w:rFonts w:ascii="Montserrat" w:hAnsi="Montserrat"/>
          <w:b/>
          <w:bCs/>
        </w:rPr>
        <w:t xml:space="preserve"> </w:t>
      </w:r>
      <w:proofErr w:type="spellStart"/>
      <w:r w:rsidRPr="000074AE">
        <w:rPr>
          <w:rFonts w:ascii="Montserrat" w:hAnsi="Montserrat"/>
          <w:b/>
          <w:bCs/>
        </w:rPr>
        <w:t>constituirea</w:t>
      </w:r>
      <w:proofErr w:type="spellEnd"/>
      <w:r w:rsidRPr="000074AE">
        <w:rPr>
          <w:rFonts w:ascii="Montserrat" w:hAnsi="Montserrat"/>
          <w:b/>
          <w:bCs/>
        </w:rPr>
        <w:t xml:space="preserve"> </w:t>
      </w:r>
      <w:proofErr w:type="spellStart"/>
      <w:r w:rsidRPr="000074AE">
        <w:rPr>
          <w:rFonts w:ascii="Montserrat" w:hAnsi="Montserrat"/>
          <w:b/>
          <w:bCs/>
        </w:rPr>
        <w:t>și</w:t>
      </w:r>
      <w:proofErr w:type="spellEnd"/>
      <w:r w:rsidRPr="000074AE">
        <w:rPr>
          <w:rFonts w:ascii="Montserrat" w:hAnsi="Montserrat"/>
          <w:b/>
          <w:bCs/>
        </w:rPr>
        <w:t xml:space="preserve"> </w:t>
      </w:r>
      <w:proofErr w:type="spellStart"/>
      <w:r w:rsidRPr="000074AE">
        <w:rPr>
          <w:rFonts w:ascii="Montserrat" w:hAnsi="Montserrat"/>
          <w:b/>
        </w:rPr>
        <w:t>organizarea</w:t>
      </w:r>
      <w:proofErr w:type="spellEnd"/>
      <w:r w:rsidRPr="000074AE">
        <w:rPr>
          <w:rFonts w:ascii="Montserrat" w:hAnsi="Montserrat"/>
          <w:b/>
        </w:rPr>
        <w:t xml:space="preserve"> </w:t>
      </w:r>
      <w:proofErr w:type="spellStart"/>
      <w:r w:rsidRPr="000074AE">
        <w:rPr>
          <w:rFonts w:ascii="Montserrat" w:hAnsi="Montserrat"/>
          <w:b/>
        </w:rPr>
        <w:t>comisiilor</w:t>
      </w:r>
      <w:proofErr w:type="spellEnd"/>
      <w:r w:rsidRPr="000074AE">
        <w:rPr>
          <w:rFonts w:ascii="Montserrat" w:hAnsi="Montserrat"/>
          <w:b/>
        </w:rPr>
        <w:t xml:space="preserve"> de </w:t>
      </w:r>
      <w:proofErr w:type="spellStart"/>
      <w:r w:rsidRPr="000074AE">
        <w:rPr>
          <w:rFonts w:ascii="Montserrat" w:hAnsi="Montserrat"/>
          <w:b/>
        </w:rPr>
        <w:t>specialitate</w:t>
      </w:r>
      <w:proofErr w:type="spellEnd"/>
      <w:r w:rsidRPr="000074AE">
        <w:rPr>
          <w:rFonts w:ascii="Montserrat" w:hAnsi="Montserrat"/>
          <w:b/>
        </w:rPr>
        <w:t xml:space="preserve"> ale </w:t>
      </w:r>
      <w:proofErr w:type="spellStart"/>
      <w:r w:rsidRPr="000074AE">
        <w:rPr>
          <w:rFonts w:ascii="Montserrat" w:hAnsi="Montserrat"/>
          <w:b/>
        </w:rPr>
        <w:t>Consiliului</w:t>
      </w:r>
      <w:proofErr w:type="spellEnd"/>
      <w:r w:rsidRPr="000074AE">
        <w:rPr>
          <w:rFonts w:ascii="Montserrat" w:hAnsi="Montserrat"/>
          <w:b/>
        </w:rPr>
        <w:t xml:space="preserve"> </w:t>
      </w:r>
      <w:proofErr w:type="spellStart"/>
      <w:r w:rsidRPr="000074AE">
        <w:rPr>
          <w:rFonts w:ascii="Montserrat" w:hAnsi="Montserrat"/>
          <w:b/>
        </w:rPr>
        <w:t>Judeţean</w:t>
      </w:r>
      <w:proofErr w:type="spellEnd"/>
      <w:r w:rsidRPr="000074AE">
        <w:rPr>
          <w:rFonts w:ascii="Montserrat" w:hAnsi="Montserrat"/>
          <w:b/>
        </w:rPr>
        <w:t xml:space="preserve"> Cluj, ca </w:t>
      </w:r>
      <w:proofErr w:type="spellStart"/>
      <w:r w:rsidRPr="000074AE">
        <w:rPr>
          <w:rFonts w:ascii="Montserrat" w:hAnsi="Montserrat"/>
          <w:b/>
        </w:rPr>
        <w:t>urmare</w:t>
      </w:r>
      <w:proofErr w:type="spellEnd"/>
      <w:r w:rsidRPr="000074AE">
        <w:rPr>
          <w:rFonts w:ascii="Montserrat" w:hAnsi="Montserrat"/>
          <w:b/>
        </w:rPr>
        <w:t xml:space="preserve"> a </w:t>
      </w:r>
      <w:proofErr w:type="spellStart"/>
      <w:r w:rsidRPr="000074AE">
        <w:rPr>
          <w:rFonts w:ascii="Montserrat" w:hAnsi="Montserrat"/>
          <w:b/>
          <w:lang w:val="fr-FR"/>
        </w:rPr>
        <w:t>constituirii</w:t>
      </w:r>
      <w:proofErr w:type="spellEnd"/>
      <w:r w:rsidRPr="000074AE">
        <w:rPr>
          <w:rFonts w:ascii="Montserrat" w:hAnsi="Montserrat"/>
          <w:b/>
          <w:lang w:val="fr-FR"/>
        </w:rPr>
        <w:t xml:space="preserve"> </w:t>
      </w:r>
      <w:proofErr w:type="spellStart"/>
      <w:r w:rsidRPr="000074AE">
        <w:rPr>
          <w:rFonts w:ascii="Montserrat" w:hAnsi="Montserrat"/>
          <w:b/>
          <w:lang w:val="fr-FR"/>
        </w:rPr>
        <w:t>noului</w:t>
      </w:r>
      <w:proofErr w:type="spellEnd"/>
      <w:r w:rsidRPr="000074AE">
        <w:rPr>
          <w:rFonts w:ascii="Montserrat" w:hAnsi="Montserrat"/>
          <w:b/>
          <w:lang w:val="fr-FR"/>
        </w:rPr>
        <w:t xml:space="preserve"> </w:t>
      </w:r>
      <w:proofErr w:type="spellStart"/>
      <w:r w:rsidRPr="000074AE">
        <w:rPr>
          <w:rStyle w:val="salnbdy"/>
          <w:rFonts w:ascii="Montserrat" w:hAnsi="Montserrat"/>
          <w:b/>
          <w:color w:val="auto"/>
          <w:sz w:val="22"/>
          <w:szCs w:val="22"/>
        </w:rPr>
        <w:t>Consiliu</w:t>
      </w:r>
      <w:proofErr w:type="spellEnd"/>
      <w:r w:rsidRPr="000074AE">
        <w:rPr>
          <w:rStyle w:val="salnbdy"/>
          <w:rFonts w:ascii="Montserrat" w:hAnsi="Montserrat"/>
          <w:b/>
          <w:color w:val="auto"/>
          <w:sz w:val="22"/>
          <w:szCs w:val="22"/>
        </w:rPr>
        <w:t xml:space="preserve"> </w:t>
      </w:r>
      <w:proofErr w:type="spellStart"/>
      <w:r w:rsidRPr="000074AE">
        <w:rPr>
          <w:rStyle w:val="salnbdy"/>
          <w:rFonts w:ascii="Montserrat" w:hAnsi="Montserrat"/>
          <w:b/>
          <w:color w:val="auto"/>
          <w:sz w:val="22"/>
          <w:szCs w:val="22"/>
        </w:rPr>
        <w:t>Județean</w:t>
      </w:r>
      <w:proofErr w:type="spellEnd"/>
      <w:r w:rsidRPr="000074AE">
        <w:rPr>
          <w:rStyle w:val="salnbdy"/>
          <w:rFonts w:ascii="Montserrat" w:hAnsi="Montserrat"/>
          <w:b/>
          <w:color w:val="auto"/>
          <w:sz w:val="22"/>
          <w:szCs w:val="22"/>
        </w:rPr>
        <w:t xml:space="preserve"> Cluj </w:t>
      </w:r>
      <w:proofErr w:type="spellStart"/>
      <w:r w:rsidRPr="000074AE">
        <w:rPr>
          <w:rStyle w:val="salnbdy"/>
          <w:rFonts w:ascii="Montserrat" w:hAnsi="Montserrat"/>
          <w:b/>
          <w:color w:val="auto"/>
          <w:sz w:val="22"/>
          <w:szCs w:val="22"/>
        </w:rPr>
        <w:t>în</w:t>
      </w:r>
      <w:proofErr w:type="spellEnd"/>
      <w:r w:rsidRPr="000074AE">
        <w:rPr>
          <w:rStyle w:val="salnbdy"/>
          <w:rFonts w:ascii="Montserrat" w:hAnsi="Montserrat"/>
          <w:b/>
          <w:color w:val="auto"/>
          <w:sz w:val="22"/>
          <w:szCs w:val="22"/>
        </w:rPr>
        <w:t xml:space="preserve"> data de 24 </w:t>
      </w:r>
      <w:proofErr w:type="spellStart"/>
      <w:r w:rsidRPr="000074AE">
        <w:rPr>
          <w:rStyle w:val="salnbdy"/>
          <w:rFonts w:ascii="Montserrat" w:hAnsi="Montserrat"/>
          <w:b/>
          <w:color w:val="auto"/>
          <w:sz w:val="22"/>
          <w:szCs w:val="22"/>
        </w:rPr>
        <w:t>octombrie</w:t>
      </w:r>
      <w:proofErr w:type="spellEnd"/>
      <w:r w:rsidRPr="000074AE">
        <w:rPr>
          <w:rStyle w:val="salnbdy"/>
          <w:rFonts w:ascii="Montserrat" w:hAnsi="Montserrat"/>
          <w:b/>
          <w:color w:val="auto"/>
          <w:sz w:val="22"/>
          <w:szCs w:val="22"/>
        </w:rPr>
        <w:t xml:space="preserve"> 2024</w:t>
      </w:r>
    </w:p>
    <w:p w14:paraId="55BCD80C" w14:textId="77777777" w:rsidR="000D1BF5" w:rsidRPr="000074AE" w:rsidRDefault="000D1BF5" w:rsidP="005E13B8">
      <w:pPr>
        <w:autoSpaceDE w:val="0"/>
        <w:autoSpaceDN w:val="0"/>
        <w:adjustRightInd w:val="0"/>
        <w:spacing w:line="240" w:lineRule="auto"/>
        <w:jc w:val="center"/>
        <w:rPr>
          <w:rFonts w:ascii="Cambria" w:hAnsi="Cambria"/>
          <w:b/>
          <w:bCs/>
          <w:lang w:val="ro-RO" w:eastAsia="ro-RO"/>
        </w:rPr>
      </w:pPr>
    </w:p>
    <w:p w14:paraId="5AB7CE8C" w14:textId="77777777" w:rsidR="005E13B8" w:rsidRPr="000074AE" w:rsidRDefault="005E13B8" w:rsidP="005E13B8">
      <w:pPr>
        <w:spacing w:line="240" w:lineRule="auto"/>
        <w:ind w:firstLine="709"/>
        <w:jc w:val="both"/>
        <w:rPr>
          <w:rFonts w:ascii="Montserrat Light" w:hAnsi="Montserrat Light"/>
          <w:lang w:val="ro-RO"/>
        </w:rPr>
      </w:pPr>
      <w:r w:rsidRPr="000074AE">
        <w:rPr>
          <w:rFonts w:ascii="Montserrat Light" w:hAnsi="Montserrat Light"/>
          <w:lang w:val="ro-RO"/>
        </w:rPr>
        <w:t xml:space="preserve">Consiliul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întrunit în </w:t>
      </w:r>
      <w:proofErr w:type="spellStart"/>
      <w:r w:rsidRPr="000074AE">
        <w:rPr>
          <w:rFonts w:ascii="Montserrat Light" w:hAnsi="Montserrat Light"/>
          <w:lang w:val="ro-RO"/>
        </w:rPr>
        <w:t>şedinţa</w:t>
      </w:r>
      <w:proofErr w:type="spellEnd"/>
      <w:r w:rsidRPr="000074AE">
        <w:rPr>
          <w:rFonts w:ascii="Montserrat Light" w:hAnsi="Montserrat Light"/>
          <w:lang w:val="ro-RO"/>
        </w:rPr>
        <w:t xml:space="preserve"> ordinară;</w:t>
      </w:r>
      <w:bookmarkStart w:id="1" w:name="_Hlk41389030"/>
    </w:p>
    <w:p w14:paraId="587BAE4B" w14:textId="4DC90443" w:rsidR="005E13B8" w:rsidRPr="000074AE" w:rsidRDefault="005E13B8" w:rsidP="005E13B8">
      <w:pPr>
        <w:autoSpaceDE w:val="0"/>
        <w:autoSpaceDN w:val="0"/>
        <w:adjustRightInd w:val="0"/>
        <w:spacing w:line="240" w:lineRule="auto"/>
        <w:ind w:firstLine="709"/>
        <w:jc w:val="both"/>
        <w:rPr>
          <w:rFonts w:ascii="Montserrat Light" w:hAnsi="Montserrat Light"/>
          <w:lang w:val="ro-RO"/>
        </w:rPr>
      </w:pPr>
      <w:r w:rsidRPr="000074AE">
        <w:rPr>
          <w:rFonts w:ascii="Montserrat Light" w:hAnsi="Montserrat Light"/>
          <w:lang w:val="ro-RO"/>
        </w:rPr>
        <w:t xml:space="preserve">Având în vedere Proiectul de hotărâre înregistrat cu nr. …..… din …….…………… </w:t>
      </w:r>
      <w:r w:rsidR="000D1BF5" w:rsidRPr="000074AE">
        <w:rPr>
          <w:rFonts w:ascii="Montserrat Light" w:eastAsia="Times New Roman" w:hAnsi="Montserrat Light" w:cs="Times New Roman"/>
          <w:lang w:val="ro-RO"/>
        </w:rPr>
        <w:t xml:space="preserve">pentru </w:t>
      </w:r>
      <w:r w:rsidR="000D1BF5" w:rsidRPr="000074AE">
        <w:rPr>
          <w:rFonts w:ascii="Montserrat Light" w:hAnsi="Montserrat Light"/>
          <w:lang w:val="ro-RO"/>
        </w:rPr>
        <w:t xml:space="preserve">modificarea Hotărârii Consiliului Județean Cluj nr. 212/2024 </w:t>
      </w:r>
      <w:proofErr w:type="spellStart"/>
      <w:r w:rsidR="000D1BF5" w:rsidRPr="000074AE">
        <w:rPr>
          <w:rFonts w:ascii="Montserrat Light" w:hAnsi="Montserrat Light"/>
        </w:rPr>
        <w:t>privind</w:t>
      </w:r>
      <w:proofErr w:type="spellEnd"/>
      <w:r w:rsidR="000D1BF5" w:rsidRPr="000074AE">
        <w:rPr>
          <w:rFonts w:ascii="Montserrat Light" w:hAnsi="Montserrat Light"/>
        </w:rPr>
        <w:t xml:space="preserve"> </w:t>
      </w:r>
      <w:proofErr w:type="spellStart"/>
      <w:r w:rsidR="000D1BF5" w:rsidRPr="000074AE">
        <w:rPr>
          <w:rFonts w:ascii="Montserrat Light" w:hAnsi="Montserrat Light"/>
        </w:rPr>
        <w:t>constituirea</w:t>
      </w:r>
      <w:proofErr w:type="spellEnd"/>
      <w:r w:rsidR="000D1BF5" w:rsidRPr="000074AE">
        <w:rPr>
          <w:rFonts w:ascii="Montserrat Light" w:hAnsi="Montserrat Light"/>
        </w:rPr>
        <w:t xml:space="preserve"> </w:t>
      </w:r>
      <w:proofErr w:type="spellStart"/>
      <w:r w:rsidR="000D1BF5" w:rsidRPr="000074AE">
        <w:rPr>
          <w:rFonts w:ascii="Montserrat Light" w:hAnsi="Montserrat Light"/>
        </w:rPr>
        <w:t>și</w:t>
      </w:r>
      <w:proofErr w:type="spellEnd"/>
      <w:r w:rsidR="000D1BF5" w:rsidRPr="000074AE">
        <w:rPr>
          <w:rFonts w:ascii="Montserrat Light" w:hAnsi="Montserrat Light"/>
        </w:rPr>
        <w:t xml:space="preserve"> </w:t>
      </w:r>
      <w:proofErr w:type="spellStart"/>
      <w:r w:rsidR="000D1BF5" w:rsidRPr="000074AE">
        <w:rPr>
          <w:rFonts w:ascii="Montserrat Light" w:hAnsi="Montserrat Light"/>
        </w:rPr>
        <w:t>organizarea</w:t>
      </w:r>
      <w:proofErr w:type="spellEnd"/>
      <w:r w:rsidR="000D1BF5" w:rsidRPr="000074AE">
        <w:rPr>
          <w:rFonts w:ascii="Montserrat Light" w:hAnsi="Montserrat Light"/>
        </w:rPr>
        <w:t xml:space="preserve"> </w:t>
      </w:r>
      <w:proofErr w:type="spellStart"/>
      <w:r w:rsidR="000D1BF5" w:rsidRPr="000074AE">
        <w:rPr>
          <w:rFonts w:ascii="Montserrat Light" w:hAnsi="Montserrat Light"/>
        </w:rPr>
        <w:t>comisiilor</w:t>
      </w:r>
      <w:proofErr w:type="spellEnd"/>
      <w:r w:rsidR="000D1BF5" w:rsidRPr="000074AE">
        <w:rPr>
          <w:rFonts w:ascii="Montserrat Light" w:hAnsi="Montserrat Light"/>
        </w:rPr>
        <w:t xml:space="preserve"> de </w:t>
      </w:r>
      <w:proofErr w:type="spellStart"/>
      <w:r w:rsidR="000D1BF5" w:rsidRPr="000074AE">
        <w:rPr>
          <w:rFonts w:ascii="Montserrat Light" w:hAnsi="Montserrat Light"/>
        </w:rPr>
        <w:t>specialitate</w:t>
      </w:r>
      <w:proofErr w:type="spellEnd"/>
      <w:r w:rsidR="000D1BF5" w:rsidRPr="000074AE">
        <w:rPr>
          <w:rFonts w:ascii="Montserrat Light" w:hAnsi="Montserrat Light"/>
        </w:rPr>
        <w:t xml:space="preserve"> ale </w:t>
      </w:r>
      <w:proofErr w:type="spellStart"/>
      <w:r w:rsidR="000D1BF5" w:rsidRPr="000074AE">
        <w:rPr>
          <w:rFonts w:ascii="Montserrat Light" w:hAnsi="Montserrat Light"/>
        </w:rPr>
        <w:t>Consiliului</w:t>
      </w:r>
      <w:proofErr w:type="spellEnd"/>
      <w:r w:rsidR="000D1BF5" w:rsidRPr="000074AE">
        <w:rPr>
          <w:rFonts w:ascii="Montserrat Light" w:hAnsi="Montserrat Light"/>
        </w:rPr>
        <w:t xml:space="preserve"> </w:t>
      </w:r>
      <w:proofErr w:type="spellStart"/>
      <w:r w:rsidR="000D1BF5" w:rsidRPr="000074AE">
        <w:rPr>
          <w:rFonts w:ascii="Montserrat Light" w:hAnsi="Montserrat Light"/>
        </w:rPr>
        <w:t>Judeţean</w:t>
      </w:r>
      <w:proofErr w:type="spellEnd"/>
      <w:r w:rsidR="000D1BF5" w:rsidRPr="000074AE">
        <w:rPr>
          <w:rFonts w:ascii="Montserrat Light" w:hAnsi="Montserrat Light"/>
        </w:rPr>
        <w:t xml:space="preserve"> Cluj, ca </w:t>
      </w:r>
      <w:proofErr w:type="spellStart"/>
      <w:r w:rsidR="000D1BF5" w:rsidRPr="000074AE">
        <w:rPr>
          <w:rFonts w:ascii="Montserrat Light" w:hAnsi="Montserrat Light"/>
        </w:rPr>
        <w:t>urmare</w:t>
      </w:r>
      <w:proofErr w:type="spellEnd"/>
      <w:r w:rsidR="000D1BF5" w:rsidRPr="000074AE">
        <w:rPr>
          <w:rFonts w:ascii="Montserrat Light" w:hAnsi="Montserrat Light"/>
        </w:rPr>
        <w:t xml:space="preserve"> a </w:t>
      </w:r>
      <w:proofErr w:type="spellStart"/>
      <w:r w:rsidR="000D1BF5" w:rsidRPr="000074AE">
        <w:rPr>
          <w:rFonts w:ascii="Montserrat Light" w:hAnsi="Montserrat Light"/>
          <w:lang w:val="fr-FR"/>
        </w:rPr>
        <w:t>constituirii</w:t>
      </w:r>
      <w:proofErr w:type="spellEnd"/>
      <w:r w:rsidR="000D1BF5" w:rsidRPr="000074AE">
        <w:rPr>
          <w:rFonts w:ascii="Montserrat Light" w:hAnsi="Montserrat Light"/>
          <w:lang w:val="fr-FR"/>
        </w:rPr>
        <w:t xml:space="preserve"> </w:t>
      </w:r>
      <w:proofErr w:type="spellStart"/>
      <w:r w:rsidR="000D1BF5" w:rsidRPr="000074AE">
        <w:rPr>
          <w:rFonts w:ascii="Montserrat Light" w:hAnsi="Montserrat Light"/>
          <w:lang w:val="fr-FR"/>
        </w:rPr>
        <w:t>noului</w:t>
      </w:r>
      <w:proofErr w:type="spellEnd"/>
      <w:r w:rsidR="000D1BF5" w:rsidRPr="000074AE">
        <w:rPr>
          <w:rFonts w:ascii="Montserrat Light" w:hAnsi="Montserrat Light"/>
          <w:lang w:val="fr-FR"/>
        </w:rPr>
        <w:t xml:space="preserve"> </w:t>
      </w:r>
      <w:proofErr w:type="spellStart"/>
      <w:r w:rsidR="000D1BF5" w:rsidRPr="000074AE">
        <w:rPr>
          <w:rStyle w:val="salnbdy"/>
          <w:rFonts w:ascii="Montserrat Light" w:hAnsi="Montserrat Light"/>
          <w:color w:val="auto"/>
          <w:sz w:val="22"/>
          <w:szCs w:val="22"/>
        </w:rPr>
        <w:t>Consiliu</w:t>
      </w:r>
      <w:proofErr w:type="spellEnd"/>
      <w:r w:rsidR="000D1BF5" w:rsidRPr="000074AE">
        <w:rPr>
          <w:rStyle w:val="salnbdy"/>
          <w:rFonts w:ascii="Montserrat Light" w:hAnsi="Montserrat Light"/>
          <w:color w:val="auto"/>
          <w:sz w:val="22"/>
          <w:szCs w:val="22"/>
        </w:rPr>
        <w:t xml:space="preserve"> </w:t>
      </w:r>
      <w:proofErr w:type="spellStart"/>
      <w:r w:rsidR="000D1BF5" w:rsidRPr="000074AE">
        <w:rPr>
          <w:rStyle w:val="salnbdy"/>
          <w:rFonts w:ascii="Montserrat Light" w:hAnsi="Montserrat Light"/>
          <w:color w:val="auto"/>
          <w:sz w:val="22"/>
          <w:szCs w:val="22"/>
        </w:rPr>
        <w:t>Județean</w:t>
      </w:r>
      <w:proofErr w:type="spellEnd"/>
      <w:r w:rsidR="000D1BF5" w:rsidRPr="000074AE">
        <w:rPr>
          <w:rStyle w:val="salnbdy"/>
          <w:rFonts w:ascii="Montserrat Light" w:hAnsi="Montserrat Light"/>
          <w:color w:val="auto"/>
          <w:sz w:val="22"/>
          <w:szCs w:val="22"/>
        </w:rPr>
        <w:t xml:space="preserve"> Cluj </w:t>
      </w:r>
      <w:proofErr w:type="spellStart"/>
      <w:r w:rsidR="000D1BF5" w:rsidRPr="000074AE">
        <w:rPr>
          <w:rStyle w:val="salnbdy"/>
          <w:rFonts w:ascii="Montserrat Light" w:hAnsi="Montserrat Light"/>
          <w:color w:val="auto"/>
          <w:sz w:val="22"/>
          <w:szCs w:val="22"/>
        </w:rPr>
        <w:t>în</w:t>
      </w:r>
      <w:proofErr w:type="spellEnd"/>
      <w:r w:rsidR="000D1BF5" w:rsidRPr="000074AE">
        <w:rPr>
          <w:rStyle w:val="salnbdy"/>
          <w:rFonts w:ascii="Montserrat Light" w:hAnsi="Montserrat Light"/>
          <w:color w:val="auto"/>
          <w:sz w:val="22"/>
          <w:szCs w:val="22"/>
        </w:rPr>
        <w:t xml:space="preserve"> data de 24 </w:t>
      </w:r>
      <w:proofErr w:type="spellStart"/>
      <w:r w:rsidR="000D1BF5" w:rsidRPr="000074AE">
        <w:rPr>
          <w:rStyle w:val="salnbdy"/>
          <w:rFonts w:ascii="Montserrat Light" w:hAnsi="Montserrat Light"/>
          <w:color w:val="auto"/>
          <w:sz w:val="22"/>
          <w:szCs w:val="22"/>
        </w:rPr>
        <w:t>octombrie</w:t>
      </w:r>
      <w:proofErr w:type="spellEnd"/>
      <w:r w:rsidR="000D1BF5" w:rsidRPr="000074AE">
        <w:rPr>
          <w:rStyle w:val="salnbdy"/>
          <w:rFonts w:ascii="Montserrat Light" w:hAnsi="Montserrat Light"/>
          <w:color w:val="auto"/>
          <w:sz w:val="22"/>
          <w:szCs w:val="22"/>
        </w:rPr>
        <w:t xml:space="preserve"> 2024</w:t>
      </w:r>
      <w:r w:rsidRPr="000074AE">
        <w:rPr>
          <w:rFonts w:ascii="Montserrat Light" w:hAnsi="Montserrat Light"/>
          <w:lang w:val="ro-RO"/>
        </w:rPr>
        <w:t xml:space="preserve">, propus de </w:t>
      </w:r>
      <w:proofErr w:type="spellStart"/>
      <w:r w:rsidRPr="000074AE">
        <w:rPr>
          <w:rFonts w:ascii="Montserrat Light" w:hAnsi="Montserrat Light"/>
          <w:lang w:val="ro-RO"/>
        </w:rPr>
        <w:t>Preşedintele</w:t>
      </w:r>
      <w:proofErr w:type="spellEnd"/>
      <w:r w:rsidRPr="000074AE">
        <w:rPr>
          <w:rFonts w:ascii="Montserrat Light" w:hAnsi="Montserrat Light"/>
          <w:lang w:val="ro-RO"/>
        </w:rPr>
        <w:t xml:space="preserve">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domnul Alin Tișe, care este </w:t>
      </w:r>
      <w:proofErr w:type="spellStart"/>
      <w:r w:rsidRPr="000074AE">
        <w:rPr>
          <w:rFonts w:ascii="Montserrat Light" w:hAnsi="Montserrat Light"/>
          <w:lang w:val="ro-RO"/>
        </w:rPr>
        <w:t>însoţit</w:t>
      </w:r>
      <w:proofErr w:type="spellEnd"/>
      <w:r w:rsidRPr="000074AE">
        <w:rPr>
          <w:rFonts w:ascii="Montserrat Light" w:hAnsi="Montserrat Light"/>
          <w:lang w:val="ro-RO"/>
        </w:rPr>
        <w:t xml:space="preserve"> de Referatul de aprobare cu nr</w:t>
      </w:r>
      <w:r w:rsidR="00057AD4" w:rsidRPr="000074AE">
        <w:rPr>
          <w:rFonts w:ascii="Montserrat Light" w:hAnsi="Montserrat Light"/>
          <w:lang w:val="ro-RO"/>
        </w:rPr>
        <w:t xml:space="preserve">. </w:t>
      </w:r>
      <w:r w:rsidR="00E65EFA">
        <w:rPr>
          <w:rFonts w:ascii="Montserrat Light" w:hAnsi="Montserrat Light"/>
          <w:lang w:val="ro-RO"/>
        </w:rPr>
        <w:t>8059</w:t>
      </w:r>
      <w:r w:rsidRPr="000074AE">
        <w:rPr>
          <w:rFonts w:ascii="Montserrat Light" w:hAnsi="Montserrat Light"/>
          <w:lang w:val="ro-RO"/>
        </w:rPr>
        <w:t>/202</w:t>
      </w:r>
      <w:r w:rsidR="00020867" w:rsidRPr="000074AE">
        <w:rPr>
          <w:rFonts w:ascii="Montserrat Light" w:hAnsi="Montserrat Light"/>
          <w:lang w:val="ro-RO"/>
        </w:rPr>
        <w:t>5</w:t>
      </w:r>
      <w:r w:rsidRPr="000074AE">
        <w:rPr>
          <w:rFonts w:ascii="Montserrat Light" w:hAnsi="Montserrat Light"/>
          <w:lang w:val="ro-RO"/>
        </w:rPr>
        <w:t xml:space="preserve">; Raportul de specialitate întocmit de compartimentul de resort din cadrul aparatului de specialitate al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cu nr. </w:t>
      </w:r>
      <w:r w:rsidR="00E65EFA">
        <w:rPr>
          <w:rFonts w:ascii="Montserrat Light" w:hAnsi="Montserrat Light"/>
          <w:lang w:val="ro-RO"/>
        </w:rPr>
        <w:t>8060</w:t>
      </w:r>
      <w:r w:rsidRPr="000074AE">
        <w:rPr>
          <w:rFonts w:ascii="Montserrat Light" w:hAnsi="Montserrat Light"/>
          <w:lang w:val="ro-RO"/>
        </w:rPr>
        <w:t>/202</w:t>
      </w:r>
      <w:r w:rsidR="00020867" w:rsidRPr="000074AE">
        <w:rPr>
          <w:rFonts w:ascii="Montserrat Light" w:hAnsi="Montserrat Light"/>
          <w:lang w:val="ro-RO"/>
        </w:rPr>
        <w:t>5</w:t>
      </w:r>
      <w:r w:rsidRPr="000074AE">
        <w:rPr>
          <w:rFonts w:ascii="Montserrat Light" w:hAnsi="Montserrat Light"/>
          <w:lang w:val="ro-RO"/>
        </w:rPr>
        <w:t xml:space="preserve"> </w:t>
      </w:r>
      <w:proofErr w:type="spellStart"/>
      <w:r w:rsidRPr="000074AE">
        <w:rPr>
          <w:rFonts w:ascii="Montserrat Light" w:hAnsi="Montserrat Light"/>
          <w:lang w:val="ro-RO"/>
        </w:rPr>
        <w:t>şi</w:t>
      </w:r>
      <w:proofErr w:type="spellEnd"/>
      <w:r w:rsidRPr="000074AE">
        <w:rPr>
          <w:rFonts w:ascii="Montserrat Light" w:hAnsi="Montserrat Light"/>
          <w:lang w:val="ro-RO"/>
        </w:rPr>
        <w:t xml:space="preserve"> de Avizul cu nr. ......din .............. adoptat de Comisia de specialitate nr. 1, în conformitate cu art. 182 alin. (4) coroborat cu art. 136 din Ordonanța de urgență a Guvernului nr. 57/2019 privind Codul administrativ, cu  modificările și completările ulterioare; </w:t>
      </w:r>
    </w:p>
    <w:bookmarkEnd w:id="1"/>
    <w:p w14:paraId="1BDA607E" w14:textId="77777777" w:rsidR="005E13B8" w:rsidRPr="000074AE" w:rsidRDefault="005E13B8" w:rsidP="005E13B8">
      <w:pPr>
        <w:autoSpaceDE w:val="0"/>
        <w:autoSpaceDN w:val="0"/>
        <w:adjustRightInd w:val="0"/>
        <w:spacing w:line="240" w:lineRule="auto"/>
        <w:ind w:firstLine="708"/>
        <w:jc w:val="both"/>
        <w:rPr>
          <w:rFonts w:ascii="Montserrat Light" w:hAnsi="Montserrat Light"/>
          <w:lang w:val="ro-RO"/>
        </w:rPr>
      </w:pPr>
      <w:r w:rsidRPr="000074AE">
        <w:rPr>
          <w:rFonts w:ascii="Montserrat Light" w:hAnsi="Montserrat Light"/>
          <w:lang w:val="ro-RO"/>
        </w:rPr>
        <w:t>Ținând cont de:</w:t>
      </w:r>
    </w:p>
    <w:p w14:paraId="614174F2" w14:textId="729D3E13" w:rsidR="00C319F0" w:rsidRPr="000074AE" w:rsidRDefault="00C319F0" w:rsidP="005E13B8">
      <w:pPr>
        <w:numPr>
          <w:ilvl w:val="0"/>
          <w:numId w:val="11"/>
        </w:numPr>
        <w:autoSpaceDE w:val="0"/>
        <w:autoSpaceDN w:val="0"/>
        <w:adjustRightInd w:val="0"/>
        <w:spacing w:line="240" w:lineRule="auto"/>
        <w:contextualSpacing/>
        <w:jc w:val="both"/>
        <w:rPr>
          <w:rFonts w:ascii="Montserrat Light" w:eastAsiaTheme="minorHAnsi" w:hAnsi="Montserrat Light" w:cs="Times New Roman,Bold"/>
          <w:lang w:val="ro-RO"/>
        </w:rPr>
      </w:pPr>
      <w:proofErr w:type="spellStart"/>
      <w:r w:rsidRPr="000074AE">
        <w:rPr>
          <w:rFonts w:ascii="Montserrat Light" w:hAnsi="Montserrat Light"/>
        </w:rPr>
        <w:t>Adresa</w:t>
      </w:r>
      <w:proofErr w:type="spellEnd"/>
      <w:r w:rsidRPr="000074AE">
        <w:rPr>
          <w:rFonts w:ascii="Montserrat Light" w:hAnsi="Montserrat Light"/>
        </w:rPr>
        <w:t xml:space="preserve"> cu nr. </w:t>
      </w:r>
      <w:r w:rsidR="00186F60" w:rsidRPr="000074AE">
        <w:rPr>
          <w:rFonts w:ascii="Montserrat Light" w:hAnsi="Montserrat Light"/>
        </w:rPr>
        <w:t>5613</w:t>
      </w:r>
      <w:r w:rsidRPr="000074AE">
        <w:rPr>
          <w:rFonts w:ascii="Montserrat Light" w:hAnsi="Montserrat Light"/>
        </w:rPr>
        <w:t>/</w:t>
      </w:r>
      <w:r w:rsidR="00186F60" w:rsidRPr="000074AE">
        <w:rPr>
          <w:rFonts w:ascii="Montserrat Light" w:hAnsi="Montserrat Light"/>
        </w:rPr>
        <w:t>12</w:t>
      </w:r>
      <w:r w:rsidRPr="000074AE">
        <w:rPr>
          <w:rFonts w:ascii="Montserrat Light" w:hAnsi="Montserrat Light"/>
        </w:rPr>
        <w:t xml:space="preserve">.02.2025 a </w:t>
      </w:r>
      <w:proofErr w:type="spellStart"/>
      <w:r w:rsidR="001625FA" w:rsidRPr="000074AE">
        <w:rPr>
          <w:rFonts w:ascii="Montserrat Light" w:hAnsi="Montserrat Light"/>
          <w:bCs/>
          <w:lang w:val="fr-FR"/>
        </w:rPr>
        <w:t>Alianței</w:t>
      </w:r>
      <w:proofErr w:type="spellEnd"/>
      <w:r w:rsidR="001625FA" w:rsidRPr="000074AE">
        <w:rPr>
          <w:rFonts w:ascii="Montserrat Light" w:hAnsi="Montserrat Light"/>
          <w:bCs/>
          <w:lang w:val="fr-FR"/>
        </w:rPr>
        <w:t xml:space="preserve"> pentru </w:t>
      </w:r>
      <w:proofErr w:type="spellStart"/>
      <w:r w:rsidR="001625FA" w:rsidRPr="000074AE">
        <w:rPr>
          <w:rFonts w:ascii="Montserrat Light" w:hAnsi="Montserrat Light"/>
          <w:bCs/>
          <w:lang w:val="fr-FR"/>
        </w:rPr>
        <w:t>Unirea</w:t>
      </w:r>
      <w:proofErr w:type="spellEnd"/>
      <w:r w:rsidR="001625FA" w:rsidRPr="000074AE">
        <w:rPr>
          <w:rFonts w:ascii="Montserrat Light" w:hAnsi="Montserrat Light"/>
          <w:bCs/>
          <w:lang w:val="fr-FR"/>
        </w:rPr>
        <w:t xml:space="preserve"> </w:t>
      </w:r>
      <w:proofErr w:type="spellStart"/>
      <w:r w:rsidR="001625FA" w:rsidRPr="000074AE">
        <w:rPr>
          <w:rFonts w:ascii="Montserrat Light" w:hAnsi="Montserrat Light"/>
          <w:bCs/>
          <w:lang w:val="fr-FR"/>
        </w:rPr>
        <w:t>Românilor</w:t>
      </w:r>
      <w:proofErr w:type="spellEnd"/>
      <w:r w:rsidRPr="000074AE">
        <w:rPr>
          <w:rFonts w:ascii="Montserrat Light" w:hAnsi="Montserrat Light"/>
        </w:rPr>
        <w:t xml:space="preserve">, </w:t>
      </w:r>
      <w:proofErr w:type="spellStart"/>
      <w:r w:rsidRPr="000074AE">
        <w:rPr>
          <w:rFonts w:ascii="Montserrat Light" w:hAnsi="Montserrat Light"/>
        </w:rPr>
        <w:t>înregistrată</w:t>
      </w:r>
      <w:proofErr w:type="spellEnd"/>
      <w:r w:rsidRPr="000074AE">
        <w:rPr>
          <w:rFonts w:ascii="Montserrat Light" w:hAnsi="Montserrat Light"/>
        </w:rPr>
        <w:t xml:space="preserve"> la </w:t>
      </w:r>
      <w:proofErr w:type="spellStart"/>
      <w:r w:rsidRPr="000074AE">
        <w:rPr>
          <w:rFonts w:ascii="Montserrat Light" w:hAnsi="Montserrat Light"/>
        </w:rPr>
        <w:t>Consiliului</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Cluj cu </w:t>
      </w:r>
      <w:r w:rsidRPr="000074AE">
        <w:rPr>
          <w:rFonts w:ascii="Montserrat Light" w:eastAsia="Times New Roman" w:hAnsi="Montserrat Light" w:cs="Times New Roman"/>
          <w:lang w:val="ro-RO"/>
        </w:rPr>
        <w:t xml:space="preserve">nr. </w:t>
      </w:r>
      <w:r w:rsidR="00186F60" w:rsidRPr="000074AE">
        <w:rPr>
          <w:rFonts w:ascii="Montserrat Light" w:eastAsia="Times New Roman" w:hAnsi="Montserrat Light" w:cs="Times New Roman"/>
          <w:lang w:val="ro-RO"/>
        </w:rPr>
        <w:t>6046</w:t>
      </w:r>
      <w:r w:rsidRPr="000074AE">
        <w:rPr>
          <w:rFonts w:ascii="Montserrat Light" w:eastAsia="Times New Roman" w:hAnsi="Montserrat Light" w:cs="Times New Roman"/>
          <w:lang w:val="ro-RO"/>
        </w:rPr>
        <w:t>/</w:t>
      </w:r>
      <w:r w:rsidR="00186F60" w:rsidRPr="000074AE">
        <w:rPr>
          <w:rFonts w:ascii="Montserrat Light" w:eastAsia="Times New Roman" w:hAnsi="Montserrat Light" w:cs="Times New Roman"/>
          <w:lang w:val="ro-RO"/>
        </w:rPr>
        <w:t>12</w:t>
      </w:r>
      <w:r w:rsidRPr="000074AE">
        <w:rPr>
          <w:rFonts w:ascii="Montserrat Light" w:eastAsia="Times New Roman" w:hAnsi="Montserrat Light" w:cs="Times New Roman"/>
          <w:lang w:val="ro-RO"/>
        </w:rPr>
        <w:t>.02.2025.</w:t>
      </w:r>
    </w:p>
    <w:p w14:paraId="0D61FFF5" w14:textId="29FE090D" w:rsidR="002F56D0" w:rsidRPr="000074AE" w:rsidRDefault="002F56D0" w:rsidP="002F56D0">
      <w:pPr>
        <w:pStyle w:val="Listparagraf"/>
        <w:numPr>
          <w:ilvl w:val="0"/>
          <w:numId w:val="11"/>
        </w:numPr>
        <w:spacing w:line="240" w:lineRule="auto"/>
        <w:jc w:val="both"/>
        <w:rPr>
          <w:rFonts w:ascii="Montserrat Light" w:hAnsi="Montserrat Light"/>
        </w:rPr>
      </w:pPr>
      <w:proofErr w:type="spellStart"/>
      <w:r w:rsidRPr="000074AE">
        <w:rPr>
          <w:rFonts w:ascii="Montserrat Light" w:hAnsi="Montserrat Light"/>
        </w:rPr>
        <w:t>Înscrisul</w:t>
      </w:r>
      <w:proofErr w:type="spellEnd"/>
      <w:r w:rsidRPr="000074AE">
        <w:rPr>
          <w:rFonts w:ascii="Montserrat Light" w:hAnsi="Montserrat Light"/>
        </w:rPr>
        <w:t xml:space="preserve"> </w:t>
      </w:r>
      <w:proofErr w:type="spellStart"/>
      <w:r w:rsidRPr="000074AE">
        <w:rPr>
          <w:rFonts w:ascii="Montserrat Light" w:hAnsi="Montserrat Light"/>
        </w:rPr>
        <w:t>înregistrat</w:t>
      </w:r>
      <w:proofErr w:type="spellEnd"/>
      <w:r w:rsidRPr="000074AE">
        <w:rPr>
          <w:rFonts w:ascii="Montserrat Light" w:hAnsi="Montserrat Light"/>
        </w:rPr>
        <w:t xml:space="preserve"> la Consiliul </w:t>
      </w:r>
      <w:proofErr w:type="spellStart"/>
      <w:r w:rsidRPr="000074AE">
        <w:rPr>
          <w:rFonts w:ascii="Montserrat Light" w:hAnsi="Montserrat Light"/>
        </w:rPr>
        <w:t>Județean</w:t>
      </w:r>
      <w:proofErr w:type="spellEnd"/>
      <w:r w:rsidRPr="000074AE">
        <w:rPr>
          <w:rFonts w:ascii="Montserrat Light" w:hAnsi="Montserrat Light"/>
        </w:rPr>
        <w:t xml:space="preserve"> Cluj cu nr. </w:t>
      </w:r>
      <w:r w:rsidR="000074AE" w:rsidRPr="000074AE">
        <w:rPr>
          <w:rFonts w:ascii="Montserrat Light" w:hAnsi="Montserrat Light"/>
        </w:rPr>
        <w:t>8028</w:t>
      </w:r>
      <w:r w:rsidRPr="000074AE">
        <w:rPr>
          <w:rFonts w:ascii="Montserrat Light" w:hAnsi="Montserrat Light"/>
        </w:rPr>
        <w:t xml:space="preserve">/2025, </w:t>
      </w:r>
      <w:proofErr w:type="spellStart"/>
      <w:r w:rsidRPr="000074AE">
        <w:rPr>
          <w:rFonts w:ascii="Montserrat Light" w:hAnsi="Montserrat Light"/>
        </w:rPr>
        <w:t>prin</w:t>
      </w:r>
      <w:proofErr w:type="spellEnd"/>
      <w:r w:rsidRPr="000074AE">
        <w:rPr>
          <w:rFonts w:ascii="Montserrat Light" w:hAnsi="Montserrat Light"/>
        </w:rPr>
        <w:t xml:space="preserve"> care </w:t>
      </w:r>
      <w:proofErr w:type="spellStart"/>
      <w:r w:rsidRPr="000074AE">
        <w:rPr>
          <w:rFonts w:ascii="Montserrat Light" w:hAnsi="Montserrat Light"/>
        </w:rPr>
        <w:t>doamna</w:t>
      </w:r>
      <w:proofErr w:type="spellEnd"/>
      <w:r w:rsidRPr="000074AE">
        <w:rPr>
          <w:rFonts w:ascii="Montserrat Light" w:hAnsi="Montserrat Light"/>
        </w:rPr>
        <w:t xml:space="preserve"> Forna Maria</w:t>
      </w:r>
      <w:r w:rsidRPr="000074AE">
        <w:rPr>
          <w:rFonts w:ascii="Montserrat Light" w:hAnsi="Montserrat Light"/>
          <w:bCs/>
        </w:rPr>
        <w:t xml:space="preserve"> </w:t>
      </w:r>
      <w:proofErr w:type="spellStart"/>
      <w:r w:rsidRPr="000074AE">
        <w:rPr>
          <w:rFonts w:ascii="Montserrat Light" w:hAnsi="Montserrat Light"/>
        </w:rPr>
        <w:t>și</w:t>
      </w:r>
      <w:proofErr w:type="spellEnd"/>
      <w:r w:rsidRPr="000074AE">
        <w:rPr>
          <w:rFonts w:ascii="Montserrat Light" w:hAnsi="Montserrat Light"/>
        </w:rPr>
        <w:t xml:space="preserve">-a </w:t>
      </w:r>
      <w:proofErr w:type="spellStart"/>
      <w:r w:rsidRPr="000074AE">
        <w:rPr>
          <w:rFonts w:ascii="Montserrat Light" w:hAnsi="Montserrat Light"/>
        </w:rPr>
        <w:t>înaintat</w:t>
      </w:r>
      <w:proofErr w:type="spellEnd"/>
      <w:r w:rsidRPr="000074AE">
        <w:rPr>
          <w:rFonts w:ascii="Montserrat Light" w:hAnsi="Montserrat Light"/>
        </w:rPr>
        <w:t xml:space="preserve"> </w:t>
      </w:r>
      <w:proofErr w:type="spellStart"/>
      <w:r w:rsidRPr="000074AE">
        <w:rPr>
          <w:rFonts w:ascii="Montserrat Light" w:hAnsi="Montserrat Light"/>
        </w:rPr>
        <w:t>demisia</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w:t>
      </w:r>
    </w:p>
    <w:p w14:paraId="250AFC3B" w14:textId="77777777" w:rsidR="005E13B8" w:rsidRPr="000074AE" w:rsidRDefault="005E13B8" w:rsidP="005E13B8">
      <w:pPr>
        <w:autoSpaceDE w:val="0"/>
        <w:autoSpaceDN w:val="0"/>
        <w:adjustRightInd w:val="0"/>
        <w:spacing w:line="240" w:lineRule="auto"/>
        <w:ind w:firstLine="708"/>
        <w:jc w:val="both"/>
        <w:rPr>
          <w:rFonts w:ascii="Montserrat Light" w:hAnsi="Montserrat Light"/>
          <w:lang w:val="ro-RO"/>
        </w:rPr>
      </w:pPr>
      <w:r w:rsidRPr="000074AE">
        <w:rPr>
          <w:rFonts w:ascii="Montserrat Light" w:hAnsi="Montserrat Light"/>
          <w:lang w:val="ro-RO"/>
        </w:rPr>
        <w:t>Luând în considerare prevederile:</w:t>
      </w:r>
    </w:p>
    <w:p w14:paraId="317B2B24" w14:textId="77777777" w:rsidR="005E13B8" w:rsidRPr="000074AE" w:rsidRDefault="005E13B8" w:rsidP="005E13B8">
      <w:pPr>
        <w:numPr>
          <w:ilvl w:val="0"/>
          <w:numId w:val="9"/>
        </w:numPr>
        <w:autoSpaceDE w:val="0"/>
        <w:autoSpaceDN w:val="0"/>
        <w:adjustRightInd w:val="0"/>
        <w:spacing w:line="240" w:lineRule="auto"/>
        <w:contextualSpacing/>
        <w:jc w:val="both"/>
        <w:rPr>
          <w:rFonts w:ascii="Montserrat Light" w:eastAsiaTheme="minorHAnsi" w:hAnsi="Montserrat Light" w:cs="Cambria"/>
          <w:lang w:val="ro-RO" w:eastAsia="ro-RO"/>
        </w:rPr>
      </w:pPr>
      <w:bookmarkStart w:id="2" w:name="_Hlk53670636"/>
      <w:bookmarkStart w:id="3" w:name="_Hlk508022111"/>
      <w:r w:rsidRPr="000074AE">
        <w:rPr>
          <w:rFonts w:ascii="Montserrat Light" w:eastAsiaTheme="minorHAnsi" w:hAnsi="Montserrat Light" w:cs="Cambria"/>
          <w:lang w:val="ro-RO" w:eastAsia="ro-RO"/>
        </w:rPr>
        <w:t xml:space="preserve">art. 2, </w:t>
      </w:r>
      <w:r w:rsidRPr="000074AE">
        <w:rPr>
          <w:rFonts w:ascii="Montserrat Light" w:eastAsiaTheme="minorHAnsi" w:hAnsi="Montserrat Light" w:cstheme="minorBidi"/>
          <w:lang w:val="ro-RO"/>
        </w:rPr>
        <w:t xml:space="preserve">ale art. </w:t>
      </w:r>
      <w:r w:rsidRPr="000074AE">
        <w:rPr>
          <w:rFonts w:ascii="Montserrat Light" w:eastAsiaTheme="minorHAnsi" w:hAnsi="Montserrat Light" w:cs="Cambria"/>
          <w:lang w:val="ro-RO" w:eastAsia="ro-RO"/>
        </w:rPr>
        <w:t xml:space="preserve">58 alin. (1) și (3), ale art. 59 </w:t>
      </w:r>
      <w:r w:rsidRPr="000074AE">
        <w:rPr>
          <w:rFonts w:ascii="Montserrat Light" w:eastAsia="Times New Roman" w:hAnsi="Montserrat Light" w:cs="Cambria"/>
          <w:lang w:val="ro-RO" w:eastAsia="ro-RO"/>
        </w:rPr>
        <w:t xml:space="preserve">și ale art. 61 - 62 </w:t>
      </w:r>
      <w:r w:rsidRPr="000074AE">
        <w:rPr>
          <w:rFonts w:ascii="Montserrat Light" w:eastAsiaTheme="minorHAnsi" w:hAnsi="Montserrat Light" w:cs="Cambria"/>
          <w:lang w:val="ro-RO" w:eastAsia="ro-RO"/>
        </w:rPr>
        <w:t xml:space="preserve">din Legea privind normele de tehnică legislativă pentru elaborarea actelor normative nr. 24/2000, republicată, cu modificările </w:t>
      </w:r>
      <w:proofErr w:type="spellStart"/>
      <w:r w:rsidRPr="000074AE">
        <w:rPr>
          <w:rFonts w:ascii="Montserrat Light" w:eastAsiaTheme="minorHAnsi" w:hAnsi="Montserrat Light" w:cs="Cambria"/>
          <w:lang w:val="ro-RO" w:eastAsia="ro-RO"/>
        </w:rPr>
        <w:t>şi</w:t>
      </w:r>
      <w:proofErr w:type="spellEnd"/>
      <w:r w:rsidRPr="000074AE">
        <w:rPr>
          <w:rFonts w:ascii="Montserrat Light" w:eastAsiaTheme="minorHAnsi" w:hAnsi="Montserrat Light" w:cs="Cambria"/>
          <w:lang w:val="ro-RO" w:eastAsia="ro-RO"/>
        </w:rPr>
        <w:t xml:space="preserve"> completările ulterioare;</w:t>
      </w:r>
    </w:p>
    <w:p w14:paraId="5D32D766" w14:textId="7E63DCE7" w:rsidR="005E13B8" w:rsidRPr="000074AE" w:rsidRDefault="005E13B8" w:rsidP="005E13B8">
      <w:pPr>
        <w:numPr>
          <w:ilvl w:val="0"/>
          <w:numId w:val="9"/>
        </w:numPr>
        <w:autoSpaceDE w:val="0"/>
        <w:autoSpaceDN w:val="0"/>
        <w:adjustRightInd w:val="0"/>
        <w:spacing w:line="240" w:lineRule="auto"/>
        <w:contextualSpacing/>
        <w:jc w:val="both"/>
        <w:rPr>
          <w:rFonts w:ascii="Montserrat Light" w:eastAsiaTheme="minorHAnsi" w:hAnsi="Montserrat Light" w:cs="Cambria"/>
          <w:lang w:val="ro-RO" w:eastAsia="ro-RO"/>
        </w:rPr>
      </w:pPr>
      <w:r w:rsidRPr="000074AE">
        <w:rPr>
          <w:rFonts w:ascii="Montserrat Light" w:eastAsiaTheme="minorHAnsi" w:hAnsi="Montserrat Light" w:cs="Cambria"/>
          <w:lang w:val="ro-RO" w:eastAsia="ro-RO"/>
        </w:rPr>
        <w:t xml:space="preserve">art. 123 – 140, ale art. 142 -156, art. 215 - 216 și ale art. 218 din Regulamentul de organizare </w:t>
      </w:r>
      <w:proofErr w:type="spellStart"/>
      <w:r w:rsidRPr="000074AE">
        <w:rPr>
          <w:rFonts w:ascii="Montserrat Light" w:eastAsiaTheme="minorHAnsi" w:hAnsi="Montserrat Light" w:cs="Cambria"/>
          <w:lang w:val="ro-RO" w:eastAsia="ro-RO"/>
        </w:rPr>
        <w:t>şi</w:t>
      </w:r>
      <w:proofErr w:type="spellEnd"/>
      <w:r w:rsidRPr="000074AE">
        <w:rPr>
          <w:rFonts w:ascii="Montserrat Light" w:eastAsiaTheme="minorHAnsi" w:hAnsi="Montserrat Light" w:cs="Cambria"/>
          <w:lang w:val="ro-RO" w:eastAsia="ro-RO"/>
        </w:rPr>
        <w:t xml:space="preserve"> </w:t>
      </w:r>
      <w:proofErr w:type="spellStart"/>
      <w:r w:rsidRPr="000074AE">
        <w:rPr>
          <w:rFonts w:ascii="Montserrat Light" w:eastAsiaTheme="minorHAnsi" w:hAnsi="Montserrat Light" w:cs="Cambria"/>
          <w:lang w:val="ro-RO" w:eastAsia="ro-RO"/>
        </w:rPr>
        <w:t>funcţionare</w:t>
      </w:r>
      <w:proofErr w:type="spellEnd"/>
      <w:r w:rsidRPr="000074AE">
        <w:rPr>
          <w:rFonts w:ascii="Montserrat Light" w:eastAsiaTheme="minorHAnsi" w:hAnsi="Montserrat Light" w:cs="Cambria"/>
          <w:lang w:val="ro-RO" w:eastAsia="ro-RO"/>
        </w:rPr>
        <w:t xml:space="preserve"> a Consiliului </w:t>
      </w:r>
      <w:proofErr w:type="spellStart"/>
      <w:r w:rsidRPr="000074AE">
        <w:rPr>
          <w:rFonts w:ascii="Montserrat Light" w:eastAsiaTheme="minorHAnsi" w:hAnsi="Montserrat Light" w:cs="Cambria"/>
          <w:lang w:val="ro-RO" w:eastAsia="ro-RO"/>
        </w:rPr>
        <w:t>Judeţean</w:t>
      </w:r>
      <w:proofErr w:type="spellEnd"/>
      <w:r w:rsidRPr="000074AE">
        <w:rPr>
          <w:rFonts w:ascii="Montserrat Light" w:eastAsiaTheme="minorHAnsi" w:hAnsi="Montserrat Light" w:cs="Cambria"/>
          <w:lang w:val="ro-RO" w:eastAsia="ro-RO"/>
        </w:rPr>
        <w:t xml:space="preserve"> Cluj, aprobat prin Hotărârea </w:t>
      </w:r>
      <w:r w:rsidRPr="000074AE">
        <w:rPr>
          <w:rFonts w:ascii="Montserrat Light" w:eastAsiaTheme="minorHAnsi" w:hAnsi="Montserrat Light" w:cs="Cambria"/>
          <w:noProof/>
          <w:lang w:val="ro-RO" w:eastAsia="ro-RO"/>
        </w:rPr>
        <w:t>Consiliului Judeţean Cluj</w:t>
      </w:r>
      <w:r w:rsidRPr="000074AE">
        <w:rPr>
          <w:rFonts w:ascii="Montserrat Light" w:eastAsiaTheme="minorHAnsi" w:hAnsi="Montserrat Light" w:cs="Cambria"/>
          <w:lang w:val="ro-RO" w:eastAsia="ro-RO"/>
        </w:rPr>
        <w:t xml:space="preserve"> nr. 170/2020</w:t>
      </w:r>
      <w:r w:rsidR="00266CF4" w:rsidRPr="000074AE">
        <w:rPr>
          <w:rFonts w:ascii="Montserrat Light" w:eastAsiaTheme="minorHAnsi" w:hAnsi="Montserrat Light" w:cs="Cambria"/>
          <w:lang w:val="ro-RO" w:eastAsia="ro-RO"/>
        </w:rPr>
        <w:t>, republicată</w:t>
      </w:r>
      <w:r w:rsidRPr="000074AE">
        <w:rPr>
          <w:rFonts w:ascii="Montserrat Light" w:eastAsiaTheme="minorHAnsi" w:hAnsi="Montserrat Light" w:cs="Cambria"/>
          <w:lang w:val="ro-RO" w:eastAsia="ro-RO"/>
        </w:rPr>
        <w:t>;</w:t>
      </w:r>
    </w:p>
    <w:bookmarkEnd w:id="2"/>
    <w:bookmarkEnd w:id="3"/>
    <w:p w14:paraId="027E3D4C" w14:textId="77777777" w:rsidR="005E13B8" w:rsidRPr="000074AE" w:rsidRDefault="005E13B8" w:rsidP="005E13B8">
      <w:pPr>
        <w:autoSpaceDE w:val="0"/>
        <w:autoSpaceDN w:val="0"/>
        <w:adjustRightInd w:val="0"/>
        <w:spacing w:line="240" w:lineRule="auto"/>
        <w:ind w:firstLine="709"/>
        <w:rPr>
          <w:rFonts w:ascii="Montserrat Light" w:hAnsi="Montserrat Light"/>
          <w:lang w:val="ro-RO"/>
        </w:rPr>
      </w:pPr>
      <w:r w:rsidRPr="000074AE">
        <w:rPr>
          <w:rFonts w:ascii="Montserrat Light" w:hAnsi="Montserrat Light"/>
          <w:lang w:val="ro-RO"/>
        </w:rPr>
        <w:t xml:space="preserve">În conformitate cu prevederile: </w:t>
      </w:r>
    </w:p>
    <w:p w14:paraId="40024CE6" w14:textId="3DA910C0" w:rsidR="005E13B8" w:rsidRPr="000074AE" w:rsidRDefault="00A82367" w:rsidP="005E13B8">
      <w:pPr>
        <w:numPr>
          <w:ilvl w:val="0"/>
          <w:numId w:val="5"/>
        </w:numPr>
        <w:spacing w:line="240" w:lineRule="auto"/>
        <w:jc w:val="both"/>
        <w:rPr>
          <w:rFonts w:ascii="Montserrat Light" w:eastAsiaTheme="minorHAnsi" w:hAnsi="Montserrat Light" w:cstheme="minorBidi"/>
          <w:lang w:val="ro-RO"/>
        </w:rPr>
      </w:pPr>
      <w:r w:rsidRPr="000074AE">
        <w:rPr>
          <w:rFonts w:ascii="Montserrat Light" w:eastAsiaTheme="minorHAnsi" w:hAnsi="Montserrat Light" w:cstheme="minorBidi"/>
          <w:lang w:val="ro-RO"/>
        </w:rPr>
        <w:t xml:space="preserve">art. 122 și ale art. 182 alin. (4) </w:t>
      </w:r>
      <w:r w:rsidR="005E13B8" w:rsidRPr="000074AE">
        <w:rPr>
          <w:rFonts w:ascii="Montserrat Light" w:eastAsiaTheme="minorHAnsi" w:hAnsi="Montserrat Light" w:cstheme="minorBidi"/>
          <w:lang w:val="ro-RO"/>
        </w:rPr>
        <w:t>coroborate cu ale art. 124 și ale art. 139 alin. (6) din Ordonanța de urgență a Guvernului nr. 57/2019 privind Codul administrativ, cu modificările și completările ulterioare;</w:t>
      </w:r>
    </w:p>
    <w:p w14:paraId="334CE78E" w14:textId="77777777" w:rsidR="005E13B8" w:rsidRPr="000074AE" w:rsidRDefault="005E13B8" w:rsidP="005E13B8">
      <w:pPr>
        <w:numPr>
          <w:ilvl w:val="0"/>
          <w:numId w:val="5"/>
        </w:numPr>
        <w:autoSpaceDE w:val="0"/>
        <w:autoSpaceDN w:val="0"/>
        <w:adjustRightInd w:val="0"/>
        <w:spacing w:line="240" w:lineRule="auto"/>
        <w:jc w:val="both"/>
        <w:rPr>
          <w:rFonts w:ascii="Montserrat Light" w:hAnsi="Montserrat Light"/>
          <w:snapToGrid w:val="0"/>
          <w:lang w:val="ro-RO"/>
        </w:rPr>
      </w:pPr>
      <w:r w:rsidRPr="000074AE">
        <w:rPr>
          <w:rFonts w:ascii="Montserrat Light" w:hAnsi="Montserrat Light"/>
          <w:lang w:val="ro-RO"/>
        </w:rPr>
        <w:t xml:space="preserve">art. 81 din Regulamentul de organizare </w:t>
      </w:r>
      <w:proofErr w:type="spellStart"/>
      <w:r w:rsidRPr="000074AE">
        <w:rPr>
          <w:rFonts w:ascii="Montserrat Light" w:hAnsi="Montserrat Light"/>
          <w:lang w:val="ro-RO"/>
        </w:rPr>
        <w:t>şi</w:t>
      </w:r>
      <w:proofErr w:type="spellEnd"/>
      <w:r w:rsidRPr="000074AE">
        <w:rPr>
          <w:rFonts w:ascii="Montserrat Light" w:hAnsi="Montserrat Light"/>
          <w:lang w:val="ro-RO"/>
        </w:rPr>
        <w:t xml:space="preserve"> </w:t>
      </w:r>
      <w:proofErr w:type="spellStart"/>
      <w:r w:rsidRPr="000074AE">
        <w:rPr>
          <w:rFonts w:ascii="Montserrat Light" w:hAnsi="Montserrat Light"/>
          <w:lang w:val="ro-RO"/>
        </w:rPr>
        <w:t>funcţionare</w:t>
      </w:r>
      <w:proofErr w:type="spellEnd"/>
      <w:r w:rsidRPr="000074AE">
        <w:rPr>
          <w:rFonts w:ascii="Montserrat Light" w:hAnsi="Montserrat Light"/>
          <w:lang w:val="ro-RO"/>
        </w:rPr>
        <w:t xml:space="preserve"> a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aprobat prin Hotărârea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nr. 170/2020, republicată;  </w:t>
      </w:r>
    </w:p>
    <w:p w14:paraId="285BEE75" w14:textId="77777777" w:rsidR="005E13B8" w:rsidRPr="000074AE" w:rsidRDefault="005E13B8" w:rsidP="005E13B8">
      <w:pPr>
        <w:tabs>
          <w:tab w:val="left" w:pos="90"/>
        </w:tabs>
        <w:spacing w:line="240" w:lineRule="auto"/>
        <w:jc w:val="both"/>
        <w:rPr>
          <w:rFonts w:ascii="Montserrat Light" w:hAnsi="Montserrat Light"/>
          <w:lang w:val="ro-RO"/>
        </w:rPr>
      </w:pPr>
      <w:r w:rsidRPr="000074AE">
        <w:rPr>
          <w:rFonts w:ascii="Montserrat Light" w:hAnsi="Montserrat Light"/>
          <w:lang w:val="ro-RO"/>
        </w:rPr>
        <w:tab/>
      </w:r>
      <w:r w:rsidRPr="000074AE">
        <w:rPr>
          <w:rFonts w:ascii="Montserrat Light" w:hAnsi="Montserrat Light"/>
          <w:lang w:val="ro-RO"/>
        </w:rPr>
        <w:tab/>
        <w:t xml:space="preserve">În temeiul competențelor stabilite prin art. 182 alin. (1) </w:t>
      </w:r>
      <w:proofErr w:type="spellStart"/>
      <w:r w:rsidRPr="000074AE">
        <w:rPr>
          <w:rFonts w:ascii="Montserrat Light" w:hAnsi="Montserrat Light"/>
          <w:lang w:val="ro-RO"/>
        </w:rPr>
        <w:t>şi</w:t>
      </w:r>
      <w:proofErr w:type="spellEnd"/>
      <w:r w:rsidRPr="000074AE">
        <w:rPr>
          <w:rFonts w:ascii="Montserrat Light" w:hAnsi="Montserrat Light"/>
          <w:lang w:val="ro-RO"/>
        </w:rPr>
        <w:t xml:space="preserve"> art. 196 alin. (1) lit. a) din Ordonanța de urgență a Guvernului nr. 57/2019 privind Codul administrativ, cu modificările și completările ulterioare;</w:t>
      </w:r>
    </w:p>
    <w:p w14:paraId="69D7B6FF" w14:textId="77777777" w:rsidR="005E13B8" w:rsidRPr="000074AE" w:rsidRDefault="005E13B8" w:rsidP="005E13B8">
      <w:pPr>
        <w:tabs>
          <w:tab w:val="left" w:pos="90"/>
        </w:tabs>
        <w:spacing w:line="240" w:lineRule="auto"/>
        <w:jc w:val="both"/>
        <w:rPr>
          <w:rFonts w:ascii="Cambria" w:hAnsi="Cambria"/>
          <w:lang w:val="ro-RO"/>
        </w:rPr>
      </w:pPr>
    </w:p>
    <w:p w14:paraId="13945332" w14:textId="77777777" w:rsidR="005E13B8" w:rsidRPr="000074AE" w:rsidRDefault="005E13B8" w:rsidP="005E13B8">
      <w:pPr>
        <w:spacing w:line="240" w:lineRule="auto"/>
        <w:jc w:val="center"/>
        <w:rPr>
          <w:rFonts w:ascii="Montserrat" w:eastAsia="Calibri" w:hAnsi="Montserrat" w:cs="Times New Roman"/>
          <w:b/>
          <w:lang w:val="ro-RO"/>
        </w:rPr>
      </w:pPr>
      <w:r w:rsidRPr="000074AE">
        <w:rPr>
          <w:rFonts w:ascii="Montserrat" w:eastAsia="Calibri" w:hAnsi="Montserrat" w:cs="Times New Roman"/>
          <w:b/>
          <w:lang w:val="ro-RO"/>
        </w:rPr>
        <w:t xml:space="preserve">h o t ă r ă </w:t>
      </w:r>
      <w:proofErr w:type="spellStart"/>
      <w:r w:rsidRPr="000074AE">
        <w:rPr>
          <w:rFonts w:ascii="Montserrat" w:eastAsia="Calibri" w:hAnsi="Montserrat" w:cs="Times New Roman"/>
          <w:b/>
          <w:lang w:val="ro-RO"/>
        </w:rPr>
        <w:t>ş</w:t>
      </w:r>
      <w:proofErr w:type="spellEnd"/>
      <w:r w:rsidRPr="000074AE">
        <w:rPr>
          <w:rFonts w:ascii="Montserrat" w:eastAsia="Calibri" w:hAnsi="Montserrat" w:cs="Times New Roman"/>
          <w:b/>
          <w:lang w:val="ro-RO"/>
        </w:rPr>
        <w:t xml:space="preserve"> t e:</w:t>
      </w:r>
    </w:p>
    <w:p w14:paraId="3C48509F" w14:textId="77777777" w:rsidR="005E13B8" w:rsidRPr="000074AE" w:rsidRDefault="005E13B8" w:rsidP="005E13B8">
      <w:pPr>
        <w:spacing w:line="240" w:lineRule="auto"/>
        <w:jc w:val="center"/>
        <w:rPr>
          <w:rFonts w:ascii="Montserrat" w:eastAsia="Calibri" w:hAnsi="Montserrat" w:cs="Times New Roman"/>
          <w:b/>
          <w:lang w:val="ro-RO"/>
        </w:rPr>
      </w:pPr>
    </w:p>
    <w:p w14:paraId="3D49CB17" w14:textId="5C7C2773" w:rsidR="005E13B8" w:rsidRPr="000074AE" w:rsidRDefault="005E13B8" w:rsidP="005E13B8">
      <w:pPr>
        <w:spacing w:line="240" w:lineRule="auto"/>
        <w:ind w:firstLine="720"/>
        <w:jc w:val="both"/>
        <w:rPr>
          <w:rFonts w:ascii="Montserrat Light" w:hAnsi="Montserrat Light"/>
          <w:lang w:val="ro-RO"/>
        </w:rPr>
      </w:pPr>
      <w:bookmarkStart w:id="4" w:name="_Hlk40699574"/>
      <w:bookmarkStart w:id="5" w:name="_Hlk1639330"/>
      <w:r w:rsidRPr="000074AE">
        <w:rPr>
          <w:rFonts w:ascii="Montserrat Light" w:hAnsi="Montserrat Light"/>
          <w:b/>
          <w:bCs/>
          <w:lang w:val="ro-RO"/>
        </w:rPr>
        <w:t xml:space="preserve">Art. I. </w:t>
      </w:r>
      <w:r w:rsidRPr="000074AE">
        <w:rPr>
          <w:rFonts w:ascii="Montserrat Light" w:hAnsi="Montserrat Light"/>
          <w:lang w:val="ro-RO"/>
        </w:rPr>
        <w:t xml:space="preserve">Hotărârea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w:t>
      </w:r>
      <w:r w:rsidR="00100907" w:rsidRPr="000074AE">
        <w:rPr>
          <w:rFonts w:ascii="Montserrat Light" w:hAnsi="Montserrat Light"/>
          <w:lang w:val="ro-RO"/>
        </w:rPr>
        <w:t xml:space="preserve">nr. 212/2024 </w:t>
      </w:r>
      <w:proofErr w:type="spellStart"/>
      <w:r w:rsidR="00100907" w:rsidRPr="000074AE">
        <w:rPr>
          <w:rFonts w:ascii="Montserrat Light" w:hAnsi="Montserrat Light"/>
        </w:rPr>
        <w:t>privind</w:t>
      </w:r>
      <w:proofErr w:type="spellEnd"/>
      <w:r w:rsidR="00100907" w:rsidRPr="000074AE">
        <w:rPr>
          <w:rFonts w:ascii="Montserrat Light" w:hAnsi="Montserrat Light"/>
        </w:rPr>
        <w:t xml:space="preserve"> </w:t>
      </w:r>
      <w:proofErr w:type="spellStart"/>
      <w:r w:rsidR="00100907" w:rsidRPr="000074AE">
        <w:rPr>
          <w:rFonts w:ascii="Montserrat Light" w:hAnsi="Montserrat Light"/>
        </w:rPr>
        <w:t>constituirea</w:t>
      </w:r>
      <w:proofErr w:type="spellEnd"/>
      <w:r w:rsidR="00100907" w:rsidRPr="000074AE">
        <w:rPr>
          <w:rFonts w:ascii="Montserrat Light" w:hAnsi="Montserrat Light"/>
        </w:rPr>
        <w:t xml:space="preserve"> </w:t>
      </w:r>
      <w:proofErr w:type="spellStart"/>
      <w:r w:rsidR="00100907" w:rsidRPr="000074AE">
        <w:rPr>
          <w:rFonts w:ascii="Montserrat Light" w:hAnsi="Montserrat Light"/>
        </w:rPr>
        <w:t>și</w:t>
      </w:r>
      <w:proofErr w:type="spellEnd"/>
      <w:r w:rsidR="00100907" w:rsidRPr="000074AE">
        <w:rPr>
          <w:rFonts w:ascii="Montserrat Light" w:hAnsi="Montserrat Light"/>
        </w:rPr>
        <w:t xml:space="preserve"> </w:t>
      </w:r>
      <w:proofErr w:type="spellStart"/>
      <w:r w:rsidR="00100907" w:rsidRPr="000074AE">
        <w:rPr>
          <w:rFonts w:ascii="Montserrat Light" w:hAnsi="Montserrat Light"/>
        </w:rPr>
        <w:t>organizarea</w:t>
      </w:r>
      <w:proofErr w:type="spellEnd"/>
      <w:r w:rsidR="00100907" w:rsidRPr="000074AE">
        <w:rPr>
          <w:rFonts w:ascii="Montserrat Light" w:hAnsi="Montserrat Light"/>
        </w:rPr>
        <w:t xml:space="preserve"> </w:t>
      </w:r>
      <w:proofErr w:type="spellStart"/>
      <w:r w:rsidR="00100907" w:rsidRPr="000074AE">
        <w:rPr>
          <w:rFonts w:ascii="Montserrat Light" w:hAnsi="Montserrat Light"/>
        </w:rPr>
        <w:t>comisiilor</w:t>
      </w:r>
      <w:proofErr w:type="spellEnd"/>
      <w:r w:rsidR="00100907" w:rsidRPr="000074AE">
        <w:rPr>
          <w:rFonts w:ascii="Montserrat Light" w:hAnsi="Montserrat Light"/>
        </w:rPr>
        <w:t xml:space="preserve"> de </w:t>
      </w:r>
      <w:proofErr w:type="spellStart"/>
      <w:r w:rsidR="00100907" w:rsidRPr="000074AE">
        <w:rPr>
          <w:rFonts w:ascii="Montserrat Light" w:hAnsi="Montserrat Light"/>
        </w:rPr>
        <w:t>specialitate</w:t>
      </w:r>
      <w:proofErr w:type="spellEnd"/>
      <w:r w:rsidR="00100907" w:rsidRPr="000074AE">
        <w:rPr>
          <w:rFonts w:ascii="Montserrat Light" w:hAnsi="Montserrat Light"/>
        </w:rPr>
        <w:t xml:space="preserve"> ale </w:t>
      </w:r>
      <w:proofErr w:type="spellStart"/>
      <w:r w:rsidR="00100907" w:rsidRPr="000074AE">
        <w:rPr>
          <w:rFonts w:ascii="Montserrat Light" w:hAnsi="Montserrat Light"/>
        </w:rPr>
        <w:t>Consiliului</w:t>
      </w:r>
      <w:proofErr w:type="spellEnd"/>
      <w:r w:rsidR="00100907" w:rsidRPr="000074AE">
        <w:rPr>
          <w:rFonts w:ascii="Montserrat Light" w:hAnsi="Montserrat Light"/>
        </w:rPr>
        <w:t xml:space="preserve"> </w:t>
      </w:r>
      <w:proofErr w:type="spellStart"/>
      <w:r w:rsidR="00100907" w:rsidRPr="000074AE">
        <w:rPr>
          <w:rFonts w:ascii="Montserrat Light" w:hAnsi="Montserrat Light"/>
        </w:rPr>
        <w:t>Judeţean</w:t>
      </w:r>
      <w:proofErr w:type="spellEnd"/>
      <w:r w:rsidR="00100907" w:rsidRPr="000074AE">
        <w:rPr>
          <w:rFonts w:ascii="Montserrat Light" w:hAnsi="Montserrat Light"/>
        </w:rPr>
        <w:t xml:space="preserve"> Cluj, ca </w:t>
      </w:r>
      <w:proofErr w:type="spellStart"/>
      <w:r w:rsidR="00100907" w:rsidRPr="000074AE">
        <w:rPr>
          <w:rFonts w:ascii="Montserrat Light" w:hAnsi="Montserrat Light"/>
        </w:rPr>
        <w:t>urmare</w:t>
      </w:r>
      <w:proofErr w:type="spellEnd"/>
      <w:r w:rsidR="00100907" w:rsidRPr="000074AE">
        <w:rPr>
          <w:rFonts w:ascii="Montserrat Light" w:hAnsi="Montserrat Light"/>
        </w:rPr>
        <w:t xml:space="preserve"> a </w:t>
      </w:r>
      <w:proofErr w:type="spellStart"/>
      <w:r w:rsidR="00100907" w:rsidRPr="000074AE">
        <w:rPr>
          <w:rFonts w:ascii="Montserrat Light" w:hAnsi="Montserrat Light"/>
          <w:lang w:val="fr-FR"/>
        </w:rPr>
        <w:t>constituirii</w:t>
      </w:r>
      <w:proofErr w:type="spellEnd"/>
      <w:r w:rsidR="00100907" w:rsidRPr="000074AE">
        <w:rPr>
          <w:rFonts w:ascii="Montserrat Light" w:hAnsi="Montserrat Light"/>
          <w:lang w:val="fr-FR"/>
        </w:rPr>
        <w:t xml:space="preserve"> </w:t>
      </w:r>
      <w:proofErr w:type="spellStart"/>
      <w:r w:rsidR="00100907" w:rsidRPr="000074AE">
        <w:rPr>
          <w:rFonts w:ascii="Montserrat Light" w:hAnsi="Montserrat Light"/>
          <w:lang w:val="fr-FR"/>
        </w:rPr>
        <w:t>noului</w:t>
      </w:r>
      <w:proofErr w:type="spellEnd"/>
      <w:r w:rsidR="00100907" w:rsidRPr="000074AE">
        <w:rPr>
          <w:rFonts w:ascii="Montserrat Light" w:hAnsi="Montserrat Light"/>
          <w:lang w:val="fr-FR"/>
        </w:rPr>
        <w:t xml:space="preserve"> </w:t>
      </w:r>
      <w:proofErr w:type="spellStart"/>
      <w:r w:rsidR="00100907" w:rsidRPr="000074AE">
        <w:rPr>
          <w:rStyle w:val="salnbdy"/>
          <w:rFonts w:ascii="Montserrat Light" w:hAnsi="Montserrat Light"/>
          <w:color w:val="auto"/>
          <w:sz w:val="22"/>
          <w:szCs w:val="22"/>
        </w:rPr>
        <w:t>Consiliu</w:t>
      </w:r>
      <w:proofErr w:type="spellEnd"/>
      <w:r w:rsidR="00100907" w:rsidRPr="000074AE">
        <w:rPr>
          <w:rStyle w:val="salnbdy"/>
          <w:rFonts w:ascii="Montserrat Light" w:hAnsi="Montserrat Light"/>
          <w:color w:val="auto"/>
          <w:sz w:val="22"/>
          <w:szCs w:val="22"/>
        </w:rPr>
        <w:t xml:space="preserve"> </w:t>
      </w:r>
      <w:proofErr w:type="spellStart"/>
      <w:r w:rsidR="00100907" w:rsidRPr="000074AE">
        <w:rPr>
          <w:rStyle w:val="salnbdy"/>
          <w:rFonts w:ascii="Montserrat Light" w:hAnsi="Montserrat Light"/>
          <w:color w:val="auto"/>
          <w:sz w:val="22"/>
          <w:szCs w:val="22"/>
        </w:rPr>
        <w:t>Județean</w:t>
      </w:r>
      <w:proofErr w:type="spellEnd"/>
      <w:r w:rsidR="00100907" w:rsidRPr="000074AE">
        <w:rPr>
          <w:rStyle w:val="salnbdy"/>
          <w:rFonts w:ascii="Montserrat Light" w:hAnsi="Montserrat Light"/>
          <w:color w:val="auto"/>
          <w:sz w:val="22"/>
          <w:szCs w:val="22"/>
        </w:rPr>
        <w:t xml:space="preserve"> Cluj </w:t>
      </w:r>
      <w:proofErr w:type="spellStart"/>
      <w:r w:rsidR="00100907" w:rsidRPr="000074AE">
        <w:rPr>
          <w:rStyle w:val="salnbdy"/>
          <w:rFonts w:ascii="Montserrat Light" w:hAnsi="Montserrat Light"/>
          <w:color w:val="auto"/>
          <w:sz w:val="22"/>
          <w:szCs w:val="22"/>
        </w:rPr>
        <w:t>în</w:t>
      </w:r>
      <w:proofErr w:type="spellEnd"/>
      <w:r w:rsidR="00100907" w:rsidRPr="000074AE">
        <w:rPr>
          <w:rStyle w:val="salnbdy"/>
          <w:rFonts w:ascii="Montserrat Light" w:hAnsi="Montserrat Light"/>
          <w:color w:val="auto"/>
          <w:sz w:val="22"/>
          <w:szCs w:val="22"/>
        </w:rPr>
        <w:t xml:space="preserve"> data de 24 </w:t>
      </w:r>
      <w:proofErr w:type="spellStart"/>
      <w:r w:rsidR="00100907" w:rsidRPr="000074AE">
        <w:rPr>
          <w:rStyle w:val="salnbdy"/>
          <w:rFonts w:ascii="Montserrat Light" w:hAnsi="Montserrat Light"/>
          <w:color w:val="auto"/>
          <w:sz w:val="22"/>
          <w:szCs w:val="22"/>
        </w:rPr>
        <w:t>octombrie</w:t>
      </w:r>
      <w:proofErr w:type="spellEnd"/>
      <w:r w:rsidR="00100907" w:rsidRPr="000074AE">
        <w:rPr>
          <w:rStyle w:val="salnbdy"/>
          <w:rFonts w:ascii="Montserrat Light" w:hAnsi="Montserrat Light"/>
          <w:color w:val="auto"/>
          <w:sz w:val="22"/>
          <w:szCs w:val="22"/>
        </w:rPr>
        <w:t xml:space="preserve"> 2024</w:t>
      </w:r>
      <w:r w:rsidR="00BE6F17" w:rsidRPr="000074AE">
        <w:rPr>
          <w:rStyle w:val="salnbdy"/>
          <w:rFonts w:ascii="Montserrat Light" w:hAnsi="Montserrat Light"/>
          <w:color w:val="auto"/>
          <w:sz w:val="22"/>
          <w:szCs w:val="22"/>
        </w:rPr>
        <w:t xml:space="preserve">, </w:t>
      </w:r>
      <w:proofErr w:type="spellStart"/>
      <w:r w:rsidR="00BE6F17" w:rsidRPr="000074AE">
        <w:rPr>
          <w:rStyle w:val="salnbdy"/>
          <w:rFonts w:ascii="Montserrat Light" w:hAnsi="Montserrat Light"/>
          <w:color w:val="auto"/>
          <w:sz w:val="22"/>
          <w:szCs w:val="22"/>
        </w:rPr>
        <w:t>modificată</w:t>
      </w:r>
      <w:proofErr w:type="spellEnd"/>
      <w:r w:rsidR="00BE6F17" w:rsidRPr="000074AE">
        <w:rPr>
          <w:rStyle w:val="salnbdy"/>
          <w:rFonts w:ascii="Montserrat Light" w:hAnsi="Montserrat Light"/>
          <w:color w:val="auto"/>
          <w:sz w:val="22"/>
          <w:szCs w:val="22"/>
        </w:rPr>
        <w:t xml:space="preserve"> de </w:t>
      </w:r>
      <w:proofErr w:type="spellStart"/>
      <w:r w:rsidR="00BE6F17" w:rsidRPr="000074AE">
        <w:rPr>
          <w:rStyle w:val="salnbdy"/>
          <w:rFonts w:ascii="Montserrat Light" w:hAnsi="Montserrat Light"/>
          <w:color w:val="auto"/>
          <w:sz w:val="22"/>
          <w:szCs w:val="22"/>
        </w:rPr>
        <w:t>hotărârea</w:t>
      </w:r>
      <w:proofErr w:type="spellEnd"/>
      <w:r w:rsidR="00BE6F17" w:rsidRPr="000074AE">
        <w:rPr>
          <w:rStyle w:val="salnbdy"/>
          <w:rFonts w:ascii="Montserrat Light" w:hAnsi="Montserrat Light"/>
          <w:color w:val="auto"/>
          <w:sz w:val="22"/>
          <w:szCs w:val="22"/>
        </w:rPr>
        <w:t xml:space="preserve"> </w:t>
      </w:r>
      <w:proofErr w:type="spellStart"/>
      <w:r w:rsidR="00BE6F17" w:rsidRPr="000074AE">
        <w:rPr>
          <w:rStyle w:val="salnbdy"/>
          <w:rFonts w:ascii="Montserrat Light" w:hAnsi="Montserrat Light"/>
          <w:color w:val="auto"/>
          <w:sz w:val="22"/>
          <w:szCs w:val="22"/>
        </w:rPr>
        <w:t>Consiliului</w:t>
      </w:r>
      <w:proofErr w:type="spellEnd"/>
      <w:r w:rsidR="00BE6F17" w:rsidRPr="000074AE">
        <w:rPr>
          <w:rStyle w:val="salnbdy"/>
          <w:rFonts w:ascii="Montserrat Light" w:hAnsi="Montserrat Light"/>
          <w:color w:val="auto"/>
          <w:sz w:val="22"/>
          <w:szCs w:val="22"/>
        </w:rPr>
        <w:t xml:space="preserve"> </w:t>
      </w:r>
      <w:proofErr w:type="spellStart"/>
      <w:r w:rsidR="00BE6F17" w:rsidRPr="000074AE">
        <w:rPr>
          <w:rStyle w:val="salnbdy"/>
          <w:rFonts w:ascii="Montserrat Light" w:hAnsi="Montserrat Light"/>
          <w:color w:val="auto"/>
          <w:sz w:val="22"/>
          <w:szCs w:val="22"/>
        </w:rPr>
        <w:t>Județean</w:t>
      </w:r>
      <w:proofErr w:type="spellEnd"/>
      <w:r w:rsidR="00BE6F17" w:rsidRPr="000074AE">
        <w:rPr>
          <w:rStyle w:val="salnbdy"/>
          <w:rFonts w:ascii="Montserrat Light" w:hAnsi="Montserrat Light"/>
          <w:color w:val="auto"/>
          <w:sz w:val="22"/>
          <w:szCs w:val="22"/>
        </w:rPr>
        <w:t xml:space="preserve"> Cluj nr. </w:t>
      </w:r>
      <w:r w:rsidR="00AE76B5" w:rsidRPr="000074AE">
        <w:rPr>
          <w:rStyle w:val="salnbdy"/>
          <w:rFonts w:ascii="Montserrat Light" w:hAnsi="Montserrat Light"/>
          <w:color w:val="auto"/>
          <w:sz w:val="22"/>
          <w:szCs w:val="22"/>
        </w:rPr>
        <w:t>16/2025,</w:t>
      </w:r>
      <w:r w:rsidR="00BC031F" w:rsidRPr="000074AE">
        <w:rPr>
          <w:rFonts w:ascii="Montserrat Light" w:hAnsi="Montserrat Light"/>
          <w:lang w:val="ro-RO"/>
        </w:rPr>
        <w:t xml:space="preserve"> </w:t>
      </w:r>
      <w:r w:rsidRPr="000074AE">
        <w:rPr>
          <w:rFonts w:ascii="Montserrat Light" w:hAnsi="Montserrat Light"/>
          <w:lang w:val="ro-RO"/>
        </w:rPr>
        <w:t>se modifică după cum urmează:</w:t>
      </w:r>
    </w:p>
    <w:p w14:paraId="4CF9CD9C" w14:textId="77777777" w:rsidR="00AE76B5" w:rsidRPr="000074AE" w:rsidRDefault="00AE76B5" w:rsidP="005E13B8">
      <w:pPr>
        <w:spacing w:line="240" w:lineRule="auto"/>
        <w:ind w:firstLine="720"/>
        <w:jc w:val="both"/>
        <w:rPr>
          <w:rFonts w:ascii="Montserrat Light" w:hAnsi="Montserrat Light"/>
          <w:lang w:val="ro-RO"/>
        </w:rPr>
      </w:pPr>
    </w:p>
    <w:p w14:paraId="39B1188E" w14:textId="5B8C4683" w:rsidR="00357EE4" w:rsidRPr="000074AE" w:rsidRDefault="00357EE4" w:rsidP="00357EE4">
      <w:pPr>
        <w:numPr>
          <w:ilvl w:val="0"/>
          <w:numId w:val="10"/>
        </w:numPr>
        <w:autoSpaceDE w:val="0"/>
        <w:autoSpaceDN w:val="0"/>
        <w:adjustRightInd w:val="0"/>
        <w:spacing w:line="240" w:lineRule="auto"/>
        <w:ind w:right="-1"/>
        <w:rPr>
          <w:rFonts w:ascii="Montserrat Light" w:hAnsi="Montserrat Light"/>
          <w:bCs/>
          <w:lang w:val="ro-RO"/>
        </w:rPr>
      </w:pPr>
      <w:r w:rsidRPr="000074AE">
        <w:rPr>
          <w:rFonts w:ascii="Montserrat Light" w:hAnsi="Montserrat Light"/>
          <w:bCs/>
          <w:lang w:val="ro-RO"/>
        </w:rPr>
        <w:t xml:space="preserve">Articolul 1, alin. (1), lit. </w:t>
      </w:r>
      <w:r w:rsidR="00840B25" w:rsidRPr="000074AE">
        <w:rPr>
          <w:rFonts w:ascii="Montserrat Light" w:hAnsi="Montserrat Light"/>
          <w:bCs/>
          <w:lang w:val="ro-RO"/>
        </w:rPr>
        <w:t>a</w:t>
      </w:r>
      <w:r w:rsidRPr="000074AE">
        <w:rPr>
          <w:rFonts w:ascii="Montserrat Light" w:hAnsi="Montserrat Light"/>
          <w:bCs/>
          <w:lang w:val="ro-RO"/>
        </w:rPr>
        <w:t>) se modifică și va avea următorul cuprins:</w:t>
      </w:r>
    </w:p>
    <w:p w14:paraId="0230842D" w14:textId="77777777" w:rsidR="00EC362A" w:rsidRPr="000074AE" w:rsidRDefault="00357EE4" w:rsidP="00EC362A">
      <w:pPr>
        <w:spacing w:line="240" w:lineRule="auto"/>
        <w:jc w:val="both"/>
        <w:rPr>
          <w:rStyle w:val="Robust"/>
          <w:rFonts w:ascii="Montserrat Light" w:hAnsi="Montserrat Light"/>
          <w:b w:val="0"/>
        </w:rPr>
      </w:pPr>
      <w:r w:rsidRPr="000074AE">
        <w:rPr>
          <w:rFonts w:ascii="Montserrat Light" w:hAnsi="Montserrat Light"/>
          <w:noProof/>
          <w:snapToGrid w:val="0"/>
          <w:lang w:val="ro-RO"/>
        </w:rPr>
        <w:t>”</w:t>
      </w:r>
      <w:r w:rsidRPr="000074AE">
        <w:rPr>
          <w:rFonts w:ascii="Montserrat Light" w:hAnsi="Montserrat Light"/>
          <w:b/>
          <w:bCs/>
          <w:noProof/>
          <w:snapToGrid w:val="0"/>
        </w:rPr>
        <w:t xml:space="preserve"> </w:t>
      </w:r>
      <w:r w:rsidR="00840B25" w:rsidRPr="000074AE">
        <w:rPr>
          <w:rFonts w:ascii="Montserrat Light" w:hAnsi="Montserrat Light"/>
          <w:noProof/>
          <w:snapToGrid w:val="0"/>
        </w:rPr>
        <w:t>a</w:t>
      </w:r>
      <w:r w:rsidRPr="000074AE">
        <w:rPr>
          <w:rFonts w:ascii="Montserrat Light" w:hAnsi="Montserrat Light"/>
          <w:noProof/>
          <w:snapToGrid w:val="0"/>
        </w:rPr>
        <w:t xml:space="preserve">) </w:t>
      </w:r>
      <w:proofErr w:type="spellStart"/>
      <w:r w:rsidR="00EC362A" w:rsidRPr="000074AE">
        <w:rPr>
          <w:rStyle w:val="Robust"/>
          <w:rFonts w:ascii="Montserrat Light" w:hAnsi="Montserrat Light"/>
          <w:b w:val="0"/>
          <w:i/>
          <w:iCs/>
        </w:rPr>
        <w:t>Comisia</w:t>
      </w:r>
      <w:proofErr w:type="spellEnd"/>
      <w:r w:rsidR="00EC362A" w:rsidRPr="000074AE">
        <w:rPr>
          <w:rStyle w:val="Robust"/>
          <w:rFonts w:ascii="Montserrat Light" w:hAnsi="Montserrat Light"/>
          <w:b w:val="0"/>
          <w:i/>
          <w:iCs/>
        </w:rPr>
        <w:t xml:space="preserve"> </w:t>
      </w:r>
      <w:proofErr w:type="spellStart"/>
      <w:r w:rsidR="00EC362A" w:rsidRPr="000074AE">
        <w:rPr>
          <w:rStyle w:val="Robust"/>
          <w:rFonts w:ascii="Montserrat Light" w:hAnsi="Montserrat Light"/>
          <w:b w:val="0"/>
          <w:i/>
          <w:iCs/>
        </w:rPr>
        <w:t>juridică</w:t>
      </w:r>
      <w:proofErr w:type="spellEnd"/>
      <w:r w:rsidR="00EC362A" w:rsidRPr="000074AE">
        <w:rPr>
          <w:rStyle w:val="Robust"/>
          <w:rFonts w:ascii="Montserrat Light" w:hAnsi="Montserrat Light"/>
          <w:b w:val="0"/>
          <w:i/>
          <w:iCs/>
        </w:rPr>
        <w:t xml:space="preserve"> </w:t>
      </w:r>
      <w:proofErr w:type="spellStart"/>
      <w:r w:rsidR="00EC362A" w:rsidRPr="000074AE">
        <w:rPr>
          <w:rStyle w:val="Robust"/>
          <w:rFonts w:ascii="Montserrat Light" w:hAnsi="Montserrat Light"/>
          <w:b w:val="0"/>
          <w:i/>
          <w:iCs/>
        </w:rPr>
        <w:t>și</w:t>
      </w:r>
      <w:proofErr w:type="spellEnd"/>
      <w:r w:rsidR="00EC362A" w:rsidRPr="000074AE">
        <w:rPr>
          <w:rStyle w:val="Robust"/>
          <w:rFonts w:ascii="Montserrat Light" w:hAnsi="Montserrat Light"/>
          <w:b w:val="0"/>
          <w:i/>
          <w:iCs/>
        </w:rPr>
        <w:t xml:space="preserve"> de </w:t>
      </w:r>
      <w:proofErr w:type="spellStart"/>
      <w:r w:rsidR="00EC362A" w:rsidRPr="000074AE">
        <w:rPr>
          <w:rStyle w:val="Robust"/>
          <w:rFonts w:ascii="Montserrat Light" w:hAnsi="Montserrat Light"/>
          <w:b w:val="0"/>
          <w:i/>
          <w:iCs/>
        </w:rPr>
        <w:t>administrație</w:t>
      </w:r>
      <w:proofErr w:type="spellEnd"/>
      <w:r w:rsidR="00EC362A" w:rsidRPr="000074AE">
        <w:rPr>
          <w:rStyle w:val="Robust"/>
          <w:rFonts w:ascii="Montserrat Light" w:hAnsi="Montserrat Light"/>
          <w:b w:val="0"/>
          <w:i/>
          <w:iCs/>
        </w:rPr>
        <w:t xml:space="preserve">, </w:t>
      </w:r>
      <w:proofErr w:type="spellStart"/>
      <w:r w:rsidR="00EC362A" w:rsidRPr="000074AE">
        <w:rPr>
          <w:rStyle w:val="Robust"/>
          <w:rFonts w:ascii="Montserrat Light" w:hAnsi="Montserrat Light"/>
          <w:b w:val="0"/>
          <w:i/>
          <w:iCs/>
        </w:rPr>
        <w:t>denumită</w:t>
      </w:r>
      <w:proofErr w:type="spellEnd"/>
      <w:r w:rsidR="00EC362A" w:rsidRPr="000074AE">
        <w:rPr>
          <w:rStyle w:val="Robust"/>
          <w:rFonts w:ascii="Montserrat Light" w:hAnsi="Montserrat Light"/>
          <w:b w:val="0"/>
          <w:i/>
          <w:iCs/>
        </w:rPr>
        <w:t xml:space="preserve"> </w:t>
      </w:r>
      <w:proofErr w:type="spellStart"/>
      <w:r w:rsidR="00EC362A" w:rsidRPr="000074AE">
        <w:rPr>
          <w:rStyle w:val="Robust"/>
          <w:rFonts w:ascii="Montserrat Light" w:hAnsi="Montserrat Light"/>
          <w:b w:val="0"/>
          <w:i/>
          <w:iCs/>
        </w:rPr>
        <w:t>și</w:t>
      </w:r>
      <w:proofErr w:type="spellEnd"/>
      <w:r w:rsidR="00EC362A" w:rsidRPr="000074AE">
        <w:rPr>
          <w:rStyle w:val="Robust"/>
          <w:rFonts w:ascii="Montserrat Light" w:hAnsi="Montserrat Light"/>
          <w:b w:val="0"/>
          <w:i/>
          <w:iCs/>
        </w:rPr>
        <w:t xml:space="preserve"> </w:t>
      </w:r>
      <w:proofErr w:type="spellStart"/>
      <w:r w:rsidR="00EC362A" w:rsidRPr="000074AE">
        <w:rPr>
          <w:rStyle w:val="Robust"/>
          <w:rFonts w:ascii="Montserrat Light" w:hAnsi="Montserrat Light"/>
          <w:b w:val="0"/>
          <w:i/>
          <w:iCs/>
        </w:rPr>
        <w:t>Comisia</w:t>
      </w:r>
      <w:proofErr w:type="spellEnd"/>
      <w:r w:rsidR="00EC362A" w:rsidRPr="000074AE">
        <w:rPr>
          <w:rStyle w:val="Robust"/>
          <w:rFonts w:ascii="Montserrat Light" w:hAnsi="Montserrat Light"/>
          <w:b w:val="0"/>
          <w:i/>
          <w:iCs/>
        </w:rPr>
        <w:t xml:space="preserve"> nr. 1</w:t>
      </w:r>
      <w:r w:rsidR="00EC362A" w:rsidRPr="000074AE">
        <w:rPr>
          <w:rStyle w:val="Robust"/>
          <w:rFonts w:ascii="Montserrat Light" w:hAnsi="Montserrat Light"/>
          <w:b w:val="0"/>
        </w:rPr>
        <w:t xml:space="preserve">, care </w:t>
      </w:r>
      <w:proofErr w:type="spellStart"/>
      <w:r w:rsidR="00EC362A" w:rsidRPr="000074AE">
        <w:rPr>
          <w:rStyle w:val="Robust"/>
          <w:rFonts w:ascii="Montserrat Light" w:hAnsi="Montserrat Light"/>
          <w:b w:val="0"/>
        </w:rPr>
        <w:t>este</w:t>
      </w:r>
      <w:proofErr w:type="spellEnd"/>
      <w:r w:rsidR="00EC362A" w:rsidRPr="000074AE">
        <w:rPr>
          <w:rStyle w:val="Robust"/>
          <w:rFonts w:ascii="Montserrat Light" w:hAnsi="Montserrat Light"/>
          <w:b w:val="0"/>
        </w:rPr>
        <w:t xml:space="preserve"> </w:t>
      </w:r>
      <w:proofErr w:type="spellStart"/>
      <w:r w:rsidR="00EC362A" w:rsidRPr="000074AE">
        <w:rPr>
          <w:rFonts w:ascii="Montserrat Light" w:hAnsi="Montserrat Light"/>
          <w:bCs/>
        </w:rPr>
        <w:t>compusă</w:t>
      </w:r>
      <w:proofErr w:type="spellEnd"/>
      <w:r w:rsidR="00EC362A" w:rsidRPr="000074AE">
        <w:rPr>
          <w:rFonts w:ascii="Montserrat Light" w:hAnsi="Montserrat Light"/>
          <w:bCs/>
        </w:rPr>
        <w:t xml:space="preserve"> </w:t>
      </w:r>
      <w:r w:rsidR="00EC362A" w:rsidRPr="000074AE">
        <w:rPr>
          <w:rFonts w:ascii="Montserrat Light" w:hAnsi="Montserrat Light"/>
        </w:rPr>
        <w:t xml:space="preserve">din 7 </w:t>
      </w:r>
      <w:proofErr w:type="spellStart"/>
      <w:r w:rsidR="00EC362A" w:rsidRPr="000074AE">
        <w:rPr>
          <w:rFonts w:ascii="Montserrat Light" w:hAnsi="Montserrat Light"/>
        </w:rPr>
        <w:t>membri</w:t>
      </w:r>
      <w:proofErr w:type="spellEnd"/>
      <w:r w:rsidR="00EC362A" w:rsidRPr="000074AE">
        <w:rPr>
          <w:rStyle w:val="Robust"/>
          <w:rFonts w:ascii="Montserrat Light" w:hAnsi="Montserrat Light"/>
          <w:b w:val="0"/>
        </w:rPr>
        <w:t xml:space="preserve">, </w:t>
      </w:r>
      <w:proofErr w:type="spellStart"/>
      <w:r w:rsidR="00EC362A" w:rsidRPr="000074AE">
        <w:rPr>
          <w:rStyle w:val="Robust"/>
          <w:rFonts w:ascii="Montserrat Light" w:hAnsi="Montserrat Light"/>
          <w:b w:val="0"/>
        </w:rPr>
        <w:t>având</w:t>
      </w:r>
      <w:proofErr w:type="spellEnd"/>
      <w:r w:rsidR="00EC362A" w:rsidRPr="000074AE">
        <w:rPr>
          <w:rStyle w:val="Robust"/>
          <w:rFonts w:ascii="Montserrat Light" w:hAnsi="Montserrat Light"/>
          <w:b w:val="0"/>
        </w:rPr>
        <w:t xml:space="preserve"> </w:t>
      </w:r>
      <w:proofErr w:type="spellStart"/>
      <w:r w:rsidR="00EC362A" w:rsidRPr="000074AE">
        <w:rPr>
          <w:rStyle w:val="Robust"/>
          <w:rFonts w:ascii="Montserrat Light" w:hAnsi="Montserrat Light"/>
          <w:b w:val="0"/>
        </w:rPr>
        <w:t>următoarea</w:t>
      </w:r>
      <w:proofErr w:type="spellEnd"/>
      <w:r w:rsidR="00EC362A" w:rsidRPr="000074AE">
        <w:rPr>
          <w:rStyle w:val="Robust"/>
          <w:rFonts w:ascii="Montserrat Light" w:hAnsi="Montserrat Light"/>
          <w:b w:val="0"/>
        </w:rPr>
        <w:t xml:space="preserve"> </w:t>
      </w:r>
      <w:proofErr w:type="spellStart"/>
      <w:r w:rsidR="00EC362A" w:rsidRPr="000074AE">
        <w:rPr>
          <w:rStyle w:val="Robust"/>
          <w:rFonts w:ascii="Montserrat Light" w:hAnsi="Montserrat Light"/>
          <w:b w:val="0"/>
        </w:rPr>
        <w:t>componență</w:t>
      </w:r>
      <w:proofErr w:type="spellEnd"/>
      <w:r w:rsidR="00EC362A" w:rsidRPr="000074AE">
        <w:rPr>
          <w:rStyle w:val="Robust"/>
          <w:rFonts w:ascii="Montserrat Light" w:hAnsi="Montserrat Light"/>
          <w:b w:val="0"/>
        </w:rPr>
        <w:t>:</w:t>
      </w:r>
    </w:p>
    <w:p w14:paraId="1A4B5C4F" w14:textId="77777777" w:rsidR="00EC362A" w:rsidRPr="000074AE" w:rsidRDefault="00EC362A" w:rsidP="00EC362A">
      <w:pPr>
        <w:rPr>
          <w:rFonts w:ascii="Montserrat Light" w:hAnsi="Montserrat Light"/>
          <w:noProof/>
        </w:rPr>
      </w:pPr>
      <w:r w:rsidRPr="000074AE">
        <w:rPr>
          <w:rFonts w:ascii="Montserrat Light" w:hAnsi="Montserrat Light"/>
          <w:noProof/>
        </w:rPr>
        <w:t xml:space="preserve">1) </w:t>
      </w:r>
      <w:r w:rsidRPr="000074AE">
        <w:rPr>
          <w:rFonts w:ascii="Montserrat Light" w:hAnsi="Montserrat Light"/>
        </w:rPr>
        <w:t>Sămărtean Iuliu</w:t>
      </w:r>
    </w:p>
    <w:p w14:paraId="582111C0" w14:textId="77777777" w:rsidR="00EC362A" w:rsidRPr="000074AE" w:rsidRDefault="00EC362A" w:rsidP="00EC362A">
      <w:pPr>
        <w:rPr>
          <w:rFonts w:ascii="Montserrat Light" w:hAnsi="Montserrat Light"/>
          <w:noProof/>
        </w:rPr>
      </w:pPr>
      <w:r w:rsidRPr="000074AE">
        <w:rPr>
          <w:rFonts w:ascii="Montserrat Light" w:hAnsi="Montserrat Light"/>
          <w:noProof/>
        </w:rPr>
        <w:lastRenderedPageBreak/>
        <w:t xml:space="preserve">2) </w:t>
      </w:r>
      <w:r w:rsidRPr="000074AE">
        <w:rPr>
          <w:rFonts w:ascii="Montserrat Light" w:hAnsi="Montserrat Light"/>
        </w:rPr>
        <w:t>Sima Georgiana-Cristina</w:t>
      </w:r>
    </w:p>
    <w:p w14:paraId="07B2D56F" w14:textId="77777777" w:rsidR="00EC362A" w:rsidRPr="000074AE" w:rsidRDefault="00EC362A" w:rsidP="00EC362A">
      <w:pPr>
        <w:rPr>
          <w:rFonts w:ascii="Montserrat Light" w:hAnsi="Montserrat Light"/>
          <w:noProof/>
        </w:rPr>
      </w:pPr>
      <w:r w:rsidRPr="000074AE">
        <w:rPr>
          <w:rFonts w:ascii="Montserrat Light" w:hAnsi="Montserrat Light"/>
          <w:noProof/>
        </w:rPr>
        <w:t xml:space="preserve">3) </w:t>
      </w:r>
      <w:r w:rsidRPr="000074AE">
        <w:rPr>
          <w:rFonts w:ascii="Montserrat Light" w:hAnsi="Montserrat Light"/>
        </w:rPr>
        <w:t>Ciuta Cristian-Ilie</w:t>
      </w:r>
    </w:p>
    <w:p w14:paraId="72B2BF44" w14:textId="77777777" w:rsidR="00EC362A" w:rsidRPr="000074AE" w:rsidRDefault="00EC362A" w:rsidP="00EC362A">
      <w:pPr>
        <w:rPr>
          <w:rFonts w:ascii="Montserrat Light" w:hAnsi="Montserrat Light"/>
          <w:noProof/>
        </w:rPr>
      </w:pPr>
      <w:r w:rsidRPr="000074AE">
        <w:rPr>
          <w:rFonts w:ascii="Montserrat Light" w:hAnsi="Montserrat Light"/>
          <w:noProof/>
        </w:rPr>
        <w:t xml:space="preserve">4) </w:t>
      </w:r>
      <w:r w:rsidRPr="000074AE">
        <w:rPr>
          <w:rFonts w:ascii="Montserrat Light" w:hAnsi="Montserrat Light"/>
          <w:lang w:val="fr-FR"/>
        </w:rPr>
        <w:t>Lőrinczi Zoltán-László</w:t>
      </w:r>
    </w:p>
    <w:p w14:paraId="4E607988" w14:textId="77777777" w:rsidR="00EC362A" w:rsidRPr="000074AE" w:rsidRDefault="00EC362A" w:rsidP="00EC362A">
      <w:pPr>
        <w:rPr>
          <w:rFonts w:ascii="Montserrat Light" w:hAnsi="Montserrat Light"/>
          <w:noProof/>
        </w:rPr>
      </w:pPr>
      <w:r w:rsidRPr="000074AE">
        <w:rPr>
          <w:rFonts w:ascii="Montserrat Light" w:hAnsi="Montserrat Light"/>
          <w:noProof/>
        </w:rPr>
        <w:t xml:space="preserve">5) </w:t>
      </w:r>
      <w:r w:rsidRPr="000074AE">
        <w:rPr>
          <w:rFonts w:ascii="Montserrat Light" w:hAnsi="Montserrat Light"/>
        </w:rPr>
        <w:t>Chiorean Laura-Elena</w:t>
      </w:r>
    </w:p>
    <w:p w14:paraId="66232A8C" w14:textId="2E2C9D4F" w:rsidR="00EC362A" w:rsidRPr="000074AE" w:rsidRDefault="00EC362A" w:rsidP="00EC362A">
      <w:pPr>
        <w:rPr>
          <w:rFonts w:ascii="Montserrat Light" w:hAnsi="Montserrat Light"/>
          <w:noProof/>
        </w:rPr>
      </w:pPr>
      <w:r w:rsidRPr="000074AE">
        <w:rPr>
          <w:rFonts w:ascii="Montserrat Light" w:hAnsi="Montserrat Light"/>
          <w:noProof/>
        </w:rPr>
        <w:t xml:space="preserve">6) </w:t>
      </w:r>
      <w:proofErr w:type="spellStart"/>
      <w:r w:rsidRPr="000074AE">
        <w:rPr>
          <w:rFonts w:ascii="Montserrat Light" w:eastAsiaTheme="minorHAnsi" w:hAnsi="Montserrat Light" w:cs="Times New Roman"/>
          <w:lang w:val="ro-RO"/>
        </w:rPr>
        <w:t>Ștețca</w:t>
      </w:r>
      <w:proofErr w:type="spellEnd"/>
      <w:r w:rsidRPr="000074AE">
        <w:rPr>
          <w:rFonts w:ascii="Montserrat Light" w:eastAsiaTheme="minorHAnsi" w:hAnsi="Montserrat Light" w:cs="Times New Roman"/>
          <w:lang w:val="ro-RO"/>
        </w:rPr>
        <w:t xml:space="preserve"> Andrei-Vlad</w:t>
      </w:r>
    </w:p>
    <w:p w14:paraId="6E243C63" w14:textId="77777777" w:rsidR="00EC362A" w:rsidRPr="000074AE" w:rsidRDefault="00EC362A" w:rsidP="00EC362A">
      <w:pPr>
        <w:rPr>
          <w:rFonts w:ascii="Montserrat Light" w:hAnsi="Montserrat Light"/>
        </w:rPr>
      </w:pPr>
      <w:r w:rsidRPr="000074AE">
        <w:rPr>
          <w:rFonts w:ascii="Montserrat Light" w:hAnsi="Montserrat Light"/>
          <w:noProof/>
        </w:rPr>
        <w:t xml:space="preserve">7) </w:t>
      </w:r>
      <w:r w:rsidRPr="000074AE">
        <w:rPr>
          <w:rFonts w:ascii="Montserrat Light" w:hAnsi="Montserrat Light"/>
        </w:rPr>
        <w:t>Sironka Marius-Sebastian</w:t>
      </w:r>
    </w:p>
    <w:p w14:paraId="478F60BD" w14:textId="7F2D81A5" w:rsidR="00304A78" w:rsidRPr="000074AE" w:rsidRDefault="00304A78" w:rsidP="00EC362A">
      <w:pPr>
        <w:spacing w:line="240" w:lineRule="auto"/>
        <w:jc w:val="both"/>
        <w:rPr>
          <w:rFonts w:ascii="Montserrat Light" w:hAnsi="Montserrat Light"/>
        </w:rPr>
      </w:pPr>
    </w:p>
    <w:p w14:paraId="213F55B2" w14:textId="5746113F" w:rsidR="00840B25" w:rsidRPr="000074AE" w:rsidRDefault="00840B25" w:rsidP="00AF1F20">
      <w:pPr>
        <w:pStyle w:val="Listparagraf"/>
        <w:numPr>
          <w:ilvl w:val="0"/>
          <w:numId w:val="10"/>
        </w:numPr>
        <w:autoSpaceDE w:val="0"/>
        <w:autoSpaceDN w:val="0"/>
        <w:adjustRightInd w:val="0"/>
        <w:spacing w:after="0" w:line="240" w:lineRule="auto"/>
        <w:ind w:right="-1"/>
        <w:rPr>
          <w:rFonts w:ascii="Montserrat Light" w:hAnsi="Montserrat Light"/>
          <w:bCs/>
          <w:lang w:val="ro-RO"/>
        </w:rPr>
      </w:pPr>
      <w:r w:rsidRPr="000074AE">
        <w:rPr>
          <w:rFonts w:ascii="Montserrat Light" w:hAnsi="Montserrat Light"/>
          <w:bCs/>
          <w:lang w:val="ro-RO"/>
        </w:rPr>
        <w:t>Articolul 1, alin. (1), lit. b) se modifică și va avea următorul cuprins:</w:t>
      </w:r>
    </w:p>
    <w:p w14:paraId="15C749C2" w14:textId="77777777" w:rsidR="00840B25" w:rsidRPr="000074AE" w:rsidRDefault="00840B25" w:rsidP="00AF1F20">
      <w:pPr>
        <w:spacing w:line="240" w:lineRule="auto"/>
        <w:jc w:val="both"/>
        <w:rPr>
          <w:rStyle w:val="Robust"/>
          <w:rFonts w:ascii="Montserrat Light" w:hAnsi="Montserrat Light"/>
          <w:b w:val="0"/>
        </w:rPr>
      </w:pPr>
      <w:r w:rsidRPr="000074AE">
        <w:rPr>
          <w:rFonts w:ascii="Montserrat Light" w:hAnsi="Montserrat Light"/>
          <w:noProof/>
          <w:snapToGrid w:val="0"/>
          <w:lang w:val="ro-RO"/>
        </w:rPr>
        <w:t>”</w:t>
      </w:r>
      <w:r w:rsidRPr="000074AE">
        <w:rPr>
          <w:rFonts w:ascii="Montserrat Light" w:hAnsi="Montserrat Light"/>
          <w:b/>
          <w:bCs/>
          <w:noProof/>
          <w:snapToGrid w:val="0"/>
        </w:rPr>
        <w:t xml:space="preserve"> </w:t>
      </w:r>
      <w:r w:rsidRPr="000074AE">
        <w:rPr>
          <w:rFonts w:ascii="Montserrat Light" w:hAnsi="Montserrat Light"/>
          <w:noProof/>
          <w:snapToGrid w:val="0"/>
        </w:rPr>
        <w:t xml:space="preserve">b) </w:t>
      </w:r>
      <w:proofErr w:type="spellStart"/>
      <w:r w:rsidRPr="000074AE">
        <w:rPr>
          <w:rFonts w:ascii="Montserrat Light" w:hAnsi="Montserrat Light"/>
          <w:i/>
          <w:iCs/>
          <w:lang w:val="en-US"/>
        </w:rPr>
        <w:t>Comisia</w:t>
      </w:r>
      <w:proofErr w:type="spellEnd"/>
      <w:r w:rsidRPr="000074AE">
        <w:rPr>
          <w:rFonts w:ascii="Montserrat Light" w:hAnsi="Montserrat Light"/>
          <w:i/>
          <w:iCs/>
          <w:lang w:val="en-US"/>
        </w:rPr>
        <w:t xml:space="preserve"> </w:t>
      </w:r>
      <w:r w:rsidRPr="000074AE">
        <w:rPr>
          <w:rStyle w:val="Robust"/>
          <w:rFonts w:ascii="Montserrat Light" w:hAnsi="Montserrat Light"/>
          <w:b w:val="0"/>
          <w:i/>
          <w:iCs/>
        </w:rPr>
        <w:t xml:space="preserve">de </w:t>
      </w:r>
      <w:proofErr w:type="spellStart"/>
      <w:r w:rsidRPr="000074AE">
        <w:rPr>
          <w:rStyle w:val="Robust"/>
          <w:rFonts w:ascii="Montserrat Light" w:hAnsi="Montserrat Light"/>
          <w:b w:val="0"/>
          <w:i/>
          <w:iCs/>
        </w:rPr>
        <w:t>buget-finanţe</w:t>
      </w:r>
      <w:proofErr w:type="spellEnd"/>
      <w:r w:rsidRPr="000074AE">
        <w:rPr>
          <w:rFonts w:ascii="Montserrat Light" w:hAnsi="Montserrat Light"/>
          <w:i/>
          <w:iCs/>
          <w:lang w:val="en-US"/>
        </w:rPr>
        <w:t xml:space="preserve">, </w:t>
      </w:r>
      <w:proofErr w:type="spellStart"/>
      <w:r w:rsidRPr="000074AE">
        <w:rPr>
          <w:rStyle w:val="Robust"/>
          <w:rFonts w:ascii="Montserrat Light" w:hAnsi="Montserrat Light"/>
          <w:b w:val="0"/>
          <w:i/>
          <w:iCs/>
        </w:rPr>
        <w:t>denumită</w:t>
      </w:r>
      <w:proofErr w:type="spellEnd"/>
      <w:r w:rsidRPr="000074AE">
        <w:rPr>
          <w:rStyle w:val="Robust"/>
          <w:rFonts w:ascii="Montserrat Light" w:hAnsi="Montserrat Light"/>
          <w:b w:val="0"/>
          <w:i/>
          <w:iCs/>
        </w:rPr>
        <w:t xml:space="preserve"> </w:t>
      </w:r>
      <w:proofErr w:type="spellStart"/>
      <w:r w:rsidRPr="000074AE">
        <w:rPr>
          <w:rStyle w:val="Robust"/>
          <w:rFonts w:ascii="Montserrat Light" w:hAnsi="Montserrat Light"/>
          <w:b w:val="0"/>
          <w:i/>
          <w:iCs/>
        </w:rPr>
        <w:t>și</w:t>
      </w:r>
      <w:proofErr w:type="spellEnd"/>
      <w:r w:rsidRPr="000074AE">
        <w:rPr>
          <w:rStyle w:val="Robust"/>
          <w:rFonts w:ascii="Montserrat Light" w:hAnsi="Montserrat Light"/>
          <w:b w:val="0"/>
          <w:i/>
          <w:iCs/>
        </w:rPr>
        <w:t xml:space="preserve"> </w:t>
      </w:r>
      <w:proofErr w:type="spellStart"/>
      <w:r w:rsidRPr="000074AE">
        <w:rPr>
          <w:rStyle w:val="Robust"/>
          <w:rFonts w:ascii="Montserrat Light" w:hAnsi="Montserrat Light"/>
          <w:b w:val="0"/>
          <w:i/>
          <w:iCs/>
        </w:rPr>
        <w:t>Comisia</w:t>
      </w:r>
      <w:proofErr w:type="spellEnd"/>
      <w:r w:rsidRPr="000074AE">
        <w:rPr>
          <w:rStyle w:val="Robust"/>
          <w:rFonts w:ascii="Montserrat Light" w:hAnsi="Montserrat Light"/>
          <w:b w:val="0"/>
          <w:i/>
          <w:iCs/>
        </w:rPr>
        <w:t xml:space="preserve"> nr. 2</w:t>
      </w:r>
      <w:r w:rsidRPr="000074AE">
        <w:rPr>
          <w:rStyle w:val="Robust"/>
          <w:rFonts w:ascii="Montserrat Light" w:hAnsi="Montserrat Light"/>
          <w:b w:val="0"/>
        </w:rPr>
        <w:t xml:space="preserve">, care </w:t>
      </w:r>
      <w:proofErr w:type="spellStart"/>
      <w:r w:rsidRPr="000074AE">
        <w:rPr>
          <w:rStyle w:val="Robust"/>
          <w:rFonts w:ascii="Montserrat Light" w:hAnsi="Montserrat Light"/>
          <w:b w:val="0"/>
        </w:rPr>
        <w:t>este</w:t>
      </w:r>
      <w:proofErr w:type="spellEnd"/>
      <w:r w:rsidRPr="000074AE">
        <w:rPr>
          <w:rStyle w:val="Robust"/>
          <w:rFonts w:ascii="Montserrat Light" w:hAnsi="Montserrat Light"/>
          <w:b w:val="0"/>
        </w:rPr>
        <w:t xml:space="preserve"> </w:t>
      </w:r>
      <w:proofErr w:type="spellStart"/>
      <w:r w:rsidRPr="000074AE">
        <w:rPr>
          <w:rFonts w:ascii="Montserrat Light" w:hAnsi="Montserrat Light"/>
          <w:bCs/>
        </w:rPr>
        <w:t>compusă</w:t>
      </w:r>
      <w:proofErr w:type="spellEnd"/>
      <w:r w:rsidRPr="000074AE">
        <w:rPr>
          <w:rFonts w:ascii="Montserrat Light" w:hAnsi="Montserrat Light"/>
          <w:bCs/>
        </w:rPr>
        <w:t xml:space="preserve"> </w:t>
      </w:r>
      <w:r w:rsidRPr="000074AE">
        <w:rPr>
          <w:rFonts w:ascii="Montserrat Light" w:hAnsi="Montserrat Light"/>
        </w:rPr>
        <w:t xml:space="preserve">din 7 </w:t>
      </w:r>
      <w:proofErr w:type="spellStart"/>
      <w:r w:rsidRPr="000074AE">
        <w:rPr>
          <w:rFonts w:ascii="Montserrat Light" w:hAnsi="Montserrat Light"/>
        </w:rPr>
        <w:t>membri</w:t>
      </w:r>
      <w:proofErr w:type="spellEnd"/>
      <w:r w:rsidRPr="000074AE">
        <w:rPr>
          <w:rStyle w:val="Robust"/>
          <w:rFonts w:ascii="Montserrat Light" w:hAnsi="Montserrat Light"/>
          <w:b w:val="0"/>
        </w:rPr>
        <w:t xml:space="preserve">, </w:t>
      </w:r>
      <w:proofErr w:type="spellStart"/>
      <w:r w:rsidRPr="000074AE">
        <w:rPr>
          <w:rStyle w:val="Robust"/>
          <w:rFonts w:ascii="Montserrat Light" w:hAnsi="Montserrat Light"/>
          <w:b w:val="0"/>
        </w:rPr>
        <w:t>având</w:t>
      </w:r>
      <w:proofErr w:type="spellEnd"/>
      <w:r w:rsidRPr="000074AE">
        <w:rPr>
          <w:rStyle w:val="Robust"/>
          <w:rFonts w:ascii="Montserrat Light" w:hAnsi="Montserrat Light"/>
          <w:b w:val="0"/>
        </w:rPr>
        <w:t xml:space="preserve"> </w:t>
      </w:r>
      <w:proofErr w:type="spellStart"/>
      <w:r w:rsidRPr="000074AE">
        <w:rPr>
          <w:rStyle w:val="Robust"/>
          <w:rFonts w:ascii="Montserrat Light" w:hAnsi="Montserrat Light"/>
          <w:b w:val="0"/>
        </w:rPr>
        <w:t>următoarea</w:t>
      </w:r>
      <w:proofErr w:type="spellEnd"/>
      <w:r w:rsidRPr="000074AE">
        <w:rPr>
          <w:rStyle w:val="Robust"/>
          <w:rFonts w:ascii="Montserrat Light" w:hAnsi="Montserrat Light"/>
          <w:b w:val="0"/>
        </w:rPr>
        <w:t xml:space="preserve"> </w:t>
      </w:r>
      <w:proofErr w:type="spellStart"/>
      <w:r w:rsidRPr="000074AE">
        <w:rPr>
          <w:rStyle w:val="Robust"/>
          <w:rFonts w:ascii="Montserrat Light" w:hAnsi="Montserrat Light"/>
          <w:b w:val="0"/>
        </w:rPr>
        <w:t>componență</w:t>
      </w:r>
      <w:proofErr w:type="spellEnd"/>
      <w:r w:rsidRPr="000074AE">
        <w:rPr>
          <w:rStyle w:val="Robust"/>
          <w:rFonts w:ascii="Montserrat Light" w:hAnsi="Montserrat Light"/>
          <w:b w:val="0"/>
        </w:rPr>
        <w:t>:</w:t>
      </w:r>
    </w:p>
    <w:p w14:paraId="196564E1" w14:textId="77777777"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1) </w:t>
      </w:r>
      <w:r w:rsidRPr="000074AE">
        <w:rPr>
          <w:rFonts w:ascii="Montserrat Light" w:hAnsi="Montserrat Light"/>
        </w:rPr>
        <w:t>Ciuta Cristian-Ilie</w:t>
      </w:r>
    </w:p>
    <w:p w14:paraId="61DBD790" w14:textId="77777777"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2) </w:t>
      </w:r>
      <w:r w:rsidRPr="000074AE">
        <w:rPr>
          <w:rFonts w:ascii="Montserrat Light" w:hAnsi="Montserrat Light"/>
        </w:rPr>
        <w:t>Molhem Bashar</w:t>
      </w:r>
    </w:p>
    <w:p w14:paraId="49E9A89F" w14:textId="77777777"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3) </w:t>
      </w:r>
      <w:r w:rsidRPr="000074AE">
        <w:rPr>
          <w:rFonts w:ascii="Montserrat Light" w:hAnsi="Montserrat Light"/>
        </w:rPr>
        <w:t>Țiriac Paul-Adrian</w:t>
      </w:r>
    </w:p>
    <w:p w14:paraId="23F6B886" w14:textId="77777777"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4) </w:t>
      </w:r>
      <w:r w:rsidRPr="000074AE">
        <w:rPr>
          <w:rFonts w:ascii="Montserrat Light" w:hAnsi="Montserrat Light"/>
        </w:rPr>
        <w:t>Antal Géza</w:t>
      </w:r>
    </w:p>
    <w:p w14:paraId="4B11C193" w14:textId="77777777"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5) </w:t>
      </w:r>
      <w:r w:rsidRPr="000074AE">
        <w:rPr>
          <w:rFonts w:ascii="Montserrat Light" w:hAnsi="Montserrat Light"/>
        </w:rPr>
        <w:t>Chirteș Horea-Dorin</w:t>
      </w:r>
    </w:p>
    <w:p w14:paraId="033BF687" w14:textId="6495155C" w:rsidR="00840B25" w:rsidRPr="000074AE" w:rsidRDefault="00840B25" w:rsidP="00AF1F20">
      <w:pPr>
        <w:spacing w:line="240" w:lineRule="auto"/>
        <w:rPr>
          <w:rFonts w:ascii="Montserrat Light" w:hAnsi="Montserrat Light"/>
          <w:bCs/>
          <w:noProof/>
        </w:rPr>
      </w:pPr>
      <w:r w:rsidRPr="000074AE">
        <w:rPr>
          <w:rFonts w:ascii="Montserrat Light" w:hAnsi="Montserrat Light"/>
          <w:noProof/>
        </w:rPr>
        <w:t xml:space="preserve">6) </w:t>
      </w:r>
      <w:r w:rsidR="00EC362A" w:rsidRPr="000074AE">
        <w:rPr>
          <w:rFonts w:ascii="Montserrat Light" w:hAnsi="Montserrat Light"/>
        </w:rPr>
        <w:t>Petaca Alexandru-Dan</w:t>
      </w:r>
    </w:p>
    <w:p w14:paraId="2E6D4F84" w14:textId="77777777" w:rsidR="00840B25" w:rsidRPr="000074AE" w:rsidRDefault="00840B25" w:rsidP="00AF1F20">
      <w:pPr>
        <w:spacing w:line="240" w:lineRule="auto"/>
        <w:rPr>
          <w:rFonts w:ascii="Montserrat Light" w:hAnsi="Montserrat Light"/>
        </w:rPr>
      </w:pPr>
      <w:r w:rsidRPr="000074AE">
        <w:rPr>
          <w:rFonts w:ascii="Montserrat Light" w:hAnsi="Montserrat Light"/>
          <w:noProof/>
        </w:rPr>
        <w:t>7)</w:t>
      </w:r>
      <w:r w:rsidRPr="000074AE">
        <w:rPr>
          <w:rFonts w:ascii="Montserrat Light" w:hAnsi="Montserrat Light"/>
        </w:rPr>
        <w:t xml:space="preserve"> Florea Ionuț</w:t>
      </w:r>
    </w:p>
    <w:p w14:paraId="6C16C355" w14:textId="77777777" w:rsidR="00C50951" w:rsidRPr="000074AE" w:rsidRDefault="00C50951" w:rsidP="00AF1F20">
      <w:pPr>
        <w:spacing w:line="240" w:lineRule="auto"/>
        <w:rPr>
          <w:rFonts w:ascii="Montserrat Light" w:hAnsi="Montserrat Light"/>
        </w:rPr>
      </w:pPr>
    </w:p>
    <w:p w14:paraId="4E628AF5" w14:textId="4BAE8B15" w:rsidR="00C50951" w:rsidRPr="000074AE" w:rsidRDefault="00C50951" w:rsidP="00C50951">
      <w:pPr>
        <w:pStyle w:val="Listparagraf"/>
        <w:numPr>
          <w:ilvl w:val="0"/>
          <w:numId w:val="10"/>
        </w:numPr>
        <w:autoSpaceDE w:val="0"/>
        <w:autoSpaceDN w:val="0"/>
        <w:adjustRightInd w:val="0"/>
        <w:spacing w:line="240" w:lineRule="auto"/>
        <w:ind w:right="-1"/>
        <w:rPr>
          <w:rFonts w:ascii="Montserrat Light" w:hAnsi="Montserrat Light"/>
          <w:bCs/>
          <w:lang w:val="ro-RO"/>
        </w:rPr>
      </w:pPr>
      <w:r w:rsidRPr="000074AE">
        <w:rPr>
          <w:rFonts w:ascii="Montserrat Light" w:hAnsi="Montserrat Light"/>
          <w:bCs/>
          <w:lang w:val="ro-RO"/>
        </w:rPr>
        <w:t>Articolul 1, alin. (1), lit. d) se modifică și va avea următorul cuprins:</w:t>
      </w:r>
    </w:p>
    <w:p w14:paraId="09C14887" w14:textId="77777777" w:rsidR="00656AFC" w:rsidRPr="000074AE" w:rsidRDefault="00C50951" w:rsidP="00656AFC">
      <w:pPr>
        <w:spacing w:line="240" w:lineRule="auto"/>
        <w:jc w:val="both"/>
        <w:rPr>
          <w:rStyle w:val="Robust"/>
          <w:rFonts w:ascii="Montserrat Light" w:hAnsi="Montserrat Light"/>
          <w:b w:val="0"/>
        </w:rPr>
      </w:pPr>
      <w:r w:rsidRPr="000074AE">
        <w:rPr>
          <w:rFonts w:ascii="Montserrat Light" w:hAnsi="Montserrat Light"/>
          <w:noProof/>
          <w:snapToGrid w:val="0"/>
          <w:lang w:val="ro-RO"/>
        </w:rPr>
        <w:t>”</w:t>
      </w:r>
      <w:r w:rsidRPr="000074AE">
        <w:rPr>
          <w:rFonts w:ascii="Montserrat Light" w:hAnsi="Montserrat Light"/>
          <w:b/>
          <w:bCs/>
          <w:noProof/>
          <w:snapToGrid w:val="0"/>
        </w:rPr>
        <w:t xml:space="preserve"> </w:t>
      </w:r>
      <w:r w:rsidR="00656AFC" w:rsidRPr="000074AE">
        <w:rPr>
          <w:rFonts w:ascii="Montserrat Light" w:hAnsi="Montserrat Light"/>
          <w:noProof/>
          <w:snapToGrid w:val="0"/>
        </w:rPr>
        <w:t>d</w:t>
      </w:r>
      <w:r w:rsidRPr="000074AE">
        <w:rPr>
          <w:rFonts w:ascii="Montserrat Light" w:hAnsi="Montserrat Light"/>
          <w:noProof/>
          <w:snapToGrid w:val="0"/>
        </w:rPr>
        <w:t xml:space="preserve">) </w:t>
      </w:r>
      <w:proofErr w:type="spellStart"/>
      <w:r w:rsidR="00656AFC" w:rsidRPr="000074AE">
        <w:rPr>
          <w:rStyle w:val="Robust"/>
          <w:rFonts w:ascii="Montserrat Light" w:hAnsi="Montserrat Light"/>
          <w:b w:val="0"/>
          <w:i/>
          <w:iCs/>
        </w:rPr>
        <w:t>Comisia</w:t>
      </w:r>
      <w:proofErr w:type="spellEnd"/>
      <w:r w:rsidR="00656AFC" w:rsidRPr="000074AE">
        <w:rPr>
          <w:rStyle w:val="Robust"/>
          <w:rFonts w:ascii="Montserrat Light" w:hAnsi="Montserrat Light"/>
          <w:b w:val="0"/>
          <w:i/>
          <w:iCs/>
        </w:rPr>
        <w:t xml:space="preserve"> de </w:t>
      </w:r>
      <w:proofErr w:type="spellStart"/>
      <w:r w:rsidR="00656AFC" w:rsidRPr="000074AE">
        <w:rPr>
          <w:rStyle w:val="Robust"/>
          <w:rFonts w:ascii="Montserrat Light" w:hAnsi="Montserrat Light"/>
          <w:b w:val="0"/>
          <w:i/>
          <w:iCs/>
        </w:rPr>
        <w:t>patrimoniu</w:t>
      </w:r>
      <w:proofErr w:type="spellEnd"/>
      <w:r w:rsidR="00656AFC" w:rsidRPr="000074AE">
        <w:rPr>
          <w:rStyle w:val="Robust"/>
          <w:rFonts w:ascii="Montserrat Light" w:hAnsi="Montserrat Light"/>
          <w:b w:val="0"/>
          <w:i/>
          <w:iCs/>
        </w:rPr>
        <w:t xml:space="preserve"> </w:t>
      </w:r>
      <w:proofErr w:type="spellStart"/>
      <w:r w:rsidR="00656AFC" w:rsidRPr="000074AE">
        <w:rPr>
          <w:rStyle w:val="Robust"/>
          <w:rFonts w:ascii="Montserrat Light" w:hAnsi="Montserrat Light"/>
          <w:b w:val="0"/>
          <w:i/>
          <w:iCs/>
        </w:rPr>
        <w:t>și</w:t>
      </w:r>
      <w:proofErr w:type="spellEnd"/>
      <w:r w:rsidR="00656AFC" w:rsidRPr="000074AE">
        <w:rPr>
          <w:rStyle w:val="Robust"/>
          <w:rFonts w:ascii="Montserrat Light" w:hAnsi="Montserrat Light"/>
          <w:b w:val="0"/>
          <w:i/>
          <w:iCs/>
        </w:rPr>
        <w:t xml:space="preserve"> </w:t>
      </w:r>
      <w:proofErr w:type="spellStart"/>
      <w:r w:rsidR="00656AFC" w:rsidRPr="000074AE">
        <w:rPr>
          <w:rFonts w:ascii="Montserrat Light" w:hAnsi="Montserrat Light"/>
          <w:i/>
          <w:iCs/>
          <w:lang w:val="en-US"/>
        </w:rPr>
        <w:t>servicii</w:t>
      </w:r>
      <w:proofErr w:type="spellEnd"/>
      <w:r w:rsidR="00656AFC" w:rsidRPr="000074AE">
        <w:rPr>
          <w:rFonts w:ascii="Montserrat Light" w:hAnsi="Montserrat Light"/>
          <w:i/>
          <w:iCs/>
          <w:lang w:val="en-US"/>
        </w:rPr>
        <w:t xml:space="preserve"> </w:t>
      </w:r>
      <w:proofErr w:type="spellStart"/>
      <w:r w:rsidR="00656AFC" w:rsidRPr="000074AE">
        <w:rPr>
          <w:rFonts w:ascii="Montserrat Light" w:hAnsi="Montserrat Light"/>
          <w:i/>
          <w:iCs/>
          <w:lang w:val="en-US"/>
        </w:rPr>
        <w:t>publice</w:t>
      </w:r>
      <w:proofErr w:type="spellEnd"/>
      <w:r w:rsidR="00656AFC" w:rsidRPr="000074AE">
        <w:rPr>
          <w:rStyle w:val="Robust"/>
          <w:rFonts w:ascii="Montserrat Light" w:hAnsi="Montserrat Light"/>
          <w:b w:val="0"/>
          <w:i/>
          <w:iCs/>
        </w:rPr>
        <w:t xml:space="preserve">, </w:t>
      </w:r>
      <w:proofErr w:type="spellStart"/>
      <w:r w:rsidR="00656AFC" w:rsidRPr="000074AE">
        <w:rPr>
          <w:rStyle w:val="Robust"/>
          <w:rFonts w:ascii="Montserrat Light" w:hAnsi="Montserrat Light"/>
          <w:b w:val="0"/>
          <w:i/>
          <w:iCs/>
        </w:rPr>
        <w:t>denumită</w:t>
      </w:r>
      <w:proofErr w:type="spellEnd"/>
      <w:r w:rsidR="00656AFC" w:rsidRPr="000074AE">
        <w:rPr>
          <w:rStyle w:val="Robust"/>
          <w:rFonts w:ascii="Montserrat Light" w:hAnsi="Montserrat Light"/>
          <w:b w:val="0"/>
          <w:i/>
          <w:iCs/>
        </w:rPr>
        <w:t xml:space="preserve"> </w:t>
      </w:r>
      <w:proofErr w:type="spellStart"/>
      <w:r w:rsidR="00656AFC" w:rsidRPr="000074AE">
        <w:rPr>
          <w:rStyle w:val="Robust"/>
          <w:rFonts w:ascii="Montserrat Light" w:hAnsi="Montserrat Light"/>
          <w:b w:val="0"/>
          <w:i/>
          <w:iCs/>
        </w:rPr>
        <w:t>și</w:t>
      </w:r>
      <w:proofErr w:type="spellEnd"/>
      <w:r w:rsidR="00656AFC" w:rsidRPr="000074AE">
        <w:rPr>
          <w:rStyle w:val="Robust"/>
          <w:rFonts w:ascii="Montserrat Light" w:hAnsi="Montserrat Light"/>
          <w:b w:val="0"/>
          <w:i/>
          <w:iCs/>
        </w:rPr>
        <w:t xml:space="preserve"> </w:t>
      </w:r>
      <w:proofErr w:type="spellStart"/>
      <w:r w:rsidR="00656AFC" w:rsidRPr="000074AE">
        <w:rPr>
          <w:rStyle w:val="Robust"/>
          <w:rFonts w:ascii="Montserrat Light" w:hAnsi="Montserrat Light"/>
          <w:b w:val="0"/>
          <w:i/>
          <w:iCs/>
        </w:rPr>
        <w:t>Comisia</w:t>
      </w:r>
      <w:proofErr w:type="spellEnd"/>
      <w:r w:rsidR="00656AFC" w:rsidRPr="000074AE">
        <w:rPr>
          <w:rStyle w:val="Robust"/>
          <w:rFonts w:ascii="Montserrat Light" w:hAnsi="Montserrat Light"/>
          <w:b w:val="0"/>
          <w:i/>
          <w:iCs/>
        </w:rPr>
        <w:t xml:space="preserve"> nr. 4</w:t>
      </w:r>
      <w:r w:rsidR="00656AFC" w:rsidRPr="000074AE">
        <w:rPr>
          <w:rStyle w:val="Robust"/>
          <w:rFonts w:ascii="Montserrat Light" w:hAnsi="Montserrat Light"/>
          <w:b w:val="0"/>
        </w:rPr>
        <w:t xml:space="preserve">, care </w:t>
      </w:r>
      <w:proofErr w:type="spellStart"/>
      <w:r w:rsidR="00656AFC" w:rsidRPr="000074AE">
        <w:rPr>
          <w:rStyle w:val="Robust"/>
          <w:rFonts w:ascii="Montserrat Light" w:hAnsi="Montserrat Light"/>
          <w:b w:val="0"/>
        </w:rPr>
        <w:t>este</w:t>
      </w:r>
      <w:proofErr w:type="spellEnd"/>
      <w:r w:rsidR="00656AFC" w:rsidRPr="000074AE">
        <w:rPr>
          <w:rStyle w:val="Robust"/>
          <w:rFonts w:ascii="Montserrat Light" w:hAnsi="Montserrat Light"/>
          <w:b w:val="0"/>
        </w:rPr>
        <w:t xml:space="preserve"> </w:t>
      </w:r>
      <w:proofErr w:type="spellStart"/>
      <w:r w:rsidR="00656AFC" w:rsidRPr="000074AE">
        <w:rPr>
          <w:rFonts w:ascii="Montserrat Light" w:hAnsi="Montserrat Light"/>
          <w:bCs/>
        </w:rPr>
        <w:t>compusă</w:t>
      </w:r>
      <w:proofErr w:type="spellEnd"/>
      <w:r w:rsidR="00656AFC" w:rsidRPr="000074AE">
        <w:rPr>
          <w:rFonts w:ascii="Montserrat Light" w:hAnsi="Montserrat Light"/>
          <w:bCs/>
        </w:rPr>
        <w:t xml:space="preserve"> </w:t>
      </w:r>
      <w:r w:rsidR="00656AFC" w:rsidRPr="000074AE">
        <w:rPr>
          <w:rFonts w:ascii="Montserrat Light" w:hAnsi="Montserrat Light"/>
        </w:rPr>
        <w:t xml:space="preserve">din 7 </w:t>
      </w:r>
      <w:proofErr w:type="spellStart"/>
      <w:r w:rsidR="00656AFC" w:rsidRPr="000074AE">
        <w:rPr>
          <w:rFonts w:ascii="Montserrat Light" w:hAnsi="Montserrat Light"/>
        </w:rPr>
        <w:t>membri</w:t>
      </w:r>
      <w:proofErr w:type="spellEnd"/>
      <w:r w:rsidR="00656AFC" w:rsidRPr="000074AE">
        <w:rPr>
          <w:rStyle w:val="Robust"/>
          <w:rFonts w:ascii="Montserrat Light" w:hAnsi="Montserrat Light"/>
          <w:b w:val="0"/>
        </w:rPr>
        <w:t xml:space="preserve">, </w:t>
      </w:r>
      <w:proofErr w:type="spellStart"/>
      <w:r w:rsidR="00656AFC" w:rsidRPr="000074AE">
        <w:rPr>
          <w:rStyle w:val="Robust"/>
          <w:rFonts w:ascii="Montserrat Light" w:hAnsi="Montserrat Light"/>
          <w:b w:val="0"/>
        </w:rPr>
        <w:t>având</w:t>
      </w:r>
      <w:proofErr w:type="spellEnd"/>
      <w:r w:rsidR="00656AFC" w:rsidRPr="000074AE">
        <w:rPr>
          <w:rStyle w:val="Robust"/>
          <w:rFonts w:ascii="Montserrat Light" w:hAnsi="Montserrat Light"/>
          <w:b w:val="0"/>
        </w:rPr>
        <w:t xml:space="preserve"> </w:t>
      </w:r>
      <w:proofErr w:type="spellStart"/>
      <w:r w:rsidR="00656AFC" w:rsidRPr="000074AE">
        <w:rPr>
          <w:rStyle w:val="Robust"/>
          <w:rFonts w:ascii="Montserrat Light" w:hAnsi="Montserrat Light"/>
          <w:b w:val="0"/>
        </w:rPr>
        <w:t>următoarea</w:t>
      </w:r>
      <w:proofErr w:type="spellEnd"/>
      <w:r w:rsidR="00656AFC" w:rsidRPr="000074AE">
        <w:rPr>
          <w:rStyle w:val="Robust"/>
          <w:rFonts w:ascii="Montserrat Light" w:hAnsi="Montserrat Light"/>
          <w:b w:val="0"/>
        </w:rPr>
        <w:t xml:space="preserve"> </w:t>
      </w:r>
      <w:proofErr w:type="spellStart"/>
      <w:r w:rsidR="00656AFC" w:rsidRPr="000074AE">
        <w:rPr>
          <w:rStyle w:val="Robust"/>
          <w:rFonts w:ascii="Montserrat Light" w:hAnsi="Montserrat Light"/>
          <w:b w:val="0"/>
        </w:rPr>
        <w:t>componență</w:t>
      </w:r>
      <w:proofErr w:type="spellEnd"/>
      <w:r w:rsidR="00656AFC" w:rsidRPr="000074AE">
        <w:rPr>
          <w:rStyle w:val="Robust"/>
          <w:rFonts w:ascii="Montserrat Light" w:hAnsi="Montserrat Light"/>
          <w:b w:val="0"/>
        </w:rPr>
        <w:t>:</w:t>
      </w:r>
    </w:p>
    <w:p w14:paraId="57082607" w14:textId="1D4D008F" w:rsidR="00656AFC" w:rsidRPr="000074AE" w:rsidRDefault="00656AFC" w:rsidP="00656AFC">
      <w:pPr>
        <w:rPr>
          <w:rFonts w:ascii="Montserrat Light" w:hAnsi="Montserrat Light"/>
          <w:bCs/>
          <w:noProof/>
        </w:rPr>
      </w:pPr>
      <w:r w:rsidRPr="000074AE">
        <w:rPr>
          <w:rFonts w:ascii="Montserrat Light" w:hAnsi="Montserrat Light"/>
          <w:noProof/>
        </w:rPr>
        <w:t xml:space="preserve">1) </w:t>
      </w:r>
      <w:r w:rsidRPr="000074AE">
        <w:rPr>
          <w:rFonts w:ascii="Montserrat Light" w:hAnsi="Montserrat Light"/>
          <w:i/>
          <w:iCs/>
        </w:rPr>
        <w:t>vacant</w:t>
      </w:r>
    </w:p>
    <w:p w14:paraId="6EA7C337" w14:textId="77777777" w:rsidR="00656AFC" w:rsidRPr="000074AE" w:rsidRDefault="00656AFC" w:rsidP="00656AFC">
      <w:pPr>
        <w:rPr>
          <w:rFonts w:ascii="Montserrat Light" w:hAnsi="Montserrat Light"/>
          <w:bCs/>
          <w:noProof/>
        </w:rPr>
      </w:pPr>
      <w:r w:rsidRPr="000074AE">
        <w:rPr>
          <w:rFonts w:ascii="Montserrat Light" w:hAnsi="Montserrat Light"/>
          <w:noProof/>
        </w:rPr>
        <w:t xml:space="preserve">2) </w:t>
      </w:r>
      <w:r w:rsidRPr="000074AE">
        <w:rPr>
          <w:rFonts w:ascii="Montserrat Light" w:hAnsi="Montserrat Light"/>
        </w:rPr>
        <w:t>Sămărtean Iuliu</w:t>
      </w:r>
    </w:p>
    <w:p w14:paraId="34F90BAB" w14:textId="77777777" w:rsidR="00656AFC" w:rsidRPr="000074AE" w:rsidRDefault="00656AFC" w:rsidP="00656AFC">
      <w:pPr>
        <w:rPr>
          <w:rFonts w:ascii="Montserrat Light" w:hAnsi="Montserrat Light"/>
          <w:bCs/>
          <w:noProof/>
        </w:rPr>
      </w:pPr>
      <w:r w:rsidRPr="000074AE">
        <w:rPr>
          <w:rFonts w:ascii="Montserrat Light" w:hAnsi="Montserrat Light"/>
          <w:noProof/>
        </w:rPr>
        <w:t xml:space="preserve">3) </w:t>
      </w:r>
      <w:r w:rsidRPr="000074AE">
        <w:rPr>
          <w:rFonts w:ascii="Montserrat Light" w:hAnsi="Montserrat Light"/>
        </w:rPr>
        <w:t>Moldovan George-Lucian</w:t>
      </w:r>
    </w:p>
    <w:p w14:paraId="51416E2B" w14:textId="77777777" w:rsidR="00656AFC" w:rsidRPr="000074AE" w:rsidRDefault="00656AFC" w:rsidP="00656AFC">
      <w:pPr>
        <w:rPr>
          <w:rFonts w:ascii="Montserrat Light" w:hAnsi="Montserrat Light"/>
          <w:bCs/>
          <w:noProof/>
        </w:rPr>
      </w:pPr>
      <w:r w:rsidRPr="000074AE">
        <w:rPr>
          <w:rFonts w:ascii="Montserrat Light" w:hAnsi="Montserrat Light"/>
          <w:noProof/>
        </w:rPr>
        <w:t xml:space="preserve">4) </w:t>
      </w:r>
      <w:r w:rsidRPr="000074AE">
        <w:rPr>
          <w:rFonts w:ascii="Montserrat Light" w:hAnsi="Montserrat Light"/>
        </w:rPr>
        <w:t>Szabo-Csorba Zsuzsanna-Emese</w:t>
      </w:r>
    </w:p>
    <w:p w14:paraId="562C59A9" w14:textId="77777777" w:rsidR="00656AFC" w:rsidRPr="000074AE" w:rsidRDefault="00656AFC" w:rsidP="00656AFC">
      <w:pPr>
        <w:rPr>
          <w:rFonts w:ascii="Montserrat Light" w:hAnsi="Montserrat Light"/>
          <w:bCs/>
          <w:noProof/>
        </w:rPr>
      </w:pPr>
      <w:r w:rsidRPr="000074AE">
        <w:rPr>
          <w:rFonts w:ascii="Montserrat Light" w:hAnsi="Montserrat Light"/>
          <w:noProof/>
        </w:rPr>
        <w:t xml:space="preserve">5) </w:t>
      </w:r>
      <w:r w:rsidRPr="000074AE">
        <w:rPr>
          <w:rFonts w:ascii="Montserrat Light" w:hAnsi="Montserrat Light"/>
        </w:rPr>
        <w:t>Cordoș Alexandru</w:t>
      </w:r>
    </w:p>
    <w:p w14:paraId="7E7893C3" w14:textId="77777777" w:rsidR="00656AFC" w:rsidRPr="000074AE" w:rsidRDefault="00656AFC" w:rsidP="00656AFC">
      <w:pPr>
        <w:rPr>
          <w:rFonts w:ascii="Montserrat Light" w:hAnsi="Montserrat Light"/>
          <w:bCs/>
          <w:noProof/>
        </w:rPr>
      </w:pPr>
      <w:r w:rsidRPr="000074AE">
        <w:rPr>
          <w:rFonts w:ascii="Montserrat Light" w:hAnsi="Montserrat Light"/>
          <w:noProof/>
        </w:rPr>
        <w:t xml:space="preserve">6) </w:t>
      </w:r>
      <w:r w:rsidRPr="000074AE">
        <w:rPr>
          <w:rFonts w:ascii="Montserrat Light" w:hAnsi="Montserrat Light"/>
        </w:rPr>
        <w:t>Irimie Vicențiu-Mircea</w:t>
      </w:r>
    </w:p>
    <w:p w14:paraId="72C9AB34" w14:textId="77777777" w:rsidR="00656AFC" w:rsidRPr="000074AE" w:rsidRDefault="00656AFC" w:rsidP="00656AFC">
      <w:pPr>
        <w:jc w:val="both"/>
        <w:rPr>
          <w:rFonts w:ascii="Montserrat Light" w:hAnsi="Montserrat Light"/>
        </w:rPr>
      </w:pPr>
      <w:r w:rsidRPr="000074AE">
        <w:rPr>
          <w:rFonts w:ascii="Montserrat Light" w:hAnsi="Montserrat Light"/>
          <w:noProof/>
        </w:rPr>
        <w:t xml:space="preserve">7) </w:t>
      </w:r>
      <w:r w:rsidRPr="000074AE">
        <w:rPr>
          <w:rFonts w:ascii="Montserrat Light" w:hAnsi="Montserrat Light"/>
        </w:rPr>
        <w:t>Sironka Marius-Sebastian</w:t>
      </w:r>
    </w:p>
    <w:p w14:paraId="135E47B9" w14:textId="3DB9E466" w:rsidR="00C50951" w:rsidRPr="000074AE" w:rsidRDefault="00C50951" w:rsidP="00656AFC">
      <w:pPr>
        <w:spacing w:line="240" w:lineRule="auto"/>
        <w:jc w:val="both"/>
        <w:rPr>
          <w:rFonts w:ascii="Montserrat Light" w:hAnsi="Montserrat Light"/>
          <w:bCs/>
          <w:lang w:val="ro-RO"/>
        </w:rPr>
      </w:pPr>
    </w:p>
    <w:p w14:paraId="1804C914" w14:textId="653C7D78" w:rsidR="00C50951" w:rsidRPr="000074AE" w:rsidRDefault="00C50951" w:rsidP="00C50951">
      <w:pPr>
        <w:pStyle w:val="Listparagraf"/>
        <w:numPr>
          <w:ilvl w:val="0"/>
          <w:numId w:val="10"/>
        </w:numPr>
        <w:autoSpaceDE w:val="0"/>
        <w:autoSpaceDN w:val="0"/>
        <w:adjustRightInd w:val="0"/>
        <w:spacing w:line="240" w:lineRule="auto"/>
        <w:ind w:right="-1"/>
        <w:rPr>
          <w:rFonts w:ascii="Montserrat Light" w:hAnsi="Montserrat Light"/>
          <w:bCs/>
          <w:lang w:val="ro-RO"/>
        </w:rPr>
      </w:pPr>
      <w:r w:rsidRPr="000074AE">
        <w:rPr>
          <w:rFonts w:ascii="Montserrat Light" w:hAnsi="Montserrat Light"/>
          <w:bCs/>
          <w:lang w:val="ro-RO"/>
        </w:rPr>
        <w:t xml:space="preserve">Articolul 1, alin. (1), lit. </w:t>
      </w:r>
      <w:r w:rsidR="00656AFC" w:rsidRPr="000074AE">
        <w:rPr>
          <w:rFonts w:ascii="Montserrat Light" w:hAnsi="Montserrat Light"/>
          <w:bCs/>
          <w:lang w:val="ro-RO"/>
        </w:rPr>
        <w:t>f</w:t>
      </w:r>
      <w:r w:rsidRPr="000074AE">
        <w:rPr>
          <w:rFonts w:ascii="Montserrat Light" w:hAnsi="Montserrat Light"/>
          <w:bCs/>
          <w:lang w:val="ro-RO"/>
        </w:rPr>
        <w:t>) se modifică și va avea următorul cuprins:</w:t>
      </w:r>
    </w:p>
    <w:p w14:paraId="6248BED0" w14:textId="77777777" w:rsidR="00CE3344" w:rsidRPr="000074AE" w:rsidRDefault="00C50951" w:rsidP="00CE3344">
      <w:pPr>
        <w:spacing w:line="240" w:lineRule="auto"/>
        <w:jc w:val="both"/>
        <w:rPr>
          <w:rStyle w:val="Robust"/>
          <w:rFonts w:ascii="Montserrat Light" w:hAnsi="Montserrat Light"/>
          <w:b w:val="0"/>
        </w:rPr>
      </w:pPr>
      <w:r w:rsidRPr="000074AE">
        <w:rPr>
          <w:rFonts w:ascii="Montserrat Light" w:hAnsi="Montserrat Light"/>
          <w:noProof/>
          <w:snapToGrid w:val="0"/>
          <w:lang w:val="ro-RO"/>
        </w:rPr>
        <w:t>”</w:t>
      </w:r>
      <w:r w:rsidRPr="000074AE">
        <w:rPr>
          <w:rFonts w:ascii="Montserrat Light" w:hAnsi="Montserrat Light"/>
          <w:b/>
          <w:bCs/>
          <w:noProof/>
          <w:snapToGrid w:val="0"/>
        </w:rPr>
        <w:t xml:space="preserve"> </w:t>
      </w:r>
      <w:r w:rsidR="00656AFC" w:rsidRPr="000074AE">
        <w:rPr>
          <w:rFonts w:ascii="Montserrat Light" w:hAnsi="Montserrat Light"/>
          <w:noProof/>
          <w:snapToGrid w:val="0"/>
        </w:rPr>
        <w:t>f</w:t>
      </w:r>
      <w:r w:rsidRPr="000074AE">
        <w:rPr>
          <w:rFonts w:ascii="Montserrat Light" w:hAnsi="Montserrat Light"/>
          <w:noProof/>
          <w:snapToGrid w:val="0"/>
        </w:rPr>
        <w:t xml:space="preserve">) </w:t>
      </w:r>
      <w:proofErr w:type="spellStart"/>
      <w:r w:rsidR="00CE3344" w:rsidRPr="000074AE">
        <w:rPr>
          <w:rStyle w:val="Robust"/>
          <w:rFonts w:ascii="Montserrat Light" w:hAnsi="Montserrat Light"/>
          <w:b w:val="0"/>
          <w:i/>
        </w:rPr>
        <w:t>Comisia</w:t>
      </w:r>
      <w:proofErr w:type="spellEnd"/>
      <w:r w:rsidR="00CE3344" w:rsidRPr="000074AE">
        <w:rPr>
          <w:rStyle w:val="Robust"/>
          <w:rFonts w:ascii="Montserrat Light" w:hAnsi="Montserrat Light"/>
          <w:b w:val="0"/>
          <w:i/>
        </w:rPr>
        <w:t xml:space="preserve"> de </w:t>
      </w:r>
      <w:proofErr w:type="spellStart"/>
      <w:r w:rsidR="00CE3344" w:rsidRPr="000074AE">
        <w:rPr>
          <w:rFonts w:ascii="Montserrat Light" w:hAnsi="Montserrat Light"/>
          <w:bCs/>
          <w:i/>
          <w:lang w:val="en-US"/>
        </w:rPr>
        <w:t>educaţie</w:t>
      </w:r>
      <w:proofErr w:type="spellEnd"/>
      <w:r w:rsidR="00CE3344" w:rsidRPr="000074AE">
        <w:rPr>
          <w:rFonts w:ascii="Montserrat Light" w:hAnsi="Montserrat Light"/>
          <w:bCs/>
          <w:i/>
          <w:lang w:val="en-US"/>
        </w:rPr>
        <w:t xml:space="preserve">, </w:t>
      </w:r>
      <w:proofErr w:type="spellStart"/>
      <w:r w:rsidR="00CE3344" w:rsidRPr="000074AE">
        <w:rPr>
          <w:rFonts w:ascii="Montserrat Light" w:hAnsi="Montserrat Light"/>
          <w:bCs/>
          <w:i/>
          <w:lang w:val="en-US"/>
        </w:rPr>
        <w:t>cultură</w:t>
      </w:r>
      <w:proofErr w:type="spellEnd"/>
      <w:r w:rsidR="00CE3344" w:rsidRPr="000074AE">
        <w:rPr>
          <w:rFonts w:ascii="Montserrat Light" w:hAnsi="Montserrat Light"/>
          <w:bCs/>
          <w:i/>
          <w:lang w:val="en-US"/>
        </w:rPr>
        <w:t xml:space="preserve"> </w:t>
      </w:r>
      <w:proofErr w:type="spellStart"/>
      <w:r w:rsidR="00CE3344" w:rsidRPr="000074AE">
        <w:rPr>
          <w:rFonts w:ascii="Montserrat Light" w:hAnsi="Montserrat Light"/>
          <w:bCs/>
          <w:i/>
          <w:lang w:val="en-US"/>
        </w:rPr>
        <w:t>și</w:t>
      </w:r>
      <w:proofErr w:type="spellEnd"/>
      <w:r w:rsidR="00CE3344" w:rsidRPr="000074AE">
        <w:rPr>
          <w:rFonts w:ascii="Montserrat Light" w:hAnsi="Montserrat Light"/>
          <w:bCs/>
          <w:i/>
          <w:lang w:val="en-US"/>
        </w:rPr>
        <w:t xml:space="preserve"> sport,</w:t>
      </w:r>
      <w:r w:rsidR="00CE3344" w:rsidRPr="000074AE">
        <w:rPr>
          <w:rFonts w:ascii="Montserrat Light" w:hAnsi="Montserrat Light"/>
          <w:b/>
          <w:i/>
          <w:lang w:val="en-US"/>
        </w:rPr>
        <w:t xml:space="preserve"> </w:t>
      </w:r>
      <w:proofErr w:type="spellStart"/>
      <w:r w:rsidR="00CE3344" w:rsidRPr="000074AE">
        <w:rPr>
          <w:rStyle w:val="Robust"/>
          <w:rFonts w:ascii="Montserrat Light" w:hAnsi="Montserrat Light"/>
          <w:b w:val="0"/>
          <w:i/>
        </w:rPr>
        <w:t>denumită</w:t>
      </w:r>
      <w:proofErr w:type="spellEnd"/>
      <w:r w:rsidR="00CE3344" w:rsidRPr="000074AE">
        <w:rPr>
          <w:rStyle w:val="Robust"/>
          <w:rFonts w:ascii="Montserrat Light" w:hAnsi="Montserrat Light"/>
          <w:b w:val="0"/>
          <w:i/>
        </w:rPr>
        <w:t xml:space="preserve"> </w:t>
      </w:r>
      <w:proofErr w:type="spellStart"/>
      <w:r w:rsidR="00CE3344" w:rsidRPr="000074AE">
        <w:rPr>
          <w:rStyle w:val="Robust"/>
          <w:rFonts w:ascii="Montserrat Light" w:hAnsi="Montserrat Light"/>
          <w:b w:val="0"/>
          <w:i/>
        </w:rPr>
        <w:t>și</w:t>
      </w:r>
      <w:proofErr w:type="spellEnd"/>
      <w:r w:rsidR="00CE3344" w:rsidRPr="000074AE">
        <w:rPr>
          <w:rStyle w:val="Robust"/>
          <w:rFonts w:ascii="Montserrat Light" w:hAnsi="Montserrat Light"/>
          <w:b w:val="0"/>
          <w:i/>
        </w:rPr>
        <w:t xml:space="preserve"> </w:t>
      </w:r>
      <w:proofErr w:type="spellStart"/>
      <w:r w:rsidR="00CE3344" w:rsidRPr="000074AE">
        <w:rPr>
          <w:rStyle w:val="Robust"/>
          <w:rFonts w:ascii="Montserrat Light" w:hAnsi="Montserrat Light"/>
          <w:b w:val="0"/>
          <w:i/>
        </w:rPr>
        <w:t>Comisia</w:t>
      </w:r>
      <w:proofErr w:type="spellEnd"/>
      <w:r w:rsidR="00CE3344" w:rsidRPr="000074AE">
        <w:rPr>
          <w:rStyle w:val="Robust"/>
          <w:rFonts w:ascii="Montserrat Light" w:hAnsi="Montserrat Light"/>
          <w:b w:val="0"/>
          <w:i/>
        </w:rPr>
        <w:t xml:space="preserve"> nr. 6</w:t>
      </w:r>
      <w:r w:rsidR="00CE3344" w:rsidRPr="000074AE">
        <w:rPr>
          <w:rStyle w:val="Robust"/>
          <w:rFonts w:ascii="Montserrat Light" w:hAnsi="Montserrat Light"/>
          <w:b w:val="0"/>
        </w:rPr>
        <w:t xml:space="preserve">, care </w:t>
      </w:r>
      <w:proofErr w:type="spellStart"/>
      <w:r w:rsidR="00CE3344" w:rsidRPr="000074AE">
        <w:rPr>
          <w:rStyle w:val="Robust"/>
          <w:rFonts w:ascii="Montserrat Light" w:hAnsi="Montserrat Light"/>
          <w:b w:val="0"/>
        </w:rPr>
        <w:t>este</w:t>
      </w:r>
      <w:proofErr w:type="spellEnd"/>
      <w:r w:rsidR="00CE3344" w:rsidRPr="000074AE">
        <w:rPr>
          <w:rStyle w:val="Robust"/>
          <w:rFonts w:ascii="Montserrat Light" w:hAnsi="Montserrat Light"/>
          <w:b w:val="0"/>
        </w:rPr>
        <w:t xml:space="preserve"> </w:t>
      </w:r>
      <w:proofErr w:type="spellStart"/>
      <w:r w:rsidR="00CE3344" w:rsidRPr="000074AE">
        <w:rPr>
          <w:rFonts w:ascii="Montserrat Light" w:hAnsi="Montserrat Light"/>
          <w:bCs/>
        </w:rPr>
        <w:t>compusă</w:t>
      </w:r>
      <w:proofErr w:type="spellEnd"/>
      <w:r w:rsidR="00CE3344" w:rsidRPr="000074AE">
        <w:rPr>
          <w:rFonts w:ascii="Montserrat Light" w:hAnsi="Montserrat Light"/>
          <w:bCs/>
        </w:rPr>
        <w:t xml:space="preserve"> </w:t>
      </w:r>
      <w:r w:rsidR="00CE3344" w:rsidRPr="000074AE">
        <w:rPr>
          <w:rFonts w:ascii="Montserrat Light" w:hAnsi="Montserrat Light"/>
        </w:rPr>
        <w:t xml:space="preserve">din 7 </w:t>
      </w:r>
      <w:proofErr w:type="spellStart"/>
      <w:r w:rsidR="00CE3344" w:rsidRPr="000074AE">
        <w:rPr>
          <w:rFonts w:ascii="Montserrat Light" w:hAnsi="Montserrat Light"/>
        </w:rPr>
        <w:t>membri</w:t>
      </w:r>
      <w:proofErr w:type="spellEnd"/>
      <w:r w:rsidR="00CE3344" w:rsidRPr="000074AE">
        <w:rPr>
          <w:rStyle w:val="Robust"/>
          <w:rFonts w:ascii="Montserrat Light" w:hAnsi="Montserrat Light"/>
          <w:b w:val="0"/>
        </w:rPr>
        <w:t xml:space="preserve">, </w:t>
      </w:r>
      <w:proofErr w:type="spellStart"/>
      <w:r w:rsidR="00CE3344" w:rsidRPr="000074AE">
        <w:rPr>
          <w:rStyle w:val="Robust"/>
          <w:rFonts w:ascii="Montserrat Light" w:hAnsi="Montserrat Light"/>
          <w:b w:val="0"/>
        </w:rPr>
        <w:t>având</w:t>
      </w:r>
      <w:proofErr w:type="spellEnd"/>
      <w:r w:rsidR="00CE3344" w:rsidRPr="000074AE">
        <w:rPr>
          <w:rStyle w:val="Robust"/>
          <w:rFonts w:ascii="Montserrat Light" w:hAnsi="Montserrat Light"/>
          <w:b w:val="0"/>
        </w:rPr>
        <w:t xml:space="preserve"> </w:t>
      </w:r>
      <w:proofErr w:type="spellStart"/>
      <w:r w:rsidR="00CE3344" w:rsidRPr="000074AE">
        <w:rPr>
          <w:rStyle w:val="Robust"/>
          <w:rFonts w:ascii="Montserrat Light" w:hAnsi="Montserrat Light"/>
          <w:b w:val="0"/>
        </w:rPr>
        <w:t>următoarea</w:t>
      </w:r>
      <w:proofErr w:type="spellEnd"/>
      <w:r w:rsidR="00CE3344" w:rsidRPr="000074AE">
        <w:rPr>
          <w:rStyle w:val="Robust"/>
          <w:rFonts w:ascii="Montserrat Light" w:hAnsi="Montserrat Light"/>
          <w:b w:val="0"/>
        </w:rPr>
        <w:t xml:space="preserve"> </w:t>
      </w:r>
      <w:proofErr w:type="spellStart"/>
      <w:r w:rsidR="00CE3344" w:rsidRPr="000074AE">
        <w:rPr>
          <w:rStyle w:val="Robust"/>
          <w:rFonts w:ascii="Montserrat Light" w:hAnsi="Montserrat Light"/>
          <w:b w:val="0"/>
        </w:rPr>
        <w:t>componență</w:t>
      </w:r>
      <w:proofErr w:type="spellEnd"/>
      <w:r w:rsidR="00CE3344" w:rsidRPr="000074AE">
        <w:rPr>
          <w:rStyle w:val="Robust"/>
          <w:rFonts w:ascii="Montserrat Light" w:hAnsi="Montserrat Light"/>
          <w:b w:val="0"/>
        </w:rPr>
        <w:t>:</w:t>
      </w:r>
    </w:p>
    <w:p w14:paraId="1BCD233C" w14:textId="77777777" w:rsidR="00CE3344" w:rsidRPr="000074AE" w:rsidRDefault="00CE3344" w:rsidP="00CE3344">
      <w:pPr>
        <w:rPr>
          <w:rFonts w:ascii="Montserrat Light" w:hAnsi="Montserrat Light"/>
          <w:bCs/>
          <w:noProof/>
        </w:rPr>
      </w:pPr>
      <w:r w:rsidRPr="000074AE">
        <w:rPr>
          <w:rFonts w:ascii="Montserrat Light" w:hAnsi="Montserrat Light"/>
          <w:noProof/>
        </w:rPr>
        <w:t xml:space="preserve">1) </w:t>
      </w:r>
      <w:r w:rsidRPr="000074AE">
        <w:rPr>
          <w:rFonts w:ascii="Montserrat Light" w:hAnsi="Montserrat Light"/>
        </w:rPr>
        <w:t>Marc Marinela</w:t>
      </w:r>
    </w:p>
    <w:p w14:paraId="27CD6DF8" w14:textId="4609A66A" w:rsidR="00CE3344" w:rsidRPr="000074AE" w:rsidRDefault="00CE3344" w:rsidP="00CE3344">
      <w:pPr>
        <w:rPr>
          <w:rFonts w:ascii="Montserrat Light" w:hAnsi="Montserrat Light"/>
          <w:bCs/>
          <w:noProof/>
        </w:rPr>
      </w:pPr>
      <w:r w:rsidRPr="000074AE">
        <w:rPr>
          <w:rFonts w:ascii="Montserrat Light" w:hAnsi="Montserrat Light"/>
          <w:noProof/>
        </w:rPr>
        <w:t xml:space="preserve">2) </w:t>
      </w:r>
      <w:r w:rsidRPr="000074AE">
        <w:rPr>
          <w:rFonts w:ascii="Montserrat Light" w:hAnsi="Montserrat Light"/>
          <w:i/>
          <w:iCs/>
        </w:rPr>
        <w:t>vacant</w:t>
      </w:r>
    </w:p>
    <w:p w14:paraId="0F008D47" w14:textId="77777777" w:rsidR="00CE3344" w:rsidRPr="000074AE" w:rsidRDefault="00CE3344" w:rsidP="00CE3344">
      <w:pPr>
        <w:rPr>
          <w:rFonts w:ascii="Montserrat Light" w:hAnsi="Montserrat Light"/>
          <w:bCs/>
          <w:noProof/>
        </w:rPr>
      </w:pPr>
      <w:r w:rsidRPr="000074AE">
        <w:rPr>
          <w:rFonts w:ascii="Montserrat Light" w:hAnsi="Montserrat Light"/>
          <w:noProof/>
        </w:rPr>
        <w:t xml:space="preserve">3) </w:t>
      </w:r>
      <w:r w:rsidRPr="000074AE">
        <w:rPr>
          <w:rFonts w:ascii="Montserrat Light" w:hAnsi="Montserrat Light"/>
        </w:rPr>
        <w:t>Morar Ignat</w:t>
      </w:r>
    </w:p>
    <w:p w14:paraId="23388987" w14:textId="77777777" w:rsidR="00CE3344" w:rsidRPr="000074AE" w:rsidRDefault="00CE3344" w:rsidP="00CE3344">
      <w:pPr>
        <w:rPr>
          <w:rFonts w:ascii="Montserrat Light" w:hAnsi="Montserrat Light"/>
          <w:bCs/>
          <w:noProof/>
        </w:rPr>
      </w:pPr>
      <w:r w:rsidRPr="000074AE">
        <w:rPr>
          <w:rFonts w:ascii="Montserrat Light" w:hAnsi="Montserrat Light"/>
          <w:noProof/>
        </w:rPr>
        <w:t xml:space="preserve">4) </w:t>
      </w:r>
      <w:r w:rsidRPr="000074AE">
        <w:rPr>
          <w:rFonts w:ascii="Montserrat Light" w:hAnsi="Montserrat Light"/>
        </w:rPr>
        <w:t>Balla Francisc</w:t>
      </w:r>
    </w:p>
    <w:p w14:paraId="4B00C461" w14:textId="77777777" w:rsidR="00CE3344" w:rsidRPr="000074AE" w:rsidRDefault="00CE3344" w:rsidP="00CE3344">
      <w:pPr>
        <w:rPr>
          <w:rFonts w:ascii="Montserrat Light" w:hAnsi="Montserrat Light"/>
          <w:bCs/>
          <w:noProof/>
        </w:rPr>
      </w:pPr>
      <w:r w:rsidRPr="000074AE">
        <w:rPr>
          <w:rFonts w:ascii="Montserrat Light" w:hAnsi="Montserrat Light"/>
          <w:noProof/>
        </w:rPr>
        <w:t xml:space="preserve">5) </w:t>
      </w:r>
      <w:r w:rsidRPr="000074AE">
        <w:rPr>
          <w:rFonts w:ascii="Montserrat Light" w:hAnsi="Montserrat Light"/>
        </w:rPr>
        <w:t>Cuibus Valentin-Claudiu</w:t>
      </w:r>
    </w:p>
    <w:p w14:paraId="777A89E3" w14:textId="77777777" w:rsidR="00CE3344" w:rsidRPr="000074AE" w:rsidRDefault="00CE3344" w:rsidP="00CE3344">
      <w:pPr>
        <w:rPr>
          <w:rFonts w:ascii="Montserrat Light" w:hAnsi="Montserrat Light"/>
          <w:bCs/>
          <w:noProof/>
        </w:rPr>
      </w:pPr>
      <w:r w:rsidRPr="000074AE">
        <w:rPr>
          <w:rFonts w:ascii="Montserrat Light" w:hAnsi="Montserrat Light"/>
          <w:noProof/>
        </w:rPr>
        <w:t xml:space="preserve">6) </w:t>
      </w:r>
      <w:r w:rsidRPr="000074AE">
        <w:rPr>
          <w:rFonts w:ascii="Montserrat Light" w:hAnsi="Montserrat Light"/>
        </w:rPr>
        <w:t>Curea Alexandru-Valentin</w:t>
      </w:r>
    </w:p>
    <w:p w14:paraId="3308C2B3" w14:textId="77777777" w:rsidR="00CE3344" w:rsidRPr="000074AE" w:rsidRDefault="00CE3344" w:rsidP="00CE3344">
      <w:pPr>
        <w:jc w:val="both"/>
        <w:rPr>
          <w:rFonts w:ascii="Montserrat Light" w:hAnsi="Montserrat Light"/>
        </w:rPr>
      </w:pPr>
      <w:r w:rsidRPr="000074AE">
        <w:rPr>
          <w:rFonts w:ascii="Montserrat Light" w:hAnsi="Montserrat Light"/>
          <w:noProof/>
        </w:rPr>
        <w:t xml:space="preserve">7) </w:t>
      </w:r>
      <w:r w:rsidRPr="000074AE">
        <w:rPr>
          <w:rFonts w:ascii="Montserrat Light" w:hAnsi="Montserrat Light"/>
        </w:rPr>
        <w:t>Pițu Adrian-Nicolae</w:t>
      </w:r>
    </w:p>
    <w:p w14:paraId="43430AC2" w14:textId="722222F8" w:rsidR="004B3647" w:rsidRPr="000074AE" w:rsidRDefault="004B3647" w:rsidP="00CE3344">
      <w:pPr>
        <w:spacing w:line="240" w:lineRule="auto"/>
        <w:jc w:val="both"/>
        <w:rPr>
          <w:rFonts w:ascii="Montserrat Light" w:hAnsi="Montserrat Light"/>
        </w:rPr>
      </w:pPr>
    </w:p>
    <w:p w14:paraId="186D056F" w14:textId="72C107AE" w:rsidR="005E13B8" w:rsidRPr="000074AE" w:rsidRDefault="00357EE4" w:rsidP="005E13B8">
      <w:pPr>
        <w:spacing w:line="240" w:lineRule="auto"/>
        <w:jc w:val="both"/>
        <w:rPr>
          <w:rFonts w:ascii="Montserrat Light" w:eastAsia="Calibri" w:hAnsi="Montserrat Light"/>
          <w:noProof/>
          <w:lang w:val="ro-RO"/>
        </w:rPr>
      </w:pPr>
      <w:r w:rsidRPr="000074AE">
        <w:rPr>
          <w:rFonts w:ascii="Montserrat Light" w:hAnsi="Montserrat Light"/>
          <w:noProof/>
          <w:snapToGrid w:val="0"/>
        </w:rPr>
        <w:tab/>
      </w:r>
      <w:r w:rsidR="005E13B8" w:rsidRPr="000074AE">
        <w:rPr>
          <w:rFonts w:ascii="Montserrat Light" w:eastAsia="Calibri" w:hAnsi="Montserrat Light"/>
          <w:b/>
          <w:bCs/>
          <w:noProof/>
          <w:lang w:val="ro-RO"/>
        </w:rPr>
        <w:t>Art. II</w:t>
      </w:r>
      <w:r w:rsidR="005E13B8" w:rsidRPr="000074AE">
        <w:rPr>
          <w:rFonts w:ascii="Montserrat Light" w:eastAsia="Calibri" w:hAnsi="Montserrat Light"/>
          <w:noProof/>
          <w:lang w:val="ro-RO"/>
        </w:rPr>
        <w:t>. Cu punerea în aplicare a prevederilor prezentei hotărâri se încredinţează Preşedintele Consiliului Judeţean Cluj, prin Direcția Administrație și Relații Publice.</w:t>
      </w:r>
    </w:p>
    <w:p w14:paraId="29762CF2" w14:textId="77777777" w:rsidR="005E13B8" w:rsidRPr="000074AE" w:rsidRDefault="005E13B8" w:rsidP="005E13B8">
      <w:pPr>
        <w:spacing w:line="240" w:lineRule="auto"/>
        <w:jc w:val="both"/>
        <w:rPr>
          <w:rFonts w:ascii="Montserrat Light" w:eastAsia="Calibri" w:hAnsi="Montserrat Light"/>
          <w:noProof/>
          <w:lang w:val="ro-RO"/>
        </w:rPr>
      </w:pPr>
      <w:r w:rsidRPr="000074AE">
        <w:rPr>
          <w:rFonts w:ascii="Montserrat Light" w:eastAsia="Calibri" w:hAnsi="Montserrat Light"/>
          <w:noProof/>
          <w:lang w:val="ro-RO"/>
        </w:rPr>
        <w:t xml:space="preserve">  </w:t>
      </w:r>
    </w:p>
    <w:p w14:paraId="35A70D8A" w14:textId="4CD015EC" w:rsidR="005E13B8" w:rsidRPr="000074AE" w:rsidRDefault="005E13B8" w:rsidP="005E13B8">
      <w:pPr>
        <w:tabs>
          <w:tab w:val="left" w:pos="90"/>
        </w:tabs>
        <w:autoSpaceDE w:val="0"/>
        <w:autoSpaceDN w:val="0"/>
        <w:adjustRightInd w:val="0"/>
        <w:spacing w:line="240" w:lineRule="auto"/>
        <w:jc w:val="both"/>
        <w:rPr>
          <w:rFonts w:ascii="Montserrat Light" w:hAnsi="Montserrat Light"/>
          <w:noProof/>
          <w:lang w:val="ro-RO"/>
        </w:rPr>
      </w:pPr>
      <w:r w:rsidRPr="000074AE">
        <w:rPr>
          <w:rFonts w:ascii="Montserrat Light" w:hAnsi="Montserrat Light"/>
          <w:b/>
          <w:bCs/>
          <w:noProof/>
          <w:lang w:val="ro-RO"/>
        </w:rPr>
        <w:t xml:space="preserve">            Art. III.</w:t>
      </w:r>
      <w:r w:rsidRPr="000074AE">
        <w:rPr>
          <w:rFonts w:ascii="Montserrat Light" w:hAnsi="Montserrat Light"/>
          <w:noProof/>
          <w:lang w:val="ro-RO"/>
        </w:rPr>
        <w:t xml:space="preserve"> </w:t>
      </w:r>
      <w:r w:rsidRPr="000074AE">
        <w:rPr>
          <w:rFonts w:ascii="Montserrat Light" w:hAnsi="Montserrat Light"/>
          <w:bCs/>
          <w:lang w:val="ro-RO"/>
        </w:rPr>
        <w:t xml:space="preserve">Prezenta hotărâre se comunică </w:t>
      </w:r>
      <w:proofErr w:type="spellStart"/>
      <w:r w:rsidRPr="000074AE">
        <w:rPr>
          <w:rFonts w:ascii="Montserrat Light" w:hAnsi="Montserrat Light"/>
          <w:bCs/>
          <w:lang w:val="ro-RO"/>
        </w:rPr>
        <w:t>direcţiilor</w:t>
      </w:r>
      <w:proofErr w:type="spellEnd"/>
      <w:r w:rsidRPr="000074AE">
        <w:rPr>
          <w:rFonts w:ascii="Montserrat Light" w:hAnsi="Montserrat Light"/>
          <w:bCs/>
          <w:lang w:val="ro-RO"/>
        </w:rPr>
        <w:t xml:space="preserve"> din cadrul aparatului de specialitate al Consiliului </w:t>
      </w:r>
      <w:proofErr w:type="spellStart"/>
      <w:r w:rsidRPr="000074AE">
        <w:rPr>
          <w:rFonts w:ascii="Montserrat Light" w:hAnsi="Montserrat Light"/>
          <w:bCs/>
          <w:lang w:val="ro-RO"/>
        </w:rPr>
        <w:t>Judeţean</w:t>
      </w:r>
      <w:proofErr w:type="spellEnd"/>
      <w:r w:rsidRPr="000074AE">
        <w:rPr>
          <w:rFonts w:ascii="Montserrat Light" w:hAnsi="Montserrat Light"/>
          <w:bCs/>
          <w:lang w:val="ro-RO"/>
        </w:rPr>
        <w:t xml:space="preserve"> Cluj; </w:t>
      </w:r>
      <w:r w:rsidR="003D41ED" w:rsidRPr="000074AE">
        <w:rPr>
          <w:rFonts w:ascii="Montserrat Light" w:hAnsi="Montserrat Light"/>
          <w:bCs/>
          <w:lang w:val="ro-RO"/>
        </w:rPr>
        <w:t>Comisiei de specialitate nr. 1 -</w:t>
      </w:r>
      <w:r w:rsidR="00795A1D" w:rsidRPr="000074AE">
        <w:rPr>
          <w:rFonts w:ascii="Montserrat Light" w:eastAsia="Times New Roman" w:hAnsi="Montserrat Light" w:cs="Times New Roman"/>
          <w:lang w:val="ro-RO"/>
        </w:rPr>
        <w:t xml:space="preserve"> juridică și de administrație</w:t>
      </w:r>
      <w:r w:rsidR="00795A1D" w:rsidRPr="000074AE">
        <w:rPr>
          <w:rFonts w:ascii="Montserrat Light" w:hAnsi="Montserrat Light"/>
          <w:bCs/>
          <w:lang w:val="ro-RO"/>
        </w:rPr>
        <w:t xml:space="preserve">, </w:t>
      </w:r>
      <w:r w:rsidRPr="000074AE">
        <w:rPr>
          <w:rFonts w:ascii="Montserrat Light" w:hAnsi="Montserrat Light"/>
          <w:bCs/>
          <w:lang w:val="ro-RO"/>
        </w:rPr>
        <w:t xml:space="preserve">Comisiei de specialitate nr. </w:t>
      </w:r>
      <w:r w:rsidR="003D087D" w:rsidRPr="000074AE">
        <w:rPr>
          <w:rFonts w:ascii="Montserrat Light" w:hAnsi="Montserrat Light"/>
          <w:bCs/>
          <w:lang w:val="ro-RO"/>
        </w:rPr>
        <w:t>2</w:t>
      </w:r>
      <w:r w:rsidRPr="000074AE">
        <w:rPr>
          <w:rFonts w:ascii="Montserrat Light" w:hAnsi="Montserrat Light"/>
          <w:bCs/>
          <w:lang w:val="ro-RO"/>
        </w:rPr>
        <w:t xml:space="preserve"> </w:t>
      </w:r>
      <w:r w:rsidRPr="000074AE">
        <w:rPr>
          <w:rFonts w:ascii="Montserrat Light" w:hAnsi="Montserrat Light"/>
          <w:b/>
          <w:lang w:val="ro-RO"/>
        </w:rPr>
        <w:t>–</w:t>
      </w:r>
      <w:r w:rsidR="00845732" w:rsidRPr="000074AE">
        <w:rPr>
          <w:rStyle w:val="Robust"/>
          <w:rFonts w:ascii="Montserrat Light" w:hAnsi="Montserrat Light"/>
          <w:b w:val="0"/>
          <w:bCs w:val="0"/>
          <w:noProof/>
        </w:rPr>
        <w:t xml:space="preserve"> </w:t>
      </w:r>
      <w:r w:rsidR="003D087D" w:rsidRPr="000074AE">
        <w:rPr>
          <w:rStyle w:val="Robust"/>
          <w:rFonts w:ascii="Montserrat Light" w:hAnsi="Montserrat Light"/>
          <w:b w:val="0"/>
        </w:rPr>
        <w:t xml:space="preserve">de </w:t>
      </w:r>
      <w:proofErr w:type="spellStart"/>
      <w:r w:rsidR="003D087D" w:rsidRPr="000074AE">
        <w:rPr>
          <w:rStyle w:val="Robust"/>
          <w:rFonts w:ascii="Montserrat Light" w:hAnsi="Montserrat Light"/>
          <w:b w:val="0"/>
        </w:rPr>
        <w:t>buget-finanţe</w:t>
      </w:r>
      <w:proofErr w:type="spellEnd"/>
      <w:r w:rsidRPr="000074AE">
        <w:rPr>
          <w:rFonts w:ascii="Montserrat Light" w:hAnsi="Montserrat Light"/>
          <w:bCs/>
          <w:lang w:val="ro-RO"/>
        </w:rPr>
        <w:t>,</w:t>
      </w:r>
      <w:r w:rsidR="007D2903" w:rsidRPr="000074AE">
        <w:rPr>
          <w:rFonts w:ascii="Montserrat Light" w:hAnsi="Montserrat Light"/>
          <w:bCs/>
          <w:lang w:val="ro-RO"/>
        </w:rPr>
        <w:t xml:space="preserve"> </w:t>
      </w:r>
      <w:r w:rsidR="007D2903" w:rsidRPr="000074AE">
        <w:rPr>
          <w:rFonts w:ascii="Montserrat Light" w:hAnsi="Montserrat Light"/>
          <w:lang w:val="ro-RO" w:eastAsia="ro-RO"/>
        </w:rPr>
        <w:t xml:space="preserve">Comisiei de specialitate nr. 4 </w:t>
      </w:r>
      <w:r w:rsidR="007D2903" w:rsidRPr="000074AE">
        <w:rPr>
          <w:rFonts w:ascii="Montserrat Light" w:hAnsi="Montserrat Light"/>
          <w:b/>
          <w:bCs/>
          <w:lang w:val="ro-RO" w:eastAsia="ro-RO"/>
        </w:rPr>
        <w:t>-</w:t>
      </w:r>
      <w:r w:rsidR="007D2903" w:rsidRPr="000074AE">
        <w:rPr>
          <w:rStyle w:val="Robust"/>
          <w:rFonts w:ascii="Montserrat Light" w:hAnsi="Montserrat Light"/>
          <w:b w:val="0"/>
        </w:rPr>
        <w:t xml:space="preserve">de </w:t>
      </w:r>
      <w:proofErr w:type="spellStart"/>
      <w:r w:rsidR="007D2903" w:rsidRPr="000074AE">
        <w:rPr>
          <w:rStyle w:val="Robust"/>
          <w:rFonts w:ascii="Montserrat Light" w:hAnsi="Montserrat Light"/>
          <w:b w:val="0"/>
        </w:rPr>
        <w:t>patrimoniu</w:t>
      </w:r>
      <w:proofErr w:type="spellEnd"/>
      <w:r w:rsidR="007D2903" w:rsidRPr="000074AE">
        <w:rPr>
          <w:rStyle w:val="Robust"/>
          <w:rFonts w:ascii="Montserrat Light" w:hAnsi="Montserrat Light"/>
          <w:b w:val="0"/>
        </w:rPr>
        <w:t xml:space="preserve"> </w:t>
      </w:r>
      <w:proofErr w:type="spellStart"/>
      <w:r w:rsidR="007D2903" w:rsidRPr="000074AE">
        <w:rPr>
          <w:rStyle w:val="Robust"/>
          <w:rFonts w:ascii="Montserrat Light" w:hAnsi="Montserrat Light"/>
          <w:b w:val="0"/>
        </w:rPr>
        <w:t>și</w:t>
      </w:r>
      <w:proofErr w:type="spellEnd"/>
      <w:r w:rsidR="007D2903" w:rsidRPr="000074AE">
        <w:rPr>
          <w:rStyle w:val="Robust"/>
          <w:rFonts w:ascii="Montserrat Light" w:hAnsi="Montserrat Light"/>
          <w:b w:val="0"/>
        </w:rPr>
        <w:t xml:space="preserve"> </w:t>
      </w:r>
      <w:proofErr w:type="spellStart"/>
      <w:r w:rsidR="007D2903" w:rsidRPr="000074AE">
        <w:rPr>
          <w:rFonts w:ascii="Montserrat Light" w:hAnsi="Montserrat Light"/>
          <w:lang w:val="en-US"/>
        </w:rPr>
        <w:t>servicii</w:t>
      </w:r>
      <w:proofErr w:type="spellEnd"/>
      <w:r w:rsidR="007D2903" w:rsidRPr="000074AE">
        <w:rPr>
          <w:rFonts w:ascii="Montserrat Light" w:hAnsi="Montserrat Light"/>
          <w:lang w:val="en-US"/>
        </w:rPr>
        <w:t xml:space="preserve"> </w:t>
      </w:r>
      <w:proofErr w:type="spellStart"/>
      <w:r w:rsidR="007D2903" w:rsidRPr="000074AE">
        <w:rPr>
          <w:rFonts w:ascii="Montserrat Light" w:hAnsi="Montserrat Light"/>
          <w:lang w:val="en-US"/>
        </w:rPr>
        <w:t>publice</w:t>
      </w:r>
      <w:proofErr w:type="spellEnd"/>
      <w:r w:rsidR="007D2903" w:rsidRPr="000074AE">
        <w:rPr>
          <w:rFonts w:ascii="Montserrat Light" w:hAnsi="Montserrat Light"/>
          <w:lang w:val="en-US"/>
        </w:rPr>
        <w:t xml:space="preserve">, </w:t>
      </w:r>
      <w:proofErr w:type="spellStart"/>
      <w:r w:rsidR="007D2903" w:rsidRPr="000074AE">
        <w:rPr>
          <w:rFonts w:ascii="Montserrat Light" w:hAnsi="Montserrat Light"/>
          <w:lang w:val="en-US"/>
        </w:rPr>
        <w:t>Comisiei</w:t>
      </w:r>
      <w:proofErr w:type="spellEnd"/>
      <w:r w:rsidR="007D2903" w:rsidRPr="000074AE">
        <w:rPr>
          <w:rFonts w:ascii="Montserrat Light" w:hAnsi="Montserrat Light"/>
          <w:lang w:val="en-US"/>
        </w:rPr>
        <w:t xml:space="preserve"> de </w:t>
      </w:r>
      <w:proofErr w:type="spellStart"/>
      <w:r w:rsidR="007D2903" w:rsidRPr="000074AE">
        <w:rPr>
          <w:rFonts w:ascii="Montserrat Light" w:hAnsi="Montserrat Light"/>
          <w:lang w:val="en-US"/>
        </w:rPr>
        <w:t>specialitate</w:t>
      </w:r>
      <w:proofErr w:type="spellEnd"/>
      <w:r w:rsidR="007D2903" w:rsidRPr="000074AE">
        <w:rPr>
          <w:rFonts w:ascii="Montserrat Light" w:hAnsi="Montserrat Light"/>
          <w:lang w:val="en-US"/>
        </w:rPr>
        <w:t xml:space="preserve"> nr. 6 -</w:t>
      </w:r>
      <w:r w:rsidR="007D2903" w:rsidRPr="000074AE">
        <w:rPr>
          <w:rStyle w:val="Robust"/>
          <w:rFonts w:ascii="Montserrat Light" w:hAnsi="Montserrat Light"/>
          <w:b w:val="0"/>
        </w:rPr>
        <w:t xml:space="preserve">de </w:t>
      </w:r>
      <w:proofErr w:type="spellStart"/>
      <w:r w:rsidR="007D2903" w:rsidRPr="000074AE">
        <w:rPr>
          <w:rFonts w:ascii="Montserrat Light" w:hAnsi="Montserrat Light"/>
          <w:bCs/>
          <w:lang w:val="en-US"/>
        </w:rPr>
        <w:t>educaţie</w:t>
      </w:r>
      <w:proofErr w:type="spellEnd"/>
      <w:r w:rsidR="007D2903" w:rsidRPr="000074AE">
        <w:rPr>
          <w:rFonts w:ascii="Montserrat Light" w:hAnsi="Montserrat Light"/>
          <w:bCs/>
          <w:lang w:val="en-US"/>
        </w:rPr>
        <w:t xml:space="preserve">, </w:t>
      </w:r>
      <w:proofErr w:type="spellStart"/>
      <w:r w:rsidR="007D2903" w:rsidRPr="000074AE">
        <w:rPr>
          <w:rFonts w:ascii="Montserrat Light" w:hAnsi="Montserrat Light"/>
          <w:bCs/>
          <w:lang w:val="en-US"/>
        </w:rPr>
        <w:t>cultură</w:t>
      </w:r>
      <w:proofErr w:type="spellEnd"/>
      <w:r w:rsidR="007D2903" w:rsidRPr="000074AE">
        <w:rPr>
          <w:rFonts w:ascii="Montserrat Light" w:hAnsi="Montserrat Light"/>
          <w:bCs/>
          <w:lang w:val="en-US"/>
        </w:rPr>
        <w:t xml:space="preserve"> </w:t>
      </w:r>
      <w:proofErr w:type="spellStart"/>
      <w:r w:rsidR="007D2903" w:rsidRPr="000074AE">
        <w:rPr>
          <w:rFonts w:ascii="Montserrat Light" w:hAnsi="Montserrat Light"/>
          <w:bCs/>
          <w:lang w:val="en-US"/>
        </w:rPr>
        <w:t>și</w:t>
      </w:r>
      <w:proofErr w:type="spellEnd"/>
      <w:r w:rsidR="007D2903" w:rsidRPr="000074AE">
        <w:rPr>
          <w:rFonts w:ascii="Montserrat Light" w:hAnsi="Montserrat Light"/>
          <w:bCs/>
          <w:lang w:val="en-US"/>
        </w:rPr>
        <w:t xml:space="preserve"> sport</w:t>
      </w:r>
      <w:r w:rsidR="007D2903" w:rsidRPr="000074AE">
        <w:rPr>
          <w:rFonts w:ascii="Montserrat Light" w:hAnsi="Montserrat Light"/>
        </w:rPr>
        <w:t>;</w:t>
      </w:r>
      <w:r w:rsidRPr="000074AE">
        <w:rPr>
          <w:rFonts w:ascii="Montserrat Light" w:hAnsi="Montserrat Light"/>
          <w:bCs/>
          <w:lang w:val="ro-RO"/>
        </w:rPr>
        <w:t xml:space="preserve"> </w:t>
      </w:r>
      <w:r w:rsidR="00C55B9A" w:rsidRPr="000074AE">
        <w:rPr>
          <w:rFonts w:ascii="Montserrat Light" w:eastAsiaTheme="minorHAnsi" w:hAnsi="Montserrat Light" w:cs="Times New Roman"/>
          <w:lang w:val="ro-RO"/>
        </w:rPr>
        <w:t xml:space="preserve">domnului </w:t>
      </w:r>
      <w:proofErr w:type="spellStart"/>
      <w:r w:rsidR="005D205C" w:rsidRPr="000074AE">
        <w:rPr>
          <w:rFonts w:ascii="Montserrat Light" w:eastAsiaTheme="minorHAnsi" w:hAnsi="Montserrat Light" w:cs="Times New Roman"/>
          <w:lang w:val="ro-RO"/>
        </w:rPr>
        <w:t>Ștețca</w:t>
      </w:r>
      <w:proofErr w:type="spellEnd"/>
      <w:r w:rsidR="005D205C" w:rsidRPr="000074AE">
        <w:rPr>
          <w:rFonts w:ascii="Montserrat Light" w:eastAsiaTheme="minorHAnsi" w:hAnsi="Montserrat Light" w:cs="Times New Roman"/>
          <w:lang w:val="ro-RO"/>
        </w:rPr>
        <w:t xml:space="preserve"> Andrei-Vlad</w:t>
      </w:r>
      <w:r w:rsidRPr="000074AE">
        <w:rPr>
          <w:rFonts w:ascii="Montserrat Light" w:hAnsi="Montserrat Light"/>
          <w:lang w:val="ro-RO"/>
        </w:rPr>
        <w:t xml:space="preserve">, </w:t>
      </w:r>
      <w:r w:rsidR="005D205C" w:rsidRPr="000074AE">
        <w:rPr>
          <w:rFonts w:ascii="Montserrat Light" w:eastAsiaTheme="minorHAnsi" w:hAnsi="Montserrat Light" w:cs="Times New Roman"/>
          <w:lang w:val="ro-RO"/>
        </w:rPr>
        <w:t xml:space="preserve">domnului </w:t>
      </w:r>
      <w:r w:rsidR="00657AF2" w:rsidRPr="000074AE">
        <w:rPr>
          <w:rFonts w:ascii="Montserrat Light" w:hAnsi="Montserrat Light"/>
        </w:rPr>
        <w:t>Petaca Alexandru-</w:t>
      </w:r>
      <w:r w:rsidR="00657AF2" w:rsidRPr="000074AE">
        <w:rPr>
          <w:rFonts w:ascii="Montserrat Light" w:hAnsi="Montserrat Light"/>
        </w:rPr>
        <w:lastRenderedPageBreak/>
        <w:t>Dan</w:t>
      </w:r>
      <w:r w:rsidR="005D205C" w:rsidRPr="000074AE">
        <w:rPr>
          <w:rFonts w:ascii="Montserrat Light" w:hAnsi="Montserrat Light"/>
          <w:lang w:val="ro-RO"/>
        </w:rPr>
        <w:t>,</w:t>
      </w:r>
      <w:r w:rsidR="000146E6" w:rsidRPr="000074AE">
        <w:rPr>
          <w:rFonts w:ascii="Montserrat Light" w:hAnsi="Montserrat Light"/>
          <w:lang w:val="ro-RO"/>
        </w:rPr>
        <w:t xml:space="preserve"> </w:t>
      </w:r>
      <w:r w:rsidR="005224AF" w:rsidRPr="000074AE">
        <w:rPr>
          <w:rFonts w:ascii="Montserrat Light" w:hAnsi="Montserrat Light"/>
          <w:lang w:val="ro-RO"/>
        </w:rPr>
        <w:t>p</w:t>
      </w:r>
      <w:r w:rsidRPr="000074AE">
        <w:rPr>
          <w:rFonts w:ascii="Montserrat Light" w:hAnsi="Montserrat Light"/>
          <w:bCs/>
          <w:lang w:val="ro-RO"/>
        </w:rPr>
        <w:t xml:space="preserve">recum </w:t>
      </w:r>
      <w:proofErr w:type="spellStart"/>
      <w:r w:rsidRPr="000074AE">
        <w:rPr>
          <w:rFonts w:ascii="Montserrat Light" w:hAnsi="Montserrat Light"/>
          <w:bCs/>
          <w:lang w:val="ro-RO"/>
        </w:rPr>
        <w:t>şi</w:t>
      </w:r>
      <w:proofErr w:type="spellEnd"/>
      <w:r w:rsidRPr="000074AE">
        <w:rPr>
          <w:rFonts w:ascii="Montserrat Light" w:hAnsi="Montserrat Light"/>
          <w:bCs/>
          <w:lang w:val="ro-RO"/>
        </w:rPr>
        <w:t xml:space="preserve"> Prefectului </w:t>
      </w:r>
      <w:proofErr w:type="spellStart"/>
      <w:r w:rsidRPr="000074AE">
        <w:rPr>
          <w:rFonts w:ascii="Montserrat Light" w:hAnsi="Montserrat Light"/>
          <w:bCs/>
          <w:lang w:val="ro-RO"/>
        </w:rPr>
        <w:t>Judeţului</w:t>
      </w:r>
      <w:proofErr w:type="spellEnd"/>
      <w:r w:rsidRPr="000074AE">
        <w:rPr>
          <w:rFonts w:ascii="Montserrat Light" w:hAnsi="Montserrat Light"/>
          <w:bCs/>
          <w:lang w:val="ro-RO"/>
        </w:rPr>
        <w:t xml:space="preserve"> Cluj </w:t>
      </w:r>
      <w:proofErr w:type="spellStart"/>
      <w:r w:rsidRPr="000074AE">
        <w:rPr>
          <w:rFonts w:ascii="Montserrat Light" w:hAnsi="Montserrat Light"/>
          <w:bCs/>
          <w:lang w:val="ro-RO"/>
        </w:rPr>
        <w:t>şi</w:t>
      </w:r>
      <w:proofErr w:type="spellEnd"/>
      <w:r w:rsidRPr="000074AE">
        <w:rPr>
          <w:rFonts w:ascii="Montserrat Light" w:hAnsi="Montserrat Light"/>
          <w:bCs/>
          <w:lang w:val="ro-RO"/>
        </w:rPr>
        <w:t xml:space="preserve"> se aduce la </w:t>
      </w:r>
      <w:proofErr w:type="spellStart"/>
      <w:r w:rsidRPr="000074AE">
        <w:rPr>
          <w:rFonts w:ascii="Montserrat Light" w:hAnsi="Montserrat Light"/>
          <w:bCs/>
          <w:lang w:val="ro-RO"/>
        </w:rPr>
        <w:t>cunoştinţă</w:t>
      </w:r>
      <w:proofErr w:type="spellEnd"/>
      <w:r w:rsidRPr="000074AE">
        <w:rPr>
          <w:rFonts w:ascii="Montserrat Light" w:hAnsi="Montserrat Light"/>
          <w:bCs/>
          <w:lang w:val="ro-RO"/>
        </w:rPr>
        <w:t xml:space="preserve"> publică prin afișare la sediul Consiliului Județean Cluj </w:t>
      </w:r>
      <w:proofErr w:type="spellStart"/>
      <w:r w:rsidRPr="000074AE">
        <w:rPr>
          <w:rFonts w:ascii="Montserrat Light" w:hAnsi="Montserrat Light"/>
          <w:bCs/>
          <w:lang w:val="ro-RO"/>
        </w:rPr>
        <w:t>şi</w:t>
      </w:r>
      <w:proofErr w:type="spellEnd"/>
      <w:r w:rsidRPr="000074AE">
        <w:rPr>
          <w:rFonts w:ascii="Montserrat Light" w:hAnsi="Montserrat Light"/>
          <w:bCs/>
          <w:lang w:val="ro-RO"/>
        </w:rPr>
        <w:t xml:space="preserve"> pe pagina de internet</w:t>
      </w:r>
      <w:r w:rsidRPr="000074AE">
        <w:rPr>
          <w:rFonts w:ascii="Montserrat Light" w:hAnsi="Montserrat Light"/>
          <w:noProof/>
          <w:lang w:val="ro-RO"/>
        </w:rPr>
        <w:t xml:space="preserve"> “</w:t>
      </w:r>
      <w:hyperlink r:id="rId8" w:history="1">
        <w:r w:rsidRPr="000074AE">
          <w:rPr>
            <w:rFonts w:ascii="Montserrat Light" w:hAnsi="Montserrat Light"/>
            <w:noProof/>
            <w:lang w:val="ro-RO"/>
          </w:rPr>
          <w:t>www.cjcluj.ro</w:t>
        </w:r>
      </w:hyperlink>
      <w:r w:rsidRPr="000074AE">
        <w:rPr>
          <w:rFonts w:ascii="Montserrat Light" w:hAnsi="Montserrat Light"/>
          <w:noProof/>
          <w:lang w:val="ro-RO"/>
        </w:rPr>
        <w:t xml:space="preserve">”. </w:t>
      </w:r>
    </w:p>
    <w:p w14:paraId="64BF47DD" w14:textId="77777777" w:rsidR="005E13B8" w:rsidRPr="000074AE" w:rsidRDefault="005E13B8" w:rsidP="005E13B8">
      <w:pPr>
        <w:tabs>
          <w:tab w:val="left" w:pos="90"/>
        </w:tabs>
        <w:autoSpaceDE w:val="0"/>
        <w:autoSpaceDN w:val="0"/>
        <w:adjustRightInd w:val="0"/>
        <w:spacing w:line="240" w:lineRule="auto"/>
        <w:jc w:val="both"/>
        <w:rPr>
          <w:rFonts w:ascii="Montserrat Light" w:hAnsi="Montserrat Light"/>
          <w:noProof/>
          <w:lang w:val="ro-RO"/>
        </w:rPr>
      </w:pPr>
    </w:p>
    <w:bookmarkEnd w:id="4"/>
    <w:bookmarkEnd w:id="5"/>
    <w:p w14:paraId="1934D63C" w14:textId="77777777" w:rsidR="005E13B8" w:rsidRPr="000074AE" w:rsidRDefault="005E13B8" w:rsidP="005E13B8">
      <w:pPr>
        <w:spacing w:line="240" w:lineRule="auto"/>
        <w:jc w:val="both"/>
        <w:rPr>
          <w:rFonts w:ascii="Montserrat" w:eastAsia="Times New Roman" w:hAnsi="Montserrat" w:cs="Times New Roman"/>
          <w:b/>
          <w:lang w:val="ro-RO" w:eastAsia="ro-RO"/>
        </w:rPr>
      </w:pPr>
      <w:r w:rsidRPr="000074AE">
        <w:rPr>
          <w:rFonts w:ascii="Montserrat" w:eastAsia="Times New Roman" w:hAnsi="Montserrat" w:cs="Times New Roman"/>
          <w:i/>
          <w:iCs/>
          <w:lang w:val="ro-RO" w:eastAsia="ro-RO"/>
        </w:rPr>
        <w:tab/>
      </w:r>
      <w:r w:rsidRPr="000074AE">
        <w:rPr>
          <w:rFonts w:ascii="Montserrat" w:eastAsia="Times New Roman" w:hAnsi="Montserrat" w:cs="Times New Roman"/>
          <w:i/>
          <w:iCs/>
          <w:lang w:val="ro-RO" w:eastAsia="ro-RO"/>
        </w:rPr>
        <w:tab/>
      </w:r>
      <w:r w:rsidRPr="000074AE">
        <w:rPr>
          <w:rFonts w:ascii="Montserrat" w:eastAsia="Times New Roman" w:hAnsi="Montserrat" w:cs="Times New Roman"/>
          <w:i/>
          <w:iCs/>
          <w:lang w:val="ro-RO" w:eastAsia="ro-RO"/>
        </w:rPr>
        <w:tab/>
      </w:r>
      <w:r w:rsidRPr="000074AE">
        <w:rPr>
          <w:rFonts w:ascii="Montserrat" w:eastAsia="Times New Roman" w:hAnsi="Montserrat" w:cs="Times New Roman"/>
          <w:i/>
          <w:iCs/>
          <w:lang w:val="ro-RO" w:eastAsia="ro-RO"/>
        </w:rPr>
        <w:tab/>
      </w:r>
      <w:r w:rsidRPr="000074AE">
        <w:rPr>
          <w:rFonts w:ascii="Montserrat" w:eastAsia="Times New Roman" w:hAnsi="Montserrat" w:cs="Times New Roman"/>
          <w:lang w:val="ro-RO" w:eastAsia="ro-RO"/>
        </w:rPr>
        <w:t xml:space="preserve">                                          </w:t>
      </w:r>
      <w:r w:rsidRPr="000074AE">
        <w:rPr>
          <w:rFonts w:ascii="Montserrat" w:eastAsia="Times New Roman" w:hAnsi="Montserrat" w:cs="Times New Roman"/>
          <w:b/>
          <w:lang w:val="ro-RO" w:eastAsia="ro-RO"/>
        </w:rPr>
        <w:t>Contrasemnează:</w:t>
      </w:r>
    </w:p>
    <w:p w14:paraId="1B0B7352" w14:textId="77777777" w:rsidR="005E13B8" w:rsidRPr="000074AE" w:rsidRDefault="005E13B8" w:rsidP="005E13B8">
      <w:pPr>
        <w:spacing w:line="240" w:lineRule="auto"/>
        <w:jc w:val="both"/>
        <w:rPr>
          <w:rFonts w:ascii="Montserrat" w:eastAsia="Times New Roman" w:hAnsi="Montserrat" w:cs="Times New Roman"/>
          <w:b/>
          <w:lang w:val="ro-RO" w:eastAsia="ro-RO"/>
        </w:rPr>
      </w:pPr>
      <w:bookmarkStart w:id="6" w:name="_Hlk53658535"/>
      <w:r w:rsidRPr="000074AE">
        <w:rPr>
          <w:rFonts w:ascii="Montserrat" w:eastAsia="Times New Roman" w:hAnsi="Montserrat" w:cs="Times New Roman"/>
          <w:lang w:val="ro-RO" w:eastAsia="ro-RO"/>
        </w:rPr>
        <w:t xml:space="preserve">       </w:t>
      </w:r>
      <w:r w:rsidRPr="000074AE">
        <w:rPr>
          <w:rFonts w:ascii="Montserrat" w:eastAsia="Times New Roman" w:hAnsi="Montserrat" w:cs="Times New Roman"/>
          <w:b/>
          <w:lang w:val="ro-RO" w:eastAsia="ro-RO"/>
        </w:rPr>
        <w:t>PREŞEDINTE,</w:t>
      </w:r>
      <w:r w:rsidRPr="000074AE">
        <w:rPr>
          <w:rFonts w:ascii="Montserrat" w:eastAsia="Times New Roman" w:hAnsi="Montserrat" w:cs="Times New Roman"/>
          <w:b/>
          <w:lang w:val="ro-RO" w:eastAsia="ro-RO"/>
        </w:rPr>
        <w:tab/>
      </w:r>
      <w:r w:rsidRPr="000074AE">
        <w:rPr>
          <w:rFonts w:ascii="Montserrat" w:eastAsia="Times New Roman" w:hAnsi="Montserrat" w:cs="Times New Roman"/>
          <w:lang w:val="ro-RO" w:eastAsia="ro-RO"/>
        </w:rPr>
        <w:tab/>
      </w:r>
      <w:r w:rsidRPr="000074AE">
        <w:rPr>
          <w:rFonts w:ascii="Montserrat" w:eastAsia="Times New Roman" w:hAnsi="Montserrat" w:cs="Times New Roman"/>
          <w:lang w:val="ro-RO" w:eastAsia="ro-RO"/>
        </w:rPr>
        <w:tab/>
      </w:r>
      <w:r w:rsidRPr="000074AE">
        <w:rPr>
          <w:rFonts w:ascii="Montserrat" w:eastAsia="Times New Roman" w:hAnsi="Montserrat" w:cs="Times New Roman"/>
          <w:lang w:val="ro-RO" w:eastAsia="ro-RO"/>
        </w:rPr>
        <w:tab/>
      </w:r>
      <w:r w:rsidRPr="000074AE">
        <w:rPr>
          <w:rFonts w:ascii="Montserrat" w:eastAsia="Times New Roman" w:hAnsi="Montserrat" w:cs="Times New Roman"/>
          <w:b/>
          <w:lang w:val="ro-RO" w:eastAsia="ro-RO"/>
        </w:rPr>
        <w:t>SECRETAR GENERAL AL JUDEŢULUI,</w:t>
      </w:r>
    </w:p>
    <w:p w14:paraId="2153DB1F" w14:textId="77777777" w:rsidR="005E13B8" w:rsidRPr="000074AE" w:rsidRDefault="005E13B8" w:rsidP="005E13B8">
      <w:pPr>
        <w:spacing w:line="240" w:lineRule="auto"/>
        <w:jc w:val="both"/>
        <w:rPr>
          <w:rFonts w:ascii="Montserrat" w:eastAsia="Times New Roman" w:hAnsi="Montserrat" w:cs="Times New Roman"/>
          <w:b/>
          <w:lang w:val="ro-RO" w:eastAsia="ro-RO"/>
        </w:rPr>
      </w:pPr>
      <w:r w:rsidRPr="000074AE">
        <w:rPr>
          <w:rFonts w:ascii="Montserrat" w:eastAsia="Times New Roman" w:hAnsi="Montserrat" w:cs="Times New Roman"/>
          <w:b/>
          <w:lang w:val="ro-RO" w:eastAsia="ro-RO"/>
        </w:rPr>
        <w:t xml:space="preserve">          Alin Tișe                                                                  Simona Gaci</w:t>
      </w:r>
    </w:p>
    <w:p w14:paraId="2909EEEF" w14:textId="0DD918CE" w:rsidR="005E13B8" w:rsidRPr="000074AE" w:rsidRDefault="005E13B8" w:rsidP="005E13B8">
      <w:pPr>
        <w:autoSpaceDE w:val="0"/>
        <w:autoSpaceDN w:val="0"/>
        <w:adjustRightInd w:val="0"/>
        <w:spacing w:line="240" w:lineRule="auto"/>
        <w:contextualSpacing/>
        <w:rPr>
          <w:rFonts w:ascii="Cambria" w:eastAsia="Times New Roman" w:hAnsi="Cambria" w:cs="Times New Roman"/>
          <w:b/>
          <w:bCs/>
          <w:i/>
          <w:iCs/>
          <w:noProof/>
          <w:lang w:val="ro-RO" w:eastAsia="ro-RO"/>
        </w:rPr>
      </w:pPr>
    </w:p>
    <w:p w14:paraId="485C26B6" w14:textId="77777777" w:rsidR="00423C96" w:rsidRPr="000074AE" w:rsidRDefault="00423C96" w:rsidP="005E13B8">
      <w:pPr>
        <w:autoSpaceDE w:val="0"/>
        <w:autoSpaceDN w:val="0"/>
        <w:adjustRightInd w:val="0"/>
        <w:spacing w:line="240" w:lineRule="auto"/>
        <w:contextualSpacing/>
        <w:rPr>
          <w:rFonts w:ascii="Cambria" w:eastAsia="Times New Roman" w:hAnsi="Cambria" w:cs="Times New Roman"/>
          <w:b/>
          <w:bCs/>
          <w:i/>
          <w:iCs/>
          <w:noProof/>
          <w:lang w:val="ro-RO" w:eastAsia="ro-RO"/>
        </w:rPr>
      </w:pPr>
    </w:p>
    <w:p w14:paraId="1EB2AE18" w14:textId="77777777" w:rsidR="00423C96" w:rsidRPr="000074AE" w:rsidRDefault="00423C96" w:rsidP="005E13B8">
      <w:pPr>
        <w:autoSpaceDE w:val="0"/>
        <w:autoSpaceDN w:val="0"/>
        <w:adjustRightInd w:val="0"/>
        <w:spacing w:line="240" w:lineRule="auto"/>
        <w:contextualSpacing/>
        <w:rPr>
          <w:rFonts w:ascii="Cambria" w:eastAsia="Times New Roman" w:hAnsi="Cambria" w:cs="Times New Roman"/>
          <w:b/>
          <w:bCs/>
          <w:i/>
          <w:iCs/>
          <w:noProof/>
          <w:lang w:val="ro-RO" w:eastAsia="ro-RO"/>
        </w:rPr>
      </w:pPr>
    </w:p>
    <w:p w14:paraId="61F2A7B6" w14:textId="77777777" w:rsidR="00282D72" w:rsidRPr="000074AE" w:rsidRDefault="00282D72" w:rsidP="005E13B8">
      <w:pPr>
        <w:autoSpaceDE w:val="0"/>
        <w:autoSpaceDN w:val="0"/>
        <w:adjustRightInd w:val="0"/>
        <w:spacing w:line="240" w:lineRule="auto"/>
        <w:contextualSpacing/>
        <w:rPr>
          <w:rFonts w:ascii="Cambria" w:eastAsia="Times New Roman" w:hAnsi="Cambria" w:cs="Times New Roman"/>
          <w:b/>
          <w:bCs/>
          <w:i/>
          <w:iCs/>
          <w:noProof/>
          <w:lang w:val="ro-RO" w:eastAsia="ro-RO"/>
        </w:rPr>
      </w:pPr>
    </w:p>
    <w:bookmarkEnd w:id="6"/>
    <w:p w14:paraId="7D2002EA" w14:textId="4D2C1FC4" w:rsidR="005E13B8" w:rsidRPr="000074AE" w:rsidRDefault="005E13B8" w:rsidP="005E13B8">
      <w:pPr>
        <w:autoSpaceDE w:val="0"/>
        <w:autoSpaceDN w:val="0"/>
        <w:adjustRightInd w:val="0"/>
        <w:spacing w:line="240" w:lineRule="auto"/>
        <w:contextualSpacing/>
        <w:rPr>
          <w:rFonts w:ascii="Montserrat" w:eastAsia="Times New Roman" w:hAnsi="Montserrat" w:cs="Times New Roman"/>
          <w:b/>
          <w:bCs/>
          <w:i/>
          <w:iCs/>
          <w:noProof/>
          <w:lang w:val="ro-RO" w:eastAsia="ro-RO"/>
        </w:rPr>
      </w:pPr>
      <w:r w:rsidRPr="000074AE">
        <w:rPr>
          <w:rFonts w:ascii="Montserrat" w:eastAsia="Times New Roman" w:hAnsi="Montserrat" w:cs="Times New Roman"/>
          <w:b/>
          <w:bCs/>
          <w:i/>
          <w:iCs/>
          <w:noProof/>
          <w:lang w:val="ro-RO" w:eastAsia="ro-RO"/>
        </w:rPr>
        <w:t>Nr. …. din …………...</w:t>
      </w:r>
    </w:p>
    <w:p w14:paraId="2B27E2DB" w14:textId="77777777" w:rsidR="00117B0E" w:rsidRPr="000074AE" w:rsidRDefault="00117B0E" w:rsidP="00117B0E">
      <w:pPr>
        <w:autoSpaceDE w:val="0"/>
        <w:autoSpaceDN w:val="0"/>
        <w:adjustRightInd w:val="0"/>
        <w:spacing w:line="240" w:lineRule="auto"/>
        <w:jc w:val="both"/>
        <w:rPr>
          <w:sz w:val="20"/>
          <w:szCs w:val="20"/>
        </w:rPr>
      </w:pPr>
      <w:r w:rsidRPr="000074AE">
        <w:rPr>
          <w:rFonts w:ascii="Montserrat Light" w:hAnsi="Montserrat Light"/>
          <w:i/>
          <w:iCs/>
          <w:sz w:val="20"/>
          <w:szCs w:val="20"/>
          <w:lang w:val="ro-RO" w:eastAsia="ro-RO"/>
        </w:rPr>
        <w:t>Prezenta hotărâre a fost adoptată cu ..... voturi “pentru”, ...... voturi “împotrivă” și ....... “abțineri”, iar ...... membrii ai Consiliului județean nu au votat, fiind astfel respectate prevederile legale privind majoritatea de voturi necesară.</w:t>
      </w:r>
      <w:r w:rsidRPr="000074AE">
        <w:rPr>
          <w:rFonts w:ascii="Montserrat Light" w:hAnsi="Montserrat Light"/>
          <w:b/>
          <w:bCs/>
          <w:i/>
          <w:iCs/>
          <w:noProof/>
          <w:sz w:val="20"/>
          <w:szCs w:val="20"/>
          <w:vertAlign w:val="superscript"/>
          <w:lang w:val="ro-RO" w:eastAsia="ro-RO"/>
        </w:rPr>
        <w:t xml:space="preserve"> </w:t>
      </w:r>
      <w:r w:rsidRPr="000074AE">
        <w:rPr>
          <w:rFonts w:ascii="Montserrat Light" w:hAnsi="Montserrat Light"/>
          <w:b/>
          <w:bCs/>
          <w:i/>
          <w:iCs/>
          <w:noProof/>
          <w:sz w:val="20"/>
          <w:szCs w:val="20"/>
          <w:lang w:val="ro-RO" w:eastAsia="ro-RO"/>
        </w:rPr>
        <w:t xml:space="preserve"> </w:t>
      </w:r>
    </w:p>
    <w:p w14:paraId="574787C0" w14:textId="5BA79234" w:rsidR="00282D72" w:rsidRPr="000074AE" w:rsidRDefault="00282D7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E0615CD" w14:textId="77777777" w:rsidR="00423C96" w:rsidRPr="000074AE" w:rsidRDefault="00423C96"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9CF7DD4" w14:textId="36996CDF"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 xml:space="preserve">INIȚIATOR, </w:t>
      </w:r>
    </w:p>
    <w:p w14:paraId="281B2E4B"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PREȘEDINTE</w:t>
      </w:r>
    </w:p>
    <w:p w14:paraId="35CBCBE3" w14:textId="77777777" w:rsidR="005E13B8" w:rsidRPr="000074AE" w:rsidRDefault="005E13B8"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 xml:space="preserve">Alin Tișe </w:t>
      </w:r>
    </w:p>
    <w:p w14:paraId="7FBA74F5" w14:textId="77777777" w:rsidR="00423C96" w:rsidRPr="000074AE" w:rsidRDefault="00423C96"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F78809C"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5AE51FE"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5626CA3"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24D12EA"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D07469F"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20BF5AB"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BE2F9BC"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74D8B6E"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0D883CC"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DD39BD3"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F546B62"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78B58F6"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201B22D"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AC62585"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7A4A95C"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DB67E86"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0AC88358"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0AF53B37"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A9A0EAB"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C2547CD"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B53C032"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32869311"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B8CA909"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7228750C"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8ED2D4D"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25333ACF"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6D5C454"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630AA52E"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1D409CC5" w14:textId="77777777" w:rsidR="002D7F93" w:rsidRPr="000074AE" w:rsidRDefault="002D7F93"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488EAC9"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0CB74E17"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4C4F737"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416AC20D"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13A3120" w14:textId="77777777" w:rsidR="00657AF2" w:rsidRPr="000074AE" w:rsidRDefault="00657AF2" w:rsidP="005E13B8">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p>
    <w:p w14:paraId="5EED21C1" w14:textId="77777777" w:rsidR="005E13B8" w:rsidRPr="000074AE" w:rsidRDefault="005E13B8" w:rsidP="005E13B8">
      <w:pPr>
        <w:autoSpaceDE w:val="0"/>
        <w:autoSpaceDN w:val="0"/>
        <w:adjustRightInd w:val="0"/>
        <w:spacing w:line="240" w:lineRule="auto"/>
        <w:contextualSpacing/>
        <w:rPr>
          <w:rFonts w:ascii="Montserrat Light" w:eastAsia="Times New Roman" w:hAnsi="Montserrat Light" w:cs="Times New Roman"/>
          <w:b/>
          <w:bCs/>
          <w:lang w:val="ro-RO" w:eastAsia="ro-RO"/>
        </w:rPr>
      </w:pPr>
      <w:bookmarkStart w:id="7" w:name="_Hlk54071930"/>
      <w:bookmarkStart w:id="8" w:name="_Hlk54072210"/>
      <w:proofErr w:type="spellStart"/>
      <w:r w:rsidRPr="000074AE">
        <w:rPr>
          <w:rFonts w:ascii="Montserrat Light" w:eastAsia="Times New Roman" w:hAnsi="Montserrat Light" w:cs="Times New Roman"/>
          <w:b/>
          <w:bCs/>
          <w:lang w:val="ro-RO" w:eastAsia="ro-RO"/>
        </w:rPr>
        <w:lastRenderedPageBreak/>
        <w:t>Direcţia</w:t>
      </w:r>
      <w:proofErr w:type="spellEnd"/>
      <w:r w:rsidRPr="000074AE">
        <w:rPr>
          <w:rFonts w:ascii="Montserrat Light" w:eastAsia="Times New Roman" w:hAnsi="Montserrat Light" w:cs="Times New Roman"/>
          <w:b/>
          <w:bCs/>
          <w:lang w:val="ro-RO" w:eastAsia="ro-RO"/>
        </w:rPr>
        <w:t xml:space="preserve"> Administrație și Relații Publice</w:t>
      </w:r>
    </w:p>
    <w:p w14:paraId="4A34CBF2" w14:textId="77777777" w:rsidR="005E13B8" w:rsidRPr="000074AE" w:rsidRDefault="005E13B8" w:rsidP="005E13B8">
      <w:pPr>
        <w:spacing w:line="240" w:lineRule="auto"/>
        <w:jc w:val="both"/>
        <w:rPr>
          <w:rFonts w:ascii="Montserrat Light" w:eastAsia="Times New Roman" w:hAnsi="Montserrat Light" w:cs="Times New Roman"/>
          <w:b/>
          <w:bCs/>
          <w:lang w:val="ro-RO" w:eastAsia="ro-RO"/>
        </w:rPr>
      </w:pPr>
      <w:r w:rsidRPr="000074AE">
        <w:rPr>
          <w:rFonts w:ascii="Montserrat Light" w:eastAsia="Times New Roman" w:hAnsi="Montserrat Light" w:cs="Times New Roman"/>
          <w:b/>
          <w:bCs/>
          <w:lang w:val="ro-RO" w:eastAsia="ro-RO"/>
        </w:rPr>
        <w:t>Serviciul Administrație Publică, ATOP</w:t>
      </w:r>
    </w:p>
    <w:p w14:paraId="6680CCCB" w14:textId="46A6337C" w:rsidR="005E13B8" w:rsidRPr="000074AE" w:rsidRDefault="005E13B8" w:rsidP="005E13B8">
      <w:pPr>
        <w:spacing w:line="240" w:lineRule="auto"/>
        <w:rPr>
          <w:rFonts w:ascii="Montserrat Light" w:hAnsi="Montserrat Light"/>
          <w:b/>
          <w:bCs/>
          <w:lang w:val="ro-RO"/>
        </w:rPr>
      </w:pPr>
      <w:r w:rsidRPr="000074AE">
        <w:rPr>
          <w:rFonts w:ascii="Montserrat Light" w:hAnsi="Montserrat Light"/>
          <w:b/>
          <w:bCs/>
          <w:lang w:val="ro-RO"/>
        </w:rPr>
        <w:t xml:space="preserve">Nr. </w:t>
      </w:r>
      <w:r w:rsidR="00E65EFA">
        <w:rPr>
          <w:rFonts w:ascii="Montserrat Light" w:hAnsi="Montserrat Light"/>
          <w:b/>
          <w:bCs/>
          <w:lang w:val="ro-RO"/>
        </w:rPr>
        <w:t>8060</w:t>
      </w:r>
      <w:r w:rsidRPr="000074AE">
        <w:rPr>
          <w:rFonts w:ascii="Montserrat Light" w:hAnsi="Montserrat Light"/>
          <w:b/>
          <w:bCs/>
          <w:lang w:val="ro-RO"/>
        </w:rPr>
        <w:t>/</w:t>
      </w:r>
      <w:r w:rsidR="005E6D98" w:rsidRPr="000074AE">
        <w:rPr>
          <w:rFonts w:ascii="Montserrat Light" w:hAnsi="Montserrat Light"/>
          <w:b/>
          <w:bCs/>
          <w:lang w:val="ro-RO"/>
        </w:rPr>
        <w:t>2</w:t>
      </w:r>
      <w:r w:rsidR="004348B1">
        <w:rPr>
          <w:rFonts w:ascii="Montserrat Light" w:hAnsi="Montserrat Light"/>
          <w:b/>
          <w:bCs/>
          <w:lang w:val="ro-RO"/>
        </w:rPr>
        <w:t>5</w:t>
      </w:r>
      <w:r w:rsidR="00876E16" w:rsidRPr="000074AE">
        <w:rPr>
          <w:rFonts w:ascii="Montserrat Light" w:hAnsi="Montserrat Light"/>
          <w:b/>
          <w:bCs/>
          <w:lang w:val="ro-RO"/>
        </w:rPr>
        <w:t>.</w:t>
      </w:r>
      <w:r w:rsidR="004501A2" w:rsidRPr="000074AE">
        <w:rPr>
          <w:rFonts w:ascii="Montserrat Light" w:hAnsi="Montserrat Light"/>
          <w:b/>
          <w:bCs/>
          <w:lang w:val="ro-RO"/>
        </w:rPr>
        <w:t>0</w:t>
      </w:r>
      <w:r w:rsidR="00876E16" w:rsidRPr="000074AE">
        <w:rPr>
          <w:rFonts w:ascii="Montserrat Light" w:hAnsi="Montserrat Light"/>
          <w:b/>
          <w:bCs/>
          <w:lang w:val="ro-RO"/>
        </w:rPr>
        <w:t>2</w:t>
      </w:r>
      <w:r w:rsidRPr="000074AE">
        <w:rPr>
          <w:rFonts w:ascii="Montserrat Light" w:hAnsi="Montserrat Light"/>
          <w:b/>
          <w:bCs/>
          <w:lang w:val="ro-RO"/>
        </w:rPr>
        <w:t>.202</w:t>
      </w:r>
      <w:r w:rsidR="00876E16" w:rsidRPr="000074AE">
        <w:rPr>
          <w:rFonts w:ascii="Montserrat Light" w:hAnsi="Montserrat Light"/>
          <w:b/>
          <w:bCs/>
          <w:lang w:val="ro-RO"/>
        </w:rPr>
        <w:t>5</w:t>
      </w:r>
    </w:p>
    <w:p w14:paraId="10D6476C" w14:textId="77777777" w:rsidR="005F519B" w:rsidRPr="000074AE" w:rsidRDefault="005F519B" w:rsidP="005E13B8">
      <w:pPr>
        <w:spacing w:line="240" w:lineRule="auto"/>
        <w:rPr>
          <w:rFonts w:ascii="Montserrat Light" w:hAnsi="Montserrat Light"/>
          <w:b/>
          <w:bCs/>
          <w:lang w:val="ro-RO"/>
        </w:rPr>
      </w:pPr>
    </w:p>
    <w:p w14:paraId="43BC982E" w14:textId="77777777" w:rsidR="005E13B8" w:rsidRPr="000074AE" w:rsidRDefault="005E13B8" w:rsidP="005E13B8">
      <w:pPr>
        <w:autoSpaceDE w:val="0"/>
        <w:autoSpaceDN w:val="0"/>
        <w:adjustRightInd w:val="0"/>
        <w:spacing w:line="240" w:lineRule="auto"/>
        <w:ind w:firstLine="709"/>
        <w:jc w:val="center"/>
        <w:rPr>
          <w:rFonts w:ascii="Montserrat" w:eastAsia="Times New Roman" w:hAnsi="Montserrat" w:cs="Times New Roman"/>
          <w:b/>
          <w:iCs/>
          <w:lang w:val="ro-RO" w:eastAsia="ro-RO"/>
        </w:rPr>
      </w:pPr>
      <w:r w:rsidRPr="000074AE">
        <w:rPr>
          <w:rFonts w:ascii="Montserrat" w:eastAsia="Times New Roman" w:hAnsi="Montserrat" w:cs="Times New Roman"/>
          <w:b/>
          <w:bCs/>
          <w:iCs/>
          <w:noProof/>
          <w:lang w:val="ro-RO" w:eastAsia="ro-RO"/>
        </w:rPr>
        <w:t>RAPORT DE SPECIALITATE</w:t>
      </w:r>
      <w:r w:rsidRPr="000074AE">
        <w:rPr>
          <w:rFonts w:ascii="Montserrat" w:eastAsia="Times New Roman" w:hAnsi="Montserrat" w:cs="Times New Roman"/>
          <w:b/>
          <w:iCs/>
          <w:lang w:val="ro-RO" w:eastAsia="ro-RO"/>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772"/>
        <w:gridCol w:w="2470"/>
        <w:gridCol w:w="1411"/>
        <w:gridCol w:w="1660"/>
      </w:tblGrid>
      <w:tr w:rsidR="000074AE" w:rsidRPr="000074AE" w14:paraId="78263EF0" w14:textId="77777777" w:rsidTr="006F12C1">
        <w:trPr>
          <w:trHeight w:val="278"/>
        </w:trPr>
        <w:tc>
          <w:tcPr>
            <w:tcW w:w="3904" w:type="dxa"/>
            <w:gridSpan w:val="2"/>
          </w:tcPr>
          <w:p w14:paraId="75C68631" w14:textId="77777777" w:rsidR="005E13B8" w:rsidRPr="000074AE" w:rsidRDefault="005E13B8" w:rsidP="006F12C1">
            <w:pPr>
              <w:spacing w:line="240" w:lineRule="auto"/>
              <w:contextualSpacing/>
              <w:jc w:val="both"/>
              <w:rPr>
                <w:rFonts w:ascii="Montserrat" w:eastAsia="Times New Roman" w:hAnsi="Montserrat" w:cs="Times New Roman"/>
                <w:b/>
                <w:bCs/>
                <w:i/>
                <w:noProof/>
                <w:lang w:val="ro-RO" w:eastAsia="ro-RO"/>
              </w:rPr>
            </w:pPr>
            <w:r w:rsidRPr="000074AE">
              <w:rPr>
                <w:rFonts w:ascii="Montserrat" w:eastAsia="Times New Roman" w:hAnsi="Montserrat" w:cs="Times New Roman"/>
                <w:b/>
                <w:bCs/>
                <w:i/>
                <w:noProof/>
                <w:lang w:val="ro-RO" w:eastAsia="ro-RO"/>
              </w:rPr>
              <w:t>Titlul proiectului de hotărâre</w:t>
            </w:r>
          </w:p>
        </w:tc>
        <w:tc>
          <w:tcPr>
            <w:tcW w:w="5541" w:type="dxa"/>
            <w:gridSpan w:val="3"/>
          </w:tcPr>
          <w:p w14:paraId="5C16F79E" w14:textId="4C4C756B" w:rsidR="005E13B8" w:rsidRPr="000074AE" w:rsidRDefault="005E13B8" w:rsidP="006F12C1">
            <w:pPr>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 xml:space="preserve">Proiect de hotărâre </w:t>
            </w:r>
            <w:r w:rsidR="00876E16" w:rsidRPr="000074AE">
              <w:rPr>
                <w:rFonts w:ascii="Montserrat Light" w:eastAsia="Times New Roman" w:hAnsi="Montserrat Light" w:cs="Times New Roman"/>
                <w:lang w:val="ro-RO"/>
              </w:rPr>
              <w:t xml:space="preserve">pentru </w:t>
            </w:r>
            <w:r w:rsidR="00876E16" w:rsidRPr="000074AE">
              <w:rPr>
                <w:rFonts w:ascii="Montserrat Light" w:hAnsi="Montserrat Light"/>
                <w:lang w:val="ro-RO"/>
              </w:rPr>
              <w:t xml:space="preserve">modificarea Hotărârii Consiliului Județean Cluj nr. 212/2024 </w:t>
            </w:r>
            <w:proofErr w:type="spellStart"/>
            <w:r w:rsidR="00876E16" w:rsidRPr="000074AE">
              <w:rPr>
                <w:rFonts w:ascii="Montserrat Light" w:hAnsi="Montserrat Light"/>
              </w:rPr>
              <w:t>privind</w:t>
            </w:r>
            <w:proofErr w:type="spellEnd"/>
            <w:r w:rsidR="00876E16" w:rsidRPr="000074AE">
              <w:rPr>
                <w:rFonts w:ascii="Montserrat Light" w:hAnsi="Montserrat Light"/>
              </w:rPr>
              <w:t xml:space="preserve"> </w:t>
            </w:r>
            <w:proofErr w:type="spellStart"/>
            <w:r w:rsidR="00876E16" w:rsidRPr="000074AE">
              <w:rPr>
                <w:rFonts w:ascii="Montserrat Light" w:hAnsi="Montserrat Light"/>
              </w:rPr>
              <w:t>constituirea</w:t>
            </w:r>
            <w:proofErr w:type="spellEnd"/>
            <w:r w:rsidR="00876E16" w:rsidRPr="000074AE">
              <w:rPr>
                <w:rFonts w:ascii="Montserrat Light" w:hAnsi="Montserrat Light"/>
              </w:rPr>
              <w:t xml:space="preserve"> </w:t>
            </w:r>
            <w:proofErr w:type="spellStart"/>
            <w:r w:rsidR="00876E16" w:rsidRPr="000074AE">
              <w:rPr>
                <w:rFonts w:ascii="Montserrat Light" w:hAnsi="Montserrat Light"/>
              </w:rPr>
              <w:t>și</w:t>
            </w:r>
            <w:proofErr w:type="spellEnd"/>
            <w:r w:rsidR="00876E16" w:rsidRPr="000074AE">
              <w:rPr>
                <w:rFonts w:ascii="Montserrat Light" w:hAnsi="Montserrat Light"/>
              </w:rPr>
              <w:t xml:space="preserve"> </w:t>
            </w:r>
            <w:proofErr w:type="spellStart"/>
            <w:r w:rsidR="00876E16" w:rsidRPr="000074AE">
              <w:rPr>
                <w:rFonts w:ascii="Montserrat Light" w:hAnsi="Montserrat Light"/>
              </w:rPr>
              <w:t>organizarea</w:t>
            </w:r>
            <w:proofErr w:type="spellEnd"/>
            <w:r w:rsidR="00876E16" w:rsidRPr="000074AE">
              <w:rPr>
                <w:rFonts w:ascii="Montserrat Light" w:hAnsi="Montserrat Light"/>
              </w:rPr>
              <w:t xml:space="preserve"> </w:t>
            </w:r>
            <w:proofErr w:type="spellStart"/>
            <w:r w:rsidR="00876E16" w:rsidRPr="000074AE">
              <w:rPr>
                <w:rFonts w:ascii="Montserrat Light" w:hAnsi="Montserrat Light"/>
              </w:rPr>
              <w:t>comisiilor</w:t>
            </w:r>
            <w:proofErr w:type="spellEnd"/>
            <w:r w:rsidR="00876E16" w:rsidRPr="000074AE">
              <w:rPr>
                <w:rFonts w:ascii="Montserrat Light" w:hAnsi="Montserrat Light"/>
              </w:rPr>
              <w:t xml:space="preserve"> de </w:t>
            </w:r>
            <w:proofErr w:type="spellStart"/>
            <w:r w:rsidR="00876E16" w:rsidRPr="000074AE">
              <w:rPr>
                <w:rFonts w:ascii="Montserrat Light" w:hAnsi="Montserrat Light"/>
              </w:rPr>
              <w:t>specialitate</w:t>
            </w:r>
            <w:proofErr w:type="spellEnd"/>
            <w:r w:rsidR="00876E16" w:rsidRPr="000074AE">
              <w:rPr>
                <w:rFonts w:ascii="Montserrat Light" w:hAnsi="Montserrat Light"/>
              </w:rPr>
              <w:t xml:space="preserve"> ale </w:t>
            </w:r>
            <w:proofErr w:type="spellStart"/>
            <w:r w:rsidR="00876E16" w:rsidRPr="000074AE">
              <w:rPr>
                <w:rFonts w:ascii="Montserrat Light" w:hAnsi="Montserrat Light"/>
              </w:rPr>
              <w:t>Consiliului</w:t>
            </w:r>
            <w:proofErr w:type="spellEnd"/>
            <w:r w:rsidR="00876E16" w:rsidRPr="000074AE">
              <w:rPr>
                <w:rFonts w:ascii="Montserrat Light" w:hAnsi="Montserrat Light"/>
              </w:rPr>
              <w:t xml:space="preserve"> </w:t>
            </w:r>
            <w:proofErr w:type="spellStart"/>
            <w:r w:rsidR="00876E16" w:rsidRPr="000074AE">
              <w:rPr>
                <w:rFonts w:ascii="Montserrat Light" w:hAnsi="Montserrat Light"/>
              </w:rPr>
              <w:t>Judeţean</w:t>
            </w:r>
            <w:proofErr w:type="spellEnd"/>
            <w:r w:rsidR="00876E16" w:rsidRPr="000074AE">
              <w:rPr>
                <w:rFonts w:ascii="Montserrat Light" w:hAnsi="Montserrat Light"/>
              </w:rPr>
              <w:t xml:space="preserve"> Cluj, ca </w:t>
            </w:r>
            <w:proofErr w:type="spellStart"/>
            <w:r w:rsidR="00876E16" w:rsidRPr="000074AE">
              <w:rPr>
                <w:rFonts w:ascii="Montserrat Light" w:hAnsi="Montserrat Light"/>
              </w:rPr>
              <w:t>urmare</w:t>
            </w:r>
            <w:proofErr w:type="spellEnd"/>
            <w:r w:rsidR="00876E16" w:rsidRPr="000074AE">
              <w:rPr>
                <w:rFonts w:ascii="Montserrat Light" w:hAnsi="Montserrat Light"/>
              </w:rPr>
              <w:t xml:space="preserve"> a </w:t>
            </w:r>
            <w:proofErr w:type="spellStart"/>
            <w:r w:rsidR="00876E16" w:rsidRPr="000074AE">
              <w:rPr>
                <w:rFonts w:ascii="Montserrat Light" w:hAnsi="Montserrat Light"/>
                <w:lang w:val="fr-FR"/>
              </w:rPr>
              <w:t>constituirii</w:t>
            </w:r>
            <w:proofErr w:type="spellEnd"/>
            <w:r w:rsidR="00876E16" w:rsidRPr="000074AE">
              <w:rPr>
                <w:rFonts w:ascii="Montserrat Light" w:hAnsi="Montserrat Light"/>
                <w:lang w:val="fr-FR"/>
              </w:rPr>
              <w:t xml:space="preserve"> </w:t>
            </w:r>
            <w:proofErr w:type="spellStart"/>
            <w:r w:rsidR="00876E16" w:rsidRPr="000074AE">
              <w:rPr>
                <w:rFonts w:ascii="Montserrat Light" w:hAnsi="Montserrat Light"/>
                <w:lang w:val="fr-FR"/>
              </w:rPr>
              <w:t>noului</w:t>
            </w:r>
            <w:proofErr w:type="spellEnd"/>
            <w:r w:rsidR="00876E16" w:rsidRPr="000074AE">
              <w:rPr>
                <w:rFonts w:ascii="Montserrat Light" w:hAnsi="Montserrat Light"/>
                <w:lang w:val="fr-FR"/>
              </w:rPr>
              <w:t xml:space="preserve"> </w:t>
            </w:r>
            <w:proofErr w:type="spellStart"/>
            <w:r w:rsidR="00876E16" w:rsidRPr="000074AE">
              <w:rPr>
                <w:rStyle w:val="salnbdy"/>
                <w:rFonts w:ascii="Montserrat Light" w:hAnsi="Montserrat Light"/>
                <w:color w:val="auto"/>
                <w:sz w:val="22"/>
                <w:szCs w:val="22"/>
              </w:rPr>
              <w:t>Consiliu</w:t>
            </w:r>
            <w:proofErr w:type="spellEnd"/>
            <w:r w:rsidR="00876E16" w:rsidRPr="000074AE">
              <w:rPr>
                <w:rStyle w:val="salnbdy"/>
                <w:rFonts w:ascii="Montserrat Light" w:hAnsi="Montserrat Light"/>
                <w:color w:val="auto"/>
                <w:sz w:val="22"/>
                <w:szCs w:val="22"/>
              </w:rPr>
              <w:t xml:space="preserve"> </w:t>
            </w:r>
            <w:proofErr w:type="spellStart"/>
            <w:r w:rsidR="00876E16" w:rsidRPr="000074AE">
              <w:rPr>
                <w:rStyle w:val="salnbdy"/>
                <w:rFonts w:ascii="Montserrat Light" w:hAnsi="Montserrat Light"/>
                <w:color w:val="auto"/>
                <w:sz w:val="22"/>
                <w:szCs w:val="22"/>
              </w:rPr>
              <w:t>Județean</w:t>
            </w:r>
            <w:proofErr w:type="spellEnd"/>
            <w:r w:rsidR="00876E16" w:rsidRPr="000074AE">
              <w:rPr>
                <w:rStyle w:val="salnbdy"/>
                <w:rFonts w:ascii="Montserrat Light" w:hAnsi="Montserrat Light"/>
                <w:color w:val="auto"/>
                <w:sz w:val="22"/>
                <w:szCs w:val="22"/>
              </w:rPr>
              <w:t xml:space="preserve"> Cluj </w:t>
            </w:r>
            <w:proofErr w:type="spellStart"/>
            <w:r w:rsidR="00876E16" w:rsidRPr="000074AE">
              <w:rPr>
                <w:rStyle w:val="salnbdy"/>
                <w:rFonts w:ascii="Montserrat Light" w:hAnsi="Montserrat Light"/>
                <w:color w:val="auto"/>
                <w:sz w:val="22"/>
                <w:szCs w:val="22"/>
              </w:rPr>
              <w:t>în</w:t>
            </w:r>
            <w:proofErr w:type="spellEnd"/>
            <w:r w:rsidR="00876E16" w:rsidRPr="000074AE">
              <w:rPr>
                <w:rStyle w:val="salnbdy"/>
                <w:rFonts w:ascii="Montserrat Light" w:hAnsi="Montserrat Light"/>
                <w:color w:val="auto"/>
                <w:sz w:val="22"/>
                <w:szCs w:val="22"/>
              </w:rPr>
              <w:t xml:space="preserve"> data de 24 </w:t>
            </w:r>
            <w:proofErr w:type="spellStart"/>
            <w:r w:rsidR="00876E16" w:rsidRPr="000074AE">
              <w:rPr>
                <w:rStyle w:val="salnbdy"/>
                <w:rFonts w:ascii="Montserrat Light" w:hAnsi="Montserrat Light"/>
                <w:color w:val="auto"/>
                <w:sz w:val="22"/>
                <w:szCs w:val="22"/>
              </w:rPr>
              <w:t>octombrie</w:t>
            </w:r>
            <w:proofErr w:type="spellEnd"/>
            <w:r w:rsidR="00876E16" w:rsidRPr="000074AE">
              <w:rPr>
                <w:rStyle w:val="salnbdy"/>
                <w:rFonts w:ascii="Montserrat Light" w:hAnsi="Montserrat Light"/>
                <w:color w:val="auto"/>
                <w:sz w:val="22"/>
                <w:szCs w:val="22"/>
              </w:rPr>
              <w:t xml:space="preserve"> 2024</w:t>
            </w:r>
          </w:p>
        </w:tc>
      </w:tr>
      <w:tr w:rsidR="000074AE" w:rsidRPr="000074AE" w14:paraId="73419CE9" w14:textId="77777777" w:rsidTr="006F12C1">
        <w:tc>
          <w:tcPr>
            <w:tcW w:w="3904" w:type="dxa"/>
            <w:gridSpan w:val="2"/>
          </w:tcPr>
          <w:p w14:paraId="6E497585" w14:textId="77777777" w:rsidR="005E13B8" w:rsidRPr="000074AE" w:rsidRDefault="005E13B8" w:rsidP="006F12C1">
            <w:pPr>
              <w:spacing w:line="240" w:lineRule="auto"/>
              <w:jc w:val="both"/>
              <w:rPr>
                <w:rFonts w:ascii="Montserrat" w:eastAsia="Calibri" w:hAnsi="Montserrat" w:cs="Times New Roman"/>
                <w:b/>
                <w:bCs/>
                <w:i/>
                <w:noProof/>
                <w:lang w:val="ro-RO" w:eastAsia="ro-RO"/>
              </w:rPr>
            </w:pPr>
            <w:r w:rsidRPr="000074AE">
              <w:rPr>
                <w:rFonts w:ascii="Montserrat" w:eastAsia="Calibri" w:hAnsi="Montserrat" w:cs="Times New Roman"/>
                <w:b/>
                <w:bCs/>
                <w:i/>
                <w:noProof/>
                <w:lang w:val="ro-RO" w:eastAsia="ro-RO"/>
              </w:rPr>
              <w:t>Compartiment de resort:</w:t>
            </w:r>
          </w:p>
        </w:tc>
        <w:tc>
          <w:tcPr>
            <w:tcW w:w="5541" w:type="dxa"/>
            <w:gridSpan w:val="3"/>
          </w:tcPr>
          <w:p w14:paraId="132E64BB" w14:textId="77777777" w:rsidR="005E13B8" w:rsidRPr="000074AE" w:rsidRDefault="005E13B8" w:rsidP="006F12C1">
            <w:pPr>
              <w:spacing w:line="240" w:lineRule="auto"/>
              <w:jc w:val="both"/>
              <w:rPr>
                <w:rFonts w:ascii="Montserrat Light" w:eastAsia="Times New Roman" w:hAnsi="Montserrat Light" w:cs="Times New Roman"/>
                <w:lang w:val="ro-RO" w:eastAsia="ro-RO"/>
              </w:rPr>
            </w:pPr>
            <w:proofErr w:type="spellStart"/>
            <w:r w:rsidRPr="000074AE">
              <w:rPr>
                <w:rFonts w:ascii="Montserrat Light" w:eastAsia="Times New Roman" w:hAnsi="Montserrat Light" w:cs="Times New Roman"/>
                <w:lang w:val="ro-RO" w:eastAsia="ro-RO"/>
              </w:rPr>
              <w:t>Direcţia</w:t>
            </w:r>
            <w:proofErr w:type="spellEnd"/>
            <w:r w:rsidRPr="000074AE">
              <w:rPr>
                <w:rFonts w:ascii="Montserrat Light" w:eastAsia="Times New Roman" w:hAnsi="Montserrat Light" w:cs="Times New Roman"/>
                <w:lang w:val="ro-RO" w:eastAsia="ro-RO"/>
              </w:rPr>
              <w:t xml:space="preserve"> Administrație și Relații Publice</w:t>
            </w:r>
          </w:p>
          <w:p w14:paraId="75DB25AF" w14:textId="77777777" w:rsidR="005E13B8" w:rsidRPr="000074AE" w:rsidRDefault="005E13B8" w:rsidP="006F12C1">
            <w:pPr>
              <w:spacing w:line="240" w:lineRule="auto"/>
              <w:jc w:val="both"/>
              <w:rPr>
                <w:rFonts w:ascii="Montserrat" w:eastAsia="Times New Roman" w:hAnsi="Montserrat" w:cs="Times New Roman"/>
                <w:lang w:val="ro-RO" w:eastAsia="ro-RO"/>
              </w:rPr>
            </w:pPr>
            <w:r w:rsidRPr="000074AE">
              <w:rPr>
                <w:rFonts w:ascii="Montserrat Light" w:eastAsia="Times New Roman" w:hAnsi="Montserrat Light" w:cs="Times New Roman"/>
                <w:lang w:val="ro-RO" w:eastAsia="ro-RO"/>
              </w:rPr>
              <w:t>Serviciul Administrație Publică, ATOP</w:t>
            </w:r>
          </w:p>
        </w:tc>
      </w:tr>
      <w:tr w:rsidR="000074AE" w:rsidRPr="000074AE" w14:paraId="6C14C829" w14:textId="77777777" w:rsidTr="006F12C1">
        <w:tc>
          <w:tcPr>
            <w:tcW w:w="9445" w:type="dxa"/>
            <w:gridSpan w:val="5"/>
          </w:tcPr>
          <w:p w14:paraId="372D9E0A" w14:textId="77777777" w:rsidR="005E13B8" w:rsidRPr="000074AE" w:rsidRDefault="005E13B8" w:rsidP="006F12C1">
            <w:pPr>
              <w:spacing w:line="240" w:lineRule="auto"/>
              <w:ind w:left="48"/>
              <w:jc w:val="both"/>
              <w:rPr>
                <w:rFonts w:ascii="Montserrat" w:eastAsia="Calibri" w:hAnsi="Montserrat" w:cs="Times New Roman"/>
                <w:i/>
                <w:noProof/>
                <w:lang w:val="ro-RO" w:eastAsia="ro-RO"/>
              </w:rPr>
            </w:pPr>
            <w:r w:rsidRPr="000074AE">
              <w:rPr>
                <w:rFonts w:ascii="Montserrat" w:eastAsia="Calibri" w:hAnsi="Montserrat" w:cs="Times New Roman"/>
                <w:b/>
                <w:bCs/>
                <w:i/>
                <w:noProof/>
                <w:lang w:val="ro-RO" w:eastAsia="ro-RO"/>
              </w:rPr>
              <w:t xml:space="preserve">Secțiunea 1 - Documentare și analiză: </w:t>
            </w:r>
          </w:p>
        </w:tc>
      </w:tr>
      <w:tr w:rsidR="000074AE" w:rsidRPr="000074AE" w14:paraId="175F99F1" w14:textId="77777777" w:rsidTr="006F12C1">
        <w:tc>
          <w:tcPr>
            <w:tcW w:w="9445" w:type="dxa"/>
            <w:gridSpan w:val="5"/>
          </w:tcPr>
          <w:p w14:paraId="744FC7A0" w14:textId="77777777" w:rsidR="005E13B8" w:rsidRPr="000074AE" w:rsidRDefault="005E13B8" w:rsidP="006F12C1">
            <w:pPr>
              <w:tabs>
                <w:tab w:val="num" w:pos="510"/>
              </w:tabs>
              <w:spacing w:line="240" w:lineRule="auto"/>
              <w:jc w:val="both"/>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La analiza prezentului proiect de hotărâre s-a ținut cont de:</w:t>
            </w:r>
          </w:p>
          <w:p w14:paraId="33AA3358" w14:textId="77777777" w:rsidR="005E13B8" w:rsidRPr="000074AE" w:rsidRDefault="005E13B8" w:rsidP="006F12C1">
            <w:pPr>
              <w:numPr>
                <w:ilvl w:val="0"/>
                <w:numId w:val="5"/>
              </w:numPr>
              <w:spacing w:line="240" w:lineRule="auto"/>
              <w:jc w:val="both"/>
              <w:rPr>
                <w:rFonts w:ascii="Montserrat Light" w:eastAsiaTheme="minorHAnsi" w:hAnsi="Montserrat Light" w:cstheme="minorBidi"/>
                <w:lang w:val="ro-RO"/>
              </w:rPr>
            </w:pPr>
            <w:r w:rsidRPr="000074AE">
              <w:rPr>
                <w:rFonts w:ascii="Montserrat Light" w:eastAsiaTheme="minorHAnsi" w:hAnsi="Montserrat Light" w:cstheme="minorBidi"/>
                <w:lang w:val="ro-RO"/>
              </w:rPr>
              <w:t>art. 122 și art. 182 alin. (4) coroborate cu ale art. 124 și ale art. 139 alin. (6) din Ordonanța de urgență a Guvernului nr. 57/2019 privind Codul administrativ, cu modificările și completările ulterioare;</w:t>
            </w:r>
          </w:p>
          <w:p w14:paraId="2380984D" w14:textId="77777777" w:rsidR="005E13B8" w:rsidRPr="000074AE" w:rsidRDefault="005E13B8" w:rsidP="006F12C1">
            <w:pPr>
              <w:numPr>
                <w:ilvl w:val="0"/>
                <w:numId w:val="5"/>
              </w:numPr>
              <w:autoSpaceDE w:val="0"/>
              <w:autoSpaceDN w:val="0"/>
              <w:adjustRightInd w:val="0"/>
              <w:spacing w:line="240" w:lineRule="auto"/>
              <w:jc w:val="both"/>
              <w:rPr>
                <w:rFonts w:ascii="Montserrat Light" w:eastAsia="Times New Roman" w:hAnsi="Montserrat Light" w:cs="Times New Roman"/>
                <w:lang w:val="ro-RO"/>
              </w:rPr>
            </w:pPr>
            <w:r w:rsidRPr="000074AE">
              <w:rPr>
                <w:rFonts w:ascii="Montserrat Light" w:hAnsi="Montserrat Light"/>
                <w:lang w:val="ro-RO"/>
              </w:rPr>
              <w:t xml:space="preserve">art. 81 din Regulamentul de organizare </w:t>
            </w:r>
            <w:proofErr w:type="spellStart"/>
            <w:r w:rsidRPr="000074AE">
              <w:rPr>
                <w:rFonts w:ascii="Montserrat Light" w:hAnsi="Montserrat Light"/>
                <w:lang w:val="ro-RO"/>
              </w:rPr>
              <w:t>şi</w:t>
            </w:r>
            <w:proofErr w:type="spellEnd"/>
            <w:r w:rsidRPr="000074AE">
              <w:rPr>
                <w:rFonts w:ascii="Montserrat Light" w:hAnsi="Montserrat Light"/>
                <w:lang w:val="ro-RO"/>
              </w:rPr>
              <w:t xml:space="preserve"> </w:t>
            </w:r>
            <w:proofErr w:type="spellStart"/>
            <w:r w:rsidRPr="000074AE">
              <w:rPr>
                <w:rFonts w:ascii="Montserrat Light" w:hAnsi="Montserrat Light"/>
                <w:lang w:val="ro-RO"/>
              </w:rPr>
              <w:t>funcţionare</w:t>
            </w:r>
            <w:proofErr w:type="spellEnd"/>
            <w:r w:rsidRPr="000074AE">
              <w:rPr>
                <w:rFonts w:ascii="Montserrat Light" w:hAnsi="Montserrat Light"/>
                <w:lang w:val="ro-RO"/>
              </w:rPr>
              <w:t xml:space="preserve"> a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aprobat prin Hotărârea Consiliului </w:t>
            </w:r>
            <w:proofErr w:type="spellStart"/>
            <w:r w:rsidRPr="000074AE">
              <w:rPr>
                <w:rFonts w:ascii="Montserrat Light" w:hAnsi="Montserrat Light"/>
                <w:lang w:val="ro-RO"/>
              </w:rPr>
              <w:t>Judeţean</w:t>
            </w:r>
            <w:proofErr w:type="spellEnd"/>
            <w:r w:rsidRPr="000074AE">
              <w:rPr>
                <w:rFonts w:ascii="Montserrat Light" w:hAnsi="Montserrat Light"/>
                <w:lang w:val="ro-RO"/>
              </w:rPr>
              <w:t xml:space="preserve"> Cluj nr. 170/2020, republicată;  </w:t>
            </w:r>
          </w:p>
        </w:tc>
      </w:tr>
      <w:tr w:rsidR="000074AE" w:rsidRPr="000074AE" w14:paraId="513E1BEB" w14:textId="77777777" w:rsidTr="006F12C1">
        <w:tc>
          <w:tcPr>
            <w:tcW w:w="9445" w:type="dxa"/>
            <w:gridSpan w:val="5"/>
          </w:tcPr>
          <w:p w14:paraId="49A16F78" w14:textId="77777777" w:rsidR="005E13B8" w:rsidRPr="000074AE" w:rsidRDefault="005E13B8" w:rsidP="006F12C1">
            <w:pPr>
              <w:spacing w:line="240" w:lineRule="auto"/>
              <w:jc w:val="both"/>
              <w:rPr>
                <w:rFonts w:ascii="Montserrat" w:hAnsi="Montserrat"/>
                <w:b/>
                <w:bCs/>
                <w:i/>
                <w:iCs/>
                <w:lang w:val="ro-RO"/>
              </w:rPr>
            </w:pPr>
            <w:r w:rsidRPr="000074AE">
              <w:rPr>
                <w:rFonts w:ascii="Montserrat" w:hAnsi="Montserrat"/>
                <w:b/>
                <w:bCs/>
                <w:i/>
                <w:iCs/>
                <w:lang w:val="ro-RO"/>
              </w:rPr>
              <w:t xml:space="preserve">Secțiunea a 2-a </w:t>
            </w:r>
            <w:bookmarkStart w:id="9" w:name="_Hlk48726064"/>
            <w:r w:rsidRPr="000074AE">
              <w:rPr>
                <w:rFonts w:ascii="Montserrat" w:hAnsi="Montserrat"/>
                <w:b/>
                <w:bCs/>
                <w:i/>
                <w:iCs/>
                <w:lang w:val="ro-RO"/>
              </w:rPr>
              <w:t>Fundamentare tehnică, respectiv cerințele de natură tehnică, economică, juridică, posibilități de realizare în condiții de utilitate, legalitate, regularitate, eficiență, eficacitate și economicitate</w:t>
            </w:r>
            <w:bookmarkEnd w:id="9"/>
            <w:r w:rsidRPr="000074AE">
              <w:rPr>
                <w:rFonts w:ascii="Montserrat" w:hAnsi="Montserrat"/>
                <w:b/>
                <w:bCs/>
                <w:i/>
                <w:iCs/>
                <w:lang w:val="ro-RO"/>
              </w:rPr>
              <w:t>:</w:t>
            </w:r>
          </w:p>
        </w:tc>
      </w:tr>
      <w:tr w:rsidR="000074AE" w:rsidRPr="000074AE" w14:paraId="3A942C69" w14:textId="77777777" w:rsidTr="006F12C1">
        <w:tc>
          <w:tcPr>
            <w:tcW w:w="9445" w:type="dxa"/>
            <w:gridSpan w:val="5"/>
          </w:tcPr>
          <w:p w14:paraId="56C1F198" w14:textId="23396D2C" w:rsidR="005E13B8" w:rsidRPr="000074AE" w:rsidRDefault="005E13B8" w:rsidP="006F12C1">
            <w:pPr>
              <w:spacing w:line="240" w:lineRule="auto"/>
              <w:jc w:val="both"/>
              <w:rPr>
                <w:rFonts w:ascii="Montserrat Light" w:hAnsi="Montserrat Light"/>
                <w:lang w:val="ro-RO"/>
              </w:rPr>
            </w:pPr>
            <w:r w:rsidRPr="000074AE">
              <w:rPr>
                <w:rFonts w:ascii="Montserrat Light" w:eastAsia="Times New Roman" w:hAnsi="Montserrat Light" w:cs="Times New Roman"/>
                <w:lang w:val="ro-RO"/>
              </w:rPr>
              <w:t xml:space="preserve">Prin Hotărârea Consiliului </w:t>
            </w:r>
            <w:proofErr w:type="spellStart"/>
            <w:r w:rsidRPr="000074AE">
              <w:rPr>
                <w:rFonts w:ascii="Montserrat Light" w:eastAsia="Times New Roman" w:hAnsi="Montserrat Light" w:cs="Times New Roman"/>
                <w:lang w:val="ro-RO"/>
              </w:rPr>
              <w:t>Judeţean</w:t>
            </w:r>
            <w:proofErr w:type="spellEnd"/>
            <w:r w:rsidRPr="000074AE">
              <w:rPr>
                <w:rFonts w:ascii="Montserrat Light" w:eastAsia="Times New Roman" w:hAnsi="Montserrat Light" w:cs="Times New Roman"/>
                <w:lang w:val="ro-RO"/>
              </w:rPr>
              <w:t xml:space="preserve"> Cluj nr. </w:t>
            </w:r>
            <w:r w:rsidR="0037504E" w:rsidRPr="000074AE">
              <w:rPr>
                <w:rFonts w:ascii="Montserrat Light" w:eastAsia="Times New Roman" w:hAnsi="Montserrat Light" w:cs="Times New Roman"/>
                <w:lang w:val="ro-RO"/>
              </w:rPr>
              <w:t>212</w:t>
            </w:r>
            <w:r w:rsidRPr="000074AE">
              <w:rPr>
                <w:rFonts w:ascii="Montserrat Light" w:eastAsia="Times New Roman" w:hAnsi="Montserrat Light" w:cs="Times New Roman"/>
                <w:lang w:val="ro-RO"/>
              </w:rPr>
              <w:t>/202</w:t>
            </w:r>
            <w:r w:rsidR="0037504E" w:rsidRPr="000074AE">
              <w:rPr>
                <w:rFonts w:ascii="Montserrat Light" w:eastAsia="Times New Roman" w:hAnsi="Montserrat Light" w:cs="Times New Roman"/>
                <w:lang w:val="ro-RO"/>
              </w:rPr>
              <w:t>4</w:t>
            </w:r>
            <w:r w:rsidRPr="000074AE">
              <w:rPr>
                <w:rFonts w:ascii="Montserrat Light" w:eastAsia="Times New Roman" w:hAnsi="Montserrat Light" w:cs="Times New Roman"/>
                <w:lang w:val="ro-RO"/>
              </w:rPr>
              <w:t xml:space="preserve"> </w:t>
            </w:r>
            <w:r w:rsidRPr="000074AE">
              <w:rPr>
                <w:rFonts w:ascii="Montserrat Light" w:hAnsi="Montserrat Light"/>
                <w:bCs/>
                <w:lang w:val="ro-RO"/>
              </w:rPr>
              <w:t xml:space="preserve">s-a aprobat </w:t>
            </w:r>
            <w:proofErr w:type="spellStart"/>
            <w:r w:rsidR="0037504E" w:rsidRPr="000074AE">
              <w:rPr>
                <w:rFonts w:ascii="Montserrat Light" w:hAnsi="Montserrat Light"/>
              </w:rPr>
              <w:t>constituirea</w:t>
            </w:r>
            <w:proofErr w:type="spellEnd"/>
            <w:r w:rsidR="0037504E" w:rsidRPr="000074AE">
              <w:rPr>
                <w:rFonts w:ascii="Montserrat Light" w:hAnsi="Montserrat Light"/>
              </w:rPr>
              <w:t xml:space="preserve"> </w:t>
            </w:r>
            <w:proofErr w:type="spellStart"/>
            <w:r w:rsidR="0037504E" w:rsidRPr="000074AE">
              <w:rPr>
                <w:rFonts w:ascii="Montserrat Light" w:hAnsi="Montserrat Light"/>
              </w:rPr>
              <w:t>și</w:t>
            </w:r>
            <w:proofErr w:type="spellEnd"/>
            <w:r w:rsidR="0037504E" w:rsidRPr="000074AE">
              <w:rPr>
                <w:rFonts w:ascii="Montserrat Light" w:hAnsi="Montserrat Light"/>
              </w:rPr>
              <w:t xml:space="preserve"> </w:t>
            </w:r>
            <w:proofErr w:type="spellStart"/>
            <w:r w:rsidR="0037504E" w:rsidRPr="000074AE">
              <w:rPr>
                <w:rFonts w:ascii="Montserrat Light" w:hAnsi="Montserrat Light"/>
              </w:rPr>
              <w:t>organizarea</w:t>
            </w:r>
            <w:proofErr w:type="spellEnd"/>
            <w:r w:rsidR="0037504E" w:rsidRPr="000074AE">
              <w:rPr>
                <w:rFonts w:ascii="Montserrat Light" w:hAnsi="Montserrat Light"/>
              </w:rPr>
              <w:t xml:space="preserve"> </w:t>
            </w:r>
            <w:proofErr w:type="spellStart"/>
            <w:r w:rsidR="0037504E" w:rsidRPr="000074AE">
              <w:rPr>
                <w:rFonts w:ascii="Montserrat Light" w:hAnsi="Montserrat Light"/>
              </w:rPr>
              <w:t>comisiilor</w:t>
            </w:r>
            <w:proofErr w:type="spellEnd"/>
            <w:r w:rsidR="0037504E" w:rsidRPr="000074AE">
              <w:rPr>
                <w:rFonts w:ascii="Montserrat Light" w:hAnsi="Montserrat Light"/>
              </w:rPr>
              <w:t xml:space="preserve"> de </w:t>
            </w:r>
            <w:proofErr w:type="spellStart"/>
            <w:r w:rsidR="0037504E" w:rsidRPr="000074AE">
              <w:rPr>
                <w:rFonts w:ascii="Montserrat Light" w:hAnsi="Montserrat Light"/>
              </w:rPr>
              <w:t>specialitate</w:t>
            </w:r>
            <w:proofErr w:type="spellEnd"/>
            <w:r w:rsidR="0037504E" w:rsidRPr="000074AE">
              <w:rPr>
                <w:rFonts w:ascii="Montserrat Light" w:hAnsi="Montserrat Light"/>
              </w:rPr>
              <w:t xml:space="preserve"> ale </w:t>
            </w:r>
            <w:proofErr w:type="spellStart"/>
            <w:r w:rsidR="0037504E" w:rsidRPr="000074AE">
              <w:rPr>
                <w:rFonts w:ascii="Montserrat Light" w:hAnsi="Montserrat Light"/>
              </w:rPr>
              <w:t>Consiliului</w:t>
            </w:r>
            <w:proofErr w:type="spellEnd"/>
            <w:r w:rsidR="0037504E" w:rsidRPr="000074AE">
              <w:rPr>
                <w:rFonts w:ascii="Montserrat Light" w:hAnsi="Montserrat Light"/>
              </w:rPr>
              <w:t xml:space="preserve"> </w:t>
            </w:r>
            <w:proofErr w:type="spellStart"/>
            <w:r w:rsidR="0037504E" w:rsidRPr="000074AE">
              <w:rPr>
                <w:rFonts w:ascii="Montserrat Light" w:hAnsi="Montserrat Light"/>
              </w:rPr>
              <w:t>Judeţean</w:t>
            </w:r>
            <w:proofErr w:type="spellEnd"/>
            <w:r w:rsidR="0037504E" w:rsidRPr="000074AE">
              <w:rPr>
                <w:rFonts w:ascii="Montserrat Light" w:hAnsi="Montserrat Light"/>
              </w:rPr>
              <w:t xml:space="preserve"> Cluj, ca </w:t>
            </w:r>
            <w:proofErr w:type="spellStart"/>
            <w:r w:rsidR="0037504E" w:rsidRPr="000074AE">
              <w:rPr>
                <w:rFonts w:ascii="Montserrat Light" w:hAnsi="Montserrat Light"/>
              </w:rPr>
              <w:t>urmare</w:t>
            </w:r>
            <w:proofErr w:type="spellEnd"/>
            <w:r w:rsidR="0037504E" w:rsidRPr="000074AE">
              <w:rPr>
                <w:rFonts w:ascii="Montserrat Light" w:hAnsi="Montserrat Light"/>
              </w:rPr>
              <w:t xml:space="preserve"> a </w:t>
            </w:r>
            <w:proofErr w:type="spellStart"/>
            <w:r w:rsidR="0037504E" w:rsidRPr="000074AE">
              <w:rPr>
                <w:rFonts w:ascii="Montserrat Light" w:hAnsi="Montserrat Light"/>
                <w:lang w:val="fr-FR"/>
              </w:rPr>
              <w:t>constituirii</w:t>
            </w:r>
            <w:proofErr w:type="spellEnd"/>
            <w:r w:rsidR="0037504E" w:rsidRPr="000074AE">
              <w:rPr>
                <w:rFonts w:ascii="Montserrat Light" w:hAnsi="Montserrat Light"/>
                <w:lang w:val="fr-FR"/>
              </w:rPr>
              <w:t xml:space="preserve"> </w:t>
            </w:r>
            <w:proofErr w:type="spellStart"/>
            <w:r w:rsidR="0037504E" w:rsidRPr="000074AE">
              <w:rPr>
                <w:rFonts w:ascii="Montserrat Light" w:hAnsi="Montserrat Light"/>
                <w:lang w:val="fr-FR"/>
              </w:rPr>
              <w:t>noului</w:t>
            </w:r>
            <w:proofErr w:type="spellEnd"/>
            <w:r w:rsidR="0037504E" w:rsidRPr="000074AE">
              <w:rPr>
                <w:rFonts w:ascii="Montserrat Light" w:hAnsi="Montserrat Light"/>
                <w:lang w:val="fr-FR"/>
              </w:rPr>
              <w:t xml:space="preserve"> </w:t>
            </w:r>
            <w:proofErr w:type="spellStart"/>
            <w:r w:rsidR="0037504E" w:rsidRPr="000074AE">
              <w:rPr>
                <w:rStyle w:val="salnbdy"/>
                <w:rFonts w:ascii="Montserrat Light" w:hAnsi="Montserrat Light"/>
                <w:color w:val="auto"/>
                <w:sz w:val="22"/>
                <w:szCs w:val="22"/>
              </w:rPr>
              <w:t>Consiliu</w:t>
            </w:r>
            <w:proofErr w:type="spellEnd"/>
            <w:r w:rsidR="0037504E" w:rsidRPr="000074AE">
              <w:rPr>
                <w:rStyle w:val="salnbdy"/>
                <w:rFonts w:ascii="Montserrat Light" w:hAnsi="Montserrat Light"/>
                <w:color w:val="auto"/>
                <w:sz w:val="22"/>
                <w:szCs w:val="22"/>
              </w:rPr>
              <w:t xml:space="preserve"> </w:t>
            </w:r>
            <w:proofErr w:type="spellStart"/>
            <w:r w:rsidR="0037504E" w:rsidRPr="000074AE">
              <w:rPr>
                <w:rStyle w:val="salnbdy"/>
                <w:rFonts w:ascii="Montserrat Light" w:hAnsi="Montserrat Light"/>
                <w:color w:val="auto"/>
                <w:sz w:val="22"/>
                <w:szCs w:val="22"/>
              </w:rPr>
              <w:t>Județean</w:t>
            </w:r>
            <w:proofErr w:type="spellEnd"/>
            <w:r w:rsidR="0037504E" w:rsidRPr="000074AE">
              <w:rPr>
                <w:rStyle w:val="salnbdy"/>
                <w:rFonts w:ascii="Montserrat Light" w:hAnsi="Montserrat Light"/>
                <w:color w:val="auto"/>
                <w:sz w:val="22"/>
                <w:szCs w:val="22"/>
              </w:rPr>
              <w:t xml:space="preserve"> Cluj </w:t>
            </w:r>
            <w:proofErr w:type="spellStart"/>
            <w:r w:rsidR="0037504E" w:rsidRPr="000074AE">
              <w:rPr>
                <w:rStyle w:val="salnbdy"/>
                <w:rFonts w:ascii="Montserrat Light" w:hAnsi="Montserrat Light"/>
                <w:color w:val="auto"/>
                <w:sz w:val="22"/>
                <w:szCs w:val="22"/>
              </w:rPr>
              <w:t>în</w:t>
            </w:r>
            <w:proofErr w:type="spellEnd"/>
            <w:r w:rsidR="0037504E" w:rsidRPr="000074AE">
              <w:rPr>
                <w:rStyle w:val="salnbdy"/>
                <w:rFonts w:ascii="Montserrat Light" w:hAnsi="Montserrat Light"/>
                <w:color w:val="auto"/>
                <w:sz w:val="22"/>
                <w:szCs w:val="22"/>
              </w:rPr>
              <w:t xml:space="preserve"> data de 24 </w:t>
            </w:r>
            <w:proofErr w:type="spellStart"/>
            <w:r w:rsidR="0037504E" w:rsidRPr="000074AE">
              <w:rPr>
                <w:rStyle w:val="salnbdy"/>
                <w:rFonts w:ascii="Montserrat Light" w:hAnsi="Montserrat Light"/>
                <w:color w:val="auto"/>
                <w:sz w:val="22"/>
                <w:szCs w:val="22"/>
              </w:rPr>
              <w:t>octombrie</w:t>
            </w:r>
            <w:proofErr w:type="spellEnd"/>
            <w:r w:rsidR="0037504E" w:rsidRPr="000074AE">
              <w:rPr>
                <w:rStyle w:val="salnbdy"/>
                <w:rFonts w:ascii="Montserrat Light" w:hAnsi="Montserrat Light"/>
                <w:color w:val="auto"/>
                <w:sz w:val="22"/>
                <w:szCs w:val="22"/>
              </w:rPr>
              <w:t xml:space="preserve"> 2024</w:t>
            </w:r>
            <w:r w:rsidRPr="000074AE">
              <w:rPr>
                <w:rFonts w:ascii="Montserrat Light" w:hAnsi="Montserrat Light"/>
                <w:bCs/>
                <w:lang w:val="ro-RO"/>
              </w:rPr>
              <w:t xml:space="preserve">,  </w:t>
            </w:r>
            <w:r w:rsidRPr="000074AE">
              <w:rPr>
                <w:rFonts w:ascii="Montserrat Light" w:hAnsi="Montserrat Light"/>
                <w:snapToGrid w:val="0"/>
                <w:lang w:val="ro-RO"/>
              </w:rPr>
              <w:t xml:space="preserve">în conformitate cu prevederile art. 124 alin. (3) </w:t>
            </w:r>
            <w:r w:rsidRPr="000074AE">
              <w:rPr>
                <w:rFonts w:ascii="Montserrat Light" w:hAnsi="Montserrat Light"/>
                <w:lang w:val="ro-RO"/>
              </w:rPr>
              <w:t>din Codul administrativ.</w:t>
            </w:r>
          </w:p>
          <w:p w14:paraId="695E2B49" w14:textId="77777777" w:rsidR="005E13B8" w:rsidRPr="000074AE" w:rsidRDefault="005E13B8" w:rsidP="006F12C1">
            <w:pPr>
              <w:spacing w:line="240" w:lineRule="auto"/>
              <w:jc w:val="both"/>
              <w:rPr>
                <w:rFonts w:ascii="Montserrat Light" w:hAnsi="Montserrat Light"/>
                <w:lang w:val="ro-RO"/>
              </w:rPr>
            </w:pPr>
          </w:p>
          <w:p w14:paraId="57E7E33D" w14:textId="77777777" w:rsidR="00B27D12" w:rsidRPr="000074AE" w:rsidRDefault="00B27D12" w:rsidP="00B27D12">
            <w:p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noProof/>
                <w:shd w:val="clear" w:color="auto" w:fill="FFFFFF"/>
                <w:lang w:val="ro-RO" w:eastAsia="ro-RO"/>
              </w:rPr>
              <w:t xml:space="preserve">Ulterior, ca urmare a validării unor mandate noi de consilier județean în locurile de consilier județean rămase libere/vacante în urma încetării unor mandate de consilier județean, </w:t>
            </w:r>
            <w:r w:rsidRPr="000074AE">
              <w:rPr>
                <w:rFonts w:ascii="Montserrat Light" w:eastAsia="Times New Roman" w:hAnsi="Montserrat Light" w:cs="Times New Roman"/>
                <w:lang w:val="ro-RO"/>
              </w:rPr>
              <w:t xml:space="preserve">Hotărârea Consiliului </w:t>
            </w:r>
            <w:proofErr w:type="spellStart"/>
            <w:r w:rsidRPr="000074AE">
              <w:rPr>
                <w:rFonts w:ascii="Montserrat Light" w:eastAsia="Times New Roman" w:hAnsi="Montserrat Light" w:cs="Times New Roman"/>
                <w:lang w:val="ro-RO"/>
              </w:rPr>
              <w:t>Judeţean</w:t>
            </w:r>
            <w:proofErr w:type="spellEnd"/>
            <w:r w:rsidRPr="000074AE">
              <w:rPr>
                <w:rFonts w:ascii="Montserrat Light" w:eastAsia="Times New Roman" w:hAnsi="Montserrat Light" w:cs="Times New Roman"/>
                <w:lang w:val="ro-RO"/>
              </w:rPr>
              <w:t xml:space="preserve"> Cluj nr. 212/2024 a fost modificată corespunzător. </w:t>
            </w:r>
          </w:p>
          <w:p w14:paraId="76058089" w14:textId="77777777" w:rsidR="00B27D12" w:rsidRPr="000074AE" w:rsidRDefault="00B27D12" w:rsidP="00B27D12">
            <w:pPr>
              <w:spacing w:line="240" w:lineRule="auto"/>
              <w:jc w:val="both"/>
              <w:rPr>
                <w:rFonts w:ascii="Montserrat Light" w:hAnsi="Montserrat Light"/>
                <w:lang w:val="ro-RO"/>
              </w:rPr>
            </w:pPr>
          </w:p>
          <w:p w14:paraId="4C20FEC1" w14:textId="251219A7" w:rsidR="00B27D12" w:rsidRPr="000074AE" w:rsidRDefault="00B27D12" w:rsidP="00B27D12">
            <w:p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bCs/>
                <w:lang w:val="fr-FR"/>
              </w:rPr>
              <w:t>Alianța</w:t>
            </w:r>
            <w:proofErr w:type="spellEnd"/>
            <w:r w:rsidRPr="000074AE">
              <w:rPr>
                <w:rFonts w:ascii="Montserrat Light" w:eastAsia="Times New Roman" w:hAnsi="Montserrat Light" w:cs="Times New Roman"/>
                <w:bCs/>
                <w:lang w:val="fr-FR"/>
              </w:rPr>
              <w:t xml:space="preserve"> pentru </w:t>
            </w:r>
            <w:proofErr w:type="spellStart"/>
            <w:r w:rsidRPr="000074AE">
              <w:rPr>
                <w:rFonts w:ascii="Montserrat Light" w:eastAsia="Times New Roman" w:hAnsi="Montserrat Light" w:cs="Times New Roman"/>
                <w:bCs/>
                <w:lang w:val="fr-FR"/>
              </w:rPr>
              <w:t>Unirea</w:t>
            </w:r>
            <w:proofErr w:type="spellEnd"/>
            <w:r w:rsidRPr="000074AE">
              <w:rPr>
                <w:rFonts w:ascii="Montserrat Light" w:eastAsia="Times New Roman" w:hAnsi="Montserrat Light" w:cs="Times New Roman"/>
                <w:bCs/>
                <w:lang w:val="fr-FR"/>
              </w:rPr>
              <w:t xml:space="preserve"> </w:t>
            </w:r>
            <w:proofErr w:type="spellStart"/>
            <w:r w:rsidRPr="000074AE">
              <w:rPr>
                <w:rFonts w:ascii="Montserrat Light" w:eastAsia="Times New Roman" w:hAnsi="Montserrat Light" w:cs="Times New Roman"/>
                <w:bCs/>
                <w:lang w:val="fr-FR"/>
              </w:rPr>
              <w:t>Românilor</w:t>
            </w:r>
            <w:proofErr w:type="spellEnd"/>
            <w:r w:rsidRPr="000074AE">
              <w:rPr>
                <w:rFonts w:ascii="Montserrat Light" w:eastAsia="Times New Roman" w:hAnsi="Montserrat Light" w:cs="Times New Roman"/>
                <w:bCs/>
                <w:lang w:val="fr-FR"/>
              </w:rPr>
              <w:t xml:space="preserve"> a </w:t>
            </w:r>
            <w:proofErr w:type="spellStart"/>
            <w:r w:rsidRPr="000074AE">
              <w:rPr>
                <w:rFonts w:ascii="Montserrat Light" w:hAnsi="Montserrat Light"/>
              </w:rPr>
              <w:t>solicitat</w:t>
            </w:r>
            <w:proofErr w:type="spellEnd"/>
            <w:r w:rsidRPr="000074AE">
              <w:rPr>
                <w:rFonts w:ascii="Montserrat Light" w:hAnsi="Montserrat Light"/>
              </w:rPr>
              <w:t xml:space="preserve">, </w:t>
            </w:r>
            <w:proofErr w:type="spellStart"/>
            <w:r w:rsidRPr="000074AE">
              <w:rPr>
                <w:rFonts w:ascii="Montserrat Light" w:hAnsi="Montserrat Light"/>
              </w:rPr>
              <w:t>prin</w:t>
            </w:r>
            <w:proofErr w:type="spellEnd"/>
            <w:r w:rsidRPr="000074AE">
              <w:rPr>
                <w:rFonts w:ascii="Montserrat Light" w:hAnsi="Montserrat Light"/>
              </w:rPr>
              <w:t xml:space="preserve"> </w:t>
            </w:r>
            <w:proofErr w:type="spellStart"/>
            <w:r w:rsidRPr="000074AE">
              <w:rPr>
                <w:rFonts w:ascii="Montserrat Light" w:hAnsi="Montserrat Light"/>
              </w:rPr>
              <w:t>adresa</w:t>
            </w:r>
            <w:proofErr w:type="spellEnd"/>
            <w:r w:rsidRPr="000074AE">
              <w:rPr>
                <w:rFonts w:ascii="Montserrat Light" w:hAnsi="Montserrat Light"/>
              </w:rPr>
              <w:t xml:space="preserve"> </w:t>
            </w:r>
            <w:proofErr w:type="spellStart"/>
            <w:r w:rsidRPr="000074AE">
              <w:rPr>
                <w:rFonts w:ascii="Montserrat Light" w:hAnsi="Montserrat Light"/>
              </w:rPr>
              <w:t>înregistrată</w:t>
            </w:r>
            <w:proofErr w:type="spellEnd"/>
            <w:r w:rsidRPr="000074AE">
              <w:rPr>
                <w:rFonts w:ascii="Montserrat Light" w:hAnsi="Montserrat Light"/>
              </w:rPr>
              <w:t xml:space="preserve"> la </w:t>
            </w:r>
            <w:proofErr w:type="spellStart"/>
            <w:r w:rsidRPr="000074AE">
              <w:rPr>
                <w:rFonts w:ascii="Montserrat Light" w:hAnsi="Montserrat Light"/>
              </w:rPr>
              <w:t>Consiliului</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Cluj cu </w:t>
            </w:r>
            <w:r w:rsidRPr="000074AE">
              <w:rPr>
                <w:rFonts w:ascii="Montserrat Light" w:eastAsia="Times New Roman" w:hAnsi="Montserrat Light" w:cs="Times New Roman"/>
                <w:lang w:val="ro-RO"/>
              </w:rPr>
              <w:t xml:space="preserve">nr. </w:t>
            </w:r>
            <w:r w:rsidR="005E6D98" w:rsidRPr="000074AE">
              <w:rPr>
                <w:rFonts w:ascii="Montserrat Light" w:eastAsia="Times New Roman" w:hAnsi="Montserrat Light" w:cs="Times New Roman"/>
                <w:lang w:val="ro-RO"/>
              </w:rPr>
              <w:t>7722</w:t>
            </w:r>
            <w:r w:rsidRPr="000074AE">
              <w:rPr>
                <w:rFonts w:ascii="Montserrat Light" w:eastAsia="Times New Roman" w:hAnsi="Montserrat Light" w:cs="Times New Roman"/>
                <w:lang w:val="ro-RO"/>
              </w:rPr>
              <w:t>/</w:t>
            </w:r>
            <w:r w:rsidR="005E6D98" w:rsidRPr="000074AE">
              <w:rPr>
                <w:rFonts w:ascii="Montserrat Light" w:eastAsia="Times New Roman" w:hAnsi="Montserrat Light" w:cs="Times New Roman"/>
                <w:lang w:val="ro-RO"/>
              </w:rPr>
              <w:t>24</w:t>
            </w:r>
            <w:r w:rsidRPr="000074AE">
              <w:rPr>
                <w:rFonts w:ascii="Montserrat Light" w:eastAsia="Times New Roman" w:hAnsi="Montserrat Light" w:cs="Times New Roman"/>
                <w:lang w:val="ro-RO"/>
              </w:rPr>
              <w:t>.02.2025, ca în cadrul Comisiilor de specialitate ale Consiliului Județean Cluj să fie operate anumite modificări, după cum urmează:</w:t>
            </w:r>
          </w:p>
          <w:p w14:paraId="28DA1D0A" w14:textId="6B32B0E7" w:rsidR="00B27D12" w:rsidRPr="000074AE" w:rsidRDefault="00B27D12" w:rsidP="00B27D12">
            <w:pPr>
              <w:numPr>
                <w:ilvl w:val="0"/>
                <w:numId w:val="21"/>
              </w:num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lang w:val="en-US"/>
              </w:rPr>
              <w:t>domnul</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ro-RO"/>
              </w:rPr>
              <w:t>Ștețca</w:t>
            </w:r>
            <w:proofErr w:type="spellEnd"/>
            <w:r w:rsidRPr="000074AE">
              <w:rPr>
                <w:rFonts w:ascii="Montserrat Light" w:eastAsia="Times New Roman" w:hAnsi="Montserrat Light" w:cs="Times New Roman"/>
                <w:lang w:val="ro-RO"/>
              </w:rPr>
              <w:t xml:space="preserve"> Andrei-Vlad</w:t>
            </w:r>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să</w:t>
            </w:r>
            <w:proofErr w:type="spellEnd"/>
            <w:r w:rsidRPr="000074AE">
              <w:rPr>
                <w:rFonts w:ascii="Montserrat Light" w:eastAsia="Times New Roman" w:hAnsi="Montserrat Light" w:cs="Times New Roman"/>
                <w:lang w:val="en-US"/>
              </w:rPr>
              <w:t xml:space="preserve"> fie </w:t>
            </w:r>
            <w:proofErr w:type="spellStart"/>
            <w:r w:rsidRPr="000074AE">
              <w:rPr>
                <w:rFonts w:ascii="Montserrat Light" w:eastAsia="Times New Roman" w:hAnsi="Montserrat Light" w:cs="Times New Roman"/>
                <w:lang w:val="en-US"/>
              </w:rPr>
              <w:t>mutat</w:t>
            </w:r>
            <w:proofErr w:type="spellEnd"/>
            <w:r w:rsidRPr="000074AE">
              <w:rPr>
                <w:rFonts w:ascii="Montserrat Light" w:eastAsia="Times New Roman" w:hAnsi="Montserrat Light" w:cs="Times New Roman"/>
                <w:lang w:val="en-US"/>
              </w:rPr>
              <w:t xml:space="preserve"> din </w:t>
            </w:r>
            <w:proofErr w:type="spellStart"/>
            <w:r w:rsidRPr="000074AE">
              <w:rPr>
                <w:rFonts w:ascii="Montserrat Light" w:eastAsia="Times New Roman" w:hAnsi="Montserrat Light" w:cs="Times New Roman"/>
                <w:lang w:val="en-US"/>
              </w:rPr>
              <w:t>Comisia</w:t>
            </w:r>
            <w:proofErr w:type="spellEnd"/>
            <w:r w:rsidRPr="000074AE">
              <w:rPr>
                <w:rFonts w:ascii="Montserrat Light" w:eastAsia="Times New Roman" w:hAnsi="Montserrat Light" w:cs="Times New Roman"/>
                <w:lang w:val="en-US"/>
              </w:rPr>
              <w:t xml:space="preserve"> nr. 2 -de </w:t>
            </w:r>
            <w:proofErr w:type="spellStart"/>
            <w:r w:rsidRPr="000074AE">
              <w:rPr>
                <w:rFonts w:ascii="Montserrat Light" w:eastAsia="Times New Roman" w:hAnsi="Montserrat Light" w:cs="Times New Roman"/>
                <w:lang w:val="en-US"/>
              </w:rPr>
              <w:t>buget-finanţe</w:t>
            </w:r>
            <w:proofErr w:type="spellEnd"/>
            <w:r w:rsidRPr="000074AE">
              <w:rPr>
                <w:rFonts w:ascii="Montserrat Light" w:eastAsia="Times New Roman" w:hAnsi="Montserrat Light" w:cs="Times New Roman"/>
                <w:lang w:val="ro-RO"/>
              </w:rPr>
              <w:t xml:space="preserve"> în Comisia nr. 1 -juridică și de administrație</w:t>
            </w:r>
            <w:r w:rsidRPr="000074AE">
              <w:rPr>
                <w:rFonts w:ascii="Montserrat Light" w:eastAsia="Times New Roman" w:hAnsi="Montserrat Light" w:cs="Times New Roman"/>
                <w:lang w:val="en-US"/>
              </w:rPr>
              <w:t xml:space="preserve">; </w:t>
            </w:r>
          </w:p>
          <w:p w14:paraId="5298C3D3" w14:textId="77777777" w:rsidR="00B27D12" w:rsidRPr="000074AE" w:rsidRDefault="00B27D12" w:rsidP="00B27D12">
            <w:pPr>
              <w:numPr>
                <w:ilvl w:val="0"/>
                <w:numId w:val="21"/>
              </w:numPr>
              <w:spacing w:line="240" w:lineRule="auto"/>
              <w:jc w:val="both"/>
              <w:rPr>
                <w:rFonts w:ascii="Montserrat Light" w:eastAsia="Times New Roman" w:hAnsi="Montserrat Light" w:cs="Times New Roman"/>
                <w:lang w:val="ro-RO"/>
              </w:rPr>
            </w:pPr>
            <w:proofErr w:type="spellStart"/>
            <w:r w:rsidRPr="000074AE">
              <w:rPr>
                <w:rFonts w:ascii="Montserrat Light" w:eastAsia="Times New Roman" w:hAnsi="Montserrat Light" w:cs="Times New Roman"/>
                <w:lang w:val="en-US"/>
              </w:rPr>
              <w:t>domnul</w:t>
            </w:r>
            <w:proofErr w:type="spellEnd"/>
            <w:r w:rsidRPr="000074AE">
              <w:rPr>
                <w:rFonts w:ascii="Montserrat Light" w:eastAsia="Times New Roman" w:hAnsi="Montserrat Light" w:cs="Times New Roman"/>
                <w:lang w:val="ro-RO"/>
              </w:rPr>
              <w:t xml:space="preserve"> </w:t>
            </w:r>
            <w:r w:rsidRPr="000074AE">
              <w:rPr>
                <w:rFonts w:ascii="Montserrat Light" w:hAnsi="Montserrat Light"/>
              </w:rPr>
              <w:t xml:space="preserve">Petaca Alexandru-Dan </w:t>
            </w:r>
            <w:proofErr w:type="spellStart"/>
            <w:r w:rsidRPr="000074AE">
              <w:rPr>
                <w:rFonts w:ascii="Montserrat Light" w:eastAsia="Times New Roman" w:hAnsi="Montserrat Light" w:cs="Times New Roman"/>
                <w:lang w:val="en-US"/>
              </w:rPr>
              <w:t>să</w:t>
            </w:r>
            <w:proofErr w:type="spellEnd"/>
            <w:r w:rsidRPr="000074AE">
              <w:rPr>
                <w:rFonts w:ascii="Montserrat Light" w:eastAsia="Times New Roman" w:hAnsi="Montserrat Light" w:cs="Times New Roman"/>
                <w:lang w:val="en-US"/>
              </w:rPr>
              <w:t xml:space="preserve"> fie </w:t>
            </w:r>
            <w:proofErr w:type="spellStart"/>
            <w:r w:rsidRPr="000074AE">
              <w:rPr>
                <w:rFonts w:ascii="Montserrat Light" w:eastAsia="Times New Roman" w:hAnsi="Montserrat Light" w:cs="Times New Roman"/>
                <w:lang w:val="en-US"/>
              </w:rPr>
              <w:t>mutat</w:t>
            </w:r>
            <w:proofErr w:type="spellEnd"/>
            <w:r w:rsidRPr="000074AE">
              <w:rPr>
                <w:rFonts w:ascii="Montserrat Light" w:eastAsia="Times New Roman" w:hAnsi="Montserrat Light" w:cs="Times New Roman"/>
                <w:lang w:val="en-US"/>
              </w:rPr>
              <w:t xml:space="preserve"> din </w:t>
            </w:r>
            <w:r w:rsidRPr="000074AE">
              <w:rPr>
                <w:rFonts w:ascii="Montserrat Light" w:eastAsia="Times New Roman" w:hAnsi="Montserrat Light" w:cs="Times New Roman"/>
                <w:lang w:val="ro-RO"/>
              </w:rPr>
              <w:t>Comisia nr. 1 -juridică și de administrație</w:t>
            </w:r>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în</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Comisia</w:t>
            </w:r>
            <w:proofErr w:type="spellEnd"/>
            <w:r w:rsidRPr="000074AE">
              <w:rPr>
                <w:rFonts w:ascii="Montserrat Light" w:eastAsia="Times New Roman" w:hAnsi="Montserrat Light" w:cs="Times New Roman"/>
                <w:lang w:val="en-US"/>
              </w:rPr>
              <w:t xml:space="preserve"> nr. 2 </w:t>
            </w:r>
            <w:r w:rsidRPr="000074AE">
              <w:rPr>
                <w:rFonts w:ascii="Montserrat Light" w:eastAsia="Times New Roman" w:hAnsi="Montserrat Light" w:cs="Times New Roman"/>
                <w:lang w:val="ro-RO"/>
              </w:rPr>
              <w:t>-</w:t>
            </w:r>
            <w:r w:rsidRPr="000074AE">
              <w:rPr>
                <w:rFonts w:ascii="Montserrat Light" w:eastAsia="Times New Roman" w:hAnsi="Montserrat Light" w:cs="Times New Roman"/>
                <w:lang w:val="en-US"/>
              </w:rPr>
              <w:t xml:space="preserve">de </w:t>
            </w:r>
            <w:proofErr w:type="spellStart"/>
            <w:r w:rsidRPr="000074AE">
              <w:rPr>
                <w:rFonts w:ascii="Montserrat Light" w:eastAsia="Times New Roman" w:hAnsi="Montserrat Light" w:cs="Times New Roman"/>
                <w:lang w:val="en-US"/>
              </w:rPr>
              <w:t>buget-finanţe</w:t>
            </w:r>
            <w:proofErr w:type="spellEnd"/>
            <w:r w:rsidRPr="000074AE">
              <w:rPr>
                <w:rFonts w:ascii="Montserrat Light" w:eastAsia="Times New Roman" w:hAnsi="Montserrat Light" w:cs="Times New Roman"/>
                <w:lang w:val="ro-RO"/>
              </w:rPr>
              <w:t>.</w:t>
            </w:r>
          </w:p>
          <w:p w14:paraId="3F6D9A3A" w14:textId="77777777" w:rsidR="00D82032" w:rsidRPr="000074AE" w:rsidRDefault="00D82032" w:rsidP="00D82032">
            <w:pPr>
              <w:jc w:val="both"/>
              <w:rPr>
                <w:rFonts w:ascii="Montserrat Light" w:hAnsi="Montserrat Light"/>
              </w:rPr>
            </w:pPr>
          </w:p>
          <w:p w14:paraId="72D3A716" w14:textId="14EC9E54" w:rsidR="00D82032" w:rsidRPr="000074AE" w:rsidRDefault="00D82032" w:rsidP="00D82032">
            <w:pPr>
              <w:jc w:val="both"/>
              <w:rPr>
                <w:rFonts w:ascii="Montserrat Light" w:hAnsi="Montserrat Light"/>
              </w:rPr>
            </w:pPr>
            <w:r w:rsidRPr="000074AE">
              <w:rPr>
                <w:rFonts w:ascii="Montserrat Light" w:hAnsi="Montserrat Light"/>
              </w:rPr>
              <w:t xml:space="preserve">Prin </w:t>
            </w:r>
            <w:proofErr w:type="spellStart"/>
            <w:r w:rsidRPr="000074AE">
              <w:rPr>
                <w:rFonts w:ascii="Montserrat Light" w:hAnsi="Montserrat Light"/>
              </w:rPr>
              <w:t>înscrisul</w:t>
            </w:r>
            <w:proofErr w:type="spellEnd"/>
            <w:r w:rsidRPr="000074AE">
              <w:rPr>
                <w:rFonts w:ascii="Montserrat Light" w:hAnsi="Montserrat Light"/>
              </w:rPr>
              <w:t xml:space="preserve"> </w:t>
            </w:r>
            <w:proofErr w:type="spellStart"/>
            <w:r w:rsidRPr="000074AE">
              <w:rPr>
                <w:rFonts w:ascii="Montserrat Light" w:hAnsi="Montserrat Light"/>
              </w:rPr>
              <w:t>înregistrat</w:t>
            </w:r>
            <w:proofErr w:type="spellEnd"/>
            <w:r w:rsidRPr="000074AE">
              <w:rPr>
                <w:rFonts w:ascii="Montserrat Light" w:hAnsi="Montserrat Light"/>
              </w:rPr>
              <w:t xml:space="preserve"> la </w:t>
            </w:r>
            <w:proofErr w:type="spellStart"/>
            <w:r w:rsidRPr="000074AE">
              <w:rPr>
                <w:rFonts w:ascii="Montserrat Light" w:hAnsi="Montserrat Light"/>
              </w:rPr>
              <w:t>Consiliului</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Cluj cu nr. </w:t>
            </w:r>
            <w:r w:rsidR="000074AE" w:rsidRPr="000074AE">
              <w:rPr>
                <w:rFonts w:ascii="Montserrat Light" w:hAnsi="Montserrat Light"/>
              </w:rPr>
              <w:t>8028</w:t>
            </w:r>
            <w:r w:rsidRPr="000074AE">
              <w:rPr>
                <w:rFonts w:ascii="Montserrat Light" w:hAnsi="Montserrat Light"/>
              </w:rPr>
              <w:t xml:space="preserve">/2025, </w:t>
            </w:r>
            <w:proofErr w:type="spellStart"/>
            <w:r w:rsidRPr="000074AE">
              <w:rPr>
                <w:rFonts w:ascii="Montserrat Light" w:hAnsi="Montserrat Light"/>
              </w:rPr>
              <w:t>doamna</w:t>
            </w:r>
            <w:proofErr w:type="spellEnd"/>
            <w:r w:rsidRPr="000074AE">
              <w:rPr>
                <w:rFonts w:ascii="Montserrat Light" w:hAnsi="Montserrat Light"/>
              </w:rPr>
              <w:t xml:space="preserve"> Forna Maria</w:t>
            </w:r>
            <w:r w:rsidRPr="000074AE">
              <w:rPr>
                <w:rFonts w:ascii="Montserrat Light" w:hAnsi="Montserrat Light"/>
                <w:bCs/>
              </w:rPr>
              <w:t xml:space="preserve"> </w:t>
            </w:r>
            <w:proofErr w:type="spellStart"/>
            <w:r w:rsidRPr="000074AE">
              <w:rPr>
                <w:rFonts w:ascii="Montserrat Light" w:hAnsi="Montserrat Light"/>
              </w:rPr>
              <w:t>și</w:t>
            </w:r>
            <w:proofErr w:type="spellEnd"/>
            <w:r w:rsidRPr="000074AE">
              <w:rPr>
                <w:rFonts w:ascii="Montserrat Light" w:hAnsi="Montserrat Light"/>
              </w:rPr>
              <w:t xml:space="preserve">-a </w:t>
            </w:r>
            <w:proofErr w:type="spellStart"/>
            <w:r w:rsidRPr="000074AE">
              <w:rPr>
                <w:rFonts w:ascii="Montserrat Light" w:hAnsi="Montserrat Light"/>
              </w:rPr>
              <w:t>înaintat</w:t>
            </w:r>
            <w:proofErr w:type="spellEnd"/>
            <w:r w:rsidRPr="000074AE">
              <w:rPr>
                <w:rFonts w:ascii="Montserrat Light" w:hAnsi="Montserrat Light"/>
              </w:rPr>
              <w:t xml:space="preserve"> </w:t>
            </w:r>
            <w:proofErr w:type="spellStart"/>
            <w:r w:rsidRPr="000074AE">
              <w:rPr>
                <w:rFonts w:ascii="Montserrat Light" w:hAnsi="Montserrat Light"/>
              </w:rPr>
              <w:t>demisia</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Ca </w:t>
            </w:r>
            <w:proofErr w:type="spellStart"/>
            <w:r w:rsidRPr="000074AE">
              <w:rPr>
                <w:rFonts w:ascii="Montserrat Light" w:hAnsi="Montserrat Light"/>
              </w:rPr>
              <w:t>urmare</w:t>
            </w:r>
            <w:proofErr w:type="spellEnd"/>
            <w:r w:rsidRPr="000074AE">
              <w:rPr>
                <w:rFonts w:ascii="Montserrat Light" w:hAnsi="Montserrat Light"/>
              </w:rPr>
              <w:t xml:space="preserve"> a </w:t>
            </w:r>
            <w:proofErr w:type="spellStart"/>
            <w:r w:rsidRPr="000074AE">
              <w:rPr>
                <w:rFonts w:ascii="Montserrat Light" w:hAnsi="Montserrat Light"/>
              </w:rPr>
              <w:t>manifestării</w:t>
            </w:r>
            <w:proofErr w:type="spellEnd"/>
            <w:r w:rsidRPr="000074AE">
              <w:rPr>
                <w:rFonts w:ascii="Montserrat Light" w:hAnsi="Montserrat Light"/>
              </w:rPr>
              <w:t xml:space="preserve"> </w:t>
            </w:r>
            <w:proofErr w:type="spellStart"/>
            <w:r w:rsidRPr="000074AE">
              <w:rPr>
                <w:rFonts w:ascii="Montserrat Light" w:hAnsi="Montserrat Light"/>
              </w:rPr>
              <w:t>unilaterale</w:t>
            </w:r>
            <w:proofErr w:type="spellEnd"/>
            <w:r w:rsidRPr="000074AE">
              <w:rPr>
                <w:rFonts w:ascii="Montserrat Light" w:hAnsi="Montserrat Light"/>
              </w:rPr>
              <w:t xml:space="preserve"> de </w:t>
            </w:r>
            <w:proofErr w:type="spellStart"/>
            <w:r w:rsidRPr="000074AE">
              <w:rPr>
                <w:rFonts w:ascii="Montserrat Light" w:hAnsi="Montserrat Light"/>
              </w:rPr>
              <w:t>voință</w:t>
            </w:r>
            <w:proofErr w:type="spellEnd"/>
            <w:r w:rsidRPr="000074AE">
              <w:rPr>
                <w:rFonts w:ascii="Montserrat Light" w:hAnsi="Montserrat Light"/>
              </w:rPr>
              <w:t xml:space="preserve"> a </w:t>
            </w:r>
            <w:proofErr w:type="spellStart"/>
            <w:r w:rsidRPr="000074AE">
              <w:rPr>
                <w:rFonts w:ascii="Montserrat Light" w:hAnsi="Montserrat Light"/>
              </w:rPr>
              <w:t>doamnei</w:t>
            </w:r>
            <w:proofErr w:type="spellEnd"/>
            <w:r w:rsidRPr="000074AE">
              <w:rPr>
                <w:rFonts w:ascii="Montserrat Light" w:hAnsi="Montserrat Light"/>
              </w:rPr>
              <w:t xml:space="preserve"> Forna Maria </w:t>
            </w:r>
            <w:proofErr w:type="spellStart"/>
            <w:r w:rsidRPr="000074AE">
              <w:rPr>
                <w:rFonts w:ascii="Montserrat Light" w:hAnsi="Montserrat Light"/>
              </w:rPr>
              <w:t>exprimate</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w:t>
            </w:r>
            <w:proofErr w:type="spellStart"/>
            <w:r w:rsidRPr="000074AE">
              <w:rPr>
                <w:rFonts w:ascii="Montserrat Light" w:hAnsi="Montserrat Light"/>
              </w:rPr>
              <w:t>sensul</w:t>
            </w:r>
            <w:proofErr w:type="spellEnd"/>
            <w:r w:rsidRPr="000074AE">
              <w:rPr>
                <w:rFonts w:ascii="Montserrat Light" w:hAnsi="Montserrat Light"/>
              </w:rPr>
              <w:t xml:space="preserve"> </w:t>
            </w:r>
            <w:proofErr w:type="spellStart"/>
            <w:r w:rsidRPr="000074AE">
              <w:rPr>
                <w:rFonts w:ascii="Montserrat Light" w:hAnsi="Montserrat Light"/>
              </w:rPr>
              <w:t>înaintării</w:t>
            </w:r>
            <w:proofErr w:type="spellEnd"/>
            <w:r w:rsidRPr="000074AE">
              <w:rPr>
                <w:rFonts w:ascii="Montserrat Light" w:hAnsi="Montserrat Light"/>
              </w:rPr>
              <w:t xml:space="preserve"> </w:t>
            </w:r>
            <w:proofErr w:type="spellStart"/>
            <w:r w:rsidRPr="000074AE">
              <w:rPr>
                <w:rFonts w:ascii="Montserrat Light" w:hAnsi="Montserrat Light"/>
              </w:rPr>
              <w:t>demisiei</w:t>
            </w:r>
            <w:proofErr w:type="spellEnd"/>
            <w:r w:rsidRPr="000074AE">
              <w:rPr>
                <w:rFonts w:ascii="Montserrat Light" w:hAnsi="Montserrat Light"/>
              </w:rPr>
              <w:t xml:space="preserve"> din </w:t>
            </w:r>
            <w:proofErr w:type="spellStart"/>
            <w:r w:rsidRPr="000074AE">
              <w:rPr>
                <w:rFonts w:ascii="Montserrat Light" w:hAnsi="Montserrat Light"/>
              </w:rPr>
              <w:t>funcția</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w:t>
            </w:r>
            <w:proofErr w:type="spellStart"/>
            <w:r w:rsidRPr="000074AE">
              <w:rPr>
                <w:rFonts w:ascii="Montserrat Light" w:hAnsi="Montserrat Light"/>
              </w:rPr>
              <w:t>mandatul</w:t>
            </w:r>
            <w:proofErr w:type="spellEnd"/>
            <w:r w:rsidRPr="000074AE">
              <w:rPr>
                <w:rFonts w:ascii="Montserrat Light" w:hAnsi="Montserrat Light"/>
              </w:rPr>
              <w:t xml:space="preserve"> de </w:t>
            </w:r>
            <w:proofErr w:type="spellStart"/>
            <w:r w:rsidRPr="000074AE">
              <w:rPr>
                <w:rFonts w:ascii="Montserrat Light" w:hAnsi="Montserrat Light"/>
              </w:rPr>
              <w:t>consilier</w:t>
            </w:r>
            <w:proofErr w:type="spellEnd"/>
            <w:r w:rsidRPr="000074AE">
              <w:rPr>
                <w:rFonts w:ascii="Montserrat Light" w:hAnsi="Montserrat Light"/>
              </w:rPr>
              <w:t xml:space="preserve"> </w:t>
            </w:r>
            <w:proofErr w:type="spellStart"/>
            <w:r w:rsidRPr="000074AE">
              <w:rPr>
                <w:rFonts w:ascii="Montserrat Light" w:hAnsi="Montserrat Light"/>
              </w:rPr>
              <w:t>județean</w:t>
            </w:r>
            <w:proofErr w:type="spellEnd"/>
            <w:r w:rsidRPr="000074AE">
              <w:rPr>
                <w:rFonts w:ascii="Montserrat Light" w:hAnsi="Montserrat Light"/>
              </w:rPr>
              <w:t xml:space="preserve"> </w:t>
            </w:r>
            <w:proofErr w:type="spellStart"/>
            <w:r w:rsidRPr="000074AE">
              <w:rPr>
                <w:rFonts w:ascii="Montserrat Light" w:hAnsi="Montserrat Light"/>
              </w:rPr>
              <w:t>ocupat</w:t>
            </w:r>
            <w:proofErr w:type="spellEnd"/>
            <w:r w:rsidRPr="000074AE">
              <w:rPr>
                <w:rFonts w:ascii="Montserrat Light" w:hAnsi="Montserrat Light"/>
              </w:rPr>
              <w:t xml:space="preserve"> de </w:t>
            </w:r>
            <w:proofErr w:type="spellStart"/>
            <w:r w:rsidRPr="000074AE">
              <w:rPr>
                <w:rFonts w:ascii="Montserrat Light" w:hAnsi="Montserrat Light"/>
              </w:rPr>
              <w:t>către</w:t>
            </w:r>
            <w:proofErr w:type="spellEnd"/>
            <w:r w:rsidRPr="000074AE">
              <w:rPr>
                <w:rFonts w:ascii="Montserrat Light" w:hAnsi="Montserrat Light"/>
              </w:rPr>
              <w:t xml:space="preserve"> </w:t>
            </w:r>
            <w:proofErr w:type="spellStart"/>
            <w:r w:rsidRPr="000074AE">
              <w:rPr>
                <w:rFonts w:ascii="Montserrat Light" w:hAnsi="Montserrat Light"/>
              </w:rPr>
              <w:t>aceasta</w:t>
            </w:r>
            <w:proofErr w:type="spellEnd"/>
            <w:r w:rsidRPr="000074AE">
              <w:rPr>
                <w:rFonts w:ascii="Montserrat Light" w:hAnsi="Montserrat Light"/>
              </w:rPr>
              <w:t xml:space="preserve"> </w:t>
            </w:r>
            <w:proofErr w:type="spellStart"/>
            <w:r w:rsidRPr="000074AE">
              <w:rPr>
                <w:rFonts w:ascii="Montserrat Light" w:hAnsi="Montserrat Light"/>
              </w:rPr>
              <w:t>încetează</w:t>
            </w:r>
            <w:proofErr w:type="spellEnd"/>
            <w:r w:rsidRPr="000074AE">
              <w:rPr>
                <w:rFonts w:ascii="Montserrat Light" w:hAnsi="Montserrat Light"/>
              </w:rPr>
              <w:t xml:space="preserve"> de </w:t>
            </w:r>
            <w:proofErr w:type="spellStart"/>
            <w:r w:rsidRPr="000074AE">
              <w:rPr>
                <w:rFonts w:ascii="Montserrat Light" w:hAnsi="Montserrat Light"/>
              </w:rPr>
              <w:t>drept</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data de 25.02.2025, </w:t>
            </w:r>
            <w:proofErr w:type="spellStart"/>
            <w:r w:rsidRPr="000074AE">
              <w:rPr>
                <w:rFonts w:ascii="Montserrat Light" w:hAnsi="Montserrat Light"/>
              </w:rPr>
              <w:t>înainte</w:t>
            </w:r>
            <w:proofErr w:type="spellEnd"/>
            <w:r w:rsidRPr="000074AE">
              <w:rPr>
                <w:rFonts w:ascii="Montserrat Light" w:hAnsi="Montserrat Light"/>
              </w:rPr>
              <w:t xml:space="preserve"> de </w:t>
            </w:r>
            <w:proofErr w:type="spellStart"/>
            <w:r w:rsidRPr="000074AE">
              <w:rPr>
                <w:rFonts w:ascii="Montserrat Light" w:hAnsi="Montserrat Light"/>
              </w:rPr>
              <w:t>expirarea</w:t>
            </w:r>
            <w:proofErr w:type="spellEnd"/>
            <w:r w:rsidRPr="000074AE">
              <w:rPr>
                <w:rFonts w:ascii="Montserrat Light" w:hAnsi="Montserrat Light"/>
              </w:rPr>
              <w:t xml:space="preserve"> </w:t>
            </w:r>
            <w:proofErr w:type="spellStart"/>
            <w:r w:rsidRPr="000074AE">
              <w:rPr>
                <w:rFonts w:ascii="Montserrat Light" w:hAnsi="Montserrat Light"/>
              </w:rPr>
              <w:t>duratei</w:t>
            </w:r>
            <w:proofErr w:type="spellEnd"/>
            <w:r w:rsidRPr="000074AE">
              <w:rPr>
                <w:rFonts w:ascii="Montserrat Light" w:hAnsi="Montserrat Light"/>
              </w:rPr>
              <w:t xml:space="preserve"> </w:t>
            </w:r>
            <w:proofErr w:type="spellStart"/>
            <w:r w:rsidRPr="000074AE">
              <w:rPr>
                <w:rFonts w:ascii="Montserrat Light" w:hAnsi="Montserrat Light"/>
              </w:rPr>
              <w:t>normale</w:t>
            </w:r>
            <w:proofErr w:type="spellEnd"/>
            <w:r w:rsidRPr="000074AE">
              <w:rPr>
                <w:rFonts w:ascii="Montserrat Light" w:hAnsi="Montserrat Light"/>
              </w:rPr>
              <w:t xml:space="preserve">, </w:t>
            </w:r>
            <w:proofErr w:type="spellStart"/>
            <w:r w:rsidRPr="000074AE">
              <w:rPr>
                <w:rFonts w:ascii="Montserrat Light" w:hAnsi="Montserrat Light"/>
              </w:rPr>
              <w:t>în</w:t>
            </w:r>
            <w:proofErr w:type="spellEnd"/>
            <w:r w:rsidRPr="000074AE">
              <w:rPr>
                <w:rFonts w:ascii="Montserrat Light" w:hAnsi="Montserrat Light"/>
              </w:rPr>
              <w:t xml:space="preserve"> </w:t>
            </w:r>
            <w:proofErr w:type="spellStart"/>
            <w:r w:rsidRPr="000074AE">
              <w:rPr>
                <w:rFonts w:ascii="Montserrat Light" w:hAnsi="Montserrat Light"/>
              </w:rPr>
              <w:t>conformitate</w:t>
            </w:r>
            <w:proofErr w:type="spellEnd"/>
            <w:r w:rsidRPr="000074AE">
              <w:rPr>
                <w:rFonts w:ascii="Montserrat Light" w:hAnsi="Montserrat Light"/>
              </w:rPr>
              <w:t xml:space="preserve"> cu </w:t>
            </w:r>
            <w:proofErr w:type="spellStart"/>
            <w:r w:rsidRPr="000074AE">
              <w:rPr>
                <w:rFonts w:ascii="Montserrat Light" w:hAnsi="Montserrat Light"/>
              </w:rPr>
              <w:t>prevederile</w:t>
            </w:r>
            <w:proofErr w:type="spellEnd"/>
            <w:r w:rsidRPr="000074AE">
              <w:rPr>
                <w:rFonts w:ascii="Montserrat Light" w:hAnsi="Montserrat Light"/>
              </w:rPr>
              <w:t xml:space="preserve"> </w:t>
            </w:r>
            <w:r w:rsidRPr="000074AE">
              <w:rPr>
                <w:rFonts w:ascii="Montserrat Light" w:eastAsia="Calibri" w:hAnsi="Montserrat Light"/>
              </w:rPr>
              <w:t xml:space="preserve">art. 204 </w:t>
            </w:r>
            <w:proofErr w:type="spellStart"/>
            <w:r w:rsidRPr="000074AE">
              <w:rPr>
                <w:rFonts w:ascii="Montserrat Light" w:eastAsia="Calibri" w:hAnsi="Montserrat Light"/>
              </w:rPr>
              <w:t>alin</w:t>
            </w:r>
            <w:proofErr w:type="spellEnd"/>
            <w:r w:rsidRPr="000074AE">
              <w:rPr>
                <w:rFonts w:ascii="Montserrat Light" w:eastAsia="Calibri" w:hAnsi="Montserrat Light"/>
              </w:rPr>
              <w:t xml:space="preserve">. (2) lit. a) din </w:t>
            </w:r>
            <w:r w:rsidRPr="000074AE">
              <w:rPr>
                <w:rFonts w:ascii="Montserrat Light" w:hAnsi="Montserrat Light"/>
              </w:rPr>
              <w:t>O.U.G.</w:t>
            </w:r>
            <w:r w:rsidRPr="000074AE">
              <w:rPr>
                <w:rFonts w:ascii="Montserrat Light" w:eastAsia="Calibri" w:hAnsi="Montserrat Light"/>
              </w:rPr>
              <w:t xml:space="preserve"> nr. 57/2019 </w:t>
            </w:r>
            <w:proofErr w:type="spellStart"/>
            <w:r w:rsidRPr="000074AE">
              <w:rPr>
                <w:rFonts w:ascii="Montserrat Light" w:eastAsia="Calibri" w:hAnsi="Montserrat Light"/>
              </w:rPr>
              <w:t>privind</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Codul</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administrativ</w:t>
            </w:r>
            <w:proofErr w:type="spellEnd"/>
            <w:r w:rsidRPr="000074AE">
              <w:rPr>
                <w:rFonts w:ascii="Montserrat Light" w:eastAsia="Calibri" w:hAnsi="Montserrat Light"/>
              </w:rPr>
              <w:t xml:space="preserve">, cu </w:t>
            </w:r>
            <w:proofErr w:type="spellStart"/>
            <w:r w:rsidRPr="000074AE">
              <w:rPr>
                <w:rFonts w:ascii="Montserrat Light" w:eastAsia="Calibri" w:hAnsi="Montserrat Light"/>
              </w:rPr>
              <w:t>modificările</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și</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completările</w:t>
            </w:r>
            <w:proofErr w:type="spellEnd"/>
            <w:r w:rsidRPr="000074AE">
              <w:rPr>
                <w:rFonts w:ascii="Montserrat Light" w:eastAsia="Calibri" w:hAnsi="Montserrat Light"/>
              </w:rPr>
              <w:t xml:space="preserve"> </w:t>
            </w:r>
            <w:proofErr w:type="spellStart"/>
            <w:r w:rsidRPr="000074AE">
              <w:rPr>
                <w:rFonts w:ascii="Montserrat Light" w:eastAsia="Calibri" w:hAnsi="Montserrat Light"/>
              </w:rPr>
              <w:t>ulterioare</w:t>
            </w:r>
            <w:proofErr w:type="spellEnd"/>
            <w:r w:rsidRPr="000074AE">
              <w:rPr>
                <w:rFonts w:ascii="Montserrat Light" w:hAnsi="Montserrat Light"/>
              </w:rPr>
              <w:t xml:space="preserve">.  </w:t>
            </w:r>
          </w:p>
          <w:p w14:paraId="3CBDFEEA" w14:textId="77777777" w:rsidR="00D82032" w:rsidRPr="000074AE" w:rsidRDefault="00D82032" w:rsidP="00D82032">
            <w:pPr>
              <w:spacing w:line="240" w:lineRule="auto"/>
              <w:jc w:val="both"/>
              <w:rPr>
                <w:rFonts w:ascii="Montserrat Light" w:eastAsia="Times New Roman" w:hAnsi="Montserrat Light" w:cs="Times New Roman"/>
                <w:lang w:val="ro-RO"/>
              </w:rPr>
            </w:pPr>
          </w:p>
          <w:p w14:paraId="5FE91DAA" w14:textId="77777777" w:rsidR="00D82032" w:rsidRPr="000074AE" w:rsidRDefault="00D82032" w:rsidP="00D82032">
            <w:p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t>Astfel, ținând cont de cele precizate anterior, vom proceda la următoarele modificări în cadrul comisiilor de specialitate:</w:t>
            </w:r>
          </w:p>
          <w:p w14:paraId="0D23E79D" w14:textId="77777777" w:rsidR="00D82032" w:rsidRPr="000074AE" w:rsidRDefault="00D82032" w:rsidP="00D82032">
            <w:pPr>
              <w:numPr>
                <w:ilvl w:val="0"/>
                <w:numId w:val="18"/>
              </w:num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lastRenderedPageBreak/>
              <w:t xml:space="preserve">domnul </w:t>
            </w:r>
            <w:proofErr w:type="spellStart"/>
            <w:r w:rsidRPr="000074AE">
              <w:rPr>
                <w:rFonts w:ascii="Montserrat Light" w:eastAsia="Times New Roman" w:hAnsi="Montserrat Light" w:cs="Times New Roman"/>
                <w:lang w:val="ro-RO"/>
              </w:rPr>
              <w:t>Ștețca</w:t>
            </w:r>
            <w:proofErr w:type="spellEnd"/>
            <w:r w:rsidRPr="000074AE">
              <w:rPr>
                <w:rFonts w:ascii="Montserrat Light" w:eastAsia="Times New Roman" w:hAnsi="Montserrat Light" w:cs="Times New Roman"/>
                <w:lang w:val="ro-RO"/>
              </w:rPr>
              <w:t xml:space="preserve"> Andrei-Vlad, din partea </w:t>
            </w:r>
            <w:proofErr w:type="spellStart"/>
            <w:r w:rsidRPr="000074AE">
              <w:rPr>
                <w:rFonts w:ascii="Montserrat Light" w:eastAsia="Times New Roman" w:hAnsi="Montserrat Light" w:cs="Times New Roman"/>
                <w:bCs/>
                <w:lang w:val="fr-FR"/>
              </w:rPr>
              <w:t>Alianței</w:t>
            </w:r>
            <w:proofErr w:type="spellEnd"/>
            <w:r w:rsidRPr="000074AE">
              <w:rPr>
                <w:rFonts w:ascii="Montserrat Light" w:eastAsia="Times New Roman" w:hAnsi="Montserrat Light" w:cs="Times New Roman"/>
                <w:bCs/>
                <w:lang w:val="fr-FR"/>
              </w:rPr>
              <w:t xml:space="preserve"> pentru </w:t>
            </w:r>
            <w:proofErr w:type="spellStart"/>
            <w:r w:rsidRPr="000074AE">
              <w:rPr>
                <w:rFonts w:ascii="Montserrat Light" w:eastAsia="Times New Roman" w:hAnsi="Montserrat Light" w:cs="Times New Roman"/>
                <w:bCs/>
                <w:lang w:val="fr-FR"/>
              </w:rPr>
              <w:t>Unirea</w:t>
            </w:r>
            <w:proofErr w:type="spellEnd"/>
            <w:r w:rsidRPr="000074AE">
              <w:rPr>
                <w:rFonts w:ascii="Montserrat Light" w:eastAsia="Times New Roman" w:hAnsi="Montserrat Light" w:cs="Times New Roman"/>
                <w:bCs/>
                <w:lang w:val="fr-FR"/>
              </w:rPr>
              <w:t xml:space="preserve"> </w:t>
            </w:r>
            <w:proofErr w:type="spellStart"/>
            <w:r w:rsidRPr="000074AE">
              <w:rPr>
                <w:rFonts w:ascii="Montserrat Light" w:eastAsia="Times New Roman" w:hAnsi="Montserrat Light" w:cs="Times New Roman"/>
                <w:bCs/>
                <w:lang w:val="fr-FR"/>
              </w:rPr>
              <w:t>Românilor</w:t>
            </w:r>
            <w:proofErr w:type="spellEnd"/>
            <w:r w:rsidRPr="000074AE">
              <w:rPr>
                <w:rFonts w:ascii="Montserrat Light" w:eastAsia="Times New Roman" w:hAnsi="Montserrat Light" w:cs="Times New Roman"/>
                <w:lang w:val="ro-RO"/>
              </w:rPr>
              <w:t>, va fi repartizat în Comisia juridică și de administrație</w:t>
            </w:r>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denumită</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și</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Comisia</w:t>
            </w:r>
            <w:proofErr w:type="spellEnd"/>
            <w:r w:rsidRPr="000074AE">
              <w:rPr>
                <w:rFonts w:ascii="Montserrat Light" w:eastAsia="Times New Roman" w:hAnsi="Montserrat Light" w:cs="Times New Roman"/>
                <w:lang w:val="en-US"/>
              </w:rPr>
              <w:t xml:space="preserve"> nr. 1;</w:t>
            </w:r>
          </w:p>
          <w:p w14:paraId="3579383E" w14:textId="77777777" w:rsidR="00D82032" w:rsidRPr="000074AE" w:rsidRDefault="00D82032" w:rsidP="00D82032">
            <w:pPr>
              <w:numPr>
                <w:ilvl w:val="0"/>
                <w:numId w:val="18"/>
              </w:num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lang w:val="ro-RO"/>
              </w:rPr>
              <w:t xml:space="preserve">domnul </w:t>
            </w:r>
            <w:r w:rsidRPr="000074AE">
              <w:rPr>
                <w:rFonts w:ascii="Montserrat Light" w:hAnsi="Montserrat Light"/>
              </w:rPr>
              <w:t xml:space="preserve">Petaca Alexandru-Dan </w:t>
            </w:r>
            <w:r w:rsidRPr="000074AE">
              <w:rPr>
                <w:rFonts w:ascii="Montserrat Light" w:eastAsia="Times New Roman" w:hAnsi="Montserrat Light" w:cs="Times New Roman"/>
                <w:lang w:val="ro-RO"/>
              </w:rPr>
              <w:t xml:space="preserve">din partea </w:t>
            </w:r>
            <w:proofErr w:type="spellStart"/>
            <w:r w:rsidRPr="000074AE">
              <w:rPr>
                <w:rFonts w:ascii="Montserrat Light" w:eastAsia="Times New Roman" w:hAnsi="Montserrat Light" w:cs="Times New Roman"/>
                <w:bCs/>
                <w:lang w:val="fr-FR"/>
              </w:rPr>
              <w:t>Alianței</w:t>
            </w:r>
            <w:proofErr w:type="spellEnd"/>
            <w:r w:rsidRPr="000074AE">
              <w:rPr>
                <w:rFonts w:ascii="Montserrat Light" w:eastAsia="Times New Roman" w:hAnsi="Montserrat Light" w:cs="Times New Roman"/>
                <w:bCs/>
                <w:lang w:val="fr-FR"/>
              </w:rPr>
              <w:t xml:space="preserve"> pentru </w:t>
            </w:r>
            <w:proofErr w:type="spellStart"/>
            <w:r w:rsidRPr="000074AE">
              <w:rPr>
                <w:rFonts w:ascii="Montserrat Light" w:eastAsia="Times New Roman" w:hAnsi="Montserrat Light" w:cs="Times New Roman"/>
                <w:bCs/>
                <w:lang w:val="fr-FR"/>
              </w:rPr>
              <w:t>Unirea</w:t>
            </w:r>
            <w:proofErr w:type="spellEnd"/>
            <w:r w:rsidRPr="000074AE">
              <w:rPr>
                <w:rFonts w:ascii="Montserrat Light" w:eastAsia="Times New Roman" w:hAnsi="Montserrat Light" w:cs="Times New Roman"/>
                <w:bCs/>
                <w:lang w:val="fr-FR"/>
              </w:rPr>
              <w:t xml:space="preserve"> </w:t>
            </w:r>
            <w:proofErr w:type="spellStart"/>
            <w:r w:rsidRPr="000074AE">
              <w:rPr>
                <w:rFonts w:ascii="Montserrat Light" w:eastAsia="Times New Roman" w:hAnsi="Montserrat Light" w:cs="Times New Roman"/>
                <w:bCs/>
                <w:lang w:val="fr-FR"/>
              </w:rPr>
              <w:t>Românilor</w:t>
            </w:r>
            <w:proofErr w:type="spellEnd"/>
            <w:r w:rsidRPr="000074AE">
              <w:rPr>
                <w:rFonts w:ascii="Montserrat Light" w:eastAsia="Times New Roman" w:hAnsi="Montserrat Light" w:cs="Times New Roman"/>
                <w:lang w:val="ro-RO"/>
              </w:rPr>
              <w:t xml:space="preserve">, va fi repartizat în Comisia </w:t>
            </w:r>
            <w:r w:rsidRPr="000074AE">
              <w:rPr>
                <w:rFonts w:ascii="Montserrat Light" w:eastAsia="Times New Roman" w:hAnsi="Montserrat Light" w:cs="Times New Roman"/>
                <w:lang w:val="en-US"/>
              </w:rPr>
              <w:t xml:space="preserve">de </w:t>
            </w:r>
            <w:proofErr w:type="spellStart"/>
            <w:r w:rsidRPr="000074AE">
              <w:rPr>
                <w:rFonts w:ascii="Montserrat Light" w:eastAsia="Times New Roman" w:hAnsi="Montserrat Light" w:cs="Times New Roman"/>
                <w:lang w:val="en-US"/>
              </w:rPr>
              <w:t>buget-finanţe</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denumită</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și</w:t>
            </w:r>
            <w:proofErr w:type="spellEnd"/>
            <w:r w:rsidRPr="000074AE">
              <w:rPr>
                <w:rFonts w:ascii="Montserrat Light" w:eastAsia="Times New Roman" w:hAnsi="Montserrat Light" w:cs="Times New Roman"/>
                <w:lang w:val="en-US"/>
              </w:rPr>
              <w:t xml:space="preserve"> </w:t>
            </w:r>
            <w:proofErr w:type="spellStart"/>
            <w:r w:rsidRPr="000074AE">
              <w:rPr>
                <w:rFonts w:ascii="Montserrat Light" w:eastAsia="Times New Roman" w:hAnsi="Montserrat Light" w:cs="Times New Roman"/>
                <w:lang w:val="en-US"/>
              </w:rPr>
              <w:t>Comisia</w:t>
            </w:r>
            <w:proofErr w:type="spellEnd"/>
            <w:r w:rsidRPr="000074AE">
              <w:rPr>
                <w:rFonts w:ascii="Montserrat Light" w:eastAsia="Times New Roman" w:hAnsi="Montserrat Light" w:cs="Times New Roman"/>
                <w:lang w:val="en-US"/>
              </w:rPr>
              <w:t xml:space="preserve"> nr. 2.</w:t>
            </w:r>
          </w:p>
          <w:p w14:paraId="77EC2D56" w14:textId="7808A88C" w:rsidR="00FA0117" w:rsidRPr="000074AE" w:rsidRDefault="00D82032" w:rsidP="004D5CBD">
            <w:pPr>
              <w:numPr>
                <w:ilvl w:val="0"/>
                <w:numId w:val="18"/>
              </w:numPr>
              <w:spacing w:line="240" w:lineRule="auto"/>
              <w:jc w:val="both"/>
              <w:rPr>
                <w:rFonts w:ascii="Montserrat Light" w:eastAsia="Times New Roman" w:hAnsi="Montserrat Light" w:cs="Times New Roman"/>
                <w:lang w:val="ro-RO"/>
              </w:rPr>
            </w:pPr>
            <w:r w:rsidRPr="000074AE">
              <w:rPr>
                <w:rFonts w:ascii="Montserrat Light" w:hAnsi="Montserrat Light"/>
                <w:lang w:val="ro-RO" w:eastAsia="ro-RO"/>
              </w:rPr>
              <w:t xml:space="preserve">se constată </w:t>
            </w:r>
            <w:proofErr w:type="spellStart"/>
            <w:r w:rsidRPr="000074AE">
              <w:rPr>
                <w:rFonts w:ascii="Montserrat Light" w:hAnsi="Montserrat Light"/>
                <w:lang w:val="ro-RO" w:eastAsia="ro-RO"/>
              </w:rPr>
              <w:t>vacantarea</w:t>
            </w:r>
            <w:proofErr w:type="spellEnd"/>
            <w:r w:rsidRPr="000074AE">
              <w:rPr>
                <w:rFonts w:ascii="Montserrat Light" w:hAnsi="Montserrat Light"/>
                <w:lang w:val="ro-RO" w:eastAsia="ro-RO"/>
              </w:rPr>
              <w:t xml:space="preserve"> locului de consilier </w:t>
            </w:r>
            <w:proofErr w:type="spellStart"/>
            <w:r w:rsidRPr="000074AE">
              <w:rPr>
                <w:rFonts w:ascii="Montserrat Light" w:hAnsi="Montserrat Light"/>
                <w:lang w:val="ro-RO" w:eastAsia="ro-RO"/>
              </w:rPr>
              <w:t>judeţean</w:t>
            </w:r>
            <w:proofErr w:type="spellEnd"/>
            <w:r w:rsidRPr="000074AE">
              <w:rPr>
                <w:rFonts w:ascii="Montserrat Light" w:hAnsi="Montserrat Light"/>
                <w:lang w:val="ro-RO" w:eastAsia="ro-RO"/>
              </w:rPr>
              <w:t xml:space="preserve"> </w:t>
            </w:r>
            <w:proofErr w:type="spellStart"/>
            <w:r w:rsidRPr="000074AE">
              <w:rPr>
                <w:rFonts w:ascii="Montserrat Light" w:hAnsi="Montserrat Light"/>
                <w:lang w:val="ro-RO" w:eastAsia="ro-RO"/>
              </w:rPr>
              <w:t>deţinut</w:t>
            </w:r>
            <w:proofErr w:type="spellEnd"/>
            <w:r w:rsidRPr="000074AE">
              <w:rPr>
                <w:rFonts w:ascii="Montserrat Light" w:hAnsi="Montserrat Light"/>
                <w:lang w:val="ro-RO" w:eastAsia="ro-RO"/>
              </w:rPr>
              <w:t xml:space="preserve"> de </w:t>
            </w:r>
            <w:proofErr w:type="spellStart"/>
            <w:r w:rsidRPr="000074AE">
              <w:rPr>
                <w:rFonts w:ascii="Montserrat Light" w:hAnsi="Montserrat Light"/>
              </w:rPr>
              <w:t>doamna</w:t>
            </w:r>
            <w:proofErr w:type="spellEnd"/>
            <w:r w:rsidRPr="000074AE">
              <w:rPr>
                <w:rFonts w:ascii="Montserrat Light" w:hAnsi="Montserrat Light"/>
              </w:rPr>
              <w:t xml:space="preserve"> Forna Maria</w:t>
            </w:r>
            <w:r w:rsidRPr="000074AE">
              <w:rPr>
                <w:rFonts w:ascii="Montserrat Light" w:hAnsi="Montserrat Light"/>
                <w:bCs/>
              </w:rPr>
              <w:t xml:space="preserve"> </w:t>
            </w:r>
            <w:r w:rsidRPr="000074AE">
              <w:rPr>
                <w:rFonts w:ascii="Montserrat Light" w:hAnsi="Montserrat Light"/>
                <w:lang w:val="ro-RO" w:eastAsia="ro-RO"/>
              </w:rPr>
              <w:t xml:space="preserve">în Comisia de specialitate nr. 4 </w:t>
            </w:r>
            <w:r w:rsidRPr="000074AE">
              <w:rPr>
                <w:rFonts w:ascii="Montserrat Light" w:hAnsi="Montserrat Light"/>
                <w:b/>
                <w:bCs/>
                <w:lang w:val="ro-RO" w:eastAsia="ro-RO"/>
              </w:rPr>
              <w:t>-</w:t>
            </w:r>
            <w:r w:rsidRPr="000074AE">
              <w:rPr>
                <w:rStyle w:val="Robust"/>
                <w:rFonts w:ascii="Montserrat Light" w:hAnsi="Montserrat Light"/>
                <w:b w:val="0"/>
              </w:rPr>
              <w:t xml:space="preserve">de </w:t>
            </w:r>
            <w:proofErr w:type="spellStart"/>
            <w:r w:rsidRPr="000074AE">
              <w:rPr>
                <w:rStyle w:val="Robust"/>
                <w:rFonts w:ascii="Montserrat Light" w:hAnsi="Montserrat Light"/>
                <w:b w:val="0"/>
              </w:rPr>
              <w:t>patrimoniu</w:t>
            </w:r>
            <w:proofErr w:type="spellEnd"/>
            <w:r w:rsidRPr="000074AE">
              <w:rPr>
                <w:rStyle w:val="Robust"/>
                <w:rFonts w:ascii="Montserrat Light" w:hAnsi="Montserrat Light"/>
                <w:b w:val="0"/>
              </w:rPr>
              <w:t xml:space="preserve"> </w:t>
            </w:r>
            <w:proofErr w:type="spellStart"/>
            <w:r w:rsidRPr="000074AE">
              <w:rPr>
                <w:rStyle w:val="Robust"/>
                <w:rFonts w:ascii="Montserrat Light" w:hAnsi="Montserrat Light"/>
                <w:b w:val="0"/>
              </w:rPr>
              <w:t>și</w:t>
            </w:r>
            <w:proofErr w:type="spellEnd"/>
            <w:r w:rsidRPr="000074AE">
              <w:rPr>
                <w:rStyle w:val="Robust"/>
                <w:rFonts w:ascii="Montserrat Light" w:hAnsi="Montserrat Light"/>
                <w:b w:val="0"/>
              </w:rPr>
              <w:t xml:space="preserve"> </w:t>
            </w:r>
            <w:proofErr w:type="spellStart"/>
            <w:r w:rsidRPr="000074AE">
              <w:rPr>
                <w:rFonts w:ascii="Montserrat Light" w:hAnsi="Montserrat Light"/>
                <w:lang w:val="en-US"/>
              </w:rPr>
              <w:t>servicii</w:t>
            </w:r>
            <w:proofErr w:type="spellEnd"/>
            <w:r w:rsidRPr="000074AE">
              <w:rPr>
                <w:rFonts w:ascii="Montserrat Light" w:hAnsi="Montserrat Light"/>
                <w:lang w:val="en-US"/>
              </w:rPr>
              <w:t xml:space="preserve"> </w:t>
            </w:r>
            <w:proofErr w:type="spellStart"/>
            <w:r w:rsidRPr="000074AE">
              <w:rPr>
                <w:rFonts w:ascii="Montserrat Light" w:hAnsi="Montserrat Light"/>
                <w:lang w:val="en-US"/>
              </w:rPr>
              <w:t>publice</w:t>
            </w:r>
            <w:proofErr w:type="spellEnd"/>
            <w:r w:rsidRPr="000074AE">
              <w:rPr>
                <w:rFonts w:ascii="Montserrat Light" w:hAnsi="Montserrat Light"/>
                <w:lang w:val="en-US"/>
              </w:rPr>
              <w:t xml:space="preserve"> </w:t>
            </w:r>
            <w:proofErr w:type="spellStart"/>
            <w:r w:rsidRPr="000074AE">
              <w:rPr>
                <w:rFonts w:ascii="Montserrat Light" w:hAnsi="Montserrat Light"/>
                <w:lang w:val="en-US"/>
              </w:rPr>
              <w:t>și</w:t>
            </w:r>
            <w:proofErr w:type="spellEnd"/>
            <w:r w:rsidRPr="000074AE">
              <w:rPr>
                <w:rFonts w:ascii="Montserrat Light" w:hAnsi="Montserrat Light"/>
                <w:lang w:val="en-US"/>
              </w:rPr>
              <w:t xml:space="preserve"> </w:t>
            </w:r>
            <w:proofErr w:type="spellStart"/>
            <w:r w:rsidRPr="000074AE">
              <w:rPr>
                <w:rFonts w:ascii="Montserrat Light" w:hAnsi="Montserrat Light"/>
                <w:lang w:val="en-US"/>
              </w:rPr>
              <w:t>în</w:t>
            </w:r>
            <w:proofErr w:type="spellEnd"/>
            <w:r w:rsidRPr="000074AE">
              <w:rPr>
                <w:rFonts w:ascii="Montserrat Light" w:hAnsi="Montserrat Light"/>
                <w:lang w:val="en-US"/>
              </w:rPr>
              <w:t xml:space="preserve"> </w:t>
            </w:r>
            <w:proofErr w:type="spellStart"/>
            <w:r w:rsidRPr="000074AE">
              <w:rPr>
                <w:rFonts w:ascii="Montserrat Light" w:hAnsi="Montserrat Light"/>
                <w:lang w:val="en-US"/>
              </w:rPr>
              <w:t>Comisia</w:t>
            </w:r>
            <w:proofErr w:type="spellEnd"/>
            <w:r w:rsidRPr="000074AE">
              <w:rPr>
                <w:rFonts w:ascii="Montserrat Light" w:hAnsi="Montserrat Light"/>
                <w:lang w:val="en-US"/>
              </w:rPr>
              <w:t xml:space="preserve"> de </w:t>
            </w:r>
            <w:proofErr w:type="spellStart"/>
            <w:r w:rsidRPr="000074AE">
              <w:rPr>
                <w:rFonts w:ascii="Montserrat Light" w:hAnsi="Montserrat Light"/>
                <w:lang w:val="en-US"/>
              </w:rPr>
              <w:t>specialitate</w:t>
            </w:r>
            <w:proofErr w:type="spellEnd"/>
            <w:r w:rsidRPr="000074AE">
              <w:rPr>
                <w:rFonts w:ascii="Montserrat Light" w:hAnsi="Montserrat Light"/>
                <w:lang w:val="en-US"/>
              </w:rPr>
              <w:t xml:space="preserve"> nr. 6 -</w:t>
            </w:r>
            <w:r w:rsidRPr="000074AE">
              <w:rPr>
                <w:rStyle w:val="Robust"/>
                <w:rFonts w:ascii="Montserrat Light" w:hAnsi="Montserrat Light"/>
                <w:b w:val="0"/>
              </w:rPr>
              <w:t xml:space="preserve">de </w:t>
            </w:r>
            <w:proofErr w:type="spellStart"/>
            <w:r w:rsidRPr="000074AE">
              <w:rPr>
                <w:rFonts w:ascii="Montserrat Light" w:hAnsi="Montserrat Light"/>
                <w:bCs/>
                <w:lang w:val="en-US"/>
              </w:rPr>
              <w:t>educaţie</w:t>
            </w:r>
            <w:proofErr w:type="spellEnd"/>
            <w:r w:rsidRPr="000074AE">
              <w:rPr>
                <w:rFonts w:ascii="Montserrat Light" w:hAnsi="Montserrat Light"/>
                <w:bCs/>
                <w:lang w:val="en-US"/>
              </w:rPr>
              <w:t xml:space="preserve">, </w:t>
            </w:r>
            <w:proofErr w:type="spellStart"/>
            <w:r w:rsidRPr="000074AE">
              <w:rPr>
                <w:rFonts w:ascii="Montserrat Light" w:hAnsi="Montserrat Light"/>
                <w:bCs/>
                <w:lang w:val="en-US"/>
              </w:rPr>
              <w:t>cultură</w:t>
            </w:r>
            <w:proofErr w:type="spellEnd"/>
            <w:r w:rsidRPr="000074AE">
              <w:rPr>
                <w:rFonts w:ascii="Montserrat Light" w:hAnsi="Montserrat Light"/>
                <w:bCs/>
                <w:lang w:val="en-US"/>
              </w:rPr>
              <w:t xml:space="preserve"> </w:t>
            </w:r>
            <w:proofErr w:type="spellStart"/>
            <w:r w:rsidRPr="000074AE">
              <w:rPr>
                <w:rFonts w:ascii="Montserrat Light" w:hAnsi="Montserrat Light"/>
                <w:bCs/>
                <w:lang w:val="en-US"/>
              </w:rPr>
              <w:t>și</w:t>
            </w:r>
            <w:proofErr w:type="spellEnd"/>
            <w:r w:rsidRPr="000074AE">
              <w:rPr>
                <w:rFonts w:ascii="Montserrat Light" w:hAnsi="Montserrat Light"/>
                <w:bCs/>
                <w:lang w:val="en-US"/>
              </w:rPr>
              <w:t xml:space="preserve"> sport</w:t>
            </w:r>
            <w:r w:rsidRPr="000074AE">
              <w:rPr>
                <w:rFonts w:ascii="Montserrat Light" w:hAnsi="Montserrat Light"/>
                <w:b/>
                <w:bCs/>
                <w:lang w:val="ro-RO" w:eastAsia="ro-RO"/>
              </w:rPr>
              <w:t>;</w:t>
            </w:r>
          </w:p>
        </w:tc>
      </w:tr>
      <w:tr w:rsidR="000074AE" w:rsidRPr="000074AE" w14:paraId="690C87A6" w14:textId="77777777" w:rsidTr="006F12C1">
        <w:tc>
          <w:tcPr>
            <w:tcW w:w="9445" w:type="dxa"/>
            <w:gridSpan w:val="5"/>
          </w:tcPr>
          <w:p w14:paraId="61788ED6" w14:textId="77777777" w:rsidR="005E13B8" w:rsidRPr="000074AE" w:rsidRDefault="005E13B8" w:rsidP="006F12C1">
            <w:pPr>
              <w:autoSpaceDE w:val="0"/>
              <w:autoSpaceDN w:val="0"/>
              <w:adjustRightInd w:val="0"/>
              <w:spacing w:line="240" w:lineRule="auto"/>
              <w:jc w:val="both"/>
              <w:rPr>
                <w:rFonts w:ascii="Montserrat Light" w:eastAsia="Times New Roman" w:hAnsi="Montserrat Light" w:cs="Times New Roman"/>
                <w:b/>
                <w:i/>
                <w:noProof/>
                <w:lang w:val="ro-RO" w:eastAsia="ro-RO" w:bidi="ne-NP"/>
              </w:rPr>
            </w:pPr>
            <w:r w:rsidRPr="000074AE">
              <w:rPr>
                <w:rFonts w:ascii="Montserrat Light" w:eastAsia="Times New Roman" w:hAnsi="Montserrat Light" w:cs="Times New Roman"/>
                <w:b/>
                <w:bCs/>
                <w:iCs/>
                <w:noProof/>
                <w:lang w:val="ro-RO" w:eastAsia="ro-RO"/>
              </w:rPr>
              <w:lastRenderedPageBreak/>
              <w:t xml:space="preserve">Secțiunea a 3-a </w:t>
            </w:r>
            <w:bookmarkStart w:id="10" w:name="_Hlk48727950"/>
            <w:r w:rsidRPr="000074AE">
              <w:rPr>
                <w:rFonts w:ascii="Montserrat Light" w:eastAsia="Times New Roman" w:hAnsi="Montserrat Light" w:cs="Times New Roman"/>
                <w:b/>
                <w:bCs/>
                <w:iCs/>
                <w:noProof/>
                <w:lang w:val="ro-RO" w:eastAsia="ro-RO"/>
              </w:rPr>
              <w:t>- Efecte preconizate ale aplicării actului administrativ</w:t>
            </w:r>
            <w:bookmarkEnd w:id="10"/>
            <w:r w:rsidRPr="000074AE">
              <w:rPr>
                <w:rFonts w:ascii="Montserrat Light" w:eastAsia="Times New Roman" w:hAnsi="Montserrat Light" w:cs="Times New Roman"/>
                <w:b/>
                <w:bCs/>
                <w:iCs/>
                <w:noProof/>
                <w:lang w:val="ro-RO" w:eastAsia="ro-RO"/>
              </w:rPr>
              <w:t>:</w:t>
            </w:r>
            <w:r w:rsidRPr="000074AE">
              <w:rPr>
                <w:rFonts w:ascii="Montserrat Light" w:eastAsia="Times New Roman" w:hAnsi="Montserrat Light" w:cs="Times New Roman"/>
                <w:b/>
                <w:bCs/>
                <w:i/>
                <w:noProof/>
                <w:lang w:val="ro-RO" w:eastAsia="ro-RO"/>
              </w:rPr>
              <w:t xml:space="preserve"> </w:t>
            </w:r>
            <w:r w:rsidRPr="000074AE">
              <w:rPr>
                <w:rFonts w:ascii="Montserrat Light" w:hAnsi="Montserrat Light"/>
                <w:b/>
                <w:bCs/>
                <w:i/>
                <w:noProof/>
                <w:lang w:val="ro-RO" w:eastAsia="ro-RO"/>
              </w:rPr>
              <w:t>(impactul financiar asupra bugetului judeţului pe termen scurt (pe anul curent)/lung, impactul asupra mediului concurențial şi domeniului ajutoarelor de stat, impactul asupra sarcinilor administrative, impactul asupra mediului):</w:t>
            </w:r>
          </w:p>
        </w:tc>
      </w:tr>
      <w:tr w:rsidR="000074AE" w:rsidRPr="000074AE" w14:paraId="7D9C8BEE" w14:textId="77777777" w:rsidTr="006F12C1">
        <w:tc>
          <w:tcPr>
            <w:tcW w:w="9445" w:type="dxa"/>
            <w:gridSpan w:val="5"/>
          </w:tcPr>
          <w:p w14:paraId="20BCD854" w14:textId="77777777" w:rsidR="005E13B8" w:rsidRPr="000074AE" w:rsidRDefault="005E13B8" w:rsidP="006F12C1">
            <w:pPr>
              <w:autoSpaceDE w:val="0"/>
              <w:autoSpaceDN w:val="0"/>
              <w:adjustRightInd w:val="0"/>
              <w:spacing w:line="240" w:lineRule="auto"/>
              <w:jc w:val="both"/>
              <w:rPr>
                <w:rFonts w:ascii="Montserrat Light" w:hAnsi="Montserrat Light"/>
                <w:spacing w:val="5"/>
                <w:shd w:val="clear" w:color="auto" w:fill="FFFFFF"/>
                <w:lang w:val="ro-RO"/>
              </w:rPr>
            </w:pPr>
            <w:r w:rsidRPr="000074AE">
              <w:rPr>
                <w:rFonts w:ascii="Montserrat Light" w:hAnsi="Montserrat Light"/>
                <w:spacing w:val="5"/>
                <w:shd w:val="clear" w:color="auto" w:fill="FFFFFF"/>
                <w:lang w:val="ro-RO"/>
              </w:rPr>
              <w:t xml:space="preserve">Potrivit art. 212 din </w:t>
            </w:r>
            <w:r w:rsidRPr="000074AE">
              <w:rPr>
                <w:rFonts w:ascii="Montserrat Light" w:hAnsi="Montserrat Light"/>
                <w:lang w:val="ro-RO"/>
              </w:rPr>
              <w:t>Codul administrativ</w:t>
            </w:r>
            <w:r w:rsidRPr="000074AE">
              <w:rPr>
                <w:rFonts w:ascii="Montserrat Light" w:hAnsi="Montserrat Light"/>
                <w:spacing w:val="5"/>
                <w:shd w:val="clear" w:color="auto" w:fill="FFFFFF"/>
                <w:lang w:val="ro-RO"/>
              </w:rPr>
              <w:t xml:space="preserve">, pentru participarea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Consiliului județean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ale comisiilor de specialitate,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au dreptul la o </w:t>
            </w:r>
            <w:proofErr w:type="spellStart"/>
            <w:r w:rsidRPr="000074AE">
              <w:rPr>
                <w:rFonts w:ascii="Montserrat Light" w:hAnsi="Montserrat Light"/>
                <w:spacing w:val="5"/>
                <w:shd w:val="clear" w:color="auto" w:fill="FFFFFF"/>
                <w:lang w:val="ro-RO"/>
              </w:rPr>
              <w:t>indemnizaţie</w:t>
            </w:r>
            <w:proofErr w:type="spellEnd"/>
            <w:r w:rsidRPr="000074AE">
              <w:rPr>
                <w:rFonts w:ascii="Montserrat Light" w:hAnsi="Montserrat Light"/>
                <w:spacing w:val="5"/>
                <w:shd w:val="clear" w:color="auto" w:fill="FFFFFF"/>
                <w:lang w:val="ro-RO"/>
              </w:rPr>
              <w:t xml:space="preserve"> lunară, a cărei plată se efectuează exclusiv din veniturile </w:t>
            </w:r>
            <w:proofErr w:type="spellStart"/>
            <w:r w:rsidRPr="000074AE">
              <w:rPr>
                <w:rFonts w:ascii="Montserrat Light" w:hAnsi="Montserrat Light"/>
                <w:spacing w:val="5"/>
                <w:shd w:val="clear" w:color="auto" w:fill="FFFFFF"/>
                <w:lang w:val="ro-RO"/>
              </w:rPr>
              <w:t>secţiunii</w:t>
            </w:r>
            <w:proofErr w:type="spellEnd"/>
            <w:r w:rsidRPr="000074AE">
              <w:rPr>
                <w:rFonts w:ascii="Montserrat Light" w:hAnsi="Montserrat Light"/>
                <w:spacing w:val="5"/>
                <w:shd w:val="clear" w:color="auto" w:fill="FFFFFF"/>
                <w:lang w:val="ro-RO"/>
              </w:rPr>
              <w:t xml:space="preserve"> de </w:t>
            </w:r>
            <w:proofErr w:type="spellStart"/>
            <w:r w:rsidRPr="000074AE">
              <w:rPr>
                <w:rFonts w:ascii="Montserrat Light" w:hAnsi="Montserrat Light"/>
                <w:spacing w:val="5"/>
                <w:shd w:val="clear" w:color="auto" w:fill="FFFFFF"/>
                <w:lang w:val="ro-RO"/>
              </w:rPr>
              <w:t>funcţionare</w:t>
            </w:r>
            <w:proofErr w:type="spellEnd"/>
            <w:r w:rsidRPr="000074AE">
              <w:rPr>
                <w:rFonts w:ascii="Montserrat Light" w:hAnsi="Montserrat Light"/>
                <w:spacing w:val="5"/>
                <w:shd w:val="clear" w:color="auto" w:fill="FFFFFF"/>
                <w:lang w:val="ro-RO"/>
              </w:rPr>
              <w:t xml:space="preserve"> din bugetul local. Cuantumul </w:t>
            </w:r>
            <w:proofErr w:type="spellStart"/>
            <w:r w:rsidRPr="000074AE">
              <w:rPr>
                <w:rFonts w:ascii="Montserrat Light" w:hAnsi="Montserrat Light"/>
                <w:spacing w:val="5"/>
                <w:shd w:val="clear" w:color="auto" w:fill="FFFFFF"/>
                <w:lang w:val="ro-RO"/>
              </w:rPr>
              <w:t>indemnizaţiei</w:t>
            </w:r>
            <w:proofErr w:type="spellEnd"/>
            <w:r w:rsidRPr="000074AE">
              <w:rPr>
                <w:rFonts w:ascii="Montserrat Light" w:hAnsi="Montserrat Light"/>
                <w:spacing w:val="5"/>
                <w:shd w:val="clear" w:color="auto" w:fill="FFFFFF"/>
                <w:lang w:val="ro-RO"/>
              </w:rPr>
              <w:t xml:space="preserve"> lunare pentru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care participă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ordinare ori la </w:t>
            </w:r>
            <w:proofErr w:type="spellStart"/>
            <w:r w:rsidRPr="000074AE">
              <w:rPr>
                <w:rFonts w:ascii="Montserrat Light" w:hAnsi="Montserrat Light"/>
                <w:spacing w:val="5"/>
                <w:shd w:val="clear" w:color="auto" w:fill="FFFFFF"/>
                <w:lang w:val="ro-RO"/>
              </w:rPr>
              <w:t>şedinţele</w:t>
            </w:r>
            <w:proofErr w:type="spellEnd"/>
            <w:r w:rsidRPr="000074AE">
              <w:rPr>
                <w:rFonts w:ascii="Montserrat Light" w:hAnsi="Montserrat Light"/>
                <w:spacing w:val="5"/>
                <w:shd w:val="clear" w:color="auto" w:fill="FFFFFF"/>
                <w:lang w:val="ro-RO"/>
              </w:rPr>
              <w:t xml:space="preserve"> extraordinare ale consiliului local, respectiv consiliului </w:t>
            </w:r>
            <w:proofErr w:type="spellStart"/>
            <w:r w:rsidRPr="000074AE">
              <w:rPr>
                <w:rFonts w:ascii="Montserrat Light" w:hAnsi="Montserrat Light"/>
                <w:spacing w:val="5"/>
                <w:shd w:val="clear" w:color="auto" w:fill="FFFFFF"/>
                <w:lang w:val="ro-RO"/>
              </w:rPr>
              <w:t>judeţean</w:t>
            </w:r>
            <w:proofErr w:type="spellEnd"/>
            <w:r w:rsidRPr="000074AE">
              <w:rPr>
                <w:rFonts w:ascii="Montserrat Light" w:hAnsi="Montserrat Light"/>
                <w:spacing w:val="5"/>
                <w:shd w:val="clear" w:color="auto" w:fill="FFFFFF"/>
                <w:lang w:val="ro-RO"/>
              </w:rPr>
              <w:t xml:space="preserve">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ale comisiilor de specialitate a fost stabilită prin Regulament, și este de 10% din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lunară a </w:t>
            </w:r>
            <w:proofErr w:type="spellStart"/>
            <w:r w:rsidRPr="000074AE">
              <w:rPr>
                <w:rFonts w:ascii="Montserrat Light" w:hAnsi="Montserrat Light"/>
                <w:spacing w:val="5"/>
                <w:shd w:val="clear" w:color="auto" w:fill="FFFFFF"/>
                <w:lang w:val="ro-RO"/>
              </w:rPr>
              <w:t>preşedintelui</w:t>
            </w:r>
            <w:proofErr w:type="spellEnd"/>
            <w:r w:rsidRPr="000074AE">
              <w:rPr>
                <w:rFonts w:ascii="Montserrat Light" w:hAnsi="Montserrat Light"/>
                <w:spacing w:val="5"/>
                <w:shd w:val="clear" w:color="auto" w:fill="FFFFFF"/>
                <w:lang w:val="ro-RO"/>
              </w:rPr>
              <w:t xml:space="preserve"> Consiliului </w:t>
            </w:r>
            <w:proofErr w:type="spellStart"/>
            <w:r w:rsidRPr="000074AE">
              <w:rPr>
                <w:rFonts w:ascii="Montserrat Light" w:hAnsi="Montserrat Light"/>
                <w:spacing w:val="5"/>
                <w:shd w:val="clear" w:color="auto" w:fill="FFFFFF"/>
                <w:lang w:val="ro-RO"/>
              </w:rPr>
              <w:t>judeţean</w:t>
            </w:r>
            <w:proofErr w:type="spellEnd"/>
            <w:r w:rsidRPr="000074AE">
              <w:rPr>
                <w:rFonts w:ascii="Montserrat Light" w:hAnsi="Montserrat Light"/>
                <w:spacing w:val="5"/>
                <w:shd w:val="clear" w:color="auto" w:fill="FFFFFF"/>
                <w:lang w:val="ro-RO"/>
              </w:rPr>
              <w:t xml:space="preserve">. Consilierii locali, respectiv consilierii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au dreptul la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lunară doar dacă participă la cel </w:t>
            </w:r>
            <w:proofErr w:type="spellStart"/>
            <w:r w:rsidRPr="000074AE">
              <w:rPr>
                <w:rFonts w:ascii="Montserrat Light" w:hAnsi="Montserrat Light"/>
                <w:spacing w:val="5"/>
                <w:shd w:val="clear" w:color="auto" w:fill="FFFFFF"/>
                <w:lang w:val="ro-RO"/>
              </w:rPr>
              <w:t>puţin</w:t>
            </w:r>
            <w:proofErr w:type="spellEnd"/>
            <w:r w:rsidRPr="000074AE">
              <w:rPr>
                <w:rFonts w:ascii="Montserrat Light" w:hAnsi="Montserrat Light"/>
                <w:spacing w:val="5"/>
                <w:shd w:val="clear" w:color="auto" w:fill="FFFFFF"/>
                <w:lang w:val="ro-RO"/>
              </w:rPr>
              <w:t xml:space="preserve"> o </w:t>
            </w:r>
            <w:proofErr w:type="spellStart"/>
            <w:r w:rsidRPr="000074AE">
              <w:rPr>
                <w:rFonts w:ascii="Montserrat Light" w:hAnsi="Montserrat Light"/>
                <w:spacing w:val="5"/>
                <w:shd w:val="clear" w:color="auto" w:fill="FFFFFF"/>
                <w:lang w:val="ro-RO"/>
              </w:rPr>
              <w:t>şedinţă</w:t>
            </w:r>
            <w:proofErr w:type="spellEnd"/>
            <w:r w:rsidRPr="000074AE">
              <w:rPr>
                <w:rFonts w:ascii="Montserrat Light" w:hAnsi="Montserrat Light"/>
                <w:spacing w:val="5"/>
                <w:shd w:val="clear" w:color="auto" w:fill="FFFFFF"/>
                <w:lang w:val="ro-RO"/>
              </w:rPr>
              <w:t xml:space="preserve"> a </w:t>
            </w:r>
            <w:proofErr w:type="spellStart"/>
            <w:r w:rsidRPr="000074AE">
              <w:rPr>
                <w:rFonts w:ascii="Montserrat Light" w:hAnsi="Montserrat Light"/>
                <w:spacing w:val="5"/>
                <w:shd w:val="clear" w:color="auto" w:fill="FFFFFF"/>
                <w:lang w:val="ro-RO"/>
              </w:rPr>
              <w:t>autorităţii</w:t>
            </w:r>
            <w:proofErr w:type="spellEnd"/>
            <w:r w:rsidRPr="000074AE">
              <w:rPr>
                <w:rFonts w:ascii="Montserrat Light" w:hAnsi="Montserrat Light"/>
                <w:spacing w:val="5"/>
                <w:shd w:val="clear" w:color="auto" w:fill="FFFFFF"/>
                <w:lang w:val="ro-RO"/>
              </w:rPr>
              <w:t xml:space="preserve"> deliberative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o </w:t>
            </w:r>
            <w:proofErr w:type="spellStart"/>
            <w:r w:rsidRPr="000074AE">
              <w:rPr>
                <w:rFonts w:ascii="Montserrat Light" w:hAnsi="Montserrat Light"/>
                <w:spacing w:val="5"/>
                <w:shd w:val="clear" w:color="auto" w:fill="FFFFFF"/>
                <w:lang w:val="ro-RO"/>
              </w:rPr>
              <w:t>şedinţă</w:t>
            </w:r>
            <w:proofErr w:type="spellEnd"/>
            <w:r w:rsidRPr="000074AE">
              <w:rPr>
                <w:rFonts w:ascii="Montserrat Light" w:hAnsi="Montserrat Light"/>
                <w:spacing w:val="5"/>
                <w:shd w:val="clear" w:color="auto" w:fill="FFFFFF"/>
                <w:lang w:val="ro-RO"/>
              </w:rPr>
              <w:t xml:space="preserve"> a comisiei de specialitate, pe lună, </w:t>
            </w:r>
            <w:proofErr w:type="spellStart"/>
            <w:r w:rsidRPr="000074AE">
              <w:rPr>
                <w:rFonts w:ascii="Montserrat Light" w:hAnsi="Montserrat Light"/>
                <w:spacing w:val="5"/>
                <w:shd w:val="clear" w:color="auto" w:fill="FFFFFF"/>
                <w:lang w:val="ro-RO"/>
              </w:rPr>
              <w:t>desfăşurate</w:t>
            </w:r>
            <w:proofErr w:type="spellEnd"/>
            <w:r w:rsidRPr="000074AE">
              <w:rPr>
                <w:rFonts w:ascii="Montserrat Light" w:hAnsi="Montserrat Light"/>
                <w:spacing w:val="5"/>
                <w:shd w:val="clear" w:color="auto" w:fill="FFFFFF"/>
                <w:lang w:val="ro-RO"/>
              </w:rPr>
              <w:t xml:space="preserve"> în </w:t>
            </w:r>
            <w:proofErr w:type="spellStart"/>
            <w:r w:rsidRPr="000074AE">
              <w:rPr>
                <w:rFonts w:ascii="Montserrat Light" w:hAnsi="Montserrat Light"/>
                <w:spacing w:val="5"/>
                <w:shd w:val="clear" w:color="auto" w:fill="FFFFFF"/>
                <w:lang w:val="ro-RO"/>
              </w:rPr>
              <w:t>condiţiile</w:t>
            </w:r>
            <w:proofErr w:type="spellEnd"/>
            <w:r w:rsidRPr="000074AE">
              <w:rPr>
                <w:rFonts w:ascii="Montserrat Light" w:hAnsi="Montserrat Light"/>
                <w:spacing w:val="5"/>
                <w:shd w:val="clear" w:color="auto" w:fill="FFFFFF"/>
                <w:lang w:val="ro-RO"/>
              </w:rPr>
              <w:t xml:space="preserve"> legii. </w:t>
            </w:r>
          </w:p>
          <w:p w14:paraId="07C3CD02" w14:textId="77777777" w:rsidR="005E13B8" w:rsidRPr="000074AE" w:rsidRDefault="005E13B8" w:rsidP="006F12C1">
            <w:pPr>
              <w:autoSpaceDE w:val="0"/>
              <w:autoSpaceDN w:val="0"/>
              <w:adjustRightInd w:val="0"/>
              <w:spacing w:line="240" w:lineRule="auto"/>
              <w:jc w:val="both"/>
              <w:rPr>
                <w:rFonts w:ascii="Montserrat Light" w:hAnsi="Montserrat Light"/>
                <w:spacing w:val="5"/>
                <w:shd w:val="clear" w:color="auto" w:fill="FFFFFF"/>
                <w:lang w:val="ro-RO"/>
              </w:rPr>
            </w:pPr>
            <w:r w:rsidRPr="000074AE">
              <w:rPr>
                <w:rFonts w:ascii="Montserrat Light" w:hAnsi="Montserrat Light"/>
                <w:spacing w:val="5"/>
                <w:shd w:val="clear" w:color="auto" w:fill="FFFFFF"/>
                <w:lang w:val="ro-RO"/>
              </w:rPr>
              <w:t xml:space="preserve">Totodată, consilierilor </w:t>
            </w:r>
            <w:proofErr w:type="spellStart"/>
            <w:r w:rsidRPr="000074AE">
              <w:rPr>
                <w:rFonts w:ascii="Montserrat Light" w:hAnsi="Montserrat Light"/>
                <w:spacing w:val="5"/>
                <w:shd w:val="clear" w:color="auto" w:fill="FFFFFF"/>
                <w:lang w:val="ro-RO"/>
              </w:rPr>
              <w:t>judeţeni</w:t>
            </w:r>
            <w:proofErr w:type="spellEnd"/>
            <w:r w:rsidRPr="000074AE">
              <w:rPr>
                <w:rFonts w:ascii="Montserrat Light" w:hAnsi="Montserrat Light"/>
                <w:spacing w:val="5"/>
                <w:shd w:val="clear" w:color="auto" w:fill="FFFFFF"/>
                <w:lang w:val="ro-RO"/>
              </w:rPr>
              <w:t xml:space="preserve"> li se aplică în mod corespunzător și prevederile art. 153 alin. (2) din </w:t>
            </w:r>
            <w:r w:rsidRPr="000074AE">
              <w:rPr>
                <w:rFonts w:ascii="Montserrat Light" w:hAnsi="Montserrat Light"/>
                <w:lang w:val="ro-RO"/>
              </w:rPr>
              <w:t>Codul administrativ</w:t>
            </w:r>
            <w:r w:rsidRPr="000074AE">
              <w:rPr>
                <w:rFonts w:ascii="Montserrat Light" w:hAnsi="Montserrat Light"/>
                <w:spacing w:val="5"/>
                <w:shd w:val="clear" w:color="auto" w:fill="FFFFFF"/>
                <w:lang w:val="ro-RO"/>
              </w:rPr>
              <w:t xml:space="preserve">, potrivit cărora au dreptul la decontarea, în </w:t>
            </w:r>
            <w:proofErr w:type="spellStart"/>
            <w:r w:rsidRPr="000074AE">
              <w:rPr>
                <w:rFonts w:ascii="Montserrat Light" w:hAnsi="Montserrat Light"/>
                <w:spacing w:val="5"/>
                <w:shd w:val="clear" w:color="auto" w:fill="FFFFFF"/>
                <w:lang w:val="ro-RO"/>
              </w:rPr>
              <w:t>condiţiile</w:t>
            </w:r>
            <w:proofErr w:type="spellEnd"/>
            <w:r w:rsidRPr="000074AE">
              <w:rPr>
                <w:rFonts w:ascii="Montserrat Light" w:hAnsi="Montserrat Light"/>
                <w:spacing w:val="5"/>
                <w:shd w:val="clear" w:color="auto" w:fill="FFFFFF"/>
                <w:lang w:val="ro-RO"/>
              </w:rPr>
              <w:t xml:space="preserve"> legii, a cheltuielilor legate de exercitarea mandatului, respectiv plata cheltuielilor de transport, cazare,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de delegare sau deplasare, după caz, precum </w:t>
            </w:r>
            <w:proofErr w:type="spellStart"/>
            <w:r w:rsidRPr="000074AE">
              <w:rPr>
                <w:rFonts w:ascii="Montserrat Light" w:hAnsi="Montserrat Light"/>
                <w:spacing w:val="5"/>
                <w:shd w:val="clear" w:color="auto" w:fill="FFFFFF"/>
                <w:lang w:val="ro-RO"/>
              </w:rPr>
              <w:t>şi</w:t>
            </w:r>
            <w:proofErr w:type="spellEnd"/>
            <w:r w:rsidRPr="000074AE">
              <w:rPr>
                <w:rFonts w:ascii="Montserrat Light" w:hAnsi="Montserrat Light"/>
                <w:spacing w:val="5"/>
                <w:shd w:val="clear" w:color="auto" w:fill="FFFFFF"/>
                <w:lang w:val="ro-RO"/>
              </w:rPr>
              <w:t xml:space="preserve"> a altor cheltuieli prevăzute de lege, altele decât </w:t>
            </w:r>
            <w:proofErr w:type="spellStart"/>
            <w:r w:rsidRPr="000074AE">
              <w:rPr>
                <w:rFonts w:ascii="Montserrat Light" w:hAnsi="Montserrat Light"/>
                <w:spacing w:val="5"/>
                <w:shd w:val="clear" w:color="auto" w:fill="FFFFFF"/>
                <w:lang w:val="ro-RO"/>
              </w:rPr>
              <w:t>indemnizaţia</w:t>
            </w:r>
            <w:proofErr w:type="spellEnd"/>
            <w:r w:rsidRPr="000074AE">
              <w:rPr>
                <w:rFonts w:ascii="Montserrat Light" w:hAnsi="Montserrat Light"/>
                <w:spacing w:val="5"/>
                <w:shd w:val="clear" w:color="auto" w:fill="FFFFFF"/>
                <w:lang w:val="ro-RO"/>
              </w:rPr>
              <w:t xml:space="preserve">. </w:t>
            </w:r>
          </w:p>
        </w:tc>
      </w:tr>
      <w:tr w:rsidR="000074AE" w:rsidRPr="000074AE" w14:paraId="1DBA835F" w14:textId="77777777" w:rsidTr="006F12C1">
        <w:tc>
          <w:tcPr>
            <w:tcW w:w="9445" w:type="dxa"/>
            <w:gridSpan w:val="5"/>
          </w:tcPr>
          <w:p w14:paraId="79B1313A" w14:textId="77777777" w:rsidR="005E13B8" w:rsidRPr="000074AE" w:rsidRDefault="005E13B8" w:rsidP="006F12C1">
            <w:pPr>
              <w:autoSpaceDE w:val="0"/>
              <w:autoSpaceDN w:val="0"/>
              <w:adjustRightInd w:val="0"/>
              <w:spacing w:line="240" w:lineRule="auto"/>
              <w:rPr>
                <w:rFonts w:ascii="Montserrat" w:eastAsia="Times New Roman" w:hAnsi="Montserrat" w:cs="Calibri Light"/>
                <w:iCs/>
                <w:noProof/>
                <w:highlight w:val="green"/>
                <w:shd w:val="clear" w:color="auto" w:fill="FFFFFF"/>
                <w:lang w:val="ro-RO" w:eastAsia="ro-RO"/>
              </w:rPr>
            </w:pPr>
            <w:r w:rsidRPr="000074AE">
              <w:rPr>
                <w:rFonts w:ascii="Montserrat" w:eastAsia="Times New Roman" w:hAnsi="Montserrat" w:cs="Times New Roman"/>
                <w:b/>
                <w:iCs/>
                <w:noProof/>
                <w:lang w:val="ro-RO" w:eastAsia="ro-RO" w:bidi="ne-NP"/>
              </w:rPr>
              <w:t xml:space="preserve">Secțiunea a 4-a - Concluzii/propuneri:  </w:t>
            </w:r>
          </w:p>
        </w:tc>
      </w:tr>
      <w:tr w:rsidR="000074AE" w:rsidRPr="000074AE" w14:paraId="3B6C6045" w14:textId="77777777" w:rsidTr="006F12C1">
        <w:tc>
          <w:tcPr>
            <w:tcW w:w="9445" w:type="dxa"/>
            <w:gridSpan w:val="5"/>
          </w:tcPr>
          <w:p w14:paraId="174E8C63" w14:textId="77777777" w:rsidR="005E13B8" w:rsidRPr="000074AE" w:rsidRDefault="005E13B8" w:rsidP="006F12C1">
            <w:pPr>
              <w:spacing w:line="240" w:lineRule="auto"/>
              <w:jc w:val="both"/>
              <w:rPr>
                <w:rFonts w:ascii="Montserrat Light" w:eastAsia="Times New Roman" w:hAnsi="Montserrat Light" w:cs="Times New Roman"/>
                <w:lang w:val="ro-RO"/>
              </w:rPr>
            </w:pPr>
            <w:r w:rsidRPr="000074AE">
              <w:rPr>
                <w:rFonts w:ascii="Montserrat Light" w:eastAsia="Times New Roman" w:hAnsi="Montserrat Light" w:cs="Times New Roman"/>
                <w:iCs/>
                <w:lang w:val="ro-RO" w:eastAsia="ro-RO"/>
              </w:rPr>
              <w:t xml:space="preserve">În urma analizării proiectului de hotărâre și a documentării efectuate, </w:t>
            </w:r>
            <w:r w:rsidRPr="000074AE">
              <w:rPr>
                <w:rFonts w:ascii="Montserrat Light" w:hAnsi="Montserrat Light"/>
                <w:lang w:val="pt-BR"/>
              </w:rPr>
              <w:t xml:space="preserve">opinăm faptul că acest proiect este </w:t>
            </w:r>
            <w:proofErr w:type="spellStart"/>
            <w:r w:rsidRPr="000074AE">
              <w:rPr>
                <w:rFonts w:ascii="Montserrat Light" w:hAnsi="Montserrat Light" w:cs="Courier New"/>
                <w:lang w:val="en-US"/>
              </w:rPr>
              <w:t>fundamentat</w:t>
            </w:r>
            <w:proofErr w:type="spellEnd"/>
            <w:r w:rsidRPr="000074AE">
              <w:rPr>
                <w:rFonts w:ascii="Montserrat Light" w:hAnsi="Montserrat Light" w:cs="Courier New"/>
                <w:lang w:val="en-US"/>
              </w:rPr>
              <w:t xml:space="preserve"> din </w:t>
            </w:r>
            <w:proofErr w:type="spellStart"/>
            <w:r w:rsidRPr="000074AE">
              <w:rPr>
                <w:rFonts w:ascii="Montserrat Light" w:hAnsi="Montserrat Light" w:cs="Courier New"/>
                <w:lang w:val="en-US"/>
              </w:rPr>
              <w:t>punct</w:t>
            </w:r>
            <w:proofErr w:type="spellEnd"/>
            <w:r w:rsidRPr="000074AE">
              <w:rPr>
                <w:rFonts w:ascii="Montserrat Light" w:hAnsi="Montserrat Light" w:cs="Courier New"/>
                <w:lang w:val="en-US"/>
              </w:rPr>
              <w:t xml:space="preserve"> de </w:t>
            </w:r>
            <w:proofErr w:type="spellStart"/>
            <w:r w:rsidRPr="000074AE">
              <w:rPr>
                <w:rFonts w:ascii="Montserrat Light" w:hAnsi="Montserrat Light" w:cs="Courier New"/>
                <w:lang w:val="en-US"/>
              </w:rPr>
              <w:t>vedere</w:t>
            </w:r>
            <w:proofErr w:type="spellEnd"/>
            <w:r w:rsidRPr="000074AE">
              <w:rPr>
                <w:rFonts w:ascii="Montserrat Light" w:hAnsi="Montserrat Light" w:cs="Courier New"/>
                <w:lang w:val="en-US"/>
              </w:rPr>
              <w:t xml:space="preserve"> al </w:t>
            </w:r>
            <w:proofErr w:type="spellStart"/>
            <w:r w:rsidRPr="000074AE">
              <w:rPr>
                <w:rFonts w:ascii="Montserrat Light" w:hAnsi="Montserrat Light" w:cs="Courier New"/>
                <w:lang w:val="en-US"/>
              </w:rPr>
              <w:t>reglementărilor</w:t>
            </w:r>
            <w:proofErr w:type="spellEnd"/>
            <w:r w:rsidRPr="000074AE">
              <w:rPr>
                <w:rFonts w:ascii="Montserrat Light" w:hAnsi="Montserrat Light" w:cs="Courier New"/>
                <w:lang w:val="en-US"/>
              </w:rPr>
              <w:t xml:space="preserve"> </w:t>
            </w:r>
            <w:proofErr w:type="spellStart"/>
            <w:r w:rsidRPr="000074AE">
              <w:rPr>
                <w:rFonts w:ascii="Montserrat Light" w:hAnsi="Montserrat Light" w:cs="Courier New"/>
                <w:lang w:val="en-US"/>
              </w:rPr>
              <w:t>specifice</w:t>
            </w:r>
            <w:proofErr w:type="spellEnd"/>
            <w:r w:rsidRPr="000074AE">
              <w:rPr>
                <w:rFonts w:ascii="Montserrat Light" w:hAnsi="Montserrat Light" w:cs="Courier New"/>
                <w:lang w:val="en-US"/>
              </w:rPr>
              <w:t xml:space="preserve"> </w:t>
            </w:r>
            <w:proofErr w:type="spellStart"/>
            <w:r w:rsidRPr="000074AE">
              <w:rPr>
                <w:rFonts w:ascii="Montserrat Light" w:hAnsi="Montserrat Light" w:cs="Courier New"/>
                <w:lang w:val="en-US"/>
              </w:rPr>
              <w:t>aplicabile</w:t>
            </w:r>
            <w:proofErr w:type="spellEnd"/>
            <w:r w:rsidRPr="000074AE">
              <w:rPr>
                <w:rFonts w:ascii="Montserrat Light" w:hAnsi="Montserrat Light" w:cs="Courier New"/>
                <w:lang w:val="en-US"/>
              </w:rPr>
              <w:t xml:space="preserve">, </w:t>
            </w:r>
            <w:proofErr w:type="spellStart"/>
            <w:r w:rsidRPr="000074AE">
              <w:rPr>
                <w:rFonts w:ascii="Montserrat Light" w:hAnsi="Montserrat Light" w:cs="Courier New"/>
                <w:lang w:val="en-US"/>
              </w:rPr>
              <w:t>sens</w:t>
            </w:r>
            <w:proofErr w:type="spellEnd"/>
            <w:r w:rsidRPr="000074AE">
              <w:rPr>
                <w:rFonts w:ascii="Montserrat Light" w:hAnsi="Montserrat Light" w:cs="Courier New"/>
                <w:lang w:val="en-US"/>
              </w:rPr>
              <w:t xml:space="preserve"> </w:t>
            </w:r>
            <w:proofErr w:type="spellStart"/>
            <w:r w:rsidRPr="000074AE">
              <w:rPr>
                <w:rFonts w:ascii="Montserrat Light" w:hAnsi="Montserrat Light" w:cs="Courier New"/>
                <w:lang w:val="en-US"/>
              </w:rPr>
              <w:t>în</w:t>
            </w:r>
            <w:proofErr w:type="spellEnd"/>
            <w:r w:rsidRPr="000074AE">
              <w:rPr>
                <w:rFonts w:ascii="Montserrat Light" w:hAnsi="Montserrat Light" w:cs="Courier New"/>
                <w:lang w:val="en-US"/>
              </w:rPr>
              <w:t xml:space="preserve"> care </w:t>
            </w:r>
            <w:r w:rsidRPr="000074AE">
              <w:rPr>
                <w:rFonts w:ascii="Montserrat Light" w:eastAsia="Times New Roman" w:hAnsi="Montserrat Light" w:cs="Times New Roman"/>
                <w:iCs/>
                <w:lang w:val="ro-RO" w:eastAsia="ro-RO"/>
              </w:rPr>
              <w:t>certificăm că îndeplinește cerințele tehnice specificate în Secțiunea a 2-a.</w:t>
            </w:r>
          </w:p>
        </w:tc>
      </w:tr>
      <w:tr w:rsidR="000074AE" w:rsidRPr="000074AE" w14:paraId="1EF1F5B3" w14:textId="77777777" w:rsidTr="006F12C1">
        <w:tc>
          <w:tcPr>
            <w:tcW w:w="3132" w:type="dxa"/>
          </w:tcPr>
          <w:p w14:paraId="30291524" w14:textId="77777777" w:rsidR="005E13B8" w:rsidRPr="000074AE" w:rsidRDefault="005E13B8" w:rsidP="006F12C1">
            <w:pPr>
              <w:autoSpaceDE w:val="0"/>
              <w:autoSpaceDN w:val="0"/>
              <w:adjustRightInd w:val="0"/>
              <w:spacing w:line="240" w:lineRule="auto"/>
              <w:jc w:val="center"/>
              <w:rPr>
                <w:rFonts w:ascii="Cambria" w:eastAsia="Times New Roman" w:hAnsi="Cambria" w:cs="Calibri Light"/>
                <w:b/>
                <w:bCs/>
                <w:i/>
                <w:noProof/>
                <w:shd w:val="clear" w:color="auto" w:fill="FFFFFF"/>
                <w:lang w:val="ro-RO" w:eastAsia="ro-RO"/>
              </w:rPr>
            </w:pPr>
          </w:p>
        </w:tc>
        <w:tc>
          <w:tcPr>
            <w:tcW w:w="3242" w:type="dxa"/>
            <w:gridSpan w:val="2"/>
          </w:tcPr>
          <w:p w14:paraId="331CE0D1" w14:textId="77777777" w:rsidR="005E13B8" w:rsidRPr="000074AE" w:rsidRDefault="005E13B8" w:rsidP="006F12C1">
            <w:pPr>
              <w:autoSpaceDE w:val="0"/>
              <w:autoSpaceDN w:val="0"/>
              <w:adjustRightInd w:val="0"/>
              <w:spacing w:line="240" w:lineRule="auto"/>
              <w:jc w:val="center"/>
              <w:rPr>
                <w:rFonts w:ascii="Montserrat" w:eastAsia="Times New Roman" w:hAnsi="Montserrat" w:cs="Calibri Light"/>
                <w:b/>
                <w:bCs/>
                <w:iCs/>
                <w:noProof/>
                <w:shd w:val="clear" w:color="auto" w:fill="FFFFFF"/>
                <w:lang w:val="ro-RO" w:eastAsia="ro-RO"/>
              </w:rPr>
            </w:pPr>
            <w:r w:rsidRPr="000074AE">
              <w:rPr>
                <w:rFonts w:ascii="Montserrat" w:eastAsia="Times New Roman" w:hAnsi="Montserrat" w:cs="Times New Roman"/>
                <w:b/>
                <w:bCs/>
                <w:iCs/>
                <w:lang w:val="ro-RO" w:eastAsia="ro-RO"/>
              </w:rPr>
              <w:t>Prenume și nume</w:t>
            </w:r>
          </w:p>
        </w:tc>
        <w:tc>
          <w:tcPr>
            <w:tcW w:w="1411" w:type="dxa"/>
          </w:tcPr>
          <w:p w14:paraId="75E98A7D" w14:textId="77777777" w:rsidR="005E13B8" w:rsidRPr="000074AE" w:rsidRDefault="005E13B8" w:rsidP="006F12C1">
            <w:pPr>
              <w:autoSpaceDE w:val="0"/>
              <w:autoSpaceDN w:val="0"/>
              <w:adjustRightInd w:val="0"/>
              <w:spacing w:line="240" w:lineRule="auto"/>
              <w:jc w:val="center"/>
              <w:rPr>
                <w:rFonts w:ascii="Montserrat" w:eastAsia="Times New Roman" w:hAnsi="Montserrat" w:cs="Calibri Light"/>
                <w:b/>
                <w:bCs/>
                <w:iCs/>
                <w:noProof/>
                <w:shd w:val="clear" w:color="auto" w:fill="FFFFFF"/>
                <w:lang w:val="ro-RO" w:eastAsia="ro-RO"/>
              </w:rPr>
            </w:pPr>
            <w:r w:rsidRPr="000074AE">
              <w:rPr>
                <w:rFonts w:ascii="Montserrat" w:eastAsia="Times New Roman" w:hAnsi="Montserrat" w:cs="Times New Roman"/>
                <w:b/>
                <w:bCs/>
                <w:iCs/>
                <w:lang w:val="ro-RO" w:eastAsia="ro-RO"/>
              </w:rPr>
              <w:t>Data</w:t>
            </w:r>
          </w:p>
        </w:tc>
        <w:tc>
          <w:tcPr>
            <w:tcW w:w="1660" w:type="dxa"/>
          </w:tcPr>
          <w:p w14:paraId="1B72D213" w14:textId="77777777" w:rsidR="005E13B8" w:rsidRPr="000074AE" w:rsidRDefault="005E13B8" w:rsidP="006F12C1">
            <w:pPr>
              <w:autoSpaceDE w:val="0"/>
              <w:autoSpaceDN w:val="0"/>
              <w:adjustRightInd w:val="0"/>
              <w:spacing w:line="240" w:lineRule="auto"/>
              <w:jc w:val="center"/>
              <w:rPr>
                <w:rFonts w:ascii="Montserrat" w:eastAsia="Times New Roman" w:hAnsi="Montserrat" w:cs="Calibri Light"/>
                <w:b/>
                <w:bCs/>
                <w:iCs/>
                <w:noProof/>
                <w:shd w:val="clear" w:color="auto" w:fill="FFFFFF"/>
                <w:lang w:val="ro-RO" w:eastAsia="ro-RO"/>
              </w:rPr>
            </w:pPr>
            <w:r w:rsidRPr="000074AE">
              <w:rPr>
                <w:rFonts w:ascii="Montserrat" w:eastAsia="Times New Roman" w:hAnsi="Montserrat" w:cs="Times New Roman"/>
                <w:b/>
                <w:bCs/>
                <w:iCs/>
                <w:lang w:val="ro-RO" w:eastAsia="ro-RO"/>
              </w:rPr>
              <w:t>Semnătura</w:t>
            </w:r>
          </w:p>
        </w:tc>
      </w:tr>
      <w:tr w:rsidR="000074AE" w:rsidRPr="000074AE" w14:paraId="2A95E7B3" w14:textId="77777777" w:rsidTr="006F12C1">
        <w:tc>
          <w:tcPr>
            <w:tcW w:w="3132" w:type="dxa"/>
          </w:tcPr>
          <w:p w14:paraId="436BA2DA" w14:textId="77777777" w:rsidR="005E13B8" w:rsidRPr="000074AE" w:rsidRDefault="005E13B8" w:rsidP="006F12C1">
            <w:pPr>
              <w:autoSpaceDE w:val="0"/>
              <w:autoSpaceDN w:val="0"/>
              <w:adjustRightInd w:val="0"/>
              <w:spacing w:line="240" w:lineRule="auto"/>
              <w:rPr>
                <w:rFonts w:ascii="Montserrat Light" w:eastAsia="Times New Roman" w:hAnsi="Montserrat Light" w:cs="Calibri Light"/>
                <w:b/>
                <w:bCs/>
                <w:i/>
                <w:noProof/>
                <w:shd w:val="clear" w:color="auto" w:fill="FFFFFF"/>
                <w:lang w:val="ro-RO" w:eastAsia="ro-RO"/>
              </w:rPr>
            </w:pPr>
            <w:r w:rsidRPr="000074AE">
              <w:rPr>
                <w:rFonts w:ascii="Montserrat Light" w:eastAsia="Times New Roman" w:hAnsi="Montserrat Light" w:cs="Times New Roman"/>
                <w:b/>
                <w:bCs/>
                <w:iCs/>
                <w:lang w:val="ro-RO" w:eastAsia="ro-RO"/>
              </w:rPr>
              <w:t>Avizat: director executiv</w:t>
            </w:r>
          </w:p>
        </w:tc>
        <w:tc>
          <w:tcPr>
            <w:tcW w:w="3242" w:type="dxa"/>
            <w:gridSpan w:val="2"/>
          </w:tcPr>
          <w:p w14:paraId="13536256" w14:textId="77777777" w:rsidR="005E13B8" w:rsidRPr="000074AE" w:rsidRDefault="005E13B8" w:rsidP="006F12C1">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r w:rsidRPr="000074AE">
              <w:rPr>
                <w:rFonts w:ascii="Montserrat Light" w:eastAsia="Times New Roman" w:hAnsi="Montserrat Light" w:cs="Calibri Light"/>
                <w:i/>
                <w:noProof/>
                <w:shd w:val="clear" w:color="auto" w:fill="FFFFFF"/>
                <w:lang w:val="ro-RO" w:eastAsia="ro-RO"/>
              </w:rPr>
              <w:t>Ligia Cîineanu</w:t>
            </w:r>
          </w:p>
        </w:tc>
        <w:tc>
          <w:tcPr>
            <w:tcW w:w="1411" w:type="dxa"/>
            <w:shd w:val="clear" w:color="auto" w:fill="auto"/>
          </w:tcPr>
          <w:p w14:paraId="00F02841" w14:textId="7A2D2932" w:rsidR="005E13B8" w:rsidRPr="000074AE" w:rsidRDefault="005E6D98" w:rsidP="006F12C1">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0074AE">
              <w:rPr>
                <w:rFonts w:ascii="Montserrat Light" w:eastAsia="Times New Roman" w:hAnsi="Montserrat Light" w:cs="Calibri Light"/>
                <w:iCs/>
                <w:noProof/>
                <w:shd w:val="clear" w:color="auto" w:fill="FFFFFF"/>
                <w:lang w:val="ro-RO" w:eastAsia="ro-RO"/>
              </w:rPr>
              <w:t>2</w:t>
            </w:r>
            <w:r w:rsidR="004D5CBD" w:rsidRPr="000074AE">
              <w:rPr>
                <w:rFonts w:ascii="Montserrat Light" w:eastAsia="Times New Roman" w:hAnsi="Montserrat Light" w:cs="Calibri Light"/>
                <w:iCs/>
                <w:noProof/>
                <w:shd w:val="clear" w:color="auto" w:fill="FFFFFF"/>
                <w:lang w:val="ro-RO" w:eastAsia="ro-RO"/>
              </w:rPr>
              <w:t>5</w:t>
            </w:r>
            <w:r w:rsidR="005E13B8" w:rsidRPr="000074AE">
              <w:rPr>
                <w:rFonts w:ascii="Montserrat Light" w:eastAsia="Times New Roman" w:hAnsi="Montserrat Light" w:cs="Calibri Light"/>
                <w:iCs/>
                <w:noProof/>
                <w:shd w:val="clear" w:color="auto" w:fill="FFFFFF"/>
                <w:lang w:val="ro-RO" w:eastAsia="ro-RO"/>
              </w:rPr>
              <w:t>.</w:t>
            </w:r>
            <w:r w:rsidR="000D12D1" w:rsidRPr="000074AE">
              <w:rPr>
                <w:rFonts w:ascii="Montserrat Light" w:eastAsia="Times New Roman" w:hAnsi="Montserrat Light" w:cs="Calibri Light"/>
                <w:iCs/>
                <w:noProof/>
                <w:shd w:val="clear" w:color="auto" w:fill="FFFFFF"/>
                <w:lang w:val="ro-RO" w:eastAsia="ro-RO"/>
              </w:rPr>
              <w:t>0</w:t>
            </w:r>
            <w:r w:rsidR="00F438C0" w:rsidRPr="000074AE">
              <w:rPr>
                <w:rFonts w:ascii="Montserrat Light" w:eastAsia="Times New Roman" w:hAnsi="Montserrat Light" w:cs="Calibri Light"/>
                <w:iCs/>
                <w:noProof/>
                <w:shd w:val="clear" w:color="auto" w:fill="FFFFFF"/>
                <w:lang w:val="ro-RO" w:eastAsia="ro-RO"/>
              </w:rPr>
              <w:t>2</w:t>
            </w:r>
            <w:r w:rsidR="005E13B8" w:rsidRPr="000074AE">
              <w:rPr>
                <w:rFonts w:ascii="Montserrat Light" w:eastAsia="Times New Roman" w:hAnsi="Montserrat Light" w:cs="Calibri Light"/>
                <w:iCs/>
                <w:noProof/>
                <w:shd w:val="clear" w:color="auto" w:fill="FFFFFF"/>
                <w:lang w:val="ro-RO" w:eastAsia="ro-RO"/>
              </w:rPr>
              <w:t>.202</w:t>
            </w:r>
            <w:r w:rsidR="00F438C0" w:rsidRPr="000074AE">
              <w:rPr>
                <w:rFonts w:ascii="Montserrat Light" w:eastAsia="Times New Roman" w:hAnsi="Montserrat Light" w:cs="Calibri Light"/>
                <w:iCs/>
                <w:noProof/>
                <w:shd w:val="clear" w:color="auto" w:fill="FFFFFF"/>
                <w:lang w:val="ro-RO" w:eastAsia="ro-RO"/>
              </w:rPr>
              <w:t>5</w:t>
            </w:r>
          </w:p>
        </w:tc>
        <w:tc>
          <w:tcPr>
            <w:tcW w:w="1660" w:type="dxa"/>
          </w:tcPr>
          <w:p w14:paraId="18450322" w14:textId="77777777" w:rsidR="005E13B8" w:rsidRPr="000074AE" w:rsidRDefault="005E13B8" w:rsidP="006F12C1">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r w:rsidR="000074AE" w:rsidRPr="000074AE" w14:paraId="010F8E63" w14:textId="77777777" w:rsidTr="006F12C1">
        <w:tc>
          <w:tcPr>
            <w:tcW w:w="3132" w:type="dxa"/>
          </w:tcPr>
          <w:p w14:paraId="53E693C8" w14:textId="77777777" w:rsidR="00101FCE" w:rsidRPr="000074AE" w:rsidRDefault="00101FCE" w:rsidP="00101FCE">
            <w:pPr>
              <w:autoSpaceDE w:val="0"/>
              <w:autoSpaceDN w:val="0"/>
              <w:adjustRightInd w:val="0"/>
              <w:spacing w:line="240" w:lineRule="auto"/>
              <w:rPr>
                <w:rFonts w:ascii="Montserrat Light" w:eastAsia="Times New Roman" w:hAnsi="Montserrat Light" w:cs="Times New Roman"/>
                <w:b/>
                <w:bCs/>
                <w:iCs/>
                <w:lang w:val="ro-RO" w:eastAsia="ro-RO"/>
              </w:rPr>
            </w:pPr>
            <w:r w:rsidRPr="000074AE">
              <w:rPr>
                <w:rFonts w:ascii="Montserrat Light" w:eastAsia="Times New Roman" w:hAnsi="Montserrat Light" w:cs="Times New Roman"/>
                <w:b/>
                <w:bCs/>
                <w:iCs/>
                <w:lang w:val="ro-RO" w:eastAsia="ro-RO"/>
              </w:rPr>
              <w:t>Verificat: șef serviciu</w:t>
            </w:r>
          </w:p>
        </w:tc>
        <w:tc>
          <w:tcPr>
            <w:tcW w:w="3242" w:type="dxa"/>
            <w:gridSpan w:val="2"/>
          </w:tcPr>
          <w:p w14:paraId="4FC0485E" w14:textId="77777777" w:rsidR="00101FCE" w:rsidRPr="000074AE" w:rsidRDefault="00101FCE" w:rsidP="00101FCE">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r w:rsidRPr="000074AE">
              <w:rPr>
                <w:rFonts w:ascii="Montserrat Light" w:eastAsia="Times New Roman" w:hAnsi="Montserrat Light" w:cs="Calibri Light"/>
                <w:i/>
                <w:noProof/>
                <w:shd w:val="clear" w:color="auto" w:fill="FFFFFF"/>
                <w:lang w:val="ro-RO" w:eastAsia="ro-RO"/>
              </w:rPr>
              <w:t>Ionela Perșinaru-Pintican</w:t>
            </w:r>
          </w:p>
        </w:tc>
        <w:tc>
          <w:tcPr>
            <w:tcW w:w="1411" w:type="dxa"/>
            <w:shd w:val="clear" w:color="auto" w:fill="auto"/>
          </w:tcPr>
          <w:p w14:paraId="1EA5251A" w14:textId="3EE411FD" w:rsidR="00101FCE" w:rsidRPr="000074AE" w:rsidRDefault="005E6D98" w:rsidP="00101FCE">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0074AE">
              <w:rPr>
                <w:rFonts w:ascii="Montserrat Light" w:eastAsia="Times New Roman" w:hAnsi="Montserrat Light" w:cs="Calibri Light"/>
                <w:iCs/>
                <w:noProof/>
                <w:shd w:val="clear" w:color="auto" w:fill="FFFFFF"/>
                <w:lang w:val="ro-RO" w:eastAsia="ro-RO"/>
              </w:rPr>
              <w:t>2</w:t>
            </w:r>
            <w:r w:rsidR="004D5CBD" w:rsidRPr="000074AE">
              <w:rPr>
                <w:rFonts w:ascii="Montserrat Light" w:eastAsia="Times New Roman" w:hAnsi="Montserrat Light" w:cs="Calibri Light"/>
                <w:iCs/>
                <w:noProof/>
                <w:shd w:val="clear" w:color="auto" w:fill="FFFFFF"/>
                <w:lang w:val="ro-RO" w:eastAsia="ro-RO"/>
              </w:rPr>
              <w:t>5.</w:t>
            </w:r>
            <w:r w:rsidR="00101FCE" w:rsidRPr="000074AE">
              <w:rPr>
                <w:rFonts w:ascii="Montserrat Light" w:eastAsia="Times New Roman" w:hAnsi="Montserrat Light" w:cs="Calibri Light"/>
                <w:iCs/>
                <w:noProof/>
                <w:shd w:val="clear" w:color="auto" w:fill="FFFFFF"/>
                <w:lang w:val="ro-RO" w:eastAsia="ro-RO"/>
              </w:rPr>
              <w:t>02.2025</w:t>
            </w:r>
          </w:p>
        </w:tc>
        <w:tc>
          <w:tcPr>
            <w:tcW w:w="1660" w:type="dxa"/>
          </w:tcPr>
          <w:p w14:paraId="408D1FF3" w14:textId="77777777" w:rsidR="00101FCE" w:rsidRPr="000074AE" w:rsidRDefault="00101FCE" w:rsidP="00101FCE">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r w:rsidR="00101FCE" w:rsidRPr="000074AE" w14:paraId="0B2EB6FB" w14:textId="77777777" w:rsidTr="006F12C1">
        <w:tc>
          <w:tcPr>
            <w:tcW w:w="3132" w:type="dxa"/>
          </w:tcPr>
          <w:p w14:paraId="4CD62F06" w14:textId="77777777" w:rsidR="00101FCE" w:rsidRPr="000074AE" w:rsidRDefault="00101FCE" w:rsidP="00101FCE">
            <w:pPr>
              <w:autoSpaceDE w:val="0"/>
              <w:autoSpaceDN w:val="0"/>
              <w:adjustRightInd w:val="0"/>
              <w:spacing w:line="240" w:lineRule="auto"/>
              <w:rPr>
                <w:rFonts w:ascii="Montserrat Light" w:eastAsia="Times New Roman" w:hAnsi="Montserrat Light" w:cs="Calibri Light"/>
                <w:b/>
                <w:bCs/>
                <w:i/>
                <w:noProof/>
                <w:shd w:val="clear" w:color="auto" w:fill="FFFFFF"/>
                <w:lang w:val="ro-RO" w:eastAsia="ro-RO"/>
              </w:rPr>
            </w:pPr>
            <w:r w:rsidRPr="000074AE">
              <w:rPr>
                <w:rFonts w:ascii="Montserrat Light" w:eastAsia="Times New Roman" w:hAnsi="Montserrat Light" w:cs="Calibri Light"/>
                <w:b/>
                <w:bCs/>
                <w:iCs/>
                <w:noProof/>
                <w:shd w:val="clear" w:color="auto" w:fill="FFFFFF"/>
                <w:lang w:val="ro-RO" w:eastAsia="ro-RO"/>
              </w:rPr>
              <w:t>Elaborat: consilier</w:t>
            </w:r>
          </w:p>
        </w:tc>
        <w:tc>
          <w:tcPr>
            <w:tcW w:w="3242" w:type="dxa"/>
            <w:gridSpan w:val="2"/>
          </w:tcPr>
          <w:p w14:paraId="4FD6E8D3" w14:textId="77777777" w:rsidR="00101FCE" w:rsidRPr="000074AE" w:rsidRDefault="00101FCE" w:rsidP="00101FCE">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r w:rsidRPr="000074AE">
              <w:rPr>
                <w:rFonts w:ascii="Montserrat Light" w:eastAsia="Times New Roman" w:hAnsi="Montserrat Light" w:cs="Calibri Light"/>
                <w:i/>
                <w:noProof/>
                <w:shd w:val="clear" w:color="auto" w:fill="FFFFFF"/>
                <w:lang w:val="ro-RO" w:eastAsia="ro-RO"/>
              </w:rPr>
              <w:t>Călin Archiudean</w:t>
            </w:r>
          </w:p>
        </w:tc>
        <w:tc>
          <w:tcPr>
            <w:tcW w:w="1411" w:type="dxa"/>
            <w:shd w:val="clear" w:color="auto" w:fill="auto"/>
          </w:tcPr>
          <w:p w14:paraId="02AEBE53" w14:textId="771F1C6D" w:rsidR="00101FCE" w:rsidRPr="000074AE" w:rsidRDefault="00244EEC" w:rsidP="00101FCE">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0074AE">
              <w:rPr>
                <w:rFonts w:ascii="Montserrat Light" w:eastAsia="Times New Roman" w:hAnsi="Montserrat Light" w:cs="Calibri Light"/>
                <w:iCs/>
                <w:noProof/>
                <w:shd w:val="clear" w:color="auto" w:fill="FFFFFF"/>
                <w:lang w:val="ro-RO" w:eastAsia="ro-RO"/>
              </w:rPr>
              <w:t>2</w:t>
            </w:r>
            <w:r w:rsidR="004D5CBD" w:rsidRPr="000074AE">
              <w:rPr>
                <w:rFonts w:ascii="Montserrat Light" w:eastAsia="Times New Roman" w:hAnsi="Montserrat Light" w:cs="Calibri Light"/>
                <w:iCs/>
                <w:noProof/>
                <w:shd w:val="clear" w:color="auto" w:fill="FFFFFF"/>
                <w:lang w:val="ro-RO" w:eastAsia="ro-RO"/>
              </w:rPr>
              <w:t>5</w:t>
            </w:r>
            <w:r w:rsidR="00101FCE" w:rsidRPr="000074AE">
              <w:rPr>
                <w:rFonts w:ascii="Montserrat Light" w:eastAsia="Times New Roman" w:hAnsi="Montserrat Light" w:cs="Calibri Light"/>
                <w:iCs/>
                <w:noProof/>
                <w:shd w:val="clear" w:color="auto" w:fill="FFFFFF"/>
                <w:lang w:val="ro-RO" w:eastAsia="ro-RO"/>
              </w:rPr>
              <w:t>.02.2025</w:t>
            </w:r>
          </w:p>
        </w:tc>
        <w:tc>
          <w:tcPr>
            <w:tcW w:w="1660" w:type="dxa"/>
          </w:tcPr>
          <w:p w14:paraId="04C81733" w14:textId="77777777" w:rsidR="00101FCE" w:rsidRPr="000074AE" w:rsidRDefault="00101FCE" w:rsidP="00101FCE">
            <w:pPr>
              <w:autoSpaceDE w:val="0"/>
              <w:autoSpaceDN w:val="0"/>
              <w:adjustRightInd w:val="0"/>
              <w:spacing w:line="240" w:lineRule="auto"/>
              <w:rPr>
                <w:rFonts w:ascii="Montserrat Light" w:eastAsia="Times New Roman" w:hAnsi="Montserrat Light" w:cs="Calibri Light"/>
                <w:i/>
                <w:noProof/>
                <w:shd w:val="clear" w:color="auto" w:fill="FFFFFF"/>
                <w:lang w:val="ro-RO" w:eastAsia="ro-RO"/>
              </w:rPr>
            </w:pPr>
          </w:p>
        </w:tc>
      </w:tr>
    </w:tbl>
    <w:p w14:paraId="127D8459" w14:textId="77777777" w:rsidR="00081B7E" w:rsidRPr="000074AE" w:rsidRDefault="00081B7E" w:rsidP="005E13B8">
      <w:pPr>
        <w:spacing w:line="240" w:lineRule="auto"/>
        <w:contextualSpacing/>
        <w:jc w:val="both"/>
        <w:rPr>
          <w:rFonts w:ascii="Cambria" w:eastAsia="Times New Roman" w:hAnsi="Cambria" w:cs="Times New Roman"/>
          <w:i/>
          <w:noProof/>
          <w:lang w:val="ro-RO" w:eastAsia="ro-RO"/>
        </w:rPr>
      </w:pPr>
    </w:p>
    <w:p w14:paraId="008685B9"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p w14:paraId="31FF08F8"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p w14:paraId="5F979719"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p w14:paraId="2CEA40D8"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p w14:paraId="55C7B5A6"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p w14:paraId="63CF16A8"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4C72DA3D"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2B817152"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367622F0"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108E1588"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704E645B"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0F796C8F"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667DD023"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30AD86EF"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0098C1D3"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4D1A2745"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57FB0354" w14:textId="77777777" w:rsidR="00F85FED" w:rsidRPr="000074AE" w:rsidRDefault="00F85FED" w:rsidP="005E13B8">
      <w:pPr>
        <w:spacing w:line="240" w:lineRule="auto"/>
        <w:contextualSpacing/>
        <w:jc w:val="both"/>
        <w:rPr>
          <w:rFonts w:ascii="Cambria" w:eastAsia="Times New Roman" w:hAnsi="Cambria" w:cs="Times New Roman"/>
          <w:i/>
          <w:noProof/>
          <w:lang w:val="ro-RO" w:eastAsia="ro-RO"/>
        </w:rPr>
      </w:pPr>
    </w:p>
    <w:p w14:paraId="5DCA0A11" w14:textId="77777777" w:rsidR="002E6A4C" w:rsidRPr="000074AE" w:rsidRDefault="002E6A4C" w:rsidP="005E13B8">
      <w:pPr>
        <w:spacing w:line="240" w:lineRule="auto"/>
        <w:contextualSpacing/>
        <w:jc w:val="both"/>
        <w:rPr>
          <w:rFonts w:ascii="Cambria" w:eastAsia="Times New Roman" w:hAnsi="Cambria" w:cs="Times New Roman"/>
          <w:i/>
          <w:noProof/>
          <w:lang w:val="ro-RO" w:eastAsia="ro-RO"/>
        </w:rPr>
      </w:pPr>
    </w:p>
    <w:p w14:paraId="7F6DC959" w14:textId="77777777" w:rsidR="002E6A4C" w:rsidRPr="000074AE" w:rsidRDefault="002E6A4C" w:rsidP="005E13B8">
      <w:pPr>
        <w:spacing w:line="240" w:lineRule="auto"/>
        <w:contextualSpacing/>
        <w:jc w:val="both"/>
        <w:rPr>
          <w:rFonts w:ascii="Cambria" w:eastAsia="Times New Roman" w:hAnsi="Cambria" w:cs="Times New Roman"/>
          <w:i/>
          <w:noProof/>
          <w:lang w:val="ro-RO" w:eastAsia="ro-RO"/>
        </w:rPr>
      </w:pPr>
    </w:p>
    <w:p w14:paraId="0131B782" w14:textId="77777777" w:rsidR="00D639DC" w:rsidRPr="000074AE" w:rsidRDefault="00D639DC" w:rsidP="005E13B8">
      <w:pPr>
        <w:spacing w:line="240" w:lineRule="auto"/>
        <w:contextualSpacing/>
        <w:jc w:val="both"/>
        <w:rPr>
          <w:rFonts w:ascii="Cambria" w:eastAsia="Times New Roman" w:hAnsi="Cambria" w:cs="Times New Roman"/>
          <w:i/>
          <w:noProof/>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843"/>
        <w:gridCol w:w="2226"/>
        <w:gridCol w:w="2262"/>
      </w:tblGrid>
      <w:tr w:rsidR="000074AE" w:rsidRPr="000074AE" w14:paraId="72DEA9C2" w14:textId="77777777" w:rsidTr="006F12C1">
        <w:tc>
          <w:tcPr>
            <w:tcW w:w="9445" w:type="dxa"/>
            <w:gridSpan w:val="4"/>
            <w:shd w:val="clear" w:color="auto" w:fill="auto"/>
          </w:tcPr>
          <w:bookmarkEnd w:id="7"/>
          <w:bookmarkEnd w:id="8"/>
          <w:p w14:paraId="59BE415E" w14:textId="77777777" w:rsidR="005E13B8" w:rsidRPr="000074AE" w:rsidRDefault="005E13B8" w:rsidP="006F12C1">
            <w:pPr>
              <w:autoSpaceDE w:val="0"/>
              <w:autoSpaceDN w:val="0"/>
              <w:adjustRightInd w:val="0"/>
              <w:spacing w:line="240" w:lineRule="auto"/>
              <w:contextualSpacing/>
              <w:jc w:val="center"/>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 xml:space="preserve">CIRCUIT PROIECT DE HOTĂRÂRE </w:t>
            </w:r>
          </w:p>
        </w:tc>
      </w:tr>
      <w:tr w:rsidR="000074AE" w:rsidRPr="000074AE" w14:paraId="6009DEAE" w14:textId="77777777" w:rsidTr="006F12C1">
        <w:tc>
          <w:tcPr>
            <w:tcW w:w="9445" w:type="dxa"/>
            <w:gridSpan w:val="4"/>
            <w:shd w:val="clear" w:color="auto" w:fill="auto"/>
          </w:tcPr>
          <w:p w14:paraId="632365EB" w14:textId="77777777" w:rsidR="005E13B8" w:rsidRPr="000074AE" w:rsidRDefault="005E13B8" w:rsidP="006F12C1">
            <w:pPr>
              <w:autoSpaceDE w:val="0"/>
              <w:autoSpaceDN w:val="0"/>
              <w:adjustRightInd w:val="0"/>
              <w:spacing w:line="240" w:lineRule="auto"/>
              <w:contextualSpacing/>
              <w:jc w:val="both"/>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 xml:space="preserve">1. Transmitere proiect </w:t>
            </w:r>
            <w:r w:rsidRPr="000074AE">
              <w:rPr>
                <w:rFonts w:ascii="Montserrat" w:eastAsia="Times New Roman" w:hAnsi="Montserrat" w:cs="Times New Roman"/>
                <w:b/>
                <w:bCs/>
                <w:shd w:val="clear" w:color="auto" w:fill="FFFFFF"/>
                <w:lang w:val="ro-RO" w:eastAsia="ro-RO"/>
              </w:rPr>
              <w:t xml:space="preserve">în vederea analizării </w:t>
            </w:r>
            <w:proofErr w:type="spellStart"/>
            <w:r w:rsidRPr="000074AE">
              <w:rPr>
                <w:rFonts w:ascii="Montserrat" w:eastAsia="Times New Roman" w:hAnsi="Montserrat" w:cs="Times New Roman"/>
                <w:b/>
                <w:bCs/>
                <w:shd w:val="clear" w:color="auto" w:fill="FFFFFF"/>
                <w:lang w:val="ro-RO" w:eastAsia="ro-RO"/>
              </w:rPr>
              <w:t>şi</w:t>
            </w:r>
            <w:proofErr w:type="spellEnd"/>
            <w:r w:rsidRPr="000074AE">
              <w:rPr>
                <w:rFonts w:ascii="Montserrat" w:eastAsia="Times New Roman" w:hAnsi="Montserrat" w:cs="Times New Roman"/>
                <w:b/>
                <w:bCs/>
                <w:shd w:val="clear" w:color="auto" w:fill="FFFFFF"/>
                <w:lang w:val="ro-RO" w:eastAsia="ro-RO"/>
              </w:rPr>
              <w:t xml:space="preserve"> întocmirii raportului/rapoartelor de specialitate</w:t>
            </w:r>
            <w:r w:rsidRPr="000074AE">
              <w:rPr>
                <w:rFonts w:ascii="Montserrat" w:eastAsia="Times New Roman" w:hAnsi="Montserrat" w:cs="Times New Roman"/>
                <w:b/>
                <w:bCs/>
                <w:noProof/>
                <w:lang w:val="ro-RO" w:eastAsia="ro-RO"/>
              </w:rPr>
              <w:t xml:space="preserve"> ale compartimentelor de resort nominalizate</w:t>
            </w:r>
          </w:p>
        </w:tc>
      </w:tr>
      <w:tr w:rsidR="000074AE" w:rsidRPr="000074AE" w14:paraId="7CF72183" w14:textId="77777777" w:rsidTr="006F12C1">
        <w:tc>
          <w:tcPr>
            <w:tcW w:w="3114" w:type="dxa"/>
            <w:shd w:val="clear" w:color="auto" w:fill="auto"/>
          </w:tcPr>
          <w:p w14:paraId="75B0B224" w14:textId="77777777" w:rsidR="005E13B8" w:rsidRPr="000074AE" w:rsidRDefault="005E13B8" w:rsidP="006F12C1">
            <w:pPr>
              <w:autoSpaceDE w:val="0"/>
              <w:autoSpaceDN w:val="0"/>
              <w:adjustRightInd w:val="0"/>
              <w:spacing w:line="240" w:lineRule="auto"/>
              <w:contextualSpacing/>
              <w:jc w:val="both"/>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 xml:space="preserve"> </w:t>
            </w:r>
          </w:p>
          <w:p w14:paraId="16AF15BA"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Compartimentele de resort nominalizate</w:t>
            </w:r>
          </w:p>
          <w:p w14:paraId="55E143C8"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(Direcția/serviciul)</w:t>
            </w:r>
          </w:p>
        </w:tc>
        <w:tc>
          <w:tcPr>
            <w:tcW w:w="1843" w:type="dxa"/>
            <w:shd w:val="clear" w:color="auto" w:fill="auto"/>
          </w:tcPr>
          <w:p w14:paraId="3DF226E0"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shd w:val="clear" w:color="auto" w:fill="FFFFFF"/>
                <w:lang w:val="ro-RO" w:eastAsia="ro-RO"/>
              </w:rPr>
              <w:t>Datele de întocmire și depunere a rapoartelor de</w:t>
            </w:r>
            <w:r w:rsidRPr="000074AE">
              <w:rPr>
                <w:rFonts w:ascii="Montserrat Light" w:eastAsia="Times New Roman" w:hAnsi="Montserrat Light" w:cs="Times New Roman"/>
                <w:noProof/>
                <w:lang w:val="ro-RO" w:eastAsia="ro-RO"/>
              </w:rPr>
              <w:t xml:space="preserve">  specialitate</w:t>
            </w:r>
          </w:p>
          <w:p w14:paraId="0DCA2357"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p>
        </w:tc>
        <w:tc>
          <w:tcPr>
            <w:tcW w:w="2226" w:type="dxa"/>
            <w:shd w:val="clear" w:color="auto" w:fill="auto"/>
          </w:tcPr>
          <w:p w14:paraId="1EBA6A6B"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Semnătura persoanelor competente pentru nominalizare/</w:t>
            </w:r>
          </w:p>
          <w:p w14:paraId="70914BFB"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stabilire date de întocmire</w:t>
            </w:r>
          </w:p>
        </w:tc>
        <w:tc>
          <w:tcPr>
            <w:tcW w:w="2262" w:type="dxa"/>
          </w:tcPr>
          <w:p w14:paraId="111CD678"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Raport întocmit/</w:t>
            </w:r>
          </w:p>
          <w:p w14:paraId="1A5C7DDB"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Refuz întocmire raport/</w:t>
            </w:r>
          </w:p>
          <w:p w14:paraId="6955003D"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semnătură</w:t>
            </w:r>
          </w:p>
        </w:tc>
      </w:tr>
      <w:tr w:rsidR="000074AE" w:rsidRPr="000074AE" w14:paraId="21EABC67" w14:textId="77777777" w:rsidTr="006F12C1">
        <w:tc>
          <w:tcPr>
            <w:tcW w:w="3114" w:type="dxa"/>
            <w:shd w:val="clear" w:color="auto" w:fill="auto"/>
          </w:tcPr>
          <w:p w14:paraId="2FCD9A5F"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Direcția Administrație și Relații Publice</w:t>
            </w:r>
          </w:p>
        </w:tc>
        <w:tc>
          <w:tcPr>
            <w:tcW w:w="1843" w:type="dxa"/>
            <w:shd w:val="clear" w:color="auto" w:fill="auto"/>
          </w:tcPr>
          <w:p w14:paraId="7DA80B0B" w14:textId="3DE53C1B" w:rsidR="005E13B8" w:rsidRPr="000074AE" w:rsidRDefault="00101FCE"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25</w:t>
            </w:r>
            <w:r w:rsidR="00F62972" w:rsidRPr="000074AE">
              <w:rPr>
                <w:rFonts w:ascii="Montserrat Light" w:eastAsia="Times New Roman" w:hAnsi="Montserrat Light" w:cs="Times New Roman"/>
                <w:noProof/>
                <w:lang w:val="ro-RO" w:eastAsia="ro-RO"/>
              </w:rPr>
              <w:t>.0</w:t>
            </w:r>
            <w:r w:rsidR="00F438C0" w:rsidRPr="000074AE">
              <w:rPr>
                <w:rFonts w:ascii="Montserrat Light" w:eastAsia="Times New Roman" w:hAnsi="Montserrat Light" w:cs="Times New Roman"/>
                <w:noProof/>
                <w:lang w:val="ro-RO" w:eastAsia="ro-RO"/>
              </w:rPr>
              <w:t>2</w:t>
            </w:r>
            <w:r w:rsidR="00F62972" w:rsidRPr="000074AE">
              <w:rPr>
                <w:rFonts w:ascii="Montserrat Light" w:eastAsia="Times New Roman" w:hAnsi="Montserrat Light" w:cs="Times New Roman"/>
                <w:noProof/>
                <w:lang w:val="ro-RO" w:eastAsia="ro-RO"/>
              </w:rPr>
              <w:t>.202</w:t>
            </w:r>
            <w:r w:rsidR="00F438C0" w:rsidRPr="000074AE">
              <w:rPr>
                <w:rFonts w:ascii="Montserrat Light" w:eastAsia="Times New Roman" w:hAnsi="Montserrat Light" w:cs="Times New Roman"/>
                <w:noProof/>
                <w:lang w:val="ro-RO" w:eastAsia="ro-RO"/>
              </w:rPr>
              <w:t>5</w:t>
            </w:r>
          </w:p>
        </w:tc>
        <w:tc>
          <w:tcPr>
            <w:tcW w:w="2226" w:type="dxa"/>
            <w:shd w:val="clear" w:color="auto" w:fill="auto"/>
          </w:tcPr>
          <w:p w14:paraId="32BCB1B6"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262" w:type="dxa"/>
          </w:tcPr>
          <w:p w14:paraId="0BFA71C1"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Raport întocmit</w:t>
            </w:r>
          </w:p>
        </w:tc>
      </w:tr>
      <w:tr w:rsidR="000074AE" w:rsidRPr="000074AE" w14:paraId="6C47C60E" w14:textId="77777777" w:rsidTr="006F12C1">
        <w:tc>
          <w:tcPr>
            <w:tcW w:w="3114" w:type="dxa"/>
            <w:shd w:val="clear" w:color="auto" w:fill="auto"/>
          </w:tcPr>
          <w:p w14:paraId="454A733D"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1843" w:type="dxa"/>
            <w:shd w:val="clear" w:color="auto" w:fill="auto"/>
          </w:tcPr>
          <w:p w14:paraId="5433D15D"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2226" w:type="dxa"/>
            <w:shd w:val="clear" w:color="auto" w:fill="auto"/>
          </w:tcPr>
          <w:p w14:paraId="62F3AD55"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262" w:type="dxa"/>
          </w:tcPr>
          <w:p w14:paraId="394D79D5"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r w:rsidR="000074AE" w:rsidRPr="000074AE" w14:paraId="65DE7591" w14:textId="77777777" w:rsidTr="006F12C1">
        <w:tc>
          <w:tcPr>
            <w:tcW w:w="9445" w:type="dxa"/>
            <w:gridSpan w:val="4"/>
            <w:shd w:val="clear" w:color="auto" w:fill="auto"/>
          </w:tcPr>
          <w:p w14:paraId="1885F396" w14:textId="77777777" w:rsidR="005E13B8" w:rsidRPr="000074AE" w:rsidRDefault="005E13B8" w:rsidP="006F12C1">
            <w:pPr>
              <w:autoSpaceDE w:val="0"/>
              <w:autoSpaceDN w:val="0"/>
              <w:adjustRightInd w:val="0"/>
              <w:spacing w:line="240" w:lineRule="auto"/>
              <w:contextualSpacing/>
              <w:rPr>
                <w:rFonts w:ascii="Cambria" w:eastAsia="Times New Roman" w:hAnsi="Cambria" w:cs="Times New Roman"/>
                <w:b/>
                <w:bCs/>
                <w:noProof/>
                <w:lang w:val="ro-RO" w:eastAsia="ro-RO"/>
              </w:rPr>
            </w:pPr>
          </w:p>
        </w:tc>
      </w:tr>
      <w:tr w:rsidR="000074AE" w:rsidRPr="000074AE" w14:paraId="1D14CAB8" w14:textId="77777777" w:rsidTr="006F12C1">
        <w:tc>
          <w:tcPr>
            <w:tcW w:w="9445" w:type="dxa"/>
            <w:gridSpan w:val="4"/>
            <w:shd w:val="clear" w:color="auto" w:fill="auto"/>
          </w:tcPr>
          <w:p w14:paraId="22511EBC" w14:textId="77777777" w:rsidR="005E13B8" w:rsidRPr="000074AE" w:rsidRDefault="005E13B8" w:rsidP="006F12C1">
            <w:pPr>
              <w:autoSpaceDE w:val="0"/>
              <w:autoSpaceDN w:val="0"/>
              <w:adjustRightInd w:val="0"/>
              <w:spacing w:line="240" w:lineRule="auto"/>
              <w:contextualSpacing/>
              <w:jc w:val="both"/>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2. Transmitere proiect pentru acordarea avizului de legalitate de către consilierul juridic din cadrul Direcției Juridice</w:t>
            </w:r>
          </w:p>
        </w:tc>
      </w:tr>
      <w:tr w:rsidR="000074AE" w:rsidRPr="000074AE" w14:paraId="18B71593" w14:textId="77777777" w:rsidTr="006F12C1">
        <w:tc>
          <w:tcPr>
            <w:tcW w:w="3114" w:type="dxa"/>
            <w:shd w:val="clear" w:color="auto" w:fill="auto"/>
          </w:tcPr>
          <w:p w14:paraId="41B1C611"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Numele și prenumele consilierului juridic</w:t>
            </w:r>
          </w:p>
          <w:p w14:paraId="5C08501E"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4069" w:type="dxa"/>
            <w:gridSpan w:val="2"/>
            <w:shd w:val="clear" w:color="auto" w:fill="auto"/>
          </w:tcPr>
          <w:p w14:paraId="45F675DA"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Semnătura persoanei competente pentru nominalizare</w:t>
            </w:r>
          </w:p>
        </w:tc>
        <w:tc>
          <w:tcPr>
            <w:tcW w:w="2262" w:type="dxa"/>
          </w:tcPr>
          <w:p w14:paraId="1B13F5B4"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Aviz acordat/</w:t>
            </w:r>
          </w:p>
          <w:p w14:paraId="67C5B522"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Refuz aviz/</w:t>
            </w:r>
          </w:p>
          <w:p w14:paraId="26C2C2C7"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 xml:space="preserve"> semnătură</w:t>
            </w:r>
          </w:p>
        </w:tc>
      </w:tr>
      <w:tr w:rsidR="000074AE" w:rsidRPr="000074AE" w14:paraId="4A9831E8" w14:textId="77777777" w:rsidTr="006F12C1">
        <w:tc>
          <w:tcPr>
            <w:tcW w:w="3114" w:type="dxa"/>
            <w:shd w:val="clear" w:color="auto" w:fill="auto"/>
          </w:tcPr>
          <w:p w14:paraId="42C3749B" w14:textId="7B509B3D" w:rsidR="005E13B8" w:rsidRPr="000074AE" w:rsidRDefault="003E656C"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r>
              <w:rPr>
                <w:rFonts w:ascii="Montserrat Light" w:eastAsia="Times New Roman" w:hAnsi="Montserrat Light" w:cs="Times New Roman"/>
                <w:noProof/>
                <w:lang w:val="ro-RO" w:eastAsia="ro-RO"/>
              </w:rPr>
              <w:t>Raluca Groza</w:t>
            </w:r>
          </w:p>
        </w:tc>
        <w:tc>
          <w:tcPr>
            <w:tcW w:w="4069" w:type="dxa"/>
            <w:gridSpan w:val="2"/>
            <w:shd w:val="clear" w:color="auto" w:fill="auto"/>
          </w:tcPr>
          <w:p w14:paraId="5F5D2DBB"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262" w:type="dxa"/>
          </w:tcPr>
          <w:p w14:paraId="14B04D75"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avizat</w:t>
            </w:r>
          </w:p>
        </w:tc>
      </w:tr>
      <w:tr w:rsidR="000074AE" w:rsidRPr="000074AE" w14:paraId="0B717F6F" w14:textId="77777777" w:rsidTr="006F12C1">
        <w:tc>
          <w:tcPr>
            <w:tcW w:w="9445" w:type="dxa"/>
            <w:gridSpan w:val="4"/>
            <w:shd w:val="clear" w:color="auto" w:fill="auto"/>
          </w:tcPr>
          <w:p w14:paraId="4BBF7828" w14:textId="77777777" w:rsidR="005E13B8" w:rsidRPr="000074AE" w:rsidRDefault="005E13B8" w:rsidP="006F12C1">
            <w:pPr>
              <w:autoSpaceDE w:val="0"/>
              <w:autoSpaceDN w:val="0"/>
              <w:adjustRightInd w:val="0"/>
              <w:spacing w:line="240" w:lineRule="auto"/>
              <w:contextualSpacing/>
              <w:rPr>
                <w:rFonts w:ascii="Cambria" w:eastAsia="Times New Roman" w:hAnsi="Cambria" w:cs="Times New Roman"/>
                <w:noProof/>
                <w:highlight w:val="red"/>
                <w:lang w:val="ro-RO" w:eastAsia="ro-RO"/>
              </w:rPr>
            </w:pPr>
          </w:p>
        </w:tc>
      </w:tr>
      <w:tr w:rsidR="000074AE" w:rsidRPr="000074AE" w14:paraId="59060E7C" w14:textId="77777777" w:rsidTr="006F12C1">
        <w:tc>
          <w:tcPr>
            <w:tcW w:w="9445" w:type="dxa"/>
            <w:gridSpan w:val="4"/>
            <w:shd w:val="clear" w:color="auto" w:fill="auto"/>
          </w:tcPr>
          <w:p w14:paraId="1C328431" w14:textId="77777777" w:rsidR="005E13B8" w:rsidRPr="000074AE" w:rsidRDefault="005E13B8" w:rsidP="006F12C1">
            <w:pPr>
              <w:autoSpaceDE w:val="0"/>
              <w:autoSpaceDN w:val="0"/>
              <w:adjustRightInd w:val="0"/>
              <w:spacing w:line="240" w:lineRule="auto"/>
              <w:contextualSpacing/>
              <w:rPr>
                <w:rFonts w:ascii="Montserrat" w:eastAsia="Times New Roman" w:hAnsi="Montserrat" w:cs="Times New Roman"/>
                <w:b/>
                <w:bCs/>
                <w:noProof/>
                <w:highlight w:val="red"/>
                <w:lang w:val="ro-RO" w:eastAsia="ro-RO"/>
              </w:rPr>
            </w:pPr>
            <w:r w:rsidRPr="000074AE">
              <w:rPr>
                <w:rFonts w:ascii="Montserrat" w:eastAsia="Times New Roman" w:hAnsi="Montserrat" w:cs="Times New Roman"/>
                <w:b/>
                <w:bCs/>
                <w:noProof/>
                <w:lang w:val="ro-RO" w:eastAsia="ro-RO"/>
              </w:rPr>
              <w:t>3. Transmitere proiect în vederea avizării pentru legalitate de către   secretarul general al judeţului</w:t>
            </w:r>
          </w:p>
        </w:tc>
      </w:tr>
      <w:tr w:rsidR="000074AE" w:rsidRPr="000074AE" w14:paraId="0C6F76D4" w14:textId="77777777" w:rsidTr="006F12C1">
        <w:tc>
          <w:tcPr>
            <w:tcW w:w="3114" w:type="dxa"/>
            <w:shd w:val="clear" w:color="auto" w:fill="auto"/>
          </w:tcPr>
          <w:p w14:paraId="58669E36"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Numele și prenumele secretarului general al județului</w:t>
            </w:r>
          </w:p>
          <w:p w14:paraId="73D05E6C"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4069" w:type="dxa"/>
            <w:gridSpan w:val="2"/>
            <w:shd w:val="clear" w:color="auto" w:fill="auto"/>
          </w:tcPr>
          <w:p w14:paraId="1BC34927"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b/>
                <w:bCs/>
                <w:noProof/>
                <w:lang w:val="ro-RO" w:eastAsia="ro-RO"/>
              </w:rPr>
            </w:pPr>
            <w:r w:rsidRPr="000074AE">
              <w:rPr>
                <w:rFonts w:ascii="Montserrat Light" w:eastAsia="Times New Roman" w:hAnsi="Montserrat Light" w:cs="Times New Roman"/>
                <w:bCs/>
                <w:lang w:val="ro-RO" w:eastAsia="ro-RO"/>
              </w:rPr>
              <w:t>Caracterul normativ sau individual al proiectului</w:t>
            </w:r>
          </w:p>
        </w:tc>
        <w:tc>
          <w:tcPr>
            <w:tcW w:w="2262" w:type="dxa"/>
          </w:tcPr>
          <w:p w14:paraId="2DDA10A5"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Avizul acordat/</w:t>
            </w:r>
          </w:p>
          <w:p w14:paraId="21BD5B9E"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Refuz aviz/</w:t>
            </w:r>
          </w:p>
          <w:p w14:paraId="78706F6C"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b/>
                <w:bCs/>
                <w:noProof/>
                <w:highlight w:val="red"/>
                <w:lang w:val="ro-RO" w:eastAsia="ro-RO"/>
              </w:rPr>
            </w:pPr>
            <w:r w:rsidRPr="000074AE">
              <w:rPr>
                <w:rFonts w:ascii="Montserrat Light" w:eastAsia="Times New Roman" w:hAnsi="Montserrat Light" w:cs="Times New Roman"/>
                <w:noProof/>
                <w:lang w:val="ro-RO" w:eastAsia="ro-RO"/>
              </w:rPr>
              <w:t>semnătură</w:t>
            </w:r>
          </w:p>
        </w:tc>
      </w:tr>
      <w:tr w:rsidR="000074AE" w:rsidRPr="000074AE" w14:paraId="277675F1" w14:textId="77777777" w:rsidTr="006F12C1">
        <w:tc>
          <w:tcPr>
            <w:tcW w:w="3114" w:type="dxa"/>
            <w:shd w:val="clear" w:color="auto" w:fill="auto"/>
          </w:tcPr>
          <w:p w14:paraId="2B2E4868"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Simona Gaci</w:t>
            </w:r>
          </w:p>
        </w:tc>
        <w:tc>
          <w:tcPr>
            <w:tcW w:w="4069" w:type="dxa"/>
            <w:gridSpan w:val="2"/>
            <w:shd w:val="clear" w:color="auto" w:fill="auto"/>
          </w:tcPr>
          <w:p w14:paraId="299C89C3"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highlight w:val="yellow"/>
                <w:lang w:val="ro-RO" w:eastAsia="ro-RO"/>
              </w:rPr>
            </w:pPr>
            <w:r w:rsidRPr="000074AE">
              <w:rPr>
                <w:rFonts w:ascii="Montserrat Light" w:eastAsia="Times New Roman" w:hAnsi="Montserrat Light" w:cs="Times New Roman"/>
                <w:noProof/>
                <w:lang w:val="ro-RO" w:eastAsia="ro-RO"/>
              </w:rPr>
              <w:t>individual</w:t>
            </w:r>
          </w:p>
        </w:tc>
        <w:tc>
          <w:tcPr>
            <w:tcW w:w="2262" w:type="dxa"/>
          </w:tcPr>
          <w:p w14:paraId="755DB85B"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highlight w:val="red"/>
                <w:lang w:val="ro-RO" w:eastAsia="ro-RO"/>
              </w:rPr>
            </w:pPr>
            <w:r w:rsidRPr="000074AE">
              <w:rPr>
                <w:rFonts w:ascii="Montserrat Light" w:eastAsia="Times New Roman" w:hAnsi="Montserrat Light" w:cs="Times New Roman"/>
                <w:noProof/>
                <w:lang w:val="ro-RO" w:eastAsia="ro-RO"/>
              </w:rPr>
              <w:t>avizat</w:t>
            </w:r>
          </w:p>
        </w:tc>
      </w:tr>
      <w:tr w:rsidR="000074AE" w:rsidRPr="000074AE" w14:paraId="7B516D3D" w14:textId="77777777" w:rsidTr="006F12C1">
        <w:tc>
          <w:tcPr>
            <w:tcW w:w="9445" w:type="dxa"/>
            <w:gridSpan w:val="4"/>
            <w:shd w:val="clear" w:color="auto" w:fill="auto"/>
          </w:tcPr>
          <w:p w14:paraId="06977433" w14:textId="77777777" w:rsidR="005E13B8" w:rsidRPr="000074AE" w:rsidRDefault="005E13B8" w:rsidP="006F12C1">
            <w:pPr>
              <w:autoSpaceDE w:val="0"/>
              <w:autoSpaceDN w:val="0"/>
              <w:adjustRightInd w:val="0"/>
              <w:spacing w:line="240" w:lineRule="auto"/>
              <w:contextualSpacing/>
              <w:rPr>
                <w:rFonts w:ascii="Cambria" w:eastAsia="Times New Roman" w:hAnsi="Cambria" w:cs="Times New Roman"/>
                <w:b/>
                <w:bCs/>
                <w:noProof/>
                <w:lang w:val="ro-RO" w:eastAsia="ro-RO"/>
              </w:rPr>
            </w:pPr>
          </w:p>
        </w:tc>
      </w:tr>
      <w:tr w:rsidR="000074AE" w:rsidRPr="000074AE" w14:paraId="7EEB2A45" w14:textId="77777777" w:rsidTr="006F12C1">
        <w:tc>
          <w:tcPr>
            <w:tcW w:w="9445" w:type="dxa"/>
            <w:gridSpan w:val="4"/>
            <w:shd w:val="clear" w:color="auto" w:fill="auto"/>
          </w:tcPr>
          <w:p w14:paraId="7DD8BD82" w14:textId="77777777" w:rsidR="005E13B8" w:rsidRPr="000074AE" w:rsidRDefault="005E13B8" w:rsidP="006F12C1">
            <w:pPr>
              <w:autoSpaceDE w:val="0"/>
              <w:autoSpaceDN w:val="0"/>
              <w:adjustRightInd w:val="0"/>
              <w:spacing w:line="240" w:lineRule="auto"/>
              <w:contextualSpacing/>
              <w:jc w:val="both"/>
              <w:rPr>
                <w:rFonts w:ascii="Montserrat" w:eastAsia="Times New Roman" w:hAnsi="Montserrat" w:cs="Times New Roman"/>
                <w:b/>
                <w:bCs/>
                <w:noProof/>
                <w:lang w:val="ro-RO" w:eastAsia="ro-RO"/>
              </w:rPr>
            </w:pPr>
            <w:r w:rsidRPr="000074AE">
              <w:rPr>
                <w:rFonts w:ascii="Montserrat" w:eastAsia="Times New Roman" w:hAnsi="Montserrat" w:cs="Times New Roman"/>
                <w:b/>
                <w:bCs/>
                <w:noProof/>
                <w:lang w:val="ro-RO" w:eastAsia="ro-RO"/>
              </w:rPr>
              <w:t>4. Transmitere proiect pentru adoptarea avizului/avizelor comisiei/comisiilor de specialitate nominalizate</w:t>
            </w:r>
          </w:p>
        </w:tc>
      </w:tr>
      <w:tr w:rsidR="000074AE" w:rsidRPr="000074AE" w14:paraId="1349EF02" w14:textId="77777777" w:rsidTr="006F12C1">
        <w:tc>
          <w:tcPr>
            <w:tcW w:w="3114" w:type="dxa"/>
            <w:shd w:val="clear" w:color="auto" w:fill="auto"/>
          </w:tcPr>
          <w:p w14:paraId="1EC1979F"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Comisia de specialitate  nominalizată</w:t>
            </w:r>
          </w:p>
          <w:p w14:paraId="03E280AA"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noProof/>
                <w:lang w:val="ro-RO" w:eastAsia="ro-RO"/>
              </w:rPr>
            </w:pPr>
          </w:p>
        </w:tc>
        <w:tc>
          <w:tcPr>
            <w:tcW w:w="1843" w:type="dxa"/>
            <w:shd w:val="clear" w:color="auto" w:fill="auto"/>
          </w:tcPr>
          <w:p w14:paraId="236E9B54"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shd w:val="clear" w:color="auto" w:fill="FFFFFF"/>
                <w:lang w:val="ro-RO" w:eastAsia="ro-RO"/>
              </w:rPr>
              <w:t>Data de întocmire și depunere a avizului</w:t>
            </w:r>
          </w:p>
          <w:p w14:paraId="6549A760"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p>
        </w:tc>
        <w:tc>
          <w:tcPr>
            <w:tcW w:w="2226" w:type="dxa"/>
            <w:shd w:val="clear" w:color="auto" w:fill="auto"/>
          </w:tcPr>
          <w:p w14:paraId="55A7011D"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Semnătura persoanelor competente pentru nominalizare/</w:t>
            </w:r>
          </w:p>
          <w:p w14:paraId="02E29D51"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stabilire date de întocmire</w:t>
            </w:r>
          </w:p>
        </w:tc>
        <w:tc>
          <w:tcPr>
            <w:tcW w:w="2262" w:type="dxa"/>
            <w:shd w:val="clear" w:color="auto" w:fill="auto"/>
          </w:tcPr>
          <w:p w14:paraId="4AB9CF7E"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Avizul adoptat/</w:t>
            </w:r>
          </w:p>
          <w:p w14:paraId="5559EEEA"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Aviz implicit favorabil</w:t>
            </w:r>
          </w:p>
          <w:p w14:paraId="762F6531"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p>
        </w:tc>
      </w:tr>
      <w:tr w:rsidR="005E13B8" w:rsidRPr="000074AE" w14:paraId="54945665" w14:textId="77777777" w:rsidTr="006F12C1">
        <w:tc>
          <w:tcPr>
            <w:tcW w:w="3114" w:type="dxa"/>
            <w:shd w:val="clear" w:color="auto" w:fill="auto"/>
          </w:tcPr>
          <w:p w14:paraId="1662C9EA" w14:textId="77777777" w:rsidR="005E13B8" w:rsidRPr="000074AE" w:rsidRDefault="005E13B8" w:rsidP="006F12C1">
            <w:pPr>
              <w:autoSpaceDE w:val="0"/>
              <w:autoSpaceDN w:val="0"/>
              <w:adjustRightInd w:val="0"/>
              <w:spacing w:line="240" w:lineRule="auto"/>
              <w:contextualSpacing/>
              <w:jc w:val="center"/>
              <w:rPr>
                <w:rFonts w:ascii="Montserrat Light" w:eastAsia="Times New Roman" w:hAnsi="Montserrat Light" w:cs="Times New Roman"/>
                <w:noProof/>
                <w:lang w:val="ro-RO" w:eastAsia="ro-RO"/>
              </w:rPr>
            </w:pPr>
            <w:r w:rsidRPr="000074AE">
              <w:rPr>
                <w:rFonts w:ascii="Montserrat Light" w:eastAsia="Times New Roman" w:hAnsi="Montserrat Light" w:cs="Times New Roman"/>
                <w:noProof/>
                <w:lang w:val="ro-RO" w:eastAsia="ro-RO"/>
              </w:rPr>
              <w:t>1</w:t>
            </w:r>
          </w:p>
        </w:tc>
        <w:tc>
          <w:tcPr>
            <w:tcW w:w="1843" w:type="dxa"/>
            <w:shd w:val="clear" w:color="auto" w:fill="auto"/>
          </w:tcPr>
          <w:p w14:paraId="66E8D399"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226" w:type="dxa"/>
            <w:shd w:val="clear" w:color="auto" w:fill="auto"/>
          </w:tcPr>
          <w:p w14:paraId="0D0A7A43"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c>
          <w:tcPr>
            <w:tcW w:w="2262" w:type="dxa"/>
          </w:tcPr>
          <w:p w14:paraId="66012279" w14:textId="77777777" w:rsidR="005E13B8" w:rsidRPr="000074AE" w:rsidRDefault="005E13B8" w:rsidP="006F12C1">
            <w:pPr>
              <w:autoSpaceDE w:val="0"/>
              <w:autoSpaceDN w:val="0"/>
              <w:adjustRightInd w:val="0"/>
              <w:spacing w:line="240" w:lineRule="auto"/>
              <w:contextualSpacing/>
              <w:rPr>
                <w:rFonts w:ascii="Montserrat Light" w:eastAsia="Times New Roman" w:hAnsi="Montserrat Light" w:cs="Times New Roman"/>
                <w:b/>
                <w:bCs/>
                <w:noProof/>
                <w:lang w:val="ro-RO" w:eastAsia="ro-RO"/>
              </w:rPr>
            </w:pPr>
          </w:p>
        </w:tc>
      </w:tr>
    </w:tbl>
    <w:p w14:paraId="59C343BF" w14:textId="77777777" w:rsidR="005E13B8" w:rsidRPr="000074AE" w:rsidRDefault="005E13B8" w:rsidP="005E13B8">
      <w:pPr>
        <w:spacing w:line="240" w:lineRule="auto"/>
        <w:rPr>
          <w:rFonts w:ascii="Montserrat" w:hAnsi="Montserrat"/>
          <w:lang w:val="ro-RO"/>
        </w:rPr>
      </w:pPr>
    </w:p>
    <w:p w14:paraId="07635339" w14:textId="566D2A41" w:rsidR="008F76F2" w:rsidRPr="000074AE" w:rsidRDefault="008F76F2" w:rsidP="005E13B8"/>
    <w:sectPr w:rsidR="008F76F2" w:rsidRPr="000074AE" w:rsidSect="00BB1C6D">
      <w:headerReference w:type="default" r:id="rId9"/>
      <w:pgSz w:w="11909" w:h="16834"/>
      <w:pgMar w:top="1440" w:right="832" w:bottom="45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0E1A" w14:textId="77777777" w:rsidR="00DD775E" w:rsidRDefault="00DD775E">
      <w:pPr>
        <w:spacing w:line="240" w:lineRule="auto"/>
      </w:pPr>
      <w:r>
        <w:separator/>
      </w:r>
    </w:p>
  </w:endnote>
  <w:endnote w:type="continuationSeparator" w:id="0">
    <w:p w14:paraId="0AB97911" w14:textId="77777777" w:rsidR="00DD775E" w:rsidRDefault="00DD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Times New Roman,Bold">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9F42" w14:textId="77777777" w:rsidR="00DD775E" w:rsidRDefault="00DD775E">
      <w:pPr>
        <w:spacing w:line="240" w:lineRule="auto"/>
      </w:pPr>
      <w:r>
        <w:separator/>
      </w:r>
    </w:p>
  </w:footnote>
  <w:footnote w:type="continuationSeparator" w:id="0">
    <w:p w14:paraId="4E0B4853" w14:textId="77777777" w:rsidR="00DD775E" w:rsidRDefault="00DD7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68A66A21" w:rsidR="00B43B34" w:rsidRPr="000E5A88" w:rsidRDefault="00F54EAD" w:rsidP="00F54EAD">
    <w:r>
      <w:rPr>
        <w:noProof/>
      </w:rPr>
      <w:drawing>
        <wp:anchor distT="0" distB="0" distL="0" distR="0" simplePos="0" relativeHeight="251659264" behindDoc="0" locked="0" layoutInCell="1" hidden="0" allowOverlap="1" wp14:anchorId="1BAD2B0B" wp14:editId="5D58FCF7">
          <wp:simplePos x="0" y="0"/>
          <wp:positionH relativeFrom="column">
            <wp:posOffset>19050</wp:posOffset>
          </wp:positionH>
          <wp:positionV relativeFrom="paragraph">
            <wp:posOffset>19050</wp:posOffset>
          </wp:positionV>
          <wp:extent cx="2662348" cy="566738"/>
          <wp:effectExtent l="0" t="0" r="0" b="0"/>
          <wp:wrapTopAndBottom distT="0" dist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0288" behindDoc="0" locked="0" layoutInCell="1" hidden="0" allowOverlap="1" wp14:anchorId="39ED83DF" wp14:editId="67E8CA51">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240"/>
        </w:tabs>
        <w:ind w:left="3672" w:hanging="432"/>
      </w:pPr>
      <w:rPr>
        <w:rFonts w:ascii="Symbol" w:hAnsi="Symbol" w:cs="Symbol" w:hint="default"/>
      </w:rPr>
    </w:lvl>
    <w:lvl w:ilvl="1">
      <w:start w:val="1"/>
      <w:numFmt w:val="none"/>
      <w:suff w:val="nothing"/>
      <w:lvlText w:val=""/>
      <w:lvlJc w:val="left"/>
      <w:pPr>
        <w:tabs>
          <w:tab w:val="num" w:pos="3816"/>
        </w:tabs>
        <w:ind w:left="3816" w:hanging="576"/>
      </w:pPr>
    </w:lvl>
    <w:lvl w:ilvl="2">
      <w:start w:val="1"/>
      <w:numFmt w:val="none"/>
      <w:suff w:val="nothing"/>
      <w:lvlText w:val=""/>
      <w:lvlJc w:val="left"/>
      <w:pPr>
        <w:tabs>
          <w:tab w:val="num" w:pos="3240"/>
        </w:tabs>
        <w:ind w:left="3960" w:hanging="720"/>
      </w:pPr>
      <w:rPr>
        <w:rFonts w:ascii="Wingdings" w:hAnsi="Wingdings" w:cs="Wingdings" w:hint="default"/>
      </w:rPr>
    </w:lvl>
    <w:lvl w:ilvl="3">
      <w:start w:val="1"/>
      <w:numFmt w:val="none"/>
      <w:suff w:val="nothing"/>
      <w:lvlText w:val=""/>
      <w:lvlJc w:val="left"/>
      <w:pPr>
        <w:tabs>
          <w:tab w:val="num" w:pos="4104"/>
        </w:tabs>
        <w:ind w:left="4104" w:hanging="864"/>
      </w:pPr>
    </w:lvl>
    <w:lvl w:ilvl="4">
      <w:start w:val="1"/>
      <w:numFmt w:val="none"/>
      <w:suff w:val="nothing"/>
      <w:lvlText w:val=""/>
      <w:lvlJc w:val="left"/>
      <w:pPr>
        <w:tabs>
          <w:tab w:val="num" w:pos="4248"/>
        </w:tabs>
        <w:ind w:left="4248" w:hanging="1008"/>
      </w:pPr>
    </w:lvl>
    <w:lvl w:ilvl="5">
      <w:start w:val="1"/>
      <w:numFmt w:val="none"/>
      <w:suff w:val="nothing"/>
      <w:lvlText w:val=""/>
      <w:lvlJc w:val="left"/>
      <w:pPr>
        <w:tabs>
          <w:tab w:val="num" w:pos="4392"/>
        </w:tabs>
        <w:ind w:left="4392" w:hanging="1152"/>
      </w:pPr>
    </w:lvl>
    <w:lvl w:ilvl="6">
      <w:start w:val="1"/>
      <w:numFmt w:val="none"/>
      <w:pStyle w:val="Titlu7"/>
      <w:suff w:val="nothing"/>
      <w:lvlText w:val=""/>
      <w:lvlJc w:val="left"/>
      <w:pPr>
        <w:tabs>
          <w:tab w:val="num" w:pos="3240"/>
        </w:tabs>
        <w:ind w:left="4536" w:hanging="1296"/>
      </w:pPr>
    </w:lvl>
    <w:lvl w:ilvl="7">
      <w:start w:val="1"/>
      <w:numFmt w:val="none"/>
      <w:suff w:val="nothing"/>
      <w:lvlText w:val=""/>
      <w:lvlJc w:val="left"/>
      <w:pPr>
        <w:tabs>
          <w:tab w:val="num" w:pos="4680"/>
        </w:tabs>
        <w:ind w:left="4680" w:hanging="1440"/>
      </w:pPr>
    </w:lvl>
    <w:lvl w:ilvl="8">
      <w:start w:val="1"/>
      <w:numFmt w:val="none"/>
      <w:suff w:val="nothing"/>
      <w:lvlText w:val=""/>
      <w:lvlJc w:val="left"/>
      <w:pPr>
        <w:tabs>
          <w:tab w:val="num" w:pos="4824"/>
        </w:tabs>
        <w:ind w:left="482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FE1BE4"/>
    <w:multiLevelType w:val="hybridMultilevel"/>
    <w:tmpl w:val="60448A04"/>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A34B9"/>
    <w:multiLevelType w:val="hybridMultilevel"/>
    <w:tmpl w:val="80D4D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C17F5"/>
    <w:multiLevelType w:val="hybridMultilevel"/>
    <w:tmpl w:val="0ACEF724"/>
    <w:lvl w:ilvl="0" w:tplc="313069CA">
      <w:start w:val="1"/>
      <w:numFmt w:val="lowerLetter"/>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B7C02"/>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B4262F9"/>
    <w:multiLevelType w:val="hybridMultilevel"/>
    <w:tmpl w:val="4CDAB3E2"/>
    <w:lvl w:ilvl="0" w:tplc="8C84163E">
      <w:start w:val="1"/>
      <w:numFmt w:val="lowerLetter"/>
      <w:lvlText w:val="%1)"/>
      <w:lvlJc w:val="left"/>
      <w:pPr>
        <w:ind w:left="1080" w:hanging="360"/>
      </w:pPr>
      <w:rPr>
        <w:rFonts w:hint="default"/>
        <w:b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20DF4F1E"/>
    <w:multiLevelType w:val="hybridMultilevel"/>
    <w:tmpl w:val="93688328"/>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9" w15:restartNumberingAfterBreak="0">
    <w:nsid w:val="25C41B15"/>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655BC5"/>
    <w:multiLevelType w:val="hybridMultilevel"/>
    <w:tmpl w:val="80D4D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85109"/>
    <w:multiLevelType w:val="hybridMultilevel"/>
    <w:tmpl w:val="D2C43180"/>
    <w:lvl w:ilvl="0" w:tplc="53F2D1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07F29"/>
    <w:multiLevelType w:val="hybridMultilevel"/>
    <w:tmpl w:val="F5DEFABE"/>
    <w:lvl w:ilvl="0" w:tplc="A3021102">
      <w:numFmt w:val="bullet"/>
      <w:lvlText w:val="-"/>
      <w:lvlJc w:val="left"/>
      <w:pPr>
        <w:ind w:left="528" w:hanging="360"/>
      </w:pPr>
      <w:rPr>
        <w:rFonts w:ascii="Montserrat Light" w:eastAsia="Times New Roman" w:hAnsi="Montserrat Light" w:cs="Times New Roman"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3" w15:restartNumberingAfterBreak="0">
    <w:nsid w:val="4BAF378D"/>
    <w:multiLevelType w:val="hybridMultilevel"/>
    <w:tmpl w:val="D2C43180"/>
    <w:lvl w:ilvl="0" w:tplc="53F2D1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BD30DA"/>
    <w:multiLevelType w:val="hybridMultilevel"/>
    <w:tmpl w:val="945E523C"/>
    <w:lvl w:ilvl="0" w:tplc="0418000B">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5" w15:restartNumberingAfterBreak="0">
    <w:nsid w:val="58433F44"/>
    <w:multiLevelType w:val="hybridMultilevel"/>
    <w:tmpl w:val="99F61584"/>
    <w:lvl w:ilvl="0" w:tplc="0418000B">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666B5436"/>
    <w:multiLevelType w:val="hybridMultilevel"/>
    <w:tmpl w:val="235620D6"/>
    <w:lvl w:ilvl="0" w:tplc="F498FE94">
      <w:numFmt w:val="bullet"/>
      <w:lvlText w:val="-"/>
      <w:lvlJc w:val="left"/>
      <w:pPr>
        <w:ind w:left="648" w:hanging="360"/>
      </w:pPr>
      <w:rPr>
        <w:rFonts w:ascii="Montserrat Light" w:eastAsia="Times New Roman" w:hAnsi="Montserrat Light"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6CBA7C42"/>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6E806448"/>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20" w15:restartNumberingAfterBreak="0">
    <w:nsid w:val="72C2488C"/>
    <w:multiLevelType w:val="hybridMultilevel"/>
    <w:tmpl w:val="E0B41BC4"/>
    <w:lvl w:ilvl="0" w:tplc="0409000B">
      <w:start w:val="1"/>
      <w:numFmt w:val="bullet"/>
      <w:lvlText w:val=""/>
      <w:lvlJc w:val="left"/>
      <w:pPr>
        <w:ind w:left="1068" w:hanging="360"/>
      </w:pPr>
      <w:rPr>
        <w:rFonts w:ascii="Wingdings" w:hAnsi="Wingdings" w:cs="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3C362BC"/>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75F04AC2"/>
    <w:multiLevelType w:val="hybridMultilevel"/>
    <w:tmpl w:val="2A0A1D44"/>
    <w:lvl w:ilvl="0" w:tplc="0EA06BAA">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D6E35CD"/>
    <w:multiLevelType w:val="hybridMultilevel"/>
    <w:tmpl w:val="2A0A1D44"/>
    <w:lvl w:ilvl="0" w:tplc="FFFFFFFF">
      <w:start w:val="1"/>
      <w:numFmt w:val="decimal"/>
      <w:lvlText w:val="%1."/>
      <w:lvlJc w:val="left"/>
      <w:pPr>
        <w:ind w:left="1080" w:hanging="360"/>
      </w:pPr>
      <w:rPr>
        <w:b/>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5" w15:restartNumberingAfterBreak="0">
    <w:nsid w:val="7FB35D60"/>
    <w:multiLevelType w:val="hybridMultilevel"/>
    <w:tmpl w:val="CFD0E810"/>
    <w:lvl w:ilvl="0" w:tplc="6CDE22B0">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593584847">
    <w:abstractNumId w:val="0"/>
  </w:num>
  <w:num w:numId="2" w16cid:durableId="611744106">
    <w:abstractNumId w:val="8"/>
  </w:num>
  <w:num w:numId="3" w16cid:durableId="1718316094">
    <w:abstractNumId w:val="19"/>
  </w:num>
  <w:num w:numId="4" w16cid:durableId="1603143377">
    <w:abstractNumId w:val="24"/>
  </w:num>
  <w:num w:numId="5" w16cid:durableId="1107122593">
    <w:abstractNumId w:val="15"/>
  </w:num>
  <w:num w:numId="6" w16cid:durableId="2096246619">
    <w:abstractNumId w:val="7"/>
  </w:num>
  <w:num w:numId="7" w16cid:durableId="1718240206">
    <w:abstractNumId w:val="25"/>
  </w:num>
  <w:num w:numId="8" w16cid:durableId="781924241">
    <w:abstractNumId w:val="3"/>
  </w:num>
  <w:num w:numId="9" w16cid:durableId="1587615404">
    <w:abstractNumId w:val="14"/>
  </w:num>
  <w:num w:numId="10" w16cid:durableId="458883610">
    <w:abstractNumId w:val="22"/>
  </w:num>
  <w:num w:numId="11" w16cid:durableId="1187599422">
    <w:abstractNumId w:val="20"/>
  </w:num>
  <w:num w:numId="12" w16cid:durableId="1846940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7858722">
    <w:abstractNumId w:val="10"/>
  </w:num>
  <w:num w:numId="14" w16cid:durableId="298918696">
    <w:abstractNumId w:val="4"/>
  </w:num>
  <w:num w:numId="15" w16cid:durableId="566916474">
    <w:abstractNumId w:val="5"/>
  </w:num>
  <w:num w:numId="16" w16cid:durableId="1502964661">
    <w:abstractNumId w:val="11"/>
  </w:num>
  <w:num w:numId="17" w16cid:durableId="1049644616">
    <w:abstractNumId w:val="13"/>
  </w:num>
  <w:num w:numId="18" w16cid:durableId="416174084">
    <w:abstractNumId w:val="16"/>
  </w:num>
  <w:num w:numId="19" w16cid:durableId="1666661038">
    <w:abstractNumId w:val="18"/>
  </w:num>
  <w:num w:numId="20" w16cid:durableId="868104666">
    <w:abstractNumId w:val="17"/>
  </w:num>
  <w:num w:numId="21" w16cid:durableId="1774662314">
    <w:abstractNumId w:val="12"/>
  </w:num>
  <w:num w:numId="22" w16cid:durableId="413936789">
    <w:abstractNumId w:val="9"/>
  </w:num>
  <w:num w:numId="23" w16cid:durableId="621304146">
    <w:abstractNumId w:val="21"/>
  </w:num>
  <w:num w:numId="24" w16cid:durableId="437677083">
    <w:abstractNumId w:val="6"/>
  </w:num>
  <w:num w:numId="25" w16cid:durableId="114184990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2BDD"/>
    <w:rsid w:val="000074AE"/>
    <w:rsid w:val="000146E6"/>
    <w:rsid w:val="00020842"/>
    <w:rsid w:val="00020867"/>
    <w:rsid w:val="00021BC5"/>
    <w:rsid w:val="000244ED"/>
    <w:rsid w:val="00026972"/>
    <w:rsid w:val="00027C4B"/>
    <w:rsid w:val="0003115C"/>
    <w:rsid w:val="00032578"/>
    <w:rsid w:val="00035284"/>
    <w:rsid w:val="00041CE1"/>
    <w:rsid w:val="000465AD"/>
    <w:rsid w:val="00047199"/>
    <w:rsid w:val="0005201D"/>
    <w:rsid w:val="00054A0F"/>
    <w:rsid w:val="00056FA9"/>
    <w:rsid w:val="00057542"/>
    <w:rsid w:val="00057AD4"/>
    <w:rsid w:val="0006005B"/>
    <w:rsid w:val="00060537"/>
    <w:rsid w:val="000621E4"/>
    <w:rsid w:val="00063F72"/>
    <w:rsid w:val="00070667"/>
    <w:rsid w:val="00072D60"/>
    <w:rsid w:val="000744AE"/>
    <w:rsid w:val="000779B6"/>
    <w:rsid w:val="00080385"/>
    <w:rsid w:val="00081B7E"/>
    <w:rsid w:val="000857F1"/>
    <w:rsid w:val="00085974"/>
    <w:rsid w:val="000872A9"/>
    <w:rsid w:val="000912BF"/>
    <w:rsid w:val="00092F72"/>
    <w:rsid w:val="000965EA"/>
    <w:rsid w:val="000A0049"/>
    <w:rsid w:val="000A54B3"/>
    <w:rsid w:val="000A7D96"/>
    <w:rsid w:val="000B1E15"/>
    <w:rsid w:val="000B2C86"/>
    <w:rsid w:val="000B33A5"/>
    <w:rsid w:val="000B4C73"/>
    <w:rsid w:val="000B51E1"/>
    <w:rsid w:val="000C5BE1"/>
    <w:rsid w:val="000C6A66"/>
    <w:rsid w:val="000C7891"/>
    <w:rsid w:val="000C7904"/>
    <w:rsid w:val="000D12D1"/>
    <w:rsid w:val="000D1BF5"/>
    <w:rsid w:val="000D3E6B"/>
    <w:rsid w:val="000E18C3"/>
    <w:rsid w:val="000E5A88"/>
    <w:rsid w:val="000E7177"/>
    <w:rsid w:val="000F1194"/>
    <w:rsid w:val="000F2959"/>
    <w:rsid w:val="000F554D"/>
    <w:rsid w:val="00100907"/>
    <w:rsid w:val="001019B5"/>
    <w:rsid w:val="00101FCE"/>
    <w:rsid w:val="00102E4F"/>
    <w:rsid w:val="00103D11"/>
    <w:rsid w:val="00105B89"/>
    <w:rsid w:val="001064D2"/>
    <w:rsid w:val="001113EB"/>
    <w:rsid w:val="001117A6"/>
    <w:rsid w:val="001134C8"/>
    <w:rsid w:val="00114097"/>
    <w:rsid w:val="00116D32"/>
    <w:rsid w:val="00117B0E"/>
    <w:rsid w:val="00121AE5"/>
    <w:rsid w:val="00123192"/>
    <w:rsid w:val="0014027A"/>
    <w:rsid w:val="001413C0"/>
    <w:rsid w:val="00150809"/>
    <w:rsid w:val="00151312"/>
    <w:rsid w:val="00151FC3"/>
    <w:rsid w:val="00154744"/>
    <w:rsid w:val="0015506A"/>
    <w:rsid w:val="00155CC9"/>
    <w:rsid w:val="00156F9F"/>
    <w:rsid w:val="001625FA"/>
    <w:rsid w:val="00162D38"/>
    <w:rsid w:val="00163A4A"/>
    <w:rsid w:val="00173F62"/>
    <w:rsid w:val="00180063"/>
    <w:rsid w:val="001817AB"/>
    <w:rsid w:val="001826B0"/>
    <w:rsid w:val="0018365E"/>
    <w:rsid w:val="0018424E"/>
    <w:rsid w:val="0018466F"/>
    <w:rsid w:val="001858E5"/>
    <w:rsid w:val="00185C2E"/>
    <w:rsid w:val="00186F60"/>
    <w:rsid w:val="001912B5"/>
    <w:rsid w:val="001949DD"/>
    <w:rsid w:val="00194A98"/>
    <w:rsid w:val="0019631F"/>
    <w:rsid w:val="00197879"/>
    <w:rsid w:val="001A16D8"/>
    <w:rsid w:val="001A602F"/>
    <w:rsid w:val="001A6C14"/>
    <w:rsid w:val="001B1CDE"/>
    <w:rsid w:val="001B301A"/>
    <w:rsid w:val="001C4DE3"/>
    <w:rsid w:val="001C65B6"/>
    <w:rsid w:val="001C6EA8"/>
    <w:rsid w:val="001C7F0C"/>
    <w:rsid w:val="001E0C81"/>
    <w:rsid w:val="001E52D3"/>
    <w:rsid w:val="001E5814"/>
    <w:rsid w:val="001E7CC9"/>
    <w:rsid w:val="001F0830"/>
    <w:rsid w:val="001F6A84"/>
    <w:rsid w:val="001F7F66"/>
    <w:rsid w:val="00202BEA"/>
    <w:rsid w:val="002032B6"/>
    <w:rsid w:val="00203696"/>
    <w:rsid w:val="00206F61"/>
    <w:rsid w:val="002139CC"/>
    <w:rsid w:val="00222C19"/>
    <w:rsid w:val="00223F42"/>
    <w:rsid w:val="002261F2"/>
    <w:rsid w:val="00227B49"/>
    <w:rsid w:val="002323DD"/>
    <w:rsid w:val="0023343C"/>
    <w:rsid w:val="0023632E"/>
    <w:rsid w:val="002368E7"/>
    <w:rsid w:val="00237062"/>
    <w:rsid w:val="00242FF3"/>
    <w:rsid w:val="002431D1"/>
    <w:rsid w:val="00244EEC"/>
    <w:rsid w:val="00256EE5"/>
    <w:rsid w:val="002619A7"/>
    <w:rsid w:val="00263707"/>
    <w:rsid w:val="0026648C"/>
    <w:rsid w:val="00266CF4"/>
    <w:rsid w:val="0027086A"/>
    <w:rsid w:val="00273557"/>
    <w:rsid w:val="00274A97"/>
    <w:rsid w:val="00274C74"/>
    <w:rsid w:val="00282D72"/>
    <w:rsid w:val="00287EB1"/>
    <w:rsid w:val="0029156E"/>
    <w:rsid w:val="00291D97"/>
    <w:rsid w:val="00292560"/>
    <w:rsid w:val="00295321"/>
    <w:rsid w:val="002A1E9F"/>
    <w:rsid w:val="002A3BA7"/>
    <w:rsid w:val="002B50EF"/>
    <w:rsid w:val="002B589B"/>
    <w:rsid w:val="002B71F5"/>
    <w:rsid w:val="002B7AAD"/>
    <w:rsid w:val="002C37F9"/>
    <w:rsid w:val="002C4D4B"/>
    <w:rsid w:val="002D1590"/>
    <w:rsid w:val="002D2A97"/>
    <w:rsid w:val="002D30F1"/>
    <w:rsid w:val="002D313A"/>
    <w:rsid w:val="002D3A86"/>
    <w:rsid w:val="002D4DBF"/>
    <w:rsid w:val="002D7F93"/>
    <w:rsid w:val="002E5798"/>
    <w:rsid w:val="002E6A4C"/>
    <w:rsid w:val="002F0002"/>
    <w:rsid w:val="002F56D0"/>
    <w:rsid w:val="002F7C0D"/>
    <w:rsid w:val="00302007"/>
    <w:rsid w:val="0030359E"/>
    <w:rsid w:val="003046A3"/>
    <w:rsid w:val="003049CC"/>
    <w:rsid w:val="00304A78"/>
    <w:rsid w:val="00310975"/>
    <w:rsid w:val="00313433"/>
    <w:rsid w:val="003147E7"/>
    <w:rsid w:val="003201AE"/>
    <w:rsid w:val="00320DF2"/>
    <w:rsid w:val="00322CAE"/>
    <w:rsid w:val="00327859"/>
    <w:rsid w:val="00327EF1"/>
    <w:rsid w:val="00333B3A"/>
    <w:rsid w:val="00336139"/>
    <w:rsid w:val="00341853"/>
    <w:rsid w:val="00342363"/>
    <w:rsid w:val="00343E8B"/>
    <w:rsid w:val="003453C5"/>
    <w:rsid w:val="00346A89"/>
    <w:rsid w:val="00351052"/>
    <w:rsid w:val="0035199F"/>
    <w:rsid w:val="00353C1B"/>
    <w:rsid w:val="00357EE4"/>
    <w:rsid w:val="00362B0D"/>
    <w:rsid w:val="0036321C"/>
    <w:rsid w:val="0036676B"/>
    <w:rsid w:val="003706C9"/>
    <w:rsid w:val="00371961"/>
    <w:rsid w:val="00372BC1"/>
    <w:rsid w:val="0037504E"/>
    <w:rsid w:val="00377D8C"/>
    <w:rsid w:val="00380A8A"/>
    <w:rsid w:val="00385483"/>
    <w:rsid w:val="003870D7"/>
    <w:rsid w:val="0038716A"/>
    <w:rsid w:val="0039593F"/>
    <w:rsid w:val="003A23CA"/>
    <w:rsid w:val="003A2C61"/>
    <w:rsid w:val="003A4A58"/>
    <w:rsid w:val="003A6F80"/>
    <w:rsid w:val="003A7398"/>
    <w:rsid w:val="003B019A"/>
    <w:rsid w:val="003B1D02"/>
    <w:rsid w:val="003B3F4F"/>
    <w:rsid w:val="003B457B"/>
    <w:rsid w:val="003B5DBE"/>
    <w:rsid w:val="003C08BC"/>
    <w:rsid w:val="003C6C29"/>
    <w:rsid w:val="003D087D"/>
    <w:rsid w:val="003D24E3"/>
    <w:rsid w:val="003D41ED"/>
    <w:rsid w:val="003D4AE4"/>
    <w:rsid w:val="003E4152"/>
    <w:rsid w:val="003E45B8"/>
    <w:rsid w:val="003E656C"/>
    <w:rsid w:val="00400103"/>
    <w:rsid w:val="00402612"/>
    <w:rsid w:val="0040429D"/>
    <w:rsid w:val="004054FB"/>
    <w:rsid w:val="00414154"/>
    <w:rsid w:val="00417E62"/>
    <w:rsid w:val="00420995"/>
    <w:rsid w:val="00423C96"/>
    <w:rsid w:val="00423E7A"/>
    <w:rsid w:val="00425307"/>
    <w:rsid w:val="0043334F"/>
    <w:rsid w:val="004348B1"/>
    <w:rsid w:val="00437883"/>
    <w:rsid w:val="00440CE1"/>
    <w:rsid w:val="00440E7B"/>
    <w:rsid w:val="00441BF8"/>
    <w:rsid w:val="004443EC"/>
    <w:rsid w:val="00446A1E"/>
    <w:rsid w:val="004501A2"/>
    <w:rsid w:val="00454333"/>
    <w:rsid w:val="00461616"/>
    <w:rsid w:val="00462FEB"/>
    <w:rsid w:val="00465812"/>
    <w:rsid w:val="004669AB"/>
    <w:rsid w:val="0046726F"/>
    <w:rsid w:val="00470B3B"/>
    <w:rsid w:val="00482F7A"/>
    <w:rsid w:val="0048420C"/>
    <w:rsid w:val="00485188"/>
    <w:rsid w:val="00487ECF"/>
    <w:rsid w:val="00497817"/>
    <w:rsid w:val="004A13BE"/>
    <w:rsid w:val="004A2804"/>
    <w:rsid w:val="004A5D3F"/>
    <w:rsid w:val="004A62BA"/>
    <w:rsid w:val="004A6CD8"/>
    <w:rsid w:val="004A7453"/>
    <w:rsid w:val="004A7569"/>
    <w:rsid w:val="004A7994"/>
    <w:rsid w:val="004B3647"/>
    <w:rsid w:val="004B4A9A"/>
    <w:rsid w:val="004B709A"/>
    <w:rsid w:val="004B7657"/>
    <w:rsid w:val="004C2D85"/>
    <w:rsid w:val="004C2E2F"/>
    <w:rsid w:val="004C3D6A"/>
    <w:rsid w:val="004C4698"/>
    <w:rsid w:val="004C514D"/>
    <w:rsid w:val="004C5818"/>
    <w:rsid w:val="004D29CE"/>
    <w:rsid w:val="004D3916"/>
    <w:rsid w:val="004D5CBD"/>
    <w:rsid w:val="004D6FCB"/>
    <w:rsid w:val="004E020C"/>
    <w:rsid w:val="004E2CE7"/>
    <w:rsid w:val="004E4312"/>
    <w:rsid w:val="004E5368"/>
    <w:rsid w:val="004F012E"/>
    <w:rsid w:val="004F4B89"/>
    <w:rsid w:val="004F6EF8"/>
    <w:rsid w:val="00501113"/>
    <w:rsid w:val="00501339"/>
    <w:rsid w:val="0050263F"/>
    <w:rsid w:val="00503AC0"/>
    <w:rsid w:val="005051FA"/>
    <w:rsid w:val="00505BA3"/>
    <w:rsid w:val="00505C71"/>
    <w:rsid w:val="00510FCF"/>
    <w:rsid w:val="0051146C"/>
    <w:rsid w:val="005119C1"/>
    <w:rsid w:val="005141C4"/>
    <w:rsid w:val="00520370"/>
    <w:rsid w:val="00520893"/>
    <w:rsid w:val="005224AF"/>
    <w:rsid w:val="00526450"/>
    <w:rsid w:val="00527F70"/>
    <w:rsid w:val="00530810"/>
    <w:rsid w:val="0053203A"/>
    <w:rsid w:val="00534029"/>
    <w:rsid w:val="005410F2"/>
    <w:rsid w:val="005433B5"/>
    <w:rsid w:val="00545E93"/>
    <w:rsid w:val="00554B8B"/>
    <w:rsid w:val="0055707A"/>
    <w:rsid w:val="005630D8"/>
    <w:rsid w:val="00574A9D"/>
    <w:rsid w:val="0058021A"/>
    <w:rsid w:val="00580A5D"/>
    <w:rsid w:val="005823C8"/>
    <w:rsid w:val="00583DDC"/>
    <w:rsid w:val="00585856"/>
    <w:rsid w:val="00587ED6"/>
    <w:rsid w:val="00591EE6"/>
    <w:rsid w:val="00595A00"/>
    <w:rsid w:val="005A2868"/>
    <w:rsid w:val="005A3FB1"/>
    <w:rsid w:val="005B1FD6"/>
    <w:rsid w:val="005B2030"/>
    <w:rsid w:val="005B436F"/>
    <w:rsid w:val="005B4672"/>
    <w:rsid w:val="005B7E71"/>
    <w:rsid w:val="005C1D3D"/>
    <w:rsid w:val="005C3CDF"/>
    <w:rsid w:val="005C52A9"/>
    <w:rsid w:val="005C5FDD"/>
    <w:rsid w:val="005C6F4C"/>
    <w:rsid w:val="005D205C"/>
    <w:rsid w:val="005D2841"/>
    <w:rsid w:val="005D3858"/>
    <w:rsid w:val="005D439E"/>
    <w:rsid w:val="005D7CDF"/>
    <w:rsid w:val="005E13B8"/>
    <w:rsid w:val="005E1F6C"/>
    <w:rsid w:val="005E6D98"/>
    <w:rsid w:val="005F0E74"/>
    <w:rsid w:val="005F1159"/>
    <w:rsid w:val="005F519B"/>
    <w:rsid w:val="005F5D56"/>
    <w:rsid w:val="00606880"/>
    <w:rsid w:val="00620414"/>
    <w:rsid w:val="006276C9"/>
    <w:rsid w:val="00632E2F"/>
    <w:rsid w:val="00633891"/>
    <w:rsid w:val="006369F5"/>
    <w:rsid w:val="00636F3E"/>
    <w:rsid w:val="006370B9"/>
    <w:rsid w:val="006372EE"/>
    <w:rsid w:val="00637698"/>
    <w:rsid w:val="00637CC4"/>
    <w:rsid w:val="006408DF"/>
    <w:rsid w:val="0064098C"/>
    <w:rsid w:val="0064135A"/>
    <w:rsid w:val="00645EF9"/>
    <w:rsid w:val="006527FB"/>
    <w:rsid w:val="00653322"/>
    <w:rsid w:val="00653A94"/>
    <w:rsid w:val="00654486"/>
    <w:rsid w:val="00654740"/>
    <w:rsid w:val="00656AFC"/>
    <w:rsid w:val="00657AF2"/>
    <w:rsid w:val="00666F2C"/>
    <w:rsid w:val="00671ADF"/>
    <w:rsid w:val="00671D1A"/>
    <w:rsid w:val="0067200F"/>
    <w:rsid w:val="00674A2D"/>
    <w:rsid w:val="006759F8"/>
    <w:rsid w:val="00677275"/>
    <w:rsid w:val="00680F30"/>
    <w:rsid w:val="00681CE3"/>
    <w:rsid w:val="00691AFD"/>
    <w:rsid w:val="00694CA3"/>
    <w:rsid w:val="006958D0"/>
    <w:rsid w:val="006969F5"/>
    <w:rsid w:val="006A37D4"/>
    <w:rsid w:val="006A39F4"/>
    <w:rsid w:val="006A4400"/>
    <w:rsid w:val="006B1909"/>
    <w:rsid w:val="006B4D1F"/>
    <w:rsid w:val="006B6C28"/>
    <w:rsid w:val="006C1AFB"/>
    <w:rsid w:val="006C2717"/>
    <w:rsid w:val="006C4811"/>
    <w:rsid w:val="006F4EF1"/>
    <w:rsid w:val="006F7EB7"/>
    <w:rsid w:val="00707A91"/>
    <w:rsid w:val="0071024B"/>
    <w:rsid w:val="00720ECC"/>
    <w:rsid w:val="007223B3"/>
    <w:rsid w:val="007249C0"/>
    <w:rsid w:val="00731376"/>
    <w:rsid w:val="0073162E"/>
    <w:rsid w:val="007325DC"/>
    <w:rsid w:val="00736E07"/>
    <w:rsid w:val="00741677"/>
    <w:rsid w:val="00741FD7"/>
    <w:rsid w:val="00742674"/>
    <w:rsid w:val="00744AA4"/>
    <w:rsid w:val="0074554D"/>
    <w:rsid w:val="00746510"/>
    <w:rsid w:val="00746513"/>
    <w:rsid w:val="007516E4"/>
    <w:rsid w:val="007535A8"/>
    <w:rsid w:val="00754F25"/>
    <w:rsid w:val="00754FED"/>
    <w:rsid w:val="00757146"/>
    <w:rsid w:val="00762CAF"/>
    <w:rsid w:val="007635AB"/>
    <w:rsid w:val="00764701"/>
    <w:rsid w:val="007657F2"/>
    <w:rsid w:val="0076789B"/>
    <w:rsid w:val="007725CF"/>
    <w:rsid w:val="00773B20"/>
    <w:rsid w:val="00775C52"/>
    <w:rsid w:val="00777975"/>
    <w:rsid w:val="00781730"/>
    <w:rsid w:val="007856B4"/>
    <w:rsid w:val="00790798"/>
    <w:rsid w:val="00790DA0"/>
    <w:rsid w:val="00791F8E"/>
    <w:rsid w:val="00792470"/>
    <w:rsid w:val="00795A1D"/>
    <w:rsid w:val="00796DC0"/>
    <w:rsid w:val="00797E44"/>
    <w:rsid w:val="007A0200"/>
    <w:rsid w:val="007A40C0"/>
    <w:rsid w:val="007A5647"/>
    <w:rsid w:val="007A74C1"/>
    <w:rsid w:val="007B04FB"/>
    <w:rsid w:val="007B0735"/>
    <w:rsid w:val="007B14A9"/>
    <w:rsid w:val="007B47B1"/>
    <w:rsid w:val="007B47D6"/>
    <w:rsid w:val="007B4EF6"/>
    <w:rsid w:val="007B679B"/>
    <w:rsid w:val="007B72F4"/>
    <w:rsid w:val="007B78D5"/>
    <w:rsid w:val="007C125E"/>
    <w:rsid w:val="007C1BC9"/>
    <w:rsid w:val="007D16DC"/>
    <w:rsid w:val="007D1ED1"/>
    <w:rsid w:val="007D2464"/>
    <w:rsid w:val="007D2903"/>
    <w:rsid w:val="007D36FC"/>
    <w:rsid w:val="007E0F80"/>
    <w:rsid w:val="007E225F"/>
    <w:rsid w:val="007E57BD"/>
    <w:rsid w:val="007E614C"/>
    <w:rsid w:val="007E69F8"/>
    <w:rsid w:val="007F3F1E"/>
    <w:rsid w:val="007F5111"/>
    <w:rsid w:val="007F7429"/>
    <w:rsid w:val="007F7972"/>
    <w:rsid w:val="00802D41"/>
    <w:rsid w:val="008048D0"/>
    <w:rsid w:val="0081171C"/>
    <w:rsid w:val="008131E6"/>
    <w:rsid w:val="00816638"/>
    <w:rsid w:val="00820434"/>
    <w:rsid w:val="00824BAD"/>
    <w:rsid w:val="008320C4"/>
    <w:rsid w:val="00833FDA"/>
    <w:rsid w:val="00835BC1"/>
    <w:rsid w:val="00840B25"/>
    <w:rsid w:val="00841BFF"/>
    <w:rsid w:val="00842E3E"/>
    <w:rsid w:val="0084399F"/>
    <w:rsid w:val="00845136"/>
    <w:rsid w:val="00845732"/>
    <w:rsid w:val="00854BBD"/>
    <w:rsid w:val="00876E16"/>
    <w:rsid w:val="0087783F"/>
    <w:rsid w:val="00883331"/>
    <w:rsid w:val="00886419"/>
    <w:rsid w:val="00894A62"/>
    <w:rsid w:val="00895ACA"/>
    <w:rsid w:val="008A2E0E"/>
    <w:rsid w:val="008A399C"/>
    <w:rsid w:val="008B065B"/>
    <w:rsid w:val="008B0B8E"/>
    <w:rsid w:val="008B55A1"/>
    <w:rsid w:val="008C2507"/>
    <w:rsid w:val="008C46BC"/>
    <w:rsid w:val="008D2B2C"/>
    <w:rsid w:val="008D46DF"/>
    <w:rsid w:val="008D6D7F"/>
    <w:rsid w:val="008E4DE6"/>
    <w:rsid w:val="008E574E"/>
    <w:rsid w:val="008E7CCB"/>
    <w:rsid w:val="008F212D"/>
    <w:rsid w:val="008F4AE7"/>
    <w:rsid w:val="008F76F2"/>
    <w:rsid w:val="00900E42"/>
    <w:rsid w:val="00901D3B"/>
    <w:rsid w:val="0090581F"/>
    <w:rsid w:val="00906E7F"/>
    <w:rsid w:val="00914765"/>
    <w:rsid w:val="009206BF"/>
    <w:rsid w:val="00921FCD"/>
    <w:rsid w:val="00927199"/>
    <w:rsid w:val="00927734"/>
    <w:rsid w:val="00931438"/>
    <w:rsid w:val="00932A2F"/>
    <w:rsid w:val="00932B14"/>
    <w:rsid w:val="00932BF2"/>
    <w:rsid w:val="009331AD"/>
    <w:rsid w:val="00935609"/>
    <w:rsid w:val="00936CFC"/>
    <w:rsid w:val="0094099E"/>
    <w:rsid w:val="00941C0A"/>
    <w:rsid w:val="00942278"/>
    <w:rsid w:val="009422CF"/>
    <w:rsid w:val="0094397E"/>
    <w:rsid w:val="009441A0"/>
    <w:rsid w:val="00945340"/>
    <w:rsid w:val="009465C4"/>
    <w:rsid w:val="009475D4"/>
    <w:rsid w:val="009502F3"/>
    <w:rsid w:val="00952D74"/>
    <w:rsid w:val="00952FA6"/>
    <w:rsid w:val="00955B96"/>
    <w:rsid w:val="009623DB"/>
    <w:rsid w:val="0097186B"/>
    <w:rsid w:val="00972829"/>
    <w:rsid w:val="00973F30"/>
    <w:rsid w:val="00974F34"/>
    <w:rsid w:val="009857DF"/>
    <w:rsid w:val="00986D7D"/>
    <w:rsid w:val="00987EBF"/>
    <w:rsid w:val="009907CD"/>
    <w:rsid w:val="009972FD"/>
    <w:rsid w:val="009A01B5"/>
    <w:rsid w:val="009A1003"/>
    <w:rsid w:val="009A6D02"/>
    <w:rsid w:val="009A76D6"/>
    <w:rsid w:val="009B15D9"/>
    <w:rsid w:val="009B1697"/>
    <w:rsid w:val="009B239D"/>
    <w:rsid w:val="009B5E43"/>
    <w:rsid w:val="009B691B"/>
    <w:rsid w:val="009B6C17"/>
    <w:rsid w:val="009C0FAA"/>
    <w:rsid w:val="009C2EAB"/>
    <w:rsid w:val="009C2EE9"/>
    <w:rsid w:val="009C3AFC"/>
    <w:rsid w:val="009C51BB"/>
    <w:rsid w:val="009C54D8"/>
    <w:rsid w:val="009C550C"/>
    <w:rsid w:val="009C7608"/>
    <w:rsid w:val="009C7F95"/>
    <w:rsid w:val="009D3230"/>
    <w:rsid w:val="009D4102"/>
    <w:rsid w:val="009D4490"/>
    <w:rsid w:val="009D581C"/>
    <w:rsid w:val="009D5F9B"/>
    <w:rsid w:val="009E2743"/>
    <w:rsid w:val="009E6739"/>
    <w:rsid w:val="009E679F"/>
    <w:rsid w:val="009E7B81"/>
    <w:rsid w:val="009F06D8"/>
    <w:rsid w:val="009F2773"/>
    <w:rsid w:val="009F3892"/>
    <w:rsid w:val="009F3D9F"/>
    <w:rsid w:val="009F537A"/>
    <w:rsid w:val="009F57A3"/>
    <w:rsid w:val="00A015D4"/>
    <w:rsid w:val="00A07B77"/>
    <w:rsid w:val="00A10326"/>
    <w:rsid w:val="00A1796E"/>
    <w:rsid w:val="00A17D7E"/>
    <w:rsid w:val="00A2276C"/>
    <w:rsid w:val="00A24472"/>
    <w:rsid w:val="00A27219"/>
    <w:rsid w:val="00A33B2F"/>
    <w:rsid w:val="00A343EA"/>
    <w:rsid w:val="00A451C9"/>
    <w:rsid w:val="00A506AB"/>
    <w:rsid w:val="00A51513"/>
    <w:rsid w:val="00A5355B"/>
    <w:rsid w:val="00A644D0"/>
    <w:rsid w:val="00A71435"/>
    <w:rsid w:val="00A72F8A"/>
    <w:rsid w:val="00A734B0"/>
    <w:rsid w:val="00A776EB"/>
    <w:rsid w:val="00A82367"/>
    <w:rsid w:val="00A84337"/>
    <w:rsid w:val="00A8724D"/>
    <w:rsid w:val="00A96CB9"/>
    <w:rsid w:val="00A97C36"/>
    <w:rsid w:val="00AA15AB"/>
    <w:rsid w:val="00AA4533"/>
    <w:rsid w:val="00AA547E"/>
    <w:rsid w:val="00AA6887"/>
    <w:rsid w:val="00AB0B54"/>
    <w:rsid w:val="00AB30B4"/>
    <w:rsid w:val="00AB74ED"/>
    <w:rsid w:val="00AC3CD5"/>
    <w:rsid w:val="00AD36CB"/>
    <w:rsid w:val="00AD7E83"/>
    <w:rsid w:val="00AE1C80"/>
    <w:rsid w:val="00AE44E8"/>
    <w:rsid w:val="00AE76B5"/>
    <w:rsid w:val="00AE7BCA"/>
    <w:rsid w:val="00AE7EAE"/>
    <w:rsid w:val="00AF1F20"/>
    <w:rsid w:val="00AF2717"/>
    <w:rsid w:val="00B07F6C"/>
    <w:rsid w:val="00B13DC0"/>
    <w:rsid w:val="00B26B16"/>
    <w:rsid w:val="00B27CF0"/>
    <w:rsid w:val="00B27D12"/>
    <w:rsid w:val="00B34986"/>
    <w:rsid w:val="00B34D38"/>
    <w:rsid w:val="00B406B7"/>
    <w:rsid w:val="00B43B34"/>
    <w:rsid w:val="00B50BD7"/>
    <w:rsid w:val="00B516EB"/>
    <w:rsid w:val="00B54C52"/>
    <w:rsid w:val="00B566C9"/>
    <w:rsid w:val="00B620D9"/>
    <w:rsid w:val="00B64475"/>
    <w:rsid w:val="00B64EE4"/>
    <w:rsid w:val="00B75FF4"/>
    <w:rsid w:val="00B771BE"/>
    <w:rsid w:val="00B812AB"/>
    <w:rsid w:val="00B83271"/>
    <w:rsid w:val="00B843D2"/>
    <w:rsid w:val="00B85630"/>
    <w:rsid w:val="00B868C8"/>
    <w:rsid w:val="00B870E5"/>
    <w:rsid w:val="00B87FCA"/>
    <w:rsid w:val="00B96A95"/>
    <w:rsid w:val="00B97EFB"/>
    <w:rsid w:val="00BA3135"/>
    <w:rsid w:val="00BB103D"/>
    <w:rsid w:val="00BB1C6D"/>
    <w:rsid w:val="00BB69F8"/>
    <w:rsid w:val="00BC031F"/>
    <w:rsid w:val="00BC13F4"/>
    <w:rsid w:val="00BC2053"/>
    <w:rsid w:val="00BC4090"/>
    <w:rsid w:val="00BC619A"/>
    <w:rsid w:val="00BD2CC9"/>
    <w:rsid w:val="00BD37F9"/>
    <w:rsid w:val="00BE1F21"/>
    <w:rsid w:val="00BE29D9"/>
    <w:rsid w:val="00BE6F17"/>
    <w:rsid w:val="00BF12F9"/>
    <w:rsid w:val="00BF2910"/>
    <w:rsid w:val="00BF31E8"/>
    <w:rsid w:val="00BF4B72"/>
    <w:rsid w:val="00BF5C9B"/>
    <w:rsid w:val="00BF5CDD"/>
    <w:rsid w:val="00BF6ED8"/>
    <w:rsid w:val="00BF7646"/>
    <w:rsid w:val="00C10A02"/>
    <w:rsid w:val="00C11CDD"/>
    <w:rsid w:val="00C13462"/>
    <w:rsid w:val="00C17EBA"/>
    <w:rsid w:val="00C25212"/>
    <w:rsid w:val="00C25837"/>
    <w:rsid w:val="00C31206"/>
    <w:rsid w:val="00C319F0"/>
    <w:rsid w:val="00C32AFB"/>
    <w:rsid w:val="00C466C0"/>
    <w:rsid w:val="00C505DC"/>
    <w:rsid w:val="00C50951"/>
    <w:rsid w:val="00C50F82"/>
    <w:rsid w:val="00C51395"/>
    <w:rsid w:val="00C5599C"/>
    <w:rsid w:val="00C55B9A"/>
    <w:rsid w:val="00C67BAC"/>
    <w:rsid w:val="00C71036"/>
    <w:rsid w:val="00C71D1B"/>
    <w:rsid w:val="00C75848"/>
    <w:rsid w:val="00C768B5"/>
    <w:rsid w:val="00C77F8F"/>
    <w:rsid w:val="00C84727"/>
    <w:rsid w:val="00C90697"/>
    <w:rsid w:val="00C96369"/>
    <w:rsid w:val="00C9636F"/>
    <w:rsid w:val="00C972C0"/>
    <w:rsid w:val="00CA1427"/>
    <w:rsid w:val="00CA272F"/>
    <w:rsid w:val="00CA48B6"/>
    <w:rsid w:val="00CB24E7"/>
    <w:rsid w:val="00CB30EE"/>
    <w:rsid w:val="00CC006E"/>
    <w:rsid w:val="00CC2BA2"/>
    <w:rsid w:val="00CC778F"/>
    <w:rsid w:val="00CD183C"/>
    <w:rsid w:val="00CD30FF"/>
    <w:rsid w:val="00CD33B1"/>
    <w:rsid w:val="00CD5713"/>
    <w:rsid w:val="00CD77F8"/>
    <w:rsid w:val="00CE3344"/>
    <w:rsid w:val="00CE4E5C"/>
    <w:rsid w:val="00CE5195"/>
    <w:rsid w:val="00CE6C79"/>
    <w:rsid w:val="00D01445"/>
    <w:rsid w:val="00D03D08"/>
    <w:rsid w:val="00D10240"/>
    <w:rsid w:val="00D1068C"/>
    <w:rsid w:val="00D14DCA"/>
    <w:rsid w:val="00D21B35"/>
    <w:rsid w:val="00D23220"/>
    <w:rsid w:val="00D31A1C"/>
    <w:rsid w:val="00D32B9A"/>
    <w:rsid w:val="00D41A6E"/>
    <w:rsid w:val="00D426B5"/>
    <w:rsid w:val="00D44083"/>
    <w:rsid w:val="00D456FA"/>
    <w:rsid w:val="00D45B8E"/>
    <w:rsid w:val="00D45C49"/>
    <w:rsid w:val="00D45C79"/>
    <w:rsid w:val="00D46FBE"/>
    <w:rsid w:val="00D502EF"/>
    <w:rsid w:val="00D50507"/>
    <w:rsid w:val="00D55D54"/>
    <w:rsid w:val="00D566DF"/>
    <w:rsid w:val="00D57FBB"/>
    <w:rsid w:val="00D6328B"/>
    <w:rsid w:val="00D63928"/>
    <w:rsid w:val="00D639DC"/>
    <w:rsid w:val="00D65EA1"/>
    <w:rsid w:val="00D67A3C"/>
    <w:rsid w:val="00D72E32"/>
    <w:rsid w:val="00D746B1"/>
    <w:rsid w:val="00D7512B"/>
    <w:rsid w:val="00D81166"/>
    <w:rsid w:val="00D82032"/>
    <w:rsid w:val="00D82202"/>
    <w:rsid w:val="00D84E5B"/>
    <w:rsid w:val="00D86AEF"/>
    <w:rsid w:val="00D87F1D"/>
    <w:rsid w:val="00DA3CD3"/>
    <w:rsid w:val="00DA642A"/>
    <w:rsid w:val="00DA7ACE"/>
    <w:rsid w:val="00DB2BB4"/>
    <w:rsid w:val="00DB67AE"/>
    <w:rsid w:val="00DB6D30"/>
    <w:rsid w:val="00DC5857"/>
    <w:rsid w:val="00DC77AF"/>
    <w:rsid w:val="00DD4764"/>
    <w:rsid w:val="00DD775E"/>
    <w:rsid w:val="00DE240B"/>
    <w:rsid w:val="00DE446F"/>
    <w:rsid w:val="00DE618D"/>
    <w:rsid w:val="00DE6B60"/>
    <w:rsid w:val="00DE6FA6"/>
    <w:rsid w:val="00DF10A2"/>
    <w:rsid w:val="00DF3067"/>
    <w:rsid w:val="00DF7919"/>
    <w:rsid w:val="00E01F58"/>
    <w:rsid w:val="00E12D0F"/>
    <w:rsid w:val="00E22234"/>
    <w:rsid w:val="00E24B65"/>
    <w:rsid w:val="00E2703C"/>
    <w:rsid w:val="00E30E2B"/>
    <w:rsid w:val="00E3264B"/>
    <w:rsid w:val="00E408B5"/>
    <w:rsid w:val="00E469E7"/>
    <w:rsid w:val="00E46AE2"/>
    <w:rsid w:val="00E5164D"/>
    <w:rsid w:val="00E55D74"/>
    <w:rsid w:val="00E62264"/>
    <w:rsid w:val="00E63591"/>
    <w:rsid w:val="00E65EFA"/>
    <w:rsid w:val="00E73034"/>
    <w:rsid w:val="00E746EB"/>
    <w:rsid w:val="00E7796F"/>
    <w:rsid w:val="00E819C1"/>
    <w:rsid w:val="00E84186"/>
    <w:rsid w:val="00E951F2"/>
    <w:rsid w:val="00EA0151"/>
    <w:rsid w:val="00EA1ECC"/>
    <w:rsid w:val="00EA23C0"/>
    <w:rsid w:val="00EA3278"/>
    <w:rsid w:val="00EA32FA"/>
    <w:rsid w:val="00EB1B22"/>
    <w:rsid w:val="00EB5C2E"/>
    <w:rsid w:val="00EC362A"/>
    <w:rsid w:val="00EC581B"/>
    <w:rsid w:val="00ED2DE8"/>
    <w:rsid w:val="00ED2EE9"/>
    <w:rsid w:val="00ED4F67"/>
    <w:rsid w:val="00ED6998"/>
    <w:rsid w:val="00EE4B52"/>
    <w:rsid w:val="00EE4F1A"/>
    <w:rsid w:val="00EF00A6"/>
    <w:rsid w:val="00EF0BE3"/>
    <w:rsid w:val="00EF6BF1"/>
    <w:rsid w:val="00F058FE"/>
    <w:rsid w:val="00F120AC"/>
    <w:rsid w:val="00F13CD0"/>
    <w:rsid w:val="00F1605E"/>
    <w:rsid w:val="00F16316"/>
    <w:rsid w:val="00F20AE1"/>
    <w:rsid w:val="00F20B6E"/>
    <w:rsid w:val="00F23FC7"/>
    <w:rsid w:val="00F26221"/>
    <w:rsid w:val="00F26B4E"/>
    <w:rsid w:val="00F32D7A"/>
    <w:rsid w:val="00F3719A"/>
    <w:rsid w:val="00F42E1D"/>
    <w:rsid w:val="00F438C0"/>
    <w:rsid w:val="00F46F10"/>
    <w:rsid w:val="00F50B66"/>
    <w:rsid w:val="00F52091"/>
    <w:rsid w:val="00F526CA"/>
    <w:rsid w:val="00F546E3"/>
    <w:rsid w:val="00F54EAD"/>
    <w:rsid w:val="00F573CC"/>
    <w:rsid w:val="00F62972"/>
    <w:rsid w:val="00F63061"/>
    <w:rsid w:val="00F6339B"/>
    <w:rsid w:val="00F66781"/>
    <w:rsid w:val="00F67078"/>
    <w:rsid w:val="00F6772A"/>
    <w:rsid w:val="00F67F22"/>
    <w:rsid w:val="00F71426"/>
    <w:rsid w:val="00F72A69"/>
    <w:rsid w:val="00F77092"/>
    <w:rsid w:val="00F85FED"/>
    <w:rsid w:val="00F91208"/>
    <w:rsid w:val="00F93431"/>
    <w:rsid w:val="00F95E6B"/>
    <w:rsid w:val="00FA0117"/>
    <w:rsid w:val="00FB1FFF"/>
    <w:rsid w:val="00FB45D8"/>
    <w:rsid w:val="00FB5F83"/>
    <w:rsid w:val="00FC55EB"/>
    <w:rsid w:val="00FD0DA0"/>
    <w:rsid w:val="00FD0EF9"/>
    <w:rsid w:val="00FD1D9B"/>
    <w:rsid w:val="00FD3112"/>
    <w:rsid w:val="00FD343A"/>
    <w:rsid w:val="00FD7AC8"/>
    <w:rsid w:val="00FE772D"/>
    <w:rsid w:val="00FF0506"/>
    <w:rsid w:val="00FF30F3"/>
    <w:rsid w:val="00FF3F08"/>
    <w:rsid w:val="00FF557C"/>
    <w:rsid w:val="00FF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32"/>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uiPriority w:val="99"/>
    <w:rsid w:val="000E5A88"/>
    <w:rPr>
      <w:rFonts w:ascii="Times New Roman" w:eastAsia="Times New Roman" w:hAnsi="Times New Roman" w:cs="Times New Roman"/>
      <w:sz w:val="24"/>
      <w:szCs w:val="24"/>
      <w:lang w:val="en-US"/>
    </w:rPr>
  </w:style>
  <w:style w:type="character" w:customStyle="1" w:styleId="FooterChar">
    <w:name w:val="Footer Char"/>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uiPriority w:val="22"/>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link w:val="FrspaiereCaracter"/>
    <w:uiPriority w:val="1"/>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basedOn w:val="Normal"/>
    <w:link w:val="ListparagrafCaracter"/>
    <w:uiPriority w:val="34"/>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uiPriority w:val="99"/>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character" w:customStyle="1" w:styleId="TitluCaracter">
    <w:name w:val="Titlu Caracter"/>
    <w:basedOn w:val="Fontdeparagrafimplicit"/>
    <w:link w:val="Titlu"/>
    <w:rsid w:val="004A2804"/>
    <w:rPr>
      <w:sz w:val="52"/>
      <w:szCs w:val="52"/>
    </w:rPr>
  </w:style>
  <w:style w:type="character" w:customStyle="1" w:styleId="FrspaiereCaracter">
    <w:name w:val="Fără spațiere Caracter"/>
    <w:link w:val="Frspaiere"/>
    <w:uiPriority w:val="1"/>
    <w:rsid w:val="004A2804"/>
    <w:rPr>
      <w:rFonts w:ascii="Calibri" w:eastAsia="Times New Roman" w:hAnsi="Calibri" w:cs="Times New Roman"/>
      <w:lang w:val="ro-RO" w:eastAsia="ar-SA"/>
    </w:rPr>
  </w:style>
  <w:style w:type="character" w:customStyle="1" w:styleId="ListparagrafCaracter">
    <w:name w:val="Listă paragraf Caracter"/>
    <w:link w:val="Listparagraf"/>
    <w:uiPriority w:val="34"/>
    <w:locked/>
    <w:rsid w:val="000F554D"/>
    <w:rPr>
      <w:rFonts w:ascii="Calibri" w:eastAsia="Calibri" w:hAnsi="Calibri" w:cs="Times New Roman"/>
      <w:lang w:val="en-US" w:eastAsia="ar-SA"/>
    </w:rPr>
  </w:style>
  <w:style w:type="character" w:customStyle="1" w:styleId="spctttl1">
    <w:name w:val="s_pct_ttl1"/>
    <w:basedOn w:val="Fontdeparagrafimplicit"/>
    <w:rsid w:val="007A5647"/>
    <w:rPr>
      <w:rFonts w:ascii="Verdana" w:hAnsi="Verdana" w:hint="default"/>
      <w:b/>
      <w:bCs/>
      <w:color w:val="8B0000"/>
      <w:sz w:val="20"/>
      <w:szCs w:val="20"/>
      <w:shd w:val="clear" w:color="auto" w:fill="FFFFFF"/>
    </w:rPr>
  </w:style>
  <w:style w:type="character" w:customStyle="1" w:styleId="spctbdy">
    <w:name w:val="s_pct_bdy"/>
    <w:basedOn w:val="Fontdeparagrafimplicit"/>
    <w:rsid w:val="007A5647"/>
    <w:rPr>
      <w:rFonts w:ascii="Verdana" w:hAnsi="Verdana" w:hint="default"/>
      <w:b w:val="0"/>
      <w:bCs w:val="0"/>
      <w:color w:val="000000"/>
      <w:sz w:val="20"/>
      <w:szCs w:val="20"/>
      <w:shd w:val="clear" w:color="auto" w:fill="FFFFFF"/>
    </w:rPr>
  </w:style>
  <w:style w:type="paragraph" w:styleId="PreformatatHTML">
    <w:name w:val="HTML Preformatted"/>
    <w:basedOn w:val="Normal"/>
    <w:link w:val="PreformatatHTMLCaracter"/>
    <w:uiPriority w:val="99"/>
    <w:unhideWhenUsed/>
    <w:rsid w:val="007A5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EastAsia"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rsid w:val="007A5647"/>
    <w:rPr>
      <w:rFonts w:ascii="Courier New" w:eastAsiaTheme="minorEastAsia" w:hAnsi="Courier New" w:cs="Courier New"/>
      <w:sz w:val="20"/>
      <w:szCs w:val="20"/>
      <w:lang w:val="ro-RO" w:eastAsia="ro-RO"/>
    </w:rPr>
  </w:style>
  <w:style w:type="paragraph" w:styleId="Corptext3">
    <w:name w:val="Body Text 3"/>
    <w:basedOn w:val="Normal"/>
    <w:link w:val="Corptext3Caracter"/>
    <w:uiPriority w:val="99"/>
    <w:semiHidden/>
    <w:unhideWhenUsed/>
    <w:rsid w:val="00B50BD7"/>
    <w:pPr>
      <w:spacing w:after="120"/>
    </w:pPr>
    <w:rPr>
      <w:sz w:val="16"/>
      <w:szCs w:val="16"/>
    </w:rPr>
  </w:style>
  <w:style w:type="character" w:customStyle="1" w:styleId="Corptext3Caracter">
    <w:name w:val="Corp text 3 Caracter"/>
    <w:basedOn w:val="Fontdeparagrafimplicit"/>
    <w:link w:val="Corptext3"/>
    <w:uiPriority w:val="99"/>
    <w:semiHidden/>
    <w:rsid w:val="00B50BD7"/>
    <w:rPr>
      <w:sz w:val="16"/>
      <w:szCs w:val="16"/>
    </w:rPr>
  </w:style>
  <w:style w:type="paragraph" w:styleId="Indentcorptext">
    <w:name w:val="Body Text Indent"/>
    <w:basedOn w:val="Normal"/>
    <w:link w:val="IndentcorptextCaracter"/>
    <w:uiPriority w:val="99"/>
    <w:unhideWhenUsed/>
    <w:rsid w:val="00B50BD7"/>
    <w:pPr>
      <w:spacing w:after="120"/>
      <w:ind w:left="360"/>
    </w:pPr>
  </w:style>
  <w:style w:type="character" w:customStyle="1" w:styleId="IndentcorptextCaracter">
    <w:name w:val="Indent corp text Caracter"/>
    <w:basedOn w:val="Fontdeparagrafimplicit"/>
    <w:link w:val="Indentcorptext"/>
    <w:uiPriority w:val="99"/>
    <w:rsid w:val="00B5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29293">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190946274">
      <w:bodyDiv w:val="1"/>
      <w:marLeft w:val="0"/>
      <w:marRight w:val="0"/>
      <w:marTop w:val="0"/>
      <w:marBottom w:val="0"/>
      <w:divBdr>
        <w:top w:val="none" w:sz="0" w:space="0" w:color="auto"/>
        <w:left w:val="none" w:sz="0" w:space="0" w:color="auto"/>
        <w:bottom w:val="none" w:sz="0" w:space="0" w:color="auto"/>
        <w:right w:val="none" w:sz="0" w:space="0" w:color="auto"/>
      </w:divBdr>
    </w:div>
    <w:div w:id="1191141873">
      <w:bodyDiv w:val="1"/>
      <w:marLeft w:val="0"/>
      <w:marRight w:val="0"/>
      <w:marTop w:val="0"/>
      <w:marBottom w:val="0"/>
      <w:divBdr>
        <w:top w:val="none" w:sz="0" w:space="0" w:color="auto"/>
        <w:left w:val="none" w:sz="0" w:space="0" w:color="auto"/>
        <w:bottom w:val="none" w:sz="0" w:space="0" w:color="auto"/>
        <w:right w:val="none" w:sz="0" w:space="0" w:color="auto"/>
      </w:divBdr>
    </w:div>
    <w:div w:id="1841702108">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2118746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2200-649C-4C08-80E6-E4C48A06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2056</TotalTime>
  <Pages>9</Pages>
  <Words>2930</Words>
  <Characters>16994</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Mihaela Biscovan</cp:lastModifiedBy>
  <cp:revision>119</cp:revision>
  <cp:lastPrinted>2025-02-24T12:40:00Z</cp:lastPrinted>
  <dcterms:created xsi:type="dcterms:W3CDTF">2020-12-18T11:28:00Z</dcterms:created>
  <dcterms:modified xsi:type="dcterms:W3CDTF">2025-02-25T14:21:00Z</dcterms:modified>
</cp:coreProperties>
</file>