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2D9F927D" w:rsidR="008F76F2" w:rsidRPr="007F7204" w:rsidRDefault="008F76F2" w:rsidP="00B138F0">
      <w:pPr>
        <w:spacing w:line="240" w:lineRule="auto"/>
        <w:rPr>
          <w:rFonts w:ascii="Montserrat Light" w:hAnsi="Montserrat Light"/>
          <w:color w:val="000000" w:themeColor="text1"/>
        </w:rPr>
      </w:pPr>
      <w:r w:rsidRPr="007F7204">
        <w:rPr>
          <w:rFonts w:ascii="Montserrat Light" w:hAnsi="Montserrat Light"/>
          <w:color w:val="000000" w:themeColor="text1"/>
        </w:rPr>
        <w:t>Nr</w:t>
      </w:r>
      <w:r w:rsidR="00A530DB" w:rsidRPr="000F62C7">
        <w:rPr>
          <w:rFonts w:ascii="Montserrat Light" w:hAnsi="Montserrat Light"/>
          <w:color w:val="000000" w:themeColor="text1"/>
        </w:rPr>
        <w:t>.</w:t>
      </w:r>
      <w:r w:rsidR="00633CFB" w:rsidRPr="000F62C7">
        <w:rPr>
          <w:rFonts w:ascii="Montserrat Light" w:hAnsi="Montserrat Light"/>
          <w:color w:val="000000" w:themeColor="text1"/>
        </w:rPr>
        <w:t xml:space="preserve"> </w:t>
      </w:r>
      <w:r w:rsidR="000F62C7" w:rsidRPr="000F62C7">
        <w:rPr>
          <w:rFonts w:ascii="Montserrat Light" w:hAnsi="Montserrat Light"/>
          <w:color w:val="000000" w:themeColor="text1"/>
        </w:rPr>
        <w:t>5700</w:t>
      </w:r>
      <w:r w:rsidR="00A530DB" w:rsidRPr="000F62C7">
        <w:rPr>
          <w:rFonts w:ascii="Montserrat Light" w:hAnsi="Montserrat Light"/>
          <w:color w:val="000000" w:themeColor="text1"/>
        </w:rPr>
        <w:t>/</w:t>
      </w:r>
      <w:r w:rsidR="003C1E24" w:rsidRPr="000F62C7">
        <w:rPr>
          <w:rFonts w:ascii="Montserrat Light" w:hAnsi="Montserrat Light"/>
          <w:color w:val="000000" w:themeColor="text1"/>
        </w:rPr>
        <w:t>1</w:t>
      </w:r>
      <w:r w:rsidR="000F62C7" w:rsidRPr="000F62C7">
        <w:rPr>
          <w:rFonts w:ascii="Montserrat Light" w:hAnsi="Montserrat Light"/>
          <w:color w:val="000000" w:themeColor="text1"/>
        </w:rPr>
        <w:t>1</w:t>
      </w:r>
      <w:r w:rsidR="00A530DB" w:rsidRPr="000F62C7">
        <w:rPr>
          <w:rFonts w:ascii="Montserrat Light" w:hAnsi="Montserrat Light"/>
          <w:color w:val="000000" w:themeColor="text1"/>
        </w:rPr>
        <w:t>.</w:t>
      </w:r>
      <w:r w:rsidR="003B1E81" w:rsidRPr="000F62C7">
        <w:rPr>
          <w:rFonts w:ascii="Montserrat Light" w:hAnsi="Montserrat Light"/>
          <w:color w:val="000000" w:themeColor="text1"/>
        </w:rPr>
        <w:t>0</w:t>
      </w:r>
      <w:r w:rsidR="000F62C7" w:rsidRPr="000F62C7">
        <w:rPr>
          <w:rFonts w:ascii="Montserrat Light" w:hAnsi="Montserrat Light"/>
          <w:color w:val="000000" w:themeColor="text1"/>
        </w:rPr>
        <w:t>2</w:t>
      </w:r>
      <w:r w:rsidR="00A530DB" w:rsidRPr="000F62C7">
        <w:rPr>
          <w:rFonts w:ascii="Montserrat Light" w:hAnsi="Montserrat Light"/>
          <w:color w:val="000000" w:themeColor="text1"/>
        </w:rPr>
        <w:t>.</w:t>
      </w:r>
      <w:r w:rsidR="000D3F36" w:rsidRPr="000F62C7">
        <w:rPr>
          <w:rFonts w:ascii="Montserrat Light" w:hAnsi="Montserrat Light"/>
          <w:color w:val="000000" w:themeColor="text1"/>
        </w:rPr>
        <w:t>202</w:t>
      </w:r>
      <w:r w:rsidR="000F62C7" w:rsidRPr="000F62C7">
        <w:rPr>
          <w:rFonts w:ascii="Montserrat Light" w:hAnsi="Montserrat Light"/>
          <w:color w:val="000000" w:themeColor="text1"/>
        </w:rPr>
        <w:t>5</w:t>
      </w:r>
    </w:p>
    <w:p w14:paraId="5B014A14" w14:textId="04D63550" w:rsidR="004B37E6" w:rsidRPr="007F7204" w:rsidRDefault="004B37E6" w:rsidP="00B138F0">
      <w:pPr>
        <w:spacing w:line="240" w:lineRule="auto"/>
        <w:jc w:val="center"/>
        <w:rPr>
          <w:rFonts w:ascii="Montserrat Light" w:hAnsi="Montserrat Light"/>
          <w:b/>
          <w:bCs/>
        </w:rPr>
      </w:pPr>
      <w:bookmarkStart w:id="0" w:name="_96pwsx56lrau" w:colFirst="0" w:colLast="0"/>
      <w:bookmarkEnd w:id="0"/>
    </w:p>
    <w:p w14:paraId="39EF4B27" w14:textId="77777777" w:rsidR="00343198" w:rsidRPr="007F7204" w:rsidRDefault="00343198" w:rsidP="00B138F0">
      <w:pPr>
        <w:spacing w:line="240" w:lineRule="auto"/>
        <w:jc w:val="center"/>
        <w:rPr>
          <w:rFonts w:ascii="Montserrat Light" w:hAnsi="Montserrat Light"/>
          <w:b/>
          <w:bCs/>
        </w:rPr>
      </w:pPr>
    </w:p>
    <w:p w14:paraId="18F472D1" w14:textId="77777777" w:rsidR="00FC69EB" w:rsidRPr="007F7204" w:rsidRDefault="00FC69EB" w:rsidP="00B138F0">
      <w:pPr>
        <w:spacing w:line="240" w:lineRule="auto"/>
        <w:jc w:val="center"/>
        <w:rPr>
          <w:rFonts w:ascii="Montserrat Light" w:hAnsi="Montserrat Light"/>
          <w:b/>
          <w:bCs/>
        </w:rPr>
      </w:pPr>
    </w:p>
    <w:p w14:paraId="435ACA48" w14:textId="77777777" w:rsidR="00343198" w:rsidRPr="007F7204" w:rsidRDefault="00343198" w:rsidP="00B138F0">
      <w:pPr>
        <w:spacing w:line="240" w:lineRule="auto"/>
        <w:jc w:val="center"/>
        <w:rPr>
          <w:rFonts w:ascii="Montserrat Light" w:hAnsi="Montserrat Light"/>
          <w:b/>
          <w:bCs/>
        </w:rPr>
      </w:pPr>
    </w:p>
    <w:p w14:paraId="5FFC810A" w14:textId="2A3EB963" w:rsidR="008F76F2" w:rsidRPr="007F7204" w:rsidRDefault="008F76F2" w:rsidP="00B138F0">
      <w:pPr>
        <w:spacing w:line="240" w:lineRule="auto"/>
        <w:jc w:val="center"/>
        <w:rPr>
          <w:rFonts w:ascii="Montserrat Light" w:hAnsi="Montserrat Light"/>
        </w:rPr>
      </w:pPr>
      <w:r w:rsidRPr="007F7204">
        <w:rPr>
          <w:rFonts w:ascii="Montserrat Light" w:hAnsi="Montserrat Light"/>
          <w:b/>
          <w:bCs/>
        </w:rPr>
        <w:t>REFERAT DE APROBARE</w:t>
      </w:r>
    </w:p>
    <w:p w14:paraId="47668AB9" w14:textId="70A950DE" w:rsidR="0050273E" w:rsidRPr="007F7204" w:rsidRDefault="0050273E" w:rsidP="0050273E">
      <w:pPr>
        <w:autoSpaceDE w:val="0"/>
        <w:autoSpaceDN w:val="0"/>
        <w:adjustRightInd w:val="0"/>
        <w:spacing w:line="240" w:lineRule="auto"/>
        <w:jc w:val="center"/>
        <w:rPr>
          <w:rFonts w:ascii="Montserrat Light" w:hAnsi="Montserrat Light"/>
          <w:b/>
          <w:bCs/>
          <w:strike/>
          <w:color w:val="FF0000"/>
        </w:rPr>
      </w:pPr>
      <w:bookmarkStart w:id="1" w:name="_Hlk64273155"/>
      <w:bookmarkStart w:id="2" w:name="_Hlk72135556"/>
      <w:bookmarkStart w:id="3" w:name="_Hlk64277372"/>
      <w:bookmarkStart w:id="4" w:name="_Hlk62539599"/>
      <w:bookmarkStart w:id="5" w:name="_Hlk83556863"/>
      <w:r w:rsidRPr="007F7204">
        <w:rPr>
          <w:rFonts w:ascii="Montserrat Light" w:hAnsi="Montserrat Light"/>
          <w:b/>
          <w:bCs/>
        </w:rPr>
        <w:t xml:space="preserve">la </w:t>
      </w:r>
      <w:proofErr w:type="spellStart"/>
      <w:r w:rsidRPr="007F7204">
        <w:rPr>
          <w:rFonts w:ascii="Montserrat Light" w:hAnsi="Montserrat Light"/>
          <w:b/>
          <w:bCs/>
        </w:rPr>
        <w:t>Proiectul</w:t>
      </w:r>
      <w:proofErr w:type="spellEnd"/>
      <w:r w:rsidRPr="007F7204">
        <w:rPr>
          <w:rFonts w:ascii="Montserrat Light" w:hAnsi="Montserrat Light"/>
          <w:b/>
          <w:bCs/>
        </w:rPr>
        <w:t xml:space="preserve"> de </w:t>
      </w:r>
      <w:proofErr w:type="spellStart"/>
      <w:r w:rsidRPr="007F7204">
        <w:rPr>
          <w:rFonts w:ascii="Montserrat Light" w:hAnsi="Montserrat Light"/>
          <w:b/>
          <w:bCs/>
        </w:rPr>
        <w:t>hotărâre</w:t>
      </w:r>
      <w:proofErr w:type="spellEnd"/>
      <w:r w:rsidRPr="007F7204">
        <w:rPr>
          <w:rFonts w:ascii="Montserrat Light" w:hAnsi="Montserrat Light"/>
          <w:b/>
          <w:bCs/>
        </w:rPr>
        <w:t xml:space="preserve"> </w:t>
      </w:r>
      <w:r w:rsidR="00C96836" w:rsidRPr="007F7204">
        <w:rPr>
          <w:rFonts w:ascii="Montserrat Light" w:hAnsi="Montserrat Light"/>
          <w:b/>
          <w:bCs/>
        </w:rPr>
        <w:t>pentru</w:t>
      </w:r>
      <w:r w:rsidRPr="007F7204">
        <w:rPr>
          <w:rFonts w:ascii="Montserrat Light" w:hAnsi="Montserrat Light"/>
          <w:b/>
          <w:bCs/>
        </w:rPr>
        <w:t xml:space="preserve"> </w:t>
      </w:r>
      <w:proofErr w:type="spellStart"/>
      <w:r w:rsidRPr="007F7204">
        <w:rPr>
          <w:rFonts w:ascii="Montserrat Light" w:hAnsi="Montserrat Light"/>
          <w:b/>
          <w:bCs/>
        </w:rPr>
        <w:t>modificarea</w:t>
      </w:r>
      <w:proofErr w:type="spellEnd"/>
      <w:r w:rsidRPr="007F7204">
        <w:rPr>
          <w:rFonts w:ascii="Montserrat Light" w:hAnsi="Montserrat Light"/>
          <w:b/>
          <w:bCs/>
        </w:rPr>
        <w:t xml:space="preserve"> </w:t>
      </w:r>
      <w:proofErr w:type="spellStart"/>
      <w:r w:rsidRPr="007F7204">
        <w:rPr>
          <w:rFonts w:ascii="Montserrat Light" w:hAnsi="Montserrat Light"/>
          <w:b/>
          <w:bCs/>
        </w:rPr>
        <w:t>și</w:t>
      </w:r>
      <w:proofErr w:type="spellEnd"/>
      <w:r w:rsidRPr="007F7204">
        <w:rPr>
          <w:rFonts w:ascii="Montserrat Light" w:hAnsi="Montserrat Light"/>
          <w:b/>
          <w:bCs/>
        </w:rPr>
        <w:t xml:space="preserve"> </w:t>
      </w:r>
      <w:proofErr w:type="spellStart"/>
      <w:r w:rsidRPr="007F7204">
        <w:rPr>
          <w:rFonts w:ascii="Montserrat Light" w:hAnsi="Montserrat Light"/>
          <w:b/>
          <w:bCs/>
        </w:rPr>
        <w:t>completarea</w:t>
      </w:r>
      <w:proofErr w:type="spellEnd"/>
      <w:r w:rsidRPr="007F7204">
        <w:rPr>
          <w:rFonts w:ascii="Montserrat Light" w:hAnsi="Montserrat Light"/>
          <w:b/>
          <w:bCs/>
        </w:rPr>
        <w:t xml:space="preserve"> Hotărârii </w:t>
      </w:r>
      <w:proofErr w:type="spellStart"/>
      <w:r w:rsidRPr="007F7204">
        <w:rPr>
          <w:rFonts w:ascii="Montserrat Light" w:hAnsi="Montserrat Light"/>
          <w:b/>
          <w:bCs/>
        </w:rPr>
        <w:t>Consiliului</w:t>
      </w:r>
      <w:proofErr w:type="spellEnd"/>
      <w:r w:rsidRPr="007F7204">
        <w:rPr>
          <w:rFonts w:ascii="Montserrat Light" w:hAnsi="Montserrat Light"/>
          <w:b/>
          <w:bCs/>
        </w:rPr>
        <w:t xml:space="preserve"> </w:t>
      </w:r>
      <w:proofErr w:type="spellStart"/>
      <w:r w:rsidRPr="007F7204">
        <w:rPr>
          <w:rFonts w:ascii="Montserrat Light" w:hAnsi="Montserrat Light"/>
          <w:b/>
          <w:bCs/>
        </w:rPr>
        <w:t>Judeţean</w:t>
      </w:r>
      <w:proofErr w:type="spellEnd"/>
      <w:r w:rsidRPr="007F7204">
        <w:rPr>
          <w:rFonts w:ascii="Montserrat Light" w:hAnsi="Montserrat Light"/>
          <w:b/>
          <w:bCs/>
        </w:rPr>
        <w:t xml:space="preserve"> Cluj nr. 143/2008 </w:t>
      </w:r>
      <w:proofErr w:type="spellStart"/>
      <w:r w:rsidRPr="007F7204">
        <w:rPr>
          <w:rFonts w:ascii="Montserrat Light" w:hAnsi="Montserrat Light"/>
          <w:b/>
          <w:bCs/>
        </w:rPr>
        <w:t>privind</w:t>
      </w:r>
      <w:proofErr w:type="spellEnd"/>
      <w:r w:rsidRPr="007F7204">
        <w:rPr>
          <w:rFonts w:ascii="Montserrat Light" w:hAnsi="Montserrat Light"/>
          <w:b/>
          <w:bCs/>
        </w:rPr>
        <w:t xml:space="preserve"> </w:t>
      </w:r>
      <w:proofErr w:type="spellStart"/>
      <w:r w:rsidRPr="007F7204">
        <w:rPr>
          <w:rFonts w:ascii="Montserrat Light" w:hAnsi="Montserrat Light"/>
          <w:b/>
          <w:bCs/>
        </w:rPr>
        <w:t>însuşirea</w:t>
      </w:r>
      <w:proofErr w:type="spellEnd"/>
      <w:r w:rsidRPr="007F7204">
        <w:rPr>
          <w:rFonts w:ascii="Montserrat Light" w:hAnsi="Montserrat Light"/>
          <w:b/>
          <w:bCs/>
        </w:rPr>
        <w:t xml:space="preserve"> </w:t>
      </w:r>
      <w:proofErr w:type="spellStart"/>
      <w:r w:rsidRPr="007F7204">
        <w:rPr>
          <w:rFonts w:ascii="Montserrat Light" w:hAnsi="Montserrat Light"/>
          <w:b/>
          <w:bCs/>
        </w:rPr>
        <w:t>Inventarului</w:t>
      </w:r>
      <w:proofErr w:type="spellEnd"/>
      <w:r w:rsidRPr="007F7204">
        <w:rPr>
          <w:rFonts w:ascii="Montserrat Light" w:hAnsi="Montserrat Light"/>
          <w:b/>
          <w:bCs/>
        </w:rPr>
        <w:t xml:space="preserve"> </w:t>
      </w:r>
      <w:proofErr w:type="spellStart"/>
      <w:r w:rsidRPr="007F7204">
        <w:rPr>
          <w:rFonts w:ascii="Montserrat Light" w:hAnsi="Montserrat Light"/>
          <w:b/>
          <w:bCs/>
        </w:rPr>
        <w:t>bunurilor</w:t>
      </w:r>
      <w:proofErr w:type="spellEnd"/>
      <w:r w:rsidRPr="007F7204">
        <w:rPr>
          <w:rFonts w:ascii="Montserrat Light" w:hAnsi="Montserrat Light"/>
          <w:b/>
          <w:bCs/>
        </w:rPr>
        <w:t xml:space="preserve"> care </w:t>
      </w:r>
      <w:proofErr w:type="spellStart"/>
      <w:r w:rsidRPr="007F7204">
        <w:rPr>
          <w:rFonts w:ascii="Montserrat Light" w:hAnsi="Montserrat Light"/>
          <w:b/>
          <w:bCs/>
        </w:rPr>
        <w:t>alcătuiesc</w:t>
      </w:r>
      <w:proofErr w:type="spellEnd"/>
      <w:r w:rsidRPr="007F7204">
        <w:rPr>
          <w:rFonts w:ascii="Montserrat Light" w:hAnsi="Montserrat Light"/>
          <w:b/>
          <w:bCs/>
        </w:rPr>
        <w:t xml:space="preserve"> </w:t>
      </w:r>
      <w:proofErr w:type="spellStart"/>
      <w:r w:rsidRPr="007F7204">
        <w:rPr>
          <w:rFonts w:ascii="Montserrat Light" w:hAnsi="Montserrat Light"/>
          <w:b/>
          <w:bCs/>
        </w:rPr>
        <w:t>domeniul</w:t>
      </w:r>
      <w:proofErr w:type="spellEnd"/>
      <w:r w:rsidRPr="007F7204">
        <w:rPr>
          <w:rFonts w:ascii="Montserrat Light" w:hAnsi="Montserrat Light"/>
          <w:b/>
          <w:bCs/>
        </w:rPr>
        <w:t xml:space="preserve"> public al </w:t>
      </w:r>
      <w:proofErr w:type="spellStart"/>
      <w:r w:rsidRPr="007F7204">
        <w:rPr>
          <w:rFonts w:ascii="Montserrat Light" w:hAnsi="Montserrat Light"/>
          <w:b/>
          <w:bCs/>
        </w:rPr>
        <w:t>Judeţului</w:t>
      </w:r>
      <w:proofErr w:type="spellEnd"/>
      <w:r w:rsidRPr="007F7204">
        <w:rPr>
          <w:rFonts w:ascii="Montserrat Light" w:hAnsi="Montserrat Light"/>
          <w:b/>
          <w:bCs/>
        </w:rPr>
        <w:t xml:space="preserve"> Cluj</w:t>
      </w:r>
    </w:p>
    <w:p w14:paraId="1171DB53" w14:textId="77777777" w:rsidR="00343198" w:rsidRPr="007F7204" w:rsidRDefault="00343198" w:rsidP="00B138F0">
      <w:pPr>
        <w:autoSpaceDE w:val="0"/>
        <w:autoSpaceDN w:val="0"/>
        <w:adjustRightInd w:val="0"/>
        <w:spacing w:line="240" w:lineRule="auto"/>
        <w:jc w:val="center"/>
        <w:rPr>
          <w:rFonts w:ascii="Montserrat Light" w:hAnsi="Montserrat Light"/>
          <w:b/>
          <w:bCs/>
        </w:rPr>
      </w:pPr>
    </w:p>
    <w:p w14:paraId="22204662" w14:textId="77777777" w:rsidR="00FC69EB" w:rsidRPr="007F7204" w:rsidRDefault="00FC69EB" w:rsidP="00B138F0">
      <w:pPr>
        <w:autoSpaceDE w:val="0"/>
        <w:autoSpaceDN w:val="0"/>
        <w:adjustRightInd w:val="0"/>
        <w:spacing w:line="240" w:lineRule="auto"/>
        <w:jc w:val="center"/>
        <w:rPr>
          <w:rFonts w:ascii="Montserrat Light" w:hAnsi="Montserrat Light"/>
          <w:b/>
          <w:bCs/>
        </w:rPr>
      </w:pPr>
    </w:p>
    <w:bookmarkEnd w:id="1"/>
    <w:bookmarkEnd w:id="2"/>
    <w:bookmarkEnd w:id="3"/>
    <w:bookmarkEnd w:id="4"/>
    <w:bookmarkEnd w:id="5"/>
    <w:p w14:paraId="75FD90BD" w14:textId="77777777" w:rsidR="00E55F91" w:rsidRPr="007F7204" w:rsidRDefault="00E55F91" w:rsidP="00B138F0">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4662CC" w:rsidRPr="007F7204" w14:paraId="30D485A9" w14:textId="77777777" w:rsidTr="00BF6ED8">
        <w:trPr>
          <w:trHeight w:val="355"/>
        </w:trPr>
        <w:tc>
          <w:tcPr>
            <w:tcW w:w="9891" w:type="dxa"/>
            <w:shd w:val="clear" w:color="auto" w:fill="auto"/>
          </w:tcPr>
          <w:p w14:paraId="229E5FF9" w14:textId="351778FD" w:rsidR="008F76F2" w:rsidRPr="007F7204" w:rsidRDefault="008F76F2" w:rsidP="00B138F0">
            <w:pPr>
              <w:spacing w:line="240" w:lineRule="auto"/>
              <w:ind w:left="283"/>
              <w:jc w:val="both"/>
              <w:rPr>
                <w:rFonts w:ascii="Montserrat Light" w:eastAsia="Times New Roman" w:hAnsi="Montserrat Light" w:cs="Times New Roman"/>
                <w:lang w:val="ro-RO"/>
              </w:rPr>
            </w:pPr>
            <w:r w:rsidRPr="007F7204">
              <w:rPr>
                <w:rFonts w:ascii="Montserrat Light" w:eastAsia="Times New Roman" w:hAnsi="Montserrat Light" w:cs="Times New Roman"/>
                <w:b/>
                <w:bCs/>
                <w:noProof/>
                <w:lang w:val="es-ES"/>
              </w:rPr>
              <w:t>Secțiunea 1</w:t>
            </w:r>
            <w:r w:rsidRPr="007F7204">
              <w:rPr>
                <w:rFonts w:ascii="Montserrat Light" w:eastAsia="Times New Roman" w:hAnsi="Montserrat Light" w:cs="Times New Roman"/>
                <w:noProof/>
                <w:lang w:val="es-ES"/>
              </w:rPr>
              <w:t xml:space="preserve"> - </w:t>
            </w:r>
            <w:r w:rsidRPr="007F7204">
              <w:rPr>
                <w:rFonts w:ascii="Montserrat Light" w:eastAsia="Times New Roman" w:hAnsi="Montserrat Light" w:cs="Times New Roman"/>
                <w:b/>
                <w:bCs/>
                <w:noProof/>
                <w:lang w:val="es-ES"/>
              </w:rPr>
              <w:t xml:space="preserve">Motivul adoptării </w:t>
            </w:r>
            <w:r w:rsidRPr="007F7204">
              <w:rPr>
                <w:rFonts w:ascii="Montserrat Light" w:eastAsia="Times New Roman" w:hAnsi="Montserrat Light" w:cs="Times New Roman"/>
                <w:b/>
                <w:bCs/>
                <w:noProof/>
                <w:shd w:val="clear" w:color="auto" w:fill="FFFFFF"/>
                <w:lang w:val="es-ES"/>
              </w:rPr>
              <w:t>actului administrativ</w:t>
            </w:r>
            <w:r w:rsidRPr="007F7204">
              <w:rPr>
                <w:rFonts w:ascii="Montserrat Light" w:eastAsia="Times New Roman" w:hAnsi="Montserrat Light" w:cs="Times New Roman"/>
                <w:b/>
                <w:bCs/>
                <w:noProof/>
                <w:lang w:val="es-ES"/>
              </w:rPr>
              <w:t xml:space="preserve">: </w:t>
            </w:r>
          </w:p>
        </w:tc>
      </w:tr>
      <w:tr w:rsidR="004662CC" w:rsidRPr="007F7204" w14:paraId="06AA42D3" w14:textId="77777777" w:rsidTr="00BF6ED8">
        <w:tc>
          <w:tcPr>
            <w:tcW w:w="9891" w:type="dxa"/>
            <w:shd w:val="clear" w:color="auto" w:fill="auto"/>
          </w:tcPr>
          <w:p w14:paraId="18F4E963" w14:textId="55B866F2" w:rsidR="008F76F2" w:rsidRPr="007F7204" w:rsidRDefault="00D1068C" w:rsidP="00B138F0">
            <w:pPr>
              <w:spacing w:line="240" w:lineRule="auto"/>
              <w:ind w:left="283"/>
              <w:jc w:val="both"/>
              <w:rPr>
                <w:rFonts w:ascii="Montserrat Light" w:eastAsia="Calibri" w:hAnsi="Montserrat Light" w:cs="Times New Roman"/>
                <w:b/>
                <w:bCs/>
                <w:noProof/>
                <w:lang w:val="en-US"/>
              </w:rPr>
            </w:pPr>
            <w:r w:rsidRPr="007F7204">
              <w:rPr>
                <w:rFonts w:ascii="Montserrat Light" w:eastAsia="Times New Roman" w:hAnsi="Montserrat Light" w:cs="Times New Roman"/>
                <w:b/>
                <w:bCs/>
                <w:noProof/>
                <w:lang w:val="en-US"/>
              </w:rPr>
              <w:t xml:space="preserve">1.  </w:t>
            </w:r>
            <w:r w:rsidR="008F76F2" w:rsidRPr="007F7204">
              <w:rPr>
                <w:rFonts w:ascii="Montserrat Light" w:eastAsia="Times New Roman" w:hAnsi="Montserrat Light" w:cs="Times New Roman"/>
                <w:b/>
                <w:bCs/>
                <w:noProof/>
                <w:lang w:val="en-US"/>
              </w:rPr>
              <w:t>Descrierea situației actuale:</w:t>
            </w:r>
            <w:r w:rsidR="008F76F2" w:rsidRPr="007F7204">
              <w:rPr>
                <w:rFonts w:ascii="Montserrat Light" w:eastAsia="Times New Roman" w:hAnsi="Montserrat Light" w:cs="Times New Roman"/>
                <w:lang w:val="ro-RO"/>
              </w:rPr>
              <w:t xml:space="preserve"> </w:t>
            </w:r>
          </w:p>
        </w:tc>
      </w:tr>
      <w:tr w:rsidR="004662CC" w:rsidRPr="007F7204" w14:paraId="00A869A3" w14:textId="77777777" w:rsidTr="00BF6ED8">
        <w:tc>
          <w:tcPr>
            <w:tcW w:w="9891" w:type="dxa"/>
            <w:shd w:val="clear" w:color="auto" w:fill="auto"/>
          </w:tcPr>
          <w:p w14:paraId="170046CA" w14:textId="70A077C1" w:rsidR="00FF3F08" w:rsidRPr="007F7204" w:rsidRDefault="008F76F2" w:rsidP="00B138F0">
            <w:pPr>
              <w:pStyle w:val="Listparagraf"/>
              <w:numPr>
                <w:ilvl w:val="1"/>
                <w:numId w:val="2"/>
              </w:numPr>
              <w:spacing w:after="0" w:line="240" w:lineRule="auto"/>
              <w:jc w:val="both"/>
              <w:rPr>
                <w:rFonts w:ascii="Montserrat Light" w:hAnsi="Montserrat Light"/>
                <w:b/>
                <w:bCs/>
                <w:noProof/>
              </w:rPr>
            </w:pPr>
            <w:r w:rsidRPr="007F7204">
              <w:rPr>
                <w:rFonts w:ascii="Montserrat Light" w:eastAsia="Times New Roman" w:hAnsi="Montserrat Light"/>
                <w:b/>
                <w:bCs/>
                <w:noProof/>
                <w:shd w:val="clear" w:color="auto" w:fill="FFFFFF"/>
              </w:rPr>
              <w:t xml:space="preserve">Cerinţe care reclamă necesitatea actului administrativ: </w:t>
            </w:r>
          </w:p>
        </w:tc>
      </w:tr>
      <w:tr w:rsidR="004662CC" w:rsidRPr="007F7204" w14:paraId="2DFBE61F" w14:textId="77777777" w:rsidTr="00BF6ED8">
        <w:tc>
          <w:tcPr>
            <w:tcW w:w="9891" w:type="dxa"/>
            <w:shd w:val="clear" w:color="auto" w:fill="auto"/>
          </w:tcPr>
          <w:p w14:paraId="1415A107" w14:textId="13590EE0" w:rsidR="0097013C" w:rsidRPr="007F7204" w:rsidRDefault="0097013C" w:rsidP="00B138F0">
            <w:pPr>
              <w:spacing w:line="240" w:lineRule="auto"/>
              <w:ind w:firstLine="692"/>
              <w:jc w:val="both"/>
              <w:rPr>
                <w:rFonts w:ascii="Montserrat Light" w:eastAsia="Times New Roman" w:hAnsi="Montserrat Light" w:cs="Times New Roman"/>
                <w:lang w:val="en-US"/>
              </w:rPr>
            </w:pPr>
            <w:proofErr w:type="spellStart"/>
            <w:r w:rsidRPr="007F7204">
              <w:rPr>
                <w:rFonts w:ascii="Montserrat Light" w:eastAsia="Times New Roman" w:hAnsi="Montserrat Light" w:cs="Times New Roman"/>
                <w:lang w:val="en-US"/>
              </w:rPr>
              <w:t>Asupra</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inventarul</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domeniului</w:t>
            </w:r>
            <w:proofErr w:type="spellEnd"/>
            <w:r w:rsidRPr="007F7204">
              <w:rPr>
                <w:rFonts w:ascii="Montserrat Light" w:eastAsia="Times New Roman" w:hAnsi="Montserrat Light" w:cs="Times New Roman"/>
                <w:lang w:val="en-US"/>
              </w:rPr>
              <w:t xml:space="preserve"> public al Jude</w:t>
            </w:r>
            <w:r w:rsidRPr="007F7204">
              <w:rPr>
                <w:rFonts w:ascii="Montserrat Light" w:eastAsia="Times New Roman" w:hAnsi="Montserrat Light" w:cs="Times New Roman"/>
                <w:lang w:val="ro-RO"/>
              </w:rPr>
              <w:t xml:space="preserve">țului Cluj aprobat prin </w:t>
            </w:r>
            <w:r w:rsidRPr="007F7204">
              <w:rPr>
                <w:rFonts w:ascii="Montserrat Light" w:eastAsia="Times New Roman" w:hAnsi="Montserrat Light" w:cs="Times New Roman"/>
                <w:lang w:val="en-US"/>
              </w:rPr>
              <w:t xml:space="preserve">H.C.J.C. nr. 143/2008, au </w:t>
            </w:r>
            <w:proofErr w:type="spellStart"/>
            <w:r w:rsidRPr="007F7204">
              <w:rPr>
                <w:rFonts w:ascii="Montserrat Light" w:eastAsia="Times New Roman" w:hAnsi="Montserrat Light" w:cs="Times New Roman"/>
                <w:lang w:val="en-US"/>
              </w:rPr>
              <w:t>survenit</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până</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în</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prezent</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numeroase</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modificări</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și</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completări</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inclusiv</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prin</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înlocuirea</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anexelor</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Ultimele</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actualizări</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prin</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înlocuire</w:t>
            </w:r>
            <w:proofErr w:type="spellEnd"/>
            <w:r w:rsidRPr="007F7204">
              <w:rPr>
                <w:rFonts w:ascii="Montserrat Light" w:eastAsia="Times New Roman" w:hAnsi="Montserrat Light" w:cs="Times New Roman"/>
                <w:lang w:val="en-US"/>
              </w:rPr>
              <w:t xml:space="preserve"> ale </w:t>
            </w:r>
            <w:proofErr w:type="spellStart"/>
            <w:r w:rsidRPr="007F7204">
              <w:rPr>
                <w:rFonts w:ascii="Montserrat Light" w:eastAsia="Times New Roman" w:hAnsi="Montserrat Light" w:cs="Times New Roman"/>
                <w:lang w:val="en-US"/>
              </w:rPr>
              <w:t>anexelor</w:t>
            </w:r>
            <w:proofErr w:type="spellEnd"/>
            <w:r w:rsidRPr="007F7204">
              <w:rPr>
                <w:rFonts w:ascii="Montserrat Light" w:eastAsia="Times New Roman" w:hAnsi="Montserrat Light" w:cs="Times New Roman"/>
                <w:lang w:val="en-US"/>
              </w:rPr>
              <w:t xml:space="preserve"> </w:t>
            </w:r>
            <w:proofErr w:type="spellStart"/>
            <w:r w:rsidR="0059102F" w:rsidRPr="007F7204">
              <w:rPr>
                <w:rFonts w:ascii="Montserrat Light" w:eastAsia="Times New Roman" w:hAnsi="Montserrat Light" w:cs="Times New Roman"/>
                <w:lang w:val="en-US"/>
              </w:rPr>
              <w:t>propuse</w:t>
            </w:r>
            <w:proofErr w:type="spellEnd"/>
            <w:r w:rsidR="0059102F" w:rsidRPr="007F7204">
              <w:rPr>
                <w:rFonts w:ascii="Montserrat Light" w:eastAsia="Times New Roman" w:hAnsi="Montserrat Light" w:cs="Times New Roman"/>
                <w:lang w:val="en-US"/>
              </w:rPr>
              <w:t xml:space="preserve"> </w:t>
            </w:r>
            <w:proofErr w:type="spellStart"/>
            <w:r w:rsidR="0059102F" w:rsidRPr="007F7204">
              <w:rPr>
                <w:rFonts w:ascii="Montserrat Light" w:eastAsia="Times New Roman" w:hAnsi="Montserrat Light" w:cs="Times New Roman"/>
                <w:lang w:val="en-US"/>
              </w:rPr>
              <w:t>în</w:t>
            </w:r>
            <w:proofErr w:type="spellEnd"/>
            <w:r w:rsidR="0059102F" w:rsidRPr="007F7204">
              <w:rPr>
                <w:rFonts w:ascii="Montserrat Light" w:eastAsia="Times New Roman" w:hAnsi="Montserrat Light" w:cs="Times New Roman"/>
                <w:lang w:val="en-US"/>
              </w:rPr>
              <w:t xml:space="preserve"> </w:t>
            </w:r>
            <w:proofErr w:type="spellStart"/>
            <w:r w:rsidR="0059102F" w:rsidRPr="007F7204">
              <w:rPr>
                <w:rFonts w:ascii="Montserrat Light" w:eastAsia="Times New Roman" w:hAnsi="Montserrat Light" w:cs="Times New Roman"/>
                <w:lang w:val="en-US"/>
              </w:rPr>
              <w:t>prezentul</w:t>
            </w:r>
            <w:proofErr w:type="spellEnd"/>
            <w:r w:rsidR="0059102F" w:rsidRPr="007F7204">
              <w:rPr>
                <w:rFonts w:ascii="Montserrat Light" w:eastAsia="Times New Roman" w:hAnsi="Montserrat Light" w:cs="Times New Roman"/>
                <w:lang w:val="en-US"/>
              </w:rPr>
              <w:t xml:space="preserve"> </w:t>
            </w:r>
            <w:proofErr w:type="spellStart"/>
            <w:r w:rsidR="0059102F" w:rsidRPr="007F7204">
              <w:rPr>
                <w:rFonts w:ascii="Montserrat Light" w:eastAsia="Times New Roman" w:hAnsi="Montserrat Light" w:cs="Times New Roman"/>
                <w:lang w:val="en-US"/>
              </w:rPr>
              <w:t>proiect</w:t>
            </w:r>
            <w:proofErr w:type="spellEnd"/>
            <w:r w:rsidR="0059102F" w:rsidRPr="007F7204">
              <w:rPr>
                <w:rFonts w:ascii="Montserrat Light" w:eastAsia="Times New Roman" w:hAnsi="Montserrat Light" w:cs="Times New Roman"/>
                <w:lang w:val="en-US"/>
              </w:rPr>
              <w:t xml:space="preserve"> pentru </w:t>
            </w:r>
            <w:proofErr w:type="spellStart"/>
            <w:r w:rsidR="00091F21" w:rsidRPr="007F7204">
              <w:rPr>
                <w:rFonts w:ascii="Montserrat Light" w:eastAsia="Times New Roman" w:hAnsi="Montserrat Light" w:cs="Times New Roman"/>
                <w:lang w:val="en-US"/>
              </w:rPr>
              <w:t>modificare</w:t>
            </w:r>
            <w:proofErr w:type="spellEnd"/>
            <w:r w:rsidR="00091F21" w:rsidRPr="007F7204">
              <w:rPr>
                <w:rFonts w:ascii="Montserrat Light" w:eastAsia="Times New Roman" w:hAnsi="Montserrat Light" w:cs="Times New Roman"/>
                <w:lang w:val="en-US"/>
              </w:rPr>
              <w:t xml:space="preserve"> </w:t>
            </w:r>
            <w:proofErr w:type="spellStart"/>
            <w:r w:rsidR="00091F21" w:rsidRPr="007F7204">
              <w:rPr>
                <w:rFonts w:ascii="Montserrat Light" w:eastAsia="Times New Roman" w:hAnsi="Montserrat Light" w:cs="Cambria"/>
                <w:lang w:val="en-US"/>
              </w:rPr>
              <w:t>ș</w:t>
            </w:r>
            <w:r w:rsidR="00091F21" w:rsidRPr="007F7204">
              <w:rPr>
                <w:rFonts w:ascii="Montserrat Light" w:eastAsia="Times New Roman" w:hAnsi="Montserrat Light" w:cs="Times New Roman"/>
                <w:lang w:val="en-US"/>
              </w:rPr>
              <w:t>i</w:t>
            </w:r>
            <w:proofErr w:type="spellEnd"/>
            <w:r w:rsidR="00091F21" w:rsidRPr="007F7204">
              <w:rPr>
                <w:rFonts w:ascii="Montserrat Light" w:eastAsia="Times New Roman" w:hAnsi="Montserrat Light" w:cs="Times New Roman"/>
                <w:lang w:val="en-US"/>
              </w:rPr>
              <w:t xml:space="preserve"> </w:t>
            </w:r>
            <w:proofErr w:type="spellStart"/>
            <w:r w:rsidR="00091F21" w:rsidRPr="007F7204">
              <w:rPr>
                <w:rFonts w:ascii="Montserrat Light" w:eastAsia="Times New Roman" w:hAnsi="Montserrat Light" w:cs="Times New Roman"/>
                <w:lang w:val="en-US"/>
              </w:rPr>
              <w:t>completare</w:t>
            </w:r>
            <w:proofErr w:type="spellEnd"/>
            <w:r w:rsidR="0059102F" w:rsidRPr="007F7204">
              <w:rPr>
                <w:rFonts w:ascii="Montserrat Light" w:eastAsia="Times New Roman" w:hAnsi="Montserrat Light" w:cs="Times New Roman"/>
                <w:lang w:val="en-US"/>
              </w:rPr>
              <w:t xml:space="preserve"> </w:t>
            </w:r>
            <w:r w:rsidRPr="007F7204">
              <w:rPr>
                <w:rFonts w:ascii="Montserrat Light" w:eastAsia="Times New Roman" w:hAnsi="Montserrat Light" w:cs="Times New Roman"/>
                <w:lang w:val="en-US"/>
              </w:rPr>
              <w:t xml:space="preserve">au </w:t>
            </w:r>
            <w:proofErr w:type="spellStart"/>
            <w:r w:rsidRPr="007F7204">
              <w:rPr>
                <w:rFonts w:ascii="Montserrat Light" w:eastAsia="Times New Roman" w:hAnsi="Montserrat Light" w:cs="Times New Roman"/>
                <w:lang w:val="en-US"/>
              </w:rPr>
              <w:t>fost</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aprobate</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prin</w:t>
            </w:r>
            <w:proofErr w:type="spellEnd"/>
            <w:r w:rsidRPr="007F7204">
              <w:rPr>
                <w:rFonts w:ascii="Montserrat Light" w:eastAsia="Times New Roman" w:hAnsi="Montserrat Light" w:cs="Times New Roman"/>
                <w:lang w:val="en-US"/>
              </w:rPr>
              <w:t xml:space="preserve"> </w:t>
            </w:r>
            <w:r w:rsidR="00812D69" w:rsidRPr="007F7204">
              <w:rPr>
                <w:rFonts w:ascii="Montserrat Light" w:eastAsia="Times New Roman" w:hAnsi="Montserrat Light" w:cs="Times New Roman"/>
                <w:lang w:val="en-US"/>
              </w:rPr>
              <w:t xml:space="preserve">H.C.J.C. nr. </w:t>
            </w:r>
            <w:r w:rsidR="00BD7B8F" w:rsidRPr="007F7204">
              <w:rPr>
                <w:rFonts w:ascii="Montserrat Light" w:eastAsia="Times New Roman" w:hAnsi="Montserrat Light" w:cs="Times New Roman"/>
                <w:lang w:val="en-US"/>
              </w:rPr>
              <w:t xml:space="preserve">70/2022 </w:t>
            </w:r>
            <w:proofErr w:type="spellStart"/>
            <w:r w:rsidR="002D7EC5" w:rsidRPr="007F7204">
              <w:rPr>
                <w:rFonts w:ascii="Montserrat Light" w:eastAsia="Times New Roman" w:hAnsi="Montserrat Light" w:cs="Times New Roman"/>
                <w:lang w:val="en-US"/>
              </w:rPr>
              <w:t>și</w:t>
            </w:r>
            <w:proofErr w:type="spellEnd"/>
            <w:r w:rsidR="002D7EC5" w:rsidRPr="007F7204">
              <w:rPr>
                <w:rFonts w:ascii="Montserrat Light" w:eastAsia="Times New Roman" w:hAnsi="Montserrat Light" w:cs="Times New Roman"/>
                <w:lang w:val="en-US"/>
              </w:rPr>
              <w:t xml:space="preserve"> </w:t>
            </w:r>
            <w:r w:rsidR="00D82A1D" w:rsidRPr="007F7204">
              <w:rPr>
                <w:rFonts w:ascii="Montserrat Light" w:eastAsia="Times New Roman" w:hAnsi="Montserrat Light" w:cs="Times New Roman"/>
                <w:lang w:val="en-US"/>
              </w:rPr>
              <w:t>H.C.J.C. nr. 42/202</w:t>
            </w:r>
            <w:r w:rsidR="00BD7B8F" w:rsidRPr="007F7204">
              <w:rPr>
                <w:rFonts w:ascii="Montserrat Light" w:eastAsia="Times New Roman" w:hAnsi="Montserrat Light" w:cs="Times New Roman"/>
                <w:lang w:val="en-US"/>
              </w:rPr>
              <w:t>4</w:t>
            </w:r>
            <w:r w:rsidR="00263DE8" w:rsidRPr="007F7204">
              <w:rPr>
                <w:rFonts w:ascii="Montserrat Light" w:eastAsia="Times New Roman" w:hAnsi="Montserrat Light" w:cs="Times New Roman"/>
                <w:lang w:val="en-US"/>
              </w:rPr>
              <w:t>.</w:t>
            </w:r>
            <w:r w:rsidR="0059102F" w:rsidRPr="007F7204">
              <w:rPr>
                <w:rFonts w:ascii="Montserrat Light" w:eastAsia="Times New Roman" w:hAnsi="Montserrat Light" w:cs="Times New Roman"/>
                <w:lang w:val="en-US"/>
              </w:rPr>
              <w:t xml:space="preserve"> </w:t>
            </w:r>
            <w:r w:rsidRPr="007F7204">
              <w:rPr>
                <w:rFonts w:ascii="Montserrat Light" w:eastAsia="Times New Roman" w:hAnsi="Montserrat Light" w:cs="Times New Roman"/>
                <w:lang w:val="en-US"/>
              </w:rPr>
              <w:t xml:space="preserve"> </w:t>
            </w:r>
          </w:p>
          <w:p w14:paraId="0073F591" w14:textId="77777777" w:rsidR="00D428DA" w:rsidRPr="007F7204" w:rsidRDefault="00D428DA" w:rsidP="00B138F0">
            <w:pPr>
              <w:spacing w:line="240" w:lineRule="auto"/>
              <w:ind w:firstLine="692"/>
              <w:jc w:val="both"/>
              <w:rPr>
                <w:rFonts w:ascii="Montserrat Light" w:eastAsia="Times New Roman" w:hAnsi="Montserrat Light" w:cs="Times New Roman"/>
                <w:lang w:val="es-ES"/>
              </w:rPr>
            </w:pPr>
            <w:r w:rsidRPr="007F7204">
              <w:rPr>
                <w:rFonts w:ascii="Montserrat Light" w:eastAsia="Times New Roman" w:hAnsi="Montserrat Light" w:cs="Times New Roman"/>
                <w:lang w:val="es-ES"/>
              </w:rPr>
              <w:t>Ulterior înlocuirii anexelor au mai intervenit modificări datorate:</w:t>
            </w:r>
          </w:p>
          <w:p w14:paraId="2A633E8E" w14:textId="77777777" w:rsidR="00A75775" w:rsidRPr="007F7204" w:rsidRDefault="00A75775" w:rsidP="00A75775">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7F7204">
              <w:rPr>
                <w:rFonts w:ascii="Montserrat Light" w:eastAsia="Times New Roman" w:hAnsi="Montserrat Light"/>
                <w:noProof/>
                <w:shd w:val="clear" w:color="auto" w:fill="FFFFFF"/>
                <w:lang w:val="ro-RO"/>
              </w:rPr>
              <w:t>-reevaluarii bunurilor</w:t>
            </w:r>
          </w:p>
          <w:p w14:paraId="4A01304F" w14:textId="77777777" w:rsidR="00A75775" w:rsidRPr="007F7204" w:rsidRDefault="00A75775" w:rsidP="00A75775">
            <w:pPr>
              <w:spacing w:line="240" w:lineRule="auto"/>
              <w:ind w:firstLine="720"/>
              <w:jc w:val="both"/>
              <w:rPr>
                <w:rFonts w:ascii="Montserrat Light" w:hAnsi="Montserrat Light"/>
                <w:bCs/>
                <w:lang w:val="es-ES"/>
              </w:rPr>
            </w:pPr>
            <w:r w:rsidRPr="007F7204">
              <w:rPr>
                <w:rFonts w:ascii="Montserrat Light" w:hAnsi="Montserrat Light"/>
                <w:bCs/>
                <w:lang w:val="es-ES"/>
              </w:rPr>
              <w:t>-recepției unor lucrări de investiții</w:t>
            </w:r>
          </w:p>
          <w:p w14:paraId="7BA06688" w14:textId="3BDEA6A5" w:rsidR="00D428DA" w:rsidRPr="007F7204" w:rsidRDefault="00D428DA"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7F7204">
              <w:rPr>
                <w:rFonts w:ascii="Montserrat Light" w:eastAsia="Times New Roman" w:hAnsi="Montserrat Light"/>
                <w:noProof/>
                <w:shd w:val="clear" w:color="auto" w:fill="FFFFFF"/>
                <w:lang w:val="es-ES"/>
              </w:rPr>
              <w:t>-dob</w:t>
            </w:r>
            <w:r w:rsidRPr="007F7204">
              <w:rPr>
                <w:rFonts w:ascii="Montserrat Light" w:eastAsia="Times New Roman" w:hAnsi="Montserrat Light"/>
                <w:noProof/>
                <w:shd w:val="clear" w:color="auto" w:fill="FFFFFF"/>
                <w:lang w:val="ro-RO"/>
              </w:rPr>
              <w:t xml:space="preserve">ândirii de noi bunuri, în condițiile legii </w:t>
            </w:r>
          </w:p>
          <w:p w14:paraId="05C91C29" w14:textId="77777777" w:rsidR="00D428DA" w:rsidRPr="007F7204" w:rsidRDefault="00D428DA" w:rsidP="00B138F0">
            <w:pPr>
              <w:autoSpaceDE w:val="0"/>
              <w:autoSpaceDN w:val="0"/>
              <w:adjustRightInd w:val="0"/>
              <w:spacing w:line="240" w:lineRule="auto"/>
              <w:ind w:firstLine="690"/>
              <w:jc w:val="both"/>
              <w:rPr>
                <w:rFonts w:ascii="Montserrat Light" w:eastAsia="Times New Roman" w:hAnsi="Montserrat Light"/>
                <w:noProof/>
                <w:shd w:val="clear" w:color="auto" w:fill="FFFFFF"/>
                <w:lang w:val="ro-RO"/>
              </w:rPr>
            </w:pPr>
            <w:r w:rsidRPr="007F7204">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7F7204">
              <w:rPr>
                <w:rFonts w:ascii="Montserrat Light" w:eastAsia="Times New Roman" w:hAnsi="Montserrat Light" w:cs="Times New Roman"/>
                <w:lang w:val="ro-RO"/>
              </w:rPr>
              <w:t>țului Cluj asupra imobilelor/</w:t>
            </w:r>
            <w:r w:rsidRPr="007F7204">
              <w:rPr>
                <w:rFonts w:ascii="Montserrat Light" w:eastAsia="Times New Roman" w:hAnsi="Montserrat Light"/>
                <w:noProof/>
                <w:shd w:val="clear" w:color="auto" w:fill="FFFFFF"/>
                <w:lang w:val="ro-RO"/>
              </w:rPr>
              <w:t>actualizarea Cărților Funciare vechi</w:t>
            </w:r>
          </w:p>
          <w:p w14:paraId="4CE8B24D" w14:textId="730511EC" w:rsidR="00FB1831" w:rsidRPr="007F7204" w:rsidRDefault="0059102F" w:rsidP="00B138F0">
            <w:pPr>
              <w:spacing w:line="240" w:lineRule="auto"/>
              <w:ind w:firstLine="692"/>
              <w:jc w:val="both"/>
              <w:rPr>
                <w:rFonts w:ascii="Montserrat Light" w:eastAsia="Times New Roman" w:hAnsi="Montserrat Light" w:cs="Times New Roman"/>
                <w:lang w:val="ro-RO"/>
              </w:rPr>
            </w:pPr>
            <w:r w:rsidRPr="007F7204">
              <w:rPr>
                <w:rFonts w:ascii="Montserrat Light" w:eastAsia="Times New Roman" w:hAnsi="Montserrat Light" w:cs="Times New Roman"/>
                <w:lang w:val="ro-RO"/>
              </w:rPr>
              <w:t xml:space="preserve">Prin </w:t>
            </w:r>
            <w:r w:rsidR="00FB1831" w:rsidRPr="007F7204">
              <w:rPr>
                <w:rFonts w:ascii="Montserrat Light" w:eastAsia="Times New Roman" w:hAnsi="Montserrat Light" w:cs="Times New Roman"/>
                <w:lang w:val="ro-RO"/>
              </w:rPr>
              <w:t xml:space="preserve">prezentul proiect </w:t>
            </w:r>
            <w:r w:rsidRPr="007F7204">
              <w:rPr>
                <w:rFonts w:ascii="Montserrat Light" w:eastAsia="Times New Roman" w:hAnsi="Montserrat Light" w:cs="Times New Roman"/>
                <w:lang w:val="ro-RO"/>
              </w:rPr>
              <w:t xml:space="preserve">se propune modificarea </w:t>
            </w:r>
            <w:r w:rsidRPr="007F7204">
              <w:rPr>
                <w:rFonts w:ascii="Montserrat Light" w:eastAsia="Times New Roman" w:hAnsi="Montserrat Light" w:cs="Cambria"/>
                <w:lang w:val="ro-RO"/>
              </w:rPr>
              <w:t>ș</w:t>
            </w:r>
            <w:r w:rsidRPr="007F7204">
              <w:rPr>
                <w:rFonts w:ascii="Montserrat Light" w:eastAsia="Times New Roman" w:hAnsi="Montserrat Light" w:cs="Times New Roman"/>
                <w:lang w:val="ro-RO"/>
              </w:rPr>
              <w:t>i completarea urm</w:t>
            </w:r>
            <w:r w:rsidRPr="007F7204">
              <w:rPr>
                <w:rFonts w:ascii="Montserrat Light" w:eastAsia="Times New Roman" w:hAnsi="Montserrat Light" w:cs="Cambria"/>
                <w:lang w:val="ro-RO"/>
              </w:rPr>
              <w:t>ă</w:t>
            </w:r>
            <w:r w:rsidRPr="007F7204">
              <w:rPr>
                <w:rFonts w:ascii="Montserrat Light" w:eastAsia="Times New Roman" w:hAnsi="Montserrat Light" w:cs="Times New Roman"/>
                <w:lang w:val="ro-RO"/>
              </w:rPr>
              <w:t>toarelor anexe</w:t>
            </w:r>
            <w:r w:rsidR="00FB1831" w:rsidRPr="007F7204">
              <w:rPr>
                <w:rFonts w:ascii="Montserrat Light" w:eastAsia="Times New Roman" w:hAnsi="Montserrat Light" w:cs="Times New Roman"/>
                <w:lang w:val="ro-RO"/>
              </w:rPr>
              <w:t>:</w:t>
            </w:r>
          </w:p>
          <w:p w14:paraId="34ED5388" w14:textId="0A2A7262" w:rsidR="005C4A06" w:rsidRPr="007F7204" w:rsidRDefault="00DD6643" w:rsidP="00B138F0">
            <w:pPr>
              <w:spacing w:line="240" w:lineRule="auto"/>
              <w:ind w:firstLine="720"/>
              <w:jc w:val="both"/>
              <w:rPr>
                <w:rFonts w:ascii="Montserrat Light" w:hAnsi="Montserrat Light"/>
                <w:bCs/>
                <w:lang w:val="ro-RO"/>
              </w:rPr>
            </w:pPr>
            <w:r w:rsidRPr="007F7204">
              <w:rPr>
                <w:rFonts w:ascii="Montserrat Light" w:hAnsi="Montserrat Light"/>
                <w:bCs/>
                <w:lang w:val="ro-RO"/>
              </w:rPr>
              <w:t>-anexa 1</w:t>
            </w:r>
            <w:r w:rsidR="002242EE" w:rsidRPr="007F7204">
              <w:rPr>
                <w:rFonts w:ascii="Montserrat Light" w:hAnsi="Montserrat Light"/>
                <w:bCs/>
                <w:lang w:val="ro-RO"/>
              </w:rPr>
              <w:t>-</w:t>
            </w:r>
            <w:r w:rsidRPr="007F7204">
              <w:rPr>
                <w:rFonts w:ascii="Montserrat Light" w:hAnsi="Montserrat Light"/>
                <w:bCs/>
                <w:lang w:val="ro-RO"/>
              </w:rPr>
              <w:t xml:space="preserve"> </w:t>
            </w:r>
            <w:r w:rsidR="0059102F" w:rsidRPr="007F7204">
              <w:rPr>
                <w:rFonts w:ascii="Montserrat Light" w:hAnsi="Montserrat Light"/>
                <w:bCs/>
                <w:lang w:val="ro-RO"/>
              </w:rPr>
              <w:t>Consiliul Jude</w:t>
            </w:r>
            <w:r w:rsidR="0059102F" w:rsidRPr="007F7204">
              <w:rPr>
                <w:rFonts w:ascii="Montserrat Light" w:hAnsi="Montserrat Light" w:cs="Cambria"/>
                <w:bCs/>
                <w:lang w:val="ro-RO"/>
              </w:rPr>
              <w:t>ţ</w:t>
            </w:r>
            <w:r w:rsidR="0059102F" w:rsidRPr="007F7204">
              <w:rPr>
                <w:rFonts w:ascii="Montserrat Light" w:hAnsi="Montserrat Light"/>
                <w:bCs/>
                <w:lang w:val="ro-RO"/>
              </w:rPr>
              <w:t>ean Cluj</w:t>
            </w:r>
            <w:r w:rsidR="00DC5410" w:rsidRPr="007F7204">
              <w:rPr>
                <w:rFonts w:ascii="Montserrat Light" w:hAnsi="Montserrat Light"/>
                <w:bCs/>
                <w:lang w:val="ro-RO"/>
              </w:rPr>
              <w:t xml:space="preserve"> </w:t>
            </w:r>
          </w:p>
          <w:p w14:paraId="3CEE5C81" w14:textId="070EEA85" w:rsidR="00BD7B8F" w:rsidRPr="007F7204" w:rsidRDefault="00BD7B8F" w:rsidP="00B138F0">
            <w:pPr>
              <w:spacing w:line="240" w:lineRule="auto"/>
              <w:ind w:firstLine="720"/>
              <w:jc w:val="both"/>
              <w:rPr>
                <w:rFonts w:ascii="Montserrat Light" w:hAnsi="Montserrat Light"/>
                <w:bCs/>
                <w:lang w:val="ro-RO"/>
              </w:rPr>
            </w:pPr>
            <w:r w:rsidRPr="007F7204">
              <w:rPr>
                <w:rFonts w:ascii="Montserrat Light" w:hAnsi="Montserrat Light"/>
                <w:bCs/>
                <w:lang w:val="ro-RO"/>
              </w:rPr>
              <w:t xml:space="preserve">-anexa </w:t>
            </w:r>
            <w:r w:rsidR="00A75775" w:rsidRPr="007F7204">
              <w:rPr>
                <w:rFonts w:ascii="Montserrat Light" w:hAnsi="Montserrat Light"/>
                <w:bCs/>
                <w:lang w:val="ro-RO"/>
              </w:rPr>
              <w:t>28</w:t>
            </w:r>
            <w:r w:rsidRPr="007F7204">
              <w:rPr>
                <w:rFonts w:ascii="Montserrat Light" w:hAnsi="Montserrat Light"/>
                <w:bCs/>
                <w:lang w:val="ro-RO"/>
              </w:rPr>
              <w:t xml:space="preserve">- Aeroportul </w:t>
            </w:r>
            <w:r w:rsidR="00A75775" w:rsidRPr="007F7204">
              <w:rPr>
                <w:rFonts w:ascii="Montserrat Light" w:hAnsi="Montserrat Light"/>
                <w:bCs/>
                <w:lang w:val="ro-RO"/>
              </w:rPr>
              <w:t>Internațional “Avram Iancu” Cluj R.A.</w:t>
            </w:r>
          </w:p>
          <w:p w14:paraId="41BDEB62" w14:textId="243EE203" w:rsidR="00693CC5" w:rsidRPr="007F7204" w:rsidRDefault="00B545E2" w:rsidP="00BD7B8F">
            <w:pPr>
              <w:spacing w:line="240" w:lineRule="auto"/>
              <w:ind w:firstLine="720"/>
              <w:jc w:val="both"/>
              <w:rPr>
                <w:rFonts w:ascii="Montserrat Light" w:hAnsi="Montserrat Light"/>
                <w:bCs/>
              </w:rPr>
            </w:pPr>
            <w:r w:rsidRPr="007F7204">
              <w:rPr>
                <w:rFonts w:ascii="Montserrat Light" w:hAnsi="Montserrat Light"/>
                <w:bCs/>
              </w:rPr>
              <w:t>-</w:t>
            </w:r>
            <w:proofErr w:type="spellStart"/>
            <w:r w:rsidRPr="007F7204">
              <w:rPr>
                <w:rFonts w:ascii="Montserrat Light" w:hAnsi="Montserrat Light"/>
                <w:bCs/>
              </w:rPr>
              <w:t>anexa</w:t>
            </w:r>
            <w:proofErr w:type="spellEnd"/>
            <w:r w:rsidRPr="007F7204">
              <w:rPr>
                <w:rFonts w:ascii="Montserrat Light" w:hAnsi="Montserrat Light"/>
                <w:bCs/>
              </w:rPr>
              <w:t xml:space="preserve"> 30- </w:t>
            </w:r>
            <w:proofErr w:type="spellStart"/>
            <w:r w:rsidRPr="007F7204">
              <w:rPr>
                <w:rFonts w:ascii="Montserrat Light" w:hAnsi="Montserrat Light"/>
                <w:bCs/>
              </w:rPr>
              <w:t>Tetarom</w:t>
            </w:r>
            <w:proofErr w:type="spellEnd"/>
            <w:r w:rsidRPr="007F7204">
              <w:rPr>
                <w:rFonts w:ascii="Montserrat Light" w:hAnsi="Montserrat Light"/>
                <w:bCs/>
              </w:rPr>
              <w:t xml:space="preserve"> S</w:t>
            </w:r>
            <w:r w:rsidR="001A3673" w:rsidRPr="007F7204">
              <w:rPr>
                <w:rFonts w:ascii="Montserrat Light" w:hAnsi="Montserrat Light"/>
                <w:bCs/>
              </w:rPr>
              <w:t>.</w:t>
            </w:r>
            <w:r w:rsidRPr="007F7204">
              <w:rPr>
                <w:rFonts w:ascii="Montserrat Light" w:hAnsi="Montserrat Light"/>
                <w:bCs/>
              </w:rPr>
              <w:t>A</w:t>
            </w:r>
            <w:r w:rsidR="001A3673" w:rsidRPr="007F7204">
              <w:rPr>
                <w:rFonts w:ascii="Montserrat Light" w:hAnsi="Montserrat Light"/>
                <w:bCs/>
              </w:rPr>
              <w:t>.</w:t>
            </w:r>
            <w:r w:rsidRPr="007F7204">
              <w:rPr>
                <w:rFonts w:ascii="Montserrat Light" w:hAnsi="Montserrat Light"/>
                <w:bCs/>
              </w:rPr>
              <w:t xml:space="preserve"> </w:t>
            </w:r>
          </w:p>
        </w:tc>
      </w:tr>
      <w:tr w:rsidR="00083F26" w:rsidRPr="007F7204" w14:paraId="7BA9B879" w14:textId="77777777" w:rsidTr="00BF6ED8">
        <w:tc>
          <w:tcPr>
            <w:tcW w:w="9891" w:type="dxa"/>
            <w:shd w:val="clear" w:color="auto" w:fill="auto"/>
          </w:tcPr>
          <w:p w14:paraId="50B99C30" w14:textId="457FC5B3" w:rsidR="005F2B44" w:rsidRPr="007F7204" w:rsidRDefault="005F2B44" w:rsidP="00B138F0">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7F7204">
              <w:rPr>
                <w:rFonts w:ascii="Montserrat Light" w:eastAsia="Times New Roman" w:hAnsi="Montserrat Light"/>
                <w:b/>
                <w:bCs/>
                <w:noProof/>
                <w:shd w:val="clear" w:color="auto" w:fill="FFFFFF"/>
              </w:rPr>
              <w:t>Cerinţe care reclamă oportunitatea actului administrativ:</w:t>
            </w:r>
          </w:p>
        </w:tc>
      </w:tr>
      <w:tr w:rsidR="00083F26" w:rsidRPr="007F7204" w14:paraId="1E608E00" w14:textId="77777777" w:rsidTr="00BF6ED8">
        <w:tc>
          <w:tcPr>
            <w:tcW w:w="9891" w:type="dxa"/>
            <w:shd w:val="clear" w:color="auto" w:fill="auto"/>
          </w:tcPr>
          <w:p w14:paraId="1F01990D" w14:textId="206014D9" w:rsidR="00E55F91" w:rsidRPr="007F7204" w:rsidRDefault="00C25FEC" w:rsidP="00B138F0">
            <w:pPr>
              <w:spacing w:line="240" w:lineRule="auto"/>
              <w:ind w:firstLine="691"/>
              <w:jc w:val="both"/>
              <w:rPr>
                <w:rStyle w:val="salnttl1"/>
                <w:rFonts w:ascii="Montserrat Light" w:eastAsia="Times New Roman" w:hAnsi="Montserrat Light"/>
                <w:b w:val="0"/>
                <w:bCs w:val="0"/>
                <w:noProof/>
                <w:color w:val="auto"/>
                <w:sz w:val="22"/>
                <w:szCs w:val="22"/>
                <w:lang w:val="ro-RO"/>
              </w:rPr>
            </w:pPr>
            <w:r w:rsidRPr="007F7204">
              <w:rPr>
                <w:rStyle w:val="salnttl1"/>
                <w:rFonts w:ascii="Montserrat Light" w:eastAsia="Times New Roman" w:hAnsi="Montserrat Light"/>
                <w:b w:val="0"/>
                <w:bCs w:val="0"/>
                <w:noProof/>
                <w:color w:val="auto"/>
                <w:sz w:val="22"/>
                <w:szCs w:val="22"/>
                <w:lang w:val="ro-RO"/>
                <w:specVanish w:val="0"/>
              </w:rPr>
              <w:t>Prin actualizarea inventarului domeniului public al Județului Cluj</w:t>
            </w:r>
            <w:r w:rsidR="00C25A77" w:rsidRPr="007F7204">
              <w:rPr>
                <w:rStyle w:val="salnttl1"/>
                <w:rFonts w:ascii="Montserrat Light" w:eastAsia="Times New Roman" w:hAnsi="Montserrat Light"/>
                <w:b w:val="0"/>
                <w:bCs w:val="0"/>
                <w:noProof/>
                <w:color w:val="auto"/>
                <w:sz w:val="22"/>
                <w:szCs w:val="22"/>
                <w:lang w:val="ro-RO"/>
                <w:specVanish w:val="0"/>
              </w:rPr>
              <w:t xml:space="preserve"> se pun în aplicare prevederile </w:t>
            </w:r>
            <w:r w:rsidR="001A1347" w:rsidRPr="007F7204">
              <w:rPr>
                <w:rStyle w:val="salnttl1"/>
                <w:rFonts w:ascii="Montserrat Light" w:eastAsia="Times New Roman" w:hAnsi="Montserrat Light"/>
                <w:b w:val="0"/>
                <w:bCs w:val="0"/>
                <w:noProof/>
                <w:color w:val="auto"/>
                <w:sz w:val="22"/>
                <w:szCs w:val="22"/>
                <w:lang w:val="ro-RO"/>
                <w:specVanish w:val="0"/>
              </w:rPr>
              <w:t xml:space="preserve">art. 289 din </w:t>
            </w:r>
            <w:r w:rsidR="00106588" w:rsidRPr="007F7204">
              <w:rPr>
                <w:rFonts w:ascii="Montserrat Light" w:hAnsi="Montserrat Light"/>
                <w:noProof/>
                <w:lang w:val="ro-RO" w:eastAsia="ro-RO"/>
              </w:rPr>
              <w:t>Ordonanț</w:t>
            </w:r>
            <w:r w:rsidR="001A1347" w:rsidRPr="007F7204">
              <w:rPr>
                <w:rFonts w:ascii="Montserrat Light" w:hAnsi="Montserrat Light"/>
                <w:noProof/>
                <w:lang w:val="ro-RO" w:eastAsia="ro-RO"/>
              </w:rPr>
              <w:t>a</w:t>
            </w:r>
            <w:r w:rsidR="00106588" w:rsidRPr="007F7204">
              <w:rPr>
                <w:rFonts w:ascii="Montserrat Light" w:hAnsi="Montserrat Light"/>
                <w:noProof/>
                <w:lang w:val="ro-RO" w:eastAsia="ro-RO"/>
              </w:rPr>
              <w:t xml:space="preserve"> de Urgență a Guvernului nr. 57/2019 privind Codul administrativ, cu modificările şi completările ulterioare</w:t>
            </w:r>
            <w:r w:rsidR="00320601" w:rsidRPr="007F7204">
              <w:rPr>
                <w:rFonts w:ascii="Montserrat Light" w:hAnsi="Montserrat Light"/>
                <w:noProof/>
                <w:lang w:val="ro-RO" w:eastAsia="ro-RO"/>
              </w:rPr>
              <w:t xml:space="preserve"> și se </w:t>
            </w:r>
            <w:r w:rsidR="00106588" w:rsidRPr="007F7204">
              <w:rPr>
                <w:rStyle w:val="salnttl1"/>
                <w:rFonts w:ascii="Montserrat Light" w:eastAsia="Times New Roman" w:hAnsi="Montserrat Light"/>
                <w:b w:val="0"/>
                <w:bCs w:val="0"/>
                <w:noProof/>
                <w:color w:val="auto"/>
                <w:sz w:val="22"/>
                <w:szCs w:val="22"/>
                <w:lang w:val="ro-RO"/>
                <w:specVanish w:val="0"/>
              </w:rPr>
              <w:t>asigur</w:t>
            </w:r>
            <w:r w:rsidR="00320601" w:rsidRPr="007F7204">
              <w:rPr>
                <w:rStyle w:val="salnttl1"/>
                <w:rFonts w:ascii="Montserrat Light" w:eastAsia="Times New Roman" w:hAnsi="Montserrat Light"/>
                <w:b w:val="0"/>
                <w:bCs w:val="0"/>
                <w:noProof/>
                <w:color w:val="auto"/>
                <w:sz w:val="22"/>
                <w:szCs w:val="22"/>
                <w:lang w:val="ro-RO"/>
                <w:specVanish w:val="0"/>
              </w:rPr>
              <w:t>ă</w:t>
            </w:r>
            <w:r w:rsidR="00106588" w:rsidRPr="007F7204">
              <w:rPr>
                <w:rStyle w:val="salnttl1"/>
                <w:rFonts w:ascii="Montserrat Light" w:eastAsia="Times New Roman" w:hAnsi="Montserrat Light"/>
                <w:b w:val="0"/>
                <w:bCs w:val="0"/>
                <w:noProof/>
                <w:color w:val="auto"/>
                <w:sz w:val="22"/>
                <w:szCs w:val="22"/>
                <w:lang w:val="ro-RO"/>
                <w:specVanish w:val="0"/>
              </w:rPr>
              <w:t xml:space="preserve"> </w:t>
            </w:r>
            <w:r w:rsidR="00320601" w:rsidRPr="007F7204">
              <w:rPr>
                <w:rStyle w:val="salnttl1"/>
                <w:rFonts w:ascii="Montserrat Light" w:eastAsia="Times New Roman" w:hAnsi="Montserrat Light"/>
                <w:b w:val="0"/>
                <w:bCs w:val="0"/>
                <w:noProof/>
                <w:color w:val="auto"/>
                <w:sz w:val="22"/>
                <w:szCs w:val="22"/>
                <w:lang w:val="ro-RO"/>
                <w:specVanish w:val="0"/>
              </w:rPr>
              <w:t xml:space="preserve">actualizarea </w:t>
            </w:r>
            <w:r w:rsidR="00106588" w:rsidRPr="007F7204">
              <w:rPr>
                <w:rStyle w:val="salnttl1"/>
                <w:rFonts w:ascii="Montserrat Light" w:eastAsia="Times New Roman" w:hAnsi="Montserrat Light"/>
                <w:b w:val="0"/>
                <w:bCs w:val="0"/>
                <w:noProof/>
                <w:color w:val="auto"/>
                <w:sz w:val="22"/>
                <w:szCs w:val="22"/>
                <w:lang w:val="ro-RO"/>
                <w:specVanish w:val="0"/>
              </w:rPr>
              <w:t>eviden</w:t>
            </w:r>
            <w:r w:rsidR="00320601" w:rsidRPr="007F7204">
              <w:rPr>
                <w:rStyle w:val="salnttl1"/>
                <w:rFonts w:ascii="Montserrat Light" w:eastAsia="Times New Roman" w:hAnsi="Montserrat Light"/>
                <w:b w:val="0"/>
                <w:bCs w:val="0"/>
                <w:noProof/>
                <w:color w:val="auto"/>
                <w:sz w:val="22"/>
                <w:szCs w:val="22"/>
                <w:lang w:val="ro-RO"/>
                <w:specVanish w:val="0"/>
              </w:rPr>
              <w:t>ței</w:t>
            </w:r>
            <w:r w:rsidR="00106588" w:rsidRPr="007F7204">
              <w:rPr>
                <w:rStyle w:val="salnttl1"/>
                <w:rFonts w:ascii="Montserrat Light" w:eastAsia="Times New Roman" w:hAnsi="Montserrat Light"/>
                <w:b w:val="0"/>
                <w:bCs w:val="0"/>
                <w:noProof/>
                <w:color w:val="auto"/>
                <w:sz w:val="22"/>
                <w:szCs w:val="22"/>
                <w:lang w:val="ro-RO"/>
                <w:specVanish w:val="0"/>
              </w:rPr>
              <w:t xml:space="preserve"> financiar</w:t>
            </w:r>
            <w:r w:rsidR="00320601" w:rsidRPr="007F7204">
              <w:rPr>
                <w:rStyle w:val="salnttl1"/>
                <w:rFonts w:ascii="Montserrat Light" w:eastAsia="Times New Roman" w:hAnsi="Montserrat Light"/>
                <w:b w:val="0"/>
                <w:bCs w:val="0"/>
                <w:noProof/>
                <w:color w:val="auto"/>
                <w:sz w:val="22"/>
                <w:szCs w:val="22"/>
                <w:lang w:val="ro-RO"/>
                <w:specVanish w:val="0"/>
              </w:rPr>
              <w:t>-</w:t>
            </w:r>
            <w:r w:rsidR="00106588" w:rsidRPr="007F7204">
              <w:rPr>
                <w:rStyle w:val="salnttl1"/>
                <w:rFonts w:ascii="Montserrat Light" w:eastAsia="Times New Roman" w:hAnsi="Montserrat Light"/>
                <w:b w:val="0"/>
                <w:bCs w:val="0"/>
                <w:noProof/>
                <w:color w:val="auto"/>
                <w:sz w:val="22"/>
                <w:szCs w:val="22"/>
                <w:lang w:val="ro-RO"/>
                <w:specVanish w:val="0"/>
              </w:rPr>
              <w:t>contabil</w:t>
            </w:r>
            <w:r w:rsidR="00320601" w:rsidRPr="007F7204">
              <w:rPr>
                <w:rStyle w:val="salnttl1"/>
                <w:rFonts w:ascii="Montserrat Light" w:eastAsia="Times New Roman" w:hAnsi="Montserrat Light"/>
                <w:b w:val="0"/>
                <w:bCs w:val="0"/>
                <w:noProof/>
                <w:color w:val="auto"/>
                <w:sz w:val="22"/>
                <w:szCs w:val="22"/>
                <w:lang w:val="ro-RO"/>
                <w:specVanish w:val="0"/>
              </w:rPr>
              <w:t>e</w:t>
            </w:r>
            <w:r w:rsidR="00106588" w:rsidRPr="007F7204">
              <w:rPr>
                <w:rStyle w:val="salnttl1"/>
                <w:rFonts w:ascii="Montserrat Light" w:eastAsia="Times New Roman" w:hAnsi="Montserrat Light"/>
                <w:b w:val="0"/>
                <w:bCs w:val="0"/>
                <w:noProof/>
                <w:color w:val="auto"/>
                <w:sz w:val="22"/>
                <w:szCs w:val="22"/>
                <w:lang w:val="ro-RO"/>
                <w:specVanish w:val="0"/>
              </w:rPr>
              <w:t xml:space="preserve"> </w:t>
            </w:r>
            <w:r w:rsidR="00320601" w:rsidRPr="007F7204">
              <w:rPr>
                <w:rStyle w:val="salnttl1"/>
                <w:rFonts w:ascii="Montserrat Light" w:eastAsia="Times New Roman" w:hAnsi="Montserrat Light"/>
                <w:b w:val="0"/>
                <w:bCs w:val="0"/>
                <w:noProof/>
                <w:color w:val="auto"/>
                <w:sz w:val="22"/>
                <w:szCs w:val="22"/>
                <w:lang w:val="ro-RO"/>
                <w:specVanish w:val="0"/>
              </w:rPr>
              <w:t>ș</w:t>
            </w:r>
            <w:r w:rsidR="00106588" w:rsidRPr="007F7204">
              <w:rPr>
                <w:rStyle w:val="salnttl1"/>
                <w:rFonts w:ascii="Montserrat Light" w:eastAsia="Times New Roman" w:hAnsi="Montserrat Light"/>
                <w:b w:val="0"/>
                <w:bCs w:val="0"/>
                <w:noProof/>
                <w:color w:val="auto"/>
                <w:sz w:val="22"/>
                <w:szCs w:val="22"/>
                <w:lang w:val="ro-RO"/>
                <w:specVanish w:val="0"/>
              </w:rPr>
              <w:t>i tehnic</w:t>
            </w:r>
            <w:r w:rsidR="00320601" w:rsidRPr="007F7204">
              <w:rPr>
                <w:rStyle w:val="salnttl1"/>
                <w:rFonts w:ascii="Montserrat Light" w:eastAsia="Times New Roman" w:hAnsi="Montserrat Light"/>
                <w:b w:val="0"/>
                <w:bCs w:val="0"/>
                <w:noProof/>
                <w:color w:val="auto"/>
                <w:sz w:val="22"/>
                <w:szCs w:val="22"/>
                <w:lang w:val="ro-RO"/>
                <w:specVanish w:val="0"/>
              </w:rPr>
              <w:t>e</w:t>
            </w:r>
            <w:r w:rsidR="00106588" w:rsidRPr="007F7204">
              <w:rPr>
                <w:rStyle w:val="salnttl1"/>
                <w:rFonts w:ascii="Montserrat Light" w:eastAsia="Times New Roman" w:hAnsi="Montserrat Light"/>
                <w:b w:val="0"/>
                <w:bCs w:val="0"/>
                <w:noProof/>
                <w:color w:val="auto"/>
                <w:sz w:val="22"/>
                <w:szCs w:val="22"/>
                <w:lang w:val="ro-RO"/>
                <w:specVanish w:val="0"/>
              </w:rPr>
              <w:t xml:space="preserve"> a inventarului</w:t>
            </w:r>
            <w:r w:rsidR="00320601" w:rsidRPr="007F7204">
              <w:rPr>
                <w:rStyle w:val="salnttl1"/>
                <w:rFonts w:ascii="Montserrat Light" w:eastAsia="Times New Roman" w:hAnsi="Montserrat Light"/>
                <w:b w:val="0"/>
                <w:bCs w:val="0"/>
                <w:noProof/>
                <w:color w:val="auto"/>
                <w:sz w:val="22"/>
                <w:szCs w:val="22"/>
                <w:lang w:val="ro-RO"/>
                <w:specVanish w:val="0"/>
              </w:rPr>
              <w:t xml:space="preserve"> domeniului public al județului.</w:t>
            </w:r>
          </w:p>
          <w:p w14:paraId="72CFA809" w14:textId="77777777" w:rsidR="008876E2" w:rsidRPr="007F7204" w:rsidRDefault="008876E2" w:rsidP="00B138F0">
            <w:pPr>
              <w:spacing w:line="240" w:lineRule="auto"/>
              <w:ind w:firstLine="691"/>
              <w:jc w:val="both"/>
              <w:rPr>
                <w:rFonts w:ascii="Montserrat Light" w:hAnsi="Montserrat Light"/>
                <w:bCs/>
                <w:lang w:val="es-ES"/>
              </w:rPr>
            </w:pPr>
            <w:r w:rsidRPr="007F7204">
              <w:rPr>
                <w:rStyle w:val="salnttl1"/>
                <w:rFonts w:ascii="Montserrat Light" w:eastAsia="Times New Roman" w:hAnsi="Montserrat Light"/>
                <w:b w:val="0"/>
                <w:bCs w:val="0"/>
                <w:noProof/>
                <w:color w:val="auto"/>
                <w:sz w:val="22"/>
                <w:szCs w:val="22"/>
                <w:lang w:val="ro-RO"/>
                <w:specVanish w:val="0"/>
              </w:rPr>
              <w:t xml:space="preserve">În inventarul domeniului </w:t>
            </w:r>
            <w:proofErr w:type="spellStart"/>
            <w:r w:rsidRPr="007F7204">
              <w:rPr>
                <w:rFonts w:ascii="Montserrat Light" w:eastAsia="Times New Roman" w:hAnsi="Montserrat Light" w:cs="Times New Roman"/>
                <w:lang w:val="es-ES"/>
              </w:rPr>
              <w:t>public</w:t>
            </w:r>
            <w:proofErr w:type="spellEnd"/>
            <w:r w:rsidRPr="007F7204">
              <w:rPr>
                <w:rFonts w:ascii="Montserrat Light" w:eastAsia="Times New Roman" w:hAnsi="Montserrat Light" w:cs="Times New Roman"/>
                <w:lang w:val="es-ES"/>
              </w:rPr>
              <w:t xml:space="preserve"> al </w:t>
            </w:r>
            <w:proofErr w:type="spellStart"/>
            <w:r w:rsidRPr="007F7204">
              <w:rPr>
                <w:rFonts w:ascii="Montserrat Light" w:eastAsia="Times New Roman" w:hAnsi="Montserrat Light" w:cs="Times New Roman"/>
                <w:lang w:val="es-ES"/>
              </w:rPr>
              <w:t>Jude</w:t>
            </w:r>
            <w:r w:rsidRPr="007F7204">
              <w:rPr>
                <w:rFonts w:ascii="Montserrat Light" w:eastAsia="Times New Roman" w:hAnsi="Montserrat Light" w:cs="Times New Roman"/>
                <w:lang w:val="ro-RO"/>
              </w:rPr>
              <w:t>țului</w:t>
            </w:r>
            <w:proofErr w:type="spellEnd"/>
            <w:r w:rsidRPr="007F7204">
              <w:rPr>
                <w:rFonts w:ascii="Montserrat Light" w:eastAsia="Times New Roman" w:hAnsi="Montserrat Light" w:cs="Times New Roman"/>
                <w:lang w:val="ro-RO"/>
              </w:rPr>
              <w:t xml:space="preserve"> Cluj aflat în administrarea </w:t>
            </w:r>
            <w:r w:rsidRPr="007F7204">
              <w:rPr>
                <w:rFonts w:ascii="Montserrat Light" w:hAnsi="Montserrat Light"/>
                <w:bCs/>
                <w:lang w:val="es-ES"/>
              </w:rPr>
              <w:t>Consiliului Jude</w:t>
            </w:r>
            <w:r w:rsidRPr="007F7204">
              <w:rPr>
                <w:rFonts w:ascii="Montserrat Light" w:hAnsi="Montserrat Light" w:cs="Cambria"/>
                <w:bCs/>
                <w:lang w:val="es-ES"/>
              </w:rPr>
              <w:t>ţ</w:t>
            </w:r>
            <w:r w:rsidRPr="007F7204">
              <w:rPr>
                <w:rFonts w:ascii="Montserrat Light" w:hAnsi="Montserrat Light"/>
                <w:bCs/>
                <w:lang w:val="es-ES"/>
              </w:rPr>
              <w:t>ean Cluj au intervenit modificări datorate:</w:t>
            </w:r>
          </w:p>
          <w:p w14:paraId="1483874C" w14:textId="77777777" w:rsidR="00806355" w:rsidRPr="007F7204" w:rsidRDefault="008876E2" w:rsidP="00B138F0">
            <w:pPr>
              <w:spacing w:line="240" w:lineRule="auto"/>
              <w:ind w:firstLine="720"/>
              <w:jc w:val="both"/>
              <w:rPr>
                <w:rFonts w:ascii="Montserrat Light" w:hAnsi="Montserrat Light"/>
                <w:bCs/>
                <w:lang w:val="es-ES"/>
              </w:rPr>
            </w:pPr>
            <w:r w:rsidRPr="007F7204">
              <w:rPr>
                <w:rFonts w:ascii="Montserrat Light" w:hAnsi="Montserrat Light"/>
                <w:bCs/>
                <w:lang w:val="es-ES"/>
              </w:rPr>
              <w:t>-reevaluării</w:t>
            </w:r>
            <w:r w:rsidR="00806355" w:rsidRPr="007F7204">
              <w:rPr>
                <w:rFonts w:ascii="Montserrat Light" w:hAnsi="Montserrat Light"/>
                <w:bCs/>
                <w:lang w:val="es-ES"/>
              </w:rPr>
              <w:t xml:space="preserve"> unor bunuri</w:t>
            </w:r>
          </w:p>
          <w:p w14:paraId="786EC956" w14:textId="16C4DF30" w:rsidR="00806355" w:rsidRPr="007F7204" w:rsidRDefault="00806355" w:rsidP="00B138F0">
            <w:pPr>
              <w:spacing w:line="240" w:lineRule="auto"/>
              <w:ind w:firstLine="720"/>
              <w:jc w:val="both"/>
              <w:rPr>
                <w:rFonts w:ascii="Montserrat Light" w:hAnsi="Montserrat Light"/>
                <w:bCs/>
                <w:lang w:val="es-ES"/>
              </w:rPr>
            </w:pPr>
            <w:r w:rsidRPr="007F7204">
              <w:rPr>
                <w:rFonts w:ascii="Montserrat Light" w:hAnsi="Montserrat Light"/>
                <w:bCs/>
                <w:lang w:val="es-ES"/>
              </w:rPr>
              <w:t>-</w:t>
            </w:r>
            <w:r w:rsidR="008876E2" w:rsidRPr="007F7204">
              <w:rPr>
                <w:rFonts w:ascii="Montserrat Light" w:hAnsi="Montserrat Light"/>
                <w:bCs/>
                <w:lang w:val="es-ES"/>
              </w:rPr>
              <w:t>recepției unor lucrări de investiții</w:t>
            </w:r>
          </w:p>
          <w:p w14:paraId="26556082" w14:textId="77777777" w:rsidR="00A75775" w:rsidRPr="007F7204" w:rsidRDefault="00A75775" w:rsidP="00A75775">
            <w:pPr>
              <w:spacing w:line="240" w:lineRule="auto"/>
              <w:ind w:firstLine="720"/>
              <w:jc w:val="both"/>
              <w:rPr>
                <w:rFonts w:ascii="Montserrat Light" w:hAnsi="Montserrat Light"/>
                <w:bCs/>
                <w:lang w:val="es-ES"/>
              </w:rPr>
            </w:pPr>
            <w:r w:rsidRPr="007F7204">
              <w:rPr>
                <w:rFonts w:ascii="Montserrat Light" w:hAnsi="Montserrat Light"/>
                <w:bCs/>
                <w:lang w:val="es-ES"/>
              </w:rPr>
              <w:t>-dobândirii de noi bunuri</w:t>
            </w:r>
          </w:p>
          <w:p w14:paraId="210C90B1" w14:textId="0B2B5C0B" w:rsidR="008876E2" w:rsidRPr="007F7204" w:rsidRDefault="00806355" w:rsidP="00B138F0">
            <w:pPr>
              <w:spacing w:line="240" w:lineRule="auto"/>
              <w:ind w:firstLine="720"/>
              <w:jc w:val="both"/>
              <w:rPr>
                <w:rFonts w:ascii="Montserrat Light" w:hAnsi="Montserrat Light"/>
                <w:bCs/>
                <w:lang w:val="es-ES"/>
              </w:rPr>
            </w:pPr>
            <w:r w:rsidRPr="007F7204">
              <w:rPr>
                <w:rFonts w:ascii="Montserrat Light" w:hAnsi="Montserrat Light"/>
                <w:bCs/>
                <w:lang w:val="es-ES"/>
              </w:rPr>
              <w:t>-</w:t>
            </w:r>
            <w:r w:rsidR="003B2321" w:rsidRPr="007F7204">
              <w:rPr>
                <w:rFonts w:ascii="Montserrat Light" w:hAnsi="Montserrat Light"/>
                <w:bCs/>
                <w:lang w:val="es-ES"/>
              </w:rPr>
              <w:t>finalizării înscrierii în cartea funciară a unor drumuri județene</w:t>
            </w:r>
          </w:p>
          <w:p w14:paraId="379D1C68" w14:textId="2170E4EE" w:rsidR="007D067F" w:rsidRPr="009F4A10" w:rsidRDefault="007D067F" w:rsidP="00B629A7">
            <w:pPr>
              <w:spacing w:line="240" w:lineRule="auto"/>
              <w:ind w:firstLine="720"/>
              <w:jc w:val="both"/>
              <w:rPr>
                <w:rFonts w:ascii="Montserrat Light" w:hAnsi="Montserrat Light"/>
                <w:bCs/>
                <w:lang w:val="ro-RO"/>
              </w:rPr>
            </w:pPr>
            <w:r>
              <w:rPr>
                <w:rFonts w:ascii="Montserrat Light" w:hAnsi="Montserrat Light"/>
                <w:bCs/>
                <w:lang w:val="ro-RO"/>
              </w:rPr>
              <w:t>Anexa nr. 1-</w:t>
            </w:r>
            <w:r w:rsidRPr="007F7204">
              <w:rPr>
                <w:rFonts w:ascii="Montserrat Light" w:hAnsi="Montserrat Light"/>
                <w:bCs/>
                <w:lang w:val="ro-RO"/>
              </w:rPr>
              <w:t>Sectiunea - UNITĂȚI DE ÎNVĂȚĂMÂNT SPECIAL: la Centrul Școlar pentru Educație Incluzivă Cluj-Napoca</w:t>
            </w:r>
            <w:r>
              <w:rPr>
                <w:rFonts w:ascii="Montserrat Light" w:hAnsi="Montserrat Light"/>
                <w:bCs/>
                <w:lang w:val="ro-RO"/>
              </w:rPr>
              <w:t xml:space="preserve">, </w:t>
            </w:r>
            <w:r w:rsidR="009F4A10">
              <w:rPr>
                <w:rFonts w:ascii="Montserrat Light" w:hAnsi="Montserrat Light"/>
                <w:bCs/>
                <w:lang w:val="ro-RO"/>
              </w:rPr>
              <w:t>este necesară completarea</w:t>
            </w:r>
            <w:r>
              <w:rPr>
                <w:rFonts w:ascii="Montserrat Light" w:hAnsi="Montserrat Light"/>
                <w:bCs/>
                <w:lang w:val="ro-RO"/>
              </w:rPr>
              <w:t xml:space="preserve"> cu 2 poziții noi</w:t>
            </w:r>
            <w:r w:rsidR="009F4A10">
              <w:rPr>
                <w:rFonts w:ascii="Montserrat Light" w:hAnsi="Montserrat Light"/>
                <w:bCs/>
                <w:lang w:val="ro-RO"/>
              </w:rPr>
              <w:t>, respectiv</w:t>
            </w:r>
            <w:r w:rsidR="009F4A10">
              <w:rPr>
                <w:rFonts w:ascii="Montserrat Light" w:hAnsi="Montserrat Light"/>
                <w:bCs/>
                <w:lang w:val="en-US"/>
              </w:rPr>
              <w:t>: cl</w:t>
            </w:r>
            <w:proofErr w:type="spellStart"/>
            <w:r w:rsidR="009F4A10">
              <w:rPr>
                <w:rFonts w:ascii="Montserrat Light" w:hAnsi="Montserrat Light"/>
                <w:bCs/>
                <w:lang w:val="ro-RO"/>
              </w:rPr>
              <w:t>ădirea</w:t>
            </w:r>
            <w:proofErr w:type="spellEnd"/>
            <w:r w:rsidR="009F4A10">
              <w:rPr>
                <w:rFonts w:ascii="Montserrat Light" w:hAnsi="Montserrat Light"/>
                <w:bCs/>
                <w:lang w:val="ro-RO"/>
              </w:rPr>
              <w:t xml:space="preserve"> Centru școlar pentru educație incluzivă</w:t>
            </w:r>
            <w:r w:rsidR="00BE205C">
              <w:rPr>
                <w:rFonts w:ascii="Montserrat Light" w:hAnsi="Montserrat Light"/>
                <w:bCs/>
                <w:lang w:val="ro-RO"/>
              </w:rPr>
              <w:t xml:space="preserve"> -</w:t>
            </w:r>
            <w:r w:rsidR="009F4A10">
              <w:rPr>
                <w:rFonts w:ascii="Montserrat Light" w:hAnsi="Montserrat Light"/>
                <w:bCs/>
                <w:lang w:val="ro-RO"/>
              </w:rPr>
              <w:t xml:space="preserve"> construcție înscrisă în CF nr. 309432 Cluj-Napoca, cu nr. cadastral 309432-C6 și împrejmuire teren aferent</w:t>
            </w:r>
            <w:r w:rsidR="00BE205C">
              <w:rPr>
                <w:rFonts w:ascii="Montserrat Light" w:hAnsi="Montserrat Light"/>
                <w:bCs/>
                <w:lang w:val="ro-RO"/>
              </w:rPr>
              <w:t xml:space="preserve">, bunuri dobândite ca urmare a finalizării investiției </w:t>
            </w:r>
            <w:r w:rsidR="00BE205C">
              <w:rPr>
                <w:rFonts w:ascii="Montserrat Light" w:hAnsi="Montserrat Light"/>
                <w:bCs/>
                <w:lang w:val="en-US"/>
              </w:rPr>
              <w:t>“</w:t>
            </w:r>
            <w:proofErr w:type="spellStart"/>
            <w:r w:rsidR="00BE205C">
              <w:rPr>
                <w:rFonts w:ascii="Montserrat Light" w:hAnsi="Montserrat Light"/>
                <w:bCs/>
                <w:lang w:val="en-US"/>
              </w:rPr>
              <w:t>Construirea</w:t>
            </w:r>
            <w:proofErr w:type="spellEnd"/>
            <w:r w:rsidR="00BE205C">
              <w:rPr>
                <w:rFonts w:ascii="Montserrat Light" w:hAnsi="Montserrat Light"/>
                <w:bCs/>
                <w:lang w:val="en-US"/>
              </w:rPr>
              <w:t xml:space="preserve"> </w:t>
            </w:r>
            <w:proofErr w:type="spellStart"/>
            <w:r w:rsidR="00BE205C">
              <w:rPr>
                <w:rFonts w:ascii="Montserrat Light" w:hAnsi="Montserrat Light"/>
                <w:bCs/>
                <w:lang w:val="en-US"/>
              </w:rPr>
              <w:t>Sediului</w:t>
            </w:r>
            <w:proofErr w:type="spellEnd"/>
            <w:r w:rsidR="00BE205C">
              <w:rPr>
                <w:rFonts w:ascii="Montserrat Light" w:hAnsi="Montserrat Light"/>
                <w:bCs/>
                <w:lang w:val="en-US"/>
              </w:rPr>
              <w:t xml:space="preserve"> </w:t>
            </w:r>
            <w:r w:rsidR="00BE205C">
              <w:rPr>
                <w:rFonts w:ascii="Montserrat Light" w:hAnsi="Montserrat Light"/>
                <w:bCs/>
                <w:lang w:val="ro-RO"/>
              </w:rPr>
              <w:t>Centrului Școlar de Educație Incluzivă</w:t>
            </w:r>
            <w:r w:rsidR="00BE205C">
              <w:rPr>
                <w:rFonts w:ascii="Montserrat Light" w:hAnsi="Montserrat Light"/>
                <w:bCs/>
                <w:lang w:val="en-US"/>
              </w:rPr>
              <w:t>”</w:t>
            </w:r>
            <w:r w:rsidR="009F4A10">
              <w:rPr>
                <w:rFonts w:ascii="Montserrat Light" w:hAnsi="Montserrat Light"/>
                <w:bCs/>
                <w:lang w:val="ro-RO"/>
              </w:rPr>
              <w:t xml:space="preserve">. </w:t>
            </w:r>
          </w:p>
          <w:p w14:paraId="03403BDC" w14:textId="4A149C52" w:rsidR="001E36F1" w:rsidRPr="007F7204" w:rsidRDefault="00BB47A6" w:rsidP="00B629A7">
            <w:pPr>
              <w:spacing w:line="240" w:lineRule="auto"/>
              <w:ind w:firstLine="720"/>
              <w:jc w:val="both"/>
              <w:rPr>
                <w:rFonts w:ascii="Montserrat Light" w:hAnsi="Montserrat Light"/>
                <w:bCs/>
                <w:lang w:val="es-ES"/>
              </w:rPr>
            </w:pPr>
            <w:r w:rsidRPr="00C50A20">
              <w:rPr>
                <w:rFonts w:ascii="Montserrat Light" w:hAnsi="Montserrat Light"/>
                <w:bCs/>
                <w:lang w:val="es-ES"/>
              </w:rPr>
              <w:t xml:space="preserve">Cu adresa nr. </w:t>
            </w:r>
            <w:r w:rsidR="00C50A20" w:rsidRPr="00C50A20">
              <w:rPr>
                <w:rFonts w:ascii="Montserrat Light" w:hAnsi="Montserrat Light"/>
                <w:bCs/>
                <w:lang w:val="es-ES"/>
              </w:rPr>
              <w:t>1399</w:t>
            </w:r>
            <w:r w:rsidRPr="00C50A20">
              <w:rPr>
                <w:rFonts w:ascii="Montserrat Light" w:hAnsi="Montserrat Light"/>
                <w:bCs/>
                <w:lang w:val="es-ES"/>
              </w:rPr>
              <w:t>/</w:t>
            </w:r>
            <w:r w:rsidR="00C50A20" w:rsidRPr="00C50A20">
              <w:rPr>
                <w:rFonts w:ascii="Montserrat Light" w:hAnsi="Montserrat Light"/>
                <w:bCs/>
                <w:lang w:val="es-ES"/>
              </w:rPr>
              <w:t>30</w:t>
            </w:r>
            <w:r w:rsidRPr="00C50A20">
              <w:rPr>
                <w:rFonts w:ascii="Montserrat Light" w:hAnsi="Montserrat Light"/>
                <w:bCs/>
                <w:lang w:val="es-ES"/>
              </w:rPr>
              <w:t>.0</w:t>
            </w:r>
            <w:r w:rsidR="00C50A20" w:rsidRPr="00C50A20">
              <w:rPr>
                <w:rFonts w:ascii="Montserrat Light" w:hAnsi="Montserrat Light"/>
                <w:bCs/>
                <w:lang w:val="es-ES"/>
              </w:rPr>
              <w:t>1</w:t>
            </w:r>
            <w:r w:rsidRPr="00C50A20">
              <w:rPr>
                <w:rFonts w:ascii="Montserrat Light" w:hAnsi="Montserrat Light"/>
                <w:bCs/>
                <w:lang w:val="es-ES"/>
              </w:rPr>
              <w:t>.202</w:t>
            </w:r>
            <w:r w:rsidR="00C50A20" w:rsidRPr="00C50A20">
              <w:rPr>
                <w:rFonts w:ascii="Montserrat Light" w:hAnsi="Montserrat Light"/>
                <w:bCs/>
                <w:lang w:val="es-ES"/>
              </w:rPr>
              <w:t>5</w:t>
            </w:r>
            <w:r w:rsidRPr="00C50A20">
              <w:rPr>
                <w:rFonts w:ascii="Montserrat Light" w:hAnsi="Montserrat Light"/>
                <w:bCs/>
                <w:lang w:val="es-ES"/>
              </w:rPr>
              <w:t xml:space="preserve">, înregistrată la Consiliul Județean Cluj cu nr. </w:t>
            </w:r>
            <w:r w:rsidR="00C50A20" w:rsidRPr="00C50A20">
              <w:rPr>
                <w:rFonts w:ascii="Montserrat Light" w:hAnsi="Montserrat Light"/>
                <w:bCs/>
                <w:lang w:val="es-ES"/>
              </w:rPr>
              <w:t>4012</w:t>
            </w:r>
            <w:r w:rsidRPr="00C50A20">
              <w:rPr>
                <w:rFonts w:ascii="Montserrat Light" w:hAnsi="Montserrat Light"/>
                <w:bCs/>
                <w:lang w:val="es-ES"/>
              </w:rPr>
              <w:t>/</w:t>
            </w:r>
            <w:r w:rsidR="00C50A20" w:rsidRPr="00C50A20">
              <w:rPr>
                <w:rFonts w:ascii="Montserrat Light" w:hAnsi="Montserrat Light"/>
                <w:bCs/>
                <w:lang w:val="es-ES"/>
              </w:rPr>
              <w:t>30</w:t>
            </w:r>
            <w:r w:rsidRPr="00C50A20">
              <w:rPr>
                <w:rFonts w:ascii="Montserrat Light" w:hAnsi="Montserrat Light"/>
                <w:bCs/>
                <w:lang w:val="es-ES"/>
              </w:rPr>
              <w:t>.0</w:t>
            </w:r>
            <w:r w:rsidR="00C50A20" w:rsidRPr="00C50A20">
              <w:rPr>
                <w:rFonts w:ascii="Montserrat Light" w:hAnsi="Montserrat Light"/>
                <w:bCs/>
                <w:lang w:val="es-ES"/>
              </w:rPr>
              <w:t>1</w:t>
            </w:r>
            <w:r w:rsidRPr="00C50A20">
              <w:rPr>
                <w:rFonts w:ascii="Montserrat Light" w:hAnsi="Montserrat Light"/>
                <w:bCs/>
                <w:lang w:val="es-ES"/>
              </w:rPr>
              <w:t>.202</w:t>
            </w:r>
            <w:r w:rsidR="00C50A20" w:rsidRPr="00C50A20">
              <w:rPr>
                <w:rFonts w:ascii="Montserrat Light" w:hAnsi="Montserrat Light"/>
                <w:bCs/>
                <w:lang w:val="es-ES"/>
              </w:rPr>
              <w:t>5</w:t>
            </w:r>
            <w:r w:rsidRPr="00C50A20">
              <w:rPr>
                <w:rFonts w:ascii="Montserrat Light" w:hAnsi="Montserrat Light"/>
                <w:bCs/>
                <w:lang w:val="es-ES"/>
              </w:rPr>
              <w:t xml:space="preserve">, </w:t>
            </w:r>
            <w:r w:rsidR="00B629A7" w:rsidRPr="00C50A20">
              <w:rPr>
                <w:rFonts w:ascii="Montserrat Light" w:hAnsi="Montserrat Light"/>
                <w:bCs/>
                <w:lang w:val="es-ES"/>
              </w:rPr>
              <w:t>Aeroportul</w:t>
            </w:r>
            <w:r w:rsidR="00B629A7" w:rsidRPr="007F7204">
              <w:rPr>
                <w:rFonts w:ascii="Montserrat Light" w:hAnsi="Montserrat Light"/>
                <w:bCs/>
                <w:lang w:val="es-ES"/>
              </w:rPr>
              <w:t xml:space="preserve"> Internațional “Avram Iancu” Cluj R.A.</w:t>
            </w:r>
            <w:r w:rsidRPr="007F7204">
              <w:rPr>
                <w:rFonts w:ascii="Montserrat Light" w:hAnsi="Montserrat Light"/>
                <w:bCs/>
                <w:lang w:val="es-ES"/>
              </w:rPr>
              <w:t xml:space="preserve"> a transmis situația referitoare la </w:t>
            </w:r>
            <w:r w:rsidR="00B629A7" w:rsidRPr="007F7204">
              <w:rPr>
                <w:rFonts w:ascii="Montserrat Light" w:hAnsi="Montserrat Light"/>
                <w:bCs/>
                <w:lang w:val="es-ES"/>
              </w:rPr>
              <w:t xml:space="preserve">reevaluarea patrimoniului conform OMFP nr. 3471/2008.  </w:t>
            </w:r>
          </w:p>
          <w:p w14:paraId="164CE101" w14:textId="5BDA9803" w:rsidR="0074616A" w:rsidRPr="007F7204" w:rsidRDefault="001A3673" w:rsidP="002367A3">
            <w:pPr>
              <w:spacing w:line="240" w:lineRule="auto"/>
              <w:ind w:firstLine="778"/>
              <w:jc w:val="both"/>
              <w:rPr>
                <w:rFonts w:ascii="Montserrat Light" w:hAnsi="Montserrat Light"/>
                <w:bCs/>
                <w:lang w:val="es-ES"/>
              </w:rPr>
            </w:pPr>
            <w:r w:rsidRPr="002367A3">
              <w:rPr>
                <w:rFonts w:ascii="Montserrat Light" w:hAnsi="Montserrat Light"/>
                <w:bCs/>
                <w:lang w:val="es-ES"/>
              </w:rPr>
              <w:t xml:space="preserve">Cu adresa nr. </w:t>
            </w:r>
            <w:r w:rsidR="00115636" w:rsidRPr="002367A3">
              <w:rPr>
                <w:rFonts w:ascii="Montserrat Light" w:hAnsi="Montserrat Light"/>
                <w:bCs/>
                <w:lang w:val="es-ES"/>
              </w:rPr>
              <w:t>95</w:t>
            </w:r>
            <w:r w:rsidRPr="002367A3">
              <w:rPr>
                <w:rFonts w:ascii="Montserrat Light" w:hAnsi="Montserrat Light"/>
                <w:bCs/>
                <w:lang w:val="es-ES"/>
              </w:rPr>
              <w:t>/1</w:t>
            </w:r>
            <w:r w:rsidR="00115636" w:rsidRPr="002367A3">
              <w:rPr>
                <w:rFonts w:ascii="Montserrat Light" w:hAnsi="Montserrat Light"/>
                <w:bCs/>
                <w:lang w:val="es-ES"/>
              </w:rPr>
              <w:t>6</w:t>
            </w:r>
            <w:r w:rsidRPr="002367A3">
              <w:rPr>
                <w:rFonts w:ascii="Montserrat Light" w:hAnsi="Montserrat Light"/>
                <w:bCs/>
                <w:lang w:val="es-ES"/>
              </w:rPr>
              <w:t>.0</w:t>
            </w:r>
            <w:r w:rsidR="00115636" w:rsidRPr="002367A3">
              <w:rPr>
                <w:rFonts w:ascii="Montserrat Light" w:hAnsi="Montserrat Light"/>
                <w:bCs/>
                <w:lang w:val="es-ES"/>
              </w:rPr>
              <w:t>1</w:t>
            </w:r>
            <w:r w:rsidRPr="002367A3">
              <w:rPr>
                <w:rFonts w:ascii="Montserrat Light" w:hAnsi="Montserrat Light"/>
                <w:bCs/>
                <w:lang w:val="es-ES"/>
              </w:rPr>
              <w:t>.202</w:t>
            </w:r>
            <w:r w:rsidR="00115636" w:rsidRPr="002367A3">
              <w:rPr>
                <w:rFonts w:ascii="Montserrat Light" w:hAnsi="Montserrat Light"/>
                <w:bCs/>
                <w:lang w:val="es-ES"/>
              </w:rPr>
              <w:t>5</w:t>
            </w:r>
            <w:r w:rsidRPr="002367A3">
              <w:rPr>
                <w:rFonts w:ascii="Montserrat Light" w:hAnsi="Montserrat Light"/>
                <w:bCs/>
                <w:lang w:val="es-ES"/>
              </w:rPr>
              <w:t xml:space="preserve">, înregistrată la Consiliul Județean Cluj cu nr. </w:t>
            </w:r>
            <w:r w:rsidR="00115636" w:rsidRPr="002367A3">
              <w:rPr>
                <w:rFonts w:ascii="Montserrat Light" w:hAnsi="Montserrat Light"/>
                <w:bCs/>
                <w:lang w:val="es-ES"/>
              </w:rPr>
              <w:t>1730</w:t>
            </w:r>
            <w:r w:rsidRPr="002367A3">
              <w:rPr>
                <w:rFonts w:ascii="Montserrat Light" w:hAnsi="Montserrat Light"/>
                <w:bCs/>
                <w:lang w:val="es-ES"/>
              </w:rPr>
              <w:t>/1</w:t>
            </w:r>
            <w:r w:rsidR="00115636" w:rsidRPr="002367A3">
              <w:rPr>
                <w:rFonts w:ascii="Montserrat Light" w:hAnsi="Montserrat Light"/>
                <w:bCs/>
                <w:lang w:val="es-ES"/>
              </w:rPr>
              <w:t>6</w:t>
            </w:r>
            <w:r w:rsidRPr="002367A3">
              <w:rPr>
                <w:rFonts w:ascii="Montserrat Light" w:hAnsi="Montserrat Light"/>
                <w:bCs/>
                <w:lang w:val="es-ES"/>
              </w:rPr>
              <w:t>.0</w:t>
            </w:r>
            <w:r w:rsidR="00115636" w:rsidRPr="002367A3">
              <w:rPr>
                <w:rFonts w:ascii="Montserrat Light" w:hAnsi="Montserrat Light"/>
                <w:bCs/>
                <w:lang w:val="es-ES"/>
              </w:rPr>
              <w:t>1</w:t>
            </w:r>
            <w:r w:rsidRPr="002367A3">
              <w:rPr>
                <w:rFonts w:ascii="Montserrat Light" w:hAnsi="Montserrat Light"/>
                <w:bCs/>
                <w:lang w:val="es-ES"/>
              </w:rPr>
              <w:t>.2024, Tetarom S.A. a transmis situația referitoare la reevaluarea patrimoniului conform OMFP nr. 3471/2008.</w:t>
            </w:r>
            <w:r w:rsidR="002367A3" w:rsidRPr="002367A3">
              <w:rPr>
                <w:rFonts w:ascii="Montserrat Light" w:hAnsi="Montserrat Light"/>
                <w:bCs/>
                <w:lang w:val="es-ES"/>
              </w:rPr>
              <w:t xml:space="preserve"> </w:t>
            </w:r>
            <w:r w:rsidR="002E79A3">
              <w:rPr>
                <w:rFonts w:ascii="Montserrat Light" w:hAnsi="Montserrat Light"/>
                <w:bCs/>
                <w:lang w:val="es-ES"/>
              </w:rPr>
              <w:t>C</w:t>
            </w:r>
            <w:r w:rsidR="002E79A3" w:rsidRPr="002367A3">
              <w:rPr>
                <w:rFonts w:ascii="Montserrat Light" w:hAnsi="Montserrat Light"/>
                <w:bCs/>
                <w:lang w:val="es-ES"/>
              </w:rPr>
              <w:t xml:space="preserve">onform </w:t>
            </w:r>
            <w:r w:rsidR="002E79A3" w:rsidRPr="002367A3">
              <w:rPr>
                <w:rFonts w:ascii="Montserrat Light" w:hAnsi="Montserrat Light"/>
                <w:bCs/>
                <w:lang w:val="ro-RO"/>
              </w:rPr>
              <w:t>î</w:t>
            </w:r>
            <w:r w:rsidR="002E79A3" w:rsidRPr="002367A3">
              <w:rPr>
                <w:rFonts w:ascii="Montserrat Light" w:hAnsi="Montserrat Light"/>
                <w:bCs/>
                <w:lang w:val="es-ES"/>
              </w:rPr>
              <w:t>ncheierii OCPI nr. 60584/2024</w:t>
            </w:r>
            <w:r w:rsidR="002E79A3">
              <w:rPr>
                <w:rFonts w:ascii="Montserrat Light" w:hAnsi="Montserrat Light"/>
                <w:bCs/>
                <w:lang w:val="es-ES"/>
              </w:rPr>
              <w:t>,</w:t>
            </w:r>
            <w:r w:rsidR="002E79A3" w:rsidRPr="007F7204">
              <w:rPr>
                <w:rFonts w:ascii="Montserrat Light" w:hAnsi="Montserrat Light"/>
                <w:bCs/>
                <w:lang w:val="es-ES"/>
              </w:rPr>
              <w:t xml:space="preserve"> </w:t>
            </w:r>
            <w:r w:rsidR="002E79A3">
              <w:rPr>
                <w:rFonts w:ascii="Montserrat Light" w:hAnsi="Montserrat Light"/>
                <w:bCs/>
                <w:lang w:val="es-ES"/>
              </w:rPr>
              <w:t>i</w:t>
            </w:r>
            <w:r w:rsidR="002367A3" w:rsidRPr="002367A3">
              <w:rPr>
                <w:rFonts w:ascii="Montserrat Light" w:hAnsi="Montserrat Light"/>
                <w:bCs/>
                <w:lang w:val="es-ES"/>
              </w:rPr>
              <w:t xml:space="preserve">mobilul teren cu nr. cadastral 336663 Cluj-Napoca, aferent construcțiilor identificate la poz. nr. crt. 1-4 </w:t>
            </w:r>
            <w:r w:rsidR="002367A3">
              <w:rPr>
                <w:rFonts w:ascii="Montserrat Light" w:hAnsi="Montserrat Light"/>
                <w:bCs/>
                <w:lang w:val="es-ES"/>
              </w:rPr>
              <w:t xml:space="preserve">din </w:t>
            </w:r>
            <w:r w:rsidR="002367A3">
              <w:rPr>
                <w:rFonts w:ascii="Montserrat Light" w:hAnsi="Montserrat Light"/>
                <w:bCs/>
                <w:lang w:val="es-ES"/>
              </w:rPr>
              <w:lastRenderedPageBreak/>
              <w:t xml:space="preserve">anexa nr. 30, </w:t>
            </w:r>
            <w:r w:rsidR="002367A3" w:rsidRPr="002367A3">
              <w:rPr>
                <w:rFonts w:ascii="Montserrat Light" w:hAnsi="Montserrat Light"/>
                <w:bCs/>
                <w:lang w:val="es-ES"/>
              </w:rPr>
              <w:t xml:space="preserve">a fost dezlipit </w:t>
            </w:r>
            <w:r w:rsidR="002367A3" w:rsidRPr="002367A3">
              <w:rPr>
                <w:rFonts w:ascii="Montserrat Light" w:hAnsi="Montserrat Light"/>
                <w:bCs/>
                <w:lang w:val="ro-RO"/>
              </w:rPr>
              <w:t>î</w:t>
            </w:r>
            <w:r w:rsidR="002367A3" w:rsidRPr="002367A3">
              <w:rPr>
                <w:rFonts w:ascii="Montserrat Light" w:hAnsi="Montserrat Light"/>
                <w:bCs/>
                <w:lang w:val="es-ES"/>
              </w:rPr>
              <w:t xml:space="preserve">n 4 parcele, </w:t>
            </w:r>
            <w:r w:rsidR="002E79A3">
              <w:rPr>
                <w:rFonts w:ascii="Montserrat Light" w:hAnsi="Montserrat Light"/>
                <w:bCs/>
                <w:lang w:val="es-ES"/>
              </w:rPr>
              <w:t xml:space="preserve">având nr. cadastrale 355090, 355091, 355092 și 355093 Cluj-Napoca. </w:t>
            </w:r>
          </w:p>
        </w:tc>
      </w:tr>
      <w:tr w:rsidR="00083F26" w:rsidRPr="007F7204" w14:paraId="284F0991" w14:textId="77777777" w:rsidTr="00BF6ED8">
        <w:tc>
          <w:tcPr>
            <w:tcW w:w="9891" w:type="dxa"/>
            <w:shd w:val="clear" w:color="auto" w:fill="auto"/>
          </w:tcPr>
          <w:p w14:paraId="57E932CF" w14:textId="10505A58" w:rsidR="008F76F2" w:rsidRPr="007F7204" w:rsidRDefault="0050273E" w:rsidP="0050273E">
            <w:pPr>
              <w:pStyle w:val="Listparagraf"/>
              <w:keepNext/>
              <w:widowControl w:val="0"/>
              <w:numPr>
                <w:ilvl w:val="0"/>
                <w:numId w:val="2"/>
              </w:numPr>
              <w:autoSpaceDE w:val="0"/>
              <w:autoSpaceDN w:val="0"/>
              <w:adjustRightInd w:val="0"/>
              <w:spacing w:after="0" w:line="240" w:lineRule="auto"/>
              <w:ind w:firstLine="150"/>
              <w:jc w:val="both"/>
              <w:outlineLvl w:val="1"/>
              <w:rPr>
                <w:rFonts w:ascii="Montserrat Light" w:hAnsi="Montserrat Light"/>
                <w:b/>
                <w:bCs/>
                <w:noProof/>
              </w:rPr>
            </w:pPr>
            <w:r w:rsidRPr="007F7204">
              <w:rPr>
                <w:rFonts w:ascii="Montserrat Light" w:eastAsia="Times New Roman" w:hAnsi="Montserrat Light"/>
                <w:b/>
                <w:bCs/>
                <w:noProof/>
              </w:rPr>
              <w:lastRenderedPageBreak/>
              <w:t>Schimbări preconizate:</w:t>
            </w:r>
          </w:p>
        </w:tc>
      </w:tr>
      <w:tr w:rsidR="00083F26" w:rsidRPr="007F7204" w14:paraId="7AB0DA85" w14:textId="77777777" w:rsidTr="00BF6ED8">
        <w:tc>
          <w:tcPr>
            <w:tcW w:w="9891" w:type="dxa"/>
            <w:shd w:val="clear" w:color="auto" w:fill="auto"/>
          </w:tcPr>
          <w:p w14:paraId="151250C2" w14:textId="34632B6C" w:rsidR="00F86629" w:rsidRPr="007F7204" w:rsidRDefault="008C29D2" w:rsidP="00B138F0">
            <w:pPr>
              <w:pStyle w:val="Corptext"/>
              <w:contextualSpacing/>
              <w:jc w:val="both"/>
              <w:rPr>
                <w:rFonts w:ascii="Montserrat Light" w:hAnsi="Montserrat Light"/>
                <w:b w:val="0"/>
                <w:bCs w:val="0"/>
                <w:noProof/>
                <w:sz w:val="22"/>
                <w:szCs w:val="22"/>
                <w:lang w:val="ro-RO"/>
              </w:rPr>
            </w:pPr>
            <w:r w:rsidRPr="007F7204">
              <w:rPr>
                <w:rFonts w:ascii="Montserrat Light" w:hAnsi="Montserrat Light"/>
                <w:b w:val="0"/>
                <w:bCs w:val="0"/>
                <w:noProof/>
                <w:sz w:val="22"/>
                <w:szCs w:val="22"/>
                <w:lang w:val="ro-RO"/>
              </w:rPr>
              <w:t xml:space="preserve">Scopul proiectului de hotărâre este crearea cadrului legal pentru </w:t>
            </w:r>
            <w:r w:rsidR="00127516" w:rsidRPr="007F7204">
              <w:rPr>
                <w:rFonts w:ascii="Montserrat Light" w:hAnsi="Montserrat Light"/>
                <w:b w:val="0"/>
                <w:bCs w:val="0"/>
                <w:noProof/>
                <w:sz w:val="22"/>
                <w:szCs w:val="22"/>
                <w:lang w:val="ro-RO"/>
              </w:rPr>
              <w:t xml:space="preserve">ținerea evidenței </w:t>
            </w:r>
            <w:r w:rsidR="00F86629" w:rsidRPr="007F7204">
              <w:rPr>
                <w:rFonts w:ascii="Montserrat Light" w:hAnsi="Montserrat Light"/>
                <w:b w:val="0"/>
                <w:bCs w:val="0"/>
                <w:noProof/>
                <w:sz w:val="22"/>
                <w:szCs w:val="22"/>
                <w:lang w:val="ro-RO"/>
              </w:rPr>
              <w:t>inventarului domeniului public</w:t>
            </w:r>
            <w:r w:rsidR="00A01490" w:rsidRPr="007F7204">
              <w:rPr>
                <w:rFonts w:ascii="Montserrat Light" w:hAnsi="Montserrat Light"/>
                <w:b w:val="0"/>
                <w:bCs w:val="0"/>
                <w:noProof/>
                <w:sz w:val="22"/>
                <w:szCs w:val="22"/>
                <w:lang w:val="ro-RO"/>
              </w:rPr>
              <w:t>, respectiv monitorizarea situației bunurilor date în administrare</w:t>
            </w:r>
            <w:r w:rsidR="0032001A" w:rsidRPr="007F7204">
              <w:rPr>
                <w:rFonts w:ascii="Montserrat Light" w:hAnsi="Montserrat Light"/>
                <w:b w:val="0"/>
                <w:bCs w:val="0"/>
                <w:noProof/>
                <w:sz w:val="22"/>
                <w:szCs w:val="22"/>
                <w:lang w:val="ro-RO"/>
              </w:rPr>
              <w:t>/folosință</w:t>
            </w:r>
            <w:r w:rsidR="00A01490" w:rsidRPr="007F7204">
              <w:rPr>
                <w:rFonts w:ascii="Montserrat Light" w:hAnsi="Montserrat Light"/>
                <w:b w:val="0"/>
                <w:bCs w:val="0"/>
                <w:noProof/>
                <w:sz w:val="22"/>
                <w:szCs w:val="22"/>
                <w:lang w:val="ro-RO"/>
              </w:rPr>
              <w:t>, în conformitate cu cerințele art. 298 din Ordonanța de Urgență a Guvernului nr. 57/2019 privind Codul administrativ, cu modificările</w:t>
            </w:r>
            <w:r w:rsidR="00751758" w:rsidRPr="007F7204">
              <w:rPr>
                <w:rFonts w:ascii="Montserrat Light" w:hAnsi="Montserrat Light"/>
                <w:b w:val="0"/>
                <w:bCs w:val="0"/>
                <w:noProof/>
                <w:sz w:val="22"/>
                <w:szCs w:val="22"/>
                <w:lang w:val="ro-RO"/>
              </w:rPr>
              <w:t xml:space="preserve"> </w:t>
            </w:r>
            <w:r w:rsidR="00A01490" w:rsidRPr="007F7204">
              <w:rPr>
                <w:rFonts w:ascii="Montserrat Light" w:hAnsi="Montserrat Light"/>
                <w:b w:val="0"/>
                <w:bCs w:val="0"/>
                <w:noProof/>
                <w:sz w:val="22"/>
                <w:szCs w:val="22"/>
                <w:lang w:val="ro-RO"/>
              </w:rPr>
              <w:t>și completările ulterioare.</w:t>
            </w:r>
          </w:p>
        </w:tc>
      </w:tr>
      <w:tr w:rsidR="00083F26" w:rsidRPr="007F7204" w14:paraId="6474E8DB" w14:textId="77777777" w:rsidTr="00BF6ED8">
        <w:tc>
          <w:tcPr>
            <w:tcW w:w="9891" w:type="dxa"/>
            <w:shd w:val="clear" w:color="auto" w:fill="auto"/>
          </w:tcPr>
          <w:p w14:paraId="6DBC1B6C" w14:textId="77777777" w:rsidR="008F76F2" w:rsidRPr="007F7204"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s-ES"/>
              </w:rPr>
            </w:pPr>
            <w:r w:rsidRPr="007F7204">
              <w:rPr>
                <w:rFonts w:ascii="Montserrat Light" w:eastAsia="Times New Roman" w:hAnsi="Montserrat Light" w:cs="Times New Roman"/>
                <w:b/>
                <w:bCs/>
                <w:noProof/>
                <w:lang w:val="es-ES"/>
              </w:rPr>
              <w:t xml:space="preserve">Secțiunea a 2-a - Impactul socio-economic: </w:t>
            </w:r>
          </w:p>
        </w:tc>
      </w:tr>
      <w:tr w:rsidR="00083F26" w:rsidRPr="007F7204" w14:paraId="0BE4C22D" w14:textId="77777777" w:rsidTr="00BF6ED8">
        <w:tc>
          <w:tcPr>
            <w:tcW w:w="9891" w:type="dxa"/>
            <w:shd w:val="clear" w:color="auto" w:fill="auto"/>
          </w:tcPr>
          <w:p w14:paraId="741605AD" w14:textId="77777777" w:rsidR="008F76F2" w:rsidRPr="007F7204" w:rsidRDefault="008F76F2" w:rsidP="00B138F0">
            <w:pPr>
              <w:spacing w:line="240" w:lineRule="auto"/>
              <w:jc w:val="both"/>
              <w:rPr>
                <w:rFonts w:ascii="Montserrat Light" w:eastAsia="Times New Roman" w:hAnsi="Montserrat Light" w:cs="Times New Roman"/>
                <w:b/>
                <w:bCs/>
                <w:lang w:val="ro-RO"/>
              </w:rPr>
            </w:pPr>
            <w:r w:rsidRPr="007F7204">
              <w:rPr>
                <w:rFonts w:ascii="Montserrat Light" w:eastAsia="Times New Roman" w:hAnsi="Montserrat Light" w:cs="Times New Roman"/>
                <w:lang w:val="ro-RO"/>
              </w:rPr>
              <w:t>Nu este</w:t>
            </w:r>
            <w:r w:rsidRPr="007F7204">
              <w:rPr>
                <w:rFonts w:ascii="Montserrat Light" w:eastAsia="Times New Roman" w:hAnsi="Montserrat Light" w:cs="Times New Roman"/>
                <w:b/>
                <w:bCs/>
                <w:lang w:val="ro-RO"/>
              </w:rPr>
              <w:t xml:space="preserve"> </w:t>
            </w:r>
            <w:r w:rsidRPr="007F7204">
              <w:rPr>
                <w:rFonts w:ascii="Montserrat Light" w:eastAsia="Times New Roman" w:hAnsi="Montserrat Light" w:cs="Times New Roman"/>
                <w:lang w:val="ro-RO"/>
              </w:rPr>
              <w:t>cazul</w:t>
            </w:r>
          </w:p>
        </w:tc>
      </w:tr>
      <w:tr w:rsidR="00083F26" w:rsidRPr="007F7204" w14:paraId="4A96DDCF" w14:textId="77777777" w:rsidTr="00BF6ED8">
        <w:tc>
          <w:tcPr>
            <w:tcW w:w="9891" w:type="dxa"/>
            <w:shd w:val="clear" w:color="auto" w:fill="auto"/>
          </w:tcPr>
          <w:p w14:paraId="61F9E36E" w14:textId="3BF6B81C" w:rsidR="008F76F2" w:rsidRPr="007F7204"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7F7204">
              <w:rPr>
                <w:rFonts w:ascii="Montserrat Light" w:eastAsia="Times New Roman" w:hAnsi="Montserrat Light" w:cs="Times New Roman"/>
                <w:b/>
                <w:bCs/>
                <w:noProof/>
                <w:lang w:val="en-US"/>
              </w:rPr>
              <w:t>Secțiunea a 3-a - Impactul financiar asupra bugetului judeţului pe termen scurt</w:t>
            </w:r>
            <w:r w:rsidR="00D1068C" w:rsidRPr="007F7204">
              <w:rPr>
                <w:rFonts w:ascii="Montserrat Light" w:eastAsia="Times New Roman" w:hAnsi="Montserrat Light" w:cs="Times New Roman"/>
                <w:b/>
                <w:bCs/>
                <w:noProof/>
                <w:lang w:val="en-US"/>
              </w:rPr>
              <w:t xml:space="preserve"> </w:t>
            </w:r>
            <w:r w:rsidRPr="007F7204">
              <w:rPr>
                <w:rFonts w:ascii="Montserrat Light" w:eastAsia="Times New Roman" w:hAnsi="Montserrat Light" w:cs="Times New Roman"/>
                <w:b/>
                <w:bCs/>
                <w:noProof/>
                <w:lang w:val="en-US"/>
              </w:rPr>
              <w:t xml:space="preserve">(an curent)/lung: </w:t>
            </w:r>
          </w:p>
        </w:tc>
      </w:tr>
      <w:tr w:rsidR="00083F26" w:rsidRPr="007F7204" w14:paraId="51D19803" w14:textId="77777777" w:rsidTr="00BF6ED8">
        <w:tc>
          <w:tcPr>
            <w:tcW w:w="9891" w:type="dxa"/>
            <w:shd w:val="clear" w:color="auto" w:fill="auto"/>
          </w:tcPr>
          <w:p w14:paraId="18C828CA" w14:textId="77777777" w:rsidR="008F76F2" w:rsidRPr="007F7204" w:rsidRDefault="008F76F2" w:rsidP="00B138F0">
            <w:pPr>
              <w:spacing w:line="240" w:lineRule="auto"/>
              <w:jc w:val="both"/>
              <w:rPr>
                <w:rFonts w:ascii="Montserrat Light" w:eastAsia="Calibri" w:hAnsi="Montserrat Light" w:cs="Times New Roman"/>
                <w:b/>
                <w:bCs/>
                <w:noProof/>
                <w:lang w:val="ro-RO" w:eastAsia="ro-RO"/>
              </w:rPr>
            </w:pPr>
            <w:r w:rsidRPr="007F7204">
              <w:rPr>
                <w:rFonts w:ascii="Montserrat Light" w:eastAsia="Times New Roman" w:hAnsi="Montserrat Light" w:cs="Times New Roman"/>
                <w:lang w:val="ro-RO"/>
              </w:rPr>
              <w:t>Nu este</w:t>
            </w:r>
            <w:r w:rsidRPr="007F7204">
              <w:rPr>
                <w:rFonts w:ascii="Montserrat Light" w:eastAsia="Times New Roman" w:hAnsi="Montserrat Light" w:cs="Times New Roman"/>
                <w:b/>
                <w:bCs/>
                <w:lang w:val="ro-RO"/>
              </w:rPr>
              <w:t xml:space="preserve"> </w:t>
            </w:r>
            <w:r w:rsidRPr="007F7204">
              <w:rPr>
                <w:rFonts w:ascii="Montserrat Light" w:eastAsia="Times New Roman" w:hAnsi="Montserrat Light" w:cs="Times New Roman"/>
                <w:lang w:val="ro-RO"/>
              </w:rPr>
              <w:t>cazul</w:t>
            </w:r>
          </w:p>
        </w:tc>
      </w:tr>
      <w:tr w:rsidR="00083F26" w:rsidRPr="007F7204" w14:paraId="4A96F5D3" w14:textId="77777777" w:rsidTr="00BF6ED8">
        <w:trPr>
          <w:trHeight w:val="573"/>
        </w:trPr>
        <w:tc>
          <w:tcPr>
            <w:tcW w:w="9891" w:type="dxa"/>
            <w:shd w:val="clear" w:color="auto" w:fill="auto"/>
          </w:tcPr>
          <w:p w14:paraId="70C181A1" w14:textId="77777777" w:rsidR="008F76F2" w:rsidRPr="007F7204" w:rsidRDefault="008F76F2" w:rsidP="00B138F0">
            <w:pPr>
              <w:spacing w:line="240" w:lineRule="auto"/>
              <w:jc w:val="both"/>
              <w:rPr>
                <w:rFonts w:ascii="Montserrat Light" w:eastAsia="Times New Roman" w:hAnsi="Montserrat Light" w:cs="Times New Roman"/>
                <w:b/>
                <w:bCs/>
                <w:noProof/>
                <w:lang w:val="es-ES"/>
              </w:rPr>
            </w:pPr>
            <w:r w:rsidRPr="007F7204">
              <w:rPr>
                <w:rFonts w:ascii="Montserrat Light" w:eastAsia="Times New Roman" w:hAnsi="Montserrat Light" w:cs="Times New Roman"/>
                <w:b/>
                <w:bCs/>
                <w:noProof/>
                <w:lang w:val="es-ES"/>
              </w:rPr>
              <w:t xml:space="preserve">Secțiunea a  4-a – Activități de informare publică și consultare privind elaborarea și implementarea </w:t>
            </w:r>
            <w:r w:rsidRPr="007F7204">
              <w:rPr>
                <w:rFonts w:ascii="Montserrat Light" w:eastAsia="Times New Roman" w:hAnsi="Montserrat Light" w:cs="Times New Roman"/>
                <w:b/>
                <w:bCs/>
                <w:noProof/>
                <w:shd w:val="clear" w:color="auto" w:fill="FFFFFF"/>
                <w:lang w:val="es-ES"/>
              </w:rPr>
              <w:t>actului administrativ</w:t>
            </w:r>
            <w:r w:rsidRPr="007F7204">
              <w:rPr>
                <w:rFonts w:ascii="Montserrat Light" w:eastAsia="Times New Roman" w:hAnsi="Montserrat Light" w:cs="Times New Roman"/>
                <w:b/>
                <w:bCs/>
                <w:noProof/>
                <w:lang w:val="es-ES"/>
              </w:rPr>
              <w:t xml:space="preserve">: </w:t>
            </w:r>
          </w:p>
        </w:tc>
      </w:tr>
      <w:tr w:rsidR="00083F26" w:rsidRPr="007F7204" w14:paraId="60E0BB11" w14:textId="77777777" w:rsidTr="00BF6ED8">
        <w:trPr>
          <w:trHeight w:val="275"/>
        </w:trPr>
        <w:tc>
          <w:tcPr>
            <w:tcW w:w="9891" w:type="dxa"/>
            <w:shd w:val="clear" w:color="auto" w:fill="auto"/>
          </w:tcPr>
          <w:p w14:paraId="1C616EB4" w14:textId="77777777" w:rsidR="008F76F2" w:rsidRPr="007F7204" w:rsidRDefault="008F76F2" w:rsidP="00B138F0">
            <w:pPr>
              <w:spacing w:line="240" w:lineRule="auto"/>
              <w:jc w:val="both"/>
              <w:rPr>
                <w:rFonts w:ascii="Montserrat Light" w:eastAsia="Times New Roman" w:hAnsi="Montserrat Light" w:cs="Times New Roman"/>
                <w:noProof/>
                <w:lang w:val="en-US"/>
              </w:rPr>
            </w:pPr>
            <w:r w:rsidRPr="007F7204">
              <w:rPr>
                <w:rFonts w:ascii="Montserrat Light" w:eastAsia="Times New Roman" w:hAnsi="Montserrat Light" w:cs="Times New Roman"/>
                <w:noProof/>
                <w:lang w:val="en-US"/>
              </w:rPr>
              <w:t>Nu este cazul</w:t>
            </w:r>
          </w:p>
        </w:tc>
      </w:tr>
      <w:tr w:rsidR="00083F26" w:rsidRPr="007F7204" w14:paraId="08110B6F" w14:textId="77777777" w:rsidTr="00BF6ED8">
        <w:tc>
          <w:tcPr>
            <w:tcW w:w="9891" w:type="dxa"/>
            <w:shd w:val="clear" w:color="auto" w:fill="auto"/>
          </w:tcPr>
          <w:p w14:paraId="3AEBEDDD" w14:textId="192F1A07" w:rsidR="008F76F2" w:rsidRPr="007F7204" w:rsidRDefault="008F76F2" w:rsidP="00B138F0">
            <w:pPr>
              <w:spacing w:line="240" w:lineRule="auto"/>
              <w:jc w:val="both"/>
              <w:outlineLvl w:val="1"/>
              <w:rPr>
                <w:rFonts w:ascii="Montserrat Light" w:eastAsia="Times New Roman" w:hAnsi="Montserrat Light" w:cs="Times New Roman"/>
                <w:b/>
                <w:bCs/>
                <w:noProof/>
                <w:lang w:val="es-ES"/>
              </w:rPr>
            </w:pPr>
            <w:r w:rsidRPr="007F7204">
              <w:rPr>
                <w:rFonts w:ascii="Montserrat Light" w:eastAsia="Times New Roman" w:hAnsi="Montserrat Light" w:cs="Times New Roman"/>
                <w:b/>
                <w:bCs/>
                <w:noProof/>
                <w:lang w:val="es-ES"/>
              </w:rPr>
              <w:t xml:space="preserve">Secțiunea a 5-a – </w:t>
            </w:r>
            <w:r w:rsidRPr="007F7204">
              <w:rPr>
                <w:rFonts w:ascii="Montserrat Light" w:eastAsia="Times New Roman" w:hAnsi="Montserrat Light" w:cs="Times New Roman"/>
                <w:b/>
                <w:noProof/>
                <w:lang w:val="es-ES"/>
              </w:rPr>
              <w:t xml:space="preserve">Efectele </w:t>
            </w:r>
            <w:r w:rsidRPr="007F7204">
              <w:rPr>
                <w:rFonts w:ascii="Montserrat Light" w:eastAsia="Times New Roman" w:hAnsi="Montserrat Light" w:cs="Times New Roman"/>
                <w:b/>
                <w:bCs/>
                <w:noProof/>
                <w:shd w:val="clear" w:color="auto" w:fill="FFFFFF"/>
                <w:lang w:val="es-ES"/>
              </w:rPr>
              <w:t>actului administrativ</w:t>
            </w:r>
            <w:r w:rsidRPr="007F7204">
              <w:rPr>
                <w:rFonts w:ascii="Montserrat Light" w:eastAsia="Times New Roman" w:hAnsi="Montserrat Light" w:cs="Times New Roman"/>
                <w:b/>
                <w:noProof/>
                <w:lang w:val="es-ES"/>
              </w:rPr>
              <w:t xml:space="preserve"> asupra actelor administrative</w:t>
            </w:r>
            <w:r w:rsidR="00905E1D" w:rsidRPr="007F7204">
              <w:rPr>
                <w:rFonts w:ascii="Montserrat Light" w:eastAsia="Times New Roman" w:hAnsi="Montserrat Light" w:cs="Times New Roman"/>
                <w:b/>
                <w:noProof/>
                <w:lang w:val="es-ES"/>
              </w:rPr>
              <w:t xml:space="preserve"> </w:t>
            </w:r>
            <w:r w:rsidRPr="007F7204">
              <w:rPr>
                <w:rFonts w:ascii="Montserrat Light" w:eastAsia="Times New Roman" w:hAnsi="Montserrat Light" w:cs="Times New Roman"/>
                <w:b/>
                <w:noProof/>
                <w:lang w:val="es-ES"/>
              </w:rPr>
              <w:t>în vigoare</w:t>
            </w:r>
            <w:r w:rsidRPr="007F7204">
              <w:rPr>
                <w:rFonts w:ascii="Montserrat Light" w:eastAsia="Times New Roman" w:hAnsi="Montserrat Light" w:cs="Times New Roman"/>
                <w:b/>
                <w:bCs/>
                <w:noProof/>
                <w:lang w:val="es-ES"/>
              </w:rPr>
              <w:t xml:space="preserve"> și măsuri de implementare: </w:t>
            </w:r>
          </w:p>
        </w:tc>
      </w:tr>
      <w:tr w:rsidR="00083F26" w:rsidRPr="007F7204" w14:paraId="506739C7" w14:textId="77777777" w:rsidTr="00BF6ED8">
        <w:trPr>
          <w:trHeight w:val="305"/>
        </w:trPr>
        <w:tc>
          <w:tcPr>
            <w:tcW w:w="9891" w:type="dxa"/>
            <w:shd w:val="clear" w:color="auto" w:fill="auto"/>
          </w:tcPr>
          <w:p w14:paraId="73AC2495" w14:textId="630B0CB2" w:rsidR="00C11207" w:rsidRPr="007F7204" w:rsidRDefault="0097013C" w:rsidP="00B138F0">
            <w:pPr>
              <w:spacing w:line="240" w:lineRule="auto"/>
              <w:jc w:val="both"/>
              <w:rPr>
                <w:rFonts w:ascii="Montserrat Light" w:hAnsi="Montserrat Light"/>
                <w:noProof/>
                <w:lang w:val="ro-RO"/>
              </w:rPr>
            </w:pPr>
            <w:r w:rsidRPr="007F7204">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0BD9DE88" w14:textId="77777777" w:rsidR="00C11207" w:rsidRPr="007F7204" w:rsidRDefault="00C11207" w:rsidP="00B138F0">
            <w:pPr>
              <w:spacing w:line="240" w:lineRule="auto"/>
              <w:ind w:firstLine="706"/>
              <w:jc w:val="both"/>
              <w:rPr>
                <w:rFonts w:ascii="Montserrat Light" w:hAnsi="Montserrat Light"/>
                <w:lang w:val="es-ES"/>
              </w:rPr>
            </w:pPr>
            <w:r w:rsidRPr="007F7204">
              <w:rPr>
                <w:rFonts w:ascii="Montserrat Light" w:hAnsi="Montserrat Light"/>
                <w:lang w:val="es-ES"/>
              </w:rPr>
              <w:t xml:space="preserve">Măsurile de implementare </w:t>
            </w:r>
            <w:r w:rsidRPr="007F7204">
              <w:rPr>
                <w:rFonts w:ascii="Montserrat Light" w:hAnsi="Montserrat Light"/>
                <w:lang w:val="ro-RO"/>
              </w:rPr>
              <w:t xml:space="preserve">în temeiul hotărârii în cauză </w:t>
            </w:r>
            <w:r w:rsidRPr="007F7204">
              <w:rPr>
                <w:rFonts w:ascii="Montserrat Light" w:hAnsi="Montserrat Light"/>
                <w:lang w:val="es-ES"/>
              </w:rPr>
              <w:t>vizează următoarele demersuri:</w:t>
            </w:r>
          </w:p>
          <w:p w14:paraId="73956885" w14:textId="45D7B0D3" w:rsidR="00CC4343" w:rsidRPr="007F7204" w:rsidRDefault="00CC4343" w:rsidP="00B138F0">
            <w:pPr>
              <w:spacing w:line="240" w:lineRule="auto"/>
              <w:ind w:firstLine="706"/>
              <w:jc w:val="both"/>
              <w:rPr>
                <w:rFonts w:ascii="Montserrat Light" w:hAnsi="Montserrat Light"/>
                <w:lang w:val="es-ES"/>
              </w:rPr>
            </w:pPr>
            <w:r w:rsidRPr="007F7204">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p>
          <w:p w14:paraId="769BC1D0" w14:textId="78709A41" w:rsidR="000536F8" w:rsidRPr="007F7204" w:rsidRDefault="00C11207" w:rsidP="00CC4343">
            <w:pPr>
              <w:spacing w:line="240" w:lineRule="auto"/>
              <w:ind w:firstLine="692"/>
              <w:jc w:val="both"/>
              <w:rPr>
                <w:rFonts w:ascii="Montserrat Light" w:hAnsi="Montserrat Light"/>
                <w:noProof/>
                <w:lang w:val="ro-RO" w:eastAsia="ro-RO"/>
              </w:rPr>
            </w:pPr>
            <w:r w:rsidRPr="007F7204">
              <w:rPr>
                <w:rFonts w:ascii="Montserrat Light" w:hAnsi="Montserrat Light"/>
                <w:noProof/>
                <w:lang w:val="ro-RO" w:eastAsia="ro-RO"/>
              </w:rPr>
              <w:t xml:space="preserve">-întocmirea </w:t>
            </w:r>
            <w:r w:rsidR="00D20AD4" w:rsidRPr="007F7204">
              <w:rPr>
                <w:rFonts w:ascii="Montserrat Light" w:hAnsi="Montserrat Light"/>
                <w:noProof/>
                <w:lang w:val="ro-RO" w:eastAsia="ro-RO"/>
              </w:rPr>
              <w:t>documenta</w:t>
            </w:r>
            <w:r w:rsidR="00D20AD4" w:rsidRPr="007F7204">
              <w:rPr>
                <w:rFonts w:ascii="Montserrat Light" w:hAnsi="Montserrat Light"/>
                <w:noProof/>
                <w:lang w:val="ro-RO"/>
              </w:rPr>
              <w:t>țiil</w:t>
            </w:r>
            <w:r w:rsidRPr="007F7204">
              <w:rPr>
                <w:rFonts w:ascii="Montserrat Light" w:hAnsi="Montserrat Light"/>
                <w:noProof/>
                <w:lang w:val="ro-RO"/>
              </w:rPr>
              <w:t>or</w:t>
            </w:r>
            <w:r w:rsidR="00D20AD4" w:rsidRPr="007F7204">
              <w:rPr>
                <w:rFonts w:ascii="Montserrat Light" w:hAnsi="Montserrat Light"/>
                <w:noProof/>
                <w:lang w:val="ro-RO"/>
              </w:rPr>
              <w:t xml:space="preserve"> cadastrale pentru actualizarea tuturor </w:t>
            </w:r>
            <w:r w:rsidR="00D20AD4" w:rsidRPr="007F7204">
              <w:rPr>
                <w:rFonts w:ascii="Montserrat Light" w:eastAsia="Times New Roman" w:hAnsi="Montserrat Light"/>
                <w:noProof/>
                <w:shd w:val="clear" w:color="auto" w:fill="FFFFFF"/>
                <w:lang w:val="ro-RO"/>
              </w:rPr>
              <w:t xml:space="preserve">Cărților Funciare, inclusiv pentru </w:t>
            </w:r>
            <w:r w:rsidR="00D20AD4" w:rsidRPr="007F7204">
              <w:rPr>
                <w:rFonts w:ascii="Montserrat Light" w:hAnsi="Montserrat Light"/>
                <w:noProof/>
                <w:lang w:val="ro-RO" w:eastAsia="ro-RO"/>
              </w:rPr>
              <w:t>înscrierea dreptului de administrare.</w:t>
            </w:r>
          </w:p>
        </w:tc>
      </w:tr>
      <w:tr w:rsidR="00083F26" w:rsidRPr="007F7204" w14:paraId="2EE18881" w14:textId="77777777" w:rsidTr="00BF6ED8">
        <w:tc>
          <w:tcPr>
            <w:tcW w:w="9891" w:type="dxa"/>
            <w:shd w:val="clear" w:color="auto" w:fill="auto"/>
          </w:tcPr>
          <w:p w14:paraId="232072D1" w14:textId="77777777" w:rsidR="008F76F2" w:rsidRPr="007F7204"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s-ES"/>
              </w:rPr>
            </w:pPr>
            <w:r w:rsidRPr="007F7204">
              <w:rPr>
                <w:rFonts w:ascii="Montserrat Light" w:eastAsia="Times New Roman" w:hAnsi="Montserrat Light" w:cs="Times New Roman"/>
                <w:b/>
                <w:bCs/>
                <w:noProof/>
                <w:lang w:val="es-ES"/>
              </w:rPr>
              <w:t>Secțiunea a 6-a – Anexe la referatul de aprobare:</w:t>
            </w:r>
          </w:p>
        </w:tc>
      </w:tr>
      <w:tr w:rsidR="00CF4218" w:rsidRPr="00CF4218" w14:paraId="0311A11F" w14:textId="77777777" w:rsidTr="00BF6ED8">
        <w:tc>
          <w:tcPr>
            <w:tcW w:w="9891" w:type="dxa"/>
            <w:shd w:val="clear" w:color="auto" w:fill="auto"/>
          </w:tcPr>
          <w:p w14:paraId="49B2E26B" w14:textId="3F3B5EF0" w:rsidR="007F7204" w:rsidRPr="00CF4218" w:rsidRDefault="007F7204" w:rsidP="007F7204">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CF4218">
              <w:rPr>
                <w:rFonts w:ascii="Montserrat Light" w:hAnsi="Montserrat Light"/>
                <w:bCs/>
                <w:lang w:val="es-ES"/>
              </w:rPr>
              <w:t>c</w:t>
            </w:r>
            <w:r w:rsidR="00D438DF">
              <w:rPr>
                <w:rFonts w:ascii="Montserrat Light" w:hAnsi="Montserrat Light"/>
                <w:bCs/>
                <w:lang w:val="es-ES"/>
              </w:rPr>
              <w:t>a</w:t>
            </w:r>
            <w:r w:rsidRPr="00CF4218">
              <w:rPr>
                <w:rFonts w:ascii="Montserrat Light" w:hAnsi="Montserrat Light"/>
                <w:bCs/>
                <w:lang w:val="es-ES"/>
              </w:rPr>
              <w:t>r</w:t>
            </w:r>
            <w:r w:rsidR="00D438DF">
              <w:rPr>
                <w:rFonts w:ascii="Montserrat Light" w:hAnsi="Montserrat Light"/>
                <w:bCs/>
                <w:lang w:val="es-ES"/>
              </w:rPr>
              <w:t>tea</w:t>
            </w:r>
            <w:r w:rsidRPr="00CF4218">
              <w:rPr>
                <w:rFonts w:ascii="Montserrat Light" w:hAnsi="Montserrat Light"/>
                <w:bCs/>
                <w:lang w:val="es-ES"/>
              </w:rPr>
              <w:t xml:space="preserve"> funciar</w:t>
            </w:r>
            <w:r w:rsidR="00D438DF">
              <w:rPr>
                <w:rFonts w:ascii="Montserrat Light" w:hAnsi="Montserrat Light"/>
                <w:bCs/>
                <w:lang w:val="ro-RO"/>
              </w:rPr>
              <w:t>ă</w:t>
            </w:r>
            <w:r w:rsidRPr="00CF4218">
              <w:rPr>
                <w:rFonts w:ascii="Montserrat Light" w:hAnsi="Montserrat Light"/>
                <w:bCs/>
                <w:lang w:val="es-ES"/>
              </w:rPr>
              <w:t xml:space="preserve"> nr. </w:t>
            </w:r>
            <w:r w:rsidR="00D438DF">
              <w:rPr>
                <w:rFonts w:ascii="Montserrat Light" w:hAnsi="Montserrat Light"/>
                <w:bCs/>
                <w:lang w:val="es-ES"/>
              </w:rPr>
              <w:t>309432 Cluj-Napoca</w:t>
            </w:r>
          </w:p>
          <w:p w14:paraId="4B3F5F58" w14:textId="5799A624" w:rsidR="000173CB" w:rsidRPr="00C50A20" w:rsidRDefault="000173CB" w:rsidP="007F7204">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CF4218">
              <w:rPr>
                <w:rFonts w:ascii="Montserrat Light" w:hAnsi="Montserrat Light"/>
                <w:bCs/>
                <w:lang w:val="es-ES"/>
              </w:rPr>
              <w:t xml:space="preserve">adresa </w:t>
            </w:r>
            <w:r w:rsidR="002F36F5" w:rsidRPr="00CF4218">
              <w:rPr>
                <w:rFonts w:ascii="Montserrat Light" w:hAnsi="Montserrat Light"/>
                <w:bCs/>
                <w:lang w:val="es-ES"/>
              </w:rPr>
              <w:t xml:space="preserve">Aeroportului Internațional “Avram Iancu” Cluj R.A. </w:t>
            </w:r>
            <w:r w:rsidRPr="00CF4218">
              <w:rPr>
                <w:rFonts w:ascii="Montserrat Light" w:hAnsi="Montserrat Light"/>
                <w:bCs/>
                <w:lang w:val="es-ES"/>
              </w:rPr>
              <w:t xml:space="preserve"> nr. </w:t>
            </w:r>
            <w:r w:rsidR="00C50A20" w:rsidRPr="00C50A20">
              <w:rPr>
                <w:rFonts w:ascii="Montserrat Light" w:hAnsi="Montserrat Light"/>
                <w:bCs/>
                <w:lang w:val="es-ES"/>
              </w:rPr>
              <w:t>1399</w:t>
            </w:r>
            <w:r w:rsidRPr="00C50A20">
              <w:rPr>
                <w:rFonts w:ascii="Montserrat Light" w:hAnsi="Montserrat Light"/>
                <w:bCs/>
                <w:lang w:val="es-ES"/>
              </w:rPr>
              <w:t>/</w:t>
            </w:r>
            <w:r w:rsidR="00C50A20" w:rsidRPr="00C50A20">
              <w:rPr>
                <w:rFonts w:ascii="Montserrat Light" w:hAnsi="Montserrat Light"/>
                <w:bCs/>
                <w:lang w:val="es-ES"/>
              </w:rPr>
              <w:t>30</w:t>
            </w:r>
            <w:r w:rsidRPr="00C50A20">
              <w:rPr>
                <w:rFonts w:ascii="Montserrat Light" w:hAnsi="Montserrat Light"/>
                <w:bCs/>
                <w:lang w:val="es-ES"/>
              </w:rPr>
              <w:t>.0</w:t>
            </w:r>
            <w:r w:rsidR="00C50A20" w:rsidRPr="00C50A20">
              <w:rPr>
                <w:rFonts w:ascii="Montserrat Light" w:hAnsi="Montserrat Light"/>
                <w:bCs/>
                <w:lang w:val="es-ES"/>
              </w:rPr>
              <w:t>1</w:t>
            </w:r>
            <w:r w:rsidRPr="00C50A20">
              <w:rPr>
                <w:rFonts w:ascii="Montserrat Light" w:hAnsi="Montserrat Light"/>
                <w:bCs/>
                <w:lang w:val="es-ES"/>
              </w:rPr>
              <w:t>.202</w:t>
            </w:r>
            <w:r w:rsidR="00C50A20" w:rsidRPr="00C50A20">
              <w:rPr>
                <w:rFonts w:ascii="Montserrat Light" w:hAnsi="Montserrat Light"/>
                <w:bCs/>
                <w:lang w:val="es-ES"/>
              </w:rPr>
              <w:t>5</w:t>
            </w:r>
            <w:r w:rsidRPr="00C50A20">
              <w:rPr>
                <w:rFonts w:ascii="Montserrat Light" w:hAnsi="Montserrat Light"/>
                <w:bCs/>
                <w:lang w:val="es-ES"/>
              </w:rPr>
              <w:t>, înregistrat</w:t>
            </w:r>
            <w:r w:rsidRPr="00C50A20">
              <w:rPr>
                <w:rFonts w:ascii="Montserrat Light" w:hAnsi="Montserrat Light" w:cs="Cambria"/>
                <w:bCs/>
                <w:lang w:val="es-ES"/>
              </w:rPr>
              <w:t>ă</w:t>
            </w:r>
            <w:r w:rsidRPr="00C50A20">
              <w:rPr>
                <w:rFonts w:ascii="Montserrat Light" w:hAnsi="Montserrat Light"/>
                <w:bCs/>
                <w:lang w:val="es-ES"/>
              </w:rPr>
              <w:t xml:space="preserve"> la Consiliul Jude</w:t>
            </w:r>
            <w:r w:rsidRPr="00C50A20">
              <w:rPr>
                <w:rFonts w:ascii="Montserrat Light" w:hAnsi="Montserrat Light" w:cs="Cambria"/>
                <w:bCs/>
                <w:lang w:val="es-ES"/>
              </w:rPr>
              <w:t>ț</w:t>
            </w:r>
            <w:r w:rsidRPr="00C50A20">
              <w:rPr>
                <w:rFonts w:ascii="Montserrat Light" w:hAnsi="Montserrat Light"/>
                <w:bCs/>
                <w:lang w:val="es-ES"/>
              </w:rPr>
              <w:t xml:space="preserve">ean Cluj cu nr. </w:t>
            </w:r>
            <w:r w:rsidR="00C50A20" w:rsidRPr="00C50A20">
              <w:rPr>
                <w:rFonts w:ascii="Montserrat Light" w:hAnsi="Montserrat Light"/>
                <w:bCs/>
                <w:lang w:val="es-ES"/>
              </w:rPr>
              <w:t>4012</w:t>
            </w:r>
            <w:r w:rsidRPr="00C50A20">
              <w:rPr>
                <w:rFonts w:ascii="Montserrat Light" w:hAnsi="Montserrat Light"/>
                <w:bCs/>
                <w:lang w:val="es-ES"/>
              </w:rPr>
              <w:t>/</w:t>
            </w:r>
            <w:r w:rsidR="00C50A20" w:rsidRPr="00C50A20">
              <w:rPr>
                <w:rFonts w:ascii="Montserrat Light" w:hAnsi="Montserrat Light"/>
                <w:bCs/>
                <w:lang w:val="es-ES"/>
              </w:rPr>
              <w:t>30</w:t>
            </w:r>
            <w:r w:rsidRPr="00C50A20">
              <w:rPr>
                <w:rFonts w:ascii="Montserrat Light" w:hAnsi="Montserrat Light"/>
                <w:bCs/>
                <w:lang w:val="es-ES"/>
              </w:rPr>
              <w:t>.0</w:t>
            </w:r>
            <w:r w:rsidR="00C50A20" w:rsidRPr="00C50A20">
              <w:rPr>
                <w:rFonts w:ascii="Montserrat Light" w:hAnsi="Montserrat Light"/>
                <w:bCs/>
                <w:lang w:val="es-ES"/>
              </w:rPr>
              <w:t>1</w:t>
            </w:r>
            <w:r w:rsidRPr="00C50A20">
              <w:rPr>
                <w:rFonts w:ascii="Montserrat Light" w:hAnsi="Montserrat Light"/>
                <w:bCs/>
                <w:lang w:val="es-ES"/>
              </w:rPr>
              <w:t>.202</w:t>
            </w:r>
            <w:r w:rsidR="00C50A20" w:rsidRPr="00C50A20">
              <w:rPr>
                <w:rFonts w:ascii="Montserrat Light" w:hAnsi="Montserrat Light"/>
                <w:bCs/>
                <w:lang w:val="es-ES"/>
              </w:rPr>
              <w:t>5</w:t>
            </w:r>
          </w:p>
          <w:p w14:paraId="14FAA21E" w14:textId="77777777" w:rsidR="00080D09" w:rsidRPr="00CF4218" w:rsidRDefault="009A51FE" w:rsidP="007F7204">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CF4218">
              <w:rPr>
                <w:rFonts w:ascii="Montserrat Light" w:hAnsi="Montserrat Light"/>
                <w:bCs/>
                <w:lang w:val="es-ES"/>
              </w:rPr>
              <w:t xml:space="preserve">adresa </w:t>
            </w:r>
            <w:r w:rsidR="002F36F5" w:rsidRPr="00CF4218">
              <w:rPr>
                <w:rFonts w:ascii="Montserrat Light" w:hAnsi="Montserrat Light"/>
                <w:bCs/>
                <w:lang w:val="es-ES"/>
              </w:rPr>
              <w:t xml:space="preserve">Tetarom S.A. </w:t>
            </w:r>
            <w:r w:rsidRPr="00CF4218">
              <w:rPr>
                <w:rFonts w:ascii="Montserrat Light" w:hAnsi="Montserrat Light"/>
                <w:bCs/>
                <w:lang w:val="es-ES"/>
              </w:rPr>
              <w:t xml:space="preserve">nr. </w:t>
            </w:r>
            <w:r w:rsidR="00B26420" w:rsidRPr="00CF4218">
              <w:rPr>
                <w:rFonts w:ascii="Montserrat Light" w:hAnsi="Montserrat Light"/>
                <w:bCs/>
                <w:lang w:val="es-ES"/>
              </w:rPr>
              <w:t>95</w:t>
            </w:r>
            <w:r w:rsidRPr="00CF4218">
              <w:rPr>
                <w:rFonts w:ascii="Montserrat Light" w:hAnsi="Montserrat Light"/>
                <w:bCs/>
                <w:lang w:val="es-ES"/>
              </w:rPr>
              <w:t>/1</w:t>
            </w:r>
            <w:r w:rsidR="00B26420" w:rsidRPr="00CF4218">
              <w:rPr>
                <w:rFonts w:ascii="Montserrat Light" w:hAnsi="Montserrat Light"/>
                <w:bCs/>
                <w:lang w:val="es-ES"/>
              </w:rPr>
              <w:t>6</w:t>
            </w:r>
            <w:r w:rsidRPr="00CF4218">
              <w:rPr>
                <w:rFonts w:ascii="Montserrat Light" w:hAnsi="Montserrat Light"/>
                <w:bCs/>
                <w:lang w:val="es-ES"/>
              </w:rPr>
              <w:t>.01.202</w:t>
            </w:r>
            <w:r w:rsidR="00B26420" w:rsidRPr="00CF4218">
              <w:rPr>
                <w:rFonts w:ascii="Montserrat Light" w:hAnsi="Montserrat Light"/>
                <w:bCs/>
                <w:lang w:val="es-ES"/>
              </w:rPr>
              <w:t>5</w:t>
            </w:r>
            <w:r w:rsidRPr="00CF4218">
              <w:rPr>
                <w:rFonts w:ascii="Montserrat Light" w:hAnsi="Montserrat Light"/>
                <w:bCs/>
                <w:lang w:val="es-ES"/>
              </w:rPr>
              <w:t>, înregistrat</w:t>
            </w:r>
            <w:r w:rsidRPr="00CF4218">
              <w:rPr>
                <w:rFonts w:ascii="Montserrat Light" w:hAnsi="Montserrat Light" w:cs="Cambria"/>
                <w:bCs/>
                <w:lang w:val="es-ES"/>
              </w:rPr>
              <w:t>ă</w:t>
            </w:r>
            <w:r w:rsidRPr="00CF4218">
              <w:rPr>
                <w:rFonts w:ascii="Montserrat Light" w:hAnsi="Montserrat Light"/>
                <w:bCs/>
                <w:lang w:val="es-ES"/>
              </w:rPr>
              <w:t xml:space="preserve"> la Consiliul Jude</w:t>
            </w:r>
            <w:r w:rsidRPr="00CF4218">
              <w:rPr>
                <w:rFonts w:ascii="Montserrat Light" w:hAnsi="Montserrat Light" w:cs="Cambria"/>
                <w:bCs/>
                <w:lang w:val="es-ES"/>
              </w:rPr>
              <w:t>ț</w:t>
            </w:r>
            <w:r w:rsidRPr="00CF4218">
              <w:rPr>
                <w:rFonts w:ascii="Montserrat Light" w:hAnsi="Montserrat Light"/>
                <w:bCs/>
                <w:lang w:val="es-ES"/>
              </w:rPr>
              <w:t xml:space="preserve">ean Cluj cu nr. </w:t>
            </w:r>
            <w:r w:rsidR="00B26420" w:rsidRPr="00CF4218">
              <w:rPr>
                <w:rFonts w:ascii="Montserrat Light" w:hAnsi="Montserrat Light"/>
                <w:bCs/>
                <w:lang w:val="es-ES"/>
              </w:rPr>
              <w:t>1730</w:t>
            </w:r>
            <w:r w:rsidRPr="00CF4218">
              <w:rPr>
                <w:rFonts w:ascii="Montserrat Light" w:hAnsi="Montserrat Light"/>
                <w:bCs/>
                <w:lang w:val="es-ES"/>
              </w:rPr>
              <w:t>/1</w:t>
            </w:r>
            <w:r w:rsidR="00B26420" w:rsidRPr="00CF4218">
              <w:rPr>
                <w:rFonts w:ascii="Montserrat Light" w:hAnsi="Montserrat Light"/>
                <w:bCs/>
                <w:lang w:val="es-ES"/>
              </w:rPr>
              <w:t>6</w:t>
            </w:r>
            <w:r w:rsidRPr="00CF4218">
              <w:rPr>
                <w:rFonts w:ascii="Montserrat Light" w:hAnsi="Montserrat Light"/>
                <w:bCs/>
                <w:lang w:val="es-ES"/>
              </w:rPr>
              <w:t>.01.202</w:t>
            </w:r>
            <w:r w:rsidR="00B26420" w:rsidRPr="00CF4218">
              <w:rPr>
                <w:rFonts w:ascii="Montserrat Light" w:hAnsi="Montserrat Light"/>
                <w:bCs/>
                <w:lang w:val="es-ES"/>
              </w:rPr>
              <w:t>5</w:t>
            </w:r>
          </w:p>
          <w:p w14:paraId="1D3E88C5" w14:textId="38191268" w:rsidR="00B26420" w:rsidRPr="00CF4218" w:rsidRDefault="00B26420" w:rsidP="00B26420">
            <w:pPr>
              <w:pStyle w:val="Listparagraf"/>
              <w:keepNext/>
              <w:widowControl w:val="0"/>
              <w:numPr>
                <w:ilvl w:val="0"/>
                <w:numId w:val="28"/>
              </w:numPr>
              <w:autoSpaceDE w:val="0"/>
              <w:autoSpaceDN w:val="0"/>
              <w:adjustRightInd w:val="0"/>
              <w:spacing w:after="0" w:line="240" w:lineRule="auto"/>
              <w:jc w:val="both"/>
              <w:outlineLvl w:val="1"/>
              <w:rPr>
                <w:rFonts w:ascii="Montserrat Light" w:hAnsi="Montserrat Light"/>
                <w:bCs/>
                <w:lang w:val="es-ES"/>
              </w:rPr>
            </w:pPr>
            <w:r w:rsidRPr="00CF4218">
              <w:rPr>
                <w:rFonts w:ascii="Montserrat Light" w:hAnsi="Montserrat Light"/>
                <w:bCs/>
                <w:lang w:val="es-ES"/>
              </w:rPr>
              <w:t>cărțile funciare nr. 355090 Cluj-Napoca, 355091 Cluj-Napoca, 355092 Cluj-Napoca, 355093 Cluj-Napoca</w:t>
            </w:r>
          </w:p>
        </w:tc>
      </w:tr>
    </w:tbl>
    <w:p w14:paraId="012BACF8" w14:textId="03975454" w:rsidR="008C475A" w:rsidRPr="007F7204" w:rsidRDefault="008C475A" w:rsidP="00B138F0">
      <w:pPr>
        <w:spacing w:line="240" w:lineRule="auto"/>
        <w:contextualSpacing/>
        <w:rPr>
          <w:rFonts w:ascii="Montserrat Light" w:eastAsia="Times New Roman" w:hAnsi="Montserrat Light" w:cs="Times New Roman"/>
          <w:b/>
          <w:bCs/>
          <w:lang w:val="ro-RO" w:eastAsia="ro-RO"/>
        </w:rPr>
      </w:pPr>
    </w:p>
    <w:p w14:paraId="5F8AD0C3" w14:textId="6DEF09AF" w:rsidR="008C475A" w:rsidRPr="007F7204" w:rsidRDefault="008C475A" w:rsidP="00B138F0">
      <w:pPr>
        <w:spacing w:line="240" w:lineRule="auto"/>
        <w:contextualSpacing/>
        <w:rPr>
          <w:rFonts w:ascii="Montserrat Light" w:eastAsia="Times New Roman" w:hAnsi="Montserrat Light" w:cs="Times New Roman"/>
          <w:b/>
          <w:bCs/>
          <w:lang w:val="ro-RO" w:eastAsia="ro-RO"/>
        </w:rPr>
      </w:pPr>
    </w:p>
    <w:p w14:paraId="06536588" w14:textId="21AD922F"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51F82A85" w14:textId="77777777" w:rsidR="00706C57" w:rsidRPr="007F7204" w:rsidRDefault="00706C57" w:rsidP="00B138F0">
      <w:pPr>
        <w:spacing w:line="240" w:lineRule="auto"/>
        <w:contextualSpacing/>
        <w:rPr>
          <w:rFonts w:ascii="Montserrat Light" w:eastAsia="Times New Roman" w:hAnsi="Montserrat Light" w:cs="Times New Roman"/>
          <w:b/>
          <w:bCs/>
          <w:lang w:val="ro-RO" w:eastAsia="ro-RO"/>
        </w:rPr>
      </w:pPr>
    </w:p>
    <w:p w14:paraId="40C95CB5" w14:textId="07F66CF1"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6BD929AD" w14:textId="77777777" w:rsidR="00FC69EB" w:rsidRPr="007F7204" w:rsidRDefault="00FC69EB" w:rsidP="00B138F0">
      <w:pPr>
        <w:spacing w:line="240" w:lineRule="auto"/>
        <w:contextualSpacing/>
        <w:rPr>
          <w:rFonts w:ascii="Montserrat Light" w:eastAsia="Times New Roman" w:hAnsi="Montserrat Light" w:cs="Times New Roman"/>
          <w:b/>
          <w:bCs/>
          <w:lang w:val="ro-RO" w:eastAsia="ro-RO"/>
        </w:rPr>
      </w:pPr>
    </w:p>
    <w:p w14:paraId="13BDFD38" w14:textId="7AA81280"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1CDAAB71" w14:textId="77777777" w:rsidR="00343198" w:rsidRPr="007F7204" w:rsidRDefault="00343198" w:rsidP="00B138F0">
      <w:pPr>
        <w:spacing w:line="240" w:lineRule="auto"/>
        <w:contextualSpacing/>
        <w:rPr>
          <w:rFonts w:ascii="Montserrat Light" w:eastAsia="Times New Roman" w:hAnsi="Montserrat Light" w:cs="Times New Roman"/>
          <w:b/>
          <w:bCs/>
          <w:lang w:val="ro-RO" w:eastAsia="ro-RO"/>
        </w:rPr>
      </w:pPr>
    </w:p>
    <w:p w14:paraId="72778557" w14:textId="77777777" w:rsidR="008F76F2" w:rsidRPr="007F7204"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7F7204">
        <w:rPr>
          <w:rFonts w:ascii="Montserrat Light" w:eastAsia="Times New Roman" w:hAnsi="Montserrat Light" w:cs="Times New Roman"/>
          <w:b/>
          <w:bCs/>
          <w:noProof/>
          <w:lang w:val="es-ES"/>
        </w:rPr>
        <w:t>INIȚIATOR,</w:t>
      </w:r>
    </w:p>
    <w:p w14:paraId="6E435F9A" w14:textId="41D18D3D" w:rsidR="008F76F2" w:rsidRPr="007F7204"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s-ES"/>
        </w:rPr>
      </w:pPr>
      <w:r w:rsidRPr="007F7204">
        <w:rPr>
          <w:rFonts w:ascii="Montserrat Light" w:eastAsia="Times New Roman" w:hAnsi="Montserrat Light" w:cs="Times New Roman"/>
          <w:b/>
          <w:bCs/>
          <w:noProof/>
          <w:lang w:val="es-ES"/>
        </w:rPr>
        <w:t xml:space="preserve">PREȘEDINTE </w:t>
      </w:r>
    </w:p>
    <w:p w14:paraId="29B780AC" w14:textId="28A9A3C6" w:rsidR="008F76F2" w:rsidRPr="007F7204" w:rsidRDefault="0097013C" w:rsidP="00B138F0">
      <w:pPr>
        <w:autoSpaceDE w:val="0"/>
        <w:autoSpaceDN w:val="0"/>
        <w:adjustRightInd w:val="0"/>
        <w:spacing w:line="240" w:lineRule="auto"/>
        <w:contextualSpacing/>
        <w:jc w:val="center"/>
        <w:rPr>
          <w:rFonts w:ascii="Montserrat Light" w:eastAsia="Times New Roman" w:hAnsi="Montserrat Light" w:cs="Times New Roman"/>
          <w:noProof/>
          <w:lang w:val="es-ES"/>
        </w:rPr>
      </w:pPr>
      <w:r w:rsidRPr="007F7204">
        <w:rPr>
          <w:rFonts w:ascii="Montserrat Light" w:eastAsia="Times New Roman" w:hAnsi="Montserrat Light" w:cs="Times New Roman"/>
          <w:noProof/>
          <w:lang w:val="es-ES"/>
        </w:rPr>
        <w:t>Alin Ti</w:t>
      </w:r>
      <w:r w:rsidRPr="007F7204">
        <w:rPr>
          <w:rFonts w:ascii="Montserrat Light" w:eastAsia="Times New Roman" w:hAnsi="Montserrat Light" w:cs="Times New Roman"/>
          <w:noProof/>
          <w:lang w:val="ro-RO"/>
        </w:rPr>
        <w:t>șe</w:t>
      </w:r>
    </w:p>
    <w:p w14:paraId="7FD00558" w14:textId="77777777" w:rsidR="008F76F2" w:rsidRPr="007F7204" w:rsidRDefault="008F76F2" w:rsidP="00B138F0">
      <w:pPr>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Pr="007F7204" w:rsidRDefault="0079401F" w:rsidP="00B138F0">
      <w:pPr>
        <w:spacing w:line="240" w:lineRule="auto"/>
        <w:rPr>
          <w:rFonts w:ascii="Montserrat Light" w:hAnsi="Montserrat Light"/>
          <w:lang w:val="es-ES"/>
        </w:rPr>
      </w:pPr>
    </w:p>
    <w:p w14:paraId="0B8EFF4D" w14:textId="07E4D703" w:rsidR="00343198" w:rsidRPr="007F7204" w:rsidRDefault="00343198" w:rsidP="00B138F0">
      <w:pPr>
        <w:spacing w:line="240" w:lineRule="auto"/>
        <w:rPr>
          <w:rFonts w:ascii="Montserrat Light" w:hAnsi="Montserrat Light"/>
          <w:lang w:val="es-ES"/>
        </w:rPr>
      </w:pPr>
    </w:p>
    <w:p w14:paraId="71193DBE" w14:textId="70628FF1" w:rsidR="00343198" w:rsidRPr="007F7204" w:rsidRDefault="00343198" w:rsidP="00B138F0">
      <w:pPr>
        <w:spacing w:line="240" w:lineRule="auto"/>
        <w:rPr>
          <w:rFonts w:ascii="Montserrat Light" w:hAnsi="Montserrat Light"/>
          <w:lang w:val="es-ES"/>
        </w:rPr>
      </w:pPr>
    </w:p>
    <w:p w14:paraId="1038FC60" w14:textId="7536B109" w:rsidR="00343198" w:rsidRPr="007F7204" w:rsidRDefault="00343198" w:rsidP="00B138F0">
      <w:pPr>
        <w:spacing w:line="240" w:lineRule="auto"/>
        <w:rPr>
          <w:rFonts w:ascii="Montserrat Light" w:hAnsi="Montserrat Light"/>
          <w:lang w:val="es-ES"/>
        </w:rPr>
      </w:pPr>
    </w:p>
    <w:p w14:paraId="4E328F05" w14:textId="04A58A43" w:rsidR="00343198" w:rsidRPr="007F7204" w:rsidRDefault="00343198" w:rsidP="00B138F0">
      <w:pPr>
        <w:spacing w:line="240" w:lineRule="auto"/>
        <w:rPr>
          <w:rFonts w:ascii="Montserrat Light" w:hAnsi="Montserrat Light"/>
          <w:lang w:val="es-ES"/>
        </w:rPr>
      </w:pPr>
    </w:p>
    <w:p w14:paraId="5DB5DED7" w14:textId="2532C848" w:rsidR="00343198" w:rsidRPr="007F7204" w:rsidRDefault="00343198" w:rsidP="00B138F0">
      <w:pPr>
        <w:spacing w:line="240" w:lineRule="auto"/>
        <w:rPr>
          <w:rFonts w:ascii="Montserrat Light" w:hAnsi="Montserrat Light"/>
          <w:lang w:val="es-ES"/>
        </w:rPr>
      </w:pPr>
    </w:p>
    <w:p w14:paraId="283A3465" w14:textId="5BF8D00B" w:rsidR="00343198" w:rsidRPr="007F7204" w:rsidRDefault="00343198" w:rsidP="00B138F0">
      <w:pPr>
        <w:spacing w:line="240" w:lineRule="auto"/>
        <w:rPr>
          <w:rFonts w:ascii="Montserrat Light" w:hAnsi="Montserrat Light"/>
          <w:lang w:val="es-ES"/>
        </w:rPr>
      </w:pPr>
    </w:p>
    <w:p w14:paraId="69C30D28" w14:textId="77777777" w:rsidR="00C40B0C" w:rsidRPr="007F7204" w:rsidRDefault="00C40B0C" w:rsidP="00B138F0">
      <w:pPr>
        <w:spacing w:line="240" w:lineRule="auto"/>
        <w:rPr>
          <w:rFonts w:ascii="Montserrat Light" w:hAnsi="Montserrat Light"/>
          <w:lang w:val="es-ES"/>
        </w:rPr>
      </w:pPr>
    </w:p>
    <w:p w14:paraId="7B7F72A5" w14:textId="77777777" w:rsidR="00C40B0C" w:rsidRPr="007F7204" w:rsidRDefault="00C40B0C" w:rsidP="00B138F0">
      <w:pPr>
        <w:spacing w:line="240" w:lineRule="auto"/>
        <w:rPr>
          <w:rFonts w:ascii="Montserrat Light" w:hAnsi="Montserrat Light"/>
          <w:lang w:val="es-ES"/>
        </w:rPr>
      </w:pPr>
    </w:p>
    <w:p w14:paraId="04510B29" w14:textId="6E89CE68" w:rsidR="008F76F2" w:rsidRPr="007F7204" w:rsidRDefault="000A54B3" w:rsidP="00B138F0">
      <w:pPr>
        <w:autoSpaceDE w:val="0"/>
        <w:autoSpaceDN w:val="0"/>
        <w:adjustRightInd w:val="0"/>
        <w:spacing w:line="240" w:lineRule="auto"/>
        <w:jc w:val="center"/>
        <w:rPr>
          <w:rFonts w:ascii="Montserrat Light" w:hAnsi="Montserrat Light"/>
          <w:b/>
          <w:bCs/>
          <w:lang w:val="ro-RO" w:eastAsia="ro-RO"/>
        </w:rPr>
      </w:pPr>
      <w:r w:rsidRPr="007F7204">
        <w:rPr>
          <w:rFonts w:ascii="Montserrat Light" w:hAnsi="Montserrat Light" w:cs="Cambria"/>
          <w:b/>
          <w:lang w:val="ro-RO"/>
        </w:rPr>
        <w:t xml:space="preserve"> </w:t>
      </w:r>
      <w:bookmarkStart w:id="6" w:name="_Hlk21680142"/>
      <w:bookmarkStart w:id="7" w:name="_Hlk118965118"/>
      <w:r w:rsidR="008F76F2" w:rsidRPr="007F7204">
        <w:rPr>
          <w:rFonts w:ascii="Montserrat Light" w:hAnsi="Montserrat Light"/>
          <w:b/>
          <w:bCs/>
          <w:lang w:val="ro-RO" w:eastAsia="ro-RO"/>
        </w:rPr>
        <w:t xml:space="preserve">P R O I E C T  DE  H O T Ă R Â R E </w:t>
      </w:r>
    </w:p>
    <w:p w14:paraId="75194505" w14:textId="4D75C411" w:rsidR="00773D76" w:rsidRPr="007F7204" w:rsidRDefault="00773D76" w:rsidP="00773D76">
      <w:pPr>
        <w:autoSpaceDE w:val="0"/>
        <w:autoSpaceDN w:val="0"/>
        <w:adjustRightInd w:val="0"/>
        <w:spacing w:line="240" w:lineRule="auto"/>
        <w:jc w:val="center"/>
        <w:rPr>
          <w:rFonts w:ascii="Montserrat Light" w:hAnsi="Montserrat Light"/>
          <w:b/>
          <w:bCs/>
          <w:strike/>
          <w:color w:val="FF0000"/>
          <w:lang w:val="ro-RO"/>
        </w:rPr>
      </w:pPr>
      <w:bookmarkStart w:id="8" w:name="_Hlk479682873"/>
      <w:bookmarkEnd w:id="6"/>
      <w:r w:rsidRPr="007F7204">
        <w:rPr>
          <w:rFonts w:ascii="Montserrat Light" w:hAnsi="Montserrat Light"/>
          <w:b/>
          <w:bCs/>
          <w:lang w:val="ro-RO"/>
        </w:rPr>
        <w:t>p</w:t>
      </w:r>
      <w:r w:rsidR="00C96836" w:rsidRPr="007F7204">
        <w:rPr>
          <w:rFonts w:ascii="Montserrat Light" w:hAnsi="Montserrat Light"/>
          <w:b/>
          <w:bCs/>
          <w:lang w:val="ro-RO"/>
        </w:rPr>
        <w:t>entru</w:t>
      </w:r>
      <w:r w:rsidRPr="007F7204">
        <w:rPr>
          <w:rFonts w:ascii="Montserrat Light" w:hAnsi="Montserrat Light"/>
          <w:b/>
          <w:bCs/>
          <w:lang w:val="ro-RO"/>
        </w:rPr>
        <w:t xml:space="preserve"> modificarea și completarea Hotărârii Consiliului Judeţean Cluj nr. 143/2008 privind însuşirea Inventarului bunurilor care alcătuiesc domeniul public al </w:t>
      </w:r>
      <w:proofErr w:type="spellStart"/>
      <w:r w:rsidRPr="007F7204">
        <w:rPr>
          <w:rFonts w:ascii="Montserrat Light" w:hAnsi="Montserrat Light"/>
          <w:b/>
          <w:bCs/>
          <w:lang w:val="ro-RO"/>
        </w:rPr>
        <w:t>Judeţului</w:t>
      </w:r>
      <w:proofErr w:type="spellEnd"/>
      <w:r w:rsidRPr="007F7204">
        <w:rPr>
          <w:rFonts w:ascii="Montserrat Light" w:hAnsi="Montserrat Light"/>
          <w:b/>
          <w:bCs/>
          <w:lang w:val="ro-RO"/>
        </w:rPr>
        <w:t xml:space="preserve"> Cluj</w:t>
      </w:r>
    </w:p>
    <w:p w14:paraId="021E2300" w14:textId="77777777" w:rsidR="00485847" w:rsidRPr="007F7204" w:rsidRDefault="00485847" w:rsidP="00B138F0">
      <w:pPr>
        <w:tabs>
          <w:tab w:val="left" w:pos="2160"/>
        </w:tabs>
        <w:spacing w:line="240" w:lineRule="auto"/>
        <w:ind w:right="187"/>
        <w:jc w:val="center"/>
        <w:rPr>
          <w:rFonts w:ascii="Montserrat Light" w:hAnsi="Montserrat Light"/>
          <w:b/>
          <w:bCs/>
          <w:lang w:val="ro-RO"/>
        </w:rPr>
      </w:pPr>
    </w:p>
    <w:bookmarkEnd w:id="7"/>
    <w:bookmarkEnd w:id="8"/>
    <w:p w14:paraId="5FA2577F" w14:textId="0B8E0084" w:rsidR="008F76F2" w:rsidRPr="007F7204" w:rsidRDefault="008F76F2" w:rsidP="003B56B3">
      <w:pPr>
        <w:autoSpaceDE w:val="0"/>
        <w:autoSpaceDN w:val="0"/>
        <w:adjustRightInd w:val="0"/>
        <w:spacing w:after="240" w:line="240" w:lineRule="auto"/>
        <w:rPr>
          <w:rFonts w:ascii="Montserrat Light" w:hAnsi="Montserrat Light"/>
          <w:noProof/>
          <w:lang w:val="ro-RO" w:eastAsia="ro-RO"/>
        </w:rPr>
      </w:pPr>
      <w:r w:rsidRPr="007F7204">
        <w:rPr>
          <w:rFonts w:ascii="Montserrat Light" w:hAnsi="Montserrat Light"/>
          <w:noProof/>
          <w:lang w:val="ro-RO" w:eastAsia="ro-RO"/>
        </w:rPr>
        <w:t>Consiliul Judeţean Cluj</w:t>
      </w:r>
      <w:r w:rsidR="00B138F0" w:rsidRPr="007F7204">
        <w:rPr>
          <w:rFonts w:ascii="Montserrat Light" w:hAnsi="Montserrat Light"/>
          <w:noProof/>
          <w:lang w:val="ro-RO" w:eastAsia="ro-RO"/>
        </w:rPr>
        <w:t xml:space="preserve"> </w:t>
      </w:r>
      <w:r w:rsidRPr="007F7204">
        <w:rPr>
          <w:rFonts w:ascii="Montserrat Light" w:hAnsi="Montserrat Light"/>
          <w:noProof/>
          <w:lang w:val="ro-RO" w:eastAsia="ro-RO"/>
        </w:rPr>
        <w:t>întrunit în şedinţă ordinară;</w:t>
      </w:r>
    </w:p>
    <w:p w14:paraId="720389DC" w14:textId="1F1E421C" w:rsidR="008F76F2" w:rsidRPr="007F7204" w:rsidRDefault="008F76F2" w:rsidP="00B138F0">
      <w:pPr>
        <w:tabs>
          <w:tab w:val="left" w:pos="2160"/>
        </w:tabs>
        <w:spacing w:line="240" w:lineRule="auto"/>
        <w:ind w:right="187"/>
        <w:jc w:val="both"/>
        <w:rPr>
          <w:rFonts w:ascii="Montserrat Light" w:hAnsi="Montserrat Light"/>
          <w:noProof/>
          <w:lang w:val="ro-RO"/>
        </w:rPr>
      </w:pPr>
      <w:r w:rsidRPr="007F7204">
        <w:rPr>
          <w:rFonts w:ascii="Montserrat Light" w:hAnsi="Montserrat Light"/>
          <w:noProof/>
          <w:lang w:val="ro-RO"/>
        </w:rPr>
        <w:t xml:space="preserve">Având în vedere Proiectul de hotărâre înregistrat cu nr. </w:t>
      </w:r>
      <w:r w:rsidR="00C72447" w:rsidRPr="007F7204">
        <w:rPr>
          <w:rFonts w:ascii="Montserrat Light" w:hAnsi="Montserrat Light"/>
          <w:noProof/>
          <w:lang w:val="ro-RO"/>
        </w:rPr>
        <w:t>______</w:t>
      </w:r>
      <w:r w:rsidRPr="007F7204">
        <w:rPr>
          <w:rFonts w:ascii="Montserrat Light" w:hAnsi="Montserrat Light"/>
          <w:noProof/>
          <w:lang w:val="ro-RO"/>
        </w:rPr>
        <w:t xml:space="preserve"> din</w:t>
      </w:r>
      <w:r w:rsidR="00AA45DC" w:rsidRPr="007F7204">
        <w:rPr>
          <w:rFonts w:ascii="Montserrat Light" w:hAnsi="Montserrat Light"/>
          <w:noProof/>
          <w:lang w:val="ro-RO"/>
        </w:rPr>
        <w:t xml:space="preserve"> </w:t>
      </w:r>
      <w:r w:rsidR="00C72447" w:rsidRPr="007F7204">
        <w:rPr>
          <w:rFonts w:ascii="Montserrat Light" w:hAnsi="Montserrat Light"/>
          <w:noProof/>
          <w:lang w:val="ro-RO"/>
        </w:rPr>
        <w:t>_________</w:t>
      </w:r>
      <w:r w:rsidRPr="007F7204">
        <w:rPr>
          <w:rFonts w:ascii="Montserrat Light" w:hAnsi="Montserrat Light"/>
          <w:noProof/>
          <w:lang w:val="ro-RO"/>
        </w:rPr>
        <w:t xml:space="preserve">  </w:t>
      </w:r>
      <w:r w:rsidR="00C96836" w:rsidRPr="007F7204">
        <w:rPr>
          <w:rFonts w:ascii="Montserrat Light" w:hAnsi="Montserrat Light"/>
          <w:noProof/>
          <w:lang w:val="ro-RO"/>
        </w:rPr>
        <w:t>pentru</w:t>
      </w:r>
      <w:r w:rsidR="001B1F1C" w:rsidRPr="007F7204">
        <w:rPr>
          <w:rFonts w:ascii="Montserrat Light" w:hAnsi="Montserrat Light"/>
          <w:noProof/>
          <w:lang w:val="ro-RO"/>
        </w:rPr>
        <w:t xml:space="preserve"> </w:t>
      </w:r>
      <w:r w:rsidR="008A15C4" w:rsidRPr="007F7204">
        <w:rPr>
          <w:rFonts w:ascii="Montserrat Light" w:hAnsi="Montserrat Light"/>
          <w:noProof/>
          <w:lang w:val="ro-RO"/>
        </w:rPr>
        <w:t>modificarea și completarea Hotărârii Consiliului Judeţean Cluj nr. 143/2008 privind însuşirea Inventarului bunurilor care alcătuiesc domeniul public al Judeţului Cluj</w:t>
      </w:r>
      <w:r w:rsidR="00C96836" w:rsidRPr="007F7204">
        <w:rPr>
          <w:rFonts w:ascii="Montserrat Light" w:hAnsi="Montserrat Light"/>
          <w:noProof/>
          <w:lang w:val="ro-RO"/>
        </w:rPr>
        <w:t xml:space="preserve"> </w:t>
      </w:r>
      <w:r w:rsidRPr="007F7204">
        <w:rPr>
          <w:rFonts w:ascii="Montserrat Light" w:hAnsi="Montserrat Light"/>
          <w:noProof/>
          <w:lang w:val="ro-RO"/>
        </w:rPr>
        <w:t xml:space="preserve">propus de </w:t>
      </w:r>
      <w:r w:rsidR="00D418CD" w:rsidRPr="007F7204">
        <w:rPr>
          <w:rFonts w:ascii="Montserrat Light" w:hAnsi="Montserrat Light"/>
          <w:noProof/>
          <w:lang w:val="ro-RO"/>
        </w:rPr>
        <w:t>P</w:t>
      </w:r>
      <w:r w:rsidRPr="007F7204">
        <w:rPr>
          <w:rFonts w:ascii="Montserrat Light" w:hAnsi="Montserrat Light"/>
          <w:noProof/>
          <w:lang w:val="ro-RO"/>
        </w:rPr>
        <w:t xml:space="preserve">reședintele Consiliului Județean Cluj, domnul </w:t>
      </w:r>
      <w:r w:rsidR="00D418CD" w:rsidRPr="007F7204">
        <w:rPr>
          <w:rFonts w:ascii="Montserrat Light" w:hAnsi="Montserrat Light"/>
          <w:noProof/>
          <w:lang w:val="ro-RO"/>
        </w:rPr>
        <w:t>Alin Tișe</w:t>
      </w:r>
      <w:r w:rsidRPr="007F7204">
        <w:rPr>
          <w:rFonts w:ascii="Montserrat Light" w:hAnsi="Montserrat Light"/>
          <w:noProof/>
          <w:lang w:val="ro-RO"/>
        </w:rPr>
        <w:t xml:space="preserve">, care este însoţit de </w:t>
      </w:r>
      <w:r w:rsidRPr="007F7204">
        <w:rPr>
          <w:rFonts w:ascii="Montserrat Light" w:hAnsi="Montserrat Light"/>
          <w:bCs/>
          <w:noProof/>
          <w:lang w:val="ro-RO"/>
        </w:rPr>
        <w:t>R</w:t>
      </w:r>
      <w:r w:rsidRPr="007F7204">
        <w:rPr>
          <w:rFonts w:ascii="Montserrat Light" w:hAnsi="Montserrat Light"/>
          <w:noProof/>
          <w:lang w:val="ro-RO"/>
        </w:rPr>
        <w:t xml:space="preserve">eferatul de aprobare cu nr. </w:t>
      </w:r>
      <w:r w:rsidR="00F14BD5" w:rsidRPr="00F14BD5">
        <w:rPr>
          <w:rFonts w:ascii="Montserrat Light" w:hAnsi="Montserrat Light"/>
          <w:noProof/>
          <w:lang w:val="ro-RO"/>
        </w:rPr>
        <w:t>5700</w:t>
      </w:r>
      <w:r w:rsidR="006C6B1D" w:rsidRPr="00F14BD5">
        <w:rPr>
          <w:rFonts w:ascii="Montserrat Light" w:hAnsi="Montserrat Light"/>
          <w:noProof/>
          <w:lang w:val="ro-RO"/>
        </w:rPr>
        <w:t>/202</w:t>
      </w:r>
      <w:r w:rsidR="00F14BD5" w:rsidRPr="00F14BD5">
        <w:rPr>
          <w:rFonts w:ascii="Montserrat Light" w:hAnsi="Montserrat Light"/>
          <w:noProof/>
          <w:lang w:val="ro-RO"/>
        </w:rPr>
        <w:t>5</w:t>
      </w:r>
      <w:r w:rsidRPr="00F14BD5">
        <w:rPr>
          <w:rFonts w:ascii="Montserrat Light" w:hAnsi="Montserrat Light"/>
          <w:noProof/>
          <w:lang w:val="ro-RO"/>
        </w:rPr>
        <w:t>;</w:t>
      </w:r>
      <w:r w:rsidRPr="007F7204">
        <w:rPr>
          <w:rFonts w:ascii="Montserrat Light" w:hAnsi="Montserrat Light"/>
          <w:noProof/>
          <w:lang w:val="ro-RO"/>
        </w:rPr>
        <w:t xml:space="preserve"> Raportul de specialitate întocmit de compartimentul de resort din cadrul aparatului de specialitate al Consiliului Judeţean Cluj cu n</w:t>
      </w:r>
      <w:r w:rsidR="00A14397" w:rsidRPr="007F7204">
        <w:rPr>
          <w:rFonts w:ascii="Montserrat Light" w:hAnsi="Montserrat Light"/>
          <w:noProof/>
          <w:lang w:val="ro-RO"/>
        </w:rPr>
        <w:t xml:space="preserve">r. </w:t>
      </w:r>
      <w:r w:rsidR="00F14BD5" w:rsidRPr="00F14BD5">
        <w:rPr>
          <w:rFonts w:ascii="Montserrat Light" w:hAnsi="Montserrat Light"/>
          <w:noProof/>
          <w:lang w:val="ro-RO"/>
        </w:rPr>
        <w:t>5701</w:t>
      </w:r>
      <w:r w:rsidR="006C6B1D" w:rsidRPr="00F14BD5">
        <w:rPr>
          <w:rFonts w:ascii="Montserrat Light" w:hAnsi="Montserrat Light"/>
          <w:noProof/>
          <w:lang w:val="ro-RO"/>
        </w:rPr>
        <w:t>/202</w:t>
      </w:r>
      <w:r w:rsidR="00F14BD5" w:rsidRPr="00F14BD5">
        <w:rPr>
          <w:rFonts w:ascii="Montserrat Light" w:hAnsi="Montserrat Light"/>
          <w:noProof/>
          <w:lang w:val="ro-RO"/>
        </w:rPr>
        <w:t>5</w:t>
      </w:r>
      <w:r w:rsidRPr="007F7204">
        <w:rPr>
          <w:rFonts w:ascii="Montserrat Light" w:hAnsi="Montserrat Light"/>
          <w:noProof/>
          <w:lang w:val="ro-RO"/>
        </w:rPr>
        <w:t xml:space="preserve"> şi Avizul cu nr...... din </w:t>
      </w:r>
      <w:r w:rsidR="006C6B1D" w:rsidRPr="007F7204">
        <w:rPr>
          <w:rFonts w:ascii="Montserrat Light" w:hAnsi="Montserrat Light"/>
          <w:noProof/>
          <w:lang w:val="ro-RO"/>
        </w:rPr>
        <w:t>…..</w:t>
      </w:r>
      <w:r w:rsidRPr="007F7204">
        <w:rPr>
          <w:rFonts w:ascii="Montserrat Light" w:hAnsi="Montserrat Light"/>
          <w:noProof/>
          <w:lang w:val="ro-RO"/>
        </w:rPr>
        <w:t xml:space="preserve">... adoptat de Comisia de specialitate nr. ……….., în conformitate cu art. 182 alin. (4) coroborat cu art. 136 din Ordonanța de </w:t>
      </w:r>
      <w:r w:rsidR="00AA45DC" w:rsidRPr="007F7204">
        <w:rPr>
          <w:rFonts w:ascii="Montserrat Light" w:hAnsi="Montserrat Light"/>
          <w:noProof/>
          <w:lang w:val="ro-RO"/>
        </w:rPr>
        <w:t>U</w:t>
      </w:r>
      <w:r w:rsidRPr="007F7204">
        <w:rPr>
          <w:rFonts w:ascii="Montserrat Light" w:hAnsi="Montserrat Light"/>
          <w:noProof/>
          <w:lang w:val="ro-RO"/>
        </w:rPr>
        <w:t>rgență a Guvernului nr. 57/2019 privind Codul administrativ, cu  modificările și completările ulterioare;</w:t>
      </w:r>
    </w:p>
    <w:p w14:paraId="6B50619D" w14:textId="77777777" w:rsidR="00B138F0" w:rsidRPr="007F7204" w:rsidRDefault="00B138F0" w:rsidP="00B138F0">
      <w:pPr>
        <w:tabs>
          <w:tab w:val="left" w:pos="2160"/>
        </w:tabs>
        <w:spacing w:line="240" w:lineRule="auto"/>
        <w:ind w:right="180"/>
        <w:jc w:val="both"/>
        <w:rPr>
          <w:rFonts w:ascii="Montserrat Light" w:hAnsi="Montserrat Light"/>
          <w:noProof/>
          <w:lang w:val="ro-RO"/>
        </w:rPr>
      </w:pPr>
    </w:p>
    <w:p w14:paraId="7472805D" w14:textId="50156E17" w:rsidR="00285440" w:rsidRPr="007F7204" w:rsidRDefault="00285440" w:rsidP="00B138F0">
      <w:pPr>
        <w:spacing w:line="240" w:lineRule="auto"/>
        <w:jc w:val="both"/>
        <w:rPr>
          <w:rFonts w:ascii="Montserrat Light" w:eastAsia="Times New Roman" w:hAnsi="Montserrat Light" w:cs="Cambria"/>
          <w:noProof/>
          <w:lang w:eastAsia="ro-RO"/>
        </w:rPr>
      </w:pPr>
      <w:r w:rsidRPr="007F7204">
        <w:rPr>
          <w:rFonts w:ascii="Montserrat Light" w:eastAsia="Times New Roman" w:hAnsi="Montserrat Light" w:cs="Cambria"/>
          <w:noProof/>
          <w:lang w:eastAsia="ro-RO"/>
        </w:rPr>
        <w:t>Luând în considerare dispozițiile:</w:t>
      </w:r>
    </w:p>
    <w:p w14:paraId="7CD9CA55" w14:textId="77777777" w:rsidR="00775257" w:rsidRPr="007F7204" w:rsidRDefault="00775257"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cs="Cambria"/>
          <w:noProof/>
          <w:lang w:eastAsia="ro-RO"/>
        </w:rPr>
      </w:pPr>
      <w:r w:rsidRPr="007F7204">
        <w:rPr>
          <w:rFonts w:ascii="Montserrat Light" w:hAnsi="Montserrat Light" w:cs="Cambria"/>
          <w:noProof/>
          <w:lang w:eastAsia="ro-RO"/>
        </w:rPr>
        <w:t xml:space="preserve">art. 2, </w:t>
      </w:r>
      <w:r w:rsidRPr="007F7204">
        <w:rPr>
          <w:rFonts w:ascii="Montserrat Light" w:hAnsi="Montserrat Light"/>
          <w:noProof/>
        </w:rPr>
        <w:t xml:space="preserve">ale art. </w:t>
      </w:r>
      <w:r w:rsidRPr="007F7204">
        <w:rPr>
          <w:rFonts w:ascii="Montserrat Light" w:hAnsi="Montserrat Light" w:cs="Cambria"/>
          <w:noProof/>
          <w:lang w:eastAsia="ro-RO"/>
        </w:rPr>
        <w:t xml:space="preserve">58 alin. (1) și (3), ale art. 59 </w:t>
      </w:r>
      <w:r w:rsidRPr="007F7204">
        <w:rPr>
          <w:rFonts w:ascii="Montserrat Light" w:eastAsia="Times New Roman" w:hAnsi="Montserrat Light" w:cs="Cambria"/>
          <w:noProof/>
          <w:lang w:eastAsia="ro-RO"/>
        </w:rPr>
        <w:t xml:space="preserve">și ale art. 61 - 62 </w:t>
      </w:r>
      <w:r w:rsidRPr="007F7204">
        <w:rPr>
          <w:rFonts w:ascii="Montserrat Light" w:hAnsi="Montserrat Light" w:cs="Cambria"/>
          <w:noProof/>
          <w:lang w:eastAsia="ro-RO"/>
        </w:rPr>
        <w:t>din Legea privind normele de tehnică legislativă pentru elaborarea actelor normative nr. 24/2000, republicată, cu modificările şi completările ulterioare;</w:t>
      </w:r>
    </w:p>
    <w:p w14:paraId="319C88BE" w14:textId="29903A6A" w:rsidR="00285440" w:rsidRPr="007F7204" w:rsidRDefault="00B32886"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lang w:val="ro-RO"/>
        </w:rPr>
      </w:pPr>
      <w:r w:rsidRPr="007F7204">
        <w:rPr>
          <w:rFonts w:ascii="Montserrat Light" w:hAnsi="Montserrat Light" w:cs="Cambria"/>
        </w:rPr>
        <w:t xml:space="preserve">art. 123 – 140 </w:t>
      </w:r>
      <w:proofErr w:type="spellStart"/>
      <w:r w:rsidRPr="007F7204">
        <w:rPr>
          <w:rFonts w:ascii="Montserrat Light" w:hAnsi="Montserrat Light" w:cs="Cambria"/>
        </w:rPr>
        <w:t>și</w:t>
      </w:r>
      <w:proofErr w:type="spellEnd"/>
      <w:r w:rsidRPr="007F7204">
        <w:rPr>
          <w:rFonts w:ascii="Montserrat Light" w:hAnsi="Montserrat Light" w:cs="Cambria"/>
        </w:rPr>
        <w:t xml:space="preserve"> ale art. 142 -</w:t>
      </w:r>
      <w:r w:rsidR="00EF0701" w:rsidRPr="007F7204">
        <w:rPr>
          <w:rFonts w:ascii="Montserrat Light" w:hAnsi="Montserrat Light" w:cs="Cambria"/>
        </w:rPr>
        <w:t xml:space="preserve"> </w:t>
      </w:r>
      <w:r w:rsidRPr="007F7204">
        <w:rPr>
          <w:rFonts w:ascii="Montserrat Light" w:hAnsi="Montserrat Light" w:cs="Cambria"/>
        </w:rPr>
        <w:t xml:space="preserve">156 din </w:t>
      </w:r>
      <w:proofErr w:type="spellStart"/>
      <w:r w:rsidRPr="007F7204">
        <w:rPr>
          <w:rFonts w:ascii="Montserrat Light" w:hAnsi="Montserrat Light" w:cs="Cambria"/>
        </w:rPr>
        <w:t>Regulamentul</w:t>
      </w:r>
      <w:proofErr w:type="spellEnd"/>
      <w:r w:rsidRPr="007F7204">
        <w:rPr>
          <w:rFonts w:ascii="Montserrat Light" w:hAnsi="Montserrat Light" w:cs="Cambria"/>
        </w:rPr>
        <w:t xml:space="preserve"> de </w:t>
      </w:r>
      <w:proofErr w:type="spellStart"/>
      <w:r w:rsidRPr="007F7204">
        <w:rPr>
          <w:rFonts w:ascii="Montserrat Light" w:hAnsi="Montserrat Light" w:cs="Cambria"/>
        </w:rPr>
        <w:t>organizare</w:t>
      </w:r>
      <w:proofErr w:type="spellEnd"/>
      <w:r w:rsidRPr="007F7204">
        <w:rPr>
          <w:rFonts w:ascii="Montserrat Light" w:hAnsi="Montserrat Light" w:cs="Cambria"/>
        </w:rPr>
        <w:t xml:space="preserve"> </w:t>
      </w:r>
      <w:proofErr w:type="spellStart"/>
      <w:r w:rsidRPr="007F7204">
        <w:rPr>
          <w:rFonts w:ascii="Montserrat Light" w:hAnsi="Montserrat Light" w:cs="Cambria"/>
        </w:rPr>
        <w:t>şi</w:t>
      </w:r>
      <w:proofErr w:type="spellEnd"/>
      <w:r w:rsidRPr="007F7204">
        <w:rPr>
          <w:rFonts w:ascii="Montserrat Light" w:hAnsi="Montserrat Light" w:cs="Cambria"/>
        </w:rPr>
        <w:t xml:space="preserve"> </w:t>
      </w:r>
      <w:proofErr w:type="spellStart"/>
      <w:r w:rsidRPr="007F7204">
        <w:rPr>
          <w:rFonts w:ascii="Montserrat Light" w:hAnsi="Montserrat Light" w:cs="Cambria"/>
        </w:rPr>
        <w:t>funcţionare</w:t>
      </w:r>
      <w:proofErr w:type="spellEnd"/>
      <w:r w:rsidRPr="007F7204">
        <w:rPr>
          <w:rFonts w:ascii="Montserrat Light" w:hAnsi="Montserrat Light" w:cs="Cambria"/>
        </w:rPr>
        <w:t xml:space="preserve"> a </w:t>
      </w:r>
      <w:proofErr w:type="spellStart"/>
      <w:r w:rsidRPr="007F7204">
        <w:rPr>
          <w:rFonts w:ascii="Montserrat Light" w:hAnsi="Montserrat Light" w:cs="Cambria"/>
        </w:rPr>
        <w:t>Consiliului</w:t>
      </w:r>
      <w:proofErr w:type="spellEnd"/>
      <w:r w:rsidRPr="007F7204">
        <w:rPr>
          <w:rFonts w:ascii="Montserrat Light" w:hAnsi="Montserrat Light" w:cs="Cambria"/>
        </w:rPr>
        <w:t xml:space="preserve"> </w:t>
      </w:r>
      <w:proofErr w:type="spellStart"/>
      <w:r w:rsidRPr="007F7204">
        <w:rPr>
          <w:rFonts w:ascii="Montserrat Light" w:hAnsi="Montserrat Light" w:cs="Cambria"/>
        </w:rPr>
        <w:t>Judeţean</w:t>
      </w:r>
      <w:proofErr w:type="spellEnd"/>
      <w:r w:rsidRPr="007F7204">
        <w:rPr>
          <w:rFonts w:ascii="Montserrat Light" w:hAnsi="Montserrat Light" w:cs="Cambria"/>
        </w:rPr>
        <w:t xml:space="preserve"> Cluj, </w:t>
      </w:r>
      <w:proofErr w:type="spellStart"/>
      <w:r w:rsidRPr="007F7204">
        <w:rPr>
          <w:rFonts w:ascii="Montserrat Light" w:hAnsi="Montserrat Light" w:cs="Cambria"/>
        </w:rPr>
        <w:t>aprobat</w:t>
      </w:r>
      <w:proofErr w:type="spellEnd"/>
      <w:r w:rsidRPr="007F7204">
        <w:rPr>
          <w:rFonts w:ascii="Montserrat Light" w:hAnsi="Montserrat Light" w:cs="Cambria"/>
        </w:rPr>
        <w:t xml:space="preserve"> </w:t>
      </w:r>
      <w:proofErr w:type="spellStart"/>
      <w:r w:rsidRPr="007F7204">
        <w:rPr>
          <w:rFonts w:ascii="Montserrat Light" w:hAnsi="Montserrat Light" w:cs="Cambria"/>
        </w:rPr>
        <w:t>prin</w:t>
      </w:r>
      <w:proofErr w:type="spellEnd"/>
      <w:r w:rsidRPr="007F7204">
        <w:rPr>
          <w:rFonts w:ascii="Montserrat Light" w:hAnsi="Montserrat Light" w:cs="Cambria"/>
        </w:rPr>
        <w:t xml:space="preserve"> </w:t>
      </w:r>
      <w:proofErr w:type="spellStart"/>
      <w:r w:rsidRPr="007F7204">
        <w:rPr>
          <w:rFonts w:ascii="Montserrat Light" w:hAnsi="Montserrat Light" w:cs="Cambria"/>
        </w:rPr>
        <w:t>Hotărârea</w:t>
      </w:r>
      <w:proofErr w:type="spellEnd"/>
      <w:r w:rsidRPr="007F7204">
        <w:rPr>
          <w:rFonts w:ascii="Montserrat Light" w:hAnsi="Montserrat Light" w:cs="Cambria"/>
        </w:rPr>
        <w:t xml:space="preserve"> </w:t>
      </w:r>
      <w:proofErr w:type="spellStart"/>
      <w:r w:rsidRPr="007F7204">
        <w:rPr>
          <w:rFonts w:ascii="Montserrat Light" w:hAnsi="Montserrat Light" w:cs="Cambria"/>
        </w:rPr>
        <w:t>Consiliului</w:t>
      </w:r>
      <w:proofErr w:type="spellEnd"/>
      <w:r w:rsidRPr="007F7204">
        <w:rPr>
          <w:rFonts w:ascii="Montserrat Light" w:hAnsi="Montserrat Light" w:cs="Cambria"/>
        </w:rPr>
        <w:t xml:space="preserve"> Judeţean Cluj nr. 170/2020</w:t>
      </w:r>
      <w:r w:rsidR="00775257" w:rsidRPr="007F7204">
        <w:rPr>
          <w:rFonts w:ascii="Montserrat Light" w:hAnsi="Montserrat Light" w:cs="Cambria"/>
        </w:rPr>
        <w:t xml:space="preserve">, </w:t>
      </w:r>
      <w:proofErr w:type="spellStart"/>
      <w:r w:rsidR="0031210B" w:rsidRPr="007F7204">
        <w:rPr>
          <w:rFonts w:ascii="Montserrat Light" w:hAnsi="Montserrat Light" w:cs="Cambria"/>
        </w:rPr>
        <w:t>republicat</w:t>
      </w:r>
      <w:proofErr w:type="spellEnd"/>
      <w:r w:rsidR="0031210B" w:rsidRPr="007F7204">
        <w:rPr>
          <w:rFonts w:ascii="Montserrat Light" w:hAnsi="Montserrat Light" w:cs="Cambria"/>
          <w:lang w:val="ro-RO"/>
        </w:rPr>
        <w:t>ă</w:t>
      </w:r>
      <w:r w:rsidR="00BE016E" w:rsidRPr="007F7204">
        <w:rPr>
          <w:rFonts w:ascii="Montserrat Light" w:hAnsi="Montserrat Light" w:cs="Cambria"/>
          <w:lang w:val="ro-RO"/>
        </w:rPr>
        <w:t xml:space="preserve"> 2</w:t>
      </w:r>
      <w:r w:rsidR="00775257" w:rsidRPr="007F7204">
        <w:rPr>
          <w:rFonts w:ascii="Montserrat Light" w:hAnsi="Montserrat Light" w:cs="Cambria"/>
          <w:noProof/>
          <w:lang w:eastAsia="ro-RO"/>
        </w:rPr>
        <w:t>;</w:t>
      </w:r>
    </w:p>
    <w:p w14:paraId="51C4A5B8" w14:textId="77777777" w:rsidR="00EF0701" w:rsidRPr="007F7204" w:rsidRDefault="00EF0701" w:rsidP="00EF0701">
      <w:pPr>
        <w:autoSpaceDE w:val="0"/>
        <w:autoSpaceDN w:val="0"/>
        <w:adjustRightInd w:val="0"/>
        <w:spacing w:line="240" w:lineRule="auto"/>
        <w:contextualSpacing/>
        <w:jc w:val="both"/>
        <w:rPr>
          <w:rFonts w:ascii="Montserrat Light" w:hAnsi="Montserrat Light"/>
          <w:lang w:val="ro-RO"/>
        </w:rPr>
      </w:pPr>
    </w:p>
    <w:p w14:paraId="2AF81408" w14:textId="0AF0C510" w:rsidR="00623F56" w:rsidRPr="007F7204" w:rsidRDefault="00623F56" w:rsidP="00EF0701">
      <w:pPr>
        <w:autoSpaceDE w:val="0"/>
        <w:autoSpaceDN w:val="0"/>
        <w:adjustRightInd w:val="0"/>
        <w:spacing w:line="240" w:lineRule="auto"/>
        <w:contextualSpacing/>
        <w:jc w:val="both"/>
        <w:rPr>
          <w:rFonts w:ascii="Montserrat Light" w:hAnsi="Montserrat Light"/>
          <w:lang w:val="ro-RO"/>
        </w:rPr>
      </w:pPr>
      <w:r w:rsidRPr="007F7204">
        <w:rPr>
          <w:rFonts w:ascii="Montserrat Light" w:hAnsi="Montserrat Light"/>
          <w:lang w:val="ro-RO"/>
        </w:rPr>
        <w:t xml:space="preserve">În conformitate cu  </w:t>
      </w:r>
      <w:r w:rsidR="000E4BE1" w:rsidRPr="007F7204">
        <w:rPr>
          <w:rFonts w:ascii="Montserrat Light" w:hAnsi="Montserrat Light"/>
          <w:lang w:val="ro-RO"/>
        </w:rPr>
        <w:t>prevederile</w:t>
      </w:r>
      <w:r w:rsidRPr="007F7204">
        <w:rPr>
          <w:rFonts w:ascii="Montserrat Light" w:hAnsi="Montserrat Light"/>
          <w:lang w:val="ro-RO"/>
        </w:rPr>
        <w:t xml:space="preserve">: </w:t>
      </w:r>
    </w:p>
    <w:p w14:paraId="24B915C9" w14:textId="66D05013" w:rsidR="00150193" w:rsidRPr="007F7204" w:rsidRDefault="00150193" w:rsidP="00B138F0">
      <w:pPr>
        <w:pStyle w:val="Listparagraf"/>
        <w:numPr>
          <w:ilvl w:val="0"/>
          <w:numId w:val="3"/>
        </w:numPr>
        <w:spacing w:after="0" w:line="240" w:lineRule="auto"/>
        <w:jc w:val="both"/>
        <w:rPr>
          <w:rFonts w:ascii="Montserrat Light" w:hAnsi="Montserrat Light"/>
          <w:lang w:val="ro-RO"/>
        </w:rPr>
      </w:pPr>
      <w:r w:rsidRPr="007F7204">
        <w:rPr>
          <w:rFonts w:ascii="Montserrat Light" w:hAnsi="Montserrat Light"/>
          <w:lang w:val="ro-RO"/>
        </w:rPr>
        <w:t xml:space="preserve">art. 108, ale art. 173 alin. (1) lit. </w:t>
      </w:r>
      <w:r w:rsidR="00EC49B6" w:rsidRPr="007F7204">
        <w:rPr>
          <w:rFonts w:ascii="Montserrat Light" w:hAnsi="Montserrat Light"/>
          <w:lang w:val="ro-RO"/>
        </w:rPr>
        <w:t>c</w:t>
      </w:r>
      <w:r w:rsidRPr="007F7204">
        <w:rPr>
          <w:rFonts w:ascii="Montserrat Light" w:hAnsi="Montserrat Light"/>
          <w:lang w:val="ro-RO"/>
        </w:rPr>
        <w:t>)</w:t>
      </w:r>
      <w:r w:rsidR="00EF0701" w:rsidRPr="007F7204">
        <w:rPr>
          <w:rFonts w:ascii="Montserrat Light" w:hAnsi="Montserrat Light"/>
          <w:lang w:val="ro-RO"/>
        </w:rPr>
        <w:t xml:space="preserve"> și </w:t>
      </w:r>
      <w:r w:rsidRPr="007F7204">
        <w:rPr>
          <w:rFonts w:ascii="Montserrat Light" w:hAnsi="Montserrat Light"/>
          <w:lang w:val="ro-RO"/>
        </w:rPr>
        <w:t>alin. (</w:t>
      </w:r>
      <w:r w:rsidR="00EC49B6" w:rsidRPr="007F7204">
        <w:rPr>
          <w:rFonts w:ascii="Montserrat Light" w:hAnsi="Montserrat Light"/>
          <w:lang w:val="ro-RO"/>
        </w:rPr>
        <w:t>4</w:t>
      </w:r>
      <w:r w:rsidRPr="007F7204">
        <w:rPr>
          <w:rFonts w:ascii="Montserrat Light" w:hAnsi="Montserrat Light"/>
          <w:lang w:val="ro-RO"/>
        </w:rPr>
        <w:t>) lit.</w:t>
      </w:r>
      <w:r w:rsidR="00EF0701" w:rsidRPr="007F7204">
        <w:rPr>
          <w:rFonts w:ascii="Montserrat Light" w:hAnsi="Montserrat Light"/>
          <w:lang w:val="ro-RO"/>
        </w:rPr>
        <w:t xml:space="preserve"> </w:t>
      </w:r>
      <w:r w:rsidR="00EC49B6" w:rsidRPr="007F7204">
        <w:rPr>
          <w:rFonts w:ascii="Montserrat Light" w:hAnsi="Montserrat Light"/>
          <w:lang w:val="ro-RO"/>
        </w:rPr>
        <w:t>a</w:t>
      </w:r>
      <w:r w:rsidRPr="007F7204">
        <w:rPr>
          <w:rFonts w:ascii="Montserrat Light" w:hAnsi="Montserrat Light"/>
          <w:lang w:val="ro-RO"/>
        </w:rPr>
        <w:t xml:space="preserve">), ale art. 285, </w:t>
      </w:r>
      <w:r w:rsidR="00EF0701" w:rsidRPr="007F7204">
        <w:rPr>
          <w:rFonts w:ascii="Montserrat Light" w:hAnsi="Montserrat Light"/>
          <w:lang w:val="ro-RO"/>
        </w:rPr>
        <w:t xml:space="preserve">ale </w:t>
      </w:r>
      <w:r w:rsidRPr="007F7204">
        <w:rPr>
          <w:rFonts w:ascii="Montserrat Light" w:hAnsi="Montserrat Light"/>
          <w:lang w:val="ro-RO"/>
        </w:rPr>
        <w:t>art. 286 alin. (1)-(3)</w:t>
      </w:r>
      <w:r w:rsidR="00A006BE" w:rsidRPr="007F7204">
        <w:rPr>
          <w:rFonts w:ascii="Montserrat Light" w:hAnsi="Montserrat Light"/>
          <w:lang w:val="ro-RO"/>
        </w:rPr>
        <w:t>,</w:t>
      </w:r>
      <w:r w:rsidR="00EF0701" w:rsidRPr="007F7204">
        <w:rPr>
          <w:rFonts w:ascii="Montserrat Light" w:hAnsi="Montserrat Light"/>
          <w:lang w:val="ro-RO"/>
        </w:rPr>
        <w:t xml:space="preserve"> ale </w:t>
      </w:r>
      <w:r w:rsidR="00A006BE" w:rsidRPr="007F7204">
        <w:rPr>
          <w:rFonts w:ascii="Montserrat Light" w:hAnsi="Montserrat Light"/>
          <w:lang w:val="ro-RO"/>
        </w:rPr>
        <w:t>art.</w:t>
      </w:r>
      <w:r w:rsidR="00EF0701" w:rsidRPr="007F7204">
        <w:rPr>
          <w:rFonts w:ascii="Montserrat Light" w:hAnsi="Montserrat Light"/>
          <w:lang w:val="ro-RO"/>
        </w:rPr>
        <w:t xml:space="preserve"> </w:t>
      </w:r>
      <w:r w:rsidR="00A006BE" w:rsidRPr="007F7204">
        <w:rPr>
          <w:rFonts w:ascii="Montserrat Light" w:hAnsi="Montserrat Light"/>
          <w:lang w:val="ro-RO"/>
        </w:rPr>
        <w:t>287 lit.</w:t>
      </w:r>
      <w:r w:rsidR="00EF0701" w:rsidRPr="007F7204">
        <w:rPr>
          <w:rFonts w:ascii="Montserrat Light" w:hAnsi="Montserrat Light"/>
          <w:lang w:val="ro-RO"/>
        </w:rPr>
        <w:t xml:space="preserve"> </w:t>
      </w:r>
      <w:r w:rsidR="00A006BE" w:rsidRPr="007F7204">
        <w:rPr>
          <w:rFonts w:ascii="Montserrat Light" w:hAnsi="Montserrat Light"/>
          <w:lang w:val="ro-RO"/>
        </w:rPr>
        <w:t xml:space="preserve">b), </w:t>
      </w:r>
      <w:r w:rsidR="00EF0701" w:rsidRPr="007F7204">
        <w:rPr>
          <w:rFonts w:ascii="Montserrat Light" w:hAnsi="Montserrat Light"/>
          <w:lang w:val="ro-RO"/>
        </w:rPr>
        <w:t xml:space="preserve">ale </w:t>
      </w:r>
      <w:r w:rsidR="00DA5032" w:rsidRPr="007F7204">
        <w:rPr>
          <w:rFonts w:ascii="Montserrat Light" w:hAnsi="Montserrat Light"/>
          <w:lang w:val="ro-RO"/>
        </w:rPr>
        <w:t xml:space="preserve">art. 289 și </w:t>
      </w:r>
      <w:r w:rsidR="00EF0701" w:rsidRPr="007F7204">
        <w:rPr>
          <w:rFonts w:ascii="Montserrat Light" w:hAnsi="Montserrat Light"/>
          <w:lang w:val="ro-RO"/>
        </w:rPr>
        <w:t xml:space="preserve">ale </w:t>
      </w:r>
      <w:r w:rsidR="00A006BE" w:rsidRPr="007F7204">
        <w:rPr>
          <w:rFonts w:ascii="Montserrat Light" w:hAnsi="Montserrat Light"/>
          <w:lang w:val="ro-RO"/>
        </w:rPr>
        <w:t>art.</w:t>
      </w:r>
      <w:r w:rsidR="00EF0701" w:rsidRPr="007F7204">
        <w:rPr>
          <w:rFonts w:ascii="Montserrat Light" w:hAnsi="Montserrat Light"/>
          <w:lang w:val="ro-RO"/>
        </w:rPr>
        <w:t xml:space="preserve"> </w:t>
      </w:r>
      <w:r w:rsidR="00A006BE" w:rsidRPr="007F7204">
        <w:rPr>
          <w:rFonts w:ascii="Montserrat Light" w:hAnsi="Montserrat Light"/>
          <w:lang w:val="ro-RO"/>
        </w:rPr>
        <w:t xml:space="preserve">298 </w:t>
      </w:r>
      <w:r w:rsidRPr="007F7204">
        <w:rPr>
          <w:rFonts w:ascii="Montserrat Light" w:hAnsi="Montserrat Light"/>
          <w:lang w:val="ro-RO"/>
        </w:rPr>
        <w:t>din Ordonan</w:t>
      </w:r>
      <w:bookmarkStart w:id="9" w:name="_Hlk118992743"/>
      <w:r w:rsidRPr="007F7204">
        <w:rPr>
          <w:rFonts w:ascii="Montserrat Light" w:hAnsi="Montserrat Light"/>
          <w:lang w:val="ro-RO"/>
        </w:rPr>
        <w:t>ț</w:t>
      </w:r>
      <w:bookmarkEnd w:id="9"/>
      <w:r w:rsidRPr="007F7204">
        <w:rPr>
          <w:rFonts w:ascii="Montserrat Light" w:hAnsi="Montserrat Light"/>
          <w:lang w:val="ro-RO"/>
        </w:rPr>
        <w:t xml:space="preserve">a de </w:t>
      </w:r>
      <w:r w:rsidR="00EF0701" w:rsidRPr="007F7204">
        <w:rPr>
          <w:rFonts w:ascii="Montserrat Light" w:hAnsi="Montserrat Light"/>
          <w:lang w:val="ro-RO"/>
        </w:rPr>
        <w:t>u</w:t>
      </w:r>
      <w:r w:rsidRPr="007F7204">
        <w:rPr>
          <w:rFonts w:ascii="Montserrat Light" w:hAnsi="Montserrat Light"/>
          <w:lang w:val="ro-RO"/>
        </w:rPr>
        <w:t>rgență a Guvernului nr. 57/2019 privind Codul administrativ</w:t>
      </w:r>
      <w:r w:rsidR="00B32886" w:rsidRPr="007F7204">
        <w:rPr>
          <w:rFonts w:ascii="Montserrat Light" w:hAnsi="Montserrat Light"/>
          <w:lang w:val="ro-RO"/>
        </w:rPr>
        <w:t>, cu modificările și completările ulterioare</w:t>
      </w:r>
      <w:r w:rsidRPr="007F7204">
        <w:rPr>
          <w:rFonts w:ascii="Montserrat Light" w:hAnsi="Montserrat Light"/>
          <w:lang w:val="ro-RO"/>
        </w:rPr>
        <w:t xml:space="preserve">; </w:t>
      </w:r>
    </w:p>
    <w:p w14:paraId="1141DD46" w14:textId="4F315AAD" w:rsidR="00150193" w:rsidRPr="007F7204" w:rsidRDefault="00150193" w:rsidP="00B138F0">
      <w:pPr>
        <w:pStyle w:val="Listparagraf"/>
        <w:numPr>
          <w:ilvl w:val="0"/>
          <w:numId w:val="3"/>
        </w:numPr>
        <w:spacing w:after="0" w:line="240" w:lineRule="auto"/>
        <w:jc w:val="both"/>
        <w:rPr>
          <w:rFonts w:ascii="Montserrat Light" w:hAnsi="Montserrat Light"/>
          <w:lang w:val="ro-RO"/>
        </w:rPr>
      </w:pPr>
      <w:r w:rsidRPr="007F7204">
        <w:rPr>
          <w:rFonts w:ascii="Montserrat Light" w:hAnsi="Montserrat Light"/>
          <w:lang w:val="ro-RO"/>
        </w:rPr>
        <w:t>art. 858</w:t>
      </w:r>
      <w:r w:rsidR="00EF0701" w:rsidRPr="007F7204">
        <w:rPr>
          <w:rFonts w:ascii="Montserrat Light" w:hAnsi="Montserrat Light"/>
          <w:lang w:val="ro-RO"/>
        </w:rPr>
        <w:t xml:space="preserve"> – </w:t>
      </w:r>
      <w:r w:rsidRPr="007F7204">
        <w:rPr>
          <w:rFonts w:ascii="Montserrat Light" w:hAnsi="Montserrat Light"/>
          <w:lang w:val="ro-RO"/>
        </w:rPr>
        <w:t>870</w:t>
      </w:r>
      <w:r w:rsidR="00EF0701" w:rsidRPr="007F7204">
        <w:rPr>
          <w:rFonts w:ascii="Montserrat Light" w:hAnsi="Montserrat Light"/>
          <w:lang w:val="ro-RO"/>
        </w:rPr>
        <w:t xml:space="preserve">  și</w:t>
      </w:r>
      <w:r w:rsidRPr="007F7204">
        <w:rPr>
          <w:rFonts w:ascii="Montserrat Light" w:hAnsi="Montserrat Light"/>
          <w:lang w:val="ro-RO"/>
        </w:rPr>
        <w:t xml:space="preserve"> ale art. 87</w:t>
      </w:r>
      <w:r w:rsidR="0096674D" w:rsidRPr="007F7204">
        <w:rPr>
          <w:rFonts w:ascii="Montserrat Light" w:hAnsi="Montserrat Light"/>
          <w:lang w:val="ro-RO"/>
        </w:rPr>
        <w:t>6</w:t>
      </w:r>
      <w:r w:rsidR="00EF0701" w:rsidRPr="007F7204">
        <w:rPr>
          <w:rFonts w:ascii="Montserrat Light" w:hAnsi="Montserrat Light"/>
          <w:lang w:val="ro-RO"/>
        </w:rPr>
        <w:t xml:space="preserve"> </w:t>
      </w:r>
      <w:r w:rsidR="0096674D" w:rsidRPr="007F7204">
        <w:rPr>
          <w:rFonts w:ascii="Montserrat Light" w:hAnsi="Montserrat Light"/>
          <w:lang w:val="ro-RO"/>
        </w:rPr>
        <w:t>-</w:t>
      </w:r>
      <w:r w:rsidR="00EF0701" w:rsidRPr="007F7204">
        <w:rPr>
          <w:rFonts w:ascii="Montserrat Light" w:hAnsi="Montserrat Light"/>
          <w:lang w:val="ro-RO"/>
        </w:rPr>
        <w:t xml:space="preserve"> </w:t>
      </w:r>
      <w:r w:rsidRPr="007F7204">
        <w:rPr>
          <w:rFonts w:ascii="Montserrat Light" w:hAnsi="Montserrat Light"/>
          <w:lang w:val="ro-RO"/>
        </w:rPr>
        <w:t>880 din Legea privind Codul civil nr. 287/2009, republicată, cu modificările şi completările ulterioare;</w:t>
      </w:r>
    </w:p>
    <w:p w14:paraId="6380F594" w14:textId="77777777" w:rsidR="00AC5585" w:rsidRPr="007F7204" w:rsidRDefault="00AC5585" w:rsidP="00B138F0">
      <w:pPr>
        <w:pStyle w:val="Listparagraf"/>
        <w:numPr>
          <w:ilvl w:val="0"/>
          <w:numId w:val="3"/>
        </w:numPr>
        <w:spacing w:after="0" w:line="240" w:lineRule="auto"/>
        <w:jc w:val="both"/>
        <w:rPr>
          <w:rFonts w:ascii="Montserrat Light" w:hAnsi="Montserrat Light"/>
          <w:lang w:val="ro-RO"/>
        </w:rPr>
      </w:pPr>
      <w:r w:rsidRPr="007F7204">
        <w:rPr>
          <w:rFonts w:ascii="Montserrat Light" w:hAnsi="Montserrat Light"/>
          <w:lang w:val="ro-RO"/>
        </w:rPr>
        <w:t xml:space="preserve">Legii cadastrului şi a publicităţii imobiliare nr. 7/1996, republicată, cu modificările și completările ulterioare; </w:t>
      </w:r>
    </w:p>
    <w:p w14:paraId="720457AB" w14:textId="2ABF95F6" w:rsidR="00865BAF" w:rsidRPr="007F7204" w:rsidRDefault="00865BAF" w:rsidP="00B138F0">
      <w:pPr>
        <w:widowControl w:val="0"/>
        <w:numPr>
          <w:ilvl w:val="0"/>
          <w:numId w:val="3"/>
        </w:numPr>
        <w:spacing w:line="240" w:lineRule="auto"/>
        <w:jc w:val="both"/>
        <w:rPr>
          <w:rFonts w:ascii="Montserrat Light" w:hAnsi="Montserrat Light"/>
          <w:snapToGrid w:val="0"/>
          <w:lang w:val="ro-RO"/>
        </w:rPr>
      </w:pPr>
      <w:r w:rsidRPr="007F7204">
        <w:rPr>
          <w:rFonts w:ascii="Montserrat Light" w:hAnsi="Montserrat Light"/>
          <w:snapToGrid w:val="0"/>
          <w:lang w:val="ro-RO"/>
        </w:rPr>
        <w:t>Legii contabilităţii nr. 82/1991, republicată, cu modificările şi completările ulterioare;</w:t>
      </w:r>
    </w:p>
    <w:p w14:paraId="33EEE789" w14:textId="24AE7720" w:rsidR="00AC5585" w:rsidRDefault="002D4271" w:rsidP="00B138F0">
      <w:pPr>
        <w:pStyle w:val="Listparagraf"/>
        <w:numPr>
          <w:ilvl w:val="0"/>
          <w:numId w:val="3"/>
        </w:numPr>
        <w:spacing w:after="0" w:line="240" w:lineRule="auto"/>
        <w:jc w:val="both"/>
        <w:rPr>
          <w:rFonts w:ascii="Montserrat Light" w:hAnsi="Montserrat Light"/>
          <w:lang w:val="ro-RO"/>
        </w:rPr>
      </w:pPr>
      <w:r w:rsidRPr="007F7204">
        <w:rPr>
          <w:rFonts w:ascii="Montserrat Light" w:hAnsi="Montserrat Light"/>
          <w:lang w:val="ro-RO"/>
        </w:rPr>
        <w:t>Ordonanț</w:t>
      </w:r>
      <w:r w:rsidR="00DC2D96" w:rsidRPr="007F7204">
        <w:rPr>
          <w:rFonts w:ascii="Montserrat Light" w:hAnsi="Montserrat Light"/>
          <w:lang w:val="ro-RO"/>
        </w:rPr>
        <w:t>ei</w:t>
      </w:r>
      <w:r w:rsidRPr="007F7204">
        <w:rPr>
          <w:rFonts w:ascii="Montserrat Light" w:hAnsi="Montserrat Light"/>
          <w:lang w:val="ro-RO"/>
        </w:rPr>
        <w:t xml:space="preserve"> </w:t>
      </w:r>
      <w:r w:rsidR="00AC5585" w:rsidRPr="007F7204">
        <w:rPr>
          <w:rFonts w:ascii="Montserrat Light" w:hAnsi="Montserrat Light"/>
          <w:lang w:val="ro-RO"/>
        </w:rPr>
        <w:t>Guvernului</w:t>
      </w:r>
      <w:r w:rsidRPr="007F7204">
        <w:rPr>
          <w:rFonts w:ascii="Montserrat Light" w:hAnsi="Montserrat Light"/>
          <w:lang w:val="ro-RO"/>
        </w:rPr>
        <w:t xml:space="preserve"> nr. 81/2003 privind reevaluarea și amortizarea activelor fixe aflate în patrimoniul instituțiilor publice, cu modificările și completările ulterioare;  </w:t>
      </w:r>
    </w:p>
    <w:p w14:paraId="2320CC22" w14:textId="68435C34" w:rsidR="005B35EB" w:rsidRPr="00C8218D" w:rsidRDefault="005B35EB" w:rsidP="00B138F0">
      <w:pPr>
        <w:pStyle w:val="Listparagraf"/>
        <w:numPr>
          <w:ilvl w:val="0"/>
          <w:numId w:val="3"/>
        </w:numPr>
        <w:spacing w:after="0" w:line="240" w:lineRule="auto"/>
        <w:jc w:val="both"/>
        <w:rPr>
          <w:rFonts w:ascii="Montserrat Light" w:hAnsi="Montserrat Light"/>
          <w:lang w:val="ro-RO"/>
        </w:rPr>
      </w:pPr>
      <w:r w:rsidRPr="00C8218D">
        <w:rPr>
          <w:rFonts w:ascii="Montserrat Light" w:hAnsi="Montserrat Light"/>
          <w:lang w:val="ro-RO"/>
        </w:rPr>
        <w:t>Ordinului ministrului economiei şi finanţelor nr. 3471/25.11.2008 pentru aprobarea Normelor metodologice privind reevaluarea şi amortizarea activelor fixe corporale aflate în patrimoniul instituţiilor publice, cu modificarile şi completarile ulterioare;</w:t>
      </w:r>
    </w:p>
    <w:p w14:paraId="6D44874E" w14:textId="77777777" w:rsidR="00DC2D96" w:rsidRPr="007F7204" w:rsidRDefault="00DC2D96" w:rsidP="00B138F0">
      <w:pPr>
        <w:spacing w:line="240" w:lineRule="auto"/>
        <w:jc w:val="both"/>
        <w:rPr>
          <w:rFonts w:ascii="Montserrat Light" w:hAnsi="Montserrat Light"/>
          <w:lang w:val="ro-RO"/>
        </w:rPr>
      </w:pPr>
    </w:p>
    <w:p w14:paraId="2AC65B1D" w14:textId="541CBB26" w:rsidR="008F76F2" w:rsidRPr="007F7204" w:rsidRDefault="008F76F2" w:rsidP="00B138F0">
      <w:pPr>
        <w:spacing w:line="240" w:lineRule="auto"/>
        <w:jc w:val="both"/>
        <w:rPr>
          <w:rFonts w:ascii="Montserrat Light" w:hAnsi="Montserrat Light"/>
        </w:rPr>
      </w:pPr>
      <w:proofErr w:type="spellStart"/>
      <w:r w:rsidRPr="007F7204">
        <w:rPr>
          <w:rFonts w:ascii="Montserrat Light" w:hAnsi="Montserrat Light"/>
        </w:rPr>
        <w:t>În</w:t>
      </w:r>
      <w:proofErr w:type="spellEnd"/>
      <w:r w:rsidRPr="007F7204">
        <w:rPr>
          <w:rFonts w:ascii="Montserrat Light" w:hAnsi="Montserrat Light"/>
        </w:rPr>
        <w:t xml:space="preserve"> </w:t>
      </w:r>
      <w:proofErr w:type="spellStart"/>
      <w:r w:rsidRPr="007F7204">
        <w:rPr>
          <w:rFonts w:ascii="Montserrat Light" w:hAnsi="Montserrat Light"/>
        </w:rPr>
        <w:t>temeiul</w:t>
      </w:r>
      <w:proofErr w:type="spellEnd"/>
      <w:r w:rsidRPr="007F7204">
        <w:rPr>
          <w:rFonts w:ascii="Montserrat Light" w:hAnsi="Montserrat Light"/>
        </w:rPr>
        <w:t xml:space="preserve"> </w:t>
      </w:r>
      <w:proofErr w:type="spellStart"/>
      <w:r w:rsidRPr="007F7204">
        <w:rPr>
          <w:rFonts w:ascii="Montserrat Light" w:hAnsi="Montserrat Light"/>
        </w:rPr>
        <w:t>competențelor</w:t>
      </w:r>
      <w:proofErr w:type="spellEnd"/>
      <w:r w:rsidRPr="007F7204">
        <w:rPr>
          <w:rFonts w:ascii="Montserrat Light" w:hAnsi="Montserrat Light"/>
        </w:rPr>
        <w:t xml:space="preserve"> </w:t>
      </w:r>
      <w:proofErr w:type="spellStart"/>
      <w:r w:rsidRPr="007F7204">
        <w:rPr>
          <w:rFonts w:ascii="Montserrat Light" w:hAnsi="Montserrat Light"/>
        </w:rPr>
        <w:t>stabilite</w:t>
      </w:r>
      <w:proofErr w:type="spellEnd"/>
      <w:r w:rsidRPr="007F7204">
        <w:rPr>
          <w:rFonts w:ascii="Montserrat Light" w:hAnsi="Montserrat Light"/>
        </w:rPr>
        <w:t xml:space="preserve"> </w:t>
      </w:r>
      <w:proofErr w:type="spellStart"/>
      <w:r w:rsidRPr="007F7204">
        <w:rPr>
          <w:rFonts w:ascii="Montserrat Light" w:hAnsi="Montserrat Light"/>
        </w:rPr>
        <w:t>prin</w:t>
      </w:r>
      <w:proofErr w:type="spellEnd"/>
      <w:r w:rsidRPr="007F7204">
        <w:rPr>
          <w:rFonts w:ascii="Montserrat Light" w:hAnsi="Montserrat Light"/>
        </w:rPr>
        <w:t xml:space="preserve"> art. 182 alin. (1) </w:t>
      </w:r>
      <w:proofErr w:type="spellStart"/>
      <w:r w:rsidRPr="007F7204">
        <w:rPr>
          <w:rFonts w:ascii="Montserrat Light" w:hAnsi="Montserrat Light"/>
        </w:rPr>
        <w:t>și</w:t>
      </w:r>
      <w:proofErr w:type="spellEnd"/>
      <w:r w:rsidRPr="007F7204">
        <w:rPr>
          <w:rFonts w:ascii="Montserrat Light" w:hAnsi="Montserrat Light"/>
        </w:rPr>
        <w:t xml:space="preserve"> art. 196 alin. (1) lit. a) din </w:t>
      </w:r>
      <w:proofErr w:type="spellStart"/>
      <w:r w:rsidRPr="007F7204">
        <w:rPr>
          <w:rFonts w:ascii="Montserrat Light" w:hAnsi="Montserrat Light"/>
        </w:rPr>
        <w:t>Ordonanța</w:t>
      </w:r>
      <w:proofErr w:type="spellEnd"/>
      <w:r w:rsidRPr="007F7204">
        <w:rPr>
          <w:rFonts w:ascii="Montserrat Light" w:hAnsi="Montserrat Light"/>
        </w:rPr>
        <w:t xml:space="preserve"> de </w:t>
      </w:r>
      <w:proofErr w:type="spellStart"/>
      <w:r w:rsidR="00244E57" w:rsidRPr="007F7204">
        <w:rPr>
          <w:rFonts w:ascii="Montserrat Light" w:hAnsi="Montserrat Light"/>
        </w:rPr>
        <w:t>U</w:t>
      </w:r>
      <w:r w:rsidRPr="007F7204">
        <w:rPr>
          <w:rFonts w:ascii="Montserrat Light" w:hAnsi="Montserrat Light"/>
        </w:rPr>
        <w:t>rgență</w:t>
      </w:r>
      <w:proofErr w:type="spellEnd"/>
      <w:r w:rsidRPr="007F7204">
        <w:rPr>
          <w:rFonts w:ascii="Montserrat Light" w:hAnsi="Montserrat Light"/>
        </w:rPr>
        <w:t xml:space="preserve"> a </w:t>
      </w:r>
      <w:proofErr w:type="spellStart"/>
      <w:r w:rsidRPr="007F7204">
        <w:rPr>
          <w:rFonts w:ascii="Montserrat Light" w:hAnsi="Montserrat Light"/>
        </w:rPr>
        <w:t>Guvernului</w:t>
      </w:r>
      <w:proofErr w:type="spellEnd"/>
      <w:r w:rsidRPr="007F7204">
        <w:rPr>
          <w:rFonts w:ascii="Montserrat Light" w:hAnsi="Montserrat Light"/>
        </w:rPr>
        <w:t xml:space="preserve"> nr. 57/2019 </w:t>
      </w:r>
      <w:proofErr w:type="spellStart"/>
      <w:r w:rsidRPr="007F7204">
        <w:rPr>
          <w:rFonts w:ascii="Montserrat Light" w:hAnsi="Montserrat Light"/>
        </w:rPr>
        <w:t>privind</w:t>
      </w:r>
      <w:proofErr w:type="spellEnd"/>
      <w:r w:rsidRPr="007F7204">
        <w:rPr>
          <w:rFonts w:ascii="Montserrat Light" w:hAnsi="Montserrat Light"/>
        </w:rPr>
        <w:t xml:space="preserve"> </w:t>
      </w:r>
      <w:proofErr w:type="spellStart"/>
      <w:r w:rsidRPr="007F7204">
        <w:rPr>
          <w:rFonts w:ascii="Montserrat Light" w:hAnsi="Montserrat Light"/>
        </w:rPr>
        <w:t>Codul</w:t>
      </w:r>
      <w:proofErr w:type="spellEnd"/>
      <w:r w:rsidRPr="007F7204">
        <w:rPr>
          <w:rFonts w:ascii="Montserrat Light" w:hAnsi="Montserrat Light"/>
        </w:rPr>
        <w:t xml:space="preserve"> </w:t>
      </w:r>
      <w:proofErr w:type="spellStart"/>
      <w:r w:rsidRPr="007F7204">
        <w:rPr>
          <w:rFonts w:ascii="Montserrat Light" w:hAnsi="Montserrat Light"/>
        </w:rPr>
        <w:t>administrativ</w:t>
      </w:r>
      <w:proofErr w:type="spellEnd"/>
      <w:r w:rsidRPr="007F7204">
        <w:rPr>
          <w:rFonts w:ascii="Montserrat Light" w:hAnsi="Montserrat Light"/>
        </w:rPr>
        <w:t xml:space="preserve">, cu </w:t>
      </w:r>
      <w:proofErr w:type="spellStart"/>
      <w:r w:rsidRPr="007F7204">
        <w:rPr>
          <w:rFonts w:ascii="Montserrat Light" w:hAnsi="Montserrat Light"/>
        </w:rPr>
        <w:t>modificările</w:t>
      </w:r>
      <w:proofErr w:type="spellEnd"/>
      <w:r w:rsidRPr="007F7204">
        <w:rPr>
          <w:rFonts w:ascii="Montserrat Light" w:hAnsi="Montserrat Light"/>
        </w:rPr>
        <w:t xml:space="preserve"> </w:t>
      </w:r>
      <w:proofErr w:type="spellStart"/>
      <w:r w:rsidRPr="007F7204">
        <w:rPr>
          <w:rFonts w:ascii="Montserrat Light" w:hAnsi="Montserrat Light"/>
        </w:rPr>
        <w:t>și</w:t>
      </w:r>
      <w:proofErr w:type="spellEnd"/>
      <w:r w:rsidRPr="007F7204">
        <w:rPr>
          <w:rFonts w:ascii="Montserrat Light" w:hAnsi="Montserrat Light"/>
        </w:rPr>
        <w:t xml:space="preserve"> </w:t>
      </w:r>
      <w:proofErr w:type="spellStart"/>
      <w:r w:rsidRPr="007F7204">
        <w:rPr>
          <w:rFonts w:ascii="Montserrat Light" w:hAnsi="Montserrat Light"/>
        </w:rPr>
        <w:t>completările</w:t>
      </w:r>
      <w:proofErr w:type="spellEnd"/>
      <w:r w:rsidRPr="007F7204">
        <w:rPr>
          <w:rFonts w:ascii="Montserrat Light" w:hAnsi="Montserrat Light"/>
        </w:rPr>
        <w:t xml:space="preserve"> </w:t>
      </w:r>
      <w:proofErr w:type="spellStart"/>
      <w:r w:rsidRPr="007F7204">
        <w:rPr>
          <w:rFonts w:ascii="Montserrat Light" w:hAnsi="Montserrat Light"/>
        </w:rPr>
        <w:t>ulterioare</w:t>
      </w:r>
      <w:proofErr w:type="spellEnd"/>
      <w:r w:rsidRPr="007F7204">
        <w:rPr>
          <w:rFonts w:ascii="Montserrat Light" w:hAnsi="Montserrat Light"/>
        </w:rPr>
        <w:t>;</w:t>
      </w:r>
    </w:p>
    <w:p w14:paraId="68963E59" w14:textId="65DBD1A7" w:rsidR="008F76F2" w:rsidRPr="007F7204" w:rsidRDefault="008F76F2" w:rsidP="00B138F0">
      <w:pPr>
        <w:tabs>
          <w:tab w:val="left" w:pos="90"/>
        </w:tabs>
        <w:autoSpaceDE w:val="0"/>
        <w:autoSpaceDN w:val="0"/>
        <w:adjustRightInd w:val="0"/>
        <w:spacing w:line="240" w:lineRule="auto"/>
        <w:jc w:val="center"/>
        <w:rPr>
          <w:rFonts w:ascii="Montserrat Light" w:hAnsi="Montserrat Light"/>
          <w:b/>
          <w:bCs/>
          <w:noProof/>
          <w:lang w:val="ro-RO" w:eastAsia="ro-RO"/>
        </w:rPr>
      </w:pPr>
      <w:r w:rsidRPr="007F7204">
        <w:rPr>
          <w:rFonts w:ascii="Montserrat Light" w:hAnsi="Montserrat Light"/>
          <w:b/>
          <w:bCs/>
          <w:noProof/>
          <w:lang w:val="ro-RO" w:eastAsia="ro-RO"/>
        </w:rPr>
        <w:t>hotărăşte:</w:t>
      </w:r>
    </w:p>
    <w:p w14:paraId="1DBCEB57" w14:textId="77777777" w:rsidR="00F302A5" w:rsidRPr="007F7204" w:rsidRDefault="00F302A5" w:rsidP="00CD2741">
      <w:pPr>
        <w:spacing w:line="240" w:lineRule="auto"/>
        <w:rPr>
          <w:rFonts w:ascii="Montserrat Light" w:eastAsia="Calibri" w:hAnsi="Montserrat Light" w:cs="Times New Roman"/>
          <w:b/>
          <w:bCs/>
          <w:lang w:val="en-US" w:eastAsia="ro-RO"/>
        </w:rPr>
      </w:pPr>
      <w:bookmarkStart w:id="10" w:name="_Hlk83636264"/>
    </w:p>
    <w:p w14:paraId="1740B03F" w14:textId="77777777" w:rsidR="00CD2741" w:rsidRPr="007F7204" w:rsidRDefault="00CD2741" w:rsidP="00CD2741">
      <w:pPr>
        <w:tabs>
          <w:tab w:val="left" w:pos="90"/>
        </w:tabs>
        <w:autoSpaceDE w:val="0"/>
        <w:autoSpaceDN w:val="0"/>
        <w:adjustRightInd w:val="0"/>
        <w:spacing w:line="240" w:lineRule="auto"/>
        <w:jc w:val="both"/>
        <w:rPr>
          <w:rFonts w:ascii="Montserrat Light" w:hAnsi="Montserrat Light"/>
          <w:noProof/>
          <w:lang w:eastAsia="ro-RO"/>
        </w:rPr>
      </w:pPr>
      <w:r w:rsidRPr="007F7204">
        <w:rPr>
          <w:rFonts w:ascii="Montserrat Light" w:hAnsi="Montserrat Light"/>
          <w:b/>
          <w:bCs/>
          <w:noProof/>
          <w:lang w:eastAsia="ro-RO"/>
        </w:rPr>
        <w:t xml:space="preserve">Art. I. </w:t>
      </w:r>
      <w:r w:rsidRPr="007F7204">
        <w:rPr>
          <w:rFonts w:ascii="Montserrat Light" w:hAnsi="Montserrat Light"/>
          <w:noProof/>
          <w:lang w:eastAsia="ro-RO"/>
        </w:rPr>
        <w:t xml:space="preserve">Hotărârea Consiliului Judeţean Cluj nr. 143/2008 privind însuşirea Inventarului bunurilor care alcătuiesc domeniului public al Judeţului Cluj, cu modificările şi completările ulterioare, se modifică </w:t>
      </w:r>
      <w:r w:rsidRPr="007F7204">
        <w:rPr>
          <w:rFonts w:ascii="Montserrat Light" w:hAnsi="Montserrat Light"/>
          <w:noProof/>
          <w:lang w:val="ro-RO" w:eastAsia="ro-RO"/>
        </w:rPr>
        <w:t xml:space="preserve">și se completează </w:t>
      </w:r>
      <w:r w:rsidRPr="007F7204">
        <w:rPr>
          <w:rFonts w:ascii="Montserrat Light" w:hAnsi="Montserrat Light"/>
          <w:noProof/>
          <w:lang w:eastAsia="ro-RO"/>
        </w:rPr>
        <w:t>după cum urmează:</w:t>
      </w:r>
    </w:p>
    <w:p w14:paraId="38718C60" w14:textId="77777777" w:rsidR="00CD2741" w:rsidRPr="007F7204" w:rsidRDefault="00CD2741" w:rsidP="00CD2741">
      <w:pPr>
        <w:spacing w:line="240" w:lineRule="auto"/>
        <w:rPr>
          <w:rFonts w:ascii="Montserrat Light" w:eastAsia="Calibri" w:hAnsi="Montserrat Light" w:cs="Times New Roman"/>
          <w:b/>
          <w:bCs/>
          <w:lang w:val="en-US" w:eastAsia="ro-RO"/>
        </w:rPr>
      </w:pPr>
    </w:p>
    <w:p w14:paraId="0BFB6367" w14:textId="77777777" w:rsidR="001E67B2" w:rsidRPr="007F7204" w:rsidRDefault="001E67B2" w:rsidP="001E67B2">
      <w:pPr>
        <w:spacing w:line="240" w:lineRule="auto"/>
        <w:jc w:val="both"/>
        <w:rPr>
          <w:rFonts w:ascii="Montserrat Light" w:hAnsi="Montserrat Light" w:cs="Cambria"/>
        </w:rPr>
      </w:pPr>
      <w:bookmarkStart w:id="11" w:name="_Hlk118965158"/>
      <w:r w:rsidRPr="007F7204">
        <w:rPr>
          <w:rFonts w:ascii="Montserrat Light" w:hAnsi="Montserrat Light"/>
          <w:b/>
          <w:bCs/>
          <w:lang w:val="it-IT"/>
        </w:rPr>
        <w:t xml:space="preserve">1. </w:t>
      </w:r>
      <w:r w:rsidRPr="007F7204">
        <w:rPr>
          <w:rFonts w:ascii="Montserrat Light" w:hAnsi="Montserrat Light"/>
          <w:bCs/>
          <w:noProof/>
          <w:lang w:eastAsia="ro-RO"/>
        </w:rPr>
        <w:t>Anexa nr. 1 „</w:t>
      </w:r>
      <w:proofErr w:type="spellStart"/>
      <w:r w:rsidRPr="007F7204">
        <w:rPr>
          <w:rFonts w:ascii="Montserrat Light" w:hAnsi="Montserrat Light"/>
        </w:rPr>
        <w:t>Inventarul</w:t>
      </w:r>
      <w:proofErr w:type="spellEnd"/>
      <w:r w:rsidRPr="007F7204">
        <w:rPr>
          <w:rFonts w:ascii="Montserrat Light" w:hAnsi="Montserrat Light"/>
        </w:rPr>
        <w:t xml:space="preserve"> </w:t>
      </w:r>
      <w:proofErr w:type="spellStart"/>
      <w:r w:rsidRPr="007F7204">
        <w:rPr>
          <w:rFonts w:ascii="Montserrat Light" w:hAnsi="Montserrat Light"/>
        </w:rPr>
        <w:t>bunurilor</w:t>
      </w:r>
      <w:proofErr w:type="spellEnd"/>
      <w:r w:rsidRPr="007F7204">
        <w:rPr>
          <w:rFonts w:ascii="Montserrat Light" w:hAnsi="Montserrat Light"/>
        </w:rPr>
        <w:t xml:space="preserve"> care </w:t>
      </w:r>
      <w:proofErr w:type="spellStart"/>
      <w:r w:rsidRPr="007F7204">
        <w:rPr>
          <w:rFonts w:ascii="Montserrat Light" w:hAnsi="Montserrat Light"/>
        </w:rPr>
        <w:t>apar</w:t>
      </w:r>
      <w:r w:rsidRPr="007F7204">
        <w:rPr>
          <w:rFonts w:ascii="Montserrat Light" w:hAnsi="Montserrat Light" w:cs="Cambria"/>
        </w:rPr>
        <w:t>ţ</w:t>
      </w:r>
      <w:r w:rsidRPr="007F7204">
        <w:rPr>
          <w:rFonts w:ascii="Montserrat Light" w:hAnsi="Montserrat Light"/>
        </w:rPr>
        <w:t>in</w:t>
      </w:r>
      <w:proofErr w:type="spellEnd"/>
      <w:r w:rsidRPr="007F7204">
        <w:rPr>
          <w:rFonts w:ascii="Montserrat Light" w:hAnsi="Montserrat Light"/>
        </w:rPr>
        <w:t xml:space="preserve"> </w:t>
      </w:r>
      <w:proofErr w:type="spellStart"/>
      <w:r w:rsidRPr="007F7204">
        <w:rPr>
          <w:rFonts w:ascii="Montserrat Light" w:hAnsi="Montserrat Light"/>
        </w:rPr>
        <w:t>domeniului</w:t>
      </w:r>
      <w:proofErr w:type="spellEnd"/>
      <w:r w:rsidRPr="007F7204">
        <w:rPr>
          <w:rFonts w:ascii="Montserrat Light" w:hAnsi="Montserrat Light"/>
        </w:rPr>
        <w:t xml:space="preserve"> public al </w:t>
      </w:r>
      <w:proofErr w:type="spellStart"/>
      <w:r w:rsidRPr="007F7204">
        <w:rPr>
          <w:rFonts w:ascii="Montserrat Light" w:hAnsi="Montserrat Light"/>
        </w:rPr>
        <w:t>Jude</w:t>
      </w:r>
      <w:r w:rsidRPr="007F7204">
        <w:rPr>
          <w:rFonts w:ascii="Montserrat Light" w:hAnsi="Montserrat Light" w:cs="Cambria"/>
        </w:rPr>
        <w:t>ţ</w:t>
      </w:r>
      <w:r w:rsidRPr="007F7204">
        <w:rPr>
          <w:rFonts w:ascii="Montserrat Light" w:hAnsi="Montserrat Light"/>
        </w:rPr>
        <w:t>ului</w:t>
      </w:r>
      <w:proofErr w:type="spellEnd"/>
      <w:r w:rsidRPr="007F7204">
        <w:rPr>
          <w:rFonts w:ascii="Montserrat Light" w:hAnsi="Montserrat Light"/>
        </w:rPr>
        <w:t xml:space="preserve"> Cluj, </w:t>
      </w:r>
      <w:proofErr w:type="spellStart"/>
      <w:r w:rsidRPr="007F7204">
        <w:rPr>
          <w:rFonts w:ascii="Montserrat Light" w:hAnsi="Montserrat Light"/>
        </w:rPr>
        <w:t>aflate</w:t>
      </w:r>
      <w:proofErr w:type="spellEnd"/>
      <w:r w:rsidRPr="007F7204">
        <w:rPr>
          <w:rFonts w:ascii="Montserrat Light" w:hAnsi="Montserrat Light"/>
        </w:rPr>
        <w:t xml:space="preserve"> </w:t>
      </w:r>
      <w:proofErr w:type="spellStart"/>
      <w:r w:rsidRPr="007F7204">
        <w:rPr>
          <w:rFonts w:ascii="Montserrat Light" w:hAnsi="Montserrat Light" w:cs="Montserrat Light"/>
        </w:rPr>
        <w:t>î</w:t>
      </w:r>
      <w:r w:rsidRPr="007F7204">
        <w:rPr>
          <w:rFonts w:ascii="Montserrat Light" w:hAnsi="Montserrat Light"/>
        </w:rPr>
        <w:t>n</w:t>
      </w:r>
      <w:proofErr w:type="spellEnd"/>
      <w:r w:rsidRPr="007F7204">
        <w:rPr>
          <w:rFonts w:ascii="Montserrat Light" w:hAnsi="Montserrat Light"/>
        </w:rPr>
        <w:t xml:space="preserve"> </w:t>
      </w:r>
      <w:proofErr w:type="spellStart"/>
      <w:r w:rsidRPr="007F7204">
        <w:rPr>
          <w:rFonts w:ascii="Montserrat Light" w:hAnsi="Montserrat Light"/>
        </w:rPr>
        <w:t>administrarea</w:t>
      </w:r>
      <w:proofErr w:type="spellEnd"/>
      <w:r w:rsidRPr="007F7204">
        <w:rPr>
          <w:rFonts w:ascii="Montserrat Light" w:hAnsi="Montserrat Light"/>
        </w:rPr>
        <w:t xml:space="preserve"> </w:t>
      </w:r>
      <w:r w:rsidRPr="007F7204">
        <w:rPr>
          <w:rFonts w:ascii="Montserrat Light" w:hAnsi="Montserrat Light"/>
          <w:noProof/>
          <w:lang w:eastAsia="ro-RO"/>
        </w:rPr>
        <w:t>Consiliului Judeţean Cluj</w:t>
      </w:r>
      <w:r w:rsidRPr="007F7204">
        <w:rPr>
          <w:rFonts w:ascii="Montserrat Light" w:hAnsi="Montserrat Light"/>
        </w:rPr>
        <w:t xml:space="preserve"> "-</w:t>
      </w:r>
      <w:proofErr w:type="spellStart"/>
      <w:r w:rsidRPr="007F7204">
        <w:rPr>
          <w:rFonts w:ascii="Montserrat Light" w:hAnsi="Montserrat Light"/>
        </w:rPr>
        <w:t>S</w:t>
      </w:r>
      <w:r w:rsidRPr="007F7204">
        <w:rPr>
          <w:rFonts w:ascii="Montserrat Light" w:hAnsi="Montserrat Light"/>
          <w:bCs/>
        </w:rPr>
        <w:t>ec</w:t>
      </w:r>
      <w:r w:rsidRPr="007F7204">
        <w:rPr>
          <w:rFonts w:ascii="Montserrat Light" w:hAnsi="Montserrat Light" w:cs="Cambria"/>
          <w:bCs/>
        </w:rPr>
        <w:t>ț</w:t>
      </w:r>
      <w:r w:rsidRPr="007F7204">
        <w:rPr>
          <w:rFonts w:ascii="Montserrat Light" w:hAnsi="Montserrat Light"/>
          <w:bCs/>
        </w:rPr>
        <w:t>iunea</w:t>
      </w:r>
      <w:proofErr w:type="spellEnd"/>
      <w:r w:rsidRPr="007F7204">
        <w:rPr>
          <w:rFonts w:ascii="Montserrat Light" w:hAnsi="Montserrat Light"/>
          <w:bCs/>
        </w:rPr>
        <w:t xml:space="preserve"> I-</w:t>
      </w:r>
      <w:proofErr w:type="spellStart"/>
      <w:r w:rsidRPr="007F7204">
        <w:rPr>
          <w:rFonts w:ascii="Montserrat Light" w:hAnsi="Montserrat Light"/>
          <w:bCs/>
        </w:rPr>
        <w:t>bunuri</w:t>
      </w:r>
      <w:proofErr w:type="spellEnd"/>
      <w:r w:rsidRPr="007F7204">
        <w:rPr>
          <w:rFonts w:ascii="Montserrat Light" w:hAnsi="Montserrat Light"/>
          <w:bCs/>
        </w:rPr>
        <w:t xml:space="preserve"> </w:t>
      </w:r>
      <w:proofErr w:type="spellStart"/>
      <w:r w:rsidRPr="007F7204">
        <w:rPr>
          <w:rFonts w:ascii="Montserrat Light" w:hAnsi="Montserrat Light"/>
          <w:bCs/>
        </w:rPr>
        <w:t>imobile</w:t>
      </w:r>
      <w:proofErr w:type="spellEnd"/>
      <w:r w:rsidRPr="007F7204">
        <w:rPr>
          <w:rFonts w:ascii="Montserrat Light" w:hAnsi="Montserrat Light"/>
          <w:bCs/>
        </w:rPr>
        <w:t>-</w:t>
      </w:r>
      <w:r w:rsidRPr="007F7204">
        <w:rPr>
          <w:rFonts w:ascii="Montserrat Light" w:hAnsi="Montserrat Light"/>
        </w:rPr>
        <w:t xml:space="preserve"> se </w:t>
      </w:r>
      <w:proofErr w:type="spellStart"/>
      <w:r w:rsidRPr="007F7204">
        <w:rPr>
          <w:rFonts w:ascii="Montserrat Light" w:hAnsi="Montserrat Light"/>
        </w:rPr>
        <w:t>modific</w:t>
      </w:r>
      <w:r w:rsidRPr="007F7204">
        <w:rPr>
          <w:rFonts w:ascii="Montserrat Light" w:hAnsi="Montserrat Light" w:cs="Cambria"/>
        </w:rPr>
        <w:t>ă</w:t>
      </w:r>
      <w:proofErr w:type="spellEnd"/>
      <w:r w:rsidRPr="007F7204">
        <w:rPr>
          <w:rFonts w:ascii="Montserrat Light" w:hAnsi="Montserrat Light"/>
        </w:rPr>
        <w:t xml:space="preserve"> </w:t>
      </w:r>
      <w:proofErr w:type="spellStart"/>
      <w:r w:rsidRPr="007F7204">
        <w:rPr>
          <w:rFonts w:ascii="Montserrat Light" w:hAnsi="Montserrat Light"/>
        </w:rPr>
        <w:t>dup</w:t>
      </w:r>
      <w:r w:rsidRPr="007F7204">
        <w:rPr>
          <w:rFonts w:ascii="Montserrat Light" w:hAnsi="Montserrat Light" w:cs="Cambria"/>
        </w:rPr>
        <w:t>ă</w:t>
      </w:r>
      <w:proofErr w:type="spellEnd"/>
      <w:r w:rsidRPr="007F7204">
        <w:rPr>
          <w:rFonts w:ascii="Montserrat Light" w:hAnsi="Montserrat Light"/>
        </w:rPr>
        <w:t xml:space="preserve"> cum </w:t>
      </w:r>
      <w:proofErr w:type="spellStart"/>
      <w:r w:rsidRPr="007F7204">
        <w:rPr>
          <w:rFonts w:ascii="Montserrat Light" w:hAnsi="Montserrat Light"/>
        </w:rPr>
        <w:t>urmeaz</w:t>
      </w:r>
      <w:r w:rsidRPr="007F7204">
        <w:rPr>
          <w:rFonts w:ascii="Montserrat Light" w:hAnsi="Montserrat Light" w:cs="Cambria"/>
        </w:rPr>
        <w:t>ă</w:t>
      </w:r>
      <w:proofErr w:type="spellEnd"/>
      <w:r w:rsidRPr="007F7204">
        <w:rPr>
          <w:rFonts w:ascii="Montserrat Light" w:hAnsi="Montserrat Light" w:cs="Cambria"/>
        </w:rPr>
        <w:t>:</w:t>
      </w:r>
    </w:p>
    <w:p w14:paraId="74C3EFD3" w14:textId="6BD4BBB9" w:rsidR="0020239E" w:rsidRPr="007F7204" w:rsidRDefault="0020239E" w:rsidP="0020239E">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a)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3,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“280.000,00</w:t>
      </w:r>
      <w:r w:rsidRPr="007F7204">
        <w:rPr>
          <w:rFonts w:ascii="Montserrat Light" w:eastAsia="Times New Roman" w:hAnsi="Montserrat Light" w:cs="Times New Roman"/>
          <w:bCs/>
          <w:noProof/>
          <w:lang w:val="ro-RO" w:eastAsia="ro-RO"/>
        </w:rPr>
        <w:t>'';</w:t>
      </w:r>
    </w:p>
    <w:p w14:paraId="21304234" w14:textId="3F384061" w:rsidR="00144AB5" w:rsidRPr="007F7204" w:rsidRDefault="00144AB5" w:rsidP="00144AB5">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b)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12,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“4.500,00</w:t>
      </w:r>
      <w:r w:rsidRPr="007F7204">
        <w:rPr>
          <w:rFonts w:ascii="Montserrat Light" w:eastAsia="Times New Roman" w:hAnsi="Montserrat Light" w:cs="Times New Roman"/>
          <w:bCs/>
          <w:noProof/>
          <w:lang w:val="ro-RO" w:eastAsia="ro-RO"/>
        </w:rPr>
        <w:t>'';</w:t>
      </w:r>
    </w:p>
    <w:p w14:paraId="70809807" w14:textId="123EF313" w:rsidR="00144AB5" w:rsidRPr="007F7204" w:rsidRDefault="00144AB5" w:rsidP="00144AB5">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lastRenderedPageBreak/>
        <w:t xml:space="preserve">c)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13,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“1.410.000,00</w:t>
      </w:r>
      <w:r w:rsidRPr="007F7204">
        <w:rPr>
          <w:rFonts w:ascii="Montserrat Light" w:eastAsia="Times New Roman" w:hAnsi="Montserrat Light" w:cs="Times New Roman"/>
          <w:bCs/>
          <w:noProof/>
          <w:lang w:val="ro-RO" w:eastAsia="ro-RO"/>
        </w:rPr>
        <w:t>'';</w:t>
      </w:r>
    </w:p>
    <w:p w14:paraId="7360E43F" w14:textId="33948D7E" w:rsidR="00447DCC" w:rsidRPr="007F7204" w:rsidRDefault="00447DCC" w:rsidP="00447DC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d)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21,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“1.125.000,00</w:t>
      </w:r>
      <w:r w:rsidRPr="007F7204">
        <w:rPr>
          <w:rFonts w:ascii="Montserrat Light" w:eastAsia="Times New Roman" w:hAnsi="Montserrat Light" w:cs="Times New Roman"/>
          <w:bCs/>
          <w:noProof/>
          <w:lang w:val="ro-RO" w:eastAsia="ro-RO"/>
        </w:rPr>
        <w:t>'';</w:t>
      </w:r>
    </w:p>
    <w:p w14:paraId="0AA49726" w14:textId="752A8DE5" w:rsidR="00447DCC" w:rsidRPr="007F7204" w:rsidRDefault="00447DCC" w:rsidP="00447DC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e)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27,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“32.000,00</w:t>
      </w:r>
      <w:r w:rsidRPr="007F7204">
        <w:rPr>
          <w:rFonts w:ascii="Montserrat Light" w:eastAsia="Times New Roman" w:hAnsi="Montserrat Light" w:cs="Times New Roman"/>
          <w:bCs/>
          <w:noProof/>
          <w:lang w:val="ro-RO" w:eastAsia="ro-RO"/>
        </w:rPr>
        <w:t>'';</w:t>
      </w:r>
    </w:p>
    <w:p w14:paraId="1B83C5A6" w14:textId="08CE9388" w:rsidR="00447DCC" w:rsidRPr="007F7204" w:rsidRDefault="00447DCC" w:rsidP="00447DC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f)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28,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“1.130.000,00</w:t>
      </w:r>
      <w:r w:rsidRPr="007F7204">
        <w:rPr>
          <w:rFonts w:ascii="Montserrat Light" w:eastAsia="Times New Roman" w:hAnsi="Montserrat Light" w:cs="Times New Roman"/>
          <w:bCs/>
          <w:noProof/>
          <w:lang w:val="ro-RO" w:eastAsia="ro-RO"/>
        </w:rPr>
        <w:t>'';</w:t>
      </w:r>
    </w:p>
    <w:p w14:paraId="7AA98A56" w14:textId="2969EDB7" w:rsidR="00447DCC" w:rsidRPr="007F7204" w:rsidRDefault="00447DCC" w:rsidP="00447DC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g)</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30,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“1.811.000,00</w:t>
      </w:r>
      <w:r w:rsidRPr="007F7204">
        <w:rPr>
          <w:rFonts w:ascii="Montserrat Light" w:eastAsia="Times New Roman" w:hAnsi="Montserrat Light" w:cs="Times New Roman"/>
          <w:bCs/>
          <w:noProof/>
          <w:lang w:val="ro-RO" w:eastAsia="ro-RO"/>
        </w:rPr>
        <w:t>'';</w:t>
      </w:r>
    </w:p>
    <w:p w14:paraId="0DAE554F" w14:textId="7E8F606F" w:rsidR="004D65B4" w:rsidRPr="007F7204" w:rsidRDefault="004D65B4" w:rsidP="004D65B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h)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38,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“809.000,00</w:t>
      </w:r>
      <w:r w:rsidRPr="007F7204">
        <w:rPr>
          <w:rFonts w:ascii="Montserrat Light" w:eastAsia="Times New Roman" w:hAnsi="Montserrat Light" w:cs="Times New Roman"/>
          <w:bCs/>
          <w:noProof/>
          <w:lang w:val="ro-RO" w:eastAsia="ro-RO"/>
        </w:rPr>
        <w:t>'';</w:t>
      </w:r>
    </w:p>
    <w:p w14:paraId="30BA0584" w14:textId="095C40DE" w:rsidR="004D65B4" w:rsidRPr="007F7204" w:rsidRDefault="004D65B4" w:rsidP="004D65B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i)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39,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“342.000,00</w:t>
      </w:r>
      <w:r w:rsidRPr="007F7204">
        <w:rPr>
          <w:rFonts w:ascii="Montserrat Light" w:eastAsia="Times New Roman" w:hAnsi="Montserrat Light" w:cs="Times New Roman"/>
          <w:bCs/>
          <w:noProof/>
          <w:lang w:val="ro-RO" w:eastAsia="ro-RO"/>
        </w:rPr>
        <w:t>'';</w:t>
      </w:r>
    </w:p>
    <w:p w14:paraId="6B726B86" w14:textId="555A94D7" w:rsidR="004D65B4" w:rsidRPr="007F7204" w:rsidRDefault="000526C6" w:rsidP="004D65B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j</w:t>
      </w:r>
      <w:r w:rsidR="004D65B4" w:rsidRPr="007F7204">
        <w:rPr>
          <w:rFonts w:ascii="Montserrat Light" w:hAnsi="Montserrat Light"/>
          <w:b/>
          <w:noProof/>
          <w:lang w:val="es-ES" w:eastAsia="ro-RO"/>
        </w:rPr>
        <w:t xml:space="preserve">) </w:t>
      </w:r>
      <w:r w:rsidR="004D65B4" w:rsidRPr="007F7204">
        <w:rPr>
          <w:rFonts w:ascii="Montserrat Light" w:hAnsi="Montserrat Light"/>
          <w:bCs/>
          <w:noProof/>
          <w:lang w:val="es-ES" w:eastAsia="ro-RO"/>
        </w:rPr>
        <w:t>la</w:t>
      </w:r>
      <w:r w:rsidR="004D65B4" w:rsidRPr="007F7204">
        <w:rPr>
          <w:rFonts w:ascii="Montserrat Light" w:hAnsi="Montserrat Light"/>
          <w:b/>
          <w:noProof/>
          <w:lang w:val="es-ES" w:eastAsia="ro-RO"/>
        </w:rPr>
        <w:t xml:space="preserve"> </w:t>
      </w:r>
      <w:r w:rsidR="004D65B4" w:rsidRPr="007F7204">
        <w:rPr>
          <w:rFonts w:ascii="Montserrat Light" w:eastAsia="Times New Roman" w:hAnsi="Montserrat Light" w:cs="Times New Roman"/>
          <w:bCs/>
          <w:noProof/>
          <w:lang w:val="ro-RO" w:eastAsia="ro-RO"/>
        </w:rPr>
        <w:t>pozi</w:t>
      </w:r>
      <w:r w:rsidR="004D65B4" w:rsidRPr="007F7204">
        <w:rPr>
          <w:rFonts w:ascii="Montserrat Light" w:eastAsia="Times New Roman" w:hAnsi="Montserrat Light" w:cs="Cambria"/>
          <w:bCs/>
          <w:noProof/>
          <w:lang w:val="ro-RO" w:eastAsia="ro-RO"/>
        </w:rPr>
        <w:t>ţ</w:t>
      </w:r>
      <w:r w:rsidR="004D65B4" w:rsidRPr="007F7204">
        <w:rPr>
          <w:rFonts w:ascii="Montserrat Light" w:eastAsia="Times New Roman" w:hAnsi="Montserrat Light" w:cs="Times New Roman"/>
          <w:bCs/>
          <w:noProof/>
          <w:lang w:val="ro-RO" w:eastAsia="ro-RO"/>
        </w:rPr>
        <w:t>ia nr. crt. 40, coloana 5 ”Valoarea de inventar” are urm</w:t>
      </w:r>
      <w:r w:rsidR="004D65B4" w:rsidRPr="007F7204">
        <w:rPr>
          <w:rFonts w:ascii="Montserrat Light" w:eastAsia="Times New Roman" w:hAnsi="Montserrat Light" w:cs="Cambria"/>
          <w:bCs/>
          <w:noProof/>
          <w:lang w:val="ro-RO" w:eastAsia="ro-RO"/>
        </w:rPr>
        <w:t>ă</w:t>
      </w:r>
      <w:r w:rsidR="004D65B4" w:rsidRPr="007F7204">
        <w:rPr>
          <w:rFonts w:ascii="Montserrat Light" w:eastAsia="Times New Roman" w:hAnsi="Montserrat Light" w:cs="Times New Roman"/>
          <w:bCs/>
          <w:noProof/>
          <w:lang w:val="ro-RO" w:eastAsia="ro-RO"/>
        </w:rPr>
        <w:t xml:space="preserve">torul cuprins </w:t>
      </w:r>
      <w:r w:rsidR="004D65B4" w:rsidRPr="007F7204">
        <w:rPr>
          <w:rFonts w:ascii="Montserrat Light" w:eastAsia="Times New Roman" w:hAnsi="Montserrat Light" w:cs="Times New Roman"/>
          <w:bCs/>
          <w:noProof/>
          <w:lang w:val="es-ES" w:eastAsia="ro-RO"/>
        </w:rPr>
        <w:t>“8.000,00</w:t>
      </w:r>
      <w:r w:rsidR="004D65B4" w:rsidRPr="007F7204">
        <w:rPr>
          <w:rFonts w:ascii="Montserrat Light" w:eastAsia="Times New Roman" w:hAnsi="Montserrat Light" w:cs="Times New Roman"/>
          <w:bCs/>
          <w:noProof/>
          <w:lang w:val="ro-RO" w:eastAsia="ro-RO"/>
        </w:rPr>
        <w:t>'';</w:t>
      </w:r>
    </w:p>
    <w:p w14:paraId="1F93D3F7" w14:textId="7A251A55" w:rsidR="004D65B4" w:rsidRPr="007F7204" w:rsidRDefault="000526C6" w:rsidP="004D65B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k</w:t>
      </w:r>
      <w:r w:rsidR="004D65B4" w:rsidRPr="007F7204">
        <w:rPr>
          <w:rFonts w:ascii="Montserrat Light" w:hAnsi="Montserrat Light"/>
          <w:b/>
          <w:noProof/>
          <w:lang w:val="es-ES" w:eastAsia="ro-RO"/>
        </w:rPr>
        <w:t xml:space="preserve">) </w:t>
      </w:r>
      <w:r w:rsidR="004D65B4" w:rsidRPr="007F7204">
        <w:rPr>
          <w:rFonts w:ascii="Montserrat Light" w:hAnsi="Montserrat Light"/>
          <w:bCs/>
          <w:noProof/>
          <w:lang w:val="es-ES" w:eastAsia="ro-RO"/>
        </w:rPr>
        <w:t>la</w:t>
      </w:r>
      <w:r w:rsidR="004D65B4" w:rsidRPr="007F7204">
        <w:rPr>
          <w:rFonts w:ascii="Montserrat Light" w:hAnsi="Montserrat Light"/>
          <w:b/>
          <w:noProof/>
          <w:lang w:val="es-ES" w:eastAsia="ro-RO"/>
        </w:rPr>
        <w:t xml:space="preserve"> </w:t>
      </w:r>
      <w:r w:rsidR="004D65B4" w:rsidRPr="007F7204">
        <w:rPr>
          <w:rFonts w:ascii="Montserrat Light" w:eastAsia="Times New Roman" w:hAnsi="Montserrat Light" w:cs="Times New Roman"/>
          <w:bCs/>
          <w:noProof/>
          <w:lang w:val="ro-RO" w:eastAsia="ro-RO"/>
        </w:rPr>
        <w:t>pozi</w:t>
      </w:r>
      <w:r w:rsidR="004D65B4" w:rsidRPr="007F7204">
        <w:rPr>
          <w:rFonts w:ascii="Montserrat Light" w:eastAsia="Times New Roman" w:hAnsi="Montserrat Light" w:cs="Cambria"/>
          <w:bCs/>
          <w:noProof/>
          <w:lang w:val="ro-RO" w:eastAsia="ro-RO"/>
        </w:rPr>
        <w:t>ţ</w:t>
      </w:r>
      <w:r w:rsidR="004D65B4" w:rsidRPr="007F7204">
        <w:rPr>
          <w:rFonts w:ascii="Montserrat Light" w:eastAsia="Times New Roman" w:hAnsi="Montserrat Light" w:cs="Times New Roman"/>
          <w:bCs/>
          <w:noProof/>
          <w:lang w:val="ro-RO" w:eastAsia="ro-RO"/>
        </w:rPr>
        <w:t>ia nr. crt. 41, coloana 5 ”Valoarea de inventar” are urm</w:t>
      </w:r>
      <w:r w:rsidR="004D65B4" w:rsidRPr="007F7204">
        <w:rPr>
          <w:rFonts w:ascii="Montserrat Light" w:eastAsia="Times New Roman" w:hAnsi="Montserrat Light" w:cs="Cambria"/>
          <w:bCs/>
          <w:noProof/>
          <w:lang w:val="ro-RO" w:eastAsia="ro-RO"/>
        </w:rPr>
        <w:t>ă</w:t>
      </w:r>
      <w:r w:rsidR="004D65B4" w:rsidRPr="007F7204">
        <w:rPr>
          <w:rFonts w:ascii="Montserrat Light" w:eastAsia="Times New Roman" w:hAnsi="Montserrat Light" w:cs="Times New Roman"/>
          <w:bCs/>
          <w:noProof/>
          <w:lang w:val="ro-RO" w:eastAsia="ro-RO"/>
        </w:rPr>
        <w:t xml:space="preserve">torul cuprins </w:t>
      </w:r>
      <w:r w:rsidR="004D65B4" w:rsidRPr="007F7204">
        <w:rPr>
          <w:rFonts w:ascii="Montserrat Light" w:eastAsia="Times New Roman" w:hAnsi="Montserrat Light" w:cs="Times New Roman"/>
          <w:bCs/>
          <w:noProof/>
          <w:lang w:val="es-ES" w:eastAsia="ro-RO"/>
        </w:rPr>
        <w:t>“5.000,00</w:t>
      </w:r>
      <w:r w:rsidR="004D65B4" w:rsidRPr="007F7204">
        <w:rPr>
          <w:rFonts w:ascii="Montserrat Light" w:eastAsia="Times New Roman" w:hAnsi="Montserrat Light" w:cs="Times New Roman"/>
          <w:bCs/>
          <w:noProof/>
          <w:lang w:val="ro-RO" w:eastAsia="ro-RO"/>
        </w:rPr>
        <w:t>'';</w:t>
      </w:r>
    </w:p>
    <w:p w14:paraId="05376DF2" w14:textId="77636372" w:rsidR="004D65B4" w:rsidRPr="007F7204" w:rsidRDefault="000526C6" w:rsidP="004D65B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l</w:t>
      </w:r>
      <w:r w:rsidR="004D65B4" w:rsidRPr="007F7204">
        <w:rPr>
          <w:rFonts w:ascii="Montserrat Light" w:hAnsi="Montserrat Light"/>
          <w:b/>
          <w:noProof/>
          <w:lang w:val="es-ES" w:eastAsia="ro-RO"/>
        </w:rPr>
        <w:t xml:space="preserve">) </w:t>
      </w:r>
      <w:r w:rsidR="004D65B4" w:rsidRPr="007F7204">
        <w:rPr>
          <w:rFonts w:ascii="Montserrat Light" w:hAnsi="Montserrat Light"/>
          <w:bCs/>
          <w:noProof/>
          <w:lang w:val="es-ES" w:eastAsia="ro-RO"/>
        </w:rPr>
        <w:t>la</w:t>
      </w:r>
      <w:r w:rsidR="004D65B4" w:rsidRPr="007F7204">
        <w:rPr>
          <w:rFonts w:ascii="Montserrat Light" w:hAnsi="Montserrat Light"/>
          <w:b/>
          <w:noProof/>
          <w:lang w:val="es-ES" w:eastAsia="ro-RO"/>
        </w:rPr>
        <w:t xml:space="preserve"> </w:t>
      </w:r>
      <w:r w:rsidR="004D65B4" w:rsidRPr="007F7204">
        <w:rPr>
          <w:rFonts w:ascii="Montserrat Light" w:eastAsia="Times New Roman" w:hAnsi="Montserrat Light" w:cs="Times New Roman"/>
          <w:bCs/>
          <w:noProof/>
          <w:lang w:val="ro-RO" w:eastAsia="ro-RO"/>
        </w:rPr>
        <w:t>pozi</w:t>
      </w:r>
      <w:r w:rsidR="004D65B4" w:rsidRPr="007F7204">
        <w:rPr>
          <w:rFonts w:ascii="Montserrat Light" w:eastAsia="Times New Roman" w:hAnsi="Montserrat Light" w:cs="Cambria"/>
          <w:bCs/>
          <w:noProof/>
          <w:lang w:val="ro-RO" w:eastAsia="ro-RO"/>
        </w:rPr>
        <w:t>ţ</w:t>
      </w:r>
      <w:r w:rsidR="004D65B4" w:rsidRPr="007F7204">
        <w:rPr>
          <w:rFonts w:ascii="Montserrat Light" w:eastAsia="Times New Roman" w:hAnsi="Montserrat Light" w:cs="Times New Roman"/>
          <w:bCs/>
          <w:noProof/>
          <w:lang w:val="ro-RO" w:eastAsia="ro-RO"/>
        </w:rPr>
        <w:t>ia nr. crt. 42, coloana 5 ”Valoarea de inventar” are urm</w:t>
      </w:r>
      <w:r w:rsidR="004D65B4" w:rsidRPr="007F7204">
        <w:rPr>
          <w:rFonts w:ascii="Montserrat Light" w:eastAsia="Times New Roman" w:hAnsi="Montserrat Light" w:cs="Cambria"/>
          <w:bCs/>
          <w:noProof/>
          <w:lang w:val="ro-RO" w:eastAsia="ro-RO"/>
        </w:rPr>
        <w:t>ă</w:t>
      </w:r>
      <w:r w:rsidR="004D65B4" w:rsidRPr="007F7204">
        <w:rPr>
          <w:rFonts w:ascii="Montserrat Light" w:eastAsia="Times New Roman" w:hAnsi="Montserrat Light" w:cs="Times New Roman"/>
          <w:bCs/>
          <w:noProof/>
          <w:lang w:val="ro-RO" w:eastAsia="ro-RO"/>
        </w:rPr>
        <w:t xml:space="preserve">torul cuprins </w:t>
      </w:r>
      <w:r w:rsidR="004D65B4" w:rsidRPr="007F7204">
        <w:rPr>
          <w:rFonts w:ascii="Montserrat Light" w:eastAsia="Times New Roman" w:hAnsi="Montserrat Light" w:cs="Times New Roman"/>
          <w:bCs/>
          <w:noProof/>
          <w:lang w:val="es-ES" w:eastAsia="ro-RO"/>
        </w:rPr>
        <w:t>“6.000,00</w:t>
      </w:r>
      <w:r w:rsidR="004D65B4" w:rsidRPr="007F7204">
        <w:rPr>
          <w:rFonts w:ascii="Montserrat Light" w:eastAsia="Times New Roman" w:hAnsi="Montserrat Light" w:cs="Times New Roman"/>
          <w:bCs/>
          <w:noProof/>
          <w:lang w:val="ro-RO" w:eastAsia="ro-RO"/>
        </w:rPr>
        <w:t>'';</w:t>
      </w:r>
    </w:p>
    <w:p w14:paraId="461B068C" w14:textId="404582AB" w:rsidR="000D740D" w:rsidRPr="007F7204" w:rsidRDefault="000D740D" w:rsidP="000D740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m)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43,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“945.000,00</w:t>
      </w:r>
      <w:r w:rsidRPr="007F7204">
        <w:rPr>
          <w:rFonts w:ascii="Montserrat Light" w:eastAsia="Times New Roman" w:hAnsi="Montserrat Light" w:cs="Times New Roman"/>
          <w:bCs/>
          <w:noProof/>
          <w:lang w:val="ro-RO" w:eastAsia="ro-RO"/>
        </w:rPr>
        <w:t>'';</w:t>
      </w:r>
    </w:p>
    <w:p w14:paraId="15D7132F" w14:textId="6A9E1DD2" w:rsidR="000D740D" w:rsidRPr="007F7204" w:rsidRDefault="000D740D" w:rsidP="000D740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n)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44,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“58.000,00</w:t>
      </w:r>
      <w:r w:rsidRPr="007F7204">
        <w:rPr>
          <w:rFonts w:ascii="Montserrat Light" w:eastAsia="Times New Roman" w:hAnsi="Montserrat Light" w:cs="Times New Roman"/>
          <w:bCs/>
          <w:noProof/>
          <w:lang w:val="ro-RO" w:eastAsia="ro-RO"/>
        </w:rPr>
        <w:t>'';</w:t>
      </w:r>
    </w:p>
    <w:p w14:paraId="7707C23F" w14:textId="25C251AF" w:rsidR="000D740D" w:rsidRPr="007F7204" w:rsidRDefault="000D740D" w:rsidP="000D740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o)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45,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“3.000,00</w:t>
      </w:r>
      <w:r w:rsidRPr="007F7204">
        <w:rPr>
          <w:rFonts w:ascii="Montserrat Light" w:eastAsia="Times New Roman" w:hAnsi="Montserrat Light" w:cs="Times New Roman"/>
          <w:bCs/>
          <w:noProof/>
          <w:lang w:val="ro-RO" w:eastAsia="ro-RO"/>
        </w:rPr>
        <w:t>'';</w:t>
      </w:r>
    </w:p>
    <w:p w14:paraId="7FB3D25C" w14:textId="3CF0193F" w:rsidR="000D740D" w:rsidRPr="007F7204" w:rsidRDefault="000D740D" w:rsidP="000D740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p)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46,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“550.000,00</w:t>
      </w:r>
      <w:r w:rsidRPr="007F7204">
        <w:rPr>
          <w:rFonts w:ascii="Montserrat Light" w:eastAsia="Times New Roman" w:hAnsi="Montserrat Light" w:cs="Times New Roman"/>
          <w:bCs/>
          <w:noProof/>
          <w:lang w:val="ro-RO" w:eastAsia="ro-RO"/>
        </w:rPr>
        <w:t>'';</w:t>
      </w:r>
    </w:p>
    <w:p w14:paraId="4EB0C7A8" w14:textId="155CB72F" w:rsidR="00CB4125" w:rsidRPr="007F7204" w:rsidRDefault="00CB4125" w:rsidP="00CB4125">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q)</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47,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9C1147" w:rsidRPr="007F7204">
        <w:rPr>
          <w:rFonts w:ascii="Montserrat Light" w:eastAsia="Times New Roman" w:hAnsi="Montserrat Light" w:cs="Times New Roman"/>
          <w:bCs/>
          <w:noProof/>
          <w:lang w:val="es-ES" w:eastAsia="ro-RO"/>
        </w:rPr>
        <w:t>1.153</w:t>
      </w:r>
      <w:r w:rsidRPr="007F7204">
        <w:rPr>
          <w:rFonts w:ascii="Montserrat Light" w:eastAsia="Times New Roman" w:hAnsi="Montserrat Light" w:cs="Times New Roman"/>
          <w:bCs/>
          <w:noProof/>
          <w:lang w:val="es-ES" w:eastAsia="ro-RO"/>
        </w:rPr>
        <w:t>.000,00</w:t>
      </w:r>
      <w:r w:rsidRPr="007F7204">
        <w:rPr>
          <w:rFonts w:ascii="Montserrat Light" w:eastAsia="Times New Roman" w:hAnsi="Montserrat Light" w:cs="Times New Roman"/>
          <w:bCs/>
          <w:noProof/>
          <w:lang w:val="ro-RO" w:eastAsia="ro-RO"/>
        </w:rPr>
        <w:t>'';</w:t>
      </w:r>
    </w:p>
    <w:p w14:paraId="6EE84548" w14:textId="677738CF" w:rsidR="00CB4125" w:rsidRPr="007F7204" w:rsidRDefault="00CB4125" w:rsidP="00CB4125">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 xml:space="preserve">r) </w:t>
      </w:r>
      <w:r w:rsidRPr="007F7204">
        <w:rPr>
          <w:rFonts w:ascii="Montserrat Light" w:hAnsi="Montserrat Light"/>
          <w:bCs/>
          <w:noProof/>
          <w:lang w:val="es-ES" w:eastAsia="ro-RO"/>
        </w:rPr>
        <w:t>la</w:t>
      </w:r>
      <w:r w:rsidRPr="007F7204">
        <w:rPr>
          <w:rFonts w:ascii="Montserrat Light" w:hAnsi="Montserrat Light"/>
          <w:b/>
          <w:noProof/>
          <w:lang w:val="es-ES"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48,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9C1147" w:rsidRPr="007F7204">
        <w:rPr>
          <w:rFonts w:ascii="Montserrat Light" w:eastAsia="Times New Roman" w:hAnsi="Montserrat Light" w:cs="Times New Roman"/>
          <w:bCs/>
          <w:noProof/>
          <w:lang w:val="es-ES" w:eastAsia="ro-RO"/>
        </w:rPr>
        <w:t>9</w:t>
      </w:r>
      <w:r w:rsidRPr="007F7204">
        <w:rPr>
          <w:rFonts w:ascii="Montserrat Light" w:eastAsia="Times New Roman" w:hAnsi="Montserrat Light" w:cs="Times New Roman"/>
          <w:bCs/>
          <w:noProof/>
          <w:lang w:val="es-ES" w:eastAsia="ro-RO"/>
        </w:rPr>
        <w:t>.000,00</w:t>
      </w:r>
      <w:r w:rsidRPr="007F7204">
        <w:rPr>
          <w:rFonts w:ascii="Montserrat Light" w:eastAsia="Times New Roman" w:hAnsi="Montserrat Light" w:cs="Times New Roman"/>
          <w:bCs/>
          <w:noProof/>
          <w:lang w:val="ro-RO" w:eastAsia="ro-RO"/>
        </w:rPr>
        <w:t>'';</w:t>
      </w:r>
    </w:p>
    <w:p w14:paraId="5FB6BF69" w14:textId="4B3D87A9" w:rsidR="00CB4125" w:rsidRPr="007F7204" w:rsidRDefault="00CB4125" w:rsidP="00CB4125">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ro-RO" w:eastAsia="ro-RO"/>
        </w:rPr>
        <w:t>s)</w:t>
      </w:r>
      <w:r w:rsidRPr="007F7204">
        <w:rPr>
          <w:rFonts w:ascii="Montserrat Light" w:hAnsi="Montserrat Light"/>
          <w:bCs/>
          <w:noProof/>
          <w:lang w:val="ro-RO" w:eastAsia="ro-RO"/>
        </w:rPr>
        <w:t>la</w:t>
      </w:r>
      <w:r w:rsidRPr="007F7204">
        <w:rPr>
          <w:rFonts w:ascii="Montserrat Light" w:hAnsi="Montserrat Light"/>
          <w:b/>
          <w:noProof/>
          <w:lang w:val="ro-RO" w:eastAsia="ro-RO"/>
        </w:rPr>
        <w:t xml:space="preserve">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49,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torul cuprins “</w:t>
      </w:r>
      <w:r w:rsidR="009C1147" w:rsidRPr="007F7204">
        <w:rPr>
          <w:rFonts w:ascii="Montserrat Light" w:eastAsia="Times New Roman" w:hAnsi="Montserrat Light" w:cs="Times New Roman"/>
          <w:bCs/>
          <w:noProof/>
          <w:lang w:val="ro-RO" w:eastAsia="ro-RO"/>
        </w:rPr>
        <w:t>1.130</w:t>
      </w:r>
      <w:r w:rsidRPr="007F7204">
        <w:rPr>
          <w:rFonts w:ascii="Montserrat Light" w:eastAsia="Times New Roman" w:hAnsi="Montserrat Light" w:cs="Times New Roman"/>
          <w:bCs/>
          <w:noProof/>
          <w:lang w:val="ro-RO" w:eastAsia="ro-RO"/>
        </w:rPr>
        <w:t>.000,00'';</w:t>
      </w:r>
    </w:p>
    <w:p w14:paraId="57060193" w14:textId="206A6456" w:rsidR="000C3494" w:rsidRPr="007F7204" w:rsidRDefault="00A515FE" w:rsidP="000C349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ro-RO" w:eastAsia="ro-RO"/>
        </w:rPr>
        <w:t>t</w:t>
      </w:r>
      <w:r w:rsidR="000C3494" w:rsidRPr="007F7204">
        <w:rPr>
          <w:rFonts w:ascii="Montserrat Light" w:hAnsi="Montserrat Light"/>
          <w:b/>
          <w:noProof/>
          <w:lang w:val="ro-RO" w:eastAsia="ro-RO"/>
        </w:rPr>
        <w:t xml:space="preserve">) </w:t>
      </w:r>
      <w:r w:rsidR="000C3494" w:rsidRPr="007F7204">
        <w:rPr>
          <w:rFonts w:ascii="Montserrat Light" w:hAnsi="Montserrat Light"/>
          <w:bCs/>
          <w:noProof/>
          <w:lang w:val="ro-RO" w:eastAsia="ro-RO"/>
        </w:rPr>
        <w:t>la</w:t>
      </w:r>
      <w:r w:rsidR="000C3494" w:rsidRPr="007F7204">
        <w:rPr>
          <w:rFonts w:ascii="Montserrat Light" w:hAnsi="Montserrat Light"/>
          <w:b/>
          <w:noProof/>
          <w:lang w:val="ro-RO" w:eastAsia="ro-RO"/>
        </w:rPr>
        <w:t xml:space="preserve"> </w:t>
      </w:r>
      <w:r w:rsidR="000C3494" w:rsidRPr="007F7204">
        <w:rPr>
          <w:rFonts w:ascii="Montserrat Light" w:eastAsia="Times New Roman" w:hAnsi="Montserrat Light" w:cs="Times New Roman"/>
          <w:bCs/>
          <w:noProof/>
          <w:lang w:val="ro-RO" w:eastAsia="ro-RO"/>
        </w:rPr>
        <w:t>pozi</w:t>
      </w:r>
      <w:r w:rsidR="000C3494" w:rsidRPr="007F7204">
        <w:rPr>
          <w:rFonts w:ascii="Montserrat Light" w:eastAsia="Times New Roman" w:hAnsi="Montserrat Light" w:cs="Cambria"/>
          <w:bCs/>
          <w:noProof/>
          <w:lang w:val="ro-RO" w:eastAsia="ro-RO"/>
        </w:rPr>
        <w:t>ţ</w:t>
      </w:r>
      <w:r w:rsidR="000C3494" w:rsidRPr="007F7204">
        <w:rPr>
          <w:rFonts w:ascii="Montserrat Light" w:eastAsia="Times New Roman" w:hAnsi="Montserrat Light" w:cs="Times New Roman"/>
          <w:bCs/>
          <w:noProof/>
          <w:lang w:val="ro-RO" w:eastAsia="ro-RO"/>
        </w:rPr>
        <w:t>ia nr. crt. 51, coloana 5 ”Valoarea de inventar” are urm</w:t>
      </w:r>
      <w:r w:rsidR="000C3494" w:rsidRPr="007F7204">
        <w:rPr>
          <w:rFonts w:ascii="Montserrat Light" w:eastAsia="Times New Roman" w:hAnsi="Montserrat Light" w:cs="Cambria"/>
          <w:bCs/>
          <w:noProof/>
          <w:lang w:val="ro-RO" w:eastAsia="ro-RO"/>
        </w:rPr>
        <w:t>ă</w:t>
      </w:r>
      <w:r w:rsidR="000C3494" w:rsidRPr="007F7204">
        <w:rPr>
          <w:rFonts w:ascii="Montserrat Light" w:eastAsia="Times New Roman" w:hAnsi="Montserrat Light" w:cs="Times New Roman"/>
          <w:bCs/>
          <w:noProof/>
          <w:lang w:val="ro-RO" w:eastAsia="ro-RO"/>
        </w:rPr>
        <w:t>torul cuprins “43.667.203,85'';</w:t>
      </w:r>
    </w:p>
    <w:p w14:paraId="1C773E78" w14:textId="5C817617" w:rsidR="000C3494" w:rsidRPr="007F7204" w:rsidRDefault="00A515FE" w:rsidP="000C349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u</w:t>
      </w:r>
      <w:r w:rsidR="000C3494" w:rsidRPr="007F7204">
        <w:rPr>
          <w:rFonts w:ascii="Montserrat Light" w:hAnsi="Montserrat Light"/>
          <w:b/>
          <w:noProof/>
          <w:lang w:val="es-ES" w:eastAsia="ro-RO"/>
        </w:rPr>
        <w:t>)</w:t>
      </w:r>
      <w:r w:rsidR="000C3494" w:rsidRPr="007F7204">
        <w:rPr>
          <w:rFonts w:ascii="Montserrat Light" w:hAnsi="Montserrat Light"/>
          <w:bCs/>
          <w:noProof/>
          <w:lang w:val="es-ES" w:eastAsia="ro-RO"/>
        </w:rPr>
        <w:t>la</w:t>
      </w:r>
      <w:r w:rsidR="000C3494" w:rsidRPr="007F7204">
        <w:rPr>
          <w:rFonts w:ascii="Montserrat Light" w:hAnsi="Montserrat Light"/>
          <w:b/>
          <w:noProof/>
          <w:lang w:val="es-ES" w:eastAsia="ro-RO"/>
        </w:rPr>
        <w:t xml:space="preserve"> </w:t>
      </w:r>
      <w:r w:rsidR="000C3494" w:rsidRPr="007F7204">
        <w:rPr>
          <w:rFonts w:ascii="Montserrat Light" w:eastAsia="Times New Roman" w:hAnsi="Montserrat Light" w:cs="Times New Roman"/>
          <w:bCs/>
          <w:noProof/>
          <w:lang w:val="ro-RO" w:eastAsia="ro-RO"/>
        </w:rPr>
        <w:t>pozi</w:t>
      </w:r>
      <w:r w:rsidR="000C3494" w:rsidRPr="007F7204">
        <w:rPr>
          <w:rFonts w:ascii="Montserrat Light" w:eastAsia="Times New Roman" w:hAnsi="Montserrat Light" w:cs="Cambria"/>
          <w:bCs/>
          <w:noProof/>
          <w:lang w:val="ro-RO" w:eastAsia="ro-RO"/>
        </w:rPr>
        <w:t>ţ</w:t>
      </w:r>
      <w:r w:rsidR="000C3494" w:rsidRPr="007F7204">
        <w:rPr>
          <w:rFonts w:ascii="Montserrat Light" w:eastAsia="Times New Roman" w:hAnsi="Montserrat Light" w:cs="Times New Roman"/>
          <w:bCs/>
          <w:noProof/>
          <w:lang w:val="ro-RO" w:eastAsia="ro-RO"/>
        </w:rPr>
        <w:t>ia nr. crt. 52, coloana 5 ”Valoarea de inventar” are urm</w:t>
      </w:r>
      <w:r w:rsidR="000C3494" w:rsidRPr="007F7204">
        <w:rPr>
          <w:rFonts w:ascii="Montserrat Light" w:eastAsia="Times New Roman" w:hAnsi="Montserrat Light" w:cs="Cambria"/>
          <w:bCs/>
          <w:noProof/>
          <w:lang w:val="ro-RO" w:eastAsia="ro-RO"/>
        </w:rPr>
        <w:t>ă</w:t>
      </w:r>
      <w:r w:rsidR="000C3494" w:rsidRPr="007F7204">
        <w:rPr>
          <w:rFonts w:ascii="Montserrat Light" w:eastAsia="Times New Roman" w:hAnsi="Montserrat Light" w:cs="Times New Roman"/>
          <w:bCs/>
          <w:noProof/>
          <w:lang w:val="ro-RO" w:eastAsia="ro-RO"/>
        </w:rPr>
        <w:t xml:space="preserve">torul cuprins </w:t>
      </w:r>
      <w:r w:rsidR="000C3494" w:rsidRPr="007F7204">
        <w:rPr>
          <w:rFonts w:ascii="Montserrat Light" w:eastAsia="Times New Roman" w:hAnsi="Montserrat Light" w:cs="Times New Roman"/>
          <w:bCs/>
          <w:noProof/>
          <w:lang w:val="es-ES" w:eastAsia="ro-RO"/>
        </w:rPr>
        <w:t>“4.205.679,18</w:t>
      </w:r>
      <w:r w:rsidR="000C3494" w:rsidRPr="007F7204">
        <w:rPr>
          <w:rFonts w:ascii="Montserrat Light" w:eastAsia="Times New Roman" w:hAnsi="Montserrat Light" w:cs="Times New Roman"/>
          <w:bCs/>
          <w:noProof/>
          <w:lang w:val="ro-RO" w:eastAsia="ro-RO"/>
        </w:rPr>
        <w:t>'';</w:t>
      </w:r>
    </w:p>
    <w:p w14:paraId="25A441CF" w14:textId="1D085AF3" w:rsidR="000C3494" w:rsidRPr="007F7204" w:rsidRDefault="00A515FE" w:rsidP="000C349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v</w:t>
      </w:r>
      <w:r w:rsidR="000C3494" w:rsidRPr="007F7204">
        <w:rPr>
          <w:rFonts w:ascii="Montserrat Light" w:hAnsi="Montserrat Light"/>
          <w:b/>
          <w:noProof/>
          <w:lang w:val="es-ES" w:eastAsia="ro-RO"/>
        </w:rPr>
        <w:t>)</w:t>
      </w:r>
      <w:r w:rsidR="000C3494" w:rsidRPr="007F7204">
        <w:rPr>
          <w:rFonts w:ascii="Montserrat Light" w:hAnsi="Montserrat Light"/>
          <w:bCs/>
          <w:noProof/>
          <w:lang w:val="es-ES" w:eastAsia="ro-RO"/>
        </w:rPr>
        <w:t>la</w:t>
      </w:r>
      <w:r w:rsidR="000C3494" w:rsidRPr="007F7204">
        <w:rPr>
          <w:rFonts w:ascii="Montserrat Light" w:hAnsi="Montserrat Light"/>
          <w:b/>
          <w:noProof/>
          <w:lang w:val="es-ES" w:eastAsia="ro-RO"/>
        </w:rPr>
        <w:t xml:space="preserve"> </w:t>
      </w:r>
      <w:r w:rsidR="000C3494" w:rsidRPr="007F7204">
        <w:rPr>
          <w:rFonts w:ascii="Montserrat Light" w:eastAsia="Times New Roman" w:hAnsi="Montserrat Light" w:cs="Times New Roman"/>
          <w:bCs/>
          <w:noProof/>
          <w:lang w:val="ro-RO" w:eastAsia="ro-RO"/>
        </w:rPr>
        <w:t>pozi</w:t>
      </w:r>
      <w:r w:rsidR="000C3494" w:rsidRPr="007F7204">
        <w:rPr>
          <w:rFonts w:ascii="Montserrat Light" w:eastAsia="Times New Roman" w:hAnsi="Montserrat Light" w:cs="Cambria"/>
          <w:bCs/>
          <w:noProof/>
          <w:lang w:val="ro-RO" w:eastAsia="ro-RO"/>
        </w:rPr>
        <w:t>ţ</w:t>
      </w:r>
      <w:r w:rsidR="000C3494" w:rsidRPr="007F7204">
        <w:rPr>
          <w:rFonts w:ascii="Montserrat Light" w:eastAsia="Times New Roman" w:hAnsi="Montserrat Light" w:cs="Times New Roman"/>
          <w:bCs/>
          <w:noProof/>
          <w:lang w:val="ro-RO" w:eastAsia="ro-RO"/>
        </w:rPr>
        <w:t>ia nr. crt. 53, coloana 5 ”Valoarea de inventar” are urm</w:t>
      </w:r>
      <w:r w:rsidR="000C3494" w:rsidRPr="007F7204">
        <w:rPr>
          <w:rFonts w:ascii="Montserrat Light" w:eastAsia="Times New Roman" w:hAnsi="Montserrat Light" w:cs="Cambria"/>
          <w:bCs/>
          <w:noProof/>
          <w:lang w:val="ro-RO" w:eastAsia="ro-RO"/>
        </w:rPr>
        <w:t>ă</w:t>
      </w:r>
      <w:r w:rsidR="000C3494" w:rsidRPr="007F7204">
        <w:rPr>
          <w:rFonts w:ascii="Montserrat Light" w:eastAsia="Times New Roman" w:hAnsi="Montserrat Light" w:cs="Times New Roman"/>
          <w:bCs/>
          <w:noProof/>
          <w:lang w:val="ro-RO" w:eastAsia="ro-RO"/>
        </w:rPr>
        <w:t xml:space="preserve">torul cuprins </w:t>
      </w:r>
      <w:r w:rsidR="000C3494" w:rsidRPr="007F7204">
        <w:rPr>
          <w:rFonts w:ascii="Montserrat Light" w:eastAsia="Times New Roman" w:hAnsi="Montserrat Light" w:cs="Times New Roman"/>
          <w:bCs/>
          <w:noProof/>
          <w:lang w:val="es-ES" w:eastAsia="ro-RO"/>
        </w:rPr>
        <w:t>“</w:t>
      </w:r>
      <w:r w:rsidR="00FD6BF1" w:rsidRPr="007F7204">
        <w:rPr>
          <w:rFonts w:ascii="Montserrat Light" w:eastAsia="Times New Roman" w:hAnsi="Montserrat Light" w:cs="Times New Roman"/>
          <w:bCs/>
          <w:noProof/>
          <w:lang w:val="es-ES" w:eastAsia="ro-RO"/>
        </w:rPr>
        <w:t>4</w:t>
      </w:r>
      <w:r w:rsidR="000C3494" w:rsidRPr="007F7204">
        <w:rPr>
          <w:rFonts w:ascii="Montserrat Light" w:eastAsia="Times New Roman" w:hAnsi="Montserrat Light" w:cs="Times New Roman"/>
          <w:bCs/>
          <w:noProof/>
          <w:lang w:val="es-ES" w:eastAsia="ro-RO"/>
        </w:rPr>
        <w:t>.</w:t>
      </w:r>
      <w:r w:rsidR="00FD6BF1" w:rsidRPr="007F7204">
        <w:rPr>
          <w:rFonts w:ascii="Montserrat Light" w:eastAsia="Times New Roman" w:hAnsi="Montserrat Light" w:cs="Times New Roman"/>
          <w:bCs/>
          <w:noProof/>
          <w:lang w:val="es-ES" w:eastAsia="ro-RO"/>
        </w:rPr>
        <w:t>516</w:t>
      </w:r>
      <w:r w:rsidR="000C3494" w:rsidRPr="007F7204">
        <w:rPr>
          <w:rFonts w:ascii="Montserrat Light" w:eastAsia="Times New Roman" w:hAnsi="Montserrat Light" w:cs="Times New Roman"/>
          <w:bCs/>
          <w:noProof/>
          <w:lang w:val="es-ES" w:eastAsia="ro-RO"/>
        </w:rPr>
        <w:t>.</w:t>
      </w:r>
      <w:r w:rsidR="00FD6BF1" w:rsidRPr="007F7204">
        <w:rPr>
          <w:rFonts w:ascii="Montserrat Light" w:eastAsia="Times New Roman" w:hAnsi="Montserrat Light" w:cs="Times New Roman"/>
          <w:bCs/>
          <w:noProof/>
          <w:lang w:val="es-ES" w:eastAsia="ro-RO"/>
        </w:rPr>
        <w:t>206</w:t>
      </w:r>
      <w:r w:rsidR="000C3494" w:rsidRPr="007F7204">
        <w:rPr>
          <w:rFonts w:ascii="Montserrat Light" w:eastAsia="Times New Roman" w:hAnsi="Montserrat Light" w:cs="Times New Roman"/>
          <w:bCs/>
          <w:noProof/>
          <w:lang w:val="es-ES" w:eastAsia="ro-RO"/>
        </w:rPr>
        <w:t>,0</w:t>
      </w:r>
      <w:r w:rsidR="00FD6BF1" w:rsidRPr="007F7204">
        <w:rPr>
          <w:rFonts w:ascii="Montserrat Light" w:eastAsia="Times New Roman" w:hAnsi="Montserrat Light" w:cs="Times New Roman"/>
          <w:bCs/>
          <w:noProof/>
          <w:lang w:val="es-ES" w:eastAsia="ro-RO"/>
        </w:rPr>
        <w:t>5</w:t>
      </w:r>
      <w:r w:rsidR="000C3494" w:rsidRPr="007F7204">
        <w:rPr>
          <w:rFonts w:ascii="Montserrat Light" w:eastAsia="Times New Roman" w:hAnsi="Montserrat Light" w:cs="Times New Roman"/>
          <w:bCs/>
          <w:noProof/>
          <w:lang w:val="ro-RO" w:eastAsia="ro-RO"/>
        </w:rPr>
        <w:t>'';</w:t>
      </w:r>
    </w:p>
    <w:p w14:paraId="297D6F3A" w14:textId="622D7256" w:rsidR="000C3494" w:rsidRPr="007F7204" w:rsidRDefault="00A515FE" w:rsidP="000C349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x</w:t>
      </w:r>
      <w:r w:rsidR="000C3494" w:rsidRPr="007F7204">
        <w:rPr>
          <w:rFonts w:ascii="Montserrat Light" w:hAnsi="Montserrat Light"/>
          <w:b/>
          <w:noProof/>
          <w:lang w:val="es-ES" w:eastAsia="ro-RO"/>
        </w:rPr>
        <w:t>)</w:t>
      </w:r>
      <w:r w:rsidR="000C3494" w:rsidRPr="007F7204">
        <w:rPr>
          <w:rFonts w:ascii="Montserrat Light" w:hAnsi="Montserrat Light"/>
          <w:bCs/>
          <w:noProof/>
          <w:lang w:val="es-ES" w:eastAsia="ro-RO"/>
        </w:rPr>
        <w:t>la</w:t>
      </w:r>
      <w:r w:rsidR="000C3494" w:rsidRPr="007F7204">
        <w:rPr>
          <w:rFonts w:ascii="Montserrat Light" w:hAnsi="Montserrat Light"/>
          <w:b/>
          <w:noProof/>
          <w:lang w:val="es-ES" w:eastAsia="ro-RO"/>
        </w:rPr>
        <w:t xml:space="preserve"> </w:t>
      </w:r>
      <w:r w:rsidR="000C3494" w:rsidRPr="007F7204">
        <w:rPr>
          <w:rFonts w:ascii="Montserrat Light" w:eastAsia="Times New Roman" w:hAnsi="Montserrat Light" w:cs="Times New Roman"/>
          <w:bCs/>
          <w:noProof/>
          <w:lang w:val="ro-RO" w:eastAsia="ro-RO"/>
        </w:rPr>
        <w:t>pozi</w:t>
      </w:r>
      <w:r w:rsidR="000C3494" w:rsidRPr="007F7204">
        <w:rPr>
          <w:rFonts w:ascii="Montserrat Light" w:eastAsia="Times New Roman" w:hAnsi="Montserrat Light" w:cs="Cambria"/>
          <w:bCs/>
          <w:noProof/>
          <w:lang w:val="ro-RO" w:eastAsia="ro-RO"/>
        </w:rPr>
        <w:t>ţ</w:t>
      </w:r>
      <w:r w:rsidR="000C3494" w:rsidRPr="007F7204">
        <w:rPr>
          <w:rFonts w:ascii="Montserrat Light" w:eastAsia="Times New Roman" w:hAnsi="Montserrat Light" w:cs="Times New Roman"/>
          <w:bCs/>
          <w:noProof/>
          <w:lang w:val="ro-RO" w:eastAsia="ro-RO"/>
        </w:rPr>
        <w:t>ia nr. crt. 54, coloana 5 ”Valoarea de inventar” are urm</w:t>
      </w:r>
      <w:r w:rsidR="000C3494" w:rsidRPr="007F7204">
        <w:rPr>
          <w:rFonts w:ascii="Montserrat Light" w:eastAsia="Times New Roman" w:hAnsi="Montserrat Light" w:cs="Cambria"/>
          <w:bCs/>
          <w:noProof/>
          <w:lang w:val="ro-RO" w:eastAsia="ro-RO"/>
        </w:rPr>
        <w:t>ă</w:t>
      </w:r>
      <w:r w:rsidR="000C3494" w:rsidRPr="007F7204">
        <w:rPr>
          <w:rFonts w:ascii="Montserrat Light" w:eastAsia="Times New Roman" w:hAnsi="Montserrat Light" w:cs="Times New Roman"/>
          <w:bCs/>
          <w:noProof/>
          <w:lang w:val="ro-RO" w:eastAsia="ro-RO"/>
        </w:rPr>
        <w:t xml:space="preserve">torul cuprins </w:t>
      </w:r>
      <w:r w:rsidR="000C3494" w:rsidRPr="007F7204">
        <w:rPr>
          <w:rFonts w:ascii="Montserrat Light" w:eastAsia="Times New Roman" w:hAnsi="Montserrat Light" w:cs="Times New Roman"/>
          <w:bCs/>
          <w:noProof/>
          <w:lang w:val="es-ES" w:eastAsia="ro-RO"/>
        </w:rPr>
        <w:t>“405.327,01</w:t>
      </w:r>
      <w:r w:rsidR="000C3494" w:rsidRPr="007F7204">
        <w:rPr>
          <w:rFonts w:ascii="Montserrat Light" w:eastAsia="Times New Roman" w:hAnsi="Montserrat Light" w:cs="Times New Roman"/>
          <w:bCs/>
          <w:noProof/>
          <w:lang w:val="ro-RO" w:eastAsia="ro-RO"/>
        </w:rPr>
        <w:t>'';</w:t>
      </w:r>
    </w:p>
    <w:p w14:paraId="4C20D36B" w14:textId="77E84FEF" w:rsidR="000C3494" w:rsidRPr="007F7204" w:rsidRDefault="00A515FE" w:rsidP="000C349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y</w:t>
      </w:r>
      <w:r w:rsidR="000C3494" w:rsidRPr="007F7204">
        <w:rPr>
          <w:rFonts w:ascii="Montserrat Light" w:hAnsi="Montserrat Light"/>
          <w:b/>
          <w:noProof/>
          <w:lang w:val="es-ES" w:eastAsia="ro-RO"/>
        </w:rPr>
        <w:t>)</w:t>
      </w:r>
      <w:r w:rsidR="000C3494" w:rsidRPr="007F7204">
        <w:rPr>
          <w:rFonts w:ascii="Montserrat Light" w:hAnsi="Montserrat Light"/>
          <w:bCs/>
          <w:noProof/>
          <w:lang w:val="es-ES" w:eastAsia="ro-RO"/>
        </w:rPr>
        <w:t>la</w:t>
      </w:r>
      <w:r w:rsidR="000C3494" w:rsidRPr="007F7204">
        <w:rPr>
          <w:rFonts w:ascii="Montserrat Light" w:hAnsi="Montserrat Light"/>
          <w:b/>
          <w:noProof/>
          <w:lang w:val="es-ES" w:eastAsia="ro-RO"/>
        </w:rPr>
        <w:t xml:space="preserve"> </w:t>
      </w:r>
      <w:r w:rsidR="000C3494" w:rsidRPr="007F7204">
        <w:rPr>
          <w:rFonts w:ascii="Montserrat Light" w:eastAsia="Times New Roman" w:hAnsi="Montserrat Light" w:cs="Times New Roman"/>
          <w:bCs/>
          <w:noProof/>
          <w:lang w:val="ro-RO" w:eastAsia="ro-RO"/>
        </w:rPr>
        <w:t>pozi</w:t>
      </w:r>
      <w:r w:rsidR="000C3494" w:rsidRPr="007F7204">
        <w:rPr>
          <w:rFonts w:ascii="Montserrat Light" w:eastAsia="Times New Roman" w:hAnsi="Montserrat Light" w:cs="Cambria"/>
          <w:bCs/>
          <w:noProof/>
          <w:lang w:val="ro-RO" w:eastAsia="ro-RO"/>
        </w:rPr>
        <w:t>ţ</w:t>
      </w:r>
      <w:r w:rsidR="000C3494" w:rsidRPr="007F7204">
        <w:rPr>
          <w:rFonts w:ascii="Montserrat Light" w:eastAsia="Times New Roman" w:hAnsi="Montserrat Light" w:cs="Times New Roman"/>
          <w:bCs/>
          <w:noProof/>
          <w:lang w:val="ro-RO" w:eastAsia="ro-RO"/>
        </w:rPr>
        <w:t>ia nr. crt. 55, coloana 5 ”Valoarea de inventar” are urm</w:t>
      </w:r>
      <w:r w:rsidR="000C3494" w:rsidRPr="007F7204">
        <w:rPr>
          <w:rFonts w:ascii="Montserrat Light" w:eastAsia="Times New Roman" w:hAnsi="Montserrat Light" w:cs="Cambria"/>
          <w:bCs/>
          <w:noProof/>
          <w:lang w:val="ro-RO" w:eastAsia="ro-RO"/>
        </w:rPr>
        <w:t>ă</w:t>
      </w:r>
      <w:r w:rsidR="000C3494" w:rsidRPr="007F7204">
        <w:rPr>
          <w:rFonts w:ascii="Montserrat Light" w:eastAsia="Times New Roman" w:hAnsi="Montserrat Light" w:cs="Times New Roman"/>
          <w:bCs/>
          <w:noProof/>
          <w:lang w:val="ro-RO" w:eastAsia="ro-RO"/>
        </w:rPr>
        <w:t xml:space="preserve">torul cuprins </w:t>
      </w:r>
      <w:r w:rsidR="000C3494" w:rsidRPr="007F7204">
        <w:rPr>
          <w:rFonts w:ascii="Montserrat Light" w:eastAsia="Times New Roman" w:hAnsi="Montserrat Light" w:cs="Times New Roman"/>
          <w:bCs/>
          <w:noProof/>
          <w:lang w:val="es-ES" w:eastAsia="ro-RO"/>
        </w:rPr>
        <w:t>“</w:t>
      </w:r>
      <w:r w:rsidR="00FD6BF1" w:rsidRPr="007F7204">
        <w:rPr>
          <w:rFonts w:ascii="Montserrat Light" w:eastAsia="Times New Roman" w:hAnsi="Montserrat Light" w:cs="Times New Roman"/>
          <w:bCs/>
          <w:noProof/>
          <w:lang w:val="es-ES" w:eastAsia="ro-RO"/>
        </w:rPr>
        <w:t>4</w:t>
      </w:r>
      <w:r w:rsidR="000C3494" w:rsidRPr="007F7204">
        <w:rPr>
          <w:rFonts w:ascii="Montserrat Light" w:eastAsia="Times New Roman" w:hAnsi="Montserrat Light" w:cs="Times New Roman"/>
          <w:bCs/>
          <w:noProof/>
          <w:lang w:val="es-ES" w:eastAsia="ro-RO"/>
        </w:rPr>
        <w:t>.1</w:t>
      </w:r>
      <w:r w:rsidR="00FD6BF1" w:rsidRPr="007F7204">
        <w:rPr>
          <w:rFonts w:ascii="Montserrat Light" w:eastAsia="Times New Roman" w:hAnsi="Montserrat Light" w:cs="Times New Roman"/>
          <w:bCs/>
          <w:noProof/>
          <w:lang w:val="es-ES" w:eastAsia="ro-RO"/>
        </w:rPr>
        <w:t>79</w:t>
      </w:r>
      <w:r w:rsidR="000C3494" w:rsidRPr="007F7204">
        <w:rPr>
          <w:rFonts w:ascii="Montserrat Light" w:eastAsia="Times New Roman" w:hAnsi="Montserrat Light" w:cs="Times New Roman"/>
          <w:bCs/>
          <w:noProof/>
          <w:lang w:val="es-ES" w:eastAsia="ro-RO"/>
        </w:rPr>
        <w:t>.</w:t>
      </w:r>
      <w:r w:rsidR="00FD6BF1" w:rsidRPr="007F7204">
        <w:rPr>
          <w:rFonts w:ascii="Montserrat Light" w:eastAsia="Times New Roman" w:hAnsi="Montserrat Light" w:cs="Times New Roman"/>
          <w:bCs/>
          <w:noProof/>
          <w:lang w:val="es-ES" w:eastAsia="ro-RO"/>
        </w:rPr>
        <w:t>9</w:t>
      </w:r>
      <w:r w:rsidR="000C3494" w:rsidRPr="007F7204">
        <w:rPr>
          <w:rFonts w:ascii="Montserrat Light" w:eastAsia="Times New Roman" w:hAnsi="Montserrat Light" w:cs="Times New Roman"/>
          <w:bCs/>
          <w:noProof/>
          <w:lang w:val="es-ES" w:eastAsia="ro-RO"/>
        </w:rPr>
        <w:t>00,</w:t>
      </w:r>
      <w:r w:rsidR="00FD6BF1" w:rsidRPr="007F7204">
        <w:rPr>
          <w:rFonts w:ascii="Montserrat Light" w:eastAsia="Times New Roman" w:hAnsi="Montserrat Light" w:cs="Times New Roman"/>
          <w:bCs/>
          <w:noProof/>
          <w:lang w:val="es-ES" w:eastAsia="ro-RO"/>
        </w:rPr>
        <w:t>86</w:t>
      </w:r>
      <w:r w:rsidR="000C3494" w:rsidRPr="007F7204">
        <w:rPr>
          <w:rFonts w:ascii="Montserrat Light" w:eastAsia="Times New Roman" w:hAnsi="Montserrat Light" w:cs="Times New Roman"/>
          <w:bCs/>
          <w:noProof/>
          <w:lang w:val="ro-RO" w:eastAsia="ro-RO"/>
        </w:rPr>
        <w:t>'';</w:t>
      </w:r>
    </w:p>
    <w:p w14:paraId="225B976D" w14:textId="5201E3E1" w:rsidR="000C3494" w:rsidRPr="007F7204" w:rsidRDefault="00A515FE" w:rsidP="000C349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b/>
          <w:noProof/>
          <w:lang w:val="es-ES" w:eastAsia="ro-RO"/>
        </w:rPr>
        <w:t>z</w:t>
      </w:r>
      <w:r w:rsidR="000C3494" w:rsidRPr="007F7204">
        <w:rPr>
          <w:rFonts w:ascii="Montserrat Light" w:hAnsi="Montserrat Light"/>
          <w:b/>
          <w:noProof/>
          <w:lang w:val="es-ES" w:eastAsia="ro-RO"/>
        </w:rPr>
        <w:t>)</w:t>
      </w:r>
      <w:r w:rsidR="00FD6BF1" w:rsidRPr="007F7204">
        <w:rPr>
          <w:rFonts w:ascii="Montserrat Light" w:hAnsi="Montserrat Light"/>
          <w:b/>
          <w:noProof/>
          <w:lang w:val="es-ES" w:eastAsia="ro-RO"/>
        </w:rPr>
        <w:t xml:space="preserve"> </w:t>
      </w:r>
      <w:r w:rsidR="000C3494" w:rsidRPr="007F7204">
        <w:rPr>
          <w:rFonts w:ascii="Montserrat Light" w:hAnsi="Montserrat Light"/>
          <w:bCs/>
          <w:noProof/>
          <w:lang w:val="es-ES" w:eastAsia="ro-RO"/>
        </w:rPr>
        <w:t>la</w:t>
      </w:r>
      <w:r w:rsidR="000C3494" w:rsidRPr="007F7204">
        <w:rPr>
          <w:rFonts w:ascii="Montserrat Light" w:hAnsi="Montserrat Light"/>
          <w:b/>
          <w:noProof/>
          <w:lang w:val="es-ES" w:eastAsia="ro-RO"/>
        </w:rPr>
        <w:t xml:space="preserve"> </w:t>
      </w:r>
      <w:r w:rsidR="000C3494" w:rsidRPr="007F7204">
        <w:rPr>
          <w:rFonts w:ascii="Montserrat Light" w:eastAsia="Times New Roman" w:hAnsi="Montserrat Light" w:cs="Times New Roman"/>
          <w:bCs/>
          <w:noProof/>
          <w:lang w:val="ro-RO" w:eastAsia="ro-RO"/>
        </w:rPr>
        <w:t>pozi</w:t>
      </w:r>
      <w:r w:rsidR="000C3494" w:rsidRPr="007F7204">
        <w:rPr>
          <w:rFonts w:ascii="Montserrat Light" w:eastAsia="Times New Roman" w:hAnsi="Montserrat Light" w:cs="Cambria"/>
          <w:bCs/>
          <w:noProof/>
          <w:lang w:val="ro-RO" w:eastAsia="ro-RO"/>
        </w:rPr>
        <w:t>ţ</w:t>
      </w:r>
      <w:r w:rsidR="000C3494" w:rsidRPr="007F7204">
        <w:rPr>
          <w:rFonts w:ascii="Montserrat Light" w:eastAsia="Times New Roman" w:hAnsi="Montserrat Light" w:cs="Times New Roman"/>
          <w:bCs/>
          <w:noProof/>
          <w:lang w:val="ro-RO" w:eastAsia="ro-RO"/>
        </w:rPr>
        <w:t>ia nr. crt. 56, coloana 5 ”Valoarea de inventar” are urm</w:t>
      </w:r>
      <w:r w:rsidR="000C3494" w:rsidRPr="007F7204">
        <w:rPr>
          <w:rFonts w:ascii="Montserrat Light" w:eastAsia="Times New Roman" w:hAnsi="Montserrat Light" w:cs="Cambria"/>
          <w:bCs/>
          <w:noProof/>
          <w:lang w:val="ro-RO" w:eastAsia="ro-RO"/>
        </w:rPr>
        <w:t>ă</w:t>
      </w:r>
      <w:r w:rsidR="000C3494" w:rsidRPr="007F7204">
        <w:rPr>
          <w:rFonts w:ascii="Montserrat Light" w:eastAsia="Times New Roman" w:hAnsi="Montserrat Light" w:cs="Times New Roman"/>
          <w:bCs/>
          <w:noProof/>
          <w:lang w:val="ro-RO" w:eastAsia="ro-RO"/>
        </w:rPr>
        <w:t xml:space="preserve">torul cuprins </w:t>
      </w:r>
      <w:r w:rsidR="000C3494" w:rsidRPr="007F7204">
        <w:rPr>
          <w:rFonts w:ascii="Montserrat Light" w:eastAsia="Times New Roman" w:hAnsi="Montserrat Light" w:cs="Times New Roman"/>
          <w:bCs/>
          <w:noProof/>
          <w:lang w:val="es-ES" w:eastAsia="ro-RO"/>
        </w:rPr>
        <w:t>“</w:t>
      </w:r>
      <w:r w:rsidR="00FD6BF1" w:rsidRPr="007F7204">
        <w:rPr>
          <w:rFonts w:ascii="Montserrat Light" w:eastAsia="Times New Roman" w:hAnsi="Montserrat Light" w:cs="Times New Roman"/>
          <w:bCs/>
          <w:noProof/>
          <w:lang w:val="es-ES" w:eastAsia="ro-RO"/>
        </w:rPr>
        <w:t>3</w:t>
      </w:r>
      <w:r w:rsidR="000C3494" w:rsidRPr="007F7204">
        <w:rPr>
          <w:rFonts w:ascii="Montserrat Light" w:eastAsia="Times New Roman" w:hAnsi="Montserrat Light" w:cs="Times New Roman"/>
          <w:bCs/>
          <w:noProof/>
          <w:lang w:val="es-ES" w:eastAsia="ro-RO"/>
        </w:rPr>
        <w:t>.</w:t>
      </w:r>
      <w:r w:rsidR="00FD6BF1" w:rsidRPr="007F7204">
        <w:rPr>
          <w:rFonts w:ascii="Montserrat Light" w:eastAsia="Times New Roman" w:hAnsi="Montserrat Light" w:cs="Times New Roman"/>
          <w:bCs/>
          <w:noProof/>
          <w:lang w:val="es-ES" w:eastAsia="ro-RO"/>
        </w:rPr>
        <w:t>3</w:t>
      </w:r>
      <w:r w:rsidR="000C3494" w:rsidRPr="007F7204">
        <w:rPr>
          <w:rFonts w:ascii="Montserrat Light" w:eastAsia="Times New Roman" w:hAnsi="Montserrat Light" w:cs="Times New Roman"/>
          <w:bCs/>
          <w:noProof/>
          <w:lang w:val="es-ES" w:eastAsia="ro-RO"/>
        </w:rPr>
        <w:t>30.000,00</w:t>
      </w:r>
      <w:r w:rsidR="000C3494" w:rsidRPr="007F7204">
        <w:rPr>
          <w:rFonts w:ascii="Montserrat Light" w:eastAsia="Times New Roman" w:hAnsi="Montserrat Light" w:cs="Times New Roman"/>
          <w:bCs/>
          <w:noProof/>
          <w:lang w:val="ro-RO" w:eastAsia="ro-RO"/>
        </w:rPr>
        <w:t>'';</w:t>
      </w:r>
    </w:p>
    <w:p w14:paraId="5B4486B1" w14:textId="77777777" w:rsidR="00424A30" w:rsidRPr="007F7204" w:rsidRDefault="00424A30" w:rsidP="000C3494">
      <w:pPr>
        <w:autoSpaceDE w:val="0"/>
        <w:autoSpaceDN w:val="0"/>
        <w:adjustRightInd w:val="0"/>
        <w:spacing w:line="240" w:lineRule="auto"/>
        <w:jc w:val="both"/>
        <w:rPr>
          <w:rFonts w:ascii="Montserrat Light" w:eastAsia="Times New Roman" w:hAnsi="Montserrat Light" w:cs="Times New Roman"/>
          <w:bCs/>
          <w:noProof/>
          <w:color w:val="0070C0"/>
          <w:lang w:val="ro-RO" w:eastAsia="ro-RO"/>
        </w:rPr>
      </w:pPr>
    </w:p>
    <w:p w14:paraId="5BBD5006" w14:textId="6A97D62E" w:rsidR="008A16E1" w:rsidRPr="007F7204" w:rsidRDefault="008A16E1" w:rsidP="008A16E1">
      <w:pPr>
        <w:spacing w:line="240" w:lineRule="auto"/>
        <w:jc w:val="both"/>
        <w:rPr>
          <w:rFonts w:ascii="Montserrat Light" w:hAnsi="Montserrat Light" w:cs="Cambria"/>
          <w:lang w:val="ro-RO"/>
        </w:rPr>
      </w:pPr>
      <w:r w:rsidRPr="007F7204">
        <w:rPr>
          <w:rFonts w:ascii="Montserrat Light" w:hAnsi="Montserrat Light"/>
          <w:b/>
          <w:bCs/>
          <w:lang w:val="it-IT"/>
        </w:rPr>
        <w:t>2</w:t>
      </w:r>
      <w:r w:rsidRPr="007F7204">
        <w:rPr>
          <w:rFonts w:ascii="Montserrat Light" w:hAnsi="Montserrat Light"/>
          <w:b/>
          <w:noProof/>
          <w:lang w:val="ro-RO" w:eastAsia="ro-RO"/>
        </w:rPr>
        <w:t>.</w:t>
      </w:r>
      <w:r w:rsidRPr="007F7204">
        <w:rPr>
          <w:rFonts w:ascii="Montserrat Light" w:hAnsi="Montserrat Light"/>
          <w:bCs/>
          <w:noProof/>
          <w:lang w:val="ro-RO" w:eastAsia="ro-RO"/>
        </w:rPr>
        <w:t xml:space="preserve"> Anexa nr. 1 „</w:t>
      </w:r>
      <w:r w:rsidRPr="007F7204">
        <w:rPr>
          <w:rFonts w:ascii="Montserrat Light" w:hAnsi="Montserrat Light"/>
          <w:lang w:val="ro-RO"/>
        </w:rPr>
        <w:t>Inventarul bunurilor care apar</w:t>
      </w:r>
      <w:r w:rsidRPr="007F7204">
        <w:rPr>
          <w:rFonts w:ascii="Montserrat Light" w:hAnsi="Montserrat Light" w:cs="Cambria"/>
          <w:lang w:val="ro-RO"/>
        </w:rPr>
        <w:t>ţ</w:t>
      </w:r>
      <w:r w:rsidRPr="007F7204">
        <w:rPr>
          <w:rFonts w:ascii="Montserrat Light" w:hAnsi="Montserrat Light"/>
          <w:lang w:val="ro-RO"/>
        </w:rPr>
        <w:t>in domeniului public al Jude</w:t>
      </w:r>
      <w:r w:rsidRPr="007F7204">
        <w:rPr>
          <w:rFonts w:ascii="Montserrat Light" w:hAnsi="Montserrat Light" w:cs="Cambria"/>
          <w:lang w:val="ro-RO"/>
        </w:rPr>
        <w:t>ţ</w:t>
      </w:r>
      <w:r w:rsidRPr="007F7204">
        <w:rPr>
          <w:rFonts w:ascii="Montserrat Light" w:hAnsi="Montserrat Light"/>
          <w:lang w:val="ro-RO"/>
        </w:rPr>
        <w:t xml:space="preserve">ului Cluj, aflate </w:t>
      </w:r>
      <w:r w:rsidRPr="007F7204">
        <w:rPr>
          <w:rFonts w:ascii="Montserrat Light" w:hAnsi="Montserrat Light" w:cs="Montserrat Light"/>
          <w:lang w:val="ro-RO"/>
        </w:rPr>
        <w:t>î</w:t>
      </w:r>
      <w:r w:rsidRPr="007F7204">
        <w:rPr>
          <w:rFonts w:ascii="Montserrat Light" w:hAnsi="Montserrat Light"/>
          <w:lang w:val="ro-RO"/>
        </w:rPr>
        <w:t xml:space="preserve">n administrarea </w:t>
      </w:r>
      <w:r w:rsidRPr="007F7204">
        <w:rPr>
          <w:rFonts w:ascii="Montserrat Light" w:hAnsi="Montserrat Light"/>
          <w:noProof/>
          <w:lang w:val="ro-RO" w:eastAsia="ro-RO"/>
        </w:rPr>
        <w:t>Consiliului Judeţean Cluj</w:t>
      </w:r>
      <w:r w:rsidRPr="007F7204">
        <w:rPr>
          <w:rFonts w:ascii="Montserrat Light" w:hAnsi="Montserrat Light"/>
          <w:lang w:val="ro-RO"/>
        </w:rPr>
        <w:t>"-S</w:t>
      </w:r>
      <w:r w:rsidRPr="007F7204">
        <w:rPr>
          <w:rFonts w:ascii="Montserrat Light" w:hAnsi="Montserrat Light"/>
          <w:bCs/>
          <w:lang w:val="ro-RO"/>
        </w:rPr>
        <w:t>ec</w:t>
      </w:r>
      <w:r w:rsidRPr="007F7204">
        <w:rPr>
          <w:rFonts w:ascii="Montserrat Light" w:hAnsi="Montserrat Light" w:cs="Cambria"/>
          <w:bCs/>
          <w:lang w:val="ro-RO"/>
        </w:rPr>
        <w:t>ț</w:t>
      </w:r>
      <w:r w:rsidRPr="007F7204">
        <w:rPr>
          <w:rFonts w:ascii="Montserrat Light" w:hAnsi="Montserrat Light"/>
          <w:bCs/>
          <w:lang w:val="ro-RO"/>
        </w:rPr>
        <w:t>iunea I-bunuri imobile - Sistem de Management Integrat al Deșeurilor în Județul Cluj-</w:t>
      </w:r>
      <w:r w:rsidRPr="007F7204">
        <w:rPr>
          <w:rFonts w:ascii="Montserrat Light" w:hAnsi="Montserrat Light"/>
          <w:lang w:val="ro-RO"/>
        </w:rPr>
        <w:t xml:space="preserve"> se modific</w:t>
      </w:r>
      <w:r w:rsidRPr="007F7204">
        <w:rPr>
          <w:rFonts w:ascii="Montserrat Light" w:hAnsi="Montserrat Light" w:cs="Cambria"/>
          <w:lang w:val="ro-RO"/>
        </w:rPr>
        <w:t xml:space="preserve">ă </w:t>
      </w:r>
      <w:r w:rsidRPr="007F7204">
        <w:rPr>
          <w:rFonts w:ascii="Montserrat Light" w:hAnsi="Montserrat Light"/>
          <w:lang w:val="ro-RO"/>
        </w:rPr>
        <w:t>dup</w:t>
      </w:r>
      <w:r w:rsidRPr="007F7204">
        <w:rPr>
          <w:rFonts w:ascii="Montserrat Light" w:hAnsi="Montserrat Light" w:cs="Cambria"/>
          <w:lang w:val="ro-RO"/>
        </w:rPr>
        <w:t>ă</w:t>
      </w:r>
      <w:r w:rsidRPr="007F7204">
        <w:rPr>
          <w:rFonts w:ascii="Montserrat Light" w:hAnsi="Montserrat Light"/>
          <w:lang w:val="ro-RO"/>
        </w:rPr>
        <w:t xml:space="preserve"> cum urmeaz</w:t>
      </w:r>
      <w:r w:rsidRPr="007F7204">
        <w:rPr>
          <w:rFonts w:ascii="Montserrat Light" w:hAnsi="Montserrat Light" w:cs="Cambria"/>
          <w:lang w:val="ro-RO"/>
        </w:rPr>
        <w:t>ă:</w:t>
      </w:r>
    </w:p>
    <w:p w14:paraId="08B3D857" w14:textId="1197FD0C" w:rsidR="008A16E1" w:rsidRPr="007F7204" w:rsidRDefault="008A16E1" w:rsidP="008A16E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a)</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3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“127.111.482,07</w:t>
      </w:r>
      <w:r w:rsidRPr="007F7204">
        <w:rPr>
          <w:rFonts w:ascii="Montserrat Light" w:eastAsia="Times New Roman" w:hAnsi="Montserrat Light" w:cs="Times New Roman"/>
          <w:bCs/>
          <w:noProof/>
          <w:lang w:val="ro-RO" w:eastAsia="ro-RO"/>
        </w:rPr>
        <w:t>'';</w:t>
      </w:r>
    </w:p>
    <w:p w14:paraId="0B11E2FD" w14:textId="6B96DB51" w:rsidR="008A16E1" w:rsidRPr="007F7204" w:rsidRDefault="008A16E1" w:rsidP="008A16E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b)</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093C14" w:rsidRPr="007F7204">
        <w:rPr>
          <w:rFonts w:ascii="Montserrat Light" w:eastAsia="Times New Roman" w:hAnsi="Montserrat Light" w:cs="Times New Roman"/>
          <w:bCs/>
          <w:noProof/>
          <w:lang w:val="ro-RO" w:eastAsia="ro-RO"/>
        </w:rPr>
        <w:t>4</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w:t>
      </w:r>
      <w:r w:rsidR="00093C14" w:rsidRPr="007F7204">
        <w:rPr>
          <w:rFonts w:ascii="Montserrat Light" w:eastAsia="Times New Roman" w:hAnsi="Montserrat Light" w:cs="Times New Roman"/>
          <w:bCs/>
          <w:noProof/>
          <w:lang w:val="es-ES" w:eastAsia="ro-RO"/>
        </w:rPr>
        <w:t>1</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458</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873</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3</w:t>
      </w:r>
      <w:r w:rsidRPr="007F7204">
        <w:rPr>
          <w:rFonts w:ascii="Montserrat Light" w:eastAsia="Times New Roman" w:hAnsi="Montserrat Light" w:cs="Times New Roman"/>
          <w:bCs/>
          <w:noProof/>
          <w:lang w:val="es-ES" w:eastAsia="ro-RO"/>
        </w:rPr>
        <w:t>7</w:t>
      </w:r>
      <w:r w:rsidRPr="007F7204">
        <w:rPr>
          <w:rFonts w:ascii="Montserrat Light" w:eastAsia="Times New Roman" w:hAnsi="Montserrat Light" w:cs="Times New Roman"/>
          <w:bCs/>
          <w:noProof/>
          <w:lang w:val="ro-RO" w:eastAsia="ro-RO"/>
        </w:rPr>
        <w:t>'';</w:t>
      </w:r>
    </w:p>
    <w:p w14:paraId="483DB7D6" w14:textId="635D8249" w:rsidR="008A16E1" w:rsidRPr="007F7204" w:rsidRDefault="008A16E1" w:rsidP="008A16E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c)</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093C14" w:rsidRPr="007F7204">
        <w:rPr>
          <w:rFonts w:ascii="Montserrat Light" w:eastAsia="Times New Roman" w:hAnsi="Montserrat Light" w:cs="Times New Roman"/>
          <w:bCs/>
          <w:noProof/>
          <w:lang w:val="ro-RO" w:eastAsia="ro-RO"/>
        </w:rPr>
        <w:t>5</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9</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335</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236</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92</w:t>
      </w:r>
      <w:r w:rsidRPr="007F7204">
        <w:rPr>
          <w:rFonts w:ascii="Montserrat Light" w:eastAsia="Times New Roman" w:hAnsi="Montserrat Light" w:cs="Times New Roman"/>
          <w:bCs/>
          <w:noProof/>
          <w:lang w:val="ro-RO" w:eastAsia="ro-RO"/>
        </w:rPr>
        <w:t>'';</w:t>
      </w:r>
    </w:p>
    <w:p w14:paraId="02C261DD" w14:textId="371D7F54" w:rsidR="008A16E1" w:rsidRPr="007F7204" w:rsidRDefault="008A16E1" w:rsidP="008A16E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d)</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093C14" w:rsidRPr="007F7204">
        <w:rPr>
          <w:rFonts w:ascii="Montserrat Light" w:eastAsia="Times New Roman" w:hAnsi="Montserrat Light" w:cs="Times New Roman"/>
          <w:bCs/>
          <w:noProof/>
          <w:lang w:val="ro-RO" w:eastAsia="ro-RO"/>
        </w:rPr>
        <w:t>6</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4</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418</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914</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33</w:t>
      </w:r>
      <w:r w:rsidRPr="007F7204">
        <w:rPr>
          <w:rFonts w:ascii="Montserrat Light" w:eastAsia="Times New Roman" w:hAnsi="Montserrat Light" w:cs="Times New Roman"/>
          <w:bCs/>
          <w:noProof/>
          <w:lang w:val="ro-RO" w:eastAsia="ro-RO"/>
        </w:rPr>
        <w:t>'';</w:t>
      </w:r>
    </w:p>
    <w:p w14:paraId="76311BF2" w14:textId="3FF72D8A" w:rsidR="008A16E1" w:rsidRPr="007F7204" w:rsidRDefault="008A16E1" w:rsidP="008A16E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e)</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093C14" w:rsidRPr="007F7204">
        <w:rPr>
          <w:rFonts w:ascii="Montserrat Light" w:eastAsia="Times New Roman" w:hAnsi="Montserrat Light" w:cs="Times New Roman"/>
          <w:bCs/>
          <w:noProof/>
          <w:lang w:val="ro-RO" w:eastAsia="ro-RO"/>
        </w:rPr>
        <w:t>7</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3</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089</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117</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25</w:t>
      </w:r>
      <w:r w:rsidRPr="007F7204">
        <w:rPr>
          <w:rFonts w:ascii="Montserrat Light" w:eastAsia="Times New Roman" w:hAnsi="Montserrat Light" w:cs="Times New Roman"/>
          <w:bCs/>
          <w:noProof/>
          <w:lang w:val="ro-RO" w:eastAsia="ro-RO"/>
        </w:rPr>
        <w:t>'';</w:t>
      </w:r>
    </w:p>
    <w:p w14:paraId="550A09C0" w14:textId="47F76E6E" w:rsidR="008A16E1" w:rsidRPr="007F7204" w:rsidRDefault="008A16E1" w:rsidP="008A16E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f)</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093C14" w:rsidRPr="007F7204">
        <w:rPr>
          <w:rFonts w:ascii="Montserrat Light" w:eastAsia="Times New Roman" w:hAnsi="Montserrat Light" w:cs="Times New Roman"/>
          <w:bCs/>
          <w:noProof/>
          <w:lang w:val="ro-RO" w:eastAsia="ro-RO"/>
        </w:rPr>
        <w:t>8</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4</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321</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779</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64</w:t>
      </w:r>
      <w:r w:rsidRPr="007F7204">
        <w:rPr>
          <w:rFonts w:ascii="Montserrat Light" w:eastAsia="Times New Roman" w:hAnsi="Montserrat Light" w:cs="Times New Roman"/>
          <w:bCs/>
          <w:noProof/>
          <w:lang w:val="ro-RO" w:eastAsia="ro-RO"/>
        </w:rPr>
        <w:t>'';</w:t>
      </w:r>
    </w:p>
    <w:p w14:paraId="7D24FECF" w14:textId="5B8DFBC0" w:rsidR="008A16E1" w:rsidRPr="007F7204" w:rsidRDefault="008A16E1" w:rsidP="008A16E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g)</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093C14" w:rsidRPr="007F7204">
        <w:rPr>
          <w:rFonts w:ascii="Montserrat Light" w:eastAsia="Times New Roman" w:hAnsi="Montserrat Light" w:cs="Times New Roman"/>
          <w:bCs/>
          <w:noProof/>
          <w:lang w:val="ro-RO" w:eastAsia="ro-RO"/>
        </w:rPr>
        <w:t>9</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3</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946</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971</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36</w:t>
      </w:r>
      <w:r w:rsidRPr="007F7204">
        <w:rPr>
          <w:rFonts w:ascii="Montserrat Light" w:eastAsia="Times New Roman" w:hAnsi="Montserrat Light" w:cs="Times New Roman"/>
          <w:bCs/>
          <w:noProof/>
          <w:lang w:val="ro-RO" w:eastAsia="ro-RO"/>
        </w:rPr>
        <w:t>'';</w:t>
      </w:r>
    </w:p>
    <w:p w14:paraId="0F505944" w14:textId="7D855FC9" w:rsidR="008A16E1" w:rsidRPr="007F7204" w:rsidRDefault="008A16E1" w:rsidP="008A16E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h)</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093C14" w:rsidRPr="007F7204">
        <w:rPr>
          <w:rFonts w:ascii="Montserrat Light" w:eastAsia="Times New Roman" w:hAnsi="Montserrat Light" w:cs="Times New Roman"/>
          <w:bCs/>
          <w:noProof/>
          <w:lang w:val="ro-RO" w:eastAsia="ro-RO"/>
        </w:rPr>
        <w:t>10</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3</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656</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394</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61</w:t>
      </w:r>
      <w:r w:rsidRPr="007F7204">
        <w:rPr>
          <w:rFonts w:ascii="Montserrat Light" w:eastAsia="Times New Roman" w:hAnsi="Montserrat Light" w:cs="Times New Roman"/>
          <w:bCs/>
          <w:noProof/>
          <w:lang w:val="ro-RO" w:eastAsia="ro-RO"/>
        </w:rPr>
        <w:t>'';</w:t>
      </w:r>
    </w:p>
    <w:p w14:paraId="187D482B" w14:textId="3C68C1F7" w:rsidR="008A16E1" w:rsidRPr="007F7204" w:rsidRDefault="008A16E1" w:rsidP="008A16E1">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i)</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093C14" w:rsidRPr="007F7204">
        <w:rPr>
          <w:rFonts w:ascii="Montserrat Light" w:eastAsia="Times New Roman" w:hAnsi="Montserrat Light" w:cs="Times New Roman"/>
          <w:bCs/>
          <w:noProof/>
          <w:lang w:val="ro-RO" w:eastAsia="ro-RO"/>
        </w:rPr>
        <w:t>12</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w:t>
      </w:r>
      <w:r w:rsidR="00093C14" w:rsidRPr="007F7204">
        <w:rPr>
          <w:rFonts w:ascii="Montserrat Light" w:eastAsia="Times New Roman" w:hAnsi="Montserrat Light" w:cs="Times New Roman"/>
          <w:bCs/>
          <w:noProof/>
          <w:lang w:val="es-ES" w:eastAsia="ro-RO"/>
        </w:rPr>
        <w:t>096</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049</w:t>
      </w:r>
      <w:r w:rsidRPr="007F7204">
        <w:rPr>
          <w:rFonts w:ascii="Montserrat Light" w:eastAsia="Times New Roman" w:hAnsi="Montserrat Light" w:cs="Times New Roman"/>
          <w:bCs/>
          <w:noProof/>
          <w:lang w:val="es-ES" w:eastAsia="ro-RO"/>
        </w:rPr>
        <w:t>,</w:t>
      </w:r>
      <w:r w:rsidR="00093C14" w:rsidRPr="007F7204">
        <w:rPr>
          <w:rFonts w:ascii="Montserrat Light" w:eastAsia="Times New Roman" w:hAnsi="Montserrat Light" w:cs="Times New Roman"/>
          <w:bCs/>
          <w:noProof/>
          <w:lang w:val="es-ES" w:eastAsia="ro-RO"/>
        </w:rPr>
        <w:t>92</w:t>
      </w:r>
      <w:r w:rsidRPr="007F7204">
        <w:rPr>
          <w:rFonts w:ascii="Montserrat Light" w:eastAsia="Times New Roman" w:hAnsi="Montserrat Light" w:cs="Times New Roman"/>
          <w:bCs/>
          <w:noProof/>
          <w:lang w:val="ro-RO" w:eastAsia="ro-RO"/>
        </w:rPr>
        <w:t>'';</w:t>
      </w:r>
    </w:p>
    <w:p w14:paraId="452042DE" w14:textId="1A3F463F" w:rsidR="00093C14" w:rsidRPr="007F7204" w:rsidRDefault="00093C14" w:rsidP="00093C1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j)</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13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“1.501.015,48</w:t>
      </w:r>
      <w:r w:rsidRPr="007F7204">
        <w:rPr>
          <w:rFonts w:ascii="Montserrat Light" w:eastAsia="Times New Roman" w:hAnsi="Montserrat Light" w:cs="Times New Roman"/>
          <w:bCs/>
          <w:noProof/>
          <w:lang w:val="ro-RO" w:eastAsia="ro-RO"/>
        </w:rPr>
        <w:t>'';</w:t>
      </w:r>
    </w:p>
    <w:p w14:paraId="1725B97A" w14:textId="77777777" w:rsidR="0020239E" w:rsidRPr="007F7204" w:rsidRDefault="0020239E" w:rsidP="001E67B2">
      <w:pPr>
        <w:spacing w:line="240" w:lineRule="auto"/>
        <w:jc w:val="both"/>
        <w:rPr>
          <w:rFonts w:ascii="Montserrat Light" w:hAnsi="Montserrat Light" w:cs="Cambria"/>
          <w:lang w:val="es-ES"/>
        </w:rPr>
      </w:pPr>
    </w:p>
    <w:p w14:paraId="072DF49E" w14:textId="04F1AC1B" w:rsidR="00C56DA2" w:rsidRPr="007F7204" w:rsidRDefault="00C56DA2" w:rsidP="00C56DA2">
      <w:pPr>
        <w:spacing w:line="240" w:lineRule="auto"/>
        <w:jc w:val="both"/>
        <w:rPr>
          <w:rFonts w:ascii="Montserrat Light" w:hAnsi="Montserrat Light" w:cs="Cambria"/>
          <w:lang w:val="es-ES"/>
        </w:rPr>
      </w:pPr>
      <w:r w:rsidRPr="007F7204">
        <w:rPr>
          <w:rFonts w:ascii="Montserrat Light" w:hAnsi="Montserrat Light"/>
          <w:b/>
          <w:bCs/>
          <w:lang w:val="it-IT"/>
        </w:rPr>
        <w:t>3</w:t>
      </w:r>
      <w:r w:rsidRPr="007F7204">
        <w:rPr>
          <w:rFonts w:ascii="Montserrat Light" w:hAnsi="Montserrat Light"/>
          <w:b/>
          <w:noProof/>
          <w:lang w:val="es-ES" w:eastAsia="ro-RO"/>
        </w:rPr>
        <w:t>.</w:t>
      </w:r>
      <w:r w:rsidRPr="007F7204">
        <w:rPr>
          <w:rFonts w:ascii="Montserrat Light" w:hAnsi="Montserrat Light"/>
          <w:bCs/>
          <w:noProof/>
          <w:lang w:val="es-ES" w:eastAsia="ro-RO"/>
        </w:rPr>
        <w:t xml:space="preserve"> Anexa nr. 1 „</w:t>
      </w:r>
      <w:r w:rsidRPr="007F7204">
        <w:rPr>
          <w:rFonts w:ascii="Montserrat Light" w:hAnsi="Montserrat Light"/>
          <w:lang w:val="es-ES"/>
        </w:rPr>
        <w:t>Inventarul bunurilor care apar</w:t>
      </w:r>
      <w:r w:rsidRPr="007F7204">
        <w:rPr>
          <w:rFonts w:ascii="Montserrat Light" w:hAnsi="Montserrat Light" w:cs="Cambria"/>
          <w:lang w:val="es-ES"/>
        </w:rPr>
        <w:t>ţ</w:t>
      </w:r>
      <w:r w:rsidRPr="007F7204">
        <w:rPr>
          <w:rFonts w:ascii="Montserrat Light" w:hAnsi="Montserrat Light"/>
          <w:lang w:val="es-ES"/>
        </w:rPr>
        <w:t>in domeniului public al Jude</w:t>
      </w:r>
      <w:r w:rsidRPr="007F7204">
        <w:rPr>
          <w:rFonts w:ascii="Montserrat Light" w:hAnsi="Montserrat Light" w:cs="Cambria"/>
          <w:lang w:val="es-ES"/>
        </w:rPr>
        <w:t>ţ</w:t>
      </w:r>
      <w:r w:rsidRPr="007F7204">
        <w:rPr>
          <w:rFonts w:ascii="Montserrat Light" w:hAnsi="Montserrat Light"/>
          <w:lang w:val="es-ES"/>
        </w:rPr>
        <w:t xml:space="preserve">ului Cluj, aflate </w:t>
      </w:r>
      <w:r w:rsidRPr="007F7204">
        <w:rPr>
          <w:rFonts w:ascii="Montserrat Light" w:hAnsi="Montserrat Light" w:cs="Montserrat Light"/>
          <w:lang w:val="es-ES"/>
        </w:rPr>
        <w:t>î</w:t>
      </w:r>
      <w:r w:rsidRPr="007F7204">
        <w:rPr>
          <w:rFonts w:ascii="Montserrat Light" w:hAnsi="Montserrat Light"/>
          <w:lang w:val="es-ES"/>
        </w:rPr>
        <w:t xml:space="preserve">n administrarea </w:t>
      </w:r>
      <w:r w:rsidRPr="007F7204">
        <w:rPr>
          <w:rFonts w:ascii="Montserrat Light" w:hAnsi="Montserrat Light"/>
          <w:noProof/>
          <w:lang w:val="es-ES" w:eastAsia="ro-RO"/>
        </w:rPr>
        <w:t>Consiliului Judeţean Cluj</w:t>
      </w:r>
      <w:r w:rsidRPr="007F7204">
        <w:rPr>
          <w:rFonts w:ascii="Montserrat Light" w:hAnsi="Montserrat Light"/>
          <w:lang w:val="es-ES"/>
        </w:rPr>
        <w:t>"-S</w:t>
      </w:r>
      <w:r w:rsidRPr="007F7204">
        <w:rPr>
          <w:rFonts w:ascii="Montserrat Light" w:hAnsi="Montserrat Light"/>
          <w:bCs/>
          <w:lang w:val="es-ES"/>
        </w:rPr>
        <w:t>ec</w:t>
      </w:r>
      <w:r w:rsidRPr="007F7204">
        <w:rPr>
          <w:rFonts w:ascii="Montserrat Light" w:hAnsi="Montserrat Light" w:cs="Cambria"/>
          <w:bCs/>
          <w:lang w:val="es-ES"/>
        </w:rPr>
        <w:t>ț</w:t>
      </w:r>
      <w:r w:rsidRPr="007F7204">
        <w:rPr>
          <w:rFonts w:ascii="Montserrat Light" w:hAnsi="Montserrat Light"/>
          <w:bCs/>
          <w:lang w:val="es-ES"/>
        </w:rPr>
        <w:t>iunea I-bunuri imobile - Drumuri județene-</w:t>
      </w:r>
      <w:r w:rsidRPr="007F7204">
        <w:rPr>
          <w:rFonts w:ascii="Montserrat Light" w:hAnsi="Montserrat Light"/>
          <w:lang w:val="es-ES"/>
        </w:rPr>
        <w:t xml:space="preserve"> se modific</w:t>
      </w:r>
      <w:r w:rsidRPr="007F7204">
        <w:rPr>
          <w:rFonts w:ascii="Montserrat Light" w:hAnsi="Montserrat Light" w:cs="Cambria"/>
          <w:lang w:val="es-ES"/>
        </w:rPr>
        <w:t xml:space="preserve">ă </w:t>
      </w:r>
      <w:r w:rsidRPr="007F7204">
        <w:rPr>
          <w:rFonts w:ascii="Montserrat Light" w:hAnsi="Montserrat Light"/>
          <w:lang w:val="es-ES"/>
        </w:rPr>
        <w:t>dup</w:t>
      </w:r>
      <w:r w:rsidRPr="007F7204">
        <w:rPr>
          <w:rFonts w:ascii="Montserrat Light" w:hAnsi="Montserrat Light" w:cs="Cambria"/>
          <w:lang w:val="es-ES"/>
        </w:rPr>
        <w:t>ă</w:t>
      </w:r>
      <w:r w:rsidRPr="007F7204">
        <w:rPr>
          <w:rFonts w:ascii="Montserrat Light" w:hAnsi="Montserrat Light"/>
          <w:lang w:val="es-ES"/>
        </w:rPr>
        <w:t xml:space="preserve"> cum urmeaz</w:t>
      </w:r>
      <w:r w:rsidRPr="007F7204">
        <w:rPr>
          <w:rFonts w:ascii="Montserrat Light" w:hAnsi="Montserrat Light" w:cs="Cambria"/>
          <w:lang w:val="es-ES"/>
        </w:rPr>
        <w:t>ă:</w:t>
      </w:r>
    </w:p>
    <w:p w14:paraId="090DF36B" w14:textId="4653DDEC" w:rsidR="00C56DA2" w:rsidRPr="007F7204" w:rsidRDefault="00C56DA2" w:rsidP="00C56DA2">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a)</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“9.505.549,31</w:t>
      </w:r>
      <w:r w:rsidRPr="007F7204">
        <w:rPr>
          <w:rFonts w:ascii="Montserrat Light" w:eastAsia="Times New Roman" w:hAnsi="Montserrat Light" w:cs="Times New Roman"/>
          <w:bCs/>
          <w:noProof/>
          <w:lang w:val="ro-RO" w:eastAsia="ro-RO"/>
        </w:rPr>
        <w:t>'';</w:t>
      </w:r>
    </w:p>
    <w:p w14:paraId="36893229" w14:textId="63F48441" w:rsidR="00C1108E" w:rsidRPr="007F7204" w:rsidRDefault="00C1108E" w:rsidP="00C1108E">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b)</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8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“3.223.684,71</w:t>
      </w:r>
      <w:r w:rsidRPr="007F7204">
        <w:rPr>
          <w:rFonts w:ascii="Montserrat Light" w:eastAsia="Times New Roman" w:hAnsi="Montserrat Light" w:cs="Times New Roman"/>
          <w:bCs/>
          <w:noProof/>
          <w:lang w:val="ro-RO" w:eastAsia="ro-RO"/>
        </w:rPr>
        <w:t>'';</w:t>
      </w:r>
    </w:p>
    <w:p w14:paraId="2462A9FE" w14:textId="2F35D3FA" w:rsidR="00C1108E" w:rsidRPr="007F7204" w:rsidRDefault="00C1108E" w:rsidP="00C1108E">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c)</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12 </w:t>
      </w:r>
      <w:r w:rsidR="00AA0739" w:rsidRPr="007F7204">
        <w:rPr>
          <w:rFonts w:ascii="Montserrat Light" w:eastAsia="Times New Roman" w:hAnsi="Montserrat Light" w:cs="Times New Roman"/>
          <w:bCs/>
          <w:noProof/>
          <w:lang w:val="ro-RO" w:eastAsia="ro-RO"/>
        </w:rPr>
        <w:t>coloana 5 ”Valoarea de inventar” are urm</w:t>
      </w:r>
      <w:r w:rsidR="00AA0739" w:rsidRPr="007F7204">
        <w:rPr>
          <w:rFonts w:ascii="Montserrat Light" w:eastAsia="Times New Roman" w:hAnsi="Montserrat Light" w:cs="Cambria"/>
          <w:bCs/>
          <w:noProof/>
          <w:lang w:val="ro-RO" w:eastAsia="ro-RO"/>
        </w:rPr>
        <w:t>ă</w:t>
      </w:r>
      <w:r w:rsidR="00AA0739" w:rsidRPr="007F7204">
        <w:rPr>
          <w:rFonts w:ascii="Montserrat Light" w:eastAsia="Times New Roman" w:hAnsi="Montserrat Light" w:cs="Times New Roman"/>
          <w:bCs/>
          <w:noProof/>
          <w:lang w:val="ro-RO" w:eastAsia="ro-RO"/>
        </w:rPr>
        <w:t xml:space="preserve">torul cuprins “2.148.446,15'', iar </w:t>
      </w:r>
      <w:r w:rsidRPr="007F7204">
        <w:rPr>
          <w:rFonts w:ascii="Montserrat Light" w:eastAsia="Times New Roman" w:hAnsi="Montserrat Light" w:cs="Times New Roman"/>
          <w:bCs/>
          <w:noProof/>
          <w:lang w:val="ro-RO" w:eastAsia="ro-RO"/>
        </w:rPr>
        <w:t>coloana 6 ”</w:t>
      </w:r>
      <w:r w:rsidRPr="007F7204">
        <w:rPr>
          <w:rFonts w:ascii="Montserrat Light" w:hAnsi="Montserrat Light"/>
          <w:lang w:val="ro-RO"/>
        </w:rPr>
        <w:t xml:space="preserve"> </w:t>
      </w:r>
      <w:r w:rsidRPr="007F7204">
        <w:rPr>
          <w:rFonts w:ascii="Montserrat Light" w:eastAsia="Times New Roman" w:hAnsi="Montserrat Light" w:cs="Times New Roman"/>
          <w:bCs/>
          <w:noProof/>
          <w:lang w:val="ro-RO" w:eastAsia="ro-RO"/>
        </w:rPr>
        <w:t>Situatia juridica actuala”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torul cuprins “</w:t>
      </w:r>
      <w:r w:rsidR="00AA0739" w:rsidRPr="007F7204">
        <w:rPr>
          <w:rFonts w:ascii="Montserrat Light" w:eastAsia="Times New Roman" w:hAnsi="Montserrat Light" w:cs="Times New Roman"/>
          <w:bCs/>
          <w:noProof/>
          <w:lang w:val="ro-RO" w:eastAsia="ro-RO"/>
        </w:rPr>
        <w:t>Hotărârea C.J.C. nr. 14/2001, H.G. nr. 771/2007, protocol nr. 1614/10.04.2012 încheiat cu municipiul Cluj-Napoca, CF nr. 75290 Apahida, CF nr. 60003 Cojocna</w:t>
      </w:r>
      <w:r w:rsidR="00A33A90" w:rsidRPr="007F7204">
        <w:rPr>
          <w:rFonts w:ascii="Montserrat Light" w:eastAsia="Times New Roman" w:hAnsi="Montserrat Light" w:cs="Times New Roman"/>
          <w:bCs/>
          <w:noProof/>
          <w:lang w:val="ro-RO" w:eastAsia="ro-RO"/>
        </w:rPr>
        <w:t xml:space="preserve">. </w:t>
      </w:r>
      <w:r w:rsidR="00A33A90" w:rsidRPr="007F7204">
        <w:rPr>
          <w:rFonts w:ascii="Montserrat Light" w:eastAsia="Times New Roman" w:hAnsi="Montserrat Light" w:cs="Times New Roman"/>
          <w:bCs/>
          <w:noProof/>
          <w:lang w:val="es-ES" w:eastAsia="ro-RO"/>
        </w:rPr>
        <w:t xml:space="preserve">Conform </w:t>
      </w:r>
      <w:r w:rsidR="00EF25CB" w:rsidRPr="007F7204">
        <w:rPr>
          <w:rFonts w:ascii="Montserrat Light" w:eastAsia="Times New Roman" w:hAnsi="Montserrat Light" w:cs="Times New Roman"/>
          <w:bCs/>
          <w:noProof/>
          <w:lang w:val="es-ES" w:eastAsia="ro-RO"/>
        </w:rPr>
        <w:t xml:space="preserve">Hotărârii C.J.C. nr. 192/2024, sunt predate  </w:t>
      </w:r>
      <w:r w:rsidR="00EF25CB" w:rsidRPr="007F7204">
        <w:rPr>
          <w:rFonts w:ascii="Montserrat Light" w:hAnsi="Montserrat Light" w:cs="Montserrat Light"/>
          <w:lang w:val="es-ES"/>
        </w:rPr>
        <w:t>î</w:t>
      </w:r>
      <w:r w:rsidR="00EF25CB" w:rsidRPr="007F7204">
        <w:rPr>
          <w:rFonts w:ascii="Montserrat Light" w:hAnsi="Montserrat Light"/>
          <w:lang w:val="es-ES"/>
        </w:rPr>
        <w:t>n administrarea</w:t>
      </w:r>
      <w:r w:rsidR="00EF25CB" w:rsidRPr="007F7204">
        <w:rPr>
          <w:rFonts w:ascii="Montserrat Light" w:eastAsia="Times New Roman" w:hAnsi="Montserrat Light" w:cs="Times New Roman"/>
          <w:bCs/>
          <w:noProof/>
          <w:lang w:val="es-ES" w:eastAsia="ro-RO"/>
        </w:rPr>
        <w:t xml:space="preserve"> </w:t>
      </w:r>
      <w:r w:rsidR="00A230AB" w:rsidRPr="007F7204">
        <w:rPr>
          <w:rFonts w:ascii="Montserrat Light" w:eastAsia="Times New Roman" w:hAnsi="Montserrat Light" w:cs="Times New Roman"/>
          <w:bCs/>
          <w:noProof/>
          <w:lang w:val="es-ES" w:eastAsia="ro-RO"/>
        </w:rPr>
        <w:t xml:space="preserve">temporară a </w:t>
      </w:r>
      <w:r w:rsidR="00EF25CB" w:rsidRPr="007F7204">
        <w:rPr>
          <w:rFonts w:ascii="Montserrat Light" w:eastAsia="Times New Roman" w:hAnsi="Montserrat Light" w:cs="Times New Roman"/>
          <w:bCs/>
          <w:noProof/>
          <w:lang w:val="es-ES" w:eastAsia="ro-RO"/>
        </w:rPr>
        <w:t>Comunei Apahida 8 tronsoane de drum</w:t>
      </w:r>
      <w:r w:rsidR="00A230AB" w:rsidRPr="007F7204">
        <w:rPr>
          <w:rFonts w:ascii="Montserrat Light" w:eastAsia="Times New Roman" w:hAnsi="Montserrat Light" w:cs="Times New Roman"/>
          <w:bCs/>
          <w:noProof/>
          <w:lang w:val="es-ES" w:eastAsia="ro-RO"/>
        </w:rPr>
        <w:t xml:space="preserve">, </w:t>
      </w:r>
      <w:r w:rsidR="00A230AB" w:rsidRPr="007F7204">
        <w:rPr>
          <w:rFonts w:ascii="Montserrat Light" w:hAnsi="Montserrat Light" w:cs="Montserrat Light"/>
          <w:lang w:val="es-ES"/>
        </w:rPr>
        <w:t>î</w:t>
      </w:r>
      <w:r w:rsidR="00A230AB" w:rsidRPr="007F7204">
        <w:rPr>
          <w:rFonts w:ascii="Montserrat Light" w:hAnsi="Montserrat Light"/>
          <w:lang w:val="es-ES"/>
        </w:rPr>
        <w:t>n valoare</w:t>
      </w:r>
      <w:r w:rsidR="00C85C0E" w:rsidRPr="007F7204">
        <w:rPr>
          <w:rFonts w:ascii="Montserrat Light" w:hAnsi="Montserrat Light"/>
          <w:lang w:val="es-ES"/>
        </w:rPr>
        <w:t xml:space="preserve"> total</w:t>
      </w:r>
      <w:r w:rsidR="00C85C0E" w:rsidRPr="007F7204">
        <w:rPr>
          <w:rFonts w:ascii="Montserrat Light" w:eastAsia="Times New Roman" w:hAnsi="Montserrat Light" w:cs="Times New Roman"/>
          <w:bCs/>
          <w:noProof/>
          <w:lang w:val="es-ES" w:eastAsia="ro-RO"/>
        </w:rPr>
        <w:t>ă de 41.553,85 lei,</w:t>
      </w:r>
      <w:r w:rsidR="00EF25CB" w:rsidRPr="007F7204">
        <w:rPr>
          <w:rFonts w:ascii="Montserrat Light" w:eastAsia="Times New Roman" w:hAnsi="Montserrat Light" w:cs="Times New Roman"/>
          <w:bCs/>
          <w:noProof/>
          <w:lang w:val="es-ES" w:eastAsia="ro-RO"/>
        </w:rPr>
        <w:t xml:space="preserve"> </w:t>
      </w:r>
      <w:r w:rsidR="00C85C0E" w:rsidRPr="007F7204">
        <w:rPr>
          <w:rFonts w:ascii="Montserrat Light" w:hAnsi="Montserrat Light" w:cs="Montserrat Light"/>
          <w:lang w:val="es-ES"/>
        </w:rPr>
        <w:t>î</w:t>
      </w:r>
      <w:r w:rsidR="00C85C0E" w:rsidRPr="007F7204">
        <w:rPr>
          <w:rFonts w:ascii="Montserrat Light" w:hAnsi="Montserrat Light"/>
          <w:lang w:val="es-ES"/>
        </w:rPr>
        <w:t>n vederea realiz</w:t>
      </w:r>
      <w:r w:rsidR="00C85C0E" w:rsidRPr="007F7204">
        <w:rPr>
          <w:rFonts w:ascii="Montserrat Light" w:eastAsia="Times New Roman" w:hAnsi="Montserrat Light" w:cs="Times New Roman"/>
          <w:bCs/>
          <w:noProof/>
          <w:lang w:val="es-ES" w:eastAsia="ro-RO"/>
        </w:rPr>
        <w:t xml:space="preserve">ării unor lucrări de </w:t>
      </w:r>
      <w:r w:rsidR="00C85C0E" w:rsidRPr="007F7204">
        <w:rPr>
          <w:rFonts w:ascii="Montserrat Light" w:hAnsi="Montserrat Light"/>
          <w:lang w:val="es-ES"/>
        </w:rPr>
        <w:t>investiţii din</w:t>
      </w:r>
      <w:r w:rsidR="00C85C0E" w:rsidRPr="007F7204">
        <w:rPr>
          <w:rFonts w:ascii="Montserrat Light" w:eastAsia="Times New Roman" w:hAnsi="Montserrat Light" w:cs="Times New Roman"/>
          <w:bCs/>
          <w:noProof/>
          <w:lang w:val="ro-RO" w:eastAsia="ro-RO"/>
        </w:rPr>
        <w:t xml:space="preserve"> fonduri externe nerambursabile</w:t>
      </w:r>
      <w:r w:rsidR="006136D4" w:rsidRPr="007F7204">
        <w:rPr>
          <w:rFonts w:ascii="Montserrat Light" w:eastAsia="Times New Roman" w:hAnsi="Montserrat Light" w:cs="Times New Roman"/>
          <w:bCs/>
          <w:noProof/>
          <w:lang w:val="ro-RO" w:eastAsia="ro-RO"/>
        </w:rPr>
        <w:t>”</w:t>
      </w:r>
      <w:r w:rsidRPr="007F7204">
        <w:rPr>
          <w:rFonts w:ascii="Montserrat Light" w:eastAsia="Times New Roman" w:hAnsi="Montserrat Light" w:cs="Times New Roman"/>
          <w:bCs/>
          <w:noProof/>
          <w:lang w:val="ro-RO" w:eastAsia="ro-RO"/>
        </w:rPr>
        <w:t>;</w:t>
      </w:r>
    </w:p>
    <w:p w14:paraId="78203F13" w14:textId="5C3DEAFB" w:rsidR="00C1108E" w:rsidRPr="007F7204" w:rsidRDefault="002C5897" w:rsidP="00C1108E">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d</w:t>
      </w:r>
      <w:r w:rsidR="00C1108E" w:rsidRPr="007F7204">
        <w:rPr>
          <w:rFonts w:ascii="Montserrat Light" w:hAnsi="Montserrat Light" w:cs="Times New Roman"/>
          <w:b/>
          <w:bCs/>
          <w:lang w:val="ro-RO"/>
        </w:rPr>
        <w:t>)</w:t>
      </w:r>
      <w:r w:rsidR="00C1108E" w:rsidRPr="007F7204">
        <w:rPr>
          <w:rFonts w:ascii="Montserrat Light" w:hAnsi="Montserrat Light" w:cs="Times New Roman"/>
          <w:lang w:val="ro-RO"/>
        </w:rPr>
        <w:t xml:space="preserve"> la </w:t>
      </w:r>
      <w:r w:rsidR="00C1108E" w:rsidRPr="007F7204">
        <w:rPr>
          <w:rFonts w:ascii="Montserrat Light" w:eastAsia="Times New Roman" w:hAnsi="Montserrat Light" w:cs="Times New Roman"/>
          <w:bCs/>
          <w:noProof/>
          <w:lang w:val="ro-RO" w:eastAsia="ro-RO"/>
        </w:rPr>
        <w:t>pozi</w:t>
      </w:r>
      <w:r w:rsidR="00C1108E" w:rsidRPr="007F7204">
        <w:rPr>
          <w:rFonts w:ascii="Montserrat Light" w:eastAsia="Times New Roman" w:hAnsi="Montserrat Light" w:cs="Cambria"/>
          <w:bCs/>
          <w:noProof/>
          <w:lang w:val="ro-RO" w:eastAsia="ro-RO"/>
        </w:rPr>
        <w:t>ţ</w:t>
      </w:r>
      <w:r w:rsidR="00C1108E" w:rsidRPr="007F7204">
        <w:rPr>
          <w:rFonts w:ascii="Montserrat Light" w:eastAsia="Times New Roman" w:hAnsi="Montserrat Light" w:cs="Times New Roman"/>
          <w:bCs/>
          <w:noProof/>
          <w:lang w:val="ro-RO" w:eastAsia="ro-RO"/>
        </w:rPr>
        <w:t xml:space="preserve">ia nr. crt. </w:t>
      </w:r>
      <w:r w:rsidR="00651BA6" w:rsidRPr="007F7204">
        <w:rPr>
          <w:rFonts w:ascii="Montserrat Light" w:eastAsia="Times New Roman" w:hAnsi="Montserrat Light" w:cs="Times New Roman"/>
          <w:bCs/>
          <w:noProof/>
          <w:lang w:val="ro-RO" w:eastAsia="ro-RO"/>
        </w:rPr>
        <w:t>16</w:t>
      </w:r>
      <w:r w:rsidR="00C1108E" w:rsidRPr="007F7204">
        <w:rPr>
          <w:rFonts w:ascii="Montserrat Light" w:eastAsia="Times New Roman" w:hAnsi="Montserrat Light" w:cs="Times New Roman"/>
          <w:bCs/>
          <w:noProof/>
          <w:lang w:val="ro-RO" w:eastAsia="ro-RO"/>
        </w:rPr>
        <w:t xml:space="preserve"> coloana 5 ”Valoarea de inventar” are urm</w:t>
      </w:r>
      <w:r w:rsidR="00C1108E" w:rsidRPr="007F7204">
        <w:rPr>
          <w:rFonts w:ascii="Montserrat Light" w:eastAsia="Times New Roman" w:hAnsi="Montserrat Light" w:cs="Cambria"/>
          <w:bCs/>
          <w:noProof/>
          <w:lang w:val="ro-RO" w:eastAsia="ro-RO"/>
        </w:rPr>
        <w:t>ă</w:t>
      </w:r>
      <w:r w:rsidR="00C1108E" w:rsidRPr="007F7204">
        <w:rPr>
          <w:rFonts w:ascii="Montserrat Light" w:eastAsia="Times New Roman" w:hAnsi="Montserrat Light" w:cs="Times New Roman"/>
          <w:bCs/>
          <w:noProof/>
          <w:lang w:val="ro-RO" w:eastAsia="ro-RO"/>
        </w:rPr>
        <w:t xml:space="preserve">torul cuprins </w:t>
      </w:r>
      <w:r w:rsidR="00C1108E" w:rsidRPr="007F7204">
        <w:rPr>
          <w:rFonts w:ascii="Montserrat Light" w:eastAsia="Times New Roman" w:hAnsi="Montserrat Light" w:cs="Times New Roman"/>
          <w:bCs/>
          <w:noProof/>
          <w:lang w:val="es-ES" w:eastAsia="ro-RO"/>
        </w:rPr>
        <w:t>“</w:t>
      </w:r>
      <w:r w:rsidR="00D028DF" w:rsidRPr="007F7204">
        <w:rPr>
          <w:rFonts w:ascii="Montserrat Light" w:eastAsia="Times New Roman" w:hAnsi="Montserrat Light" w:cs="Times New Roman"/>
          <w:bCs/>
          <w:noProof/>
          <w:lang w:val="es-ES" w:eastAsia="ro-RO"/>
        </w:rPr>
        <w:t>20</w:t>
      </w:r>
      <w:r w:rsidR="00C1108E" w:rsidRPr="007F7204">
        <w:rPr>
          <w:rFonts w:ascii="Montserrat Light" w:eastAsia="Times New Roman" w:hAnsi="Montserrat Light" w:cs="Times New Roman"/>
          <w:bCs/>
          <w:noProof/>
          <w:lang w:val="es-ES" w:eastAsia="ro-RO"/>
        </w:rPr>
        <w:t>.</w:t>
      </w:r>
      <w:r w:rsidR="00D028DF" w:rsidRPr="007F7204">
        <w:rPr>
          <w:rFonts w:ascii="Montserrat Light" w:eastAsia="Times New Roman" w:hAnsi="Montserrat Light" w:cs="Times New Roman"/>
          <w:bCs/>
          <w:noProof/>
          <w:lang w:val="es-ES" w:eastAsia="ro-RO"/>
        </w:rPr>
        <w:t>944</w:t>
      </w:r>
      <w:r w:rsidR="00C1108E" w:rsidRPr="007F7204">
        <w:rPr>
          <w:rFonts w:ascii="Montserrat Light" w:eastAsia="Times New Roman" w:hAnsi="Montserrat Light" w:cs="Times New Roman"/>
          <w:bCs/>
          <w:noProof/>
          <w:lang w:val="es-ES" w:eastAsia="ro-RO"/>
        </w:rPr>
        <w:t>.</w:t>
      </w:r>
      <w:r w:rsidR="00D028DF" w:rsidRPr="007F7204">
        <w:rPr>
          <w:rFonts w:ascii="Montserrat Light" w:eastAsia="Times New Roman" w:hAnsi="Montserrat Light" w:cs="Times New Roman"/>
          <w:bCs/>
          <w:noProof/>
          <w:lang w:val="es-ES" w:eastAsia="ro-RO"/>
        </w:rPr>
        <w:t>242</w:t>
      </w:r>
      <w:r w:rsidR="00C1108E" w:rsidRPr="007F7204">
        <w:rPr>
          <w:rFonts w:ascii="Montserrat Light" w:eastAsia="Times New Roman" w:hAnsi="Montserrat Light" w:cs="Times New Roman"/>
          <w:bCs/>
          <w:noProof/>
          <w:lang w:val="es-ES" w:eastAsia="ro-RO"/>
        </w:rPr>
        <w:t>,</w:t>
      </w:r>
      <w:r w:rsidR="00D028DF" w:rsidRPr="007F7204">
        <w:rPr>
          <w:rFonts w:ascii="Montserrat Light" w:eastAsia="Times New Roman" w:hAnsi="Montserrat Light" w:cs="Times New Roman"/>
          <w:bCs/>
          <w:noProof/>
          <w:lang w:val="es-ES" w:eastAsia="ro-RO"/>
        </w:rPr>
        <w:t>14</w:t>
      </w:r>
      <w:r w:rsidR="00C1108E" w:rsidRPr="007F7204">
        <w:rPr>
          <w:rFonts w:ascii="Montserrat Light" w:eastAsia="Times New Roman" w:hAnsi="Montserrat Light" w:cs="Times New Roman"/>
          <w:bCs/>
          <w:noProof/>
          <w:lang w:val="ro-RO" w:eastAsia="ro-RO"/>
        </w:rPr>
        <w:t>'';</w:t>
      </w:r>
    </w:p>
    <w:p w14:paraId="10BA49B7" w14:textId="31BA04C2" w:rsidR="00262D03" w:rsidRPr="007F7204" w:rsidRDefault="00262D03" w:rsidP="00262D03">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lastRenderedPageBreak/>
        <w:t>e</w:t>
      </w:r>
      <w:r w:rsidR="00C56DA2" w:rsidRPr="007F7204">
        <w:rPr>
          <w:rFonts w:ascii="Montserrat Light" w:hAnsi="Montserrat Light" w:cs="Times New Roman"/>
          <w:b/>
          <w:bCs/>
          <w:lang w:val="ro-RO"/>
        </w:rPr>
        <w:t>)</w:t>
      </w:r>
      <w:r w:rsidR="00C56DA2" w:rsidRPr="007F7204">
        <w:rPr>
          <w:rFonts w:ascii="Montserrat Light" w:hAnsi="Montserrat Light" w:cs="Times New Roman"/>
          <w:lang w:val="ro-RO"/>
        </w:rPr>
        <w:t xml:space="preserve"> </w:t>
      </w:r>
      <w:r w:rsidRPr="007F7204">
        <w:rPr>
          <w:rFonts w:ascii="Montserrat Light" w:hAnsi="Montserrat Light" w:cs="Times New Roman"/>
          <w:lang w:val="ro-RO"/>
        </w:rPr>
        <w:t xml:space="preserve">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0A759C" w:rsidRPr="007F7204">
        <w:rPr>
          <w:rFonts w:ascii="Montserrat Light" w:eastAsia="Times New Roman" w:hAnsi="Montserrat Light" w:cs="Times New Roman"/>
          <w:bCs/>
          <w:noProof/>
          <w:lang w:val="ro-RO" w:eastAsia="ro-RO"/>
        </w:rPr>
        <w:t>17</w:t>
      </w:r>
      <w:r w:rsidRPr="007F7204">
        <w:rPr>
          <w:rFonts w:ascii="Montserrat Light" w:eastAsia="Times New Roman" w:hAnsi="Montserrat Light" w:cs="Times New Roman"/>
          <w:bCs/>
          <w:noProof/>
          <w:lang w:val="ro-RO" w:eastAsia="ro-RO"/>
        </w:rPr>
        <w:t xml:space="preserve"> coloana 3 ”Elemente de identificare”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“Drum judeţean DJ 107M: Luna de Sus (DN1) – Vlaha –Săvădisla – Lita – Liteni – Băişoara – Iara – Surduc – Buru – Limita judeţ Alba, origine: km 0+000 şi destinaţie: km 41+009, în lungime de 41,009 km, cu nr. </w:t>
      </w:r>
      <w:r w:rsidR="00260D6D" w:rsidRPr="007F7204">
        <w:rPr>
          <w:rFonts w:ascii="Montserrat Light" w:eastAsia="Times New Roman" w:hAnsi="Montserrat Light" w:cs="Times New Roman"/>
          <w:bCs/>
          <w:noProof/>
          <w:lang w:val="ro-RO" w:eastAsia="ro-RO"/>
        </w:rPr>
        <w:t>c</w:t>
      </w:r>
      <w:r w:rsidRPr="007F7204">
        <w:rPr>
          <w:rFonts w:ascii="Montserrat Light" w:eastAsia="Times New Roman" w:hAnsi="Montserrat Light" w:cs="Times New Roman"/>
          <w:bCs/>
          <w:noProof/>
          <w:lang w:val="ro-RO" w:eastAsia="ro-RO"/>
        </w:rPr>
        <w:t>adastrale 89006 și 87477 Florești, 54344, 54345, 54342, 55367, 54343, 55151, 55074 și 55075 Săvădisla, 52736 și 52737 Baisoara,  51960, 51961, 51959, 53210, 51963, 53209, 51962 și 51958 Iara, cu 16 poduri: km 3+423-3+434, km 4+604-4+618, km 6+677-6+703, km 8+404-8+447, km 8+932-8+957, km 9+899-9+914, km 11+191-11+203, km 15+361-15+374, km 20+176-20+183, km 21+865- 21+874, km 28+236-28+248, km 32+408-32+423, km 34+368- 34+380, km 38+300-38+409, km 39+148-39+161, km 40+777- 40+796 și zonă autostrada A3 km 8+972-9+002”, coloana 5 ”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torul cuprins “130.188.565,30'', iar coloana 6 ”Situa</w:t>
      </w:r>
      <w:r w:rsidRPr="007F7204">
        <w:rPr>
          <w:rFonts w:ascii="Montserrat Light" w:hAnsi="Montserrat Light" w:cs="Cambria"/>
          <w:lang w:val="ro-RO"/>
        </w:rPr>
        <w:t>ţ</w:t>
      </w:r>
      <w:r w:rsidRPr="007F7204">
        <w:rPr>
          <w:rFonts w:ascii="Montserrat Light" w:eastAsia="Times New Roman" w:hAnsi="Montserrat Light" w:cs="Times New Roman"/>
          <w:bCs/>
          <w:noProof/>
          <w:lang w:val="ro-RO" w:eastAsia="ro-RO"/>
        </w:rPr>
        <w:t>ia juridic</w:t>
      </w:r>
      <w:r w:rsidRPr="007F7204">
        <w:rPr>
          <w:rFonts w:ascii="Montserrat Light" w:hAnsi="Montserrat Light" w:cs="Cambria"/>
          <w:lang w:val="ro-RO"/>
        </w:rPr>
        <w:t>ă</w:t>
      </w:r>
      <w:r w:rsidRPr="007F7204">
        <w:rPr>
          <w:rFonts w:ascii="Montserrat Light" w:eastAsia="Times New Roman" w:hAnsi="Montserrat Light" w:cs="Times New Roman"/>
          <w:bCs/>
          <w:noProof/>
          <w:lang w:val="ro-RO" w:eastAsia="ro-RO"/>
        </w:rPr>
        <w:t xml:space="preserve"> actual</w:t>
      </w:r>
      <w:r w:rsidRPr="007F7204">
        <w:rPr>
          <w:rFonts w:ascii="Montserrat Light" w:hAnsi="Montserrat Light" w:cs="Cambria"/>
          <w:lang w:val="ro-RO"/>
        </w:rPr>
        <w:t xml:space="preserve">ă” are </w:t>
      </w:r>
      <w:r w:rsidRPr="007F7204">
        <w:rPr>
          <w:rFonts w:ascii="Montserrat Light" w:eastAsia="Times New Roman" w:hAnsi="Montserrat Light" w:cs="Times New Roman"/>
          <w:bCs/>
          <w:noProof/>
          <w:lang w:val="ro-RO" w:eastAsia="ro-RO"/>
        </w:rPr>
        <w:t>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torul cuprins “</w:t>
      </w:r>
      <w:r w:rsidR="000A759C" w:rsidRPr="007F7204">
        <w:rPr>
          <w:rFonts w:ascii="Montserrat Light" w:eastAsia="Times New Roman" w:hAnsi="Montserrat Light" w:cs="Times New Roman"/>
          <w:bCs/>
          <w:noProof/>
          <w:lang w:val="ro-RO" w:eastAsia="ro-RO"/>
        </w:rPr>
        <w:t>Hotărârea C.J.C. nr. 14/2001, CF nr. 89006 Florești, CF nr. 87477 Florești, CF nr. 54344 Săvădisla, CF nr. 54345 Săvădisla, CF nr. 54342 Săvădisla, CF nr. 55367 Săvădisla, CF nr. 54343 Săvădisla, CF nr. 55151 Săvădisla, CF nr. 55074 Săvădisla, CF nr. 55075 Săvădisla, CF nr. 52736 Baisoara, CF nr. 52737 Baisoara,  CF nr. 51960 Iara,  CF nr. 51961 Iara,  CF nr. 51959 Iara,  CF nr. 53210 Iara,  CF nr. 51963 Iara,  CF nr. 53209 Iara,  CF nr. 51962 Iara,  CF nr. 51958 Iara</w:t>
      </w:r>
      <w:r w:rsidRPr="007F7204">
        <w:rPr>
          <w:rFonts w:ascii="Montserrat Light" w:eastAsia="Times New Roman" w:hAnsi="Montserrat Light" w:cs="Times New Roman"/>
          <w:bCs/>
          <w:noProof/>
          <w:lang w:val="ro-RO" w:eastAsia="ro-RO"/>
        </w:rPr>
        <w:t>'';</w:t>
      </w:r>
    </w:p>
    <w:p w14:paraId="482EE7E1" w14:textId="2B788863" w:rsidR="000A759C" w:rsidRPr="007F7204" w:rsidRDefault="000A759C" w:rsidP="000A759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f)</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18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“19.087.186,26</w:t>
      </w:r>
      <w:r w:rsidRPr="007F7204">
        <w:rPr>
          <w:rFonts w:ascii="Montserrat Light" w:eastAsia="Times New Roman" w:hAnsi="Montserrat Light" w:cs="Times New Roman"/>
          <w:bCs/>
          <w:noProof/>
          <w:lang w:val="ro-RO" w:eastAsia="ro-RO"/>
        </w:rPr>
        <w:t>'';</w:t>
      </w:r>
    </w:p>
    <w:p w14:paraId="24AF7D7C" w14:textId="32EFFB56" w:rsidR="000A759C" w:rsidRPr="007F7204" w:rsidRDefault="000A759C" w:rsidP="000A759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g)</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19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“168.408.835,89</w:t>
      </w:r>
      <w:r w:rsidRPr="007F7204">
        <w:rPr>
          <w:rFonts w:ascii="Montserrat Light" w:eastAsia="Times New Roman" w:hAnsi="Montserrat Light" w:cs="Times New Roman"/>
          <w:bCs/>
          <w:noProof/>
          <w:lang w:val="ro-RO" w:eastAsia="ro-RO"/>
        </w:rPr>
        <w:t>'';</w:t>
      </w:r>
    </w:p>
    <w:p w14:paraId="30F9E3EE" w14:textId="2310D242" w:rsidR="000A759C" w:rsidRPr="007F7204" w:rsidRDefault="000A759C" w:rsidP="000A759C">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h)</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25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w:t>
      </w:r>
      <w:r w:rsidR="008C224C" w:rsidRPr="007F7204">
        <w:rPr>
          <w:rFonts w:ascii="Montserrat Light" w:eastAsia="Times New Roman" w:hAnsi="Montserrat Light" w:cs="Times New Roman"/>
          <w:bCs/>
          <w:noProof/>
          <w:lang w:val="es-ES" w:eastAsia="ro-RO"/>
        </w:rPr>
        <w:t>17</w:t>
      </w:r>
      <w:r w:rsidRPr="007F7204">
        <w:rPr>
          <w:rFonts w:ascii="Montserrat Light" w:eastAsia="Times New Roman" w:hAnsi="Montserrat Light" w:cs="Times New Roman"/>
          <w:bCs/>
          <w:noProof/>
          <w:lang w:val="es-ES" w:eastAsia="ro-RO"/>
        </w:rPr>
        <w:t>.4</w:t>
      </w:r>
      <w:r w:rsidR="008C224C" w:rsidRPr="007F7204">
        <w:rPr>
          <w:rFonts w:ascii="Montserrat Light" w:eastAsia="Times New Roman" w:hAnsi="Montserrat Light" w:cs="Times New Roman"/>
          <w:bCs/>
          <w:noProof/>
          <w:lang w:val="es-ES" w:eastAsia="ro-RO"/>
        </w:rPr>
        <w:t>13</w:t>
      </w:r>
      <w:r w:rsidRPr="007F7204">
        <w:rPr>
          <w:rFonts w:ascii="Montserrat Light" w:eastAsia="Times New Roman" w:hAnsi="Montserrat Light" w:cs="Times New Roman"/>
          <w:bCs/>
          <w:noProof/>
          <w:lang w:val="es-ES" w:eastAsia="ro-RO"/>
        </w:rPr>
        <w:t>.</w:t>
      </w:r>
      <w:r w:rsidR="008C224C" w:rsidRPr="007F7204">
        <w:rPr>
          <w:rFonts w:ascii="Montserrat Light" w:eastAsia="Times New Roman" w:hAnsi="Montserrat Light" w:cs="Times New Roman"/>
          <w:bCs/>
          <w:noProof/>
          <w:lang w:val="es-ES" w:eastAsia="ro-RO"/>
        </w:rPr>
        <w:t>500</w:t>
      </w:r>
      <w:r w:rsidRPr="007F7204">
        <w:rPr>
          <w:rFonts w:ascii="Montserrat Light" w:eastAsia="Times New Roman" w:hAnsi="Montserrat Light" w:cs="Times New Roman"/>
          <w:bCs/>
          <w:noProof/>
          <w:lang w:val="es-ES" w:eastAsia="ro-RO"/>
        </w:rPr>
        <w:t>,</w:t>
      </w:r>
      <w:r w:rsidR="008C224C" w:rsidRPr="007F7204">
        <w:rPr>
          <w:rFonts w:ascii="Montserrat Light" w:eastAsia="Times New Roman" w:hAnsi="Montserrat Light" w:cs="Times New Roman"/>
          <w:bCs/>
          <w:noProof/>
          <w:lang w:val="es-ES" w:eastAsia="ro-RO"/>
        </w:rPr>
        <w:t>70</w:t>
      </w:r>
      <w:r w:rsidRPr="007F7204">
        <w:rPr>
          <w:rFonts w:ascii="Montserrat Light" w:eastAsia="Times New Roman" w:hAnsi="Montserrat Light" w:cs="Times New Roman"/>
          <w:bCs/>
          <w:noProof/>
          <w:lang w:val="ro-RO" w:eastAsia="ro-RO"/>
        </w:rPr>
        <w:t>'';</w:t>
      </w:r>
    </w:p>
    <w:p w14:paraId="020AB323" w14:textId="47B85911" w:rsidR="00E34D3A" w:rsidRPr="007F7204" w:rsidRDefault="00E34D3A" w:rsidP="00E34D3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i)</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26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“16.030.186,19</w:t>
      </w:r>
      <w:r w:rsidRPr="007F7204">
        <w:rPr>
          <w:rFonts w:ascii="Montserrat Light" w:eastAsia="Times New Roman" w:hAnsi="Montserrat Light" w:cs="Times New Roman"/>
          <w:bCs/>
          <w:noProof/>
          <w:lang w:val="ro-RO" w:eastAsia="ro-RO"/>
        </w:rPr>
        <w:t>'';</w:t>
      </w:r>
    </w:p>
    <w:p w14:paraId="08452540" w14:textId="0FB550C1" w:rsidR="00E34D3A" w:rsidRPr="007F7204" w:rsidRDefault="00E34D3A" w:rsidP="00E34D3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j)</w:t>
      </w:r>
      <w:r w:rsidRPr="007F7204">
        <w:rPr>
          <w:rFonts w:ascii="Montserrat Light" w:hAnsi="Montserrat Light" w:cs="Times New Roman"/>
          <w:lang w:val="ro-RO"/>
        </w:rPr>
        <w:t xml:space="preserve">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41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“95.439.514,44</w:t>
      </w:r>
      <w:r w:rsidRPr="007F7204">
        <w:rPr>
          <w:rFonts w:ascii="Montserrat Light" w:eastAsia="Times New Roman" w:hAnsi="Montserrat Light" w:cs="Times New Roman"/>
          <w:bCs/>
          <w:noProof/>
          <w:lang w:val="ro-RO" w:eastAsia="ro-RO"/>
        </w:rPr>
        <w:t>'';</w:t>
      </w:r>
    </w:p>
    <w:p w14:paraId="0B308409" w14:textId="5212106B" w:rsidR="00E34D3A" w:rsidRPr="007F7204" w:rsidRDefault="00E34D3A" w:rsidP="00E34D3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k)</w:t>
      </w:r>
      <w:r w:rsidRPr="007F7204">
        <w:rPr>
          <w:rFonts w:ascii="Montserrat Light" w:hAnsi="Montserrat Light" w:cs="Times New Roman"/>
          <w:lang w:val="ro-RO"/>
        </w:rPr>
        <w:t xml:space="preserve">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48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“96.142.125,61</w:t>
      </w:r>
      <w:r w:rsidRPr="007F7204">
        <w:rPr>
          <w:rFonts w:ascii="Montserrat Light" w:eastAsia="Times New Roman" w:hAnsi="Montserrat Light" w:cs="Times New Roman"/>
          <w:bCs/>
          <w:noProof/>
          <w:lang w:val="ro-RO" w:eastAsia="ro-RO"/>
        </w:rPr>
        <w:t>'';</w:t>
      </w:r>
    </w:p>
    <w:p w14:paraId="60E52BDE" w14:textId="5EE57C71" w:rsidR="000476EA" w:rsidRPr="007F7204" w:rsidRDefault="00675968" w:rsidP="000476E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l)</w:t>
      </w:r>
      <w:r w:rsidR="000476EA" w:rsidRPr="007F7204">
        <w:rPr>
          <w:rFonts w:ascii="Montserrat Light" w:hAnsi="Montserrat Light" w:cs="Times New Roman"/>
          <w:b/>
          <w:bCs/>
          <w:lang w:val="ro-RO"/>
        </w:rPr>
        <w:t xml:space="preserve"> </w:t>
      </w:r>
      <w:r w:rsidR="000476EA" w:rsidRPr="007F7204">
        <w:rPr>
          <w:rFonts w:ascii="Montserrat Light" w:hAnsi="Montserrat Light" w:cs="Times New Roman"/>
          <w:lang w:val="ro-RO"/>
        </w:rPr>
        <w:t xml:space="preserve">la </w:t>
      </w:r>
      <w:r w:rsidR="000476EA" w:rsidRPr="007F7204">
        <w:rPr>
          <w:rFonts w:ascii="Montserrat Light" w:eastAsia="Times New Roman" w:hAnsi="Montserrat Light" w:cs="Times New Roman"/>
          <w:bCs/>
          <w:noProof/>
          <w:lang w:val="ro-RO" w:eastAsia="ro-RO"/>
        </w:rPr>
        <w:t>pozi</w:t>
      </w:r>
      <w:r w:rsidR="000476EA" w:rsidRPr="007F7204">
        <w:rPr>
          <w:rFonts w:ascii="Montserrat Light" w:eastAsia="Times New Roman" w:hAnsi="Montserrat Light" w:cs="Cambria"/>
          <w:bCs/>
          <w:noProof/>
          <w:lang w:val="ro-RO" w:eastAsia="ro-RO"/>
        </w:rPr>
        <w:t>ţ</w:t>
      </w:r>
      <w:r w:rsidR="000476EA" w:rsidRPr="007F7204">
        <w:rPr>
          <w:rFonts w:ascii="Montserrat Light" w:eastAsia="Times New Roman" w:hAnsi="Montserrat Light" w:cs="Times New Roman"/>
          <w:bCs/>
          <w:noProof/>
          <w:lang w:val="ro-RO" w:eastAsia="ro-RO"/>
        </w:rPr>
        <w:t>ia nr. crt. 53 coloana 3 ”Elemente de identificare” are urm</w:t>
      </w:r>
      <w:r w:rsidR="000476EA" w:rsidRPr="007F7204">
        <w:rPr>
          <w:rFonts w:ascii="Montserrat Light" w:eastAsia="Times New Roman" w:hAnsi="Montserrat Light" w:cs="Cambria"/>
          <w:bCs/>
          <w:noProof/>
          <w:lang w:val="ro-RO" w:eastAsia="ro-RO"/>
        </w:rPr>
        <w:t>ă</w:t>
      </w:r>
      <w:r w:rsidR="000476EA" w:rsidRPr="007F7204">
        <w:rPr>
          <w:rFonts w:ascii="Montserrat Light" w:eastAsia="Times New Roman" w:hAnsi="Montserrat Light" w:cs="Times New Roman"/>
          <w:bCs/>
          <w:noProof/>
          <w:lang w:val="ro-RO" w:eastAsia="ro-RO"/>
        </w:rPr>
        <w:t>torul cuprins “Drum judeţean DJ 170B:  Topa Mica (DN1F) – Așchileu Mic (DJ 109), origine: km 0+000 şi destinaţie: km 5+824, în lungime de 5,824 km, cu nr. cadastrale 56306 Sânpaul, 52613, 52612 și 51053 Așchileu</w:t>
      </w:r>
      <w:r w:rsidR="00D8549A" w:rsidRPr="007F7204">
        <w:rPr>
          <w:rFonts w:ascii="Montserrat Light" w:eastAsia="Times New Roman" w:hAnsi="Montserrat Light" w:cs="Times New Roman"/>
          <w:bCs/>
          <w:noProof/>
          <w:lang w:val="ro-RO" w:eastAsia="ro-RO"/>
        </w:rPr>
        <w:t>”</w:t>
      </w:r>
      <w:r w:rsidR="000476EA" w:rsidRPr="007F7204">
        <w:rPr>
          <w:rFonts w:ascii="Montserrat Light" w:eastAsia="Times New Roman" w:hAnsi="Montserrat Light" w:cs="Times New Roman"/>
          <w:bCs/>
          <w:noProof/>
          <w:lang w:val="ro-RO" w:eastAsia="ro-RO"/>
        </w:rPr>
        <w:t>, iar coloana 6 ”Situa</w:t>
      </w:r>
      <w:r w:rsidR="000476EA" w:rsidRPr="007F7204">
        <w:rPr>
          <w:rFonts w:ascii="Montserrat Light" w:hAnsi="Montserrat Light" w:cs="Cambria"/>
          <w:lang w:val="ro-RO"/>
        </w:rPr>
        <w:t>ţ</w:t>
      </w:r>
      <w:r w:rsidR="000476EA" w:rsidRPr="007F7204">
        <w:rPr>
          <w:rFonts w:ascii="Montserrat Light" w:eastAsia="Times New Roman" w:hAnsi="Montserrat Light" w:cs="Times New Roman"/>
          <w:bCs/>
          <w:noProof/>
          <w:lang w:val="ro-RO" w:eastAsia="ro-RO"/>
        </w:rPr>
        <w:t>ia juridic</w:t>
      </w:r>
      <w:r w:rsidR="000476EA" w:rsidRPr="007F7204">
        <w:rPr>
          <w:rFonts w:ascii="Montserrat Light" w:hAnsi="Montserrat Light" w:cs="Cambria"/>
          <w:lang w:val="ro-RO"/>
        </w:rPr>
        <w:t>ă</w:t>
      </w:r>
      <w:r w:rsidR="000476EA" w:rsidRPr="007F7204">
        <w:rPr>
          <w:rFonts w:ascii="Montserrat Light" w:eastAsia="Times New Roman" w:hAnsi="Montserrat Light" w:cs="Times New Roman"/>
          <w:bCs/>
          <w:noProof/>
          <w:lang w:val="ro-RO" w:eastAsia="ro-RO"/>
        </w:rPr>
        <w:t xml:space="preserve"> actual</w:t>
      </w:r>
      <w:r w:rsidR="000476EA" w:rsidRPr="007F7204">
        <w:rPr>
          <w:rFonts w:ascii="Montserrat Light" w:hAnsi="Montserrat Light" w:cs="Cambria"/>
          <w:lang w:val="ro-RO"/>
        </w:rPr>
        <w:t xml:space="preserve">ă” are </w:t>
      </w:r>
      <w:r w:rsidR="000476EA" w:rsidRPr="007F7204">
        <w:rPr>
          <w:rFonts w:ascii="Montserrat Light" w:eastAsia="Times New Roman" w:hAnsi="Montserrat Light" w:cs="Times New Roman"/>
          <w:bCs/>
          <w:noProof/>
          <w:lang w:val="ro-RO" w:eastAsia="ro-RO"/>
        </w:rPr>
        <w:t>urm</w:t>
      </w:r>
      <w:r w:rsidR="000476EA" w:rsidRPr="007F7204">
        <w:rPr>
          <w:rFonts w:ascii="Montserrat Light" w:eastAsia="Times New Roman" w:hAnsi="Montserrat Light" w:cs="Cambria"/>
          <w:bCs/>
          <w:noProof/>
          <w:lang w:val="ro-RO" w:eastAsia="ro-RO"/>
        </w:rPr>
        <w:t>ă</w:t>
      </w:r>
      <w:r w:rsidR="000476EA" w:rsidRPr="007F7204">
        <w:rPr>
          <w:rFonts w:ascii="Montserrat Light" w:eastAsia="Times New Roman" w:hAnsi="Montserrat Light" w:cs="Times New Roman"/>
          <w:bCs/>
          <w:noProof/>
          <w:lang w:val="ro-RO" w:eastAsia="ro-RO"/>
        </w:rPr>
        <w:t>torul cuprins “Hotărârea C.J.C. nr. 14/2001, Hotărârea C.J.C. nr. 131/2022, CF nr. 56306 Sânpaul, CF nr. 52613 Așchileu, CF nr. 52612 Așchileu, CF nr. 51053 Așchileu'';</w:t>
      </w:r>
    </w:p>
    <w:p w14:paraId="3C3380CE" w14:textId="52D0D936" w:rsidR="00675968" w:rsidRPr="007F7204" w:rsidRDefault="00675968" w:rsidP="00675968">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 xml:space="preserve">m) </w:t>
      </w:r>
      <w:r w:rsidRPr="007F7204">
        <w:rPr>
          <w:rFonts w:ascii="Montserrat Light" w:hAnsi="Montserrat Light" w:cs="Times New Roman"/>
          <w:lang w:val="ro-RO"/>
        </w:rPr>
        <w:t xml:space="preserve">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54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“32.221.624,90</w:t>
      </w:r>
      <w:r w:rsidRPr="007F7204">
        <w:rPr>
          <w:rFonts w:ascii="Montserrat Light" w:eastAsia="Times New Roman" w:hAnsi="Montserrat Light" w:cs="Times New Roman"/>
          <w:bCs/>
          <w:noProof/>
          <w:lang w:val="ro-RO" w:eastAsia="ro-RO"/>
        </w:rPr>
        <w:t>'';</w:t>
      </w:r>
    </w:p>
    <w:p w14:paraId="5D61EDCA" w14:textId="14234728" w:rsidR="00675968" w:rsidRPr="007F7204" w:rsidRDefault="00675968" w:rsidP="00675968">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 xml:space="preserve">n) </w:t>
      </w:r>
      <w:r w:rsidRPr="007F7204">
        <w:rPr>
          <w:rFonts w:ascii="Montserrat Light" w:hAnsi="Montserrat Light" w:cs="Times New Roman"/>
          <w:lang w:val="ro-RO"/>
        </w:rPr>
        <w:t xml:space="preserve">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55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“21.274.449,77</w:t>
      </w:r>
      <w:r w:rsidRPr="007F7204">
        <w:rPr>
          <w:rFonts w:ascii="Montserrat Light" w:eastAsia="Times New Roman" w:hAnsi="Montserrat Light" w:cs="Times New Roman"/>
          <w:bCs/>
          <w:noProof/>
          <w:lang w:val="ro-RO" w:eastAsia="ro-RO"/>
        </w:rPr>
        <w:t>'';</w:t>
      </w:r>
    </w:p>
    <w:p w14:paraId="096780F5" w14:textId="5CEF691A" w:rsidR="00AE7246" w:rsidRPr="007F7204" w:rsidRDefault="00AE7246" w:rsidP="00AE7246">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o)</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57 coloana 3 ”Elemente de identificare”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torul cuprins “</w:t>
      </w:r>
      <w:r w:rsidR="007F7BA0" w:rsidRPr="007F7204">
        <w:rPr>
          <w:rFonts w:ascii="Montserrat Light" w:eastAsia="Times New Roman" w:hAnsi="Montserrat Light" w:cs="Times New Roman"/>
          <w:bCs/>
          <w:noProof/>
          <w:lang w:val="ro-RO" w:eastAsia="ro-RO"/>
        </w:rPr>
        <w:t>Drum judeţean DJ 182F: DN17(Cuzdrioara) – Valea Gârboului – Gârboul Dejului – DN18B (Rugășești), origine: km 0+000 și destinaţie: km 11+360, în lungime de 11,360 km, cu nr. cadastrale 52966, 53033 și 52937 Cuzdrioara, 52590 și 52589 Cășeiu, cu 1 pod km 11+047-11+096</w:t>
      </w:r>
      <w:r w:rsidR="000476EA" w:rsidRPr="007F7204">
        <w:rPr>
          <w:rFonts w:ascii="Montserrat Light" w:eastAsia="Times New Roman" w:hAnsi="Montserrat Light" w:cs="Times New Roman"/>
          <w:bCs/>
          <w:noProof/>
          <w:lang w:val="ro-RO" w:eastAsia="ro-RO"/>
        </w:rPr>
        <w:t>”</w:t>
      </w:r>
      <w:r w:rsidRPr="007F7204">
        <w:rPr>
          <w:rFonts w:ascii="Montserrat Light" w:eastAsia="Times New Roman" w:hAnsi="Montserrat Light" w:cs="Times New Roman"/>
          <w:bCs/>
          <w:noProof/>
          <w:lang w:val="ro-RO" w:eastAsia="ro-RO"/>
        </w:rPr>
        <w:t>, iar coloana 6 ”Situa</w:t>
      </w:r>
      <w:r w:rsidRPr="007F7204">
        <w:rPr>
          <w:rFonts w:ascii="Montserrat Light" w:hAnsi="Montserrat Light" w:cs="Cambria"/>
          <w:lang w:val="ro-RO"/>
        </w:rPr>
        <w:t>ţ</w:t>
      </w:r>
      <w:r w:rsidRPr="007F7204">
        <w:rPr>
          <w:rFonts w:ascii="Montserrat Light" w:eastAsia="Times New Roman" w:hAnsi="Montserrat Light" w:cs="Times New Roman"/>
          <w:bCs/>
          <w:noProof/>
          <w:lang w:val="ro-RO" w:eastAsia="ro-RO"/>
        </w:rPr>
        <w:t>ia juridic</w:t>
      </w:r>
      <w:r w:rsidRPr="007F7204">
        <w:rPr>
          <w:rFonts w:ascii="Montserrat Light" w:hAnsi="Montserrat Light" w:cs="Cambria"/>
          <w:lang w:val="ro-RO"/>
        </w:rPr>
        <w:t>ă</w:t>
      </w:r>
      <w:r w:rsidRPr="007F7204">
        <w:rPr>
          <w:rFonts w:ascii="Montserrat Light" w:eastAsia="Times New Roman" w:hAnsi="Montserrat Light" w:cs="Times New Roman"/>
          <w:bCs/>
          <w:noProof/>
          <w:lang w:val="ro-RO" w:eastAsia="ro-RO"/>
        </w:rPr>
        <w:t xml:space="preserve"> actual</w:t>
      </w:r>
      <w:r w:rsidRPr="007F7204">
        <w:rPr>
          <w:rFonts w:ascii="Montserrat Light" w:hAnsi="Montserrat Light" w:cs="Cambria"/>
          <w:lang w:val="ro-RO"/>
        </w:rPr>
        <w:t xml:space="preserve">ă” are </w:t>
      </w:r>
      <w:r w:rsidRPr="007F7204">
        <w:rPr>
          <w:rFonts w:ascii="Montserrat Light" w:eastAsia="Times New Roman" w:hAnsi="Montserrat Light" w:cs="Times New Roman"/>
          <w:bCs/>
          <w:noProof/>
          <w:lang w:val="ro-RO" w:eastAsia="ro-RO"/>
        </w:rPr>
        <w:t>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torul cuprins “</w:t>
      </w:r>
      <w:r w:rsidR="007F7BA0" w:rsidRPr="007F7204">
        <w:rPr>
          <w:rFonts w:ascii="Montserrat Light" w:eastAsia="Times New Roman" w:hAnsi="Montserrat Light" w:cs="Times New Roman"/>
          <w:bCs/>
          <w:noProof/>
          <w:lang w:val="ro-RO" w:eastAsia="ro-RO"/>
        </w:rPr>
        <w:t>Hotărârea C.J.C. nr. 14/</w:t>
      </w:r>
      <w:r w:rsidR="007F7BA0" w:rsidRPr="00643AE4">
        <w:rPr>
          <w:rFonts w:ascii="Montserrat Light" w:eastAsia="Times New Roman" w:hAnsi="Montserrat Light" w:cs="Times New Roman"/>
          <w:bCs/>
          <w:noProof/>
          <w:lang w:val="ro-RO" w:eastAsia="ro-RO"/>
        </w:rPr>
        <w:t>2001, Hotărârea C.J.C. nr. 186/2022, CF</w:t>
      </w:r>
      <w:r w:rsidR="007F7BA0" w:rsidRPr="007F7204">
        <w:rPr>
          <w:rFonts w:ascii="Montserrat Light" w:eastAsia="Times New Roman" w:hAnsi="Montserrat Light" w:cs="Times New Roman"/>
          <w:bCs/>
          <w:noProof/>
          <w:lang w:val="ro-RO" w:eastAsia="ro-RO"/>
        </w:rPr>
        <w:t xml:space="preserve"> nr. 52966 Cuzdrioara, CF nr. 53033 Cuzdrioara, CF nr. 52937 Cuzdrioara, CF nr. 52590 Cășeiu, CF 52589 Cășeiu</w:t>
      </w:r>
      <w:r w:rsidRPr="007F7204">
        <w:rPr>
          <w:rFonts w:ascii="Montserrat Light" w:eastAsia="Times New Roman" w:hAnsi="Montserrat Light" w:cs="Times New Roman"/>
          <w:bCs/>
          <w:noProof/>
          <w:lang w:val="ro-RO" w:eastAsia="ro-RO"/>
        </w:rPr>
        <w:t>'';</w:t>
      </w:r>
    </w:p>
    <w:p w14:paraId="577B831B" w14:textId="58D464DF" w:rsidR="00725748" w:rsidRPr="007F7204" w:rsidRDefault="00725748" w:rsidP="00725748">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 xml:space="preserve">p) </w:t>
      </w:r>
      <w:r w:rsidRPr="007F7204">
        <w:rPr>
          <w:rFonts w:ascii="Montserrat Light" w:hAnsi="Montserrat Light" w:cs="Times New Roman"/>
          <w:lang w:val="ro-RO"/>
        </w:rPr>
        <w:t xml:space="preserve">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60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“149.190.079,76</w:t>
      </w:r>
      <w:r w:rsidRPr="007F7204">
        <w:rPr>
          <w:rFonts w:ascii="Montserrat Light" w:eastAsia="Times New Roman" w:hAnsi="Montserrat Light" w:cs="Times New Roman"/>
          <w:bCs/>
          <w:noProof/>
          <w:lang w:val="ro-RO" w:eastAsia="ro-RO"/>
        </w:rPr>
        <w:t>'';</w:t>
      </w:r>
    </w:p>
    <w:p w14:paraId="5DE175BF" w14:textId="77777777" w:rsidR="00AE5235" w:rsidRPr="007F7204" w:rsidRDefault="00AE5235" w:rsidP="008A2C4A">
      <w:pPr>
        <w:spacing w:line="240" w:lineRule="auto"/>
        <w:jc w:val="both"/>
        <w:rPr>
          <w:rFonts w:ascii="Montserrat Light" w:hAnsi="Montserrat Light"/>
          <w:bCs/>
          <w:noProof/>
          <w:color w:val="0070C0"/>
          <w:lang w:val="es-ES" w:eastAsia="ro-RO"/>
        </w:rPr>
      </w:pPr>
    </w:p>
    <w:p w14:paraId="66BA6D16" w14:textId="29D14F71" w:rsidR="008A2C4A" w:rsidRPr="007F7204" w:rsidRDefault="00196DA2" w:rsidP="008A2C4A">
      <w:pPr>
        <w:spacing w:line="240" w:lineRule="auto"/>
        <w:jc w:val="both"/>
        <w:rPr>
          <w:rFonts w:ascii="Montserrat Light" w:hAnsi="Montserrat Light" w:cs="Cambria"/>
          <w:lang w:val="es-ES"/>
        </w:rPr>
      </w:pPr>
      <w:r w:rsidRPr="007F7204">
        <w:rPr>
          <w:rFonts w:ascii="Montserrat Light" w:hAnsi="Montserrat Light"/>
          <w:b/>
          <w:noProof/>
          <w:lang w:val="es-ES" w:eastAsia="ro-RO"/>
        </w:rPr>
        <w:t>4</w:t>
      </w:r>
      <w:r w:rsidR="008A2C4A" w:rsidRPr="007F7204">
        <w:rPr>
          <w:rFonts w:ascii="Montserrat Light" w:hAnsi="Montserrat Light"/>
          <w:b/>
          <w:noProof/>
          <w:lang w:val="es-ES" w:eastAsia="ro-RO"/>
        </w:rPr>
        <w:t xml:space="preserve">. </w:t>
      </w:r>
      <w:r w:rsidR="008A2C4A" w:rsidRPr="007F7204">
        <w:rPr>
          <w:rFonts w:ascii="Montserrat Light" w:hAnsi="Montserrat Light"/>
          <w:bCs/>
          <w:noProof/>
          <w:lang w:val="es-ES" w:eastAsia="ro-RO"/>
        </w:rPr>
        <w:t>Anexa nr. 1 „</w:t>
      </w:r>
      <w:r w:rsidR="008A2C4A" w:rsidRPr="007F7204">
        <w:rPr>
          <w:rFonts w:ascii="Montserrat Light" w:hAnsi="Montserrat Light"/>
          <w:lang w:val="es-ES"/>
        </w:rPr>
        <w:t>Inventarul bunurilor care apar</w:t>
      </w:r>
      <w:r w:rsidR="008A2C4A" w:rsidRPr="007F7204">
        <w:rPr>
          <w:rFonts w:ascii="Montserrat Light" w:hAnsi="Montserrat Light" w:cs="Cambria"/>
          <w:lang w:val="es-ES"/>
        </w:rPr>
        <w:t>ţ</w:t>
      </w:r>
      <w:r w:rsidR="008A2C4A" w:rsidRPr="007F7204">
        <w:rPr>
          <w:rFonts w:ascii="Montserrat Light" w:hAnsi="Montserrat Light"/>
          <w:lang w:val="es-ES"/>
        </w:rPr>
        <w:t>in domeniului public al Jude</w:t>
      </w:r>
      <w:r w:rsidR="008A2C4A" w:rsidRPr="007F7204">
        <w:rPr>
          <w:rFonts w:ascii="Montserrat Light" w:hAnsi="Montserrat Light" w:cs="Cambria"/>
          <w:lang w:val="es-ES"/>
        </w:rPr>
        <w:t>ţ</w:t>
      </w:r>
      <w:r w:rsidR="008A2C4A" w:rsidRPr="007F7204">
        <w:rPr>
          <w:rFonts w:ascii="Montserrat Light" w:hAnsi="Montserrat Light"/>
          <w:lang w:val="es-ES"/>
        </w:rPr>
        <w:t xml:space="preserve">ului Cluj, aflate </w:t>
      </w:r>
      <w:r w:rsidR="008A2C4A" w:rsidRPr="007F7204">
        <w:rPr>
          <w:rFonts w:ascii="Montserrat Light" w:hAnsi="Montserrat Light" w:cs="Montserrat Light"/>
          <w:lang w:val="es-ES"/>
        </w:rPr>
        <w:t>î</w:t>
      </w:r>
      <w:r w:rsidR="008A2C4A" w:rsidRPr="007F7204">
        <w:rPr>
          <w:rFonts w:ascii="Montserrat Light" w:hAnsi="Montserrat Light"/>
          <w:lang w:val="es-ES"/>
        </w:rPr>
        <w:t xml:space="preserve">n administrarea </w:t>
      </w:r>
      <w:r w:rsidR="008A2C4A" w:rsidRPr="007F7204">
        <w:rPr>
          <w:rFonts w:ascii="Montserrat Light" w:hAnsi="Montserrat Light"/>
          <w:noProof/>
          <w:lang w:val="es-ES" w:eastAsia="ro-RO"/>
        </w:rPr>
        <w:t>Consiliului Judeţean Cluj</w:t>
      </w:r>
      <w:r w:rsidR="008A2C4A" w:rsidRPr="007F7204">
        <w:rPr>
          <w:rFonts w:ascii="Montserrat Light" w:hAnsi="Montserrat Light"/>
          <w:lang w:val="es-ES"/>
        </w:rPr>
        <w:t>"-S</w:t>
      </w:r>
      <w:r w:rsidR="008A2C4A" w:rsidRPr="007F7204">
        <w:rPr>
          <w:rFonts w:ascii="Montserrat Light" w:hAnsi="Montserrat Light"/>
          <w:bCs/>
          <w:lang w:val="es-ES"/>
        </w:rPr>
        <w:t>ec</w:t>
      </w:r>
      <w:r w:rsidR="008A2C4A" w:rsidRPr="007F7204">
        <w:rPr>
          <w:rFonts w:ascii="Montserrat Light" w:hAnsi="Montserrat Light" w:cs="Cambria"/>
          <w:bCs/>
          <w:lang w:val="es-ES"/>
        </w:rPr>
        <w:t>ț</w:t>
      </w:r>
      <w:r w:rsidR="008A2C4A" w:rsidRPr="007F7204">
        <w:rPr>
          <w:rFonts w:ascii="Montserrat Light" w:hAnsi="Montserrat Light"/>
          <w:bCs/>
          <w:lang w:val="es-ES"/>
        </w:rPr>
        <w:t>iunea I-bunuri imobile -</w:t>
      </w:r>
      <w:r w:rsidR="008A2C4A" w:rsidRPr="007F7204">
        <w:rPr>
          <w:rFonts w:ascii="Montserrat Light" w:hAnsi="Montserrat Light"/>
          <w:lang w:val="es-ES"/>
        </w:rPr>
        <w:t xml:space="preserve"> </w:t>
      </w:r>
      <w:r w:rsidR="008A2C4A" w:rsidRPr="007F7204">
        <w:rPr>
          <w:rFonts w:ascii="Montserrat Light" w:hAnsi="Montserrat Light"/>
          <w:bCs/>
          <w:lang w:val="es-ES"/>
        </w:rPr>
        <w:t xml:space="preserve">Centrul Școlar pentru Educație Incluzivă </w:t>
      </w:r>
      <w:r w:rsidR="00B81D64" w:rsidRPr="007F7204">
        <w:rPr>
          <w:rFonts w:ascii="Montserrat Light" w:hAnsi="Montserrat Light"/>
          <w:bCs/>
          <w:lang w:val="es-ES"/>
        </w:rPr>
        <w:t xml:space="preserve">Cluj-Napoca </w:t>
      </w:r>
      <w:r w:rsidR="008A2C4A" w:rsidRPr="007F7204">
        <w:rPr>
          <w:rFonts w:ascii="Montserrat Light" w:hAnsi="Montserrat Light"/>
          <w:bCs/>
          <w:lang w:val="es-ES"/>
        </w:rPr>
        <w:t>-</w:t>
      </w:r>
      <w:r w:rsidR="008A2C4A" w:rsidRPr="007F7204">
        <w:rPr>
          <w:rFonts w:ascii="Montserrat Light" w:hAnsi="Montserrat Light"/>
          <w:lang w:val="es-ES"/>
        </w:rPr>
        <w:t xml:space="preserve"> se modific</w:t>
      </w:r>
      <w:r w:rsidR="008A2C4A" w:rsidRPr="007F7204">
        <w:rPr>
          <w:rFonts w:ascii="Montserrat Light" w:hAnsi="Montserrat Light" w:cs="Cambria"/>
          <w:lang w:val="es-ES"/>
        </w:rPr>
        <w:t>ă</w:t>
      </w:r>
      <w:r w:rsidR="008A2C4A" w:rsidRPr="007F7204">
        <w:rPr>
          <w:rFonts w:ascii="Montserrat Light" w:hAnsi="Montserrat Light"/>
          <w:lang w:val="es-ES"/>
        </w:rPr>
        <w:t xml:space="preserve"> dup</w:t>
      </w:r>
      <w:r w:rsidR="008A2C4A" w:rsidRPr="007F7204">
        <w:rPr>
          <w:rFonts w:ascii="Montserrat Light" w:hAnsi="Montserrat Light" w:cs="Cambria"/>
          <w:lang w:val="es-ES"/>
        </w:rPr>
        <w:t>ă</w:t>
      </w:r>
      <w:r w:rsidR="008A2C4A" w:rsidRPr="007F7204">
        <w:rPr>
          <w:rFonts w:ascii="Montserrat Light" w:hAnsi="Montserrat Light"/>
          <w:lang w:val="es-ES"/>
        </w:rPr>
        <w:t xml:space="preserve"> cum urmeaz</w:t>
      </w:r>
      <w:r w:rsidR="008A2C4A" w:rsidRPr="007F7204">
        <w:rPr>
          <w:rFonts w:ascii="Montserrat Light" w:hAnsi="Montserrat Light" w:cs="Cambria"/>
          <w:lang w:val="es-ES"/>
        </w:rPr>
        <w:t>ă:</w:t>
      </w:r>
    </w:p>
    <w:p w14:paraId="18F7D683" w14:textId="0455E8EC" w:rsidR="008A2C4A" w:rsidRPr="007F7204" w:rsidRDefault="008A2C4A" w:rsidP="008A2C4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a)</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“210.117,88</w:t>
      </w:r>
      <w:r w:rsidRPr="007F7204">
        <w:rPr>
          <w:rFonts w:ascii="Montserrat Light" w:eastAsia="Times New Roman" w:hAnsi="Montserrat Light" w:cs="Times New Roman"/>
          <w:bCs/>
          <w:noProof/>
          <w:lang w:val="ro-RO" w:eastAsia="ro-RO"/>
        </w:rPr>
        <w:t>''.</w:t>
      </w:r>
    </w:p>
    <w:p w14:paraId="0A815625" w14:textId="565FFB84" w:rsidR="008A2C4A" w:rsidRPr="007F7204" w:rsidRDefault="008A2C4A" w:rsidP="008A2C4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b)</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2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“7.377.000,00</w:t>
      </w:r>
      <w:r w:rsidRPr="007F7204">
        <w:rPr>
          <w:rFonts w:ascii="Montserrat Light" w:eastAsia="Times New Roman" w:hAnsi="Montserrat Light" w:cs="Times New Roman"/>
          <w:bCs/>
          <w:noProof/>
          <w:lang w:val="ro-RO" w:eastAsia="ro-RO"/>
        </w:rPr>
        <w:t>''.</w:t>
      </w:r>
    </w:p>
    <w:p w14:paraId="7D3B4B08" w14:textId="77777777" w:rsidR="008A2C4A" w:rsidRPr="007F7204" w:rsidRDefault="008A2C4A" w:rsidP="001832A4">
      <w:pPr>
        <w:tabs>
          <w:tab w:val="left" w:pos="90"/>
        </w:tabs>
        <w:autoSpaceDE w:val="0"/>
        <w:autoSpaceDN w:val="0"/>
        <w:adjustRightInd w:val="0"/>
        <w:spacing w:after="120"/>
        <w:jc w:val="both"/>
        <w:rPr>
          <w:rFonts w:ascii="Montserrat Light" w:hAnsi="Montserrat Light"/>
          <w:noProof/>
          <w:lang w:val="es-ES" w:eastAsia="ro-RO"/>
        </w:rPr>
      </w:pPr>
    </w:p>
    <w:p w14:paraId="059C21BD" w14:textId="17EF1C85" w:rsidR="0069520B" w:rsidRPr="007F7204" w:rsidRDefault="00196DA2" w:rsidP="0069520B">
      <w:pPr>
        <w:autoSpaceDE w:val="0"/>
        <w:autoSpaceDN w:val="0"/>
        <w:adjustRightInd w:val="0"/>
        <w:spacing w:line="240" w:lineRule="auto"/>
        <w:jc w:val="both"/>
        <w:rPr>
          <w:rFonts w:ascii="Montserrat Light" w:eastAsia="Times New Roman" w:hAnsi="Montserrat Light" w:cs="Times New Roman"/>
          <w:bCs/>
          <w:noProof/>
          <w:lang w:val="es-ES" w:eastAsia="ro-RO"/>
        </w:rPr>
      </w:pPr>
      <w:r w:rsidRPr="007F7204">
        <w:rPr>
          <w:rFonts w:ascii="Montserrat Light" w:hAnsi="Montserrat Light" w:cs="Times New Roman"/>
          <w:b/>
          <w:bCs/>
          <w:lang w:val="ro-RO"/>
        </w:rPr>
        <w:t>5</w:t>
      </w:r>
      <w:r w:rsidR="0069520B" w:rsidRPr="007F7204">
        <w:rPr>
          <w:rFonts w:ascii="Montserrat Light" w:hAnsi="Montserrat Light" w:cs="Times New Roman"/>
          <w:b/>
          <w:bCs/>
          <w:lang w:val="ro-RO"/>
        </w:rPr>
        <w:t>.</w:t>
      </w:r>
      <w:r w:rsidR="0069520B" w:rsidRPr="007F7204">
        <w:rPr>
          <w:rFonts w:ascii="Montserrat Light" w:hAnsi="Montserrat Light" w:cs="Times New Roman"/>
          <w:lang w:val="ro-RO"/>
        </w:rPr>
        <w:t xml:space="preserve"> </w:t>
      </w:r>
      <w:r w:rsidR="0069520B" w:rsidRPr="007F7204">
        <w:rPr>
          <w:rFonts w:ascii="Montserrat Light" w:eastAsia="Times New Roman" w:hAnsi="Montserrat Light" w:cs="Times New Roman"/>
          <w:bCs/>
          <w:noProof/>
          <w:lang w:val="es-ES" w:eastAsia="ro-RO"/>
        </w:rPr>
        <w:t>Anexa nr. 1 „Inventarul bunurilor care aparţin domeniului public al Judeţului Cluj, aflate în administrarea Consiliului Judeţean Cluj" se completează prin introducerea, după poziția nr. crt. 2 din sub</w:t>
      </w:r>
      <w:r w:rsidR="0069520B" w:rsidRPr="007F7204">
        <w:rPr>
          <w:rFonts w:ascii="Montserrat Light" w:hAnsi="Montserrat Light"/>
          <w:bCs/>
          <w:lang w:val="es-ES"/>
        </w:rPr>
        <w:t>sec</w:t>
      </w:r>
      <w:r w:rsidR="0069520B" w:rsidRPr="007F7204">
        <w:rPr>
          <w:rFonts w:ascii="Montserrat Light" w:hAnsi="Montserrat Light" w:cs="Cambria"/>
          <w:bCs/>
          <w:lang w:val="es-ES"/>
        </w:rPr>
        <w:t>ț</w:t>
      </w:r>
      <w:r w:rsidR="0069520B" w:rsidRPr="007F7204">
        <w:rPr>
          <w:rFonts w:ascii="Montserrat Light" w:hAnsi="Montserrat Light"/>
          <w:bCs/>
          <w:lang w:val="es-ES"/>
        </w:rPr>
        <w:t>iunea -</w:t>
      </w:r>
      <w:r w:rsidR="0069520B" w:rsidRPr="007F7204">
        <w:rPr>
          <w:rFonts w:ascii="Montserrat Light" w:hAnsi="Montserrat Light"/>
          <w:lang w:val="es-ES"/>
        </w:rPr>
        <w:t xml:space="preserve"> </w:t>
      </w:r>
      <w:r w:rsidR="0069520B" w:rsidRPr="007F7204">
        <w:rPr>
          <w:rFonts w:ascii="Montserrat Light" w:hAnsi="Montserrat Light"/>
          <w:bCs/>
          <w:lang w:val="es-ES"/>
        </w:rPr>
        <w:t xml:space="preserve">Centrul Școlar pentru Educație Incluzivă Cluj-Napoca </w:t>
      </w:r>
      <w:r w:rsidR="0069520B" w:rsidRPr="007F7204">
        <w:rPr>
          <w:rFonts w:ascii="Montserrat Light" w:hAnsi="Montserrat Light"/>
          <w:bCs/>
          <w:lang w:val="es-ES"/>
        </w:rPr>
        <w:lastRenderedPageBreak/>
        <w:t>-</w:t>
      </w:r>
      <w:r w:rsidR="0069520B" w:rsidRPr="007F7204">
        <w:rPr>
          <w:rFonts w:ascii="Montserrat Light" w:eastAsia="Times New Roman" w:hAnsi="Montserrat Light" w:cs="Times New Roman"/>
          <w:bCs/>
          <w:noProof/>
          <w:lang w:val="es-ES" w:eastAsia="ro-RO"/>
        </w:rPr>
        <w:t xml:space="preserve"> a dou</w:t>
      </w:r>
      <w:r w:rsidR="0069520B" w:rsidRPr="007F7204">
        <w:rPr>
          <w:rFonts w:ascii="Montserrat Light" w:hAnsi="Montserrat Light" w:cs="Cambria"/>
          <w:lang w:val="es-ES"/>
        </w:rPr>
        <w:t>ă</w:t>
      </w:r>
      <w:r w:rsidR="0069520B" w:rsidRPr="007F7204">
        <w:rPr>
          <w:rFonts w:ascii="Montserrat Light" w:eastAsia="Times New Roman" w:hAnsi="Montserrat Light" w:cs="Times New Roman"/>
          <w:bCs/>
          <w:noProof/>
          <w:lang w:val="es-ES" w:eastAsia="ro-RO"/>
        </w:rPr>
        <w:t xml:space="preserve"> noi poziții, pozițiile nr. crt. 3 și 4, care cuprind bunurile de mai jos, care se declară de interes public județean şi se includ în domeniul public al Judeţului Cluj;</w:t>
      </w:r>
    </w:p>
    <w:p w14:paraId="32011D7E" w14:textId="77777777" w:rsidR="00BF6B60" w:rsidRPr="007F7204" w:rsidRDefault="00BF6B60" w:rsidP="0069520B">
      <w:pPr>
        <w:autoSpaceDE w:val="0"/>
        <w:autoSpaceDN w:val="0"/>
        <w:adjustRightInd w:val="0"/>
        <w:spacing w:line="240" w:lineRule="auto"/>
        <w:jc w:val="both"/>
        <w:rPr>
          <w:rFonts w:ascii="Montserrat Light" w:eastAsia="Times New Roman" w:hAnsi="Montserrat Light" w:cs="Times New Roman"/>
          <w:bCs/>
          <w:noProof/>
          <w:lang w:val="es-ES" w:eastAsia="ro-RO"/>
        </w:rPr>
      </w:pP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291"/>
        <w:gridCol w:w="1601"/>
        <w:gridCol w:w="1487"/>
        <w:gridCol w:w="1424"/>
        <w:gridCol w:w="1662"/>
        <w:gridCol w:w="1593"/>
      </w:tblGrid>
      <w:tr w:rsidR="00BF6B60" w:rsidRPr="007F7204" w14:paraId="6226B9BF" w14:textId="77777777" w:rsidTr="00D635D0">
        <w:trPr>
          <w:trHeight w:val="1196"/>
        </w:trPr>
        <w:tc>
          <w:tcPr>
            <w:tcW w:w="563" w:type="dxa"/>
            <w:shd w:val="clear" w:color="auto" w:fill="auto"/>
          </w:tcPr>
          <w:p w14:paraId="46DA5E4A" w14:textId="77777777" w:rsidR="00BF6B60" w:rsidRPr="007F7204" w:rsidRDefault="00BF6B60" w:rsidP="00D635D0">
            <w:pPr>
              <w:pStyle w:val="Frspaiere"/>
              <w:ind w:right="4"/>
              <w:jc w:val="center"/>
              <w:rPr>
                <w:rFonts w:ascii="Montserrat Light" w:hAnsi="Montserrat Light"/>
                <w:b/>
              </w:rPr>
            </w:pPr>
            <w:r w:rsidRPr="007F7204">
              <w:rPr>
                <w:rFonts w:ascii="Montserrat Light" w:hAnsi="Montserrat Light"/>
                <w:b/>
              </w:rPr>
              <w:t>Nr. crt.</w:t>
            </w:r>
          </w:p>
        </w:tc>
        <w:tc>
          <w:tcPr>
            <w:tcW w:w="1291" w:type="dxa"/>
          </w:tcPr>
          <w:p w14:paraId="42600ACF" w14:textId="77777777" w:rsidR="00BF6B60" w:rsidRPr="007F7204" w:rsidRDefault="00BF6B60" w:rsidP="00D635D0">
            <w:pPr>
              <w:pStyle w:val="Frspaiere"/>
              <w:ind w:right="4"/>
              <w:jc w:val="center"/>
              <w:rPr>
                <w:rFonts w:ascii="Montserrat Light" w:hAnsi="Montserrat Light"/>
                <w:b/>
              </w:rPr>
            </w:pPr>
            <w:r w:rsidRPr="007F7204">
              <w:rPr>
                <w:rFonts w:ascii="Montserrat Light" w:hAnsi="Montserrat Light"/>
                <w:b/>
              </w:rPr>
              <w:t>Cod</w:t>
            </w:r>
          </w:p>
          <w:p w14:paraId="798B7D70" w14:textId="77777777" w:rsidR="00BF6B60" w:rsidRPr="007F7204" w:rsidRDefault="00BF6B60" w:rsidP="00D635D0">
            <w:pPr>
              <w:pStyle w:val="Frspaiere"/>
              <w:ind w:right="4"/>
              <w:jc w:val="center"/>
              <w:rPr>
                <w:rFonts w:ascii="Montserrat Light" w:hAnsi="Montserrat Light"/>
                <w:b/>
              </w:rPr>
            </w:pPr>
            <w:r w:rsidRPr="007F7204">
              <w:rPr>
                <w:rFonts w:ascii="Montserrat Light" w:hAnsi="Montserrat Light"/>
                <w:b/>
              </w:rPr>
              <w:t>clasificare</w:t>
            </w:r>
          </w:p>
        </w:tc>
        <w:tc>
          <w:tcPr>
            <w:tcW w:w="1381" w:type="dxa"/>
            <w:shd w:val="clear" w:color="auto" w:fill="auto"/>
          </w:tcPr>
          <w:p w14:paraId="77583482" w14:textId="77777777" w:rsidR="00BF6B60" w:rsidRPr="007F7204" w:rsidRDefault="00BF6B60" w:rsidP="00D635D0">
            <w:pPr>
              <w:pStyle w:val="Frspaiere"/>
              <w:ind w:right="4"/>
              <w:jc w:val="center"/>
              <w:rPr>
                <w:rFonts w:ascii="Montserrat Light" w:hAnsi="Montserrat Light"/>
                <w:b/>
              </w:rPr>
            </w:pPr>
            <w:r w:rsidRPr="007F7204">
              <w:rPr>
                <w:rFonts w:ascii="Montserrat Light" w:hAnsi="Montserrat Light"/>
                <w:b/>
              </w:rPr>
              <w:t>Denumirea bunului</w:t>
            </w:r>
          </w:p>
        </w:tc>
        <w:tc>
          <w:tcPr>
            <w:tcW w:w="1932" w:type="dxa"/>
            <w:shd w:val="clear" w:color="auto" w:fill="auto"/>
          </w:tcPr>
          <w:p w14:paraId="0DE36520" w14:textId="77777777" w:rsidR="00BF6B60" w:rsidRPr="007F7204" w:rsidRDefault="00BF6B60" w:rsidP="00D635D0">
            <w:pPr>
              <w:pStyle w:val="Frspaiere"/>
              <w:ind w:right="4"/>
              <w:jc w:val="center"/>
              <w:rPr>
                <w:rFonts w:ascii="Montserrat Light" w:hAnsi="Montserrat Light"/>
                <w:b/>
              </w:rPr>
            </w:pPr>
            <w:r w:rsidRPr="007F7204">
              <w:rPr>
                <w:rFonts w:ascii="Montserrat Light" w:hAnsi="Montserrat Light"/>
                <w:b/>
              </w:rPr>
              <w:t>Elemente de identificare</w:t>
            </w:r>
          </w:p>
        </w:tc>
        <w:tc>
          <w:tcPr>
            <w:tcW w:w="1424" w:type="dxa"/>
            <w:shd w:val="clear" w:color="auto" w:fill="auto"/>
          </w:tcPr>
          <w:p w14:paraId="67AB46E0" w14:textId="77777777" w:rsidR="00BF6B60" w:rsidRPr="007F7204" w:rsidRDefault="00BF6B60" w:rsidP="00D635D0">
            <w:pPr>
              <w:pStyle w:val="Frspaiere"/>
              <w:ind w:right="4"/>
              <w:jc w:val="center"/>
              <w:rPr>
                <w:rFonts w:ascii="Montserrat Light" w:hAnsi="Montserrat Light"/>
                <w:b/>
              </w:rPr>
            </w:pPr>
            <w:r w:rsidRPr="007F7204">
              <w:rPr>
                <w:rFonts w:ascii="Montserrat Light" w:hAnsi="Montserrat Light"/>
                <w:b/>
              </w:rPr>
              <w:t>Anul dobândirii-dării în folosinţă</w:t>
            </w:r>
          </w:p>
        </w:tc>
        <w:tc>
          <w:tcPr>
            <w:tcW w:w="1519" w:type="dxa"/>
            <w:shd w:val="clear" w:color="auto" w:fill="auto"/>
          </w:tcPr>
          <w:p w14:paraId="30CAFFCE" w14:textId="77777777" w:rsidR="00BF6B60" w:rsidRPr="007F7204" w:rsidRDefault="00BF6B60" w:rsidP="00D635D0">
            <w:pPr>
              <w:pStyle w:val="Frspaiere"/>
              <w:ind w:right="4"/>
              <w:jc w:val="center"/>
              <w:rPr>
                <w:rFonts w:ascii="Montserrat Light" w:hAnsi="Montserrat Light"/>
                <w:b/>
              </w:rPr>
            </w:pPr>
            <w:r w:rsidRPr="007F7204">
              <w:rPr>
                <w:rFonts w:ascii="Montserrat Light" w:hAnsi="Montserrat Light"/>
                <w:b/>
              </w:rPr>
              <w:t>Valoarea de inventar</w:t>
            </w:r>
          </w:p>
        </w:tc>
        <w:tc>
          <w:tcPr>
            <w:tcW w:w="1510" w:type="dxa"/>
            <w:shd w:val="clear" w:color="auto" w:fill="auto"/>
          </w:tcPr>
          <w:p w14:paraId="76C4420C" w14:textId="77777777" w:rsidR="00BF6B60" w:rsidRPr="007F7204" w:rsidRDefault="00BF6B60" w:rsidP="00D635D0">
            <w:pPr>
              <w:pStyle w:val="Frspaiere"/>
              <w:ind w:right="4"/>
              <w:jc w:val="center"/>
              <w:rPr>
                <w:rFonts w:ascii="Montserrat Light" w:hAnsi="Montserrat Light"/>
                <w:b/>
              </w:rPr>
            </w:pPr>
            <w:r w:rsidRPr="007F7204">
              <w:rPr>
                <w:rFonts w:ascii="Montserrat Light" w:hAnsi="Montserrat Light"/>
                <w:b/>
              </w:rPr>
              <w:t>Situaţia juridică actuală</w:t>
            </w:r>
          </w:p>
        </w:tc>
      </w:tr>
      <w:tr w:rsidR="00BF6B60" w:rsidRPr="007F7204" w14:paraId="03F36FF9" w14:textId="77777777" w:rsidTr="00D635D0">
        <w:trPr>
          <w:trHeight w:val="800"/>
        </w:trPr>
        <w:tc>
          <w:tcPr>
            <w:tcW w:w="563" w:type="dxa"/>
            <w:shd w:val="clear" w:color="auto" w:fill="auto"/>
          </w:tcPr>
          <w:p w14:paraId="02B0CA1A" w14:textId="590A4EE7" w:rsidR="00BF6B60" w:rsidRPr="007F7204" w:rsidRDefault="00BF6B60" w:rsidP="00D635D0">
            <w:pPr>
              <w:pStyle w:val="Frspaiere"/>
              <w:ind w:right="4"/>
              <w:jc w:val="both"/>
              <w:rPr>
                <w:rFonts w:ascii="Montserrat Light" w:hAnsi="Montserrat Light"/>
              </w:rPr>
            </w:pPr>
            <w:r w:rsidRPr="007F7204">
              <w:rPr>
                <w:rFonts w:ascii="Montserrat Light" w:hAnsi="Montserrat Light"/>
              </w:rPr>
              <w:t>3.</w:t>
            </w:r>
          </w:p>
        </w:tc>
        <w:tc>
          <w:tcPr>
            <w:tcW w:w="1291" w:type="dxa"/>
          </w:tcPr>
          <w:p w14:paraId="534608A2" w14:textId="1641934A" w:rsidR="00BF6B60" w:rsidRPr="006A3CBB" w:rsidRDefault="00BF6B60" w:rsidP="00D635D0">
            <w:pPr>
              <w:pStyle w:val="Frspaiere"/>
              <w:ind w:right="4"/>
              <w:jc w:val="both"/>
              <w:rPr>
                <w:rFonts w:ascii="Montserrat Light" w:hAnsi="Montserrat Light"/>
              </w:rPr>
            </w:pPr>
            <w:r w:rsidRPr="006A3CBB">
              <w:rPr>
                <w:rFonts w:ascii="Montserrat Light" w:hAnsi="Montserrat Light"/>
              </w:rPr>
              <w:t>1.</w:t>
            </w:r>
            <w:r w:rsidR="008424FE" w:rsidRPr="006A3CBB">
              <w:rPr>
                <w:rFonts w:ascii="Montserrat Light" w:hAnsi="Montserrat Light"/>
              </w:rPr>
              <w:t>6</w:t>
            </w:r>
            <w:r w:rsidRPr="006A3CBB">
              <w:rPr>
                <w:rFonts w:ascii="Montserrat Light" w:hAnsi="Montserrat Light"/>
              </w:rPr>
              <w:t>.</w:t>
            </w:r>
            <w:r w:rsidR="006A3CBB" w:rsidRPr="006A3CBB">
              <w:rPr>
                <w:rFonts w:ascii="Montserrat Light" w:hAnsi="Montserrat Light"/>
              </w:rPr>
              <w:t>2</w:t>
            </w:r>
            <w:r w:rsidRPr="006A3CBB">
              <w:rPr>
                <w:rFonts w:ascii="Montserrat Light" w:hAnsi="Montserrat Light"/>
              </w:rPr>
              <w:t>.</w:t>
            </w:r>
          </w:p>
          <w:p w14:paraId="40C609BE" w14:textId="77777777" w:rsidR="00BF6B60" w:rsidRPr="006A3CBB" w:rsidRDefault="00BF6B60" w:rsidP="00D635D0">
            <w:pPr>
              <w:pStyle w:val="Frspaiere"/>
              <w:ind w:right="4"/>
              <w:jc w:val="both"/>
              <w:rPr>
                <w:rFonts w:ascii="Montserrat Light" w:hAnsi="Montserrat Light"/>
              </w:rPr>
            </w:pPr>
          </w:p>
        </w:tc>
        <w:tc>
          <w:tcPr>
            <w:tcW w:w="1381" w:type="dxa"/>
            <w:shd w:val="clear" w:color="auto" w:fill="auto"/>
          </w:tcPr>
          <w:p w14:paraId="0870952B" w14:textId="3D6F496A" w:rsidR="00BF6B60" w:rsidRPr="007F7204" w:rsidRDefault="006A3CBB" w:rsidP="008424FE">
            <w:pPr>
              <w:pStyle w:val="Frspaiere"/>
              <w:ind w:right="4"/>
              <w:jc w:val="both"/>
              <w:rPr>
                <w:rFonts w:ascii="Montserrat Light" w:hAnsi="Montserrat Light"/>
                <w:highlight w:val="yellow"/>
              </w:rPr>
            </w:pPr>
            <w:proofErr w:type="spellStart"/>
            <w:r w:rsidRPr="006A3CBB">
              <w:rPr>
                <w:rFonts w:ascii="Montserrat Light" w:hAnsi="Montserrat Light"/>
              </w:rPr>
              <w:t>Construcţie</w:t>
            </w:r>
            <w:proofErr w:type="spellEnd"/>
            <w:r w:rsidRPr="006A3CBB">
              <w:rPr>
                <w:rFonts w:ascii="Montserrat Light" w:hAnsi="Montserrat Light"/>
              </w:rPr>
              <w:t xml:space="preserve"> pentru </w:t>
            </w:r>
            <w:proofErr w:type="spellStart"/>
            <w:r w:rsidRPr="006A3CBB">
              <w:rPr>
                <w:rFonts w:ascii="Montserrat Light" w:hAnsi="Montserrat Light"/>
              </w:rPr>
              <w:t>învăţământ</w:t>
            </w:r>
            <w:proofErr w:type="spellEnd"/>
          </w:p>
        </w:tc>
        <w:tc>
          <w:tcPr>
            <w:tcW w:w="1932" w:type="dxa"/>
            <w:shd w:val="clear" w:color="auto" w:fill="auto"/>
          </w:tcPr>
          <w:p w14:paraId="62174F9C" w14:textId="4B5CA580" w:rsidR="00BF6B60" w:rsidRPr="007F7204" w:rsidRDefault="008424FE" w:rsidP="00D635D0">
            <w:pPr>
              <w:pStyle w:val="Frspaiere"/>
              <w:ind w:right="4"/>
              <w:jc w:val="both"/>
              <w:rPr>
                <w:rFonts w:ascii="Montserrat Light" w:hAnsi="Montserrat Light"/>
                <w:highlight w:val="yellow"/>
              </w:rPr>
            </w:pPr>
            <w:r w:rsidRPr="007F7204">
              <w:rPr>
                <w:rFonts w:ascii="Montserrat Light" w:hAnsi="Montserrat Light"/>
              </w:rPr>
              <w:t xml:space="preserve">Municipiul Cluj-Napoca, str. Aviator Bădescu, nr. 3-5, regim de </w:t>
            </w:r>
            <w:proofErr w:type="spellStart"/>
            <w:r w:rsidRPr="006A3CBB">
              <w:rPr>
                <w:rFonts w:ascii="Montserrat Light" w:hAnsi="Montserrat Light"/>
              </w:rPr>
              <w:t>înălţime</w:t>
            </w:r>
            <w:proofErr w:type="spellEnd"/>
            <w:r w:rsidRPr="006A3CBB">
              <w:rPr>
                <w:rFonts w:ascii="Montserrat Light" w:hAnsi="Montserrat Light"/>
              </w:rPr>
              <w:t xml:space="preserve"> </w:t>
            </w:r>
            <w:r w:rsidR="006A3CBB" w:rsidRPr="006A3CBB">
              <w:rPr>
                <w:rFonts w:ascii="Montserrat Light" w:hAnsi="Montserrat Light"/>
              </w:rPr>
              <w:t>Sp+</w:t>
            </w:r>
            <w:r w:rsidRPr="006A3CBB">
              <w:rPr>
                <w:rFonts w:ascii="Montserrat Light" w:hAnsi="Montserrat Light"/>
              </w:rPr>
              <w:t>P</w:t>
            </w:r>
            <w:r w:rsidR="006A3CBB" w:rsidRPr="006A3CBB">
              <w:rPr>
                <w:rFonts w:ascii="Montserrat Light" w:hAnsi="Montserrat Light"/>
              </w:rPr>
              <w:t>+3E</w:t>
            </w:r>
            <w:r w:rsidRPr="006A3CBB">
              <w:rPr>
                <w:rFonts w:ascii="Montserrat Light" w:hAnsi="Montserrat Light"/>
              </w:rPr>
              <w:t>, Sc=</w:t>
            </w:r>
            <w:r w:rsidR="006A3CBB" w:rsidRPr="006A3CBB">
              <w:rPr>
                <w:rFonts w:ascii="Montserrat Light" w:hAnsi="Montserrat Light"/>
              </w:rPr>
              <w:t>1.286,5</w:t>
            </w:r>
            <w:r w:rsidRPr="006A3CBB">
              <w:rPr>
                <w:rFonts w:ascii="Montserrat Light" w:hAnsi="Montserrat Light"/>
              </w:rPr>
              <w:t xml:space="preserve"> mp, </w:t>
            </w:r>
            <w:proofErr w:type="spellStart"/>
            <w:r w:rsidRPr="006A3CBB">
              <w:rPr>
                <w:rFonts w:ascii="Montserrat Light" w:hAnsi="Montserrat Light"/>
              </w:rPr>
              <w:t>Sd</w:t>
            </w:r>
            <w:proofErr w:type="spellEnd"/>
            <w:r w:rsidRPr="006A3CBB">
              <w:rPr>
                <w:rFonts w:ascii="Montserrat Light" w:hAnsi="Montserrat Light"/>
              </w:rPr>
              <w:t>=</w:t>
            </w:r>
            <w:r w:rsidR="006A3CBB" w:rsidRPr="006A3CBB">
              <w:rPr>
                <w:rFonts w:ascii="Montserrat Light" w:hAnsi="Montserrat Light"/>
              </w:rPr>
              <w:t xml:space="preserve">4.605,4 </w:t>
            </w:r>
            <w:r w:rsidRPr="006A3CBB">
              <w:rPr>
                <w:rFonts w:ascii="Montserrat Light" w:hAnsi="Montserrat Light"/>
              </w:rPr>
              <w:t>mp,</w:t>
            </w:r>
            <w:r w:rsidRPr="007F7204">
              <w:rPr>
                <w:rFonts w:ascii="Montserrat Light" w:hAnsi="Montserrat Light"/>
              </w:rPr>
              <w:t xml:space="preserve"> nr. cadastral 309432-C6</w:t>
            </w:r>
          </w:p>
        </w:tc>
        <w:tc>
          <w:tcPr>
            <w:tcW w:w="1424" w:type="dxa"/>
            <w:shd w:val="clear" w:color="auto" w:fill="auto"/>
          </w:tcPr>
          <w:p w14:paraId="33560E55" w14:textId="36271A61" w:rsidR="00BF6B60" w:rsidRPr="006A3CBB" w:rsidRDefault="00BF6B60" w:rsidP="00D635D0">
            <w:pPr>
              <w:pStyle w:val="Frspaiere"/>
              <w:ind w:right="4"/>
              <w:jc w:val="center"/>
              <w:rPr>
                <w:rFonts w:ascii="Montserrat Light" w:hAnsi="Montserrat Light"/>
              </w:rPr>
            </w:pPr>
            <w:r w:rsidRPr="006A3CBB">
              <w:rPr>
                <w:rFonts w:ascii="Montserrat Light" w:hAnsi="Montserrat Light"/>
              </w:rPr>
              <w:t>202</w:t>
            </w:r>
            <w:r w:rsidR="00650BAB" w:rsidRPr="006A3CBB">
              <w:rPr>
                <w:rFonts w:ascii="Montserrat Light" w:hAnsi="Montserrat Light"/>
              </w:rPr>
              <w:t>4</w:t>
            </w:r>
          </w:p>
        </w:tc>
        <w:tc>
          <w:tcPr>
            <w:tcW w:w="1519" w:type="dxa"/>
            <w:shd w:val="clear" w:color="auto" w:fill="auto"/>
          </w:tcPr>
          <w:p w14:paraId="0770939F" w14:textId="099ED7DA" w:rsidR="00BF6B60" w:rsidRPr="007F7204" w:rsidRDefault="00BF6B60" w:rsidP="00D635D0">
            <w:pPr>
              <w:pStyle w:val="Frspaiere"/>
              <w:ind w:right="4"/>
              <w:jc w:val="both"/>
              <w:rPr>
                <w:rFonts w:ascii="Montserrat Light" w:hAnsi="Montserrat Light"/>
              </w:rPr>
            </w:pPr>
            <w:r w:rsidRPr="007F7204">
              <w:rPr>
                <w:rFonts w:ascii="Montserrat Light" w:hAnsi="Montserrat Light"/>
              </w:rPr>
              <w:t>26.649.463,35</w:t>
            </w:r>
          </w:p>
        </w:tc>
        <w:tc>
          <w:tcPr>
            <w:tcW w:w="1510" w:type="dxa"/>
            <w:shd w:val="clear" w:color="auto" w:fill="auto"/>
          </w:tcPr>
          <w:p w14:paraId="04DBEBD8" w14:textId="3127DC7D" w:rsidR="00BF6B60" w:rsidRPr="007F7204" w:rsidRDefault="00BF6B60" w:rsidP="00D635D0">
            <w:pPr>
              <w:pStyle w:val="Frspaiere"/>
              <w:ind w:right="4"/>
              <w:jc w:val="both"/>
              <w:rPr>
                <w:rFonts w:ascii="Montserrat Light" w:hAnsi="Montserrat Light"/>
                <w:highlight w:val="yellow"/>
              </w:rPr>
            </w:pPr>
            <w:r w:rsidRPr="007F7204">
              <w:rPr>
                <w:rFonts w:ascii="Montserrat Light" w:hAnsi="Montserrat Light"/>
              </w:rPr>
              <w:t xml:space="preserve">CF nr. </w:t>
            </w:r>
            <w:r w:rsidR="008424FE" w:rsidRPr="007F7204">
              <w:rPr>
                <w:rFonts w:ascii="Montserrat Light" w:hAnsi="Montserrat Light"/>
              </w:rPr>
              <w:t>309432 Cluj-Napoca</w:t>
            </w:r>
          </w:p>
        </w:tc>
      </w:tr>
      <w:tr w:rsidR="00BF6B60" w:rsidRPr="007F7204" w14:paraId="46C8C8A9" w14:textId="77777777" w:rsidTr="00AE5235">
        <w:trPr>
          <w:trHeight w:val="1691"/>
        </w:trPr>
        <w:tc>
          <w:tcPr>
            <w:tcW w:w="563" w:type="dxa"/>
            <w:shd w:val="clear" w:color="auto" w:fill="auto"/>
          </w:tcPr>
          <w:p w14:paraId="2D1B6745" w14:textId="2859DD7B" w:rsidR="00BF6B60" w:rsidRPr="007F7204" w:rsidRDefault="00BF6B60" w:rsidP="00D635D0">
            <w:pPr>
              <w:pStyle w:val="Frspaiere"/>
              <w:ind w:right="4"/>
              <w:jc w:val="both"/>
              <w:rPr>
                <w:rFonts w:ascii="Montserrat Light" w:hAnsi="Montserrat Light"/>
              </w:rPr>
            </w:pPr>
            <w:r w:rsidRPr="007F7204">
              <w:rPr>
                <w:rFonts w:ascii="Montserrat Light" w:hAnsi="Montserrat Light"/>
              </w:rPr>
              <w:t>4.</w:t>
            </w:r>
          </w:p>
        </w:tc>
        <w:tc>
          <w:tcPr>
            <w:tcW w:w="1291" w:type="dxa"/>
          </w:tcPr>
          <w:p w14:paraId="0F55844E" w14:textId="5FDC7E68" w:rsidR="00BF6B60" w:rsidRPr="006A3CBB" w:rsidRDefault="00BF6B60" w:rsidP="00D635D0">
            <w:pPr>
              <w:pStyle w:val="Frspaiere"/>
              <w:ind w:right="4"/>
              <w:jc w:val="both"/>
              <w:rPr>
                <w:rFonts w:ascii="Montserrat Light" w:hAnsi="Montserrat Light"/>
              </w:rPr>
            </w:pPr>
            <w:r w:rsidRPr="006A3CBB">
              <w:rPr>
                <w:rFonts w:ascii="Montserrat Light" w:hAnsi="Montserrat Light"/>
              </w:rPr>
              <w:t>1.</w:t>
            </w:r>
            <w:r w:rsidR="008424FE" w:rsidRPr="006A3CBB">
              <w:rPr>
                <w:rFonts w:ascii="Montserrat Light" w:hAnsi="Montserrat Light"/>
              </w:rPr>
              <w:t>6</w:t>
            </w:r>
            <w:r w:rsidRPr="006A3CBB">
              <w:rPr>
                <w:rFonts w:ascii="Montserrat Light" w:hAnsi="Montserrat Light"/>
              </w:rPr>
              <w:t>.</w:t>
            </w:r>
            <w:r w:rsidR="008424FE" w:rsidRPr="006A3CBB">
              <w:rPr>
                <w:rFonts w:ascii="Montserrat Light" w:hAnsi="Montserrat Light"/>
              </w:rPr>
              <w:t>3</w:t>
            </w:r>
            <w:r w:rsidRPr="006A3CBB">
              <w:rPr>
                <w:rFonts w:ascii="Montserrat Light" w:hAnsi="Montserrat Light"/>
              </w:rPr>
              <w:t>.</w:t>
            </w:r>
            <w:r w:rsidR="008424FE" w:rsidRPr="006A3CBB">
              <w:rPr>
                <w:rFonts w:ascii="Montserrat Light" w:hAnsi="Montserrat Light"/>
              </w:rPr>
              <w:t>2.</w:t>
            </w:r>
          </w:p>
          <w:p w14:paraId="5EC16DB0" w14:textId="77777777" w:rsidR="00BF6B60" w:rsidRPr="006A3CBB" w:rsidRDefault="00BF6B60" w:rsidP="00D635D0">
            <w:pPr>
              <w:pStyle w:val="Frspaiere"/>
              <w:ind w:right="4"/>
              <w:jc w:val="both"/>
              <w:rPr>
                <w:rFonts w:ascii="Montserrat Light" w:hAnsi="Montserrat Light"/>
              </w:rPr>
            </w:pPr>
          </w:p>
        </w:tc>
        <w:tc>
          <w:tcPr>
            <w:tcW w:w="1381" w:type="dxa"/>
            <w:shd w:val="clear" w:color="auto" w:fill="auto"/>
          </w:tcPr>
          <w:p w14:paraId="3D99F279" w14:textId="59BB63A1" w:rsidR="00BF6B60" w:rsidRPr="007F7204" w:rsidRDefault="008424FE" w:rsidP="00D635D0">
            <w:pPr>
              <w:pStyle w:val="Frspaiere"/>
              <w:ind w:right="4"/>
              <w:jc w:val="both"/>
              <w:rPr>
                <w:rFonts w:ascii="Montserrat Light" w:hAnsi="Montserrat Light"/>
                <w:highlight w:val="yellow"/>
              </w:rPr>
            </w:pPr>
            <w:r w:rsidRPr="007F7204">
              <w:rPr>
                <w:rFonts w:ascii="Montserrat Light" w:hAnsi="Montserrat Light"/>
              </w:rPr>
              <w:t>Împrejmuire</w:t>
            </w:r>
          </w:p>
        </w:tc>
        <w:tc>
          <w:tcPr>
            <w:tcW w:w="1932" w:type="dxa"/>
            <w:shd w:val="clear" w:color="auto" w:fill="auto"/>
          </w:tcPr>
          <w:p w14:paraId="55F7D742" w14:textId="6B542C04" w:rsidR="00BF6B60" w:rsidRPr="007F7204" w:rsidRDefault="008424FE" w:rsidP="00D635D0">
            <w:pPr>
              <w:pStyle w:val="Frspaiere"/>
              <w:ind w:right="4"/>
              <w:jc w:val="both"/>
              <w:rPr>
                <w:rFonts w:ascii="Montserrat Light" w:hAnsi="Montserrat Light"/>
                <w:highlight w:val="yellow"/>
              </w:rPr>
            </w:pPr>
            <w:r w:rsidRPr="007F7204">
              <w:rPr>
                <w:rFonts w:ascii="Montserrat Light" w:hAnsi="Montserrat Light"/>
              </w:rPr>
              <w:t>Municipiul Cluj-Napoca, str. Aviator Bădescu, nr. 3-5</w:t>
            </w:r>
          </w:p>
        </w:tc>
        <w:tc>
          <w:tcPr>
            <w:tcW w:w="1424" w:type="dxa"/>
            <w:shd w:val="clear" w:color="auto" w:fill="auto"/>
          </w:tcPr>
          <w:p w14:paraId="2009EDDF" w14:textId="4B5E2BAC" w:rsidR="00BF6B60" w:rsidRPr="006A3CBB" w:rsidRDefault="00BF6B60" w:rsidP="00D635D0">
            <w:pPr>
              <w:pStyle w:val="Frspaiere"/>
              <w:ind w:right="4"/>
              <w:jc w:val="center"/>
              <w:rPr>
                <w:rFonts w:ascii="Montserrat Light" w:hAnsi="Montserrat Light"/>
              </w:rPr>
            </w:pPr>
            <w:r w:rsidRPr="006A3CBB">
              <w:rPr>
                <w:rFonts w:ascii="Montserrat Light" w:hAnsi="Montserrat Light"/>
              </w:rPr>
              <w:t>202</w:t>
            </w:r>
            <w:r w:rsidR="00650BAB" w:rsidRPr="006A3CBB">
              <w:rPr>
                <w:rFonts w:ascii="Montserrat Light" w:hAnsi="Montserrat Light"/>
              </w:rPr>
              <w:t>4</w:t>
            </w:r>
          </w:p>
        </w:tc>
        <w:tc>
          <w:tcPr>
            <w:tcW w:w="1519" w:type="dxa"/>
            <w:shd w:val="clear" w:color="auto" w:fill="auto"/>
          </w:tcPr>
          <w:p w14:paraId="37F75742" w14:textId="348D52F5" w:rsidR="00BF6B60" w:rsidRPr="007F7204" w:rsidRDefault="00BF6B60" w:rsidP="00D635D0">
            <w:pPr>
              <w:pStyle w:val="Frspaiere"/>
              <w:ind w:right="4"/>
              <w:jc w:val="both"/>
              <w:rPr>
                <w:rFonts w:ascii="Montserrat Light" w:hAnsi="Montserrat Light"/>
              </w:rPr>
            </w:pPr>
            <w:r w:rsidRPr="007F7204">
              <w:rPr>
                <w:rFonts w:ascii="Montserrat Light" w:hAnsi="Montserrat Light"/>
              </w:rPr>
              <w:t>274.121,13</w:t>
            </w:r>
          </w:p>
        </w:tc>
        <w:tc>
          <w:tcPr>
            <w:tcW w:w="1510" w:type="dxa"/>
            <w:shd w:val="clear" w:color="auto" w:fill="auto"/>
          </w:tcPr>
          <w:p w14:paraId="26DB5140" w14:textId="4ADC4B3A" w:rsidR="00BF6B60" w:rsidRPr="007F7204" w:rsidRDefault="00650BAB" w:rsidP="00D635D0">
            <w:pPr>
              <w:pStyle w:val="Frspaiere"/>
              <w:ind w:right="4"/>
              <w:jc w:val="both"/>
              <w:rPr>
                <w:rFonts w:ascii="Montserrat Light" w:hAnsi="Montserrat Light"/>
                <w:highlight w:val="yellow"/>
              </w:rPr>
            </w:pPr>
            <w:r w:rsidRPr="007F7204">
              <w:rPr>
                <w:rFonts w:ascii="Montserrat Light" w:hAnsi="Montserrat Light"/>
              </w:rPr>
              <w:t xml:space="preserve">Proces-verbal de recepție la terminarea </w:t>
            </w:r>
            <w:r w:rsidRPr="006A3CBB">
              <w:rPr>
                <w:rFonts w:ascii="Montserrat Light" w:hAnsi="Montserrat Light"/>
              </w:rPr>
              <w:t xml:space="preserve">lucrărilor nr. </w:t>
            </w:r>
            <w:r w:rsidR="008424FE" w:rsidRPr="006A3CBB">
              <w:rPr>
                <w:rFonts w:ascii="Montserrat Light" w:hAnsi="Montserrat Light"/>
              </w:rPr>
              <w:t>272033/2024</w:t>
            </w:r>
          </w:p>
        </w:tc>
      </w:tr>
    </w:tbl>
    <w:p w14:paraId="1FC6CF04" w14:textId="77777777" w:rsidR="00BF6B60" w:rsidRPr="007F7204" w:rsidRDefault="00BF6B60" w:rsidP="00BF6B60">
      <w:pPr>
        <w:autoSpaceDE w:val="0"/>
        <w:autoSpaceDN w:val="0"/>
        <w:adjustRightInd w:val="0"/>
        <w:spacing w:line="240" w:lineRule="auto"/>
        <w:jc w:val="both"/>
        <w:rPr>
          <w:rFonts w:ascii="Montserrat Light" w:eastAsia="Times New Roman" w:hAnsi="Montserrat Light" w:cs="Times New Roman"/>
          <w:bCs/>
          <w:noProof/>
          <w:lang w:val="ro-RO" w:eastAsia="ro-RO"/>
        </w:rPr>
      </w:pPr>
    </w:p>
    <w:p w14:paraId="617FDE73" w14:textId="06967C6D" w:rsidR="008151B8" w:rsidRPr="007F7204" w:rsidRDefault="00196DA2" w:rsidP="008151B8">
      <w:pPr>
        <w:spacing w:line="240" w:lineRule="auto"/>
        <w:jc w:val="both"/>
        <w:rPr>
          <w:rFonts w:ascii="Montserrat Light" w:hAnsi="Montserrat Light" w:cs="Cambria"/>
          <w:lang w:val="ro-RO"/>
        </w:rPr>
      </w:pPr>
      <w:r w:rsidRPr="007F7204">
        <w:rPr>
          <w:rFonts w:ascii="Montserrat Light" w:hAnsi="Montserrat Light"/>
          <w:b/>
          <w:noProof/>
          <w:lang w:val="ro-RO" w:eastAsia="ro-RO"/>
        </w:rPr>
        <w:t>6</w:t>
      </w:r>
      <w:r w:rsidR="008151B8" w:rsidRPr="007F7204">
        <w:rPr>
          <w:rFonts w:ascii="Montserrat Light" w:hAnsi="Montserrat Light"/>
          <w:b/>
          <w:noProof/>
          <w:lang w:val="ro-RO" w:eastAsia="ro-RO"/>
        </w:rPr>
        <w:t xml:space="preserve">. </w:t>
      </w:r>
      <w:r w:rsidR="008151B8" w:rsidRPr="007F7204">
        <w:rPr>
          <w:rFonts w:ascii="Montserrat Light" w:hAnsi="Montserrat Light"/>
          <w:bCs/>
          <w:noProof/>
          <w:lang w:val="ro-RO" w:eastAsia="ro-RO"/>
        </w:rPr>
        <w:t>Anexa nr. 1 „</w:t>
      </w:r>
      <w:r w:rsidR="008151B8" w:rsidRPr="007F7204">
        <w:rPr>
          <w:rFonts w:ascii="Montserrat Light" w:hAnsi="Montserrat Light"/>
          <w:lang w:val="ro-RO"/>
        </w:rPr>
        <w:t>Inventarul bunurilor care apar</w:t>
      </w:r>
      <w:r w:rsidR="008151B8" w:rsidRPr="007F7204">
        <w:rPr>
          <w:rFonts w:ascii="Montserrat Light" w:hAnsi="Montserrat Light" w:cs="Cambria"/>
          <w:lang w:val="ro-RO"/>
        </w:rPr>
        <w:t>ţ</w:t>
      </w:r>
      <w:r w:rsidR="008151B8" w:rsidRPr="007F7204">
        <w:rPr>
          <w:rFonts w:ascii="Montserrat Light" w:hAnsi="Montserrat Light"/>
          <w:lang w:val="ro-RO"/>
        </w:rPr>
        <w:t>in domeniului public al Jude</w:t>
      </w:r>
      <w:r w:rsidR="008151B8" w:rsidRPr="007F7204">
        <w:rPr>
          <w:rFonts w:ascii="Montserrat Light" w:hAnsi="Montserrat Light" w:cs="Cambria"/>
          <w:lang w:val="ro-RO"/>
        </w:rPr>
        <w:t>ţ</w:t>
      </w:r>
      <w:r w:rsidR="008151B8" w:rsidRPr="007F7204">
        <w:rPr>
          <w:rFonts w:ascii="Montserrat Light" w:hAnsi="Montserrat Light"/>
          <w:lang w:val="ro-RO"/>
        </w:rPr>
        <w:t xml:space="preserve">ului Cluj, aflate </w:t>
      </w:r>
      <w:r w:rsidR="008151B8" w:rsidRPr="007F7204">
        <w:rPr>
          <w:rFonts w:ascii="Montserrat Light" w:hAnsi="Montserrat Light" w:cs="Montserrat Light"/>
          <w:lang w:val="ro-RO"/>
        </w:rPr>
        <w:t>î</w:t>
      </w:r>
      <w:r w:rsidR="008151B8" w:rsidRPr="007F7204">
        <w:rPr>
          <w:rFonts w:ascii="Montserrat Light" w:hAnsi="Montserrat Light"/>
          <w:lang w:val="ro-RO"/>
        </w:rPr>
        <w:t xml:space="preserve">n administrarea </w:t>
      </w:r>
      <w:r w:rsidR="008151B8" w:rsidRPr="007F7204">
        <w:rPr>
          <w:rFonts w:ascii="Montserrat Light" w:hAnsi="Montserrat Light"/>
          <w:noProof/>
          <w:lang w:val="ro-RO" w:eastAsia="ro-RO"/>
        </w:rPr>
        <w:t>Consiliului Judeţean Cluj</w:t>
      </w:r>
      <w:r w:rsidR="008151B8" w:rsidRPr="007F7204">
        <w:rPr>
          <w:rFonts w:ascii="Montserrat Light" w:hAnsi="Montserrat Light"/>
          <w:lang w:val="ro-RO"/>
        </w:rPr>
        <w:t>"-S</w:t>
      </w:r>
      <w:r w:rsidR="008151B8" w:rsidRPr="007F7204">
        <w:rPr>
          <w:rFonts w:ascii="Montserrat Light" w:hAnsi="Montserrat Light"/>
          <w:bCs/>
          <w:lang w:val="ro-RO"/>
        </w:rPr>
        <w:t>ec</w:t>
      </w:r>
      <w:r w:rsidR="008151B8" w:rsidRPr="007F7204">
        <w:rPr>
          <w:rFonts w:ascii="Montserrat Light" w:hAnsi="Montserrat Light" w:cs="Cambria"/>
          <w:bCs/>
          <w:lang w:val="ro-RO"/>
        </w:rPr>
        <w:t>ț</w:t>
      </w:r>
      <w:r w:rsidR="008151B8" w:rsidRPr="007F7204">
        <w:rPr>
          <w:rFonts w:ascii="Montserrat Light" w:hAnsi="Montserrat Light"/>
          <w:bCs/>
          <w:lang w:val="ro-RO"/>
        </w:rPr>
        <w:t>iunea I-bunuri imobile -</w:t>
      </w:r>
      <w:r w:rsidR="008151B8" w:rsidRPr="007F7204">
        <w:rPr>
          <w:rFonts w:ascii="Montserrat Light" w:hAnsi="Montserrat Light"/>
          <w:lang w:val="ro-RO"/>
        </w:rPr>
        <w:t xml:space="preserve"> </w:t>
      </w:r>
      <w:r w:rsidR="008151B8" w:rsidRPr="007F7204">
        <w:rPr>
          <w:rFonts w:ascii="Montserrat Light" w:hAnsi="Montserrat Light"/>
          <w:bCs/>
          <w:lang w:val="ro-RO"/>
        </w:rPr>
        <w:t>Centrul Școlar pentru Educație Incluzivă ”Miron Ionescu” Cluj-Napoca-</w:t>
      </w:r>
      <w:r w:rsidR="008151B8" w:rsidRPr="007F7204">
        <w:rPr>
          <w:rFonts w:ascii="Montserrat Light" w:hAnsi="Montserrat Light"/>
          <w:lang w:val="ro-RO"/>
        </w:rPr>
        <w:t xml:space="preserve"> se modific</w:t>
      </w:r>
      <w:r w:rsidR="008151B8" w:rsidRPr="007F7204">
        <w:rPr>
          <w:rFonts w:ascii="Montserrat Light" w:hAnsi="Montserrat Light" w:cs="Cambria"/>
          <w:lang w:val="ro-RO"/>
        </w:rPr>
        <w:t>ă</w:t>
      </w:r>
      <w:r w:rsidR="008151B8" w:rsidRPr="007F7204">
        <w:rPr>
          <w:rFonts w:ascii="Montserrat Light" w:hAnsi="Montserrat Light"/>
          <w:lang w:val="ro-RO"/>
        </w:rPr>
        <w:t xml:space="preserve"> dup</w:t>
      </w:r>
      <w:r w:rsidR="008151B8" w:rsidRPr="007F7204">
        <w:rPr>
          <w:rFonts w:ascii="Montserrat Light" w:hAnsi="Montserrat Light" w:cs="Cambria"/>
          <w:lang w:val="ro-RO"/>
        </w:rPr>
        <w:t>ă</w:t>
      </w:r>
      <w:r w:rsidR="008151B8" w:rsidRPr="007F7204">
        <w:rPr>
          <w:rFonts w:ascii="Montserrat Light" w:hAnsi="Montserrat Light"/>
          <w:lang w:val="ro-RO"/>
        </w:rPr>
        <w:t xml:space="preserve"> cum urmeaz</w:t>
      </w:r>
      <w:r w:rsidR="008151B8" w:rsidRPr="007F7204">
        <w:rPr>
          <w:rFonts w:ascii="Montserrat Light" w:hAnsi="Montserrat Light" w:cs="Cambria"/>
          <w:lang w:val="ro-RO"/>
        </w:rPr>
        <w:t>ă:</w:t>
      </w:r>
    </w:p>
    <w:p w14:paraId="0185D133" w14:textId="7A4CB57A" w:rsidR="008151B8" w:rsidRPr="007F7204" w:rsidRDefault="008151B8" w:rsidP="008151B8">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a)</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“16.369.308,26</w:t>
      </w:r>
      <w:r w:rsidRPr="007F7204">
        <w:rPr>
          <w:rFonts w:ascii="Montserrat Light" w:eastAsia="Times New Roman" w:hAnsi="Montserrat Light" w:cs="Times New Roman"/>
          <w:bCs/>
          <w:noProof/>
          <w:lang w:val="ro-RO" w:eastAsia="ro-RO"/>
        </w:rPr>
        <w:t>''.</w:t>
      </w:r>
    </w:p>
    <w:p w14:paraId="14E43BDC" w14:textId="77777777" w:rsidR="00AE5235" w:rsidRPr="007F7204" w:rsidRDefault="00AE5235" w:rsidP="00B81D64">
      <w:pPr>
        <w:spacing w:line="240" w:lineRule="auto"/>
        <w:jc w:val="both"/>
        <w:rPr>
          <w:rFonts w:ascii="Montserrat Light" w:hAnsi="Montserrat Light"/>
          <w:b/>
          <w:noProof/>
          <w:lang w:val="es-ES" w:eastAsia="ro-RO"/>
        </w:rPr>
      </w:pPr>
    </w:p>
    <w:p w14:paraId="43F9717E" w14:textId="2D6EF61B" w:rsidR="00B81D64" w:rsidRPr="007F7204" w:rsidRDefault="005A57FC" w:rsidP="00B81D64">
      <w:pPr>
        <w:spacing w:line="240" w:lineRule="auto"/>
        <w:jc w:val="both"/>
        <w:rPr>
          <w:rFonts w:ascii="Montserrat Light" w:hAnsi="Montserrat Light" w:cs="Cambria"/>
          <w:lang w:val="es-ES"/>
        </w:rPr>
      </w:pPr>
      <w:r w:rsidRPr="007F7204">
        <w:rPr>
          <w:rFonts w:ascii="Montserrat Light" w:hAnsi="Montserrat Light"/>
          <w:b/>
          <w:noProof/>
          <w:lang w:val="es-ES" w:eastAsia="ro-RO"/>
        </w:rPr>
        <w:t>7</w:t>
      </w:r>
      <w:r w:rsidR="00B81D64" w:rsidRPr="007F7204">
        <w:rPr>
          <w:rFonts w:ascii="Montserrat Light" w:hAnsi="Montserrat Light"/>
          <w:b/>
          <w:noProof/>
          <w:lang w:val="es-ES" w:eastAsia="ro-RO"/>
        </w:rPr>
        <w:t>.</w:t>
      </w:r>
      <w:r w:rsidR="00B81D64" w:rsidRPr="007F7204">
        <w:rPr>
          <w:rFonts w:ascii="Montserrat Light" w:hAnsi="Montserrat Light"/>
          <w:bCs/>
          <w:noProof/>
          <w:lang w:val="es-ES" w:eastAsia="ro-RO"/>
        </w:rPr>
        <w:t xml:space="preserve"> Anexa nr. 1 „</w:t>
      </w:r>
      <w:r w:rsidR="00B81D64" w:rsidRPr="007F7204">
        <w:rPr>
          <w:rFonts w:ascii="Montserrat Light" w:hAnsi="Montserrat Light"/>
          <w:lang w:val="es-ES"/>
        </w:rPr>
        <w:t>Inventarul bunurilor care apar</w:t>
      </w:r>
      <w:r w:rsidR="00B81D64" w:rsidRPr="007F7204">
        <w:rPr>
          <w:rFonts w:ascii="Montserrat Light" w:hAnsi="Montserrat Light" w:cs="Cambria"/>
          <w:lang w:val="es-ES"/>
        </w:rPr>
        <w:t>ţ</w:t>
      </w:r>
      <w:r w:rsidR="00B81D64" w:rsidRPr="007F7204">
        <w:rPr>
          <w:rFonts w:ascii="Montserrat Light" w:hAnsi="Montserrat Light"/>
          <w:lang w:val="es-ES"/>
        </w:rPr>
        <w:t>in domeniului public al Jude</w:t>
      </w:r>
      <w:r w:rsidR="00B81D64" w:rsidRPr="007F7204">
        <w:rPr>
          <w:rFonts w:ascii="Montserrat Light" w:hAnsi="Montserrat Light" w:cs="Cambria"/>
          <w:lang w:val="es-ES"/>
        </w:rPr>
        <w:t>ţ</w:t>
      </w:r>
      <w:r w:rsidR="00B81D64" w:rsidRPr="007F7204">
        <w:rPr>
          <w:rFonts w:ascii="Montserrat Light" w:hAnsi="Montserrat Light"/>
          <w:lang w:val="es-ES"/>
        </w:rPr>
        <w:t xml:space="preserve">ului Cluj, aflate </w:t>
      </w:r>
      <w:r w:rsidR="00B81D64" w:rsidRPr="007F7204">
        <w:rPr>
          <w:rFonts w:ascii="Montserrat Light" w:hAnsi="Montserrat Light" w:cs="Montserrat Light"/>
          <w:lang w:val="es-ES"/>
        </w:rPr>
        <w:t>î</w:t>
      </w:r>
      <w:r w:rsidR="00B81D64" w:rsidRPr="007F7204">
        <w:rPr>
          <w:rFonts w:ascii="Montserrat Light" w:hAnsi="Montserrat Light"/>
          <w:lang w:val="es-ES"/>
        </w:rPr>
        <w:t xml:space="preserve">n administrarea </w:t>
      </w:r>
      <w:r w:rsidR="00B81D64" w:rsidRPr="007F7204">
        <w:rPr>
          <w:rFonts w:ascii="Montserrat Light" w:hAnsi="Montserrat Light"/>
          <w:noProof/>
          <w:lang w:val="es-ES" w:eastAsia="ro-RO"/>
        </w:rPr>
        <w:t>Consiliului Judeţean Cluj</w:t>
      </w:r>
      <w:r w:rsidR="00B81D64" w:rsidRPr="007F7204">
        <w:rPr>
          <w:rFonts w:ascii="Montserrat Light" w:hAnsi="Montserrat Light"/>
          <w:lang w:val="es-ES"/>
        </w:rPr>
        <w:t>"-S</w:t>
      </w:r>
      <w:r w:rsidR="00B81D64" w:rsidRPr="007F7204">
        <w:rPr>
          <w:rFonts w:ascii="Montserrat Light" w:hAnsi="Montserrat Light"/>
          <w:bCs/>
          <w:lang w:val="es-ES"/>
        </w:rPr>
        <w:t>ec</w:t>
      </w:r>
      <w:r w:rsidR="00B81D64" w:rsidRPr="007F7204">
        <w:rPr>
          <w:rFonts w:ascii="Montserrat Light" w:hAnsi="Montserrat Light" w:cs="Cambria"/>
          <w:bCs/>
          <w:lang w:val="es-ES"/>
        </w:rPr>
        <w:t>ț</w:t>
      </w:r>
      <w:r w:rsidR="00B81D64" w:rsidRPr="007F7204">
        <w:rPr>
          <w:rFonts w:ascii="Montserrat Light" w:hAnsi="Montserrat Light"/>
          <w:bCs/>
          <w:lang w:val="es-ES"/>
        </w:rPr>
        <w:t>iunea I-bunuri imobile -</w:t>
      </w:r>
      <w:r w:rsidR="00B81D64" w:rsidRPr="007F7204">
        <w:rPr>
          <w:rFonts w:ascii="Montserrat Light" w:hAnsi="Montserrat Light"/>
          <w:lang w:val="es-ES"/>
        </w:rPr>
        <w:t xml:space="preserve"> </w:t>
      </w:r>
      <w:r w:rsidR="00B81D64" w:rsidRPr="007F7204">
        <w:rPr>
          <w:rFonts w:ascii="Montserrat Light" w:hAnsi="Montserrat Light"/>
          <w:bCs/>
          <w:lang w:val="es-ES"/>
        </w:rPr>
        <w:t>Gradiniţa Specială Cluj-Napoca-</w:t>
      </w:r>
      <w:r w:rsidR="00B81D64" w:rsidRPr="007F7204">
        <w:rPr>
          <w:rFonts w:ascii="Montserrat Light" w:hAnsi="Montserrat Light"/>
          <w:lang w:val="es-ES"/>
        </w:rPr>
        <w:t xml:space="preserve"> se modific</w:t>
      </w:r>
      <w:r w:rsidR="00B81D64" w:rsidRPr="007F7204">
        <w:rPr>
          <w:rFonts w:ascii="Montserrat Light" w:hAnsi="Montserrat Light" w:cs="Cambria"/>
          <w:lang w:val="es-ES"/>
        </w:rPr>
        <w:t>ă</w:t>
      </w:r>
      <w:r w:rsidR="00B81D64" w:rsidRPr="007F7204">
        <w:rPr>
          <w:rFonts w:ascii="Montserrat Light" w:hAnsi="Montserrat Light"/>
          <w:lang w:val="es-ES"/>
        </w:rPr>
        <w:t xml:space="preserve"> dup</w:t>
      </w:r>
      <w:r w:rsidR="00B81D64" w:rsidRPr="007F7204">
        <w:rPr>
          <w:rFonts w:ascii="Montserrat Light" w:hAnsi="Montserrat Light" w:cs="Cambria"/>
          <w:lang w:val="es-ES"/>
        </w:rPr>
        <w:t>ă</w:t>
      </w:r>
      <w:r w:rsidR="00B81D64" w:rsidRPr="007F7204">
        <w:rPr>
          <w:rFonts w:ascii="Montserrat Light" w:hAnsi="Montserrat Light"/>
          <w:lang w:val="es-ES"/>
        </w:rPr>
        <w:t xml:space="preserve"> cum urmeaz</w:t>
      </w:r>
      <w:r w:rsidR="00B81D64" w:rsidRPr="007F7204">
        <w:rPr>
          <w:rFonts w:ascii="Montserrat Light" w:hAnsi="Montserrat Light" w:cs="Cambria"/>
          <w:lang w:val="es-ES"/>
        </w:rPr>
        <w:t>ă:</w:t>
      </w:r>
    </w:p>
    <w:p w14:paraId="5383C697" w14:textId="34440A9B" w:rsidR="00B81D64" w:rsidRPr="007F7204" w:rsidRDefault="00B81D64" w:rsidP="00B81D64">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a)</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“2.026.000,00</w:t>
      </w:r>
      <w:r w:rsidRPr="007F7204">
        <w:rPr>
          <w:rFonts w:ascii="Montserrat Light" w:eastAsia="Times New Roman" w:hAnsi="Montserrat Light" w:cs="Times New Roman"/>
          <w:bCs/>
          <w:noProof/>
          <w:lang w:val="ro-RO" w:eastAsia="ro-RO"/>
        </w:rPr>
        <w:t>''.</w:t>
      </w:r>
    </w:p>
    <w:p w14:paraId="2D3E3395" w14:textId="77777777" w:rsidR="00AE5235" w:rsidRPr="007F7204" w:rsidRDefault="00AE5235" w:rsidP="000F5108">
      <w:pPr>
        <w:spacing w:line="240" w:lineRule="auto"/>
        <w:jc w:val="both"/>
        <w:rPr>
          <w:rFonts w:ascii="Montserrat Light" w:hAnsi="Montserrat Light"/>
          <w:b/>
          <w:noProof/>
          <w:color w:val="0070C0"/>
          <w:lang w:val="es-ES" w:eastAsia="ro-RO"/>
        </w:rPr>
      </w:pPr>
    </w:p>
    <w:p w14:paraId="52B35789" w14:textId="12D9166E" w:rsidR="000F5108" w:rsidRPr="007F7204" w:rsidRDefault="000F5108" w:rsidP="000F5108">
      <w:pPr>
        <w:spacing w:line="240" w:lineRule="auto"/>
        <w:jc w:val="both"/>
        <w:rPr>
          <w:rFonts w:ascii="Montserrat Light" w:hAnsi="Montserrat Light" w:cs="Cambria"/>
          <w:lang w:val="es-ES"/>
        </w:rPr>
      </w:pPr>
      <w:r w:rsidRPr="007F7204">
        <w:rPr>
          <w:rFonts w:ascii="Montserrat Light" w:hAnsi="Montserrat Light"/>
          <w:b/>
          <w:noProof/>
          <w:lang w:val="es-ES" w:eastAsia="ro-RO"/>
        </w:rPr>
        <w:t xml:space="preserve">8.  </w:t>
      </w:r>
      <w:r w:rsidRPr="007F7204">
        <w:rPr>
          <w:rFonts w:ascii="Montserrat Light" w:hAnsi="Montserrat Light"/>
          <w:bCs/>
          <w:noProof/>
          <w:lang w:val="es-ES" w:eastAsia="ro-RO"/>
        </w:rPr>
        <w:t>Anexa nr. 28 „</w:t>
      </w:r>
      <w:r w:rsidRPr="007F7204">
        <w:rPr>
          <w:rFonts w:ascii="Montserrat Light" w:hAnsi="Montserrat Light"/>
          <w:lang w:val="es-ES"/>
        </w:rPr>
        <w:t>Inventarul bunurilor care apar</w:t>
      </w:r>
      <w:r w:rsidRPr="007F7204">
        <w:rPr>
          <w:rFonts w:ascii="Montserrat Light" w:hAnsi="Montserrat Light" w:cs="Cambria"/>
          <w:lang w:val="es-ES"/>
        </w:rPr>
        <w:t>ţ</w:t>
      </w:r>
      <w:r w:rsidRPr="007F7204">
        <w:rPr>
          <w:rFonts w:ascii="Montserrat Light" w:hAnsi="Montserrat Light"/>
          <w:lang w:val="es-ES"/>
        </w:rPr>
        <w:t>in domeniului public al Jude</w:t>
      </w:r>
      <w:r w:rsidRPr="007F7204">
        <w:rPr>
          <w:rFonts w:ascii="Montserrat Light" w:hAnsi="Montserrat Light" w:cs="Cambria"/>
          <w:lang w:val="es-ES"/>
        </w:rPr>
        <w:t>ţ</w:t>
      </w:r>
      <w:r w:rsidRPr="007F7204">
        <w:rPr>
          <w:rFonts w:ascii="Montserrat Light" w:hAnsi="Montserrat Light"/>
          <w:lang w:val="es-ES"/>
        </w:rPr>
        <w:t xml:space="preserve">ului Cluj, aflate </w:t>
      </w:r>
      <w:r w:rsidRPr="007F7204">
        <w:rPr>
          <w:rFonts w:ascii="Montserrat Light" w:hAnsi="Montserrat Light" w:cs="Montserrat Light"/>
          <w:lang w:val="es-ES"/>
        </w:rPr>
        <w:t>î</w:t>
      </w:r>
      <w:r w:rsidRPr="007F7204">
        <w:rPr>
          <w:rFonts w:ascii="Montserrat Light" w:hAnsi="Montserrat Light"/>
          <w:lang w:val="es-ES"/>
        </w:rPr>
        <w:t xml:space="preserve">n administrarea </w:t>
      </w:r>
      <w:r w:rsidRPr="007F7204">
        <w:rPr>
          <w:rFonts w:ascii="Montserrat Light" w:hAnsi="Montserrat Light"/>
          <w:bCs/>
          <w:lang w:val="es-ES"/>
        </w:rPr>
        <w:t>Aeroportului Internațional “Avram Iancu” Cluj R.A.</w:t>
      </w:r>
      <w:r w:rsidRPr="007F7204">
        <w:rPr>
          <w:rFonts w:ascii="Montserrat Light" w:hAnsi="Montserrat Light"/>
          <w:lang w:val="es-ES"/>
        </w:rPr>
        <w:t>" se modific</w:t>
      </w:r>
      <w:r w:rsidRPr="007F7204">
        <w:rPr>
          <w:rFonts w:ascii="Montserrat Light" w:hAnsi="Montserrat Light" w:cs="Cambria"/>
          <w:lang w:val="es-ES"/>
        </w:rPr>
        <w:t>ă</w:t>
      </w:r>
      <w:r w:rsidRPr="007F7204">
        <w:rPr>
          <w:rFonts w:ascii="Montserrat Light" w:hAnsi="Montserrat Light"/>
          <w:lang w:val="es-ES"/>
        </w:rPr>
        <w:t xml:space="preserve"> dup</w:t>
      </w:r>
      <w:r w:rsidRPr="007F7204">
        <w:rPr>
          <w:rFonts w:ascii="Montserrat Light" w:hAnsi="Montserrat Light" w:cs="Cambria"/>
          <w:lang w:val="es-ES"/>
        </w:rPr>
        <w:t>ă</w:t>
      </w:r>
      <w:r w:rsidRPr="007F7204">
        <w:rPr>
          <w:rFonts w:ascii="Montserrat Light" w:hAnsi="Montserrat Light"/>
          <w:lang w:val="es-ES"/>
        </w:rPr>
        <w:t xml:space="preserve"> cum urmeaz</w:t>
      </w:r>
      <w:r w:rsidRPr="007F7204">
        <w:rPr>
          <w:rFonts w:ascii="Montserrat Light" w:hAnsi="Montserrat Light" w:cs="Cambria"/>
          <w:lang w:val="es-ES"/>
        </w:rPr>
        <w:t>ă:</w:t>
      </w:r>
    </w:p>
    <w:p w14:paraId="648F7E89" w14:textId="3264A276" w:rsidR="000F5108" w:rsidRPr="007F7204" w:rsidRDefault="000F5108" w:rsidP="000F5108">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a)</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w:t>
      </w:r>
      <w:r w:rsidRPr="007D02C8">
        <w:rPr>
          <w:rFonts w:ascii="Montserrat Light" w:eastAsia="Times New Roman" w:hAnsi="Montserrat Light" w:cs="Times New Roman"/>
          <w:bCs/>
          <w:noProof/>
          <w:lang w:val="ro-RO" w:eastAsia="ro-RO"/>
        </w:rPr>
        <w:t xml:space="preserve">cuprins </w:t>
      </w:r>
      <w:r w:rsidRPr="007D02C8">
        <w:rPr>
          <w:rFonts w:ascii="Montserrat Light" w:eastAsia="Times New Roman" w:hAnsi="Montserrat Light" w:cs="Times New Roman"/>
          <w:bCs/>
          <w:noProof/>
          <w:lang w:val="es-ES" w:eastAsia="ro-RO"/>
        </w:rPr>
        <w:t>“</w:t>
      </w:r>
      <w:r w:rsidR="007D02C8" w:rsidRPr="007D02C8">
        <w:rPr>
          <w:rFonts w:ascii="Montserrat Light" w:eastAsia="Times New Roman" w:hAnsi="Montserrat Light" w:cs="Times New Roman"/>
          <w:bCs/>
          <w:noProof/>
          <w:lang w:val="es-ES" w:eastAsia="ro-RO"/>
        </w:rPr>
        <w:t>2</w:t>
      </w:r>
      <w:r w:rsidRPr="007D02C8">
        <w:rPr>
          <w:rFonts w:ascii="Montserrat Light" w:eastAsia="Times New Roman" w:hAnsi="Montserrat Light" w:cs="Times New Roman"/>
          <w:bCs/>
          <w:noProof/>
          <w:lang w:val="es-ES" w:eastAsia="ro-RO"/>
        </w:rPr>
        <w:t>.</w:t>
      </w:r>
      <w:r w:rsidR="007D02C8" w:rsidRPr="007D02C8">
        <w:rPr>
          <w:rFonts w:ascii="Montserrat Light" w:eastAsia="Times New Roman" w:hAnsi="Montserrat Light" w:cs="Times New Roman"/>
          <w:bCs/>
          <w:noProof/>
          <w:lang w:val="es-ES" w:eastAsia="ro-RO"/>
        </w:rPr>
        <w:t>432</w:t>
      </w:r>
      <w:r w:rsidRPr="007D02C8">
        <w:rPr>
          <w:rFonts w:ascii="Montserrat Light" w:eastAsia="Times New Roman" w:hAnsi="Montserrat Light" w:cs="Times New Roman"/>
          <w:bCs/>
          <w:noProof/>
          <w:lang w:val="es-ES" w:eastAsia="ro-RO"/>
        </w:rPr>
        <w:t>.</w:t>
      </w:r>
      <w:r w:rsidR="007D02C8" w:rsidRPr="007D02C8">
        <w:rPr>
          <w:rFonts w:ascii="Montserrat Light" w:eastAsia="Times New Roman" w:hAnsi="Montserrat Light" w:cs="Times New Roman"/>
          <w:bCs/>
          <w:noProof/>
          <w:lang w:val="es-ES" w:eastAsia="ro-RO"/>
        </w:rPr>
        <w:t>400</w:t>
      </w:r>
      <w:r w:rsidRPr="007D02C8">
        <w:rPr>
          <w:rFonts w:ascii="Montserrat Light" w:eastAsia="Times New Roman" w:hAnsi="Montserrat Light" w:cs="Times New Roman"/>
          <w:bCs/>
          <w:noProof/>
          <w:lang w:val="es-ES" w:eastAsia="ro-RO"/>
        </w:rPr>
        <w:t>,</w:t>
      </w:r>
      <w:r w:rsidR="007D02C8" w:rsidRPr="007D02C8">
        <w:rPr>
          <w:rFonts w:ascii="Montserrat Light" w:eastAsia="Times New Roman" w:hAnsi="Montserrat Light" w:cs="Times New Roman"/>
          <w:bCs/>
          <w:noProof/>
          <w:lang w:val="es-ES" w:eastAsia="ro-RO"/>
        </w:rPr>
        <w:t>00</w:t>
      </w:r>
      <w:r w:rsidRPr="007D02C8">
        <w:rPr>
          <w:rFonts w:ascii="Montserrat Light" w:eastAsia="Times New Roman" w:hAnsi="Montserrat Light" w:cs="Times New Roman"/>
          <w:bCs/>
          <w:noProof/>
          <w:lang w:val="ro-RO" w:eastAsia="ro-RO"/>
        </w:rPr>
        <w:t>''.</w:t>
      </w:r>
    </w:p>
    <w:p w14:paraId="370F920C" w14:textId="35FBC1F5" w:rsidR="003D65DA" w:rsidRPr="007F7204" w:rsidRDefault="003D65DA" w:rsidP="003D65D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b)</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1F5424" w:rsidRPr="007F7204">
        <w:rPr>
          <w:rFonts w:ascii="Montserrat Light" w:eastAsia="Times New Roman" w:hAnsi="Montserrat Light" w:cs="Times New Roman"/>
          <w:bCs/>
          <w:noProof/>
          <w:lang w:val="ro-RO" w:eastAsia="ro-RO"/>
        </w:rPr>
        <w:t>3</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606</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3</w:t>
      </w:r>
      <w:r w:rsidRPr="007F7204">
        <w:rPr>
          <w:rFonts w:ascii="Montserrat Light" w:eastAsia="Times New Roman" w:hAnsi="Montserrat Light" w:cs="Times New Roman"/>
          <w:bCs/>
          <w:noProof/>
          <w:lang w:val="es-ES" w:eastAsia="ro-RO"/>
        </w:rPr>
        <w:t>00,00</w:t>
      </w:r>
      <w:r w:rsidRPr="007F7204">
        <w:rPr>
          <w:rFonts w:ascii="Montserrat Light" w:eastAsia="Times New Roman" w:hAnsi="Montserrat Light" w:cs="Times New Roman"/>
          <w:bCs/>
          <w:noProof/>
          <w:lang w:val="ro-RO" w:eastAsia="ro-RO"/>
        </w:rPr>
        <w:t>''.</w:t>
      </w:r>
    </w:p>
    <w:p w14:paraId="6B629645" w14:textId="035B4878" w:rsidR="003D65DA" w:rsidRPr="007F7204" w:rsidRDefault="003D65DA" w:rsidP="003D65D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c)</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1F5424" w:rsidRPr="007F7204">
        <w:rPr>
          <w:rFonts w:ascii="Montserrat Light" w:eastAsia="Times New Roman" w:hAnsi="Montserrat Light" w:cs="Times New Roman"/>
          <w:bCs/>
          <w:noProof/>
          <w:lang w:val="ro-RO" w:eastAsia="ro-RO"/>
        </w:rPr>
        <w:t>4</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4</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970</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6</w:t>
      </w:r>
      <w:r w:rsidRPr="007F7204">
        <w:rPr>
          <w:rFonts w:ascii="Montserrat Light" w:eastAsia="Times New Roman" w:hAnsi="Montserrat Light" w:cs="Times New Roman"/>
          <w:bCs/>
          <w:noProof/>
          <w:lang w:val="es-ES" w:eastAsia="ro-RO"/>
        </w:rPr>
        <w:t>00,00</w:t>
      </w:r>
      <w:r w:rsidRPr="007F7204">
        <w:rPr>
          <w:rFonts w:ascii="Montserrat Light" w:eastAsia="Times New Roman" w:hAnsi="Montserrat Light" w:cs="Times New Roman"/>
          <w:bCs/>
          <w:noProof/>
          <w:lang w:val="ro-RO" w:eastAsia="ro-RO"/>
        </w:rPr>
        <w:t>''.</w:t>
      </w:r>
    </w:p>
    <w:p w14:paraId="402BD2F2" w14:textId="2563501C" w:rsidR="003D65DA" w:rsidRPr="007F7204" w:rsidRDefault="003D65DA" w:rsidP="003D65D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d)</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 xml:space="preserve">ia nr. crt. </w:t>
      </w:r>
      <w:r w:rsidR="001F5424" w:rsidRPr="007F7204">
        <w:rPr>
          <w:rFonts w:ascii="Montserrat Light" w:eastAsia="Times New Roman" w:hAnsi="Montserrat Light" w:cs="Times New Roman"/>
          <w:bCs/>
          <w:noProof/>
          <w:lang w:val="ro-RO" w:eastAsia="ro-RO"/>
        </w:rPr>
        <w:t>1</w:t>
      </w:r>
      <w:r w:rsidRPr="007F7204">
        <w:rPr>
          <w:rFonts w:ascii="Montserrat Light" w:eastAsia="Times New Roman" w:hAnsi="Montserrat Light" w:cs="Times New Roman"/>
          <w:bCs/>
          <w:noProof/>
          <w:lang w:val="ro-RO" w:eastAsia="ro-RO"/>
        </w:rPr>
        <w:t>1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351</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2</w:t>
      </w:r>
      <w:r w:rsidRPr="007F7204">
        <w:rPr>
          <w:rFonts w:ascii="Montserrat Light" w:eastAsia="Times New Roman" w:hAnsi="Montserrat Light" w:cs="Times New Roman"/>
          <w:bCs/>
          <w:noProof/>
          <w:lang w:val="es-ES" w:eastAsia="ro-RO"/>
        </w:rPr>
        <w:t>00,00</w:t>
      </w:r>
      <w:r w:rsidRPr="007F7204">
        <w:rPr>
          <w:rFonts w:ascii="Montserrat Light" w:eastAsia="Times New Roman" w:hAnsi="Montserrat Light" w:cs="Times New Roman"/>
          <w:bCs/>
          <w:noProof/>
          <w:lang w:val="ro-RO" w:eastAsia="ro-RO"/>
        </w:rPr>
        <w:t>''.</w:t>
      </w:r>
    </w:p>
    <w:p w14:paraId="6C486DBF" w14:textId="3F590438" w:rsidR="003D65DA" w:rsidRPr="007F7204" w:rsidRDefault="003D65DA" w:rsidP="003D65D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e)</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w:t>
      </w:r>
      <w:r w:rsidR="001F5424" w:rsidRPr="007F7204">
        <w:rPr>
          <w:rFonts w:ascii="Montserrat Light" w:eastAsia="Times New Roman" w:hAnsi="Montserrat Light" w:cs="Times New Roman"/>
          <w:bCs/>
          <w:noProof/>
          <w:lang w:val="ro-RO" w:eastAsia="ro-RO"/>
        </w:rPr>
        <w:t>2</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w:t>
      </w:r>
      <w:r w:rsidRPr="007D02C8">
        <w:rPr>
          <w:rFonts w:ascii="Montserrat Light" w:eastAsia="Times New Roman" w:hAnsi="Montserrat Light" w:cs="Times New Roman"/>
          <w:bCs/>
          <w:noProof/>
          <w:lang w:val="ro-RO" w:eastAsia="ro-RO"/>
        </w:rPr>
        <w:t xml:space="preserve">cuprins </w:t>
      </w:r>
      <w:r w:rsidRPr="007D02C8">
        <w:rPr>
          <w:rFonts w:ascii="Montserrat Light" w:eastAsia="Times New Roman" w:hAnsi="Montserrat Light" w:cs="Times New Roman"/>
          <w:bCs/>
          <w:noProof/>
          <w:lang w:val="es-ES" w:eastAsia="ro-RO"/>
        </w:rPr>
        <w:t>“</w:t>
      </w:r>
      <w:r w:rsidR="007D02C8" w:rsidRPr="007D02C8">
        <w:rPr>
          <w:rFonts w:ascii="Montserrat Light" w:eastAsia="Times New Roman" w:hAnsi="Montserrat Light" w:cs="Times New Roman"/>
          <w:bCs/>
          <w:noProof/>
          <w:lang w:val="es-ES" w:eastAsia="ro-RO"/>
        </w:rPr>
        <w:t>15</w:t>
      </w:r>
      <w:r w:rsidRPr="007D02C8">
        <w:rPr>
          <w:rFonts w:ascii="Montserrat Light" w:eastAsia="Times New Roman" w:hAnsi="Montserrat Light" w:cs="Times New Roman"/>
          <w:bCs/>
          <w:noProof/>
          <w:lang w:val="es-ES" w:eastAsia="ro-RO"/>
        </w:rPr>
        <w:t>.</w:t>
      </w:r>
      <w:r w:rsidR="007D02C8" w:rsidRPr="007D02C8">
        <w:rPr>
          <w:rFonts w:ascii="Montserrat Light" w:eastAsia="Times New Roman" w:hAnsi="Montserrat Light" w:cs="Times New Roman"/>
          <w:bCs/>
          <w:noProof/>
          <w:lang w:val="es-ES" w:eastAsia="ro-RO"/>
        </w:rPr>
        <w:t>4</w:t>
      </w:r>
      <w:r w:rsidRPr="007D02C8">
        <w:rPr>
          <w:rFonts w:ascii="Montserrat Light" w:eastAsia="Times New Roman" w:hAnsi="Montserrat Light" w:cs="Times New Roman"/>
          <w:bCs/>
          <w:noProof/>
          <w:lang w:val="es-ES" w:eastAsia="ro-RO"/>
        </w:rPr>
        <w:t>00,00</w:t>
      </w:r>
      <w:r w:rsidRPr="007D02C8">
        <w:rPr>
          <w:rFonts w:ascii="Montserrat Light" w:eastAsia="Times New Roman" w:hAnsi="Montserrat Light" w:cs="Times New Roman"/>
          <w:bCs/>
          <w:noProof/>
          <w:lang w:val="ro-RO" w:eastAsia="ro-RO"/>
        </w:rPr>
        <w:t>''.</w:t>
      </w:r>
    </w:p>
    <w:p w14:paraId="7D9F0B92" w14:textId="49CFB314" w:rsidR="003D65DA" w:rsidRPr="007F7204" w:rsidRDefault="003D65DA" w:rsidP="003D65D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f)</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w:t>
      </w:r>
      <w:r w:rsidR="001F5424" w:rsidRPr="007F7204">
        <w:rPr>
          <w:rFonts w:ascii="Montserrat Light" w:eastAsia="Times New Roman" w:hAnsi="Montserrat Light" w:cs="Times New Roman"/>
          <w:bCs/>
          <w:noProof/>
          <w:lang w:val="ro-RO" w:eastAsia="ro-RO"/>
        </w:rPr>
        <w:t>3</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“2</w:t>
      </w:r>
      <w:r w:rsidR="001F5424" w:rsidRPr="007F7204">
        <w:rPr>
          <w:rFonts w:ascii="Montserrat Light" w:eastAsia="Times New Roman" w:hAnsi="Montserrat Light" w:cs="Times New Roman"/>
          <w:bCs/>
          <w:noProof/>
          <w:lang w:val="es-ES" w:eastAsia="ro-RO"/>
        </w:rPr>
        <w:t>23</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738</w:t>
      </w:r>
      <w:r w:rsidRPr="007F7204">
        <w:rPr>
          <w:rFonts w:ascii="Montserrat Light" w:eastAsia="Times New Roman" w:hAnsi="Montserrat Light" w:cs="Times New Roman"/>
          <w:bCs/>
          <w:noProof/>
          <w:lang w:val="es-ES" w:eastAsia="ro-RO"/>
        </w:rPr>
        <w:t>.000,00</w:t>
      </w:r>
      <w:r w:rsidRPr="007F7204">
        <w:rPr>
          <w:rFonts w:ascii="Montserrat Light" w:eastAsia="Times New Roman" w:hAnsi="Montserrat Light" w:cs="Times New Roman"/>
          <w:bCs/>
          <w:noProof/>
          <w:lang w:val="ro-RO" w:eastAsia="ro-RO"/>
        </w:rPr>
        <w:t>''.</w:t>
      </w:r>
    </w:p>
    <w:p w14:paraId="598BEC4E" w14:textId="48BDF2C2" w:rsidR="003D65DA" w:rsidRPr="007F7204" w:rsidRDefault="003D65DA" w:rsidP="003D65DA">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g)</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w:t>
      </w:r>
      <w:r w:rsidR="001F5424" w:rsidRPr="007F7204">
        <w:rPr>
          <w:rFonts w:ascii="Montserrat Light" w:eastAsia="Times New Roman" w:hAnsi="Montserrat Light" w:cs="Times New Roman"/>
          <w:bCs/>
          <w:noProof/>
          <w:lang w:val="ro-RO" w:eastAsia="ro-RO"/>
        </w:rPr>
        <w:t>4</w:t>
      </w:r>
      <w:r w:rsidRPr="007F7204">
        <w:rPr>
          <w:rFonts w:ascii="Montserrat Light" w:eastAsia="Times New Roman" w:hAnsi="Montserrat Light" w:cs="Times New Roman"/>
          <w:bCs/>
          <w:noProof/>
          <w:lang w:val="ro-RO" w:eastAsia="ro-RO"/>
        </w:rPr>
        <w:t xml:space="preserve">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631</w:t>
      </w:r>
      <w:r w:rsidRPr="007F7204">
        <w:rPr>
          <w:rFonts w:ascii="Montserrat Light" w:eastAsia="Times New Roman" w:hAnsi="Montserrat Light" w:cs="Times New Roman"/>
          <w:bCs/>
          <w:noProof/>
          <w:lang w:val="es-ES" w:eastAsia="ro-RO"/>
        </w:rPr>
        <w:t>.</w:t>
      </w:r>
      <w:r w:rsidR="001F5424" w:rsidRPr="007F7204">
        <w:rPr>
          <w:rFonts w:ascii="Montserrat Light" w:eastAsia="Times New Roman" w:hAnsi="Montserrat Light" w:cs="Times New Roman"/>
          <w:bCs/>
          <w:noProof/>
          <w:lang w:val="es-ES" w:eastAsia="ro-RO"/>
        </w:rPr>
        <w:t>7</w:t>
      </w:r>
      <w:r w:rsidRPr="007F7204">
        <w:rPr>
          <w:rFonts w:ascii="Montserrat Light" w:eastAsia="Times New Roman" w:hAnsi="Montserrat Light" w:cs="Times New Roman"/>
          <w:bCs/>
          <w:noProof/>
          <w:lang w:val="es-ES" w:eastAsia="ro-RO"/>
        </w:rPr>
        <w:t>00,00</w:t>
      </w:r>
      <w:r w:rsidRPr="007F7204">
        <w:rPr>
          <w:rFonts w:ascii="Montserrat Light" w:eastAsia="Times New Roman" w:hAnsi="Montserrat Light" w:cs="Times New Roman"/>
          <w:bCs/>
          <w:noProof/>
          <w:lang w:val="ro-RO" w:eastAsia="ro-RO"/>
        </w:rPr>
        <w:t>''.</w:t>
      </w:r>
    </w:p>
    <w:p w14:paraId="260FD6E8" w14:textId="56AABD5E" w:rsidR="000E684D" w:rsidRPr="007F7204" w:rsidRDefault="000E684D" w:rsidP="000E684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h)</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15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“5.176.000,00</w:t>
      </w:r>
      <w:r w:rsidRPr="007F7204">
        <w:rPr>
          <w:rFonts w:ascii="Montserrat Light" w:eastAsia="Times New Roman" w:hAnsi="Montserrat Light" w:cs="Times New Roman"/>
          <w:bCs/>
          <w:noProof/>
          <w:lang w:val="ro-RO" w:eastAsia="ro-RO"/>
        </w:rPr>
        <w:t>''.</w:t>
      </w:r>
    </w:p>
    <w:p w14:paraId="48B44591" w14:textId="556D64C0" w:rsidR="000E684D" w:rsidRPr="007F7204" w:rsidRDefault="000E684D" w:rsidP="000E684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i)</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16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“134.800,00</w:t>
      </w:r>
      <w:r w:rsidRPr="007F7204">
        <w:rPr>
          <w:rFonts w:ascii="Montserrat Light" w:eastAsia="Times New Roman" w:hAnsi="Montserrat Light" w:cs="Times New Roman"/>
          <w:bCs/>
          <w:noProof/>
          <w:lang w:val="ro-RO" w:eastAsia="ro-RO"/>
        </w:rPr>
        <w:t>''.</w:t>
      </w:r>
    </w:p>
    <w:p w14:paraId="46DDA9DC" w14:textId="4DCB3E1C" w:rsidR="000E684D" w:rsidRPr="007F7204" w:rsidRDefault="000E684D" w:rsidP="000E684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j)</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17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“11.824.400,00</w:t>
      </w:r>
      <w:r w:rsidRPr="007F7204">
        <w:rPr>
          <w:rFonts w:ascii="Montserrat Light" w:eastAsia="Times New Roman" w:hAnsi="Montserrat Light" w:cs="Times New Roman"/>
          <w:bCs/>
          <w:noProof/>
          <w:lang w:val="ro-RO" w:eastAsia="ro-RO"/>
        </w:rPr>
        <w:t>''.</w:t>
      </w:r>
    </w:p>
    <w:p w14:paraId="40CA4320" w14:textId="39732FD3" w:rsidR="000E684D" w:rsidRPr="007F7204" w:rsidRDefault="000E684D" w:rsidP="000E684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k)</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18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“1.760.800,00</w:t>
      </w:r>
      <w:r w:rsidRPr="007F7204">
        <w:rPr>
          <w:rFonts w:ascii="Montserrat Light" w:eastAsia="Times New Roman" w:hAnsi="Montserrat Light" w:cs="Times New Roman"/>
          <w:bCs/>
          <w:noProof/>
          <w:lang w:val="ro-RO" w:eastAsia="ro-RO"/>
        </w:rPr>
        <w:t>''.</w:t>
      </w:r>
    </w:p>
    <w:p w14:paraId="4A6DF01E" w14:textId="10864BF4" w:rsidR="000E684D" w:rsidRPr="007F7204" w:rsidRDefault="000E684D" w:rsidP="000E684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lastRenderedPageBreak/>
        <w:t>l)</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19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“8.362.000,00</w:t>
      </w:r>
      <w:r w:rsidRPr="007F7204">
        <w:rPr>
          <w:rFonts w:ascii="Montserrat Light" w:eastAsia="Times New Roman" w:hAnsi="Montserrat Light" w:cs="Times New Roman"/>
          <w:bCs/>
          <w:noProof/>
          <w:lang w:val="ro-RO" w:eastAsia="ro-RO"/>
        </w:rPr>
        <w:t>''.</w:t>
      </w:r>
    </w:p>
    <w:p w14:paraId="76A18AD5" w14:textId="7B712753" w:rsidR="000E684D" w:rsidRPr="007F7204" w:rsidRDefault="000E684D" w:rsidP="000E684D">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m)</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20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“27.463.500,00</w:t>
      </w:r>
      <w:r w:rsidRPr="007F7204">
        <w:rPr>
          <w:rFonts w:ascii="Montserrat Light" w:eastAsia="Times New Roman" w:hAnsi="Montserrat Light" w:cs="Times New Roman"/>
          <w:bCs/>
          <w:noProof/>
          <w:lang w:val="ro-RO" w:eastAsia="ro-RO"/>
        </w:rPr>
        <w:t>''.</w:t>
      </w:r>
    </w:p>
    <w:p w14:paraId="3F509A39" w14:textId="69A7ED12" w:rsidR="00D0225E" w:rsidRPr="007F7204" w:rsidRDefault="00D0225E" w:rsidP="00D0225E">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n)</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21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“3.582.300,00</w:t>
      </w:r>
      <w:r w:rsidRPr="007F7204">
        <w:rPr>
          <w:rFonts w:ascii="Montserrat Light" w:eastAsia="Times New Roman" w:hAnsi="Montserrat Light" w:cs="Times New Roman"/>
          <w:bCs/>
          <w:noProof/>
          <w:lang w:val="ro-RO" w:eastAsia="ro-RO"/>
        </w:rPr>
        <w:t>''.</w:t>
      </w:r>
    </w:p>
    <w:p w14:paraId="18C693C8" w14:textId="77777777" w:rsidR="000F5108" w:rsidRPr="007F7204" w:rsidRDefault="000F5108" w:rsidP="007778E4">
      <w:pPr>
        <w:spacing w:line="240" w:lineRule="auto"/>
        <w:jc w:val="both"/>
        <w:rPr>
          <w:rFonts w:ascii="Montserrat Light" w:hAnsi="Montserrat Light"/>
          <w:b/>
          <w:noProof/>
          <w:lang w:val="es-ES" w:eastAsia="ro-RO"/>
        </w:rPr>
      </w:pPr>
    </w:p>
    <w:p w14:paraId="11EAAB75" w14:textId="668BB5B3" w:rsidR="007778E4" w:rsidRPr="007F7204" w:rsidRDefault="005A57FC" w:rsidP="007778E4">
      <w:pPr>
        <w:spacing w:line="240" w:lineRule="auto"/>
        <w:jc w:val="both"/>
        <w:rPr>
          <w:rFonts w:ascii="Montserrat Light" w:hAnsi="Montserrat Light" w:cs="Cambria"/>
          <w:lang w:val="es-ES"/>
        </w:rPr>
      </w:pPr>
      <w:r w:rsidRPr="007F7204">
        <w:rPr>
          <w:rFonts w:ascii="Montserrat Light" w:hAnsi="Montserrat Light"/>
          <w:b/>
          <w:noProof/>
          <w:lang w:val="es-ES" w:eastAsia="ro-RO"/>
        </w:rPr>
        <w:t>9</w:t>
      </w:r>
      <w:r w:rsidR="007778E4" w:rsidRPr="007F7204">
        <w:rPr>
          <w:rFonts w:ascii="Montserrat Light" w:hAnsi="Montserrat Light"/>
          <w:b/>
          <w:noProof/>
          <w:lang w:val="es-ES" w:eastAsia="ro-RO"/>
        </w:rPr>
        <w:t xml:space="preserve">.  </w:t>
      </w:r>
      <w:r w:rsidR="007778E4" w:rsidRPr="007F7204">
        <w:rPr>
          <w:rFonts w:ascii="Montserrat Light" w:hAnsi="Montserrat Light"/>
          <w:bCs/>
          <w:noProof/>
          <w:lang w:val="es-ES" w:eastAsia="ro-RO"/>
        </w:rPr>
        <w:t>Anexa nr. 30 „</w:t>
      </w:r>
      <w:r w:rsidR="007778E4" w:rsidRPr="007F7204">
        <w:rPr>
          <w:rFonts w:ascii="Montserrat Light" w:hAnsi="Montserrat Light"/>
          <w:lang w:val="es-ES"/>
        </w:rPr>
        <w:t>Inventarul bunurilor care apar</w:t>
      </w:r>
      <w:r w:rsidR="007778E4" w:rsidRPr="007F7204">
        <w:rPr>
          <w:rFonts w:ascii="Montserrat Light" w:hAnsi="Montserrat Light" w:cs="Cambria"/>
          <w:lang w:val="es-ES"/>
        </w:rPr>
        <w:t>ţ</w:t>
      </w:r>
      <w:r w:rsidR="007778E4" w:rsidRPr="007F7204">
        <w:rPr>
          <w:rFonts w:ascii="Montserrat Light" w:hAnsi="Montserrat Light"/>
          <w:lang w:val="es-ES"/>
        </w:rPr>
        <w:t>in domeniului public al Jude</w:t>
      </w:r>
      <w:r w:rsidR="007778E4" w:rsidRPr="007F7204">
        <w:rPr>
          <w:rFonts w:ascii="Montserrat Light" w:hAnsi="Montserrat Light" w:cs="Cambria"/>
          <w:lang w:val="es-ES"/>
        </w:rPr>
        <w:t>ţ</w:t>
      </w:r>
      <w:r w:rsidR="007778E4" w:rsidRPr="007F7204">
        <w:rPr>
          <w:rFonts w:ascii="Montserrat Light" w:hAnsi="Montserrat Light"/>
          <w:lang w:val="es-ES"/>
        </w:rPr>
        <w:t xml:space="preserve">ului Cluj, aflate </w:t>
      </w:r>
      <w:r w:rsidR="007778E4" w:rsidRPr="007F7204">
        <w:rPr>
          <w:rFonts w:ascii="Montserrat Light" w:hAnsi="Montserrat Light" w:cs="Montserrat Light"/>
          <w:lang w:val="es-ES"/>
        </w:rPr>
        <w:t>î</w:t>
      </w:r>
      <w:r w:rsidR="007778E4" w:rsidRPr="007F7204">
        <w:rPr>
          <w:rFonts w:ascii="Montserrat Light" w:hAnsi="Montserrat Light"/>
          <w:lang w:val="es-ES"/>
        </w:rPr>
        <w:t>n administrarea TETAROM S.A." se modific</w:t>
      </w:r>
      <w:r w:rsidR="007778E4" w:rsidRPr="007F7204">
        <w:rPr>
          <w:rFonts w:ascii="Montserrat Light" w:hAnsi="Montserrat Light" w:cs="Cambria"/>
          <w:lang w:val="es-ES"/>
        </w:rPr>
        <w:t>ă</w:t>
      </w:r>
      <w:r w:rsidR="007778E4" w:rsidRPr="007F7204">
        <w:rPr>
          <w:rFonts w:ascii="Montserrat Light" w:hAnsi="Montserrat Light"/>
          <w:lang w:val="es-ES"/>
        </w:rPr>
        <w:t xml:space="preserve"> dup</w:t>
      </w:r>
      <w:r w:rsidR="007778E4" w:rsidRPr="007F7204">
        <w:rPr>
          <w:rFonts w:ascii="Montserrat Light" w:hAnsi="Montserrat Light" w:cs="Cambria"/>
          <w:lang w:val="es-ES"/>
        </w:rPr>
        <w:t>ă</w:t>
      </w:r>
      <w:r w:rsidR="007778E4" w:rsidRPr="007F7204">
        <w:rPr>
          <w:rFonts w:ascii="Montserrat Light" w:hAnsi="Montserrat Light"/>
          <w:lang w:val="es-ES"/>
        </w:rPr>
        <w:t xml:space="preserve"> cum urmeaz</w:t>
      </w:r>
      <w:r w:rsidR="007778E4" w:rsidRPr="007F7204">
        <w:rPr>
          <w:rFonts w:ascii="Montserrat Light" w:hAnsi="Montserrat Light" w:cs="Cambria"/>
          <w:lang w:val="es-ES"/>
        </w:rPr>
        <w:t>ă:</w:t>
      </w:r>
    </w:p>
    <w:p w14:paraId="1E7EF5CA" w14:textId="6F45D45F" w:rsidR="00584A4B" w:rsidRPr="007F7204" w:rsidRDefault="00584A4B" w:rsidP="00584A4B">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a)</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1 coloana 3 ”Elemente de identificare”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“Municipiul Cluj-</w:t>
      </w:r>
      <w:r w:rsidRPr="00B9426F">
        <w:rPr>
          <w:rFonts w:ascii="Montserrat Light" w:eastAsia="Times New Roman" w:hAnsi="Montserrat Light" w:cs="Times New Roman"/>
          <w:bCs/>
          <w:noProof/>
          <w:lang w:val="es-ES" w:eastAsia="ro-RO"/>
        </w:rPr>
        <w:t xml:space="preserve">Napoca, str. </w:t>
      </w:r>
      <w:r w:rsidR="00B9426F" w:rsidRPr="00B9426F">
        <w:rPr>
          <w:rFonts w:ascii="Montserrat Light" w:eastAsia="Times New Roman" w:hAnsi="Montserrat Light" w:cs="Times New Roman"/>
          <w:bCs/>
          <w:noProof/>
          <w:lang w:val="es-ES" w:eastAsia="ro-RO"/>
        </w:rPr>
        <w:t>Nikola Tesla</w:t>
      </w:r>
      <w:r w:rsidRPr="00B9426F">
        <w:rPr>
          <w:rFonts w:ascii="Montserrat Light" w:eastAsia="Times New Roman" w:hAnsi="Montserrat Light" w:cs="Times New Roman"/>
          <w:bCs/>
          <w:noProof/>
          <w:lang w:val="es-ES" w:eastAsia="ro-RO"/>
        </w:rPr>
        <w:t xml:space="preserve">, nr. </w:t>
      </w:r>
      <w:r w:rsidR="00B9426F" w:rsidRPr="00B9426F">
        <w:rPr>
          <w:rFonts w:ascii="Montserrat Light" w:eastAsia="Times New Roman" w:hAnsi="Montserrat Light" w:cs="Times New Roman"/>
          <w:bCs/>
          <w:noProof/>
          <w:lang w:val="es-ES" w:eastAsia="ro-RO"/>
        </w:rPr>
        <w:t>16</w:t>
      </w:r>
      <w:r w:rsidRPr="00B9426F">
        <w:rPr>
          <w:rFonts w:ascii="Montserrat Light" w:eastAsia="Times New Roman" w:hAnsi="Montserrat Light" w:cs="Times New Roman"/>
          <w:bCs/>
          <w:noProof/>
          <w:lang w:val="es-ES" w:eastAsia="ro-RO"/>
        </w:rPr>
        <w:t>,  regim</w:t>
      </w:r>
      <w:r w:rsidRPr="007F7204">
        <w:rPr>
          <w:rFonts w:ascii="Montserrat Light" w:eastAsia="Times New Roman" w:hAnsi="Montserrat Light" w:cs="Times New Roman"/>
          <w:bCs/>
          <w:noProof/>
          <w:lang w:val="es-ES" w:eastAsia="ro-RO"/>
        </w:rPr>
        <w:t xml:space="preserve"> de înalţime  D + P + 5E, Sc=571 mp, Sd=3.997 mp, nr. cadastral 355090-C1”</w:t>
      </w:r>
      <w:r w:rsidRPr="007F7204">
        <w:rPr>
          <w:rFonts w:ascii="Montserrat Light" w:eastAsia="Times New Roman" w:hAnsi="Montserrat Light" w:cs="Times New Roman"/>
          <w:bCs/>
          <w:noProof/>
          <w:lang w:val="ro-RO" w:eastAsia="ro-RO"/>
        </w:rPr>
        <w:t>, coloana 5 ”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“12.938.132,00</w:t>
      </w:r>
      <w:r w:rsidRPr="007F7204">
        <w:rPr>
          <w:rFonts w:ascii="Montserrat Light" w:eastAsia="Times New Roman" w:hAnsi="Montserrat Light" w:cs="Times New Roman"/>
          <w:bCs/>
          <w:noProof/>
          <w:lang w:val="ro-RO" w:eastAsia="ro-RO"/>
        </w:rPr>
        <w:t>'', iar coloana 6 ”Situa</w:t>
      </w:r>
      <w:r w:rsidRPr="007F7204">
        <w:rPr>
          <w:rFonts w:ascii="Montserrat Light" w:hAnsi="Montserrat Light" w:cs="Cambria"/>
          <w:lang w:val="es-ES"/>
        </w:rPr>
        <w:t>ţ</w:t>
      </w:r>
      <w:r w:rsidRPr="007F7204">
        <w:rPr>
          <w:rFonts w:ascii="Montserrat Light" w:eastAsia="Times New Roman" w:hAnsi="Montserrat Light" w:cs="Times New Roman"/>
          <w:bCs/>
          <w:noProof/>
          <w:lang w:val="ro-RO" w:eastAsia="ro-RO"/>
        </w:rPr>
        <w:t>ia juridic</w:t>
      </w:r>
      <w:r w:rsidRPr="007F7204">
        <w:rPr>
          <w:rFonts w:ascii="Montserrat Light" w:hAnsi="Montserrat Light" w:cs="Cambria"/>
          <w:lang w:val="es-ES"/>
        </w:rPr>
        <w:t>ă</w:t>
      </w:r>
      <w:r w:rsidRPr="007F7204">
        <w:rPr>
          <w:rFonts w:ascii="Montserrat Light" w:eastAsia="Times New Roman" w:hAnsi="Montserrat Light" w:cs="Times New Roman"/>
          <w:bCs/>
          <w:noProof/>
          <w:lang w:val="ro-RO" w:eastAsia="ro-RO"/>
        </w:rPr>
        <w:t xml:space="preserve"> actual</w:t>
      </w:r>
      <w:r w:rsidRPr="007F7204">
        <w:rPr>
          <w:rFonts w:ascii="Montserrat Light" w:hAnsi="Montserrat Light" w:cs="Cambria"/>
          <w:lang w:val="es-ES"/>
        </w:rPr>
        <w:t xml:space="preserve">ă” are </w:t>
      </w:r>
      <w:r w:rsidRPr="007F7204">
        <w:rPr>
          <w:rFonts w:ascii="Montserrat Light" w:eastAsia="Times New Roman" w:hAnsi="Montserrat Light" w:cs="Times New Roman"/>
          <w:bCs/>
          <w:noProof/>
          <w:lang w:val="ro-RO" w:eastAsia="ro-RO"/>
        </w:rPr>
        <w:t>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“Hotărârea C.J.C. nr. 48/2020, CF nr. 355090 Cluj-Napoca</w:t>
      </w:r>
      <w:r w:rsidRPr="007F7204">
        <w:rPr>
          <w:rFonts w:ascii="Montserrat Light" w:eastAsia="Times New Roman" w:hAnsi="Montserrat Light" w:cs="Times New Roman"/>
          <w:bCs/>
          <w:noProof/>
          <w:lang w:val="ro-RO" w:eastAsia="ro-RO"/>
        </w:rPr>
        <w:t>'';</w:t>
      </w:r>
    </w:p>
    <w:p w14:paraId="6FF42B63" w14:textId="693BF215" w:rsidR="000558B9" w:rsidRPr="007F7204" w:rsidRDefault="000558B9" w:rsidP="000558B9">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b)</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2 coloana 3 ”Elemente de identificare”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“Municipiul Cluj-</w:t>
      </w:r>
      <w:r w:rsidRPr="00B9426F">
        <w:rPr>
          <w:rFonts w:ascii="Montserrat Light" w:eastAsia="Times New Roman" w:hAnsi="Montserrat Light" w:cs="Times New Roman"/>
          <w:bCs/>
          <w:noProof/>
          <w:lang w:val="es-ES" w:eastAsia="ro-RO"/>
        </w:rPr>
        <w:t xml:space="preserve">Napoca, str. </w:t>
      </w:r>
      <w:r w:rsidR="00B9426F" w:rsidRPr="00B9426F">
        <w:rPr>
          <w:rFonts w:ascii="Montserrat Light" w:eastAsia="Times New Roman" w:hAnsi="Montserrat Light" w:cs="Times New Roman"/>
          <w:bCs/>
          <w:noProof/>
          <w:lang w:val="es-ES" w:eastAsia="ro-RO"/>
        </w:rPr>
        <w:t>Ion Cantacuzino</w:t>
      </w:r>
      <w:r w:rsidRPr="00B9426F">
        <w:rPr>
          <w:rFonts w:ascii="Montserrat Light" w:eastAsia="Times New Roman" w:hAnsi="Montserrat Light" w:cs="Times New Roman"/>
          <w:bCs/>
          <w:noProof/>
          <w:lang w:val="es-ES" w:eastAsia="ro-RO"/>
        </w:rPr>
        <w:t xml:space="preserve">, nr. </w:t>
      </w:r>
      <w:r w:rsidR="00B9426F" w:rsidRPr="00B9426F">
        <w:rPr>
          <w:rFonts w:ascii="Montserrat Light" w:eastAsia="Times New Roman" w:hAnsi="Montserrat Light" w:cs="Times New Roman"/>
          <w:bCs/>
          <w:noProof/>
          <w:lang w:val="es-ES" w:eastAsia="ro-RO"/>
        </w:rPr>
        <w:t>1</w:t>
      </w:r>
      <w:r w:rsidRPr="00B9426F">
        <w:rPr>
          <w:rFonts w:ascii="Montserrat Light" w:eastAsia="Times New Roman" w:hAnsi="Montserrat Light" w:cs="Times New Roman"/>
          <w:bCs/>
          <w:noProof/>
          <w:lang w:val="es-ES" w:eastAsia="ro-RO"/>
        </w:rPr>
        <w:t>,  regim</w:t>
      </w:r>
      <w:r w:rsidRPr="007F7204">
        <w:rPr>
          <w:rFonts w:ascii="Montserrat Light" w:eastAsia="Times New Roman" w:hAnsi="Montserrat Light" w:cs="Times New Roman"/>
          <w:bCs/>
          <w:noProof/>
          <w:lang w:val="es-ES" w:eastAsia="ro-RO"/>
        </w:rPr>
        <w:t xml:space="preserve"> de înalţime  P, Sc=2.917 mp, Sd=2.917 mp, nr. cadastral 355091-C1”</w:t>
      </w:r>
      <w:r w:rsidRPr="007F7204">
        <w:rPr>
          <w:rFonts w:ascii="Montserrat Light" w:eastAsia="Times New Roman" w:hAnsi="Montserrat Light" w:cs="Times New Roman"/>
          <w:bCs/>
          <w:noProof/>
          <w:lang w:val="ro-RO" w:eastAsia="ro-RO"/>
        </w:rPr>
        <w:t>, coloana 5 ”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“8.523.618,00</w:t>
      </w:r>
      <w:r w:rsidRPr="007F7204">
        <w:rPr>
          <w:rFonts w:ascii="Montserrat Light" w:eastAsia="Times New Roman" w:hAnsi="Montserrat Light" w:cs="Times New Roman"/>
          <w:bCs/>
          <w:noProof/>
          <w:lang w:val="ro-RO" w:eastAsia="ro-RO"/>
        </w:rPr>
        <w:t>'', iar coloana 6 ”Situa</w:t>
      </w:r>
      <w:r w:rsidRPr="007F7204">
        <w:rPr>
          <w:rFonts w:ascii="Montserrat Light" w:hAnsi="Montserrat Light" w:cs="Cambria"/>
          <w:lang w:val="es-ES"/>
        </w:rPr>
        <w:t>ţ</w:t>
      </w:r>
      <w:r w:rsidRPr="007F7204">
        <w:rPr>
          <w:rFonts w:ascii="Montserrat Light" w:eastAsia="Times New Roman" w:hAnsi="Montserrat Light" w:cs="Times New Roman"/>
          <w:bCs/>
          <w:noProof/>
          <w:lang w:val="ro-RO" w:eastAsia="ro-RO"/>
        </w:rPr>
        <w:t>ia juridic</w:t>
      </w:r>
      <w:r w:rsidRPr="007F7204">
        <w:rPr>
          <w:rFonts w:ascii="Montserrat Light" w:hAnsi="Montserrat Light" w:cs="Cambria"/>
          <w:lang w:val="es-ES"/>
        </w:rPr>
        <w:t>ă</w:t>
      </w:r>
      <w:r w:rsidRPr="007F7204">
        <w:rPr>
          <w:rFonts w:ascii="Montserrat Light" w:eastAsia="Times New Roman" w:hAnsi="Montserrat Light" w:cs="Times New Roman"/>
          <w:bCs/>
          <w:noProof/>
          <w:lang w:val="ro-RO" w:eastAsia="ro-RO"/>
        </w:rPr>
        <w:t xml:space="preserve"> actual</w:t>
      </w:r>
      <w:r w:rsidRPr="007F7204">
        <w:rPr>
          <w:rFonts w:ascii="Montserrat Light" w:hAnsi="Montserrat Light" w:cs="Cambria"/>
          <w:lang w:val="es-ES"/>
        </w:rPr>
        <w:t xml:space="preserve">ă” are </w:t>
      </w:r>
      <w:r w:rsidRPr="007F7204">
        <w:rPr>
          <w:rFonts w:ascii="Montserrat Light" w:eastAsia="Times New Roman" w:hAnsi="Montserrat Light" w:cs="Times New Roman"/>
          <w:bCs/>
          <w:noProof/>
          <w:lang w:val="ro-RO" w:eastAsia="ro-RO"/>
        </w:rPr>
        <w:t>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“Hotărârea C.J.C. nr. 48/2020, CF nr. 355091 Cluj-Napoca</w:t>
      </w:r>
      <w:r w:rsidRPr="007F7204">
        <w:rPr>
          <w:rFonts w:ascii="Montserrat Light" w:eastAsia="Times New Roman" w:hAnsi="Montserrat Light" w:cs="Times New Roman"/>
          <w:bCs/>
          <w:noProof/>
          <w:lang w:val="ro-RO" w:eastAsia="ro-RO"/>
        </w:rPr>
        <w:t>'';</w:t>
      </w:r>
    </w:p>
    <w:p w14:paraId="05315567" w14:textId="60819CA1" w:rsidR="000558B9" w:rsidRPr="007F7204" w:rsidRDefault="000558B9" w:rsidP="000558B9">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c)</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3 coloana 3 ”Elemente de identificare”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“Municipiul Cluj-</w:t>
      </w:r>
      <w:r w:rsidRPr="00B9426F">
        <w:rPr>
          <w:rFonts w:ascii="Montserrat Light" w:eastAsia="Times New Roman" w:hAnsi="Montserrat Light" w:cs="Times New Roman"/>
          <w:bCs/>
          <w:noProof/>
          <w:lang w:val="es-ES" w:eastAsia="ro-RO"/>
        </w:rPr>
        <w:t xml:space="preserve">Napoca, str. </w:t>
      </w:r>
      <w:r w:rsidR="00B9426F" w:rsidRPr="00B9426F">
        <w:rPr>
          <w:rFonts w:ascii="Montserrat Light" w:eastAsia="Times New Roman" w:hAnsi="Montserrat Light" w:cs="Times New Roman"/>
          <w:bCs/>
          <w:noProof/>
          <w:lang w:val="es-ES" w:eastAsia="ro-RO"/>
        </w:rPr>
        <w:t>Ion Cantacuzino</w:t>
      </w:r>
      <w:r w:rsidRPr="00B9426F">
        <w:rPr>
          <w:rFonts w:ascii="Montserrat Light" w:eastAsia="Times New Roman" w:hAnsi="Montserrat Light" w:cs="Times New Roman"/>
          <w:bCs/>
          <w:noProof/>
          <w:lang w:val="es-ES" w:eastAsia="ro-RO"/>
        </w:rPr>
        <w:t xml:space="preserve">, nr. </w:t>
      </w:r>
      <w:r w:rsidR="00B9426F" w:rsidRPr="00B9426F">
        <w:rPr>
          <w:rFonts w:ascii="Montserrat Light" w:eastAsia="Times New Roman" w:hAnsi="Montserrat Light" w:cs="Times New Roman"/>
          <w:bCs/>
          <w:noProof/>
          <w:lang w:val="es-ES" w:eastAsia="ro-RO"/>
        </w:rPr>
        <w:t>3</w:t>
      </w:r>
      <w:r w:rsidRPr="00B9426F">
        <w:rPr>
          <w:rFonts w:ascii="Montserrat Light" w:eastAsia="Times New Roman" w:hAnsi="Montserrat Light" w:cs="Times New Roman"/>
          <w:bCs/>
          <w:noProof/>
          <w:lang w:val="es-ES" w:eastAsia="ro-RO"/>
        </w:rPr>
        <w:t>,  regim</w:t>
      </w:r>
      <w:r w:rsidRPr="007F7204">
        <w:rPr>
          <w:rFonts w:ascii="Montserrat Light" w:eastAsia="Times New Roman" w:hAnsi="Montserrat Light" w:cs="Times New Roman"/>
          <w:bCs/>
          <w:noProof/>
          <w:lang w:val="es-ES" w:eastAsia="ro-RO"/>
        </w:rPr>
        <w:t xml:space="preserve"> de înalţime  D + P + 2E, Sc=640 mp, Sd=1.980 mp, nr. cadastral 355092-C1”</w:t>
      </w:r>
      <w:r w:rsidRPr="007F7204">
        <w:rPr>
          <w:rFonts w:ascii="Montserrat Light" w:eastAsia="Times New Roman" w:hAnsi="Montserrat Light" w:cs="Times New Roman"/>
          <w:bCs/>
          <w:noProof/>
          <w:lang w:val="ro-RO" w:eastAsia="ro-RO"/>
        </w:rPr>
        <w:t>, coloana 5 ”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“5.716.236,00</w:t>
      </w:r>
      <w:r w:rsidRPr="007F7204">
        <w:rPr>
          <w:rFonts w:ascii="Montserrat Light" w:eastAsia="Times New Roman" w:hAnsi="Montserrat Light" w:cs="Times New Roman"/>
          <w:bCs/>
          <w:noProof/>
          <w:lang w:val="ro-RO" w:eastAsia="ro-RO"/>
        </w:rPr>
        <w:t>'', iar coloana 6 ”Situa</w:t>
      </w:r>
      <w:r w:rsidRPr="007F7204">
        <w:rPr>
          <w:rFonts w:ascii="Montserrat Light" w:hAnsi="Montserrat Light" w:cs="Cambria"/>
          <w:lang w:val="es-ES"/>
        </w:rPr>
        <w:t>ţ</w:t>
      </w:r>
      <w:r w:rsidRPr="007F7204">
        <w:rPr>
          <w:rFonts w:ascii="Montserrat Light" w:eastAsia="Times New Roman" w:hAnsi="Montserrat Light" w:cs="Times New Roman"/>
          <w:bCs/>
          <w:noProof/>
          <w:lang w:val="ro-RO" w:eastAsia="ro-RO"/>
        </w:rPr>
        <w:t>ia juridic</w:t>
      </w:r>
      <w:r w:rsidRPr="007F7204">
        <w:rPr>
          <w:rFonts w:ascii="Montserrat Light" w:hAnsi="Montserrat Light" w:cs="Cambria"/>
          <w:lang w:val="es-ES"/>
        </w:rPr>
        <w:t>ă</w:t>
      </w:r>
      <w:r w:rsidRPr="007F7204">
        <w:rPr>
          <w:rFonts w:ascii="Montserrat Light" w:eastAsia="Times New Roman" w:hAnsi="Montserrat Light" w:cs="Times New Roman"/>
          <w:bCs/>
          <w:noProof/>
          <w:lang w:val="ro-RO" w:eastAsia="ro-RO"/>
        </w:rPr>
        <w:t xml:space="preserve"> actual</w:t>
      </w:r>
      <w:r w:rsidRPr="007F7204">
        <w:rPr>
          <w:rFonts w:ascii="Montserrat Light" w:hAnsi="Montserrat Light" w:cs="Cambria"/>
          <w:lang w:val="es-ES"/>
        </w:rPr>
        <w:t xml:space="preserve">ă” are </w:t>
      </w:r>
      <w:r w:rsidRPr="007F7204">
        <w:rPr>
          <w:rFonts w:ascii="Montserrat Light" w:eastAsia="Times New Roman" w:hAnsi="Montserrat Light" w:cs="Times New Roman"/>
          <w:bCs/>
          <w:noProof/>
          <w:lang w:val="ro-RO" w:eastAsia="ro-RO"/>
        </w:rPr>
        <w:t>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“Hotărârea C.J.C. nr. 48/2020, CF nr. 355092 Cluj-Napoca</w:t>
      </w:r>
      <w:r w:rsidRPr="007F7204">
        <w:rPr>
          <w:rFonts w:ascii="Montserrat Light" w:eastAsia="Times New Roman" w:hAnsi="Montserrat Light" w:cs="Times New Roman"/>
          <w:bCs/>
          <w:noProof/>
          <w:lang w:val="ro-RO" w:eastAsia="ro-RO"/>
        </w:rPr>
        <w:t>'';</w:t>
      </w:r>
    </w:p>
    <w:p w14:paraId="50A5FB34" w14:textId="73046BB3" w:rsidR="000558B9" w:rsidRPr="007F7204" w:rsidRDefault="000558B9" w:rsidP="000558B9">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d)</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4 coloana 3 ”Elemente de identificare”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“Municipiul Cluj-</w:t>
      </w:r>
      <w:r w:rsidRPr="00B9426F">
        <w:rPr>
          <w:rFonts w:ascii="Montserrat Light" w:eastAsia="Times New Roman" w:hAnsi="Montserrat Light" w:cs="Times New Roman"/>
          <w:bCs/>
          <w:noProof/>
          <w:lang w:val="es-ES" w:eastAsia="ro-RO"/>
        </w:rPr>
        <w:t xml:space="preserve">Napoca, str. </w:t>
      </w:r>
      <w:r w:rsidR="00B9426F" w:rsidRPr="00B9426F">
        <w:rPr>
          <w:rFonts w:ascii="Montserrat Light" w:eastAsia="Times New Roman" w:hAnsi="Montserrat Light" w:cs="Times New Roman"/>
          <w:bCs/>
          <w:noProof/>
          <w:lang w:val="es-ES" w:eastAsia="ro-RO"/>
        </w:rPr>
        <w:t>Ion Cantacuzino</w:t>
      </w:r>
      <w:r w:rsidRPr="00B9426F">
        <w:rPr>
          <w:rFonts w:ascii="Montserrat Light" w:eastAsia="Times New Roman" w:hAnsi="Montserrat Light" w:cs="Times New Roman"/>
          <w:bCs/>
          <w:noProof/>
          <w:lang w:val="es-ES" w:eastAsia="ro-RO"/>
        </w:rPr>
        <w:t xml:space="preserve">, nr. </w:t>
      </w:r>
      <w:r w:rsidR="00B9426F" w:rsidRPr="00B9426F">
        <w:rPr>
          <w:rFonts w:ascii="Montserrat Light" w:eastAsia="Times New Roman" w:hAnsi="Montserrat Light" w:cs="Times New Roman"/>
          <w:bCs/>
          <w:noProof/>
          <w:lang w:val="es-ES" w:eastAsia="ro-RO"/>
        </w:rPr>
        <w:t>5</w:t>
      </w:r>
      <w:r w:rsidRPr="00B9426F">
        <w:rPr>
          <w:rFonts w:ascii="Montserrat Light" w:eastAsia="Times New Roman" w:hAnsi="Montserrat Light" w:cs="Times New Roman"/>
          <w:bCs/>
          <w:noProof/>
          <w:lang w:val="es-ES" w:eastAsia="ro-RO"/>
        </w:rPr>
        <w:t>,</w:t>
      </w:r>
      <w:r w:rsidRPr="007F7204">
        <w:rPr>
          <w:rFonts w:ascii="Montserrat Light" w:eastAsia="Times New Roman" w:hAnsi="Montserrat Light" w:cs="Times New Roman"/>
          <w:bCs/>
          <w:noProof/>
          <w:lang w:val="es-ES" w:eastAsia="ro-RO"/>
        </w:rPr>
        <w:t xml:space="preserve">  regim de înalţime  P, Sc=1.</w:t>
      </w:r>
      <w:r w:rsidR="00B601C4" w:rsidRPr="007F7204">
        <w:rPr>
          <w:rFonts w:ascii="Montserrat Light" w:eastAsia="Times New Roman" w:hAnsi="Montserrat Light" w:cs="Times New Roman"/>
          <w:bCs/>
          <w:noProof/>
          <w:lang w:val="es-ES" w:eastAsia="ro-RO"/>
        </w:rPr>
        <w:t>7</w:t>
      </w:r>
      <w:r w:rsidRPr="007F7204">
        <w:rPr>
          <w:rFonts w:ascii="Montserrat Light" w:eastAsia="Times New Roman" w:hAnsi="Montserrat Light" w:cs="Times New Roman"/>
          <w:bCs/>
          <w:noProof/>
          <w:lang w:val="es-ES" w:eastAsia="ro-RO"/>
        </w:rPr>
        <w:t>77 mp, Sd=1.</w:t>
      </w:r>
      <w:r w:rsidR="00B601C4" w:rsidRPr="007F7204">
        <w:rPr>
          <w:rFonts w:ascii="Montserrat Light" w:eastAsia="Times New Roman" w:hAnsi="Montserrat Light" w:cs="Times New Roman"/>
          <w:bCs/>
          <w:noProof/>
          <w:lang w:val="es-ES" w:eastAsia="ro-RO"/>
        </w:rPr>
        <w:t>7</w:t>
      </w:r>
      <w:r w:rsidRPr="007F7204">
        <w:rPr>
          <w:rFonts w:ascii="Montserrat Light" w:eastAsia="Times New Roman" w:hAnsi="Montserrat Light" w:cs="Times New Roman"/>
          <w:bCs/>
          <w:noProof/>
          <w:lang w:val="es-ES" w:eastAsia="ro-RO"/>
        </w:rPr>
        <w:t>77 mp, nr. cadastral 355093-C1”</w:t>
      </w:r>
      <w:r w:rsidRPr="007F7204">
        <w:rPr>
          <w:rFonts w:ascii="Montserrat Light" w:eastAsia="Times New Roman" w:hAnsi="Montserrat Light" w:cs="Times New Roman"/>
          <w:bCs/>
          <w:noProof/>
          <w:lang w:val="ro-RO" w:eastAsia="ro-RO"/>
        </w:rPr>
        <w:t>, coloana 5 ”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“7.223.885,00</w:t>
      </w:r>
      <w:r w:rsidRPr="007F7204">
        <w:rPr>
          <w:rFonts w:ascii="Montserrat Light" w:eastAsia="Times New Roman" w:hAnsi="Montserrat Light" w:cs="Times New Roman"/>
          <w:bCs/>
          <w:noProof/>
          <w:lang w:val="ro-RO" w:eastAsia="ro-RO"/>
        </w:rPr>
        <w:t>'', iar coloana 6 ”Situa</w:t>
      </w:r>
      <w:r w:rsidRPr="007F7204">
        <w:rPr>
          <w:rFonts w:ascii="Montserrat Light" w:hAnsi="Montserrat Light" w:cs="Cambria"/>
          <w:lang w:val="es-ES"/>
        </w:rPr>
        <w:t>ţ</w:t>
      </w:r>
      <w:r w:rsidRPr="007F7204">
        <w:rPr>
          <w:rFonts w:ascii="Montserrat Light" w:eastAsia="Times New Roman" w:hAnsi="Montserrat Light" w:cs="Times New Roman"/>
          <w:bCs/>
          <w:noProof/>
          <w:lang w:val="ro-RO" w:eastAsia="ro-RO"/>
        </w:rPr>
        <w:t>ia juridic</w:t>
      </w:r>
      <w:r w:rsidRPr="007F7204">
        <w:rPr>
          <w:rFonts w:ascii="Montserrat Light" w:hAnsi="Montserrat Light" w:cs="Cambria"/>
          <w:lang w:val="es-ES"/>
        </w:rPr>
        <w:t>ă</w:t>
      </w:r>
      <w:r w:rsidRPr="007F7204">
        <w:rPr>
          <w:rFonts w:ascii="Montserrat Light" w:eastAsia="Times New Roman" w:hAnsi="Montserrat Light" w:cs="Times New Roman"/>
          <w:bCs/>
          <w:noProof/>
          <w:lang w:val="ro-RO" w:eastAsia="ro-RO"/>
        </w:rPr>
        <w:t xml:space="preserve"> actual</w:t>
      </w:r>
      <w:r w:rsidRPr="007F7204">
        <w:rPr>
          <w:rFonts w:ascii="Montserrat Light" w:hAnsi="Montserrat Light" w:cs="Cambria"/>
          <w:lang w:val="es-ES"/>
        </w:rPr>
        <w:t xml:space="preserve">ă” are </w:t>
      </w:r>
      <w:r w:rsidRPr="007F7204">
        <w:rPr>
          <w:rFonts w:ascii="Montserrat Light" w:eastAsia="Times New Roman" w:hAnsi="Montserrat Light" w:cs="Times New Roman"/>
          <w:bCs/>
          <w:noProof/>
          <w:lang w:val="ro-RO" w:eastAsia="ro-RO"/>
        </w:rPr>
        <w:t>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“Hotărârea C.J.C. nr. 48/2020, CF nr. 355093 Cluj-Napoca</w:t>
      </w:r>
      <w:r w:rsidRPr="007F7204">
        <w:rPr>
          <w:rFonts w:ascii="Montserrat Light" w:eastAsia="Times New Roman" w:hAnsi="Montserrat Light" w:cs="Times New Roman"/>
          <w:bCs/>
          <w:noProof/>
          <w:lang w:val="ro-RO" w:eastAsia="ro-RO"/>
        </w:rPr>
        <w:t>'';</w:t>
      </w:r>
    </w:p>
    <w:p w14:paraId="3967B11A" w14:textId="3978F2C0" w:rsidR="00C378D5" w:rsidRPr="007F7204" w:rsidRDefault="00C378D5" w:rsidP="00C378D5">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F7204">
        <w:rPr>
          <w:rFonts w:ascii="Montserrat Light" w:hAnsi="Montserrat Light" w:cs="Times New Roman"/>
          <w:b/>
          <w:bCs/>
          <w:lang w:val="ro-RO"/>
        </w:rPr>
        <w:t>e)</w:t>
      </w:r>
      <w:r w:rsidRPr="007F7204">
        <w:rPr>
          <w:rFonts w:ascii="Montserrat Light" w:hAnsi="Montserrat Light" w:cs="Times New Roman"/>
          <w:lang w:val="ro-RO"/>
        </w:rPr>
        <w:t xml:space="preserve"> la </w:t>
      </w:r>
      <w:r w:rsidRPr="007F7204">
        <w:rPr>
          <w:rFonts w:ascii="Montserrat Light" w:eastAsia="Times New Roman" w:hAnsi="Montserrat Light" w:cs="Times New Roman"/>
          <w:bCs/>
          <w:noProof/>
          <w:lang w:val="ro-RO" w:eastAsia="ro-RO"/>
        </w:rPr>
        <w:t>pozi</w:t>
      </w:r>
      <w:r w:rsidRPr="007F7204">
        <w:rPr>
          <w:rFonts w:ascii="Montserrat Light" w:eastAsia="Times New Roman" w:hAnsi="Montserrat Light" w:cs="Cambria"/>
          <w:bCs/>
          <w:noProof/>
          <w:lang w:val="ro-RO" w:eastAsia="ro-RO"/>
        </w:rPr>
        <w:t>ţ</w:t>
      </w:r>
      <w:r w:rsidRPr="007F7204">
        <w:rPr>
          <w:rFonts w:ascii="Montserrat Light" w:eastAsia="Times New Roman" w:hAnsi="Montserrat Light" w:cs="Times New Roman"/>
          <w:bCs/>
          <w:noProof/>
          <w:lang w:val="ro-RO" w:eastAsia="ro-RO"/>
        </w:rPr>
        <w:t>ia nr. crt. 8 coloana 5 ”Valoarea de inventar” are urm</w:t>
      </w:r>
      <w:r w:rsidRPr="007F7204">
        <w:rPr>
          <w:rFonts w:ascii="Montserrat Light" w:eastAsia="Times New Roman" w:hAnsi="Montserrat Light" w:cs="Cambria"/>
          <w:bCs/>
          <w:noProof/>
          <w:lang w:val="ro-RO" w:eastAsia="ro-RO"/>
        </w:rPr>
        <w:t>ă</w:t>
      </w:r>
      <w:r w:rsidRPr="007F7204">
        <w:rPr>
          <w:rFonts w:ascii="Montserrat Light" w:eastAsia="Times New Roman" w:hAnsi="Montserrat Light" w:cs="Times New Roman"/>
          <w:bCs/>
          <w:noProof/>
          <w:lang w:val="ro-RO" w:eastAsia="ro-RO"/>
        </w:rPr>
        <w:t xml:space="preserve">torul cuprins </w:t>
      </w:r>
      <w:r w:rsidRPr="007F7204">
        <w:rPr>
          <w:rFonts w:ascii="Montserrat Light" w:eastAsia="Times New Roman" w:hAnsi="Montserrat Light" w:cs="Times New Roman"/>
          <w:bCs/>
          <w:noProof/>
          <w:lang w:val="es-ES" w:eastAsia="ro-RO"/>
        </w:rPr>
        <w:t>“788.000,00</w:t>
      </w:r>
      <w:r w:rsidRPr="007F7204">
        <w:rPr>
          <w:rFonts w:ascii="Montserrat Light" w:eastAsia="Times New Roman" w:hAnsi="Montserrat Light" w:cs="Times New Roman"/>
          <w:bCs/>
          <w:noProof/>
          <w:lang w:val="ro-RO" w:eastAsia="ro-RO"/>
        </w:rPr>
        <w:t>''.</w:t>
      </w:r>
    </w:p>
    <w:p w14:paraId="71F4C768" w14:textId="77777777" w:rsidR="003977E8" w:rsidRPr="007F7204" w:rsidRDefault="003977E8" w:rsidP="00B138F0">
      <w:pPr>
        <w:spacing w:line="240" w:lineRule="auto"/>
        <w:jc w:val="both"/>
        <w:rPr>
          <w:rFonts w:ascii="Montserrat Light" w:hAnsi="Montserrat Light" w:cs="Cambria"/>
          <w:lang w:val="es-ES"/>
        </w:rPr>
      </w:pPr>
    </w:p>
    <w:bookmarkEnd w:id="10"/>
    <w:p w14:paraId="7C5A099B" w14:textId="1DE9F5C5" w:rsidR="0081171C" w:rsidRPr="007F7204" w:rsidRDefault="00A14397" w:rsidP="00B138F0">
      <w:pPr>
        <w:spacing w:line="240" w:lineRule="auto"/>
        <w:jc w:val="both"/>
        <w:rPr>
          <w:rFonts w:ascii="Montserrat Light" w:hAnsi="Montserrat Light"/>
          <w:lang w:val="ro-RO"/>
        </w:rPr>
      </w:pPr>
      <w:r w:rsidRPr="007F7204">
        <w:rPr>
          <w:rFonts w:ascii="Montserrat Light" w:hAnsi="Montserrat Light"/>
          <w:b/>
          <w:bCs/>
          <w:noProof/>
          <w:lang w:val="es-ES" w:eastAsia="ro-RO"/>
        </w:rPr>
        <w:t>Art.</w:t>
      </w:r>
      <w:r w:rsidR="00621831" w:rsidRPr="007F7204">
        <w:rPr>
          <w:rFonts w:ascii="Montserrat Light" w:hAnsi="Montserrat Light"/>
          <w:b/>
          <w:bCs/>
          <w:noProof/>
          <w:lang w:val="es-ES" w:eastAsia="ro-RO"/>
        </w:rPr>
        <w:t xml:space="preserve"> </w:t>
      </w:r>
      <w:r w:rsidR="00D418CD" w:rsidRPr="007F7204">
        <w:rPr>
          <w:rFonts w:ascii="Montserrat Light" w:hAnsi="Montserrat Light"/>
          <w:b/>
          <w:bCs/>
          <w:noProof/>
          <w:lang w:val="es-ES" w:eastAsia="ro-RO"/>
        </w:rPr>
        <w:t>I</w:t>
      </w:r>
      <w:r w:rsidR="00C92B1C" w:rsidRPr="007F7204">
        <w:rPr>
          <w:rFonts w:ascii="Montserrat Light" w:hAnsi="Montserrat Light"/>
          <w:b/>
          <w:bCs/>
          <w:noProof/>
          <w:lang w:val="es-ES" w:eastAsia="ro-RO"/>
        </w:rPr>
        <w:t>I</w:t>
      </w:r>
      <w:r w:rsidRPr="007F7204">
        <w:rPr>
          <w:rFonts w:ascii="Montserrat Light" w:hAnsi="Montserrat Light"/>
          <w:b/>
          <w:bCs/>
          <w:noProof/>
          <w:lang w:val="es-ES" w:eastAsia="ro-RO"/>
        </w:rPr>
        <w:t>.</w:t>
      </w:r>
      <w:r w:rsidRPr="007F7204">
        <w:rPr>
          <w:rFonts w:ascii="Montserrat Light" w:hAnsi="Montserrat Light"/>
          <w:noProof/>
          <w:lang w:val="es-ES" w:eastAsia="ro-RO"/>
        </w:rPr>
        <w:t xml:space="preserve"> </w:t>
      </w:r>
      <w:r w:rsidR="008F76F2" w:rsidRPr="007F7204">
        <w:rPr>
          <w:rFonts w:ascii="Montserrat Light" w:hAnsi="Montserrat Light"/>
          <w:noProof/>
          <w:lang w:val="es-ES" w:eastAsia="ro-RO"/>
        </w:rPr>
        <w:t>Cu punerea în aplicare a prevederilor prezentei hotărâri se încredinţează Preşedintele Consiliului Judeţean Cluj</w:t>
      </w:r>
      <w:r w:rsidR="00616358" w:rsidRPr="007F7204">
        <w:rPr>
          <w:rFonts w:ascii="Montserrat Light" w:hAnsi="Montserrat Light"/>
          <w:noProof/>
          <w:lang w:val="es-ES" w:eastAsia="ro-RO"/>
        </w:rPr>
        <w:t xml:space="preserve">, </w:t>
      </w:r>
      <w:r w:rsidR="008F76F2" w:rsidRPr="007F7204">
        <w:rPr>
          <w:rFonts w:ascii="Montserrat Light" w:hAnsi="Montserrat Light"/>
          <w:noProof/>
          <w:lang w:val="es-ES" w:eastAsia="ro-RO"/>
        </w:rPr>
        <w:t xml:space="preserve">prin </w:t>
      </w:r>
      <w:bookmarkStart w:id="12" w:name="_Hlk83642260"/>
      <w:bookmarkStart w:id="13" w:name="_Hlk64278127"/>
      <w:r w:rsidR="00456660" w:rsidRPr="007F7204">
        <w:rPr>
          <w:rFonts w:ascii="Montserrat Light" w:hAnsi="Montserrat Light"/>
          <w:lang w:val="ro-RO"/>
        </w:rPr>
        <w:t xml:space="preserve">Direcția </w:t>
      </w:r>
      <w:r w:rsidR="00830E00" w:rsidRPr="007F7204">
        <w:rPr>
          <w:rFonts w:ascii="Montserrat Light" w:hAnsi="Montserrat Light"/>
          <w:lang w:val="ro-RO"/>
        </w:rPr>
        <w:t xml:space="preserve">Juridică. </w:t>
      </w:r>
      <w:bookmarkEnd w:id="12"/>
    </w:p>
    <w:p w14:paraId="406A7E4A" w14:textId="77777777" w:rsidR="00616358" w:rsidRPr="007F7204" w:rsidRDefault="00616358" w:rsidP="00B138F0">
      <w:pPr>
        <w:spacing w:line="240" w:lineRule="auto"/>
        <w:jc w:val="both"/>
        <w:rPr>
          <w:rFonts w:ascii="Montserrat Light" w:hAnsi="Montserrat Light"/>
          <w:lang w:val="ro-RO"/>
        </w:rPr>
      </w:pPr>
    </w:p>
    <w:bookmarkEnd w:id="11"/>
    <w:bookmarkEnd w:id="13"/>
    <w:p w14:paraId="6B492D7C" w14:textId="12E5FDE3" w:rsidR="008F76F2" w:rsidRPr="007F7204" w:rsidRDefault="008F76F2" w:rsidP="00B138F0">
      <w:pPr>
        <w:autoSpaceDE w:val="0"/>
        <w:autoSpaceDN w:val="0"/>
        <w:adjustRightInd w:val="0"/>
        <w:spacing w:line="240" w:lineRule="auto"/>
        <w:jc w:val="both"/>
        <w:rPr>
          <w:rFonts w:ascii="Montserrat Light" w:hAnsi="Montserrat Light"/>
          <w:lang w:val="ro-RO"/>
        </w:rPr>
      </w:pPr>
      <w:r w:rsidRPr="007F7204">
        <w:rPr>
          <w:rFonts w:ascii="Montserrat Light" w:hAnsi="Montserrat Light"/>
          <w:b/>
          <w:bCs/>
          <w:noProof/>
          <w:lang w:val="ro-RO" w:eastAsia="ro-RO"/>
        </w:rPr>
        <w:t>Art.</w:t>
      </w:r>
      <w:r w:rsidR="00621831" w:rsidRPr="007F7204">
        <w:rPr>
          <w:rFonts w:ascii="Montserrat Light" w:hAnsi="Montserrat Light"/>
          <w:b/>
          <w:bCs/>
          <w:noProof/>
          <w:lang w:val="ro-RO" w:eastAsia="ro-RO"/>
        </w:rPr>
        <w:t xml:space="preserve"> </w:t>
      </w:r>
      <w:r w:rsidR="00D418CD" w:rsidRPr="007F7204">
        <w:rPr>
          <w:rFonts w:ascii="Montserrat Light" w:hAnsi="Montserrat Light"/>
          <w:b/>
          <w:bCs/>
          <w:noProof/>
          <w:lang w:val="ro-RO" w:eastAsia="ro-RO"/>
        </w:rPr>
        <w:t>I</w:t>
      </w:r>
      <w:r w:rsidR="00830E00" w:rsidRPr="007F7204">
        <w:rPr>
          <w:rFonts w:ascii="Montserrat Light" w:hAnsi="Montserrat Light"/>
          <w:b/>
          <w:bCs/>
          <w:noProof/>
          <w:lang w:val="ro-RO" w:eastAsia="ro-RO"/>
        </w:rPr>
        <w:t>II</w:t>
      </w:r>
      <w:r w:rsidRPr="007F7204">
        <w:rPr>
          <w:rFonts w:ascii="Montserrat Light" w:hAnsi="Montserrat Light"/>
          <w:b/>
          <w:bCs/>
          <w:noProof/>
          <w:lang w:val="ro-RO" w:eastAsia="ro-RO"/>
        </w:rPr>
        <w:t xml:space="preserve">. </w:t>
      </w:r>
      <w:r w:rsidRPr="007F7204">
        <w:rPr>
          <w:rFonts w:ascii="Montserrat Light" w:hAnsi="Montserrat Light"/>
          <w:noProof/>
          <w:lang w:val="ro-RO" w:eastAsia="ro-RO"/>
        </w:rPr>
        <w:t>Prezenta hotărâre se comunică</w:t>
      </w:r>
      <w:r w:rsidR="00830E00" w:rsidRPr="007F7204">
        <w:rPr>
          <w:rFonts w:ascii="Montserrat Light" w:hAnsi="Montserrat Light"/>
          <w:lang w:val="ro-RO"/>
        </w:rPr>
        <w:t xml:space="preserve"> Direcţiei Generale Buget</w:t>
      </w:r>
      <w:r w:rsidR="00616358" w:rsidRPr="007F7204">
        <w:rPr>
          <w:rFonts w:ascii="Montserrat Light" w:hAnsi="Montserrat Light"/>
          <w:lang w:val="ro-RO"/>
        </w:rPr>
        <w:t>-</w:t>
      </w:r>
      <w:r w:rsidR="00830E00" w:rsidRPr="007F7204">
        <w:rPr>
          <w:rFonts w:ascii="Montserrat Light" w:hAnsi="Montserrat Light"/>
          <w:lang w:val="ro-RO"/>
        </w:rPr>
        <w:t>Finanțe, Resurse Umane</w:t>
      </w:r>
      <w:r w:rsidR="00616358" w:rsidRPr="007F7204">
        <w:rPr>
          <w:rFonts w:ascii="Montserrat Light" w:hAnsi="Montserrat Light"/>
          <w:lang w:val="ro-RO"/>
        </w:rPr>
        <w:t xml:space="preserve">; Direcției Juridice; </w:t>
      </w:r>
      <w:r w:rsidR="00830E00" w:rsidRPr="007F7204">
        <w:rPr>
          <w:rFonts w:ascii="Montserrat Light" w:hAnsi="Montserrat Light"/>
          <w:lang w:val="ro-RO"/>
        </w:rPr>
        <w:t xml:space="preserve">Direcției </w:t>
      </w:r>
      <w:r w:rsidR="00CD4E5E" w:rsidRPr="007F7204">
        <w:rPr>
          <w:rFonts w:ascii="Montserrat Light" w:hAnsi="Montserrat Light"/>
          <w:lang w:val="ro-RO"/>
        </w:rPr>
        <w:t xml:space="preserve">de Administrare </w:t>
      </w:r>
      <w:r w:rsidR="00830E00" w:rsidRPr="007F7204">
        <w:rPr>
          <w:rFonts w:ascii="Montserrat Light" w:hAnsi="Montserrat Light"/>
          <w:lang w:val="ro-RO"/>
        </w:rPr>
        <w:t xml:space="preserve">Drumuri Județene, </w:t>
      </w:r>
      <w:r w:rsidR="00616358" w:rsidRPr="007F7204">
        <w:rPr>
          <w:rFonts w:ascii="Montserrat Light" w:hAnsi="Montserrat Light"/>
          <w:lang w:val="ro-RO"/>
        </w:rPr>
        <w:t>entităților</w:t>
      </w:r>
      <w:r w:rsidR="002336ED" w:rsidRPr="007F7204">
        <w:rPr>
          <w:rFonts w:ascii="Montserrat Light" w:hAnsi="Montserrat Light"/>
          <w:lang w:val="ro-RO"/>
        </w:rPr>
        <w:t xml:space="preserve"> nominalizate</w:t>
      </w:r>
      <w:r w:rsidR="00D418CD" w:rsidRPr="007F7204">
        <w:rPr>
          <w:rFonts w:ascii="Montserrat Light" w:hAnsi="Montserrat Light"/>
          <w:lang w:val="ro-RO"/>
        </w:rPr>
        <w:t xml:space="preserve"> în </w:t>
      </w:r>
      <w:r w:rsidR="00616358" w:rsidRPr="007F7204">
        <w:rPr>
          <w:rFonts w:ascii="Montserrat Light" w:hAnsi="Montserrat Light"/>
          <w:lang w:val="ro-RO"/>
        </w:rPr>
        <w:t xml:space="preserve">cuprinsul prezentei </w:t>
      </w:r>
      <w:r w:rsidR="00C92B1C" w:rsidRPr="007F7204">
        <w:rPr>
          <w:rFonts w:ascii="Montserrat Light" w:hAnsi="Montserrat Light"/>
          <w:lang w:val="ro-RO"/>
        </w:rPr>
        <w:t>hotărâr</w:t>
      </w:r>
      <w:r w:rsidR="00616358" w:rsidRPr="007F7204">
        <w:rPr>
          <w:rFonts w:ascii="Montserrat Light" w:hAnsi="Montserrat Light"/>
          <w:lang w:val="ro-RO"/>
        </w:rPr>
        <w:t>i</w:t>
      </w:r>
      <w:r w:rsidR="002336ED" w:rsidRPr="007F7204">
        <w:rPr>
          <w:rFonts w:ascii="Montserrat Light" w:hAnsi="Montserrat Light"/>
          <w:lang w:val="ro-RO"/>
        </w:rPr>
        <w:t xml:space="preserve">, </w:t>
      </w:r>
      <w:r w:rsidRPr="007F7204">
        <w:rPr>
          <w:rFonts w:ascii="Montserrat Light" w:hAnsi="Montserrat Light"/>
          <w:lang w:val="ro-RO"/>
        </w:rPr>
        <w:t>precum și Prefectului Județului Cluj</w:t>
      </w:r>
      <w:r w:rsidR="00616358" w:rsidRPr="007F7204">
        <w:rPr>
          <w:rFonts w:ascii="Montserrat Light" w:hAnsi="Montserrat Light"/>
          <w:lang w:val="ro-RO"/>
        </w:rPr>
        <w:t>,</w:t>
      </w:r>
      <w:r w:rsidRPr="007F7204">
        <w:rPr>
          <w:rFonts w:ascii="Montserrat Light" w:hAnsi="Montserrat Light"/>
          <w:lang w:val="ro-RO"/>
        </w:rPr>
        <w:t xml:space="preserve"> și se aduce la cunoştinţă publică prin afișare la sediul Consiliului Județean Cluj şi prin postare pe pagina de internet </w:t>
      </w:r>
      <w:r w:rsidR="00616358" w:rsidRPr="007F7204">
        <w:rPr>
          <w:rFonts w:ascii="Montserrat Light" w:hAnsi="Montserrat Light"/>
          <w:lang w:val="ro-RO"/>
        </w:rPr>
        <w:t>”</w:t>
      </w:r>
      <w:hyperlink r:id="rId8" w:history="1">
        <w:r w:rsidR="00616358" w:rsidRPr="007F7204">
          <w:rPr>
            <w:rStyle w:val="Hyperlink"/>
            <w:rFonts w:ascii="Montserrat Light" w:hAnsi="Montserrat Light"/>
            <w:color w:val="auto"/>
            <w:u w:val="none"/>
            <w:lang w:val="ro-RO"/>
          </w:rPr>
          <w:t>www.cjcluj.ro</w:t>
        </w:r>
      </w:hyperlink>
      <w:r w:rsidR="00616358" w:rsidRPr="007F7204">
        <w:rPr>
          <w:rFonts w:ascii="Montserrat Light" w:hAnsi="Montserrat Light"/>
          <w:lang w:val="ro-RO"/>
        </w:rPr>
        <w:t>”</w:t>
      </w:r>
      <w:r w:rsidRPr="007F7204">
        <w:rPr>
          <w:rFonts w:ascii="Montserrat Light" w:hAnsi="Montserrat Light"/>
          <w:lang w:val="ro-RO"/>
        </w:rPr>
        <w:t>.</w:t>
      </w:r>
    </w:p>
    <w:p w14:paraId="583570A4" w14:textId="528FACBF" w:rsidR="00814572" w:rsidRDefault="00814572" w:rsidP="00B138F0">
      <w:pPr>
        <w:autoSpaceDE w:val="0"/>
        <w:autoSpaceDN w:val="0"/>
        <w:adjustRightInd w:val="0"/>
        <w:spacing w:line="240" w:lineRule="auto"/>
        <w:ind w:left="4956" w:firstLine="708"/>
        <w:rPr>
          <w:rFonts w:ascii="Montserrat Light" w:hAnsi="Montserrat Light"/>
          <w:b/>
          <w:bCs/>
          <w:noProof/>
          <w:lang w:val="ro-RO" w:eastAsia="ro-RO"/>
        </w:rPr>
      </w:pPr>
    </w:p>
    <w:p w14:paraId="6CE2EEEE" w14:textId="77777777" w:rsidR="00151546" w:rsidRPr="007F7204" w:rsidRDefault="00151546" w:rsidP="00B138F0">
      <w:pPr>
        <w:autoSpaceDE w:val="0"/>
        <w:autoSpaceDN w:val="0"/>
        <w:adjustRightInd w:val="0"/>
        <w:spacing w:line="240" w:lineRule="auto"/>
        <w:ind w:left="4956" w:firstLine="708"/>
        <w:rPr>
          <w:rFonts w:ascii="Montserrat Light" w:hAnsi="Montserrat Light"/>
          <w:b/>
          <w:bCs/>
          <w:noProof/>
          <w:lang w:val="ro-RO" w:eastAsia="ro-RO"/>
        </w:rPr>
      </w:pPr>
    </w:p>
    <w:p w14:paraId="76C613C2" w14:textId="72D7B486" w:rsidR="008F76F2" w:rsidRPr="007F7204" w:rsidRDefault="008F76F2" w:rsidP="00B138F0">
      <w:pPr>
        <w:autoSpaceDE w:val="0"/>
        <w:autoSpaceDN w:val="0"/>
        <w:adjustRightInd w:val="0"/>
        <w:spacing w:line="240" w:lineRule="auto"/>
        <w:ind w:left="4956" w:firstLine="708"/>
        <w:rPr>
          <w:rFonts w:ascii="Montserrat Light" w:hAnsi="Montserrat Light"/>
          <w:b/>
          <w:bCs/>
          <w:noProof/>
          <w:lang w:val="ro-RO" w:eastAsia="ro-RO"/>
        </w:rPr>
      </w:pPr>
      <w:r w:rsidRPr="007F7204">
        <w:rPr>
          <w:rFonts w:ascii="Montserrat Light" w:hAnsi="Montserrat Light"/>
          <w:b/>
          <w:bCs/>
          <w:noProof/>
          <w:lang w:val="ro-RO" w:eastAsia="ro-RO"/>
        </w:rPr>
        <w:t xml:space="preserve">      Contrasemnează:</w:t>
      </w:r>
    </w:p>
    <w:p w14:paraId="27F0F9AE" w14:textId="30FB496F" w:rsidR="008F76F2" w:rsidRPr="007F7204" w:rsidRDefault="008F76F2" w:rsidP="00B138F0">
      <w:pPr>
        <w:autoSpaceDE w:val="0"/>
        <w:autoSpaceDN w:val="0"/>
        <w:adjustRightInd w:val="0"/>
        <w:spacing w:line="240" w:lineRule="auto"/>
        <w:rPr>
          <w:rFonts w:ascii="Montserrat Light" w:hAnsi="Montserrat Light"/>
          <w:b/>
          <w:bCs/>
          <w:noProof/>
          <w:lang w:val="ro-RO" w:eastAsia="ro-RO"/>
        </w:rPr>
      </w:pPr>
      <w:r w:rsidRPr="007F7204">
        <w:rPr>
          <w:rFonts w:ascii="Montserrat Light" w:hAnsi="Montserrat Light"/>
          <w:b/>
          <w:bCs/>
          <w:noProof/>
          <w:lang w:val="ro-RO" w:eastAsia="ro-RO"/>
        </w:rPr>
        <w:t xml:space="preserve">          PREŞEDINTE</w:t>
      </w:r>
      <w:r w:rsidR="00244E57" w:rsidRPr="007F7204">
        <w:rPr>
          <w:rFonts w:ascii="Montserrat Light" w:hAnsi="Montserrat Light"/>
          <w:b/>
          <w:bCs/>
          <w:noProof/>
          <w:lang w:val="ro-RO" w:eastAsia="ro-RO"/>
        </w:rPr>
        <w:t xml:space="preserve">                                            </w:t>
      </w:r>
      <w:r w:rsidRPr="007F7204">
        <w:rPr>
          <w:rFonts w:ascii="Montserrat Light" w:hAnsi="Montserrat Light"/>
          <w:b/>
          <w:bCs/>
          <w:noProof/>
          <w:lang w:val="ro-RO" w:eastAsia="ro-RO"/>
        </w:rPr>
        <w:t xml:space="preserve"> SECRETAR GENERAL AL </w:t>
      </w:r>
      <w:r w:rsidR="00244E57" w:rsidRPr="007F7204">
        <w:rPr>
          <w:rFonts w:ascii="Montserrat Light" w:hAnsi="Montserrat Light"/>
          <w:b/>
          <w:bCs/>
          <w:noProof/>
          <w:lang w:val="ro-RO" w:eastAsia="ro-RO"/>
        </w:rPr>
        <w:t xml:space="preserve"> </w:t>
      </w:r>
      <w:r w:rsidRPr="007F7204">
        <w:rPr>
          <w:rFonts w:ascii="Montserrat Light" w:hAnsi="Montserrat Light"/>
          <w:b/>
          <w:bCs/>
          <w:noProof/>
          <w:lang w:val="ro-RO" w:eastAsia="ro-RO"/>
        </w:rPr>
        <w:t>JUDEŢULUI,</w:t>
      </w:r>
    </w:p>
    <w:p w14:paraId="62A759F5" w14:textId="4082AA1A" w:rsidR="008F76F2" w:rsidRPr="007F7204" w:rsidRDefault="008F76F2" w:rsidP="00B138F0">
      <w:pPr>
        <w:autoSpaceDE w:val="0"/>
        <w:autoSpaceDN w:val="0"/>
        <w:adjustRightInd w:val="0"/>
        <w:spacing w:line="240" w:lineRule="auto"/>
        <w:rPr>
          <w:rFonts w:ascii="Montserrat Light" w:hAnsi="Montserrat Light"/>
          <w:noProof/>
          <w:lang w:val="ro-RO" w:eastAsia="ro-RO"/>
        </w:rPr>
      </w:pPr>
      <w:r w:rsidRPr="007F7204">
        <w:rPr>
          <w:rFonts w:ascii="Montserrat Light" w:hAnsi="Montserrat Light"/>
          <w:b/>
          <w:bCs/>
          <w:noProof/>
          <w:lang w:val="ro-RO" w:eastAsia="ro-RO"/>
        </w:rPr>
        <w:t xml:space="preserve">   </w:t>
      </w:r>
      <w:r w:rsidRPr="007F7204">
        <w:rPr>
          <w:rFonts w:ascii="Montserrat Light" w:hAnsi="Montserrat Light"/>
          <w:b/>
          <w:bCs/>
          <w:noProof/>
          <w:lang w:val="ro-RO" w:eastAsia="ro-RO"/>
        </w:rPr>
        <w:tab/>
        <w:t xml:space="preserve">  </w:t>
      </w:r>
      <w:r w:rsidRPr="007F7204">
        <w:rPr>
          <w:rFonts w:ascii="Montserrat Light" w:hAnsi="Montserrat Light"/>
          <w:noProof/>
          <w:lang w:val="ro-RO" w:eastAsia="ro-RO"/>
        </w:rPr>
        <w:t xml:space="preserve">Alin </w:t>
      </w:r>
      <w:r w:rsidR="00F1605E" w:rsidRPr="007F7204">
        <w:rPr>
          <w:rFonts w:ascii="Montserrat Light" w:hAnsi="Montserrat Light"/>
          <w:noProof/>
          <w:lang w:val="ro-RO" w:eastAsia="ro-RO"/>
        </w:rPr>
        <w:t xml:space="preserve">Tişe  </w:t>
      </w:r>
      <w:r w:rsidRPr="007F7204">
        <w:rPr>
          <w:rFonts w:ascii="Montserrat Light" w:hAnsi="Montserrat Light"/>
          <w:noProof/>
          <w:lang w:val="ro-RO" w:eastAsia="ro-RO"/>
        </w:rPr>
        <w:t xml:space="preserve">                                                               </w:t>
      </w:r>
      <w:r w:rsidR="00F1605E" w:rsidRPr="007F7204">
        <w:rPr>
          <w:rFonts w:ascii="Montserrat Light" w:hAnsi="Montserrat Light"/>
          <w:noProof/>
          <w:lang w:val="ro-RO" w:eastAsia="ro-RO"/>
        </w:rPr>
        <w:t xml:space="preserve">        </w:t>
      </w:r>
      <w:r w:rsidRPr="007F7204">
        <w:rPr>
          <w:rFonts w:ascii="Montserrat Light" w:hAnsi="Montserrat Light"/>
          <w:noProof/>
          <w:lang w:val="ro-RO" w:eastAsia="ro-RO"/>
        </w:rPr>
        <w:t xml:space="preserve">Simona </w:t>
      </w:r>
      <w:r w:rsidR="00F1605E" w:rsidRPr="007F7204">
        <w:rPr>
          <w:rFonts w:ascii="Montserrat Light" w:hAnsi="Montserrat Light"/>
          <w:noProof/>
          <w:lang w:val="ro-RO" w:eastAsia="ro-RO"/>
        </w:rPr>
        <w:t>Gaci</w:t>
      </w:r>
    </w:p>
    <w:p w14:paraId="17C98610" w14:textId="77777777" w:rsidR="00C40B0C" w:rsidRPr="007F7204" w:rsidRDefault="00C40B0C" w:rsidP="00B138F0">
      <w:pPr>
        <w:autoSpaceDE w:val="0"/>
        <w:autoSpaceDN w:val="0"/>
        <w:adjustRightInd w:val="0"/>
        <w:spacing w:line="240" w:lineRule="auto"/>
        <w:rPr>
          <w:rFonts w:ascii="Montserrat Light" w:hAnsi="Montserrat Light"/>
          <w:noProof/>
          <w:lang w:val="ro-RO" w:eastAsia="ro-RO"/>
        </w:rPr>
      </w:pPr>
    </w:p>
    <w:p w14:paraId="41A275E4" w14:textId="15280CF2" w:rsidR="008F76F2" w:rsidRPr="007F7204" w:rsidRDefault="008F76F2" w:rsidP="00B138F0">
      <w:pPr>
        <w:autoSpaceDE w:val="0"/>
        <w:autoSpaceDN w:val="0"/>
        <w:adjustRightInd w:val="0"/>
        <w:spacing w:line="240" w:lineRule="auto"/>
        <w:rPr>
          <w:rFonts w:ascii="Montserrat Light" w:hAnsi="Montserrat Light"/>
          <w:b/>
          <w:bCs/>
          <w:lang w:val="ro-RO"/>
        </w:rPr>
      </w:pPr>
      <w:r w:rsidRPr="007F7204">
        <w:rPr>
          <w:rFonts w:ascii="Montserrat Light" w:hAnsi="Montserrat Light"/>
          <w:b/>
          <w:bCs/>
          <w:lang w:val="ro-RO"/>
        </w:rPr>
        <w:t>Nr……... din …… 202</w:t>
      </w:r>
      <w:r w:rsidR="00132B4D" w:rsidRPr="007F7204">
        <w:rPr>
          <w:rFonts w:ascii="Montserrat Light" w:hAnsi="Montserrat Light"/>
          <w:b/>
          <w:bCs/>
          <w:lang w:val="ro-RO"/>
        </w:rPr>
        <w:t>5</w:t>
      </w:r>
    </w:p>
    <w:p w14:paraId="37B3BA76" w14:textId="58C7CD70" w:rsidR="008F76F2" w:rsidRPr="007F7204" w:rsidRDefault="008F76F2" w:rsidP="00B138F0">
      <w:pPr>
        <w:autoSpaceDE w:val="0"/>
        <w:autoSpaceDN w:val="0"/>
        <w:adjustRightInd w:val="0"/>
        <w:spacing w:line="240" w:lineRule="auto"/>
        <w:contextualSpacing/>
        <w:jc w:val="both"/>
        <w:rPr>
          <w:rFonts w:ascii="Montserrat Light" w:hAnsi="Montserrat Light"/>
          <w:b/>
          <w:bCs/>
          <w:noProof/>
          <w:vertAlign w:val="superscript"/>
          <w:lang w:val="ro-RO"/>
        </w:rPr>
      </w:pPr>
      <w:r w:rsidRPr="007F7204">
        <w:rPr>
          <w:rFonts w:ascii="Montserrat Light" w:hAnsi="Montserrat Light"/>
          <w:lang w:val="ro-RO"/>
        </w:rPr>
        <w:t xml:space="preserve">Prezenta hotărâre a fost adoptată cu … voturi “pentru” </w:t>
      </w:r>
      <w:r w:rsidRPr="007F7204">
        <w:rPr>
          <w:rFonts w:ascii="Montserrat Light" w:hAnsi="Montserrat Light"/>
          <w:noProof/>
          <w:lang w:val="ro-RO"/>
        </w:rPr>
        <w:t xml:space="preserve">… voturi “împotrivă”, …. ”abţineri” şi …. </w:t>
      </w:r>
      <w:r w:rsidR="00244E57" w:rsidRPr="007F7204">
        <w:rPr>
          <w:rFonts w:ascii="Montserrat Light" w:hAnsi="Montserrat Light"/>
          <w:noProof/>
          <w:lang w:val="ro-RO"/>
        </w:rPr>
        <w:t>m</w:t>
      </w:r>
      <w:r w:rsidRPr="007F7204">
        <w:rPr>
          <w:rFonts w:ascii="Montserrat Light" w:hAnsi="Montserrat Light"/>
          <w:noProof/>
          <w:lang w:val="ro-RO"/>
        </w:rPr>
        <w:t xml:space="preserve">embri ai Consiliului </w:t>
      </w:r>
      <w:r w:rsidR="00244E57" w:rsidRPr="007F7204">
        <w:rPr>
          <w:rFonts w:ascii="Montserrat Light" w:hAnsi="Montserrat Light"/>
          <w:noProof/>
          <w:lang w:val="ro-RO"/>
        </w:rPr>
        <w:t>Județean</w:t>
      </w:r>
      <w:r w:rsidRPr="007F7204">
        <w:rPr>
          <w:rFonts w:ascii="Montserrat Light" w:hAnsi="Montserrat Light"/>
          <w:noProof/>
          <w:lang w:val="ro-RO"/>
        </w:rPr>
        <w:t xml:space="preserve"> nu au votat</w:t>
      </w:r>
      <w:r w:rsidRPr="007F7204">
        <w:rPr>
          <w:rFonts w:ascii="Montserrat Light" w:hAnsi="Montserrat Light"/>
          <w:lang w:val="ro-RO"/>
        </w:rPr>
        <w:t>, fiind astfel respectate prevederile legale privind majoritatea de voturi necesară.</w:t>
      </w:r>
      <w:r w:rsidRPr="007F7204">
        <w:rPr>
          <w:rFonts w:ascii="Montserrat Light" w:hAnsi="Montserrat Light"/>
          <w:b/>
          <w:bCs/>
          <w:noProof/>
          <w:vertAlign w:val="superscript"/>
          <w:lang w:val="ro-RO"/>
        </w:rPr>
        <w:t xml:space="preserve">  </w:t>
      </w:r>
    </w:p>
    <w:p w14:paraId="04212413" w14:textId="06718CFA" w:rsidR="008F292D" w:rsidRPr="007F7204" w:rsidRDefault="008F292D" w:rsidP="00B138F0">
      <w:pPr>
        <w:autoSpaceDE w:val="0"/>
        <w:autoSpaceDN w:val="0"/>
        <w:adjustRightInd w:val="0"/>
        <w:spacing w:line="240" w:lineRule="auto"/>
        <w:contextualSpacing/>
        <w:jc w:val="both"/>
        <w:rPr>
          <w:rFonts w:ascii="Montserrat Light" w:hAnsi="Montserrat Light"/>
          <w:b/>
          <w:bCs/>
          <w:noProof/>
          <w:vertAlign w:val="superscript"/>
          <w:lang w:val="ro-RO"/>
        </w:rPr>
      </w:pPr>
    </w:p>
    <w:p w14:paraId="1D2E2321" w14:textId="77777777" w:rsidR="00C40B0C" w:rsidRPr="007F7204" w:rsidRDefault="00C40B0C" w:rsidP="00B138F0">
      <w:pPr>
        <w:autoSpaceDE w:val="0"/>
        <w:autoSpaceDN w:val="0"/>
        <w:adjustRightInd w:val="0"/>
        <w:spacing w:line="240" w:lineRule="auto"/>
        <w:contextualSpacing/>
        <w:jc w:val="both"/>
        <w:rPr>
          <w:rFonts w:ascii="Montserrat Light" w:hAnsi="Montserrat Light"/>
          <w:noProof/>
          <w:lang w:val="ro-RO"/>
        </w:rPr>
      </w:pPr>
    </w:p>
    <w:p w14:paraId="2DD61AD6" w14:textId="3F81785B" w:rsidR="008F76F2" w:rsidRPr="007F7204" w:rsidRDefault="008F76F2" w:rsidP="00B138F0">
      <w:pPr>
        <w:autoSpaceDE w:val="0"/>
        <w:autoSpaceDN w:val="0"/>
        <w:adjustRightInd w:val="0"/>
        <w:spacing w:line="240" w:lineRule="auto"/>
        <w:contextualSpacing/>
        <w:jc w:val="center"/>
        <w:rPr>
          <w:rFonts w:ascii="Montserrat Light" w:hAnsi="Montserrat Light"/>
          <w:b/>
          <w:bCs/>
          <w:noProof/>
        </w:rPr>
      </w:pPr>
      <w:r w:rsidRPr="007F7204">
        <w:rPr>
          <w:rFonts w:ascii="Montserrat Light" w:hAnsi="Montserrat Light"/>
          <w:b/>
          <w:bCs/>
          <w:noProof/>
        </w:rPr>
        <w:t>INIȚIATOR,</w:t>
      </w:r>
    </w:p>
    <w:p w14:paraId="09D047C8" w14:textId="00DAAE18" w:rsidR="008F76F2" w:rsidRPr="007F7204" w:rsidRDefault="008F76F2" w:rsidP="00B138F0">
      <w:pPr>
        <w:autoSpaceDE w:val="0"/>
        <w:autoSpaceDN w:val="0"/>
        <w:adjustRightInd w:val="0"/>
        <w:spacing w:line="240" w:lineRule="auto"/>
        <w:contextualSpacing/>
        <w:jc w:val="center"/>
        <w:rPr>
          <w:rFonts w:ascii="Montserrat Light" w:hAnsi="Montserrat Light"/>
          <w:b/>
          <w:bCs/>
          <w:noProof/>
        </w:rPr>
      </w:pPr>
      <w:r w:rsidRPr="007F7204">
        <w:rPr>
          <w:rFonts w:ascii="Montserrat Light" w:hAnsi="Montserrat Light"/>
          <w:b/>
          <w:bCs/>
          <w:noProof/>
        </w:rPr>
        <w:t xml:space="preserve">PREȘEDINTE </w:t>
      </w:r>
    </w:p>
    <w:p w14:paraId="165E7470" w14:textId="684C0EC5" w:rsidR="008F76F2" w:rsidRPr="007F7204" w:rsidRDefault="00A81F05" w:rsidP="00B138F0">
      <w:pPr>
        <w:autoSpaceDE w:val="0"/>
        <w:autoSpaceDN w:val="0"/>
        <w:adjustRightInd w:val="0"/>
        <w:spacing w:line="240" w:lineRule="auto"/>
        <w:contextualSpacing/>
        <w:jc w:val="center"/>
        <w:rPr>
          <w:rFonts w:ascii="Montserrat Light" w:hAnsi="Montserrat Light"/>
          <w:noProof/>
          <w:lang w:val="ro-RO"/>
        </w:rPr>
      </w:pPr>
      <w:r w:rsidRPr="007F7204">
        <w:rPr>
          <w:rFonts w:ascii="Montserrat Light" w:hAnsi="Montserrat Light"/>
          <w:noProof/>
        </w:rPr>
        <w:t>Alin Ti</w:t>
      </w:r>
      <w:r w:rsidRPr="007F7204">
        <w:rPr>
          <w:rFonts w:ascii="Montserrat Light" w:hAnsi="Montserrat Light"/>
          <w:noProof/>
          <w:lang w:val="ro-RO"/>
        </w:rPr>
        <w:t>șe</w:t>
      </w:r>
    </w:p>
    <w:p w14:paraId="48DF9CF8" w14:textId="4595A42B" w:rsidR="008F292D" w:rsidRPr="007F7204" w:rsidRDefault="008F292D" w:rsidP="00B138F0">
      <w:pPr>
        <w:autoSpaceDE w:val="0"/>
        <w:autoSpaceDN w:val="0"/>
        <w:adjustRightInd w:val="0"/>
        <w:spacing w:line="240" w:lineRule="auto"/>
        <w:contextualSpacing/>
        <w:jc w:val="center"/>
        <w:rPr>
          <w:rFonts w:ascii="Montserrat Light" w:hAnsi="Montserrat Light"/>
          <w:noProof/>
          <w:lang w:val="ro-RO"/>
        </w:rPr>
      </w:pPr>
    </w:p>
    <w:p w14:paraId="60504C80" w14:textId="77777777" w:rsidR="00B36EBC" w:rsidRDefault="00B36EBC" w:rsidP="00B138F0">
      <w:pPr>
        <w:tabs>
          <w:tab w:val="left" w:pos="3456"/>
        </w:tabs>
        <w:spacing w:line="240" w:lineRule="auto"/>
        <w:rPr>
          <w:rFonts w:ascii="Montserrat Light" w:hAnsi="Montserrat Light"/>
        </w:rPr>
      </w:pPr>
    </w:p>
    <w:p w14:paraId="36661A90" w14:textId="44B49F4E" w:rsidR="00623F56" w:rsidRPr="007F7204" w:rsidRDefault="003820BE" w:rsidP="00B138F0">
      <w:pPr>
        <w:tabs>
          <w:tab w:val="left" w:pos="3456"/>
        </w:tabs>
        <w:spacing w:line="240" w:lineRule="auto"/>
        <w:rPr>
          <w:rFonts w:ascii="Montserrat Light" w:hAnsi="Montserrat Light"/>
        </w:rPr>
      </w:pPr>
      <w:r w:rsidRPr="00F14BD5">
        <w:rPr>
          <w:rFonts w:ascii="Montserrat Light" w:hAnsi="Montserrat Light"/>
        </w:rPr>
        <w:lastRenderedPageBreak/>
        <w:t xml:space="preserve">Nr. </w:t>
      </w:r>
      <w:r w:rsidR="00F14BD5" w:rsidRPr="00F14BD5">
        <w:rPr>
          <w:rFonts w:ascii="Montserrat Light" w:hAnsi="Montserrat Light"/>
        </w:rPr>
        <w:t>5701</w:t>
      </w:r>
      <w:r w:rsidR="003C1E24" w:rsidRPr="00F14BD5">
        <w:rPr>
          <w:rFonts w:ascii="Montserrat Light" w:hAnsi="Montserrat Light"/>
        </w:rPr>
        <w:t>/1</w:t>
      </w:r>
      <w:r w:rsidR="00F14BD5" w:rsidRPr="00F14BD5">
        <w:rPr>
          <w:rFonts w:ascii="Montserrat Light" w:hAnsi="Montserrat Light"/>
        </w:rPr>
        <w:t>1</w:t>
      </w:r>
      <w:r w:rsidR="003C1E24" w:rsidRPr="00F14BD5">
        <w:rPr>
          <w:rFonts w:ascii="Montserrat Light" w:hAnsi="Montserrat Light"/>
        </w:rPr>
        <w:t>.</w:t>
      </w:r>
      <w:r w:rsidR="003B1E81" w:rsidRPr="00F14BD5">
        <w:rPr>
          <w:rFonts w:ascii="Montserrat Light" w:hAnsi="Montserrat Light"/>
        </w:rPr>
        <w:t>0</w:t>
      </w:r>
      <w:r w:rsidR="00F14BD5" w:rsidRPr="00F14BD5">
        <w:rPr>
          <w:rFonts w:ascii="Montserrat Light" w:hAnsi="Montserrat Light"/>
        </w:rPr>
        <w:t>2</w:t>
      </w:r>
      <w:r w:rsidR="003C1E24" w:rsidRPr="00F14BD5">
        <w:rPr>
          <w:rFonts w:ascii="Montserrat Light" w:hAnsi="Montserrat Light"/>
        </w:rPr>
        <w:t>.202</w:t>
      </w:r>
      <w:r w:rsidR="00F14BD5" w:rsidRPr="00F14BD5">
        <w:rPr>
          <w:rFonts w:ascii="Montserrat Light" w:hAnsi="Montserrat Light"/>
        </w:rPr>
        <w:t>5</w:t>
      </w:r>
    </w:p>
    <w:p w14:paraId="4CED7280" w14:textId="36CA7D1E" w:rsidR="004C5818" w:rsidRPr="007F7204" w:rsidRDefault="004C5818" w:rsidP="00B138F0">
      <w:pPr>
        <w:tabs>
          <w:tab w:val="left" w:pos="3456"/>
        </w:tabs>
        <w:spacing w:line="240" w:lineRule="auto"/>
        <w:jc w:val="center"/>
        <w:rPr>
          <w:rFonts w:ascii="Montserrat Light" w:hAnsi="Montserrat Light"/>
          <w:b/>
          <w:bCs/>
          <w:lang w:val="ro-RO"/>
        </w:rPr>
      </w:pPr>
      <w:r w:rsidRPr="007F7204">
        <w:rPr>
          <w:rFonts w:ascii="Montserrat Light" w:hAnsi="Montserrat Light"/>
          <w:b/>
          <w:bCs/>
          <w:lang w:val="ro-RO"/>
        </w:rPr>
        <w:t>RAPORT DE SPECIALITATE</w:t>
      </w:r>
    </w:p>
    <w:p w14:paraId="7696DB85" w14:textId="77777777" w:rsidR="004C5818" w:rsidRPr="007F7204" w:rsidRDefault="004C5818" w:rsidP="00B138F0">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889"/>
        <w:gridCol w:w="1144"/>
        <w:gridCol w:w="1488"/>
      </w:tblGrid>
      <w:tr w:rsidR="009F2146" w:rsidRPr="007F7204" w14:paraId="26B2D521" w14:textId="77777777" w:rsidTr="007F7204">
        <w:trPr>
          <w:trHeight w:val="278"/>
        </w:trPr>
        <w:tc>
          <w:tcPr>
            <w:tcW w:w="2972" w:type="dxa"/>
          </w:tcPr>
          <w:p w14:paraId="147068FE" w14:textId="77777777" w:rsidR="004C5818" w:rsidRPr="007F7204" w:rsidRDefault="004C5818" w:rsidP="00B138F0">
            <w:pPr>
              <w:tabs>
                <w:tab w:val="left" w:pos="3456"/>
              </w:tabs>
              <w:spacing w:line="240" w:lineRule="auto"/>
              <w:jc w:val="both"/>
              <w:rPr>
                <w:rFonts w:ascii="Montserrat Light" w:hAnsi="Montserrat Light"/>
                <w:b/>
                <w:bCs/>
                <w:lang w:val="en-US"/>
              </w:rPr>
            </w:pPr>
            <w:proofErr w:type="spellStart"/>
            <w:r w:rsidRPr="007F7204">
              <w:rPr>
                <w:rFonts w:ascii="Montserrat Light" w:hAnsi="Montserrat Light"/>
                <w:b/>
                <w:bCs/>
                <w:lang w:val="en-US"/>
              </w:rPr>
              <w:t>Titlul</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proiectului</w:t>
            </w:r>
            <w:proofErr w:type="spellEnd"/>
            <w:r w:rsidRPr="007F7204">
              <w:rPr>
                <w:rFonts w:ascii="Montserrat Light" w:hAnsi="Montserrat Light"/>
                <w:b/>
                <w:bCs/>
                <w:lang w:val="en-US"/>
              </w:rPr>
              <w:t xml:space="preserve"> de </w:t>
            </w:r>
            <w:proofErr w:type="spellStart"/>
            <w:r w:rsidRPr="007F7204">
              <w:rPr>
                <w:rFonts w:ascii="Montserrat Light" w:hAnsi="Montserrat Light"/>
                <w:b/>
                <w:bCs/>
                <w:lang w:val="en-US"/>
              </w:rPr>
              <w:t>hotărâre</w:t>
            </w:r>
            <w:proofErr w:type="spellEnd"/>
          </w:p>
        </w:tc>
        <w:tc>
          <w:tcPr>
            <w:tcW w:w="6521" w:type="dxa"/>
            <w:gridSpan w:val="3"/>
          </w:tcPr>
          <w:p w14:paraId="37788C80" w14:textId="58F50E9B" w:rsidR="004C5818" w:rsidRPr="007F7204" w:rsidRDefault="00372D7E" w:rsidP="005A4FC4">
            <w:pPr>
              <w:tabs>
                <w:tab w:val="left" w:pos="3456"/>
              </w:tabs>
              <w:spacing w:line="240" w:lineRule="auto"/>
              <w:jc w:val="both"/>
              <w:rPr>
                <w:rFonts w:ascii="Montserrat Light" w:hAnsi="Montserrat Light"/>
                <w:lang w:val="en-US"/>
              </w:rPr>
            </w:pPr>
            <w:r w:rsidRPr="007F7204">
              <w:rPr>
                <w:rFonts w:ascii="Montserrat Light" w:eastAsia="Calibri" w:hAnsi="Montserrat Light"/>
                <w:iCs/>
                <w:noProof/>
                <w:lang w:val="ro-RO" w:eastAsia="ro-RO"/>
              </w:rPr>
              <w:t xml:space="preserve">modificarea și completarea Hotărârii Consiliului Judeţean Cluj nr. 143/2008 privind însuşirea Inventarului bunurilor care alcătuiesc domeniul public al Judeţului Cluj </w:t>
            </w:r>
          </w:p>
        </w:tc>
      </w:tr>
      <w:tr w:rsidR="00814572" w:rsidRPr="007F7204" w14:paraId="04411024" w14:textId="77777777" w:rsidTr="007F7204">
        <w:tc>
          <w:tcPr>
            <w:tcW w:w="2972" w:type="dxa"/>
          </w:tcPr>
          <w:p w14:paraId="35A72988" w14:textId="77777777" w:rsidR="00814572" w:rsidRPr="007F7204" w:rsidRDefault="00814572" w:rsidP="00B138F0">
            <w:pPr>
              <w:tabs>
                <w:tab w:val="left" w:pos="3456"/>
              </w:tabs>
              <w:spacing w:line="240" w:lineRule="auto"/>
              <w:jc w:val="both"/>
              <w:rPr>
                <w:rFonts w:ascii="Montserrat Light" w:hAnsi="Montserrat Light"/>
                <w:b/>
                <w:bCs/>
                <w:lang w:val="en-US"/>
              </w:rPr>
            </w:pPr>
            <w:proofErr w:type="spellStart"/>
            <w:r w:rsidRPr="007F7204">
              <w:rPr>
                <w:rFonts w:ascii="Montserrat Light" w:hAnsi="Montserrat Light"/>
                <w:b/>
                <w:bCs/>
                <w:lang w:val="en-US"/>
              </w:rPr>
              <w:t>Compartiment</w:t>
            </w:r>
            <w:proofErr w:type="spellEnd"/>
            <w:r w:rsidRPr="007F7204">
              <w:rPr>
                <w:rFonts w:ascii="Montserrat Light" w:hAnsi="Montserrat Light"/>
                <w:b/>
                <w:bCs/>
                <w:lang w:val="en-US"/>
              </w:rPr>
              <w:t xml:space="preserve"> de resort:</w:t>
            </w:r>
          </w:p>
        </w:tc>
        <w:tc>
          <w:tcPr>
            <w:tcW w:w="6521" w:type="dxa"/>
            <w:gridSpan w:val="3"/>
          </w:tcPr>
          <w:p w14:paraId="68F11860" w14:textId="3AE116B1" w:rsidR="00814572" w:rsidRPr="007F7204" w:rsidRDefault="00814572" w:rsidP="00B138F0">
            <w:pPr>
              <w:tabs>
                <w:tab w:val="left" w:pos="3456"/>
              </w:tabs>
              <w:spacing w:line="240" w:lineRule="auto"/>
              <w:jc w:val="both"/>
              <w:rPr>
                <w:rFonts w:ascii="Montserrat Light" w:hAnsi="Montserrat Light"/>
                <w:lang w:val="ro-RO"/>
              </w:rPr>
            </w:pPr>
            <w:r w:rsidRPr="007F7204">
              <w:rPr>
                <w:rFonts w:ascii="Montserrat Light" w:eastAsia="Calibri" w:hAnsi="Montserrat Light"/>
                <w:iCs/>
                <w:noProof/>
                <w:lang w:val="ro-RO" w:eastAsia="ro-RO"/>
              </w:rPr>
              <w:t xml:space="preserve">Direcţia </w:t>
            </w:r>
            <w:r w:rsidR="001C2318" w:rsidRPr="007F7204">
              <w:rPr>
                <w:rFonts w:ascii="Montserrat Light" w:eastAsia="Calibri" w:hAnsi="Montserrat Light"/>
                <w:iCs/>
                <w:noProof/>
                <w:lang w:val="ro-RO" w:eastAsia="ro-RO"/>
              </w:rPr>
              <w:t>Juridic</w:t>
            </w:r>
            <w:r w:rsidR="001C2318" w:rsidRPr="007F7204">
              <w:rPr>
                <w:rFonts w:ascii="Montserrat Light" w:eastAsia="Times New Roman" w:hAnsi="Montserrat Light" w:cs="Times New Roman"/>
                <w:lang w:val="en-US"/>
              </w:rPr>
              <w:t>ă</w:t>
            </w:r>
          </w:p>
        </w:tc>
      </w:tr>
      <w:tr w:rsidR="00814572" w:rsidRPr="007F7204" w14:paraId="71B42F8A" w14:textId="77777777" w:rsidTr="00492D13">
        <w:tc>
          <w:tcPr>
            <w:tcW w:w="9493" w:type="dxa"/>
            <w:gridSpan w:val="4"/>
          </w:tcPr>
          <w:p w14:paraId="4F14F2D2" w14:textId="74DE3811" w:rsidR="00814572" w:rsidRPr="007F7204" w:rsidRDefault="00814572" w:rsidP="00B138F0">
            <w:pPr>
              <w:tabs>
                <w:tab w:val="left" w:pos="3456"/>
              </w:tabs>
              <w:spacing w:line="240" w:lineRule="auto"/>
              <w:jc w:val="both"/>
              <w:rPr>
                <w:rFonts w:ascii="Montserrat Light" w:hAnsi="Montserrat Light"/>
                <w:b/>
                <w:bCs/>
                <w:lang w:val="en-US"/>
              </w:rPr>
            </w:pPr>
            <w:proofErr w:type="spellStart"/>
            <w:r w:rsidRPr="007F7204">
              <w:rPr>
                <w:rFonts w:ascii="Montserrat Light" w:hAnsi="Montserrat Light"/>
                <w:b/>
                <w:bCs/>
                <w:lang w:val="en-US"/>
              </w:rPr>
              <w:t>Secțiunea</w:t>
            </w:r>
            <w:proofErr w:type="spellEnd"/>
            <w:r w:rsidRPr="007F7204">
              <w:rPr>
                <w:rFonts w:ascii="Montserrat Light" w:hAnsi="Montserrat Light"/>
                <w:b/>
                <w:bCs/>
                <w:lang w:val="en-US"/>
              </w:rPr>
              <w:t xml:space="preserve"> 1 – </w:t>
            </w:r>
            <w:proofErr w:type="spellStart"/>
            <w:r w:rsidRPr="007F7204">
              <w:rPr>
                <w:rFonts w:ascii="Montserrat Light" w:hAnsi="Montserrat Light"/>
                <w:b/>
                <w:bCs/>
                <w:lang w:val="en-US"/>
              </w:rPr>
              <w:t>Documentare</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și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analiză</w:t>
            </w:r>
            <w:proofErr w:type="spellEnd"/>
            <w:r w:rsidRPr="007F7204">
              <w:rPr>
                <w:rFonts w:ascii="Montserrat Light" w:hAnsi="Montserrat Light"/>
                <w:b/>
                <w:bCs/>
                <w:lang w:val="en-US"/>
              </w:rPr>
              <w:t xml:space="preserve">: </w:t>
            </w:r>
          </w:p>
        </w:tc>
      </w:tr>
      <w:tr w:rsidR="00814572" w:rsidRPr="007F7204" w14:paraId="564589CE" w14:textId="77777777" w:rsidTr="00492D13">
        <w:tc>
          <w:tcPr>
            <w:tcW w:w="9493" w:type="dxa"/>
            <w:gridSpan w:val="4"/>
          </w:tcPr>
          <w:p w14:paraId="00A7497E" w14:textId="77777777" w:rsidR="00AE5235" w:rsidRPr="007F7204" w:rsidRDefault="00AE5235" w:rsidP="00353CDB">
            <w:pPr>
              <w:spacing w:line="240" w:lineRule="auto"/>
              <w:jc w:val="both"/>
              <w:rPr>
                <w:rFonts w:ascii="Montserrat Light" w:eastAsia="Times New Roman" w:hAnsi="Montserrat Light" w:cs="Times New Roman"/>
                <w:lang w:val="en-US"/>
              </w:rPr>
            </w:pPr>
            <w:proofErr w:type="spellStart"/>
            <w:r w:rsidRPr="007F7204">
              <w:rPr>
                <w:rFonts w:ascii="Montserrat Light" w:eastAsia="Times New Roman" w:hAnsi="Montserrat Light" w:cs="Times New Roman"/>
                <w:lang w:val="en-US"/>
              </w:rPr>
              <w:t>Asupra</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inventarul</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domeniului</w:t>
            </w:r>
            <w:proofErr w:type="spellEnd"/>
            <w:r w:rsidRPr="007F7204">
              <w:rPr>
                <w:rFonts w:ascii="Montserrat Light" w:eastAsia="Times New Roman" w:hAnsi="Montserrat Light" w:cs="Times New Roman"/>
                <w:lang w:val="en-US"/>
              </w:rPr>
              <w:t xml:space="preserve"> public al Jude</w:t>
            </w:r>
            <w:r w:rsidRPr="007F7204">
              <w:rPr>
                <w:rFonts w:ascii="Montserrat Light" w:eastAsia="Times New Roman" w:hAnsi="Montserrat Light" w:cs="Times New Roman"/>
                <w:lang w:val="ro-RO"/>
              </w:rPr>
              <w:t xml:space="preserve">țului Cluj aprobat prin </w:t>
            </w:r>
            <w:r w:rsidRPr="007F7204">
              <w:rPr>
                <w:rFonts w:ascii="Montserrat Light" w:eastAsia="Times New Roman" w:hAnsi="Montserrat Light" w:cs="Times New Roman"/>
                <w:lang w:val="en-US"/>
              </w:rPr>
              <w:t xml:space="preserve">H.C.J.C. nr. 143/2008, au </w:t>
            </w:r>
            <w:proofErr w:type="spellStart"/>
            <w:r w:rsidRPr="007F7204">
              <w:rPr>
                <w:rFonts w:ascii="Montserrat Light" w:eastAsia="Times New Roman" w:hAnsi="Montserrat Light" w:cs="Times New Roman"/>
                <w:lang w:val="en-US"/>
              </w:rPr>
              <w:t>survenit</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până</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în</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prezent</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numeroase</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modificări</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și</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completări</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inclusiv</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prin</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înlocuirea</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anexelor</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Ultimele</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actualizări</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prin</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înlocuire</w:t>
            </w:r>
            <w:proofErr w:type="spellEnd"/>
            <w:r w:rsidRPr="007F7204">
              <w:rPr>
                <w:rFonts w:ascii="Montserrat Light" w:eastAsia="Times New Roman" w:hAnsi="Montserrat Light" w:cs="Times New Roman"/>
                <w:lang w:val="en-US"/>
              </w:rPr>
              <w:t xml:space="preserve"> ale </w:t>
            </w:r>
            <w:proofErr w:type="spellStart"/>
            <w:r w:rsidRPr="007F7204">
              <w:rPr>
                <w:rFonts w:ascii="Montserrat Light" w:eastAsia="Times New Roman" w:hAnsi="Montserrat Light" w:cs="Times New Roman"/>
                <w:lang w:val="en-US"/>
              </w:rPr>
              <w:t>anexelor</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propuse</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în</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prezentul</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proiect</w:t>
            </w:r>
            <w:proofErr w:type="spellEnd"/>
            <w:r w:rsidRPr="007F7204">
              <w:rPr>
                <w:rFonts w:ascii="Montserrat Light" w:eastAsia="Times New Roman" w:hAnsi="Montserrat Light" w:cs="Times New Roman"/>
                <w:lang w:val="en-US"/>
              </w:rPr>
              <w:t xml:space="preserve"> pentru </w:t>
            </w:r>
            <w:proofErr w:type="spellStart"/>
            <w:r w:rsidRPr="007F7204">
              <w:rPr>
                <w:rFonts w:ascii="Montserrat Light" w:eastAsia="Times New Roman" w:hAnsi="Montserrat Light" w:cs="Times New Roman"/>
                <w:lang w:val="en-US"/>
              </w:rPr>
              <w:t>modificare</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Cambria"/>
                <w:lang w:val="en-US"/>
              </w:rPr>
              <w:t>ș</w:t>
            </w:r>
            <w:r w:rsidRPr="007F7204">
              <w:rPr>
                <w:rFonts w:ascii="Montserrat Light" w:eastAsia="Times New Roman" w:hAnsi="Montserrat Light" w:cs="Times New Roman"/>
                <w:lang w:val="en-US"/>
              </w:rPr>
              <w:t>i</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completare</w:t>
            </w:r>
            <w:proofErr w:type="spellEnd"/>
            <w:r w:rsidRPr="007F7204">
              <w:rPr>
                <w:rFonts w:ascii="Montserrat Light" w:eastAsia="Times New Roman" w:hAnsi="Montserrat Light" w:cs="Times New Roman"/>
                <w:lang w:val="en-US"/>
              </w:rPr>
              <w:t xml:space="preserve"> au </w:t>
            </w:r>
            <w:proofErr w:type="spellStart"/>
            <w:r w:rsidRPr="007F7204">
              <w:rPr>
                <w:rFonts w:ascii="Montserrat Light" w:eastAsia="Times New Roman" w:hAnsi="Montserrat Light" w:cs="Times New Roman"/>
                <w:lang w:val="en-US"/>
              </w:rPr>
              <w:t>fost</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aprobate</w:t>
            </w:r>
            <w:proofErr w:type="spellEnd"/>
            <w:r w:rsidRPr="007F7204">
              <w:rPr>
                <w:rFonts w:ascii="Montserrat Light" w:eastAsia="Times New Roman" w:hAnsi="Montserrat Light" w:cs="Times New Roman"/>
                <w:lang w:val="en-US"/>
              </w:rPr>
              <w:t xml:space="preserve"> </w:t>
            </w:r>
            <w:proofErr w:type="spellStart"/>
            <w:r w:rsidRPr="007F7204">
              <w:rPr>
                <w:rFonts w:ascii="Montserrat Light" w:eastAsia="Times New Roman" w:hAnsi="Montserrat Light" w:cs="Times New Roman"/>
                <w:lang w:val="en-US"/>
              </w:rPr>
              <w:t>prin</w:t>
            </w:r>
            <w:proofErr w:type="spellEnd"/>
            <w:r w:rsidRPr="007F7204">
              <w:rPr>
                <w:rFonts w:ascii="Montserrat Light" w:eastAsia="Times New Roman" w:hAnsi="Montserrat Light" w:cs="Times New Roman"/>
                <w:lang w:val="en-US"/>
              </w:rPr>
              <w:t xml:space="preserve"> H.C.J.C. nr. 70/2022 </w:t>
            </w:r>
            <w:proofErr w:type="spellStart"/>
            <w:r w:rsidRPr="007F7204">
              <w:rPr>
                <w:rFonts w:ascii="Montserrat Light" w:eastAsia="Times New Roman" w:hAnsi="Montserrat Light" w:cs="Times New Roman"/>
                <w:lang w:val="en-US"/>
              </w:rPr>
              <w:t>și</w:t>
            </w:r>
            <w:proofErr w:type="spellEnd"/>
            <w:r w:rsidRPr="007F7204">
              <w:rPr>
                <w:rFonts w:ascii="Montserrat Light" w:eastAsia="Times New Roman" w:hAnsi="Montserrat Light" w:cs="Times New Roman"/>
                <w:lang w:val="en-US"/>
              </w:rPr>
              <w:t xml:space="preserve"> H.C.J.C. nr. 42/2024.  </w:t>
            </w:r>
          </w:p>
          <w:p w14:paraId="2CBB0F63" w14:textId="77777777" w:rsidR="00AE5235" w:rsidRPr="007F7204" w:rsidRDefault="00AE5235" w:rsidP="00AE5235">
            <w:pPr>
              <w:spacing w:line="240" w:lineRule="auto"/>
              <w:ind w:firstLine="692"/>
              <w:jc w:val="both"/>
              <w:rPr>
                <w:rFonts w:ascii="Montserrat Light" w:eastAsia="Times New Roman" w:hAnsi="Montserrat Light" w:cs="Times New Roman"/>
                <w:lang w:val="es-ES"/>
              </w:rPr>
            </w:pPr>
            <w:r w:rsidRPr="007F7204">
              <w:rPr>
                <w:rFonts w:ascii="Montserrat Light" w:eastAsia="Times New Roman" w:hAnsi="Montserrat Light" w:cs="Times New Roman"/>
                <w:lang w:val="es-ES"/>
              </w:rPr>
              <w:t>Ulterior înlocuirii anexelor au mai intervenit modificări datorate:</w:t>
            </w:r>
          </w:p>
          <w:p w14:paraId="1F4A0DAD" w14:textId="77777777" w:rsidR="00AE5235" w:rsidRPr="007F7204" w:rsidRDefault="00AE5235" w:rsidP="00AE5235">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7F7204">
              <w:rPr>
                <w:rFonts w:ascii="Montserrat Light" w:eastAsia="Times New Roman" w:hAnsi="Montserrat Light"/>
                <w:noProof/>
                <w:shd w:val="clear" w:color="auto" w:fill="FFFFFF"/>
                <w:lang w:val="ro-RO"/>
              </w:rPr>
              <w:t>-reevaluarii bunurilor</w:t>
            </w:r>
          </w:p>
          <w:p w14:paraId="76FB7A7A" w14:textId="77777777" w:rsidR="00AE5235" w:rsidRPr="007F7204" w:rsidRDefault="00AE5235" w:rsidP="00AE5235">
            <w:pPr>
              <w:spacing w:line="240" w:lineRule="auto"/>
              <w:ind w:firstLine="720"/>
              <w:jc w:val="both"/>
              <w:rPr>
                <w:rFonts w:ascii="Montserrat Light" w:hAnsi="Montserrat Light"/>
                <w:bCs/>
                <w:lang w:val="es-ES"/>
              </w:rPr>
            </w:pPr>
            <w:r w:rsidRPr="007F7204">
              <w:rPr>
                <w:rFonts w:ascii="Montserrat Light" w:hAnsi="Montserrat Light"/>
                <w:bCs/>
                <w:lang w:val="es-ES"/>
              </w:rPr>
              <w:t>-recepției unor lucrări de investiții</w:t>
            </w:r>
          </w:p>
          <w:p w14:paraId="28968D99" w14:textId="77777777" w:rsidR="00AE5235" w:rsidRPr="007F7204" w:rsidRDefault="00AE5235" w:rsidP="00AE5235">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7F7204">
              <w:rPr>
                <w:rFonts w:ascii="Montserrat Light" w:eastAsia="Times New Roman" w:hAnsi="Montserrat Light"/>
                <w:noProof/>
                <w:shd w:val="clear" w:color="auto" w:fill="FFFFFF"/>
                <w:lang w:val="es-ES"/>
              </w:rPr>
              <w:t>-dob</w:t>
            </w:r>
            <w:r w:rsidRPr="007F7204">
              <w:rPr>
                <w:rFonts w:ascii="Montserrat Light" w:eastAsia="Times New Roman" w:hAnsi="Montserrat Light"/>
                <w:noProof/>
                <w:shd w:val="clear" w:color="auto" w:fill="FFFFFF"/>
                <w:lang w:val="ro-RO"/>
              </w:rPr>
              <w:t xml:space="preserve">ândirii de noi bunuri, în condițiile legii </w:t>
            </w:r>
          </w:p>
          <w:p w14:paraId="32C2FEC6" w14:textId="77777777" w:rsidR="00AE5235" w:rsidRPr="007F7204" w:rsidRDefault="00AE5235" w:rsidP="00B36EBC">
            <w:pPr>
              <w:autoSpaceDE w:val="0"/>
              <w:autoSpaceDN w:val="0"/>
              <w:adjustRightInd w:val="0"/>
              <w:spacing w:after="120" w:line="240" w:lineRule="auto"/>
              <w:ind w:firstLine="691"/>
              <w:jc w:val="both"/>
              <w:rPr>
                <w:rFonts w:ascii="Montserrat Light" w:eastAsia="Times New Roman" w:hAnsi="Montserrat Light"/>
                <w:noProof/>
                <w:shd w:val="clear" w:color="auto" w:fill="FFFFFF"/>
                <w:lang w:val="ro-RO"/>
              </w:rPr>
            </w:pPr>
            <w:r w:rsidRPr="007F7204">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7F7204">
              <w:rPr>
                <w:rFonts w:ascii="Montserrat Light" w:eastAsia="Times New Roman" w:hAnsi="Montserrat Light" w:cs="Times New Roman"/>
                <w:lang w:val="ro-RO"/>
              </w:rPr>
              <w:t>țului Cluj asupra imobilelor/</w:t>
            </w:r>
            <w:r w:rsidRPr="007F7204">
              <w:rPr>
                <w:rFonts w:ascii="Montserrat Light" w:eastAsia="Times New Roman" w:hAnsi="Montserrat Light"/>
                <w:noProof/>
                <w:shd w:val="clear" w:color="auto" w:fill="FFFFFF"/>
                <w:lang w:val="ro-RO"/>
              </w:rPr>
              <w:t>actualizarea Cărților Funciare vechi</w:t>
            </w:r>
          </w:p>
          <w:p w14:paraId="7DB4C3BF" w14:textId="77777777" w:rsidR="00AE5235" w:rsidRPr="007F7204" w:rsidRDefault="00AE5235" w:rsidP="00B36EBC">
            <w:pPr>
              <w:spacing w:line="240" w:lineRule="auto"/>
              <w:jc w:val="both"/>
              <w:rPr>
                <w:rFonts w:ascii="Montserrat Light" w:eastAsia="Times New Roman" w:hAnsi="Montserrat Light" w:cs="Times New Roman"/>
                <w:lang w:val="ro-RO"/>
              </w:rPr>
            </w:pPr>
            <w:r w:rsidRPr="007F7204">
              <w:rPr>
                <w:rFonts w:ascii="Montserrat Light" w:eastAsia="Times New Roman" w:hAnsi="Montserrat Light" w:cs="Times New Roman"/>
                <w:lang w:val="ro-RO"/>
              </w:rPr>
              <w:t xml:space="preserve">Prin prezentul proiect se propune modificarea </w:t>
            </w:r>
            <w:r w:rsidRPr="007F7204">
              <w:rPr>
                <w:rFonts w:ascii="Montserrat Light" w:eastAsia="Times New Roman" w:hAnsi="Montserrat Light" w:cs="Cambria"/>
                <w:lang w:val="ro-RO"/>
              </w:rPr>
              <w:t>ș</w:t>
            </w:r>
            <w:r w:rsidRPr="007F7204">
              <w:rPr>
                <w:rFonts w:ascii="Montserrat Light" w:eastAsia="Times New Roman" w:hAnsi="Montserrat Light" w:cs="Times New Roman"/>
                <w:lang w:val="ro-RO"/>
              </w:rPr>
              <w:t>i completarea urm</w:t>
            </w:r>
            <w:r w:rsidRPr="007F7204">
              <w:rPr>
                <w:rFonts w:ascii="Montserrat Light" w:eastAsia="Times New Roman" w:hAnsi="Montserrat Light" w:cs="Cambria"/>
                <w:lang w:val="ro-RO"/>
              </w:rPr>
              <w:t>ă</w:t>
            </w:r>
            <w:r w:rsidRPr="007F7204">
              <w:rPr>
                <w:rFonts w:ascii="Montserrat Light" w:eastAsia="Times New Roman" w:hAnsi="Montserrat Light" w:cs="Times New Roman"/>
                <w:lang w:val="ro-RO"/>
              </w:rPr>
              <w:t>toarelor anexe:</w:t>
            </w:r>
          </w:p>
          <w:p w14:paraId="1AC68414" w14:textId="77777777" w:rsidR="00AE5235" w:rsidRPr="007F7204" w:rsidRDefault="00AE5235" w:rsidP="00AE5235">
            <w:pPr>
              <w:spacing w:line="240" w:lineRule="auto"/>
              <w:ind w:firstLine="720"/>
              <w:jc w:val="both"/>
              <w:rPr>
                <w:rFonts w:ascii="Montserrat Light" w:hAnsi="Montserrat Light"/>
                <w:bCs/>
                <w:lang w:val="ro-RO"/>
              </w:rPr>
            </w:pPr>
            <w:r w:rsidRPr="007F7204">
              <w:rPr>
                <w:rFonts w:ascii="Montserrat Light" w:hAnsi="Montserrat Light"/>
                <w:bCs/>
                <w:lang w:val="ro-RO"/>
              </w:rPr>
              <w:t>-anexa 1- Consiliul Jude</w:t>
            </w:r>
            <w:r w:rsidRPr="007F7204">
              <w:rPr>
                <w:rFonts w:ascii="Montserrat Light" w:hAnsi="Montserrat Light" w:cs="Cambria"/>
                <w:bCs/>
                <w:lang w:val="ro-RO"/>
              </w:rPr>
              <w:t>ţ</w:t>
            </w:r>
            <w:r w:rsidRPr="007F7204">
              <w:rPr>
                <w:rFonts w:ascii="Montserrat Light" w:hAnsi="Montserrat Light"/>
                <w:bCs/>
                <w:lang w:val="ro-RO"/>
              </w:rPr>
              <w:t xml:space="preserve">ean Cluj </w:t>
            </w:r>
          </w:p>
          <w:p w14:paraId="4CC5B953" w14:textId="77777777" w:rsidR="00AE5235" w:rsidRPr="007F7204" w:rsidRDefault="00AE5235" w:rsidP="00AE5235">
            <w:pPr>
              <w:spacing w:line="240" w:lineRule="auto"/>
              <w:ind w:firstLine="720"/>
              <w:jc w:val="both"/>
              <w:rPr>
                <w:rFonts w:ascii="Montserrat Light" w:hAnsi="Montserrat Light"/>
                <w:bCs/>
                <w:lang w:val="ro-RO"/>
              </w:rPr>
            </w:pPr>
            <w:r w:rsidRPr="007F7204">
              <w:rPr>
                <w:rFonts w:ascii="Montserrat Light" w:hAnsi="Montserrat Light"/>
                <w:bCs/>
                <w:lang w:val="ro-RO"/>
              </w:rPr>
              <w:t>-anexa 28- Aeroportul Internațional “Avram Iancu” Cluj R.A.</w:t>
            </w:r>
          </w:p>
          <w:p w14:paraId="48D59F99" w14:textId="77777777" w:rsidR="00AE5235" w:rsidRPr="007F7204" w:rsidRDefault="00AE5235" w:rsidP="00AE5235">
            <w:pPr>
              <w:spacing w:after="120" w:line="240" w:lineRule="auto"/>
              <w:ind w:firstLine="720"/>
              <w:jc w:val="both"/>
              <w:rPr>
                <w:rFonts w:ascii="Montserrat Light" w:hAnsi="Montserrat Light"/>
                <w:bCs/>
                <w:lang w:val="ro-RO"/>
              </w:rPr>
            </w:pPr>
            <w:r w:rsidRPr="007F7204">
              <w:rPr>
                <w:rFonts w:ascii="Montserrat Light" w:hAnsi="Montserrat Light"/>
                <w:bCs/>
                <w:lang w:val="ro-RO"/>
              </w:rPr>
              <w:t xml:space="preserve">-anexa 30- Tetarom S.A. </w:t>
            </w:r>
          </w:p>
          <w:p w14:paraId="0C6E91E6" w14:textId="66F2DAE0" w:rsidR="00814572" w:rsidRPr="007F7204" w:rsidRDefault="00814572" w:rsidP="00B36EBC">
            <w:pPr>
              <w:spacing w:after="120" w:line="240" w:lineRule="auto"/>
              <w:jc w:val="both"/>
              <w:rPr>
                <w:rStyle w:val="spar3"/>
                <w:rFonts w:ascii="Montserrat Light" w:eastAsia="Times New Roman" w:hAnsi="Montserrat Light" w:cstheme="majorHAnsi"/>
                <w:noProof/>
                <w:color w:val="auto"/>
                <w:sz w:val="22"/>
                <w:szCs w:val="22"/>
                <w:lang w:val="ro-RO"/>
              </w:rPr>
            </w:pPr>
            <w:r w:rsidRPr="007F7204">
              <w:rPr>
                <w:rStyle w:val="spar3"/>
                <w:rFonts w:ascii="Montserrat Light" w:eastAsia="Times New Roman" w:hAnsi="Montserrat Light" w:cstheme="majorHAnsi"/>
                <w:noProof/>
                <w:color w:val="auto"/>
                <w:sz w:val="22"/>
                <w:szCs w:val="22"/>
                <w:lang w:val="ro-RO"/>
                <w:specVanish w:val="0"/>
              </w:rPr>
              <w:t>P</w:t>
            </w:r>
            <w:r w:rsidRPr="007F7204">
              <w:rPr>
                <w:rStyle w:val="spar3"/>
                <w:rFonts w:ascii="Montserrat Light" w:hAnsi="Montserrat Light"/>
                <w:color w:val="auto"/>
                <w:sz w:val="22"/>
                <w:szCs w:val="22"/>
                <w:lang w:val="ro-RO"/>
                <w:specVanish w:val="0"/>
              </w:rPr>
              <w:t xml:space="preserve">otrivit art. </w:t>
            </w:r>
            <w:r w:rsidRPr="007F7204">
              <w:rPr>
                <w:rStyle w:val="spar3"/>
                <w:rFonts w:ascii="Montserrat Light" w:eastAsia="Times New Roman" w:hAnsi="Montserrat Light" w:cstheme="majorHAnsi"/>
                <w:noProof/>
                <w:color w:val="auto"/>
                <w:sz w:val="22"/>
                <w:szCs w:val="22"/>
                <w:lang w:val="ro-RO"/>
                <w:specVanish w:val="0"/>
              </w:rPr>
              <w:t xml:space="preserve">287 </w:t>
            </w:r>
            <w:r w:rsidRPr="007F7204">
              <w:rPr>
                <w:rStyle w:val="spar3"/>
                <w:rFonts w:ascii="Montserrat Light" w:hAnsi="Montserrat Light"/>
                <w:color w:val="auto"/>
                <w:sz w:val="22"/>
                <w:szCs w:val="22"/>
                <w:lang w:val="ro-RO"/>
                <w:specVanish w:val="0"/>
              </w:rPr>
              <w:t xml:space="preserve">din Codul administrativ, consiliul județean este entitatea care </w:t>
            </w:r>
            <w:r w:rsidRPr="007F7204">
              <w:rPr>
                <w:rStyle w:val="spar3"/>
                <w:rFonts w:ascii="Montserrat Light" w:eastAsia="Times New Roman" w:hAnsi="Montserrat Light" w:cstheme="majorHAnsi"/>
                <w:noProof/>
                <w:color w:val="auto"/>
                <w:sz w:val="22"/>
                <w:szCs w:val="22"/>
                <w:lang w:val="ro-RO"/>
                <w:specVanish w:val="0"/>
              </w:rPr>
              <w:t>exercită dreptul de proprietate publică a unităţii administrativ-teritoriale, Județul Cluj, în legătură cu raporturile juridice privind proprietatea publică, pentru bunurile aparţinând domeniului public al unităţilor administrativ-teritoriale.</w:t>
            </w:r>
          </w:p>
          <w:p w14:paraId="5CA241A7" w14:textId="7A182C76" w:rsidR="00814572" w:rsidRPr="007F7204" w:rsidRDefault="00814572" w:rsidP="00B138F0">
            <w:pPr>
              <w:spacing w:line="240" w:lineRule="auto"/>
              <w:jc w:val="both"/>
              <w:rPr>
                <w:rStyle w:val="spar3"/>
                <w:rFonts w:ascii="Montserrat Light" w:eastAsia="Times New Roman" w:hAnsi="Montserrat Light" w:cstheme="majorHAnsi"/>
                <w:noProof/>
                <w:color w:val="auto"/>
                <w:sz w:val="22"/>
                <w:szCs w:val="22"/>
              </w:rPr>
            </w:pPr>
            <w:r w:rsidRPr="007F7204">
              <w:rPr>
                <w:rStyle w:val="spar3"/>
                <w:rFonts w:ascii="Montserrat Light" w:eastAsia="Times New Roman" w:hAnsi="Montserrat Light" w:cstheme="majorHAnsi"/>
                <w:noProof/>
                <w:color w:val="auto"/>
                <w:sz w:val="22"/>
                <w:szCs w:val="22"/>
                <w:specVanish w:val="0"/>
              </w:rPr>
              <w:t>Conform art. 298 din Codul administrativ, consiliul județean exercită în numele unităţii administrativ-teritoriale următoarele prerogative:</w:t>
            </w:r>
          </w:p>
          <w:p w14:paraId="57BD7FC1" w14:textId="035BE3B1" w:rsidR="00814572" w:rsidRPr="007F7204" w:rsidRDefault="00814572" w:rsidP="00B138F0">
            <w:pPr>
              <w:pStyle w:val="Listparagraf"/>
              <w:numPr>
                <w:ilvl w:val="0"/>
                <w:numId w:val="6"/>
              </w:numPr>
              <w:spacing w:after="0" w:line="240" w:lineRule="auto"/>
              <w:jc w:val="both"/>
              <w:rPr>
                <w:rFonts w:ascii="Montserrat Light" w:hAnsi="Montserrat Light" w:cstheme="majorHAnsi"/>
                <w:noProof/>
                <w:lang w:val="es-ES"/>
              </w:rPr>
            </w:pPr>
            <w:r w:rsidRPr="007F7204">
              <w:rPr>
                <w:rStyle w:val="slitbdy"/>
                <w:rFonts w:ascii="Montserrat Light" w:eastAsia="Times New Roman" w:hAnsi="Montserrat Light" w:cstheme="majorHAnsi"/>
                <w:noProof/>
                <w:color w:val="auto"/>
                <w:sz w:val="22"/>
                <w:szCs w:val="22"/>
                <w:lang w:val="es-ES"/>
              </w:rPr>
              <w:t>ţinerea evidenţei de cadastru şi publicitate imobiliară, în condiţiile legii;</w:t>
            </w:r>
          </w:p>
          <w:p w14:paraId="1BDAF205" w14:textId="1EB6F555" w:rsidR="00814572" w:rsidRPr="007F7204" w:rsidRDefault="00814572" w:rsidP="00B138F0">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7F7204">
              <w:rPr>
                <w:rStyle w:val="slitbdy"/>
                <w:rFonts w:ascii="Montserrat Light" w:eastAsia="Times New Roman" w:hAnsi="Montserrat Light" w:cstheme="majorHAnsi"/>
                <w:noProof/>
                <w:color w:val="auto"/>
                <w:sz w:val="22"/>
                <w:szCs w:val="22"/>
              </w:rPr>
              <w:t>stabilirea destinaţiei bunurilor date în administrare;</w:t>
            </w:r>
          </w:p>
          <w:p w14:paraId="4BDF72D7" w14:textId="5363A471" w:rsidR="00814572" w:rsidRPr="007F7204" w:rsidRDefault="00814572" w:rsidP="00B138F0">
            <w:pPr>
              <w:pStyle w:val="Listparagraf"/>
              <w:numPr>
                <w:ilvl w:val="0"/>
                <w:numId w:val="6"/>
              </w:numPr>
              <w:spacing w:after="0" w:line="240" w:lineRule="auto"/>
              <w:jc w:val="both"/>
              <w:rPr>
                <w:rFonts w:ascii="Montserrat Light" w:eastAsia="Times New Roman" w:hAnsi="Montserrat Light" w:cstheme="majorHAnsi"/>
                <w:noProof/>
                <w:color w:val="0070C0"/>
                <w:shd w:val="clear" w:color="auto" w:fill="FFFFFF"/>
              </w:rPr>
            </w:pPr>
            <w:r w:rsidRPr="007F7204">
              <w:rPr>
                <w:rStyle w:val="slitbdy"/>
                <w:rFonts w:ascii="Montserrat Light" w:eastAsia="Times New Roman" w:hAnsi="Montserrat Light" w:cstheme="majorHAnsi"/>
                <w:noProof/>
                <w:color w:val="auto"/>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tc>
      </w:tr>
      <w:tr w:rsidR="00814572" w:rsidRPr="007F7204" w14:paraId="43550DA8" w14:textId="77777777" w:rsidTr="00492D13">
        <w:tc>
          <w:tcPr>
            <w:tcW w:w="9493" w:type="dxa"/>
            <w:gridSpan w:val="4"/>
          </w:tcPr>
          <w:p w14:paraId="44C48CA9" w14:textId="2DCC8E0C" w:rsidR="00814572" w:rsidRPr="007F7204" w:rsidRDefault="00814572" w:rsidP="00B138F0">
            <w:pPr>
              <w:tabs>
                <w:tab w:val="left" w:pos="3456"/>
              </w:tabs>
              <w:spacing w:line="240" w:lineRule="auto"/>
              <w:jc w:val="both"/>
              <w:rPr>
                <w:rFonts w:ascii="Montserrat Light" w:hAnsi="Montserrat Light"/>
                <w:b/>
                <w:bCs/>
                <w:lang w:val="es-ES"/>
              </w:rPr>
            </w:pPr>
            <w:r w:rsidRPr="007F7204">
              <w:rPr>
                <w:rFonts w:ascii="Montserrat Light" w:hAnsi="Montserrat Light"/>
                <w:b/>
                <w:bCs/>
                <w:lang w:val="es-ES"/>
              </w:rPr>
              <w:t xml:space="preserve">Secțiunea a 2-a - </w:t>
            </w:r>
            <w:bookmarkStart w:id="14" w:name="_Hlk48726064"/>
            <w:r w:rsidRPr="007F7204">
              <w:rPr>
                <w:rFonts w:ascii="Montserrat Light" w:hAnsi="Montserrat Light"/>
                <w:b/>
                <w:bCs/>
                <w:lang w:val="es-ES"/>
              </w:rPr>
              <w:t>Fundamentare tehnică, respectiv cerințele de natuă tehnică, economică, juridică, posibilități de realizare în condiții de utilitate, legalitate, regularitate, eficiență, eficacitate și economicitate</w:t>
            </w:r>
            <w:bookmarkEnd w:id="14"/>
            <w:r w:rsidRPr="007F7204">
              <w:rPr>
                <w:rFonts w:ascii="Montserrat Light" w:hAnsi="Montserrat Light"/>
                <w:b/>
                <w:bCs/>
                <w:lang w:val="es-ES"/>
              </w:rPr>
              <w:t xml:space="preserve">: </w:t>
            </w:r>
          </w:p>
        </w:tc>
      </w:tr>
      <w:tr w:rsidR="00E15C95" w:rsidRPr="007F7204" w14:paraId="58096F60" w14:textId="77777777" w:rsidTr="00492D13">
        <w:tc>
          <w:tcPr>
            <w:tcW w:w="9493" w:type="dxa"/>
            <w:gridSpan w:val="4"/>
          </w:tcPr>
          <w:p w14:paraId="335F05F4" w14:textId="0848B596" w:rsidR="00E15C95" w:rsidRPr="007F7204" w:rsidRDefault="00E15C95" w:rsidP="00353CDB">
            <w:pPr>
              <w:spacing w:line="240" w:lineRule="auto"/>
              <w:jc w:val="both"/>
              <w:rPr>
                <w:rStyle w:val="salnttl1"/>
                <w:rFonts w:ascii="Montserrat Light" w:eastAsia="Times New Roman" w:hAnsi="Montserrat Light"/>
                <w:b w:val="0"/>
                <w:bCs w:val="0"/>
                <w:noProof/>
                <w:color w:val="auto"/>
                <w:sz w:val="22"/>
                <w:szCs w:val="22"/>
                <w:lang w:val="ro-RO"/>
              </w:rPr>
            </w:pPr>
            <w:bookmarkStart w:id="15" w:name="_Hlk117766212"/>
            <w:r w:rsidRPr="007F7204">
              <w:rPr>
                <w:rStyle w:val="salnttl1"/>
                <w:rFonts w:ascii="Montserrat Light" w:eastAsia="Times New Roman" w:hAnsi="Montserrat Light"/>
                <w:b w:val="0"/>
                <w:bCs w:val="0"/>
                <w:noProof/>
                <w:color w:val="auto"/>
                <w:sz w:val="22"/>
                <w:szCs w:val="22"/>
                <w:lang w:val="ro-RO"/>
                <w:specVanish w:val="0"/>
              </w:rPr>
              <w:t xml:space="preserve">Prin actualizarea inventarului domeniului public al Județului Cluj se pun în aplicare prevederile art. 289 din </w:t>
            </w:r>
            <w:r w:rsidRPr="007F7204">
              <w:rPr>
                <w:rFonts w:ascii="Montserrat Light" w:hAnsi="Montserrat Light"/>
                <w:noProof/>
                <w:lang w:val="ro-RO" w:eastAsia="ro-RO"/>
              </w:rPr>
              <w:t xml:space="preserve">Ordonanța de Urgență a Guvernului nr. 57/2019 privind Codul administrativ, cu modificările şi completările ulterioare și se </w:t>
            </w:r>
            <w:r w:rsidRPr="007F7204">
              <w:rPr>
                <w:rStyle w:val="salnttl1"/>
                <w:rFonts w:ascii="Montserrat Light" w:eastAsia="Times New Roman" w:hAnsi="Montserrat Light"/>
                <w:b w:val="0"/>
                <w:bCs w:val="0"/>
                <w:noProof/>
                <w:color w:val="auto"/>
                <w:sz w:val="22"/>
                <w:szCs w:val="22"/>
                <w:lang w:val="ro-RO"/>
                <w:specVanish w:val="0"/>
              </w:rPr>
              <w:t>asigură actualizarea evidenței financiar-contabile și tehnice a inventarului domeniului public al județului.</w:t>
            </w:r>
          </w:p>
          <w:p w14:paraId="6496030D" w14:textId="31A7B881" w:rsidR="00353CDB" w:rsidRPr="00312BD0" w:rsidRDefault="00353CDB" w:rsidP="00B36EBC">
            <w:pPr>
              <w:spacing w:before="120" w:after="120" w:line="240" w:lineRule="auto"/>
              <w:jc w:val="both"/>
              <w:rPr>
                <w:rStyle w:val="salnttl1"/>
                <w:rFonts w:ascii="Montserrat Light" w:eastAsia="Times New Roman" w:hAnsi="Montserrat Light"/>
                <w:b w:val="0"/>
                <w:bCs w:val="0"/>
                <w:i/>
                <w:iCs/>
                <w:color w:val="auto"/>
                <w:sz w:val="22"/>
                <w:szCs w:val="22"/>
                <w:lang w:val="ro-RO"/>
              </w:rPr>
            </w:pPr>
            <w:r w:rsidRPr="00312BD0">
              <w:rPr>
                <w:rFonts w:ascii="Montserrat Light" w:hAnsi="Montserrat Light"/>
                <w:lang w:val="ro-RO"/>
              </w:rPr>
              <w:t xml:space="preserve">În conformitate cu </w:t>
            </w:r>
            <w:r w:rsidRPr="00312BD0">
              <w:rPr>
                <w:rStyle w:val="preambul1"/>
                <w:rFonts w:ascii="Montserrat Light" w:hAnsi="Montserrat Light"/>
                <w:color w:val="auto"/>
                <w:lang w:val="ro-RO"/>
              </w:rPr>
              <w:t>prevederile art. 2</w:t>
            </w:r>
            <w:r w:rsidRPr="00312BD0">
              <w:rPr>
                <w:rStyle w:val="preambul1"/>
                <w:rFonts w:ascii="Montserrat Light" w:hAnsi="Montserrat Light"/>
                <w:color w:val="auto"/>
                <w:vertAlign w:val="superscript"/>
                <w:lang w:val="ro-RO"/>
              </w:rPr>
              <w:t>1</w:t>
            </w:r>
            <w:r w:rsidRPr="00312BD0">
              <w:rPr>
                <w:rStyle w:val="preambul1"/>
                <w:rFonts w:ascii="Montserrat Light" w:hAnsi="Montserrat Light"/>
                <w:color w:val="auto"/>
                <w:lang w:val="ro-RO"/>
              </w:rPr>
              <w:t xml:space="preserve"> şi 2</w:t>
            </w:r>
            <w:r w:rsidRPr="00312BD0">
              <w:rPr>
                <w:rStyle w:val="preambul1"/>
                <w:rFonts w:ascii="Montserrat Light" w:hAnsi="Montserrat Light"/>
                <w:color w:val="auto"/>
                <w:vertAlign w:val="superscript"/>
                <w:lang w:val="ro-RO"/>
              </w:rPr>
              <w:t>2</w:t>
            </w:r>
            <w:r w:rsidRPr="00312BD0">
              <w:rPr>
                <w:rStyle w:val="preambul1"/>
                <w:rFonts w:ascii="Montserrat Light" w:hAnsi="Montserrat Light"/>
                <w:color w:val="auto"/>
                <w:lang w:val="ro-RO"/>
              </w:rPr>
              <w:t xml:space="preserve"> din Ordonanţa Guvernului </w:t>
            </w:r>
            <w:hyperlink r:id="rId9" w:tooltip="Ordonanţă nr. 81/2003 - Guvernul României" w:history="1">
              <w:r w:rsidRPr="00312BD0">
                <w:rPr>
                  <w:rStyle w:val="Hyperlink"/>
                  <w:rFonts w:ascii="Montserrat Light" w:hAnsi="Montserrat Light"/>
                  <w:bCs/>
                  <w:i/>
                  <w:iCs/>
                  <w:color w:val="auto"/>
                  <w:u w:val="none"/>
                  <w:lang w:val="ro-RO"/>
                </w:rPr>
                <w:t>nr. 81/2003</w:t>
              </w:r>
            </w:hyperlink>
            <w:r w:rsidRPr="00312BD0">
              <w:rPr>
                <w:rStyle w:val="preambul1"/>
                <w:rFonts w:ascii="Montserrat Light" w:hAnsi="Montserrat Light"/>
                <w:i w:val="0"/>
                <w:iCs w:val="0"/>
                <w:color w:val="auto"/>
                <w:lang w:val="ro-RO"/>
              </w:rPr>
              <w:t xml:space="preserve"> privind reevaluarea şi amortizarea activelor fixe aflate în patrimoniul instituţiilor publice, aprobată prin Legea </w:t>
            </w:r>
            <w:hyperlink r:id="rId10" w:tooltip="Lege nr. 493/2003 - Parlamentul României" w:history="1">
              <w:r w:rsidRPr="00312BD0">
                <w:rPr>
                  <w:rStyle w:val="Hyperlink"/>
                  <w:rFonts w:ascii="Montserrat Light" w:hAnsi="Montserrat Light"/>
                  <w:bCs/>
                  <w:i/>
                  <w:iCs/>
                  <w:color w:val="auto"/>
                  <w:u w:val="none"/>
                  <w:lang w:val="ro-RO"/>
                </w:rPr>
                <w:t>nr. 493/2003</w:t>
              </w:r>
            </w:hyperlink>
            <w:r w:rsidRPr="00312BD0">
              <w:rPr>
                <w:rStyle w:val="preambul1"/>
                <w:rFonts w:ascii="Montserrat Light" w:hAnsi="Montserrat Light"/>
                <w:i w:val="0"/>
                <w:iCs w:val="0"/>
                <w:color w:val="auto"/>
                <w:lang w:val="ro-RO"/>
              </w:rPr>
              <w:t>, cu modificările şi completările ulterioare, şi ale</w:t>
            </w:r>
            <w:r w:rsidRPr="00312BD0">
              <w:rPr>
                <w:rStyle w:val="preambul1"/>
                <w:rFonts w:ascii="Montserrat Light" w:hAnsi="Montserrat Light"/>
                <w:color w:val="auto"/>
                <w:lang w:val="ro-RO"/>
              </w:rPr>
              <w:t xml:space="preserve"> </w:t>
            </w:r>
            <w:bookmarkStart w:id="16" w:name="_Hlk189938795"/>
            <w:r w:rsidRPr="00312BD0">
              <w:rPr>
                <w:rFonts w:ascii="Montserrat Light" w:hAnsi="Montserrat Light"/>
                <w:lang w:val="ro-RO"/>
              </w:rPr>
              <w:t>Ordinului ministrului economiei şi finanţelor nr. 3471/25.11.2008 pentru aprobarea Normelor metodologice privind reevaluarea şi amortizarea activelor fixe corporale aflate în patrimoniul instituţiilor publice, cu modificarile şi completarile ulterioare</w:t>
            </w:r>
            <w:bookmarkEnd w:id="16"/>
            <w:r w:rsidRPr="00312BD0">
              <w:rPr>
                <w:rFonts w:ascii="Montserrat Light" w:hAnsi="Montserrat Light"/>
                <w:lang w:val="ro-RO"/>
              </w:rPr>
              <w:t xml:space="preserve">, </w:t>
            </w:r>
            <w:r w:rsidRPr="00312BD0">
              <w:rPr>
                <w:rStyle w:val="preambul1"/>
                <w:rFonts w:ascii="Montserrat Light" w:hAnsi="Montserrat Light"/>
                <w:b/>
                <w:bCs/>
                <w:i w:val="0"/>
                <w:iCs w:val="0"/>
                <w:color w:val="auto"/>
                <w:lang w:val="ro-RO"/>
              </w:rPr>
              <w:t>activele fixe corporale se reevaluează cel puţin odată la 3 ani.</w:t>
            </w:r>
          </w:p>
          <w:p w14:paraId="5F7422E7" w14:textId="69FFE7FB" w:rsidR="00E15C95" w:rsidRPr="007F7204" w:rsidRDefault="00C3135D" w:rsidP="00353CDB">
            <w:pPr>
              <w:spacing w:after="120" w:line="240" w:lineRule="auto"/>
              <w:jc w:val="both"/>
              <w:rPr>
                <w:rStyle w:val="salnttl1"/>
                <w:rFonts w:ascii="Montserrat Light" w:eastAsia="Times New Roman" w:hAnsi="Montserrat Light"/>
                <w:b w:val="0"/>
                <w:bCs w:val="0"/>
                <w:noProof/>
                <w:color w:val="auto"/>
                <w:sz w:val="22"/>
                <w:szCs w:val="22"/>
                <w:lang w:val="ro-RO"/>
              </w:rPr>
            </w:pPr>
            <w:r w:rsidRPr="007F7204">
              <w:rPr>
                <w:rStyle w:val="salnttl1"/>
                <w:rFonts w:ascii="Montserrat Light" w:eastAsia="Times New Roman" w:hAnsi="Montserrat Light"/>
                <w:b w:val="0"/>
                <w:bCs w:val="0"/>
                <w:noProof/>
                <w:color w:val="auto"/>
                <w:sz w:val="22"/>
                <w:szCs w:val="22"/>
                <w:lang w:val="ro-RO"/>
                <w:specVanish w:val="0"/>
              </w:rPr>
              <w:t>Î</w:t>
            </w:r>
            <w:r w:rsidR="00E15C95" w:rsidRPr="007F7204">
              <w:rPr>
                <w:rStyle w:val="salnttl1"/>
                <w:rFonts w:ascii="Montserrat Light" w:eastAsia="Times New Roman" w:hAnsi="Montserrat Light"/>
                <w:b w:val="0"/>
                <w:bCs w:val="0"/>
                <w:noProof/>
                <w:color w:val="auto"/>
                <w:sz w:val="22"/>
                <w:szCs w:val="22"/>
                <w:lang w:val="ro-RO"/>
                <w:specVanish w:val="0"/>
              </w:rPr>
              <w:t>n inventarului domeniului public al Județului Cluj</w:t>
            </w:r>
            <w:r w:rsidR="00821E32" w:rsidRPr="007F7204">
              <w:rPr>
                <w:rStyle w:val="salnttl1"/>
                <w:rFonts w:ascii="Montserrat Light" w:eastAsia="Times New Roman" w:hAnsi="Montserrat Light"/>
                <w:b w:val="0"/>
                <w:bCs w:val="0"/>
                <w:noProof/>
                <w:color w:val="auto"/>
                <w:sz w:val="22"/>
                <w:szCs w:val="22"/>
                <w:lang w:val="ro-RO"/>
                <w:specVanish w:val="0"/>
              </w:rPr>
              <w:t xml:space="preserve">, pentru anexele din prezentul proiect, </w:t>
            </w:r>
            <w:r w:rsidR="00E15C95" w:rsidRPr="007F7204">
              <w:rPr>
                <w:rStyle w:val="salnttl1"/>
                <w:rFonts w:ascii="Montserrat Light" w:eastAsia="Times New Roman" w:hAnsi="Montserrat Light"/>
                <w:b w:val="0"/>
                <w:bCs w:val="0"/>
                <w:noProof/>
                <w:color w:val="auto"/>
                <w:sz w:val="22"/>
                <w:szCs w:val="22"/>
                <w:lang w:val="ro-RO"/>
                <w:specVanish w:val="0"/>
              </w:rPr>
              <w:t xml:space="preserve"> au intervenit modificări, astfel:</w:t>
            </w:r>
          </w:p>
          <w:p w14:paraId="4109DFC2" w14:textId="3EA4A301" w:rsidR="0054136E" w:rsidRPr="007F7204" w:rsidRDefault="0054136E" w:rsidP="00353CDB">
            <w:pPr>
              <w:pStyle w:val="Listparagraf"/>
              <w:numPr>
                <w:ilvl w:val="0"/>
                <w:numId w:val="25"/>
              </w:numPr>
              <w:spacing w:after="0" w:line="240" w:lineRule="auto"/>
              <w:jc w:val="both"/>
              <w:rPr>
                <w:rFonts w:ascii="Montserrat Light" w:eastAsia="Times New Roman" w:hAnsi="Montserrat Light"/>
                <w:b/>
                <w:bCs/>
                <w:lang w:val="ro-RO"/>
              </w:rPr>
            </w:pPr>
            <w:r w:rsidRPr="007F7204">
              <w:rPr>
                <w:rFonts w:ascii="Montserrat Light" w:eastAsia="Times New Roman" w:hAnsi="Montserrat Light"/>
                <w:b/>
                <w:bCs/>
                <w:lang w:val="ro-RO"/>
              </w:rPr>
              <w:t xml:space="preserve">Anexa 1 – </w:t>
            </w:r>
            <w:r w:rsidRPr="007F7204">
              <w:rPr>
                <w:rFonts w:ascii="Montserrat Light" w:hAnsi="Montserrat Light"/>
                <w:bCs/>
                <w:lang w:val="ro-RO"/>
              </w:rPr>
              <w:t>Consiliul Județean Cluj</w:t>
            </w:r>
            <w:r w:rsidRPr="007F7204">
              <w:rPr>
                <w:rFonts w:ascii="Montserrat Light" w:eastAsia="Times New Roman" w:hAnsi="Montserrat Light"/>
                <w:b/>
                <w:bCs/>
                <w:lang w:val="ro-RO"/>
              </w:rPr>
              <w:t xml:space="preserve"> - H.C.J.C. nr. </w:t>
            </w:r>
            <w:r w:rsidR="00472286" w:rsidRPr="007F7204">
              <w:rPr>
                <w:rFonts w:ascii="Montserrat Light" w:eastAsia="Times New Roman" w:hAnsi="Montserrat Light"/>
                <w:b/>
                <w:bCs/>
                <w:lang w:val="ro-RO"/>
              </w:rPr>
              <w:t>42</w:t>
            </w:r>
            <w:r w:rsidRPr="007F7204">
              <w:rPr>
                <w:rFonts w:ascii="Montserrat Light" w:eastAsia="Times New Roman" w:hAnsi="Montserrat Light"/>
                <w:b/>
                <w:bCs/>
                <w:lang w:val="ro-RO"/>
              </w:rPr>
              <w:t xml:space="preserve"> din 2</w:t>
            </w:r>
            <w:r w:rsidR="00472286" w:rsidRPr="007F7204">
              <w:rPr>
                <w:rFonts w:ascii="Montserrat Light" w:eastAsia="Times New Roman" w:hAnsi="Montserrat Light"/>
                <w:b/>
                <w:bCs/>
                <w:lang w:val="ro-RO"/>
              </w:rPr>
              <w:t>8</w:t>
            </w:r>
            <w:r w:rsidRPr="007F7204">
              <w:rPr>
                <w:rFonts w:ascii="Montserrat Light" w:eastAsia="Times New Roman" w:hAnsi="Montserrat Light"/>
                <w:b/>
                <w:bCs/>
                <w:lang w:val="ro-RO"/>
              </w:rPr>
              <w:t xml:space="preserve"> </w:t>
            </w:r>
            <w:r w:rsidR="00472286" w:rsidRPr="007F7204">
              <w:rPr>
                <w:rFonts w:ascii="Montserrat Light" w:eastAsia="Times New Roman" w:hAnsi="Montserrat Light"/>
                <w:b/>
                <w:bCs/>
                <w:lang w:val="ro-RO"/>
              </w:rPr>
              <w:t>martie</w:t>
            </w:r>
            <w:r w:rsidRPr="007F7204">
              <w:rPr>
                <w:rFonts w:ascii="Montserrat Light" w:eastAsia="Times New Roman" w:hAnsi="Montserrat Light"/>
                <w:b/>
                <w:bCs/>
                <w:lang w:val="ro-RO"/>
              </w:rPr>
              <w:t xml:space="preserve"> 202</w:t>
            </w:r>
            <w:r w:rsidR="00472286" w:rsidRPr="007F7204">
              <w:rPr>
                <w:rFonts w:ascii="Montserrat Light" w:eastAsia="Times New Roman" w:hAnsi="Montserrat Light"/>
                <w:b/>
                <w:bCs/>
                <w:lang w:val="ro-RO"/>
              </w:rPr>
              <w:t>4</w:t>
            </w:r>
            <w:r w:rsidR="00353CDB" w:rsidRPr="007F7204">
              <w:rPr>
                <w:rFonts w:ascii="Montserrat Light" w:eastAsia="Times New Roman" w:hAnsi="Montserrat Light"/>
                <w:b/>
                <w:bCs/>
                <w:lang w:val="ro-RO"/>
              </w:rPr>
              <w:t>:</w:t>
            </w:r>
          </w:p>
          <w:p w14:paraId="59775116" w14:textId="77777777" w:rsidR="00353CDB" w:rsidRPr="007F7204" w:rsidRDefault="00F70FB7" w:rsidP="00353CDB">
            <w:pPr>
              <w:pStyle w:val="Listparagraf"/>
              <w:numPr>
                <w:ilvl w:val="0"/>
                <w:numId w:val="24"/>
              </w:numPr>
              <w:spacing w:after="0" w:line="240" w:lineRule="auto"/>
              <w:jc w:val="both"/>
              <w:rPr>
                <w:rFonts w:ascii="Montserrat Light" w:hAnsi="Montserrat Light"/>
                <w:bCs/>
                <w:lang w:val="ro-RO"/>
              </w:rPr>
            </w:pPr>
            <w:r w:rsidRPr="007F7204">
              <w:rPr>
                <w:rFonts w:ascii="Montserrat Light" w:hAnsi="Montserrat Light"/>
                <w:bCs/>
                <w:lang w:val="ro-RO"/>
              </w:rPr>
              <w:lastRenderedPageBreak/>
              <w:t>Sectiunea DRUMURI JUDEȚENE</w:t>
            </w:r>
            <w:r w:rsidR="00353CDB" w:rsidRPr="007F7204">
              <w:rPr>
                <w:rFonts w:ascii="Montserrat Light" w:hAnsi="Montserrat Light"/>
                <w:bCs/>
                <w:lang w:val="ro-RO"/>
              </w:rPr>
              <w:t>:   a</w:t>
            </w:r>
            <w:r w:rsidRPr="007F7204">
              <w:rPr>
                <w:rStyle w:val="salnttl1"/>
                <w:rFonts w:ascii="Montserrat Light" w:eastAsia="Times New Roman" w:hAnsi="Montserrat Light"/>
                <w:b w:val="0"/>
                <w:bCs w:val="0"/>
                <w:noProof/>
                <w:color w:val="auto"/>
                <w:sz w:val="22"/>
                <w:szCs w:val="22"/>
                <w:lang w:val="ro-RO"/>
                <w:specVanish w:val="0"/>
              </w:rPr>
              <w:t xml:space="preserve"> fost finalizată</w:t>
            </w:r>
            <w:r w:rsidRPr="007F7204">
              <w:rPr>
                <w:rFonts w:ascii="Montserrat Light" w:hAnsi="Montserrat Light"/>
                <w:noProof/>
                <w:lang w:val="ro-RO" w:eastAsia="ro-RO"/>
              </w:rPr>
              <w:t xml:space="preserve"> </w:t>
            </w:r>
            <w:r w:rsidRPr="007F7204">
              <w:rPr>
                <w:rFonts w:ascii="Montserrat Light" w:hAnsi="Montserrat Light"/>
                <w:bCs/>
                <w:lang w:val="ro-RO"/>
              </w:rPr>
              <w:t>înscrierea în cartea funciar</w:t>
            </w:r>
            <w:r w:rsidRPr="007F7204">
              <w:rPr>
                <w:rFonts w:ascii="Montserrat Light" w:hAnsi="Montserrat Light"/>
                <w:noProof/>
                <w:lang w:val="ro-RO" w:eastAsia="ro-RO"/>
              </w:rPr>
              <w:t>ă a 3 drumuri jude</w:t>
            </w:r>
            <w:r w:rsidRPr="007F7204">
              <w:rPr>
                <w:rFonts w:ascii="Montserrat Light" w:hAnsi="Montserrat Light"/>
                <w:bCs/>
                <w:lang w:val="ro-RO"/>
              </w:rPr>
              <w:t>țene, respectiv DJ 107M, DJ 170B și DJ 182F</w:t>
            </w:r>
          </w:p>
          <w:p w14:paraId="318AE178" w14:textId="616083ED" w:rsidR="00F70FB7" w:rsidRPr="007F7204" w:rsidRDefault="00F70FB7" w:rsidP="00353CDB">
            <w:pPr>
              <w:pStyle w:val="Listparagraf"/>
              <w:numPr>
                <w:ilvl w:val="0"/>
                <w:numId w:val="24"/>
              </w:numPr>
              <w:spacing w:after="0" w:line="240" w:lineRule="auto"/>
              <w:jc w:val="both"/>
              <w:rPr>
                <w:rFonts w:ascii="Montserrat Light" w:hAnsi="Montserrat Light"/>
                <w:bCs/>
                <w:lang w:val="ro-RO"/>
              </w:rPr>
            </w:pPr>
            <w:proofErr w:type="spellStart"/>
            <w:r w:rsidRPr="007F7204">
              <w:rPr>
                <w:rFonts w:ascii="Montserrat Light" w:hAnsi="Montserrat Light"/>
                <w:bCs/>
                <w:lang w:val="ro-RO"/>
              </w:rPr>
              <w:t>Sectiunea</w:t>
            </w:r>
            <w:proofErr w:type="spellEnd"/>
            <w:r w:rsidRPr="007F7204">
              <w:rPr>
                <w:rFonts w:ascii="Montserrat Light" w:hAnsi="Montserrat Light"/>
                <w:bCs/>
                <w:lang w:val="ro-RO"/>
              </w:rPr>
              <w:t xml:space="preserve"> - UNITĂȚI DE ÎNVĂȚĂMÂNT SPECIAL</w:t>
            </w:r>
            <w:r w:rsidR="00353CDB" w:rsidRPr="007F7204">
              <w:rPr>
                <w:rFonts w:ascii="Montserrat Light" w:hAnsi="Montserrat Light"/>
                <w:bCs/>
                <w:lang w:val="ro-RO"/>
              </w:rPr>
              <w:t xml:space="preserve">: la </w:t>
            </w:r>
            <w:r w:rsidRPr="007F7204">
              <w:rPr>
                <w:rFonts w:ascii="Montserrat Light" w:hAnsi="Montserrat Light"/>
                <w:bCs/>
                <w:lang w:val="ro-RO"/>
              </w:rPr>
              <w:t xml:space="preserve">Centrul Școlar pentru </w:t>
            </w:r>
            <w:r w:rsidRPr="008322E7">
              <w:rPr>
                <w:rFonts w:ascii="Montserrat Light" w:hAnsi="Montserrat Light"/>
                <w:bCs/>
                <w:lang w:val="ro-RO"/>
              </w:rPr>
              <w:t>Educație Incluzivă Cluj-Napoca</w:t>
            </w:r>
            <w:r w:rsidR="00353CDB" w:rsidRPr="008322E7">
              <w:rPr>
                <w:rFonts w:ascii="Montserrat Light" w:hAnsi="Montserrat Light"/>
                <w:bCs/>
                <w:lang w:val="ro-RO"/>
              </w:rPr>
              <w:t xml:space="preserve"> </w:t>
            </w:r>
            <w:r w:rsidRPr="008322E7">
              <w:rPr>
                <w:rFonts w:ascii="Montserrat Light" w:hAnsi="Montserrat Light"/>
                <w:bCs/>
                <w:lang w:val="ro-RO"/>
              </w:rPr>
              <w:t>Inventarul bunurilor se  completează cu 2 poziții noi, respectiv “</w:t>
            </w:r>
            <w:proofErr w:type="spellStart"/>
            <w:r w:rsidR="000729DF" w:rsidRPr="008322E7">
              <w:rPr>
                <w:rFonts w:ascii="Montserrat Light" w:hAnsi="Montserrat Light"/>
              </w:rPr>
              <w:t>Construcţie</w:t>
            </w:r>
            <w:proofErr w:type="spellEnd"/>
            <w:r w:rsidR="000729DF" w:rsidRPr="008322E7">
              <w:rPr>
                <w:rFonts w:ascii="Montserrat Light" w:hAnsi="Montserrat Light"/>
              </w:rPr>
              <w:t xml:space="preserve"> pentru </w:t>
            </w:r>
            <w:proofErr w:type="spellStart"/>
            <w:r w:rsidR="000729DF" w:rsidRPr="008322E7">
              <w:rPr>
                <w:rFonts w:ascii="Montserrat Light" w:hAnsi="Montserrat Light"/>
              </w:rPr>
              <w:t>învăţământ</w:t>
            </w:r>
            <w:proofErr w:type="spellEnd"/>
            <w:r w:rsidRPr="008322E7">
              <w:rPr>
                <w:rFonts w:ascii="Montserrat Light" w:hAnsi="Montserrat Light"/>
                <w:bCs/>
                <w:lang w:val="ro-RO"/>
              </w:rPr>
              <w:t xml:space="preserve">“ </w:t>
            </w:r>
            <w:r w:rsidR="000729DF" w:rsidRPr="008322E7">
              <w:rPr>
                <w:rFonts w:ascii="Montserrat Light" w:hAnsi="Montserrat Light"/>
                <w:bCs/>
                <w:lang w:val="ro-RO"/>
              </w:rPr>
              <w:t>ș</w:t>
            </w:r>
            <w:r w:rsidRPr="008322E7">
              <w:rPr>
                <w:rFonts w:ascii="Montserrat Light" w:hAnsi="Montserrat Light"/>
                <w:bCs/>
                <w:lang w:val="ro-RO"/>
              </w:rPr>
              <w:t xml:space="preserve">i </w:t>
            </w:r>
            <w:r w:rsidR="000729DF" w:rsidRPr="008322E7">
              <w:rPr>
                <w:rFonts w:ascii="Montserrat Light" w:hAnsi="Montserrat Light"/>
                <w:bCs/>
              </w:rPr>
              <w:t>“Î</w:t>
            </w:r>
            <w:proofErr w:type="spellStart"/>
            <w:r w:rsidRPr="008322E7">
              <w:rPr>
                <w:rFonts w:ascii="Montserrat Light" w:hAnsi="Montserrat Light"/>
                <w:bCs/>
                <w:lang w:val="ro-RO"/>
              </w:rPr>
              <w:t>mprejmuire</w:t>
            </w:r>
            <w:proofErr w:type="spellEnd"/>
            <w:r w:rsidR="000729DF" w:rsidRPr="008322E7">
              <w:rPr>
                <w:rFonts w:ascii="Montserrat Light" w:hAnsi="Montserrat Light"/>
                <w:bCs/>
              </w:rPr>
              <w:t>”</w:t>
            </w:r>
            <w:r w:rsidRPr="008322E7">
              <w:rPr>
                <w:rFonts w:ascii="Montserrat Light" w:hAnsi="Montserrat Light"/>
                <w:bCs/>
                <w:lang w:val="ro-RO"/>
              </w:rPr>
              <w:t xml:space="preserve">, </w:t>
            </w:r>
            <w:r w:rsidR="004034F8" w:rsidRPr="008322E7">
              <w:rPr>
                <w:rFonts w:ascii="Montserrat Light" w:hAnsi="Montserrat Light"/>
                <w:bCs/>
                <w:lang w:val="ro-RO"/>
              </w:rPr>
              <w:t>bunuri</w:t>
            </w:r>
            <w:r w:rsidR="004034F8">
              <w:rPr>
                <w:rFonts w:ascii="Montserrat Light" w:hAnsi="Montserrat Light"/>
                <w:bCs/>
                <w:lang w:val="ro-RO"/>
              </w:rPr>
              <w:t xml:space="preserve"> dobândite ca urmare a finalizării investiției </w:t>
            </w:r>
            <w:r w:rsidR="004034F8">
              <w:rPr>
                <w:rFonts w:ascii="Montserrat Light" w:hAnsi="Montserrat Light"/>
                <w:bCs/>
              </w:rPr>
              <w:t>“</w:t>
            </w:r>
            <w:proofErr w:type="spellStart"/>
            <w:r w:rsidR="004034F8">
              <w:rPr>
                <w:rFonts w:ascii="Montserrat Light" w:hAnsi="Montserrat Light"/>
                <w:bCs/>
              </w:rPr>
              <w:t>Construirea</w:t>
            </w:r>
            <w:proofErr w:type="spellEnd"/>
            <w:r w:rsidR="004034F8">
              <w:rPr>
                <w:rFonts w:ascii="Montserrat Light" w:hAnsi="Montserrat Light"/>
                <w:bCs/>
              </w:rPr>
              <w:t xml:space="preserve"> </w:t>
            </w:r>
            <w:proofErr w:type="spellStart"/>
            <w:r w:rsidR="004034F8">
              <w:rPr>
                <w:rFonts w:ascii="Montserrat Light" w:hAnsi="Montserrat Light"/>
                <w:bCs/>
              </w:rPr>
              <w:t>Sediului</w:t>
            </w:r>
            <w:proofErr w:type="spellEnd"/>
            <w:r w:rsidR="004034F8">
              <w:rPr>
                <w:rFonts w:ascii="Montserrat Light" w:hAnsi="Montserrat Light"/>
                <w:bCs/>
              </w:rPr>
              <w:t xml:space="preserve"> </w:t>
            </w:r>
            <w:r w:rsidR="004034F8">
              <w:rPr>
                <w:rFonts w:ascii="Montserrat Light" w:hAnsi="Montserrat Light"/>
                <w:bCs/>
                <w:lang w:val="ro-RO"/>
              </w:rPr>
              <w:t>Centrului Școlar de Educație Incluzivă</w:t>
            </w:r>
            <w:r w:rsidR="004034F8">
              <w:rPr>
                <w:rFonts w:ascii="Montserrat Light" w:hAnsi="Montserrat Light"/>
                <w:bCs/>
              </w:rPr>
              <w:t>”</w:t>
            </w:r>
            <w:r w:rsidR="004034F8">
              <w:rPr>
                <w:rFonts w:ascii="Montserrat Light" w:hAnsi="Montserrat Light"/>
                <w:bCs/>
                <w:lang w:val="ro-RO"/>
              </w:rPr>
              <w:t>.</w:t>
            </w:r>
          </w:p>
          <w:p w14:paraId="1F6E84FF" w14:textId="58B9AB32" w:rsidR="003A1F45" w:rsidRPr="007F7204" w:rsidRDefault="00353CDB" w:rsidP="00353CDB">
            <w:pPr>
              <w:pStyle w:val="Listparagraf"/>
              <w:numPr>
                <w:ilvl w:val="0"/>
                <w:numId w:val="24"/>
              </w:numPr>
              <w:spacing w:line="240" w:lineRule="auto"/>
              <w:jc w:val="both"/>
              <w:rPr>
                <w:rFonts w:ascii="Montserrat Light" w:hAnsi="Montserrat Light"/>
                <w:bCs/>
                <w:lang w:val="ro-RO"/>
              </w:rPr>
            </w:pPr>
            <w:r w:rsidRPr="007F7204">
              <w:rPr>
                <w:rFonts w:ascii="Montserrat Light" w:hAnsi="Montserrat Light"/>
                <w:lang w:val="es-ES"/>
              </w:rPr>
              <w:t>t</w:t>
            </w:r>
            <w:r w:rsidR="005E2004" w:rsidRPr="007F7204">
              <w:rPr>
                <w:rFonts w:ascii="Montserrat Light" w:hAnsi="Montserrat Light"/>
                <w:lang w:val="es-ES"/>
              </w:rPr>
              <w:t>oate celelalte modific</w:t>
            </w:r>
            <w:r w:rsidR="005E2004" w:rsidRPr="007F7204">
              <w:rPr>
                <w:rFonts w:ascii="Montserrat Light" w:hAnsi="Montserrat Light"/>
                <w:bCs/>
                <w:lang w:val="es-ES"/>
              </w:rPr>
              <w:t>ări din anexa 1 se datorează reevaluării bunurilor/recepției unor lucrări de investiții pentru bunurile existente.</w:t>
            </w:r>
          </w:p>
          <w:p w14:paraId="254E38A5" w14:textId="0A31C253" w:rsidR="00DF501C" w:rsidRPr="007F7204" w:rsidRDefault="00DF501C" w:rsidP="00353CDB">
            <w:pPr>
              <w:pStyle w:val="Listparagraf"/>
              <w:numPr>
                <w:ilvl w:val="0"/>
                <w:numId w:val="25"/>
              </w:numPr>
              <w:spacing w:after="0" w:line="240" w:lineRule="auto"/>
              <w:jc w:val="both"/>
              <w:rPr>
                <w:rFonts w:ascii="Montserrat Light" w:eastAsia="Times New Roman" w:hAnsi="Montserrat Light"/>
                <w:b/>
                <w:bCs/>
                <w:lang w:val="ro-RO"/>
              </w:rPr>
            </w:pPr>
            <w:r w:rsidRPr="007F7204">
              <w:rPr>
                <w:rFonts w:ascii="Montserrat Light" w:eastAsia="Times New Roman" w:hAnsi="Montserrat Light"/>
                <w:b/>
                <w:bCs/>
                <w:lang w:val="ro-RO"/>
              </w:rPr>
              <w:t xml:space="preserve">Anexa 28 – </w:t>
            </w:r>
            <w:r w:rsidRPr="007F7204">
              <w:rPr>
                <w:rFonts w:ascii="Montserrat Light" w:hAnsi="Montserrat Light"/>
                <w:bCs/>
                <w:lang w:val="ro-RO"/>
              </w:rPr>
              <w:t>Aeroportul Internațional “Avram Iancu” Cluj R.A.</w:t>
            </w:r>
            <w:r w:rsidRPr="007F7204">
              <w:rPr>
                <w:rFonts w:ascii="Montserrat Light" w:eastAsia="Times New Roman" w:hAnsi="Montserrat Light"/>
                <w:b/>
                <w:bCs/>
                <w:lang w:val="ro-RO"/>
              </w:rPr>
              <w:t xml:space="preserve"> - H.C.J.C. nr. 70 din 27 aprilie 2022</w:t>
            </w:r>
            <w:r w:rsidR="00353CDB" w:rsidRPr="007F7204">
              <w:rPr>
                <w:rFonts w:ascii="Montserrat Light" w:eastAsia="Times New Roman" w:hAnsi="Montserrat Light"/>
                <w:b/>
                <w:bCs/>
                <w:lang w:val="ro-RO"/>
              </w:rPr>
              <w:t>:</w:t>
            </w:r>
          </w:p>
          <w:p w14:paraId="5C099C72" w14:textId="48761F4F" w:rsidR="00353CDB" w:rsidRPr="007F7204" w:rsidRDefault="00353CDB" w:rsidP="00353CDB">
            <w:pPr>
              <w:pStyle w:val="Listparagraf"/>
              <w:numPr>
                <w:ilvl w:val="0"/>
                <w:numId w:val="26"/>
              </w:numPr>
              <w:spacing w:after="0" w:line="240" w:lineRule="auto"/>
              <w:jc w:val="both"/>
              <w:rPr>
                <w:rFonts w:ascii="Montserrat Light" w:eastAsia="Times New Roman" w:hAnsi="Montserrat Light"/>
                <w:b/>
                <w:bCs/>
                <w:lang w:val="ro-RO"/>
              </w:rPr>
            </w:pPr>
            <w:r w:rsidRPr="007F7204">
              <w:rPr>
                <w:rFonts w:ascii="Montserrat Light" w:hAnsi="Montserrat Light"/>
                <w:bCs/>
                <w:lang w:val="es-ES"/>
              </w:rPr>
              <w:t>c</w:t>
            </w:r>
            <w:r w:rsidR="003A79DC" w:rsidRPr="007F7204">
              <w:rPr>
                <w:rFonts w:ascii="Montserrat Light" w:hAnsi="Montserrat Light"/>
                <w:bCs/>
                <w:lang w:val="es-ES"/>
              </w:rPr>
              <w:t xml:space="preserve">u adresa nr. </w:t>
            </w:r>
            <w:r w:rsidR="006F4B3E" w:rsidRPr="006F4B3E">
              <w:rPr>
                <w:rFonts w:ascii="Montserrat Light" w:hAnsi="Montserrat Light"/>
                <w:bCs/>
                <w:lang w:val="es-ES"/>
              </w:rPr>
              <w:t>1399/30</w:t>
            </w:r>
            <w:r w:rsidR="003A79DC" w:rsidRPr="006F4B3E">
              <w:rPr>
                <w:rFonts w:ascii="Montserrat Light" w:hAnsi="Montserrat Light"/>
                <w:bCs/>
                <w:lang w:val="es-ES"/>
              </w:rPr>
              <w:t>.0</w:t>
            </w:r>
            <w:r w:rsidR="006F4B3E" w:rsidRPr="006F4B3E">
              <w:rPr>
                <w:rFonts w:ascii="Montserrat Light" w:hAnsi="Montserrat Light"/>
                <w:bCs/>
                <w:lang w:val="es-ES"/>
              </w:rPr>
              <w:t>1</w:t>
            </w:r>
            <w:r w:rsidR="003A79DC" w:rsidRPr="006F4B3E">
              <w:rPr>
                <w:rFonts w:ascii="Montserrat Light" w:hAnsi="Montserrat Light"/>
                <w:bCs/>
                <w:lang w:val="es-ES"/>
              </w:rPr>
              <w:t>.202</w:t>
            </w:r>
            <w:r w:rsidR="006F4B3E" w:rsidRPr="006F4B3E">
              <w:rPr>
                <w:rFonts w:ascii="Montserrat Light" w:hAnsi="Montserrat Light"/>
                <w:bCs/>
                <w:lang w:val="es-ES"/>
              </w:rPr>
              <w:t>5</w:t>
            </w:r>
            <w:r w:rsidR="003A79DC" w:rsidRPr="006F4B3E">
              <w:rPr>
                <w:rFonts w:ascii="Montserrat Light" w:hAnsi="Montserrat Light"/>
                <w:bCs/>
                <w:lang w:val="es-ES"/>
              </w:rPr>
              <w:t xml:space="preserve">, înregistrată la Consiliul Județean Cluj cu nr. </w:t>
            </w:r>
            <w:r w:rsidR="006F4B3E" w:rsidRPr="006F4B3E">
              <w:rPr>
                <w:rFonts w:ascii="Montserrat Light" w:hAnsi="Montserrat Light"/>
                <w:bCs/>
                <w:lang w:val="es-ES"/>
              </w:rPr>
              <w:t>4012</w:t>
            </w:r>
            <w:r w:rsidR="003A79DC" w:rsidRPr="006F4B3E">
              <w:rPr>
                <w:rFonts w:ascii="Montserrat Light" w:hAnsi="Montserrat Light"/>
                <w:bCs/>
                <w:lang w:val="es-ES"/>
              </w:rPr>
              <w:t>/</w:t>
            </w:r>
            <w:r w:rsidR="006F4B3E" w:rsidRPr="006F4B3E">
              <w:rPr>
                <w:rFonts w:ascii="Montserrat Light" w:hAnsi="Montserrat Light"/>
                <w:bCs/>
                <w:lang w:val="es-ES"/>
              </w:rPr>
              <w:t>30</w:t>
            </w:r>
            <w:r w:rsidR="003A79DC" w:rsidRPr="006F4B3E">
              <w:rPr>
                <w:rFonts w:ascii="Montserrat Light" w:hAnsi="Montserrat Light"/>
                <w:bCs/>
                <w:lang w:val="es-ES"/>
              </w:rPr>
              <w:t>.0</w:t>
            </w:r>
            <w:r w:rsidR="006F4B3E" w:rsidRPr="006F4B3E">
              <w:rPr>
                <w:rFonts w:ascii="Montserrat Light" w:hAnsi="Montserrat Light"/>
                <w:bCs/>
                <w:lang w:val="es-ES"/>
              </w:rPr>
              <w:t>1</w:t>
            </w:r>
            <w:r w:rsidR="003A79DC" w:rsidRPr="006F4B3E">
              <w:rPr>
                <w:rFonts w:ascii="Montserrat Light" w:hAnsi="Montserrat Light"/>
                <w:bCs/>
                <w:lang w:val="es-ES"/>
              </w:rPr>
              <w:t>.202</w:t>
            </w:r>
            <w:r w:rsidR="006F4B3E" w:rsidRPr="006F4B3E">
              <w:rPr>
                <w:rFonts w:ascii="Montserrat Light" w:hAnsi="Montserrat Light"/>
                <w:bCs/>
                <w:lang w:val="es-ES"/>
              </w:rPr>
              <w:t>5</w:t>
            </w:r>
            <w:r w:rsidR="003A79DC" w:rsidRPr="006F4B3E">
              <w:rPr>
                <w:rFonts w:ascii="Montserrat Light" w:hAnsi="Montserrat Light"/>
                <w:bCs/>
                <w:lang w:val="es-ES"/>
              </w:rPr>
              <w:t>, Aeroportul</w:t>
            </w:r>
            <w:r w:rsidR="003A79DC" w:rsidRPr="007F7204">
              <w:rPr>
                <w:rFonts w:ascii="Montserrat Light" w:hAnsi="Montserrat Light"/>
                <w:bCs/>
                <w:lang w:val="es-ES"/>
              </w:rPr>
              <w:t xml:space="preserve"> Internațional “Avram Iancu” Cluj R.A. a transmis situația referitoare la reevaluarea patrimoniului conform OMFP nr. 3471/2008. </w:t>
            </w:r>
          </w:p>
          <w:p w14:paraId="3CA33BDB" w14:textId="77777777" w:rsidR="00353CDB" w:rsidRPr="007F7204" w:rsidRDefault="0040125D" w:rsidP="00353CDB">
            <w:pPr>
              <w:pStyle w:val="Listparagraf"/>
              <w:numPr>
                <w:ilvl w:val="0"/>
                <w:numId w:val="26"/>
              </w:numPr>
              <w:spacing w:after="0" w:line="240" w:lineRule="auto"/>
              <w:jc w:val="both"/>
              <w:rPr>
                <w:rFonts w:ascii="Montserrat Light" w:eastAsia="Times New Roman" w:hAnsi="Montserrat Light"/>
                <w:b/>
                <w:bCs/>
                <w:lang w:val="ro-RO"/>
              </w:rPr>
            </w:pPr>
            <w:r w:rsidRPr="007F7204">
              <w:rPr>
                <w:rFonts w:ascii="Montserrat Light" w:hAnsi="Montserrat Light"/>
                <w:bCs/>
                <w:lang w:val="ro-RO"/>
              </w:rPr>
              <w:t>Anexa 28 a mai fost completată ulterior conform H.C.J.C. nr. 54/2023, prin completare</w:t>
            </w:r>
            <w:r w:rsidR="00DC4247" w:rsidRPr="007F7204">
              <w:rPr>
                <w:rFonts w:ascii="Montserrat Light" w:hAnsi="Montserrat Light"/>
                <w:bCs/>
                <w:lang w:val="ro-RO"/>
              </w:rPr>
              <w:t>a</w:t>
            </w:r>
            <w:r w:rsidRPr="007F7204">
              <w:rPr>
                <w:rFonts w:ascii="Montserrat Light" w:hAnsi="Montserrat Light"/>
                <w:bCs/>
                <w:lang w:val="ro-RO"/>
              </w:rPr>
              <w:t xml:space="preserve"> cu o poziție nouă</w:t>
            </w:r>
            <w:r w:rsidR="00DC4247" w:rsidRPr="007F7204">
              <w:rPr>
                <w:rFonts w:ascii="Montserrat Light" w:hAnsi="Montserrat Light"/>
                <w:bCs/>
                <w:lang w:val="ro-RO"/>
              </w:rPr>
              <w:t xml:space="preserve">, poziția nr. crt. 21 </w:t>
            </w:r>
            <w:r w:rsidRPr="007F7204">
              <w:rPr>
                <w:rFonts w:ascii="Montserrat Light" w:hAnsi="Montserrat Light"/>
                <w:bCs/>
                <w:lang w:val="ro-RO"/>
              </w:rPr>
              <w:t>(</w:t>
            </w:r>
            <w:r w:rsidR="00DC4247" w:rsidRPr="007F7204">
              <w:rPr>
                <w:rFonts w:ascii="Montserrat Light" w:hAnsi="Montserrat Light"/>
                <w:bCs/>
                <w:lang w:val="ro-RO"/>
              </w:rPr>
              <w:t>teren S=24.960mp, nr. cadastral 302694 Cluj-Napoca</w:t>
            </w:r>
            <w:r w:rsidRPr="007F7204">
              <w:rPr>
                <w:rFonts w:ascii="Montserrat Light" w:hAnsi="Montserrat Light"/>
                <w:bCs/>
                <w:lang w:val="ro-RO"/>
              </w:rPr>
              <w:t>)</w:t>
            </w:r>
          </w:p>
          <w:p w14:paraId="6667C947" w14:textId="0D637C46" w:rsidR="00DC4247" w:rsidRPr="007F7204" w:rsidRDefault="00DC4247" w:rsidP="00353CDB">
            <w:pPr>
              <w:pStyle w:val="Listparagraf"/>
              <w:numPr>
                <w:ilvl w:val="0"/>
                <w:numId w:val="26"/>
              </w:numPr>
              <w:spacing w:after="120" w:line="240" w:lineRule="auto"/>
              <w:jc w:val="both"/>
              <w:rPr>
                <w:rFonts w:ascii="Montserrat Light" w:eastAsia="Times New Roman" w:hAnsi="Montserrat Light"/>
                <w:b/>
                <w:bCs/>
                <w:lang w:val="ro-RO"/>
              </w:rPr>
            </w:pPr>
            <w:r w:rsidRPr="007F7204">
              <w:rPr>
                <w:rFonts w:ascii="Montserrat Light" w:hAnsi="Montserrat Light"/>
                <w:lang w:val="es-ES"/>
              </w:rPr>
              <w:t>Modific</w:t>
            </w:r>
            <w:r w:rsidRPr="007F7204">
              <w:rPr>
                <w:rFonts w:ascii="Montserrat Light" w:hAnsi="Montserrat Light"/>
                <w:bCs/>
                <w:lang w:val="es-ES"/>
              </w:rPr>
              <w:t>ările din anexa 28 se datorează reevaluării bunurilor.</w:t>
            </w:r>
          </w:p>
          <w:p w14:paraId="2F788237" w14:textId="77777777" w:rsidR="00353CDB" w:rsidRPr="007F7204" w:rsidRDefault="00E71A70" w:rsidP="00353CDB">
            <w:pPr>
              <w:pStyle w:val="Listparagraf"/>
              <w:numPr>
                <w:ilvl w:val="0"/>
                <w:numId w:val="25"/>
              </w:numPr>
              <w:spacing w:after="0" w:line="240" w:lineRule="auto"/>
              <w:jc w:val="both"/>
              <w:rPr>
                <w:rFonts w:ascii="Montserrat Light" w:eastAsia="Times New Roman" w:hAnsi="Montserrat Light"/>
                <w:b/>
                <w:bCs/>
              </w:rPr>
            </w:pPr>
            <w:proofErr w:type="spellStart"/>
            <w:r w:rsidRPr="007F7204">
              <w:rPr>
                <w:rFonts w:ascii="Montserrat Light" w:eastAsia="Times New Roman" w:hAnsi="Montserrat Light"/>
                <w:b/>
                <w:bCs/>
              </w:rPr>
              <w:t>Anexa</w:t>
            </w:r>
            <w:proofErr w:type="spellEnd"/>
            <w:r w:rsidRPr="007F7204">
              <w:rPr>
                <w:rFonts w:ascii="Montserrat Light" w:eastAsia="Times New Roman" w:hAnsi="Montserrat Light"/>
                <w:b/>
                <w:bCs/>
              </w:rPr>
              <w:t xml:space="preserve"> 30 – </w:t>
            </w:r>
            <w:proofErr w:type="spellStart"/>
            <w:r w:rsidRPr="007F7204">
              <w:rPr>
                <w:rFonts w:ascii="Montserrat Light" w:hAnsi="Montserrat Light"/>
                <w:bCs/>
              </w:rPr>
              <w:t>Tetarom</w:t>
            </w:r>
            <w:proofErr w:type="spellEnd"/>
            <w:r w:rsidRPr="007F7204">
              <w:rPr>
                <w:rFonts w:ascii="Montserrat Light" w:hAnsi="Montserrat Light"/>
                <w:bCs/>
              </w:rPr>
              <w:t xml:space="preserve"> S.A. </w:t>
            </w:r>
            <w:r w:rsidRPr="007F7204">
              <w:rPr>
                <w:rFonts w:ascii="Montserrat Light" w:eastAsia="Times New Roman" w:hAnsi="Montserrat Light"/>
                <w:b/>
                <w:bCs/>
              </w:rPr>
              <w:t xml:space="preserve"> - H.C.J.C. nr. 70 din 27 </w:t>
            </w:r>
            <w:proofErr w:type="spellStart"/>
            <w:r w:rsidRPr="007F7204">
              <w:rPr>
                <w:rFonts w:ascii="Montserrat Light" w:eastAsia="Times New Roman" w:hAnsi="Montserrat Light"/>
                <w:b/>
                <w:bCs/>
              </w:rPr>
              <w:t>aprilie</w:t>
            </w:r>
            <w:proofErr w:type="spellEnd"/>
            <w:r w:rsidRPr="007F7204">
              <w:rPr>
                <w:rFonts w:ascii="Montserrat Light" w:eastAsia="Times New Roman" w:hAnsi="Montserrat Light"/>
                <w:b/>
                <w:bCs/>
              </w:rPr>
              <w:t xml:space="preserve"> 2022</w:t>
            </w:r>
            <w:r w:rsidR="00353CDB" w:rsidRPr="007F7204">
              <w:rPr>
                <w:rFonts w:ascii="Montserrat Light" w:eastAsia="Times New Roman" w:hAnsi="Montserrat Light"/>
                <w:b/>
                <w:bCs/>
              </w:rPr>
              <w:t>:</w:t>
            </w:r>
          </w:p>
          <w:p w14:paraId="30F7638C" w14:textId="77777777" w:rsidR="00EF3200" w:rsidRPr="00EF3200" w:rsidRDefault="00353CDB" w:rsidP="00353CDB">
            <w:pPr>
              <w:pStyle w:val="Listparagraf"/>
              <w:numPr>
                <w:ilvl w:val="0"/>
                <w:numId w:val="27"/>
              </w:numPr>
              <w:spacing w:after="0" w:line="240" w:lineRule="auto"/>
              <w:jc w:val="both"/>
              <w:rPr>
                <w:rFonts w:ascii="Montserrat Light" w:eastAsia="Times New Roman" w:hAnsi="Montserrat Light"/>
                <w:b/>
                <w:bCs/>
                <w:lang w:val="es-ES"/>
              </w:rPr>
            </w:pPr>
            <w:r w:rsidRPr="007F7204">
              <w:rPr>
                <w:rFonts w:ascii="Montserrat Light" w:hAnsi="Montserrat Light"/>
                <w:bCs/>
                <w:lang w:val="es-ES"/>
              </w:rPr>
              <w:t>c</w:t>
            </w:r>
            <w:r w:rsidR="00951853" w:rsidRPr="007F7204">
              <w:rPr>
                <w:rFonts w:ascii="Montserrat Light" w:hAnsi="Montserrat Light"/>
                <w:bCs/>
                <w:lang w:val="es-ES"/>
              </w:rPr>
              <w:t xml:space="preserve">u adresa nr. </w:t>
            </w:r>
            <w:r w:rsidR="00115636" w:rsidRPr="002A0D4B">
              <w:rPr>
                <w:rFonts w:ascii="Montserrat Light" w:hAnsi="Montserrat Light"/>
                <w:bCs/>
                <w:lang w:val="es-ES"/>
              </w:rPr>
              <w:t>95</w:t>
            </w:r>
            <w:r w:rsidR="00951853" w:rsidRPr="002A0D4B">
              <w:rPr>
                <w:rFonts w:ascii="Montserrat Light" w:hAnsi="Montserrat Light"/>
                <w:bCs/>
                <w:lang w:val="es-ES"/>
              </w:rPr>
              <w:t>/1</w:t>
            </w:r>
            <w:r w:rsidR="002A0D4B" w:rsidRPr="002A0D4B">
              <w:rPr>
                <w:rFonts w:ascii="Montserrat Light" w:hAnsi="Montserrat Light"/>
                <w:bCs/>
                <w:lang w:val="es-ES"/>
              </w:rPr>
              <w:t>6</w:t>
            </w:r>
            <w:r w:rsidR="00951853" w:rsidRPr="002A0D4B">
              <w:rPr>
                <w:rFonts w:ascii="Montserrat Light" w:hAnsi="Montserrat Light"/>
                <w:bCs/>
                <w:lang w:val="es-ES"/>
              </w:rPr>
              <w:t>.0</w:t>
            </w:r>
            <w:r w:rsidR="002A0D4B" w:rsidRPr="002A0D4B">
              <w:rPr>
                <w:rFonts w:ascii="Montserrat Light" w:hAnsi="Montserrat Light"/>
                <w:bCs/>
                <w:lang w:val="es-ES"/>
              </w:rPr>
              <w:t>1</w:t>
            </w:r>
            <w:r w:rsidR="00951853" w:rsidRPr="002A0D4B">
              <w:rPr>
                <w:rFonts w:ascii="Montserrat Light" w:hAnsi="Montserrat Light"/>
                <w:bCs/>
                <w:lang w:val="es-ES"/>
              </w:rPr>
              <w:t>.202</w:t>
            </w:r>
            <w:r w:rsidR="002A0D4B" w:rsidRPr="002A0D4B">
              <w:rPr>
                <w:rFonts w:ascii="Montserrat Light" w:hAnsi="Montserrat Light"/>
                <w:bCs/>
                <w:lang w:val="es-ES"/>
              </w:rPr>
              <w:t>5</w:t>
            </w:r>
            <w:r w:rsidR="00951853" w:rsidRPr="002A0D4B">
              <w:rPr>
                <w:rFonts w:ascii="Montserrat Light" w:hAnsi="Montserrat Light"/>
                <w:bCs/>
                <w:lang w:val="es-ES"/>
              </w:rPr>
              <w:t xml:space="preserve">, înregistrată la Consiliul Județean Cluj cu nr. </w:t>
            </w:r>
            <w:r w:rsidR="002A0D4B" w:rsidRPr="002A0D4B">
              <w:rPr>
                <w:rFonts w:ascii="Montserrat Light" w:hAnsi="Montserrat Light"/>
                <w:bCs/>
                <w:lang w:val="es-ES"/>
              </w:rPr>
              <w:t>1730</w:t>
            </w:r>
            <w:r w:rsidR="00951853" w:rsidRPr="002A0D4B">
              <w:rPr>
                <w:rFonts w:ascii="Montserrat Light" w:hAnsi="Montserrat Light"/>
                <w:bCs/>
                <w:lang w:val="es-ES"/>
              </w:rPr>
              <w:t>/1</w:t>
            </w:r>
            <w:r w:rsidR="002A0D4B" w:rsidRPr="002A0D4B">
              <w:rPr>
                <w:rFonts w:ascii="Montserrat Light" w:hAnsi="Montserrat Light"/>
                <w:bCs/>
                <w:lang w:val="es-ES"/>
              </w:rPr>
              <w:t>6</w:t>
            </w:r>
            <w:r w:rsidR="00951853" w:rsidRPr="002A0D4B">
              <w:rPr>
                <w:rFonts w:ascii="Montserrat Light" w:hAnsi="Montserrat Light"/>
                <w:bCs/>
                <w:lang w:val="es-ES"/>
              </w:rPr>
              <w:t>.0</w:t>
            </w:r>
            <w:r w:rsidR="002A0D4B" w:rsidRPr="002A0D4B">
              <w:rPr>
                <w:rFonts w:ascii="Montserrat Light" w:hAnsi="Montserrat Light"/>
                <w:bCs/>
                <w:lang w:val="es-ES"/>
              </w:rPr>
              <w:t>1</w:t>
            </w:r>
            <w:r w:rsidR="00951853" w:rsidRPr="002A0D4B">
              <w:rPr>
                <w:rFonts w:ascii="Montserrat Light" w:hAnsi="Montserrat Light"/>
                <w:bCs/>
                <w:lang w:val="es-ES"/>
              </w:rPr>
              <w:t>.202</w:t>
            </w:r>
            <w:r w:rsidR="002A0D4B" w:rsidRPr="002A0D4B">
              <w:rPr>
                <w:rFonts w:ascii="Montserrat Light" w:hAnsi="Montserrat Light"/>
                <w:bCs/>
                <w:lang w:val="es-ES"/>
              </w:rPr>
              <w:t>5</w:t>
            </w:r>
            <w:r w:rsidR="00951853" w:rsidRPr="002A0D4B">
              <w:rPr>
                <w:rFonts w:ascii="Montserrat Light" w:hAnsi="Montserrat Light"/>
                <w:bCs/>
                <w:lang w:val="es-ES"/>
              </w:rPr>
              <w:t xml:space="preserve"> Tetarom</w:t>
            </w:r>
            <w:r w:rsidR="00951853" w:rsidRPr="007F7204">
              <w:rPr>
                <w:rFonts w:ascii="Montserrat Light" w:hAnsi="Montserrat Light"/>
                <w:bCs/>
                <w:lang w:val="es-ES"/>
              </w:rPr>
              <w:t xml:space="preserve"> S.A. a transmis situația referitoare la reevaluarea patrimoniului conform OMFP nr. 3471/2008.</w:t>
            </w:r>
          </w:p>
          <w:p w14:paraId="2DCB751B" w14:textId="645CFFE3" w:rsidR="00353CDB" w:rsidRPr="007F7204" w:rsidRDefault="00EF3200" w:rsidP="00353CDB">
            <w:pPr>
              <w:pStyle w:val="Listparagraf"/>
              <w:numPr>
                <w:ilvl w:val="0"/>
                <w:numId w:val="27"/>
              </w:numPr>
              <w:spacing w:after="0" w:line="240" w:lineRule="auto"/>
              <w:jc w:val="both"/>
              <w:rPr>
                <w:rFonts w:ascii="Montserrat Light" w:eastAsia="Times New Roman" w:hAnsi="Montserrat Light"/>
                <w:b/>
                <w:bCs/>
                <w:lang w:val="es-ES"/>
              </w:rPr>
            </w:pPr>
            <w:r>
              <w:rPr>
                <w:rFonts w:ascii="Montserrat Light" w:hAnsi="Montserrat Light"/>
                <w:bCs/>
                <w:lang w:val="es-ES"/>
              </w:rPr>
              <w:t>Pentru poz. nr. crt. 8, valoarea de inventar se modific</w:t>
            </w:r>
            <w:r>
              <w:rPr>
                <w:rFonts w:ascii="Montserrat Light" w:hAnsi="Montserrat Light"/>
                <w:bCs/>
                <w:lang w:val="ro-RO"/>
              </w:rPr>
              <w:t xml:space="preserve">ă ca urmare a reevaluării înregistrate </w:t>
            </w:r>
            <w:r w:rsidR="00570A1A">
              <w:rPr>
                <w:rFonts w:ascii="Montserrat Light" w:hAnsi="Montserrat Light"/>
                <w:bCs/>
                <w:lang w:val="ro-RO"/>
              </w:rPr>
              <w:t>în fișa mijlocului fix  nr. inventar 10067 în anul 2024.</w:t>
            </w:r>
            <w:r>
              <w:rPr>
                <w:rFonts w:ascii="Montserrat Light" w:hAnsi="Montserrat Light"/>
                <w:bCs/>
                <w:lang w:val="es-ES"/>
              </w:rPr>
              <w:t xml:space="preserve"> </w:t>
            </w:r>
            <w:r w:rsidR="00951853" w:rsidRPr="007F7204">
              <w:rPr>
                <w:rFonts w:ascii="Montserrat Light" w:hAnsi="Montserrat Light"/>
                <w:bCs/>
                <w:lang w:val="es-ES"/>
              </w:rPr>
              <w:t xml:space="preserve">  </w:t>
            </w:r>
          </w:p>
          <w:p w14:paraId="4CFE6F87" w14:textId="68915BE5" w:rsidR="0051111A" w:rsidRPr="007F7204" w:rsidRDefault="00353CDB" w:rsidP="00B36EBC">
            <w:pPr>
              <w:pStyle w:val="Listparagraf"/>
              <w:numPr>
                <w:ilvl w:val="0"/>
                <w:numId w:val="27"/>
              </w:numPr>
              <w:spacing w:after="0" w:line="240" w:lineRule="auto"/>
              <w:jc w:val="both"/>
              <w:rPr>
                <w:rFonts w:ascii="Montserrat Light" w:hAnsi="Montserrat Light"/>
                <w:bCs/>
                <w:noProof/>
                <w:lang w:val="es-ES" w:eastAsia="ro-RO"/>
              </w:rPr>
            </w:pPr>
            <w:r w:rsidRPr="007F7204">
              <w:rPr>
                <w:rFonts w:ascii="Montserrat Light" w:hAnsi="Montserrat Light"/>
                <w:lang w:val="es-ES"/>
              </w:rPr>
              <w:t>m</w:t>
            </w:r>
            <w:r w:rsidR="00E71A70" w:rsidRPr="007F7204">
              <w:rPr>
                <w:rFonts w:ascii="Montserrat Light" w:hAnsi="Montserrat Light"/>
                <w:lang w:val="es-ES"/>
              </w:rPr>
              <w:t>odific</w:t>
            </w:r>
            <w:r w:rsidR="00E71A70" w:rsidRPr="007F7204">
              <w:rPr>
                <w:rFonts w:ascii="Montserrat Light" w:hAnsi="Montserrat Light"/>
                <w:bCs/>
                <w:lang w:val="es-ES"/>
              </w:rPr>
              <w:t xml:space="preserve">ările din anexa 30 se datorează reevaluării bunurilor și faptului că imobilul teren cu nr. </w:t>
            </w:r>
            <w:r w:rsidR="0040125D" w:rsidRPr="007F7204">
              <w:rPr>
                <w:rFonts w:ascii="Montserrat Light" w:hAnsi="Montserrat Light"/>
                <w:bCs/>
                <w:lang w:val="es-ES"/>
              </w:rPr>
              <w:t>c</w:t>
            </w:r>
            <w:r w:rsidR="00E71A70" w:rsidRPr="007F7204">
              <w:rPr>
                <w:rFonts w:ascii="Montserrat Light" w:hAnsi="Montserrat Light"/>
                <w:bCs/>
                <w:lang w:val="es-ES"/>
              </w:rPr>
              <w:t xml:space="preserve">adastral </w:t>
            </w:r>
            <w:r w:rsidR="0040125D" w:rsidRPr="007F7204">
              <w:rPr>
                <w:rFonts w:ascii="Montserrat Light" w:hAnsi="Montserrat Light"/>
                <w:bCs/>
                <w:lang w:val="es-ES"/>
              </w:rPr>
              <w:t xml:space="preserve">336663 Cluj-Napoca, aferent construcțiilor identificate la poz. nr. crt. 1-4 a fost dezlipit </w:t>
            </w:r>
            <w:r w:rsidR="0040125D" w:rsidRPr="007F7204">
              <w:rPr>
                <w:rFonts w:ascii="Montserrat Light" w:hAnsi="Montserrat Light"/>
                <w:bCs/>
                <w:lang w:val="ro-RO"/>
              </w:rPr>
              <w:t>î</w:t>
            </w:r>
            <w:r w:rsidR="0040125D" w:rsidRPr="007F7204">
              <w:rPr>
                <w:rFonts w:ascii="Montserrat Light" w:hAnsi="Montserrat Light"/>
                <w:bCs/>
                <w:lang w:val="es-ES"/>
              </w:rPr>
              <w:t xml:space="preserve">n 4 parcele pentru care a fost actualizată și adresa administrativă, </w:t>
            </w:r>
            <w:r w:rsidR="0040125D" w:rsidRPr="00570A1A">
              <w:rPr>
                <w:rFonts w:ascii="Montserrat Light" w:hAnsi="Montserrat Light"/>
                <w:bCs/>
                <w:lang w:val="es-ES"/>
              </w:rPr>
              <w:t xml:space="preserve">conform </w:t>
            </w:r>
            <w:r w:rsidR="0040125D" w:rsidRPr="00570A1A">
              <w:rPr>
                <w:rFonts w:ascii="Montserrat Light" w:hAnsi="Montserrat Light"/>
                <w:bCs/>
                <w:lang w:val="ro-RO"/>
              </w:rPr>
              <w:t>î</w:t>
            </w:r>
            <w:r w:rsidR="0040125D" w:rsidRPr="00570A1A">
              <w:rPr>
                <w:rFonts w:ascii="Montserrat Light" w:hAnsi="Montserrat Light"/>
                <w:bCs/>
                <w:lang w:val="es-ES"/>
              </w:rPr>
              <w:t xml:space="preserve">ncheierii OCPI nr. </w:t>
            </w:r>
            <w:r w:rsidR="006D4CDF" w:rsidRPr="00570A1A">
              <w:rPr>
                <w:rFonts w:ascii="Montserrat Light" w:hAnsi="Montserrat Light"/>
                <w:bCs/>
                <w:lang w:val="es-ES"/>
              </w:rPr>
              <w:t>60584/2024</w:t>
            </w:r>
            <w:r w:rsidR="0040125D" w:rsidRPr="00570A1A">
              <w:rPr>
                <w:rFonts w:ascii="Montserrat Light" w:hAnsi="Montserrat Light"/>
                <w:bCs/>
                <w:lang w:val="es-ES"/>
              </w:rPr>
              <w:t>.</w:t>
            </w:r>
          </w:p>
        </w:tc>
      </w:tr>
      <w:bookmarkEnd w:id="15"/>
      <w:tr w:rsidR="00E15C95" w:rsidRPr="007F7204" w14:paraId="66085462" w14:textId="77777777" w:rsidTr="00492D13">
        <w:tc>
          <w:tcPr>
            <w:tcW w:w="9493" w:type="dxa"/>
            <w:gridSpan w:val="4"/>
          </w:tcPr>
          <w:p w14:paraId="7D028DD6" w14:textId="7FABF720" w:rsidR="00E15C95" w:rsidRPr="007F7204" w:rsidRDefault="00E15C95" w:rsidP="00B138F0">
            <w:pPr>
              <w:tabs>
                <w:tab w:val="left" w:pos="3456"/>
              </w:tabs>
              <w:spacing w:line="240" w:lineRule="auto"/>
              <w:jc w:val="both"/>
              <w:rPr>
                <w:rFonts w:ascii="Montserrat Light" w:hAnsi="Montserrat Light"/>
                <w:b/>
                <w:lang w:val="es-ES"/>
              </w:rPr>
            </w:pPr>
            <w:r w:rsidRPr="007F7204">
              <w:rPr>
                <w:rFonts w:ascii="Montserrat Light" w:hAnsi="Montserrat Light"/>
                <w:b/>
                <w:bCs/>
                <w:lang w:val="es-ES"/>
              </w:rPr>
              <w:lastRenderedPageBreak/>
              <w:t xml:space="preserve">Secțiunea a 3-a </w:t>
            </w:r>
            <w:bookmarkStart w:id="17" w:name="_Hlk48727950"/>
            <w:r w:rsidRPr="007F7204">
              <w:rPr>
                <w:rFonts w:ascii="Montserrat Light" w:hAnsi="Montserrat Light"/>
                <w:b/>
                <w:bCs/>
                <w:lang w:val="es-ES"/>
              </w:rPr>
              <w:t xml:space="preserve">- Efecte preconizate ale aplicării actului administrativ </w:t>
            </w:r>
            <w:r w:rsidRPr="007F7204">
              <w:rPr>
                <w:rFonts w:ascii="Montserrat Light" w:hAnsi="Montserrat Light"/>
                <w:lang w:val="es-ES"/>
              </w:rPr>
              <w:t>(</w:t>
            </w:r>
            <w:r w:rsidRPr="007F7204">
              <w:rPr>
                <w:rFonts w:ascii="Montserrat Light" w:hAnsi="Montserrat Light"/>
                <w:i/>
                <w:iCs/>
                <w:lang w:val="es-ES"/>
              </w:rPr>
              <w:t>impactul financiar asupra bugetului judeţului pe termen scurt (pe anul curent)/lung, impactul asupra mediului concurențial şi domeniului ajutoarelor de stat, impactul asupra sarcinilor administrative, impactul asupra mediului</w:t>
            </w:r>
            <w:bookmarkEnd w:id="17"/>
            <w:r w:rsidRPr="007F7204">
              <w:rPr>
                <w:rFonts w:ascii="Montserrat Light" w:hAnsi="Montserrat Light"/>
                <w:i/>
                <w:iCs/>
                <w:lang w:val="es-ES"/>
              </w:rPr>
              <w:t>)</w:t>
            </w:r>
            <w:r w:rsidRPr="007F7204">
              <w:rPr>
                <w:rFonts w:ascii="Montserrat Light" w:hAnsi="Montserrat Light"/>
                <w:b/>
                <w:bCs/>
                <w:lang w:val="es-ES"/>
              </w:rPr>
              <w:t xml:space="preserve">: </w:t>
            </w:r>
          </w:p>
        </w:tc>
      </w:tr>
      <w:tr w:rsidR="00274E8F" w:rsidRPr="007F7204" w14:paraId="7CE50CF9" w14:textId="77777777" w:rsidTr="00492D13">
        <w:tc>
          <w:tcPr>
            <w:tcW w:w="9493" w:type="dxa"/>
            <w:gridSpan w:val="4"/>
          </w:tcPr>
          <w:p w14:paraId="5D7CA40C" w14:textId="77777777" w:rsidR="00E15C95" w:rsidRPr="007F7204" w:rsidRDefault="00E15C95" w:rsidP="00B138F0">
            <w:pPr>
              <w:tabs>
                <w:tab w:val="left" w:pos="3456"/>
              </w:tabs>
              <w:spacing w:line="240" w:lineRule="auto"/>
              <w:jc w:val="both"/>
              <w:rPr>
                <w:rFonts w:ascii="Montserrat Light" w:hAnsi="Montserrat Light"/>
                <w:lang w:val="ro-RO"/>
              </w:rPr>
            </w:pPr>
            <w:r w:rsidRPr="007F7204">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E15C95" w:rsidRPr="007F7204" w:rsidRDefault="00E15C95" w:rsidP="00B138F0">
            <w:pPr>
              <w:tabs>
                <w:tab w:val="left" w:pos="3456"/>
              </w:tabs>
              <w:spacing w:line="240" w:lineRule="auto"/>
              <w:jc w:val="both"/>
              <w:rPr>
                <w:rFonts w:ascii="Montserrat Light" w:hAnsi="Montserrat Light"/>
                <w:noProof/>
                <w:shd w:val="clear" w:color="auto" w:fill="FFFFFF"/>
                <w:lang w:val="ro-RO"/>
              </w:rPr>
            </w:pPr>
            <w:r w:rsidRPr="007F7204">
              <w:rPr>
                <w:rFonts w:ascii="Montserrat Light" w:hAnsi="Montserrat Light"/>
                <w:noProof/>
                <w:shd w:val="clear" w:color="auto" w:fill="FFFFFF"/>
                <w:lang w:val="ro-RO"/>
              </w:rPr>
              <w:t>Sarcini de natură administrativă rezultate din actul adminstrativ constă în:</w:t>
            </w:r>
          </w:p>
          <w:p w14:paraId="5391D5C2" w14:textId="1379192E" w:rsidR="00E15C95" w:rsidRPr="007F7204" w:rsidRDefault="00E15C95" w:rsidP="00B138F0">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7F7204">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r w:rsidRPr="007F7204">
              <w:rPr>
                <w:rFonts w:ascii="Montserrat Light" w:hAnsi="Montserrat Light"/>
                <w:noProof/>
                <w:shd w:val="clear" w:color="auto" w:fill="FFFFFF"/>
                <w:lang w:val="ro-RO"/>
              </w:rPr>
              <w:t>;</w:t>
            </w:r>
          </w:p>
          <w:p w14:paraId="1D303D49" w14:textId="040BCEB4" w:rsidR="00E15C95" w:rsidRPr="007F7204" w:rsidRDefault="00E15C95" w:rsidP="00B138F0">
            <w:pPr>
              <w:pStyle w:val="Listparagraf"/>
              <w:numPr>
                <w:ilvl w:val="0"/>
                <w:numId w:val="4"/>
              </w:numPr>
              <w:spacing w:after="0" w:line="240" w:lineRule="auto"/>
              <w:jc w:val="both"/>
              <w:rPr>
                <w:rFonts w:ascii="Montserrat Light" w:hAnsi="Montserrat Light"/>
                <w:noProof/>
                <w:lang w:val="ro-RO" w:eastAsia="ro-RO"/>
              </w:rPr>
            </w:pPr>
            <w:r w:rsidRPr="007F7204">
              <w:rPr>
                <w:rFonts w:ascii="Montserrat Light" w:hAnsi="Montserrat Light"/>
                <w:noProof/>
                <w:lang w:val="ro-RO" w:eastAsia="ro-RO"/>
              </w:rPr>
              <w:t>întocmirea documenta</w:t>
            </w:r>
            <w:r w:rsidRPr="007F7204">
              <w:rPr>
                <w:rFonts w:ascii="Montserrat Light" w:hAnsi="Montserrat Light"/>
                <w:noProof/>
                <w:lang w:val="ro-RO"/>
              </w:rPr>
              <w:t xml:space="preserve">țiilor cadastrale pentru actualizarea tuturor </w:t>
            </w:r>
            <w:r w:rsidRPr="007F7204">
              <w:rPr>
                <w:rFonts w:ascii="Montserrat Light" w:eastAsia="Times New Roman" w:hAnsi="Montserrat Light"/>
                <w:noProof/>
                <w:shd w:val="clear" w:color="auto" w:fill="FFFFFF"/>
                <w:lang w:val="ro-RO"/>
              </w:rPr>
              <w:t xml:space="preserve">Cărților Funciare, inclusiv pentru </w:t>
            </w:r>
            <w:r w:rsidRPr="007F7204">
              <w:rPr>
                <w:rFonts w:ascii="Montserrat Light" w:hAnsi="Montserrat Light"/>
                <w:noProof/>
                <w:lang w:val="ro-RO" w:eastAsia="ro-RO"/>
              </w:rPr>
              <w:t>înscrierea dreptului de administrare.</w:t>
            </w:r>
          </w:p>
          <w:p w14:paraId="689A275D" w14:textId="45897ECB" w:rsidR="00E15C95" w:rsidRPr="007F7204" w:rsidRDefault="00E15C95" w:rsidP="00B138F0">
            <w:pPr>
              <w:tabs>
                <w:tab w:val="left" w:pos="3456"/>
              </w:tabs>
              <w:spacing w:line="240" w:lineRule="auto"/>
              <w:jc w:val="both"/>
              <w:rPr>
                <w:rFonts w:ascii="Montserrat Light" w:hAnsi="Montserrat Light"/>
                <w:noProof/>
                <w:shd w:val="clear" w:color="auto" w:fill="FFFFFF"/>
                <w:lang w:val="ro-RO"/>
              </w:rPr>
            </w:pPr>
            <w:r w:rsidRPr="007F7204">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w:t>
            </w:r>
          </w:p>
        </w:tc>
      </w:tr>
      <w:tr w:rsidR="00274E8F" w:rsidRPr="007F7204" w14:paraId="10F72D0B" w14:textId="77777777" w:rsidTr="00492D13">
        <w:tc>
          <w:tcPr>
            <w:tcW w:w="9493" w:type="dxa"/>
            <w:gridSpan w:val="4"/>
          </w:tcPr>
          <w:p w14:paraId="7A2FA5C3" w14:textId="4454AE35" w:rsidR="00E15C95" w:rsidRPr="007F7204" w:rsidRDefault="00E15C95" w:rsidP="00B138F0">
            <w:pPr>
              <w:tabs>
                <w:tab w:val="left" w:pos="3456"/>
              </w:tabs>
              <w:spacing w:line="240" w:lineRule="auto"/>
              <w:jc w:val="both"/>
              <w:rPr>
                <w:rFonts w:ascii="Montserrat Light" w:hAnsi="Montserrat Light"/>
                <w:lang w:val="es-ES"/>
              </w:rPr>
            </w:pPr>
            <w:r w:rsidRPr="007F7204">
              <w:rPr>
                <w:rFonts w:ascii="Montserrat Light" w:hAnsi="Montserrat Light"/>
                <w:b/>
                <w:lang w:val="es-ES"/>
              </w:rPr>
              <w:t xml:space="preserve">Secțiunea a 4-a - Concluzii/propuneri:  </w:t>
            </w:r>
          </w:p>
        </w:tc>
      </w:tr>
      <w:tr w:rsidR="00274E8F" w:rsidRPr="007F7204" w14:paraId="72271A01" w14:textId="77777777" w:rsidTr="00492D13">
        <w:tc>
          <w:tcPr>
            <w:tcW w:w="9493" w:type="dxa"/>
            <w:gridSpan w:val="4"/>
          </w:tcPr>
          <w:p w14:paraId="7587B491" w14:textId="77777777" w:rsidR="00E15C95" w:rsidRPr="007F7204" w:rsidRDefault="00E15C95" w:rsidP="00B138F0">
            <w:pPr>
              <w:tabs>
                <w:tab w:val="left" w:pos="3456"/>
              </w:tabs>
              <w:spacing w:line="240" w:lineRule="auto"/>
              <w:jc w:val="both"/>
              <w:rPr>
                <w:rFonts w:ascii="Montserrat Light" w:hAnsi="Montserrat Light"/>
                <w:lang w:val="es-ES"/>
              </w:rPr>
            </w:pPr>
            <w:r w:rsidRPr="007F7204">
              <w:rPr>
                <w:rFonts w:ascii="Montserrat Light" w:hAnsi="Montserrat Light"/>
                <w:lang w:val="pt-BR"/>
              </w:rPr>
              <w:t xml:space="preserve">În urma analizării proiectului de hotărâre și a documentării efectuate, certificăm faptul că proiectul de hotărâre </w:t>
            </w:r>
            <w:r w:rsidRPr="007F7204">
              <w:rPr>
                <w:rFonts w:ascii="Montserrat Light" w:hAnsi="Montserrat Light"/>
                <w:b/>
                <w:bCs/>
                <w:lang w:val="pt-BR"/>
              </w:rPr>
              <w:t>îndeplinește</w:t>
            </w:r>
            <w:r w:rsidRPr="007F7204">
              <w:rPr>
                <w:rFonts w:ascii="Montserrat Light" w:hAnsi="Montserrat Light"/>
                <w:lang w:val="pt-BR"/>
              </w:rPr>
              <w:t xml:space="preserve"> cerințele tehnice specificate la Secțiunea a 2-a.</w:t>
            </w:r>
          </w:p>
        </w:tc>
      </w:tr>
      <w:tr w:rsidR="00E15C95" w:rsidRPr="007F7204" w14:paraId="12C5C955" w14:textId="77777777" w:rsidTr="007F7204">
        <w:tc>
          <w:tcPr>
            <w:tcW w:w="2972" w:type="dxa"/>
          </w:tcPr>
          <w:p w14:paraId="611D97F7" w14:textId="77777777" w:rsidR="00E15C95" w:rsidRPr="007F7204" w:rsidRDefault="00E15C95" w:rsidP="00B138F0">
            <w:pPr>
              <w:tabs>
                <w:tab w:val="left" w:pos="3456"/>
              </w:tabs>
              <w:spacing w:line="240" w:lineRule="auto"/>
              <w:jc w:val="both"/>
              <w:rPr>
                <w:rFonts w:ascii="Montserrat Light" w:hAnsi="Montserrat Light"/>
                <w:b/>
                <w:bCs/>
                <w:lang w:val="es-ES"/>
              </w:rPr>
            </w:pPr>
          </w:p>
        </w:tc>
        <w:tc>
          <w:tcPr>
            <w:tcW w:w="3889" w:type="dxa"/>
          </w:tcPr>
          <w:p w14:paraId="475BC575" w14:textId="77777777" w:rsidR="00E15C95" w:rsidRPr="007F7204" w:rsidRDefault="00E15C95" w:rsidP="00B138F0">
            <w:pPr>
              <w:tabs>
                <w:tab w:val="left" w:pos="3456"/>
              </w:tabs>
              <w:spacing w:line="240" w:lineRule="auto"/>
              <w:jc w:val="both"/>
              <w:rPr>
                <w:rFonts w:ascii="Montserrat Light" w:hAnsi="Montserrat Light"/>
                <w:b/>
                <w:bCs/>
                <w:lang w:val="en-US"/>
              </w:rPr>
            </w:pPr>
            <w:proofErr w:type="spellStart"/>
            <w:r w:rsidRPr="007F7204">
              <w:rPr>
                <w:rFonts w:ascii="Montserrat Light" w:hAnsi="Montserrat Light"/>
                <w:b/>
                <w:bCs/>
                <w:lang w:val="en-US"/>
              </w:rPr>
              <w:t>Prenume</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și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nume</w:t>
            </w:r>
            <w:proofErr w:type="spellEnd"/>
          </w:p>
        </w:tc>
        <w:tc>
          <w:tcPr>
            <w:tcW w:w="1144" w:type="dxa"/>
          </w:tcPr>
          <w:p w14:paraId="26B2F478" w14:textId="77777777" w:rsidR="00E15C95" w:rsidRPr="007F7204" w:rsidRDefault="00E15C95" w:rsidP="00B138F0">
            <w:pPr>
              <w:tabs>
                <w:tab w:val="left" w:pos="3456"/>
              </w:tabs>
              <w:spacing w:line="240" w:lineRule="auto"/>
              <w:jc w:val="both"/>
              <w:rPr>
                <w:rFonts w:ascii="Montserrat Light" w:hAnsi="Montserrat Light"/>
                <w:b/>
                <w:bCs/>
                <w:lang w:val="en-US"/>
              </w:rPr>
            </w:pPr>
            <w:r w:rsidRPr="007F7204">
              <w:rPr>
                <w:rFonts w:ascii="Montserrat Light" w:hAnsi="Montserrat Light"/>
                <w:b/>
                <w:bCs/>
                <w:lang w:val="en-US"/>
              </w:rPr>
              <w:t>Data</w:t>
            </w:r>
          </w:p>
        </w:tc>
        <w:tc>
          <w:tcPr>
            <w:tcW w:w="1488" w:type="dxa"/>
          </w:tcPr>
          <w:p w14:paraId="3A5966B4" w14:textId="77777777" w:rsidR="00E15C95" w:rsidRPr="007F7204" w:rsidRDefault="00E15C95" w:rsidP="00B138F0">
            <w:pPr>
              <w:tabs>
                <w:tab w:val="left" w:pos="3456"/>
              </w:tabs>
              <w:spacing w:line="240" w:lineRule="auto"/>
              <w:jc w:val="both"/>
              <w:rPr>
                <w:rFonts w:ascii="Montserrat Light" w:hAnsi="Montserrat Light"/>
                <w:b/>
                <w:bCs/>
                <w:lang w:val="en-US"/>
              </w:rPr>
            </w:pPr>
            <w:proofErr w:type="spellStart"/>
            <w:r w:rsidRPr="007F7204">
              <w:rPr>
                <w:rFonts w:ascii="Montserrat Light" w:hAnsi="Montserrat Light"/>
                <w:b/>
                <w:bCs/>
                <w:lang w:val="en-US"/>
              </w:rPr>
              <w:t>Semnătura</w:t>
            </w:r>
            <w:proofErr w:type="spellEnd"/>
          </w:p>
        </w:tc>
      </w:tr>
      <w:tr w:rsidR="00E15C95" w:rsidRPr="007F7204" w14:paraId="5F37EFA0" w14:textId="77777777" w:rsidTr="007F7204">
        <w:tc>
          <w:tcPr>
            <w:tcW w:w="2972" w:type="dxa"/>
          </w:tcPr>
          <w:p w14:paraId="72C20013" w14:textId="1B20C3DB" w:rsidR="00E15C95" w:rsidRPr="007F7204" w:rsidRDefault="00E15C95" w:rsidP="00B138F0">
            <w:pPr>
              <w:tabs>
                <w:tab w:val="left" w:pos="3456"/>
              </w:tabs>
              <w:spacing w:line="240" w:lineRule="auto"/>
              <w:jc w:val="both"/>
              <w:rPr>
                <w:rFonts w:ascii="Montserrat Light" w:hAnsi="Montserrat Light"/>
                <w:lang w:val="en-US"/>
              </w:rPr>
            </w:pPr>
            <w:proofErr w:type="spellStart"/>
            <w:r w:rsidRPr="007F7204">
              <w:rPr>
                <w:rFonts w:ascii="Montserrat Light" w:hAnsi="Montserrat Light"/>
                <w:lang w:val="en-US"/>
              </w:rPr>
              <w:t>Avizat</w:t>
            </w:r>
            <w:proofErr w:type="spellEnd"/>
            <w:r w:rsidRPr="007F7204">
              <w:rPr>
                <w:rFonts w:ascii="Montserrat Light" w:hAnsi="Montserrat Light"/>
                <w:lang w:val="en-US"/>
              </w:rPr>
              <w:t xml:space="preserve">: director </w:t>
            </w:r>
            <w:proofErr w:type="spellStart"/>
            <w:r w:rsidRPr="007F7204">
              <w:rPr>
                <w:rFonts w:ascii="Montserrat Light" w:hAnsi="Montserrat Light"/>
                <w:lang w:val="en-US"/>
              </w:rPr>
              <w:t>executiv</w:t>
            </w:r>
            <w:proofErr w:type="spellEnd"/>
          </w:p>
        </w:tc>
        <w:tc>
          <w:tcPr>
            <w:tcW w:w="3889" w:type="dxa"/>
          </w:tcPr>
          <w:p w14:paraId="1789C913" w14:textId="26DE7FD7" w:rsidR="00E15C95" w:rsidRPr="007F7204" w:rsidRDefault="00ED7C34" w:rsidP="00B138F0">
            <w:pPr>
              <w:tabs>
                <w:tab w:val="left" w:pos="3456"/>
              </w:tabs>
              <w:spacing w:line="240" w:lineRule="auto"/>
              <w:jc w:val="both"/>
              <w:rPr>
                <w:rFonts w:ascii="Montserrat Light" w:hAnsi="Montserrat Light"/>
                <w:lang w:val="en-US"/>
              </w:rPr>
            </w:pPr>
            <w:r w:rsidRPr="007F7204">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7F7204" w:rsidRDefault="00E15C95" w:rsidP="00B138F0">
            <w:pPr>
              <w:tabs>
                <w:tab w:val="left" w:pos="3456"/>
              </w:tabs>
              <w:spacing w:line="240" w:lineRule="auto"/>
              <w:jc w:val="both"/>
              <w:rPr>
                <w:rFonts w:ascii="Montserrat Light" w:hAnsi="Montserrat Light"/>
                <w:lang w:val="en-US"/>
              </w:rPr>
            </w:pPr>
          </w:p>
        </w:tc>
        <w:tc>
          <w:tcPr>
            <w:tcW w:w="1488" w:type="dxa"/>
          </w:tcPr>
          <w:p w14:paraId="69A44D57" w14:textId="77777777" w:rsidR="00E15C95" w:rsidRPr="007F7204" w:rsidRDefault="00E15C95" w:rsidP="00B138F0">
            <w:pPr>
              <w:tabs>
                <w:tab w:val="left" w:pos="3456"/>
              </w:tabs>
              <w:spacing w:line="240" w:lineRule="auto"/>
              <w:jc w:val="both"/>
              <w:rPr>
                <w:rFonts w:ascii="Montserrat Light" w:hAnsi="Montserrat Light"/>
                <w:lang w:val="en-US"/>
              </w:rPr>
            </w:pPr>
          </w:p>
        </w:tc>
      </w:tr>
      <w:tr w:rsidR="00E15C95" w:rsidRPr="007F7204" w14:paraId="52AAA732" w14:textId="77777777" w:rsidTr="007F7204">
        <w:tc>
          <w:tcPr>
            <w:tcW w:w="2972" w:type="dxa"/>
          </w:tcPr>
          <w:p w14:paraId="4FE8B064" w14:textId="692D1122" w:rsidR="00E15C95" w:rsidRPr="007F7204" w:rsidRDefault="00E15C95" w:rsidP="00B138F0">
            <w:pPr>
              <w:tabs>
                <w:tab w:val="left" w:pos="3456"/>
              </w:tabs>
              <w:spacing w:line="240" w:lineRule="auto"/>
              <w:jc w:val="both"/>
              <w:rPr>
                <w:rFonts w:ascii="Montserrat Light" w:hAnsi="Montserrat Light"/>
                <w:lang w:val="en-US"/>
              </w:rPr>
            </w:pPr>
            <w:proofErr w:type="spellStart"/>
            <w:r w:rsidRPr="007F7204">
              <w:rPr>
                <w:rFonts w:ascii="Montserrat Light" w:hAnsi="Montserrat Light"/>
                <w:lang w:val="en-US"/>
              </w:rPr>
              <w:t>Verificat</w:t>
            </w:r>
            <w:proofErr w:type="spellEnd"/>
            <w:r w:rsidRPr="007F7204">
              <w:rPr>
                <w:rFonts w:ascii="Montserrat Light" w:hAnsi="Montserrat Light"/>
                <w:lang w:val="en-US"/>
              </w:rPr>
              <w:t xml:space="preserve">:  șef </w:t>
            </w:r>
            <w:proofErr w:type="spellStart"/>
            <w:r w:rsidR="00472286" w:rsidRPr="007F7204">
              <w:rPr>
                <w:rFonts w:ascii="Montserrat Light" w:hAnsi="Montserrat Light"/>
                <w:lang w:val="en-US"/>
              </w:rPr>
              <w:t>serviciu</w:t>
            </w:r>
            <w:proofErr w:type="spellEnd"/>
          </w:p>
        </w:tc>
        <w:tc>
          <w:tcPr>
            <w:tcW w:w="3889" w:type="dxa"/>
          </w:tcPr>
          <w:p w14:paraId="2CC3CDD0" w14:textId="3DEB9ED9" w:rsidR="00E15C95" w:rsidRPr="007F7204" w:rsidRDefault="00E15C95" w:rsidP="00B138F0">
            <w:pPr>
              <w:tabs>
                <w:tab w:val="left" w:pos="3456"/>
              </w:tabs>
              <w:spacing w:line="240" w:lineRule="auto"/>
              <w:jc w:val="both"/>
              <w:rPr>
                <w:rFonts w:ascii="Montserrat Light" w:hAnsi="Montserrat Light"/>
                <w:lang w:val="en-US"/>
              </w:rPr>
            </w:pPr>
            <w:r w:rsidRPr="007F7204">
              <w:rPr>
                <w:rFonts w:ascii="Montserrat Light" w:hAnsi="Montserrat Light" w:cs="Calibri Light"/>
                <w:iCs/>
                <w:noProof/>
                <w:shd w:val="clear" w:color="auto" w:fill="FFFFFF"/>
                <w:lang w:val="ro-RO" w:eastAsia="ro-RO"/>
              </w:rPr>
              <w:t>Alin Danci</w:t>
            </w:r>
          </w:p>
        </w:tc>
        <w:tc>
          <w:tcPr>
            <w:tcW w:w="1144" w:type="dxa"/>
          </w:tcPr>
          <w:p w14:paraId="6EBB6419" w14:textId="77777777" w:rsidR="00E15C95" w:rsidRPr="007F7204" w:rsidRDefault="00E15C95" w:rsidP="00B138F0">
            <w:pPr>
              <w:tabs>
                <w:tab w:val="left" w:pos="3456"/>
              </w:tabs>
              <w:spacing w:line="240" w:lineRule="auto"/>
              <w:jc w:val="both"/>
              <w:rPr>
                <w:rFonts w:ascii="Montserrat Light" w:hAnsi="Montserrat Light"/>
                <w:lang w:val="en-US"/>
              </w:rPr>
            </w:pPr>
          </w:p>
        </w:tc>
        <w:tc>
          <w:tcPr>
            <w:tcW w:w="1488" w:type="dxa"/>
          </w:tcPr>
          <w:p w14:paraId="25FC147C" w14:textId="77777777" w:rsidR="00E15C95" w:rsidRPr="007F7204" w:rsidRDefault="00E15C95" w:rsidP="00B138F0">
            <w:pPr>
              <w:tabs>
                <w:tab w:val="left" w:pos="3456"/>
              </w:tabs>
              <w:spacing w:line="240" w:lineRule="auto"/>
              <w:jc w:val="both"/>
              <w:rPr>
                <w:rFonts w:ascii="Montserrat Light" w:hAnsi="Montserrat Light"/>
                <w:lang w:val="en-US"/>
              </w:rPr>
            </w:pPr>
          </w:p>
        </w:tc>
      </w:tr>
      <w:tr w:rsidR="00E15C95" w:rsidRPr="007F7204" w14:paraId="34B3926A" w14:textId="77777777" w:rsidTr="007F7204">
        <w:trPr>
          <w:trHeight w:val="340"/>
        </w:trPr>
        <w:tc>
          <w:tcPr>
            <w:tcW w:w="2972" w:type="dxa"/>
          </w:tcPr>
          <w:p w14:paraId="77611128" w14:textId="36B81D40" w:rsidR="00E15C95" w:rsidRPr="007F7204" w:rsidRDefault="00E15C95" w:rsidP="00B138F0">
            <w:pPr>
              <w:tabs>
                <w:tab w:val="left" w:pos="3456"/>
              </w:tabs>
              <w:spacing w:line="240" w:lineRule="auto"/>
              <w:jc w:val="both"/>
              <w:rPr>
                <w:rFonts w:ascii="Montserrat Light" w:hAnsi="Montserrat Light"/>
                <w:lang w:val="ro-RO"/>
              </w:rPr>
            </w:pPr>
            <w:r w:rsidRPr="007F7204">
              <w:rPr>
                <w:rFonts w:ascii="Montserrat Light" w:hAnsi="Montserrat Light"/>
                <w:lang w:val="ro-RO"/>
              </w:rPr>
              <w:t xml:space="preserve">Elaborat:  consilier </w:t>
            </w:r>
          </w:p>
        </w:tc>
        <w:tc>
          <w:tcPr>
            <w:tcW w:w="3889" w:type="dxa"/>
          </w:tcPr>
          <w:p w14:paraId="61DC327A" w14:textId="280D253F" w:rsidR="00E15C95" w:rsidRPr="007F7204" w:rsidRDefault="00E15C95" w:rsidP="00B138F0">
            <w:pPr>
              <w:tabs>
                <w:tab w:val="left" w:pos="3456"/>
              </w:tabs>
              <w:spacing w:line="240" w:lineRule="auto"/>
              <w:jc w:val="both"/>
              <w:rPr>
                <w:rFonts w:ascii="Montserrat Light" w:hAnsi="Montserrat Light"/>
                <w:lang w:val="en-US"/>
              </w:rPr>
            </w:pPr>
            <w:r w:rsidRPr="007F7204">
              <w:rPr>
                <w:rFonts w:ascii="Montserrat Light" w:hAnsi="Montserrat Light" w:cs="Calibri Light"/>
                <w:iCs/>
                <w:noProof/>
                <w:shd w:val="clear" w:color="auto" w:fill="FFFFFF"/>
                <w:lang w:val="ro-RO" w:eastAsia="ro-RO"/>
              </w:rPr>
              <w:t>Rus Anca</w:t>
            </w:r>
          </w:p>
        </w:tc>
        <w:tc>
          <w:tcPr>
            <w:tcW w:w="1144" w:type="dxa"/>
          </w:tcPr>
          <w:p w14:paraId="57895167" w14:textId="77777777" w:rsidR="00E15C95" w:rsidRPr="007F7204" w:rsidRDefault="00E15C95" w:rsidP="00B138F0">
            <w:pPr>
              <w:tabs>
                <w:tab w:val="left" w:pos="3456"/>
              </w:tabs>
              <w:spacing w:line="240" w:lineRule="auto"/>
              <w:jc w:val="both"/>
              <w:rPr>
                <w:rFonts w:ascii="Montserrat Light" w:hAnsi="Montserrat Light"/>
                <w:lang w:val="en-US"/>
              </w:rPr>
            </w:pPr>
          </w:p>
        </w:tc>
        <w:tc>
          <w:tcPr>
            <w:tcW w:w="1488" w:type="dxa"/>
          </w:tcPr>
          <w:p w14:paraId="4A04C983" w14:textId="77777777" w:rsidR="00E15C95" w:rsidRPr="007F7204" w:rsidRDefault="00E15C95" w:rsidP="00B138F0">
            <w:pPr>
              <w:tabs>
                <w:tab w:val="left" w:pos="3456"/>
              </w:tabs>
              <w:spacing w:line="240" w:lineRule="auto"/>
              <w:jc w:val="both"/>
              <w:rPr>
                <w:rFonts w:ascii="Montserrat Light" w:hAnsi="Montserrat Light"/>
                <w:lang w:val="en-US"/>
              </w:rPr>
            </w:pPr>
          </w:p>
        </w:tc>
      </w:tr>
    </w:tbl>
    <w:p w14:paraId="0DA33D1A" w14:textId="7759743A" w:rsidR="00FD64B9" w:rsidRPr="007F7204" w:rsidRDefault="00FD64B9" w:rsidP="00B138F0">
      <w:pPr>
        <w:tabs>
          <w:tab w:val="left" w:pos="3456"/>
        </w:tabs>
        <w:spacing w:line="240" w:lineRule="auto"/>
        <w:rPr>
          <w:rFonts w:ascii="Montserrat Light" w:hAnsi="Montserrat Light"/>
        </w:rPr>
      </w:pPr>
    </w:p>
    <w:p w14:paraId="3DCCC6E3" w14:textId="73F6C901" w:rsidR="000536F8" w:rsidRPr="007F7204" w:rsidRDefault="000536F8" w:rsidP="00B138F0">
      <w:pPr>
        <w:tabs>
          <w:tab w:val="left" w:pos="3456"/>
        </w:tabs>
        <w:spacing w:line="240" w:lineRule="auto"/>
        <w:rPr>
          <w:rFonts w:ascii="Montserrat Light" w:hAnsi="Montserrat Light"/>
        </w:rPr>
      </w:pPr>
    </w:p>
    <w:p w14:paraId="0AB4EB62" w14:textId="77777777" w:rsidR="00357BEE" w:rsidRPr="007F7204" w:rsidRDefault="00357BEE" w:rsidP="00B138F0">
      <w:pPr>
        <w:tabs>
          <w:tab w:val="left" w:pos="3456"/>
        </w:tabs>
        <w:spacing w:line="240" w:lineRule="auto"/>
        <w:rPr>
          <w:rFonts w:ascii="Montserrat Light" w:hAnsi="Montserrat Light"/>
        </w:rPr>
      </w:pPr>
    </w:p>
    <w:p w14:paraId="27171EC0" w14:textId="3D03854A" w:rsidR="000536F8" w:rsidRPr="007F7204" w:rsidRDefault="000536F8" w:rsidP="00B138F0">
      <w:pPr>
        <w:tabs>
          <w:tab w:val="left" w:pos="3456"/>
        </w:tabs>
        <w:spacing w:line="240" w:lineRule="auto"/>
        <w:rPr>
          <w:rFonts w:ascii="Montserrat Light" w:hAnsi="Montserrat Light"/>
        </w:rPr>
      </w:pPr>
    </w:p>
    <w:p w14:paraId="4B1D440B" w14:textId="3CC843DF" w:rsidR="000536F8" w:rsidRPr="007F7204" w:rsidRDefault="000536F8" w:rsidP="00B138F0">
      <w:pPr>
        <w:tabs>
          <w:tab w:val="left" w:pos="3456"/>
        </w:tabs>
        <w:spacing w:line="240" w:lineRule="auto"/>
        <w:rPr>
          <w:rFonts w:ascii="Montserrat Light" w:hAnsi="Montserrat Light"/>
        </w:rPr>
      </w:pPr>
    </w:p>
    <w:p w14:paraId="6B702808" w14:textId="48BCA3F5" w:rsidR="00943482" w:rsidRPr="007F7204" w:rsidRDefault="00943482" w:rsidP="00B138F0">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7F7204"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7F7204" w:rsidRDefault="00943482" w:rsidP="00B138F0">
            <w:pPr>
              <w:tabs>
                <w:tab w:val="left" w:pos="3456"/>
              </w:tabs>
              <w:spacing w:line="240" w:lineRule="auto"/>
              <w:rPr>
                <w:rFonts w:ascii="Montserrat Light" w:hAnsi="Montserrat Light"/>
                <w:b/>
                <w:bCs/>
                <w:lang w:val="en-US"/>
              </w:rPr>
            </w:pPr>
            <w:r w:rsidRPr="007F7204">
              <w:rPr>
                <w:rFonts w:ascii="Montserrat Light" w:hAnsi="Montserrat Light"/>
                <w:b/>
                <w:bCs/>
                <w:lang w:val="en-US"/>
              </w:rPr>
              <w:t xml:space="preserve">CIRCUIT PROIECT DE HOTĂRÂRE </w:t>
            </w:r>
          </w:p>
        </w:tc>
      </w:tr>
      <w:tr w:rsidR="00943482" w:rsidRPr="007F7204"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7F7204" w:rsidRDefault="00943482" w:rsidP="00B138F0">
            <w:pPr>
              <w:tabs>
                <w:tab w:val="left" w:pos="3456"/>
              </w:tabs>
              <w:spacing w:line="240" w:lineRule="auto"/>
              <w:rPr>
                <w:rFonts w:ascii="Montserrat Light" w:hAnsi="Montserrat Light"/>
                <w:b/>
                <w:bCs/>
                <w:lang w:val="en-US"/>
              </w:rPr>
            </w:pPr>
            <w:r w:rsidRPr="007F7204">
              <w:rPr>
                <w:rFonts w:ascii="Montserrat Light" w:hAnsi="Montserrat Light"/>
                <w:b/>
                <w:bCs/>
                <w:lang w:val="en-US"/>
              </w:rPr>
              <w:t xml:space="preserve">1. </w:t>
            </w:r>
            <w:proofErr w:type="spellStart"/>
            <w:r w:rsidRPr="007F7204">
              <w:rPr>
                <w:rFonts w:ascii="Montserrat Light" w:hAnsi="Montserrat Light"/>
                <w:b/>
                <w:bCs/>
                <w:lang w:val="en-US"/>
              </w:rPr>
              <w:t>Transmitere</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proiect</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în</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vederea</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analizării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şi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întocmirii</w:t>
            </w:r>
            <w:proofErr w:type="spellEnd"/>
            <w:r w:rsidRPr="007F7204">
              <w:rPr>
                <w:rFonts w:ascii="Montserrat Light" w:hAnsi="Montserrat Light"/>
                <w:b/>
                <w:bCs/>
                <w:lang w:val="en-US"/>
              </w:rPr>
              <w:t xml:space="preserve"> </w:t>
            </w:r>
            <w:proofErr w:type="spellStart"/>
            <w:r w:rsidRPr="007F7204">
              <w:rPr>
                <w:rFonts w:ascii="Montserrat Light" w:hAnsi="Montserrat Light"/>
                <w:b/>
                <w:bCs/>
                <w:lang w:val="en-US"/>
              </w:rPr>
              <w:t>raportului</w:t>
            </w:r>
            <w:proofErr w:type="spellEnd"/>
            <w:r w:rsidRPr="007F7204">
              <w:rPr>
                <w:rFonts w:ascii="Montserrat Light" w:hAnsi="Montserrat Light"/>
                <w:b/>
                <w:bCs/>
                <w:lang w:val="en-US"/>
              </w:rPr>
              <w:t>/</w:t>
            </w:r>
            <w:proofErr w:type="spellStart"/>
            <w:r w:rsidRPr="007F7204">
              <w:rPr>
                <w:rFonts w:ascii="Montserrat Light" w:hAnsi="Montserrat Light"/>
                <w:b/>
                <w:bCs/>
                <w:lang w:val="en-US"/>
              </w:rPr>
              <w:t>rapoartelor</w:t>
            </w:r>
            <w:proofErr w:type="spellEnd"/>
            <w:r w:rsidRPr="007F7204">
              <w:rPr>
                <w:rFonts w:ascii="Montserrat Light" w:hAnsi="Montserrat Light"/>
                <w:b/>
                <w:bCs/>
                <w:lang w:val="en-US"/>
              </w:rPr>
              <w:t xml:space="preserve"> de </w:t>
            </w:r>
            <w:proofErr w:type="spellStart"/>
            <w:r w:rsidRPr="007F7204">
              <w:rPr>
                <w:rFonts w:ascii="Montserrat Light" w:hAnsi="Montserrat Light"/>
                <w:b/>
                <w:bCs/>
                <w:lang w:val="en-US"/>
              </w:rPr>
              <w:t>specialitate</w:t>
            </w:r>
            <w:proofErr w:type="spellEnd"/>
            <w:r w:rsidRPr="007F7204">
              <w:rPr>
                <w:rFonts w:ascii="Montserrat Light" w:hAnsi="Montserrat Light"/>
                <w:b/>
                <w:bCs/>
                <w:lang w:val="en-US"/>
              </w:rPr>
              <w:t xml:space="preserve"> ale </w:t>
            </w:r>
            <w:proofErr w:type="spellStart"/>
            <w:r w:rsidRPr="007F7204">
              <w:rPr>
                <w:rFonts w:ascii="Montserrat Light" w:hAnsi="Montserrat Light"/>
                <w:b/>
                <w:bCs/>
                <w:lang w:val="en-US"/>
              </w:rPr>
              <w:t>compartimentelor</w:t>
            </w:r>
            <w:proofErr w:type="spellEnd"/>
            <w:r w:rsidRPr="007F7204">
              <w:rPr>
                <w:rFonts w:ascii="Montserrat Light" w:hAnsi="Montserrat Light"/>
                <w:b/>
                <w:bCs/>
                <w:lang w:val="en-US"/>
              </w:rPr>
              <w:t xml:space="preserve"> de resort </w:t>
            </w:r>
            <w:proofErr w:type="spellStart"/>
            <w:r w:rsidRPr="007F7204">
              <w:rPr>
                <w:rFonts w:ascii="Montserrat Light" w:hAnsi="Montserrat Light"/>
                <w:b/>
                <w:bCs/>
                <w:lang w:val="en-US"/>
              </w:rPr>
              <w:t>nominalizate</w:t>
            </w:r>
            <w:proofErr w:type="spellEnd"/>
          </w:p>
        </w:tc>
      </w:tr>
      <w:tr w:rsidR="00943482" w:rsidRPr="007F7204"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 xml:space="preserve"> </w:t>
            </w:r>
          </w:p>
          <w:p w14:paraId="44FE4E0B"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Compartimentele de resort nominalizate</w:t>
            </w:r>
          </w:p>
          <w:p w14:paraId="6B04C75F"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Datele de întocmire și depunere a rapoartelor de  specialitate</w:t>
            </w:r>
          </w:p>
          <w:p w14:paraId="04139B14" w14:textId="77777777" w:rsidR="00943482" w:rsidRPr="007F7204" w:rsidRDefault="00943482" w:rsidP="00B138F0">
            <w:pPr>
              <w:tabs>
                <w:tab w:val="left" w:pos="3456"/>
              </w:tabs>
              <w:spacing w:line="240" w:lineRule="auto"/>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Semnătura persoanelor competente pentru nominalizare/</w:t>
            </w:r>
          </w:p>
          <w:p w14:paraId="16140816"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stabilire</w:t>
            </w:r>
            <w:proofErr w:type="spellEnd"/>
            <w:r w:rsidRPr="007F7204">
              <w:rPr>
                <w:rFonts w:ascii="Montserrat Light" w:hAnsi="Montserrat Light"/>
                <w:lang w:val="en-US"/>
              </w:rPr>
              <w:t xml:space="preserve"> date de </w:t>
            </w:r>
            <w:proofErr w:type="spellStart"/>
            <w:r w:rsidRPr="007F720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Raport</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întocmit</w:t>
            </w:r>
            <w:proofErr w:type="spellEnd"/>
            <w:r w:rsidRPr="007F7204">
              <w:rPr>
                <w:rFonts w:ascii="Montserrat Light" w:hAnsi="Montserrat Light"/>
                <w:lang w:val="en-US"/>
              </w:rPr>
              <w:t>/</w:t>
            </w:r>
          </w:p>
          <w:p w14:paraId="6936A392"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Refuz</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întocmire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raport</w:t>
            </w:r>
            <w:proofErr w:type="spellEnd"/>
            <w:r w:rsidRPr="007F7204">
              <w:rPr>
                <w:rFonts w:ascii="Montserrat Light" w:hAnsi="Montserrat Light"/>
                <w:lang w:val="en-US"/>
              </w:rPr>
              <w:t>/</w:t>
            </w:r>
          </w:p>
          <w:p w14:paraId="702E1099"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semnătură</w:t>
            </w:r>
            <w:proofErr w:type="spellEnd"/>
          </w:p>
        </w:tc>
      </w:tr>
      <w:tr w:rsidR="00943482" w:rsidRPr="007F7204"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7F7204" w:rsidRDefault="00334946" w:rsidP="00B138F0">
            <w:pPr>
              <w:tabs>
                <w:tab w:val="left" w:pos="3456"/>
              </w:tabs>
              <w:spacing w:line="240" w:lineRule="auto"/>
              <w:rPr>
                <w:rFonts w:ascii="Montserrat Light" w:hAnsi="Montserrat Light"/>
                <w:bCs/>
                <w:lang w:val="ro-RO"/>
              </w:rPr>
            </w:pPr>
            <w:r w:rsidRPr="007F7204">
              <w:rPr>
                <w:rFonts w:ascii="Montserrat Light" w:hAnsi="Montserrat Light"/>
                <w:lang w:val="ro-RO"/>
              </w:rPr>
              <w:t>D</w:t>
            </w:r>
            <w:r w:rsidR="001F29D6" w:rsidRPr="007F7204">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74341C70" w:rsidR="00943482" w:rsidRPr="007F7204" w:rsidRDefault="00180A09" w:rsidP="00B138F0">
            <w:pPr>
              <w:tabs>
                <w:tab w:val="left" w:pos="3456"/>
              </w:tabs>
              <w:spacing w:line="240" w:lineRule="auto"/>
              <w:rPr>
                <w:rFonts w:ascii="Montserrat Light" w:hAnsi="Montserrat Light"/>
                <w:highlight w:val="yellow"/>
                <w:lang w:val="en-US"/>
              </w:rPr>
            </w:pPr>
            <w:r w:rsidRPr="00180A09">
              <w:rPr>
                <w:rFonts w:ascii="Montserrat Light" w:hAnsi="Montserrat Light"/>
                <w:lang w:val="en-US"/>
              </w:rPr>
              <w:t>14.02.2025</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7F7204" w:rsidRDefault="00943482" w:rsidP="00B138F0">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7B13B0A0" w:rsidR="00943482" w:rsidRPr="007F7204" w:rsidRDefault="00180A09" w:rsidP="00B138F0">
            <w:pPr>
              <w:tabs>
                <w:tab w:val="left" w:pos="3456"/>
              </w:tabs>
              <w:spacing w:line="240" w:lineRule="auto"/>
              <w:rPr>
                <w:rFonts w:ascii="Montserrat Light" w:hAnsi="Montserrat Light"/>
                <w:b/>
                <w:bCs/>
                <w:lang w:val="en-US"/>
              </w:rPr>
            </w:pPr>
            <w:proofErr w:type="spellStart"/>
            <w:r w:rsidRPr="007F7204">
              <w:rPr>
                <w:rFonts w:ascii="Montserrat Light" w:hAnsi="Montserrat Light"/>
                <w:lang w:val="en-US"/>
              </w:rPr>
              <w:t>Raport</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întocmit</w:t>
            </w:r>
            <w:proofErr w:type="spellEnd"/>
          </w:p>
        </w:tc>
      </w:tr>
      <w:tr w:rsidR="00943482" w:rsidRPr="007F7204"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7F7204" w:rsidRDefault="00943482" w:rsidP="00B138F0">
            <w:pPr>
              <w:tabs>
                <w:tab w:val="left" w:pos="3456"/>
              </w:tabs>
              <w:spacing w:line="240" w:lineRule="auto"/>
              <w:rPr>
                <w:rFonts w:ascii="Montserrat Light" w:hAnsi="Montserrat Light"/>
                <w:b/>
                <w:bCs/>
                <w:lang w:val="en-US"/>
              </w:rPr>
            </w:pPr>
          </w:p>
        </w:tc>
      </w:tr>
      <w:tr w:rsidR="00943482" w:rsidRPr="007F7204"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
                <w:bCs/>
                <w:lang w:val="es-ES"/>
              </w:rPr>
              <w:t>2. Transmitere proiect pentru acordarea avizului de legalitate de către consilierul juridic din cadrul Direcției Juridice</w:t>
            </w:r>
          </w:p>
        </w:tc>
      </w:tr>
      <w:tr w:rsidR="00943482" w:rsidRPr="007F7204"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Numele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și</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prenumele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consilierului</w:t>
            </w:r>
            <w:proofErr w:type="spellEnd"/>
            <w:r w:rsidRPr="007F7204">
              <w:rPr>
                <w:rFonts w:ascii="Montserrat Light" w:hAnsi="Montserrat Light"/>
                <w:lang w:val="en-US"/>
              </w:rPr>
              <w:t xml:space="preserve"> juridic</w:t>
            </w:r>
          </w:p>
          <w:p w14:paraId="60AB1C35" w14:textId="77777777" w:rsidR="00943482" w:rsidRPr="007F7204" w:rsidRDefault="00943482" w:rsidP="00B138F0">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Aviz acordat/</w:t>
            </w:r>
          </w:p>
          <w:p w14:paraId="08B0E735"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Refuz aviz/</w:t>
            </w:r>
          </w:p>
          <w:p w14:paraId="05A27FC6"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 xml:space="preserve"> semnătură</w:t>
            </w:r>
          </w:p>
        </w:tc>
      </w:tr>
      <w:tr w:rsidR="00943482" w:rsidRPr="007F7204"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13712FC4" w:rsidR="00943482" w:rsidRPr="007F7204" w:rsidRDefault="00180A09" w:rsidP="00B138F0">
            <w:pPr>
              <w:tabs>
                <w:tab w:val="left" w:pos="3456"/>
              </w:tabs>
              <w:spacing w:line="240" w:lineRule="auto"/>
              <w:rPr>
                <w:rFonts w:ascii="Montserrat Light" w:hAnsi="Montserrat Light"/>
                <w:lang w:val="es-ES"/>
              </w:rPr>
            </w:pPr>
            <w:r>
              <w:rPr>
                <w:rFonts w:ascii="Montserrat Light" w:hAnsi="Montserrat Light"/>
                <w:lang w:val="es-ES"/>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7F7204" w:rsidRDefault="00943482" w:rsidP="00B138F0">
            <w:pPr>
              <w:tabs>
                <w:tab w:val="left" w:pos="3456"/>
              </w:tabs>
              <w:spacing w:line="240" w:lineRule="auto"/>
              <w:rPr>
                <w:rFonts w:ascii="Montserrat Light" w:hAnsi="Montserrat Light"/>
                <w:b/>
                <w:bCs/>
                <w:lang w:val="es-ES"/>
              </w:rPr>
            </w:pPr>
          </w:p>
        </w:tc>
        <w:tc>
          <w:tcPr>
            <w:tcW w:w="2015" w:type="dxa"/>
            <w:tcBorders>
              <w:top w:val="single" w:sz="4" w:space="0" w:color="auto"/>
              <w:left w:val="single" w:sz="4" w:space="0" w:color="auto"/>
              <w:bottom w:val="single" w:sz="4" w:space="0" w:color="auto"/>
              <w:right w:val="single" w:sz="4" w:space="0" w:color="auto"/>
            </w:tcBorders>
          </w:tcPr>
          <w:p w14:paraId="7AECB1C4" w14:textId="5566ED6A" w:rsidR="00943482" w:rsidRPr="007F7204" w:rsidRDefault="00180A09" w:rsidP="00B138F0">
            <w:pPr>
              <w:tabs>
                <w:tab w:val="left" w:pos="3456"/>
              </w:tabs>
              <w:spacing w:line="240" w:lineRule="auto"/>
              <w:rPr>
                <w:rFonts w:ascii="Montserrat Light" w:hAnsi="Montserrat Light"/>
                <w:lang w:val="es-ES"/>
              </w:rPr>
            </w:pPr>
            <w:proofErr w:type="spellStart"/>
            <w:r>
              <w:rPr>
                <w:rFonts w:ascii="Montserrat Light" w:hAnsi="Montserrat Light"/>
                <w:lang w:val="es-ES"/>
              </w:rPr>
              <w:t>avizat</w:t>
            </w:r>
            <w:proofErr w:type="spellEnd"/>
          </w:p>
        </w:tc>
      </w:tr>
      <w:tr w:rsidR="00943482" w:rsidRPr="007F7204"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7F7204" w:rsidRDefault="00943482" w:rsidP="00B138F0">
            <w:pPr>
              <w:tabs>
                <w:tab w:val="left" w:pos="3456"/>
              </w:tabs>
              <w:spacing w:line="240" w:lineRule="auto"/>
              <w:rPr>
                <w:rFonts w:ascii="Montserrat Light" w:hAnsi="Montserrat Light"/>
                <w:lang w:val="es-ES"/>
              </w:rPr>
            </w:pPr>
          </w:p>
        </w:tc>
      </w:tr>
      <w:tr w:rsidR="00943482" w:rsidRPr="007F7204"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
                <w:bCs/>
                <w:lang w:val="es-ES"/>
              </w:rPr>
              <w:t>3. Transmitere proiect în vederea avizării pentru legalitate de către   secretarul general al judeţului</w:t>
            </w:r>
          </w:p>
        </w:tc>
      </w:tr>
      <w:tr w:rsidR="00943482" w:rsidRPr="007F7204"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Numele și prenumele secretarului general al județului</w:t>
            </w:r>
          </w:p>
          <w:p w14:paraId="23E4A504" w14:textId="77777777" w:rsidR="00943482" w:rsidRPr="007F7204" w:rsidRDefault="00943482" w:rsidP="00B138F0">
            <w:pPr>
              <w:tabs>
                <w:tab w:val="left" w:pos="3456"/>
              </w:tabs>
              <w:spacing w:line="240" w:lineRule="auto"/>
              <w:rPr>
                <w:rFonts w:ascii="Montserrat Light" w:hAnsi="Montserrat Light"/>
                <w:lang w:val="es-E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Cs/>
                <w:lang w:val="es-ES"/>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Avizul acordat/</w:t>
            </w:r>
          </w:p>
          <w:p w14:paraId="6A892872"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Refuz aviz/</w:t>
            </w:r>
          </w:p>
          <w:p w14:paraId="2AE17E86"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lang w:val="es-ES"/>
              </w:rPr>
              <w:t>semnătură</w:t>
            </w:r>
          </w:p>
        </w:tc>
      </w:tr>
      <w:tr w:rsidR="00943482" w:rsidRPr="007F7204"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7F7204" w:rsidRDefault="00943482" w:rsidP="00B138F0">
            <w:pPr>
              <w:tabs>
                <w:tab w:val="left" w:pos="3456"/>
              </w:tabs>
              <w:spacing w:line="240" w:lineRule="auto"/>
              <w:rPr>
                <w:rFonts w:ascii="Montserrat Light" w:hAnsi="Montserrat Light"/>
                <w:lang w:val="en-US"/>
              </w:rPr>
            </w:pPr>
            <w:r w:rsidRPr="007F7204">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7F7204" w:rsidRDefault="00444D0F" w:rsidP="00B138F0">
            <w:pPr>
              <w:tabs>
                <w:tab w:val="left" w:pos="3456"/>
              </w:tabs>
              <w:spacing w:line="240" w:lineRule="auto"/>
              <w:rPr>
                <w:rFonts w:ascii="Montserrat Light" w:hAnsi="Montserrat Light"/>
                <w:bCs/>
                <w:lang w:val="en-US"/>
              </w:rPr>
            </w:pPr>
            <w:r w:rsidRPr="007F7204">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7F7204" w:rsidRDefault="00444D0F"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avizat</w:t>
            </w:r>
            <w:proofErr w:type="spellEnd"/>
          </w:p>
        </w:tc>
      </w:tr>
      <w:tr w:rsidR="00943482" w:rsidRPr="007F7204"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7F7204" w:rsidRDefault="00943482" w:rsidP="00B138F0">
            <w:pPr>
              <w:tabs>
                <w:tab w:val="left" w:pos="3456"/>
              </w:tabs>
              <w:spacing w:line="240" w:lineRule="auto"/>
              <w:rPr>
                <w:rFonts w:ascii="Montserrat Light" w:hAnsi="Montserrat Light"/>
                <w:b/>
                <w:bCs/>
                <w:lang w:val="en-US"/>
              </w:rPr>
            </w:pPr>
          </w:p>
        </w:tc>
      </w:tr>
      <w:tr w:rsidR="00943482" w:rsidRPr="007F7204"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7F7204" w:rsidRDefault="00943482" w:rsidP="00B138F0">
            <w:pPr>
              <w:tabs>
                <w:tab w:val="left" w:pos="3456"/>
              </w:tabs>
              <w:spacing w:line="240" w:lineRule="auto"/>
              <w:rPr>
                <w:rFonts w:ascii="Montserrat Light" w:hAnsi="Montserrat Light"/>
                <w:b/>
                <w:bCs/>
                <w:lang w:val="es-ES"/>
              </w:rPr>
            </w:pPr>
            <w:r w:rsidRPr="007F7204">
              <w:rPr>
                <w:rFonts w:ascii="Montserrat Light" w:hAnsi="Montserrat Light"/>
                <w:b/>
                <w:bCs/>
                <w:lang w:val="es-ES"/>
              </w:rPr>
              <w:t>4. Transmitere proiect pentru adoptarea avizului/avizelor comisiei/comisiilor de specialitate nominalizate</w:t>
            </w:r>
          </w:p>
        </w:tc>
      </w:tr>
      <w:tr w:rsidR="00943482" w:rsidRPr="007F7204"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Comisia</w:t>
            </w:r>
            <w:proofErr w:type="spellEnd"/>
            <w:r w:rsidRPr="007F7204">
              <w:rPr>
                <w:rFonts w:ascii="Montserrat Light" w:hAnsi="Montserrat Light"/>
                <w:lang w:val="en-US"/>
              </w:rPr>
              <w:t xml:space="preserve"> de </w:t>
            </w:r>
            <w:proofErr w:type="spellStart"/>
            <w:proofErr w:type="gramStart"/>
            <w:r w:rsidRPr="007F7204">
              <w:rPr>
                <w:rFonts w:ascii="Montserrat Light" w:hAnsi="Montserrat Light"/>
                <w:lang w:val="en-US"/>
              </w:rPr>
              <w:t>specialitate</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nominalizată</w:t>
            </w:r>
            <w:proofErr w:type="spellEnd"/>
            <w:proofErr w:type="gramEnd"/>
          </w:p>
          <w:p w14:paraId="10F2F956" w14:textId="77777777" w:rsidR="00943482" w:rsidRPr="007F7204" w:rsidRDefault="00943482" w:rsidP="00B138F0">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Data de întocmire și depunere a avizului</w:t>
            </w:r>
          </w:p>
          <w:p w14:paraId="3A3AE205" w14:textId="77777777" w:rsidR="00943482" w:rsidRPr="007F7204" w:rsidRDefault="00943482" w:rsidP="00B138F0">
            <w:pPr>
              <w:tabs>
                <w:tab w:val="left" w:pos="3456"/>
              </w:tabs>
              <w:spacing w:line="240" w:lineRule="auto"/>
              <w:rPr>
                <w:rFonts w:ascii="Montserrat Light" w:hAnsi="Montserrat Light"/>
                <w:lang w:val="es-E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7F7204" w:rsidRDefault="00943482" w:rsidP="00B138F0">
            <w:pPr>
              <w:tabs>
                <w:tab w:val="left" w:pos="3456"/>
              </w:tabs>
              <w:spacing w:line="240" w:lineRule="auto"/>
              <w:rPr>
                <w:rFonts w:ascii="Montserrat Light" w:hAnsi="Montserrat Light"/>
                <w:lang w:val="es-ES"/>
              </w:rPr>
            </w:pPr>
            <w:r w:rsidRPr="007F7204">
              <w:rPr>
                <w:rFonts w:ascii="Montserrat Light" w:hAnsi="Montserrat Light"/>
                <w:lang w:val="es-ES"/>
              </w:rPr>
              <w:t>Semnătura persoanelor competente pentru nominalizare/</w:t>
            </w:r>
          </w:p>
          <w:p w14:paraId="43D65AB6"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stabilire</w:t>
            </w:r>
            <w:proofErr w:type="spellEnd"/>
            <w:r w:rsidRPr="007F7204">
              <w:rPr>
                <w:rFonts w:ascii="Montserrat Light" w:hAnsi="Montserrat Light"/>
                <w:lang w:val="en-US"/>
              </w:rPr>
              <w:t xml:space="preserve"> date de </w:t>
            </w:r>
            <w:proofErr w:type="spellStart"/>
            <w:r w:rsidRPr="007F720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7F7204" w:rsidRDefault="00943482" w:rsidP="00B138F0">
            <w:pPr>
              <w:tabs>
                <w:tab w:val="left" w:pos="3456"/>
              </w:tabs>
              <w:spacing w:line="240" w:lineRule="auto"/>
              <w:rPr>
                <w:rFonts w:ascii="Montserrat Light" w:hAnsi="Montserrat Light"/>
                <w:lang w:val="en-US"/>
              </w:rPr>
            </w:pPr>
            <w:proofErr w:type="spellStart"/>
            <w:r w:rsidRPr="007F7204">
              <w:rPr>
                <w:rFonts w:ascii="Montserrat Light" w:hAnsi="Montserrat Light"/>
                <w:lang w:val="en-US"/>
              </w:rPr>
              <w:t>Avizul</w:t>
            </w:r>
            <w:proofErr w:type="spellEnd"/>
            <w:r w:rsidRPr="007F7204">
              <w:rPr>
                <w:rFonts w:ascii="Montserrat Light" w:hAnsi="Montserrat Light"/>
                <w:lang w:val="en-US"/>
              </w:rPr>
              <w:t xml:space="preserve"> </w:t>
            </w:r>
            <w:proofErr w:type="spellStart"/>
            <w:r w:rsidRPr="007F7204">
              <w:rPr>
                <w:rFonts w:ascii="Montserrat Light" w:hAnsi="Montserrat Light"/>
                <w:lang w:val="en-US"/>
              </w:rPr>
              <w:t>adoptat</w:t>
            </w:r>
            <w:proofErr w:type="spellEnd"/>
            <w:r w:rsidRPr="007F7204">
              <w:rPr>
                <w:rFonts w:ascii="Montserrat Light" w:hAnsi="Montserrat Light"/>
                <w:lang w:val="en-US"/>
              </w:rPr>
              <w:t>/</w:t>
            </w:r>
          </w:p>
          <w:p w14:paraId="164E7EFD" w14:textId="77777777" w:rsidR="00943482" w:rsidRPr="007F7204" w:rsidRDefault="00943482" w:rsidP="00B138F0">
            <w:pPr>
              <w:tabs>
                <w:tab w:val="left" w:pos="3456"/>
              </w:tabs>
              <w:spacing w:line="240" w:lineRule="auto"/>
              <w:rPr>
                <w:rFonts w:ascii="Montserrat Light" w:hAnsi="Montserrat Light"/>
                <w:lang w:val="en-US"/>
              </w:rPr>
            </w:pPr>
            <w:r w:rsidRPr="007F7204">
              <w:rPr>
                <w:rFonts w:ascii="Montserrat Light" w:hAnsi="Montserrat Light"/>
                <w:lang w:val="en-US"/>
              </w:rPr>
              <w:t xml:space="preserve">Aviz implicit </w:t>
            </w:r>
            <w:proofErr w:type="spellStart"/>
            <w:r w:rsidRPr="007F7204">
              <w:rPr>
                <w:rFonts w:ascii="Montserrat Light" w:hAnsi="Montserrat Light"/>
                <w:lang w:val="en-US"/>
              </w:rPr>
              <w:t>favorabil</w:t>
            </w:r>
            <w:proofErr w:type="spellEnd"/>
          </w:p>
          <w:p w14:paraId="5C6A7F1C" w14:textId="77777777" w:rsidR="00943482" w:rsidRPr="007F7204" w:rsidRDefault="00943482" w:rsidP="00B138F0">
            <w:pPr>
              <w:tabs>
                <w:tab w:val="left" w:pos="3456"/>
              </w:tabs>
              <w:spacing w:line="240" w:lineRule="auto"/>
              <w:rPr>
                <w:rFonts w:ascii="Montserrat Light" w:hAnsi="Montserrat Light"/>
                <w:lang w:val="en-US"/>
              </w:rPr>
            </w:pPr>
          </w:p>
        </w:tc>
      </w:tr>
      <w:tr w:rsidR="00943482" w:rsidRPr="007F7204"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7F7204" w:rsidRDefault="00DA2B1B" w:rsidP="00B138F0">
            <w:pPr>
              <w:tabs>
                <w:tab w:val="left" w:pos="3456"/>
              </w:tabs>
              <w:spacing w:line="240" w:lineRule="auto"/>
              <w:jc w:val="center"/>
              <w:rPr>
                <w:rFonts w:ascii="Montserrat Light" w:hAnsi="Montserrat Light"/>
                <w:lang w:val="en-US"/>
              </w:rPr>
            </w:pPr>
            <w:r w:rsidRPr="007F7204">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7F7204" w:rsidRDefault="00943482" w:rsidP="00B138F0">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7F7204" w:rsidRDefault="00943482" w:rsidP="00B138F0">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7F7204" w:rsidRDefault="00943482" w:rsidP="00B138F0">
            <w:pPr>
              <w:tabs>
                <w:tab w:val="left" w:pos="3456"/>
              </w:tabs>
              <w:spacing w:line="240" w:lineRule="auto"/>
              <w:rPr>
                <w:rFonts w:ascii="Montserrat Light" w:hAnsi="Montserrat Light"/>
                <w:lang w:val="en-US"/>
              </w:rPr>
            </w:pPr>
          </w:p>
        </w:tc>
      </w:tr>
    </w:tbl>
    <w:p w14:paraId="1D8EC847" w14:textId="77777777" w:rsidR="00943482" w:rsidRPr="007F7204" w:rsidRDefault="00943482" w:rsidP="00B138F0">
      <w:pPr>
        <w:tabs>
          <w:tab w:val="left" w:pos="3456"/>
        </w:tabs>
        <w:spacing w:line="240" w:lineRule="auto"/>
        <w:rPr>
          <w:rFonts w:ascii="Montserrat Light" w:hAnsi="Montserrat Light"/>
        </w:rPr>
      </w:pPr>
    </w:p>
    <w:p w14:paraId="64554349" w14:textId="77777777" w:rsidR="00B138F0" w:rsidRPr="007F7204" w:rsidRDefault="00B138F0">
      <w:pPr>
        <w:tabs>
          <w:tab w:val="left" w:pos="3456"/>
        </w:tabs>
        <w:spacing w:line="240" w:lineRule="auto"/>
        <w:rPr>
          <w:rFonts w:ascii="Montserrat Light" w:hAnsi="Montserrat Light"/>
        </w:rPr>
      </w:pPr>
    </w:p>
    <w:sectPr w:rsidR="00B138F0" w:rsidRPr="007F7204" w:rsidSect="00D95886">
      <w:headerReference w:type="default" r:id="rId11"/>
      <w:pgSz w:w="11909" w:h="16834"/>
      <w:pgMar w:top="144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B716" w14:textId="77777777" w:rsidR="00C702EC" w:rsidRDefault="00C702EC">
      <w:pPr>
        <w:spacing w:line="240" w:lineRule="auto"/>
      </w:pPr>
      <w:r>
        <w:separator/>
      </w:r>
    </w:p>
  </w:endnote>
  <w:endnote w:type="continuationSeparator" w:id="0">
    <w:p w14:paraId="5A4C1A26" w14:textId="77777777" w:rsidR="00C702EC" w:rsidRDefault="00C70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1D04" w14:textId="77777777" w:rsidR="00C702EC" w:rsidRDefault="00C702EC">
      <w:pPr>
        <w:spacing w:line="240" w:lineRule="auto"/>
      </w:pPr>
      <w:r>
        <w:separator/>
      </w:r>
    </w:p>
  </w:footnote>
  <w:footnote w:type="continuationSeparator" w:id="0">
    <w:p w14:paraId="12AD0D32" w14:textId="77777777" w:rsidR="00C702EC" w:rsidRDefault="00C702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598256630" name="Picture 5982566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5A65305A">
          <wp:simplePos x="0" y="0"/>
          <wp:positionH relativeFrom="column">
            <wp:posOffset>19050</wp:posOffset>
          </wp:positionH>
          <wp:positionV relativeFrom="paragraph">
            <wp:posOffset>19050</wp:posOffset>
          </wp:positionV>
          <wp:extent cx="2662348" cy="566738"/>
          <wp:effectExtent l="0" t="0" r="0" b="0"/>
          <wp:wrapTopAndBottom distT="0" distB="0"/>
          <wp:docPr id="864935796" name="Picture 864935796"/>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3061A0F"/>
    <w:multiLevelType w:val="hybridMultilevel"/>
    <w:tmpl w:val="CD20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220F1"/>
    <w:multiLevelType w:val="hybridMultilevel"/>
    <w:tmpl w:val="DAA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6"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7F7EF9"/>
    <w:multiLevelType w:val="hybridMultilevel"/>
    <w:tmpl w:val="39F6DD16"/>
    <w:lvl w:ilvl="0" w:tplc="27EA85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2"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4"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5"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6"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57E40F2A"/>
    <w:multiLevelType w:val="hybridMultilevel"/>
    <w:tmpl w:val="341438A8"/>
    <w:lvl w:ilvl="0" w:tplc="3BE8A896">
      <w:start w:val="1"/>
      <w:numFmt w:val="low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1558C"/>
    <w:multiLevelType w:val="hybridMultilevel"/>
    <w:tmpl w:val="442EF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1CF1213"/>
    <w:multiLevelType w:val="hybridMultilevel"/>
    <w:tmpl w:val="FC74B8D4"/>
    <w:lvl w:ilvl="0" w:tplc="1BFAB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9" w15:restartNumberingAfterBreak="0">
    <w:nsid w:val="7D1B3B24"/>
    <w:multiLevelType w:val="hybridMultilevel"/>
    <w:tmpl w:val="19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897258">
    <w:abstractNumId w:val="0"/>
  </w:num>
  <w:num w:numId="2" w16cid:durableId="326908716">
    <w:abstractNumId w:val="24"/>
  </w:num>
  <w:num w:numId="3" w16cid:durableId="933827483">
    <w:abstractNumId w:val="27"/>
  </w:num>
  <w:num w:numId="4" w16cid:durableId="1240208568">
    <w:abstractNumId w:val="26"/>
  </w:num>
  <w:num w:numId="5" w16cid:durableId="767888211">
    <w:abstractNumId w:val="7"/>
  </w:num>
  <w:num w:numId="6" w16cid:durableId="1333609383">
    <w:abstractNumId w:val="8"/>
  </w:num>
  <w:num w:numId="7" w16cid:durableId="801384647">
    <w:abstractNumId w:val="21"/>
  </w:num>
  <w:num w:numId="8" w16cid:durableId="753169626">
    <w:abstractNumId w:val="9"/>
  </w:num>
  <w:num w:numId="9" w16cid:durableId="753866581">
    <w:abstractNumId w:val="10"/>
  </w:num>
  <w:num w:numId="10" w16cid:durableId="1998026753">
    <w:abstractNumId w:val="16"/>
  </w:num>
  <w:num w:numId="11" w16cid:durableId="1119420689">
    <w:abstractNumId w:val="14"/>
  </w:num>
  <w:num w:numId="12" w16cid:durableId="2052924032">
    <w:abstractNumId w:val="13"/>
  </w:num>
  <w:num w:numId="13" w16cid:durableId="1480613758">
    <w:abstractNumId w:val="5"/>
  </w:num>
  <w:num w:numId="14" w16cid:durableId="664748766">
    <w:abstractNumId w:val="17"/>
  </w:num>
  <w:num w:numId="15" w16cid:durableId="1314024243">
    <w:abstractNumId w:val="12"/>
  </w:num>
  <w:num w:numId="16" w16cid:durableId="1446773875">
    <w:abstractNumId w:val="18"/>
  </w:num>
  <w:num w:numId="17" w16cid:durableId="196507647">
    <w:abstractNumId w:val="20"/>
  </w:num>
  <w:num w:numId="18" w16cid:durableId="268393593">
    <w:abstractNumId w:val="15"/>
  </w:num>
  <w:num w:numId="19" w16cid:durableId="1647736176">
    <w:abstractNumId w:val="6"/>
  </w:num>
  <w:num w:numId="20" w16cid:durableId="2125423650">
    <w:abstractNumId w:val="19"/>
  </w:num>
  <w:num w:numId="21" w16cid:durableId="2048481389">
    <w:abstractNumId w:val="28"/>
  </w:num>
  <w:num w:numId="22" w16cid:durableId="1447700602">
    <w:abstractNumId w:val="11"/>
  </w:num>
  <w:num w:numId="23" w16cid:durableId="1334917784">
    <w:abstractNumId w:val="29"/>
  </w:num>
  <w:num w:numId="24" w16cid:durableId="1437359555">
    <w:abstractNumId w:val="23"/>
  </w:num>
  <w:num w:numId="25" w16cid:durableId="1333803518">
    <w:abstractNumId w:val="4"/>
  </w:num>
  <w:num w:numId="26" w16cid:durableId="846364242">
    <w:abstractNumId w:val="25"/>
  </w:num>
  <w:num w:numId="27" w16cid:durableId="781728301">
    <w:abstractNumId w:val="22"/>
  </w:num>
  <w:num w:numId="28" w16cid:durableId="6589289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A2"/>
    <w:rsid w:val="00002517"/>
    <w:rsid w:val="000036CC"/>
    <w:rsid w:val="0000379D"/>
    <w:rsid w:val="00003896"/>
    <w:rsid w:val="00004392"/>
    <w:rsid w:val="00005D7C"/>
    <w:rsid w:val="000065F4"/>
    <w:rsid w:val="000068C8"/>
    <w:rsid w:val="0001030F"/>
    <w:rsid w:val="0001129E"/>
    <w:rsid w:val="0001167B"/>
    <w:rsid w:val="00011BA5"/>
    <w:rsid w:val="00012144"/>
    <w:rsid w:val="00013F8D"/>
    <w:rsid w:val="00014C9B"/>
    <w:rsid w:val="000153DC"/>
    <w:rsid w:val="000173CB"/>
    <w:rsid w:val="00023332"/>
    <w:rsid w:val="00023ED8"/>
    <w:rsid w:val="00026D51"/>
    <w:rsid w:val="0002759F"/>
    <w:rsid w:val="000277B2"/>
    <w:rsid w:val="00027C4B"/>
    <w:rsid w:val="000302DD"/>
    <w:rsid w:val="000306DE"/>
    <w:rsid w:val="00030AB4"/>
    <w:rsid w:val="00032578"/>
    <w:rsid w:val="000333B9"/>
    <w:rsid w:val="00033770"/>
    <w:rsid w:val="00033F84"/>
    <w:rsid w:val="00034090"/>
    <w:rsid w:val="00034E90"/>
    <w:rsid w:val="00040660"/>
    <w:rsid w:val="00043C80"/>
    <w:rsid w:val="0004421B"/>
    <w:rsid w:val="00045B8F"/>
    <w:rsid w:val="00046588"/>
    <w:rsid w:val="000465AD"/>
    <w:rsid w:val="00046E24"/>
    <w:rsid w:val="000476EA"/>
    <w:rsid w:val="000479DE"/>
    <w:rsid w:val="0005008F"/>
    <w:rsid w:val="00050C48"/>
    <w:rsid w:val="000520C4"/>
    <w:rsid w:val="000526C6"/>
    <w:rsid w:val="000536F8"/>
    <w:rsid w:val="000558B9"/>
    <w:rsid w:val="00055D07"/>
    <w:rsid w:val="0005654C"/>
    <w:rsid w:val="00057A51"/>
    <w:rsid w:val="0006072E"/>
    <w:rsid w:val="00060EAA"/>
    <w:rsid w:val="00061016"/>
    <w:rsid w:val="00064713"/>
    <w:rsid w:val="00065367"/>
    <w:rsid w:val="00065A8B"/>
    <w:rsid w:val="000667F4"/>
    <w:rsid w:val="00070AEE"/>
    <w:rsid w:val="000713A5"/>
    <w:rsid w:val="0007221F"/>
    <w:rsid w:val="000729DF"/>
    <w:rsid w:val="00072DD8"/>
    <w:rsid w:val="000749C1"/>
    <w:rsid w:val="00074D48"/>
    <w:rsid w:val="0007575F"/>
    <w:rsid w:val="00076DEE"/>
    <w:rsid w:val="000779B6"/>
    <w:rsid w:val="000779BB"/>
    <w:rsid w:val="0008089A"/>
    <w:rsid w:val="00080A82"/>
    <w:rsid w:val="00080C8F"/>
    <w:rsid w:val="00080D09"/>
    <w:rsid w:val="00081D26"/>
    <w:rsid w:val="00083F26"/>
    <w:rsid w:val="000853A4"/>
    <w:rsid w:val="000867F3"/>
    <w:rsid w:val="000918EC"/>
    <w:rsid w:val="000918EF"/>
    <w:rsid w:val="00091F21"/>
    <w:rsid w:val="000935A2"/>
    <w:rsid w:val="000938CC"/>
    <w:rsid w:val="00093C14"/>
    <w:rsid w:val="000944B9"/>
    <w:rsid w:val="00095D64"/>
    <w:rsid w:val="00096078"/>
    <w:rsid w:val="00096798"/>
    <w:rsid w:val="0009728C"/>
    <w:rsid w:val="000A0473"/>
    <w:rsid w:val="000A21DB"/>
    <w:rsid w:val="000A2E39"/>
    <w:rsid w:val="000A4687"/>
    <w:rsid w:val="000A4E59"/>
    <w:rsid w:val="000A5091"/>
    <w:rsid w:val="000A54B3"/>
    <w:rsid w:val="000A62E1"/>
    <w:rsid w:val="000A66D2"/>
    <w:rsid w:val="000A6913"/>
    <w:rsid w:val="000A759C"/>
    <w:rsid w:val="000B11CA"/>
    <w:rsid w:val="000B1C90"/>
    <w:rsid w:val="000B35A3"/>
    <w:rsid w:val="000B49F1"/>
    <w:rsid w:val="000B4AC6"/>
    <w:rsid w:val="000B67DC"/>
    <w:rsid w:val="000C1181"/>
    <w:rsid w:val="000C1792"/>
    <w:rsid w:val="000C3494"/>
    <w:rsid w:val="000C5C79"/>
    <w:rsid w:val="000C6E65"/>
    <w:rsid w:val="000C6FA8"/>
    <w:rsid w:val="000C7C0A"/>
    <w:rsid w:val="000C7CD0"/>
    <w:rsid w:val="000D0F76"/>
    <w:rsid w:val="000D130F"/>
    <w:rsid w:val="000D177C"/>
    <w:rsid w:val="000D1DD9"/>
    <w:rsid w:val="000D23F7"/>
    <w:rsid w:val="000D30AD"/>
    <w:rsid w:val="000D3E44"/>
    <w:rsid w:val="000D3F36"/>
    <w:rsid w:val="000D428F"/>
    <w:rsid w:val="000D58AE"/>
    <w:rsid w:val="000D62E1"/>
    <w:rsid w:val="000D740D"/>
    <w:rsid w:val="000E01E5"/>
    <w:rsid w:val="000E1208"/>
    <w:rsid w:val="000E36E3"/>
    <w:rsid w:val="000E4BE1"/>
    <w:rsid w:val="000E5A88"/>
    <w:rsid w:val="000E67D2"/>
    <w:rsid w:val="000E684D"/>
    <w:rsid w:val="000E7177"/>
    <w:rsid w:val="000F2C6A"/>
    <w:rsid w:val="000F50EE"/>
    <w:rsid w:val="000F5108"/>
    <w:rsid w:val="000F5B23"/>
    <w:rsid w:val="000F62C7"/>
    <w:rsid w:val="000F7021"/>
    <w:rsid w:val="00100D04"/>
    <w:rsid w:val="001019B5"/>
    <w:rsid w:val="001023FC"/>
    <w:rsid w:val="001028FB"/>
    <w:rsid w:val="00103D11"/>
    <w:rsid w:val="00104C47"/>
    <w:rsid w:val="0010521B"/>
    <w:rsid w:val="001053AD"/>
    <w:rsid w:val="001053D1"/>
    <w:rsid w:val="001064E1"/>
    <w:rsid w:val="00106588"/>
    <w:rsid w:val="0011094B"/>
    <w:rsid w:val="00114128"/>
    <w:rsid w:val="0011538C"/>
    <w:rsid w:val="00115636"/>
    <w:rsid w:val="00116059"/>
    <w:rsid w:val="00117BBF"/>
    <w:rsid w:val="00117D46"/>
    <w:rsid w:val="001212C1"/>
    <w:rsid w:val="00121B88"/>
    <w:rsid w:val="001223E5"/>
    <w:rsid w:val="0012340C"/>
    <w:rsid w:val="00125048"/>
    <w:rsid w:val="001261F5"/>
    <w:rsid w:val="00126408"/>
    <w:rsid w:val="001269A5"/>
    <w:rsid w:val="00127516"/>
    <w:rsid w:val="0013062D"/>
    <w:rsid w:val="001324AF"/>
    <w:rsid w:val="0013299D"/>
    <w:rsid w:val="00132B4D"/>
    <w:rsid w:val="001353F2"/>
    <w:rsid w:val="00137036"/>
    <w:rsid w:val="0014068F"/>
    <w:rsid w:val="00140692"/>
    <w:rsid w:val="00140DF3"/>
    <w:rsid w:val="00140FF5"/>
    <w:rsid w:val="00141460"/>
    <w:rsid w:val="001418B3"/>
    <w:rsid w:val="00141B71"/>
    <w:rsid w:val="00142C70"/>
    <w:rsid w:val="00144182"/>
    <w:rsid w:val="00144AB5"/>
    <w:rsid w:val="00150193"/>
    <w:rsid w:val="001504BB"/>
    <w:rsid w:val="001505FD"/>
    <w:rsid w:val="00151312"/>
    <w:rsid w:val="00151546"/>
    <w:rsid w:val="00151A39"/>
    <w:rsid w:val="001532C6"/>
    <w:rsid w:val="001564B0"/>
    <w:rsid w:val="00156F9F"/>
    <w:rsid w:val="00157B60"/>
    <w:rsid w:val="00157D1B"/>
    <w:rsid w:val="001605A6"/>
    <w:rsid w:val="00160A0B"/>
    <w:rsid w:val="00162020"/>
    <w:rsid w:val="00165A35"/>
    <w:rsid w:val="00166C26"/>
    <w:rsid w:val="00166D4D"/>
    <w:rsid w:val="00166D7B"/>
    <w:rsid w:val="00170305"/>
    <w:rsid w:val="0017134D"/>
    <w:rsid w:val="0017209F"/>
    <w:rsid w:val="001720CB"/>
    <w:rsid w:val="00172256"/>
    <w:rsid w:val="0017247F"/>
    <w:rsid w:val="00173E69"/>
    <w:rsid w:val="001751EF"/>
    <w:rsid w:val="00175C14"/>
    <w:rsid w:val="00180A09"/>
    <w:rsid w:val="00181187"/>
    <w:rsid w:val="001816D5"/>
    <w:rsid w:val="00181C86"/>
    <w:rsid w:val="0018271D"/>
    <w:rsid w:val="001829D4"/>
    <w:rsid w:val="00182D71"/>
    <w:rsid w:val="00182F4A"/>
    <w:rsid w:val="001832A4"/>
    <w:rsid w:val="0018365E"/>
    <w:rsid w:val="0018478B"/>
    <w:rsid w:val="00185437"/>
    <w:rsid w:val="0018558E"/>
    <w:rsid w:val="001855E6"/>
    <w:rsid w:val="00186146"/>
    <w:rsid w:val="001865A3"/>
    <w:rsid w:val="00186D16"/>
    <w:rsid w:val="00186E63"/>
    <w:rsid w:val="001901BF"/>
    <w:rsid w:val="00190CD6"/>
    <w:rsid w:val="00194A98"/>
    <w:rsid w:val="00196785"/>
    <w:rsid w:val="00196DA2"/>
    <w:rsid w:val="001A125B"/>
    <w:rsid w:val="001A1347"/>
    <w:rsid w:val="001A17C1"/>
    <w:rsid w:val="001A26DD"/>
    <w:rsid w:val="001A3673"/>
    <w:rsid w:val="001A75B3"/>
    <w:rsid w:val="001B04A3"/>
    <w:rsid w:val="001B0694"/>
    <w:rsid w:val="001B182C"/>
    <w:rsid w:val="001B18FB"/>
    <w:rsid w:val="001B1F1C"/>
    <w:rsid w:val="001B2DBE"/>
    <w:rsid w:val="001B3491"/>
    <w:rsid w:val="001B4C48"/>
    <w:rsid w:val="001B5582"/>
    <w:rsid w:val="001B58AA"/>
    <w:rsid w:val="001B67A6"/>
    <w:rsid w:val="001C133D"/>
    <w:rsid w:val="001C155D"/>
    <w:rsid w:val="001C1CC6"/>
    <w:rsid w:val="001C1EC7"/>
    <w:rsid w:val="001C2318"/>
    <w:rsid w:val="001C3008"/>
    <w:rsid w:val="001C49B2"/>
    <w:rsid w:val="001C4DE3"/>
    <w:rsid w:val="001C6221"/>
    <w:rsid w:val="001C6EA8"/>
    <w:rsid w:val="001C7CA7"/>
    <w:rsid w:val="001D0D33"/>
    <w:rsid w:val="001D1582"/>
    <w:rsid w:val="001D35DB"/>
    <w:rsid w:val="001D3AE8"/>
    <w:rsid w:val="001D415D"/>
    <w:rsid w:val="001D4429"/>
    <w:rsid w:val="001D51A4"/>
    <w:rsid w:val="001E2A1B"/>
    <w:rsid w:val="001E36F1"/>
    <w:rsid w:val="001E60CF"/>
    <w:rsid w:val="001E657B"/>
    <w:rsid w:val="001E67B2"/>
    <w:rsid w:val="001E79D0"/>
    <w:rsid w:val="001F03BC"/>
    <w:rsid w:val="001F070B"/>
    <w:rsid w:val="001F093C"/>
    <w:rsid w:val="001F1D37"/>
    <w:rsid w:val="001F29D6"/>
    <w:rsid w:val="001F33BC"/>
    <w:rsid w:val="001F5424"/>
    <w:rsid w:val="001F5643"/>
    <w:rsid w:val="00201B6A"/>
    <w:rsid w:val="0020239E"/>
    <w:rsid w:val="00203696"/>
    <w:rsid w:val="00203904"/>
    <w:rsid w:val="00204B37"/>
    <w:rsid w:val="002053DB"/>
    <w:rsid w:val="00207324"/>
    <w:rsid w:val="00211B41"/>
    <w:rsid w:val="002125B3"/>
    <w:rsid w:val="002128C3"/>
    <w:rsid w:val="002130AF"/>
    <w:rsid w:val="002139CC"/>
    <w:rsid w:val="002143B3"/>
    <w:rsid w:val="00215678"/>
    <w:rsid w:val="00215B91"/>
    <w:rsid w:val="00216099"/>
    <w:rsid w:val="00217B4E"/>
    <w:rsid w:val="002207D4"/>
    <w:rsid w:val="00221ADA"/>
    <w:rsid w:val="00221B30"/>
    <w:rsid w:val="00221BEE"/>
    <w:rsid w:val="00222B11"/>
    <w:rsid w:val="002242EE"/>
    <w:rsid w:val="00224E40"/>
    <w:rsid w:val="002256CD"/>
    <w:rsid w:val="00225F93"/>
    <w:rsid w:val="00226679"/>
    <w:rsid w:val="002303B8"/>
    <w:rsid w:val="002305C6"/>
    <w:rsid w:val="0023075C"/>
    <w:rsid w:val="002322F1"/>
    <w:rsid w:val="002336ED"/>
    <w:rsid w:val="00234D20"/>
    <w:rsid w:val="00235E1D"/>
    <w:rsid w:val="0023632E"/>
    <w:rsid w:val="002367A3"/>
    <w:rsid w:val="002409A5"/>
    <w:rsid w:val="002431D1"/>
    <w:rsid w:val="002433AE"/>
    <w:rsid w:val="00244E57"/>
    <w:rsid w:val="00247643"/>
    <w:rsid w:val="00247901"/>
    <w:rsid w:val="00247E18"/>
    <w:rsid w:val="00247E9B"/>
    <w:rsid w:val="002503A8"/>
    <w:rsid w:val="002520D7"/>
    <w:rsid w:val="0025273B"/>
    <w:rsid w:val="00253F54"/>
    <w:rsid w:val="00255286"/>
    <w:rsid w:val="00256EE5"/>
    <w:rsid w:val="00260D6D"/>
    <w:rsid w:val="00261E3C"/>
    <w:rsid w:val="00262054"/>
    <w:rsid w:val="00262D03"/>
    <w:rsid w:val="00263DE8"/>
    <w:rsid w:val="00265248"/>
    <w:rsid w:val="002654F8"/>
    <w:rsid w:val="0026552F"/>
    <w:rsid w:val="00271883"/>
    <w:rsid w:val="002719A9"/>
    <w:rsid w:val="00272F3C"/>
    <w:rsid w:val="00274BB3"/>
    <w:rsid w:val="00274E8F"/>
    <w:rsid w:val="00277363"/>
    <w:rsid w:val="0028278B"/>
    <w:rsid w:val="002828F8"/>
    <w:rsid w:val="00282B63"/>
    <w:rsid w:val="00283088"/>
    <w:rsid w:val="00283AC1"/>
    <w:rsid w:val="00283F96"/>
    <w:rsid w:val="00285440"/>
    <w:rsid w:val="00286F20"/>
    <w:rsid w:val="002875BD"/>
    <w:rsid w:val="0029031C"/>
    <w:rsid w:val="002917DF"/>
    <w:rsid w:val="00292035"/>
    <w:rsid w:val="0029257A"/>
    <w:rsid w:val="002958D3"/>
    <w:rsid w:val="00295DE3"/>
    <w:rsid w:val="00296063"/>
    <w:rsid w:val="00296367"/>
    <w:rsid w:val="002965C8"/>
    <w:rsid w:val="0029671B"/>
    <w:rsid w:val="0029733E"/>
    <w:rsid w:val="002A046A"/>
    <w:rsid w:val="002A0D4B"/>
    <w:rsid w:val="002A1F69"/>
    <w:rsid w:val="002A201A"/>
    <w:rsid w:val="002A34E7"/>
    <w:rsid w:val="002A5B49"/>
    <w:rsid w:val="002A66AC"/>
    <w:rsid w:val="002A6C16"/>
    <w:rsid w:val="002A7D3E"/>
    <w:rsid w:val="002B0485"/>
    <w:rsid w:val="002B2792"/>
    <w:rsid w:val="002B56C6"/>
    <w:rsid w:val="002B5954"/>
    <w:rsid w:val="002B7AAD"/>
    <w:rsid w:val="002C1C35"/>
    <w:rsid w:val="002C1FB1"/>
    <w:rsid w:val="002C2317"/>
    <w:rsid w:val="002C3FDF"/>
    <w:rsid w:val="002C4469"/>
    <w:rsid w:val="002C4D4B"/>
    <w:rsid w:val="002C5897"/>
    <w:rsid w:val="002C5AF2"/>
    <w:rsid w:val="002C5D9A"/>
    <w:rsid w:val="002C6470"/>
    <w:rsid w:val="002C6FAB"/>
    <w:rsid w:val="002C792C"/>
    <w:rsid w:val="002D18FE"/>
    <w:rsid w:val="002D2244"/>
    <w:rsid w:val="002D4271"/>
    <w:rsid w:val="002D7EC5"/>
    <w:rsid w:val="002E150F"/>
    <w:rsid w:val="002E2CAC"/>
    <w:rsid w:val="002E3723"/>
    <w:rsid w:val="002E3CBE"/>
    <w:rsid w:val="002E3DDD"/>
    <w:rsid w:val="002E3F21"/>
    <w:rsid w:val="002E41B7"/>
    <w:rsid w:val="002E4992"/>
    <w:rsid w:val="002E5798"/>
    <w:rsid w:val="002E6C82"/>
    <w:rsid w:val="002E6DA0"/>
    <w:rsid w:val="002E7442"/>
    <w:rsid w:val="002E79A3"/>
    <w:rsid w:val="002E7DEA"/>
    <w:rsid w:val="002F0331"/>
    <w:rsid w:val="002F040D"/>
    <w:rsid w:val="002F3405"/>
    <w:rsid w:val="002F36F5"/>
    <w:rsid w:val="002F382B"/>
    <w:rsid w:val="002F5F0A"/>
    <w:rsid w:val="002F7A29"/>
    <w:rsid w:val="00301A4D"/>
    <w:rsid w:val="00301AB3"/>
    <w:rsid w:val="00302B30"/>
    <w:rsid w:val="0030318D"/>
    <w:rsid w:val="00310284"/>
    <w:rsid w:val="003115C0"/>
    <w:rsid w:val="00311C29"/>
    <w:rsid w:val="0031210B"/>
    <w:rsid w:val="00312935"/>
    <w:rsid w:val="00312BD0"/>
    <w:rsid w:val="00313A9D"/>
    <w:rsid w:val="003140C3"/>
    <w:rsid w:val="00314200"/>
    <w:rsid w:val="0031493D"/>
    <w:rsid w:val="00315DA7"/>
    <w:rsid w:val="00316648"/>
    <w:rsid w:val="0032001A"/>
    <w:rsid w:val="00320601"/>
    <w:rsid w:val="00321F05"/>
    <w:rsid w:val="00323C22"/>
    <w:rsid w:val="00324384"/>
    <w:rsid w:val="0032458A"/>
    <w:rsid w:val="003246B9"/>
    <w:rsid w:val="00325ED5"/>
    <w:rsid w:val="00327875"/>
    <w:rsid w:val="00330E7C"/>
    <w:rsid w:val="0033110F"/>
    <w:rsid w:val="0033185C"/>
    <w:rsid w:val="00331E08"/>
    <w:rsid w:val="00332D5C"/>
    <w:rsid w:val="0033436B"/>
    <w:rsid w:val="00334946"/>
    <w:rsid w:val="00335780"/>
    <w:rsid w:val="00336C50"/>
    <w:rsid w:val="0033752B"/>
    <w:rsid w:val="003419AA"/>
    <w:rsid w:val="003427B3"/>
    <w:rsid w:val="00343198"/>
    <w:rsid w:val="003437B0"/>
    <w:rsid w:val="00346116"/>
    <w:rsid w:val="0035008D"/>
    <w:rsid w:val="003507E3"/>
    <w:rsid w:val="00350F17"/>
    <w:rsid w:val="003516FE"/>
    <w:rsid w:val="003518C2"/>
    <w:rsid w:val="003524D5"/>
    <w:rsid w:val="0035294F"/>
    <w:rsid w:val="00353C1B"/>
    <w:rsid w:val="00353CDB"/>
    <w:rsid w:val="00353EBA"/>
    <w:rsid w:val="00354268"/>
    <w:rsid w:val="003543AF"/>
    <w:rsid w:val="00355CD2"/>
    <w:rsid w:val="00357BEE"/>
    <w:rsid w:val="0036163C"/>
    <w:rsid w:val="00361B86"/>
    <w:rsid w:val="003625DE"/>
    <w:rsid w:val="003637A1"/>
    <w:rsid w:val="0036524E"/>
    <w:rsid w:val="0036542E"/>
    <w:rsid w:val="003721C2"/>
    <w:rsid w:val="0037244A"/>
    <w:rsid w:val="00372D7E"/>
    <w:rsid w:val="00373032"/>
    <w:rsid w:val="00374764"/>
    <w:rsid w:val="00374790"/>
    <w:rsid w:val="00374C26"/>
    <w:rsid w:val="003758F1"/>
    <w:rsid w:val="00376576"/>
    <w:rsid w:val="00376B5F"/>
    <w:rsid w:val="0037700B"/>
    <w:rsid w:val="00377404"/>
    <w:rsid w:val="00381F58"/>
    <w:rsid w:val="003820BE"/>
    <w:rsid w:val="00382D71"/>
    <w:rsid w:val="003836C6"/>
    <w:rsid w:val="00385E0B"/>
    <w:rsid w:val="00390782"/>
    <w:rsid w:val="003937CB"/>
    <w:rsid w:val="00394406"/>
    <w:rsid w:val="00395C11"/>
    <w:rsid w:val="00397455"/>
    <w:rsid w:val="003977E8"/>
    <w:rsid w:val="00397B8C"/>
    <w:rsid w:val="003A0AD9"/>
    <w:rsid w:val="003A1F45"/>
    <w:rsid w:val="003A37C4"/>
    <w:rsid w:val="003A385E"/>
    <w:rsid w:val="003A5B7D"/>
    <w:rsid w:val="003A79DC"/>
    <w:rsid w:val="003A7D31"/>
    <w:rsid w:val="003B09AF"/>
    <w:rsid w:val="003B0E1A"/>
    <w:rsid w:val="003B1D02"/>
    <w:rsid w:val="003B1E81"/>
    <w:rsid w:val="003B2321"/>
    <w:rsid w:val="003B3C08"/>
    <w:rsid w:val="003B4BF5"/>
    <w:rsid w:val="003B4BF9"/>
    <w:rsid w:val="003B4CA1"/>
    <w:rsid w:val="003B56B3"/>
    <w:rsid w:val="003B5878"/>
    <w:rsid w:val="003C02D2"/>
    <w:rsid w:val="003C0D8E"/>
    <w:rsid w:val="003C0DFC"/>
    <w:rsid w:val="003C16D5"/>
    <w:rsid w:val="003C1E24"/>
    <w:rsid w:val="003C20D7"/>
    <w:rsid w:val="003C4745"/>
    <w:rsid w:val="003C57C7"/>
    <w:rsid w:val="003C6671"/>
    <w:rsid w:val="003D2872"/>
    <w:rsid w:val="003D357D"/>
    <w:rsid w:val="003D4E92"/>
    <w:rsid w:val="003D65DA"/>
    <w:rsid w:val="003D72F3"/>
    <w:rsid w:val="003E0129"/>
    <w:rsid w:val="003E0764"/>
    <w:rsid w:val="003E0BF3"/>
    <w:rsid w:val="003E29DC"/>
    <w:rsid w:val="003E67AB"/>
    <w:rsid w:val="003E69AD"/>
    <w:rsid w:val="003F223F"/>
    <w:rsid w:val="003F2670"/>
    <w:rsid w:val="003F3448"/>
    <w:rsid w:val="003F64AD"/>
    <w:rsid w:val="00400103"/>
    <w:rsid w:val="0040125D"/>
    <w:rsid w:val="00402E9B"/>
    <w:rsid w:val="004034F8"/>
    <w:rsid w:val="004044D9"/>
    <w:rsid w:val="004057BD"/>
    <w:rsid w:val="004068C9"/>
    <w:rsid w:val="004069B1"/>
    <w:rsid w:val="00407DD8"/>
    <w:rsid w:val="004100CD"/>
    <w:rsid w:val="00410421"/>
    <w:rsid w:val="004111E1"/>
    <w:rsid w:val="004137E5"/>
    <w:rsid w:val="004169CC"/>
    <w:rsid w:val="004171DB"/>
    <w:rsid w:val="00417D1D"/>
    <w:rsid w:val="00420119"/>
    <w:rsid w:val="00420D5C"/>
    <w:rsid w:val="00424749"/>
    <w:rsid w:val="004248C1"/>
    <w:rsid w:val="00424A30"/>
    <w:rsid w:val="00425307"/>
    <w:rsid w:val="00427425"/>
    <w:rsid w:val="00430507"/>
    <w:rsid w:val="00431EBC"/>
    <w:rsid w:val="00433E0D"/>
    <w:rsid w:val="004358BB"/>
    <w:rsid w:val="004366A7"/>
    <w:rsid w:val="00442841"/>
    <w:rsid w:val="00443543"/>
    <w:rsid w:val="0044356F"/>
    <w:rsid w:val="00444838"/>
    <w:rsid w:val="00444D0F"/>
    <w:rsid w:val="00444E25"/>
    <w:rsid w:val="0044680D"/>
    <w:rsid w:val="004473D5"/>
    <w:rsid w:val="0044778D"/>
    <w:rsid w:val="00447DCC"/>
    <w:rsid w:val="00454490"/>
    <w:rsid w:val="004554BB"/>
    <w:rsid w:val="0045602B"/>
    <w:rsid w:val="00456578"/>
    <w:rsid w:val="00456660"/>
    <w:rsid w:val="00456896"/>
    <w:rsid w:val="00457A91"/>
    <w:rsid w:val="00457CE3"/>
    <w:rsid w:val="00461968"/>
    <w:rsid w:val="00462864"/>
    <w:rsid w:val="004662CC"/>
    <w:rsid w:val="004713DA"/>
    <w:rsid w:val="00471532"/>
    <w:rsid w:val="00472286"/>
    <w:rsid w:val="00473B1D"/>
    <w:rsid w:val="00473BE4"/>
    <w:rsid w:val="0047481A"/>
    <w:rsid w:val="00474843"/>
    <w:rsid w:val="00474C90"/>
    <w:rsid w:val="004755DE"/>
    <w:rsid w:val="004770F6"/>
    <w:rsid w:val="00481C5C"/>
    <w:rsid w:val="00481F6A"/>
    <w:rsid w:val="004830C9"/>
    <w:rsid w:val="00483487"/>
    <w:rsid w:val="00485847"/>
    <w:rsid w:val="00487ECF"/>
    <w:rsid w:val="0049093F"/>
    <w:rsid w:val="00492BE1"/>
    <w:rsid w:val="00492D13"/>
    <w:rsid w:val="00493815"/>
    <w:rsid w:val="00494D2A"/>
    <w:rsid w:val="00494E57"/>
    <w:rsid w:val="004950F5"/>
    <w:rsid w:val="0049512B"/>
    <w:rsid w:val="00495C6B"/>
    <w:rsid w:val="00496148"/>
    <w:rsid w:val="00496D42"/>
    <w:rsid w:val="00497817"/>
    <w:rsid w:val="004A0A58"/>
    <w:rsid w:val="004A1B34"/>
    <w:rsid w:val="004A1CFB"/>
    <w:rsid w:val="004A29E4"/>
    <w:rsid w:val="004A503C"/>
    <w:rsid w:val="004A6632"/>
    <w:rsid w:val="004A6CD8"/>
    <w:rsid w:val="004A7453"/>
    <w:rsid w:val="004B1515"/>
    <w:rsid w:val="004B37E6"/>
    <w:rsid w:val="004B3B8A"/>
    <w:rsid w:val="004B46DB"/>
    <w:rsid w:val="004B4A4A"/>
    <w:rsid w:val="004B65B2"/>
    <w:rsid w:val="004B7415"/>
    <w:rsid w:val="004C1D4A"/>
    <w:rsid w:val="004C21B8"/>
    <w:rsid w:val="004C2C32"/>
    <w:rsid w:val="004C428A"/>
    <w:rsid w:val="004C4698"/>
    <w:rsid w:val="004C5818"/>
    <w:rsid w:val="004C6B03"/>
    <w:rsid w:val="004C7D27"/>
    <w:rsid w:val="004D0D7E"/>
    <w:rsid w:val="004D0E3D"/>
    <w:rsid w:val="004D1693"/>
    <w:rsid w:val="004D185C"/>
    <w:rsid w:val="004D29DD"/>
    <w:rsid w:val="004D3DF8"/>
    <w:rsid w:val="004D400E"/>
    <w:rsid w:val="004D5569"/>
    <w:rsid w:val="004D65B4"/>
    <w:rsid w:val="004D6650"/>
    <w:rsid w:val="004D706F"/>
    <w:rsid w:val="004E0856"/>
    <w:rsid w:val="004E1382"/>
    <w:rsid w:val="004E13ED"/>
    <w:rsid w:val="004E1417"/>
    <w:rsid w:val="004E18E0"/>
    <w:rsid w:val="004E1EA0"/>
    <w:rsid w:val="004E300E"/>
    <w:rsid w:val="004E35D8"/>
    <w:rsid w:val="004E3AEE"/>
    <w:rsid w:val="004E566A"/>
    <w:rsid w:val="004E5912"/>
    <w:rsid w:val="004E5F98"/>
    <w:rsid w:val="004E6FB0"/>
    <w:rsid w:val="004E7E35"/>
    <w:rsid w:val="004F10BB"/>
    <w:rsid w:val="004F3104"/>
    <w:rsid w:val="004F34A2"/>
    <w:rsid w:val="004F3BDB"/>
    <w:rsid w:val="004F3C86"/>
    <w:rsid w:val="004F56AF"/>
    <w:rsid w:val="004F7C7C"/>
    <w:rsid w:val="00501B1F"/>
    <w:rsid w:val="00502592"/>
    <w:rsid w:val="0050273E"/>
    <w:rsid w:val="00503431"/>
    <w:rsid w:val="00504535"/>
    <w:rsid w:val="00506B0C"/>
    <w:rsid w:val="00507A7E"/>
    <w:rsid w:val="00507CDB"/>
    <w:rsid w:val="00510347"/>
    <w:rsid w:val="0051111A"/>
    <w:rsid w:val="00511430"/>
    <w:rsid w:val="005121F4"/>
    <w:rsid w:val="005123DE"/>
    <w:rsid w:val="00515576"/>
    <w:rsid w:val="00517F33"/>
    <w:rsid w:val="00520370"/>
    <w:rsid w:val="00520F76"/>
    <w:rsid w:val="005214ED"/>
    <w:rsid w:val="00522586"/>
    <w:rsid w:val="00523807"/>
    <w:rsid w:val="005248C4"/>
    <w:rsid w:val="0052501B"/>
    <w:rsid w:val="005272A0"/>
    <w:rsid w:val="00527CE5"/>
    <w:rsid w:val="0053061C"/>
    <w:rsid w:val="00530839"/>
    <w:rsid w:val="00533FC7"/>
    <w:rsid w:val="00534029"/>
    <w:rsid w:val="00534D67"/>
    <w:rsid w:val="0053576F"/>
    <w:rsid w:val="005358C4"/>
    <w:rsid w:val="00536435"/>
    <w:rsid w:val="005408CE"/>
    <w:rsid w:val="00541026"/>
    <w:rsid w:val="0054136E"/>
    <w:rsid w:val="005414BC"/>
    <w:rsid w:val="00541782"/>
    <w:rsid w:val="00541ECF"/>
    <w:rsid w:val="00542AAC"/>
    <w:rsid w:val="0054577F"/>
    <w:rsid w:val="00545D64"/>
    <w:rsid w:val="005465DF"/>
    <w:rsid w:val="00546F22"/>
    <w:rsid w:val="005502AA"/>
    <w:rsid w:val="00552A35"/>
    <w:rsid w:val="005537A3"/>
    <w:rsid w:val="00555484"/>
    <w:rsid w:val="00567257"/>
    <w:rsid w:val="00567391"/>
    <w:rsid w:val="00570A1A"/>
    <w:rsid w:val="00572746"/>
    <w:rsid w:val="00573603"/>
    <w:rsid w:val="00575EBF"/>
    <w:rsid w:val="00577A2A"/>
    <w:rsid w:val="0058067D"/>
    <w:rsid w:val="005818D2"/>
    <w:rsid w:val="00581C12"/>
    <w:rsid w:val="00581F90"/>
    <w:rsid w:val="00582527"/>
    <w:rsid w:val="00582EAF"/>
    <w:rsid w:val="00583D53"/>
    <w:rsid w:val="00584A4B"/>
    <w:rsid w:val="005852FD"/>
    <w:rsid w:val="00585B1D"/>
    <w:rsid w:val="00590E30"/>
    <w:rsid w:val="0059102F"/>
    <w:rsid w:val="00591EE6"/>
    <w:rsid w:val="00592ADF"/>
    <w:rsid w:val="0059567E"/>
    <w:rsid w:val="00595A00"/>
    <w:rsid w:val="00596875"/>
    <w:rsid w:val="005979A8"/>
    <w:rsid w:val="005A4F69"/>
    <w:rsid w:val="005A4FC4"/>
    <w:rsid w:val="005A5527"/>
    <w:rsid w:val="005A57FC"/>
    <w:rsid w:val="005A65A0"/>
    <w:rsid w:val="005B0357"/>
    <w:rsid w:val="005B0D80"/>
    <w:rsid w:val="005B35EB"/>
    <w:rsid w:val="005B3F05"/>
    <w:rsid w:val="005B7079"/>
    <w:rsid w:val="005B7918"/>
    <w:rsid w:val="005B7E71"/>
    <w:rsid w:val="005C0658"/>
    <w:rsid w:val="005C0F3A"/>
    <w:rsid w:val="005C490F"/>
    <w:rsid w:val="005C4A06"/>
    <w:rsid w:val="005C78A2"/>
    <w:rsid w:val="005D4925"/>
    <w:rsid w:val="005D54E9"/>
    <w:rsid w:val="005D5FFA"/>
    <w:rsid w:val="005E03BB"/>
    <w:rsid w:val="005E1F6C"/>
    <w:rsid w:val="005E2004"/>
    <w:rsid w:val="005E322B"/>
    <w:rsid w:val="005E4B03"/>
    <w:rsid w:val="005E4C3A"/>
    <w:rsid w:val="005E5406"/>
    <w:rsid w:val="005E579F"/>
    <w:rsid w:val="005F24D9"/>
    <w:rsid w:val="005F2B44"/>
    <w:rsid w:val="005F2E12"/>
    <w:rsid w:val="005F5C9E"/>
    <w:rsid w:val="005F5D56"/>
    <w:rsid w:val="005F662A"/>
    <w:rsid w:val="005F6A3C"/>
    <w:rsid w:val="00601C12"/>
    <w:rsid w:val="0060431A"/>
    <w:rsid w:val="00604A78"/>
    <w:rsid w:val="0060656A"/>
    <w:rsid w:val="00606880"/>
    <w:rsid w:val="00607A32"/>
    <w:rsid w:val="0061331C"/>
    <w:rsid w:val="006136D4"/>
    <w:rsid w:val="006144E0"/>
    <w:rsid w:val="00616358"/>
    <w:rsid w:val="00616F7A"/>
    <w:rsid w:val="00620282"/>
    <w:rsid w:val="00620297"/>
    <w:rsid w:val="00621831"/>
    <w:rsid w:val="00621867"/>
    <w:rsid w:val="006227F1"/>
    <w:rsid w:val="00623F56"/>
    <w:rsid w:val="006242CE"/>
    <w:rsid w:val="0062507E"/>
    <w:rsid w:val="00626124"/>
    <w:rsid w:val="00627498"/>
    <w:rsid w:val="00627915"/>
    <w:rsid w:val="006313C1"/>
    <w:rsid w:val="0063319A"/>
    <w:rsid w:val="006332D2"/>
    <w:rsid w:val="006337C0"/>
    <w:rsid w:val="006337DC"/>
    <w:rsid w:val="00633A38"/>
    <w:rsid w:val="00633CFB"/>
    <w:rsid w:val="00634296"/>
    <w:rsid w:val="006353D0"/>
    <w:rsid w:val="006372EE"/>
    <w:rsid w:val="0064155E"/>
    <w:rsid w:val="00643AE4"/>
    <w:rsid w:val="0064614E"/>
    <w:rsid w:val="0064746E"/>
    <w:rsid w:val="00650365"/>
    <w:rsid w:val="0065094E"/>
    <w:rsid w:val="00650BAB"/>
    <w:rsid w:val="00651BA6"/>
    <w:rsid w:val="00657257"/>
    <w:rsid w:val="00660F11"/>
    <w:rsid w:val="00663E17"/>
    <w:rsid w:val="006643CA"/>
    <w:rsid w:val="006649FA"/>
    <w:rsid w:val="00665223"/>
    <w:rsid w:val="0066585F"/>
    <w:rsid w:val="00666F2C"/>
    <w:rsid w:val="00667A0E"/>
    <w:rsid w:val="00670364"/>
    <w:rsid w:val="0067088B"/>
    <w:rsid w:val="00670DC3"/>
    <w:rsid w:val="00671667"/>
    <w:rsid w:val="00671ADF"/>
    <w:rsid w:val="006721C8"/>
    <w:rsid w:val="006726A7"/>
    <w:rsid w:val="00674105"/>
    <w:rsid w:val="00675968"/>
    <w:rsid w:val="00677380"/>
    <w:rsid w:val="00681651"/>
    <w:rsid w:val="006818B7"/>
    <w:rsid w:val="0068259E"/>
    <w:rsid w:val="00683812"/>
    <w:rsid w:val="0068418C"/>
    <w:rsid w:val="00687ED0"/>
    <w:rsid w:val="00690AAC"/>
    <w:rsid w:val="00692989"/>
    <w:rsid w:val="006936A4"/>
    <w:rsid w:val="0069378F"/>
    <w:rsid w:val="00693CC5"/>
    <w:rsid w:val="0069517F"/>
    <w:rsid w:val="0069520B"/>
    <w:rsid w:val="0069772B"/>
    <w:rsid w:val="006A0FBB"/>
    <w:rsid w:val="006A14C4"/>
    <w:rsid w:val="006A1C1C"/>
    <w:rsid w:val="006A1CA3"/>
    <w:rsid w:val="006A3510"/>
    <w:rsid w:val="006A3CBB"/>
    <w:rsid w:val="006A4042"/>
    <w:rsid w:val="006A5E92"/>
    <w:rsid w:val="006A7ACF"/>
    <w:rsid w:val="006B054F"/>
    <w:rsid w:val="006B1A7D"/>
    <w:rsid w:val="006B2FC0"/>
    <w:rsid w:val="006B3887"/>
    <w:rsid w:val="006B3B66"/>
    <w:rsid w:val="006B512C"/>
    <w:rsid w:val="006B78EB"/>
    <w:rsid w:val="006C0F17"/>
    <w:rsid w:val="006C10A4"/>
    <w:rsid w:val="006C10B2"/>
    <w:rsid w:val="006C1123"/>
    <w:rsid w:val="006C137E"/>
    <w:rsid w:val="006C236E"/>
    <w:rsid w:val="006C2739"/>
    <w:rsid w:val="006C3DF5"/>
    <w:rsid w:val="006C4499"/>
    <w:rsid w:val="006C5B92"/>
    <w:rsid w:val="006C6B1D"/>
    <w:rsid w:val="006D17B7"/>
    <w:rsid w:val="006D2DBA"/>
    <w:rsid w:val="006D33E3"/>
    <w:rsid w:val="006D4CDF"/>
    <w:rsid w:val="006E13D9"/>
    <w:rsid w:val="006E1885"/>
    <w:rsid w:val="006E37DF"/>
    <w:rsid w:val="006E7D91"/>
    <w:rsid w:val="006F25F4"/>
    <w:rsid w:val="006F2622"/>
    <w:rsid w:val="006F268C"/>
    <w:rsid w:val="006F3A4E"/>
    <w:rsid w:val="006F3EE1"/>
    <w:rsid w:val="006F4B3E"/>
    <w:rsid w:val="006F542E"/>
    <w:rsid w:val="006F6F94"/>
    <w:rsid w:val="0070220C"/>
    <w:rsid w:val="007064A9"/>
    <w:rsid w:val="00706C57"/>
    <w:rsid w:val="00710436"/>
    <w:rsid w:val="00710750"/>
    <w:rsid w:val="00714EEB"/>
    <w:rsid w:val="0071503C"/>
    <w:rsid w:val="00715574"/>
    <w:rsid w:val="00716CA6"/>
    <w:rsid w:val="00716E8C"/>
    <w:rsid w:val="0071780C"/>
    <w:rsid w:val="007206D4"/>
    <w:rsid w:val="00721674"/>
    <w:rsid w:val="00721965"/>
    <w:rsid w:val="00721D31"/>
    <w:rsid w:val="0072214A"/>
    <w:rsid w:val="00722A82"/>
    <w:rsid w:val="007249C0"/>
    <w:rsid w:val="00725748"/>
    <w:rsid w:val="00726806"/>
    <w:rsid w:val="00727CD8"/>
    <w:rsid w:val="0073056B"/>
    <w:rsid w:val="00732205"/>
    <w:rsid w:val="00732833"/>
    <w:rsid w:val="00733D49"/>
    <w:rsid w:val="00734020"/>
    <w:rsid w:val="00734BA7"/>
    <w:rsid w:val="007357D3"/>
    <w:rsid w:val="007409C2"/>
    <w:rsid w:val="00741252"/>
    <w:rsid w:val="00741677"/>
    <w:rsid w:val="007417E1"/>
    <w:rsid w:val="007418DA"/>
    <w:rsid w:val="00741FD7"/>
    <w:rsid w:val="007434E8"/>
    <w:rsid w:val="00743721"/>
    <w:rsid w:val="007437FF"/>
    <w:rsid w:val="00744B26"/>
    <w:rsid w:val="0074538D"/>
    <w:rsid w:val="0074616A"/>
    <w:rsid w:val="007463C8"/>
    <w:rsid w:val="007477F5"/>
    <w:rsid w:val="00750D8F"/>
    <w:rsid w:val="00751758"/>
    <w:rsid w:val="00752596"/>
    <w:rsid w:val="007535A8"/>
    <w:rsid w:val="00760222"/>
    <w:rsid w:val="0076038E"/>
    <w:rsid w:val="00762F62"/>
    <w:rsid w:val="007660F0"/>
    <w:rsid w:val="00766FA9"/>
    <w:rsid w:val="00767176"/>
    <w:rsid w:val="00767E07"/>
    <w:rsid w:val="00772042"/>
    <w:rsid w:val="00772256"/>
    <w:rsid w:val="007725CF"/>
    <w:rsid w:val="00773D76"/>
    <w:rsid w:val="00773E72"/>
    <w:rsid w:val="00775257"/>
    <w:rsid w:val="007752DE"/>
    <w:rsid w:val="007753AD"/>
    <w:rsid w:val="00775C52"/>
    <w:rsid w:val="00776A17"/>
    <w:rsid w:val="00776F51"/>
    <w:rsid w:val="007771CB"/>
    <w:rsid w:val="0077758A"/>
    <w:rsid w:val="007778E4"/>
    <w:rsid w:val="00777AA4"/>
    <w:rsid w:val="007807A8"/>
    <w:rsid w:val="0078278E"/>
    <w:rsid w:val="00782C28"/>
    <w:rsid w:val="00782FA3"/>
    <w:rsid w:val="007834A7"/>
    <w:rsid w:val="00784E6F"/>
    <w:rsid w:val="00785E11"/>
    <w:rsid w:val="007877E2"/>
    <w:rsid w:val="00787DCC"/>
    <w:rsid w:val="0079042E"/>
    <w:rsid w:val="0079064A"/>
    <w:rsid w:val="0079064C"/>
    <w:rsid w:val="0079401F"/>
    <w:rsid w:val="0079521B"/>
    <w:rsid w:val="007956E7"/>
    <w:rsid w:val="00796C16"/>
    <w:rsid w:val="00797706"/>
    <w:rsid w:val="00797C00"/>
    <w:rsid w:val="007A02AF"/>
    <w:rsid w:val="007A223D"/>
    <w:rsid w:val="007A2EE2"/>
    <w:rsid w:val="007A74C1"/>
    <w:rsid w:val="007A7E6D"/>
    <w:rsid w:val="007B10E8"/>
    <w:rsid w:val="007B1845"/>
    <w:rsid w:val="007B1CB3"/>
    <w:rsid w:val="007B47B1"/>
    <w:rsid w:val="007B587F"/>
    <w:rsid w:val="007B5A02"/>
    <w:rsid w:val="007C003A"/>
    <w:rsid w:val="007C125E"/>
    <w:rsid w:val="007C2FB2"/>
    <w:rsid w:val="007C3D73"/>
    <w:rsid w:val="007C47EF"/>
    <w:rsid w:val="007C6B64"/>
    <w:rsid w:val="007C6BDC"/>
    <w:rsid w:val="007D02C8"/>
    <w:rsid w:val="007D067F"/>
    <w:rsid w:val="007D16DC"/>
    <w:rsid w:val="007D208F"/>
    <w:rsid w:val="007D3762"/>
    <w:rsid w:val="007D3ACC"/>
    <w:rsid w:val="007D4DEA"/>
    <w:rsid w:val="007E043B"/>
    <w:rsid w:val="007E19A8"/>
    <w:rsid w:val="007E25FB"/>
    <w:rsid w:val="007E29B9"/>
    <w:rsid w:val="007E2B8B"/>
    <w:rsid w:val="007E2D3C"/>
    <w:rsid w:val="007E5A96"/>
    <w:rsid w:val="007E5F98"/>
    <w:rsid w:val="007E6608"/>
    <w:rsid w:val="007E6F1B"/>
    <w:rsid w:val="007F1C54"/>
    <w:rsid w:val="007F2937"/>
    <w:rsid w:val="007F45FC"/>
    <w:rsid w:val="007F61FC"/>
    <w:rsid w:val="007F7204"/>
    <w:rsid w:val="007F7429"/>
    <w:rsid w:val="007F78E9"/>
    <w:rsid w:val="007F7BA0"/>
    <w:rsid w:val="007F7DBA"/>
    <w:rsid w:val="00800202"/>
    <w:rsid w:val="00800A55"/>
    <w:rsid w:val="008048D0"/>
    <w:rsid w:val="00806355"/>
    <w:rsid w:val="00806454"/>
    <w:rsid w:val="00807974"/>
    <w:rsid w:val="00807C66"/>
    <w:rsid w:val="00811274"/>
    <w:rsid w:val="0081171C"/>
    <w:rsid w:val="00812D69"/>
    <w:rsid w:val="00813B28"/>
    <w:rsid w:val="00814572"/>
    <w:rsid w:val="008151B8"/>
    <w:rsid w:val="00815A68"/>
    <w:rsid w:val="0082050A"/>
    <w:rsid w:val="008214B9"/>
    <w:rsid w:val="00821E32"/>
    <w:rsid w:val="0082443B"/>
    <w:rsid w:val="00824BAD"/>
    <w:rsid w:val="008255AD"/>
    <w:rsid w:val="00825623"/>
    <w:rsid w:val="00827EA8"/>
    <w:rsid w:val="008305B2"/>
    <w:rsid w:val="0083064D"/>
    <w:rsid w:val="00830C3B"/>
    <w:rsid w:val="00830C62"/>
    <w:rsid w:val="00830E00"/>
    <w:rsid w:val="008312E6"/>
    <w:rsid w:val="008322E7"/>
    <w:rsid w:val="00833C8A"/>
    <w:rsid w:val="0083436B"/>
    <w:rsid w:val="0083617E"/>
    <w:rsid w:val="00836612"/>
    <w:rsid w:val="008414EA"/>
    <w:rsid w:val="008424FE"/>
    <w:rsid w:val="00843D46"/>
    <w:rsid w:val="00843DC4"/>
    <w:rsid w:val="00844568"/>
    <w:rsid w:val="00844F31"/>
    <w:rsid w:val="00844FEC"/>
    <w:rsid w:val="00845E8A"/>
    <w:rsid w:val="00846F60"/>
    <w:rsid w:val="00850BAA"/>
    <w:rsid w:val="00851213"/>
    <w:rsid w:val="00853E55"/>
    <w:rsid w:val="00853E88"/>
    <w:rsid w:val="00854362"/>
    <w:rsid w:val="00854372"/>
    <w:rsid w:val="0085496C"/>
    <w:rsid w:val="00854BBD"/>
    <w:rsid w:val="008552E3"/>
    <w:rsid w:val="008567FF"/>
    <w:rsid w:val="00860FA7"/>
    <w:rsid w:val="008612C4"/>
    <w:rsid w:val="008623CB"/>
    <w:rsid w:val="00864E6B"/>
    <w:rsid w:val="00865BAF"/>
    <w:rsid w:val="008663CE"/>
    <w:rsid w:val="008703D6"/>
    <w:rsid w:val="00870D72"/>
    <w:rsid w:val="00870F35"/>
    <w:rsid w:val="008716EB"/>
    <w:rsid w:val="00872BC0"/>
    <w:rsid w:val="00875126"/>
    <w:rsid w:val="0087524B"/>
    <w:rsid w:val="00875538"/>
    <w:rsid w:val="008759D6"/>
    <w:rsid w:val="00876DDD"/>
    <w:rsid w:val="008779CF"/>
    <w:rsid w:val="0088080C"/>
    <w:rsid w:val="008844E2"/>
    <w:rsid w:val="008852C8"/>
    <w:rsid w:val="00886419"/>
    <w:rsid w:val="008872D9"/>
    <w:rsid w:val="008876E2"/>
    <w:rsid w:val="00887D76"/>
    <w:rsid w:val="00893164"/>
    <w:rsid w:val="00895607"/>
    <w:rsid w:val="0089651E"/>
    <w:rsid w:val="00896DAB"/>
    <w:rsid w:val="00897C2B"/>
    <w:rsid w:val="008A030E"/>
    <w:rsid w:val="008A15C4"/>
    <w:rsid w:val="008A16E1"/>
    <w:rsid w:val="008A1CA2"/>
    <w:rsid w:val="008A2C4A"/>
    <w:rsid w:val="008A3F54"/>
    <w:rsid w:val="008A649C"/>
    <w:rsid w:val="008A73F6"/>
    <w:rsid w:val="008B394B"/>
    <w:rsid w:val="008B3B4F"/>
    <w:rsid w:val="008B4EB6"/>
    <w:rsid w:val="008B7398"/>
    <w:rsid w:val="008C0567"/>
    <w:rsid w:val="008C0C38"/>
    <w:rsid w:val="008C1516"/>
    <w:rsid w:val="008C163F"/>
    <w:rsid w:val="008C224C"/>
    <w:rsid w:val="008C29D2"/>
    <w:rsid w:val="008C33C7"/>
    <w:rsid w:val="008C358F"/>
    <w:rsid w:val="008C3DC9"/>
    <w:rsid w:val="008C475A"/>
    <w:rsid w:val="008C65DE"/>
    <w:rsid w:val="008C760C"/>
    <w:rsid w:val="008D2D1D"/>
    <w:rsid w:val="008D50FA"/>
    <w:rsid w:val="008D6B4C"/>
    <w:rsid w:val="008E01B8"/>
    <w:rsid w:val="008E02B7"/>
    <w:rsid w:val="008E14A3"/>
    <w:rsid w:val="008E1A17"/>
    <w:rsid w:val="008E1F1F"/>
    <w:rsid w:val="008F292D"/>
    <w:rsid w:val="008F3F66"/>
    <w:rsid w:val="008F4AE7"/>
    <w:rsid w:val="008F4D7B"/>
    <w:rsid w:val="008F519E"/>
    <w:rsid w:val="008F589B"/>
    <w:rsid w:val="008F5B99"/>
    <w:rsid w:val="008F76F2"/>
    <w:rsid w:val="00901BB6"/>
    <w:rsid w:val="00901DF8"/>
    <w:rsid w:val="00905E1D"/>
    <w:rsid w:val="00910AFD"/>
    <w:rsid w:val="00911B4B"/>
    <w:rsid w:val="009125D2"/>
    <w:rsid w:val="009126C3"/>
    <w:rsid w:val="009126E0"/>
    <w:rsid w:val="009127D0"/>
    <w:rsid w:val="00913DC4"/>
    <w:rsid w:val="00915E83"/>
    <w:rsid w:val="009165DF"/>
    <w:rsid w:val="00916CB0"/>
    <w:rsid w:val="0092021B"/>
    <w:rsid w:val="00920597"/>
    <w:rsid w:val="00922C6B"/>
    <w:rsid w:val="00924397"/>
    <w:rsid w:val="00924E02"/>
    <w:rsid w:val="00925277"/>
    <w:rsid w:val="00925705"/>
    <w:rsid w:val="00925A6F"/>
    <w:rsid w:val="0093116B"/>
    <w:rsid w:val="00931650"/>
    <w:rsid w:val="0093192D"/>
    <w:rsid w:val="00932A7E"/>
    <w:rsid w:val="00932AD5"/>
    <w:rsid w:val="00932B14"/>
    <w:rsid w:val="00933E9A"/>
    <w:rsid w:val="00933F67"/>
    <w:rsid w:val="00934B6D"/>
    <w:rsid w:val="009356AF"/>
    <w:rsid w:val="009361FC"/>
    <w:rsid w:val="009422CF"/>
    <w:rsid w:val="00943482"/>
    <w:rsid w:val="009435DE"/>
    <w:rsid w:val="0094370D"/>
    <w:rsid w:val="00945EE6"/>
    <w:rsid w:val="009501C1"/>
    <w:rsid w:val="009502F3"/>
    <w:rsid w:val="0095076C"/>
    <w:rsid w:val="00951853"/>
    <w:rsid w:val="009533E3"/>
    <w:rsid w:val="00954A91"/>
    <w:rsid w:val="00955785"/>
    <w:rsid w:val="009561D3"/>
    <w:rsid w:val="009562A9"/>
    <w:rsid w:val="00957694"/>
    <w:rsid w:val="00957850"/>
    <w:rsid w:val="00960FE7"/>
    <w:rsid w:val="00961431"/>
    <w:rsid w:val="009632C0"/>
    <w:rsid w:val="00965B8D"/>
    <w:rsid w:val="0096674D"/>
    <w:rsid w:val="009670CE"/>
    <w:rsid w:val="009679A2"/>
    <w:rsid w:val="00967BAF"/>
    <w:rsid w:val="0097013C"/>
    <w:rsid w:val="0097029D"/>
    <w:rsid w:val="009710C2"/>
    <w:rsid w:val="00972165"/>
    <w:rsid w:val="00972992"/>
    <w:rsid w:val="009734B4"/>
    <w:rsid w:val="00974755"/>
    <w:rsid w:val="0097504F"/>
    <w:rsid w:val="0097594B"/>
    <w:rsid w:val="00975A7C"/>
    <w:rsid w:val="00981231"/>
    <w:rsid w:val="00982013"/>
    <w:rsid w:val="00987EBF"/>
    <w:rsid w:val="009907CD"/>
    <w:rsid w:val="00991CBB"/>
    <w:rsid w:val="00992A2D"/>
    <w:rsid w:val="00994185"/>
    <w:rsid w:val="00994436"/>
    <w:rsid w:val="00996DA5"/>
    <w:rsid w:val="009972FD"/>
    <w:rsid w:val="009A0166"/>
    <w:rsid w:val="009A0D11"/>
    <w:rsid w:val="009A0DCE"/>
    <w:rsid w:val="009A1D7A"/>
    <w:rsid w:val="009A30F8"/>
    <w:rsid w:val="009A3E97"/>
    <w:rsid w:val="009A51FE"/>
    <w:rsid w:val="009A5D71"/>
    <w:rsid w:val="009A5EF5"/>
    <w:rsid w:val="009A6FB3"/>
    <w:rsid w:val="009B0217"/>
    <w:rsid w:val="009B080F"/>
    <w:rsid w:val="009B145B"/>
    <w:rsid w:val="009B3EC5"/>
    <w:rsid w:val="009B5448"/>
    <w:rsid w:val="009C0451"/>
    <w:rsid w:val="009C04D5"/>
    <w:rsid w:val="009C0A25"/>
    <w:rsid w:val="009C0E3A"/>
    <w:rsid w:val="009C1147"/>
    <w:rsid w:val="009C2EAB"/>
    <w:rsid w:val="009C41D6"/>
    <w:rsid w:val="009C550C"/>
    <w:rsid w:val="009D055A"/>
    <w:rsid w:val="009D0C69"/>
    <w:rsid w:val="009D12DD"/>
    <w:rsid w:val="009D21DB"/>
    <w:rsid w:val="009D2315"/>
    <w:rsid w:val="009D38C7"/>
    <w:rsid w:val="009D48D1"/>
    <w:rsid w:val="009D77CE"/>
    <w:rsid w:val="009D77E1"/>
    <w:rsid w:val="009E05B3"/>
    <w:rsid w:val="009E49E0"/>
    <w:rsid w:val="009F0198"/>
    <w:rsid w:val="009F074E"/>
    <w:rsid w:val="009F077D"/>
    <w:rsid w:val="009F2146"/>
    <w:rsid w:val="009F2BB9"/>
    <w:rsid w:val="009F3D9F"/>
    <w:rsid w:val="009F4A10"/>
    <w:rsid w:val="009F6087"/>
    <w:rsid w:val="009F60E7"/>
    <w:rsid w:val="009F688A"/>
    <w:rsid w:val="009F728F"/>
    <w:rsid w:val="009F7477"/>
    <w:rsid w:val="009F7F15"/>
    <w:rsid w:val="00A00006"/>
    <w:rsid w:val="00A006BE"/>
    <w:rsid w:val="00A007C3"/>
    <w:rsid w:val="00A01490"/>
    <w:rsid w:val="00A01498"/>
    <w:rsid w:val="00A034E5"/>
    <w:rsid w:val="00A04151"/>
    <w:rsid w:val="00A050C1"/>
    <w:rsid w:val="00A14359"/>
    <w:rsid w:val="00A14397"/>
    <w:rsid w:val="00A14AA9"/>
    <w:rsid w:val="00A1500E"/>
    <w:rsid w:val="00A15569"/>
    <w:rsid w:val="00A2041A"/>
    <w:rsid w:val="00A20539"/>
    <w:rsid w:val="00A2062E"/>
    <w:rsid w:val="00A20B17"/>
    <w:rsid w:val="00A20E73"/>
    <w:rsid w:val="00A230AB"/>
    <w:rsid w:val="00A2326C"/>
    <w:rsid w:val="00A24472"/>
    <w:rsid w:val="00A24A95"/>
    <w:rsid w:val="00A26EE8"/>
    <w:rsid w:val="00A27ACF"/>
    <w:rsid w:val="00A27C30"/>
    <w:rsid w:val="00A302B0"/>
    <w:rsid w:val="00A30A5D"/>
    <w:rsid w:val="00A3142E"/>
    <w:rsid w:val="00A32998"/>
    <w:rsid w:val="00A33A90"/>
    <w:rsid w:val="00A34239"/>
    <w:rsid w:val="00A358D9"/>
    <w:rsid w:val="00A35F9F"/>
    <w:rsid w:val="00A365D7"/>
    <w:rsid w:val="00A37A1B"/>
    <w:rsid w:val="00A41B4A"/>
    <w:rsid w:val="00A430DE"/>
    <w:rsid w:val="00A43C07"/>
    <w:rsid w:val="00A47622"/>
    <w:rsid w:val="00A50F0E"/>
    <w:rsid w:val="00A515FE"/>
    <w:rsid w:val="00A530DB"/>
    <w:rsid w:val="00A53EFA"/>
    <w:rsid w:val="00A55139"/>
    <w:rsid w:val="00A55CFA"/>
    <w:rsid w:val="00A570B3"/>
    <w:rsid w:val="00A60926"/>
    <w:rsid w:val="00A645A0"/>
    <w:rsid w:val="00A66DC0"/>
    <w:rsid w:val="00A70005"/>
    <w:rsid w:val="00A7208D"/>
    <w:rsid w:val="00A735F1"/>
    <w:rsid w:val="00A738D5"/>
    <w:rsid w:val="00A75775"/>
    <w:rsid w:val="00A76A60"/>
    <w:rsid w:val="00A808DD"/>
    <w:rsid w:val="00A8123B"/>
    <w:rsid w:val="00A81F05"/>
    <w:rsid w:val="00A82B0F"/>
    <w:rsid w:val="00A851DD"/>
    <w:rsid w:val="00A858A6"/>
    <w:rsid w:val="00A863D2"/>
    <w:rsid w:val="00A864AB"/>
    <w:rsid w:val="00A90243"/>
    <w:rsid w:val="00A90334"/>
    <w:rsid w:val="00A906D8"/>
    <w:rsid w:val="00A90A40"/>
    <w:rsid w:val="00A91056"/>
    <w:rsid w:val="00A91BCE"/>
    <w:rsid w:val="00A92E9A"/>
    <w:rsid w:val="00A92F3F"/>
    <w:rsid w:val="00A937DE"/>
    <w:rsid w:val="00A94514"/>
    <w:rsid w:val="00A96EA1"/>
    <w:rsid w:val="00A97C90"/>
    <w:rsid w:val="00AA0739"/>
    <w:rsid w:val="00AA089A"/>
    <w:rsid w:val="00AA10EE"/>
    <w:rsid w:val="00AA2383"/>
    <w:rsid w:val="00AA26DC"/>
    <w:rsid w:val="00AA45DC"/>
    <w:rsid w:val="00AA4C5F"/>
    <w:rsid w:val="00AA5A58"/>
    <w:rsid w:val="00AA6E86"/>
    <w:rsid w:val="00AA7764"/>
    <w:rsid w:val="00AA7AE6"/>
    <w:rsid w:val="00AB013D"/>
    <w:rsid w:val="00AB060F"/>
    <w:rsid w:val="00AB116C"/>
    <w:rsid w:val="00AB13A9"/>
    <w:rsid w:val="00AB18AF"/>
    <w:rsid w:val="00AB1F8D"/>
    <w:rsid w:val="00AB2126"/>
    <w:rsid w:val="00AB2E91"/>
    <w:rsid w:val="00AB4F28"/>
    <w:rsid w:val="00AB5735"/>
    <w:rsid w:val="00AB6043"/>
    <w:rsid w:val="00AB65A0"/>
    <w:rsid w:val="00AB6934"/>
    <w:rsid w:val="00AB6B07"/>
    <w:rsid w:val="00AB7D6C"/>
    <w:rsid w:val="00AB7FA9"/>
    <w:rsid w:val="00AC0458"/>
    <w:rsid w:val="00AC04D2"/>
    <w:rsid w:val="00AC0621"/>
    <w:rsid w:val="00AC0E01"/>
    <w:rsid w:val="00AC5362"/>
    <w:rsid w:val="00AC53AB"/>
    <w:rsid w:val="00AC5585"/>
    <w:rsid w:val="00AC79D8"/>
    <w:rsid w:val="00AC7F95"/>
    <w:rsid w:val="00AD4062"/>
    <w:rsid w:val="00AD532D"/>
    <w:rsid w:val="00AD68EB"/>
    <w:rsid w:val="00AD7BBB"/>
    <w:rsid w:val="00AE111D"/>
    <w:rsid w:val="00AE3A18"/>
    <w:rsid w:val="00AE42D0"/>
    <w:rsid w:val="00AE4FCB"/>
    <w:rsid w:val="00AE5235"/>
    <w:rsid w:val="00AE7246"/>
    <w:rsid w:val="00AE76B7"/>
    <w:rsid w:val="00AF0727"/>
    <w:rsid w:val="00AF11D6"/>
    <w:rsid w:val="00AF4064"/>
    <w:rsid w:val="00AF589C"/>
    <w:rsid w:val="00AF68A5"/>
    <w:rsid w:val="00AF758E"/>
    <w:rsid w:val="00B04148"/>
    <w:rsid w:val="00B04DF5"/>
    <w:rsid w:val="00B05E2B"/>
    <w:rsid w:val="00B06021"/>
    <w:rsid w:val="00B0689B"/>
    <w:rsid w:val="00B06B27"/>
    <w:rsid w:val="00B07F6C"/>
    <w:rsid w:val="00B101C7"/>
    <w:rsid w:val="00B103FD"/>
    <w:rsid w:val="00B10E43"/>
    <w:rsid w:val="00B10F07"/>
    <w:rsid w:val="00B1154E"/>
    <w:rsid w:val="00B11833"/>
    <w:rsid w:val="00B12707"/>
    <w:rsid w:val="00B13471"/>
    <w:rsid w:val="00B138F0"/>
    <w:rsid w:val="00B14703"/>
    <w:rsid w:val="00B147D7"/>
    <w:rsid w:val="00B175BC"/>
    <w:rsid w:val="00B17DF5"/>
    <w:rsid w:val="00B20CDD"/>
    <w:rsid w:val="00B22259"/>
    <w:rsid w:val="00B23707"/>
    <w:rsid w:val="00B25289"/>
    <w:rsid w:val="00B25C55"/>
    <w:rsid w:val="00B26420"/>
    <w:rsid w:val="00B26FF4"/>
    <w:rsid w:val="00B27CF0"/>
    <w:rsid w:val="00B3002C"/>
    <w:rsid w:val="00B30D52"/>
    <w:rsid w:val="00B327E1"/>
    <w:rsid w:val="00B32886"/>
    <w:rsid w:val="00B34F97"/>
    <w:rsid w:val="00B36064"/>
    <w:rsid w:val="00B36564"/>
    <w:rsid w:val="00B36EBC"/>
    <w:rsid w:val="00B4045D"/>
    <w:rsid w:val="00B41234"/>
    <w:rsid w:val="00B427E7"/>
    <w:rsid w:val="00B43EAD"/>
    <w:rsid w:val="00B44AE6"/>
    <w:rsid w:val="00B44F29"/>
    <w:rsid w:val="00B45B97"/>
    <w:rsid w:val="00B45F71"/>
    <w:rsid w:val="00B479B9"/>
    <w:rsid w:val="00B50CCB"/>
    <w:rsid w:val="00B5140F"/>
    <w:rsid w:val="00B51F9D"/>
    <w:rsid w:val="00B52ADC"/>
    <w:rsid w:val="00B53486"/>
    <w:rsid w:val="00B54198"/>
    <w:rsid w:val="00B545E2"/>
    <w:rsid w:val="00B54E42"/>
    <w:rsid w:val="00B5523E"/>
    <w:rsid w:val="00B572EE"/>
    <w:rsid w:val="00B578D3"/>
    <w:rsid w:val="00B601C4"/>
    <w:rsid w:val="00B60B54"/>
    <w:rsid w:val="00B60B9E"/>
    <w:rsid w:val="00B61398"/>
    <w:rsid w:val="00B620D9"/>
    <w:rsid w:val="00B62797"/>
    <w:rsid w:val="00B629A7"/>
    <w:rsid w:val="00B6545E"/>
    <w:rsid w:val="00B703A9"/>
    <w:rsid w:val="00B72041"/>
    <w:rsid w:val="00B72124"/>
    <w:rsid w:val="00B73B1E"/>
    <w:rsid w:val="00B7556E"/>
    <w:rsid w:val="00B75C23"/>
    <w:rsid w:val="00B762A6"/>
    <w:rsid w:val="00B76C2E"/>
    <w:rsid w:val="00B77761"/>
    <w:rsid w:val="00B8006D"/>
    <w:rsid w:val="00B80299"/>
    <w:rsid w:val="00B804F1"/>
    <w:rsid w:val="00B80889"/>
    <w:rsid w:val="00B80D69"/>
    <w:rsid w:val="00B81D64"/>
    <w:rsid w:val="00B8222A"/>
    <w:rsid w:val="00B8317F"/>
    <w:rsid w:val="00B832A7"/>
    <w:rsid w:val="00B84AA1"/>
    <w:rsid w:val="00B870E5"/>
    <w:rsid w:val="00B9090C"/>
    <w:rsid w:val="00B90958"/>
    <w:rsid w:val="00B93C53"/>
    <w:rsid w:val="00B93D34"/>
    <w:rsid w:val="00B93E60"/>
    <w:rsid w:val="00B93EFF"/>
    <w:rsid w:val="00B9426F"/>
    <w:rsid w:val="00BA288D"/>
    <w:rsid w:val="00BA2D0D"/>
    <w:rsid w:val="00BA3135"/>
    <w:rsid w:val="00BA365B"/>
    <w:rsid w:val="00BA7E46"/>
    <w:rsid w:val="00BB0209"/>
    <w:rsid w:val="00BB09A7"/>
    <w:rsid w:val="00BB11FD"/>
    <w:rsid w:val="00BB1A9F"/>
    <w:rsid w:val="00BB2E2F"/>
    <w:rsid w:val="00BB47A6"/>
    <w:rsid w:val="00BB5CB3"/>
    <w:rsid w:val="00BB6BB0"/>
    <w:rsid w:val="00BB7FF4"/>
    <w:rsid w:val="00BC1CB2"/>
    <w:rsid w:val="00BC2053"/>
    <w:rsid w:val="00BC3483"/>
    <w:rsid w:val="00BC5F5B"/>
    <w:rsid w:val="00BC6CBA"/>
    <w:rsid w:val="00BC6CE8"/>
    <w:rsid w:val="00BC7980"/>
    <w:rsid w:val="00BC7A5E"/>
    <w:rsid w:val="00BC7AA0"/>
    <w:rsid w:val="00BD0B5B"/>
    <w:rsid w:val="00BD23D0"/>
    <w:rsid w:val="00BD2CC9"/>
    <w:rsid w:val="00BD3A4C"/>
    <w:rsid w:val="00BD450F"/>
    <w:rsid w:val="00BD4F3D"/>
    <w:rsid w:val="00BD5740"/>
    <w:rsid w:val="00BD5F44"/>
    <w:rsid w:val="00BD6CF7"/>
    <w:rsid w:val="00BD7B8F"/>
    <w:rsid w:val="00BE016E"/>
    <w:rsid w:val="00BE027F"/>
    <w:rsid w:val="00BE1F2B"/>
    <w:rsid w:val="00BE205C"/>
    <w:rsid w:val="00BE64C9"/>
    <w:rsid w:val="00BF13FE"/>
    <w:rsid w:val="00BF1703"/>
    <w:rsid w:val="00BF1E5C"/>
    <w:rsid w:val="00BF2203"/>
    <w:rsid w:val="00BF2D27"/>
    <w:rsid w:val="00BF3DF0"/>
    <w:rsid w:val="00BF3F13"/>
    <w:rsid w:val="00BF4811"/>
    <w:rsid w:val="00BF4C01"/>
    <w:rsid w:val="00BF6B60"/>
    <w:rsid w:val="00BF6DCB"/>
    <w:rsid w:val="00BF6ED8"/>
    <w:rsid w:val="00BF709F"/>
    <w:rsid w:val="00C01947"/>
    <w:rsid w:val="00C01BA6"/>
    <w:rsid w:val="00C02D4B"/>
    <w:rsid w:val="00C0316F"/>
    <w:rsid w:val="00C0352C"/>
    <w:rsid w:val="00C05D3E"/>
    <w:rsid w:val="00C06B24"/>
    <w:rsid w:val="00C0783E"/>
    <w:rsid w:val="00C1108E"/>
    <w:rsid w:val="00C11207"/>
    <w:rsid w:val="00C12D5C"/>
    <w:rsid w:val="00C1324F"/>
    <w:rsid w:val="00C13294"/>
    <w:rsid w:val="00C15FF3"/>
    <w:rsid w:val="00C16662"/>
    <w:rsid w:val="00C200AB"/>
    <w:rsid w:val="00C2150B"/>
    <w:rsid w:val="00C21B09"/>
    <w:rsid w:val="00C22BEE"/>
    <w:rsid w:val="00C24816"/>
    <w:rsid w:val="00C25212"/>
    <w:rsid w:val="00C25A77"/>
    <w:rsid w:val="00C25FEC"/>
    <w:rsid w:val="00C2609F"/>
    <w:rsid w:val="00C30351"/>
    <w:rsid w:val="00C30833"/>
    <w:rsid w:val="00C30B50"/>
    <w:rsid w:val="00C31206"/>
    <w:rsid w:val="00C3135D"/>
    <w:rsid w:val="00C32288"/>
    <w:rsid w:val="00C34089"/>
    <w:rsid w:val="00C3454D"/>
    <w:rsid w:val="00C34A70"/>
    <w:rsid w:val="00C3560D"/>
    <w:rsid w:val="00C37643"/>
    <w:rsid w:val="00C378D5"/>
    <w:rsid w:val="00C37B38"/>
    <w:rsid w:val="00C40714"/>
    <w:rsid w:val="00C40B0C"/>
    <w:rsid w:val="00C4260D"/>
    <w:rsid w:val="00C42926"/>
    <w:rsid w:val="00C43248"/>
    <w:rsid w:val="00C44337"/>
    <w:rsid w:val="00C452C5"/>
    <w:rsid w:val="00C46AE9"/>
    <w:rsid w:val="00C477ED"/>
    <w:rsid w:val="00C50316"/>
    <w:rsid w:val="00C508D6"/>
    <w:rsid w:val="00C50A20"/>
    <w:rsid w:val="00C51961"/>
    <w:rsid w:val="00C51A86"/>
    <w:rsid w:val="00C5288F"/>
    <w:rsid w:val="00C52F58"/>
    <w:rsid w:val="00C541AA"/>
    <w:rsid w:val="00C546B7"/>
    <w:rsid w:val="00C55641"/>
    <w:rsid w:val="00C55A6C"/>
    <w:rsid w:val="00C56DA2"/>
    <w:rsid w:val="00C61A5B"/>
    <w:rsid w:val="00C626E7"/>
    <w:rsid w:val="00C62CA6"/>
    <w:rsid w:val="00C653F7"/>
    <w:rsid w:val="00C6596D"/>
    <w:rsid w:val="00C66A40"/>
    <w:rsid w:val="00C67BAC"/>
    <w:rsid w:val="00C67FA9"/>
    <w:rsid w:val="00C702EC"/>
    <w:rsid w:val="00C72447"/>
    <w:rsid w:val="00C7487A"/>
    <w:rsid w:val="00C748DA"/>
    <w:rsid w:val="00C75BD3"/>
    <w:rsid w:val="00C75E08"/>
    <w:rsid w:val="00C7681B"/>
    <w:rsid w:val="00C807C0"/>
    <w:rsid w:val="00C81CD7"/>
    <w:rsid w:val="00C8218D"/>
    <w:rsid w:val="00C852E6"/>
    <w:rsid w:val="00C85C0E"/>
    <w:rsid w:val="00C86CAC"/>
    <w:rsid w:val="00C86D7D"/>
    <w:rsid w:val="00C914C1"/>
    <w:rsid w:val="00C91BD0"/>
    <w:rsid w:val="00C92797"/>
    <w:rsid w:val="00C92B1C"/>
    <w:rsid w:val="00C92E73"/>
    <w:rsid w:val="00C93034"/>
    <w:rsid w:val="00C930F6"/>
    <w:rsid w:val="00C93AB4"/>
    <w:rsid w:val="00C93B96"/>
    <w:rsid w:val="00C96836"/>
    <w:rsid w:val="00CA1A6C"/>
    <w:rsid w:val="00CA33E9"/>
    <w:rsid w:val="00CA3D0B"/>
    <w:rsid w:val="00CA3ECF"/>
    <w:rsid w:val="00CA4943"/>
    <w:rsid w:val="00CA519A"/>
    <w:rsid w:val="00CA60DA"/>
    <w:rsid w:val="00CB0383"/>
    <w:rsid w:val="00CB0BDC"/>
    <w:rsid w:val="00CB0DB0"/>
    <w:rsid w:val="00CB0EEB"/>
    <w:rsid w:val="00CB22AA"/>
    <w:rsid w:val="00CB334E"/>
    <w:rsid w:val="00CB4125"/>
    <w:rsid w:val="00CB47FF"/>
    <w:rsid w:val="00CB5200"/>
    <w:rsid w:val="00CB5A07"/>
    <w:rsid w:val="00CB7164"/>
    <w:rsid w:val="00CB74DB"/>
    <w:rsid w:val="00CC0C4F"/>
    <w:rsid w:val="00CC1E2E"/>
    <w:rsid w:val="00CC3F1F"/>
    <w:rsid w:val="00CC4343"/>
    <w:rsid w:val="00CC4A05"/>
    <w:rsid w:val="00CC4AAA"/>
    <w:rsid w:val="00CC505C"/>
    <w:rsid w:val="00CD0FEB"/>
    <w:rsid w:val="00CD2741"/>
    <w:rsid w:val="00CD2B33"/>
    <w:rsid w:val="00CD3F84"/>
    <w:rsid w:val="00CD4E5E"/>
    <w:rsid w:val="00CD5442"/>
    <w:rsid w:val="00CD5C2E"/>
    <w:rsid w:val="00CD607A"/>
    <w:rsid w:val="00CD77F8"/>
    <w:rsid w:val="00CD7DEF"/>
    <w:rsid w:val="00CE1CB6"/>
    <w:rsid w:val="00CE1F2B"/>
    <w:rsid w:val="00CE290A"/>
    <w:rsid w:val="00CE4A55"/>
    <w:rsid w:val="00CE64FE"/>
    <w:rsid w:val="00CE7F99"/>
    <w:rsid w:val="00CF0C00"/>
    <w:rsid w:val="00CF2289"/>
    <w:rsid w:val="00CF2A2A"/>
    <w:rsid w:val="00CF3D9B"/>
    <w:rsid w:val="00CF4218"/>
    <w:rsid w:val="00CF469F"/>
    <w:rsid w:val="00D018ED"/>
    <w:rsid w:val="00D0225E"/>
    <w:rsid w:val="00D023BA"/>
    <w:rsid w:val="00D028DF"/>
    <w:rsid w:val="00D03B4E"/>
    <w:rsid w:val="00D03D08"/>
    <w:rsid w:val="00D0452E"/>
    <w:rsid w:val="00D04825"/>
    <w:rsid w:val="00D049D3"/>
    <w:rsid w:val="00D04B90"/>
    <w:rsid w:val="00D052CD"/>
    <w:rsid w:val="00D07472"/>
    <w:rsid w:val="00D0791B"/>
    <w:rsid w:val="00D103BD"/>
    <w:rsid w:val="00D1045D"/>
    <w:rsid w:val="00D10554"/>
    <w:rsid w:val="00D1068C"/>
    <w:rsid w:val="00D13CD0"/>
    <w:rsid w:val="00D147BB"/>
    <w:rsid w:val="00D15A94"/>
    <w:rsid w:val="00D16718"/>
    <w:rsid w:val="00D16ECC"/>
    <w:rsid w:val="00D16F71"/>
    <w:rsid w:val="00D20AD4"/>
    <w:rsid w:val="00D20DF8"/>
    <w:rsid w:val="00D21963"/>
    <w:rsid w:val="00D23C04"/>
    <w:rsid w:val="00D26533"/>
    <w:rsid w:val="00D27FEB"/>
    <w:rsid w:val="00D30CA8"/>
    <w:rsid w:val="00D31176"/>
    <w:rsid w:val="00D326F0"/>
    <w:rsid w:val="00D34233"/>
    <w:rsid w:val="00D34D62"/>
    <w:rsid w:val="00D351E5"/>
    <w:rsid w:val="00D405FF"/>
    <w:rsid w:val="00D418CD"/>
    <w:rsid w:val="00D428DA"/>
    <w:rsid w:val="00D438DF"/>
    <w:rsid w:val="00D43EC9"/>
    <w:rsid w:val="00D45EFF"/>
    <w:rsid w:val="00D469FA"/>
    <w:rsid w:val="00D50299"/>
    <w:rsid w:val="00D502EF"/>
    <w:rsid w:val="00D51740"/>
    <w:rsid w:val="00D539BD"/>
    <w:rsid w:val="00D54509"/>
    <w:rsid w:val="00D55D9D"/>
    <w:rsid w:val="00D56104"/>
    <w:rsid w:val="00D61C8E"/>
    <w:rsid w:val="00D62782"/>
    <w:rsid w:val="00D62C7B"/>
    <w:rsid w:val="00D63435"/>
    <w:rsid w:val="00D63B95"/>
    <w:rsid w:val="00D65868"/>
    <w:rsid w:val="00D66F81"/>
    <w:rsid w:val="00D704C8"/>
    <w:rsid w:val="00D72B70"/>
    <w:rsid w:val="00D7402E"/>
    <w:rsid w:val="00D742D2"/>
    <w:rsid w:val="00D769E8"/>
    <w:rsid w:val="00D77A1A"/>
    <w:rsid w:val="00D77DC2"/>
    <w:rsid w:val="00D82A1D"/>
    <w:rsid w:val="00D8516E"/>
    <w:rsid w:val="00D8549A"/>
    <w:rsid w:val="00D85BB1"/>
    <w:rsid w:val="00D874EC"/>
    <w:rsid w:val="00D877E5"/>
    <w:rsid w:val="00D9032B"/>
    <w:rsid w:val="00D90BEF"/>
    <w:rsid w:val="00D92699"/>
    <w:rsid w:val="00D928D7"/>
    <w:rsid w:val="00D929B0"/>
    <w:rsid w:val="00D93A07"/>
    <w:rsid w:val="00D94FDA"/>
    <w:rsid w:val="00D95886"/>
    <w:rsid w:val="00D971E3"/>
    <w:rsid w:val="00D9797C"/>
    <w:rsid w:val="00DA0432"/>
    <w:rsid w:val="00DA06AE"/>
    <w:rsid w:val="00DA101D"/>
    <w:rsid w:val="00DA2018"/>
    <w:rsid w:val="00DA2B1B"/>
    <w:rsid w:val="00DA39F3"/>
    <w:rsid w:val="00DA3CD3"/>
    <w:rsid w:val="00DA3EAC"/>
    <w:rsid w:val="00DA4CBE"/>
    <w:rsid w:val="00DA5032"/>
    <w:rsid w:val="00DA512F"/>
    <w:rsid w:val="00DA66A6"/>
    <w:rsid w:val="00DB100E"/>
    <w:rsid w:val="00DB229F"/>
    <w:rsid w:val="00DB38E1"/>
    <w:rsid w:val="00DB430C"/>
    <w:rsid w:val="00DB438C"/>
    <w:rsid w:val="00DB482F"/>
    <w:rsid w:val="00DB7EDD"/>
    <w:rsid w:val="00DC0963"/>
    <w:rsid w:val="00DC1474"/>
    <w:rsid w:val="00DC1D24"/>
    <w:rsid w:val="00DC2D96"/>
    <w:rsid w:val="00DC3337"/>
    <w:rsid w:val="00DC4247"/>
    <w:rsid w:val="00DC5410"/>
    <w:rsid w:val="00DC6E15"/>
    <w:rsid w:val="00DD2662"/>
    <w:rsid w:val="00DD4764"/>
    <w:rsid w:val="00DD525C"/>
    <w:rsid w:val="00DD6643"/>
    <w:rsid w:val="00DE0379"/>
    <w:rsid w:val="00DE04D2"/>
    <w:rsid w:val="00DE5A15"/>
    <w:rsid w:val="00DE5B89"/>
    <w:rsid w:val="00DE602D"/>
    <w:rsid w:val="00DE63F0"/>
    <w:rsid w:val="00DE6CB5"/>
    <w:rsid w:val="00DE7038"/>
    <w:rsid w:val="00DE72B8"/>
    <w:rsid w:val="00DE7448"/>
    <w:rsid w:val="00DE78FA"/>
    <w:rsid w:val="00DF0F80"/>
    <w:rsid w:val="00DF273B"/>
    <w:rsid w:val="00DF3067"/>
    <w:rsid w:val="00DF3403"/>
    <w:rsid w:val="00DF388F"/>
    <w:rsid w:val="00DF501C"/>
    <w:rsid w:val="00E010D4"/>
    <w:rsid w:val="00E01F7F"/>
    <w:rsid w:val="00E03225"/>
    <w:rsid w:val="00E03ADD"/>
    <w:rsid w:val="00E07366"/>
    <w:rsid w:val="00E10768"/>
    <w:rsid w:val="00E12623"/>
    <w:rsid w:val="00E1286D"/>
    <w:rsid w:val="00E12E3B"/>
    <w:rsid w:val="00E15C95"/>
    <w:rsid w:val="00E16626"/>
    <w:rsid w:val="00E16636"/>
    <w:rsid w:val="00E16D6B"/>
    <w:rsid w:val="00E20E48"/>
    <w:rsid w:val="00E23502"/>
    <w:rsid w:val="00E23E2B"/>
    <w:rsid w:val="00E24226"/>
    <w:rsid w:val="00E269B8"/>
    <w:rsid w:val="00E26A1C"/>
    <w:rsid w:val="00E26DEF"/>
    <w:rsid w:val="00E2703C"/>
    <w:rsid w:val="00E3118D"/>
    <w:rsid w:val="00E33759"/>
    <w:rsid w:val="00E33F14"/>
    <w:rsid w:val="00E34D3A"/>
    <w:rsid w:val="00E3540F"/>
    <w:rsid w:val="00E354B3"/>
    <w:rsid w:val="00E367C2"/>
    <w:rsid w:val="00E37985"/>
    <w:rsid w:val="00E37A57"/>
    <w:rsid w:val="00E41FB8"/>
    <w:rsid w:val="00E4215C"/>
    <w:rsid w:val="00E47073"/>
    <w:rsid w:val="00E50294"/>
    <w:rsid w:val="00E51A1B"/>
    <w:rsid w:val="00E52200"/>
    <w:rsid w:val="00E522AA"/>
    <w:rsid w:val="00E52836"/>
    <w:rsid w:val="00E52C3C"/>
    <w:rsid w:val="00E53840"/>
    <w:rsid w:val="00E55F91"/>
    <w:rsid w:val="00E56B74"/>
    <w:rsid w:val="00E572D1"/>
    <w:rsid w:val="00E61DF5"/>
    <w:rsid w:val="00E63591"/>
    <w:rsid w:val="00E63826"/>
    <w:rsid w:val="00E63F19"/>
    <w:rsid w:val="00E65460"/>
    <w:rsid w:val="00E658E8"/>
    <w:rsid w:val="00E66B9C"/>
    <w:rsid w:val="00E6777B"/>
    <w:rsid w:val="00E70FE5"/>
    <w:rsid w:val="00E71A70"/>
    <w:rsid w:val="00E71CE3"/>
    <w:rsid w:val="00E72336"/>
    <w:rsid w:val="00E72F93"/>
    <w:rsid w:val="00E73034"/>
    <w:rsid w:val="00E757E2"/>
    <w:rsid w:val="00E7702F"/>
    <w:rsid w:val="00E800DA"/>
    <w:rsid w:val="00E802FF"/>
    <w:rsid w:val="00E81947"/>
    <w:rsid w:val="00E83300"/>
    <w:rsid w:val="00E84295"/>
    <w:rsid w:val="00E84E78"/>
    <w:rsid w:val="00E85ED6"/>
    <w:rsid w:val="00E86651"/>
    <w:rsid w:val="00E8665A"/>
    <w:rsid w:val="00E866A1"/>
    <w:rsid w:val="00E868A0"/>
    <w:rsid w:val="00E924FD"/>
    <w:rsid w:val="00E94709"/>
    <w:rsid w:val="00E95C69"/>
    <w:rsid w:val="00E96083"/>
    <w:rsid w:val="00EA0370"/>
    <w:rsid w:val="00EA05B9"/>
    <w:rsid w:val="00EA23EA"/>
    <w:rsid w:val="00EA527F"/>
    <w:rsid w:val="00EA689E"/>
    <w:rsid w:val="00EB0B7A"/>
    <w:rsid w:val="00EB15E0"/>
    <w:rsid w:val="00EB2F0F"/>
    <w:rsid w:val="00EB646C"/>
    <w:rsid w:val="00EC0909"/>
    <w:rsid w:val="00EC2A4E"/>
    <w:rsid w:val="00EC4236"/>
    <w:rsid w:val="00EC49B6"/>
    <w:rsid w:val="00EC55C6"/>
    <w:rsid w:val="00EC6060"/>
    <w:rsid w:val="00ED01D0"/>
    <w:rsid w:val="00ED12D8"/>
    <w:rsid w:val="00ED1F19"/>
    <w:rsid w:val="00ED2AB9"/>
    <w:rsid w:val="00ED2DE8"/>
    <w:rsid w:val="00ED5460"/>
    <w:rsid w:val="00ED61E6"/>
    <w:rsid w:val="00ED6998"/>
    <w:rsid w:val="00ED7C34"/>
    <w:rsid w:val="00EE1843"/>
    <w:rsid w:val="00EE19CD"/>
    <w:rsid w:val="00EE30DD"/>
    <w:rsid w:val="00EE317E"/>
    <w:rsid w:val="00EE497C"/>
    <w:rsid w:val="00EE4DCB"/>
    <w:rsid w:val="00EE7B7C"/>
    <w:rsid w:val="00EF0701"/>
    <w:rsid w:val="00EF0BE3"/>
    <w:rsid w:val="00EF25CB"/>
    <w:rsid w:val="00EF2A6F"/>
    <w:rsid w:val="00EF3200"/>
    <w:rsid w:val="00EF412C"/>
    <w:rsid w:val="00EF4760"/>
    <w:rsid w:val="00EF746B"/>
    <w:rsid w:val="00F00D6A"/>
    <w:rsid w:val="00F01B83"/>
    <w:rsid w:val="00F0300F"/>
    <w:rsid w:val="00F03E9A"/>
    <w:rsid w:val="00F0477B"/>
    <w:rsid w:val="00F054EF"/>
    <w:rsid w:val="00F07041"/>
    <w:rsid w:val="00F10D4B"/>
    <w:rsid w:val="00F11062"/>
    <w:rsid w:val="00F123FC"/>
    <w:rsid w:val="00F14318"/>
    <w:rsid w:val="00F14793"/>
    <w:rsid w:val="00F14BD5"/>
    <w:rsid w:val="00F1605E"/>
    <w:rsid w:val="00F169DC"/>
    <w:rsid w:val="00F1725F"/>
    <w:rsid w:val="00F17D57"/>
    <w:rsid w:val="00F2202A"/>
    <w:rsid w:val="00F248F5"/>
    <w:rsid w:val="00F256D2"/>
    <w:rsid w:val="00F25BFF"/>
    <w:rsid w:val="00F25CD5"/>
    <w:rsid w:val="00F2655E"/>
    <w:rsid w:val="00F273EE"/>
    <w:rsid w:val="00F302A5"/>
    <w:rsid w:val="00F3140E"/>
    <w:rsid w:val="00F31EA6"/>
    <w:rsid w:val="00F34870"/>
    <w:rsid w:val="00F35B33"/>
    <w:rsid w:val="00F36465"/>
    <w:rsid w:val="00F36B6A"/>
    <w:rsid w:val="00F36F7E"/>
    <w:rsid w:val="00F40F74"/>
    <w:rsid w:val="00F41C5E"/>
    <w:rsid w:val="00F46DDF"/>
    <w:rsid w:val="00F47549"/>
    <w:rsid w:val="00F47BD7"/>
    <w:rsid w:val="00F50846"/>
    <w:rsid w:val="00F51B17"/>
    <w:rsid w:val="00F529E9"/>
    <w:rsid w:val="00F52F7E"/>
    <w:rsid w:val="00F54A3F"/>
    <w:rsid w:val="00F55860"/>
    <w:rsid w:val="00F56207"/>
    <w:rsid w:val="00F576D9"/>
    <w:rsid w:val="00F6043A"/>
    <w:rsid w:val="00F60EEF"/>
    <w:rsid w:val="00F61FA1"/>
    <w:rsid w:val="00F62DBD"/>
    <w:rsid w:val="00F64566"/>
    <w:rsid w:val="00F66698"/>
    <w:rsid w:val="00F670F5"/>
    <w:rsid w:val="00F67F22"/>
    <w:rsid w:val="00F70FB7"/>
    <w:rsid w:val="00F7214E"/>
    <w:rsid w:val="00F72506"/>
    <w:rsid w:val="00F7332C"/>
    <w:rsid w:val="00F74587"/>
    <w:rsid w:val="00F75056"/>
    <w:rsid w:val="00F75066"/>
    <w:rsid w:val="00F76CF7"/>
    <w:rsid w:val="00F76DDD"/>
    <w:rsid w:val="00F77596"/>
    <w:rsid w:val="00F77937"/>
    <w:rsid w:val="00F77B3A"/>
    <w:rsid w:val="00F81293"/>
    <w:rsid w:val="00F812BA"/>
    <w:rsid w:val="00F8427B"/>
    <w:rsid w:val="00F85386"/>
    <w:rsid w:val="00F86629"/>
    <w:rsid w:val="00F90825"/>
    <w:rsid w:val="00F90CB0"/>
    <w:rsid w:val="00F9169B"/>
    <w:rsid w:val="00F92973"/>
    <w:rsid w:val="00F9364E"/>
    <w:rsid w:val="00F938C0"/>
    <w:rsid w:val="00F9499B"/>
    <w:rsid w:val="00F95E6B"/>
    <w:rsid w:val="00FA0F87"/>
    <w:rsid w:val="00FA56BF"/>
    <w:rsid w:val="00FA59A2"/>
    <w:rsid w:val="00FA6B40"/>
    <w:rsid w:val="00FB0E55"/>
    <w:rsid w:val="00FB1090"/>
    <w:rsid w:val="00FB1831"/>
    <w:rsid w:val="00FB1B8E"/>
    <w:rsid w:val="00FB2E3F"/>
    <w:rsid w:val="00FB316C"/>
    <w:rsid w:val="00FB40BC"/>
    <w:rsid w:val="00FB4BEE"/>
    <w:rsid w:val="00FB4E12"/>
    <w:rsid w:val="00FB5167"/>
    <w:rsid w:val="00FB75D0"/>
    <w:rsid w:val="00FC0790"/>
    <w:rsid w:val="00FC0970"/>
    <w:rsid w:val="00FC0CF3"/>
    <w:rsid w:val="00FC4363"/>
    <w:rsid w:val="00FC54B0"/>
    <w:rsid w:val="00FC55EB"/>
    <w:rsid w:val="00FC5B49"/>
    <w:rsid w:val="00FC65A7"/>
    <w:rsid w:val="00FC69EB"/>
    <w:rsid w:val="00FD0959"/>
    <w:rsid w:val="00FD17CE"/>
    <w:rsid w:val="00FD1ABD"/>
    <w:rsid w:val="00FD445C"/>
    <w:rsid w:val="00FD515A"/>
    <w:rsid w:val="00FD64B9"/>
    <w:rsid w:val="00FD6BF1"/>
    <w:rsid w:val="00FE0BD8"/>
    <w:rsid w:val="00FE0EAC"/>
    <w:rsid w:val="00FE3C6D"/>
    <w:rsid w:val="00FE451C"/>
    <w:rsid w:val="00FE4FC0"/>
    <w:rsid w:val="00FE5A86"/>
    <w:rsid w:val="00FE6B4A"/>
    <w:rsid w:val="00FE7685"/>
    <w:rsid w:val="00FF178B"/>
    <w:rsid w:val="00FF220C"/>
    <w:rsid w:val="00FF27D8"/>
    <w:rsid w:val="00FF308F"/>
    <w:rsid w:val="00FF3F08"/>
    <w:rsid w:val="00FF5311"/>
    <w:rsid w:val="00FF557B"/>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99"/>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616358"/>
    <w:rPr>
      <w:color w:val="605E5C"/>
      <w:shd w:val="clear" w:color="auto" w:fill="E1DFDD"/>
    </w:rPr>
  </w:style>
  <w:style w:type="character" w:customStyle="1" w:styleId="preambul1">
    <w:name w:val="preambul1"/>
    <w:rsid w:val="00353C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196085513">
      <w:bodyDiv w:val="1"/>
      <w:marLeft w:val="0"/>
      <w:marRight w:val="0"/>
      <w:marTop w:val="0"/>
      <w:marBottom w:val="0"/>
      <w:divBdr>
        <w:top w:val="none" w:sz="0" w:space="0" w:color="auto"/>
        <w:left w:val="none" w:sz="0" w:space="0" w:color="auto"/>
        <w:bottom w:val="none" w:sz="0" w:space="0" w:color="auto"/>
        <w:right w:val="none" w:sz="0" w:space="0" w:color="auto"/>
      </w:divBdr>
      <w:divsChild>
        <w:div w:id="844244401">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287">
      <w:bodyDiv w:val="1"/>
      <w:marLeft w:val="0"/>
      <w:marRight w:val="0"/>
      <w:marTop w:val="0"/>
      <w:marBottom w:val="0"/>
      <w:divBdr>
        <w:top w:val="none" w:sz="0" w:space="0" w:color="auto"/>
        <w:left w:val="none" w:sz="0" w:space="0" w:color="auto"/>
        <w:bottom w:val="none" w:sz="0" w:space="0" w:color="auto"/>
        <w:right w:val="none" w:sz="0" w:space="0" w:color="auto"/>
      </w:divBdr>
      <w:divsChild>
        <w:div w:id="1065571381">
          <w:marLeft w:val="0"/>
          <w:marRight w:val="0"/>
          <w:marTop w:val="0"/>
          <w:marBottom w:val="0"/>
          <w:divBdr>
            <w:top w:val="none" w:sz="0" w:space="0" w:color="auto"/>
            <w:left w:val="none" w:sz="0" w:space="0" w:color="auto"/>
            <w:bottom w:val="none" w:sz="0" w:space="0" w:color="auto"/>
            <w:right w:val="none" w:sz="0" w:space="0" w:color="auto"/>
          </w:divBdr>
        </w:div>
      </w:divsChild>
    </w:div>
    <w:div w:id="366301205">
      <w:bodyDiv w:val="1"/>
      <w:marLeft w:val="0"/>
      <w:marRight w:val="0"/>
      <w:marTop w:val="0"/>
      <w:marBottom w:val="0"/>
      <w:divBdr>
        <w:top w:val="none" w:sz="0" w:space="0" w:color="auto"/>
        <w:left w:val="none" w:sz="0" w:space="0" w:color="auto"/>
        <w:bottom w:val="none" w:sz="0" w:space="0" w:color="auto"/>
        <w:right w:val="none" w:sz="0" w:space="0" w:color="auto"/>
      </w:divBdr>
      <w:divsChild>
        <w:div w:id="743602909">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00512848">
      <w:bodyDiv w:val="1"/>
      <w:marLeft w:val="0"/>
      <w:marRight w:val="0"/>
      <w:marTop w:val="0"/>
      <w:marBottom w:val="0"/>
      <w:divBdr>
        <w:top w:val="none" w:sz="0" w:space="0" w:color="auto"/>
        <w:left w:val="none" w:sz="0" w:space="0" w:color="auto"/>
        <w:bottom w:val="none" w:sz="0" w:space="0" w:color="auto"/>
        <w:right w:val="none" w:sz="0" w:space="0" w:color="auto"/>
      </w:divBdr>
      <w:divsChild>
        <w:div w:id="731386485">
          <w:marLeft w:val="0"/>
          <w:marRight w:val="0"/>
          <w:marTop w:val="0"/>
          <w:marBottom w:val="0"/>
          <w:divBdr>
            <w:top w:val="none" w:sz="0" w:space="0" w:color="auto"/>
            <w:left w:val="none" w:sz="0" w:space="0" w:color="auto"/>
            <w:bottom w:val="none" w:sz="0" w:space="0" w:color="auto"/>
            <w:right w:val="none" w:sz="0" w:space="0" w:color="auto"/>
          </w:divBdr>
          <w:divsChild>
            <w:div w:id="1305237883">
              <w:marLeft w:val="0"/>
              <w:marRight w:val="0"/>
              <w:marTop w:val="0"/>
              <w:marBottom w:val="0"/>
              <w:divBdr>
                <w:top w:val="none" w:sz="0" w:space="0" w:color="auto"/>
                <w:left w:val="none" w:sz="0" w:space="0" w:color="auto"/>
                <w:bottom w:val="none" w:sz="0" w:space="0" w:color="auto"/>
                <w:right w:val="none" w:sz="0" w:space="0" w:color="auto"/>
              </w:divBdr>
            </w:div>
            <w:div w:id="1939560374">
              <w:marLeft w:val="0"/>
              <w:marRight w:val="0"/>
              <w:marTop w:val="0"/>
              <w:marBottom w:val="0"/>
              <w:divBdr>
                <w:top w:val="none" w:sz="0" w:space="0" w:color="auto"/>
                <w:left w:val="none" w:sz="0" w:space="0" w:color="auto"/>
                <w:bottom w:val="none" w:sz="0" w:space="0" w:color="auto"/>
                <w:right w:val="none" w:sz="0" w:space="0" w:color="auto"/>
              </w:divBdr>
            </w:div>
            <w:div w:id="305474886">
              <w:marLeft w:val="0"/>
              <w:marRight w:val="0"/>
              <w:marTop w:val="0"/>
              <w:marBottom w:val="0"/>
              <w:divBdr>
                <w:top w:val="none" w:sz="0" w:space="0" w:color="auto"/>
                <w:left w:val="none" w:sz="0" w:space="0" w:color="auto"/>
                <w:bottom w:val="none" w:sz="0" w:space="0" w:color="auto"/>
                <w:right w:val="none" w:sz="0" w:space="0" w:color="auto"/>
              </w:divBdr>
            </w:div>
            <w:div w:id="1751923274">
              <w:marLeft w:val="0"/>
              <w:marRight w:val="0"/>
              <w:marTop w:val="0"/>
              <w:marBottom w:val="0"/>
              <w:divBdr>
                <w:top w:val="none" w:sz="0" w:space="0" w:color="auto"/>
                <w:left w:val="none" w:sz="0" w:space="0" w:color="auto"/>
                <w:bottom w:val="none" w:sz="0" w:space="0" w:color="auto"/>
                <w:right w:val="none" w:sz="0" w:space="0" w:color="auto"/>
              </w:divBdr>
            </w:div>
            <w:div w:id="1394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641084290">
      <w:bodyDiv w:val="1"/>
      <w:marLeft w:val="0"/>
      <w:marRight w:val="0"/>
      <w:marTop w:val="0"/>
      <w:marBottom w:val="0"/>
      <w:divBdr>
        <w:top w:val="none" w:sz="0" w:space="0" w:color="auto"/>
        <w:left w:val="none" w:sz="0" w:space="0" w:color="auto"/>
        <w:bottom w:val="none" w:sz="0" w:space="0" w:color="auto"/>
        <w:right w:val="none" w:sz="0" w:space="0" w:color="auto"/>
      </w:divBdr>
      <w:divsChild>
        <w:div w:id="1806925273">
          <w:marLeft w:val="0"/>
          <w:marRight w:val="0"/>
          <w:marTop w:val="0"/>
          <w:marBottom w:val="0"/>
          <w:divBdr>
            <w:top w:val="none" w:sz="0" w:space="0" w:color="auto"/>
            <w:left w:val="none" w:sz="0" w:space="0" w:color="auto"/>
            <w:bottom w:val="none" w:sz="0" w:space="0" w:color="auto"/>
            <w:right w:val="none" w:sz="0" w:space="0" w:color="auto"/>
          </w:divBdr>
        </w:div>
      </w:divsChild>
    </w:div>
    <w:div w:id="735124935">
      <w:bodyDiv w:val="1"/>
      <w:marLeft w:val="0"/>
      <w:marRight w:val="0"/>
      <w:marTop w:val="0"/>
      <w:marBottom w:val="0"/>
      <w:divBdr>
        <w:top w:val="none" w:sz="0" w:space="0" w:color="auto"/>
        <w:left w:val="none" w:sz="0" w:space="0" w:color="auto"/>
        <w:bottom w:val="none" w:sz="0" w:space="0" w:color="auto"/>
        <w:right w:val="none" w:sz="0" w:space="0" w:color="auto"/>
      </w:divBdr>
      <w:divsChild>
        <w:div w:id="1270316839">
          <w:marLeft w:val="0"/>
          <w:marRight w:val="0"/>
          <w:marTop w:val="0"/>
          <w:marBottom w:val="0"/>
          <w:divBdr>
            <w:top w:val="none" w:sz="0" w:space="0" w:color="auto"/>
            <w:left w:val="none" w:sz="0" w:space="0" w:color="auto"/>
            <w:bottom w:val="none" w:sz="0" w:space="0" w:color="auto"/>
            <w:right w:val="none" w:sz="0" w:space="0" w:color="auto"/>
          </w:divBdr>
          <w:divsChild>
            <w:div w:id="496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9761806">
      <w:bodyDiv w:val="1"/>
      <w:marLeft w:val="0"/>
      <w:marRight w:val="0"/>
      <w:marTop w:val="0"/>
      <w:marBottom w:val="0"/>
      <w:divBdr>
        <w:top w:val="none" w:sz="0" w:space="0" w:color="auto"/>
        <w:left w:val="none" w:sz="0" w:space="0" w:color="auto"/>
        <w:bottom w:val="none" w:sz="0" w:space="0" w:color="auto"/>
        <w:right w:val="none" w:sz="0" w:space="0" w:color="auto"/>
      </w:divBdr>
      <w:divsChild>
        <w:div w:id="1532844777">
          <w:marLeft w:val="0"/>
          <w:marRight w:val="0"/>
          <w:marTop w:val="0"/>
          <w:marBottom w:val="0"/>
          <w:divBdr>
            <w:top w:val="none" w:sz="0" w:space="0" w:color="auto"/>
            <w:left w:val="none" w:sz="0" w:space="0" w:color="auto"/>
            <w:bottom w:val="none" w:sz="0" w:space="0" w:color="auto"/>
            <w:right w:val="none" w:sz="0" w:space="0" w:color="auto"/>
          </w:divBdr>
          <w:divsChild>
            <w:div w:id="1865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48550955">
      <w:bodyDiv w:val="1"/>
      <w:marLeft w:val="0"/>
      <w:marRight w:val="0"/>
      <w:marTop w:val="0"/>
      <w:marBottom w:val="0"/>
      <w:divBdr>
        <w:top w:val="none" w:sz="0" w:space="0" w:color="auto"/>
        <w:left w:val="none" w:sz="0" w:space="0" w:color="auto"/>
        <w:bottom w:val="none" w:sz="0" w:space="0" w:color="auto"/>
        <w:right w:val="none" w:sz="0" w:space="0" w:color="auto"/>
      </w:divBdr>
      <w:divsChild>
        <w:div w:id="2096049761">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617">
      <w:bodyDiv w:val="1"/>
      <w:marLeft w:val="0"/>
      <w:marRight w:val="0"/>
      <w:marTop w:val="0"/>
      <w:marBottom w:val="0"/>
      <w:divBdr>
        <w:top w:val="none" w:sz="0" w:space="0" w:color="auto"/>
        <w:left w:val="none" w:sz="0" w:space="0" w:color="auto"/>
        <w:bottom w:val="none" w:sz="0" w:space="0" w:color="auto"/>
        <w:right w:val="none" w:sz="0" w:space="0" w:color="auto"/>
      </w:divBdr>
      <w:divsChild>
        <w:div w:id="902644766">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56267817">
      <w:bodyDiv w:val="1"/>
      <w:marLeft w:val="0"/>
      <w:marRight w:val="0"/>
      <w:marTop w:val="0"/>
      <w:marBottom w:val="0"/>
      <w:divBdr>
        <w:top w:val="none" w:sz="0" w:space="0" w:color="auto"/>
        <w:left w:val="none" w:sz="0" w:space="0" w:color="auto"/>
        <w:bottom w:val="none" w:sz="0" w:space="0" w:color="auto"/>
        <w:right w:val="none" w:sz="0" w:space="0" w:color="auto"/>
      </w:divBdr>
      <w:divsChild>
        <w:div w:id="497497972">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lnk:LEG%20PRL%20493%202003%200" TargetMode="External"/><Relationship Id="rId4" Type="http://schemas.openxmlformats.org/officeDocument/2006/relationships/settings" Target="settings.xml"/><Relationship Id="rId9" Type="http://schemas.openxmlformats.org/officeDocument/2006/relationships/hyperlink" Target="lnk:ORD%20GUV%2081%202003%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4662</Words>
  <Characters>27045</Characters>
  <Application>Microsoft Office Word</Application>
  <DocSecurity>0</DocSecurity>
  <Lines>225</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39</cp:revision>
  <cp:lastPrinted>2023-06-12T09:11:00Z</cp:lastPrinted>
  <dcterms:created xsi:type="dcterms:W3CDTF">2025-02-08T18:24:00Z</dcterms:created>
  <dcterms:modified xsi:type="dcterms:W3CDTF">2025-02-13T06:56:00Z</dcterms:modified>
</cp:coreProperties>
</file>