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18F7" w14:textId="129D6BAF" w:rsidR="008F76F2" w:rsidRPr="00044D1B" w:rsidRDefault="008F76F2" w:rsidP="00C35F5C">
      <w:pPr>
        <w:ind w:right="-113"/>
        <w:jc w:val="right"/>
        <w:rPr>
          <w:rFonts w:ascii="Montserrat Light" w:hAnsi="Montserrat Light"/>
          <w:lang w:val="ro-RO"/>
        </w:rPr>
      </w:pPr>
      <w:bookmarkStart w:id="0" w:name="_Hlk135903901"/>
      <w:r w:rsidRPr="00044D1B">
        <w:rPr>
          <w:rFonts w:ascii="Montserrat Light" w:hAnsi="Montserrat Light"/>
          <w:lang w:val="ro-RO"/>
        </w:rPr>
        <w:t>Nr.</w:t>
      </w:r>
      <w:r w:rsidR="00E41761" w:rsidRPr="00044D1B">
        <w:rPr>
          <w:rFonts w:ascii="Montserrat Light" w:hAnsi="Montserrat Light"/>
          <w:lang w:val="ro-RO"/>
        </w:rPr>
        <w:t xml:space="preserve"> </w:t>
      </w:r>
      <w:r w:rsidR="008362CF" w:rsidRPr="00044D1B">
        <w:rPr>
          <w:rFonts w:ascii="Montserrat Light" w:hAnsi="Montserrat Light"/>
          <w:lang w:val="ro-RO"/>
        </w:rPr>
        <w:t xml:space="preserve">7738 </w:t>
      </w:r>
      <w:r w:rsidR="0060013A" w:rsidRPr="00044D1B">
        <w:rPr>
          <w:rFonts w:ascii="Montserrat Light" w:hAnsi="Montserrat Light"/>
          <w:lang w:val="ro-RO"/>
        </w:rPr>
        <w:t>/</w:t>
      </w:r>
      <w:r w:rsidR="008362CF" w:rsidRPr="00044D1B">
        <w:rPr>
          <w:rFonts w:ascii="Montserrat Light" w:hAnsi="Montserrat Light"/>
          <w:lang w:val="ro-RO"/>
        </w:rPr>
        <w:t xml:space="preserve"> 24</w:t>
      </w:r>
      <w:r w:rsidR="0060013A" w:rsidRPr="00044D1B">
        <w:rPr>
          <w:rFonts w:ascii="Montserrat Light" w:hAnsi="Montserrat Light"/>
          <w:lang w:val="ro-RO"/>
        </w:rPr>
        <w:t>.</w:t>
      </w:r>
      <w:r w:rsidR="008362CF" w:rsidRPr="00044D1B">
        <w:rPr>
          <w:rFonts w:ascii="Montserrat Light" w:hAnsi="Montserrat Light"/>
          <w:lang w:val="ro-RO"/>
        </w:rPr>
        <w:t>02</w:t>
      </w:r>
      <w:r w:rsidR="0060013A" w:rsidRPr="00044D1B">
        <w:rPr>
          <w:rFonts w:ascii="Montserrat Light" w:hAnsi="Montserrat Light"/>
          <w:lang w:val="ro-RO"/>
        </w:rPr>
        <w:t>.202</w:t>
      </w:r>
      <w:r w:rsidR="008362CF" w:rsidRPr="00044D1B">
        <w:rPr>
          <w:rFonts w:ascii="Montserrat Light" w:hAnsi="Montserrat Light"/>
          <w:lang w:val="ro-RO"/>
        </w:rPr>
        <w:t>5</w:t>
      </w:r>
      <w:r w:rsidR="00425D24" w:rsidRPr="00044D1B">
        <w:rPr>
          <w:rFonts w:ascii="Montserrat Light" w:hAnsi="Montserrat Light"/>
          <w:lang w:val="ro-RO"/>
        </w:rPr>
        <w:t xml:space="preserve"> </w:t>
      </w:r>
      <w:bookmarkStart w:id="1" w:name="_lo1dgo7s1ifp" w:colFirst="0" w:colLast="0"/>
      <w:bookmarkEnd w:id="1"/>
    </w:p>
    <w:p w14:paraId="258BFF46" w14:textId="77777777" w:rsidR="00670585" w:rsidRPr="00044D1B" w:rsidRDefault="00670585" w:rsidP="00C35F5C">
      <w:pPr>
        <w:rPr>
          <w:rFonts w:ascii="Montserrat Light" w:hAnsi="Montserrat Light"/>
          <w:b/>
          <w:bCs/>
          <w:lang w:val="ro-RO"/>
        </w:rPr>
      </w:pPr>
      <w:bookmarkStart w:id="2" w:name="_Hlk135897890"/>
      <w:bookmarkEnd w:id="0"/>
    </w:p>
    <w:p w14:paraId="3A7E6B16" w14:textId="77777777" w:rsidR="005B7DE4" w:rsidRPr="00044D1B" w:rsidRDefault="005B7DE4" w:rsidP="00C35F5C">
      <w:pPr>
        <w:jc w:val="center"/>
        <w:rPr>
          <w:rFonts w:ascii="Montserrat Light" w:hAnsi="Montserrat Light"/>
          <w:b/>
          <w:bCs/>
          <w:lang w:val="ro-RO"/>
        </w:rPr>
      </w:pPr>
      <w:bookmarkStart w:id="3" w:name="_96pwsx56lrau" w:colFirst="0" w:colLast="0"/>
      <w:bookmarkEnd w:id="3"/>
    </w:p>
    <w:p w14:paraId="5FFC810A" w14:textId="553056CA" w:rsidR="008F76F2" w:rsidRPr="00044D1B" w:rsidRDefault="008F76F2" w:rsidP="00C35F5C">
      <w:pPr>
        <w:jc w:val="center"/>
        <w:rPr>
          <w:rFonts w:ascii="Montserrat Light" w:hAnsi="Montserrat Light"/>
          <w:b/>
          <w:bCs/>
          <w:lang w:val="ro-RO"/>
        </w:rPr>
      </w:pPr>
      <w:r w:rsidRPr="00044D1B">
        <w:rPr>
          <w:rFonts w:ascii="Montserrat Light" w:hAnsi="Montserrat Light"/>
          <w:b/>
          <w:bCs/>
          <w:lang w:val="ro-RO"/>
        </w:rPr>
        <w:t>REFERAT DE APROBARE</w:t>
      </w:r>
    </w:p>
    <w:p w14:paraId="15B5C673" w14:textId="77777777" w:rsidR="004B1016" w:rsidRPr="00044D1B" w:rsidRDefault="004B1016" w:rsidP="00C35F5C">
      <w:pPr>
        <w:jc w:val="center"/>
        <w:rPr>
          <w:rFonts w:ascii="Montserrat Light" w:hAnsi="Montserrat Light"/>
          <w:lang w:val="ro-RO"/>
        </w:rPr>
      </w:pPr>
    </w:p>
    <w:p w14:paraId="35AC2C06" w14:textId="1EAC4B3F" w:rsidR="004B1016" w:rsidRPr="00044D1B" w:rsidRDefault="001A445F" w:rsidP="00C35F5C">
      <w:pPr>
        <w:jc w:val="center"/>
        <w:rPr>
          <w:rFonts w:ascii="Montserrat Light" w:hAnsi="Montserrat Light"/>
          <w:b/>
          <w:bCs/>
          <w:lang w:val="ro-RO"/>
        </w:rPr>
      </w:pPr>
      <w:r w:rsidRPr="00044D1B">
        <w:rPr>
          <w:rFonts w:ascii="Montserrat Light" w:hAnsi="Montserrat Light"/>
          <w:b/>
          <w:bCs/>
          <w:lang w:val="ro-RO"/>
        </w:rPr>
        <w:t>l</w:t>
      </w:r>
      <w:r w:rsidR="00935530" w:rsidRPr="00044D1B">
        <w:rPr>
          <w:rFonts w:ascii="Montserrat Light" w:hAnsi="Montserrat Light"/>
          <w:b/>
          <w:bCs/>
          <w:lang w:val="ro-RO"/>
        </w:rPr>
        <w:t>a proiectul de hotărâre privind</w:t>
      </w:r>
      <w:r w:rsidR="00655746" w:rsidRPr="00044D1B">
        <w:rPr>
          <w:rFonts w:ascii="Montserrat Light" w:hAnsi="Montserrat Light"/>
          <w:b/>
          <w:bCs/>
          <w:lang w:val="ro-RO"/>
        </w:rPr>
        <w:t xml:space="preserve"> aprobarea </w:t>
      </w:r>
      <w:r w:rsidR="009F5BDC" w:rsidRPr="00044D1B">
        <w:rPr>
          <w:rFonts w:ascii="Montserrat Light" w:hAnsi="Montserrat Light"/>
          <w:b/>
          <w:bCs/>
          <w:lang w:val="ro-RO"/>
        </w:rPr>
        <w:t>participării Județului Cluj, în calitate de p</w:t>
      </w:r>
      <w:r w:rsidR="001D078C" w:rsidRPr="00044D1B">
        <w:rPr>
          <w:rFonts w:ascii="Montserrat Light" w:hAnsi="Montserrat Light"/>
          <w:b/>
          <w:bCs/>
          <w:lang w:val="ro-RO"/>
        </w:rPr>
        <w:t>a</w:t>
      </w:r>
      <w:r w:rsidR="009F5BDC" w:rsidRPr="00044D1B">
        <w:rPr>
          <w:rFonts w:ascii="Montserrat Light" w:hAnsi="Montserrat Light"/>
          <w:b/>
          <w:bCs/>
          <w:lang w:val="ro-RO"/>
        </w:rPr>
        <w:t xml:space="preserve">rtener, în cadrul </w:t>
      </w:r>
      <w:r w:rsidR="00655746" w:rsidRPr="00044D1B">
        <w:rPr>
          <w:rFonts w:ascii="Montserrat Light" w:hAnsi="Montserrat Light"/>
          <w:b/>
          <w:bCs/>
          <w:lang w:val="ro-RO"/>
        </w:rPr>
        <w:t xml:space="preserve">proiectului </w:t>
      </w:r>
      <w:r w:rsidR="00C3431F">
        <w:rPr>
          <w:rFonts w:ascii="Montserrat Light" w:hAnsi="Montserrat Light"/>
          <w:b/>
          <w:bCs/>
          <w:lang w:val="ro-RO"/>
        </w:rPr>
        <w:t>”</w:t>
      </w:r>
      <w:r w:rsidR="009F5BDC" w:rsidRPr="00044D1B">
        <w:rPr>
          <w:rFonts w:ascii="Montserrat Light" w:hAnsi="Montserrat Light"/>
          <w:b/>
          <w:bCs/>
          <w:i/>
          <w:iCs/>
          <w:lang w:val="ro-RO"/>
        </w:rPr>
        <w:t xml:space="preserve">Înființarea unui </w:t>
      </w:r>
      <w:r w:rsidR="00C3431F">
        <w:rPr>
          <w:rFonts w:ascii="Montserrat Light" w:hAnsi="Montserrat Light"/>
          <w:b/>
          <w:bCs/>
          <w:i/>
          <w:iCs/>
          <w:lang w:val="ro-RO"/>
        </w:rPr>
        <w:t>C</w:t>
      </w:r>
      <w:r w:rsidR="009F5BDC" w:rsidRPr="00044D1B">
        <w:rPr>
          <w:rFonts w:ascii="Montserrat Light" w:hAnsi="Montserrat Light"/>
          <w:b/>
          <w:bCs/>
          <w:i/>
          <w:iCs/>
          <w:lang w:val="ro-RO"/>
        </w:rPr>
        <w:t xml:space="preserve">entru de </w:t>
      </w:r>
      <w:r w:rsidR="00C3431F">
        <w:rPr>
          <w:rFonts w:ascii="Montserrat Light" w:hAnsi="Montserrat Light"/>
          <w:b/>
          <w:bCs/>
          <w:i/>
          <w:iCs/>
          <w:lang w:val="ro-RO"/>
        </w:rPr>
        <w:t>D</w:t>
      </w:r>
      <w:r w:rsidR="009F5BDC" w:rsidRPr="00044D1B">
        <w:rPr>
          <w:rFonts w:ascii="Montserrat Light" w:hAnsi="Montserrat Light"/>
          <w:b/>
          <w:bCs/>
          <w:i/>
          <w:iCs/>
          <w:lang w:val="ro-RO"/>
        </w:rPr>
        <w:t xml:space="preserve">escoperire </w:t>
      </w:r>
      <w:r w:rsidR="00C3431F">
        <w:rPr>
          <w:rFonts w:ascii="Montserrat Light" w:hAnsi="Montserrat Light"/>
          <w:b/>
          <w:bCs/>
          <w:i/>
          <w:iCs/>
          <w:lang w:val="ro-RO"/>
        </w:rPr>
        <w:t>R</w:t>
      </w:r>
      <w:r w:rsidR="009F5BDC" w:rsidRPr="00044D1B">
        <w:rPr>
          <w:rFonts w:ascii="Montserrat Light" w:hAnsi="Montserrat Light"/>
          <w:b/>
          <w:bCs/>
          <w:i/>
          <w:iCs/>
          <w:lang w:val="ro-RO"/>
        </w:rPr>
        <w:t>urală în Ținutul Fluturelui Albastru</w:t>
      </w:r>
      <w:r w:rsidR="00C3431F">
        <w:rPr>
          <w:rFonts w:ascii="Montserrat Light" w:hAnsi="Montserrat Light"/>
          <w:b/>
          <w:bCs/>
          <w:i/>
          <w:iCs/>
          <w:lang w:val="ro-RO"/>
        </w:rPr>
        <w:t xml:space="preserve">” </w:t>
      </w:r>
      <w:r w:rsidR="00935530" w:rsidRPr="00044D1B">
        <w:rPr>
          <w:rFonts w:ascii="Montserrat Light" w:hAnsi="Montserrat Light"/>
          <w:b/>
          <w:bCs/>
          <w:lang w:val="ro-RO"/>
        </w:rPr>
        <w:t xml:space="preserve"> </w:t>
      </w:r>
      <w:r w:rsidR="009F5BDC" w:rsidRPr="00044D1B">
        <w:rPr>
          <w:rFonts w:ascii="Montserrat Light" w:hAnsi="Montserrat Light"/>
          <w:b/>
          <w:bCs/>
          <w:lang w:val="ro-RO"/>
        </w:rPr>
        <w:t>al A</w:t>
      </w:r>
      <w:r w:rsidR="00BE483B" w:rsidRPr="00044D1B">
        <w:rPr>
          <w:rFonts w:ascii="Montserrat Light" w:hAnsi="Montserrat Light"/>
          <w:b/>
          <w:bCs/>
          <w:lang w:val="ro-RO"/>
        </w:rPr>
        <w:t>soc</w:t>
      </w:r>
      <w:r w:rsidR="009F5BDC" w:rsidRPr="00044D1B">
        <w:rPr>
          <w:rFonts w:ascii="Montserrat Light" w:hAnsi="Montserrat Light"/>
          <w:b/>
          <w:bCs/>
          <w:lang w:val="ro-RO"/>
        </w:rPr>
        <w:t>iației GAL SOMEȘ TRANSILVAN</w:t>
      </w:r>
    </w:p>
    <w:bookmarkEnd w:id="2"/>
    <w:p w14:paraId="75FD90BD" w14:textId="77777777" w:rsidR="00E55F91" w:rsidRPr="00044D1B" w:rsidRDefault="00E55F91" w:rsidP="00C35F5C">
      <w:pPr>
        <w:tabs>
          <w:tab w:val="left" w:pos="2160"/>
        </w:tabs>
        <w:ind w:right="180"/>
        <w:rPr>
          <w:rFonts w:ascii="Montserrat Light" w:hAnsi="Montserrat Light"/>
          <w:lang w:val="ro-RO"/>
        </w:rPr>
      </w:pPr>
    </w:p>
    <w:p w14:paraId="43920E03" w14:textId="77777777" w:rsidR="005B7DE4" w:rsidRPr="00044D1B" w:rsidRDefault="005B7DE4" w:rsidP="00C35F5C">
      <w:pPr>
        <w:tabs>
          <w:tab w:val="left" w:pos="2160"/>
        </w:tabs>
        <w:ind w:right="180"/>
        <w:rPr>
          <w:rFonts w:ascii="Montserrat Light" w:hAnsi="Montserrat Light"/>
          <w:lang w:val="ro-RO"/>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9"/>
      </w:tblGrid>
      <w:tr w:rsidR="009F2146" w:rsidRPr="00044D1B" w14:paraId="30D485A9" w14:textId="77777777" w:rsidTr="007D199C">
        <w:trPr>
          <w:trHeight w:val="355"/>
        </w:trPr>
        <w:tc>
          <w:tcPr>
            <w:tcW w:w="9669" w:type="dxa"/>
            <w:shd w:val="clear" w:color="auto" w:fill="auto"/>
          </w:tcPr>
          <w:p w14:paraId="229E5FF9" w14:textId="351778FD" w:rsidR="008F76F2" w:rsidRPr="00044D1B" w:rsidRDefault="008F76F2" w:rsidP="00C35F5C">
            <w:pPr>
              <w:jc w:val="both"/>
              <w:rPr>
                <w:rFonts w:ascii="Montserrat Light" w:eastAsia="Times New Roman" w:hAnsi="Montserrat Light" w:cs="Times New Roman"/>
                <w:b/>
                <w:bCs/>
                <w:lang w:val="ro-RO"/>
              </w:rPr>
            </w:pPr>
            <w:r w:rsidRPr="00044D1B">
              <w:rPr>
                <w:rFonts w:ascii="Montserrat Light" w:eastAsia="Times New Roman" w:hAnsi="Montserrat Light" w:cs="Times New Roman"/>
                <w:b/>
                <w:bCs/>
                <w:noProof/>
                <w:lang w:val="ro-RO"/>
              </w:rPr>
              <w:t xml:space="preserve">Secțiunea 1 - Motivul adoptării </w:t>
            </w:r>
            <w:r w:rsidRPr="00044D1B">
              <w:rPr>
                <w:rFonts w:ascii="Montserrat Light" w:eastAsia="Times New Roman" w:hAnsi="Montserrat Light" w:cs="Times New Roman"/>
                <w:b/>
                <w:bCs/>
                <w:noProof/>
                <w:shd w:val="clear" w:color="auto" w:fill="FFFFFF"/>
                <w:lang w:val="ro-RO"/>
              </w:rPr>
              <w:t>actului administrativ</w:t>
            </w:r>
            <w:r w:rsidRPr="00044D1B">
              <w:rPr>
                <w:rFonts w:ascii="Montserrat Light" w:eastAsia="Times New Roman" w:hAnsi="Montserrat Light" w:cs="Times New Roman"/>
                <w:b/>
                <w:bCs/>
                <w:noProof/>
                <w:lang w:val="ro-RO"/>
              </w:rPr>
              <w:t xml:space="preserve">: </w:t>
            </w:r>
          </w:p>
        </w:tc>
      </w:tr>
      <w:tr w:rsidR="009F2146" w:rsidRPr="00044D1B" w14:paraId="06AA42D3" w14:textId="77777777" w:rsidTr="007D199C">
        <w:tc>
          <w:tcPr>
            <w:tcW w:w="9669" w:type="dxa"/>
            <w:shd w:val="clear" w:color="auto" w:fill="auto"/>
          </w:tcPr>
          <w:p w14:paraId="18F4E963" w14:textId="55B866F2" w:rsidR="008F76F2" w:rsidRPr="00044D1B" w:rsidRDefault="00D1068C" w:rsidP="00C35F5C">
            <w:pPr>
              <w:ind w:left="283"/>
              <w:jc w:val="both"/>
              <w:rPr>
                <w:rFonts w:ascii="Montserrat Light" w:eastAsia="Calibri" w:hAnsi="Montserrat Light" w:cs="Times New Roman"/>
                <w:b/>
                <w:bCs/>
                <w:noProof/>
                <w:lang w:val="ro-RO"/>
              </w:rPr>
            </w:pPr>
            <w:r w:rsidRPr="00044D1B">
              <w:rPr>
                <w:rFonts w:ascii="Montserrat Light" w:eastAsia="Times New Roman" w:hAnsi="Montserrat Light" w:cs="Times New Roman"/>
                <w:b/>
                <w:bCs/>
                <w:noProof/>
                <w:lang w:val="ro-RO"/>
              </w:rPr>
              <w:t xml:space="preserve">1.  </w:t>
            </w:r>
            <w:r w:rsidR="008F76F2" w:rsidRPr="00044D1B">
              <w:rPr>
                <w:rFonts w:ascii="Montserrat Light" w:eastAsia="Times New Roman" w:hAnsi="Montserrat Light" w:cs="Times New Roman"/>
                <w:b/>
                <w:bCs/>
                <w:noProof/>
                <w:lang w:val="ro-RO"/>
              </w:rPr>
              <w:t>Descrierea situației actuale:</w:t>
            </w:r>
            <w:r w:rsidR="008F76F2" w:rsidRPr="00044D1B">
              <w:rPr>
                <w:rFonts w:ascii="Montserrat Light" w:eastAsia="Times New Roman" w:hAnsi="Montserrat Light" w:cs="Times New Roman"/>
                <w:b/>
                <w:bCs/>
                <w:lang w:val="ro-RO"/>
              </w:rPr>
              <w:t xml:space="preserve"> </w:t>
            </w:r>
          </w:p>
        </w:tc>
      </w:tr>
      <w:tr w:rsidR="009F2146" w:rsidRPr="00044D1B" w14:paraId="00A869A3" w14:textId="77777777" w:rsidTr="007D199C">
        <w:tc>
          <w:tcPr>
            <w:tcW w:w="9669" w:type="dxa"/>
            <w:shd w:val="clear" w:color="auto" w:fill="auto"/>
          </w:tcPr>
          <w:p w14:paraId="170046CA" w14:textId="70A077C1" w:rsidR="00FF3F08" w:rsidRPr="00044D1B" w:rsidRDefault="008F76F2" w:rsidP="00C35F5C">
            <w:pPr>
              <w:pStyle w:val="Listparagraf"/>
              <w:numPr>
                <w:ilvl w:val="1"/>
                <w:numId w:val="2"/>
              </w:numPr>
              <w:spacing w:after="0" w:line="276" w:lineRule="auto"/>
              <w:jc w:val="both"/>
              <w:rPr>
                <w:rFonts w:ascii="Montserrat Light" w:hAnsi="Montserrat Light"/>
                <w:b/>
                <w:bCs/>
                <w:noProof/>
                <w:lang w:val="ro-RO"/>
              </w:rPr>
            </w:pPr>
            <w:r w:rsidRPr="00044D1B">
              <w:rPr>
                <w:rFonts w:ascii="Montserrat Light" w:eastAsia="Times New Roman" w:hAnsi="Montserrat Light"/>
                <w:b/>
                <w:bCs/>
                <w:noProof/>
                <w:shd w:val="clear" w:color="auto" w:fill="FFFFFF"/>
                <w:lang w:val="ro-RO"/>
              </w:rPr>
              <w:t xml:space="preserve">Cerinţe care reclamă necesitatea actului administrativ: </w:t>
            </w:r>
          </w:p>
        </w:tc>
      </w:tr>
      <w:tr w:rsidR="009F2146" w:rsidRPr="00044D1B" w14:paraId="2DFBE61F" w14:textId="77777777" w:rsidTr="007D199C">
        <w:tc>
          <w:tcPr>
            <w:tcW w:w="9669" w:type="dxa"/>
            <w:shd w:val="clear" w:color="auto" w:fill="auto"/>
          </w:tcPr>
          <w:p w14:paraId="1B8A6571" w14:textId="1C6A8521" w:rsidR="007C38AA" w:rsidRDefault="007C38AA" w:rsidP="00C35F5C">
            <w:pPr>
              <w:jc w:val="both"/>
              <w:rPr>
                <w:rFonts w:ascii="Montserrat Light" w:hAnsi="Montserrat Light" w:cs="Times New Roman"/>
                <w:lang w:val="ro-RO"/>
              </w:rPr>
            </w:pPr>
            <w:r w:rsidRPr="00044D1B">
              <w:rPr>
                <w:rFonts w:ascii="Montserrat Light" w:hAnsi="Montserrat Light" w:cs="Times New Roman"/>
                <w:lang w:val="ro-RO"/>
              </w:rPr>
              <w:t xml:space="preserve">Conform art. 173 din </w:t>
            </w:r>
            <w:r w:rsidRPr="00044D1B">
              <w:rPr>
                <w:rFonts w:ascii="Montserrat Light" w:hAnsi="Montserrat Light" w:cs="Times New Roman"/>
                <w:i/>
                <w:iCs/>
                <w:lang w:val="ro-RO"/>
              </w:rPr>
              <w:t>Ordonanța de urgență a Guvernului nr. 57/2019 privind Codul administrativ</w:t>
            </w:r>
            <w:r w:rsidRPr="00044D1B">
              <w:rPr>
                <w:rFonts w:ascii="Montserrat Light" w:hAnsi="Montserrat Light" w:cs="Times New Roman"/>
                <w:lang w:val="ro-RO"/>
              </w:rPr>
              <w:t xml:space="preserve">, cu modificările și completările ulterioare, </w:t>
            </w:r>
            <w:r w:rsidR="00C3431F">
              <w:rPr>
                <w:rFonts w:ascii="Montserrat Light" w:hAnsi="Montserrat Light" w:cs="Times New Roman"/>
                <w:lang w:val="ro-RO"/>
              </w:rPr>
              <w:t>c</w:t>
            </w:r>
            <w:r w:rsidRPr="00044D1B">
              <w:rPr>
                <w:rFonts w:ascii="Montserrat Light" w:hAnsi="Montserrat Light" w:cs="Times New Roman"/>
                <w:lang w:val="ro-RO"/>
              </w:rPr>
              <w:t xml:space="preserve">onsiliul </w:t>
            </w:r>
            <w:r w:rsidR="00C3431F">
              <w:rPr>
                <w:rFonts w:ascii="Montserrat Light" w:hAnsi="Montserrat Light" w:cs="Times New Roman"/>
                <w:lang w:val="ro-RO"/>
              </w:rPr>
              <w:t>j</w:t>
            </w:r>
            <w:r w:rsidRPr="00044D1B">
              <w:rPr>
                <w:rFonts w:ascii="Montserrat Light" w:hAnsi="Montserrat Light" w:cs="Times New Roman"/>
                <w:lang w:val="ro-RO"/>
              </w:rPr>
              <w:t>udețean, în exercitarea atribuțiilor prevăzute la alin. (</w:t>
            </w:r>
            <w:r w:rsidR="009F5BDC" w:rsidRPr="00044D1B">
              <w:rPr>
                <w:rFonts w:ascii="Montserrat Light" w:hAnsi="Montserrat Light" w:cs="Times New Roman"/>
                <w:lang w:val="ro-RO"/>
              </w:rPr>
              <w:t>5</w:t>
            </w:r>
            <w:r w:rsidRPr="00044D1B">
              <w:rPr>
                <w:rFonts w:ascii="Montserrat Light" w:hAnsi="Montserrat Light" w:cs="Times New Roman"/>
                <w:lang w:val="ro-RO"/>
              </w:rPr>
              <w:t>) lit. d)</w:t>
            </w:r>
            <w:r w:rsidR="009F5BDC" w:rsidRPr="00044D1B">
              <w:rPr>
                <w:rFonts w:ascii="Montserrat Light" w:hAnsi="Montserrat Light" w:cs="Times New Roman"/>
                <w:lang w:val="ro-RO"/>
              </w:rPr>
              <w:t xml:space="preserve"> și n)</w:t>
            </w:r>
            <w:r w:rsidRPr="00044D1B">
              <w:rPr>
                <w:rFonts w:ascii="Montserrat Light" w:hAnsi="Montserrat Light" w:cs="Times New Roman"/>
                <w:lang w:val="ro-RO"/>
              </w:rPr>
              <w:t xml:space="preserve">, asigură, potrivit competențelor sale și în condițiile legii, cadrul necesar pentru furnizarea serviciilor publice de interes județean privind </w:t>
            </w:r>
            <w:r w:rsidR="009F5BDC" w:rsidRPr="00044D1B">
              <w:rPr>
                <w:rFonts w:ascii="Montserrat Light" w:hAnsi="Montserrat Light" w:cs="Times New Roman"/>
                <w:lang w:val="ro-RO"/>
              </w:rPr>
              <w:t>cultura și turismul</w:t>
            </w:r>
            <w:r w:rsidRPr="00044D1B">
              <w:rPr>
                <w:rFonts w:ascii="Montserrat Light" w:hAnsi="Montserrat Light" w:cs="Times New Roman"/>
                <w:lang w:val="ro-RO"/>
              </w:rPr>
              <w:t>.</w:t>
            </w:r>
          </w:p>
          <w:p w14:paraId="7A48EB43" w14:textId="63714202" w:rsidR="00C3431F" w:rsidRPr="00044D1B" w:rsidRDefault="00C3431F" w:rsidP="00C35F5C">
            <w:pPr>
              <w:jc w:val="both"/>
              <w:rPr>
                <w:rFonts w:ascii="Montserrat Light" w:hAnsi="Montserrat Light" w:cs="Times New Roman"/>
                <w:lang w:val="ro-RO"/>
              </w:rPr>
            </w:pPr>
            <w:r>
              <w:rPr>
                <w:rFonts w:ascii="Montserrat Light" w:hAnsi="Montserrat Light" w:cs="Times New Roman"/>
                <w:lang w:val="ro-RO"/>
              </w:rPr>
              <w:t xml:space="preserve">Totodată potrivit alin. (7)  lit. a)  </w:t>
            </w:r>
            <w:r w:rsidR="00DC03E0">
              <w:rPr>
                <w:rFonts w:ascii="Montserrat Light" w:hAnsi="Montserrat Light" w:cs="Times New Roman"/>
                <w:lang w:val="ro-RO"/>
              </w:rPr>
              <w:t xml:space="preserve">din același articol, </w:t>
            </w:r>
            <w:r>
              <w:rPr>
                <w:rFonts w:ascii="Montserrat Light" w:hAnsi="Montserrat Light" w:cs="Times New Roman"/>
                <w:lang w:val="ro-RO"/>
              </w:rPr>
              <w:t xml:space="preserve">consiliul județean </w:t>
            </w:r>
            <w:r w:rsidRPr="00C3431F">
              <w:rPr>
                <w:rFonts w:ascii="Montserrat Light" w:hAnsi="Montserrat Light" w:cs="Times New Roman"/>
                <w:lang w:val="ro-RO"/>
              </w:rPr>
              <w:t>hotărăşte, în condiţiile legii, cooperarea sau asocierea cu persoane juridice române ori străine, inclusiv cu parteneri din societatea civilă, în vederea finanţării şi realizării în comun a unor acţiuni, lucrări, servicii sau proiecte de interes public judeţean</w:t>
            </w:r>
          </w:p>
          <w:p w14:paraId="1111AA1B" w14:textId="272AA788" w:rsidR="00BE483B" w:rsidRPr="00044D1B" w:rsidRDefault="00BE483B" w:rsidP="00C35F5C">
            <w:pPr>
              <w:jc w:val="both"/>
              <w:rPr>
                <w:rFonts w:ascii="Montserrat Light" w:hAnsi="Montserrat Light" w:cs="Times New Roman"/>
                <w:lang w:val="ro-RO"/>
              </w:rPr>
            </w:pPr>
            <w:r w:rsidRPr="00044D1B">
              <w:rPr>
                <w:rFonts w:ascii="Montserrat Light" w:hAnsi="Montserrat Light" w:cs="Times New Roman"/>
                <w:lang w:val="ro-RO"/>
              </w:rPr>
              <w:t xml:space="preserve">Măsura M12/6B – „Promovarea formelor asociative neagricole” în teritoriul GAL Someș Transilvan din cadrul </w:t>
            </w:r>
            <w:r w:rsidR="005F7004" w:rsidRPr="00044D1B">
              <w:rPr>
                <w:rFonts w:ascii="Montserrat Light" w:hAnsi="Montserrat Light" w:cs="Times New Roman"/>
                <w:lang w:val="ro-RO"/>
              </w:rPr>
              <w:t xml:space="preserve">PROGRAMULUI NAȚIONAL DE DEZVOLTARE RURALĂ 2014 – 2020 </w:t>
            </w:r>
            <w:r w:rsidRPr="00044D1B">
              <w:rPr>
                <w:rFonts w:ascii="Montserrat Light" w:hAnsi="Montserrat Light" w:cs="Times New Roman"/>
                <w:lang w:val="ro-RO"/>
              </w:rPr>
              <w:t>are ca obiectiv sprijinirea dezvoltării durabile a zonelor rurale prin promovarea cooperării între diferiți actori locali și prin implementarea proiectelor care aduc beneficii comunităților locale. În acest context, măsura vizează diverse aspecte ale dezvoltării locale integrate, abordând tematici precum turismul rural.</w:t>
            </w:r>
          </w:p>
          <w:p w14:paraId="20FA1276" w14:textId="77777777" w:rsidR="009F5BDC" w:rsidRPr="00044D1B" w:rsidRDefault="009F5BDC" w:rsidP="00C35F5C">
            <w:pPr>
              <w:jc w:val="both"/>
              <w:rPr>
                <w:rFonts w:ascii="Montserrat Light" w:hAnsi="Montserrat Light" w:cs="Times New Roman"/>
                <w:lang w:val="ro-RO"/>
              </w:rPr>
            </w:pPr>
          </w:p>
          <w:p w14:paraId="0A844E17" w14:textId="0A43BD3C" w:rsidR="00694C60" w:rsidRPr="00044D1B" w:rsidRDefault="00FC4588" w:rsidP="00C35F5C">
            <w:pPr>
              <w:jc w:val="both"/>
              <w:rPr>
                <w:rFonts w:ascii="Montserrat Light" w:hAnsi="Montserrat Light" w:cs="Times New Roman"/>
                <w:lang w:val="ro-RO"/>
              </w:rPr>
            </w:pPr>
            <w:r w:rsidRPr="00044D1B">
              <w:rPr>
                <w:rFonts w:ascii="Montserrat Light" w:hAnsi="Montserrat Light" w:cs="Times New Roman"/>
                <w:lang w:val="ro-RO"/>
              </w:rPr>
              <w:t>În data de 18.02.2025, GAL SOMEȘ TRANSILVAN a transmis</w:t>
            </w:r>
            <w:r w:rsidR="00B2574E" w:rsidRPr="00B2574E">
              <w:rPr>
                <w:rFonts w:ascii="Montserrat Light" w:hAnsi="Montserrat Light" w:cs="Times New Roman"/>
                <w:lang w:val="ro-RO"/>
              </w:rPr>
              <w:t xml:space="preserve"> o solicitare de parteneriat, </w:t>
            </w:r>
            <w:r w:rsidRPr="00044D1B">
              <w:rPr>
                <w:rFonts w:ascii="Montserrat Light" w:hAnsi="Montserrat Light" w:cs="Times New Roman"/>
                <w:lang w:val="ro-RO"/>
              </w:rPr>
              <w:t xml:space="preserve"> </w:t>
            </w:r>
            <w:r w:rsidR="00B2574E">
              <w:rPr>
                <w:rFonts w:ascii="Montserrat Light" w:hAnsi="Montserrat Light" w:cs="Times New Roman"/>
                <w:lang w:val="ro-RO"/>
              </w:rPr>
              <w:t xml:space="preserve">înregistrată la </w:t>
            </w:r>
            <w:r w:rsidRPr="00044D1B">
              <w:rPr>
                <w:rFonts w:ascii="Montserrat Light" w:hAnsi="Montserrat Light" w:cs="Times New Roman"/>
                <w:lang w:val="ro-RO"/>
              </w:rPr>
              <w:t xml:space="preserve">Consiliul Județean </w:t>
            </w:r>
            <w:r w:rsidR="00B2574E">
              <w:rPr>
                <w:rFonts w:ascii="Montserrat Light" w:hAnsi="Montserrat Light" w:cs="Times New Roman"/>
                <w:lang w:val="ro-RO"/>
              </w:rPr>
              <w:t xml:space="preserve">Cluj sub </w:t>
            </w:r>
            <w:r w:rsidRPr="00044D1B">
              <w:rPr>
                <w:rFonts w:ascii="Montserrat Light" w:hAnsi="Montserrat Light" w:cs="Times New Roman"/>
                <w:lang w:val="ro-RO"/>
              </w:rPr>
              <w:t xml:space="preserve">nr. 6817 / 18.02.2025, cu scopul de a colabora în implementarea proiectului </w:t>
            </w:r>
            <w:r w:rsidRPr="00044D1B">
              <w:rPr>
                <w:rFonts w:ascii="Montserrat Light" w:hAnsi="Montserrat Light" w:cs="Times New Roman"/>
                <w:i/>
                <w:iCs/>
                <w:lang w:val="ro-RO"/>
              </w:rPr>
              <w:t>Înființarea unui Centru de Descoperire Rurală</w:t>
            </w:r>
            <w:r w:rsidRPr="00044D1B">
              <w:rPr>
                <w:rFonts w:ascii="Montserrat Light" w:hAnsi="Montserrat Light" w:cs="Times New Roman"/>
                <w:lang w:val="ro-RO"/>
              </w:rPr>
              <w:t xml:space="preserve">, în cadrul Strategiei de Dezvoltare Locală al GAL SOMEȘ TRANSILVAN, proiect finanțat prin PNDR, centru care să aibă sediul în clădirea C3 din Ansamblul </w:t>
            </w:r>
            <w:r w:rsidR="006008B1" w:rsidRPr="00044D1B">
              <w:rPr>
                <w:rFonts w:ascii="Montserrat Light" w:hAnsi="Montserrat Light" w:cs="Times New Roman"/>
                <w:lang w:val="ro-RO"/>
              </w:rPr>
              <w:t xml:space="preserve">Castel </w:t>
            </w:r>
            <w:r w:rsidRPr="00044D1B">
              <w:rPr>
                <w:rFonts w:ascii="Montserrat Light" w:hAnsi="Montserrat Light" w:cs="Times New Roman"/>
                <w:lang w:val="ro-RO"/>
              </w:rPr>
              <w:t xml:space="preserve">Bánffy de la Răscruci. </w:t>
            </w:r>
          </w:p>
          <w:p w14:paraId="78A0394C" w14:textId="77777777" w:rsidR="00FC4588" w:rsidRPr="00044D1B" w:rsidRDefault="00FC4588" w:rsidP="00C35F5C">
            <w:pPr>
              <w:jc w:val="both"/>
              <w:rPr>
                <w:rFonts w:ascii="Montserrat Light" w:hAnsi="Montserrat Light" w:cs="Times New Roman"/>
                <w:lang w:val="ro-RO"/>
              </w:rPr>
            </w:pPr>
          </w:p>
          <w:p w14:paraId="4163C4D7" w14:textId="1EAE69DA" w:rsidR="00FC4588" w:rsidRPr="00044D1B" w:rsidRDefault="00FC4588" w:rsidP="00C35F5C">
            <w:pPr>
              <w:jc w:val="both"/>
              <w:rPr>
                <w:rFonts w:ascii="Montserrat Light" w:hAnsi="Montserrat Light" w:cs="Times New Roman"/>
                <w:lang w:val="ro-RO"/>
              </w:rPr>
            </w:pPr>
            <w:r w:rsidRPr="00044D1B">
              <w:rPr>
                <w:rFonts w:ascii="Montserrat Light" w:hAnsi="Montserrat Light" w:cs="Times New Roman"/>
                <w:lang w:val="ro-RO"/>
              </w:rPr>
              <w:t>Proiectul a fost depus în cadrul apelului de selecție desfășurat în perioada octombrie - decembrie 2024, prin Măsura M12/6B – „Promovarea formelor asociative neagricole” în teritoriul GAL Someș Transilvan. Acesta a fost selectat prin Notificarea CRFIR 6 SATU MARE, NR. 825/18.02.2025, semnată de Autoritatea Contractantă AFIR.</w:t>
            </w:r>
            <w:r w:rsidR="008362CF" w:rsidRPr="00044D1B">
              <w:rPr>
                <w:rFonts w:ascii="Montserrat Light" w:hAnsi="Montserrat Light" w:cs="Times New Roman"/>
                <w:lang w:val="ro-RO"/>
              </w:rPr>
              <w:t xml:space="preserve"> </w:t>
            </w:r>
            <w:r w:rsidRPr="00044D1B">
              <w:rPr>
                <w:rFonts w:ascii="Montserrat Light" w:hAnsi="Montserrat Light" w:cs="Times New Roman"/>
                <w:lang w:val="ro-RO"/>
              </w:rPr>
              <w:t xml:space="preserve">Implementarea proiectului este prevăzută pentru perioada martie - septembrie 2025, iar ultima cerere de plată trebuie depusă cel târziu la 30 septembrie 2025, pentru ca plata finală să fie efectuată până la 31 decembrie 2025 iar durata parteneriatului trebuie să cuprindă și perioada de sustenabilitate, respectiv încă 5 ani de la finalizarea proiectului. </w:t>
            </w:r>
          </w:p>
          <w:p w14:paraId="682D2EEB" w14:textId="77777777" w:rsidR="00FC4588" w:rsidRPr="00044D1B" w:rsidRDefault="00FC4588" w:rsidP="00C35F5C">
            <w:pPr>
              <w:jc w:val="both"/>
              <w:rPr>
                <w:rFonts w:ascii="Montserrat Light" w:hAnsi="Montserrat Light" w:cs="Times New Roman"/>
                <w:lang w:val="ro-RO"/>
              </w:rPr>
            </w:pPr>
          </w:p>
          <w:p w14:paraId="45990E53" w14:textId="77777777" w:rsidR="00B2574E" w:rsidRDefault="00FC4588" w:rsidP="00C35F5C">
            <w:pPr>
              <w:jc w:val="both"/>
              <w:rPr>
                <w:rFonts w:ascii="Montserrat Light" w:hAnsi="Montserrat Light" w:cs="Times New Roman"/>
                <w:lang w:val="ro-RO"/>
              </w:rPr>
            </w:pPr>
            <w:r w:rsidRPr="00044D1B">
              <w:rPr>
                <w:rFonts w:ascii="Montserrat Light" w:hAnsi="Montserrat Light" w:cs="Times New Roman"/>
                <w:lang w:val="ro-RO"/>
              </w:rPr>
              <w:t xml:space="preserve">Dat fiind faptul că planul de activități propus de GAL SOMEȘ TRANSILVAN făcea referire și la unele activități economice, </w:t>
            </w:r>
            <w:r w:rsidR="006008B1" w:rsidRPr="00044D1B">
              <w:rPr>
                <w:rFonts w:ascii="Montserrat Light" w:hAnsi="Montserrat Light" w:cs="Times New Roman"/>
                <w:lang w:val="ro-RO"/>
              </w:rPr>
              <w:t xml:space="preserve">în interiorul Ansamblului Castel Bánffy – clădirea C3, </w:t>
            </w:r>
            <w:r w:rsidRPr="00044D1B">
              <w:rPr>
                <w:rFonts w:ascii="Montserrat Light" w:hAnsi="Montserrat Light" w:cs="Times New Roman"/>
                <w:lang w:val="ro-RO"/>
              </w:rPr>
              <w:t xml:space="preserve">a </w:t>
            </w:r>
            <w:r w:rsidRPr="00044D1B">
              <w:rPr>
                <w:rFonts w:ascii="Montserrat Light" w:hAnsi="Montserrat Light" w:cs="Times New Roman"/>
                <w:lang w:val="ro-RO"/>
              </w:rPr>
              <w:lastRenderedPageBreak/>
              <w:t xml:space="preserve">fost solicitată opinia </w:t>
            </w:r>
            <w:r w:rsidR="002864BA" w:rsidRPr="00044D1B">
              <w:rPr>
                <w:rFonts w:ascii="Montserrat Light" w:hAnsi="Montserrat Light" w:cs="Times New Roman"/>
                <w:lang w:val="ro-RO"/>
              </w:rPr>
              <w:t xml:space="preserve">Agenției de Dezvoltare Nord-Vest, în calitate de finanțator al proiectului </w:t>
            </w:r>
            <w:r w:rsidR="002864BA" w:rsidRPr="00044D1B">
              <w:rPr>
                <w:rFonts w:ascii="Montserrat Light" w:hAnsi="Montserrat Light" w:cs="Times New Roman"/>
                <w:i/>
                <w:iCs/>
                <w:lang w:val="ro-RO"/>
              </w:rPr>
              <w:t>Restaurarea, conservarea și punerea în valoare a ansamblului monument istoric castel Bánffy, sat Răscruci, comuna Bonțida, Județul Cluj</w:t>
            </w:r>
            <w:r w:rsidR="002864BA" w:rsidRPr="00044D1B">
              <w:rPr>
                <w:rFonts w:ascii="Montserrat Light" w:hAnsi="Montserrat Light" w:cs="Times New Roman"/>
                <w:lang w:val="ro-RO"/>
              </w:rPr>
              <w:t xml:space="preserve">, aflat în perioada de sustenabilitate, cu privire la oportunitatea desfășurării unor astfel de activități. </w:t>
            </w:r>
          </w:p>
          <w:p w14:paraId="073EB9AD" w14:textId="78C98DDC" w:rsidR="00FC4588" w:rsidRPr="00044D1B" w:rsidRDefault="00B2574E" w:rsidP="00C35F5C">
            <w:pPr>
              <w:jc w:val="both"/>
              <w:rPr>
                <w:rFonts w:ascii="Montserrat Light" w:hAnsi="Montserrat Light" w:cs="Times New Roman"/>
                <w:lang w:val="ro-RO"/>
              </w:rPr>
            </w:pPr>
            <w:r>
              <w:rPr>
                <w:rFonts w:ascii="Montserrat Light" w:hAnsi="Montserrat Light" w:cs="Times New Roman"/>
                <w:lang w:val="ro-RO"/>
              </w:rPr>
              <w:t>Prin r</w:t>
            </w:r>
            <w:r w:rsidR="00027E81" w:rsidRPr="00044D1B">
              <w:rPr>
                <w:rFonts w:ascii="Montserrat Light" w:hAnsi="Montserrat Light" w:cs="Times New Roman"/>
                <w:lang w:val="ro-RO"/>
              </w:rPr>
              <w:t>ă</w:t>
            </w:r>
            <w:r w:rsidR="002864BA" w:rsidRPr="00044D1B">
              <w:rPr>
                <w:rFonts w:ascii="Montserrat Light" w:hAnsi="Montserrat Light" w:cs="Times New Roman"/>
                <w:lang w:val="ro-RO"/>
              </w:rPr>
              <w:t>spunsul ADR NV, înregistrat la Consiliul Județean Cluj cu nr. 7596 /24.02.2025</w:t>
            </w:r>
            <w:r w:rsidR="00027E81" w:rsidRPr="00044D1B">
              <w:rPr>
                <w:rFonts w:ascii="Montserrat Light" w:hAnsi="Montserrat Light" w:cs="Times New Roman"/>
                <w:lang w:val="ro-RO"/>
              </w:rPr>
              <w:t xml:space="preserve">, </w:t>
            </w:r>
            <w:r>
              <w:rPr>
                <w:rFonts w:ascii="Montserrat Light" w:hAnsi="Montserrat Light" w:cs="Times New Roman"/>
                <w:lang w:val="ro-RO"/>
              </w:rPr>
              <w:t xml:space="preserve">se precizează că nu este permisă </w:t>
            </w:r>
            <w:r w:rsidR="00027E81" w:rsidRPr="00044D1B">
              <w:rPr>
                <w:rFonts w:ascii="Montserrat Light" w:hAnsi="Montserrat Light" w:cs="Times New Roman"/>
                <w:lang w:val="ro-RO"/>
              </w:rPr>
              <w:t xml:space="preserve">desfășurarea </w:t>
            </w:r>
            <w:r w:rsidRPr="00B2574E">
              <w:rPr>
                <w:rFonts w:ascii="Montserrat Light" w:hAnsi="Montserrat Light" w:cs="Times New Roman"/>
                <w:lang w:val="ro-RO"/>
              </w:rPr>
              <w:t xml:space="preserve">în </w:t>
            </w:r>
            <w:r>
              <w:rPr>
                <w:rFonts w:ascii="Montserrat Light" w:hAnsi="Montserrat Light" w:cs="Times New Roman"/>
                <w:lang w:val="ro-RO"/>
              </w:rPr>
              <w:t>cad</w:t>
            </w:r>
            <w:r w:rsidRPr="00B2574E">
              <w:rPr>
                <w:rFonts w:ascii="Montserrat Light" w:hAnsi="Montserrat Light" w:cs="Times New Roman"/>
                <w:lang w:val="ro-RO"/>
              </w:rPr>
              <w:t>rul Ansamblului Castel Bánffy</w:t>
            </w:r>
            <w:r>
              <w:rPr>
                <w:rFonts w:ascii="Montserrat Light" w:hAnsi="Montserrat Light" w:cs="Times New Roman"/>
                <w:lang w:val="ro-RO"/>
              </w:rPr>
              <w:t>, a</w:t>
            </w:r>
            <w:r w:rsidRPr="00B2574E">
              <w:rPr>
                <w:rFonts w:ascii="Montserrat Light" w:hAnsi="Montserrat Light" w:cs="Times New Roman"/>
                <w:lang w:val="ro-RO"/>
              </w:rPr>
              <w:t xml:space="preserve"> </w:t>
            </w:r>
            <w:r w:rsidR="00027E81" w:rsidRPr="00044D1B">
              <w:rPr>
                <w:rFonts w:ascii="Montserrat Light" w:hAnsi="Montserrat Light" w:cs="Times New Roman"/>
                <w:lang w:val="ro-RO"/>
              </w:rPr>
              <w:t xml:space="preserve">unor activități de natură economică pe perioada de sustenabilitate, respectiv până în 22.07.2030. În paralel cu </w:t>
            </w:r>
            <w:r>
              <w:rPr>
                <w:rFonts w:ascii="Montserrat Light" w:hAnsi="Montserrat Light" w:cs="Times New Roman"/>
                <w:lang w:val="ro-RO"/>
              </w:rPr>
              <w:t xml:space="preserve">acest </w:t>
            </w:r>
            <w:r w:rsidR="00027E81" w:rsidRPr="00044D1B">
              <w:rPr>
                <w:rFonts w:ascii="Montserrat Light" w:hAnsi="Montserrat Light" w:cs="Times New Roman"/>
                <w:lang w:val="ro-RO"/>
              </w:rPr>
              <w:t>demers către ADR NV, entitatea a organizat și o ședință de lucru</w:t>
            </w:r>
            <w:r w:rsidR="00C41445" w:rsidRPr="00044D1B">
              <w:rPr>
                <w:rFonts w:ascii="Montserrat Light" w:hAnsi="Montserrat Light" w:cs="Times New Roman"/>
                <w:lang w:val="ro-RO"/>
              </w:rPr>
              <w:t>, în data de 18.02.2025,</w:t>
            </w:r>
            <w:r w:rsidR="00027E81" w:rsidRPr="00044D1B">
              <w:rPr>
                <w:rFonts w:ascii="Montserrat Light" w:hAnsi="Montserrat Light" w:cs="Times New Roman"/>
                <w:lang w:val="ro-RO"/>
              </w:rPr>
              <w:t xml:space="preserve"> cu reprezentanții </w:t>
            </w:r>
            <w:r w:rsidR="00C41445" w:rsidRPr="00044D1B">
              <w:rPr>
                <w:rFonts w:ascii="Montserrat Light" w:hAnsi="Montserrat Light" w:cs="Times New Roman"/>
                <w:lang w:val="ro-RO"/>
              </w:rPr>
              <w:t>GAL SOMEȘ TRANSILVAN pentru a li se comunica faptul că</w:t>
            </w:r>
            <w:r w:rsidR="002F6907" w:rsidRPr="00044D1B">
              <w:rPr>
                <w:rFonts w:ascii="Montserrat Light" w:hAnsi="Montserrat Light" w:cs="Times New Roman"/>
                <w:lang w:val="ro-RO"/>
              </w:rPr>
              <w:t>, pentru continuarea analizei oportunității parteneriatului, activitățile economice trebuie eliminate.</w:t>
            </w:r>
          </w:p>
          <w:p w14:paraId="386DF191" w14:textId="77777777" w:rsidR="002F6907" w:rsidRPr="00044D1B" w:rsidRDefault="002F6907" w:rsidP="00C35F5C">
            <w:pPr>
              <w:jc w:val="both"/>
              <w:rPr>
                <w:rFonts w:ascii="Montserrat Light" w:hAnsi="Montserrat Light" w:cs="Times New Roman"/>
                <w:lang w:val="ro-RO"/>
              </w:rPr>
            </w:pPr>
          </w:p>
          <w:p w14:paraId="52032F2D" w14:textId="276753AF" w:rsidR="002F6907" w:rsidRPr="00044D1B" w:rsidRDefault="002F6907" w:rsidP="00C35F5C">
            <w:pPr>
              <w:jc w:val="both"/>
              <w:rPr>
                <w:rFonts w:ascii="Montserrat Light" w:hAnsi="Montserrat Light" w:cs="Times New Roman"/>
                <w:lang w:val="ro-RO"/>
              </w:rPr>
            </w:pPr>
            <w:r w:rsidRPr="00044D1B">
              <w:rPr>
                <w:rFonts w:ascii="Montserrat Light" w:hAnsi="Montserrat Light" w:cs="Times New Roman"/>
                <w:lang w:val="ro-RO"/>
              </w:rPr>
              <w:t xml:space="preserve">Astfel, în data de 24.02.2025, prin adresa înregistrată la Consiliul Județean Cluj nr. 7650 / 24.02.2025 GAL SOMEȘ TRANSILVAN retransmite solicitarea de parteneriat, ajustată doar cu activități non-economice, în schimbul </w:t>
            </w:r>
            <w:r w:rsidR="00644B4D" w:rsidRPr="00044D1B">
              <w:rPr>
                <w:rFonts w:ascii="Montserrat Light" w:hAnsi="Montserrat Light" w:cs="Times New Roman"/>
                <w:lang w:val="ro-RO"/>
              </w:rPr>
              <w:t>punerii la dispoziție a spațiului de 100 mp din corpul C3.</w:t>
            </w:r>
          </w:p>
          <w:p w14:paraId="672F2CB7" w14:textId="77777777" w:rsidR="00644B4D" w:rsidRPr="00044D1B" w:rsidRDefault="00644B4D" w:rsidP="00C35F5C">
            <w:pPr>
              <w:jc w:val="both"/>
              <w:rPr>
                <w:rFonts w:ascii="Montserrat Light" w:hAnsi="Montserrat Light" w:cs="Times New Roman"/>
                <w:lang w:val="ro-RO"/>
              </w:rPr>
            </w:pPr>
          </w:p>
          <w:p w14:paraId="2EB727E4" w14:textId="0F419650" w:rsidR="00644B4D" w:rsidRPr="00044D1B" w:rsidRDefault="00644B4D" w:rsidP="00C35F5C">
            <w:pPr>
              <w:jc w:val="both"/>
              <w:rPr>
                <w:rFonts w:ascii="Montserrat Light" w:hAnsi="Montserrat Light" w:cs="Times New Roman"/>
                <w:lang w:val="ro-RO"/>
              </w:rPr>
            </w:pPr>
            <w:r w:rsidRPr="00044D1B">
              <w:rPr>
                <w:rFonts w:ascii="Montserrat Light" w:hAnsi="Montserrat Light" w:cs="Times New Roman"/>
                <w:lang w:val="ro-RO"/>
              </w:rPr>
              <w:t>Activitățile din cadrul proiectului vizează:</w:t>
            </w:r>
          </w:p>
          <w:p w14:paraId="71028CEF" w14:textId="626B89FC" w:rsidR="00644B4D" w:rsidRPr="00044D1B" w:rsidRDefault="00644B4D" w:rsidP="00C35F5C">
            <w:pPr>
              <w:pStyle w:val="Listparagraf"/>
              <w:numPr>
                <w:ilvl w:val="0"/>
                <w:numId w:val="31"/>
              </w:numPr>
              <w:spacing w:after="0" w:line="276" w:lineRule="auto"/>
              <w:jc w:val="both"/>
              <w:rPr>
                <w:rFonts w:ascii="Montserrat Light" w:hAnsi="Montserrat Light"/>
                <w:lang w:val="ro-RO"/>
              </w:rPr>
            </w:pPr>
            <w:r w:rsidRPr="00044D1B">
              <w:rPr>
                <w:rFonts w:ascii="Montserrat Light" w:hAnsi="Montserrat Light"/>
                <w:lang w:val="ro-RO"/>
              </w:rPr>
              <w:t xml:space="preserve">Documentare </w:t>
            </w:r>
            <w:r w:rsidRPr="00044D1B">
              <w:rPr>
                <w:rFonts w:ascii="Montserrat Light" w:hAnsi="Montserrat Light" w:cs="Montserrat"/>
                <w:lang w:val="ro-RO"/>
              </w:rPr>
              <w:t>ș</w:t>
            </w:r>
            <w:r w:rsidRPr="00044D1B">
              <w:rPr>
                <w:rFonts w:ascii="Montserrat Light" w:hAnsi="Montserrat Light"/>
                <w:lang w:val="ro-RO"/>
              </w:rPr>
              <w:t xml:space="preserve">i cercetare </w:t>
            </w:r>
            <w:r w:rsidRPr="00044D1B">
              <w:rPr>
                <w:rFonts w:ascii="Montserrat Light" w:hAnsi="Montserrat Light" w:cs="Montserrat"/>
                <w:lang w:val="ro-RO"/>
              </w:rPr>
              <w:t>î</w:t>
            </w:r>
            <w:r w:rsidRPr="00044D1B">
              <w:rPr>
                <w:rFonts w:ascii="Montserrat Light" w:hAnsi="Montserrat Light"/>
                <w:lang w:val="ro-RO"/>
              </w:rPr>
              <w:t xml:space="preserve">n teren </w:t>
            </w:r>
            <w:r w:rsidRPr="00044D1B">
              <w:rPr>
                <w:rFonts w:ascii="Montserrat Light" w:hAnsi="Montserrat Light" w:cs="Montserrat"/>
                <w:lang w:val="ro-RO"/>
              </w:rPr>
              <w:t>î</w:t>
            </w:r>
            <w:r w:rsidRPr="00044D1B">
              <w:rPr>
                <w:rFonts w:ascii="Montserrat Light" w:hAnsi="Montserrat Light"/>
                <w:lang w:val="ro-RO"/>
              </w:rPr>
              <w:t>n vederea identific</w:t>
            </w:r>
            <w:r w:rsidRPr="00044D1B">
              <w:rPr>
                <w:rFonts w:ascii="Montserrat Light" w:hAnsi="Montserrat Light" w:cs="Montserrat"/>
                <w:lang w:val="ro-RO"/>
              </w:rPr>
              <w:t>ă</w:t>
            </w:r>
            <w:r w:rsidRPr="00044D1B">
              <w:rPr>
                <w:rFonts w:ascii="Montserrat Light" w:hAnsi="Montserrat Light"/>
                <w:lang w:val="ro-RO"/>
              </w:rPr>
              <w:t xml:space="preserve">rii </w:t>
            </w:r>
            <w:r w:rsidRPr="00044D1B">
              <w:rPr>
                <w:rFonts w:ascii="Montserrat Light" w:hAnsi="Montserrat Light" w:cs="Montserrat"/>
                <w:lang w:val="ro-RO"/>
              </w:rPr>
              <w:t>ș</w:t>
            </w:r>
            <w:r w:rsidRPr="00044D1B">
              <w:rPr>
                <w:rFonts w:ascii="Montserrat Light" w:hAnsi="Montserrat Light"/>
                <w:lang w:val="ro-RO"/>
              </w:rPr>
              <w:t>i colect</w:t>
            </w:r>
            <w:r w:rsidRPr="00044D1B">
              <w:rPr>
                <w:rFonts w:ascii="Montserrat Light" w:hAnsi="Montserrat Light" w:cs="Montserrat"/>
                <w:lang w:val="ro-RO"/>
              </w:rPr>
              <w:t>ă</w:t>
            </w:r>
            <w:r w:rsidRPr="00044D1B">
              <w:rPr>
                <w:rFonts w:ascii="Montserrat Light" w:hAnsi="Montserrat Light"/>
                <w:lang w:val="ro-RO"/>
              </w:rPr>
              <w:t xml:space="preserve">rii de elemente identitare </w:t>
            </w:r>
            <w:r w:rsidRPr="00044D1B">
              <w:rPr>
                <w:rFonts w:ascii="Montserrat Light" w:hAnsi="Montserrat Light" w:cs="Montserrat"/>
                <w:lang w:val="ro-RO"/>
              </w:rPr>
              <w:t>ș</w:t>
            </w:r>
            <w:r w:rsidRPr="00044D1B">
              <w:rPr>
                <w:rFonts w:ascii="Montserrat Light" w:hAnsi="Montserrat Light"/>
                <w:lang w:val="ro-RO"/>
              </w:rPr>
              <w:t>i informa</w:t>
            </w:r>
            <w:r w:rsidRPr="00044D1B">
              <w:rPr>
                <w:rFonts w:ascii="Montserrat Light" w:hAnsi="Montserrat Light" w:cs="Montserrat"/>
                <w:lang w:val="ro-RO"/>
              </w:rPr>
              <w:t>ț</w:t>
            </w:r>
            <w:r w:rsidRPr="00044D1B">
              <w:rPr>
                <w:rFonts w:ascii="Montserrat Light" w:hAnsi="Montserrat Light"/>
                <w:lang w:val="ro-RO"/>
              </w:rPr>
              <w:t>ii relevante pentru conceptul proiectului</w:t>
            </w:r>
          </w:p>
          <w:p w14:paraId="617FE036" w14:textId="5AAB39E1" w:rsidR="00644B4D" w:rsidRPr="00044D1B" w:rsidRDefault="00644B4D" w:rsidP="00C35F5C">
            <w:pPr>
              <w:pStyle w:val="Listparagraf"/>
              <w:numPr>
                <w:ilvl w:val="0"/>
                <w:numId w:val="31"/>
              </w:numPr>
              <w:spacing w:after="0" w:line="276" w:lineRule="auto"/>
              <w:jc w:val="both"/>
              <w:rPr>
                <w:rFonts w:ascii="Montserrat Light" w:hAnsi="Montserrat Light"/>
                <w:lang w:val="ro-RO"/>
              </w:rPr>
            </w:pPr>
            <w:r w:rsidRPr="00044D1B">
              <w:rPr>
                <w:rFonts w:ascii="Montserrat Light" w:hAnsi="Montserrat Light"/>
                <w:lang w:val="ro-RO"/>
              </w:rPr>
              <w:t>Dotarea unui spa</w:t>
            </w:r>
            <w:r w:rsidRPr="00044D1B">
              <w:rPr>
                <w:rFonts w:ascii="Montserrat Light" w:hAnsi="Montserrat Light" w:cs="Montserrat"/>
                <w:lang w:val="ro-RO"/>
              </w:rPr>
              <w:t>ț</w:t>
            </w:r>
            <w:r w:rsidRPr="00044D1B">
              <w:rPr>
                <w:rFonts w:ascii="Montserrat Light" w:hAnsi="Montserrat Light"/>
                <w:lang w:val="ro-RO"/>
              </w:rPr>
              <w:t>iu expozi</w:t>
            </w:r>
            <w:r w:rsidRPr="00044D1B">
              <w:rPr>
                <w:rFonts w:ascii="Montserrat Light" w:hAnsi="Montserrat Light" w:cs="Montserrat"/>
                <w:lang w:val="ro-RO"/>
              </w:rPr>
              <w:t>ț</w:t>
            </w:r>
            <w:r w:rsidRPr="00044D1B">
              <w:rPr>
                <w:rFonts w:ascii="Montserrat Light" w:hAnsi="Montserrat Light"/>
                <w:lang w:val="ro-RO"/>
              </w:rPr>
              <w:t>ional de 100 mp (achizi</w:t>
            </w:r>
            <w:r w:rsidRPr="00044D1B">
              <w:rPr>
                <w:rFonts w:ascii="Montserrat Light" w:hAnsi="Montserrat Light" w:cs="Montserrat"/>
                <w:lang w:val="ro-RO"/>
              </w:rPr>
              <w:t>ț</w:t>
            </w:r>
            <w:r w:rsidRPr="00044D1B">
              <w:rPr>
                <w:rFonts w:ascii="Montserrat Light" w:hAnsi="Montserrat Light"/>
                <w:lang w:val="ro-RO"/>
              </w:rPr>
              <w:t xml:space="preserve">ionarea </w:t>
            </w:r>
            <w:r w:rsidRPr="00044D1B">
              <w:rPr>
                <w:rFonts w:ascii="Montserrat Light" w:hAnsi="Montserrat Light" w:cs="Montserrat"/>
                <w:lang w:val="ro-RO"/>
              </w:rPr>
              <w:t>ș</w:t>
            </w:r>
            <w:r w:rsidRPr="00044D1B">
              <w:rPr>
                <w:rFonts w:ascii="Montserrat Light" w:hAnsi="Montserrat Light"/>
                <w:lang w:val="ro-RO"/>
              </w:rPr>
              <w:t>i instalarea mobilierului specific pentru expozi</w:t>
            </w:r>
            <w:r w:rsidRPr="00044D1B">
              <w:rPr>
                <w:rFonts w:ascii="Montserrat Light" w:hAnsi="Montserrat Light" w:cs="Montserrat"/>
                <w:lang w:val="ro-RO"/>
              </w:rPr>
              <w:t>ț</w:t>
            </w:r>
            <w:r w:rsidRPr="00044D1B">
              <w:rPr>
                <w:rFonts w:ascii="Montserrat Light" w:hAnsi="Montserrat Light"/>
                <w:lang w:val="ro-RO"/>
              </w:rPr>
              <w:t xml:space="preserve">ii </w:t>
            </w:r>
            <w:r w:rsidRPr="00044D1B">
              <w:rPr>
                <w:rFonts w:ascii="Montserrat Light" w:hAnsi="Montserrat Light" w:cs="Montserrat"/>
                <w:lang w:val="ro-RO"/>
              </w:rPr>
              <w:t>ș</w:t>
            </w:r>
            <w:r w:rsidRPr="00044D1B">
              <w:rPr>
                <w:rFonts w:ascii="Montserrat Light" w:hAnsi="Montserrat Light"/>
                <w:lang w:val="ro-RO"/>
              </w:rPr>
              <w:t xml:space="preserve">i prezentare produse </w:t>
            </w:r>
            <w:r w:rsidRPr="00044D1B">
              <w:rPr>
                <w:rFonts w:ascii="Montserrat Light" w:hAnsi="Montserrat Light" w:cs="Montserrat"/>
                <w:lang w:val="ro-RO"/>
              </w:rPr>
              <w:t>ș</w:t>
            </w:r>
            <w:r w:rsidRPr="00044D1B">
              <w:rPr>
                <w:rFonts w:ascii="Montserrat Light" w:hAnsi="Montserrat Light"/>
                <w:lang w:val="ro-RO"/>
              </w:rPr>
              <w:t>i servicii locale, echiparea centrului cu tehnologie digital</w:t>
            </w:r>
            <w:r w:rsidRPr="00044D1B">
              <w:rPr>
                <w:rFonts w:ascii="Montserrat Light" w:hAnsi="Montserrat Light" w:cs="Montserrat"/>
                <w:lang w:val="ro-RO"/>
              </w:rPr>
              <w:t>ă</w:t>
            </w:r>
            <w:r w:rsidRPr="00044D1B">
              <w:rPr>
                <w:rFonts w:ascii="Montserrat Light" w:hAnsi="Montserrat Light"/>
                <w:lang w:val="ro-RO"/>
              </w:rPr>
              <w:t>: tablete, c</w:t>
            </w:r>
            <w:r w:rsidRPr="00044D1B">
              <w:rPr>
                <w:rFonts w:ascii="Montserrat Light" w:hAnsi="Montserrat Light" w:cs="Montserrat"/>
                <w:lang w:val="ro-RO"/>
              </w:rPr>
              <w:t>ăș</w:t>
            </w:r>
            <w:r w:rsidRPr="00044D1B">
              <w:rPr>
                <w:rFonts w:ascii="Montserrat Light" w:hAnsi="Montserrat Light"/>
                <w:lang w:val="ro-RO"/>
              </w:rPr>
              <w:t>ti, ecrane, sisteme de light design, module de expunere interactive)</w:t>
            </w:r>
          </w:p>
          <w:p w14:paraId="5576A5C9" w14:textId="6B29251E" w:rsidR="00644B4D" w:rsidRPr="00044D1B" w:rsidRDefault="00644B4D" w:rsidP="00C35F5C">
            <w:pPr>
              <w:pStyle w:val="Listparagraf"/>
              <w:numPr>
                <w:ilvl w:val="0"/>
                <w:numId w:val="31"/>
              </w:numPr>
              <w:spacing w:after="0" w:line="276" w:lineRule="auto"/>
              <w:jc w:val="both"/>
              <w:rPr>
                <w:rFonts w:ascii="Montserrat Light" w:hAnsi="Montserrat Light"/>
                <w:lang w:val="ro-RO"/>
              </w:rPr>
            </w:pPr>
            <w:r w:rsidRPr="00044D1B">
              <w:rPr>
                <w:rFonts w:ascii="Montserrat Light" w:hAnsi="Montserrat Light"/>
                <w:lang w:val="ro-RO"/>
              </w:rPr>
              <w:t>Func</w:t>
            </w:r>
            <w:r w:rsidRPr="00044D1B">
              <w:rPr>
                <w:rFonts w:ascii="Montserrat Light" w:hAnsi="Montserrat Light" w:cs="Montserrat"/>
                <w:lang w:val="ro-RO"/>
              </w:rPr>
              <w:t>ț</w:t>
            </w:r>
            <w:r w:rsidRPr="00044D1B">
              <w:rPr>
                <w:rFonts w:ascii="Montserrat Light" w:hAnsi="Montserrat Light"/>
                <w:lang w:val="ro-RO"/>
              </w:rPr>
              <w:t>ionarea spa</w:t>
            </w:r>
            <w:r w:rsidRPr="00044D1B">
              <w:rPr>
                <w:rFonts w:ascii="Montserrat Light" w:hAnsi="Montserrat Light" w:cs="Montserrat"/>
                <w:lang w:val="ro-RO"/>
              </w:rPr>
              <w:t>ț</w:t>
            </w:r>
            <w:r w:rsidRPr="00044D1B">
              <w:rPr>
                <w:rFonts w:ascii="Montserrat Light" w:hAnsi="Montserrat Light"/>
                <w:lang w:val="ro-RO"/>
              </w:rPr>
              <w:t>iului ca un centru expozi</w:t>
            </w:r>
            <w:r w:rsidRPr="00044D1B">
              <w:rPr>
                <w:rFonts w:ascii="Montserrat Light" w:hAnsi="Montserrat Light" w:cs="Montserrat"/>
                <w:lang w:val="ro-RO"/>
              </w:rPr>
              <w:t>ț</w:t>
            </w:r>
            <w:r w:rsidRPr="00044D1B">
              <w:rPr>
                <w:rFonts w:ascii="Montserrat Light" w:hAnsi="Montserrat Light"/>
                <w:lang w:val="ro-RO"/>
              </w:rPr>
              <w:t xml:space="preserve">ional </w:t>
            </w:r>
            <w:r w:rsidRPr="00044D1B">
              <w:rPr>
                <w:rFonts w:ascii="Montserrat Light" w:hAnsi="Montserrat Light" w:cs="Montserrat"/>
                <w:lang w:val="ro-RO"/>
              </w:rPr>
              <w:t>ș</w:t>
            </w:r>
            <w:r w:rsidRPr="00044D1B">
              <w:rPr>
                <w:rFonts w:ascii="Montserrat Light" w:hAnsi="Montserrat Light"/>
                <w:lang w:val="ro-RO"/>
              </w:rPr>
              <w:t>i de promovare a patrimoniului local (facilitarea accesului turi</w:t>
            </w:r>
            <w:r w:rsidRPr="00044D1B">
              <w:rPr>
                <w:rFonts w:ascii="Montserrat Light" w:hAnsi="Montserrat Light" w:cs="Montserrat"/>
                <w:lang w:val="ro-RO"/>
              </w:rPr>
              <w:t>ș</w:t>
            </w:r>
            <w:r w:rsidRPr="00044D1B">
              <w:rPr>
                <w:rFonts w:ascii="Montserrat Light" w:hAnsi="Montserrat Light"/>
                <w:lang w:val="ro-RO"/>
              </w:rPr>
              <w:t>tilor la informa</w:t>
            </w:r>
            <w:r w:rsidRPr="00044D1B">
              <w:rPr>
                <w:rFonts w:ascii="Montserrat Light" w:hAnsi="Montserrat Light" w:cs="Montserrat"/>
                <w:lang w:val="ro-RO"/>
              </w:rPr>
              <w:t>ț</w:t>
            </w:r>
            <w:r w:rsidRPr="00044D1B">
              <w:rPr>
                <w:rFonts w:ascii="Montserrat Light" w:hAnsi="Montserrat Light"/>
                <w:lang w:val="ro-RO"/>
              </w:rPr>
              <w:t xml:space="preserve">ii legate de patrimoniul local prin etalarea de obiecte </w:t>
            </w:r>
            <w:r w:rsidRPr="00044D1B">
              <w:rPr>
                <w:rFonts w:ascii="Montserrat Light" w:hAnsi="Montserrat Light" w:cs="Montserrat"/>
                <w:lang w:val="ro-RO"/>
              </w:rPr>
              <w:t>ș</w:t>
            </w:r>
            <w:r w:rsidRPr="00044D1B">
              <w:rPr>
                <w:rFonts w:ascii="Montserrat Light" w:hAnsi="Montserrat Light"/>
                <w:lang w:val="ro-RO"/>
              </w:rPr>
              <w:t>i materiale auxiliare relevante (materiale foto, video, audio, h</w:t>
            </w:r>
            <w:r w:rsidRPr="00044D1B">
              <w:rPr>
                <w:rFonts w:ascii="Montserrat Light" w:hAnsi="Montserrat Light" w:cs="Montserrat"/>
                <w:lang w:val="ro-RO"/>
              </w:rPr>
              <w:t>ă</w:t>
            </w:r>
            <w:r w:rsidRPr="00044D1B">
              <w:rPr>
                <w:rFonts w:ascii="Montserrat Light" w:hAnsi="Montserrat Light"/>
                <w:lang w:val="ro-RO"/>
              </w:rPr>
              <w:t>r</w:t>
            </w:r>
            <w:r w:rsidRPr="00044D1B">
              <w:rPr>
                <w:rFonts w:ascii="Montserrat Light" w:hAnsi="Montserrat Light" w:cs="Montserrat"/>
                <w:lang w:val="ro-RO"/>
              </w:rPr>
              <w:t>ț</w:t>
            </w:r>
            <w:r w:rsidRPr="00044D1B">
              <w:rPr>
                <w:rFonts w:ascii="Montserrat Light" w:hAnsi="Montserrat Light"/>
                <w:lang w:val="ro-RO"/>
              </w:rPr>
              <w:t>i, jocuri etc.)</w:t>
            </w:r>
          </w:p>
          <w:p w14:paraId="75619E48" w14:textId="405CBDB3" w:rsidR="00644B4D" w:rsidRPr="00044D1B" w:rsidRDefault="00644B4D" w:rsidP="00C35F5C">
            <w:pPr>
              <w:pStyle w:val="Listparagraf"/>
              <w:numPr>
                <w:ilvl w:val="0"/>
                <w:numId w:val="31"/>
              </w:numPr>
              <w:spacing w:after="0" w:line="276" w:lineRule="auto"/>
              <w:jc w:val="both"/>
              <w:rPr>
                <w:rFonts w:ascii="Montserrat Light" w:hAnsi="Montserrat Light"/>
                <w:lang w:val="ro-RO"/>
              </w:rPr>
            </w:pPr>
            <w:r w:rsidRPr="00044D1B">
              <w:rPr>
                <w:rFonts w:ascii="Montserrat Light" w:hAnsi="Montserrat Light"/>
                <w:lang w:val="ro-RO"/>
              </w:rPr>
              <w:t>Organizarea a dou</w:t>
            </w:r>
            <w:r w:rsidRPr="00044D1B">
              <w:rPr>
                <w:rFonts w:ascii="Montserrat Light" w:hAnsi="Montserrat Light" w:cs="Montserrat"/>
                <w:lang w:val="ro-RO"/>
              </w:rPr>
              <w:t>ă</w:t>
            </w:r>
            <w:r w:rsidRPr="00044D1B">
              <w:rPr>
                <w:rFonts w:ascii="Montserrat Light" w:hAnsi="Montserrat Light"/>
                <w:lang w:val="ro-RO"/>
              </w:rPr>
              <w:t xml:space="preserve"> evenimente tematice (v</w:t>
            </w:r>
            <w:r w:rsidRPr="00044D1B">
              <w:rPr>
                <w:rFonts w:ascii="Montserrat Light" w:hAnsi="Montserrat Light" w:cs="Montserrat"/>
                <w:lang w:val="ro-RO"/>
              </w:rPr>
              <w:t>â</w:t>
            </w:r>
            <w:r w:rsidRPr="00044D1B">
              <w:rPr>
                <w:rFonts w:ascii="Montserrat Light" w:hAnsi="Montserrat Light"/>
                <w:lang w:val="ro-RO"/>
              </w:rPr>
              <w:t>n</w:t>
            </w:r>
            <w:r w:rsidRPr="00044D1B">
              <w:rPr>
                <w:rFonts w:ascii="Montserrat Light" w:hAnsi="Montserrat Light" w:cs="Montserrat"/>
                <w:lang w:val="ro-RO"/>
              </w:rPr>
              <w:t>ă</w:t>
            </w:r>
            <w:r w:rsidRPr="00044D1B">
              <w:rPr>
                <w:rFonts w:ascii="Montserrat Light" w:hAnsi="Montserrat Light"/>
                <w:lang w:val="ro-RO"/>
              </w:rPr>
              <w:t xml:space="preserve">toarea de comori pentru copii </w:t>
            </w:r>
            <w:r w:rsidRPr="00044D1B">
              <w:rPr>
                <w:rFonts w:ascii="Montserrat Light" w:hAnsi="Montserrat Light" w:cs="Montserrat"/>
                <w:lang w:val="ro-RO"/>
              </w:rPr>
              <w:t>ș</w:t>
            </w:r>
            <w:r w:rsidRPr="00044D1B">
              <w:rPr>
                <w:rFonts w:ascii="Montserrat Light" w:hAnsi="Montserrat Light"/>
                <w:lang w:val="ro-RO"/>
              </w:rPr>
              <w:t>i adul</w:t>
            </w:r>
            <w:r w:rsidRPr="00044D1B">
              <w:rPr>
                <w:rFonts w:ascii="Montserrat Light" w:hAnsi="Montserrat Light" w:cs="Montserrat"/>
                <w:lang w:val="ro-RO"/>
              </w:rPr>
              <w:t>ț</w:t>
            </w:r>
            <w:r w:rsidRPr="00044D1B">
              <w:rPr>
                <w:rFonts w:ascii="Montserrat Light" w:hAnsi="Montserrat Light"/>
                <w:lang w:val="ro-RO"/>
              </w:rPr>
              <w:t xml:space="preserve">i </w:t>
            </w:r>
            <w:r w:rsidRPr="00044D1B">
              <w:rPr>
                <w:rFonts w:ascii="Montserrat Light" w:hAnsi="Montserrat Light" w:cs="Montserrat"/>
                <w:lang w:val="ro-RO"/>
              </w:rPr>
              <w:t>î</w:t>
            </w:r>
            <w:r w:rsidRPr="00044D1B">
              <w:rPr>
                <w:rFonts w:ascii="Montserrat Light" w:hAnsi="Montserrat Light"/>
                <w:lang w:val="ro-RO"/>
              </w:rPr>
              <w:t>n scopul valorific</w:t>
            </w:r>
            <w:r w:rsidRPr="00044D1B">
              <w:rPr>
                <w:rFonts w:ascii="Montserrat Light" w:hAnsi="Montserrat Light" w:cs="Montserrat"/>
                <w:lang w:val="ro-RO"/>
              </w:rPr>
              <w:t>ă</w:t>
            </w:r>
            <w:r w:rsidRPr="00044D1B">
              <w:rPr>
                <w:rFonts w:ascii="Montserrat Light" w:hAnsi="Montserrat Light"/>
                <w:lang w:val="ro-RO"/>
              </w:rPr>
              <w:t xml:space="preserve">rii patrimoniului cultural material, imaterial </w:t>
            </w:r>
            <w:r w:rsidRPr="00044D1B">
              <w:rPr>
                <w:rFonts w:ascii="Montserrat Light" w:hAnsi="Montserrat Light" w:cs="Montserrat"/>
                <w:lang w:val="ro-RO"/>
              </w:rPr>
              <w:t>ș</w:t>
            </w:r>
            <w:r w:rsidRPr="00044D1B">
              <w:rPr>
                <w:rFonts w:ascii="Montserrat Light" w:hAnsi="Montserrat Light"/>
                <w:lang w:val="ro-RO"/>
              </w:rPr>
              <w:t xml:space="preserve">i natural al zonei reprezentate, </w:t>
            </w:r>
            <w:r w:rsidRPr="00044D1B">
              <w:rPr>
                <w:rFonts w:ascii="Montserrat Light" w:hAnsi="Montserrat Light" w:cs="Montserrat"/>
                <w:lang w:val="ro-RO"/>
              </w:rPr>
              <w:t>î</w:t>
            </w:r>
            <w:r w:rsidRPr="00044D1B">
              <w:rPr>
                <w:rFonts w:ascii="Montserrat Light" w:hAnsi="Montserrat Light"/>
                <w:lang w:val="ro-RO"/>
              </w:rPr>
              <w:t>n parteneriat cu Facultatea de Geografie, UBB, pe baza experien</w:t>
            </w:r>
            <w:r w:rsidRPr="00044D1B">
              <w:rPr>
                <w:rFonts w:ascii="Montserrat Light" w:hAnsi="Montserrat Light" w:cs="Montserrat"/>
                <w:lang w:val="ro-RO"/>
              </w:rPr>
              <w:t>ț</w:t>
            </w:r>
            <w:r w:rsidRPr="00044D1B">
              <w:rPr>
                <w:rFonts w:ascii="Montserrat Light" w:hAnsi="Montserrat Light"/>
                <w:lang w:val="ro-RO"/>
              </w:rPr>
              <w:t>elor anterioare)</w:t>
            </w:r>
          </w:p>
          <w:p w14:paraId="79F14D8A" w14:textId="635D25F1" w:rsidR="00644B4D" w:rsidRPr="00044D1B" w:rsidRDefault="00644B4D" w:rsidP="00C35F5C">
            <w:pPr>
              <w:pStyle w:val="Listparagraf"/>
              <w:numPr>
                <w:ilvl w:val="0"/>
                <w:numId w:val="31"/>
              </w:numPr>
              <w:spacing w:after="0" w:line="276" w:lineRule="auto"/>
              <w:jc w:val="both"/>
              <w:rPr>
                <w:rFonts w:ascii="Montserrat Light" w:hAnsi="Montserrat Light"/>
                <w:lang w:val="ro-RO"/>
              </w:rPr>
            </w:pPr>
            <w:r w:rsidRPr="00044D1B">
              <w:rPr>
                <w:rFonts w:ascii="Montserrat Light" w:hAnsi="Montserrat Light"/>
                <w:lang w:val="ro-RO"/>
              </w:rPr>
              <w:t xml:space="preserve">Comunicare </w:t>
            </w:r>
            <w:r w:rsidRPr="00044D1B">
              <w:rPr>
                <w:rFonts w:ascii="Montserrat Light" w:hAnsi="Montserrat Light" w:cs="Montserrat"/>
                <w:lang w:val="ro-RO"/>
              </w:rPr>
              <w:t>ș</w:t>
            </w:r>
            <w:r w:rsidRPr="00044D1B">
              <w:rPr>
                <w:rFonts w:ascii="Montserrat Light" w:hAnsi="Montserrat Light"/>
                <w:lang w:val="ro-RO"/>
              </w:rPr>
              <w:t>i promovare pentru cre</w:t>
            </w:r>
            <w:r w:rsidRPr="00044D1B">
              <w:rPr>
                <w:rFonts w:ascii="Montserrat Light" w:hAnsi="Montserrat Light" w:cs="Montserrat"/>
                <w:lang w:val="ro-RO"/>
              </w:rPr>
              <w:t>ș</w:t>
            </w:r>
            <w:r w:rsidRPr="00044D1B">
              <w:rPr>
                <w:rFonts w:ascii="Montserrat Light" w:hAnsi="Montserrat Light"/>
                <w:lang w:val="ro-RO"/>
              </w:rPr>
              <w:t>terea vizibilit</w:t>
            </w:r>
            <w:r w:rsidRPr="00044D1B">
              <w:rPr>
                <w:rFonts w:ascii="Montserrat Light" w:hAnsi="Montserrat Light" w:cs="Montserrat"/>
                <w:lang w:val="ro-RO"/>
              </w:rPr>
              <w:t>ăț</w:t>
            </w:r>
            <w:r w:rsidRPr="00044D1B">
              <w:rPr>
                <w:rFonts w:ascii="Montserrat Light" w:hAnsi="Montserrat Light"/>
                <w:lang w:val="ro-RO"/>
              </w:rPr>
              <w:t xml:space="preserve">ii Castelului Banffy </w:t>
            </w:r>
            <w:r w:rsidRPr="00044D1B">
              <w:rPr>
                <w:rFonts w:ascii="Montserrat Light" w:hAnsi="Montserrat Light" w:cs="Montserrat"/>
                <w:lang w:val="ro-RO"/>
              </w:rPr>
              <w:t>ș</w:t>
            </w:r>
            <w:r w:rsidRPr="00044D1B">
              <w:rPr>
                <w:rFonts w:ascii="Montserrat Light" w:hAnsi="Montserrat Light"/>
                <w:lang w:val="ro-RO"/>
              </w:rPr>
              <w:t>i crearea unui exemplu de bun</w:t>
            </w:r>
            <w:r w:rsidRPr="00044D1B">
              <w:rPr>
                <w:rFonts w:ascii="Montserrat Light" w:hAnsi="Montserrat Light" w:cs="Montserrat"/>
                <w:lang w:val="ro-RO"/>
              </w:rPr>
              <w:t>ă</w:t>
            </w:r>
            <w:r w:rsidRPr="00044D1B">
              <w:rPr>
                <w:rFonts w:ascii="Montserrat Light" w:hAnsi="Montserrat Light"/>
                <w:lang w:val="ro-RO"/>
              </w:rPr>
              <w:t xml:space="preserve"> practic</w:t>
            </w:r>
            <w:r w:rsidRPr="00044D1B">
              <w:rPr>
                <w:rFonts w:ascii="Montserrat Light" w:hAnsi="Montserrat Light" w:cs="Montserrat"/>
                <w:lang w:val="ro-RO"/>
              </w:rPr>
              <w:t>ă</w:t>
            </w:r>
            <w:r w:rsidRPr="00044D1B">
              <w:rPr>
                <w:rFonts w:ascii="Montserrat Light" w:hAnsi="Montserrat Light"/>
                <w:lang w:val="ro-RO"/>
              </w:rPr>
              <w:t xml:space="preserve"> pentru valorificarea turistic</w:t>
            </w:r>
            <w:r w:rsidRPr="00044D1B">
              <w:rPr>
                <w:rFonts w:ascii="Montserrat Light" w:hAnsi="Montserrat Light" w:cs="Montserrat"/>
                <w:lang w:val="ro-RO"/>
              </w:rPr>
              <w:t>ă</w:t>
            </w:r>
            <w:r w:rsidRPr="00044D1B">
              <w:rPr>
                <w:rFonts w:ascii="Montserrat Light" w:hAnsi="Montserrat Light"/>
                <w:lang w:val="ro-RO"/>
              </w:rPr>
              <w:t xml:space="preserve"> a </w:t>
            </w:r>
            <w:r w:rsidRPr="00044D1B">
              <w:rPr>
                <w:rFonts w:ascii="Montserrat Light" w:hAnsi="Montserrat Light" w:cs="Montserrat"/>
                <w:lang w:val="ro-RO"/>
              </w:rPr>
              <w:t>î</w:t>
            </w:r>
            <w:r w:rsidRPr="00044D1B">
              <w:rPr>
                <w:rFonts w:ascii="Montserrat Light" w:hAnsi="Montserrat Light"/>
                <w:lang w:val="ro-RO"/>
              </w:rPr>
              <w:t>ntregului ansamblu restaurat, inclusiv parcul din jurul castelului</w:t>
            </w:r>
          </w:p>
          <w:p w14:paraId="094A9952" w14:textId="77777777" w:rsidR="00644B4D" w:rsidRPr="00044D1B" w:rsidRDefault="00644B4D" w:rsidP="00C35F5C">
            <w:pPr>
              <w:jc w:val="both"/>
              <w:rPr>
                <w:rFonts w:ascii="Montserrat Light" w:hAnsi="Montserrat Light" w:cs="Times New Roman"/>
                <w:lang w:val="ro-RO"/>
              </w:rPr>
            </w:pPr>
          </w:p>
          <w:p w14:paraId="7FC85B3B" w14:textId="229D1994" w:rsidR="00EA135C" w:rsidRPr="00044D1B" w:rsidRDefault="00EA135C" w:rsidP="00C35F5C">
            <w:pPr>
              <w:jc w:val="both"/>
              <w:rPr>
                <w:rFonts w:ascii="Montserrat Light" w:hAnsi="Montserrat Light"/>
                <w:lang w:val="ro-RO"/>
              </w:rPr>
            </w:pPr>
            <w:r w:rsidRPr="00044D1B">
              <w:rPr>
                <w:rFonts w:ascii="Montserrat Light" w:hAnsi="Montserrat Light"/>
                <w:lang w:val="ro-RO"/>
              </w:rPr>
              <w:t xml:space="preserve">În acest context, se solicită aderarea </w:t>
            </w:r>
            <w:r w:rsidR="0077300C" w:rsidRPr="00044D1B">
              <w:rPr>
                <w:rFonts w:ascii="Montserrat Light" w:hAnsi="Montserrat Light"/>
                <w:lang w:val="ro-RO"/>
              </w:rPr>
              <w:t xml:space="preserve">Județului Cluj </w:t>
            </w:r>
            <w:r w:rsidRPr="00044D1B">
              <w:rPr>
                <w:rFonts w:ascii="Montserrat Light" w:hAnsi="Montserrat Light"/>
                <w:lang w:val="ro-RO"/>
              </w:rPr>
              <w:t xml:space="preserve">la Acordul de cooperare cu </w:t>
            </w:r>
            <w:r w:rsidR="00B2574E">
              <w:rPr>
                <w:rFonts w:ascii="Montserrat Light" w:hAnsi="Montserrat Light"/>
                <w:lang w:val="ro-RO"/>
              </w:rPr>
              <w:t>n</w:t>
            </w:r>
            <w:r w:rsidRPr="00044D1B">
              <w:rPr>
                <w:rFonts w:ascii="Montserrat Light" w:hAnsi="Montserrat Light"/>
                <w:lang w:val="ro-RO"/>
              </w:rPr>
              <w:t>r. 398/ M12 din data de 02-12-2024, încheiat în vederea depunerii proiectului menționat mai sus, ca membru partener.</w:t>
            </w:r>
          </w:p>
          <w:p w14:paraId="54F2510C" w14:textId="77777777" w:rsidR="00EA135C" w:rsidRPr="00044D1B" w:rsidRDefault="00EA135C" w:rsidP="00C35F5C">
            <w:pPr>
              <w:jc w:val="both"/>
              <w:rPr>
                <w:rFonts w:ascii="Montserrat Light" w:hAnsi="Montserrat Light"/>
                <w:lang w:val="ro-RO"/>
              </w:rPr>
            </w:pPr>
          </w:p>
          <w:p w14:paraId="4460E390" w14:textId="2AC82536" w:rsidR="00EA135C" w:rsidRPr="00044D1B" w:rsidRDefault="00EA135C" w:rsidP="00C35F5C">
            <w:pPr>
              <w:jc w:val="both"/>
              <w:rPr>
                <w:rFonts w:ascii="Montserrat Light" w:hAnsi="Montserrat Light"/>
                <w:lang w:val="ro-RO"/>
              </w:rPr>
            </w:pPr>
            <w:r w:rsidRPr="00044D1B">
              <w:rPr>
                <w:rFonts w:ascii="Montserrat Light" w:hAnsi="Montserrat Light"/>
                <w:lang w:val="ro-RO"/>
              </w:rPr>
              <w:t xml:space="preserve">Prin </w:t>
            </w:r>
            <w:r w:rsidR="00FC19F8" w:rsidRPr="00044D1B">
              <w:rPr>
                <w:rFonts w:ascii="Montserrat Light" w:hAnsi="Montserrat Light"/>
                <w:lang w:val="ro-RO"/>
              </w:rPr>
              <w:t xml:space="preserve">aderarea la </w:t>
            </w:r>
            <w:r w:rsidR="00BF403D" w:rsidRPr="00044D1B">
              <w:rPr>
                <w:rFonts w:ascii="Montserrat Light" w:hAnsi="Montserrat Light"/>
                <w:lang w:val="ro-RO"/>
              </w:rPr>
              <w:t>Acordul de cooperare</w:t>
            </w:r>
            <w:r w:rsidR="00FC19F8" w:rsidRPr="00044D1B">
              <w:rPr>
                <w:rFonts w:ascii="Montserrat Light" w:hAnsi="Montserrat Light"/>
                <w:lang w:val="ro-RO"/>
              </w:rPr>
              <w:t xml:space="preserve">, Județul Cluj </w:t>
            </w:r>
            <w:r w:rsidRPr="00044D1B">
              <w:rPr>
                <w:rFonts w:ascii="Montserrat Light" w:hAnsi="Montserrat Light"/>
                <w:lang w:val="ro-RO"/>
              </w:rPr>
              <w:t>se angajează să pună la dispoziție un spațiu adecvat de 100 mp în clădirea C3 din curtea Castelului Bánffy din Răscruci și să desemneze un membru</w:t>
            </w:r>
            <w:r w:rsidR="00DF0022" w:rsidRPr="00044D1B">
              <w:rPr>
                <w:rFonts w:ascii="Montserrat Light" w:hAnsi="Montserrat Light"/>
                <w:lang w:val="ro-RO"/>
              </w:rPr>
              <w:t xml:space="preserve"> al </w:t>
            </w:r>
            <w:r w:rsidRPr="00044D1B">
              <w:rPr>
                <w:rFonts w:ascii="Montserrat Light" w:hAnsi="Montserrat Light"/>
                <w:lang w:val="ro-RO"/>
              </w:rPr>
              <w:t xml:space="preserve"> </w:t>
            </w:r>
            <w:r w:rsidR="00DF0022" w:rsidRPr="00044D1B">
              <w:rPr>
                <w:rFonts w:ascii="Montserrat Light" w:hAnsi="Montserrat Light"/>
                <w:lang w:val="ro-RO"/>
              </w:rPr>
              <w:t xml:space="preserve">U.A.T. Județul Cluj </w:t>
            </w:r>
            <w:r w:rsidRPr="00044D1B">
              <w:rPr>
                <w:rFonts w:ascii="Montserrat Light" w:hAnsi="Montserrat Light"/>
                <w:lang w:val="ro-RO"/>
              </w:rPr>
              <w:t>ca reprezentant al acesteia în cadrul proiectului.</w:t>
            </w:r>
          </w:p>
          <w:p w14:paraId="5406F257" w14:textId="5B4857D1" w:rsidR="00EA135C" w:rsidRPr="00044D1B" w:rsidRDefault="00EA135C" w:rsidP="00C35F5C">
            <w:pPr>
              <w:jc w:val="both"/>
              <w:rPr>
                <w:rFonts w:ascii="Montserrat Light" w:hAnsi="Montserrat Light"/>
                <w:lang w:val="ro-RO"/>
              </w:rPr>
            </w:pPr>
            <w:r w:rsidRPr="00044D1B">
              <w:rPr>
                <w:rFonts w:ascii="Montserrat Light" w:hAnsi="Montserrat Light"/>
                <w:lang w:val="ro-RO"/>
              </w:rPr>
              <w:t xml:space="preserve">Durata acordului este corespunzătoare duratei prevăzute în contractul de finanțare pentru implementarea și derularea proiectului, inclusiv perioada de monitorizare, </w:t>
            </w:r>
            <w:r w:rsidRPr="00044D1B">
              <w:rPr>
                <w:rFonts w:ascii="Montserrat Light" w:hAnsi="Montserrat Light"/>
                <w:lang w:val="ro-RO"/>
              </w:rPr>
              <w:lastRenderedPageBreak/>
              <w:t xml:space="preserve">respectiv </w:t>
            </w:r>
            <w:r w:rsidR="000170F2">
              <w:rPr>
                <w:rFonts w:ascii="Montserrat Light" w:hAnsi="Montserrat Light"/>
                <w:lang w:val="ro-RO"/>
              </w:rPr>
              <w:t xml:space="preserve"> </w:t>
            </w:r>
            <w:r w:rsidRPr="00044D1B">
              <w:rPr>
                <w:rFonts w:ascii="Montserrat Light" w:hAnsi="Montserrat Light"/>
                <w:lang w:val="ro-RO"/>
              </w:rPr>
              <w:t>5 ani de la ultima plată efectuată (2025-203</w:t>
            </w:r>
            <w:r w:rsidR="00F34841" w:rsidRPr="00044D1B">
              <w:rPr>
                <w:rFonts w:ascii="Montserrat Light" w:hAnsi="Montserrat Light"/>
                <w:lang w:val="ro-RO"/>
              </w:rPr>
              <w:t>0</w:t>
            </w:r>
            <w:r w:rsidRPr="00044D1B">
              <w:rPr>
                <w:rFonts w:ascii="Montserrat Light" w:hAnsi="Montserrat Light"/>
                <w:lang w:val="ro-RO"/>
              </w:rPr>
              <w:t>), iar prelungirea acestuia conduce automat la extinderea duratei prezentului acord.</w:t>
            </w:r>
          </w:p>
          <w:p w14:paraId="4C84A4D0" w14:textId="77777777" w:rsidR="00EA135C" w:rsidRPr="00044D1B" w:rsidRDefault="00EA135C" w:rsidP="00C35F5C">
            <w:pPr>
              <w:jc w:val="both"/>
              <w:rPr>
                <w:rFonts w:ascii="Montserrat Light" w:hAnsi="Montserrat Light"/>
                <w:lang w:val="ro-RO"/>
              </w:rPr>
            </w:pPr>
          </w:p>
          <w:p w14:paraId="3C3A6470" w14:textId="03041D9A" w:rsidR="00EA135C" w:rsidRPr="00044D1B" w:rsidRDefault="00EA135C" w:rsidP="00C35F5C">
            <w:pPr>
              <w:jc w:val="both"/>
              <w:rPr>
                <w:rFonts w:ascii="Montserrat Light" w:hAnsi="Montserrat Light"/>
                <w:lang w:val="ro-RO"/>
              </w:rPr>
            </w:pPr>
            <w:r w:rsidRPr="00044D1B">
              <w:rPr>
                <w:rFonts w:ascii="Montserrat Light" w:hAnsi="Montserrat Light"/>
                <w:lang w:val="ro-RO"/>
              </w:rPr>
              <w:t xml:space="preserve">Propunerea </w:t>
            </w:r>
            <w:r w:rsidRPr="00044D1B">
              <w:rPr>
                <w:rFonts w:ascii="Montserrat Light" w:hAnsi="Montserrat Light" w:cs="Times New Roman"/>
                <w:lang w:val="ro-RO"/>
              </w:rPr>
              <w:t>GAL SOMEȘ TRANSILVAN este</w:t>
            </w:r>
            <w:r w:rsidRPr="00044D1B">
              <w:rPr>
                <w:rFonts w:ascii="Montserrat Light" w:hAnsi="Montserrat Light"/>
                <w:lang w:val="ro-RO"/>
              </w:rPr>
              <w:t xml:space="preserve"> ca, după finalizarea perioadei de monitorizare a proiectului, dotările spațiului să rămână în proprietatea Județ</w:t>
            </w:r>
            <w:r w:rsidR="000170F2">
              <w:rPr>
                <w:rFonts w:ascii="Montserrat Light" w:hAnsi="Montserrat Light"/>
                <w:lang w:val="ro-RO"/>
              </w:rPr>
              <w:t>ului Cluj</w:t>
            </w:r>
            <w:r w:rsidRPr="00044D1B">
              <w:rPr>
                <w:rFonts w:ascii="Montserrat Light" w:hAnsi="Montserrat Light"/>
                <w:lang w:val="ro-RO"/>
              </w:rPr>
              <w:t>. De asemenea, GAL se angajează să asigure surse de finanțare pentru continuarea activităților din cadrul Centrului de Descoperire Rurală înființat (evenimente, expoziții temporare etc.).</w:t>
            </w:r>
          </w:p>
          <w:p w14:paraId="41BDEB62" w14:textId="475BC302" w:rsidR="00713B17" w:rsidRPr="00044D1B" w:rsidRDefault="00713B17" w:rsidP="00C35F5C">
            <w:pPr>
              <w:jc w:val="both"/>
              <w:rPr>
                <w:rFonts w:ascii="Montserrat Light" w:hAnsi="Montserrat Light"/>
                <w:lang w:val="ro-RO"/>
              </w:rPr>
            </w:pPr>
            <w:r w:rsidRPr="00044D1B">
              <w:rPr>
                <w:rFonts w:ascii="Montserrat Light" w:hAnsi="Montserrat Light"/>
                <w:lang w:val="ro-RO"/>
              </w:rPr>
              <w:t>Se impune mențiunea faptului că pe durata parteneriatului (2025 – 203</w:t>
            </w:r>
            <w:r w:rsidR="00F34841" w:rsidRPr="00044D1B">
              <w:rPr>
                <w:rFonts w:ascii="Montserrat Light" w:hAnsi="Montserrat Light"/>
                <w:lang w:val="ro-RO"/>
              </w:rPr>
              <w:t>0</w:t>
            </w:r>
            <w:r w:rsidRPr="00044D1B">
              <w:rPr>
                <w:rFonts w:ascii="Montserrat Light" w:hAnsi="Montserrat Light"/>
                <w:lang w:val="ro-RO"/>
              </w:rPr>
              <w:t>) nu se vor putea înregistra venituri rezultate din închirierea spațiului de 100 mp din corpul C3.</w:t>
            </w:r>
          </w:p>
        </w:tc>
      </w:tr>
      <w:tr w:rsidR="009F2146" w:rsidRPr="00044D1B" w14:paraId="7BA9B879" w14:textId="77777777" w:rsidTr="00FE52CB">
        <w:trPr>
          <w:trHeight w:val="409"/>
        </w:trPr>
        <w:tc>
          <w:tcPr>
            <w:tcW w:w="9669" w:type="dxa"/>
            <w:shd w:val="clear" w:color="auto" w:fill="auto"/>
            <w:vAlign w:val="center"/>
          </w:tcPr>
          <w:p w14:paraId="50B99C30" w14:textId="457FC5B3" w:rsidR="005F2B44" w:rsidRPr="00044D1B" w:rsidRDefault="005F2B44" w:rsidP="00C35F5C">
            <w:pPr>
              <w:pStyle w:val="Listparagraf"/>
              <w:keepNext/>
              <w:widowControl w:val="0"/>
              <w:numPr>
                <w:ilvl w:val="1"/>
                <w:numId w:val="2"/>
              </w:numPr>
              <w:autoSpaceDE w:val="0"/>
              <w:autoSpaceDN w:val="0"/>
              <w:adjustRightInd w:val="0"/>
              <w:spacing w:after="0" w:line="276" w:lineRule="auto"/>
              <w:jc w:val="both"/>
              <w:outlineLvl w:val="1"/>
              <w:rPr>
                <w:rFonts w:ascii="Montserrat Light" w:eastAsia="Times New Roman" w:hAnsi="Montserrat Light"/>
                <w:b/>
                <w:bCs/>
                <w:noProof/>
                <w:shd w:val="clear" w:color="auto" w:fill="FFFFFF"/>
                <w:lang w:val="ro-RO"/>
              </w:rPr>
            </w:pPr>
            <w:r w:rsidRPr="00044D1B">
              <w:rPr>
                <w:rFonts w:ascii="Montserrat Light" w:eastAsia="Times New Roman" w:hAnsi="Montserrat Light"/>
                <w:b/>
                <w:bCs/>
                <w:noProof/>
                <w:shd w:val="clear" w:color="auto" w:fill="FFFFFF"/>
                <w:lang w:val="ro-RO"/>
              </w:rPr>
              <w:lastRenderedPageBreak/>
              <w:t>Cerinţe care reclamă oportunitatea actului administrativ:</w:t>
            </w:r>
          </w:p>
        </w:tc>
      </w:tr>
      <w:tr w:rsidR="00613C46" w:rsidRPr="00044D1B" w14:paraId="1E608E00" w14:textId="77777777" w:rsidTr="007D199C">
        <w:tc>
          <w:tcPr>
            <w:tcW w:w="9669" w:type="dxa"/>
            <w:shd w:val="clear" w:color="auto" w:fill="auto"/>
          </w:tcPr>
          <w:p w14:paraId="6E93E310" w14:textId="28F3F7D3" w:rsidR="003C5D37" w:rsidRPr="00044D1B" w:rsidRDefault="003C5D37" w:rsidP="00C35F5C">
            <w:pPr>
              <w:autoSpaceDE w:val="0"/>
              <w:autoSpaceDN w:val="0"/>
              <w:adjustRightInd w:val="0"/>
              <w:contextualSpacing/>
              <w:jc w:val="both"/>
              <w:rPr>
                <w:rFonts w:ascii="Montserrat Light" w:hAnsi="Montserrat Light"/>
                <w:noProof/>
                <w:color w:val="000000" w:themeColor="text1"/>
                <w:lang w:val="ro-RO"/>
              </w:rPr>
            </w:pPr>
            <w:r w:rsidRPr="00044D1B">
              <w:rPr>
                <w:rFonts w:ascii="Montserrat Light" w:hAnsi="Montserrat Light"/>
                <w:noProof/>
                <w:color w:val="000000" w:themeColor="text1"/>
                <w:lang w:val="ro-RO"/>
              </w:rPr>
              <w:t xml:space="preserve">Proiectul </w:t>
            </w:r>
            <w:r w:rsidR="000170F2">
              <w:rPr>
                <w:rFonts w:ascii="Montserrat Light" w:hAnsi="Montserrat Light"/>
                <w:noProof/>
                <w:color w:val="000000" w:themeColor="text1"/>
                <w:lang w:val="ro-RO"/>
              </w:rPr>
              <w:t>”</w:t>
            </w:r>
            <w:r w:rsidRPr="00044D1B">
              <w:rPr>
                <w:rFonts w:ascii="Montserrat Light" w:hAnsi="Montserrat Light"/>
                <w:i/>
                <w:iCs/>
                <w:noProof/>
                <w:color w:val="000000" w:themeColor="text1"/>
                <w:lang w:val="ro-RO"/>
              </w:rPr>
              <w:t xml:space="preserve">Înființarea unui </w:t>
            </w:r>
            <w:r w:rsidR="00E16A9C" w:rsidRPr="00044D1B">
              <w:rPr>
                <w:rFonts w:ascii="Montserrat Light" w:hAnsi="Montserrat Light"/>
                <w:i/>
                <w:iCs/>
                <w:noProof/>
                <w:color w:val="000000" w:themeColor="text1"/>
                <w:lang w:val="ro-RO"/>
              </w:rPr>
              <w:t>C</w:t>
            </w:r>
            <w:r w:rsidRPr="00044D1B">
              <w:rPr>
                <w:rFonts w:ascii="Montserrat Light" w:hAnsi="Montserrat Light"/>
                <w:i/>
                <w:iCs/>
                <w:noProof/>
                <w:color w:val="000000" w:themeColor="text1"/>
                <w:lang w:val="ro-RO"/>
              </w:rPr>
              <w:t xml:space="preserve">entru de </w:t>
            </w:r>
            <w:r w:rsidR="00E16A9C" w:rsidRPr="00044D1B">
              <w:rPr>
                <w:rFonts w:ascii="Montserrat Light" w:hAnsi="Montserrat Light"/>
                <w:i/>
                <w:iCs/>
                <w:noProof/>
                <w:color w:val="000000" w:themeColor="text1"/>
                <w:lang w:val="ro-RO"/>
              </w:rPr>
              <w:t>D</w:t>
            </w:r>
            <w:r w:rsidRPr="00044D1B">
              <w:rPr>
                <w:rFonts w:ascii="Montserrat Light" w:hAnsi="Montserrat Light"/>
                <w:i/>
                <w:iCs/>
                <w:noProof/>
                <w:color w:val="000000" w:themeColor="text1"/>
                <w:lang w:val="ro-RO"/>
              </w:rPr>
              <w:t>escoperire</w:t>
            </w:r>
            <w:r w:rsidR="00E16A9C" w:rsidRPr="00044D1B">
              <w:rPr>
                <w:rFonts w:ascii="Montserrat Light" w:hAnsi="Montserrat Light"/>
                <w:i/>
                <w:iCs/>
                <w:noProof/>
                <w:color w:val="000000" w:themeColor="text1"/>
                <w:lang w:val="ro-RO"/>
              </w:rPr>
              <w:t xml:space="preserve"> R</w:t>
            </w:r>
            <w:r w:rsidRPr="00044D1B">
              <w:rPr>
                <w:rFonts w:ascii="Montserrat Light" w:hAnsi="Montserrat Light"/>
                <w:i/>
                <w:iCs/>
                <w:noProof/>
                <w:color w:val="000000" w:themeColor="text1"/>
                <w:lang w:val="ro-RO"/>
              </w:rPr>
              <w:t>urală în Ținutul Fluturelui Albastru</w:t>
            </w:r>
            <w:r w:rsidRPr="00044D1B">
              <w:rPr>
                <w:rFonts w:ascii="Montserrat Light" w:hAnsi="Montserrat Light"/>
                <w:noProof/>
                <w:color w:val="000000" w:themeColor="text1"/>
                <w:lang w:val="ro-RO"/>
              </w:rPr>
              <w:t xml:space="preserve"> </w:t>
            </w:r>
            <w:r w:rsidR="000170F2">
              <w:rPr>
                <w:rFonts w:ascii="Montserrat Light" w:hAnsi="Montserrat Light"/>
                <w:noProof/>
                <w:color w:val="000000" w:themeColor="text1"/>
                <w:lang w:val="ro-RO"/>
              </w:rPr>
              <w:t xml:space="preserve">” </w:t>
            </w:r>
            <w:r w:rsidRPr="00044D1B">
              <w:rPr>
                <w:rFonts w:ascii="Montserrat Light" w:hAnsi="Montserrat Light"/>
                <w:noProof/>
                <w:color w:val="000000" w:themeColor="text1"/>
                <w:lang w:val="ro-RO"/>
              </w:rPr>
              <w:t xml:space="preserve">al Asociației GAL SOMEȘ TRANSILVAN, la </w:t>
            </w:r>
            <w:r w:rsidR="003744FA" w:rsidRPr="00044D1B">
              <w:rPr>
                <w:rFonts w:ascii="Montserrat Light" w:hAnsi="Montserrat Light"/>
                <w:noProof/>
                <w:color w:val="000000" w:themeColor="text1"/>
                <w:lang w:val="ro-RO"/>
              </w:rPr>
              <w:t>al cărui parteneriat</w:t>
            </w:r>
            <w:r w:rsidRPr="00044D1B">
              <w:rPr>
                <w:rFonts w:ascii="Montserrat Light" w:hAnsi="Montserrat Light"/>
                <w:noProof/>
                <w:color w:val="000000" w:themeColor="text1"/>
                <w:lang w:val="ro-RO"/>
              </w:rPr>
              <w:t xml:space="preserve"> se aderă, a fost finanțat prin Măsura M12/6B – „Promovarea formelor asociative neagricole” în teritoriul GAL Someș Transilvan din cadrul PROGRAMULUI NAȚIONAL DE DEZVOLTARE RURALĂ 2014 – 2020</w:t>
            </w:r>
            <w:r w:rsidR="003744FA" w:rsidRPr="00044D1B">
              <w:rPr>
                <w:rFonts w:ascii="Montserrat Light" w:hAnsi="Montserrat Light"/>
                <w:noProof/>
                <w:color w:val="000000" w:themeColor="text1"/>
                <w:lang w:val="ro-RO"/>
              </w:rPr>
              <w:t xml:space="preserve">. </w:t>
            </w:r>
          </w:p>
          <w:p w14:paraId="164CE101" w14:textId="29001192" w:rsidR="006D74B7" w:rsidRPr="00044D1B" w:rsidRDefault="00497D77" w:rsidP="00C35F5C">
            <w:pPr>
              <w:autoSpaceDE w:val="0"/>
              <w:autoSpaceDN w:val="0"/>
              <w:adjustRightInd w:val="0"/>
              <w:jc w:val="both"/>
              <w:rPr>
                <w:rFonts w:ascii="Montserrat Light" w:hAnsi="Montserrat Light"/>
                <w:lang w:val="ro-RO"/>
              </w:rPr>
            </w:pPr>
            <w:r w:rsidRPr="00044D1B">
              <w:rPr>
                <w:rFonts w:ascii="Montserrat Light" w:hAnsi="Montserrat Light"/>
                <w:noProof/>
                <w:color w:val="000000" w:themeColor="text1"/>
                <w:lang w:val="ro-RO"/>
              </w:rPr>
              <w:t>Ghidul solicitantului</w:t>
            </w:r>
            <w:r w:rsidR="00516F90" w:rsidRPr="00044D1B">
              <w:rPr>
                <w:rFonts w:ascii="Montserrat Light" w:hAnsi="Montserrat Light"/>
                <w:noProof/>
                <w:color w:val="000000" w:themeColor="text1"/>
                <w:lang w:val="ro-RO"/>
              </w:rPr>
              <w:t>, prin activitatea de amena</w:t>
            </w:r>
            <w:r w:rsidR="00E16A9C" w:rsidRPr="00044D1B">
              <w:rPr>
                <w:rFonts w:ascii="Montserrat Light" w:hAnsi="Montserrat Light"/>
                <w:noProof/>
                <w:color w:val="000000" w:themeColor="text1"/>
                <w:lang w:val="ro-RO"/>
              </w:rPr>
              <w:t>j</w:t>
            </w:r>
            <w:r w:rsidR="00516F90" w:rsidRPr="00044D1B">
              <w:rPr>
                <w:rFonts w:ascii="Montserrat Light" w:hAnsi="Montserrat Light"/>
                <w:noProof/>
                <w:color w:val="000000" w:themeColor="text1"/>
                <w:lang w:val="ro-RO"/>
              </w:rPr>
              <w:t>are</w:t>
            </w:r>
            <w:r w:rsidR="009506A2" w:rsidRPr="00044D1B">
              <w:rPr>
                <w:rFonts w:ascii="Montserrat Light" w:hAnsi="Montserrat Light"/>
                <w:noProof/>
                <w:color w:val="000000" w:themeColor="text1"/>
                <w:lang w:val="ro-RO"/>
              </w:rPr>
              <w:t>,</w:t>
            </w:r>
            <w:r w:rsidR="00516F90" w:rsidRPr="00044D1B">
              <w:rPr>
                <w:rFonts w:ascii="Montserrat Light" w:hAnsi="Montserrat Light"/>
                <w:noProof/>
                <w:color w:val="000000" w:themeColor="text1"/>
                <w:lang w:val="ro-RO"/>
              </w:rPr>
              <w:t xml:space="preserve"> prin dotare a unor spații de prezentare a teritoriului și a valorilor locale în incinta unor locații relevante, obligă la identificarea și asigurarea unui spațiu optim.</w:t>
            </w:r>
          </w:p>
        </w:tc>
      </w:tr>
      <w:tr w:rsidR="009F2146" w:rsidRPr="00044D1B" w14:paraId="284F0991" w14:textId="77777777" w:rsidTr="007D199C">
        <w:tc>
          <w:tcPr>
            <w:tcW w:w="9669" w:type="dxa"/>
            <w:shd w:val="clear" w:color="auto" w:fill="auto"/>
          </w:tcPr>
          <w:p w14:paraId="57E932CF" w14:textId="4A246B41" w:rsidR="008F76F2" w:rsidRPr="00044D1B" w:rsidRDefault="008F76F2" w:rsidP="00C35F5C">
            <w:pPr>
              <w:pStyle w:val="Listparagraf"/>
              <w:keepNext/>
              <w:widowControl w:val="0"/>
              <w:numPr>
                <w:ilvl w:val="0"/>
                <w:numId w:val="2"/>
              </w:numPr>
              <w:autoSpaceDE w:val="0"/>
              <w:autoSpaceDN w:val="0"/>
              <w:adjustRightInd w:val="0"/>
              <w:spacing w:after="0" w:line="276" w:lineRule="auto"/>
              <w:ind w:hanging="30"/>
              <w:jc w:val="both"/>
              <w:outlineLvl w:val="1"/>
              <w:rPr>
                <w:rFonts w:ascii="Montserrat Light" w:hAnsi="Montserrat Light"/>
                <w:b/>
                <w:bCs/>
                <w:noProof/>
                <w:lang w:val="ro-RO"/>
              </w:rPr>
            </w:pPr>
            <w:r w:rsidRPr="00044D1B">
              <w:rPr>
                <w:rFonts w:ascii="Montserrat Light" w:eastAsia="Times New Roman" w:hAnsi="Montserrat Light"/>
                <w:b/>
                <w:bCs/>
                <w:noProof/>
                <w:lang w:val="ro-RO"/>
              </w:rPr>
              <w:t xml:space="preserve">Schimbări preconizate: </w:t>
            </w:r>
          </w:p>
        </w:tc>
      </w:tr>
      <w:tr w:rsidR="00C2079A" w:rsidRPr="00044D1B" w14:paraId="6EFEA7A1" w14:textId="77777777" w:rsidTr="003761B3">
        <w:tc>
          <w:tcPr>
            <w:tcW w:w="9669" w:type="dxa"/>
            <w:shd w:val="clear" w:color="auto" w:fill="auto"/>
          </w:tcPr>
          <w:p w14:paraId="2396E5E8" w14:textId="0291C95C" w:rsidR="00CB4BCF" w:rsidRPr="00044D1B" w:rsidRDefault="00CB4BCF" w:rsidP="00C35F5C">
            <w:pPr>
              <w:autoSpaceDE w:val="0"/>
              <w:autoSpaceDN w:val="0"/>
              <w:adjustRightInd w:val="0"/>
              <w:jc w:val="both"/>
              <w:rPr>
                <w:rFonts w:ascii="Montserrat Light" w:hAnsi="Montserrat Light" w:cs="Times New Roman"/>
                <w:lang w:val="ro-RO"/>
              </w:rPr>
            </w:pPr>
            <w:r w:rsidRPr="00044D1B">
              <w:rPr>
                <w:rFonts w:ascii="Montserrat Light" w:eastAsia="Calibri" w:hAnsi="Montserrat Light"/>
                <w:noProof/>
                <w:lang w:val="ro-RO"/>
              </w:rPr>
              <w:t xml:space="preserve">Prin adoptarea hotărârii se va crea cadrul necesar </w:t>
            </w:r>
            <w:r w:rsidR="00497D77" w:rsidRPr="00044D1B">
              <w:rPr>
                <w:rFonts w:ascii="Montserrat Light" w:hAnsi="Montserrat Light"/>
                <w:lang w:val="ro-RO"/>
              </w:rPr>
              <w:t xml:space="preserve">pentru </w:t>
            </w:r>
            <w:r w:rsidR="00724F87" w:rsidRPr="00044D1B">
              <w:rPr>
                <w:rFonts w:ascii="Montserrat Light" w:hAnsi="Montserrat Light"/>
                <w:lang w:val="ro-RO"/>
              </w:rPr>
              <w:t>implementarea</w:t>
            </w:r>
            <w:r w:rsidR="00497D77" w:rsidRPr="00044D1B">
              <w:rPr>
                <w:rFonts w:ascii="Montserrat Light" w:hAnsi="Montserrat Light"/>
                <w:lang w:val="ro-RO"/>
              </w:rPr>
              <w:t xml:space="preserve"> proiectului </w:t>
            </w:r>
            <w:r w:rsidR="000170F2">
              <w:rPr>
                <w:rFonts w:ascii="Montserrat Light" w:hAnsi="Montserrat Light"/>
                <w:lang w:val="ro-RO"/>
              </w:rPr>
              <w:t>”</w:t>
            </w:r>
            <w:r w:rsidR="00724F87" w:rsidRPr="00044D1B">
              <w:rPr>
                <w:rFonts w:ascii="Montserrat Light" w:hAnsi="Montserrat Light"/>
                <w:i/>
                <w:iCs/>
                <w:lang w:val="ro-RO"/>
              </w:rPr>
              <w:t xml:space="preserve">Înființarea unui </w:t>
            </w:r>
            <w:r w:rsidR="009506A2" w:rsidRPr="00044D1B">
              <w:rPr>
                <w:rFonts w:ascii="Montserrat Light" w:hAnsi="Montserrat Light"/>
                <w:i/>
                <w:iCs/>
                <w:lang w:val="ro-RO"/>
              </w:rPr>
              <w:t>C</w:t>
            </w:r>
            <w:r w:rsidR="00724F87" w:rsidRPr="00044D1B">
              <w:rPr>
                <w:rFonts w:ascii="Montserrat Light" w:hAnsi="Montserrat Light"/>
                <w:i/>
                <w:iCs/>
                <w:lang w:val="ro-RO"/>
              </w:rPr>
              <w:t xml:space="preserve">entru de </w:t>
            </w:r>
            <w:r w:rsidR="009506A2" w:rsidRPr="00044D1B">
              <w:rPr>
                <w:rFonts w:ascii="Montserrat Light" w:hAnsi="Montserrat Light"/>
                <w:i/>
                <w:iCs/>
                <w:lang w:val="ro-RO"/>
              </w:rPr>
              <w:t>D</w:t>
            </w:r>
            <w:r w:rsidR="00724F87" w:rsidRPr="00044D1B">
              <w:rPr>
                <w:rFonts w:ascii="Montserrat Light" w:hAnsi="Montserrat Light"/>
                <w:i/>
                <w:iCs/>
                <w:lang w:val="ro-RO"/>
              </w:rPr>
              <w:t xml:space="preserve">escoperire </w:t>
            </w:r>
            <w:r w:rsidR="009506A2" w:rsidRPr="00044D1B">
              <w:rPr>
                <w:rFonts w:ascii="Montserrat Light" w:hAnsi="Montserrat Light"/>
                <w:i/>
                <w:iCs/>
                <w:lang w:val="ro-RO"/>
              </w:rPr>
              <w:t>R</w:t>
            </w:r>
            <w:r w:rsidR="00724F87" w:rsidRPr="00044D1B">
              <w:rPr>
                <w:rFonts w:ascii="Montserrat Light" w:hAnsi="Montserrat Light"/>
                <w:i/>
                <w:iCs/>
                <w:lang w:val="ro-RO"/>
              </w:rPr>
              <w:t>urală în Ținutul Fluturelui Albastru</w:t>
            </w:r>
            <w:r w:rsidR="000170F2">
              <w:rPr>
                <w:rFonts w:ascii="Montserrat Light" w:hAnsi="Montserrat Light"/>
                <w:lang w:val="ro-RO"/>
              </w:rPr>
              <w:t xml:space="preserve">” </w:t>
            </w:r>
            <w:r w:rsidR="00724F87" w:rsidRPr="00044D1B">
              <w:rPr>
                <w:rFonts w:ascii="Montserrat Light" w:hAnsi="Montserrat Light"/>
                <w:lang w:val="ro-RO"/>
              </w:rPr>
              <w:t>al Asociației GAL SOMEȘ TRANSILVAN</w:t>
            </w:r>
            <w:r w:rsidR="00497D77" w:rsidRPr="00044D1B">
              <w:rPr>
                <w:rFonts w:ascii="Montserrat Light" w:hAnsi="Montserrat Light"/>
                <w:lang w:val="ro-RO"/>
              </w:rPr>
              <w:t>.</w:t>
            </w:r>
          </w:p>
        </w:tc>
      </w:tr>
      <w:tr w:rsidR="009F2146" w:rsidRPr="00044D1B" w14:paraId="6474E8DB" w14:textId="77777777" w:rsidTr="00FE52CB">
        <w:trPr>
          <w:trHeight w:val="440"/>
        </w:trPr>
        <w:tc>
          <w:tcPr>
            <w:tcW w:w="9669" w:type="dxa"/>
            <w:shd w:val="clear" w:color="auto" w:fill="auto"/>
            <w:vAlign w:val="center"/>
          </w:tcPr>
          <w:p w14:paraId="6DBC1B6C" w14:textId="06B74D80" w:rsidR="008F76F2" w:rsidRPr="00044D1B" w:rsidRDefault="008F76F2" w:rsidP="00C35F5C">
            <w:pPr>
              <w:keepNext/>
              <w:widowControl w:val="0"/>
              <w:autoSpaceDE w:val="0"/>
              <w:autoSpaceDN w:val="0"/>
              <w:adjustRightInd w:val="0"/>
              <w:jc w:val="both"/>
              <w:outlineLvl w:val="1"/>
              <w:rPr>
                <w:rFonts w:ascii="Montserrat Light" w:eastAsia="Calibri" w:hAnsi="Montserrat Light" w:cs="Times New Roman"/>
                <w:b/>
                <w:bCs/>
                <w:noProof/>
                <w:lang w:val="ro-RO"/>
              </w:rPr>
            </w:pPr>
            <w:r w:rsidRPr="00044D1B">
              <w:rPr>
                <w:rFonts w:ascii="Montserrat Light" w:eastAsia="Times New Roman" w:hAnsi="Montserrat Light" w:cs="Times New Roman"/>
                <w:b/>
                <w:bCs/>
                <w:noProof/>
                <w:lang w:val="ro-RO"/>
              </w:rPr>
              <w:t xml:space="preserve">Secțiunea a 2-a - Impactul socio-economic: </w:t>
            </w:r>
          </w:p>
        </w:tc>
      </w:tr>
      <w:tr w:rsidR="009F2146" w:rsidRPr="00044D1B" w14:paraId="0BE4C22D" w14:textId="77777777" w:rsidTr="00FE52CB">
        <w:tc>
          <w:tcPr>
            <w:tcW w:w="9669" w:type="dxa"/>
            <w:shd w:val="clear" w:color="auto" w:fill="auto"/>
            <w:vAlign w:val="center"/>
          </w:tcPr>
          <w:p w14:paraId="741605AD" w14:textId="7F516361" w:rsidR="007F4D38" w:rsidRPr="00044D1B" w:rsidRDefault="00E17D81" w:rsidP="00C35F5C">
            <w:pPr>
              <w:jc w:val="both"/>
              <w:rPr>
                <w:rFonts w:ascii="Montserrat Light" w:hAnsi="Montserrat Light"/>
                <w:noProof/>
                <w:lang w:val="ro-RO"/>
              </w:rPr>
            </w:pPr>
            <w:r w:rsidRPr="00044D1B">
              <w:rPr>
                <w:rFonts w:ascii="Montserrat Light" w:hAnsi="Montserrat Light"/>
                <w:noProof/>
                <w:lang w:val="ro-RO"/>
              </w:rPr>
              <w:t>Proiectul</w:t>
            </w:r>
            <w:r w:rsidR="007F4D38" w:rsidRPr="00044D1B">
              <w:rPr>
                <w:rFonts w:ascii="Montserrat Light" w:hAnsi="Montserrat Light"/>
                <w:noProof/>
                <w:lang w:val="ro-RO"/>
              </w:rPr>
              <w:t xml:space="preserve"> </w:t>
            </w:r>
            <w:r w:rsidR="000170F2">
              <w:rPr>
                <w:rFonts w:ascii="Montserrat Light" w:hAnsi="Montserrat Light"/>
                <w:noProof/>
                <w:lang w:val="ro-RO"/>
              </w:rPr>
              <w:t>”</w:t>
            </w:r>
            <w:r w:rsidRPr="00044D1B">
              <w:rPr>
                <w:rFonts w:ascii="Montserrat Light" w:hAnsi="Montserrat Light"/>
                <w:i/>
                <w:iCs/>
                <w:lang w:val="ro-RO"/>
              </w:rPr>
              <w:t xml:space="preserve">Înființarea unui </w:t>
            </w:r>
            <w:r w:rsidR="009506A2" w:rsidRPr="00044D1B">
              <w:rPr>
                <w:rFonts w:ascii="Montserrat Light" w:hAnsi="Montserrat Light"/>
                <w:i/>
                <w:iCs/>
                <w:lang w:val="ro-RO"/>
              </w:rPr>
              <w:t>C</w:t>
            </w:r>
            <w:r w:rsidRPr="00044D1B">
              <w:rPr>
                <w:rFonts w:ascii="Montserrat Light" w:hAnsi="Montserrat Light"/>
                <w:i/>
                <w:iCs/>
                <w:lang w:val="ro-RO"/>
              </w:rPr>
              <w:t xml:space="preserve">entru de </w:t>
            </w:r>
            <w:r w:rsidR="009506A2" w:rsidRPr="00044D1B">
              <w:rPr>
                <w:rFonts w:ascii="Montserrat Light" w:hAnsi="Montserrat Light"/>
                <w:i/>
                <w:iCs/>
                <w:lang w:val="ro-RO"/>
              </w:rPr>
              <w:t>D</w:t>
            </w:r>
            <w:r w:rsidRPr="00044D1B">
              <w:rPr>
                <w:rFonts w:ascii="Montserrat Light" w:hAnsi="Montserrat Light"/>
                <w:i/>
                <w:iCs/>
                <w:lang w:val="ro-RO"/>
              </w:rPr>
              <w:t xml:space="preserve">escoperire </w:t>
            </w:r>
            <w:r w:rsidR="009506A2" w:rsidRPr="00044D1B">
              <w:rPr>
                <w:rFonts w:ascii="Montserrat Light" w:hAnsi="Montserrat Light"/>
                <w:i/>
                <w:iCs/>
                <w:lang w:val="ro-RO"/>
              </w:rPr>
              <w:t>R</w:t>
            </w:r>
            <w:r w:rsidRPr="00044D1B">
              <w:rPr>
                <w:rFonts w:ascii="Montserrat Light" w:hAnsi="Montserrat Light"/>
                <w:i/>
                <w:iCs/>
                <w:lang w:val="ro-RO"/>
              </w:rPr>
              <w:t>urală în Ținutul Fluturelui Albastru</w:t>
            </w:r>
            <w:r w:rsidR="000170F2">
              <w:rPr>
                <w:rFonts w:ascii="Montserrat Light" w:hAnsi="Montserrat Light"/>
                <w:i/>
                <w:iCs/>
                <w:lang w:val="ro-RO"/>
              </w:rPr>
              <w:t>”</w:t>
            </w:r>
            <w:r w:rsidRPr="00044D1B">
              <w:rPr>
                <w:rFonts w:ascii="Montserrat Light" w:hAnsi="Montserrat Light"/>
                <w:lang w:val="ro-RO"/>
              </w:rPr>
              <w:t xml:space="preserve"> al Asociației GAL SOMEȘ TRANSILVAN</w:t>
            </w:r>
            <w:r w:rsidRPr="00044D1B">
              <w:rPr>
                <w:rFonts w:ascii="Montserrat Light" w:hAnsi="Montserrat Light"/>
                <w:noProof/>
                <w:lang w:val="ro-RO"/>
              </w:rPr>
              <w:t xml:space="preserve"> urmărește să creeze un spațiu interactiv unde vizitatorii pot explora cultura și istoria zonei, contribuind la revitalizarea turistică și culturală a zonei, și la atragerea unui număr mai mare de turiști, oferind în același timp o experiență cultural-educativă și recreativă.</w:t>
            </w:r>
          </w:p>
        </w:tc>
      </w:tr>
      <w:tr w:rsidR="009F2146" w:rsidRPr="00044D1B" w14:paraId="4A96DDCF" w14:textId="77777777" w:rsidTr="00FE52CB">
        <w:trPr>
          <w:trHeight w:val="644"/>
        </w:trPr>
        <w:tc>
          <w:tcPr>
            <w:tcW w:w="9669" w:type="dxa"/>
            <w:shd w:val="clear" w:color="auto" w:fill="auto"/>
            <w:vAlign w:val="center"/>
          </w:tcPr>
          <w:p w14:paraId="61F9E36E" w14:textId="2D4113A0" w:rsidR="008F76F2" w:rsidRPr="00044D1B" w:rsidRDefault="008F76F2" w:rsidP="00C35F5C">
            <w:pPr>
              <w:keepNext/>
              <w:widowControl w:val="0"/>
              <w:autoSpaceDE w:val="0"/>
              <w:autoSpaceDN w:val="0"/>
              <w:adjustRightInd w:val="0"/>
              <w:jc w:val="both"/>
              <w:outlineLvl w:val="1"/>
              <w:rPr>
                <w:rFonts w:ascii="Montserrat Light" w:eastAsia="Calibri" w:hAnsi="Montserrat Light" w:cs="Times New Roman"/>
                <w:b/>
                <w:bCs/>
                <w:noProof/>
                <w:lang w:val="ro-RO"/>
              </w:rPr>
            </w:pPr>
            <w:r w:rsidRPr="00044D1B">
              <w:rPr>
                <w:rFonts w:ascii="Montserrat Light" w:eastAsia="Times New Roman" w:hAnsi="Montserrat Light" w:cs="Times New Roman"/>
                <w:b/>
                <w:bCs/>
                <w:noProof/>
                <w:lang w:val="ro-RO"/>
              </w:rPr>
              <w:t>Secțiunea a 3-a - Impactul financiar asupra bugetului judeţului pe termen scurt</w:t>
            </w:r>
            <w:r w:rsidR="00D1068C" w:rsidRPr="00044D1B">
              <w:rPr>
                <w:rFonts w:ascii="Montserrat Light" w:eastAsia="Times New Roman" w:hAnsi="Montserrat Light" w:cs="Times New Roman"/>
                <w:b/>
                <w:bCs/>
                <w:noProof/>
                <w:lang w:val="ro-RO"/>
              </w:rPr>
              <w:t xml:space="preserve"> </w:t>
            </w:r>
            <w:r w:rsidRPr="00044D1B">
              <w:rPr>
                <w:rFonts w:ascii="Montserrat Light" w:eastAsia="Times New Roman" w:hAnsi="Montserrat Light" w:cs="Times New Roman"/>
                <w:b/>
                <w:bCs/>
                <w:noProof/>
                <w:lang w:val="ro-RO"/>
              </w:rPr>
              <w:t>(an curent)</w:t>
            </w:r>
            <w:r w:rsidR="00AA59F5" w:rsidRPr="00044D1B">
              <w:rPr>
                <w:rFonts w:ascii="Montserrat Light" w:eastAsia="Times New Roman" w:hAnsi="Montserrat Light" w:cs="Times New Roman"/>
                <w:b/>
                <w:bCs/>
                <w:noProof/>
                <w:lang w:val="ro-RO"/>
              </w:rPr>
              <w:t xml:space="preserve"> </w:t>
            </w:r>
            <w:r w:rsidRPr="00044D1B">
              <w:rPr>
                <w:rFonts w:ascii="Montserrat Light" w:eastAsia="Times New Roman" w:hAnsi="Montserrat Light" w:cs="Times New Roman"/>
                <w:b/>
                <w:bCs/>
                <w:noProof/>
                <w:lang w:val="ro-RO"/>
              </w:rPr>
              <w:t>/</w:t>
            </w:r>
            <w:r w:rsidR="00AA59F5" w:rsidRPr="00044D1B">
              <w:rPr>
                <w:rFonts w:ascii="Montserrat Light" w:eastAsia="Times New Roman" w:hAnsi="Montserrat Light" w:cs="Times New Roman"/>
                <w:b/>
                <w:bCs/>
                <w:noProof/>
                <w:lang w:val="ro-RO"/>
              </w:rPr>
              <w:t xml:space="preserve"> </w:t>
            </w:r>
            <w:r w:rsidRPr="00044D1B">
              <w:rPr>
                <w:rFonts w:ascii="Montserrat Light" w:eastAsia="Times New Roman" w:hAnsi="Montserrat Light" w:cs="Times New Roman"/>
                <w:b/>
                <w:bCs/>
                <w:noProof/>
                <w:lang w:val="ro-RO"/>
              </w:rPr>
              <w:t xml:space="preserve">lung: </w:t>
            </w:r>
          </w:p>
        </w:tc>
      </w:tr>
      <w:tr w:rsidR="00795897" w:rsidRPr="00044D1B" w14:paraId="51D19803" w14:textId="77777777" w:rsidTr="00DC1D58">
        <w:trPr>
          <w:trHeight w:val="491"/>
        </w:trPr>
        <w:tc>
          <w:tcPr>
            <w:tcW w:w="9669" w:type="dxa"/>
            <w:shd w:val="clear" w:color="auto" w:fill="auto"/>
            <w:vAlign w:val="center"/>
          </w:tcPr>
          <w:p w14:paraId="18C828CA" w14:textId="297F2808" w:rsidR="002E0B74" w:rsidRPr="00044D1B" w:rsidRDefault="00AA59F5" w:rsidP="00C35F5C">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044D1B">
              <w:rPr>
                <w:rFonts w:ascii="Montserrat Light" w:hAnsi="Montserrat Light" w:cs="Calibri"/>
                <w:lang w:val="ro-RO"/>
              </w:rPr>
              <w:t xml:space="preserve">Participarea </w:t>
            </w:r>
            <w:r w:rsidR="0077300C" w:rsidRPr="00044D1B">
              <w:rPr>
                <w:rFonts w:ascii="Montserrat Light" w:hAnsi="Montserrat Light" w:cs="Calibri"/>
                <w:lang w:val="ro-RO"/>
              </w:rPr>
              <w:t xml:space="preserve">Județului </w:t>
            </w:r>
            <w:r w:rsidRPr="00044D1B">
              <w:rPr>
                <w:rFonts w:ascii="Montserrat Light" w:hAnsi="Montserrat Light" w:cs="Calibri"/>
                <w:lang w:val="ro-RO"/>
              </w:rPr>
              <w:t>Cluj, în calitate de partener, la proiectul</w:t>
            </w:r>
            <w:r w:rsidRPr="00044D1B">
              <w:rPr>
                <w:rFonts w:ascii="Montserrat Light" w:hAnsi="Montserrat Light"/>
                <w:i/>
                <w:iCs/>
                <w:lang w:val="ro-RO"/>
              </w:rPr>
              <w:t xml:space="preserve"> </w:t>
            </w:r>
            <w:r w:rsidR="000170F2">
              <w:rPr>
                <w:rFonts w:ascii="Montserrat Light" w:hAnsi="Montserrat Light"/>
                <w:i/>
                <w:iCs/>
                <w:lang w:val="ro-RO"/>
              </w:rPr>
              <w:t>”</w:t>
            </w:r>
            <w:r w:rsidRPr="00044D1B">
              <w:rPr>
                <w:rFonts w:ascii="Montserrat Light" w:hAnsi="Montserrat Light" w:cs="Calibri"/>
                <w:i/>
                <w:iCs/>
                <w:lang w:val="ro-RO"/>
              </w:rPr>
              <w:t xml:space="preserve">Înființarea unui </w:t>
            </w:r>
            <w:r w:rsidR="009506A2" w:rsidRPr="00044D1B">
              <w:rPr>
                <w:rFonts w:ascii="Montserrat Light" w:hAnsi="Montserrat Light" w:cs="Calibri"/>
                <w:i/>
                <w:iCs/>
                <w:lang w:val="ro-RO"/>
              </w:rPr>
              <w:t>C</w:t>
            </w:r>
            <w:r w:rsidRPr="00044D1B">
              <w:rPr>
                <w:rFonts w:ascii="Montserrat Light" w:hAnsi="Montserrat Light" w:cs="Calibri"/>
                <w:i/>
                <w:iCs/>
                <w:lang w:val="ro-RO"/>
              </w:rPr>
              <w:t xml:space="preserve">entru de </w:t>
            </w:r>
            <w:r w:rsidR="009506A2" w:rsidRPr="00044D1B">
              <w:rPr>
                <w:rFonts w:ascii="Montserrat Light" w:hAnsi="Montserrat Light" w:cs="Calibri"/>
                <w:i/>
                <w:iCs/>
                <w:lang w:val="ro-RO"/>
              </w:rPr>
              <w:t>D</w:t>
            </w:r>
            <w:r w:rsidRPr="00044D1B">
              <w:rPr>
                <w:rFonts w:ascii="Montserrat Light" w:hAnsi="Montserrat Light" w:cs="Calibri"/>
                <w:i/>
                <w:iCs/>
                <w:lang w:val="ro-RO"/>
              </w:rPr>
              <w:t xml:space="preserve">escoperire </w:t>
            </w:r>
            <w:r w:rsidR="009506A2" w:rsidRPr="00044D1B">
              <w:rPr>
                <w:rFonts w:ascii="Montserrat Light" w:hAnsi="Montserrat Light" w:cs="Calibri"/>
                <w:i/>
                <w:iCs/>
                <w:lang w:val="ro-RO"/>
              </w:rPr>
              <w:t>R</w:t>
            </w:r>
            <w:r w:rsidRPr="00044D1B">
              <w:rPr>
                <w:rFonts w:ascii="Montserrat Light" w:hAnsi="Montserrat Light" w:cs="Calibri"/>
                <w:i/>
                <w:iCs/>
                <w:lang w:val="ro-RO"/>
              </w:rPr>
              <w:t>urală în Ținutul Fluturelui Albastru</w:t>
            </w:r>
            <w:r w:rsidR="000170F2">
              <w:rPr>
                <w:rFonts w:ascii="Montserrat Light" w:hAnsi="Montserrat Light" w:cs="Calibri"/>
                <w:i/>
                <w:iCs/>
                <w:lang w:val="ro-RO"/>
              </w:rPr>
              <w:t>”</w:t>
            </w:r>
            <w:r w:rsidRPr="00044D1B">
              <w:rPr>
                <w:rFonts w:ascii="Montserrat Light" w:hAnsi="Montserrat Light" w:cs="Calibri"/>
                <w:lang w:val="ro-RO"/>
              </w:rPr>
              <w:t xml:space="preserve"> al Asociației GAL SOMEȘ TRANSILVAN nu implică costuri suplimentare</w:t>
            </w:r>
            <w:r w:rsidR="000170F2">
              <w:rPr>
                <w:rFonts w:ascii="Montserrat Light" w:hAnsi="Montserrat Light" w:cs="Calibri"/>
                <w:lang w:val="ro-RO"/>
              </w:rPr>
              <w:t xml:space="preserve"> prin alocarea unor fonduri de la bugetul Județului Cluj</w:t>
            </w:r>
            <w:r w:rsidR="009506A2" w:rsidRPr="00044D1B">
              <w:rPr>
                <w:rFonts w:ascii="Montserrat Light" w:hAnsi="Montserrat Light" w:cs="Calibri"/>
                <w:lang w:val="ro-RO"/>
              </w:rPr>
              <w:t>,</w:t>
            </w:r>
            <w:r w:rsidRPr="00044D1B">
              <w:rPr>
                <w:rFonts w:ascii="Montserrat Light" w:hAnsi="Montserrat Light" w:cs="Calibri"/>
                <w:lang w:val="ro-RO"/>
              </w:rPr>
              <w:t xml:space="preserve"> ci </w:t>
            </w:r>
            <w:r w:rsidR="000170F2">
              <w:rPr>
                <w:rFonts w:ascii="Montserrat Light" w:hAnsi="Montserrat Light" w:cs="Calibri"/>
                <w:lang w:val="ro-RO"/>
              </w:rPr>
              <w:t>doar</w:t>
            </w:r>
            <w:r w:rsidRPr="00044D1B">
              <w:rPr>
                <w:rFonts w:ascii="Montserrat Light" w:hAnsi="Montserrat Light" w:cs="Calibri"/>
                <w:lang w:val="ro-RO"/>
              </w:rPr>
              <w:t xml:space="preserve"> punerea la dispoziție a </w:t>
            </w:r>
            <w:r w:rsidR="000170F2">
              <w:rPr>
                <w:rFonts w:ascii="Montserrat Light" w:hAnsi="Montserrat Light" w:cs="Calibri"/>
                <w:lang w:val="ro-RO"/>
              </w:rPr>
              <w:t xml:space="preserve">unei suprafețe de </w:t>
            </w:r>
            <w:r w:rsidRPr="00044D1B">
              <w:rPr>
                <w:rFonts w:ascii="Montserrat Light" w:hAnsi="Montserrat Light" w:cs="Calibri"/>
                <w:lang w:val="ro-RO"/>
              </w:rPr>
              <w:t>100 mp din corpul C3 al Ansamblului Castel Bánffy din Răscruci</w:t>
            </w:r>
            <w:r w:rsidR="000170F2">
              <w:rPr>
                <w:rFonts w:ascii="Montserrat Light" w:hAnsi="Montserrat Light" w:cs="Calibri"/>
                <w:lang w:val="ro-RO"/>
              </w:rPr>
              <w:t>, în vederea desfășurării activității Cent</w:t>
            </w:r>
            <w:r w:rsidR="00453803">
              <w:rPr>
                <w:rFonts w:ascii="Montserrat Light" w:hAnsi="Montserrat Light" w:cs="Calibri"/>
                <w:lang w:val="ro-RO"/>
              </w:rPr>
              <w:t>r</w:t>
            </w:r>
            <w:r w:rsidR="000170F2">
              <w:rPr>
                <w:rFonts w:ascii="Montserrat Light" w:hAnsi="Montserrat Light" w:cs="Calibri"/>
                <w:lang w:val="ro-RO"/>
              </w:rPr>
              <w:t>ului.</w:t>
            </w:r>
          </w:p>
        </w:tc>
      </w:tr>
      <w:tr w:rsidR="00795897" w:rsidRPr="00044D1B" w14:paraId="4A96F5D3" w14:textId="77777777" w:rsidTr="005979FD">
        <w:trPr>
          <w:trHeight w:val="644"/>
        </w:trPr>
        <w:tc>
          <w:tcPr>
            <w:tcW w:w="9669" w:type="dxa"/>
            <w:shd w:val="clear" w:color="auto" w:fill="auto"/>
          </w:tcPr>
          <w:p w14:paraId="70C181A1" w14:textId="77777777" w:rsidR="00795897" w:rsidRPr="00044D1B" w:rsidRDefault="00795897" w:rsidP="00C35F5C">
            <w:pPr>
              <w:jc w:val="both"/>
              <w:rPr>
                <w:rFonts w:ascii="Montserrat Light" w:eastAsia="Times New Roman" w:hAnsi="Montserrat Light" w:cs="Times New Roman"/>
                <w:b/>
                <w:bCs/>
                <w:noProof/>
                <w:lang w:val="ro-RO"/>
              </w:rPr>
            </w:pPr>
            <w:r w:rsidRPr="00044D1B">
              <w:rPr>
                <w:rFonts w:ascii="Montserrat Light" w:eastAsia="Times New Roman" w:hAnsi="Montserrat Light" w:cs="Times New Roman"/>
                <w:b/>
                <w:bCs/>
                <w:noProof/>
                <w:lang w:val="ro-RO"/>
              </w:rPr>
              <w:t xml:space="preserve">Secțiunea a  4-a – Activități de informare publică și consultare privind elaborarea și implementarea </w:t>
            </w:r>
            <w:r w:rsidRPr="00044D1B">
              <w:rPr>
                <w:rFonts w:ascii="Montserrat Light" w:eastAsia="Times New Roman" w:hAnsi="Montserrat Light" w:cs="Times New Roman"/>
                <w:b/>
                <w:bCs/>
                <w:noProof/>
                <w:shd w:val="clear" w:color="auto" w:fill="FFFFFF"/>
                <w:lang w:val="ro-RO"/>
              </w:rPr>
              <w:t>actului administrativ</w:t>
            </w:r>
            <w:r w:rsidRPr="00044D1B">
              <w:rPr>
                <w:rFonts w:ascii="Montserrat Light" w:eastAsia="Times New Roman" w:hAnsi="Montserrat Light" w:cs="Times New Roman"/>
                <w:b/>
                <w:bCs/>
                <w:noProof/>
                <w:lang w:val="ro-RO"/>
              </w:rPr>
              <w:t xml:space="preserve">: </w:t>
            </w:r>
          </w:p>
        </w:tc>
      </w:tr>
      <w:tr w:rsidR="00795897" w:rsidRPr="00044D1B" w14:paraId="60E0BB11" w14:textId="77777777" w:rsidTr="007D199C">
        <w:trPr>
          <w:trHeight w:val="275"/>
        </w:trPr>
        <w:tc>
          <w:tcPr>
            <w:tcW w:w="9669" w:type="dxa"/>
            <w:shd w:val="clear" w:color="auto" w:fill="auto"/>
          </w:tcPr>
          <w:p w14:paraId="1C616EB4" w14:textId="76B3A599" w:rsidR="007308A1" w:rsidRPr="00044D1B" w:rsidRDefault="00795897" w:rsidP="00C35F5C">
            <w:pPr>
              <w:jc w:val="both"/>
              <w:rPr>
                <w:rFonts w:ascii="Montserrat Light" w:hAnsi="Montserrat Light"/>
                <w:noProof/>
                <w:shd w:val="clear" w:color="auto" w:fill="FFFFFF"/>
                <w:lang w:val="ro-RO"/>
              </w:rPr>
            </w:pPr>
            <w:r w:rsidRPr="00044D1B">
              <w:rPr>
                <w:rFonts w:ascii="Montserrat Light" w:hAnsi="Montserrat Light"/>
                <w:noProof/>
                <w:shd w:val="clear" w:color="auto" w:fill="FFFFFF"/>
                <w:lang w:val="ro-RO"/>
              </w:rPr>
              <w:t>Nu este cazul.</w:t>
            </w:r>
          </w:p>
        </w:tc>
      </w:tr>
      <w:tr w:rsidR="00795897" w:rsidRPr="00044D1B" w14:paraId="08110B6F" w14:textId="77777777" w:rsidTr="007D199C">
        <w:tc>
          <w:tcPr>
            <w:tcW w:w="9669" w:type="dxa"/>
            <w:shd w:val="clear" w:color="auto" w:fill="auto"/>
          </w:tcPr>
          <w:p w14:paraId="3AEBEDDD" w14:textId="192F1A07" w:rsidR="00795897" w:rsidRPr="00044D1B" w:rsidRDefault="00795897" w:rsidP="00C35F5C">
            <w:pPr>
              <w:jc w:val="both"/>
              <w:outlineLvl w:val="1"/>
              <w:rPr>
                <w:rFonts w:ascii="Montserrat Light" w:eastAsia="Times New Roman" w:hAnsi="Montserrat Light" w:cs="Times New Roman"/>
                <w:b/>
                <w:bCs/>
                <w:noProof/>
                <w:lang w:val="ro-RO"/>
              </w:rPr>
            </w:pPr>
            <w:r w:rsidRPr="00044D1B">
              <w:rPr>
                <w:rFonts w:ascii="Montserrat Light" w:eastAsia="Times New Roman" w:hAnsi="Montserrat Light" w:cs="Times New Roman"/>
                <w:b/>
                <w:bCs/>
                <w:noProof/>
                <w:lang w:val="ro-RO"/>
              </w:rPr>
              <w:t xml:space="preserve">Secțiunea a 5-a – </w:t>
            </w:r>
            <w:r w:rsidRPr="00044D1B">
              <w:rPr>
                <w:rFonts w:ascii="Montserrat Light" w:eastAsia="Times New Roman" w:hAnsi="Montserrat Light" w:cs="Times New Roman"/>
                <w:b/>
                <w:noProof/>
                <w:lang w:val="ro-RO"/>
              </w:rPr>
              <w:t xml:space="preserve">Efectele </w:t>
            </w:r>
            <w:r w:rsidRPr="00044D1B">
              <w:rPr>
                <w:rFonts w:ascii="Montserrat Light" w:eastAsia="Times New Roman" w:hAnsi="Montserrat Light" w:cs="Times New Roman"/>
                <w:b/>
                <w:bCs/>
                <w:noProof/>
                <w:shd w:val="clear" w:color="auto" w:fill="FFFFFF"/>
                <w:lang w:val="ro-RO"/>
              </w:rPr>
              <w:t>actului administrativ</w:t>
            </w:r>
            <w:r w:rsidRPr="00044D1B">
              <w:rPr>
                <w:rFonts w:ascii="Montserrat Light" w:eastAsia="Times New Roman" w:hAnsi="Montserrat Light" w:cs="Times New Roman"/>
                <w:b/>
                <w:noProof/>
                <w:lang w:val="ro-RO"/>
              </w:rPr>
              <w:t xml:space="preserve"> asupra actelor administrative în vigoare</w:t>
            </w:r>
            <w:r w:rsidRPr="00044D1B">
              <w:rPr>
                <w:rFonts w:ascii="Montserrat Light" w:eastAsia="Times New Roman" w:hAnsi="Montserrat Light" w:cs="Times New Roman"/>
                <w:b/>
                <w:bCs/>
                <w:noProof/>
                <w:lang w:val="ro-RO"/>
              </w:rPr>
              <w:t xml:space="preserve"> și măsuri de implementare: </w:t>
            </w:r>
          </w:p>
        </w:tc>
      </w:tr>
      <w:tr w:rsidR="00692493" w:rsidRPr="00044D1B" w14:paraId="6B2CE549" w14:textId="77777777" w:rsidTr="007D199C">
        <w:tc>
          <w:tcPr>
            <w:tcW w:w="9669" w:type="dxa"/>
            <w:shd w:val="clear" w:color="auto" w:fill="auto"/>
          </w:tcPr>
          <w:p w14:paraId="5F7C4702" w14:textId="700012B5" w:rsidR="002D622E" w:rsidRPr="00044D1B" w:rsidRDefault="00692493" w:rsidP="00C35F5C">
            <w:pPr>
              <w:jc w:val="both"/>
              <w:outlineLvl w:val="1"/>
              <w:rPr>
                <w:rFonts w:ascii="Montserrat Light" w:hAnsi="Montserrat Light" w:cs="Times New Roman"/>
                <w:lang w:val="ro-RO"/>
              </w:rPr>
            </w:pPr>
            <w:r w:rsidRPr="00044D1B">
              <w:rPr>
                <w:rFonts w:ascii="Montserrat Light" w:hAnsi="Montserrat Light" w:cs="Times New Roman"/>
                <w:lang w:val="ro-RO"/>
              </w:rPr>
              <w:t>Nu are impact asupra actelor administrative în vigoare</w:t>
            </w:r>
            <w:r w:rsidR="00FD06BE" w:rsidRPr="00044D1B">
              <w:rPr>
                <w:rFonts w:ascii="Montserrat Light" w:hAnsi="Montserrat Light" w:cs="Times New Roman"/>
                <w:lang w:val="ro-RO"/>
              </w:rPr>
              <w:t>.</w:t>
            </w:r>
          </w:p>
          <w:p w14:paraId="7115C4D4" w14:textId="5D17A6E9" w:rsidR="007308A1" w:rsidRPr="00044D1B" w:rsidRDefault="00756F5A" w:rsidP="00C35F5C">
            <w:pPr>
              <w:jc w:val="both"/>
              <w:outlineLvl w:val="1"/>
              <w:rPr>
                <w:rFonts w:ascii="Montserrat Light" w:hAnsi="Montserrat Light"/>
                <w:lang w:val="ro-RO"/>
              </w:rPr>
            </w:pPr>
            <w:r w:rsidRPr="00044D1B">
              <w:rPr>
                <w:rFonts w:ascii="Montserrat Light" w:hAnsi="Montserrat Light"/>
                <w:lang w:val="ro-RO"/>
              </w:rPr>
              <w:t xml:space="preserve">Direcţia </w:t>
            </w:r>
            <w:r w:rsidR="00AA59F5" w:rsidRPr="00044D1B">
              <w:rPr>
                <w:rFonts w:ascii="Montserrat Light" w:hAnsi="Montserrat Light"/>
                <w:lang w:val="ro-RO"/>
              </w:rPr>
              <w:t>Juridică</w:t>
            </w:r>
            <w:r w:rsidRPr="00044D1B">
              <w:rPr>
                <w:rFonts w:ascii="Montserrat Light" w:hAnsi="Montserrat Light"/>
                <w:lang w:val="ro-RO"/>
              </w:rPr>
              <w:t xml:space="preserve"> va urmări implementarea proiectului în conformitate cu prevederile </w:t>
            </w:r>
            <w:r w:rsidR="00AA59F5" w:rsidRPr="00044D1B">
              <w:rPr>
                <w:rFonts w:ascii="Montserrat Light" w:hAnsi="Montserrat Light"/>
                <w:lang w:val="ro-RO"/>
              </w:rPr>
              <w:t>legale specifice</w:t>
            </w:r>
            <w:r w:rsidRPr="00044D1B">
              <w:rPr>
                <w:rFonts w:ascii="Montserrat Light" w:hAnsi="Montserrat Light"/>
                <w:lang w:val="ro-RO"/>
              </w:rPr>
              <w:t>.</w:t>
            </w:r>
          </w:p>
        </w:tc>
      </w:tr>
      <w:tr w:rsidR="00795897" w:rsidRPr="00044D1B" w14:paraId="2EE18881" w14:textId="77777777" w:rsidTr="007D199C">
        <w:tc>
          <w:tcPr>
            <w:tcW w:w="9669" w:type="dxa"/>
            <w:shd w:val="clear" w:color="auto" w:fill="auto"/>
          </w:tcPr>
          <w:p w14:paraId="232072D1" w14:textId="77777777" w:rsidR="00795897" w:rsidRPr="00044D1B" w:rsidRDefault="00795897" w:rsidP="00C35F5C">
            <w:pPr>
              <w:keepNext/>
              <w:widowControl w:val="0"/>
              <w:autoSpaceDE w:val="0"/>
              <w:autoSpaceDN w:val="0"/>
              <w:adjustRightInd w:val="0"/>
              <w:jc w:val="both"/>
              <w:outlineLvl w:val="1"/>
              <w:rPr>
                <w:rFonts w:ascii="Montserrat Light" w:eastAsia="Calibri" w:hAnsi="Montserrat Light" w:cs="Times New Roman"/>
                <w:b/>
                <w:bCs/>
                <w:noProof/>
                <w:lang w:val="ro-RO"/>
              </w:rPr>
            </w:pPr>
            <w:r w:rsidRPr="00044D1B">
              <w:rPr>
                <w:rFonts w:ascii="Montserrat Light" w:eastAsia="Times New Roman" w:hAnsi="Montserrat Light" w:cs="Times New Roman"/>
                <w:b/>
                <w:bCs/>
                <w:noProof/>
                <w:lang w:val="ro-RO"/>
              </w:rPr>
              <w:lastRenderedPageBreak/>
              <w:t>Secțiunea a 6-a – Anexe la referatul de aprobare:</w:t>
            </w:r>
          </w:p>
        </w:tc>
      </w:tr>
      <w:tr w:rsidR="00795897" w:rsidRPr="00044D1B" w14:paraId="0311A11F" w14:textId="77777777" w:rsidTr="00FE52CB">
        <w:trPr>
          <w:trHeight w:val="58"/>
        </w:trPr>
        <w:tc>
          <w:tcPr>
            <w:tcW w:w="9669" w:type="dxa"/>
            <w:shd w:val="clear" w:color="auto" w:fill="auto"/>
          </w:tcPr>
          <w:p w14:paraId="66ABB95D" w14:textId="77777777" w:rsidR="00455AFF" w:rsidRDefault="00455AFF" w:rsidP="00455AFF">
            <w:pPr>
              <w:pStyle w:val="Listparagraf"/>
              <w:numPr>
                <w:ilvl w:val="0"/>
                <w:numId w:val="34"/>
              </w:numPr>
              <w:shd w:val="clear" w:color="auto" w:fill="FFFFFF"/>
              <w:jc w:val="both"/>
              <w:rPr>
                <w:rFonts w:ascii="Montserrat Light" w:hAnsi="Montserrat Light"/>
                <w:color w:val="000000"/>
                <w:lang w:val="ro-RO"/>
              </w:rPr>
            </w:pPr>
            <w:r>
              <w:rPr>
                <w:rFonts w:ascii="Montserrat Light" w:hAnsi="Montserrat Light"/>
                <w:color w:val="000000"/>
                <w:lang w:val="ro-RO"/>
              </w:rPr>
              <w:t>Acordul de Cooperare în vederea implementării proiectului ,,Înființarea unui centru de descoperire rurală în Ținutul Fluturelui Albastru” Nr. 398/M12 din 02.12.2024.</w:t>
            </w:r>
          </w:p>
          <w:p w14:paraId="64F31972" w14:textId="123F5A72" w:rsidR="00455AFF" w:rsidRPr="007343FC" w:rsidRDefault="00455AFF" w:rsidP="00455AFF">
            <w:pPr>
              <w:pStyle w:val="Listparagraf"/>
              <w:numPr>
                <w:ilvl w:val="0"/>
                <w:numId w:val="34"/>
              </w:numPr>
              <w:shd w:val="clear" w:color="auto" w:fill="FFFFFF"/>
              <w:jc w:val="both"/>
              <w:rPr>
                <w:rFonts w:ascii="Montserrat Light" w:hAnsi="Montserrat Light"/>
                <w:color w:val="000000"/>
                <w:lang w:val="ro-RO"/>
              </w:rPr>
            </w:pPr>
            <w:r w:rsidRPr="007343FC">
              <w:rPr>
                <w:rFonts w:ascii="Montserrat Light" w:hAnsi="Montserrat Light"/>
                <w:color w:val="000000"/>
                <w:lang w:val="ro-RO"/>
              </w:rPr>
              <w:t xml:space="preserve">Adresa GAL nr. </w:t>
            </w:r>
            <w:r w:rsidR="008F2C4C">
              <w:rPr>
                <w:rFonts w:ascii="Montserrat Light" w:hAnsi="Montserrat Light"/>
                <w:color w:val="000000"/>
                <w:lang w:val="ro-RO"/>
              </w:rPr>
              <w:t>100/12.02.2025 înregistrata la Consiliul Judetean Cluj sub nr. 6817/18.02.2025</w:t>
            </w:r>
          </w:p>
          <w:p w14:paraId="5A357B7E" w14:textId="502D4B44" w:rsidR="00455AFF" w:rsidRPr="00455AFF" w:rsidRDefault="00455AFF" w:rsidP="008C2706">
            <w:pPr>
              <w:pStyle w:val="Listparagraf"/>
              <w:numPr>
                <w:ilvl w:val="0"/>
                <w:numId w:val="34"/>
              </w:numPr>
              <w:shd w:val="clear" w:color="auto" w:fill="FFFFFF"/>
              <w:jc w:val="both"/>
              <w:rPr>
                <w:rFonts w:ascii="Montserrat Light" w:hAnsi="Montserrat Light"/>
                <w:color w:val="000000"/>
                <w:lang w:val="ro-RO"/>
              </w:rPr>
            </w:pPr>
            <w:r w:rsidRPr="00455AFF">
              <w:rPr>
                <w:rFonts w:ascii="Montserrat Light" w:hAnsi="Montserrat Light"/>
                <w:color w:val="000000"/>
                <w:lang w:val="ro-RO"/>
              </w:rPr>
              <w:t xml:space="preserve">Adresa ADR NV nr. </w:t>
            </w:r>
            <w:r w:rsidR="008F2C4C">
              <w:rPr>
                <w:rFonts w:ascii="Montserrat Light" w:hAnsi="Montserrat Light"/>
                <w:color w:val="000000"/>
                <w:lang w:val="ro-RO"/>
              </w:rPr>
              <w:t xml:space="preserve">299227/20.02.2025 înregistrata la Consiliul Judetean Cluj sub nr. </w:t>
            </w:r>
            <w:r w:rsidRPr="00455AFF">
              <w:rPr>
                <w:rFonts w:ascii="Montserrat Light" w:hAnsi="Montserrat Light"/>
                <w:lang w:val="ro-RO"/>
              </w:rPr>
              <w:t>7596 / 24.02.2025</w:t>
            </w:r>
          </w:p>
          <w:p w14:paraId="6F2CBFCD" w14:textId="468D9FB5" w:rsidR="00B158D7" w:rsidRPr="00455AFF" w:rsidRDefault="00455AFF" w:rsidP="00812043">
            <w:pPr>
              <w:pStyle w:val="Listparagraf"/>
              <w:numPr>
                <w:ilvl w:val="0"/>
                <w:numId w:val="34"/>
              </w:numPr>
              <w:shd w:val="clear" w:color="auto" w:fill="FFFFFF"/>
              <w:jc w:val="both"/>
              <w:rPr>
                <w:rFonts w:ascii="Montserrat Light" w:hAnsi="Montserrat Light"/>
                <w:lang w:val="ro-RO"/>
              </w:rPr>
            </w:pPr>
            <w:r w:rsidRPr="00455AFF">
              <w:rPr>
                <w:rFonts w:ascii="Montserrat Light" w:hAnsi="Montserrat Light"/>
                <w:color w:val="000000"/>
                <w:lang w:val="ro-RO"/>
              </w:rPr>
              <w:t xml:space="preserve">Adresa GAL nr. </w:t>
            </w:r>
            <w:r w:rsidR="0094786E">
              <w:rPr>
                <w:rFonts w:ascii="Montserrat Light" w:hAnsi="Montserrat Light"/>
                <w:color w:val="000000"/>
                <w:lang w:val="ro-RO"/>
              </w:rPr>
              <w:t xml:space="preserve">112/21.02.2025 înregistrată la Consiliul Judetean Cluj sub nr. </w:t>
            </w:r>
            <w:r w:rsidRPr="00455AFF">
              <w:rPr>
                <w:rFonts w:ascii="Montserrat Light" w:hAnsi="Montserrat Light"/>
                <w:color w:val="000000"/>
                <w:lang w:val="ro-RO"/>
              </w:rPr>
              <w:t>7650 / 24.02.2025</w:t>
            </w:r>
          </w:p>
          <w:p w14:paraId="1D3E88C5" w14:textId="6337D056" w:rsidR="00B158D7" w:rsidRPr="00044D1B" w:rsidRDefault="00B158D7" w:rsidP="00C35F5C">
            <w:pPr>
              <w:shd w:val="clear" w:color="auto" w:fill="FFFFFF"/>
              <w:jc w:val="both"/>
              <w:rPr>
                <w:rFonts w:ascii="Montserrat Light" w:hAnsi="Montserrat Light"/>
                <w:color w:val="000000"/>
                <w:lang w:val="ro-RO"/>
              </w:rPr>
            </w:pPr>
          </w:p>
        </w:tc>
      </w:tr>
    </w:tbl>
    <w:p w14:paraId="63F5A400" w14:textId="77777777" w:rsidR="00C2079A" w:rsidRPr="00044D1B" w:rsidRDefault="00C2079A" w:rsidP="00C35F5C">
      <w:pPr>
        <w:autoSpaceDE w:val="0"/>
        <w:autoSpaceDN w:val="0"/>
        <w:adjustRightInd w:val="0"/>
        <w:contextualSpacing/>
        <w:rPr>
          <w:rFonts w:ascii="Montserrat Light" w:eastAsia="Times New Roman" w:hAnsi="Montserrat Light" w:cs="Times New Roman"/>
          <w:b/>
          <w:bCs/>
          <w:noProof/>
          <w:lang w:val="ro-RO"/>
        </w:rPr>
      </w:pPr>
    </w:p>
    <w:p w14:paraId="72778557" w14:textId="17D04AF0" w:rsidR="008F76F2" w:rsidRPr="00044D1B" w:rsidRDefault="008F76F2" w:rsidP="00C35F5C">
      <w:pPr>
        <w:autoSpaceDE w:val="0"/>
        <w:autoSpaceDN w:val="0"/>
        <w:adjustRightInd w:val="0"/>
        <w:contextualSpacing/>
        <w:jc w:val="center"/>
        <w:rPr>
          <w:rFonts w:ascii="Montserrat Light" w:eastAsia="Times New Roman" w:hAnsi="Montserrat Light" w:cs="Times New Roman"/>
          <w:b/>
          <w:bCs/>
          <w:noProof/>
          <w:lang w:val="ro-RO"/>
        </w:rPr>
      </w:pPr>
      <w:r w:rsidRPr="00044D1B">
        <w:rPr>
          <w:rFonts w:ascii="Montserrat Light" w:eastAsia="Times New Roman" w:hAnsi="Montserrat Light" w:cs="Times New Roman"/>
          <w:b/>
          <w:bCs/>
          <w:noProof/>
          <w:lang w:val="ro-RO"/>
        </w:rPr>
        <w:t>INIȚIATOR</w:t>
      </w:r>
    </w:p>
    <w:p w14:paraId="6E435F9A" w14:textId="77777777" w:rsidR="008F76F2" w:rsidRPr="00044D1B" w:rsidRDefault="008F76F2" w:rsidP="00C35F5C">
      <w:pPr>
        <w:autoSpaceDE w:val="0"/>
        <w:autoSpaceDN w:val="0"/>
        <w:adjustRightInd w:val="0"/>
        <w:contextualSpacing/>
        <w:jc w:val="center"/>
        <w:rPr>
          <w:rFonts w:ascii="Montserrat Light" w:eastAsia="Times New Roman" w:hAnsi="Montserrat Light" w:cs="Times New Roman"/>
          <w:b/>
          <w:bCs/>
          <w:noProof/>
          <w:lang w:val="ro-RO"/>
        </w:rPr>
      </w:pPr>
      <w:r w:rsidRPr="00044D1B">
        <w:rPr>
          <w:rFonts w:ascii="Montserrat Light" w:eastAsia="Times New Roman" w:hAnsi="Montserrat Light" w:cs="Times New Roman"/>
          <w:b/>
          <w:bCs/>
          <w:noProof/>
          <w:lang w:val="ro-RO"/>
        </w:rPr>
        <w:t xml:space="preserve">PREȘEDINTE </w:t>
      </w:r>
    </w:p>
    <w:p w14:paraId="61F927D1" w14:textId="3DE40500" w:rsidR="000C2AB8" w:rsidRPr="00044D1B" w:rsidRDefault="005F5D56" w:rsidP="00C35F5C">
      <w:pPr>
        <w:autoSpaceDE w:val="0"/>
        <w:autoSpaceDN w:val="0"/>
        <w:adjustRightInd w:val="0"/>
        <w:contextualSpacing/>
        <w:jc w:val="center"/>
        <w:rPr>
          <w:rFonts w:ascii="Montserrat Light" w:eastAsia="Times New Roman" w:hAnsi="Montserrat Light" w:cs="Times New Roman"/>
          <w:noProof/>
          <w:lang w:val="ro-RO"/>
        </w:rPr>
        <w:sectPr w:rsidR="000C2AB8" w:rsidRPr="00044D1B" w:rsidSect="000F2101">
          <w:headerReference w:type="default" r:id="rId8"/>
          <w:pgSz w:w="11909" w:h="16834"/>
          <w:pgMar w:top="1560" w:right="994" w:bottom="709" w:left="1530" w:header="270" w:footer="198" w:gutter="0"/>
          <w:pgNumType w:start="1"/>
          <w:cols w:space="720"/>
        </w:sectPr>
      </w:pPr>
      <w:r w:rsidRPr="00044D1B">
        <w:rPr>
          <w:rFonts w:ascii="Montserrat Light" w:eastAsia="Times New Roman" w:hAnsi="Montserrat Light" w:cs="Times New Roman"/>
          <w:noProof/>
          <w:lang w:val="ro-RO"/>
        </w:rPr>
        <w:t xml:space="preserve">Alin </w:t>
      </w:r>
      <w:r w:rsidR="00827821" w:rsidRPr="00044D1B">
        <w:rPr>
          <w:rFonts w:ascii="Montserrat Light" w:eastAsia="Times New Roman" w:hAnsi="Montserrat Light" w:cs="Times New Roman"/>
          <w:noProof/>
          <w:lang w:val="ro-RO"/>
        </w:rPr>
        <w:t>TIȘ</w:t>
      </w:r>
      <w:bookmarkStart w:id="4" w:name="_Hlk21680142"/>
      <w:r w:rsidR="003606A8" w:rsidRPr="00044D1B">
        <w:rPr>
          <w:rFonts w:ascii="Montserrat Light" w:eastAsia="Times New Roman" w:hAnsi="Montserrat Light" w:cs="Times New Roman"/>
          <w:noProof/>
          <w:lang w:val="ro-RO"/>
        </w:rPr>
        <w:t>E</w:t>
      </w:r>
    </w:p>
    <w:p w14:paraId="04510B29" w14:textId="6BE308F1" w:rsidR="008F76F2" w:rsidRPr="00044D1B" w:rsidRDefault="00044D1B" w:rsidP="00044D1B">
      <w:pPr>
        <w:tabs>
          <w:tab w:val="center" w:pos="7282"/>
        </w:tabs>
        <w:ind w:right="285"/>
        <w:rPr>
          <w:rFonts w:ascii="Montserrat Light" w:hAnsi="Montserrat Light"/>
          <w:b/>
          <w:bCs/>
          <w:lang w:val="ro-RO" w:eastAsia="ro-RO"/>
        </w:rPr>
      </w:pPr>
      <w:r>
        <w:rPr>
          <w:rFonts w:ascii="Montserrat Light" w:hAnsi="Montserrat Light"/>
          <w:lang w:val="ro-RO" w:eastAsia="ro-RO"/>
        </w:rPr>
        <w:lastRenderedPageBreak/>
        <w:t xml:space="preserve">                                                       </w:t>
      </w:r>
      <w:r w:rsidR="008F76F2" w:rsidRPr="00044D1B">
        <w:rPr>
          <w:rFonts w:ascii="Montserrat Light" w:hAnsi="Montserrat Light"/>
          <w:b/>
          <w:bCs/>
          <w:lang w:val="ro-RO" w:eastAsia="ro-RO"/>
        </w:rPr>
        <w:t>P R O I E C T  DE  H O T Ă R Â R E</w:t>
      </w:r>
    </w:p>
    <w:p w14:paraId="4A956780" w14:textId="1DC48D46" w:rsidR="006B6303" w:rsidRPr="00044D1B" w:rsidRDefault="007B7D15" w:rsidP="00C35F5C">
      <w:pPr>
        <w:ind w:right="285"/>
        <w:jc w:val="center"/>
        <w:rPr>
          <w:rFonts w:ascii="Montserrat Light" w:hAnsi="Montserrat Light"/>
          <w:b/>
          <w:bCs/>
          <w:lang w:val="ro-RO"/>
        </w:rPr>
      </w:pPr>
      <w:bookmarkStart w:id="5" w:name="_Hlk479682873"/>
      <w:bookmarkEnd w:id="4"/>
      <w:r w:rsidRPr="00044D1B">
        <w:rPr>
          <w:rFonts w:ascii="Montserrat Light" w:hAnsi="Montserrat Light"/>
          <w:b/>
          <w:bCs/>
          <w:lang w:val="ro-RO"/>
        </w:rPr>
        <w:t xml:space="preserve">privind </w:t>
      </w:r>
      <w:r w:rsidR="006963ED" w:rsidRPr="00044D1B">
        <w:rPr>
          <w:rFonts w:ascii="Montserrat Light" w:hAnsi="Montserrat Light"/>
          <w:b/>
          <w:bCs/>
          <w:lang w:val="ro-RO"/>
        </w:rPr>
        <w:t xml:space="preserve">aprobarea participării Județului Cluj, în calitate de partener, în cadrul </w:t>
      </w:r>
      <w:r w:rsidR="00EE4BB3">
        <w:rPr>
          <w:rFonts w:ascii="Montserrat Light" w:hAnsi="Montserrat Light"/>
          <w:b/>
          <w:bCs/>
          <w:lang w:val="ro-RO"/>
        </w:rPr>
        <w:t>P</w:t>
      </w:r>
      <w:r w:rsidR="006963ED" w:rsidRPr="00044D1B">
        <w:rPr>
          <w:rFonts w:ascii="Montserrat Light" w:hAnsi="Montserrat Light"/>
          <w:b/>
          <w:bCs/>
          <w:lang w:val="ro-RO"/>
        </w:rPr>
        <w:t xml:space="preserve">roiectului </w:t>
      </w:r>
      <w:r w:rsidR="00453803">
        <w:rPr>
          <w:rFonts w:ascii="Montserrat Light" w:hAnsi="Montserrat Light"/>
          <w:b/>
          <w:bCs/>
          <w:lang w:val="ro-RO"/>
        </w:rPr>
        <w:t>”</w:t>
      </w:r>
      <w:bookmarkStart w:id="6" w:name="_Hlk191387922"/>
      <w:r w:rsidR="006963ED" w:rsidRPr="00044D1B">
        <w:rPr>
          <w:rFonts w:ascii="Montserrat Light" w:hAnsi="Montserrat Light"/>
          <w:b/>
          <w:bCs/>
          <w:i/>
          <w:iCs/>
          <w:lang w:val="ro-RO"/>
        </w:rPr>
        <w:t xml:space="preserve">Înființarea unui </w:t>
      </w:r>
      <w:r w:rsidR="00453803">
        <w:rPr>
          <w:rFonts w:ascii="Montserrat Light" w:hAnsi="Montserrat Light"/>
          <w:b/>
          <w:bCs/>
          <w:i/>
          <w:iCs/>
          <w:lang w:val="ro-RO"/>
        </w:rPr>
        <w:t>C</w:t>
      </w:r>
      <w:r w:rsidR="006963ED" w:rsidRPr="00044D1B">
        <w:rPr>
          <w:rFonts w:ascii="Montserrat Light" w:hAnsi="Montserrat Light"/>
          <w:b/>
          <w:bCs/>
          <w:i/>
          <w:iCs/>
          <w:lang w:val="ro-RO"/>
        </w:rPr>
        <w:t xml:space="preserve">entru de </w:t>
      </w:r>
      <w:r w:rsidR="00453803">
        <w:rPr>
          <w:rFonts w:ascii="Montserrat Light" w:hAnsi="Montserrat Light"/>
          <w:b/>
          <w:bCs/>
          <w:i/>
          <w:iCs/>
          <w:lang w:val="ro-RO"/>
        </w:rPr>
        <w:t>D</w:t>
      </w:r>
      <w:r w:rsidR="006963ED" w:rsidRPr="00044D1B">
        <w:rPr>
          <w:rFonts w:ascii="Montserrat Light" w:hAnsi="Montserrat Light"/>
          <w:b/>
          <w:bCs/>
          <w:i/>
          <w:iCs/>
          <w:lang w:val="ro-RO"/>
        </w:rPr>
        <w:t xml:space="preserve">escoperire </w:t>
      </w:r>
      <w:r w:rsidR="00453803">
        <w:rPr>
          <w:rFonts w:ascii="Montserrat Light" w:hAnsi="Montserrat Light"/>
          <w:b/>
          <w:bCs/>
          <w:i/>
          <w:iCs/>
          <w:lang w:val="ro-RO"/>
        </w:rPr>
        <w:t>R</w:t>
      </w:r>
      <w:r w:rsidR="006963ED" w:rsidRPr="00044D1B">
        <w:rPr>
          <w:rFonts w:ascii="Montserrat Light" w:hAnsi="Montserrat Light"/>
          <w:b/>
          <w:bCs/>
          <w:i/>
          <w:iCs/>
          <w:lang w:val="ro-RO"/>
        </w:rPr>
        <w:t>urală în Ținutul Fluturelui Albastru</w:t>
      </w:r>
      <w:r w:rsidR="00453803">
        <w:rPr>
          <w:rFonts w:ascii="Montserrat Light" w:hAnsi="Montserrat Light"/>
          <w:b/>
          <w:bCs/>
          <w:lang w:val="ro-RO"/>
        </w:rPr>
        <w:t xml:space="preserve">” </w:t>
      </w:r>
      <w:bookmarkEnd w:id="6"/>
      <w:r w:rsidR="006963ED" w:rsidRPr="00044D1B">
        <w:rPr>
          <w:rFonts w:ascii="Montserrat Light" w:hAnsi="Montserrat Light"/>
          <w:b/>
          <w:bCs/>
          <w:lang w:val="ro-RO"/>
        </w:rPr>
        <w:t>al Asociației GAL SOMEȘ TRANSILVAN</w:t>
      </w:r>
    </w:p>
    <w:p w14:paraId="3402D532" w14:textId="77777777" w:rsidR="00AA038B" w:rsidRPr="00044D1B" w:rsidRDefault="00AA038B" w:rsidP="00C35F5C">
      <w:pPr>
        <w:ind w:right="285"/>
        <w:rPr>
          <w:rFonts w:ascii="Montserrat Light" w:hAnsi="Montserrat Light"/>
          <w:b/>
          <w:lang w:val="ro-RO"/>
        </w:rPr>
      </w:pPr>
    </w:p>
    <w:bookmarkEnd w:id="5"/>
    <w:p w14:paraId="22004F1E" w14:textId="77777777" w:rsidR="0079399F" w:rsidRPr="00044D1B" w:rsidRDefault="0079399F" w:rsidP="00C35F5C">
      <w:pPr>
        <w:autoSpaceDE w:val="0"/>
        <w:autoSpaceDN w:val="0"/>
        <w:adjustRightInd w:val="0"/>
        <w:ind w:right="285"/>
        <w:jc w:val="both"/>
        <w:rPr>
          <w:rFonts w:ascii="Montserrat Light" w:hAnsi="Montserrat Light"/>
          <w:noProof/>
          <w:lang w:val="ro-RO" w:eastAsia="ro-RO"/>
        </w:rPr>
      </w:pPr>
      <w:r w:rsidRPr="00044D1B">
        <w:rPr>
          <w:rFonts w:ascii="Montserrat Light" w:hAnsi="Montserrat Light"/>
          <w:noProof/>
          <w:lang w:val="ro-RO" w:eastAsia="ro-RO"/>
        </w:rPr>
        <w:t>Consiliul Judeţean Cluj, întrunit în şedinţă ordinară;</w:t>
      </w:r>
    </w:p>
    <w:p w14:paraId="00E803A6" w14:textId="0265477E" w:rsidR="0079399F" w:rsidRPr="00044D1B" w:rsidRDefault="0079399F" w:rsidP="00C35F5C">
      <w:pPr>
        <w:ind w:right="285"/>
        <w:jc w:val="both"/>
        <w:rPr>
          <w:rFonts w:ascii="Montserrat Light" w:hAnsi="Montserrat Light"/>
          <w:lang w:val="ro-RO" w:eastAsia="ro-RO"/>
        </w:rPr>
      </w:pPr>
      <w:r w:rsidRPr="00044D1B">
        <w:rPr>
          <w:rFonts w:ascii="Montserrat Light" w:hAnsi="Montserrat Light"/>
          <w:noProof/>
          <w:lang w:val="ro-RO"/>
        </w:rPr>
        <w:t xml:space="preserve">Având în vedere Proiectul de hotărâre înregistrat cu nr. ......... din…...... privind </w:t>
      </w:r>
      <w:r w:rsidR="006963ED" w:rsidRPr="00044D1B">
        <w:rPr>
          <w:rFonts w:ascii="Montserrat Light" w:hAnsi="Montserrat Light"/>
          <w:noProof/>
          <w:lang w:val="ro-RO"/>
        </w:rPr>
        <w:t xml:space="preserve">aprobarea participării Județului Cluj, în calitate de partener, în cadrul proiectului </w:t>
      </w:r>
      <w:r w:rsidR="00453803">
        <w:rPr>
          <w:rFonts w:ascii="Montserrat Light" w:hAnsi="Montserrat Light"/>
          <w:noProof/>
          <w:lang w:val="ro-RO"/>
        </w:rPr>
        <w:t>”</w:t>
      </w:r>
      <w:r w:rsidR="006963ED" w:rsidRPr="00044D1B">
        <w:rPr>
          <w:rFonts w:ascii="Montserrat Light" w:hAnsi="Montserrat Light"/>
          <w:i/>
          <w:iCs/>
          <w:noProof/>
          <w:lang w:val="ro-RO"/>
        </w:rPr>
        <w:t xml:space="preserve">Înființarea unui </w:t>
      </w:r>
      <w:r w:rsidR="00453803">
        <w:rPr>
          <w:rFonts w:ascii="Montserrat Light" w:hAnsi="Montserrat Light"/>
          <w:i/>
          <w:iCs/>
          <w:noProof/>
          <w:lang w:val="ro-RO"/>
        </w:rPr>
        <w:t>C</w:t>
      </w:r>
      <w:r w:rsidR="006963ED" w:rsidRPr="00044D1B">
        <w:rPr>
          <w:rFonts w:ascii="Montserrat Light" w:hAnsi="Montserrat Light"/>
          <w:i/>
          <w:iCs/>
          <w:noProof/>
          <w:lang w:val="ro-RO"/>
        </w:rPr>
        <w:t xml:space="preserve">entru de </w:t>
      </w:r>
      <w:r w:rsidR="00453803">
        <w:rPr>
          <w:rFonts w:ascii="Montserrat Light" w:hAnsi="Montserrat Light"/>
          <w:i/>
          <w:iCs/>
          <w:noProof/>
          <w:lang w:val="ro-RO"/>
        </w:rPr>
        <w:t>D</w:t>
      </w:r>
      <w:r w:rsidR="006963ED" w:rsidRPr="00044D1B">
        <w:rPr>
          <w:rFonts w:ascii="Montserrat Light" w:hAnsi="Montserrat Light"/>
          <w:i/>
          <w:iCs/>
          <w:noProof/>
          <w:lang w:val="ro-RO"/>
        </w:rPr>
        <w:t xml:space="preserve">escoperire </w:t>
      </w:r>
      <w:r w:rsidR="00453803">
        <w:rPr>
          <w:rFonts w:ascii="Montserrat Light" w:hAnsi="Montserrat Light"/>
          <w:i/>
          <w:iCs/>
          <w:noProof/>
          <w:lang w:val="ro-RO"/>
        </w:rPr>
        <w:t>R</w:t>
      </w:r>
      <w:r w:rsidR="006963ED" w:rsidRPr="00044D1B">
        <w:rPr>
          <w:rFonts w:ascii="Montserrat Light" w:hAnsi="Montserrat Light"/>
          <w:i/>
          <w:iCs/>
          <w:noProof/>
          <w:lang w:val="ro-RO"/>
        </w:rPr>
        <w:t>urală în Ținutul Fluturelui Albastru</w:t>
      </w:r>
      <w:r w:rsidR="00453803">
        <w:rPr>
          <w:rFonts w:ascii="Montserrat Light" w:hAnsi="Montserrat Light"/>
          <w:i/>
          <w:iCs/>
          <w:noProof/>
          <w:lang w:val="ro-RO"/>
        </w:rPr>
        <w:t>”</w:t>
      </w:r>
      <w:r w:rsidR="006963ED" w:rsidRPr="00044D1B">
        <w:rPr>
          <w:rFonts w:ascii="Montserrat Light" w:hAnsi="Montserrat Light"/>
          <w:noProof/>
          <w:lang w:val="ro-RO"/>
        </w:rPr>
        <w:t xml:space="preserve"> al Asociației GAL SOMEȘ TRANSILVAN</w:t>
      </w:r>
      <w:r w:rsidRPr="00044D1B">
        <w:rPr>
          <w:rFonts w:ascii="Montserrat Light" w:hAnsi="Montserrat Light"/>
          <w:noProof/>
          <w:lang w:val="ro-RO"/>
        </w:rPr>
        <w:t xml:space="preserve">, propus de Președintele Consiliului Județean Cluj, domnul Alin Tișe, care este însoţit de Referatul de aprobare cu nr. </w:t>
      </w:r>
      <w:r w:rsidR="006963ED" w:rsidRPr="00044D1B">
        <w:rPr>
          <w:rFonts w:ascii="Montserrat Light" w:hAnsi="Montserrat Light"/>
          <w:lang w:val="ro-RO"/>
        </w:rPr>
        <w:t>7738 / 24.02.2025</w:t>
      </w:r>
      <w:r w:rsidRPr="00044D1B">
        <w:rPr>
          <w:rFonts w:ascii="Montserrat Light" w:hAnsi="Montserrat Light"/>
          <w:noProof/>
          <w:lang w:val="ro-RO"/>
        </w:rPr>
        <w:t xml:space="preserve">; Raportul  de specialitate întocmit de compartimentele de resort din cadrul aparatului de specialitate al Consiliului Judeţean Cluj cu nr. </w:t>
      </w:r>
      <w:r w:rsidR="00795191" w:rsidRPr="00044D1B">
        <w:rPr>
          <w:rFonts w:ascii="Montserrat Light" w:hAnsi="Montserrat Light"/>
          <w:lang w:val="ro-RO"/>
        </w:rPr>
        <w:t>7805 / 24.02.2025</w:t>
      </w:r>
      <w:r w:rsidRPr="00044D1B">
        <w:rPr>
          <w:rFonts w:ascii="Montserrat Light" w:hAnsi="Montserrat Light"/>
          <w:lang w:val="ro-RO"/>
        </w:rPr>
        <w:t xml:space="preserve"> </w:t>
      </w:r>
      <w:r w:rsidR="00795191" w:rsidRPr="00044D1B">
        <w:rPr>
          <w:rFonts w:ascii="Montserrat Light" w:hAnsi="Montserrat Light"/>
          <w:noProof/>
          <w:lang w:val="ro-RO"/>
        </w:rPr>
        <w:t>ș</w:t>
      </w:r>
      <w:r w:rsidRPr="00044D1B">
        <w:rPr>
          <w:rFonts w:ascii="Montserrat Light" w:hAnsi="Montserrat Light"/>
          <w:noProof/>
          <w:lang w:val="ro-RO"/>
        </w:rPr>
        <w:t xml:space="preserve">i </w:t>
      </w:r>
      <w:r w:rsidRPr="00044D1B">
        <w:rPr>
          <w:rFonts w:ascii="Montserrat Light" w:hAnsi="Montserrat Light"/>
          <w:lang w:val="ro-RO"/>
        </w:rPr>
        <w:t xml:space="preserve">nr. </w:t>
      </w:r>
      <w:r w:rsidR="00795191" w:rsidRPr="00044D1B">
        <w:rPr>
          <w:rFonts w:ascii="Montserrat Light" w:hAnsi="Montserrat Light"/>
          <w:lang w:val="ro-RO"/>
        </w:rPr>
        <w:t>7806 / 24.02.2025</w:t>
      </w:r>
      <w:r w:rsidRPr="00044D1B">
        <w:rPr>
          <w:rFonts w:ascii="Montserrat Light" w:hAnsi="Montserrat Light"/>
          <w:lang w:val="ro-RO" w:eastAsia="ro-RO"/>
        </w:rPr>
        <w:t xml:space="preserve"> </w:t>
      </w:r>
      <w:r w:rsidRPr="00044D1B">
        <w:rPr>
          <w:rFonts w:ascii="Montserrat Light" w:hAnsi="Montserrat Light"/>
          <w:noProof/>
          <w:lang w:val="ro-RO"/>
        </w:rPr>
        <w:t>şi Avizul cu nr...... din ..... adoptat de Comisia de specialitate nr. ……….., în conformitate cu art. 182 alin. (4) coroborat cu art. 136 din Ordonanța de urgență a Guvernului nr. 57/2019 privind Codul administrativ, cu modificările și completările ulterioare;</w:t>
      </w:r>
    </w:p>
    <w:p w14:paraId="3E237F06" w14:textId="77777777" w:rsidR="00B71D8C" w:rsidRPr="00044D1B" w:rsidRDefault="00B71D8C" w:rsidP="00C35F5C">
      <w:pPr>
        <w:autoSpaceDE w:val="0"/>
        <w:autoSpaceDN w:val="0"/>
        <w:adjustRightInd w:val="0"/>
        <w:ind w:right="285"/>
        <w:jc w:val="both"/>
        <w:rPr>
          <w:rFonts w:ascii="Montserrat Light" w:hAnsi="Montserrat Light" w:cs="Cambria"/>
          <w:lang w:val="ro-RO"/>
        </w:rPr>
      </w:pPr>
    </w:p>
    <w:p w14:paraId="096EA3F1" w14:textId="77777777" w:rsidR="00CA72E8" w:rsidRPr="00044D1B" w:rsidRDefault="00CA72E8" w:rsidP="00C35F5C">
      <w:pPr>
        <w:ind w:right="285"/>
        <w:jc w:val="both"/>
        <w:rPr>
          <w:rFonts w:ascii="Montserrat Light" w:hAnsi="Montserrat Light" w:cs="Cambria"/>
          <w:noProof/>
          <w:lang w:val="ro-RO"/>
        </w:rPr>
      </w:pPr>
      <w:r w:rsidRPr="00044D1B">
        <w:rPr>
          <w:rFonts w:ascii="Montserrat Light" w:hAnsi="Montserrat Light" w:cs="Cambria"/>
          <w:noProof/>
          <w:lang w:val="ro-RO"/>
        </w:rPr>
        <w:t>Luând în considerare dispozițiile:</w:t>
      </w:r>
    </w:p>
    <w:p w14:paraId="0634EEF0" w14:textId="77777777" w:rsidR="00C457EB" w:rsidRPr="00044D1B" w:rsidRDefault="00C457EB" w:rsidP="00C35F5C">
      <w:pPr>
        <w:pStyle w:val="Listparagraf"/>
        <w:numPr>
          <w:ilvl w:val="0"/>
          <w:numId w:val="7"/>
        </w:numPr>
        <w:spacing w:after="0" w:line="276" w:lineRule="auto"/>
        <w:ind w:left="851" w:right="285"/>
        <w:jc w:val="both"/>
        <w:rPr>
          <w:rFonts w:ascii="Montserrat Light" w:eastAsia="Arial" w:hAnsi="Montserrat Light" w:cs="Cambria"/>
          <w:noProof/>
          <w:lang w:val="ro-RO" w:eastAsia="en-US"/>
        </w:rPr>
      </w:pPr>
      <w:r w:rsidRPr="00044D1B">
        <w:rPr>
          <w:rFonts w:ascii="Montserrat Light" w:eastAsia="Arial" w:hAnsi="Montserrat Light" w:cs="Cambria"/>
          <w:noProof/>
          <w:lang w:val="ro-RO" w:eastAsia="en-US"/>
        </w:rPr>
        <w:t>art. 2 și ale art. 58 alin. (1) și (3) din Legea privind normele de tehnică legislativă pentru elaborarea actelor normative nr. 24/2000, republicată, cu modificările şi completările ulterioare;</w:t>
      </w:r>
    </w:p>
    <w:p w14:paraId="2FB6002B" w14:textId="14E76B20" w:rsidR="000C2AB8" w:rsidRPr="00044D1B" w:rsidRDefault="003E1FB6" w:rsidP="00C35F5C">
      <w:pPr>
        <w:numPr>
          <w:ilvl w:val="0"/>
          <w:numId w:val="7"/>
        </w:numPr>
        <w:autoSpaceDE w:val="0"/>
        <w:autoSpaceDN w:val="0"/>
        <w:adjustRightInd w:val="0"/>
        <w:ind w:left="851" w:right="285" w:hanging="283"/>
        <w:jc w:val="both"/>
        <w:rPr>
          <w:rFonts w:ascii="Montserrat Light" w:hAnsi="Montserrat Light" w:cs="Cambria"/>
          <w:noProof/>
          <w:lang w:val="ro-RO"/>
        </w:rPr>
      </w:pPr>
      <w:r w:rsidRPr="00044D1B">
        <w:rPr>
          <w:rFonts w:ascii="Montserrat Light" w:hAnsi="Montserrat Light" w:cs="Cambria"/>
          <w:noProof/>
          <w:lang w:val="ro-RO"/>
        </w:rPr>
        <w:t>art. 123 – 140, ale art. 142 -156, ale art. 215 și ale art. 220 – 221 din Regulamentul de organizare şi funcţionare a Consiliului Judeţean Cluj, aprobat prin Hotărârea Consiliului Judeţean Cluj nr. 170/2020, republicată;</w:t>
      </w:r>
    </w:p>
    <w:p w14:paraId="3078331F" w14:textId="77777777" w:rsidR="00947334" w:rsidRPr="00044D1B" w:rsidRDefault="00947334" w:rsidP="00C35F5C">
      <w:pPr>
        <w:autoSpaceDE w:val="0"/>
        <w:autoSpaceDN w:val="0"/>
        <w:adjustRightInd w:val="0"/>
        <w:ind w:left="851" w:right="285"/>
        <w:jc w:val="both"/>
        <w:rPr>
          <w:rFonts w:ascii="Montserrat Light" w:hAnsi="Montserrat Light" w:cs="Cambria"/>
          <w:noProof/>
          <w:lang w:val="ro-RO"/>
        </w:rPr>
      </w:pPr>
    </w:p>
    <w:p w14:paraId="7FFD1FE2" w14:textId="77777777" w:rsidR="00CA72E8" w:rsidRPr="00044D1B" w:rsidRDefault="00CA72E8" w:rsidP="00C35F5C">
      <w:pPr>
        <w:ind w:right="285"/>
        <w:jc w:val="both"/>
        <w:rPr>
          <w:rFonts w:ascii="Montserrat Light" w:hAnsi="Montserrat Light"/>
          <w:noProof/>
          <w:color w:val="000000" w:themeColor="text1"/>
          <w:lang w:val="ro-RO"/>
        </w:rPr>
      </w:pPr>
      <w:r w:rsidRPr="00044D1B">
        <w:rPr>
          <w:rFonts w:ascii="Montserrat Light" w:hAnsi="Montserrat Light"/>
          <w:noProof/>
          <w:color w:val="000000" w:themeColor="text1"/>
          <w:lang w:val="ro-RO"/>
        </w:rPr>
        <w:t>În conformitate cu prevederile:</w:t>
      </w:r>
    </w:p>
    <w:p w14:paraId="2099C9E5" w14:textId="175A0522" w:rsidR="003E1FB6" w:rsidRPr="00044D1B" w:rsidRDefault="003E1FB6" w:rsidP="00C35F5C">
      <w:pPr>
        <w:pStyle w:val="Listparagraf"/>
        <w:numPr>
          <w:ilvl w:val="0"/>
          <w:numId w:val="24"/>
        </w:numPr>
        <w:autoSpaceDE w:val="0"/>
        <w:autoSpaceDN w:val="0"/>
        <w:adjustRightInd w:val="0"/>
        <w:spacing w:after="0" w:line="276" w:lineRule="auto"/>
        <w:ind w:left="851" w:right="285" w:hanging="284"/>
        <w:jc w:val="both"/>
        <w:rPr>
          <w:rFonts w:ascii="Montserrat Light" w:hAnsi="Montserrat Light"/>
          <w:noProof/>
          <w:color w:val="000000" w:themeColor="text1"/>
          <w:lang w:val="ro-RO"/>
        </w:rPr>
      </w:pPr>
      <w:r w:rsidRPr="00044D1B">
        <w:rPr>
          <w:rFonts w:ascii="Montserrat Light" w:hAnsi="Montserrat Light"/>
          <w:noProof/>
          <w:color w:val="000000" w:themeColor="text1"/>
          <w:lang w:val="ro-RO"/>
        </w:rPr>
        <w:t xml:space="preserve">art. 173 alin. (1) lit. b) c) d) </w:t>
      </w:r>
      <w:r w:rsidR="00795191" w:rsidRPr="00044D1B">
        <w:rPr>
          <w:rFonts w:ascii="Montserrat Light" w:hAnsi="Montserrat Light"/>
          <w:noProof/>
          <w:color w:val="000000" w:themeColor="text1"/>
          <w:lang w:val="ro-RO"/>
        </w:rPr>
        <w:t xml:space="preserve">și e), </w:t>
      </w:r>
      <w:r w:rsidRPr="00044D1B">
        <w:rPr>
          <w:rFonts w:ascii="Montserrat Light" w:hAnsi="Montserrat Light"/>
          <w:noProof/>
          <w:color w:val="000000" w:themeColor="text1"/>
          <w:lang w:val="ro-RO"/>
        </w:rPr>
        <w:t xml:space="preserve">alin. (5) lit. </w:t>
      </w:r>
      <w:r w:rsidR="00795191" w:rsidRPr="00044D1B">
        <w:rPr>
          <w:rFonts w:ascii="Montserrat Light" w:hAnsi="Montserrat Light"/>
          <w:noProof/>
          <w:color w:val="000000" w:themeColor="text1"/>
          <w:lang w:val="ro-RO"/>
        </w:rPr>
        <w:t>d</w:t>
      </w:r>
      <w:r w:rsidRPr="00044D1B">
        <w:rPr>
          <w:rFonts w:ascii="Montserrat Light" w:hAnsi="Montserrat Light"/>
          <w:noProof/>
          <w:color w:val="000000" w:themeColor="text1"/>
          <w:lang w:val="ro-RO"/>
        </w:rPr>
        <w:t>)</w:t>
      </w:r>
      <w:r w:rsidR="00795191" w:rsidRPr="00044D1B">
        <w:rPr>
          <w:rFonts w:ascii="Montserrat Light" w:hAnsi="Montserrat Light"/>
          <w:noProof/>
          <w:color w:val="000000" w:themeColor="text1"/>
          <w:lang w:val="ro-RO"/>
        </w:rPr>
        <w:t xml:space="preserve"> și n) și alin. (7) lit. a)</w:t>
      </w:r>
      <w:r w:rsidRPr="00044D1B">
        <w:rPr>
          <w:rFonts w:ascii="Montserrat Light" w:hAnsi="Montserrat Light"/>
          <w:noProof/>
          <w:color w:val="000000" w:themeColor="text1"/>
          <w:lang w:val="ro-RO"/>
        </w:rPr>
        <w:t xml:space="preserve"> din </w:t>
      </w:r>
      <w:r w:rsidRPr="00453803">
        <w:rPr>
          <w:rFonts w:ascii="Montserrat Light" w:hAnsi="Montserrat Light"/>
          <w:noProof/>
          <w:color w:val="000000" w:themeColor="text1"/>
          <w:lang w:val="ro-RO"/>
        </w:rPr>
        <w:t>Ordonanța de urgență a Guvernului nr. 57/2019 privind Codul administrativ, cu</w:t>
      </w:r>
      <w:r w:rsidRPr="00044D1B">
        <w:rPr>
          <w:rFonts w:ascii="Montserrat Light" w:hAnsi="Montserrat Light"/>
          <w:noProof/>
          <w:color w:val="000000" w:themeColor="text1"/>
          <w:lang w:val="ro-RO"/>
        </w:rPr>
        <w:t xml:space="preserve"> modificările și completările ulterioare;</w:t>
      </w:r>
    </w:p>
    <w:p w14:paraId="3D18D333" w14:textId="284982C4" w:rsidR="00C739DB" w:rsidRPr="00044D1B" w:rsidRDefault="003E1FB6" w:rsidP="00C35F5C">
      <w:pPr>
        <w:pStyle w:val="Listparagraf"/>
        <w:numPr>
          <w:ilvl w:val="0"/>
          <w:numId w:val="24"/>
        </w:numPr>
        <w:autoSpaceDE w:val="0"/>
        <w:autoSpaceDN w:val="0"/>
        <w:adjustRightInd w:val="0"/>
        <w:spacing w:after="0" w:line="276" w:lineRule="auto"/>
        <w:ind w:left="851" w:right="285" w:hanging="284"/>
        <w:jc w:val="both"/>
        <w:rPr>
          <w:rFonts w:ascii="Montserrat Light" w:hAnsi="Montserrat Light"/>
          <w:noProof/>
          <w:color w:val="000000" w:themeColor="text1"/>
          <w:lang w:val="ro-RO"/>
        </w:rPr>
      </w:pPr>
      <w:r w:rsidRPr="00044D1B">
        <w:rPr>
          <w:rFonts w:ascii="Montserrat Light" w:hAnsi="Montserrat Light"/>
          <w:noProof/>
          <w:color w:val="000000" w:themeColor="text1"/>
          <w:lang w:val="ro-RO"/>
        </w:rPr>
        <w:t>Leg</w:t>
      </w:r>
      <w:r w:rsidR="00C06DDF" w:rsidRPr="00044D1B">
        <w:rPr>
          <w:rFonts w:ascii="Montserrat Light" w:hAnsi="Montserrat Light"/>
          <w:noProof/>
          <w:color w:val="000000" w:themeColor="text1"/>
          <w:lang w:val="ro-RO"/>
        </w:rPr>
        <w:t>ii</w:t>
      </w:r>
      <w:r w:rsidRPr="00044D1B">
        <w:rPr>
          <w:rFonts w:ascii="Montserrat Light" w:hAnsi="Montserrat Light"/>
          <w:noProof/>
          <w:color w:val="000000" w:themeColor="text1"/>
          <w:lang w:val="ro-RO"/>
        </w:rPr>
        <w:t xml:space="preserve"> privind finanţele publice locale nr. 273/2006, cu modificările şi completările ulterioare;</w:t>
      </w:r>
    </w:p>
    <w:p w14:paraId="6EF765A4" w14:textId="77777777" w:rsidR="0048234D" w:rsidRPr="00044D1B" w:rsidRDefault="0048234D" w:rsidP="00C35F5C">
      <w:pPr>
        <w:pStyle w:val="Listparagraf"/>
        <w:numPr>
          <w:ilvl w:val="0"/>
          <w:numId w:val="24"/>
        </w:numPr>
        <w:autoSpaceDE w:val="0"/>
        <w:autoSpaceDN w:val="0"/>
        <w:adjustRightInd w:val="0"/>
        <w:spacing w:after="0" w:line="276" w:lineRule="auto"/>
        <w:ind w:left="851" w:right="285" w:hanging="284"/>
        <w:jc w:val="both"/>
        <w:rPr>
          <w:rFonts w:ascii="Montserrat Light" w:hAnsi="Montserrat Light"/>
          <w:noProof/>
          <w:color w:val="000000" w:themeColor="text1"/>
          <w:lang w:val="ro-RO"/>
        </w:rPr>
      </w:pPr>
      <w:r w:rsidRPr="00044D1B">
        <w:rPr>
          <w:rFonts w:ascii="Montserrat Light" w:hAnsi="Montserrat Light"/>
          <w:noProof/>
          <w:color w:val="000000" w:themeColor="text1"/>
          <w:lang w:val="ro-RO"/>
        </w:rPr>
        <w:t>Ordonanței de urgență a Guvernului nr. 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modificările și completările prin Legea nr. 56/2016, cu modificările și completările ulterioare;</w:t>
      </w:r>
    </w:p>
    <w:p w14:paraId="3B015B64" w14:textId="23F0FBC4" w:rsidR="004D2C4D" w:rsidRPr="00044D1B" w:rsidRDefault="00C739DB" w:rsidP="00C35F5C">
      <w:pPr>
        <w:pStyle w:val="Listparagraf"/>
        <w:numPr>
          <w:ilvl w:val="0"/>
          <w:numId w:val="24"/>
        </w:numPr>
        <w:autoSpaceDE w:val="0"/>
        <w:autoSpaceDN w:val="0"/>
        <w:adjustRightInd w:val="0"/>
        <w:spacing w:after="0" w:line="276" w:lineRule="auto"/>
        <w:ind w:left="851" w:right="285" w:hanging="284"/>
        <w:jc w:val="both"/>
        <w:rPr>
          <w:rFonts w:ascii="Montserrat Light" w:hAnsi="Montserrat Light"/>
          <w:noProof/>
          <w:color w:val="000000" w:themeColor="text1"/>
          <w:lang w:val="ro-RO"/>
        </w:rPr>
      </w:pPr>
      <w:r w:rsidRPr="00044D1B">
        <w:rPr>
          <w:rFonts w:ascii="Montserrat Light" w:hAnsi="Montserrat Light"/>
          <w:noProof/>
          <w:color w:val="000000" w:themeColor="text1"/>
          <w:lang w:val="ro-RO" w:eastAsia="ro-RO"/>
        </w:rPr>
        <w:t>Hotărârii Guvernului nr. 226/2015 privind stabilirea cadrului general de implementare a măsurilor programului național de dezvoltare rurală cofinanțate din Fondul European Agricol pentru Dezvoltare Rurală şi de la bugetul de stat, cu modificările și completările ulterioare;</w:t>
      </w:r>
    </w:p>
    <w:p w14:paraId="4791EA4A" w14:textId="560D8BCD" w:rsidR="00C739DB" w:rsidRPr="00044D1B" w:rsidRDefault="00C739DB" w:rsidP="00C35F5C">
      <w:pPr>
        <w:pStyle w:val="Listparagraf"/>
        <w:numPr>
          <w:ilvl w:val="0"/>
          <w:numId w:val="24"/>
        </w:numPr>
        <w:autoSpaceDE w:val="0"/>
        <w:autoSpaceDN w:val="0"/>
        <w:adjustRightInd w:val="0"/>
        <w:spacing w:after="0" w:line="276" w:lineRule="auto"/>
        <w:ind w:left="851" w:right="285" w:hanging="284"/>
        <w:jc w:val="both"/>
        <w:rPr>
          <w:rFonts w:ascii="Montserrat Light" w:hAnsi="Montserrat Light"/>
          <w:noProof/>
          <w:color w:val="000000" w:themeColor="text1"/>
          <w:lang w:val="ro-RO"/>
        </w:rPr>
      </w:pPr>
      <w:r w:rsidRPr="00044D1B">
        <w:rPr>
          <w:rFonts w:ascii="Montserrat Light" w:hAnsi="Montserrat Light"/>
          <w:noProof/>
          <w:color w:val="000000" w:themeColor="text1"/>
          <w:lang w:val="ro-RO"/>
        </w:rPr>
        <w:t>Ghidului Solicitantului Măsura M12 / 6B Promovarea formelor asociative neagricole elaborat de Asociația GAL Someș Transilvan;</w:t>
      </w:r>
    </w:p>
    <w:p w14:paraId="1ED73916" w14:textId="7861A96D" w:rsidR="00C457EB" w:rsidRPr="00044D1B" w:rsidRDefault="00C739DB" w:rsidP="00C35F5C">
      <w:pPr>
        <w:pStyle w:val="Listparagraf"/>
        <w:numPr>
          <w:ilvl w:val="0"/>
          <w:numId w:val="24"/>
        </w:numPr>
        <w:autoSpaceDE w:val="0"/>
        <w:autoSpaceDN w:val="0"/>
        <w:adjustRightInd w:val="0"/>
        <w:spacing w:after="0" w:line="276" w:lineRule="auto"/>
        <w:ind w:left="851" w:right="285" w:hanging="284"/>
        <w:jc w:val="both"/>
        <w:rPr>
          <w:rFonts w:ascii="Montserrat Light" w:hAnsi="Montserrat Light"/>
          <w:noProof/>
          <w:color w:val="000000" w:themeColor="text1"/>
          <w:lang w:val="ro-RO"/>
        </w:rPr>
      </w:pPr>
      <w:r w:rsidRPr="00044D1B">
        <w:rPr>
          <w:rFonts w:ascii="Montserrat Light" w:hAnsi="Montserrat Light"/>
          <w:lang w:val="ro-RO"/>
        </w:rPr>
        <w:t>Programului Național de Dezvoltare Rurală 2014 – 2020, aprobat prin Decizia de punere în aplicare a Comisiei Europene nr. C(2015)3508 din 26 mai 2015, cu modificările și completările ulterioare</w:t>
      </w:r>
    </w:p>
    <w:p w14:paraId="120667E2" w14:textId="77777777" w:rsidR="00B80387" w:rsidRPr="00044D1B" w:rsidRDefault="00B80387" w:rsidP="00C35F5C">
      <w:pPr>
        <w:autoSpaceDE w:val="0"/>
        <w:autoSpaceDN w:val="0"/>
        <w:adjustRightInd w:val="0"/>
        <w:ind w:left="900" w:right="285"/>
        <w:jc w:val="both"/>
        <w:rPr>
          <w:rFonts w:ascii="Montserrat Light" w:hAnsi="Montserrat Light"/>
          <w:noProof/>
          <w:color w:val="000000" w:themeColor="text1"/>
          <w:lang w:val="ro-RO" w:eastAsia="ro-RO"/>
        </w:rPr>
      </w:pPr>
    </w:p>
    <w:p w14:paraId="51FED4EE" w14:textId="42EAE0D4" w:rsidR="006B6303" w:rsidRDefault="006B6303" w:rsidP="00C35F5C">
      <w:pPr>
        <w:ind w:right="285"/>
        <w:jc w:val="both"/>
        <w:rPr>
          <w:rFonts w:ascii="Montserrat Light" w:hAnsi="Montserrat Light"/>
          <w:noProof/>
          <w:lang w:val="ro-RO"/>
        </w:rPr>
      </w:pPr>
      <w:r w:rsidRPr="00044D1B">
        <w:rPr>
          <w:rFonts w:ascii="Montserrat Light" w:hAnsi="Montserrat Light"/>
          <w:noProof/>
          <w:color w:val="000000" w:themeColor="text1"/>
          <w:lang w:val="ro-RO"/>
        </w:rPr>
        <w:t xml:space="preserve">În temeiul </w:t>
      </w:r>
      <w:r w:rsidRPr="00044D1B">
        <w:rPr>
          <w:rFonts w:ascii="Montserrat Light" w:hAnsi="Montserrat Light"/>
          <w:noProof/>
          <w:lang w:val="ro-RO"/>
        </w:rPr>
        <w:t>competentelor stabilite prin art. 182 alin. (1) și art. 196 alin. (1) lit. a) din Ordonanța de urgență a Guvernului nr. 57/2019 privind Codul administrativ, cu modificările și completările ulterioare</w:t>
      </w:r>
    </w:p>
    <w:p w14:paraId="68963E59" w14:textId="4239EAA0" w:rsidR="008F76F2" w:rsidRPr="00044D1B" w:rsidRDefault="00044D1B" w:rsidP="00044D1B">
      <w:pPr>
        <w:pStyle w:val="Listparagraf"/>
        <w:tabs>
          <w:tab w:val="left" w:pos="90"/>
        </w:tabs>
        <w:autoSpaceDE w:val="0"/>
        <w:autoSpaceDN w:val="0"/>
        <w:adjustRightInd w:val="0"/>
        <w:spacing w:after="0" w:line="276" w:lineRule="auto"/>
        <w:ind w:left="993" w:right="285"/>
        <w:rPr>
          <w:rFonts w:ascii="Montserrat Light" w:hAnsi="Montserrat Light"/>
          <w:noProof/>
          <w:lang w:val="ro-RO" w:eastAsia="ro-RO"/>
        </w:rPr>
      </w:pPr>
      <w:r>
        <w:rPr>
          <w:rFonts w:ascii="Montserrat Light" w:hAnsi="Montserrat Light"/>
          <w:noProof/>
          <w:lang w:val="ro-RO" w:eastAsia="ro-RO"/>
        </w:rPr>
        <w:t xml:space="preserve">                                                     </w:t>
      </w:r>
      <w:r w:rsidR="008F76F2" w:rsidRPr="00044D1B">
        <w:rPr>
          <w:rFonts w:ascii="Montserrat Light" w:hAnsi="Montserrat Light"/>
          <w:noProof/>
          <w:lang w:val="ro-RO" w:eastAsia="ro-RO"/>
        </w:rPr>
        <w:t>hotărăşte:</w:t>
      </w:r>
    </w:p>
    <w:p w14:paraId="4F387659" w14:textId="49D4B61B" w:rsidR="00C739DB" w:rsidRPr="00044D1B" w:rsidRDefault="008F76F2" w:rsidP="00C35F5C">
      <w:pPr>
        <w:tabs>
          <w:tab w:val="left" w:pos="3456"/>
        </w:tabs>
        <w:ind w:right="285"/>
        <w:jc w:val="both"/>
        <w:rPr>
          <w:rFonts w:ascii="Montserrat Light" w:eastAsia="Calibri" w:hAnsi="Montserrat Light" w:cs="Times New Roman"/>
          <w:lang w:val="ro-RO" w:eastAsia="ro-RO"/>
        </w:rPr>
      </w:pPr>
      <w:r w:rsidRPr="00DD4981">
        <w:rPr>
          <w:rFonts w:ascii="Montserrat Light" w:eastAsia="Calibri" w:hAnsi="Montserrat Light" w:cs="Times New Roman"/>
          <w:b/>
          <w:bCs/>
          <w:lang w:val="ro-RO" w:eastAsia="ro-RO"/>
        </w:rPr>
        <w:t xml:space="preserve">Art. </w:t>
      </w:r>
      <w:r w:rsidR="003E1FB6" w:rsidRPr="00DD4981">
        <w:rPr>
          <w:rFonts w:ascii="Montserrat Light" w:eastAsia="Calibri" w:hAnsi="Montserrat Light" w:cs="Times New Roman"/>
          <w:b/>
          <w:bCs/>
          <w:lang w:val="ro-RO" w:eastAsia="ro-RO"/>
        </w:rPr>
        <w:t>1</w:t>
      </w:r>
      <w:r w:rsidRPr="00DD4981">
        <w:rPr>
          <w:rFonts w:ascii="Montserrat Light" w:eastAsia="Calibri" w:hAnsi="Montserrat Light" w:cs="Times New Roman"/>
          <w:b/>
          <w:bCs/>
          <w:lang w:val="ro-RO" w:eastAsia="ro-RO"/>
        </w:rPr>
        <w:t>.</w:t>
      </w:r>
      <w:r w:rsidR="00E46DB4" w:rsidRPr="00044D1B">
        <w:rPr>
          <w:rFonts w:ascii="Montserrat Light" w:eastAsia="Calibri" w:hAnsi="Montserrat Light" w:cs="Times New Roman"/>
          <w:lang w:val="ro-RO" w:eastAsia="ro-RO"/>
        </w:rPr>
        <w:t xml:space="preserve"> Se aprobă </w:t>
      </w:r>
      <w:r w:rsidR="00C739DB" w:rsidRPr="00044D1B">
        <w:rPr>
          <w:rFonts w:ascii="Montserrat Light" w:eastAsia="Calibri" w:hAnsi="Montserrat Light" w:cs="Times New Roman"/>
          <w:lang w:val="ro-RO" w:eastAsia="ro-RO"/>
        </w:rPr>
        <w:t xml:space="preserve">participarea Județului Cluj, în calitate de partener, în cadrul </w:t>
      </w:r>
      <w:r w:rsidR="00DD4981">
        <w:rPr>
          <w:rFonts w:ascii="Montserrat Light" w:eastAsia="Calibri" w:hAnsi="Montserrat Light" w:cs="Times New Roman"/>
          <w:lang w:val="ro-RO" w:eastAsia="ro-RO"/>
        </w:rPr>
        <w:t>P</w:t>
      </w:r>
      <w:r w:rsidR="00C739DB" w:rsidRPr="00044D1B">
        <w:rPr>
          <w:rFonts w:ascii="Montserrat Light" w:eastAsia="Calibri" w:hAnsi="Montserrat Light" w:cs="Times New Roman"/>
          <w:lang w:val="ro-RO" w:eastAsia="ro-RO"/>
        </w:rPr>
        <w:t xml:space="preserve">roiectului </w:t>
      </w:r>
      <w:r w:rsidR="00453803">
        <w:rPr>
          <w:rFonts w:ascii="Montserrat Light" w:eastAsia="Calibri" w:hAnsi="Montserrat Light" w:cs="Times New Roman"/>
          <w:lang w:val="ro-RO" w:eastAsia="ro-RO"/>
        </w:rPr>
        <w:t>”</w:t>
      </w:r>
      <w:r w:rsidR="00C739DB" w:rsidRPr="00044D1B">
        <w:rPr>
          <w:rFonts w:ascii="Montserrat Light" w:eastAsia="Calibri" w:hAnsi="Montserrat Light" w:cs="Times New Roman"/>
          <w:i/>
          <w:iCs/>
          <w:lang w:val="ro-RO" w:eastAsia="ro-RO"/>
        </w:rPr>
        <w:t xml:space="preserve">Înființarea unui </w:t>
      </w:r>
      <w:r w:rsidR="00453803">
        <w:rPr>
          <w:rFonts w:ascii="Montserrat Light" w:eastAsia="Calibri" w:hAnsi="Montserrat Light" w:cs="Times New Roman"/>
          <w:i/>
          <w:iCs/>
          <w:lang w:val="ro-RO" w:eastAsia="ro-RO"/>
        </w:rPr>
        <w:t>C</w:t>
      </w:r>
      <w:r w:rsidR="00C739DB" w:rsidRPr="00044D1B">
        <w:rPr>
          <w:rFonts w:ascii="Montserrat Light" w:eastAsia="Calibri" w:hAnsi="Montserrat Light" w:cs="Times New Roman"/>
          <w:i/>
          <w:iCs/>
          <w:lang w:val="ro-RO" w:eastAsia="ro-RO"/>
        </w:rPr>
        <w:t xml:space="preserve">entru de </w:t>
      </w:r>
      <w:r w:rsidR="00453803">
        <w:rPr>
          <w:rFonts w:ascii="Montserrat Light" w:eastAsia="Calibri" w:hAnsi="Montserrat Light" w:cs="Times New Roman"/>
          <w:i/>
          <w:iCs/>
          <w:lang w:val="ro-RO" w:eastAsia="ro-RO"/>
        </w:rPr>
        <w:t>D</w:t>
      </w:r>
      <w:r w:rsidR="00C739DB" w:rsidRPr="00044D1B">
        <w:rPr>
          <w:rFonts w:ascii="Montserrat Light" w:eastAsia="Calibri" w:hAnsi="Montserrat Light" w:cs="Times New Roman"/>
          <w:i/>
          <w:iCs/>
          <w:lang w:val="ro-RO" w:eastAsia="ro-RO"/>
        </w:rPr>
        <w:t xml:space="preserve">escoperire </w:t>
      </w:r>
      <w:r w:rsidR="00453803">
        <w:rPr>
          <w:rFonts w:ascii="Montserrat Light" w:eastAsia="Calibri" w:hAnsi="Montserrat Light" w:cs="Times New Roman"/>
          <w:i/>
          <w:iCs/>
          <w:lang w:val="ro-RO" w:eastAsia="ro-RO"/>
        </w:rPr>
        <w:t>R</w:t>
      </w:r>
      <w:r w:rsidR="00C739DB" w:rsidRPr="00044D1B">
        <w:rPr>
          <w:rFonts w:ascii="Montserrat Light" w:eastAsia="Calibri" w:hAnsi="Montserrat Light" w:cs="Times New Roman"/>
          <w:i/>
          <w:iCs/>
          <w:lang w:val="ro-RO" w:eastAsia="ro-RO"/>
        </w:rPr>
        <w:t>urală în Ținutul Fluturelui Albastru</w:t>
      </w:r>
      <w:r w:rsidR="00453803">
        <w:rPr>
          <w:rFonts w:ascii="Montserrat Light" w:eastAsia="Calibri" w:hAnsi="Montserrat Light" w:cs="Times New Roman"/>
          <w:i/>
          <w:iCs/>
          <w:lang w:val="ro-RO" w:eastAsia="ro-RO"/>
        </w:rPr>
        <w:t>”</w:t>
      </w:r>
      <w:r w:rsidR="00C739DB" w:rsidRPr="00044D1B">
        <w:rPr>
          <w:rFonts w:ascii="Montserrat Light" w:eastAsia="Calibri" w:hAnsi="Montserrat Light" w:cs="Times New Roman"/>
          <w:lang w:val="ro-RO" w:eastAsia="ro-RO"/>
        </w:rPr>
        <w:t xml:space="preserve"> al Asociației GAL SOMEȘ TRANSILVAN</w:t>
      </w:r>
      <w:r w:rsidR="00FD0FEA" w:rsidRPr="00044D1B">
        <w:rPr>
          <w:rFonts w:ascii="Montserrat Light" w:eastAsia="Calibri" w:hAnsi="Montserrat Light" w:cs="Times New Roman"/>
          <w:lang w:val="ro-RO" w:eastAsia="ro-RO"/>
        </w:rPr>
        <w:t>, finanțat prin Programul Naţional de Dezvoltare Rurală, Măsura M12 / 6B Promovarea formelor asociative neagricole, Prioritatea P6: Promovarea incluziunii sociale, a reducerii sărăciei şi a dezvoltării economice în zonele rurale.</w:t>
      </w:r>
    </w:p>
    <w:p w14:paraId="5F8F3ADD" w14:textId="77777777" w:rsidR="00BE4222" w:rsidRPr="00044D1B" w:rsidRDefault="00BE4222" w:rsidP="00C35F5C">
      <w:pPr>
        <w:ind w:right="285"/>
        <w:jc w:val="both"/>
        <w:rPr>
          <w:rFonts w:ascii="Montserrat Light" w:eastAsia="Calibri" w:hAnsi="Montserrat Light" w:cs="Times New Roman"/>
          <w:lang w:val="ro-RO" w:eastAsia="ro-RO"/>
        </w:rPr>
      </w:pPr>
    </w:p>
    <w:p w14:paraId="22CD4BCD" w14:textId="0D0041F3" w:rsidR="008E1265" w:rsidRPr="00D746A7" w:rsidRDefault="00866D88" w:rsidP="008E1265">
      <w:pPr>
        <w:ind w:right="285"/>
        <w:jc w:val="both"/>
        <w:rPr>
          <w:rFonts w:ascii="Montserrat Light" w:hAnsi="Montserrat Light"/>
          <w:bCs/>
          <w:lang w:val="ro-RO"/>
        </w:rPr>
      </w:pPr>
      <w:r w:rsidRPr="00044D1B">
        <w:rPr>
          <w:rFonts w:ascii="Montserrat Light" w:hAnsi="Montserrat Light"/>
          <w:b/>
          <w:bCs/>
          <w:lang w:val="ro-RO"/>
        </w:rPr>
        <w:t xml:space="preserve">Art. </w:t>
      </w:r>
      <w:r w:rsidR="00D947B1" w:rsidRPr="00044D1B">
        <w:rPr>
          <w:rFonts w:ascii="Montserrat Light" w:hAnsi="Montserrat Light"/>
          <w:b/>
          <w:bCs/>
          <w:lang w:val="ro-RO"/>
        </w:rPr>
        <w:t>2</w:t>
      </w:r>
      <w:r w:rsidRPr="00044D1B">
        <w:rPr>
          <w:rFonts w:ascii="Montserrat Light" w:hAnsi="Montserrat Light"/>
          <w:b/>
          <w:bCs/>
          <w:lang w:val="ro-RO"/>
        </w:rPr>
        <w:t>.</w:t>
      </w:r>
      <w:r w:rsidR="00BE4222" w:rsidRPr="00044D1B">
        <w:rPr>
          <w:rFonts w:ascii="Montserrat Light" w:hAnsi="Montserrat Light"/>
          <w:lang w:val="ro-RO"/>
        </w:rPr>
        <w:t xml:space="preserve"> </w:t>
      </w:r>
      <w:bookmarkStart w:id="7" w:name="_Hlk143172614"/>
      <w:r w:rsidR="004B7F79" w:rsidRPr="004B7F79">
        <w:rPr>
          <w:rFonts w:ascii="Montserrat Light" w:hAnsi="Montserrat Light"/>
          <w:b/>
          <w:bCs/>
          <w:lang w:val="ro-RO"/>
        </w:rPr>
        <w:t>(</w:t>
      </w:r>
      <w:r w:rsidR="008E1265" w:rsidRPr="004B7F79">
        <w:rPr>
          <w:rFonts w:ascii="Montserrat Light" w:hAnsi="Montserrat Light"/>
          <w:b/>
          <w:bCs/>
          <w:lang w:val="ro-RO"/>
        </w:rPr>
        <w:t>1)</w:t>
      </w:r>
      <w:r w:rsidR="008E1265">
        <w:rPr>
          <w:rFonts w:ascii="Montserrat Light" w:hAnsi="Montserrat Light"/>
          <w:lang w:val="ro-RO"/>
        </w:rPr>
        <w:t xml:space="preserve"> </w:t>
      </w:r>
      <w:r w:rsidR="008E1265" w:rsidRPr="00044D1B">
        <w:rPr>
          <w:rFonts w:ascii="Montserrat Light" w:hAnsi="Montserrat Light"/>
          <w:lang w:val="ro-RO"/>
        </w:rPr>
        <w:t xml:space="preserve">Se aprobă </w:t>
      </w:r>
      <w:r w:rsidR="008E1265">
        <w:rPr>
          <w:rFonts w:ascii="Montserrat Light" w:hAnsi="Montserrat Light"/>
          <w:lang w:val="ro-RO"/>
        </w:rPr>
        <w:t xml:space="preserve">aderarea </w:t>
      </w:r>
      <w:r w:rsidR="008E1265" w:rsidRPr="00044D1B">
        <w:rPr>
          <w:rFonts w:ascii="Montserrat Light" w:hAnsi="Montserrat Light"/>
          <w:lang w:val="ro-RO"/>
        </w:rPr>
        <w:t xml:space="preserve">UAT Județul Cluj </w:t>
      </w:r>
      <w:r w:rsidR="008E1265">
        <w:rPr>
          <w:rFonts w:ascii="Montserrat Light" w:hAnsi="Montserrat Light"/>
          <w:lang w:val="ro-RO"/>
        </w:rPr>
        <w:t>la Acordul de cooperare în vederea implementări P</w:t>
      </w:r>
      <w:r w:rsidR="008E1265" w:rsidRPr="00044D1B">
        <w:rPr>
          <w:rFonts w:ascii="Montserrat Light" w:hAnsi="Montserrat Light"/>
          <w:lang w:val="ro-RO"/>
        </w:rPr>
        <w:t>roiect</w:t>
      </w:r>
      <w:r w:rsidR="008E1265">
        <w:rPr>
          <w:rFonts w:ascii="Montserrat Light" w:hAnsi="Montserrat Light"/>
          <w:lang w:val="ro-RO"/>
        </w:rPr>
        <w:t xml:space="preserve">ului </w:t>
      </w:r>
      <w:r w:rsidR="008E1265" w:rsidRPr="00D32F19">
        <w:rPr>
          <w:rFonts w:ascii="Montserrat Light" w:hAnsi="Montserrat Light"/>
          <w:i/>
          <w:iCs/>
          <w:lang w:val="ro-RO"/>
        </w:rPr>
        <w:t>”Înființarea unui Centru de Descoperire Rurală în Ținutul Fluturelui Albastru</w:t>
      </w:r>
      <w:r w:rsidR="008E1265" w:rsidRPr="00D32F19">
        <w:rPr>
          <w:rFonts w:ascii="Montserrat Light" w:hAnsi="Montserrat Light"/>
          <w:lang w:val="ro-RO"/>
        </w:rPr>
        <w:t>”</w:t>
      </w:r>
      <w:r w:rsidR="008E1265">
        <w:rPr>
          <w:rFonts w:ascii="Montserrat Light" w:hAnsi="Montserrat Light"/>
          <w:lang w:val="ro-RO"/>
        </w:rPr>
        <w:t xml:space="preserve"> N</w:t>
      </w:r>
      <w:r w:rsidR="008E1265" w:rsidRPr="00D746A7">
        <w:rPr>
          <w:rFonts w:ascii="Montserrat Light" w:hAnsi="Montserrat Light"/>
          <w:lang w:val="ro-RO"/>
        </w:rPr>
        <w:t>r.</w:t>
      </w:r>
      <w:r w:rsidR="008E1265">
        <w:rPr>
          <w:rFonts w:ascii="Montserrat Light" w:hAnsi="Montserrat Light"/>
          <w:lang w:val="ro-RO"/>
        </w:rPr>
        <w:t xml:space="preserve"> 398/M12 din data de 02.</w:t>
      </w:r>
      <w:r w:rsidR="008E1265" w:rsidRPr="00D746A7">
        <w:rPr>
          <w:rFonts w:ascii="Montserrat Light" w:hAnsi="Montserrat Light"/>
          <w:lang w:val="ro-RO"/>
        </w:rPr>
        <w:t xml:space="preserve">12.2024 încheiat între </w:t>
      </w:r>
      <w:r w:rsidR="008E1265" w:rsidRPr="00D746A7">
        <w:rPr>
          <w:rFonts w:ascii="Montserrat Light" w:hAnsi="Montserrat Light"/>
          <w:noProof/>
          <w:lang w:val="ro-RO"/>
        </w:rPr>
        <w:t>Asociația GAL SOMEȘ TRANSILVAN</w:t>
      </w:r>
      <w:r w:rsidR="008E1265" w:rsidRPr="00D746A7">
        <w:rPr>
          <w:rFonts w:ascii="Montserrat Light" w:hAnsi="Montserrat Light"/>
          <w:lang w:val="ro-RO"/>
        </w:rPr>
        <w:t xml:space="preserve">, în calitate de Lider de Proiect,  </w:t>
      </w:r>
      <w:r w:rsidR="008E1265" w:rsidRPr="00D746A7">
        <w:rPr>
          <w:rFonts w:ascii="Montserrat Light" w:hAnsi="Montserrat Light"/>
          <w:bCs/>
          <w:lang w:val="ro-RO"/>
        </w:rPr>
        <w:t>Fundația Kallo</w:t>
      </w:r>
      <w:r w:rsidR="008E1265">
        <w:rPr>
          <w:rFonts w:ascii="Montserrat Light" w:hAnsi="Montserrat Light"/>
          <w:bCs/>
          <w:lang w:val="ro-RO"/>
        </w:rPr>
        <w:t>s</w:t>
      </w:r>
      <w:r w:rsidR="008E1265" w:rsidRPr="00D746A7">
        <w:rPr>
          <w:rFonts w:ascii="Montserrat Light" w:hAnsi="Montserrat Light"/>
          <w:bCs/>
          <w:lang w:val="ro-RO"/>
        </w:rPr>
        <w:t xml:space="preserve"> Zoltan</w:t>
      </w:r>
      <w:r w:rsidR="008E1265">
        <w:rPr>
          <w:rFonts w:ascii="Montserrat Light" w:hAnsi="Montserrat Light"/>
          <w:bCs/>
          <w:lang w:val="ro-RO"/>
        </w:rPr>
        <w:t xml:space="preserve">, în calitate de PARTENER 1, </w:t>
      </w:r>
      <w:r w:rsidR="008E1265" w:rsidRPr="00D746A7">
        <w:rPr>
          <w:rFonts w:ascii="Montserrat Light" w:hAnsi="Montserrat Light"/>
          <w:bCs/>
          <w:lang w:val="ro-RO"/>
        </w:rPr>
        <w:t>Asociația Plaiuri No</w:t>
      </w:r>
      <w:r w:rsidR="008E1265">
        <w:rPr>
          <w:rFonts w:ascii="Montserrat Light" w:hAnsi="Montserrat Light"/>
          <w:bCs/>
          <w:lang w:val="ro-RO"/>
        </w:rPr>
        <w:t xml:space="preserve">i, în calitate de PARTENER 2, </w:t>
      </w:r>
      <w:r w:rsidR="008E1265" w:rsidRPr="00D746A7">
        <w:rPr>
          <w:rFonts w:ascii="Montserrat Light" w:hAnsi="Montserrat Light"/>
          <w:bCs/>
          <w:lang w:val="ro-RO"/>
        </w:rPr>
        <w:t>Fundația Comunitară Cluj</w:t>
      </w:r>
      <w:r w:rsidR="008E1265">
        <w:rPr>
          <w:rFonts w:ascii="Montserrat Light" w:hAnsi="Montserrat Light"/>
          <w:bCs/>
          <w:lang w:val="ro-RO"/>
        </w:rPr>
        <w:t xml:space="preserve">, în calitate de PARTENER 3, </w:t>
      </w:r>
      <w:r w:rsidR="008E1265" w:rsidRPr="00D746A7">
        <w:rPr>
          <w:rFonts w:ascii="Montserrat Light" w:hAnsi="Montserrat Light"/>
          <w:bCs/>
          <w:lang w:val="ro-RO"/>
        </w:rPr>
        <w:t>Asociația Cluj Guided Tours</w:t>
      </w:r>
      <w:r w:rsidR="008E1265">
        <w:rPr>
          <w:rFonts w:ascii="Montserrat Light" w:hAnsi="Montserrat Light"/>
          <w:bCs/>
          <w:lang w:val="ro-RO"/>
        </w:rPr>
        <w:t xml:space="preserve">, în calitate de PARTENER 4, </w:t>
      </w:r>
      <w:r w:rsidR="008E1265" w:rsidRPr="00D746A7">
        <w:rPr>
          <w:rFonts w:ascii="Montserrat Light" w:hAnsi="Montserrat Light"/>
          <w:bCs/>
          <w:lang w:val="ro-RO"/>
        </w:rPr>
        <w:t>Societatea Lepidopterologică Română</w:t>
      </w:r>
      <w:r w:rsidR="008E1265">
        <w:rPr>
          <w:rFonts w:ascii="Montserrat Light" w:hAnsi="Montserrat Light"/>
          <w:bCs/>
          <w:lang w:val="ro-RO"/>
        </w:rPr>
        <w:t xml:space="preserve">, în calitate de PARTENER 5, </w:t>
      </w:r>
      <w:r w:rsidR="008E1265" w:rsidRPr="00D746A7">
        <w:rPr>
          <w:rFonts w:ascii="Montserrat Light" w:hAnsi="Montserrat Light"/>
          <w:bCs/>
          <w:lang w:val="ro-RO"/>
        </w:rPr>
        <w:t>Facultatea de Litere - Departamentul de Etnografie şi antropologie maghiară, UBB</w:t>
      </w:r>
      <w:r w:rsidR="008E1265">
        <w:rPr>
          <w:rFonts w:ascii="Montserrat Light" w:hAnsi="Montserrat Light"/>
          <w:bCs/>
          <w:lang w:val="ro-RO"/>
        </w:rPr>
        <w:t>, în calitate de PARTENER 6,</w:t>
      </w:r>
      <w:r w:rsidR="008E1265" w:rsidRPr="00D746A7">
        <w:rPr>
          <w:rFonts w:ascii="Montserrat Light" w:hAnsi="Montserrat Light"/>
          <w:bCs/>
          <w:lang w:val="ro-RO"/>
        </w:rPr>
        <w:t xml:space="preserve"> Tulipan Camping SRL</w:t>
      </w:r>
      <w:r w:rsidR="008E1265">
        <w:rPr>
          <w:rFonts w:ascii="Montserrat Light" w:hAnsi="Montserrat Light"/>
          <w:bCs/>
          <w:lang w:val="ro-RO"/>
        </w:rPr>
        <w:t>, în calitate de PARTENER 7,</w:t>
      </w:r>
      <w:r w:rsidR="008E1265" w:rsidRPr="00D746A7">
        <w:rPr>
          <w:rFonts w:ascii="Montserrat Light" w:hAnsi="Montserrat Light"/>
          <w:bCs/>
          <w:lang w:val="ro-RO"/>
        </w:rPr>
        <w:t xml:space="preserve"> SC Rural Tours &amp; Events</w:t>
      </w:r>
      <w:r w:rsidR="008E1265" w:rsidRPr="00D746A7">
        <w:rPr>
          <w:rFonts w:ascii="Montserrat Light" w:hAnsi="Montserrat Light"/>
          <w:bCs/>
        </w:rPr>
        <w:t xml:space="preserve"> SRL</w:t>
      </w:r>
      <w:r w:rsidR="008E1265">
        <w:rPr>
          <w:rFonts w:ascii="Montserrat Light" w:hAnsi="Montserrat Light"/>
          <w:bCs/>
        </w:rPr>
        <w:t xml:space="preserve">, în calitate de PARTENER 8. </w:t>
      </w:r>
    </w:p>
    <w:p w14:paraId="14CEAEE5" w14:textId="11C1FF3E" w:rsidR="00D32F19" w:rsidRDefault="00D32F19" w:rsidP="00C35F5C">
      <w:pPr>
        <w:ind w:right="285"/>
        <w:jc w:val="both"/>
        <w:rPr>
          <w:rFonts w:ascii="Montserrat Light" w:hAnsi="Montserrat Light"/>
          <w:lang w:val="ro-RO"/>
        </w:rPr>
      </w:pPr>
      <w:r w:rsidRPr="004B7F79">
        <w:rPr>
          <w:rFonts w:ascii="Montserrat Light" w:hAnsi="Montserrat Light"/>
          <w:b/>
          <w:bCs/>
          <w:lang w:val="ro-RO"/>
        </w:rPr>
        <w:t>(2)</w:t>
      </w:r>
      <w:r>
        <w:rPr>
          <w:rFonts w:ascii="Montserrat Light" w:hAnsi="Montserrat Light"/>
          <w:lang w:val="ro-RO"/>
        </w:rPr>
        <w:t xml:space="preserve"> </w:t>
      </w:r>
      <w:r w:rsidR="00DD4981">
        <w:rPr>
          <w:rFonts w:ascii="Montserrat Light" w:hAnsi="Montserrat Light"/>
          <w:lang w:val="ro-RO"/>
        </w:rPr>
        <w:t xml:space="preserve">Se aprobă </w:t>
      </w:r>
      <w:r w:rsidR="00DD4981" w:rsidRPr="00DD4981">
        <w:rPr>
          <w:rFonts w:ascii="Montserrat Light" w:hAnsi="Montserrat Light"/>
          <w:lang w:val="ro-RO"/>
        </w:rPr>
        <w:t>încheierea unu</w:t>
      </w:r>
      <w:r w:rsidR="00DD4981">
        <w:rPr>
          <w:rFonts w:ascii="Montserrat Light" w:hAnsi="Montserrat Light"/>
          <w:lang w:val="ro-RO"/>
        </w:rPr>
        <w:t>i</w:t>
      </w:r>
      <w:r w:rsidR="00DD4981" w:rsidRPr="00DD4981">
        <w:rPr>
          <w:rFonts w:ascii="Montserrat Light" w:hAnsi="Montserrat Light"/>
          <w:lang w:val="ro-RO"/>
        </w:rPr>
        <w:t xml:space="preserve"> act adițional la </w:t>
      </w:r>
      <w:r>
        <w:rPr>
          <w:rFonts w:ascii="Montserrat Light" w:hAnsi="Montserrat Light"/>
          <w:lang w:val="ro-RO"/>
        </w:rPr>
        <w:t>Acordul menționat la alin.</w:t>
      </w:r>
      <w:r w:rsidR="00196413">
        <w:rPr>
          <w:rFonts w:ascii="Montserrat Light" w:hAnsi="Montserrat Light"/>
          <w:lang w:val="ro-RO"/>
        </w:rPr>
        <w:t xml:space="preserve"> (</w:t>
      </w:r>
      <w:r>
        <w:rPr>
          <w:rFonts w:ascii="Montserrat Light" w:hAnsi="Montserrat Light"/>
          <w:lang w:val="ro-RO"/>
        </w:rPr>
        <w:t>1),</w:t>
      </w:r>
      <w:r w:rsidR="00DD4981">
        <w:rPr>
          <w:rFonts w:ascii="Montserrat Light" w:hAnsi="Montserrat Light"/>
          <w:lang w:val="ro-RO"/>
        </w:rPr>
        <w:t xml:space="preserve"> cuprins în </w:t>
      </w:r>
      <w:r w:rsidR="00DD4981" w:rsidRPr="00196413">
        <w:rPr>
          <w:rFonts w:ascii="Montserrat Light" w:hAnsi="Montserrat Light"/>
          <w:b/>
          <w:bCs/>
          <w:lang w:val="ro-RO"/>
        </w:rPr>
        <w:t>anexa</w:t>
      </w:r>
      <w:r w:rsidR="00DD4981">
        <w:rPr>
          <w:rFonts w:ascii="Montserrat Light" w:hAnsi="Montserrat Light"/>
          <w:lang w:val="ro-RO"/>
        </w:rPr>
        <w:t xml:space="preserve"> la prezenta hotărâre.</w:t>
      </w:r>
    </w:p>
    <w:bookmarkEnd w:id="7"/>
    <w:p w14:paraId="7302AAC5" w14:textId="77777777" w:rsidR="00BE4222" w:rsidRPr="00044D1B" w:rsidRDefault="00BE4222" w:rsidP="00C35F5C">
      <w:pPr>
        <w:ind w:right="285"/>
        <w:jc w:val="both"/>
        <w:rPr>
          <w:rFonts w:ascii="Montserrat Light" w:hAnsi="Montserrat Light"/>
          <w:lang w:val="ro-RO"/>
        </w:rPr>
      </w:pPr>
    </w:p>
    <w:p w14:paraId="790004FB" w14:textId="564CC5F6" w:rsidR="00720857" w:rsidRPr="00044D1B" w:rsidRDefault="00866D88" w:rsidP="00C35F5C">
      <w:pPr>
        <w:ind w:right="285"/>
        <w:jc w:val="both"/>
        <w:rPr>
          <w:rFonts w:ascii="Montserrat Light" w:hAnsi="Montserrat Light"/>
          <w:lang w:val="ro-RO"/>
        </w:rPr>
      </w:pPr>
      <w:r w:rsidRPr="00044D1B">
        <w:rPr>
          <w:rFonts w:ascii="Montserrat Light" w:hAnsi="Montserrat Light"/>
          <w:b/>
          <w:bCs/>
          <w:lang w:val="ro-RO"/>
        </w:rPr>
        <w:t>Art.</w:t>
      </w:r>
      <w:r w:rsidR="00890FBB" w:rsidRPr="00044D1B">
        <w:rPr>
          <w:rFonts w:ascii="Montserrat Light" w:hAnsi="Montserrat Light"/>
          <w:b/>
          <w:bCs/>
          <w:lang w:val="ro-RO"/>
        </w:rPr>
        <w:t xml:space="preserve"> </w:t>
      </w:r>
      <w:r w:rsidR="00D947B1" w:rsidRPr="00044D1B">
        <w:rPr>
          <w:rFonts w:ascii="Montserrat Light" w:hAnsi="Montserrat Light"/>
          <w:b/>
          <w:bCs/>
          <w:lang w:val="ro-RO"/>
        </w:rPr>
        <w:t>3</w:t>
      </w:r>
      <w:r w:rsidR="00BE4222" w:rsidRPr="00044D1B">
        <w:rPr>
          <w:rFonts w:ascii="Montserrat Light" w:hAnsi="Montserrat Light"/>
          <w:b/>
          <w:bCs/>
          <w:lang w:val="ro-RO"/>
        </w:rPr>
        <w:t>.</w:t>
      </w:r>
      <w:r w:rsidR="00BE4222" w:rsidRPr="00044D1B">
        <w:rPr>
          <w:rFonts w:ascii="Montserrat Light" w:hAnsi="Montserrat Light"/>
          <w:lang w:val="ro-RO"/>
        </w:rPr>
        <w:t xml:space="preserve"> </w:t>
      </w:r>
      <w:r w:rsidR="00D32F19">
        <w:rPr>
          <w:rFonts w:ascii="Montserrat Light" w:hAnsi="Montserrat Light"/>
          <w:lang w:val="ro-RO"/>
        </w:rPr>
        <w:t xml:space="preserve">Se desemnează </w:t>
      </w:r>
      <w:r w:rsidR="00DD4981" w:rsidRPr="00DD4981">
        <w:rPr>
          <w:rFonts w:ascii="Montserrat Light" w:hAnsi="Montserrat Light"/>
          <w:lang w:val="ro-RO"/>
        </w:rPr>
        <w:t xml:space="preserve">responsabil </w:t>
      </w:r>
      <w:r w:rsidR="00DD4981">
        <w:rPr>
          <w:rFonts w:ascii="Montserrat Light" w:hAnsi="Montserrat Light"/>
          <w:lang w:val="ro-RO"/>
        </w:rPr>
        <w:t xml:space="preserve">de proiect din partea UAT Județul Cluj, </w:t>
      </w:r>
      <w:r w:rsidR="00D32F19">
        <w:rPr>
          <w:rFonts w:ascii="Montserrat Light" w:hAnsi="Montserrat Light"/>
          <w:lang w:val="ro-RO"/>
        </w:rPr>
        <w:t>domnul Marius Mînzat</w:t>
      </w:r>
      <w:r w:rsidR="00DD4981">
        <w:rPr>
          <w:rFonts w:ascii="Montserrat Light" w:hAnsi="Montserrat Light"/>
          <w:lang w:val="ro-RO"/>
        </w:rPr>
        <w:t>.</w:t>
      </w:r>
    </w:p>
    <w:p w14:paraId="18CA9EFF" w14:textId="5A69A5B8" w:rsidR="00AA038B" w:rsidRPr="00044D1B" w:rsidRDefault="00720857" w:rsidP="00C35F5C">
      <w:pPr>
        <w:ind w:right="285"/>
        <w:jc w:val="both"/>
        <w:rPr>
          <w:rFonts w:ascii="Montserrat Light" w:hAnsi="Montserrat Light"/>
          <w:lang w:val="ro-RO"/>
        </w:rPr>
      </w:pPr>
      <w:r w:rsidRPr="00DD4981">
        <w:rPr>
          <w:rFonts w:ascii="Montserrat Light" w:hAnsi="Montserrat Light"/>
          <w:b/>
          <w:bCs/>
          <w:lang w:val="ro-RO"/>
        </w:rPr>
        <w:t xml:space="preserve">Art. </w:t>
      </w:r>
      <w:r w:rsidR="00D947B1" w:rsidRPr="00DD4981">
        <w:rPr>
          <w:rFonts w:ascii="Montserrat Light" w:hAnsi="Montserrat Light"/>
          <w:b/>
          <w:bCs/>
          <w:lang w:val="ro-RO"/>
        </w:rPr>
        <w:t>4</w:t>
      </w:r>
      <w:r w:rsidRPr="00044D1B">
        <w:rPr>
          <w:rFonts w:ascii="Montserrat Light" w:hAnsi="Montserrat Light"/>
          <w:lang w:val="ro-RO"/>
        </w:rPr>
        <w:t>. Se mandatează Președintele Consiliului Județean Cluj, domnul Alin Tișe, să semneze, în numele și pentru Județul Cluj, toate actele necesare</w:t>
      </w:r>
      <w:r w:rsidR="00D947B1" w:rsidRPr="00044D1B">
        <w:rPr>
          <w:rFonts w:ascii="Montserrat Light" w:hAnsi="Montserrat Light"/>
          <w:lang w:val="ro-RO"/>
        </w:rPr>
        <w:t xml:space="preserve"> </w:t>
      </w:r>
      <w:r w:rsidRPr="00044D1B">
        <w:rPr>
          <w:rFonts w:ascii="Montserrat Light" w:hAnsi="Montserrat Light"/>
          <w:lang w:val="ro-RO"/>
        </w:rPr>
        <w:t>aferent</w:t>
      </w:r>
      <w:r w:rsidR="00D947B1" w:rsidRPr="00044D1B">
        <w:rPr>
          <w:rFonts w:ascii="Montserrat Light" w:hAnsi="Montserrat Light"/>
          <w:lang w:val="ro-RO"/>
        </w:rPr>
        <w:t>e</w:t>
      </w:r>
      <w:r w:rsidRPr="00044D1B">
        <w:rPr>
          <w:rFonts w:ascii="Montserrat Light" w:hAnsi="Montserrat Light"/>
          <w:lang w:val="ro-RO"/>
        </w:rPr>
        <w:t xml:space="preserve"> </w:t>
      </w:r>
      <w:r w:rsidR="00DD4981">
        <w:rPr>
          <w:rFonts w:ascii="Montserrat Light" w:hAnsi="Montserrat Light"/>
          <w:lang w:val="ro-RO"/>
        </w:rPr>
        <w:t>P</w:t>
      </w:r>
      <w:r w:rsidRPr="00044D1B">
        <w:rPr>
          <w:rFonts w:ascii="Montserrat Light" w:hAnsi="Montserrat Light"/>
          <w:lang w:val="ro-RO"/>
        </w:rPr>
        <w:t xml:space="preserve">roiectului prevăzut la art. 1, precum și </w:t>
      </w:r>
      <w:r w:rsidR="00DD4981">
        <w:rPr>
          <w:rFonts w:ascii="Montserrat Light" w:hAnsi="Montserrat Light"/>
          <w:lang w:val="ro-RO"/>
        </w:rPr>
        <w:t xml:space="preserve">actul adițional menționat la art. 2 alin. </w:t>
      </w:r>
      <w:r w:rsidR="00196413">
        <w:rPr>
          <w:rFonts w:ascii="Montserrat Light" w:hAnsi="Montserrat Light"/>
          <w:lang w:val="ro-RO"/>
        </w:rPr>
        <w:t>(</w:t>
      </w:r>
      <w:r w:rsidR="00DD4981">
        <w:rPr>
          <w:rFonts w:ascii="Montserrat Light" w:hAnsi="Montserrat Light"/>
          <w:lang w:val="ro-RO"/>
        </w:rPr>
        <w:t xml:space="preserve">2). </w:t>
      </w:r>
    </w:p>
    <w:p w14:paraId="41794515" w14:textId="3E6A7385" w:rsidR="00517037" w:rsidRPr="00044D1B" w:rsidRDefault="008F76F2" w:rsidP="00C35F5C">
      <w:pPr>
        <w:ind w:right="285"/>
        <w:jc w:val="both"/>
        <w:rPr>
          <w:rFonts w:ascii="Montserrat Light" w:hAnsi="Montserrat Light"/>
          <w:noProof/>
          <w:lang w:val="ro-RO" w:eastAsia="ro-RO"/>
        </w:rPr>
      </w:pPr>
      <w:r w:rsidRPr="00DD4981">
        <w:rPr>
          <w:rFonts w:ascii="Montserrat Light" w:hAnsi="Montserrat Light"/>
          <w:b/>
          <w:bCs/>
          <w:noProof/>
          <w:lang w:val="ro-RO" w:eastAsia="ro-RO"/>
        </w:rPr>
        <w:t xml:space="preserve">Art. </w:t>
      </w:r>
      <w:r w:rsidR="00D947B1" w:rsidRPr="00DD4981">
        <w:rPr>
          <w:rFonts w:ascii="Montserrat Light" w:hAnsi="Montserrat Light"/>
          <w:b/>
          <w:bCs/>
          <w:noProof/>
          <w:lang w:val="ro-RO" w:eastAsia="ro-RO"/>
        </w:rPr>
        <w:t>5</w:t>
      </w:r>
      <w:r w:rsidR="00C63A43" w:rsidRPr="00DD4981">
        <w:rPr>
          <w:rFonts w:ascii="Montserrat Light" w:hAnsi="Montserrat Light"/>
          <w:b/>
          <w:bCs/>
          <w:noProof/>
          <w:lang w:val="ro-RO" w:eastAsia="ro-RO"/>
        </w:rPr>
        <w:t>.</w:t>
      </w:r>
      <w:r w:rsidRPr="00044D1B">
        <w:rPr>
          <w:rFonts w:ascii="Montserrat Light" w:hAnsi="Montserrat Light"/>
          <w:noProof/>
          <w:lang w:val="ro-RO" w:eastAsia="ro-RO"/>
        </w:rPr>
        <w:t xml:space="preserve"> </w:t>
      </w:r>
      <w:r w:rsidR="00AA038B" w:rsidRPr="00044D1B">
        <w:rPr>
          <w:rFonts w:ascii="Montserrat Light" w:hAnsi="Montserrat Light"/>
          <w:noProof/>
          <w:lang w:val="ro-RO" w:eastAsia="ro-RO"/>
        </w:rPr>
        <w:t xml:space="preserve">Cu punerea în aplicare a prevederilor prezentei hotărâri se încredinţează Preşedintele Consiliului Judeţean Cluj, prin Direcţia </w:t>
      </w:r>
      <w:r w:rsidR="00D947B1" w:rsidRPr="00044D1B">
        <w:rPr>
          <w:rFonts w:ascii="Montserrat Light" w:hAnsi="Montserrat Light"/>
          <w:noProof/>
          <w:lang w:val="ro-RO" w:eastAsia="ro-RO"/>
        </w:rPr>
        <w:t xml:space="preserve">Juridică </w:t>
      </w:r>
      <w:r w:rsidR="00AA038B" w:rsidRPr="00044D1B">
        <w:rPr>
          <w:rFonts w:ascii="Montserrat Light" w:hAnsi="Montserrat Light"/>
          <w:noProof/>
          <w:lang w:val="ro-RO" w:eastAsia="ro-RO"/>
        </w:rPr>
        <w:t>și Direcţia Dezvoltare şi Investiţii.</w:t>
      </w:r>
    </w:p>
    <w:p w14:paraId="3CE7A6A2" w14:textId="77777777" w:rsidR="00517037" w:rsidRPr="00044D1B" w:rsidRDefault="00517037" w:rsidP="00C35F5C">
      <w:pPr>
        <w:ind w:right="285"/>
        <w:jc w:val="both"/>
        <w:rPr>
          <w:rFonts w:ascii="Montserrat Light" w:hAnsi="Montserrat Light"/>
          <w:noProof/>
          <w:lang w:val="ro-RO" w:eastAsia="ro-RO"/>
        </w:rPr>
      </w:pPr>
    </w:p>
    <w:p w14:paraId="4A285F91" w14:textId="7F52C64C" w:rsidR="00C63A43" w:rsidRPr="00044D1B" w:rsidRDefault="00517037" w:rsidP="00C35F5C">
      <w:pPr>
        <w:ind w:right="285"/>
        <w:jc w:val="both"/>
        <w:rPr>
          <w:rFonts w:ascii="Montserrat Light" w:hAnsi="Montserrat Light"/>
          <w:b/>
          <w:bCs/>
          <w:noProof/>
          <w:lang w:val="ro-RO" w:eastAsia="ro-RO"/>
        </w:rPr>
      </w:pPr>
      <w:r w:rsidRPr="00044D1B">
        <w:rPr>
          <w:rFonts w:ascii="Montserrat Light" w:hAnsi="Montserrat Light"/>
          <w:b/>
          <w:bCs/>
          <w:noProof/>
          <w:lang w:val="ro-RO" w:eastAsia="ro-RO"/>
        </w:rPr>
        <w:t xml:space="preserve">Art. </w:t>
      </w:r>
      <w:r w:rsidR="00D947B1" w:rsidRPr="00044D1B">
        <w:rPr>
          <w:rFonts w:ascii="Montserrat Light" w:hAnsi="Montserrat Light"/>
          <w:b/>
          <w:bCs/>
          <w:noProof/>
          <w:lang w:val="ro-RO" w:eastAsia="ro-RO"/>
        </w:rPr>
        <w:t>6</w:t>
      </w:r>
      <w:r w:rsidRPr="00044D1B">
        <w:rPr>
          <w:rFonts w:ascii="Montserrat Light" w:hAnsi="Montserrat Light"/>
          <w:b/>
          <w:bCs/>
          <w:noProof/>
          <w:lang w:val="ro-RO" w:eastAsia="ro-RO"/>
        </w:rPr>
        <w:t>.</w:t>
      </w:r>
      <w:r w:rsidRPr="00044D1B">
        <w:rPr>
          <w:rFonts w:ascii="Montserrat Light" w:hAnsi="Montserrat Light"/>
          <w:noProof/>
          <w:lang w:val="ro-RO" w:eastAsia="ro-RO"/>
        </w:rPr>
        <w:t xml:space="preserve"> </w:t>
      </w:r>
      <w:r w:rsidR="00AA038B" w:rsidRPr="00044D1B">
        <w:rPr>
          <w:rFonts w:ascii="Montserrat Light" w:hAnsi="Montserrat Light"/>
          <w:noProof/>
          <w:lang w:val="ro-RO" w:eastAsia="ro-RO"/>
        </w:rPr>
        <w:t xml:space="preserve">Prezenta hotărâre se comunică Direcţiei </w:t>
      </w:r>
      <w:r w:rsidR="00D947B1" w:rsidRPr="00044D1B">
        <w:rPr>
          <w:rFonts w:ascii="Montserrat Light" w:hAnsi="Montserrat Light"/>
          <w:noProof/>
          <w:lang w:val="ro-RO" w:eastAsia="ro-RO"/>
        </w:rPr>
        <w:t>Juridice</w:t>
      </w:r>
      <w:r w:rsidR="00AA038B" w:rsidRPr="00044D1B">
        <w:rPr>
          <w:rFonts w:ascii="Montserrat Light" w:hAnsi="Montserrat Light"/>
          <w:noProof/>
          <w:lang w:val="ro-RO" w:eastAsia="ro-RO"/>
        </w:rPr>
        <w:t xml:space="preserve">; Direcţiei Dezvoltare şi Investiţii, </w:t>
      </w:r>
      <w:r w:rsidR="00044D1B" w:rsidRPr="00044D1B">
        <w:rPr>
          <w:rFonts w:ascii="Montserrat Light" w:eastAsia="Calibri" w:hAnsi="Montserrat Light" w:cs="Times New Roman"/>
          <w:lang w:val="ro-RO" w:eastAsia="ro-RO"/>
        </w:rPr>
        <w:t>Asociației GAL SOMEȘ TRANSILVAN</w:t>
      </w:r>
      <w:r w:rsidR="00DD4981">
        <w:rPr>
          <w:rFonts w:ascii="Montserrat Light" w:eastAsia="Calibri" w:hAnsi="Montserrat Light" w:cs="Times New Roman"/>
          <w:lang w:val="ro-RO" w:eastAsia="ro-RO"/>
        </w:rPr>
        <w:t>,</w:t>
      </w:r>
      <w:r w:rsidR="00DD4981">
        <w:rPr>
          <w:rFonts w:ascii="Montserrat Light" w:hAnsi="Montserrat Light"/>
          <w:noProof/>
          <w:lang w:val="ro-RO" w:eastAsia="ro-RO"/>
        </w:rPr>
        <w:t xml:space="preserve"> în calitatea acestuia de </w:t>
      </w:r>
      <w:r w:rsidR="00622B5F">
        <w:rPr>
          <w:rFonts w:ascii="Montserrat Light" w:hAnsi="Montserrat Light"/>
          <w:noProof/>
          <w:lang w:val="ro-RO" w:eastAsia="ro-RO"/>
        </w:rPr>
        <w:t>L</w:t>
      </w:r>
      <w:r w:rsidR="00DD4981">
        <w:rPr>
          <w:rFonts w:ascii="Montserrat Light" w:hAnsi="Montserrat Light"/>
          <w:noProof/>
          <w:lang w:val="ro-RO" w:eastAsia="ro-RO"/>
        </w:rPr>
        <w:t xml:space="preserve">ider de </w:t>
      </w:r>
      <w:r w:rsidR="00622B5F">
        <w:rPr>
          <w:rFonts w:ascii="Montserrat Light" w:hAnsi="Montserrat Light"/>
          <w:noProof/>
          <w:lang w:val="ro-RO" w:eastAsia="ro-RO"/>
        </w:rPr>
        <w:t>P</w:t>
      </w:r>
      <w:r w:rsidR="00DD4981">
        <w:rPr>
          <w:rFonts w:ascii="Montserrat Light" w:hAnsi="Montserrat Light"/>
          <w:noProof/>
          <w:lang w:val="ro-RO" w:eastAsia="ro-RO"/>
        </w:rPr>
        <w:t xml:space="preserve">roiect,  </w:t>
      </w:r>
      <w:r w:rsidR="00044D1B">
        <w:rPr>
          <w:rFonts w:ascii="Montserrat Light" w:hAnsi="Montserrat Light"/>
          <w:noProof/>
          <w:lang w:val="ro-RO" w:eastAsia="ro-RO"/>
        </w:rPr>
        <w:t xml:space="preserve"> </w:t>
      </w:r>
      <w:r w:rsidR="00AA038B" w:rsidRPr="00044D1B">
        <w:rPr>
          <w:rFonts w:ascii="Montserrat Light" w:hAnsi="Montserrat Light"/>
          <w:noProof/>
          <w:lang w:val="ro-RO" w:eastAsia="ro-RO"/>
        </w:rPr>
        <w:t>precum și Prefectului Județului Cluj, și se aduce la cunoştinţă publică prin afișare la sediul Consiliului Județean Cluj şi prin postare pe pagina de internet ”</w:t>
      </w:r>
      <w:hyperlink r:id="rId9" w:history="1">
        <w:r w:rsidR="00AA038B" w:rsidRPr="00044D1B">
          <w:rPr>
            <w:rStyle w:val="Hyperlink"/>
            <w:rFonts w:ascii="Montserrat Light" w:hAnsi="Montserrat Light"/>
            <w:noProof/>
            <w:lang w:val="ro-RO" w:eastAsia="ro-RO"/>
          </w:rPr>
          <w:t>www.cjcluj.ro</w:t>
        </w:r>
      </w:hyperlink>
      <w:r w:rsidR="00AA038B" w:rsidRPr="00044D1B">
        <w:rPr>
          <w:rFonts w:ascii="Montserrat Light" w:hAnsi="Montserrat Light"/>
          <w:noProof/>
          <w:lang w:val="ro-RO" w:eastAsia="ro-RO"/>
        </w:rPr>
        <w:t>”.</w:t>
      </w:r>
    </w:p>
    <w:p w14:paraId="76C613C2" w14:textId="77777777" w:rsidR="008F76F2" w:rsidRPr="00044D1B" w:rsidRDefault="008F76F2" w:rsidP="00C35F5C">
      <w:pPr>
        <w:autoSpaceDE w:val="0"/>
        <w:autoSpaceDN w:val="0"/>
        <w:adjustRightInd w:val="0"/>
        <w:ind w:left="4956" w:right="285" w:firstLine="708"/>
        <w:rPr>
          <w:rFonts w:ascii="Montserrat Light" w:hAnsi="Montserrat Light"/>
          <w:b/>
          <w:bCs/>
          <w:noProof/>
          <w:lang w:val="ro-RO" w:eastAsia="ro-RO"/>
        </w:rPr>
      </w:pPr>
      <w:r w:rsidRPr="00044D1B">
        <w:rPr>
          <w:rFonts w:ascii="Montserrat Light" w:hAnsi="Montserrat Light"/>
          <w:b/>
          <w:bCs/>
          <w:noProof/>
          <w:lang w:val="ro-RO" w:eastAsia="ro-RO"/>
        </w:rPr>
        <w:t xml:space="preserve">        Contrasemnează:</w:t>
      </w:r>
    </w:p>
    <w:p w14:paraId="27F0F9AE" w14:textId="4D0133DD" w:rsidR="008F76F2" w:rsidRPr="00044D1B" w:rsidRDefault="008F76F2" w:rsidP="00C35F5C">
      <w:pPr>
        <w:autoSpaceDE w:val="0"/>
        <w:autoSpaceDN w:val="0"/>
        <w:adjustRightInd w:val="0"/>
        <w:ind w:right="285"/>
        <w:rPr>
          <w:rFonts w:ascii="Montserrat Light" w:hAnsi="Montserrat Light"/>
          <w:b/>
          <w:bCs/>
          <w:noProof/>
          <w:lang w:val="ro-RO" w:eastAsia="ro-RO"/>
        </w:rPr>
      </w:pPr>
      <w:r w:rsidRPr="00044D1B">
        <w:rPr>
          <w:rFonts w:ascii="Montserrat Light" w:hAnsi="Montserrat Light"/>
          <w:b/>
          <w:bCs/>
          <w:noProof/>
          <w:lang w:val="ro-RO" w:eastAsia="ro-RO"/>
        </w:rPr>
        <w:t xml:space="preserve">          PREŞEDINTE,</w:t>
      </w:r>
      <w:r w:rsidRPr="00044D1B">
        <w:rPr>
          <w:rFonts w:ascii="Montserrat Light" w:hAnsi="Montserrat Light"/>
          <w:b/>
          <w:bCs/>
          <w:noProof/>
          <w:lang w:val="ro-RO" w:eastAsia="ro-RO"/>
        </w:rPr>
        <w:tab/>
      </w:r>
      <w:r w:rsidRPr="00044D1B">
        <w:rPr>
          <w:rFonts w:ascii="Montserrat Light" w:hAnsi="Montserrat Light"/>
          <w:b/>
          <w:bCs/>
          <w:noProof/>
          <w:lang w:val="ro-RO" w:eastAsia="ro-RO"/>
        </w:rPr>
        <w:tab/>
      </w:r>
      <w:r w:rsidRPr="00044D1B">
        <w:rPr>
          <w:rFonts w:ascii="Montserrat Light" w:hAnsi="Montserrat Light"/>
          <w:b/>
          <w:bCs/>
          <w:noProof/>
          <w:lang w:val="ro-RO" w:eastAsia="ro-RO"/>
        </w:rPr>
        <w:tab/>
      </w:r>
      <w:r w:rsidRPr="00044D1B">
        <w:rPr>
          <w:rFonts w:ascii="Montserrat Light" w:hAnsi="Montserrat Light"/>
          <w:b/>
          <w:bCs/>
          <w:noProof/>
          <w:lang w:val="ro-RO" w:eastAsia="ro-RO"/>
        </w:rPr>
        <w:tab/>
        <w:t xml:space="preserve">  </w:t>
      </w:r>
      <w:r w:rsidR="00F1605E" w:rsidRPr="00044D1B">
        <w:rPr>
          <w:rFonts w:ascii="Montserrat Light" w:hAnsi="Montserrat Light"/>
          <w:b/>
          <w:bCs/>
          <w:noProof/>
          <w:lang w:val="ro-RO" w:eastAsia="ro-RO"/>
        </w:rPr>
        <w:t xml:space="preserve">  </w:t>
      </w:r>
      <w:r w:rsidR="00623F56" w:rsidRPr="00044D1B">
        <w:rPr>
          <w:rFonts w:ascii="Montserrat Light" w:hAnsi="Montserrat Light"/>
          <w:b/>
          <w:bCs/>
          <w:noProof/>
          <w:lang w:val="ro-RO" w:eastAsia="ro-RO"/>
        </w:rPr>
        <w:t xml:space="preserve"> </w:t>
      </w:r>
      <w:r w:rsidR="0039710B" w:rsidRPr="00044D1B">
        <w:rPr>
          <w:rFonts w:ascii="Montserrat Light" w:hAnsi="Montserrat Light"/>
          <w:b/>
          <w:bCs/>
          <w:noProof/>
          <w:lang w:val="ro-RO" w:eastAsia="ro-RO"/>
        </w:rPr>
        <w:t xml:space="preserve">        </w:t>
      </w:r>
      <w:r w:rsidRPr="00044D1B">
        <w:rPr>
          <w:rFonts w:ascii="Montserrat Light" w:hAnsi="Montserrat Light"/>
          <w:b/>
          <w:bCs/>
          <w:noProof/>
          <w:lang w:val="ro-RO" w:eastAsia="ro-RO"/>
        </w:rPr>
        <w:t>SECRETAR GENERAL AL JUDEŢULUI,</w:t>
      </w:r>
    </w:p>
    <w:p w14:paraId="62A759F5" w14:textId="4395C276" w:rsidR="008F76F2" w:rsidRPr="00044D1B" w:rsidRDefault="008F76F2" w:rsidP="00C35F5C">
      <w:pPr>
        <w:autoSpaceDE w:val="0"/>
        <w:autoSpaceDN w:val="0"/>
        <w:adjustRightInd w:val="0"/>
        <w:ind w:right="285"/>
        <w:rPr>
          <w:rFonts w:ascii="Montserrat Light" w:hAnsi="Montserrat Light"/>
          <w:noProof/>
          <w:lang w:val="ro-RO" w:eastAsia="ro-RO"/>
        </w:rPr>
      </w:pPr>
      <w:r w:rsidRPr="00044D1B">
        <w:rPr>
          <w:rFonts w:ascii="Montserrat Light" w:hAnsi="Montserrat Light"/>
          <w:b/>
          <w:bCs/>
          <w:noProof/>
          <w:lang w:val="ro-RO" w:eastAsia="ro-RO"/>
        </w:rPr>
        <w:t xml:space="preserve">   </w:t>
      </w:r>
      <w:r w:rsidRPr="00044D1B">
        <w:rPr>
          <w:rFonts w:ascii="Montserrat Light" w:hAnsi="Montserrat Light"/>
          <w:b/>
          <w:bCs/>
          <w:noProof/>
          <w:lang w:val="ro-RO" w:eastAsia="ro-RO"/>
        </w:rPr>
        <w:tab/>
        <w:t xml:space="preserve">  </w:t>
      </w:r>
      <w:r w:rsidRPr="00044D1B">
        <w:rPr>
          <w:rFonts w:ascii="Montserrat Light" w:hAnsi="Montserrat Light"/>
          <w:noProof/>
          <w:lang w:val="ro-RO" w:eastAsia="ro-RO"/>
        </w:rPr>
        <w:t xml:space="preserve">Alin </w:t>
      </w:r>
      <w:r w:rsidR="00F1605E" w:rsidRPr="00044D1B">
        <w:rPr>
          <w:rFonts w:ascii="Montserrat Light" w:hAnsi="Montserrat Light"/>
          <w:noProof/>
          <w:lang w:val="ro-RO" w:eastAsia="ro-RO"/>
        </w:rPr>
        <w:t xml:space="preserve">Tişe  </w:t>
      </w:r>
      <w:r w:rsidRPr="00044D1B">
        <w:rPr>
          <w:rFonts w:ascii="Montserrat Light" w:hAnsi="Montserrat Light"/>
          <w:noProof/>
          <w:lang w:val="ro-RO" w:eastAsia="ro-RO"/>
        </w:rPr>
        <w:t xml:space="preserve">                                                               </w:t>
      </w:r>
      <w:r w:rsidR="00F1605E" w:rsidRPr="00044D1B">
        <w:rPr>
          <w:rFonts w:ascii="Montserrat Light" w:hAnsi="Montserrat Light"/>
          <w:noProof/>
          <w:lang w:val="ro-RO" w:eastAsia="ro-RO"/>
        </w:rPr>
        <w:t xml:space="preserve">        </w:t>
      </w:r>
      <w:r w:rsidR="0039710B" w:rsidRPr="00044D1B">
        <w:rPr>
          <w:rFonts w:ascii="Montserrat Light" w:hAnsi="Montserrat Light"/>
          <w:noProof/>
          <w:lang w:val="ro-RO" w:eastAsia="ro-RO"/>
        </w:rPr>
        <w:t xml:space="preserve">         </w:t>
      </w:r>
      <w:r w:rsidRPr="00044D1B">
        <w:rPr>
          <w:rFonts w:ascii="Montserrat Light" w:hAnsi="Montserrat Light"/>
          <w:noProof/>
          <w:lang w:val="ro-RO" w:eastAsia="ro-RO"/>
        </w:rPr>
        <w:t xml:space="preserve">Simona </w:t>
      </w:r>
      <w:r w:rsidR="00F1605E" w:rsidRPr="00044D1B">
        <w:rPr>
          <w:rFonts w:ascii="Montserrat Light" w:hAnsi="Montserrat Light"/>
          <w:noProof/>
          <w:lang w:val="ro-RO" w:eastAsia="ro-RO"/>
        </w:rPr>
        <w:t>Gaci</w:t>
      </w:r>
    </w:p>
    <w:p w14:paraId="72EBF756" w14:textId="617C8A49" w:rsidR="006B6303" w:rsidRPr="00044D1B" w:rsidRDefault="006B6303" w:rsidP="00C35F5C">
      <w:pPr>
        <w:autoSpaceDE w:val="0"/>
        <w:autoSpaceDN w:val="0"/>
        <w:adjustRightInd w:val="0"/>
        <w:ind w:right="285"/>
        <w:rPr>
          <w:rFonts w:ascii="Montserrat Light" w:hAnsi="Montserrat Light"/>
          <w:b/>
          <w:bCs/>
          <w:noProof/>
          <w:lang w:val="ro-RO" w:eastAsia="ro-RO"/>
        </w:rPr>
      </w:pPr>
    </w:p>
    <w:p w14:paraId="109177F5" w14:textId="7BA4450F" w:rsidR="008F76F2" w:rsidRPr="00044D1B" w:rsidRDefault="008F76F2" w:rsidP="00C35F5C">
      <w:pPr>
        <w:autoSpaceDE w:val="0"/>
        <w:autoSpaceDN w:val="0"/>
        <w:adjustRightInd w:val="0"/>
        <w:ind w:right="285"/>
        <w:rPr>
          <w:rFonts w:ascii="Montserrat Light" w:hAnsi="Montserrat Light"/>
          <w:b/>
          <w:bCs/>
          <w:lang w:val="ro-RO"/>
        </w:rPr>
      </w:pPr>
      <w:r w:rsidRPr="00044D1B">
        <w:rPr>
          <w:rFonts w:ascii="Montserrat Light" w:hAnsi="Montserrat Light"/>
          <w:b/>
          <w:bCs/>
          <w:lang w:val="ro-RO"/>
        </w:rPr>
        <w:t>Nr</w:t>
      </w:r>
      <w:r w:rsidR="004E0887" w:rsidRPr="00044D1B">
        <w:rPr>
          <w:rFonts w:ascii="Montserrat Light" w:hAnsi="Montserrat Light"/>
          <w:b/>
          <w:bCs/>
          <w:lang w:val="ro-RO"/>
        </w:rPr>
        <w:t xml:space="preserve">. </w:t>
      </w:r>
      <w:r w:rsidRPr="00044D1B">
        <w:rPr>
          <w:rFonts w:ascii="Montserrat Light" w:hAnsi="Montserrat Light"/>
          <w:b/>
          <w:bCs/>
          <w:lang w:val="ro-RO"/>
        </w:rPr>
        <w:t>…... din ……</w:t>
      </w:r>
      <w:r w:rsidR="004E0887" w:rsidRPr="00044D1B">
        <w:rPr>
          <w:rFonts w:ascii="Montserrat Light" w:hAnsi="Montserrat Light"/>
          <w:b/>
          <w:bCs/>
          <w:lang w:val="ro-RO"/>
        </w:rPr>
        <w:t>...........</w:t>
      </w:r>
      <w:r w:rsidRPr="00044D1B">
        <w:rPr>
          <w:rFonts w:ascii="Montserrat Light" w:hAnsi="Montserrat Light"/>
          <w:b/>
          <w:bCs/>
          <w:lang w:val="ro-RO"/>
        </w:rPr>
        <w:t xml:space="preserve"> 202</w:t>
      </w:r>
      <w:r w:rsidR="006B2845" w:rsidRPr="00044D1B">
        <w:rPr>
          <w:rFonts w:ascii="Montserrat Light" w:hAnsi="Montserrat Light"/>
          <w:b/>
          <w:bCs/>
          <w:lang w:val="ro-RO"/>
        </w:rPr>
        <w:t>5</w:t>
      </w:r>
    </w:p>
    <w:p w14:paraId="5F0A9650" w14:textId="750B3239" w:rsidR="0039710B" w:rsidRPr="00044D1B" w:rsidRDefault="008F76F2" w:rsidP="00C35F5C">
      <w:pPr>
        <w:autoSpaceDE w:val="0"/>
        <w:autoSpaceDN w:val="0"/>
        <w:adjustRightInd w:val="0"/>
        <w:ind w:right="285"/>
        <w:contextualSpacing/>
        <w:jc w:val="both"/>
        <w:rPr>
          <w:rFonts w:ascii="Montserrat Light" w:hAnsi="Montserrat Light"/>
          <w:i/>
          <w:iCs/>
          <w:noProof/>
          <w:sz w:val="18"/>
          <w:szCs w:val="18"/>
          <w:lang w:val="ro-RO"/>
        </w:rPr>
      </w:pPr>
      <w:r w:rsidRPr="00044D1B">
        <w:rPr>
          <w:rFonts w:ascii="Montserrat Light" w:hAnsi="Montserrat Light"/>
          <w:i/>
          <w:iCs/>
          <w:sz w:val="18"/>
          <w:szCs w:val="18"/>
          <w:lang w:val="ro-RO"/>
        </w:rPr>
        <w:t xml:space="preserve">Prezenta hotărâre a fost adoptată cu … voturi “pentru” </w:t>
      </w:r>
      <w:r w:rsidRPr="00044D1B">
        <w:rPr>
          <w:rFonts w:ascii="Montserrat Light" w:hAnsi="Montserrat Light"/>
          <w:i/>
          <w:iCs/>
          <w:noProof/>
          <w:sz w:val="18"/>
          <w:szCs w:val="18"/>
          <w:lang w:val="ro-RO"/>
        </w:rPr>
        <w:t>… voturi “împotrivă”, …. ”abţineri” şi …. Membri ai Consiliului județean nu au votat</w:t>
      </w:r>
      <w:r w:rsidRPr="00044D1B">
        <w:rPr>
          <w:rFonts w:ascii="Montserrat Light" w:hAnsi="Montserrat Light"/>
          <w:i/>
          <w:iCs/>
          <w:sz w:val="18"/>
          <w:szCs w:val="18"/>
          <w:lang w:val="ro-RO"/>
        </w:rPr>
        <w:t>, fiind astfel respectate prevederile legale privind majoritatea de voturi necesară.</w:t>
      </w:r>
      <w:r w:rsidRPr="00044D1B">
        <w:rPr>
          <w:rFonts w:ascii="Montserrat Light" w:hAnsi="Montserrat Light"/>
          <w:b/>
          <w:bCs/>
          <w:i/>
          <w:iCs/>
          <w:noProof/>
          <w:sz w:val="18"/>
          <w:szCs w:val="18"/>
          <w:vertAlign w:val="superscript"/>
          <w:lang w:val="ro-RO"/>
        </w:rPr>
        <w:t xml:space="preserve">  </w:t>
      </w:r>
    </w:p>
    <w:p w14:paraId="2DD61AD6" w14:textId="11013E84" w:rsidR="008F76F2" w:rsidRPr="00402193" w:rsidRDefault="008F76F2" w:rsidP="00C35F5C">
      <w:pPr>
        <w:autoSpaceDE w:val="0"/>
        <w:autoSpaceDN w:val="0"/>
        <w:adjustRightInd w:val="0"/>
        <w:ind w:right="285"/>
        <w:contextualSpacing/>
        <w:jc w:val="center"/>
        <w:rPr>
          <w:rFonts w:ascii="Montserrat Light" w:hAnsi="Montserrat Light"/>
          <w:b/>
          <w:bCs/>
          <w:noProof/>
          <w:sz w:val="20"/>
          <w:szCs w:val="20"/>
          <w:lang w:val="ro-RO"/>
        </w:rPr>
      </w:pPr>
      <w:r w:rsidRPr="00402193">
        <w:rPr>
          <w:rFonts w:ascii="Montserrat Light" w:hAnsi="Montserrat Light"/>
          <w:b/>
          <w:bCs/>
          <w:noProof/>
          <w:sz w:val="20"/>
          <w:szCs w:val="20"/>
          <w:lang w:val="ro-RO"/>
        </w:rPr>
        <w:t>INIȚIATOR,</w:t>
      </w:r>
    </w:p>
    <w:p w14:paraId="09D047C8" w14:textId="77777777" w:rsidR="008F76F2" w:rsidRPr="00402193" w:rsidRDefault="008F76F2" w:rsidP="00C35F5C">
      <w:pPr>
        <w:autoSpaceDE w:val="0"/>
        <w:autoSpaceDN w:val="0"/>
        <w:adjustRightInd w:val="0"/>
        <w:ind w:right="285"/>
        <w:contextualSpacing/>
        <w:jc w:val="center"/>
        <w:rPr>
          <w:rFonts w:ascii="Montserrat Light" w:hAnsi="Montserrat Light"/>
          <w:b/>
          <w:bCs/>
          <w:noProof/>
          <w:sz w:val="20"/>
          <w:szCs w:val="20"/>
          <w:lang w:val="ro-RO"/>
        </w:rPr>
      </w:pPr>
      <w:r w:rsidRPr="00402193">
        <w:rPr>
          <w:rFonts w:ascii="Montserrat Light" w:hAnsi="Montserrat Light"/>
          <w:b/>
          <w:bCs/>
          <w:noProof/>
          <w:sz w:val="20"/>
          <w:szCs w:val="20"/>
          <w:lang w:val="ro-RO"/>
        </w:rPr>
        <w:t xml:space="preserve">PREȘEDINTE </w:t>
      </w:r>
    </w:p>
    <w:p w14:paraId="1393552D" w14:textId="77777777" w:rsidR="00044D1B" w:rsidRDefault="005A44EE" w:rsidP="00044D1B">
      <w:pPr>
        <w:autoSpaceDE w:val="0"/>
        <w:autoSpaceDN w:val="0"/>
        <w:adjustRightInd w:val="0"/>
        <w:ind w:right="285"/>
        <w:contextualSpacing/>
        <w:jc w:val="center"/>
        <w:rPr>
          <w:rFonts w:ascii="Montserrat Light" w:hAnsi="Montserrat Light"/>
          <w:noProof/>
          <w:lang w:val="ro-RO"/>
        </w:rPr>
      </w:pPr>
      <w:r w:rsidRPr="00044D1B">
        <w:rPr>
          <w:rFonts w:ascii="Montserrat Light" w:hAnsi="Montserrat Light"/>
          <w:noProof/>
          <w:lang w:val="ro-RO"/>
        </w:rPr>
        <w:t>Alin Tișe</w:t>
      </w:r>
      <w:bookmarkStart w:id="8" w:name="_Hlk104296336"/>
    </w:p>
    <w:p w14:paraId="78A4C5AA" w14:textId="77777777" w:rsidR="00C75AF9" w:rsidRPr="002001A3" w:rsidRDefault="00C75AF9" w:rsidP="00C75AF9">
      <w:pPr>
        <w:pBdr>
          <w:top w:val="nil"/>
          <w:left w:val="nil"/>
          <w:bottom w:val="nil"/>
          <w:right w:val="nil"/>
          <w:between w:val="nil"/>
        </w:pBdr>
        <w:suppressAutoHyphens/>
        <w:ind w:left="7920"/>
        <w:jc w:val="center"/>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lastRenderedPageBreak/>
        <w:t>Anexa</w:t>
      </w:r>
    </w:p>
    <w:p w14:paraId="64400304" w14:textId="77777777" w:rsidR="00C75AF9" w:rsidRPr="002001A3" w:rsidRDefault="00C75AF9" w:rsidP="00C75AF9">
      <w:pPr>
        <w:pBdr>
          <w:top w:val="nil"/>
          <w:left w:val="nil"/>
          <w:bottom w:val="nil"/>
          <w:right w:val="nil"/>
          <w:between w:val="nil"/>
        </w:pBdr>
        <w:suppressAutoHyphens/>
        <w:ind w:leftChars="-1" w:hangingChars="1" w:hanging="2"/>
        <w:jc w:val="right"/>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la HCJ.............</w:t>
      </w:r>
    </w:p>
    <w:p w14:paraId="06C09ED4" w14:textId="77777777" w:rsidR="00C75AF9" w:rsidRPr="002001A3" w:rsidRDefault="00C75AF9" w:rsidP="00C75AF9">
      <w:pPr>
        <w:pBdr>
          <w:top w:val="nil"/>
          <w:left w:val="nil"/>
          <w:bottom w:val="nil"/>
          <w:right w:val="nil"/>
          <w:between w:val="nil"/>
        </w:pBdr>
        <w:suppressAutoHyphens/>
        <w:ind w:leftChars="-1" w:hangingChars="1" w:hanging="2"/>
        <w:jc w:val="center"/>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 xml:space="preserve">ACT ADIȚIONAL NR. 1 </w:t>
      </w:r>
    </w:p>
    <w:p w14:paraId="2699CD7C" w14:textId="77777777" w:rsidR="00C75AF9" w:rsidRPr="002001A3" w:rsidRDefault="00C75AF9" w:rsidP="00C75AF9">
      <w:pPr>
        <w:pBdr>
          <w:top w:val="nil"/>
          <w:left w:val="nil"/>
          <w:bottom w:val="nil"/>
          <w:right w:val="nil"/>
          <w:between w:val="nil"/>
        </w:pBdr>
        <w:suppressAutoHyphens/>
        <w:ind w:leftChars="-1" w:hangingChars="1" w:hanging="2"/>
        <w:jc w:val="center"/>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 xml:space="preserve"> LA</w:t>
      </w:r>
    </w:p>
    <w:p w14:paraId="756CD6CD" w14:textId="77777777" w:rsidR="00C75AF9" w:rsidRPr="002001A3" w:rsidRDefault="00C75AF9" w:rsidP="00C75AF9">
      <w:pPr>
        <w:pBdr>
          <w:top w:val="nil"/>
          <w:left w:val="nil"/>
          <w:bottom w:val="nil"/>
          <w:right w:val="nil"/>
          <w:between w:val="nil"/>
        </w:pBdr>
        <w:suppressAutoHyphens/>
        <w:ind w:leftChars="-1" w:hangingChars="1" w:hanging="2"/>
        <w:jc w:val="center"/>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 xml:space="preserve">ACORDUL DE COOPERARE ÎN VEDEREA </w:t>
      </w:r>
    </w:p>
    <w:p w14:paraId="6B795E9F" w14:textId="77777777" w:rsidR="00C75AF9" w:rsidRPr="002001A3" w:rsidRDefault="00C75AF9" w:rsidP="00C75AF9">
      <w:pPr>
        <w:pBdr>
          <w:top w:val="nil"/>
          <w:left w:val="nil"/>
          <w:bottom w:val="nil"/>
          <w:right w:val="nil"/>
          <w:between w:val="nil"/>
        </w:pBdr>
        <w:suppressAutoHyphens/>
        <w:ind w:leftChars="-1" w:hangingChars="1" w:hanging="2"/>
        <w:jc w:val="center"/>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implementării proiectului</w:t>
      </w:r>
    </w:p>
    <w:p w14:paraId="2A2FE62F" w14:textId="77777777" w:rsidR="00C75AF9" w:rsidRPr="002001A3" w:rsidRDefault="00C75AF9" w:rsidP="00C75AF9">
      <w:pPr>
        <w:pBdr>
          <w:top w:val="nil"/>
          <w:left w:val="nil"/>
          <w:bottom w:val="nil"/>
          <w:right w:val="nil"/>
          <w:between w:val="nil"/>
        </w:pBdr>
        <w:suppressAutoHyphens/>
        <w:ind w:leftChars="-1" w:hangingChars="1" w:hanging="2"/>
        <w:jc w:val="center"/>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 xml:space="preserve">“Înființarea unui centru de descoperire rurală în Ținutul Fluturelui Albastru” </w:t>
      </w:r>
    </w:p>
    <w:p w14:paraId="0A9E6C9F" w14:textId="77777777" w:rsidR="00C75AF9" w:rsidRPr="002001A3" w:rsidRDefault="00C75AF9" w:rsidP="00C75AF9">
      <w:pPr>
        <w:pBdr>
          <w:top w:val="nil"/>
          <w:left w:val="nil"/>
          <w:bottom w:val="nil"/>
          <w:right w:val="nil"/>
          <w:between w:val="nil"/>
        </w:pBdr>
        <w:suppressAutoHyphens/>
        <w:ind w:leftChars="-1" w:hangingChars="1" w:hanging="2"/>
        <w:jc w:val="center"/>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Nr. 398/ M12 Data 02-12-2024</w:t>
      </w:r>
    </w:p>
    <w:p w14:paraId="7AB9D78A" w14:textId="77777777" w:rsidR="00C75AF9" w:rsidRPr="002001A3" w:rsidRDefault="00C75AF9" w:rsidP="00C75AF9">
      <w:pPr>
        <w:pBdr>
          <w:top w:val="nil"/>
          <w:left w:val="nil"/>
          <w:bottom w:val="nil"/>
          <w:right w:val="nil"/>
          <w:between w:val="nil"/>
        </w:pBdr>
        <w:suppressAutoHyphens/>
        <w:ind w:leftChars="-1" w:hangingChars="1" w:hanging="2"/>
        <w:jc w:val="center"/>
        <w:textDirection w:val="btLr"/>
        <w:textAlignment w:val="top"/>
        <w:outlineLvl w:val="0"/>
        <w:rPr>
          <w:rFonts w:ascii="Montserrat Light" w:hAnsi="Montserrat Light"/>
          <w:b/>
          <w:position w:val="-1"/>
          <w:sz w:val="20"/>
          <w:szCs w:val="20"/>
          <w:lang w:val="ro-RO" w:eastAsia="ro-RO"/>
        </w:rPr>
      </w:pPr>
    </w:p>
    <w:p w14:paraId="468EC9C9" w14:textId="77777777" w:rsidR="00C75AF9" w:rsidRPr="002001A3" w:rsidRDefault="00C75AF9" w:rsidP="00C75AF9">
      <w:pPr>
        <w:suppressAutoHyphens/>
        <w:spacing w:after="160"/>
        <w:ind w:leftChars="-1" w:hangingChars="1" w:hanging="2"/>
        <w:jc w:val="both"/>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position w:val="-1"/>
          <w:sz w:val="20"/>
          <w:szCs w:val="20"/>
          <w:lang w:val="ro-RO" w:eastAsia="ro-RO"/>
        </w:rPr>
        <w:t xml:space="preserve"> </w:t>
      </w:r>
      <w:r w:rsidRPr="002001A3">
        <w:rPr>
          <w:rFonts w:ascii="Montserrat Light" w:hAnsi="Montserrat Light"/>
          <w:b/>
          <w:position w:val="-1"/>
          <w:sz w:val="20"/>
          <w:szCs w:val="20"/>
          <w:lang w:val="ro-RO" w:eastAsia="ro-RO"/>
        </w:rPr>
        <w:t>Părțile:</w:t>
      </w:r>
    </w:p>
    <w:p w14:paraId="6EDFF936" w14:textId="77777777" w:rsidR="00C75AF9" w:rsidRPr="002001A3" w:rsidRDefault="00C75AF9" w:rsidP="00C75AF9">
      <w:pPr>
        <w:numPr>
          <w:ilvl w:val="0"/>
          <w:numId w:val="35"/>
        </w:numPr>
        <w:pBdr>
          <w:top w:val="nil"/>
          <w:left w:val="nil"/>
          <w:bottom w:val="nil"/>
          <w:right w:val="nil"/>
          <w:between w:val="nil"/>
        </w:pBdr>
        <w:suppressAutoHyphens/>
        <w:spacing w:after="160" w:line="259" w:lineRule="auto"/>
        <w:ind w:leftChars="-1" w:left="0" w:hangingChars="1" w:hanging="2"/>
        <w:jc w:val="both"/>
        <w:textDirection w:val="btLr"/>
        <w:textAlignment w:val="top"/>
        <w:outlineLvl w:val="0"/>
        <w:rPr>
          <w:rFonts w:ascii="Montserrat Light" w:eastAsia="Calibri" w:hAnsi="Montserrat Light" w:cs="Calibri"/>
          <w:position w:val="-1"/>
          <w:sz w:val="20"/>
          <w:szCs w:val="20"/>
          <w:lang w:val="ro-RO" w:eastAsia="ro-RO"/>
        </w:rPr>
      </w:pPr>
      <w:r w:rsidRPr="002001A3">
        <w:rPr>
          <w:rFonts w:ascii="Montserrat Light" w:hAnsi="Montserrat Light"/>
          <w:b/>
          <w:bCs/>
          <w:position w:val="-1"/>
          <w:sz w:val="20"/>
          <w:szCs w:val="20"/>
          <w:lang w:val="ro-RO" w:eastAsia="ro-RO"/>
        </w:rPr>
        <w:t>Asociația</w:t>
      </w:r>
      <w:r w:rsidRPr="002001A3">
        <w:rPr>
          <w:rFonts w:ascii="Montserrat Light" w:hAnsi="Montserrat Light"/>
          <w:position w:val="-1"/>
          <w:sz w:val="20"/>
          <w:szCs w:val="20"/>
          <w:lang w:val="ro-RO" w:eastAsia="ro-RO"/>
        </w:rPr>
        <w:t xml:space="preserve"> </w:t>
      </w:r>
      <w:r w:rsidRPr="002001A3">
        <w:rPr>
          <w:rFonts w:ascii="Montserrat Light" w:hAnsi="Montserrat Light"/>
          <w:b/>
          <w:position w:val="-1"/>
          <w:sz w:val="20"/>
          <w:szCs w:val="20"/>
          <w:lang w:val="ro-RO" w:eastAsia="ro-RO"/>
        </w:rPr>
        <w:t>GAL SOMEȘ TRANSILVAN</w:t>
      </w:r>
      <w:r w:rsidRPr="002001A3">
        <w:rPr>
          <w:rFonts w:ascii="Montserrat Light" w:hAnsi="Montserrat Light"/>
          <w:position w:val="-1"/>
          <w:sz w:val="20"/>
          <w:szCs w:val="20"/>
          <w:lang w:val="ro-RO" w:eastAsia="ro-RO"/>
        </w:rPr>
        <w:t>, cu sediul în</w:t>
      </w:r>
      <w:r w:rsidRPr="002001A3">
        <w:rPr>
          <w:rFonts w:ascii="Montserrat Light" w:hAnsi="Montserrat Light"/>
          <w:b/>
          <w:position w:val="-1"/>
          <w:sz w:val="20"/>
          <w:szCs w:val="20"/>
          <w:lang w:val="ro-RO" w:eastAsia="ro-RO"/>
        </w:rPr>
        <w:t xml:space="preserve"> Localitatea Bontida, Sat Bontida, Str. Mihai Eminescu nr. 174B, Județul Cluj,</w:t>
      </w:r>
      <w:r w:rsidRPr="002001A3">
        <w:rPr>
          <w:rFonts w:ascii="Montserrat Light" w:hAnsi="Montserrat Light"/>
          <w:position w:val="-1"/>
          <w:sz w:val="20"/>
          <w:szCs w:val="20"/>
          <w:lang w:val="ro-RO" w:eastAsia="ro-RO"/>
        </w:rPr>
        <w:t xml:space="preserve"> în calitate de LIDER DE PROIECT, </w:t>
      </w:r>
      <w:r w:rsidRPr="002001A3">
        <w:rPr>
          <w:rFonts w:ascii="Montserrat Light" w:hAnsi="Montserrat Light"/>
          <w:b/>
          <w:position w:val="-1"/>
          <w:sz w:val="20"/>
          <w:szCs w:val="20"/>
          <w:lang w:val="ro-RO" w:eastAsia="ro-RO"/>
        </w:rPr>
        <w:t>CUI 28075798</w:t>
      </w:r>
      <w:r w:rsidRPr="002001A3">
        <w:rPr>
          <w:rFonts w:ascii="Montserrat Light" w:hAnsi="Montserrat Light"/>
          <w:position w:val="-1"/>
          <w:sz w:val="20"/>
          <w:szCs w:val="20"/>
          <w:lang w:val="ro-RO" w:eastAsia="ro-RO"/>
        </w:rPr>
        <w:t>, reprezentată legal prin</w:t>
      </w:r>
      <w:r w:rsidRPr="002001A3">
        <w:rPr>
          <w:rFonts w:ascii="Montserrat Light" w:hAnsi="Montserrat Light"/>
          <w:b/>
          <w:position w:val="-1"/>
          <w:sz w:val="20"/>
          <w:szCs w:val="20"/>
          <w:lang w:val="ro-RO" w:eastAsia="ro-RO"/>
        </w:rPr>
        <w:t xml:space="preserve"> Mureșan Irina-Rodica</w:t>
      </w:r>
      <w:r w:rsidRPr="002001A3">
        <w:rPr>
          <w:rFonts w:ascii="Montserrat Light" w:hAnsi="Montserrat Light"/>
          <w:position w:val="-1"/>
          <w:sz w:val="20"/>
          <w:szCs w:val="20"/>
          <w:lang w:val="ro-RO" w:eastAsia="ro-RO"/>
        </w:rPr>
        <w:t xml:space="preserve">, având funcția de </w:t>
      </w:r>
      <w:r w:rsidRPr="002001A3">
        <w:rPr>
          <w:rFonts w:ascii="Montserrat Light" w:hAnsi="Montserrat Light"/>
          <w:b/>
          <w:position w:val="-1"/>
          <w:sz w:val="20"/>
          <w:szCs w:val="20"/>
          <w:lang w:val="ro-RO" w:eastAsia="ro-RO"/>
        </w:rPr>
        <w:t xml:space="preserve">reprezentant legal </w:t>
      </w:r>
      <w:r w:rsidRPr="002001A3">
        <w:rPr>
          <w:rFonts w:ascii="Montserrat Light" w:hAnsi="Montserrat Light"/>
          <w:position w:val="-1"/>
          <w:sz w:val="20"/>
          <w:szCs w:val="20"/>
          <w:lang w:val="ro-RO" w:eastAsia="ro-RO"/>
        </w:rPr>
        <w:t xml:space="preserve">și având ca responsabil de proiect pe </w:t>
      </w:r>
      <w:r w:rsidRPr="002001A3">
        <w:rPr>
          <w:rFonts w:ascii="Montserrat Light" w:hAnsi="Montserrat Light"/>
          <w:b/>
          <w:position w:val="-1"/>
          <w:sz w:val="20"/>
          <w:szCs w:val="20"/>
          <w:lang w:val="ro-RO" w:eastAsia="ro-RO"/>
        </w:rPr>
        <w:t>Crina Mareș,</w:t>
      </w:r>
      <w:r w:rsidRPr="002001A3">
        <w:rPr>
          <w:rFonts w:ascii="Montserrat Light" w:hAnsi="Montserrat Light"/>
          <w:position w:val="-1"/>
          <w:sz w:val="20"/>
          <w:szCs w:val="20"/>
          <w:lang w:val="ro-RO" w:eastAsia="ro-RO"/>
        </w:rPr>
        <w:t xml:space="preserve"> cu funcția de </w:t>
      </w:r>
      <w:r w:rsidRPr="002001A3">
        <w:rPr>
          <w:rFonts w:ascii="Montserrat Light" w:hAnsi="Montserrat Light"/>
          <w:b/>
          <w:position w:val="-1"/>
          <w:sz w:val="20"/>
          <w:szCs w:val="20"/>
          <w:lang w:val="ro-RO" w:eastAsia="ro-RO"/>
        </w:rPr>
        <w:t xml:space="preserve">Manager Proiect. </w:t>
      </w:r>
    </w:p>
    <w:p w14:paraId="21687A9D"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4034A563" w14:textId="77777777" w:rsidR="00C75AF9" w:rsidRPr="002001A3" w:rsidRDefault="00C75AF9" w:rsidP="00C75AF9">
      <w:pPr>
        <w:numPr>
          <w:ilvl w:val="0"/>
          <w:numId w:val="35"/>
        </w:numPr>
        <w:pBdr>
          <w:top w:val="nil"/>
          <w:left w:val="nil"/>
          <w:bottom w:val="nil"/>
          <w:right w:val="nil"/>
          <w:between w:val="nil"/>
        </w:pBdr>
        <w:suppressAutoHyphens/>
        <w:spacing w:after="160" w:line="259" w:lineRule="auto"/>
        <w:ind w:leftChars="-1" w:left="0" w:hangingChars="1" w:hanging="2"/>
        <w:jc w:val="both"/>
        <w:textDirection w:val="btLr"/>
        <w:textAlignment w:val="top"/>
        <w:outlineLvl w:val="0"/>
        <w:rPr>
          <w:rFonts w:ascii="Montserrat Light" w:eastAsia="Calibri" w:hAnsi="Montserrat Light" w:cs="Calibri"/>
          <w:position w:val="-1"/>
          <w:sz w:val="20"/>
          <w:szCs w:val="20"/>
          <w:lang w:val="ro-RO" w:eastAsia="ro-RO"/>
        </w:rPr>
      </w:pPr>
      <w:r w:rsidRPr="002001A3">
        <w:rPr>
          <w:rFonts w:ascii="Montserrat Light" w:hAnsi="Montserrat Light"/>
          <w:b/>
          <w:position w:val="-1"/>
          <w:sz w:val="20"/>
          <w:szCs w:val="20"/>
          <w:lang w:val="ro-RO" w:eastAsia="ro-RO"/>
        </w:rPr>
        <w:t>Fundația Kallos Zoltan,</w:t>
      </w:r>
      <w:r w:rsidRPr="002001A3">
        <w:rPr>
          <w:rFonts w:ascii="Montserrat Light" w:hAnsi="Montserrat Light"/>
          <w:position w:val="-1"/>
          <w:sz w:val="20"/>
          <w:szCs w:val="20"/>
          <w:lang w:val="ro-RO" w:eastAsia="ro-RO"/>
        </w:rPr>
        <w:t xml:space="preserve"> cu sediul în </w:t>
      </w:r>
      <w:r w:rsidRPr="002001A3">
        <w:rPr>
          <w:rFonts w:ascii="Montserrat Light" w:hAnsi="Montserrat Light"/>
          <w:b/>
          <w:position w:val="-1"/>
          <w:sz w:val="20"/>
          <w:szCs w:val="20"/>
          <w:lang w:val="ro-RO" w:eastAsia="ro-RO"/>
        </w:rPr>
        <w:t>Răscruci, Str.Principală</w:t>
      </w:r>
      <w:r w:rsidRPr="002001A3">
        <w:rPr>
          <w:rFonts w:ascii="Montserrat Light" w:hAnsi="Montserrat Light"/>
          <w:position w:val="-1"/>
          <w:sz w:val="20"/>
          <w:szCs w:val="20"/>
          <w:lang w:val="ro-RO" w:eastAsia="ro-RO"/>
        </w:rPr>
        <w:t xml:space="preserve">, nr. 7, în calitate de </w:t>
      </w:r>
      <w:r w:rsidRPr="002001A3">
        <w:rPr>
          <w:rFonts w:ascii="Montserrat Light" w:hAnsi="Montserrat Light"/>
          <w:b/>
          <w:position w:val="-1"/>
          <w:sz w:val="20"/>
          <w:szCs w:val="20"/>
          <w:lang w:val="ro-RO" w:eastAsia="ro-RO"/>
        </w:rPr>
        <w:t>PARTENER 1</w:t>
      </w:r>
      <w:r w:rsidRPr="002001A3">
        <w:rPr>
          <w:rFonts w:ascii="Montserrat Light" w:hAnsi="Montserrat Light"/>
          <w:position w:val="-1"/>
          <w:sz w:val="20"/>
          <w:szCs w:val="20"/>
          <w:lang w:val="ro-RO" w:eastAsia="ro-RO"/>
        </w:rPr>
        <w:t xml:space="preserve">, CUI: </w:t>
      </w:r>
      <w:r w:rsidRPr="002001A3">
        <w:rPr>
          <w:rFonts w:ascii="Montserrat Light" w:hAnsi="Montserrat Light"/>
          <w:b/>
          <w:position w:val="-1"/>
          <w:sz w:val="20"/>
          <w:szCs w:val="20"/>
          <w:lang w:val="ro-RO" w:eastAsia="ro-RO"/>
        </w:rPr>
        <w:t>752851,</w:t>
      </w:r>
      <w:r w:rsidRPr="002001A3">
        <w:rPr>
          <w:rFonts w:ascii="Montserrat Light" w:hAnsi="Montserrat Light"/>
          <w:position w:val="-1"/>
          <w:sz w:val="20"/>
          <w:szCs w:val="20"/>
          <w:lang w:val="ro-RO" w:eastAsia="ro-RO"/>
        </w:rPr>
        <w:t xml:space="preserve"> reprezentant legal prin </w:t>
      </w:r>
      <w:r w:rsidRPr="002001A3">
        <w:rPr>
          <w:rFonts w:ascii="Montserrat Light" w:hAnsi="Montserrat Light"/>
          <w:b/>
          <w:position w:val="-1"/>
          <w:sz w:val="20"/>
          <w:szCs w:val="20"/>
          <w:lang w:val="ro-RO" w:eastAsia="ro-RO"/>
        </w:rPr>
        <w:t>Balázs-Bécsi Gyöngyi</w:t>
      </w:r>
      <w:r w:rsidRPr="002001A3">
        <w:rPr>
          <w:rFonts w:ascii="Montserrat Light" w:hAnsi="Montserrat Light"/>
          <w:position w:val="-1"/>
          <w:sz w:val="20"/>
          <w:szCs w:val="20"/>
          <w:lang w:val="ro-RO" w:eastAsia="ro-RO"/>
        </w:rPr>
        <w:t>, având funcția de Președinte și având ca responsabil de proiect p</w:t>
      </w:r>
      <w:r w:rsidRPr="002001A3">
        <w:rPr>
          <w:rFonts w:ascii="Montserrat Light" w:hAnsi="Montserrat Light"/>
          <w:b/>
          <w:position w:val="-1"/>
          <w:sz w:val="20"/>
          <w:szCs w:val="20"/>
          <w:lang w:val="ro-RO" w:eastAsia="ro-RO"/>
        </w:rPr>
        <w:t>e Kiss Zsuzsanna</w:t>
      </w:r>
      <w:r w:rsidRPr="002001A3">
        <w:rPr>
          <w:rFonts w:ascii="Montserrat Light" w:hAnsi="Montserrat Light"/>
          <w:position w:val="-1"/>
          <w:sz w:val="20"/>
          <w:szCs w:val="20"/>
          <w:lang w:val="ro-RO" w:eastAsia="ro-RO"/>
        </w:rPr>
        <w:t>, cu funcția de Responsabil de proiect.</w:t>
      </w:r>
    </w:p>
    <w:p w14:paraId="3EB9A453" w14:textId="77777777" w:rsidR="00C75AF9" w:rsidRPr="002001A3" w:rsidRDefault="00C75AF9" w:rsidP="00C75AF9">
      <w:pPr>
        <w:pBdr>
          <w:top w:val="nil"/>
          <w:left w:val="nil"/>
          <w:bottom w:val="nil"/>
          <w:right w:val="nil"/>
          <w:between w:val="nil"/>
        </w:pBdr>
        <w:suppressAutoHyphens/>
        <w:ind w:leftChars="-1" w:hangingChars="1" w:hanging="2"/>
        <w:jc w:val="both"/>
        <w:textDirection w:val="btLr"/>
        <w:textAlignment w:val="top"/>
        <w:outlineLvl w:val="0"/>
        <w:rPr>
          <w:rFonts w:ascii="Montserrat Light" w:hAnsi="Montserrat Light"/>
          <w:position w:val="-1"/>
          <w:sz w:val="20"/>
          <w:szCs w:val="20"/>
          <w:highlight w:val="yellow"/>
          <w:lang w:val="ro-RO" w:eastAsia="ro-RO"/>
        </w:rPr>
      </w:pPr>
    </w:p>
    <w:p w14:paraId="72E1EA6D" w14:textId="77777777" w:rsidR="00C75AF9" w:rsidRPr="002001A3" w:rsidRDefault="00C75AF9" w:rsidP="00C75AF9">
      <w:pPr>
        <w:numPr>
          <w:ilvl w:val="0"/>
          <w:numId w:val="35"/>
        </w:numPr>
        <w:pBdr>
          <w:top w:val="nil"/>
          <w:left w:val="nil"/>
          <w:bottom w:val="nil"/>
          <w:right w:val="nil"/>
          <w:between w:val="nil"/>
        </w:pBdr>
        <w:suppressAutoHyphens/>
        <w:spacing w:after="160" w:line="259" w:lineRule="auto"/>
        <w:ind w:leftChars="-1" w:left="0" w:hangingChars="1" w:hanging="2"/>
        <w:jc w:val="both"/>
        <w:textDirection w:val="btLr"/>
        <w:textAlignment w:val="top"/>
        <w:outlineLvl w:val="0"/>
        <w:rPr>
          <w:rFonts w:ascii="Montserrat Light" w:eastAsia="Calibri" w:hAnsi="Montserrat Light" w:cs="Calibri"/>
          <w:position w:val="-1"/>
          <w:sz w:val="20"/>
          <w:szCs w:val="20"/>
          <w:lang w:val="ro-RO" w:eastAsia="ro-RO"/>
        </w:rPr>
      </w:pPr>
      <w:r w:rsidRPr="002001A3">
        <w:rPr>
          <w:rFonts w:ascii="Montserrat Light" w:hAnsi="Montserrat Light"/>
          <w:b/>
          <w:position w:val="-1"/>
          <w:sz w:val="20"/>
          <w:szCs w:val="20"/>
          <w:lang w:val="ro-RO" w:eastAsia="ro-RO"/>
        </w:rPr>
        <w:t>Asociația Plaiuri Noi,</w:t>
      </w:r>
      <w:r w:rsidRPr="002001A3">
        <w:rPr>
          <w:rFonts w:ascii="Montserrat Light" w:hAnsi="Montserrat Light"/>
          <w:position w:val="-1"/>
          <w:sz w:val="20"/>
          <w:szCs w:val="20"/>
          <w:lang w:val="ro-RO" w:eastAsia="ro-RO"/>
        </w:rPr>
        <w:t xml:space="preserve">  cu sediul în</w:t>
      </w:r>
      <w:r w:rsidRPr="002001A3">
        <w:rPr>
          <w:rFonts w:ascii="Montserrat Light" w:hAnsi="Montserrat Light"/>
          <w:b/>
          <w:position w:val="-1"/>
          <w:sz w:val="20"/>
          <w:szCs w:val="20"/>
          <w:lang w:val="ro-RO" w:eastAsia="ro-RO"/>
        </w:rPr>
        <w:t xml:space="preserve"> Cluj Napoca, strada Câmpului, nr 231., AP 2 </w:t>
      </w:r>
      <w:r w:rsidRPr="002001A3">
        <w:rPr>
          <w:rFonts w:ascii="Montserrat Light" w:hAnsi="Montserrat Light"/>
          <w:position w:val="-1"/>
          <w:sz w:val="20"/>
          <w:szCs w:val="20"/>
          <w:lang w:val="ro-RO" w:eastAsia="ro-RO"/>
        </w:rPr>
        <w:t xml:space="preserve">în calitate de </w:t>
      </w:r>
      <w:r w:rsidRPr="002001A3">
        <w:rPr>
          <w:rFonts w:ascii="Montserrat Light" w:hAnsi="Montserrat Light"/>
          <w:b/>
          <w:position w:val="-1"/>
          <w:sz w:val="20"/>
          <w:szCs w:val="20"/>
          <w:lang w:val="ro-RO" w:eastAsia="ro-RO"/>
        </w:rPr>
        <w:t>PARTENER 2</w:t>
      </w:r>
      <w:r w:rsidRPr="002001A3">
        <w:rPr>
          <w:rFonts w:ascii="Montserrat Light" w:hAnsi="Montserrat Light"/>
          <w:position w:val="-1"/>
          <w:sz w:val="20"/>
          <w:szCs w:val="20"/>
          <w:lang w:val="ro-RO" w:eastAsia="ro-RO"/>
        </w:rPr>
        <w:t xml:space="preserve">, </w:t>
      </w:r>
      <w:r w:rsidRPr="002001A3">
        <w:rPr>
          <w:rFonts w:ascii="Montserrat Light" w:hAnsi="Montserrat Light"/>
          <w:b/>
          <w:position w:val="-1"/>
          <w:sz w:val="20"/>
          <w:szCs w:val="20"/>
          <w:lang w:val="ro-RO" w:eastAsia="ro-RO"/>
        </w:rPr>
        <w:t>CUI: 42236938</w:t>
      </w:r>
      <w:r w:rsidRPr="002001A3">
        <w:rPr>
          <w:rFonts w:ascii="Montserrat Light" w:hAnsi="Montserrat Light"/>
          <w:position w:val="-1"/>
          <w:sz w:val="20"/>
          <w:szCs w:val="20"/>
          <w:lang w:val="ro-RO" w:eastAsia="ro-RO"/>
        </w:rPr>
        <w:t>, reprezentant legal prin Giurgiu Mihai, având funcția de reprezentant legal  și având ca responsabil de proiect pe Giurgiu Mihai, cu funcția de Responsabil proiect.</w:t>
      </w:r>
    </w:p>
    <w:p w14:paraId="5FEB557A" w14:textId="77777777" w:rsidR="00C75AF9" w:rsidRPr="002001A3" w:rsidRDefault="00C75AF9" w:rsidP="00C75AF9">
      <w:pPr>
        <w:numPr>
          <w:ilvl w:val="0"/>
          <w:numId w:val="35"/>
        </w:numPr>
        <w:pBdr>
          <w:top w:val="nil"/>
          <w:left w:val="nil"/>
          <w:bottom w:val="nil"/>
          <w:right w:val="nil"/>
          <w:between w:val="nil"/>
        </w:pBdr>
        <w:suppressAutoHyphens/>
        <w:spacing w:after="160" w:line="259" w:lineRule="auto"/>
        <w:ind w:leftChars="-1" w:left="0" w:hangingChars="1" w:hanging="2"/>
        <w:jc w:val="both"/>
        <w:textDirection w:val="btLr"/>
        <w:textAlignment w:val="top"/>
        <w:outlineLvl w:val="0"/>
        <w:rPr>
          <w:rFonts w:ascii="Montserrat Light" w:eastAsia="Calibri" w:hAnsi="Montserrat Light" w:cs="Calibri"/>
          <w:position w:val="-1"/>
          <w:sz w:val="20"/>
          <w:szCs w:val="20"/>
          <w:lang w:val="ro-RO" w:eastAsia="ro-RO"/>
        </w:rPr>
      </w:pPr>
      <w:r w:rsidRPr="002001A3">
        <w:rPr>
          <w:rFonts w:ascii="Montserrat Light" w:hAnsi="Montserrat Light"/>
          <w:b/>
          <w:position w:val="-1"/>
          <w:sz w:val="20"/>
          <w:szCs w:val="20"/>
          <w:lang w:val="ro-RO" w:eastAsia="ro-RO"/>
        </w:rPr>
        <w:t>Fundația Comunitară Cluj,</w:t>
      </w:r>
      <w:r w:rsidRPr="002001A3">
        <w:rPr>
          <w:rFonts w:ascii="Montserrat Light" w:hAnsi="Montserrat Light"/>
          <w:position w:val="-1"/>
          <w:sz w:val="20"/>
          <w:szCs w:val="20"/>
          <w:lang w:val="ro-RO" w:eastAsia="ro-RO"/>
        </w:rPr>
        <w:t xml:space="preserve"> cu sediul în </w:t>
      </w:r>
      <w:r w:rsidRPr="002001A3">
        <w:rPr>
          <w:rFonts w:ascii="Montserrat Light" w:hAnsi="Montserrat Light"/>
          <w:b/>
          <w:position w:val="-1"/>
          <w:sz w:val="20"/>
          <w:szCs w:val="20"/>
          <w:lang w:val="ro-RO" w:eastAsia="ro-RO"/>
        </w:rPr>
        <w:t>Cluj Napoca, Str.Tebei, nr. 12/16</w:t>
      </w:r>
      <w:r w:rsidRPr="002001A3">
        <w:rPr>
          <w:rFonts w:ascii="Montserrat Light" w:hAnsi="Montserrat Light"/>
          <w:position w:val="-1"/>
          <w:sz w:val="20"/>
          <w:szCs w:val="20"/>
          <w:lang w:val="ro-RO" w:eastAsia="ro-RO"/>
        </w:rPr>
        <w:t xml:space="preserve">, în calitate de </w:t>
      </w:r>
      <w:r w:rsidRPr="002001A3">
        <w:rPr>
          <w:rFonts w:ascii="Montserrat Light" w:hAnsi="Montserrat Light"/>
          <w:b/>
          <w:position w:val="-1"/>
          <w:sz w:val="20"/>
          <w:szCs w:val="20"/>
          <w:lang w:val="ro-RO" w:eastAsia="ro-RO"/>
        </w:rPr>
        <w:t>PARTENER 3,</w:t>
      </w:r>
      <w:r w:rsidRPr="002001A3">
        <w:rPr>
          <w:rFonts w:ascii="Montserrat Light" w:hAnsi="Montserrat Light"/>
          <w:position w:val="-1"/>
          <w:sz w:val="20"/>
          <w:szCs w:val="20"/>
          <w:lang w:val="ro-RO" w:eastAsia="ro-RO"/>
        </w:rPr>
        <w:t xml:space="preserve"> CUI: </w:t>
      </w:r>
      <w:r w:rsidRPr="002001A3">
        <w:rPr>
          <w:rFonts w:ascii="Montserrat Light" w:hAnsi="Montserrat Light"/>
          <w:b/>
          <w:position w:val="-1"/>
          <w:sz w:val="20"/>
          <w:szCs w:val="20"/>
          <w:lang w:val="ro-RO" w:eastAsia="ro-RO"/>
        </w:rPr>
        <w:t>23102190,</w:t>
      </w:r>
      <w:r w:rsidRPr="002001A3">
        <w:rPr>
          <w:rFonts w:ascii="Montserrat Light" w:hAnsi="Montserrat Light"/>
          <w:position w:val="-1"/>
          <w:sz w:val="20"/>
          <w:szCs w:val="20"/>
          <w:lang w:val="ro-RO" w:eastAsia="ro-RO"/>
        </w:rPr>
        <w:t xml:space="preserve"> reprezentant legal prin </w:t>
      </w:r>
      <w:r w:rsidRPr="002001A3">
        <w:rPr>
          <w:rFonts w:ascii="Montserrat Light" w:hAnsi="Montserrat Light"/>
          <w:b/>
          <w:position w:val="-1"/>
          <w:sz w:val="20"/>
          <w:szCs w:val="20"/>
          <w:lang w:val="ro-RO" w:eastAsia="ro-RO"/>
        </w:rPr>
        <w:t>Berbecuț Elena</w:t>
      </w:r>
      <w:r w:rsidRPr="002001A3">
        <w:rPr>
          <w:rFonts w:ascii="Montserrat Light" w:hAnsi="Montserrat Light"/>
          <w:position w:val="-1"/>
          <w:sz w:val="20"/>
          <w:szCs w:val="20"/>
          <w:lang w:val="ro-RO" w:eastAsia="ro-RO"/>
        </w:rPr>
        <w:t xml:space="preserve">, având funcția de </w:t>
      </w:r>
      <w:r w:rsidRPr="002001A3">
        <w:rPr>
          <w:rFonts w:ascii="Montserrat Light" w:hAnsi="Montserrat Light"/>
          <w:b/>
          <w:position w:val="-1"/>
          <w:sz w:val="20"/>
          <w:szCs w:val="20"/>
          <w:lang w:val="ro-RO" w:eastAsia="ro-RO"/>
        </w:rPr>
        <w:t>director executiv</w:t>
      </w:r>
      <w:r w:rsidRPr="002001A3">
        <w:rPr>
          <w:rFonts w:ascii="Montserrat Light" w:hAnsi="Montserrat Light"/>
          <w:position w:val="-1"/>
          <w:sz w:val="20"/>
          <w:szCs w:val="20"/>
          <w:lang w:val="ro-RO" w:eastAsia="ro-RO"/>
        </w:rPr>
        <w:t xml:space="preserve">  și având ca responsabil de proiect pe </w:t>
      </w:r>
      <w:r w:rsidRPr="002001A3">
        <w:rPr>
          <w:rFonts w:ascii="Montserrat Light" w:hAnsi="Montserrat Light"/>
          <w:b/>
          <w:position w:val="-1"/>
          <w:sz w:val="20"/>
          <w:szCs w:val="20"/>
          <w:lang w:val="ro-RO" w:eastAsia="ro-RO"/>
        </w:rPr>
        <w:t>Berbecuț Elena</w:t>
      </w:r>
      <w:r w:rsidRPr="002001A3">
        <w:rPr>
          <w:rFonts w:ascii="Montserrat Light" w:hAnsi="Montserrat Light"/>
          <w:position w:val="-1"/>
          <w:sz w:val="20"/>
          <w:szCs w:val="20"/>
          <w:lang w:val="ro-RO" w:eastAsia="ro-RO"/>
        </w:rPr>
        <w:t>, cu funcția de Responsabil de proiect.</w:t>
      </w:r>
    </w:p>
    <w:p w14:paraId="623B0927"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highlight w:val="yellow"/>
          <w:lang w:val="ro-RO" w:eastAsia="ro-RO"/>
        </w:rPr>
      </w:pPr>
    </w:p>
    <w:p w14:paraId="0DDB0339" w14:textId="77777777" w:rsidR="00C75AF9" w:rsidRPr="002001A3" w:rsidRDefault="00C75AF9" w:rsidP="00C75AF9">
      <w:pPr>
        <w:numPr>
          <w:ilvl w:val="0"/>
          <w:numId w:val="35"/>
        </w:numPr>
        <w:suppressAutoHyphens/>
        <w:spacing w:after="160" w:line="259" w:lineRule="auto"/>
        <w:ind w:leftChars="-1" w:left="0" w:hangingChars="1" w:hanging="2"/>
        <w:jc w:val="both"/>
        <w:textDirection w:val="btLr"/>
        <w:textAlignment w:val="top"/>
        <w:outlineLvl w:val="0"/>
        <w:rPr>
          <w:rFonts w:ascii="Montserrat Light" w:eastAsia="Calibri" w:hAnsi="Montserrat Light" w:cs="Calibri"/>
          <w:position w:val="-1"/>
          <w:sz w:val="20"/>
          <w:szCs w:val="20"/>
          <w:lang w:val="ro-RO" w:eastAsia="ro-RO"/>
        </w:rPr>
      </w:pPr>
      <w:r w:rsidRPr="002001A3">
        <w:rPr>
          <w:rFonts w:ascii="Montserrat Light" w:hAnsi="Montserrat Light"/>
          <w:b/>
          <w:position w:val="-1"/>
          <w:sz w:val="20"/>
          <w:szCs w:val="20"/>
          <w:lang w:val="ro-RO" w:eastAsia="ro-RO"/>
        </w:rPr>
        <w:t>Asociația Cluj Guided Tours,</w:t>
      </w:r>
      <w:r w:rsidRPr="002001A3">
        <w:rPr>
          <w:rFonts w:ascii="Montserrat Light" w:hAnsi="Montserrat Light"/>
          <w:position w:val="-1"/>
          <w:sz w:val="20"/>
          <w:szCs w:val="20"/>
          <w:lang w:val="ro-RO" w:eastAsia="ro-RO"/>
        </w:rPr>
        <w:t xml:space="preserve"> cu sediul în </w:t>
      </w:r>
      <w:r w:rsidRPr="002001A3">
        <w:rPr>
          <w:rFonts w:ascii="Montserrat Light" w:hAnsi="Montserrat Light"/>
          <w:b/>
          <w:position w:val="-1"/>
          <w:sz w:val="20"/>
          <w:szCs w:val="20"/>
          <w:lang w:val="ro-RO" w:eastAsia="ro-RO"/>
        </w:rPr>
        <w:t>Florești, str. Eroilor, nr 348, AP 2, jud. Cluj</w:t>
      </w:r>
      <w:r w:rsidRPr="002001A3">
        <w:rPr>
          <w:rFonts w:ascii="Montserrat Light" w:hAnsi="Montserrat Light"/>
          <w:position w:val="-1"/>
          <w:sz w:val="20"/>
          <w:szCs w:val="20"/>
          <w:lang w:val="ro-RO" w:eastAsia="ro-RO"/>
        </w:rPr>
        <w:t xml:space="preserve">, în calitate de </w:t>
      </w:r>
      <w:r w:rsidRPr="002001A3">
        <w:rPr>
          <w:rFonts w:ascii="Montserrat Light" w:hAnsi="Montserrat Light"/>
          <w:b/>
          <w:position w:val="-1"/>
          <w:sz w:val="20"/>
          <w:szCs w:val="20"/>
          <w:lang w:val="ro-RO" w:eastAsia="ro-RO"/>
        </w:rPr>
        <w:t>PARTENER 4</w:t>
      </w:r>
      <w:r w:rsidRPr="002001A3">
        <w:rPr>
          <w:rFonts w:ascii="Montserrat Light" w:hAnsi="Montserrat Light"/>
          <w:position w:val="-1"/>
          <w:sz w:val="20"/>
          <w:szCs w:val="20"/>
          <w:lang w:val="ro-RO" w:eastAsia="ro-RO"/>
        </w:rPr>
        <w:t>, CUI:</w:t>
      </w:r>
      <w:r w:rsidRPr="002001A3">
        <w:rPr>
          <w:rFonts w:ascii="Montserrat Light" w:hAnsi="Montserrat Light"/>
          <w:b/>
          <w:position w:val="-1"/>
          <w:sz w:val="20"/>
          <w:szCs w:val="20"/>
          <w:lang w:val="ro-RO" w:eastAsia="ro-RO"/>
        </w:rPr>
        <w:t>32575058,</w:t>
      </w:r>
      <w:r w:rsidRPr="002001A3">
        <w:rPr>
          <w:rFonts w:ascii="Montserrat Light" w:hAnsi="Montserrat Light"/>
          <w:position w:val="-1"/>
          <w:sz w:val="20"/>
          <w:szCs w:val="20"/>
          <w:lang w:val="ro-RO" w:eastAsia="ro-RO"/>
        </w:rPr>
        <w:t xml:space="preserve"> reprezentată legal prin </w:t>
      </w:r>
      <w:r w:rsidRPr="002001A3">
        <w:rPr>
          <w:rFonts w:ascii="Montserrat Light" w:hAnsi="Montserrat Light"/>
          <w:b/>
          <w:position w:val="-1"/>
          <w:sz w:val="20"/>
          <w:szCs w:val="20"/>
          <w:lang w:val="ro-RO" w:eastAsia="ro-RO"/>
        </w:rPr>
        <w:t>Cristina Bolog</w:t>
      </w:r>
      <w:r w:rsidRPr="002001A3">
        <w:rPr>
          <w:rFonts w:ascii="Montserrat Light" w:hAnsi="Montserrat Light"/>
          <w:position w:val="-1"/>
          <w:sz w:val="20"/>
          <w:szCs w:val="20"/>
          <w:lang w:val="ro-RO" w:eastAsia="ro-RO"/>
        </w:rPr>
        <w:t xml:space="preserve">, având funcția de Președinte și având ca responsabil de proiect pe </w:t>
      </w:r>
      <w:r w:rsidRPr="002001A3">
        <w:rPr>
          <w:rFonts w:ascii="Montserrat Light" w:hAnsi="Montserrat Light"/>
          <w:b/>
          <w:position w:val="-1"/>
          <w:sz w:val="20"/>
          <w:szCs w:val="20"/>
          <w:lang w:val="ro-RO" w:eastAsia="ro-RO"/>
        </w:rPr>
        <w:t>Cristina Bolog</w:t>
      </w:r>
      <w:r w:rsidRPr="002001A3">
        <w:rPr>
          <w:rFonts w:ascii="Montserrat Light" w:hAnsi="Montserrat Light"/>
          <w:position w:val="-1"/>
          <w:sz w:val="20"/>
          <w:szCs w:val="20"/>
          <w:lang w:val="ro-RO" w:eastAsia="ro-RO"/>
        </w:rPr>
        <w:t xml:space="preserve">, cu funcția de Responsabil de proiect. </w:t>
      </w:r>
    </w:p>
    <w:p w14:paraId="26176452"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highlight w:val="yellow"/>
          <w:lang w:val="ro-RO" w:eastAsia="ro-RO"/>
        </w:rPr>
      </w:pPr>
    </w:p>
    <w:p w14:paraId="6A70639F" w14:textId="77777777" w:rsidR="00C75AF9" w:rsidRPr="002001A3" w:rsidRDefault="00C75AF9" w:rsidP="00C75AF9">
      <w:pPr>
        <w:numPr>
          <w:ilvl w:val="0"/>
          <w:numId w:val="35"/>
        </w:numPr>
        <w:suppressAutoHyphens/>
        <w:spacing w:after="160" w:line="259" w:lineRule="auto"/>
        <w:ind w:leftChars="-1" w:left="0" w:hangingChars="1" w:hanging="2"/>
        <w:jc w:val="both"/>
        <w:textDirection w:val="btLr"/>
        <w:textAlignment w:val="top"/>
        <w:outlineLvl w:val="0"/>
        <w:rPr>
          <w:rFonts w:ascii="Montserrat Light" w:eastAsia="Calibri" w:hAnsi="Montserrat Light" w:cs="Calibri"/>
          <w:position w:val="-1"/>
          <w:sz w:val="20"/>
          <w:szCs w:val="20"/>
          <w:lang w:val="ro-RO" w:eastAsia="ro-RO"/>
        </w:rPr>
      </w:pPr>
      <w:r w:rsidRPr="002001A3">
        <w:rPr>
          <w:rFonts w:ascii="Montserrat Light" w:hAnsi="Montserrat Light"/>
          <w:b/>
          <w:position w:val="-1"/>
          <w:sz w:val="20"/>
          <w:szCs w:val="20"/>
          <w:lang w:val="ro-RO" w:eastAsia="ro-RO"/>
        </w:rPr>
        <w:t>Societatea Lepidopterologică Română,</w:t>
      </w:r>
      <w:r w:rsidRPr="002001A3">
        <w:rPr>
          <w:rFonts w:ascii="Montserrat Light" w:hAnsi="Montserrat Light"/>
          <w:position w:val="-1"/>
          <w:sz w:val="20"/>
          <w:szCs w:val="20"/>
          <w:lang w:val="ro-RO" w:eastAsia="ro-RO"/>
        </w:rPr>
        <w:t xml:space="preserve"> cu sediul în </w:t>
      </w:r>
      <w:r w:rsidRPr="002001A3">
        <w:rPr>
          <w:rFonts w:ascii="Montserrat Light" w:hAnsi="Montserrat Light"/>
          <w:b/>
          <w:position w:val="-1"/>
          <w:sz w:val="20"/>
          <w:szCs w:val="20"/>
          <w:lang w:val="ro-RO" w:eastAsia="ro-RO"/>
        </w:rPr>
        <w:t>Cluj-Napoca, str. Republicii, nr 48</w:t>
      </w:r>
      <w:r w:rsidRPr="002001A3">
        <w:rPr>
          <w:rFonts w:ascii="Montserrat Light" w:hAnsi="Montserrat Light"/>
          <w:position w:val="-1"/>
          <w:sz w:val="20"/>
          <w:szCs w:val="20"/>
          <w:lang w:val="ro-RO" w:eastAsia="ro-RO"/>
        </w:rPr>
        <w:t xml:space="preserve">, în calitate de </w:t>
      </w:r>
      <w:r w:rsidRPr="002001A3">
        <w:rPr>
          <w:rFonts w:ascii="Montserrat Light" w:hAnsi="Montserrat Light"/>
          <w:b/>
          <w:position w:val="-1"/>
          <w:sz w:val="20"/>
          <w:szCs w:val="20"/>
          <w:lang w:val="ro-RO" w:eastAsia="ro-RO"/>
        </w:rPr>
        <w:t xml:space="preserve">PARTENER 5, </w:t>
      </w:r>
      <w:r w:rsidRPr="002001A3">
        <w:rPr>
          <w:rFonts w:ascii="Montserrat Light" w:hAnsi="Montserrat Light"/>
          <w:position w:val="-1"/>
          <w:sz w:val="20"/>
          <w:szCs w:val="20"/>
          <w:lang w:val="ro-RO" w:eastAsia="ro-RO"/>
        </w:rPr>
        <w:t>CUI: 6379605</w:t>
      </w:r>
      <w:r w:rsidRPr="002001A3">
        <w:rPr>
          <w:rFonts w:ascii="Montserrat Light" w:hAnsi="Montserrat Light"/>
          <w:b/>
          <w:position w:val="-1"/>
          <w:sz w:val="20"/>
          <w:szCs w:val="20"/>
          <w:lang w:val="ro-RO" w:eastAsia="ro-RO"/>
        </w:rPr>
        <w:t>,</w:t>
      </w:r>
      <w:r w:rsidRPr="002001A3">
        <w:rPr>
          <w:rFonts w:ascii="Montserrat Light" w:hAnsi="Montserrat Light"/>
          <w:position w:val="-1"/>
          <w:sz w:val="20"/>
          <w:szCs w:val="20"/>
          <w:lang w:val="ro-RO" w:eastAsia="ro-RO"/>
        </w:rPr>
        <w:t xml:space="preserve"> reprezentant legal prin </w:t>
      </w:r>
      <w:r w:rsidRPr="002001A3">
        <w:rPr>
          <w:rFonts w:ascii="Montserrat Light" w:hAnsi="Montserrat Light"/>
          <w:b/>
          <w:position w:val="-1"/>
          <w:sz w:val="20"/>
          <w:szCs w:val="20"/>
          <w:lang w:val="ro-RO" w:eastAsia="ro-RO"/>
        </w:rPr>
        <w:t>Andrei Crișan</w:t>
      </w:r>
      <w:r w:rsidRPr="002001A3">
        <w:rPr>
          <w:rFonts w:ascii="Montserrat Light" w:hAnsi="Montserrat Light"/>
          <w:position w:val="-1"/>
          <w:sz w:val="20"/>
          <w:szCs w:val="20"/>
          <w:lang w:val="ro-RO" w:eastAsia="ro-RO"/>
        </w:rPr>
        <w:t xml:space="preserve">, având funcția de reprezentant legal și având ca responsabil de proiect pe prof.dr. </w:t>
      </w:r>
      <w:r w:rsidRPr="002001A3">
        <w:rPr>
          <w:rFonts w:ascii="Montserrat Light" w:hAnsi="Montserrat Light"/>
          <w:b/>
          <w:position w:val="-1"/>
          <w:sz w:val="20"/>
          <w:szCs w:val="20"/>
          <w:lang w:val="ro-RO" w:eastAsia="ro-RO"/>
        </w:rPr>
        <w:t>László Rákosy</w:t>
      </w:r>
      <w:r w:rsidRPr="002001A3">
        <w:rPr>
          <w:rFonts w:ascii="Montserrat Light" w:hAnsi="Montserrat Light"/>
          <w:position w:val="-1"/>
          <w:sz w:val="20"/>
          <w:szCs w:val="20"/>
          <w:lang w:val="ro-RO" w:eastAsia="ro-RO"/>
        </w:rPr>
        <w:t>, cu funcția de  Responsabil de proiect.</w:t>
      </w:r>
    </w:p>
    <w:p w14:paraId="74AAAFB0"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highlight w:val="yellow"/>
          <w:lang w:val="ro-RO" w:eastAsia="ro-RO"/>
        </w:rPr>
      </w:pPr>
    </w:p>
    <w:p w14:paraId="5322E67A" w14:textId="77777777" w:rsidR="00C75AF9" w:rsidRPr="002001A3" w:rsidRDefault="00C75AF9" w:rsidP="00C75AF9">
      <w:pPr>
        <w:numPr>
          <w:ilvl w:val="0"/>
          <w:numId w:val="35"/>
        </w:numPr>
        <w:suppressAutoHyphens/>
        <w:spacing w:after="160" w:line="259" w:lineRule="auto"/>
        <w:ind w:leftChars="-1" w:left="0" w:hangingChars="1" w:hanging="2"/>
        <w:jc w:val="both"/>
        <w:textDirection w:val="btLr"/>
        <w:textAlignment w:val="top"/>
        <w:outlineLvl w:val="0"/>
        <w:rPr>
          <w:rFonts w:ascii="Montserrat Light" w:eastAsia="Calibri" w:hAnsi="Montserrat Light" w:cs="Calibri"/>
          <w:position w:val="-1"/>
          <w:sz w:val="20"/>
          <w:szCs w:val="20"/>
          <w:lang w:val="ro-RO" w:eastAsia="ro-RO"/>
        </w:rPr>
      </w:pPr>
      <w:r w:rsidRPr="002001A3">
        <w:rPr>
          <w:rFonts w:ascii="Montserrat Light" w:hAnsi="Montserrat Light"/>
          <w:b/>
          <w:position w:val="-1"/>
          <w:sz w:val="20"/>
          <w:szCs w:val="20"/>
          <w:lang w:val="ro-RO" w:eastAsia="ro-RO"/>
        </w:rPr>
        <w:t>Facultatea de Litere - Departamentul de Etnografie şi antropologie maghiară, UBB,</w:t>
      </w:r>
      <w:r w:rsidRPr="002001A3">
        <w:rPr>
          <w:rFonts w:ascii="Montserrat Light" w:hAnsi="Montserrat Light"/>
          <w:position w:val="-1"/>
          <w:sz w:val="20"/>
          <w:szCs w:val="20"/>
          <w:lang w:val="ro-RO" w:eastAsia="ro-RO"/>
        </w:rPr>
        <w:t xml:space="preserve"> cu sediul în </w:t>
      </w:r>
      <w:r w:rsidRPr="002001A3">
        <w:rPr>
          <w:rFonts w:ascii="Montserrat Light" w:hAnsi="Montserrat Light"/>
          <w:b/>
          <w:position w:val="-1"/>
          <w:sz w:val="20"/>
          <w:szCs w:val="20"/>
          <w:lang w:val="ro-RO" w:eastAsia="ro-RO"/>
        </w:rPr>
        <w:t>Str. Horea, nr. 31 400202 Cluj-Napoca</w:t>
      </w:r>
      <w:r w:rsidRPr="002001A3">
        <w:rPr>
          <w:rFonts w:ascii="Montserrat Light" w:hAnsi="Montserrat Light"/>
          <w:position w:val="-1"/>
          <w:sz w:val="20"/>
          <w:szCs w:val="20"/>
          <w:lang w:val="ro-RO" w:eastAsia="ro-RO"/>
        </w:rPr>
        <w:t xml:space="preserve">, în calitate de </w:t>
      </w:r>
      <w:r w:rsidRPr="002001A3">
        <w:rPr>
          <w:rFonts w:ascii="Montserrat Light" w:hAnsi="Montserrat Light"/>
          <w:b/>
          <w:position w:val="-1"/>
          <w:sz w:val="20"/>
          <w:szCs w:val="20"/>
          <w:lang w:val="ro-RO" w:eastAsia="ro-RO"/>
        </w:rPr>
        <w:t>PARTENER 6</w:t>
      </w:r>
      <w:r w:rsidRPr="002001A3">
        <w:rPr>
          <w:rFonts w:ascii="Montserrat Light" w:hAnsi="Montserrat Light"/>
          <w:position w:val="-1"/>
          <w:sz w:val="20"/>
          <w:szCs w:val="20"/>
          <w:lang w:val="ro-RO" w:eastAsia="ro-RO"/>
        </w:rPr>
        <w:t xml:space="preserve">, CUI: </w:t>
      </w:r>
      <w:r w:rsidRPr="002001A3">
        <w:rPr>
          <w:rFonts w:ascii="Montserrat Light" w:hAnsi="Montserrat Light"/>
          <w:b/>
          <w:position w:val="-1"/>
          <w:sz w:val="20"/>
          <w:szCs w:val="20"/>
          <w:lang w:val="ro-RO" w:eastAsia="ro-RO"/>
        </w:rPr>
        <w:t>4305849,</w:t>
      </w:r>
      <w:r w:rsidRPr="002001A3">
        <w:rPr>
          <w:rFonts w:ascii="Montserrat Light" w:hAnsi="Montserrat Light"/>
          <w:position w:val="-1"/>
          <w:sz w:val="20"/>
          <w:szCs w:val="20"/>
          <w:lang w:val="ro-RO" w:eastAsia="ro-RO"/>
        </w:rPr>
        <w:t xml:space="preserve"> reprezentant legal prin </w:t>
      </w:r>
      <w:r w:rsidRPr="002001A3">
        <w:rPr>
          <w:rFonts w:ascii="Montserrat Light" w:hAnsi="Montserrat Light"/>
          <w:b/>
          <w:position w:val="-1"/>
          <w:sz w:val="20"/>
          <w:szCs w:val="20"/>
          <w:lang w:val="ro-RO" w:eastAsia="ro-RO"/>
        </w:rPr>
        <w:t>Szabó Á. Töhötöm.</w:t>
      </w:r>
      <w:r w:rsidRPr="002001A3">
        <w:rPr>
          <w:rFonts w:ascii="Montserrat Light" w:hAnsi="Montserrat Light"/>
          <w:position w:val="-1"/>
          <w:sz w:val="20"/>
          <w:szCs w:val="20"/>
          <w:lang w:val="ro-RO" w:eastAsia="ro-RO"/>
        </w:rPr>
        <w:t xml:space="preserve">, având funcția de șef de departament. și având ca responsabil de proiect pe Szabó Á. Töhötöm, cu funcția de Responsabil de proiect. </w:t>
      </w:r>
    </w:p>
    <w:p w14:paraId="7CF0B3C1"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highlight w:val="yellow"/>
          <w:lang w:val="ro-RO" w:eastAsia="ro-RO"/>
        </w:rPr>
      </w:pPr>
    </w:p>
    <w:p w14:paraId="392CE05C"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highlight w:val="yellow"/>
          <w:lang w:val="ro-RO" w:eastAsia="ro-RO"/>
        </w:rPr>
      </w:pPr>
    </w:p>
    <w:p w14:paraId="09A7FCF8" w14:textId="77777777" w:rsidR="00C75AF9" w:rsidRPr="002001A3" w:rsidRDefault="00C75AF9" w:rsidP="00C75AF9">
      <w:pPr>
        <w:numPr>
          <w:ilvl w:val="0"/>
          <w:numId w:val="35"/>
        </w:numPr>
        <w:suppressAutoHyphens/>
        <w:spacing w:after="160" w:line="259" w:lineRule="auto"/>
        <w:ind w:leftChars="-1" w:left="0" w:hangingChars="1" w:hanging="2"/>
        <w:jc w:val="both"/>
        <w:textDirection w:val="btLr"/>
        <w:textAlignment w:val="top"/>
        <w:outlineLvl w:val="0"/>
        <w:rPr>
          <w:rFonts w:ascii="Montserrat Light" w:eastAsia="Calibri" w:hAnsi="Montserrat Light" w:cs="Calibri"/>
          <w:position w:val="-1"/>
          <w:sz w:val="20"/>
          <w:szCs w:val="20"/>
          <w:lang w:val="ro-RO" w:eastAsia="ro-RO"/>
        </w:rPr>
      </w:pPr>
      <w:r w:rsidRPr="002001A3">
        <w:rPr>
          <w:rFonts w:ascii="Montserrat Light" w:hAnsi="Montserrat Light"/>
          <w:b/>
          <w:position w:val="-1"/>
          <w:sz w:val="20"/>
          <w:szCs w:val="20"/>
          <w:lang w:val="ro-RO" w:eastAsia="ro-RO"/>
        </w:rPr>
        <w:t>TULIPAN CAMPING SRL,</w:t>
      </w:r>
      <w:r w:rsidRPr="002001A3">
        <w:rPr>
          <w:rFonts w:ascii="Montserrat Light" w:hAnsi="Montserrat Light"/>
          <w:position w:val="-1"/>
          <w:sz w:val="20"/>
          <w:szCs w:val="20"/>
          <w:lang w:val="ro-RO" w:eastAsia="ro-RO"/>
        </w:rPr>
        <w:t xml:space="preserve"> cu sediul în </w:t>
      </w:r>
      <w:r w:rsidRPr="002001A3">
        <w:rPr>
          <w:rFonts w:ascii="Montserrat Light" w:hAnsi="Montserrat Light"/>
          <w:b/>
          <w:position w:val="-1"/>
          <w:sz w:val="20"/>
          <w:szCs w:val="20"/>
          <w:lang w:val="ro-RO" w:eastAsia="ro-RO"/>
        </w:rPr>
        <w:t>…Sat Sic, Com Sic, str. STRADA I, nr. 318</w:t>
      </w:r>
      <w:r w:rsidRPr="002001A3">
        <w:rPr>
          <w:rFonts w:ascii="Montserrat Light" w:hAnsi="Montserrat Light"/>
          <w:position w:val="-1"/>
          <w:sz w:val="20"/>
          <w:szCs w:val="20"/>
          <w:lang w:val="ro-RO" w:eastAsia="ro-RO"/>
        </w:rPr>
        <w:t xml:space="preserve">, în calitate de </w:t>
      </w:r>
      <w:r w:rsidRPr="002001A3">
        <w:rPr>
          <w:rFonts w:ascii="Montserrat Light" w:hAnsi="Montserrat Light"/>
          <w:b/>
          <w:position w:val="-1"/>
          <w:sz w:val="20"/>
          <w:szCs w:val="20"/>
          <w:lang w:val="ro-RO" w:eastAsia="ro-RO"/>
        </w:rPr>
        <w:t>PARTENER 7</w:t>
      </w:r>
      <w:r w:rsidRPr="002001A3">
        <w:rPr>
          <w:rFonts w:ascii="Montserrat Light" w:hAnsi="Montserrat Light"/>
          <w:position w:val="-1"/>
          <w:sz w:val="20"/>
          <w:szCs w:val="20"/>
          <w:lang w:val="ro-RO" w:eastAsia="ro-RO"/>
        </w:rPr>
        <w:t xml:space="preserve">, CUI: </w:t>
      </w:r>
      <w:r w:rsidRPr="002001A3">
        <w:rPr>
          <w:rFonts w:ascii="Montserrat Light" w:hAnsi="Montserrat Light"/>
          <w:b/>
          <w:position w:val="-1"/>
          <w:sz w:val="20"/>
          <w:szCs w:val="20"/>
          <w:lang w:val="ro-RO" w:eastAsia="ro-RO"/>
        </w:rPr>
        <w:t>3808296,,</w:t>
      </w:r>
      <w:r w:rsidRPr="002001A3">
        <w:rPr>
          <w:rFonts w:ascii="Montserrat Light" w:hAnsi="Montserrat Light"/>
          <w:position w:val="-1"/>
          <w:sz w:val="20"/>
          <w:szCs w:val="20"/>
          <w:lang w:val="ro-RO" w:eastAsia="ro-RO"/>
        </w:rPr>
        <w:t xml:space="preserve"> reprezentată legal prin </w:t>
      </w:r>
      <w:r w:rsidRPr="002001A3">
        <w:rPr>
          <w:rFonts w:ascii="Montserrat Light" w:hAnsi="Montserrat Light"/>
          <w:b/>
          <w:position w:val="-1"/>
          <w:sz w:val="20"/>
          <w:szCs w:val="20"/>
          <w:lang w:val="ro-RO" w:eastAsia="ro-RO"/>
        </w:rPr>
        <w:t>Szabo-Csorba Zsuzsanna-Emese</w:t>
      </w:r>
      <w:r w:rsidRPr="002001A3">
        <w:rPr>
          <w:rFonts w:ascii="Montserrat Light" w:hAnsi="Montserrat Light"/>
          <w:position w:val="-1"/>
          <w:sz w:val="20"/>
          <w:szCs w:val="20"/>
          <w:lang w:val="ro-RO" w:eastAsia="ro-RO"/>
        </w:rPr>
        <w:t xml:space="preserve">, având funcția d administrator  și având ca responsabil de proiect pe </w:t>
      </w:r>
      <w:r w:rsidRPr="002001A3">
        <w:rPr>
          <w:rFonts w:ascii="Montserrat Light" w:hAnsi="Montserrat Light"/>
          <w:b/>
          <w:position w:val="-1"/>
          <w:sz w:val="20"/>
          <w:szCs w:val="20"/>
          <w:lang w:val="ro-RO" w:eastAsia="ro-RO"/>
        </w:rPr>
        <w:t>Szabo-Csorba Zsuzsanna-Emese</w:t>
      </w:r>
      <w:r w:rsidRPr="002001A3">
        <w:rPr>
          <w:rFonts w:ascii="Montserrat Light" w:hAnsi="Montserrat Light"/>
          <w:position w:val="-1"/>
          <w:sz w:val="20"/>
          <w:szCs w:val="20"/>
          <w:lang w:val="ro-RO" w:eastAsia="ro-RO"/>
        </w:rPr>
        <w:t>.</w:t>
      </w:r>
    </w:p>
    <w:p w14:paraId="0CA07DE1"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0409D4AB" w14:textId="77777777" w:rsidR="00C75AF9" w:rsidRPr="002001A3" w:rsidRDefault="00C75AF9" w:rsidP="00C75AF9">
      <w:pPr>
        <w:numPr>
          <w:ilvl w:val="0"/>
          <w:numId w:val="35"/>
        </w:numPr>
        <w:suppressAutoHyphens/>
        <w:spacing w:after="160" w:line="259" w:lineRule="auto"/>
        <w:ind w:leftChars="-1" w:left="0" w:hangingChars="1" w:hanging="2"/>
        <w:jc w:val="both"/>
        <w:textDirection w:val="btLr"/>
        <w:textAlignment w:val="top"/>
        <w:outlineLvl w:val="0"/>
        <w:rPr>
          <w:rFonts w:ascii="Montserrat Light" w:eastAsia="Calibri" w:hAnsi="Montserrat Light" w:cs="Calibri"/>
          <w:position w:val="-1"/>
          <w:sz w:val="20"/>
          <w:szCs w:val="20"/>
          <w:lang w:val="ro-RO" w:eastAsia="ro-RO"/>
        </w:rPr>
      </w:pPr>
      <w:r w:rsidRPr="002001A3">
        <w:rPr>
          <w:rFonts w:ascii="Montserrat Light" w:hAnsi="Montserrat Light"/>
          <w:b/>
          <w:position w:val="-1"/>
          <w:sz w:val="20"/>
          <w:szCs w:val="20"/>
          <w:lang w:val="ro-RO" w:eastAsia="ro-RO"/>
        </w:rPr>
        <w:lastRenderedPageBreak/>
        <w:t>SC Rural Tours &amp; Events SRL</w:t>
      </w:r>
      <w:r w:rsidRPr="002001A3">
        <w:rPr>
          <w:rFonts w:ascii="Montserrat Light" w:hAnsi="Montserrat Light"/>
          <w:position w:val="-1"/>
          <w:sz w:val="20"/>
          <w:szCs w:val="20"/>
          <w:lang w:val="ro-RO" w:eastAsia="ro-RO"/>
        </w:rPr>
        <w:t xml:space="preserve"> cu sediul în </w:t>
      </w:r>
      <w:r w:rsidRPr="002001A3">
        <w:rPr>
          <w:rFonts w:ascii="Montserrat Light" w:hAnsi="Montserrat Light"/>
          <w:b/>
          <w:position w:val="-1"/>
          <w:sz w:val="20"/>
          <w:szCs w:val="20"/>
          <w:lang w:val="ro-RO" w:eastAsia="ro-RO"/>
        </w:rPr>
        <w:t>Mintiu Gherlii nr. 563</w:t>
      </w:r>
      <w:r w:rsidRPr="002001A3">
        <w:rPr>
          <w:rFonts w:ascii="Montserrat Light" w:hAnsi="Montserrat Light"/>
          <w:position w:val="-1"/>
          <w:sz w:val="20"/>
          <w:szCs w:val="20"/>
          <w:lang w:val="ro-RO" w:eastAsia="ro-RO"/>
        </w:rPr>
        <w:t xml:space="preserve">, în calitate de </w:t>
      </w:r>
      <w:r w:rsidRPr="002001A3">
        <w:rPr>
          <w:rFonts w:ascii="Montserrat Light" w:hAnsi="Montserrat Light"/>
          <w:b/>
          <w:position w:val="-1"/>
          <w:sz w:val="20"/>
          <w:szCs w:val="20"/>
          <w:lang w:val="ro-RO" w:eastAsia="ro-RO"/>
        </w:rPr>
        <w:t>PARTENER 8</w:t>
      </w:r>
      <w:r w:rsidRPr="002001A3">
        <w:rPr>
          <w:rFonts w:ascii="Montserrat Light" w:hAnsi="Montserrat Light"/>
          <w:position w:val="-1"/>
          <w:sz w:val="20"/>
          <w:szCs w:val="20"/>
          <w:lang w:val="ro-RO" w:eastAsia="ro-RO"/>
        </w:rPr>
        <w:t xml:space="preserve">, CUI: </w:t>
      </w:r>
      <w:r w:rsidRPr="002001A3">
        <w:rPr>
          <w:rFonts w:ascii="Montserrat Light" w:hAnsi="Montserrat Light"/>
          <w:b/>
          <w:position w:val="-1"/>
          <w:sz w:val="20"/>
          <w:szCs w:val="20"/>
          <w:lang w:val="ro-RO" w:eastAsia="ro-RO"/>
        </w:rPr>
        <w:t>48229891,</w:t>
      </w:r>
      <w:r w:rsidRPr="002001A3">
        <w:rPr>
          <w:rFonts w:ascii="Montserrat Light" w:hAnsi="Montserrat Light"/>
          <w:position w:val="-1"/>
          <w:sz w:val="20"/>
          <w:szCs w:val="20"/>
          <w:lang w:val="ro-RO" w:eastAsia="ro-RO"/>
        </w:rPr>
        <w:t xml:space="preserve"> reprezentată legal prin </w:t>
      </w:r>
      <w:r w:rsidRPr="002001A3">
        <w:rPr>
          <w:rFonts w:ascii="Montserrat Light" w:hAnsi="Montserrat Light"/>
          <w:b/>
          <w:position w:val="-1"/>
          <w:sz w:val="20"/>
          <w:szCs w:val="20"/>
          <w:lang w:val="ro-RO" w:eastAsia="ro-RO"/>
        </w:rPr>
        <w:t>Farcas Dorin</w:t>
      </w:r>
      <w:r w:rsidRPr="002001A3">
        <w:rPr>
          <w:rFonts w:ascii="Montserrat Light" w:hAnsi="Montserrat Light"/>
          <w:position w:val="-1"/>
          <w:sz w:val="20"/>
          <w:szCs w:val="20"/>
          <w:lang w:val="ro-RO" w:eastAsia="ro-RO"/>
        </w:rPr>
        <w:t xml:space="preserve">, având funcția de administrator  și având ca responsabil de proiect pe </w:t>
      </w:r>
      <w:r w:rsidRPr="002001A3">
        <w:rPr>
          <w:rFonts w:ascii="Montserrat Light" w:hAnsi="Montserrat Light"/>
          <w:b/>
          <w:position w:val="-1"/>
          <w:sz w:val="20"/>
          <w:szCs w:val="20"/>
          <w:lang w:val="ro-RO" w:eastAsia="ro-RO"/>
        </w:rPr>
        <w:t>Farcas Dorin.</w:t>
      </w:r>
    </w:p>
    <w:p w14:paraId="083052E1"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highlight w:val="yellow"/>
          <w:lang w:val="ro-RO" w:eastAsia="ro-RO"/>
        </w:rPr>
      </w:pPr>
    </w:p>
    <w:p w14:paraId="40E84267" w14:textId="77777777" w:rsidR="00C75AF9" w:rsidRPr="002001A3" w:rsidRDefault="00C75AF9" w:rsidP="00C75AF9">
      <w:pPr>
        <w:suppressAutoHyphens/>
        <w:spacing w:line="360" w:lineRule="auto"/>
        <w:ind w:leftChars="-1" w:hangingChars="1" w:hanging="2"/>
        <w:jc w:val="both"/>
        <w:textDirection w:val="btLr"/>
        <w:textAlignment w:val="top"/>
        <w:outlineLvl w:val="0"/>
        <w:rPr>
          <w:rFonts w:ascii="Montserrat Light" w:eastAsia="Calibri" w:hAnsi="Montserrat Light"/>
          <w:position w:val="-1"/>
          <w:sz w:val="20"/>
          <w:szCs w:val="20"/>
          <w:lang w:val="ro-RO" w:eastAsia="ro-RO"/>
        </w:rPr>
      </w:pPr>
      <w:r w:rsidRPr="002001A3">
        <w:rPr>
          <w:rFonts w:ascii="Montserrat Light" w:eastAsia="Calibri" w:hAnsi="Montserrat Light"/>
          <w:position w:val="-1"/>
          <w:sz w:val="20"/>
          <w:szCs w:val="20"/>
          <w:lang w:val="ro-RO" w:eastAsia="ro-RO"/>
        </w:rPr>
        <w:t>În temeiul revederilor art. 5.1 lit g) din Acordul</w:t>
      </w:r>
      <w:r w:rsidRPr="002001A3">
        <w:rPr>
          <w:rFonts w:ascii="Calibri" w:eastAsia="Calibri" w:hAnsi="Calibri" w:cs="Calibri"/>
          <w:position w:val="-1"/>
          <w:lang w:val="ro-RO" w:eastAsia="ro-RO"/>
        </w:rPr>
        <w:t xml:space="preserve"> </w:t>
      </w:r>
      <w:r w:rsidRPr="002001A3">
        <w:rPr>
          <w:rFonts w:ascii="Montserrat Light" w:eastAsia="Calibri" w:hAnsi="Montserrat Light"/>
          <w:position w:val="-1"/>
          <w:sz w:val="20"/>
          <w:szCs w:val="20"/>
          <w:lang w:val="ro-RO" w:eastAsia="ro-RO"/>
        </w:rPr>
        <w:t xml:space="preserve">de cooperare în vederea implementării proiectului ,,Înființarea unui centru de descoperire rurală în Ținutul Fluturelui Albastru” Nr. 398/M12 din data de 02.12.2024,  Părțile de comun acord  au hotărât modificarea Acordului prin încheierea prezentului Act adițional după cum urmează:  </w:t>
      </w:r>
    </w:p>
    <w:p w14:paraId="294839E5" w14:textId="77777777" w:rsidR="00C75AF9" w:rsidRPr="002001A3" w:rsidRDefault="00C75AF9" w:rsidP="00C75AF9">
      <w:pPr>
        <w:suppressAutoHyphens/>
        <w:spacing w:after="160"/>
        <w:ind w:leftChars="-1" w:hangingChars="1" w:hanging="2"/>
        <w:jc w:val="both"/>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bCs/>
          <w:position w:val="-1"/>
          <w:sz w:val="20"/>
          <w:szCs w:val="20"/>
          <w:lang w:val="ro-RO" w:eastAsia="ro-RO"/>
        </w:rPr>
        <w:t xml:space="preserve">Art. I.  </w:t>
      </w:r>
      <w:r w:rsidRPr="002001A3">
        <w:rPr>
          <w:rFonts w:ascii="Montserrat Light" w:hAnsi="Montserrat Light"/>
          <w:position w:val="-1"/>
          <w:sz w:val="20"/>
          <w:szCs w:val="20"/>
          <w:lang w:val="ro-RO" w:eastAsia="ro-RO"/>
        </w:rPr>
        <w:t xml:space="preserve">Părțile Acordului de cooperare în vederea implementării proiectului ,,Înființarea unui centru de descoperire rurală în Ținutul Fluturelui Albastru” se modifică prin introducerea unui nou partener, respectiv Partenerul 9, și anume : </w:t>
      </w:r>
    </w:p>
    <w:p w14:paraId="52E1BCD0" w14:textId="77777777" w:rsidR="00C75AF9" w:rsidRPr="002001A3" w:rsidRDefault="00C75AF9" w:rsidP="00C75AF9">
      <w:pPr>
        <w:numPr>
          <w:ilvl w:val="0"/>
          <w:numId w:val="35"/>
        </w:numPr>
        <w:suppressAutoHyphens/>
        <w:spacing w:after="160" w:line="259" w:lineRule="auto"/>
        <w:ind w:leftChars="-1" w:left="0" w:hangingChars="1" w:hanging="2"/>
        <w:contextualSpacing/>
        <w:jc w:val="both"/>
        <w:textDirection w:val="btLr"/>
        <w:textAlignment w:val="top"/>
        <w:outlineLvl w:val="0"/>
        <w:rPr>
          <w:rFonts w:ascii="Montserrat Light" w:hAnsi="Montserrat Light"/>
          <w:position w:val="-1"/>
          <w:sz w:val="20"/>
          <w:szCs w:val="20"/>
          <w:lang w:val="ro-RO" w:eastAsia="ro-RO"/>
        </w:rPr>
      </w:pPr>
      <w:r w:rsidRPr="002001A3">
        <w:rPr>
          <w:rFonts w:ascii="Montserrat Light" w:eastAsia="Calibri" w:hAnsi="Montserrat Light"/>
          <w:b/>
          <w:bCs/>
          <w:position w:val="-1"/>
          <w:sz w:val="20"/>
          <w:szCs w:val="20"/>
          <w:lang w:val="ro-RO" w:eastAsia="ro-RO"/>
        </w:rPr>
        <w:t xml:space="preserve">UNITATEA ADMINISTRATIV TERITORIALĂ - JUDEȚUL CLUJ, </w:t>
      </w:r>
      <w:r w:rsidRPr="002001A3">
        <w:rPr>
          <w:rFonts w:ascii="Montserrat Light" w:eastAsia="Calibri" w:hAnsi="Montserrat Light"/>
          <w:position w:val="-1"/>
          <w:sz w:val="20"/>
          <w:szCs w:val="20"/>
          <w:lang w:val="ro-RO" w:eastAsia="ro-RO"/>
        </w:rPr>
        <w:t xml:space="preserve">cu sediul în municipiul Cluj-Napoca, Calea Dorobanților nr. 106, tel. 0372/640000, CUI 4288110, cont trezorerie RO52TREZ24A875000560201X deschis la Trezoreria Municipiului Cluj-Napoca, e-mail </w:t>
      </w:r>
      <w:hyperlink r:id="rId10" w:history="1">
        <w:r w:rsidRPr="002001A3">
          <w:rPr>
            <w:rFonts w:ascii="Montserrat Light" w:eastAsia="Calibri" w:hAnsi="Montserrat Light"/>
            <w:position w:val="-1"/>
            <w:sz w:val="20"/>
            <w:szCs w:val="20"/>
            <w:u w:val="single"/>
            <w:lang w:val="ro-RO" w:eastAsia="ro-RO"/>
          </w:rPr>
          <w:t>infopublic@cjcluj.ro</w:t>
        </w:r>
      </w:hyperlink>
      <w:r w:rsidRPr="002001A3">
        <w:rPr>
          <w:rFonts w:ascii="Montserrat Light" w:eastAsia="Calibri" w:hAnsi="Montserrat Light"/>
          <w:position w:val="-1"/>
          <w:sz w:val="20"/>
          <w:szCs w:val="20"/>
          <w:lang w:val="ro-RO" w:eastAsia="ro-RO"/>
        </w:rPr>
        <w:t xml:space="preserve">, în calitate de </w:t>
      </w:r>
      <w:r w:rsidRPr="002001A3">
        <w:rPr>
          <w:rFonts w:ascii="Montserrat Light" w:eastAsia="Calibri" w:hAnsi="Montserrat Light"/>
          <w:b/>
          <w:bCs/>
          <w:position w:val="-1"/>
          <w:sz w:val="20"/>
          <w:szCs w:val="20"/>
          <w:lang w:val="ro-RO" w:eastAsia="ro-RO"/>
        </w:rPr>
        <w:t>PARTENER 9</w:t>
      </w:r>
      <w:r w:rsidRPr="002001A3">
        <w:rPr>
          <w:rFonts w:ascii="Montserrat Light" w:eastAsia="Calibri" w:hAnsi="Montserrat Light"/>
          <w:position w:val="-1"/>
          <w:sz w:val="20"/>
          <w:szCs w:val="20"/>
          <w:lang w:val="ro-RO" w:eastAsia="ro-RO"/>
        </w:rPr>
        <w:t>, reprezentată legal prin Președintele Consiliului Județean Cluj,  dl Alin Tișe și având ca responsabil de proiect pe dl Marius Dorel Mînzat</w:t>
      </w:r>
    </w:p>
    <w:p w14:paraId="3915615D" w14:textId="77777777" w:rsidR="00C75AF9" w:rsidRPr="002001A3" w:rsidRDefault="00C75AF9" w:rsidP="00C75AF9">
      <w:pPr>
        <w:suppressAutoHyphens/>
        <w:spacing w:after="160"/>
        <w:jc w:val="both"/>
        <w:textDirection w:val="btLr"/>
        <w:textAlignment w:val="top"/>
        <w:outlineLvl w:val="0"/>
        <w:rPr>
          <w:rFonts w:ascii="Montserrat Light" w:hAnsi="Montserrat Light"/>
          <w:bCs/>
          <w:position w:val="-1"/>
          <w:sz w:val="20"/>
          <w:szCs w:val="20"/>
          <w:lang w:val="ro-RO" w:eastAsia="ro-RO"/>
        </w:rPr>
      </w:pPr>
      <w:r w:rsidRPr="002001A3">
        <w:rPr>
          <w:rFonts w:ascii="Montserrat Light" w:hAnsi="Montserrat Light"/>
          <w:b/>
          <w:bCs/>
          <w:position w:val="-1"/>
          <w:sz w:val="20"/>
          <w:szCs w:val="20"/>
          <w:lang w:val="ro-RO" w:eastAsia="ro-RO"/>
        </w:rPr>
        <w:t xml:space="preserve">Art. II. </w:t>
      </w:r>
      <w:r w:rsidRPr="002001A3">
        <w:rPr>
          <w:rFonts w:ascii="Montserrat Light" w:hAnsi="Montserrat Light"/>
          <w:position w:val="-1"/>
          <w:sz w:val="20"/>
          <w:szCs w:val="20"/>
          <w:lang w:val="ro-RO" w:eastAsia="ro-RO"/>
        </w:rPr>
        <w:t xml:space="preserve">Ca urmare a introducerii noului partener, respectiv </w:t>
      </w:r>
      <w:r w:rsidRPr="002001A3">
        <w:rPr>
          <w:rFonts w:ascii="Montserrat Light" w:hAnsi="Montserrat Light"/>
          <w:b/>
          <w:bCs/>
          <w:position w:val="-1"/>
          <w:sz w:val="20"/>
          <w:szCs w:val="20"/>
          <w:lang w:val="ro-RO" w:eastAsia="ro-RO"/>
        </w:rPr>
        <w:t>Partenerul 9</w:t>
      </w:r>
      <w:r w:rsidRPr="002001A3">
        <w:rPr>
          <w:rFonts w:ascii="Montserrat Light" w:hAnsi="Montserrat Light"/>
          <w:position w:val="-1"/>
          <w:sz w:val="20"/>
          <w:szCs w:val="20"/>
          <w:lang w:val="ro-RO" w:eastAsia="ro-RO"/>
        </w:rPr>
        <w:t xml:space="preserve">, </w:t>
      </w:r>
      <w:r w:rsidRPr="002001A3">
        <w:rPr>
          <w:rFonts w:ascii="Montserrat Light" w:hAnsi="Montserrat Light"/>
          <w:b/>
          <w:bCs/>
          <w:position w:val="-1"/>
          <w:sz w:val="20"/>
          <w:szCs w:val="20"/>
          <w:lang w:val="ro-RO" w:eastAsia="ro-RO"/>
        </w:rPr>
        <w:t>art. 6</w:t>
      </w:r>
      <w:r w:rsidRPr="002001A3">
        <w:rPr>
          <w:rFonts w:ascii="Montserrat Light" w:hAnsi="Montserrat Light"/>
          <w:position w:val="-1"/>
          <w:sz w:val="20"/>
          <w:szCs w:val="20"/>
          <w:lang w:val="ro-RO" w:eastAsia="ro-RO"/>
        </w:rPr>
        <w:t xml:space="preserve"> </w:t>
      </w:r>
      <w:r w:rsidRPr="002001A3">
        <w:rPr>
          <w:rFonts w:ascii="Montserrat Light" w:hAnsi="Montserrat Light"/>
          <w:b/>
          <w:position w:val="-1"/>
          <w:sz w:val="20"/>
          <w:szCs w:val="20"/>
          <w:lang w:val="ro-RO" w:eastAsia="ro-RO"/>
        </w:rPr>
        <w:t xml:space="preserve">Responsabilitățile părților în implementarea proiectului și drepturile lor după finalizarea acestuia </w:t>
      </w:r>
      <w:r w:rsidRPr="002001A3">
        <w:rPr>
          <w:rFonts w:ascii="Montserrat Light" w:hAnsi="Montserrat Light"/>
          <w:bCs/>
          <w:position w:val="-1"/>
          <w:sz w:val="20"/>
          <w:szCs w:val="20"/>
          <w:lang w:val="ro-RO" w:eastAsia="ro-RO"/>
        </w:rPr>
        <w:t>din Acord</w:t>
      </w:r>
      <w:r w:rsidRPr="002001A3">
        <w:rPr>
          <w:rFonts w:ascii="Montserrat Light" w:hAnsi="Montserrat Light"/>
          <w:b/>
          <w:position w:val="-1"/>
          <w:sz w:val="20"/>
          <w:szCs w:val="20"/>
          <w:lang w:val="ro-RO" w:eastAsia="ro-RO"/>
        </w:rPr>
        <w:t xml:space="preserve">  </w:t>
      </w:r>
      <w:r w:rsidRPr="002001A3">
        <w:rPr>
          <w:rFonts w:ascii="Montserrat Light" w:hAnsi="Montserrat Light"/>
          <w:bCs/>
          <w:position w:val="-1"/>
          <w:sz w:val="20"/>
          <w:szCs w:val="20"/>
          <w:lang w:val="ro-RO" w:eastAsia="ro-RO"/>
        </w:rPr>
        <w:t xml:space="preserve">se va modifică după cum urmează: </w:t>
      </w:r>
    </w:p>
    <w:p w14:paraId="0444F28C" w14:textId="77777777" w:rsidR="00C75AF9" w:rsidRPr="002001A3" w:rsidRDefault="00C75AF9" w:rsidP="00C75AF9">
      <w:pPr>
        <w:suppressAutoHyphens/>
        <w:spacing w:after="160"/>
        <w:jc w:val="both"/>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bCs/>
          <w:position w:val="-1"/>
          <w:sz w:val="20"/>
          <w:szCs w:val="20"/>
          <w:lang w:val="ro-RO" w:eastAsia="ro-RO"/>
        </w:rPr>
        <w:t>”6.1. Responsabilitățile partenerilor sunt descrise în tabelul de mai jos și corespund prevederilor Cererii de Finanțare – care reprezintă documentul principal în stabilirea acestor aspecte ale parteneriatului</w:t>
      </w:r>
      <w:r w:rsidRPr="002001A3">
        <w:rPr>
          <w:rFonts w:ascii="Montserrat Light" w:hAnsi="Montserrat Light"/>
          <w:position w:val="-1"/>
          <w:sz w:val="20"/>
          <w:szCs w:val="20"/>
          <w:lang w:val="ro-RO" w:eastAsia="ro-RO"/>
        </w:rPr>
        <w:t xml:space="preserve">, se completează prin introducerea responsabilităților </w:t>
      </w:r>
      <w:r>
        <w:rPr>
          <w:rFonts w:ascii="Montserrat Light" w:hAnsi="Montserrat Light"/>
          <w:position w:val="-1"/>
          <w:sz w:val="20"/>
          <w:szCs w:val="20"/>
          <w:lang w:val="ro-RO" w:eastAsia="ro-RO"/>
        </w:rPr>
        <w:t>Partenerului 9</w:t>
      </w:r>
      <w:r w:rsidRPr="002001A3">
        <w:rPr>
          <w:rFonts w:ascii="Montserrat Light" w:hAnsi="Montserrat Light"/>
          <w:position w:val="-1"/>
          <w:sz w:val="20"/>
          <w:szCs w:val="20"/>
          <w:lang w:val="ro-RO" w:eastAsia="ro-RO"/>
        </w:rPr>
        <w:t xml:space="preserve">: </w:t>
      </w:r>
    </w:p>
    <w:tbl>
      <w:tblPr>
        <w:tblW w:w="9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5"/>
        <w:gridCol w:w="5865"/>
      </w:tblGrid>
      <w:tr w:rsidR="00C75AF9" w:rsidRPr="002001A3" w14:paraId="076A5D3C" w14:textId="77777777" w:rsidTr="00127C3D">
        <w:tc>
          <w:tcPr>
            <w:tcW w:w="3195" w:type="dxa"/>
          </w:tcPr>
          <w:p w14:paraId="64199C74"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u w:val="single"/>
                <w:lang w:val="ro-RO"/>
              </w:rPr>
            </w:pPr>
            <w:r w:rsidRPr="002001A3">
              <w:rPr>
                <w:rFonts w:ascii="Montserrat Light" w:hAnsi="Montserrat Light"/>
                <w:b/>
                <w:position w:val="-1"/>
                <w:sz w:val="20"/>
                <w:szCs w:val="20"/>
                <w:u w:val="single"/>
                <w:lang w:val="ro-RO"/>
              </w:rPr>
              <w:t>Partener 9</w:t>
            </w:r>
          </w:p>
          <w:p w14:paraId="459405CD"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t>UNITATEA ADMINISTRATIV-TERITORIALĂ JUDEȚUL CLUJ</w:t>
            </w:r>
          </w:p>
          <w:p w14:paraId="5AAF6662"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u w:val="single"/>
                <w:lang w:val="ro-RO"/>
              </w:rPr>
            </w:pPr>
          </w:p>
        </w:tc>
        <w:tc>
          <w:tcPr>
            <w:tcW w:w="5865" w:type="dxa"/>
          </w:tcPr>
          <w:p w14:paraId="15F7A06F" w14:textId="77777777" w:rsidR="00C75AF9" w:rsidRPr="002001A3" w:rsidRDefault="00C75AF9" w:rsidP="00C75AF9">
            <w:pPr>
              <w:numPr>
                <w:ilvl w:val="0"/>
                <w:numId w:val="36"/>
              </w:numPr>
              <w:suppressAutoHyphens/>
              <w:spacing w:after="160" w:line="259" w:lineRule="auto"/>
              <w:ind w:leftChars="-1" w:left="0"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Desemnează un membru al UAT Județul Cluj cu rol de reprezentant al acesteia în cadrul proiectului.</w:t>
            </w:r>
          </w:p>
          <w:p w14:paraId="57D28C34" w14:textId="77777777" w:rsidR="00C75AF9" w:rsidRPr="002001A3" w:rsidRDefault="00C75AF9" w:rsidP="00C75AF9">
            <w:pPr>
              <w:numPr>
                <w:ilvl w:val="0"/>
                <w:numId w:val="36"/>
              </w:numPr>
              <w:suppressAutoHyphens/>
              <w:spacing w:after="160" w:line="259" w:lineRule="auto"/>
              <w:ind w:leftChars="-1" w:left="0"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Derulează activități stabilite de comun acord cu Liderul de proiect pentru asigurarea unei bune implementări a proiectului.</w:t>
            </w:r>
          </w:p>
          <w:p w14:paraId="4359847A" w14:textId="77777777" w:rsidR="00C75AF9" w:rsidRPr="002001A3" w:rsidRDefault="00C75AF9" w:rsidP="00C75AF9">
            <w:pPr>
              <w:numPr>
                <w:ilvl w:val="0"/>
                <w:numId w:val="36"/>
              </w:numPr>
              <w:suppressAutoHyphens/>
              <w:spacing w:after="160" w:line="259" w:lineRule="auto"/>
              <w:ind w:leftChars="-1" w:left="0"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 xml:space="preserve">Punerea la dispoziție a unui spațiu </w:t>
            </w:r>
            <w:r w:rsidRPr="002001A3">
              <w:rPr>
                <w:rFonts w:ascii="Montserrat Light" w:eastAsia="Calibri" w:hAnsi="Montserrat Light"/>
                <w:position w:val="-1"/>
                <w:sz w:val="20"/>
                <w:szCs w:val="20"/>
                <w:lang w:val="ro-RO" w:eastAsia="ro-RO"/>
              </w:rPr>
              <w:t xml:space="preserve">cu o suprafață de 100 mp din corpul de clădire C3 situat în Ansamblul Castel Bánffy, Răscruci, în care </w:t>
            </w:r>
            <w:r w:rsidRPr="002001A3">
              <w:rPr>
                <w:rFonts w:ascii="Montserrat Light" w:hAnsi="Montserrat Light"/>
                <w:position w:val="-1"/>
                <w:sz w:val="20"/>
                <w:szCs w:val="20"/>
                <w:lang w:val="ro-RO"/>
              </w:rPr>
              <w:t>va funcționa Centrul de descoperire rurală în Ținutul Fluturelui Albastru.</w:t>
            </w:r>
          </w:p>
          <w:p w14:paraId="5C3C1123" w14:textId="77777777" w:rsidR="00C75AF9" w:rsidRPr="002001A3" w:rsidRDefault="00C75AF9" w:rsidP="00C75AF9">
            <w:pPr>
              <w:numPr>
                <w:ilvl w:val="0"/>
                <w:numId w:val="36"/>
              </w:numPr>
              <w:suppressAutoHyphens/>
              <w:spacing w:after="160" w:line="259" w:lineRule="auto"/>
              <w:ind w:leftChars="-1" w:left="0"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Participarea la acțiunile de comunicare și promovare a proiectului;</w:t>
            </w:r>
          </w:p>
        </w:tc>
      </w:tr>
    </w:tbl>
    <w:p w14:paraId="16878165" w14:textId="77777777" w:rsidR="00C75AF9" w:rsidRPr="002001A3" w:rsidRDefault="00C75AF9" w:rsidP="00C75AF9">
      <w:pPr>
        <w:suppressAutoHyphens/>
        <w:spacing w:after="160"/>
        <w:jc w:val="both"/>
        <w:textDirection w:val="btLr"/>
        <w:textAlignment w:val="top"/>
        <w:outlineLvl w:val="0"/>
        <w:rPr>
          <w:rFonts w:ascii="Montserrat Light" w:hAnsi="Montserrat Light"/>
          <w:position w:val="-1"/>
          <w:sz w:val="20"/>
          <w:szCs w:val="20"/>
          <w:lang w:val="ro-RO" w:eastAsia="ro-RO"/>
        </w:rPr>
      </w:pPr>
    </w:p>
    <w:p w14:paraId="677BB4D0" w14:textId="77777777" w:rsidR="00C75AF9" w:rsidRPr="002001A3" w:rsidRDefault="00C75AF9" w:rsidP="00C75AF9">
      <w:pPr>
        <w:suppressAutoHyphens/>
        <w:spacing w:after="160"/>
        <w:jc w:val="both"/>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 xml:space="preserve">6.2. Drepturile și obligațiile părților după finalizarea proiectului, inclusiv asupra rezultatelor proiectului, </w:t>
      </w:r>
      <w:r w:rsidRPr="002001A3">
        <w:rPr>
          <w:rFonts w:ascii="Montserrat Light" w:hAnsi="Montserrat Light"/>
          <w:position w:val="-1"/>
          <w:sz w:val="20"/>
          <w:szCs w:val="20"/>
          <w:lang w:val="ro-RO" w:eastAsia="ro-RO"/>
        </w:rPr>
        <w:t xml:space="preserve">se completează prin introducerea drepturilor și obligațiilor </w:t>
      </w:r>
      <w:r>
        <w:rPr>
          <w:rFonts w:ascii="Montserrat Light" w:hAnsi="Montserrat Light"/>
          <w:position w:val="-1"/>
          <w:sz w:val="20"/>
          <w:szCs w:val="20"/>
          <w:lang w:val="ro-RO" w:eastAsia="ro-RO"/>
        </w:rPr>
        <w:t>Partenerului 9</w:t>
      </w:r>
      <w:r w:rsidRPr="002001A3">
        <w:rPr>
          <w:rFonts w:ascii="Montserrat Light" w:hAnsi="Montserrat Light"/>
          <w:position w:val="-1"/>
          <w:sz w:val="20"/>
          <w:szCs w:val="20"/>
          <w:lang w:val="ro-RO" w:eastAsia="ro-RO"/>
        </w:rPr>
        <w:t xml:space="preserve">: </w:t>
      </w:r>
    </w:p>
    <w:tbl>
      <w:tblPr>
        <w:tblW w:w="9330"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5"/>
        <w:gridCol w:w="6345"/>
      </w:tblGrid>
      <w:tr w:rsidR="00C75AF9" w:rsidRPr="002001A3" w14:paraId="5B167C98" w14:textId="77777777" w:rsidTr="00127C3D">
        <w:tc>
          <w:tcPr>
            <w:tcW w:w="2985" w:type="dxa"/>
          </w:tcPr>
          <w:p w14:paraId="0FD48773"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9</w:t>
            </w:r>
          </w:p>
          <w:p w14:paraId="675D123A"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b/>
                <w:position w:val="-1"/>
                <w:sz w:val="20"/>
                <w:szCs w:val="20"/>
                <w:lang w:val="ro-RO"/>
              </w:rPr>
              <w:t>UNITATEA ADMINISTRATIV-TERITORIALĂ JUDEȚUL CLUJ</w:t>
            </w:r>
          </w:p>
        </w:tc>
        <w:tc>
          <w:tcPr>
            <w:tcW w:w="6345" w:type="dxa"/>
          </w:tcPr>
          <w:p w14:paraId="789137E6" w14:textId="77777777" w:rsidR="00C75AF9" w:rsidRPr="002001A3" w:rsidRDefault="00C75AF9" w:rsidP="00C75AF9">
            <w:pPr>
              <w:numPr>
                <w:ilvl w:val="0"/>
                <w:numId w:val="37"/>
              </w:numPr>
              <w:suppressAutoHyphens/>
              <w:spacing w:after="160" w:line="259" w:lineRule="auto"/>
              <w:ind w:leftChars="-1" w:left="0"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Dreptul de a utiliza rezultatele proiectului pe termen lung, în scopuri de promovare, educație, cercetare sau alte scopuri legate de obiectivele inițiale ale proiectului;</w:t>
            </w:r>
          </w:p>
          <w:p w14:paraId="761A63EB" w14:textId="77777777" w:rsidR="00C75AF9" w:rsidRPr="002001A3" w:rsidRDefault="00C75AF9" w:rsidP="00C75AF9">
            <w:pPr>
              <w:numPr>
                <w:ilvl w:val="0"/>
                <w:numId w:val="37"/>
              </w:numPr>
              <w:suppressAutoHyphens/>
              <w:spacing w:after="160" w:line="259" w:lineRule="auto"/>
              <w:ind w:leftChars="-1" w:left="0"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Dreptul de a distribui și publica materialele rezultate, cu respectarea condițiilor de confidențialitate și de proprietate intelectuală;</w:t>
            </w:r>
          </w:p>
          <w:p w14:paraId="6D7827D4" w14:textId="77777777" w:rsidR="00C75AF9" w:rsidRPr="002001A3" w:rsidRDefault="00C75AF9" w:rsidP="00C75AF9">
            <w:pPr>
              <w:numPr>
                <w:ilvl w:val="0"/>
                <w:numId w:val="37"/>
              </w:numPr>
              <w:suppressAutoHyphens/>
              <w:spacing w:after="160" w:line="259" w:lineRule="auto"/>
              <w:ind w:leftChars="-1" w:left="0"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lastRenderedPageBreak/>
              <w:t>Dreptul de acces egal la informațiile și resursele generate de proiect.</w:t>
            </w:r>
          </w:p>
          <w:p w14:paraId="359CDACA" w14:textId="77777777" w:rsidR="00C75AF9" w:rsidRPr="002001A3" w:rsidRDefault="00C75AF9" w:rsidP="00C75AF9">
            <w:pPr>
              <w:numPr>
                <w:ilvl w:val="0"/>
                <w:numId w:val="37"/>
              </w:numPr>
              <w:suppressAutoHyphens/>
              <w:spacing w:after="160" w:line="259" w:lineRule="auto"/>
              <w:ind w:leftChars="-1" w:left="0"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Respectarea normelor de confidențialitate și protecție a datelor personale, conform reglementărilor aplicabile;</w:t>
            </w:r>
          </w:p>
          <w:p w14:paraId="5D824B14" w14:textId="77777777" w:rsidR="00C75AF9" w:rsidRPr="002001A3" w:rsidRDefault="00C75AF9" w:rsidP="00C75AF9">
            <w:pPr>
              <w:numPr>
                <w:ilvl w:val="0"/>
                <w:numId w:val="37"/>
              </w:numPr>
              <w:suppressAutoHyphens/>
              <w:spacing w:after="160" w:line="259" w:lineRule="auto"/>
              <w:ind w:leftChars="-1" w:left="0"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După încheierea perioadei de sustenabilitate a proiectului, dotările și echipamentele achiziționate și cele rezultate în urma derulării proiectului, vor intra în proprietatea Județului Cluj.</w:t>
            </w:r>
          </w:p>
          <w:p w14:paraId="6A8713FB" w14:textId="77777777" w:rsidR="00C75AF9" w:rsidRPr="002001A3" w:rsidRDefault="00C75AF9" w:rsidP="00127C3D">
            <w:pPr>
              <w:suppressAutoHyphens/>
              <w:jc w:val="both"/>
              <w:textDirection w:val="btLr"/>
              <w:textAlignment w:val="top"/>
              <w:outlineLvl w:val="0"/>
              <w:rPr>
                <w:rFonts w:ascii="Montserrat Light" w:hAnsi="Montserrat Light"/>
                <w:position w:val="-1"/>
                <w:sz w:val="20"/>
                <w:szCs w:val="20"/>
                <w:lang w:val="ro-RO"/>
              </w:rPr>
            </w:pPr>
          </w:p>
        </w:tc>
      </w:tr>
    </w:tbl>
    <w:p w14:paraId="08B6A917" w14:textId="77777777" w:rsidR="00C75AF9" w:rsidRPr="002001A3" w:rsidRDefault="00C75AF9" w:rsidP="00C75AF9">
      <w:pPr>
        <w:suppressAutoHyphens/>
        <w:spacing w:after="160"/>
        <w:ind w:leftChars="-1" w:hangingChars="1" w:hanging="2"/>
        <w:jc w:val="both"/>
        <w:textDirection w:val="btLr"/>
        <w:textAlignment w:val="top"/>
        <w:outlineLvl w:val="0"/>
        <w:rPr>
          <w:rFonts w:ascii="Montserrat Light" w:hAnsi="Montserrat Light"/>
          <w:position w:val="-1"/>
          <w:sz w:val="20"/>
          <w:szCs w:val="20"/>
          <w:highlight w:val="yellow"/>
          <w:lang w:val="ro-RO" w:eastAsia="ro-RO"/>
        </w:rPr>
      </w:pPr>
    </w:p>
    <w:p w14:paraId="628190F9" w14:textId="77777777" w:rsidR="00C75AF9" w:rsidRPr="002001A3" w:rsidRDefault="00C75AF9" w:rsidP="00C75AF9">
      <w:pPr>
        <w:suppressAutoHyphens/>
        <w:spacing w:after="160"/>
        <w:ind w:leftChars="-1" w:hangingChars="1" w:hanging="2"/>
        <w:jc w:val="both"/>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bCs/>
          <w:position w:val="-1"/>
          <w:sz w:val="20"/>
          <w:szCs w:val="20"/>
          <w:lang w:val="ro-RO" w:eastAsia="ro-RO"/>
        </w:rPr>
        <w:t xml:space="preserve">Art. III.   </w:t>
      </w:r>
      <w:r w:rsidRPr="002001A3">
        <w:rPr>
          <w:rFonts w:ascii="Montserrat Light" w:hAnsi="Montserrat Light"/>
          <w:b/>
          <w:position w:val="-1"/>
          <w:sz w:val="20"/>
          <w:szCs w:val="20"/>
          <w:lang w:val="ro-RO" w:eastAsia="ro-RO"/>
        </w:rPr>
        <w:t xml:space="preserve">Art. 7 Angajamente financiare – art. 7.1 și 7.2 </w:t>
      </w:r>
      <w:r w:rsidRPr="002001A3">
        <w:rPr>
          <w:rFonts w:ascii="Montserrat Light" w:hAnsi="Montserrat Light"/>
          <w:bCs/>
          <w:position w:val="-1"/>
          <w:sz w:val="20"/>
          <w:szCs w:val="20"/>
          <w:lang w:val="ro-RO" w:eastAsia="ro-RO"/>
        </w:rPr>
        <w:t xml:space="preserve">se modifică prin completarea angajamentelor financiare ale Partenerului 9 , după cum urmează: </w:t>
      </w:r>
    </w:p>
    <w:p w14:paraId="1FA39473"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b/>
          <w:position w:val="-1"/>
          <w:sz w:val="20"/>
          <w:szCs w:val="20"/>
          <w:lang w:val="ro-RO" w:eastAsia="ro-RO"/>
        </w:rPr>
      </w:pPr>
    </w:p>
    <w:p w14:paraId="6182BA25"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 xml:space="preserve">7.1. </w:t>
      </w:r>
      <w:r w:rsidRPr="002001A3">
        <w:rPr>
          <w:rFonts w:ascii="Montserrat Light" w:hAnsi="Montserrat Light"/>
          <w:position w:val="-1"/>
          <w:sz w:val="20"/>
          <w:szCs w:val="20"/>
          <w:lang w:val="ro-RO" w:eastAsia="ro-RO"/>
        </w:rPr>
        <w:t>Pentru activitățile desfășurate în conformitate cu Art. 6, partenerii, inclusiv liderul de parteneriat,  vor angaja următoarele cheltuieli, după cum urmează.</w:t>
      </w:r>
    </w:p>
    <w:p w14:paraId="6F2C0A62"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b/>
          <w:position w:val="-1"/>
          <w:sz w:val="20"/>
          <w:szCs w:val="20"/>
          <w:lang w:val="ro-RO" w:eastAsia="ro-RO"/>
        </w:rPr>
      </w:pPr>
    </w:p>
    <w:p w14:paraId="079755DB"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9"/>
        <w:gridCol w:w="2745"/>
        <w:gridCol w:w="4288"/>
      </w:tblGrid>
      <w:tr w:rsidR="00C75AF9" w:rsidRPr="002001A3" w14:paraId="38BCED08" w14:textId="77777777" w:rsidTr="00127C3D">
        <w:trPr>
          <w:tblHeader/>
        </w:trPr>
        <w:tc>
          <w:tcPr>
            <w:tcW w:w="3599" w:type="dxa"/>
          </w:tcPr>
          <w:p w14:paraId="53C55699"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p>
          <w:p w14:paraId="54981395"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w:t>
            </w:r>
          </w:p>
        </w:tc>
        <w:tc>
          <w:tcPr>
            <w:tcW w:w="2745" w:type="dxa"/>
          </w:tcPr>
          <w:p w14:paraId="6934197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Operațiune</w:t>
            </w:r>
          </w:p>
        </w:tc>
        <w:tc>
          <w:tcPr>
            <w:tcW w:w="4288" w:type="dxa"/>
          </w:tcPr>
          <w:p w14:paraId="0EC1B802"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Valoare estimată a cheltuielilor eligibile angajate, pe operațiune și total, pe perioada proiectului (lei, cu TVA)</w:t>
            </w:r>
          </w:p>
        </w:tc>
      </w:tr>
      <w:tr w:rsidR="00C75AF9" w:rsidRPr="002001A3" w14:paraId="7FF3FBDE" w14:textId="77777777" w:rsidTr="00127C3D">
        <w:tc>
          <w:tcPr>
            <w:tcW w:w="3599" w:type="dxa"/>
          </w:tcPr>
          <w:p w14:paraId="42DE309C"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t xml:space="preserve">Lider de proiect </w:t>
            </w:r>
          </w:p>
          <w:p w14:paraId="60FBAF4E"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t>Asociația GAL Somes Transilvan</w:t>
            </w:r>
          </w:p>
        </w:tc>
        <w:tc>
          <w:tcPr>
            <w:tcW w:w="2745" w:type="dxa"/>
          </w:tcPr>
          <w:p w14:paraId="32812CFC"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A0.Managementul proiectului</w:t>
            </w:r>
          </w:p>
          <w:p w14:paraId="20A79DBC"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A1. Amenajarea prin dotarea unui spațiu de prezentare</w:t>
            </w:r>
          </w:p>
          <w:p w14:paraId="595AF522"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A4. Asigurarea resursei umane pentru reprezentarea teritoriului;</w:t>
            </w:r>
          </w:p>
          <w:p w14:paraId="117B1044"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A9. Acțiuni de promovare a zonei</w:t>
            </w:r>
          </w:p>
          <w:p w14:paraId="392BBE4C"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A10. Organizare de evenimente;</w:t>
            </w:r>
          </w:p>
        </w:tc>
        <w:tc>
          <w:tcPr>
            <w:tcW w:w="4288" w:type="dxa"/>
          </w:tcPr>
          <w:p w14:paraId="5E3028EC"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b/>
                <w:position w:val="-1"/>
                <w:sz w:val="20"/>
                <w:szCs w:val="20"/>
                <w:lang w:val="ro-RO"/>
              </w:rPr>
              <w:t xml:space="preserve">583.137 </w:t>
            </w:r>
            <w:r w:rsidRPr="002001A3">
              <w:rPr>
                <w:rFonts w:ascii="Montserrat Light" w:hAnsi="Montserrat Light"/>
                <w:position w:val="-1"/>
                <w:sz w:val="20"/>
                <w:szCs w:val="20"/>
                <w:lang w:val="ro-RO"/>
              </w:rPr>
              <w:t>RON fără TVA</w:t>
            </w:r>
          </w:p>
          <w:p w14:paraId="789ED23A"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b/>
                <w:position w:val="-1"/>
                <w:sz w:val="20"/>
                <w:szCs w:val="20"/>
                <w:lang w:val="ro-RO"/>
              </w:rPr>
              <w:t xml:space="preserve">668.101 </w:t>
            </w:r>
            <w:r w:rsidRPr="002001A3">
              <w:rPr>
                <w:rFonts w:ascii="Montserrat Light" w:hAnsi="Montserrat Light"/>
                <w:position w:val="-1"/>
                <w:sz w:val="20"/>
                <w:szCs w:val="20"/>
                <w:lang w:val="ro-RO"/>
              </w:rPr>
              <w:t>RON cu TVA</w:t>
            </w:r>
          </w:p>
        </w:tc>
      </w:tr>
      <w:tr w:rsidR="00C75AF9" w:rsidRPr="002001A3" w14:paraId="5B763BA2" w14:textId="77777777" w:rsidTr="00127C3D">
        <w:tc>
          <w:tcPr>
            <w:tcW w:w="3599" w:type="dxa"/>
          </w:tcPr>
          <w:p w14:paraId="4E127D24"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1</w:t>
            </w:r>
          </w:p>
          <w:p w14:paraId="3657B3E8"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b/>
                <w:position w:val="-1"/>
                <w:sz w:val="20"/>
                <w:szCs w:val="20"/>
                <w:lang w:val="ro-RO"/>
              </w:rPr>
              <w:t>Fundația Kallos Zoltan</w:t>
            </w:r>
            <w:r w:rsidRPr="002001A3">
              <w:rPr>
                <w:rFonts w:ascii="Montserrat Light" w:hAnsi="Montserrat Light"/>
                <w:position w:val="-1"/>
                <w:sz w:val="20"/>
                <w:szCs w:val="20"/>
                <w:lang w:val="ro-RO"/>
              </w:rPr>
              <w:t xml:space="preserve"> </w:t>
            </w:r>
          </w:p>
        </w:tc>
        <w:tc>
          <w:tcPr>
            <w:tcW w:w="2745" w:type="dxa"/>
          </w:tcPr>
          <w:p w14:paraId="5D9D9F59"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w:t>
            </w:r>
          </w:p>
        </w:tc>
        <w:tc>
          <w:tcPr>
            <w:tcW w:w="4288" w:type="dxa"/>
          </w:tcPr>
          <w:p w14:paraId="02F711E5"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1520751F" w14:textId="77777777" w:rsidTr="00127C3D">
        <w:tc>
          <w:tcPr>
            <w:tcW w:w="3599" w:type="dxa"/>
          </w:tcPr>
          <w:p w14:paraId="61DA8D98"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 xml:space="preserve">Partener 2 </w:t>
            </w:r>
          </w:p>
          <w:p w14:paraId="1876E599"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b/>
                <w:position w:val="-1"/>
                <w:sz w:val="20"/>
                <w:szCs w:val="20"/>
                <w:lang w:val="ro-RO"/>
              </w:rPr>
              <w:t>Asociația Plaiuri Noi</w:t>
            </w:r>
          </w:p>
        </w:tc>
        <w:tc>
          <w:tcPr>
            <w:tcW w:w="2745" w:type="dxa"/>
          </w:tcPr>
          <w:p w14:paraId="2452EF35"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w:t>
            </w:r>
          </w:p>
        </w:tc>
        <w:tc>
          <w:tcPr>
            <w:tcW w:w="4288" w:type="dxa"/>
          </w:tcPr>
          <w:p w14:paraId="1CAF88D1"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60DFCCB9" w14:textId="77777777" w:rsidTr="00127C3D">
        <w:tc>
          <w:tcPr>
            <w:tcW w:w="3599" w:type="dxa"/>
          </w:tcPr>
          <w:p w14:paraId="1939ECC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 xml:space="preserve">Partener 3 </w:t>
            </w:r>
          </w:p>
          <w:p w14:paraId="5E3D187B"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t>Fundația Comunitară Cluj</w:t>
            </w:r>
          </w:p>
        </w:tc>
        <w:tc>
          <w:tcPr>
            <w:tcW w:w="2745" w:type="dxa"/>
          </w:tcPr>
          <w:p w14:paraId="68E11B7F"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w:t>
            </w:r>
          </w:p>
        </w:tc>
        <w:tc>
          <w:tcPr>
            <w:tcW w:w="4288" w:type="dxa"/>
          </w:tcPr>
          <w:p w14:paraId="1EE8B7CC"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2A9F7E75" w14:textId="77777777" w:rsidTr="00127C3D">
        <w:tc>
          <w:tcPr>
            <w:tcW w:w="3599" w:type="dxa"/>
          </w:tcPr>
          <w:p w14:paraId="04BDB738"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4</w:t>
            </w:r>
          </w:p>
          <w:p w14:paraId="7D2A82EE"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b/>
                <w:position w:val="-1"/>
                <w:sz w:val="20"/>
                <w:szCs w:val="20"/>
                <w:lang w:val="ro-RO"/>
              </w:rPr>
              <w:t xml:space="preserve">Asociația Cluj Guided Tours </w:t>
            </w:r>
          </w:p>
        </w:tc>
        <w:tc>
          <w:tcPr>
            <w:tcW w:w="2745" w:type="dxa"/>
          </w:tcPr>
          <w:p w14:paraId="62EDEF60"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w:t>
            </w:r>
          </w:p>
        </w:tc>
        <w:tc>
          <w:tcPr>
            <w:tcW w:w="4288" w:type="dxa"/>
          </w:tcPr>
          <w:p w14:paraId="5D052D1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53EF7DAA" w14:textId="77777777" w:rsidTr="00127C3D">
        <w:tc>
          <w:tcPr>
            <w:tcW w:w="3599" w:type="dxa"/>
          </w:tcPr>
          <w:p w14:paraId="43C323B3"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5</w:t>
            </w:r>
          </w:p>
          <w:p w14:paraId="303D51A9"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b/>
                <w:position w:val="-1"/>
                <w:sz w:val="20"/>
                <w:szCs w:val="20"/>
                <w:lang w:val="ro-RO"/>
              </w:rPr>
              <w:t>Societatea Lepidopterologică Română</w:t>
            </w:r>
          </w:p>
        </w:tc>
        <w:tc>
          <w:tcPr>
            <w:tcW w:w="2745" w:type="dxa"/>
          </w:tcPr>
          <w:p w14:paraId="3B728CBF"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w:t>
            </w:r>
          </w:p>
        </w:tc>
        <w:tc>
          <w:tcPr>
            <w:tcW w:w="4288" w:type="dxa"/>
          </w:tcPr>
          <w:p w14:paraId="348E58C0"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0AE9C22C" w14:textId="77777777" w:rsidTr="00127C3D">
        <w:tc>
          <w:tcPr>
            <w:tcW w:w="3599" w:type="dxa"/>
          </w:tcPr>
          <w:p w14:paraId="25B4BA47"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6</w:t>
            </w:r>
          </w:p>
          <w:p w14:paraId="215AEF44"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t xml:space="preserve">Facultatea de Litere - Departamentul de Etnografie şi antropologie maghiară, UBB </w:t>
            </w:r>
          </w:p>
        </w:tc>
        <w:tc>
          <w:tcPr>
            <w:tcW w:w="2745" w:type="dxa"/>
          </w:tcPr>
          <w:p w14:paraId="3899C365"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w:t>
            </w:r>
          </w:p>
        </w:tc>
        <w:tc>
          <w:tcPr>
            <w:tcW w:w="4288" w:type="dxa"/>
          </w:tcPr>
          <w:p w14:paraId="7DE9BC4D"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2E0E80A6" w14:textId="77777777" w:rsidTr="00127C3D">
        <w:tc>
          <w:tcPr>
            <w:tcW w:w="3599" w:type="dxa"/>
          </w:tcPr>
          <w:p w14:paraId="44CAD08D"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lastRenderedPageBreak/>
              <w:t>Partener 7</w:t>
            </w:r>
          </w:p>
          <w:p w14:paraId="33AF7E6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t>Tulipan Camping SRL</w:t>
            </w:r>
          </w:p>
        </w:tc>
        <w:tc>
          <w:tcPr>
            <w:tcW w:w="2745" w:type="dxa"/>
          </w:tcPr>
          <w:p w14:paraId="6E90EC57"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w:t>
            </w:r>
          </w:p>
        </w:tc>
        <w:tc>
          <w:tcPr>
            <w:tcW w:w="4288" w:type="dxa"/>
          </w:tcPr>
          <w:p w14:paraId="48C7A4EA"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2E496F8C" w14:textId="77777777" w:rsidTr="00127C3D">
        <w:tc>
          <w:tcPr>
            <w:tcW w:w="3599" w:type="dxa"/>
          </w:tcPr>
          <w:p w14:paraId="7D6A196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8</w:t>
            </w:r>
          </w:p>
          <w:p w14:paraId="6A5D47A0"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t>SC Rural Tours &amp; Events SRL</w:t>
            </w:r>
          </w:p>
        </w:tc>
        <w:tc>
          <w:tcPr>
            <w:tcW w:w="2745" w:type="dxa"/>
          </w:tcPr>
          <w:p w14:paraId="1791C2C8"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w:t>
            </w:r>
          </w:p>
        </w:tc>
        <w:tc>
          <w:tcPr>
            <w:tcW w:w="4288" w:type="dxa"/>
          </w:tcPr>
          <w:p w14:paraId="4DEA3D9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6AB551E9" w14:textId="77777777" w:rsidTr="00127C3D">
        <w:tc>
          <w:tcPr>
            <w:tcW w:w="3599" w:type="dxa"/>
          </w:tcPr>
          <w:p w14:paraId="52490F59"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9</w:t>
            </w:r>
          </w:p>
          <w:p w14:paraId="57DE99BB"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b/>
                <w:position w:val="-1"/>
                <w:sz w:val="20"/>
                <w:szCs w:val="20"/>
                <w:lang w:val="ro-RO"/>
              </w:rPr>
              <w:t>UNITATEA ADMINISTRATIV-TERITORIALĂ JUDEȚUL CLUJ</w:t>
            </w:r>
          </w:p>
        </w:tc>
        <w:tc>
          <w:tcPr>
            <w:tcW w:w="2745" w:type="dxa"/>
          </w:tcPr>
          <w:p w14:paraId="11BC70F4"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w:t>
            </w:r>
          </w:p>
        </w:tc>
        <w:tc>
          <w:tcPr>
            <w:tcW w:w="4288" w:type="dxa"/>
          </w:tcPr>
          <w:p w14:paraId="05460833"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bl>
    <w:p w14:paraId="49143920"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27E06687"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bCs/>
          <w:position w:val="-1"/>
          <w:sz w:val="20"/>
          <w:szCs w:val="20"/>
          <w:lang w:val="ro-RO" w:eastAsia="ro-RO"/>
        </w:rPr>
        <w:t>7.2</w:t>
      </w:r>
      <w:r w:rsidRPr="002001A3">
        <w:rPr>
          <w:rFonts w:ascii="Montserrat Light" w:hAnsi="Montserrat Light"/>
          <w:position w:val="-1"/>
          <w:sz w:val="20"/>
          <w:szCs w:val="20"/>
          <w:lang w:val="ro-RO" w:eastAsia="ro-RO"/>
        </w:rPr>
        <w:t>. În situatia în care unul sau mai multi parteneri nu sunt înregistrați în scopuri de TVA având TVA eligibil și doresc decontarea acestuia la plată iar aceste sume nu pot fi decontate prin liderul de proiect din cauza faptului ca acesta este înregistrat în scopuri de TVA deci are TVA neeligibil, partenerii trebuie să desfășoare procedura de achiziții separat, iar suma aferentă TVA-ului să fie trecută în buget pe coloana cheltuielilor eligibile:</w:t>
      </w:r>
    </w:p>
    <w:p w14:paraId="66CA2414"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73D707B4"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2"/>
        <w:gridCol w:w="1800"/>
        <w:gridCol w:w="2520"/>
        <w:gridCol w:w="3580"/>
      </w:tblGrid>
      <w:tr w:rsidR="00C75AF9" w:rsidRPr="002001A3" w14:paraId="03E46E16" w14:textId="77777777" w:rsidTr="00127C3D">
        <w:tc>
          <w:tcPr>
            <w:tcW w:w="2732" w:type="dxa"/>
          </w:tcPr>
          <w:p w14:paraId="1B4F6893"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p>
          <w:p w14:paraId="506B7D55"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w:t>
            </w:r>
          </w:p>
        </w:tc>
        <w:tc>
          <w:tcPr>
            <w:tcW w:w="1800" w:type="dxa"/>
          </w:tcPr>
          <w:p w14:paraId="46B40CFB"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Înregistrat în scopuri de TVA (DA/NU)</w:t>
            </w:r>
          </w:p>
        </w:tc>
        <w:tc>
          <w:tcPr>
            <w:tcW w:w="2520" w:type="dxa"/>
          </w:tcPr>
          <w:p w14:paraId="0462D0A1"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Valoarea TVA (eligibil)</w:t>
            </w:r>
          </w:p>
        </w:tc>
        <w:tc>
          <w:tcPr>
            <w:tcW w:w="3580" w:type="dxa"/>
          </w:tcPr>
          <w:p w14:paraId="5DEA62FD"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Valoarea TVA (neeligibil)</w:t>
            </w:r>
          </w:p>
        </w:tc>
      </w:tr>
      <w:tr w:rsidR="00C75AF9" w:rsidRPr="002001A3" w14:paraId="210421F2" w14:textId="77777777" w:rsidTr="00127C3D">
        <w:tc>
          <w:tcPr>
            <w:tcW w:w="2732" w:type="dxa"/>
          </w:tcPr>
          <w:p w14:paraId="6D60043A"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t xml:space="preserve">Lider de proiect </w:t>
            </w:r>
          </w:p>
          <w:p w14:paraId="178F14CB"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t>Asociația GAL Somes Transilvan</w:t>
            </w:r>
          </w:p>
        </w:tc>
        <w:tc>
          <w:tcPr>
            <w:tcW w:w="1800" w:type="dxa"/>
          </w:tcPr>
          <w:p w14:paraId="671D5CA0"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NU</w:t>
            </w:r>
          </w:p>
        </w:tc>
        <w:tc>
          <w:tcPr>
            <w:tcW w:w="2520" w:type="dxa"/>
          </w:tcPr>
          <w:p w14:paraId="6C775EC2"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c>
          <w:tcPr>
            <w:tcW w:w="3580" w:type="dxa"/>
          </w:tcPr>
          <w:p w14:paraId="3A7B2340"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84.964</w:t>
            </w:r>
            <w:r w:rsidRPr="002001A3">
              <w:rPr>
                <w:rFonts w:ascii="Montserrat Light" w:hAnsi="Montserrat Light"/>
                <w:position w:val="-1"/>
                <w:sz w:val="20"/>
                <w:szCs w:val="20"/>
                <w:lang w:val="ro-RO"/>
              </w:rPr>
              <w:tab/>
              <w:t>RON</w:t>
            </w:r>
          </w:p>
        </w:tc>
      </w:tr>
      <w:tr w:rsidR="00C75AF9" w:rsidRPr="002001A3" w14:paraId="011B15D5" w14:textId="77777777" w:rsidTr="00127C3D">
        <w:tc>
          <w:tcPr>
            <w:tcW w:w="2732" w:type="dxa"/>
          </w:tcPr>
          <w:p w14:paraId="369716A2"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1</w:t>
            </w:r>
          </w:p>
          <w:p w14:paraId="5D4C16E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b/>
                <w:position w:val="-1"/>
                <w:sz w:val="20"/>
                <w:szCs w:val="20"/>
                <w:lang w:val="ro-RO"/>
              </w:rPr>
              <w:t>Fundația Kallo Zoltan</w:t>
            </w:r>
            <w:r w:rsidRPr="002001A3">
              <w:rPr>
                <w:rFonts w:ascii="Montserrat Light" w:hAnsi="Montserrat Light"/>
                <w:position w:val="-1"/>
                <w:sz w:val="20"/>
                <w:szCs w:val="20"/>
                <w:lang w:val="ro-RO"/>
              </w:rPr>
              <w:t xml:space="preserve"> </w:t>
            </w:r>
          </w:p>
        </w:tc>
        <w:tc>
          <w:tcPr>
            <w:tcW w:w="1800" w:type="dxa"/>
          </w:tcPr>
          <w:p w14:paraId="4B174B6C"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NU</w:t>
            </w:r>
          </w:p>
        </w:tc>
        <w:tc>
          <w:tcPr>
            <w:tcW w:w="2520" w:type="dxa"/>
          </w:tcPr>
          <w:p w14:paraId="57B54E37"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c>
          <w:tcPr>
            <w:tcW w:w="3580" w:type="dxa"/>
          </w:tcPr>
          <w:p w14:paraId="618687F8"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6F7BD2EB" w14:textId="77777777" w:rsidTr="00127C3D">
        <w:tc>
          <w:tcPr>
            <w:tcW w:w="2732" w:type="dxa"/>
          </w:tcPr>
          <w:p w14:paraId="07212C9A"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 xml:space="preserve">Partener 2 </w:t>
            </w:r>
          </w:p>
          <w:p w14:paraId="1EB8C779"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b/>
                <w:position w:val="-1"/>
                <w:sz w:val="20"/>
                <w:szCs w:val="20"/>
                <w:lang w:val="ro-RO"/>
              </w:rPr>
              <w:t>Asociația Plaiuri Noi</w:t>
            </w:r>
          </w:p>
        </w:tc>
        <w:tc>
          <w:tcPr>
            <w:tcW w:w="1800" w:type="dxa"/>
          </w:tcPr>
          <w:p w14:paraId="31C91C6D"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NU</w:t>
            </w:r>
          </w:p>
        </w:tc>
        <w:tc>
          <w:tcPr>
            <w:tcW w:w="2520" w:type="dxa"/>
          </w:tcPr>
          <w:p w14:paraId="0B544AEB"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c>
          <w:tcPr>
            <w:tcW w:w="3580" w:type="dxa"/>
          </w:tcPr>
          <w:p w14:paraId="3BCAD5E0"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4DEBF7D6" w14:textId="77777777" w:rsidTr="00127C3D">
        <w:tc>
          <w:tcPr>
            <w:tcW w:w="2732" w:type="dxa"/>
          </w:tcPr>
          <w:p w14:paraId="7C57701D"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 xml:space="preserve">Partener 3 </w:t>
            </w:r>
          </w:p>
          <w:p w14:paraId="4174F45B"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t>Fundația Comunitară Cluj</w:t>
            </w:r>
          </w:p>
        </w:tc>
        <w:tc>
          <w:tcPr>
            <w:tcW w:w="1800" w:type="dxa"/>
          </w:tcPr>
          <w:p w14:paraId="3ECF2F95"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NU</w:t>
            </w:r>
          </w:p>
        </w:tc>
        <w:tc>
          <w:tcPr>
            <w:tcW w:w="2520" w:type="dxa"/>
          </w:tcPr>
          <w:p w14:paraId="2D614FE1"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c>
          <w:tcPr>
            <w:tcW w:w="3580" w:type="dxa"/>
          </w:tcPr>
          <w:p w14:paraId="09424209"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1C0D2292" w14:textId="77777777" w:rsidTr="00127C3D">
        <w:tc>
          <w:tcPr>
            <w:tcW w:w="2732" w:type="dxa"/>
          </w:tcPr>
          <w:p w14:paraId="708F98CB"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4</w:t>
            </w:r>
          </w:p>
          <w:p w14:paraId="4FE58B99"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b/>
                <w:position w:val="-1"/>
                <w:sz w:val="20"/>
                <w:szCs w:val="20"/>
                <w:lang w:val="ro-RO"/>
              </w:rPr>
              <w:t xml:space="preserve">Asociația Cluj Guided Tours </w:t>
            </w:r>
          </w:p>
        </w:tc>
        <w:tc>
          <w:tcPr>
            <w:tcW w:w="1800" w:type="dxa"/>
          </w:tcPr>
          <w:p w14:paraId="34293D22"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DA</w:t>
            </w:r>
          </w:p>
        </w:tc>
        <w:tc>
          <w:tcPr>
            <w:tcW w:w="2520" w:type="dxa"/>
          </w:tcPr>
          <w:p w14:paraId="2D1AFEF2"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c>
          <w:tcPr>
            <w:tcW w:w="3580" w:type="dxa"/>
          </w:tcPr>
          <w:p w14:paraId="7FB3493A"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76AA945E" w14:textId="77777777" w:rsidTr="00127C3D">
        <w:tc>
          <w:tcPr>
            <w:tcW w:w="2732" w:type="dxa"/>
          </w:tcPr>
          <w:p w14:paraId="3EF3EF1D"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5</w:t>
            </w:r>
          </w:p>
          <w:p w14:paraId="2F290E97"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t>Societatea Lepidopterologică Română</w:t>
            </w:r>
          </w:p>
          <w:p w14:paraId="552195A4"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p>
        </w:tc>
        <w:tc>
          <w:tcPr>
            <w:tcW w:w="1800" w:type="dxa"/>
          </w:tcPr>
          <w:p w14:paraId="047685CE"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NU</w:t>
            </w:r>
          </w:p>
        </w:tc>
        <w:tc>
          <w:tcPr>
            <w:tcW w:w="2520" w:type="dxa"/>
          </w:tcPr>
          <w:p w14:paraId="51F7DF6A"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c>
          <w:tcPr>
            <w:tcW w:w="3580" w:type="dxa"/>
          </w:tcPr>
          <w:p w14:paraId="2D42CC7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68655889" w14:textId="77777777" w:rsidTr="00127C3D">
        <w:tc>
          <w:tcPr>
            <w:tcW w:w="2732" w:type="dxa"/>
          </w:tcPr>
          <w:p w14:paraId="090AE19F"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6</w:t>
            </w:r>
          </w:p>
          <w:p w14:paraId="017E53D4"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t xml:space="preserve">Facultatea de Litere - Departamentul de Etnografie şi antropologie maghiară, UBB </w:t>
            </w:r>
          </w:p>
        </w:tc>
        <w:tc>
          <w:tcPr>
            <w:tcW w:w="1800" w:type="dxa"/>
          </w:tcPr>
          <w:p w14:paraId="66628EEE"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NU</w:t>
            </w:r>
          </w:p>
        </w:tc>
        <w:tc>
          <w:tcPr>
            <w:tcW w:w="2520" w:type="dxa"/>
          </w:tcPr>
          <w:p w14:paraId="6E12330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c>
          <w:tcPr>
            <w:tcW w:w="3580" w:type="dxa"/>
          </w:tcPr>
          <w:p w14:paraId="4B3C6E6E"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24969986" w14:textId="77777777" w:rsidTr="00127C3D">
        <w:tc>
          <w:tcPr>
            <w:tcW w:w="2732" w:type="dxa"/>
          </w:tcPr>
          <w:p w14:paraId="1302732A"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7</w:t>
            </w:r>
          </w:p>
          <w:p w14:paraId="6008BB3E"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t>Tulipan Camping SRL</w:t>
            </w:r>
          </w:p>
        </w:tc>
        <w:tc>
          <w:tcPr>
            <w:tcW w:w="1800" w:type="dxa"/>
          </w:tcPr>
          <w:p w14:paraId="4A042113"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NU</w:t>
            </w:r>
          </w:p>
        </w:tc>
        <w:tc>
          <w:tcPr>
            <w:tcW w:w="2520" w:type="dxa"/>
          </w:tcPr>
          <w:p w14:paraId="1B75B0CB"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c>
          <w:tcPr>
            <w:tcW w:w="3580" w:type="dxa"/>
          </w:tcPr>
          <w:p w14:paraId="0D0C1BE3"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6F792C15" w14:textId="77777777" w:rsidTr="00127C3D">
        <w:tc>
          <w:tcPr>
            <w:tcW w:w="2732" w:type="dxa"/>
          </w:tcPr>
          <w:p w14:paraId="408C7D2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8</w:t>
            </w:r>
          </w:p>
          <w:p w14:paraId="68AA01FB"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rPr>
            </w:pPr>
            <w:r w:rsidRPr="002001A3">
              <w:rPr>
                <w:rFonts w:ascii="Montserrat Light" w:hAnsi="Montserrat Light"/>
                <w:b/>
                <w:position w:val="-1"/>
                <w:sz w:val="20"/>
                <w:szCs w:val="20"/>
                <w:lang w:val="ro-RO"/>
              </w:rPr>
              <w:lastRenderedPageBreak/>
              <w:t>SC Rural Tours &amp; Events SRL</w:t>
            </w:r>
          </w:p>
        </w:tc>
        <w:tc>
          <w:tcPr>
            <w:tcW w:w="1800" w:type="dxa"/>
          </w:tcPr>
          <w:p w14:paraId="5D1AD897"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lastRenderedPageBreak/>
              <w:t>NU</w:t>
            </w:r>
          </w:p>
        </w:tc>
        <w:tc>
          <w:tcPr>
            <w:tcW w:w="2520" w:type="dxa"/>
          </w:tcPr>
          <w:p w14:paraId="69F413F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c>
          <w:tcPr>
            <w:tcW w:w="3580" w:type="dxa"/>
          </w:tcPr>
          <w:p w14:paraId="53AEAEEA"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143D249C" w14:textId="77777777" w:rsidTr="00127C3D">
        <w:tc>
          <w:tcPr>
            <w:tcW w:w="2732" w:type="dxa"/>
          </w:tcPr>
          <w:p w14:paraId="169D231C"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Partener 9</w:t>
            </w:r>
          </w:p>
          <w:p w14:paraId="255897DB"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b/>
                <w:position w:val="-1"/>
                <w:sz w:val="20"/>
                <w:szCs w:val="20"/>
                <w:lang w:val="ro-RO"/>
              </w:rPr>
              <w:t>UNITATEA ADMINISTRATIV-TERITORIALĂ JUDEȚUL CLUJ</w:t>
            </w:r>
          </w:p>
        </w:tc>
        <w:tc>
          <w:tcPr>
            <w:tcW w:w="1800" w:type="dxa"/>
          </w:tcPr>
          <w:p w14:paraId="52C66641"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NU</w:t>
            </w:r>
          </w:p>
        </w:tc>
        <w:tc>
          <w:tcPr>
            <w:tcW w:w="2520" w:type="dxa"/>
          </w:tcPr>
          <w:p w14:paraId="204DA03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c>
          <w:tcPr>
            <w:tcW w:w="3580" w:type="dxa"/>
          </w:tcPr>
          <w:p w14:paraId="5D07EDDD"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r>
      <w:tr w:rsidR="00C75AF9" w:rsidRPr="002001A3" w14:paraId="2A66DC88" w14:textId="77777777" w:rsidTr="00127C3D">
        <w:trPr>
          <w:trHeight w:val="109"/>
        </w:trPr>
        <w:tc>
          <w:tcPr>
            <w:tcW w:w="2732" w:type="dxa"/>
          </w:tcPr>
          <w:p w14:paraId="08B228AD"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Total</w:t>
            </w:r>
          </w:p>
        </w:tc>
        <w:tc>
          <w:tcPr>
            <w:tcW w:w="1800" w:type="dxa"/>
          </w:tcPr>
          <w:p w14:paraId="35CF2A92"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p>
        </w:tc>
        <w:tc>
          <w:tcPr>
            <w:tcW w:w="2520" w:type="dxa"/>
          </w:tcPr>
          <w:p w14:paraId="67A105F1"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0,00 RON</w:t>
            </w:r>
          </w:p>
        </w:tc>
        <w:tc>
          <w:tcPr>
            <w:tcW w:w="3580" w:type="dxa"/>
          </w:tcPr>
          <w:p w14:paraId="276DE5C3"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r w:rsidRPr="002001A3">
              <w:rPr>
                <w:rFonts w:ascii="Montserrat Light" w:hAnsi="Montserrat Light"/>
                <w:position w:val="-1"/>
                <w:sz w:val="20"/>
                <w:szCs w:val="20"/>
                <w:lang w:val="ro-RO"/>
              </w:rPr>
              <w:t>84.964</w:t>
            </w:r>
            <w:r w:rsidRPr="002001A3">
              <w:rPr>
                <w:rFonts w:ascii="Montserrat Light" w:hAnsi="Montserrat Light"/>
                <w:position w:val="-1"/>
                <w:sz w:val="20"/>
                <w:szCs w:val="20"/>
                <w:lang w:val="ro-RO"/>
              </w:rPr>
              <w:tab/>
              <w:t>RON</w:t>
            </w:r>
          </w:p>
          <w:p w14:paraId="3E14434E"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rPr>
            </w:pPr>
          </w:p>
        </w:tc>
      </w:tr>
    </w:tbl>
    <w:p w14:paraId="4727150A" w14:textId="77777777" w:rsidR="00C75AF9" w:rsidRPr="002001A3" w:rsidRDefault="00C75AF9" w:rsidP="00C75AF9">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415EECFC" w14:textId="77777777" w:rsidR="00C75AF9" w:rsidRPr="002001A3" w:rsidRDefault="00C75AF9" w:rsidP="00C75AF9">
      <w:pPr>
        <w:suppressAutoHyphens/>
        <w:ind w:leftChars="-1" w:hangingChars="1" w:hanging="2"/>
        <w:jc w:val="both"/>
        <w:textDirection w:val="btLr"/>
        <w:textAlignment w:val="top"/>
        <w:outlineLvl w:val="0"/>
        <w:rPr>
          <w:rFonts w:ascii="Montserrat Light" w:eastAsia="Calibri" w:hAnsi="Montserrat Light"/>
          <w:position w:val="-1"/>
          <w:sz w:val="20"/>
          <w:szCs w:val="20"/>
          <w:lang w:val="ro-RO" w:eastAsia="ro-RO"/>
        </w:rPr>
      </w:pPr>
      <w:r w:rsidRPr="002001A3">
        <w:rPr>
          <w:rFonts w:ascii="Montserrat Light" w:eastAsia="Calibri" w:hAnsi="Montserrat Light"/>
          <w:position w:val="-1"/>
          <w:sz w:val="20"/>
          <w:szCs w:val="20"/>
          <w:lang w:val="ro-RO" w:eastAsia="ro-RO"/>
        </w:rPr>
        <w:t>Toate celelalte prevederi ale Acordului de cooperare rămân nemodificate.</w:t>
      </w:r>
    </w:p>
    <w:p w14:paraId="71B65CE8" w14:textId="77777777" w:rsidR="00C75AF9" w:rsidRPr="002001A3" w:rsidRDefault="00C75AF9" w:rsidP="00C75AF9">
      <w:pPr>
        <w:suppressAutoHyphens/>
        <w:spacing w:line="360" w:lineRule="auto"/>
        <w:ind w:leftChars="-1" w:hangingChars="1" w:hanging="2"/>
        <w:jc w:val="both"/>
        <w:textDirection w:val="btLr"/>
        <w:textAlignment w:val="top"/>
        <w:outlineLvl w:val="0"/>
        <w:rPr>
          <w:rFonts w:ascii="Montserrat Light" w:eastAsia="Calibri" w:hAnsi="Montserrat Light"/>
          <w:b/>
          <w:bCs/>
          <w:position w:val="-1"/>
          <w:sz w:val="20"/>
          <w:szCs w:val="20"/>
          <w:lang w:val="ro-RO" w:eastAsia="ro-RO"/>
        </w:rPr>
      </w:pPr>
    </w:p>
    <w:p w14:paraId="7C17168E" w14:textId="77777777" w:rsidR="00C75AF9" w:rsidRPr="002001A3" w:rsidRDefault="00C75AF9" w:rsidP="00C75AF9">
      <w:pPr>
        <w:suppressAutoHyphens/>
        <w:spacing w:line="360" w:lineRule="auto"/>
        <w:ind w:leftChars="-1" w:hangingChars="1" w:hanging="2"/>
        <w:jc w:val="both"/>
        <w:textDirection w:val="btLr"/>
        <w:textAlignment w:val="top"/>
        <w:outlineLvl w:val="0"/>
        <w:rPr>
          <w:rFonts w:ascii="Montserrat Light" w:eastAsia="Calibri" w:hAnsi="Montserrat Light"/>
          <w:position w:val="-1"/>
          <w:sz w:val="20"/>
          <w:szCs w:val="20"/>
          <w:lang w:val="ro-RO" w:eastAsia="ro-RO"/>
        </w:rPr>
      </w:pPr>
      <w:r w:rsidRPr="002001A3">
        <w:rPr>
          <w:rFonts w:ascii="Montserrat Light" w:eastAsia="Calibri" w:hAnsi="Montserrat Light"/>
          <w:position w:val="-1"/>
          <w:sz w:val="20"/>
          <w:szCs w:val="20"/>
          <w:lang w:val="ro-RO" w:eastAsia="ro-RO"/>
        </w:rPr>
        <w:t>Prezentul act adițional a fost întocmit și semnat azi, ......................, în 11 exemplare originale, în limba română, câte unul pentru fiecare parte și unul pentru AP.</w:t>
      </w:r>
    </w:p>
    <w:p w14:paraId="1CC9438B" w14:textId="77777777" w:rsidR="00C75AF9" w:rsidRPr="002001A3" w:rsidRDefault="00C75AF9" w:rsidP="00C75AF9">
      <w:pPr>
        <w:suppressAutoHyphens/>
        <w:spacing w:after="160"/>
        <w:ind w:leftChars="-1" w:hangingChars="1" w:hanging="2"/>
        <w:jc w:val="both"/>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 xml:space="preserve">Semnături, </w:t>
      </w:r>
    </w:p>
    <w:tbl>
      <w:tblPr>
        <w:tblW w:w="1049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339"/>
        <w:gridCol w:w="2160"/>
        <w:gridCol w:w="1515"/>
        <w:gridCol w:w="1650"/>
      </w:tblGrid>
      <w:tr w:rsidR="00C75AF9" w:rsidRPr="002001A3" w14:paraId="1A18B73F" w14:textId="77777777" w:rsidTr="00127C3D">
        <w:tc>
          <w:tcPr>
            <w:tcW w:w="2835" w:type="dxa"/>
          </w:tcPr>
          <w:p w14:paraId="7030EC02"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Parteneri</w:t>
            </w:r>
          </w:p>
        </w:tc>
        <w:tc>
          <w:tcPr>
            <w:tcW w:w="2339" w:type="dxa"/>
          </w:tcPr>
          <w:p w14:paraId="1FDAF1A1"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Reprezentat legal pentru constituirea acordului de cooperare (persoana cu drept de semnătură în cadrul entității juridice)</w:t>
            </w:r>
          </w:p>
        </w:tc>
        <w:tc>
          <w:tcPr>
            <w:tcW w:w="2160" w:type="dxa"/>
          </w:tcPr>
          <w:p w14:paraId="2D746C5B"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Reprezentant în cadrul proiectului (responsabil în echipa de proiect)</w:t>
            </w:r>
          </w:p>
        </w:tc>
        <w:tc>
          <w:tcPr>
            <w:tcW w:w="1515" w:type="dxa"/>
          </w:tcPr>
          <w:p w14:paraId="666DA1BE"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Semnătură</w:t>
            </w:r>
          </w:p>
        </w:tc>
        <w:tc>
          <w:tcPr>
            <w:tcW w:w="1650" w:type="dxa"/>
          </w:tcPr>
          <w:p w14:paraId="16E2E931"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Data și locul</w:t>
            </w:r>
          </w:p>
        </w:tc>
      </w:tr>
      <w:tr w:rsidR="00C75AF9" w:rsidRPr="002001A3" w14:paraId="67BC0446" w14:textId="77777777" w:rsidTr="00127C3D">
        <w:tc>
          <w:tcPr>
            <w:tcW w:w="2835" w:type="dxa"/>
          </w:tcPr>
          <w:p w14:paraId="413AB970"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 xml:space="preserve">Lider de proiect </w:t>
            </w:r>
          </w:p>
          <w:p w14:paraId="04E8D775"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Asociația GAL Somes Transilvan</w:t>
            </w:r>
          </w:p>
          <w:p w14:paraId="739E47D7"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p>
        </w:tc>
        <w:tc>
          <w:tcPr>
            <w:tcW w:w="2339" w:type="dxa"/>
          </w:tcPr>
          <w:p w14:paraId="1A3706FB"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Mureșan Irina Rodica</w:t>
            </w:r>
          </w:p>
        </w:tc>
        <w:tc>
          <w:tcPr>
            <w:tcW w:w="2160" w:type="dxa"/>
          </w:tcPr>
          <w:p w14:paraId="4C139909"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Crina Mareș</w:t>
            </w:r>
          </w:p>
        </w:tc>
        <w:tc>
          <w:tcPr>
            <w:tcW w:w="1515" w:type="dxa"/>
          </w:tcPr>
          <w:p w14:paraId="26E2BD8C"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c>
          <w:tcPr>
            <w:tcW w:w="1650" w:type="dxa"/>
          </w:tcPr>
          <w:p w14:paraId="638E5E14"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r>
      <w:tr w:rsidR="00C75AF9" w:rsidRPr="002001A3" w14:paraId="31C48B56" w14:textId="77777777" w:rsidTr="00127C3D">
        <w:tc>
          <w:tcPr>
            <w:tcW w:w="2835" w:type="dxa"/>
          </w:tcPr>
          <w:p w14:paraId="32FCD78F"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position w:val="-1"/>
                <w:sz w:val="20"/>
                <w:szCs w:val="20"/>
                <w:lang w:val="ro-RO" w:eastAsia="ro-RO"/>
              </w:rPr>
              <w:t>Partener 1</w:t>
            </w:r>
          </w:p>
          <w:p w14:paraId="28E65288"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Fundația Kallo Zoltan</w:t>
            </w:r>
            <w:r w:rsidRPr="002001A3">
              <w:rPr>
                <w:rFonts w:ascii="Montserrat Light" w:hAnsi="Montserrat Light"/>
                <w:position w:val="-1"/>
                <w:sz w:val="20"/>
                <w:szCs w:val="20"/>
                <w:lang w:val="ro-RO" w:eastAsia="ro-RO"/>
              </w:rPr>
              <w:t xml:space="preserve"> </w:t>
            </w:r>
          </w:p>
        </w:tc>
        <w:tc>
          <w:tcPr>
            <w:tcW w:w="2339" w:type="dxa"/>
          </w:tcPr>
          <w:p w14:paraId="26F8ED1F"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Balázs-Bécsi Gyöngyi</w:t>
            </w:r>
          </w:p>
        </w:tc>
        <w:tc>
          <w:tcPr>
            <w:tcW w:w="2160" w:type="dxa"/>
          </w:tcPr>
          <w:p w14:paraId="36AD7D34"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Kiss Zsuzsanna</w:t>
            </w:r>
          </w:p>
        </w:tc>
        <w:tc>
          <w:tcPr>
            <w:tcW w:w="1515" w:type="dxa"/>
          </w:tcPr>
          <w:p w14:paraId="38A8FD8C"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4613AC8A"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7BCF0B50"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50F1EC74"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c>
          <w:tcPr>
            <w:tcW w:w="1650" w:type="dxa"/>
          </w:tcPr>
          <w:p w14:paraId="6C0909A9"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r>
      <w:tr w:rsidR="00C75AF9" w:rsidRPr="002001A3" w14:paraId="7877754A" w14:textId="77777777" w:rsidTr="00127C3D">
        <w:tc>
          <w:tcPr>
            <w:tcW w:w="2835" w:type="dxa"/>
          </w:tcPr>
          <w:p w14:paraId="5C222E4B"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position w:val="-1"/>
                <w:sz w:val="20"/>
                <w:szCs w:val="20"/>
                <w:lang w:val="ro-RO" w:eastAsia="ro-RO"/>
              </w:rPr>
              <w:t xml:space="preserve">Partener 2 </w:t>
            </w:r>
          </w:p>
          <w:p w14:paraId="2656DB19"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Asociația Plaiuri Noi</w:t>
            </w:r>
          </w:p>
        </w:tc>
        <w:tc>
          <w:tcPr>
            <w:tcW w:w="2339" w:type="dxa"/>
          </w:tcPr>
          <w:p w14:paraId="6D201E7A"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 xml:space="preserve">Giurgiu Mihai </w:t>
            </w:r>
          </w:p>
        </w:tc>
        <w:tc>
          <w:tcPr>
            <w:tcW w:w="2160" w:type="dxa"/>
          </w:tcPr>
          <w:p w14:paraId="043E2AB5"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 xml:space="preserve">Giurgiu Mihai </w:t>
            </w:r>
          </w:p>
        </w:tc>
        <w:tc>
          <w:tcPr>
            <w:tcW w:w="1515" w:type="dxa"/>
          </w:tcPr>
          <w:p w14:paraId="5FF902F2"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6EF2E9A9"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77FAD9E0"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6D854C5A"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c>
          <w:tcPr>
            <w:tcW w:w="1650" w:type="dxa"/>
          </w:tcPr>
          <w:p w14:paraId="2DCEFAC7"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r>
      <w:tr w:rsidR="00C75AF9" w:rsidRPr="002001A3" w14:paraId="52E5460E" w14:textId="77777777" w:rsidTr="00127C3D">
        <w:tc>
          <w:tcPr>
            <w:tcW w:w="2835" w:type="dxa"/>
          </w:tcPr>
          <w:p w14:paraId="19DB7F49"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position w:val="-1"/>
                <w:sz w:val="20"/>
                <w:szCs w:val="20"/>
                <w:lang w:val="ro-RO" w:eastAsia="ro-RO"/>
              </w:rPr>
              <w:t xml:space="preserve">Partener 3 </w:t>
            </w:r>
          </w:p>
          <w:p w14:paraId="14AEE079"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Fundația Comunitară Cluj</w:t>
            </w:r>
          </w:p>
        </w:tc>
        <w:tc>
          <w:tcPr>
            <w:tcW w:w="2339" w:type="dxa"/>
          </w:tcPr>
          <w:p w14:paraId="13E64A57"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Berbecuț Elena</w:t>
            </w:r>
          </w:p>
        </w:tc>
        <w:tc>
          <w:tcPr>
            <w:tcW w:w="2160" w:type="dxa"/>
          </w:tcPr>
          <w:p w14:paraId="04BEB0EB"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Berbecuț Elena</w:t>
            </w:r>
          </w:p>
        </w:tc>
        <w:tc>
          <w:tcPr>
            <w:tcW w:w="1515" w:type="dxa"/>
          </w:tcPr>
          <w:p w14:paraId="2295DB8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6A13675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05704F46"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409DDBAA"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c>
          <w:tcPr>
            <w:tcW w:w="1650" w:type="dxa"/>
          </w:tcPr>
          <w:p w14:paraId="0300DB2F"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r>
      <w:tr w:rsidR="00C75AF9" w:rsidRPr="002001A3" w14:paraId="435DBFFD" w14:textId="77777777" w:rsidTr="00127C3D">
        <w:tc>
          <w:tcPr>
            <w:tcW w:w="2835" w:type="dxa"/>
          </w:tcPr>
          <w:p w14:paraId="40BD78D4"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position w:val="-1"/>
                <w:sz w:val="20"/>
                <w:szCs w:val="20"/>
                <w:lang w:val="ro-RO" w:eastAsia="ro-RO"/>
              </w:rPr>
              <w:t>Partener 4</w:t>
            </w:r>
          </w:p>
          <w:p w14:paraId="3FD14385"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 xml:space="preserve">Asociația Cluj Guided Tours </w:t>
            </w:r>
          </w:p>
        </w:tc>
        <w:tc>
          <w:tcPr>
            <w:tcW w:w="2339" w:type="dxa"/>
          </w:tcPr>
          <w:p w14:paraId="5A180B60"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Cristina Bolog</w:t>
            </w:r>
          </w:p>
        </w:tc>
        <w:tc>
          <w:tcPr>
            <w:tcW w:w="2160" w:type="dxa"/>
          </w:tcPr>
          <w:p w14:paraId="67793558"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Cristina Bolog</w:t>
            </w:r>
          </w:p>
        </w:tc>
        <w:tc>
          <w:tcPr>
            <w:tcW w:w="1515" w:type="dxa"/>
          </w:tcPr>
          <w:p w14:paraId="30005825"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184261DB"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45B0BCF0"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284D2DBD"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c>
          <w:tcPr>
            <w:tcW w:w="1650" w:type="dxa"/>
          </w:tcPr>
          <w:p w14:paraId="33E06A60"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r>
      <w:tr w:rsidR="00C75AF9" w:rsidRPr="002001A3" w14:paraId="0A80E5E5" w14:textId="77777777" w:rsidTr="00127C3D">
        <w:tc>
          <w:tcPr>
            <w:tcW w:w="2835" w:type="dxa"/>
          </w:tcPr>
          <w:p w14:paraId="7E9B21F3"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position w:val="-1"/>
                <w:sz w:val="20"/>
                <w:szCs w:val="20"/>
                <w:lang w:val="ro-RO" w:eastAsia="ro-RO"/>
              </w:rPr>
              <w:t>Partener 5</w:t>
            </w:r>
          </w:p>
          <w:p w14:paraId="20726DB3"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Societatea Lepidopterologică Română</w:t>
            </w:r>
          </w:p>
        </w:tc>
        <w:tc>
          <w:tcPr>
            <w:tcW w:w="2339" w:type="dxa"/>
          </w:tcPr>
          <w:p w14:paraId="60E740C5"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Andrei Crișan</w:t>
            </w:r>
            <w:r w:rsidRPr="002001A3">
              <w:rPr>
                <w:rFonts w:ascii="Montserrat Light" w:hAnsi="Montserrat Light"/>
                <w:position w:val="-1"/>
                <w:sz w:val="20"/>
                <w:szCs w:val="20"/>
                <w:lang w:val="ro-RO" w:eastAsia="ro-RO"/>
              </w:rPr>
              <w:t xml:space="preserve"> </w:t>
            </w:r>
          </w:p>
          <w:p w14:paraId="22ACB01E"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p>
        </w:tc>
        <w:tc>
          <w:tcPr>
            <w:tcW w:w="2160" w:type="dxa"/>
          </w:tcPr>
          <w:p w14:paraId="55ED2D9D"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László Rákosy</w:t>
            </w:r>
          </w:p>
        </w:tc>
        <w:tc>
          <w:tcPr>
            <w:tcW w:w="1515" w:type="dxa"/>
          </w:tcPr>
          <w:p w14:paraId="06FBBB27"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c>
          <w:tcPr>
            <w:tcW w:w="1650" w:type="dxa"/>
          </w:tcPr>
          <w:p w14:paraId="024775DA"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r>
      <w:tr w:rsidR="00C75AF9" w:rsidRPr="002001A3" w14:paraId="7FAD6211" w14:textId="77777777" w:rsidTr="00127C3D">
        <w:trPr>
          <w:trHeight w:val="1275"/>
        </w:trPr>
        <w:tc>
          <w:tcPr>
            <w:tcW w:w="2835" w:type="dxa"/>
          </w:tcPr>
          <w:p w14:paraId="0E00306E"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position w:val="-1"/>
                <w:sz w:val="20"/>
                <w:szCs w:val="20"/>
                <w:lang w:val="ro-RO" w:eastAsia="ro-RO"/>
              </w:rPr>
              <w:lastRenderedPageBreak/>
              <w:t>Partener 6</w:t>
            </w:r>
          </w:p>
          <w:p w14:paraId="384E92D7"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 xml:space="preserve">Facultatea de Litere - Departamentul de Etnografie şi antropologie maghiară, UBB </w:t>
            </w:r>
          </w:p>
        </w:tc>
        <w:tc>
          <w:tcPr>
            <w:tcW w:w="2339" w:type="dxa"/>
          </w:tcPr>
          <w:p w14:paraId="3964171D"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Szabó Á. Töhötöm</w:t>
            </w:r>
          </w:p>
        </w:tc>
        <w:tc>
          <w:tcPr>
            <w:tcW w:w="2160" w:type="dxa"/>
          </w:tcPr>
          <w:p w14:paraId="4FD77CF7"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Szabó Á. Töhötöm</w:t>
            </w:r>
          </w:p>
        </w:tc>
        <w:tc>
          <w:tcPr>
            <w:tcW w:w="1515" w:type="dxa"/>
          </w:tcPr>
          <w:p w14:paraId="18E1E9DF"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c>
          <w:tcPr>
            <w:tcW w:w="1650" w:type="dxa"/>
          </w:tcPr>
          <w:p w14:paraId="2DD5D732"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r>
      <w:tr w:rsidR="00C75AF9" w:rsidRPr="002001A3" w14:paraId="34C78FF4" w14:textId="77777777" w:rsidTr="00127C3D">
        <w:tc>
          <w:tcPr>
            <w:tcW w:w="2835" w:type="dxa"/>
          </w:tcPr>
          <w:p w14:paraId="39981C43"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position w:val="-1"/>
                <w:sz w:val="20"/>
                <w:szCs w:val="20"/>
                <w:lang w:val="ro-RO" w:eastAsia="ro-RO"/>
              </w:rPr>
              <w:t>Partener 7</w:t>
            </w:r>
          </w:p>
          <w:p w14:paraId="1B811A5F"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Tulipan Camping SRL</w:t>
            </w:r>
          </w:p>
        </w:tc>
        <w:tc>
          <w:tcPr>
            <w:tcW w:w="2339" w:type="dxa"/>
          </w:tcPr>
          <w:p w14:paraId="42DD74CB"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Szabo-Csorba Zsuzsanna-Emese</w:t>
            </w:r>
          </w:p>
        </w:tc>
        <w:tc>
          <w:tcPr>
            <w:tcW w:w="2160" w:type="dxa"/>
          </w:tcPr>
          <w:p w14:paraId="44D6781F"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Szabo-Csorba Zsuzsanna-Emese</w:t>
            </w:r>
          </w:p>
        </w:tc>
        <w:tc>
          <w:tcPr>
            <w:tcW w:w="1515" w:type="dxa"/>
          </w:tcPr>
          <w:p w14:paraId="72CB1812"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7467706F"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3F5142F1"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2B81F1B1"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c>
          <w:tcPr>
            <w:tcW w:w="1650" w:type="dxa"/>
          </w:tcPr>
          <w:p w14:paraId="3321DA7C"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r>
      <w:tr w:rsidR="00C75AF9" w:rsidRPr="002001A3" w14:paraId="4B737388" w14:textId="77777777" w:rsidTr="00127C3D">
        <w:trPr>
          <w:trHeight w:val="1244"/>
        </w:trPr>
        <w:tc>
          <w:tcPr>
            <w:tcW w:w="2835" w:type="dxa"/>
          </w:tcPr>
          <w:p w14:paraId="66EA535D"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position w:val="-1"/>
                <w:sz w:val="20"/>
                <w:szCs w:val="20"/>
                <w:lang w:val="ro-RO" w:eastAsia="ro-RO"/>
              </w:rPr>
              <w:t>Partner 8</w:t>
            </w:r>
          </w:p>
          <w:p w14:paraId="468CFAD0"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SC Rural Tours &amp; Events SRL</w:t>
            </w:r>
          </w:p>
        </w:tc>
        <w:tc>
          <w:tcPr>
            <w:tcW w:w="2339" w:type="dxa"/>
          </w:tcPr>
          <w:p w14:paraId="297EEA36"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Farcas Dorin</w:t>
            </w:r>
          </w:p>
        </w:tc>
        <w:tc>
          <w:tcPr>
            <w:tcW w:w="2160" w:type="dxa"/>
          </w:tcPr>
          <w:p w14:paraId="04EBDBA2"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Farcas Dorin</w:t>
            </w:r>
          </w:p>
        </w:tc>
        <w:tc>
          <w:tcPr>
            <w:tcW w:w="1515" w:type="dxa"/>
          </w:tcPr>
          <w:p w14:paraId="67558A4D"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57A78B81"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519FC468"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793E9CE0"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p w14:paraId="72152812"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c>
          <w:tcPr>
            <w:tcW w:w="1650" w:type="dxa"/>
          </w:tcPr>
          <w:p w14:paraId="30AF2D8E"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r>
      <w:tr w:rsidR="00C75AF9" w:rsidRPr="002001A3" w14:paraId="5F0EB66C" w14:textId="77777777" w:rsidTr="00127C3D">
        <w:tc>
          <w:tcPr>
            <w:tcW w:w="2835" w:type="dxa"/>
          </w:tcPr>
          <w:p w14:paraId="2724052B"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position w:val="-1"/>
                <w:sz w:val="20"/>
                <w:szCs w:val="20"/>
                <w:lang w:val="ro-RO" w:eastAsia="ro-RO"/>
              </w:rPr>
              <w:t>Partener 9</w:t>
            </w:r>
          </w:p>
          <w:p w14:paraId="2BE71784"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r w:rsidRPr="002001A3">
              <w:rPr>
                <w:rFonts w:ascii="Montserrat Light" w:hAnsi="Montserrat Light"/>
                <w:b/>
                <w:position w:val="-1"/>
                <w:sz w:val="20"/>
                <w:szCs w:val="20"/>
                <w:lang w:val="ro-RO" w:eastAsia="ro-RO"/>
              </w:rPr>
              <w:t>UNITATEA ADMINISTRATIV-TERITORIALĂ JUDEȚUL CLUJ</w:t>
            </w:r>
          </w:p>
        </w:tc>
        <w:tc>
          <w:tcPr>
            <w:tcW w:w="2339" w:type="dxa"/>
          </w:tcPr>
          <w:p w14:paraId="5B7DF513"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Tișe Alin</w:t>
            </w:r>
          </w:p>
        </w:tc>
        <w:tc>
          <w:tcPr>
            <w:tcW w:w="2160" w:type="dxa"/>
          </w:tcPr>
          <w:p w14:paraId="0A2FB6BE" w14:textId="77777777" w:rsidR="00C75AF9" w:rsidRPr="002001A3" w:rsidRDefault="00C75AF9" w:rsidP="00127C3D">
            <w:pPr>
              <w:suppressAutoHyphens/>
              <w:ind w:leftChars="-1" w:hangingChars="1" w:hanging="2"/>
              <w:textDirection w:val="btLr"/>
              <w:textAlignment w:val="top"/>
              <w:outlineLvl w:val="0"/>
              <w:rPr>
                <w:rFonts w:ascii="Montserrat Light" w:hAnsi="Montserrat Light"/>
                <w:b/>
                <w:position w:val="-1"/>
                <w:sz w:val="20"/>
                <w:szCs w:val="20"/>
                <w:lang w:val="ro-RO" w:eastAsia="ro-RO"/>
              </w:rPr>
            </w:pPr>
            <w:r w:rsidRPr="002001A3">
              <w:rPr>
                <w:rFonts w:ascii="Montserrat Light" w:hAnsi="Montserrat Light"/>
                <w:b/>
                <w:position w:val="-1"/>
                <w:sz w:val="20"/>
                <w:szCs w:val="20"/>
                <w:lang w:val="ro-RO" w:eastAsia="ro-RO"/>
              </w:rPr>
              <w:t>Marius Mînzat</w:t>
            </w:r>
          </w:p>
        </w:tc>
        <w:tc>
          <w:tcPr>
            <w:tcW w:w="1515" w:type="dxa"/>
          </w:tcPr>
          <w:p w14:paraId="63824C85"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c>
          <w:tcPr>
            <w:tcW w:w="1650" w:type="dxa"/>
          </w:tcPr>
          <w:p w14:paraId="18BE7EAF" w14:textId="77777777" w:rsidR="00C75AF9" w:rsidRPr="002001A3" w:rsidRDefault="00C75AF9" w:rsidP="00127C3D">
            <w:pPr>
              <w:suppressAutoHyphens/>
              <w:ind w:leftChars="-1" w:hangingChars="1" w:hanging="2"/>
              <w:jc w:val="both"/>
              <w:textDirection w:val="btLr"/>
              <w:textAlignment w:val="top"/>
              <w:outlineLvl w:val="0"/>
              <w:rPr>
                <w:rFonts w:ascii="Montserrat Light" w:hAnsi="Montserrat Light"/>
                <w:position w:val="-1"/>
                <w:sz w:val="20"/>
                <w:szCs w:val="20"/>
                <w:lang w:val="ro-RO" w:eastAsia="ro-RO"/>
              </w:rPr>
            </w:pPr>
          </w:p>
        </w:tc>
      </w:tr>
    </w:tbl>
    <w:p w14:paraId="52792593" w14:textId="77777777" w:rsidR="00C75AF9" w:rsidRPr="002001A3" w:rsidRDefault="00C75AF9" w:rsidP="00C75AF9">
      <w:pPr>
        <w:suppressAutoHyphens/>
        <w:spacing w:after="160"/>
        <w:ind w:leftChars="-1" w:hangingChars="1" w:hanging="2"/>
        <w:jc w:val="both"/>
        <w:textDirection w:val="btLr"/>
        <w:textAlignment w:val="top"/>
        <w:outlineLvl w:val="0"/>
        <w:rPr>
          <w:rFonts w:ascii="Montserrat Light" w:hAnsi="Montserrat Light"/>
          <w:position w:val="-1"/>
          <w:sz w:val="20"/>
          <w:szCs w:val="20"/>
          <w:lang w:val="ro-RO" w:eastAsia="ro-RO"/>
        </w:rPr>
      </w:pPr>
    </w:p>
    <w:p w14:paraId="0CA3582A" w14:textId="77777777" w:rsidR="00C75AF9" w:rsidRDefault="00C75AF9" w:rsidP="00C75AF9">
      <w:pPr>
        <w:tabs>
          <w:tab w:val="left" w:pos="142"/>
          <w:tab w:val="left" w:pos="6321"/>
        </w:tabs>
        <w:rPr>
          <w:rFonts w:ascii="Montserrat Light" w:hAnsi="Montserrat Light"/>
          <w:lang w:val="ro-RO"/>
        </w:rPr>
      </w:pPr>
    </w:p>
    <w:p w14:paraId="2A118F3A" w14:textId="77777777" w:rsidR="005E3C40" w:rsidRDefault="005E3C40" w:rsidP="00C75AF9">
      <w:pPr>
        <w:tabs>
          <w:tab w:val="left" w:pos="142"/>
          <w:tab w:val="left" w:pos="6321"/>
        </w:tabs>
        <w:rPr>
          <w:rFonts w:ascii="Montserrat Light" w:hAnsi="Montserrat Light"/>
          <w:lang w:val="ro-RO"/>
        </w:rPr>
      </w:pPr>
    </w:p>
    <w:p w14:paraId="52685600" w14:textId="77777777" w:rsidR="005E3C40" w:rsidRDefault="005E3C40" w:rsidP="00C75AF9">
      <w:pPr>
        <w:tabs>
          <w:tab w:val="left" w:pos="142"/>
          <w:tab w:val="left" w:pos="6321"/>
        </w:tabs>
        <w:rPr>
          <w:rFonts w:ascii="Montserrat Light" w:hAnsi="Montserrat Light"/>
          <w:lang w:val="ro-RO"/>
        </w:rPr>
      </w:pPr>
    </w:p>
    <w:p w14:paraId="3B972EDE" w14:textId="77777777" w:rsidR="005E3C40" w:rsidRDefault="005E3C40" w:rsidP="00C75AF9">
      <w:pPr>
        <w:tabs>
          <w:tab w:val="left" w:pos="142"/>
          <w:tab w:val="left" w:pos="6321"/>
        </w:tabs>
        <w:rPr>
          <w:rFonts w:ascii="Montserrat Light" w:hAnsi="Montserrat Light"/>
          <w:lang w:val="ro-RO"/>
        </w:rPr>
      </w:pPr>
    </w:p>
    <w:p w14:paraId="085A3AFD" w14:textId="77777777" w:rsidR="005E3C40" w:rsidRDefault="005E3C40" w:rsidP="00C75AF9">
      <w:pPr>
        <w:tabs>
          <w:tab w:val="left" w:pos="142"/>
          <w:tab w:val="left" w:pos="6321"/>
        </w:tabs>
        <w:rPr>
          <w:rFonts w:ascii="Montserrat Light" w:hAnsi="Montserrat Light"/>
          <w:lang w:val="ro-RO"/>
        </w:rPr>
      </w:pPr>
    </w:p>
    <w:p w14:paraId="70458858" w14:textId="77777777" w:rsidR="005E3C40" w:rsidRDefault="005E3C40" w:rsidP="00C75AF9">
      <w:pPr>
        <w:tabs>
          <w:tab w:val="left" w:pos="142"/>
          <w:tab w:val="left" w:pos="6321"/>
        </w:tabs>
        <w:rPr>
          <w:rFonts w:ascii="Montserrat Light" w:hAnsi="Montserrat Light"/>
          <w:lang w:val="ro-RO"/>
        </w:rPr>
      </w:pPr>
    </w:p>
    <w:p w14:paraId="471ECB1E" w14:textId="77777777" w:rsidR="005E3C40" w:rsidRDefault="005E3C40" w:rsidP="00C75AF9">
      <w:pPr>
        <w:tabs>
          <w:tab w:val="left" w:pos="142"/>
          <w:tab w:val="left" w:pos="6321"/>
        </w:tabs>
        <w:rPr>
          <w:rFonts w:ascii="Montserrat Light" w:hAnsi="Montserrat Light"/>
          <w:lang w:val="ro-RO"/>
        </w:rPr>
      </w:pPr>
    </w:p>
    <w:p w14:paraId="08F4BD78" w14:textId="77777777" w:rsidR="005E3C40" w:rsidRDefault="005E3C40" w:rsidP="00C75AF9">
      <w:pPr>
        <w:tabs>
          <w:tab w:val="left" w:pos="142"/>
          <w:tab w:val="left" w:pos="6321"/>
        </w:tabs>
        <w:rPr>
          <w:rFonts w:ascii="Montserrat Light" w:hAnsi="Montserrat Light"/>
          <w:lang w:val="ro-RO"/>
        </w:rPr>
      </w:pPr>
    </w:p>
    <w:p w14:paraId="3DFA5B0C" w14:textId="77777777" w:rsidR="005E3C40" w:rsidRDefault="005E3C40" w:rsidP="00C75AF9">
      <w:pPr>
        <w:tabs>
          <w:tab w:val="left" w:pos="142"/>
          <w:tab w:val="left" w:pos="6321"/>
        </w:tabs>
        <w:rPr>
          <w:rFonts w:ascii="Montserrat Light" w:hAnsi="Montserrat Light"/>
          <w:lang w:val="ro-RO"/>
        </w:rPr>
      </w:pPr>
    </w:p>
    <w:p w14:paraId="7FEAD5C6" w14:textId="77777777" w:rsidR="005E3C40" w:rsidRDefault="005E3C40" w:rsidP="00C75AF9">
      <w:pPr>
        <w:tabs>
          <w:tab w:val="left" w:pos="142"/>
          <w:tab w:val="left" w:pos="6321"/>
        </w:tabs>
        <w:rPr>
          <w:rFonts w:ascii="Montserrat Light" w:hAnsi="Montserrat Light"/>
          <w:lang w:val="ro-RO"/>
        </w:rPr>
      </w:pPr>
    </w:p>
    <w:p w14:paraId="07A00FD5" w14:textId="77777777" w:rsidR="005E3C40" w:rsidRDefault="005E3C40" w:rsidP="00C75AF9">
      <w:pPr>
        <w:tabs>
          <w:tab w:val="left" w:pos="142"/>
          <w:tab w:val="left" w:pos="6321"/>
        </w:tabs>
        <w:rPr>
          <w:rFonts w:ascii="Montserrat Light" w:hAnsi="Montserrat Light"/>
          <w:lang w:val="ro-RO"/>
        </w:rPr>
      </w:pPr>
    </w:p>
    <w:p w14:paraId="706DE90F" w14:textId="77777777" w:rsidR="005E3C40" w:rsidRDefault="005E3C40" w:rsidP="00C75AF9">
      <w:pPr>
        <w:tabs>
          <w:tab w:val="left" w:pos="142"/>
          <w:tab w:val="left" w:pos="6321"/>
        </w:tabs>
        <w:rPr>
          <w:rFonts w:ascii="Montserrat Light" w:hAnsi="Montserrat Light"/>
          <w:lang w:val="ro-RO"/>
        </w:rPr>
      </w:pPr>
    </w:p>
    <w:p w14:paraId="73218605" w14:textId="77777777" w:rsidR="005E3C40" w:rsidRDefault="005E3C40" w:rsidP="00C75AF9">
      <w:pPr>
        <w:tabs>
          <w:tab w:val="left" w:pos="142"/>
          <w:tab w:val="left" w:pos="6321"/>
        </w:tabs>
        <w:rPr>
          <w:rFonts w:ascii="Montserrat Light" w:hAnsi="Montserrat Light"/>
          <w:lang w:val="ro-RO"/>
        </w:rPr>
      </w:pPr>
    </w:p>
    <w:p w14:paraId="15938C9C" w14:textId="77777777" w:rsidR="005E3C40" w:rsidRDefault="005E3C40" w:rsidP="00C75AF9">
      <w:pPr>
        <w:tabs>
          <w:tab w:val="left" w:pos="142"/>
          <w:tab w:val="left" w:pos="6321"/>
        </w:tabs>
        <w:rPr>
          <w:rFonts w:ascii="Montserrat Light" w:hAnsi="Montserrat Light"/>
          <w:lang w:val="ro-RO"/>
        </w:rPr>
      </w:pPr>
    </w:p>
    <w:p w14:paraId="244F5F81" w14:textId="77777777" w:rsidR="005E3C40" w:rsidRDefault="005E3C40" w:rsidP="00C75AF9">
      <w:pPr>
        <w:tabs>
          <w:tab w:val="left" w:pos="142"/>
          <w:tab w:val="left" w:pos="6321"/>
        </w:tabs>
        <w:rPr>
          <w:rFonts w:ascii="Montserrat Light" w:hAnsi="Montserrat Light"/>
          <w:lang w:val="ro-RO"/>
        </w:rPr>
      </w:pPr>
    </w:p>
    <w:p w14:paraId="3901797C" w14:textId="77777777" w:rsidR="005E3C40" w:rsidRDefault="005E3C40" w:rsidP="00C75AF9">
      <w:pPr>
        <w:tabs>
          <w:tab w:val="left" w:pos="142"/>
          <w:tab w:val="left" w:pos="6321"/>
        </w:tabs>
        <w:rPr>
          <w:rFonts w:ascii="Montserrat Light" w:hAnsi="Montserrat Light"/>
          <w:lang w:val="ro-RO"/>
        </w:rPr>
      </w:pPr>
    </w:p>
    <w:p w14:paraId="4064E1E3" w14:textId="77777777" w:rsidR="005E3C40" w:rsidRDefault="005E3C40" w:rsidP="00C75AF9">
      <w:pPr>
        <w:tabs>
          <w:tab w:val="left" w:pos="142"/>
          <w:tab w:val="left" w:pos="6321"/>
        </w:tabs>
        <w:rPr>
          <w:rFonts w:ascii="Montserrat Light" w:hAnsi="Montserrat Light"/>
          <w:lang w:val="ro-RO"/>
        </w:rPr>
      </w:pPr>
    </w:p>
    <w:p w14:paraId="5656C8AC" w14:textId="77777777" w:rsidR="005E3C40" w:rsidRDefault="005E3C40" w:rsidP="00C75AF9">
      <w:pPr>
        <w:tabs>
          <w:tab w:val="left" w:pos="142"/>
          <w:tab w:val="left" w:pos="6321"/>
        </w:tabs>
        <w:rPr>
          <w:rFonts w:ascii="Montserrat Light" w:hAnsi="Montserrat Light"/>
          <w:lang w:val="ro-RO"/>
        </w:rPr>
      </w:pPr>
    </w:p>
    <w:p w14:paraId="4B66BEE3" w14:textId="77777777" w:rsidR="005E3C40" w:rsidRDefault="005E3C40" w:rsidP="00C75AF9">
      <w:pPr>
        <w:tabs>
          <w:tab w:val="left" w:pos="142"/>
          <w:tab w:val="left" w:pos="6321"/>
        </w:tabs>
        <w:rPr>
          <w:rFonts w:ascii="Montserrat Light" w:hAnsi="Montserrat Light"/>
          <w:lang w:val="ro-RO"/>
        </w:rPr>
      </w:pPr>
    </w:p>
    <w:p w14:paraId="41E1808A" w14:textId="77777777" w:rsidR="005E3C40" w:rsidRDefault="005E3C40" w:rsidP="00C75AF9">
      <w:pPr>
        <w:tabs>
          <w:tab w:val="left" w:pos="142"/>
          <w:tab w:val="left" w:pos="6321"/>
        </w:tabs>
        <w:rPr>
          <w:rFonts w:ascii="Montserrat Light" w:hAnsi="Montserrat Light"/>
          <w:lang w:val="ro-RO"/>
        </w:rPr>
      </w:pPr>
    </w:p>
    <w:p w14:paraId="26DDA2C9" w14:textId="77777777" w:rsidR="005E3C40" w:rsidRDefault="005E3C40" w:rsidP="00C75AF9">
      <w:pPr>
        <w:tabs>
          <w:tab w:val="left" w:pos="142"/>
          <w:tab w:val="left" w:pos="6321"/>
        </w:tabs>
        <w:rPr>
          <w:rFonts w:ascii="Montserrat Light" w:hAnsi="Montserrat Light"/>
          <w:lang w:val="ro-RO"/>
        </w:rPr>
      </w:pPr>
    </w:p>
    <w:p w14:paraId="59BD12B0" w14:textId="77777777" w:rsidR="005E3C40" w:rsidRDefault="005E3C40" w:rsidP="00C75AF9">
      <w:pPr>
        <w:tabs>
          <w:tab w:val="left" w:pos="142"/>
          <w:tab w:val="left" w:pos="6321"/>
        </w:tabs>
        <w:rPr>
          <w:rFonts w:ascii="Montserrat Light" w:hAnsi="Montserrat Light"/>
          <w:lang w:val="ro-RO"/>
        </w:rPr>
      </w:pPr>
    </w:p>
    <w:p w14:paraId="44EB1779" w14:textId="77777777" w:rsidR="005E3C40" w:rsidRDefault="005E3C40" w:rsidP="00C75AF9">
      <w:pPr>
        <w:tabs>
          <w:tab w:val="left" w:pos="142"/>
          <w:tab w:val="left" w:pos="6321"/>
        </w:tabs>
        <w:rPr>
          <w:rFonts w:ascii="Montserrat Light" w:hAnsi="Montserrat Light"/>
          <w:lang w:val="ro-RO"/>
        </w:rPr>
      </w:pPr>
    </w:p>
    <w:p w14:paraId="64BFFBF6" w14:textId="77777777" w:rsidR="005E3C40" w:rsidRDefault="005E3C40" w:rsidP="00C75AF9">
      <w:pPr>
        <w:tabs>
          <w:tab w:val="left" w:pos="142"/>
          <w:tab w:val="left" w:pos="6321"/>
        </w:tabs>
        <w:rPr>
          <w:rFonts w:ascii="Montserrat Light" w:hAnsi="Montserrat Light"/>
          <w:lang w:val="ro-RO"/>
        </w:rPr>
      </w:pPr>
    </w:p>
    <w:p w14:paraId="7A3C66B5" w14:textId="77777777" w:rsidR="005E3C40" w:rsidRDefault="005E3C40" w:rsidP="00C75AF9">
      <w:pPr>
        <w:tabs>
          <w:tab w:val="left" w:pos="142"/>
          <w:tab w:val="left" w:pos="6321"/>
        </w:tabs>
        <w:rPr>
          <w:rFonts w:ascii="Montserrat Light" w:hAnsi="Montserrat Light"/>
          <w:lang w:val="ro-RO"/>
        </w:rPr>
      </w:pPr>
    </w:p>
    <w:p w14:paraId="153BE2A8" w14:textId="77777777" w:rsidR="005E3C40" w:rsidRDefault="005E3C40" w:rsidP="00C75AF9">
      <w:pPr>
        <w:tabs>
          <w:tab w:val="left" w:pos="142"/>
          <w:tab w:val="left" w:pos="6321"/>
        </w:tabs>
        <w:rPr>
          <w:rFonts w:ascii="Montserrat Light" w:hAnsi="Montserrat Light"/>
          <w:lang w:val="ro-RO"/>
        </w:rPr>
      </w:pPr>
    </w:p>
    <w:p w14:paraId="23CC88B1" w14:textId="77777777" w:rsidR="00C75AF9" w:rsidRDefault="00C75AF9" w:rsidP="00044D1B">
      <w:pPr>
        <w:autoSpaceDE w:val="0"/>
        <w:autoSpaceDN w:val="0"/>
        <w:adjustRightInd w:val="0"/>
        <w:ind w:right="285"/>
        <w:contextualSpacing/>
        <w:rPr>
          <w:rFonts w:ascii="Montserrat Light" w:hAnsi="Montserrat Light"/>
          <w:lang w:val="ro-RO"/>
        </w:rPr>
      </w:pPr>
    </w:p>
    <w:p w14:paraId="36661A90" w14:textId="25720F95" w:rsidR="00623F56" w:rsidRPr="00044D1B" w:rsidRDefault="005A44EE" w:rsidP="00044D1B">
      <w:pPr>
        <w:autoSpaceDE w:val="0"/>
        <w:autoSpaceDN w:val="0"/>
        <w:adjustRightInd w:val="0"/>
        <w:ind w:right="285"/>
        <w:contextualSpacing/>
        <w:rPr>
          <w:rFonts w:ascii="Montserrat Light" w:hAnsi="Montserrat Light"/>
          <w:lang w:val="ro-RO"/>
        </w:rPr>
      </w:pPr>
      <w:r w:rsidRPr="00044D1B">
        <w:rPr>
          <w:rFonts w:ascii="Montserrat Light" w:hAnsi="Montserrat Light"/>
          <w:lang w:val="ro-RO"/>
        </w:rPr>
        <w:lastRenderedPageBreak/>
        <w:t xml:space="preserve">Nr. </w:t>
      </w:r>
      <w:r w:rsidR="006963ED" w:rsidRPr="00044D1B">
        <w:rPr>
          <w:rFonts w:ascii="Montserrat Light" w:hAnsi="Montserrat Light"/>
          <w:lang w:val="ro-RO"/>
        </w:rPr>
        <w:t xml:space="preserve">7805 </w:t>
      </w:r>
      <w:r w:rsidR="00902D40" w:rsidRPr="00044D1B">
        <w:rPr>
          <w:rFonts w:ascii="Montserrat Light" w:hAnsi="Montserrat Light"/>
          <w:lang w:val="ro-RO"/>
        </w:rPr>
        <w:t>/</w:t>
      </w:r>
      <w:r w:rsidR="006963ED" w:rsidRPr="00044D1B">
        <w:rPr>
          <w:rFonts w:ascii="Montserrat Light" w:hAnsi="Montserrat Light"/>
          <w:lang w:val="ro-RO"/>
        </w:rPr>
        <w:t xml:space="preserve"> 24.02.2025</w:t>
      </w:r>
    </w:p>
    <w:p w14:paraId="64DE9E24" w14:textId="77777777" w:rsidR="00F83F30" w:rsidRPr="00044D1B" w:rsidRDefault="00F83F30" w:rsidP="00C35F5C">
      <w:pPr>
        <w:tabs>
          <w:tab w:val="left" w:pos="3456"/>
        </w:tabs>
        <w:jc w:val="center"/>
        <w:rPr>
          <w:rFonts w:ascii="Montserrat Light" w:hAnsi="Montserrat Light"/>
          <w:b/>
          <w:bCs/>
          <w:iCs/>
          <w:lang w:val="ro-RO"/>
        </w:rPr>
      </w:pPr>
    </w:p>
    <w:p w14:paraId="4CED7280" w14:textId="59B737A5" w:rsidR="004C5818" w:rsidRPr="00044D1B" w:rsidRDefault="004C5818" w:rsidP="00C35F5C">
      <w:pPr>
        <w:tabs>
          <w:tab w:val="left" w:pos="3456"/>
        </w:tabs>
        <w:jc w:val="center"/>
        <w:rPr>
          <w:rFonts w:ascii="Montserrat Light" w:hAnsi="Montserrat Light"/>
          <w:b/>
          <w:bCs/>
          <w:iCs/>
          <w:lang w:val="ro-RO"/>
        </w:rPr>
      </w:pPr>
      <w:r w:rsidRPr="00044D1B">
        <w:rPr>
          <w:rFonts w:ascii="Montserrat Light" w:hAnsi="Montserrat Light"/>
          <w:b/>
          <w:bCs/>
          <w:iCs/>
          <w:lang w:val="ro-RO"/>
        </w:rPr>
        <w:t>RAPORT DE SPECIALITATE</w:t>
      </w:r>
    </w:p>
    <w:p w14:paraId="7696DB85" w14:textId="77777777" w:rsidR="004C5818" w:rsidRPr="00044D1B" w:rsidRDefault="004C5818" w:rsidP="00C35F5C">
      <w:pPr>
        <w:tabs>
          <w:tab w:val="left" w:pos="3456"/>
        </w:tabs>
        <w:rPr>
          <w:rFonts w:ascii="Montserrat Light" w:hAnsi="Montserrat Light"/>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512"/>
        <w:gridCol w:w="1795"/>
        <w:gridCol w:w="1523"/>
      </w:tblGrid>
      <w:tr w:rsidR="009F2146" w:rsidRPr="00044D1B" w14:paraId="26B2D521" w14:textId="77777777" w:rsidTr="00902D40">
        <w:trPr>
          <w:trHeight w:val="278"/>
        </w:trPr>
        <w:tc>
          <w:tcPr>
            <w:tcW w:w="3663" w:type="dxa"/>
          </w:tcPr>
          <w:p w14:paraId="147068FE" w14:textId="77777777" w:rsidR="004C5818" w:rsidRPr="00044D1B" w:rsidRDefault="004C5818" w:rsidP="00C35F5C">
            <w:pPr>
              <w:tabs>
                <w:tab w:val="left" w:pos="3456"/>
              </w:tabs>
              <w:jc w:val="both"/>
              <w:rPr>
                <w:rFonts w:ascii="Montserrat Light" w:hAnsi="Montserrat Light"/>
                <w:b/>
                <w:bCs/>
                <w:iCs/>
                <w:lang w:val="ro-RO"/>
              </w:rPr>
            </w:pPr>
            <w:r w:rsidRPr="00044D1B">
              <w:rPr>
                <w:rFonts w:ascii="Montserrat Light" w:hAnsi="Montserrat Light"/>
                <w:b/>
                <w:bCs/>
                <w:iCs/>
                <w:lang w:val="ro-RO"/>
              </w:rPr>
              <w:t>Titlul proiectului de hotărâre</w:t>
            </w:r>
          </w:p>
        </w:tc>
        <w:tc>
          <w:tcPr>
            <w:tcW w:w="5830" w:type="dxa"/>
            <w:gridSpan w:val="3"/>
          </w:tcPr>
          <w:p w14:paraId="37788C80" w14:textId="32D88B41" w:rsidR="001343BD" w:rsidRPr="00044D1B" w:rsidRDefault="00C35F5C" w:rsidP="00C35F5C">
            <w:pPr>
              <w:tabs>
                <w:tab w:val="left" w:pos="3456"/>
              </w:tabs>
              <w:jc w:val="both"/>
              <w:rPr>
                <w:rFonts w:ascii="Montserrat Light" w:hAnsi="Montserrat Light"/>
                <w:lang w:val="ro-RO"/>
              </w:rPr>
            </w:pPr>
            <w:r w:rsidRPr="00044D1B">
              <w:rPr>
                <w:rFonts w:ascii="Montserrat Light" w:eastAsia="Calibri" w:hAnsi="Montserrat Light"/>
                <w:iCs/>
                <w:noProof/>
                <w:color w:val="000000" w:themeColor="text1"/>
                <w:lang w:val="ro-RO"/>
              </w:rPr>
              <w:t xml:space="preserve">privind aprobarea participării Județului Cluj, în calitate de partener, în cadrul </w:t>
            </w:r>
            <w:r w:rsidR="00EE4BB3">
              <w:rPr>
                <w:rFonts w:ascii="Montserrat Light" w:eastAsia="Calibri" w:hAnsi="Montserrat Light"/>
                <w:iCs/>
                <w:noProof/>
                <w:color w:val="000000" w:themeColor="text1"/>
                <w:lang w:val="ro-RO"/>
              </w:rPr>
              <w:t>P</w:t>
            </w:r>
            <w:r w:rsidRPr="00044D1B">
              <w:rPr>
                <w:rFonts w:ascii="Montserrat Light" w:eastAsia="Calibri" w:hAnsi="Montserrat Light"/>
                <w:iCs/>
                <w:noProof/>
                <w:color w:val="000000" w:themeColor="text1"/>
                <w:lang w:val="ro-RO"/>
              </w:rPr>
              <w:t xml:space="preserve">roiectului </w:t>
            </w:r>
            <w:r w:rsidR="00EE4BB3">
              <w:rPr>
                <w:rFonts w:ascii="Montserrat Light" w:eastAsia="Calibri" w:hAnsi="Montserrat Light"/>
                <w:iCs/>
                <w:noProof/>
                <w:color w:val="000000" w:themeColor="text1"/>
                <w:lang w:val="ro-RO"/>
              </w:rPr>
              <w:t>”</w:t>
            </w:r>
            <w:r w:rsidRPr="00044D1B">
              <w:rPr>
                <w:rFonts w:ascii="Montserrat Light" w:eastAsia="Calibri" w:hAnsi="Montserrat Light"/>
                <w:i/>
                <w:iCs/>
                <w:noProof/>
                <w:color w:val="000000" w:themeColor="text1"/>
                <w:lang w:val="ro-RO"/>
              </w:rPr>
              <w:t xml:space="preserve">Înființarea unui </w:t>
            </w:r>
            <w:r w:rsidR="00EE4BB3">
              <w:rPr>
                <w:rFonts w:ascii="Montserrat Light" w:eastAsia="Calibri" w:hAnsi="Montserrat Light"/>
                <w:i/>
                <w:iCs/>
                <w:noProof/>
                <w:color w:val="000000" w:themeColor="text1"/>
                <w:lang w:val="ro-RO"/>
              </w:rPr>
              <w:t>C</w:t>
            </w:r>
            <w:r w:rsidRPr="00044D1B">
              <w:rPr>
                <w:rFonts w:ascii="Montserrat Light" w:eastAsia="Calibri" w:hAnsi="Montserrat Light"/>
                <w:i/>
                <w:iCs/>
                <w:noProof/>
                <w:color w:val="000000" w:themeColor="text1"/>
                <w:lang w:val="ro-RO"/>
              </w:rPr>
              <w:t xml:space="preserve">entru de </w:t>
            </w:r>
            <w:r w:rsidR="00EE4BB3">
              <w:rPr>
                <w:rFonts w:ascii="Montserrat Light" w:eastAsia="Calibri" w:hAnsi="Montserrat Light"/>
                <w:i/>
                <w:iCs/>
                <w:noProof/>
                <w:color w:val="000000" w:themeColor="text1"/>
                <w:lang w:val="ro-RO"/>
              </w:rPr>
              <w:t>D</w:t>
            </w:r>
            <w:r w:rsidRPr="00044D1B">
              <w:rPr>
                <w:rFonts w:ascii="Montserrat Light" w:eastAsia="Calibri" w:hAnsi="Montserrat Light"/>
                <w:i/>
                <w:iCs/>
                <w:noProof/>
                <w:color w:val="000000" w:themeColor="text1"/>
                <w:lang w:val="ro-RO"/>
              </w:rPr>
              <w:t xml:space="preserve">escoperire </w:t>
            </w:r>
            <w:r w:rsidR="00EE4BB3">
              <w:rPr>
                <w:rFonts w:ascii="Montserrat Light" w:eastAsia="Calibri" w:hAnsi="Montserrat Light"/>
                <w:i/>
                <w:iCs/>
                <w:noProof/>
                <w:color w:val="000000" w:themeColor="text1"/>
                <w:lang w:val="ro-RO"/>
              </w:rPr>
              <w:t>R</w:t>
            </w:r>
            <w:r w:rsidRPr="00044D1B">
              <w:rPr>
                <w:rFonts w:ascii="Montserrat Light" w:eastAsia="Calibri" w:hAnsi="Montserrat Light"/>
                <w:i/>
                <w:iCs/>
                <w:noProof/>
                <w:color w:val="000000" w:themeColor="text1"/>
                <w:lang w:val="ro-RO"/>
              </w:rPr>
              <w:t>urală în Ținutul Fluturelui Albastru</w:t>
            </w:r>
            <w:r w:rsidR="00EE4BB3">
              <w:rPr>
                <w:rFonts w:ascii="Montserrat Light" w:eastAsia="Calibri" w:hAnsi="Montserrat Light"/>
                <w:i/>
                <w:iCs/>
                <w:noProof/>
                <w:color w:val="000000" w:themeColor="text1"/>
                <w:lang w:val="ro-RO"/>
              </w:rPr>
              <w:t>”</w:t>
            </w:r>
            <w:r w:rsidRPr="00044D1B">
              <w:rPr>
                <w:rFonts w:ascii="Montserrat Light" w:eastAsia="Calibri" w:hAnsi="Montserrat Light"/>
                <w:iCs/>
                <w:noProof/>
                <w:color w:val="000000" w:themeColor="text1"/>
                <w:lang w:val="ro-RO"/>
              </w:rPr>
              <w:t xml:space="preserve"> al Asociației GAL SOMEȘ TRANSILVAN</w:t>
            </w:r>
          </w:p>
        </w:tc>
      </w:tr>
      <w:tr w:rsidR="009F2146" w:rsidRPr="00044D1B" w14:paraId="04411024" w14:textId="77777777" w:rsidTr="00902D40">
        <w:tc>
          <w:tcPr>
            <w:tcW w:w="3663" w:type="dxa"/>
          </w:tcPr>
          <w:p w14:paraId="35A72988" w14:textId="77777777" w:rsidR="004C5818" w:rsidRPr="00044D1B" w:rsidRDefault="004C5818" w:rsidP="00C35F5C">
            <w:pPr>
              <w:tabs>
                <w:tab w:val="left" w:pos="3456"/>
              </w:tabs>
              <w:jc w:val="both"/>
              <w:rPr>
                <w:rFonts w:ascii="Montserrat Light" w:hAnsi="Montserrat Light"/>
                <w:b/>
                <w:bCs/>
                <w:iCs/>
                <w:lang w:val="ro-RO"/>
              </w:rPr>
            </w:pPr>
            <w:r w:rsidRPr="00044D1B">
              <w:rPr>
                <w:rFonts w:ascii="Montserrat Light" w:hAnsi="Montserrat Light"/>
                <w:b/>
                <w:bCs/>
                <w:iCs/>
                <w:lang w:val="ro-RO"/>
              </w:rPr>
              <w:t>Compartiment de resort:</w:t>
            </w:r>
          </w:p>
        </w:tc>
        <w:tc>
          <w:tcPr>
            <w:tcW w:w="5830" w:type="dxa"/>
            <w:gridSpan w:val="3"/>
          </w:tcPr>
          <w:p w14:paraId="68F11860" w14:textId="21D5E1B6" w:rsidR="001343BD" w:rsidRPr="00044D1B" w:rsidRDefault="00475924" w:rsidP="00C35F5C">
            <w:pPr>
              <w:tabs>
                <w:tab w:val="left" w:pos="3456"/>
              </w:tabs>
              <w:jc w:val="both"/>
              <w:rPr>
                <w:rFonts w:ascii="Montserrat Light" w:eastAsia="Calibri" w:hAnsi="Montserrat Light"/>
                <w:iCs/>
                <w:noProof/>
                <w:lang w:val="ro-RO"/>
              </w:rPr>
            </w:pPr>
            <w:r w:rsidRPr="00044D1B">
              <w:rPr>
                <w:rFonts w:ascii="Montserrat Light" w:eastAsia="Calibri" w:hAnsi="Montserrat Light"/>
                <w:iCs/>
                <w:noProof/>
                <w:lang w:val="ro-RO"/>
              </w:rPr>
              <w:t>DIRECȚIA DEZVOLTARE ȘI INVESTIȚII</w:t>
            </w:r>
          </w:p>
        </w:tc>
      </w:tr>
      <w:tr w:rsidR="009F2146" w:rsidRPr="00044D1B" w14:paraId="71B42F8A" w14:textId="77777777" w:rsidTr="003C5B3C">
        <w:tc>
          <w:tcPr>
            <w:tcW w:w="9493" w:type="dxa"/>
            <w:gridSpan w:val="4"/>
          </w:tcPr>
          <w:p w14:paraId="4F14F2D2" w14:textId="74DE3811" w:rsidR="004C5818" w:rsidRPr="00044D1B" w:rsidRDefault="004C5818" w:rsidP="00C35F5C">
            <w:pPr>
              <w:tabs>
                <w:tab w:val="left" w:pos="3456"/>
              </w:tabs>
              <w:jc w:val="both"/>
              <w:rPr>
                <w:rFonts w:ascii="Montserrat Light" w:hAnsi="Montserrat Light"/>
                <w:b/>
                <w:bCs/>
                <w:iCs/>
                <w:lang w:val="ro-RO"/>
              </w:rPr>
            </w:pPr>
            <w:r w:rsidRPr="00044D1B">
              <w:rPr>
                <w:rFonts w:ascii="Montserrat Light" w:hAnsi="Montserrat Light"/>
                <w:b/>
                <w:bCs/>
                <w:iCs/>
                <w:lang w:val="ro-RO"/>
              </w:rPr>
              <w:t xml:space="preserve">Secțiunea 1 – Documentare și analiză: </w:t>
            </w:r>
          </w:p>
        </w:tc>
      </w:tr>
      <w:tr w:rsidR="009F2146" w:rsidRPr="00044D1B" w14:paraId="564589CE" w14:textId="77777777" w:rsidTr="00C35F5C">
        <w:trPr>
          <w:trHeight w:val="841"/>
        </w:trPr>
        <w:tc>
          <w:tcPr>
            <w:tcW w:w="9493" w:type="dxa"/>
            <w:gridSpan w:val="4"/>
          </w:tcPr>
          <w:p w14:paraId="02DF48C9" w14:textId="77777777" w:rsidR="00C35F5C" w:rsidRPr="00044D1B" w:rsidRDefault="000F5C09" w:rsidP="00C35F5C">
            <w:pPr>
              <w:tabs>
                <w:tab w:val="left" w:pos="3456"/>
              </w:tabs>
              <w:jc w:val="both"/>
              <w:rPr>
                <w:rFonts w:ascii="Montserrat Light" w:hAnsi="Montserrat Light"/>
                <w:lang w:val="ro-RO"/>
              </w:rPr>
            </w:pPr>
            <w:r w:rsidRPr="00044D1B">
              <w:rPr>
                <w:rFonts w:ascii="Montserrat Light" w:hAnsi="Montserrat Light"/>
                <w:lang w:val="ro-RO"/>
              </w:rPr>
              <w:t>Temeiurile legale invocate în susținerea proiectului de hotărâre analizat:</w:t>
            </w:r>
          </w:p>
          <w:p w14:paraId="5C291A72" w14:textId="77777777" w:rsidR="00C35F5C" w:rsidRPr="00044D1B" w:rsidRDefault="00C35F5C" w:rsidP="00C35F5C">
            <w:pPr>
              <w:pStyle w:val="Listparagraf"/>
              <w:numPr>
                <w:ilvl w:val="0"/>
                <w:numId w:val="32"/>
              </w:numPr>
              <w:tabs>
                <w:tab w:val="left" w:pos="3456"/>
              </w:tabs>
              <w:spacing w:after="0" w:line="276" w:lineRule="auto"/>
              <w:jc w:val="both"/>
              <w:rPr>
                <w:rFonts w:ascii="Montserrat Light" w:hAnsi="Montserrat Light"/>
                <w:lang w:val="ro-RO"/>
              </w:rPr>
            </w:pPr>
            <w:r w:rsidRPr="00044D1B">
              <w:rPr>
                <w:rFonts w:ascii="Montserrat Light" w:hAnsi="Montserrat Light"/>
                <w:noProof/>
                <w:color w:val="000000" w:themeColor="text1"/>
                <w:lang w:val="ro-RO" w:eastAsia="ro-RO"/>
              </w:rPr>
              <w:t>Hotărârea Guvernului nr. 226/2015 privind stabilirea cadrului general de implementare a măsurilor programului național de dezvoltare rurală cofinanțate din Fondul European Agricol pentru Dezvoltare Rurală şi de la bugetul de stat, cu modificările și completările ulterioare;</w:t>
            </w:r>
          </w:p>
          <w:p w14:paraId="0BC604EF" w14:textId="77777777" w:rsidR="00C35F5C" w:rsidRPr="00044D1B" w:rsidRDefault="00C35F5C" w:rsidP="00C35F5C">
            <w:pPr>
              <w:pStyle w:val="Listparagraf"/>
              <w:numPr>
                <w:ilvl w:val="0"/>
                <w:numId w:val="32"/>
              </w:numPr>
              <w:tabs>
                <w:tab w:val="left" w:pos="3456"/>
              </w:tabs>
              <w:spacing w:after="0" w:line="276" w:lineRule="auto"/>
              <w:jc w:val="both"/>
              <w:rPr>
                <w:rFonts w:ascii="Montserrat Light" w:hAnsi="Montserrat Light"/>
                <w:lang w:val="ro-RO"/>
              </w:rPr>
            </w:pPr>
            <w:r w:rsidRPr="00044D1B">
              <w:rPr>
                <w:rFonts w:ascii="Montserrat Light" w:hAnsi="Montserrat Light"/>
                <w:noProof/>
                <w:color w:val="000000" w:themeColor="text1"/>
                <w:lang w:val="ro-RO"/>
              </w:rPr>
              <w:t>Ordonanța de urgență a Guvernului nr. 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modificările și completările prin Legea nr. 56/2016, cu modificările și completările ulterioare;</w:t>
            </w:r>
          </w:p>
          <w:p w14:paraId="4300DC36" w14:textId="77777777" w:rsidR="00C35F5C" w:rsidRPr="00044D1B" w:rsidRDefault="00C35F5C" w:rsidP="00C35F5C">
            <w:pPr>
              <w:pStyle w:val="Listparagraf"/>
              <w:numPr>
                <w:ilvl w:val="0"/>
                <w:numId w:val="32"/>
              </w:numPr>
              <w:tabs>
                <w:tab w:val="left" w:pos="3456"/>
              </w:tabs>
              <w:spacing w:after="0" w:line="276" w:lineRule="auto"/>
              <w:jc w:val="both"/>
              <w:rPr>
                <w:rFonts w:ascii="Montserrat Light" w:hAnsi="Montserrat Light"/>
                <w:lang w:val="ro-RO"/>
              </w:rPr>
            </w:pPr>
            <w:r w:rsidRPr="00044D1B">
              <w:rPr>
                <w:rFonts w:ascii="Montserrat Light" w:hAnsi="Montserrat Light"/>
                <w:noProof/>
                <w:color w:val="000000" w:themeColor="text1"/>
                <w:lang w:val="ro-RO"/>
              </w:rPr>
              <w:t>Ghidul Solicitantului Măsura M12 / 6B Promovarea formelor asociative neagricole elaborat de Asociația GAL Someș Transilvan;</w:t>
            </w:r>
          </w:p>
          <w:p w14:paraId="4BDF72D7" w14:textId="70DA94B0" w:rsidR="004D2C4D" w:rsidRPr="00044D1B" w:rsidRDefault="00C35F5C" w:rsidP="00C35F5C">
            <w:pPr>
              <w:pStyle w:val="Listparagraf"/>
              <w:numPr>
                <w:ilvl w:val="0"/>
                <w:numId w:val="32"/>
              </w:numPr>
              <w:tabs>
                <w:tab w:val="left" w:pos="3456"/>
              </w:tabs>
              <w:spacing w:after="0" w:line="276" w:lineRule="auto"/>
              <w:jc w:val="both"/>
              <w:rPr>
                <w:rFonts w:ascii="Montserrat Light" w:hAnsi="Montserrat Light"/>
                <w:lang w:val="ro-RO"/>
              </w:rPr>
            </w:pPr>
            <w:r w:rsidRPr="00044D1B">
              <w:rPr>
                <w:rFonts w:ascii="Montserrat Light" w:hAnsi="Montserrat Light"/>
                <w:lang w:val="ro-RO"/>
              </w:rPr>
              <w:t>Programul Național de Dezvoltare Rurală 2014 – 2020, aprobat prin Decizia de punere în aplicare a Comisiei Europene nr. C(2015)3508 din 26 mai 2015, cu modificările și completările ulterioare</w:t>
            </w:r>
          </w:p>
        </w:tc>
      </w:tr>
      <w:tr w:rsidR="009F2146" w:rsidRPr="00044D1B" w14:paraId="43550DA8" w14:textId="77777777" w:rsidTr="003C5B3C">
        <w:tc>
          <w:tcPr>
            <w:tcW w:w="9493" w:type="dxa"/>
            <w:gridSpan w:val="4"/>
          </w:tcPr>
          <w:p w14:paraId="44C48CA9" w14:textId="2B4F6903" w:rsidR="004C5818" w:rsidRPr="00044D1B" w:rsidRDefault="004C5818" w:rsidP="00C35F5C">
            <w:pPr>
              <w:tabs>
                <w:tab w:val="left" w:pos="3456"/>
              </w:tabs>
              <w:jc w:val="both"/>
              <w:rPr>
                <w:rFonts w:ascii="Montserrat Light" w:hAnsi="Montserrat Light"/>
                <w:b/>
                <w:bCs/>
                <w:iCs/>
                <w:lang w:val="ro-RO"/>
              </w:rPr>
            </w:pPr>
            <w:r w:rsidRPr="00044D1B">
              <w:rPr>
                <w:rFonts w:ascii="Montserrat Light" w:hAnsi="Montserrat Light"/>
                <w:b/>
                <w:bCs/>
                <w:iCs/>
                <w:lang w:val="ro-RO"/>
              </w:rPr>
              <w:t xml:space="preserve">Secțiunea a 2-a - </w:t>
            </w:r>
            <w:bookmarkStart w:id="9" w:name="_Hlk48726064"/>
            <w:r w:rsidRPr="00044D1B">
              <w:rPr>
                <w:rFonts w:ascii="Montserrat Light" w:hAnsi="Montserrat Light"/>
                <w:b/>
                <w:bCs/>
                <w:iCs/>
                <w:lang w:val="ro-RO"/>
              </w:rPr>
              <w:t>Fundamentare tehnică, respectiv cerințele de natu</w:t>
            </w:r>
            <w:r w:rsidR="00A24B33" w:rsidRPr="00044D1B">
              <w:rPr>
                <w:rFonts w:ascii="Montserrat Light" w:hAnsi="Montserrat Light"/>
                <w:b/>
                <w:bCs/>
                <w:iCs/>
                <w:lang w:val="ro-RO"/>
              </w:rPr>
              <w:t>r</w:t>
            </w:r>
            <w:r w:rsidRPr="00044D1B">
              <w:rPr>
                <w:rFonts w:ascii="Montserrat Light" w:hAnsi="Montserrat Light"/>
                <w:b/>
                <w:bCs/>
                <w:iCs/>
                <w:lang w:val="ro-RO"/>
              </w:rPr>
              <w:t>ă tehnică, economică, juridică, posibilități de realizare în condiții de utilitate, legalitate, regularitate, eficiență, eficacitate și economicitate</w:t>
            </w:r>
            <w:bookmarkEnd w:id="9"/>
            <w:r w:rsidRPr="00044D1B">
              <w:rPr>
                <w:rFonts w:ascii="Montserrat Light" w:hAnsi="Montserrat Light"/>
                <w:b/>
                <w:bCs/>
                <w:iCs/>
                <w:lang w:val="ro-RO"/>
              </w:rPr>
              <w:t xml:space="preserve">: </w:t>
            </w:r>
          </w:p>
        </w:tc>
      </w:tr>
      <w:tr w:rsidR="00902D40" w:rsidRPr="00044D1B" w14:paraId="58096F60" w14:textId="77777777" w:rsidTr="003C5B3C">
        <w:tc>
          <w:tcPr>
            <w:tcW w:w="9493" w:type="dxa"/>
            <w:gridSpan w:val="4"/>
          </w:tcPr>
          <w:p w14:paraId="4D5F08FB" w14:textId="183233D3" w:rsidR="00C35F5C" w:rsidRPr="00044D1B" w:rsidRDefault="00C35F5C" w:rsidP="00C35F5C">
            <w:pPr>
              <w:autoSpaceDE w:val="0"/>
              <w:autoSpaceDN w:val="0"/>
              <w:adjustRightInd w:val="0"/>
              <w:jc w:val="both"/>
              <w:rPr>
                <w:rFonts w:ascii="Montserrat Light" w:hAnsi="Montserrat Light"/>
                <w:lang w:val="ro-RO"/>
              </w:rPr>
            </w:pPr>
            <w:r w:rsidRPr="00044D1B">
              <w:rPr>
                <w:rFonts w:ascii="Montserrat Light" w:hAnsi="Montserrat Light"/>
                <w:lang w:val="ro-RO"/>
              </w:rPr>
              <w:t xml:space="preserve">Conform art. 173 din </w:t>
            </w:r>
            <w:r w:rsidRPr="00044D1B">
              <w:rPr>
                <w:rFonts w:ascii="Montserrat Light" w:hAnsi="Montserrat Light"/>
                <w:i/>
                <w:iCs/>
                <w:lang w:val="ro-RO"/>
              </w:rPr>
              <w:t>Ordonanța de urgență a Guvernului nr. 57/2019 privind Codul administrativ</w:t>
            </w:r>
            <w:r w:rsidRPr="00044D1B">
              <w:rPr>
                <w:rFonts w:ascii="Montserrat Light" w:hAnsi="Montserrat Light"/>
                <w:lang w:val="ro-RO"/>
              </w:rPr>
              <w:t>, cu modificările și completările ulterioare, Consiliul Județean, în exercitarea atribuțiilor prevăzute la alin. (5) lit. d) și n), asigură, potrivit competențelor sale și în condițiile legii, cadrul necesar pentru furnizarea serviciilor publice de interes județean privind cultura și turismul.</w:t>
            </w:r>
            <w:r w:rsidR="00EE4BB3">
              <w:rPr>
                <w:rFonts w:ascii="Montserrat Light" w:hAnsi="Montserrat Light"/>
                <w:lang w:val="ro-RO"/>
              </w:rPr>
              <w:t xml:space="preserve"> De asemenea </w:t>
            </w:r>
            <w:r w:rsidR="00EE4BB3" w:rsidRPr="00EE4BB3">
              <w:rPr>
                <w:rFonts w:ascii="Montserrat Light" w:hAnsi="Montserrat Light"/>
                <w:lang w:val="ro-RO"/>
              </w:rPr>
              <w:t>potrivit alin. (7)  lit. a)  din același articol, consiliul județean hotărăşte, în condiţiile legii, cooperarea sau asocierea cu persoane juridice române ori străine, inclusiv cu parteneri din societatea civilă, în vederea finanţării şi realizării în comun a unor acţiuni, lucrări, servicii sau proiecte de interes public judeţean</w:t>
            </w:r>
          </w:p>
          <w:p w14:paraId="5B16834A" w14:textId="77777777" w:rsidR="00C35F5C" w:rsidRPr="00044D1B" w:rsidRDefault="00C35F5C" w:rsidP="00C35F5C">
            <w:pPr>
              <w:autoSpaceDE w:val="0"/>
              <w:autoSpaceDN w:val="0"/>
              <w:adjustRightInd w:val="0"/>
              <w:jc w:val="both"/>
              <w:rPr>
                <w:rFonts w:ascii="Montserrat Light" w:hAnsi="Montserrat Light"/>
                <w:lang w:val="ro-RO"/>
              </w:rPr>
            </w:pPr>
            <w:r w:rsidRPr="00044D1B">
              <w:rPr>
                <w:rFonts w:ascii="Montserrat Light" w:hAnsi="Montserrat Light"/>
                <w:lang w:val="ro-RO"/>
              </w:rPr>
              <w:t>Măsura M12/6B – „Promovarea formelor asociative neagricole” în teritoriul GAL Someș Transilvan din cadrul PROGRAMULUI NAȚIONAL DE DEZVOLTARE RURALĂ 2014 – 2020 are ca obiectiv sprijinirea dezvoltării durabile a zonelor rurale prin promovarea cooperării între diferiți actori locali și prin implementarea proiectelor care aduc beneficii comunităților locale. În acest context, măsura vizează diverse aspecte ale dezvoltării locale integrate, abordând tematici precum turismul rural.</w:t>
            </w:r>
          </w:p>
          <w:p w14:paraId="09B784BA" w14:textId="77777777" w:rsidR="00C35F5C" w:rsidRPr="00044D1B" w:rsidRDefault="00C35F5C" w:rsidP="00C35F5C">
            <w:pPr>
              <w:autoSpaceDE w:val="0"/>
              <w:autoSpaceDN w:val="0"/>
              <w:adjustRightInd w:val="0"/>
              <w:jc w:val="both"/>
              <w:rPr>
                <w:rFonts w:ascii="Montserrat Light" w:hAnsi="Montserrat Light"/>
                <w:lang w:val="ro-RO"/>
              </w:rPr>
            </w:pPr>
          </w:p>
          <w:p w14:paraId="606B9B0D" w14:textId="5B1D99D3" w:rsidR="00C35F5C" w:rsidRPr="00044D1B" w:rsidRDefault="00C35F5C" w:rsidP="00C35F5C">
            <w:pPr>
              <w:autoSpaceDE w:val="0"/>
              <w:autoSpaceDN w:val="0"/>
              <w:adjustRightInd w:val="0"/>
              <w:jc w:val="both"/>
              <w:rPr>
                <w:rFonts w:ascii="Montserrat Light" w:hAnsi="Montserrat Light"/>
                <w:lang w:val="ro-RO"/>
              </w:rPr>
            </w:pPr>
            <w:r w:rsidRPr="00044D1B">
              <w:rPr>
                <w:rFonts w:ascii="Montserrat Light" w:hAnsi="Montserrat Light"/>
                <w:lang w:val="ro-RO"/>
              </w:rPr>
              <w:t>În data de 18.02.2025, GAL SOMEȘ TRANSILVAN a transmis</w:t>
            </w:r>
            <w:r w:rsidR="00EE4BB3">
              <w:t xml:space="preserve"> </w:t>
            </w:r>
            <w:r w:rsidR="00EE4BB3" w:rsidRPr="00EE4BB3">
              <w:rPr>
                <w:rFonts w:ascii="Montserrat Light" w:hAnsi="Montserrat Light"/>
                <w:lang w:val="ro-RO"/>
              </w:rPr>
              <w:t>o solicitare de parteneriat, înregistrată</w:t>
            </w:r>
            <w:r w:rsidR="00EE4BB3">
              <w:rPr>
                <w:rFonts w:ascii="Montserrat Light" w:hAnsi="Montserrat Light"/>
                <w:lang w:val="ro-RO"/>
              </w:rPr>
              <w:t xml:space="preserve"> la </w:t>
            </w:r>
            <w:r w:rsidRPr="00044D1B">
              <w:rPr>
                <w:rFonts w:ascii="Montserrat Light" w:hAnsi="Montserrat Light"/>
                <w:lang w:val="ro-RO"/>
              </w:rPr>
              <w:t xml:space="preserve"> Consiliul Județean Cluj cu nr. 6817 / 18.02.2025, </w:t>
            </w:r>
            <w:r w:rsidR="00EE4BB3">
              <w:rPr>
                <w:rFonts w:ascii="Montserrat Light" w:hAnsi="Montserrat Light"/>
                <w:lang w:val="ro-RO"/>
              </w:rPr>
              <w:t xml:space="preserve">în </w:t>
            </w:r>
            <w:r w:rsidRPr="00044D1B">
              <w:rPr>
                <w:rFonts w:ascii="Montserrat Light" w:hAnsi="Montserrat Light"/>
                <w:lang w:val="ro-RO"/>
              </w:rPr>
              <w:t>scopul colabor</w:t>
            </w:r>
            <w:r w:rsidR="00EE4BB3">
              <w:rPr>
                <w:rFonts w:ascii="Montserrat Light" w:hAnsi="Montserrat Light"/>
                <w:lang w:val="ro-RO"/>
              </w:rPr>
              <w:t>ării</w:t>
            </w:r>
            <w:r w:rsidRPr="00044D1B">
              <w:rPr>
                <w:rFonts w:ascii="Montserrat Light" w:hAnsi="Montserrat Light"/>
                <w:lang w:val="ro-RO"/>
              </w:rPr>
              <w:t xml:space="preserve"> în implementarea </w:t>
            </w:r>
            <w:r w:rsidR="00EE4BB3">
              <w:rPr>
                <w:rFonts w:ascii="Montserrat Light" w:hAnsi="Montserrat Light"/>
                <w:lang w:val="ro-RO"/>
              </w:rPr>
              <w:t>P</w:t>
            </w:r>
            <w:r w:rsidRPr="00044D1B">
              <w:rPr>
                <w:rFonts w:ascii="Montserrat Light" w:hAnsi="Montserrat Light"/>
                <w:lang w:val="ro-RO"/>
              </w:rPr>
              <w:t xml:space="preserve">roiectului </w:t>
            </w:r>
            <w:r w:rsidR="00EE4BB3">
              <w:rPr>
                <w:rFonts w:ascii="Montserrat Light" w:hAnsi="Montserrat Light"/>
                <w:lang w:val="ro-RO"/>
              </w:rPr>
              <w:t>”</w:t>
            </w:r>
            <w:r w:rsidRPr="00044D1B">
              <w:rPr>
                <w:rFonts w:ascii="Montserrat Light" w:hAnsi="Montserrat Light"/>
                <w:i/>
                <w:iCs/>
                <w:lang w:val="ro-RO"/>
              </w:rPr>
              <w:t>Înființarea unui Centru de Descoperire Rurală</w:t>
            </w:r>
            <w:r w:rsidRPr="00044D1B">
              <w:rPr>
                <w:rFonts w:ascii="Montserrat Light" w:hAnsi="Montserrat Light"/>
                <w:lang w:val="ro-RO"/>
              </w:rPr>
              <w:t>,</w:t>
            </w:r>
            <w:r w:rsidR="00EE4BB3">
              <w:rPr>
                <w:rFonts w:ascii="Montserrat Light" w:hAnsi="Montserrat Light"/>
                <w:lang w:val="ro-RO"/>
              </w:rPr>
              <w:t>”</w:t>
            </w:r>
            <w:r w:rsidRPr="00044D1B">
              <w:rPr>
                <w:rFonts w:ascii="Montserrat Light" w:hAnsi="Montserrat Light"/>
                <w:lang w:val="ro-RO"/>
              </w:rPr>
              <w:t xml:space="preserve"> în cadrul Strategiei de Dezvoltare Locală al GAL SOMEȘ TRANSILVAN, proiect finanțat prin PNDR, centru care să aibă sediul în clădirea C3 din Ansamblul Castel Bánffy de la Răscruci. </w:t>
            </w:r>
          </w:p>
          <w:p w14:paraId="1B282681" w14:textId="77777777" w:rsidR="00C35F5C" w:rsidRPr="00044D1B" w:rsidRDefault="00C35F5C" w:rsidP="00C35F5C">
            <w:pPr>
              <w:autoSpaceDE w:val="0"/>
              <w:autoSpaceDN w:val="0"/>
              <w:adjustRightInd w:val="0"/>
              <w:jc w:val="both"/>
              <w:rPr>
                <w:rFonts w:ascii="Montserrat Light" w:hAnsi="Montserrat Light"/>
                <w:lang w:val="ro-RO"/>
              </w:rPr>
            </w:pPr>
          </w:p>
          <w:p w14:paraId="6E59E21A" w14:textId="77777777" w:rsidR="00C35F5C" w:rsidRPr="00044D1B" w:rsidRDefault="00C35F5C" w:rsidP="00C35F5C">
            <w:pPr>
              <w:autoSpaceDE w:val="0"/>
              <w:autoSpaceDN w:val="0"/>
              <w:adjustRightInd w:val="0"/>
              <w:jc w:val="both"/>
              <w:rPr>
                <w:rFonts w:ascii="Montserrat Light" w:hAnsi="Montserrat Light"/>
                <w:lang w:val="ro-RO"/>
              </w:rPr>
            </w:pPr>
            <w:r w:rsidRPr="00044D1B">
              <w:rPr>
                <w:rFonts w:ascii="Montserrat Light" w:hAnsi="Montserrat Light"/>
                <w:lang w:val="ro-RO"/>
              </w:rPr>
              <w:t xml:space="preserve">Proiectul a fost depus în cadrul apelului de selecție desfășurat în perioada octombrie - decembrie 2024, prin Măsura M12/6B – „Promovarea formelor asociative neagricole” în teritoriul GAL Someș Transilvan. Acesta a fost selectat prin Notificarea CRFIR 6 SATU MARE, NR. 825/18.02.2025, semnată de Autoritatea Contractantă AFIR. Implementarea proiectului este prevăzută pentru perioada martie - septembrie 2025, iar ultima cerere de plată trebuie depusă cel târziu la 30 septembrie 2025, pentru ca plata finală să fie efectuată până la 31 decembrie 2025 iar durata parteneriatului trebuie să cuprindă și perioada de sustenabilitate, respectiv încă 5 ani de la finalizarea proiectului. </w:t>
            </w:r>
          </w:p>
          <w:p w14:paraId="0943E4FA" w14:textId="77777777" w:rsidR="00C35F5C" w:rsidRPr="00044D1B" w:rsidRDefault="00C35F5C" w:rsidP="00C35F5C">
            <w:pPr>
              <w:autoSpaceDE w:val="0"/>
              <w:autoSpaceDN w:val="0"/>
              <w:adjustRightInd w:val="0"/>
              <w:jc w:val="both"/>
              <w:rPr>
                <w:rFonts w:ascii="Montserrat Light" w:hAnsi="Montserrat Light"/>
                <w:lang w:val="ro-RO"/>
              </w:rPr>
            </w:pPr>
          </w:p>
          <w:p w14:paraId="0CB40318" w14:textId="66BBF4EC" w:rsidR="00C35F5C" w:rsidRPr="00044D1B" w:rsidRDefault="00C35F5C" w:rsidP="00C35F5C">
            <w:pPr>
              <w:autoSpaceDE w:val="0"/>
              <w:autoSpaceDN w:val="0"/>
              <w:adjustRightInd w:val="0"/>
              <w:jc w:val="both"/>
              <w:rPr>
                <w:rFonts w:ascii="Montserrat Light" w:hAnsi="Montserrat Light"/>
                <w:lang w:val="ro-RO"/>
              </w:rPr>
            </w:pPr>
            <w:r w:rsidRPr="00044D1B">
              <w:rPr>
                <w:rFonts w:ascii="Montserrat Light" w:hAnsi="Montserrat Light"/>
                <w:lang w:val="ro-RO"/>
              </w:rPr>
              <w:t xml:space="preserve">Dat fiind faptul că planul de activități propus de GAL SOMEȘ TRANSILVAN făcea referire și la unele activități economice, în interiorul Ansamblului Castel Bánffy – clădirea C3, a fost solicitată opinia Agenției de Dezvoltare Nord-Vest, în calitate de finanțator al proiectului </w:t>
            </w:r>
            <w:r w:rsidRPr="00044D1B">
              <w:rPr>
                <w:rFonts w:ascii="Montserrat Light" w:hAnsi="Montserrat Light"/>
                <w:i/>
                <w:iCs/>
                <w:lang w:val="ro-RO"/>
              </w:rPr>
              <w:t>Restaurarea, conservarea și punerea în valoare a ansamblului monument istoric castel Bánffy, sat Răscruci, comuna Bonțida, Județul Cluj</w:t>
            </w:r>
            <w:r w:rsidRPr="00044D1B">
              <w:rPr>
                <w:rFonts w:ascii="Montserrat Light" w:hAnsi="Montserrat Light"/>
                <w:lang w:val="ro-RO"/>
              </w:rPr>
              <w:t xml:space="preserve">, aflat în perioada de sustenabilitate, cu privire la oportunitatea desfășurării unor astfel de activități. </w:t>
            </w:r>
            <w:r w:rsidR="00315403">
              <w:rPr>
                <w:rFonts w:ascii="Montserrat Light" w:hAnsi="Montserrat Light"/>
                <w:lang w:val="ro-RO"/>
              </w:rPr>
              <w:t>Prin r</w:t>
            </w:r>
            <w:r w:rsidRPr="00044D1B">
              <w:rPr>
                <w:rFonts w:ascii="Montserrat Light" w:hAnsi="Montserrat Light"/>
                <w:lang w:val="ro-RO"/>
              </w:rPr>
              <w:t xml:space="preserve">ăspunsul ADR NV, înregistrat la Consiliul Județean Cluj cu nr. 7596 / 24.02.2025, </w:t>
            </w:r>
            <w:r w:rsidR="00315403">
              <w:rPr>
                <w:rFonts w:ascii="Montserrat Light" w:hAnsi="Montserrat Light"/>
                <w:lang w:val="ro-RO"/>
              </w:rPr>
              <w:t>se precizează</w:t>
            </w:r>
            <w:r w:rsidR="00315403">
              <w:t xml:space="preserve"> </w:t>
            </w:r>
            <w:r w:rsidR="00315403" w:rsidRPr="00315403">
              <w:rPr>
                <w:rFonts w:ascii="Montserrat Light" w:hAnsi="Montserrat Light"/>
                <w:lang w:val="ro-RO"/>
              </w:rPr>
              <w:t>că nu este permisă desfășurarea în cadrul Ansamblului Castel Bánffy, a unor activități de natură economică pe perioada de sustenabilitate</w:t>
            </w:r>
            <w:r w:rsidR="00315403">
              <w:rPr>
                <w:rFonts w:ascii="Montserrat Light" w:hAnsi="Montserrat Light"/>
                <w:lang w:val="ro-RO"/>
              </w:rPr>
              <w:t>,</w:t>
            </w:r>
            <w:r w:rsidRPr="00044D1B">
              <w:rPr>
                <w:rFonts w:ascii="Montserrat Light" w:hAnsi="Montserrat Light"/>
                <w:lang w:val="ro-RO"/>
              </w:rPr>
              <w:t xml:space="preserve"> respectiv până în 22.07.2030. În paralel cu demersul Județ</w:t>
            </w:r>
            <w:r w:rsidR="00F810DE">
              <w:rPr>
                <w:rFonts w:ascii="Montserrat Light" w:hAnsi="Montserrat Light"/>
                <w:lang w:val="ro-RO"/>
              </w:rPr>
              <w:t>ului</w:t>
            </w:r>
            <w:r w:rsidRPr="00044D1B">
              <w:rPr>
                <w:rFonts w:ascii="Montserrat Light" w:hAnsi="Montserrat Light"/>
                <w:lang w:val="ro-RO"/>
              </w:rPr>
              <w:t xml:space="preserve"> Cluj către ADR NV, entitatea a organizat și o ședință de lucru, în data de 18.02.2025, cu reprezentanții GAL SOMEȘ TRANSILVAN pentru a li se comunica faptul că, pentru continuarea analizei oportunității parteneriatului, activitățile economice trebuie eliminate.</w:t>
            </w:r>
          </w:p>
          <w:p w14:paraId="70E77300" w14:textId="77777777" w:rsidR="00C35F5C" w:rsidRPr="00044D1B" w:rsidRDefault="00C35F5C" w:rsidP="00C35F5C">
            <w:pPr>
              <w:autoSpaceDE w:val="0"/>
              <w:autoSpaceDN w:val="0"/>
              <w:adjustRightInd w:val="0"/>
              <w:jc w:val="both"/>
              <w:rPr>
                <w:rFonts w:ascii="Montserrat Light" w:hAnsi="Montserrat Light"/>
                <w:lang w:val="ro-RO"/>
              </w:rPr>
            </w:pPr>
          </w:p>
          <w:p w14:paraId="7A33CB8C" w14:textId="53AFE41D" w:rsidR="00C35F5C" w:rsidRPr="00044D1B" w:rsidRDefault="00C35F5C" w:rsidP="00C35F5C">
            <w:pPr>
              <w:autoSpaceDE w:val="0"/>
              <w:autoSpaceDN w:val="0"/>
              <w:adjustRightInd w:val="0"/>
              <w:jc w:val="both"/>
              <w:rPr>
                <w:rFonts w:ascii="Montserrat Light" w:hAnsi="Montserrat Light"/>
                <w:lang w:val="ro-RO"/>
              </w:rPr>
            </w:pPr>
            <w:r w:rsidRPr="00044D1B">
              <w:rPr>
                <w:rFonts w:ascii="Montserrat Light" w:hAnsi="Montserrat Light"/>
                <w:lang w:val="ro-RO"/>
              </w:rPr>
              <w:t>Astfel, în data de 24.02.2025, prin adresa înregistrată la Consiliul Județean Cluj nr. 7650/</w:t>
            </w:r>
            <w:r w:rsidR="008A1017">
              <w:rPr>
                <w:rFonts w:ascii="Montserrat Light" w:hAnsi="Montserrat Light"/>
                <w:lang w:val="ro-RO"/>
              </w:rPr>
              <w:t xml:space="preserve"> </w:t>
            </w:r>
            <w:r w:rsidRPr="00044D1B">
              <w:rPr>
                <w:rFonts w:ascii="Montserrat Light" w:hAnsi="Montserrat Light"/>
                <w:lang w:val="ro-RO"/>
              </w:rPr>
              <w:t>24.02.2025</w:t>
            </w:r>
            <w:r w:rsidR="00F810DE">
              <w:rPr>
                <w:rFonts w:ascii="Montserrat Light" w:hAnsi="Montserrat Light"/>
                <w:lang w:val="ro-RO"/>
              </w:rPr>
              <w:t>,</w:t>
            </w:r>
            <w:r w:rsidRPr="00044D1B">
              <w:rPr>
                <w:rFonts w:ascii="Montserrat Light" w:hAnsi="Montserrat Light"/>
                <w:lang w:val="ro-RO"/>
              </w:rPr>
              <w:t xml:space="preserve"> GAL SOMEȘ TRANSILVAN retransmite solicitarea de parteneriat, </w:t>
            </w:r>
            <w:r w:rsidR="008A1017">
              <w:rPr>
                <w:rFonts w:ascii="Montserrat Light" w:hAnsi="Montserrat Light"/>
                <w:lang w:val="ro-RO"/>
              </w:rPr>
              <w:t xml:space="preserve">modificată cuprinzând </w:t>
            </w:r>
            <w:r w:rsidRPr="00044D1B">
              <w:rPr>
                <w:rFonts w:ascii="Montserrat Light" w:hAnsi="Montserrat Light"/>
                <w:lang w:val="ro-RO"/>
              </w:rPr>
              <w:t>doar activități non-economice, în schimbul punerii la dispoziție a spațiului de 100 mp din corpul C3.</w:t>
            </w:r>
          </w:p>
          <w:p w14:paraId="2250364F" w14:textId="77777777" w:rsidR="00C35F5C" w:rsidRPr="00044D1B" w:rsidRDefault="00C35F5C" w:rsidP="00C35F5C">
            <w:pPr>
              <w:autoSpaceDE w:val="0"/>
              <w:autoSpaceDN w:val="0"/>
              <w:adjustRightInd w:val="0"/>
              <w:jc w:val="both"/>
              <w:rPr>
                <w:rFonts w:ascii="Montserrat Light" w:hAnsi="Montserrat Light"/>
                <w:lang w:val="ro-RO"/>
              </w:rPr>
            </w:pPr>
            <w:r w:rsidRPr="00044D1B">
              <w:rPr>
                <w:rFonts w:ascii="Montserrat Light" w:hAnsi="Montserrat Light"/>
                <w:lang w:val="ro-RO"/>
              </w:rPr>
              <w:t>Activitățile din cadrul proiectului vizează:</w:t>
            </w:r>
          </w:p>
          <w:p w14:paraId="7A403522" w14:textId="77777777" w:rsidR="00C35F5C" w:rsidRPr="00044D1B" w:rsidRDefault="00C35F5C" w:rsidP="00C35F5C">
            <w:pPr>
              <w:numPr>
                <w:ilvl w:val="0"/>
                <w:numId w:val="31"/>
              </w:numPr>
              <w:autoSpaceDE w:val="0"/>
              <w:autoSpaceDN w:val="0"/>
              <w:adjustRightInd w:val="0"/>
              <w:jc w:val="both"/>
              <w:rPr>
                <w:rFonts w:ascii="Montserrat Light" w:hAnsi="Montserrat Light"/>
                <w:lang w:val="ro-RO"/>
              </w:rPr>
            </w:pPr>
            <w:r w:rsidRPr="00044D1B">
              <w:rPr>
                <w:rFonts w:ascii="Montserrat Light" w:hAnsi="Montserrat Light"/>
                <w:lang w:val="ro-RO"/>
              </w:rPr>
              <w:t>Documentare și cercetare în teren în vederea identificării și colectării de elemente identitare și informații relevante pentru conceptul proiectului</w:t>
            </w:r>
          </w:p>
          <w:p w14:paraId="0C4361A6" w14:textId="77777777" w:rsidR="00C35F5C" w:rsidRPr="00044D1B" w:rsidRDefault="00C35F5C" w:rsidP="00C35F5C">
            <w:pPr>
              <w:numPr>
                <w:ilvl w:val="0"/>
                <w:numId w:val="31"/>
              </w:numPr>
              <w:autoSpaceDE w:val="0"/>
              <w:autoSpaceDN w:val="0"/>
              <w:adjustRightInd w:val="0"/>
              <w:jc w:val="both"/>
              <w:rPr>
                <w:rFonts w:ascii="Montserrat Light" w:hAnsi="Montserrat Light"/>
                <w:lang w:val="ro-RO"/>
              </w:rPr>
            </w:pPr>
            <w:r w:rsidRPr="00044D1B">
              <w:rPr>
                <w:rFonts w:ascii="Montserrat Light" w:hAnsi="Montserrat Light"/>
                <w:lang w:val="ro-RO"/>
              </w:rPr>
              <w:t>Dotarea unui spațiu expozițional de 100 mp (achiziționarea și instalarea mobilierului specific pentru expoziții și prezentare produse și servicii locale, echiparea centrului cu tehnologie digitală: tablete, căști, ecrane, sisteme de light design, module de expunere interactive)</w:t>
            </w:r>
          </w:p>
          <w:p w14:paraId="1005E05E" w14:textId="77777777" w:rsidR="00C35F5C" w:rsidRPr="00044D1B" w:rsidRDefault="00C35F5C" w:rsidP="00C35F5C">
            <w:pPr>
              <w:numPr>
                <w:ilvl w:val="0"/>
                <w:numId w:val="31"/>
              </w:numPr>
              <w:autoSpaceDE w:val="0"/>
              <w:autoSpaceDN w:val="0"/>
              <w:adjustRightInd w:val="0"/>
              <w:jc w:val="both"/>
              <w:rPr>
                <w:rFonts w:ascii="Montserrat Light" w:hAnsi="Montserrat Light"/>
                <w:lang w:val="ro-RO"/>
              </w:rPr>
            </w:pPr>
            <w:r w:rsidRPr="00044D1B">
              <w:rPr>
                <w:rFonts w:ascii="Montserrat Light" w:hAnsi="Montserrat Light"/>
                <w:lang w:val="ro-RO"/>
              </w:rPr>
              <w:t>Funcționarea spațiului ca un centru expozițional și de promovare a patrimoniului local (facilitarea accesului turiștilor la informații legate de patrimoniul local prin etalarea de obiecte și materiale auxiliare relevante (materiale foto, video, audio, hărți, jocuri etc.)</w:t>
            </w:r>
          </w:p>
          <w:p w14:paraId="4C7D3F6E" w14:textId="77777777" w:rsidR="00C35F5C" w:rsidRPr="00044D1B" w:rsidRDefault="00C35F5C" w:rsidP="00C35F5C">
            <w:pPr>
              <w:numPr>
                <w:ilvl w:val="0"/>
                <w:numId w:val="31"/>
              </w:numPr>
              <w:autoSpaceDE w:val="0"/>
              <w:autoSpaceDN w:val="0"/>
              <w:adjustRightInd w:val="0"/>
              <w:jc w:val="both"/>
              <w:rPr>
                <w:rFonts w:ascii="Montserrat Light" w:hAnsi="Montserrat Light"/>
                <w:lang w:val="ro-RO"/>
              </w:rPr>
            </w:pPr>
            <w:r w:rsidRPr="00044D1B">
              <w:rPr>
                <w:rFonts w:ascii="Montserrat Light" w:hAnsi="Montserrat Light"/>
                <w:lang w:val="ro-RO"/>
              </w:rPr>
              <w:lastRenderedPageBreak/>
              <w:t>Organizarea a două evenimente tematice (vânătoarea de comori pentru copii și adulți în scopul valorificării patrimoniului cultural material, imaterial și natural al zonei reprezentate, în parteneriat cu Facultatea de Geografie, UBB, pe baza experiențelor anterioare)</w:t>
            </w:r>
          </w:p>
          <w:p w14:paraId="7BF72B29" w14:textId="77777777" w:rsidR="00C35F5C" w:rsidRPr="00044D1B" w:rsidRDefault="00C35F5C" w:rsidP="00C35F5C">
            <w:pPr>
              <w:numPr>
                <w:ilvl w:val="0"/>
                <w:numId w:val="31"/>
              </w:numPr>
              <w:autoSpaceDE w:val="0"/>
              <w:autoSpaceDN w:val="0"/>
              <w:adjustRightInd w:val="0"/>
              <w:jc w:val="both"/>
              <w:rPr>
                <w:rFonts w:ascii="Montserrat Light" w:hAnsi="Montserrat Light"/>
                <w:lang w:val="ro-RO"/>
              </w:rPr>
            </w:pPr>
            <w:r w:rsidRPr="00044D1B">
              <w:rPr>
                <w:rFonts w:ascii="Montserrat Light" w:hAnsi="Montserrat Light"/>
                <w:lang w:val="ro-RO"/>
              </w:rPr>
              <w:t>Comunicare și promovare pentru creșterea vizibilității Castelului Banffy și crearea unui exemplu de bună practică pentru valorificarea turistică a întregului ansamblu restaurat, inclusiv parcul din jurul castelului</w:t>
            </w:r>
          </w:p>
          <w:p w14:paraId="543FB9AE" w14:textId="77777777" w:rsidR="00C35F5C" w:rsidRPr="00044D1B" w:rsidRDefault="00C35F5C" w:rsidP="00C35F5C">
            <w:pPr>
              <w:autoSpaceDE w:val="0"/>
              <w:autoSpaceDN w:val="0"/>
              <w:adjustRightInd w:val="0"/>
              <w:jc w:val="both"/>
              <w:rPr>
                <w:rFonts w:ascii="Montserrat Light" w:hAnsi="Montserrat Light"/>
                <w:lang w:val="ro-RO"/>
              </w:rPr>
            </w:pPr>
          </w:p>
          <w:p w14:paraId="2BC336BB" w14:textId="5DB5C860" w:rsidR="00C35F5C" w:rsidRPr="00044D1B" w:rsidRDefault="00C35F5C" w:rsidP="00C35F5C">
            <w:pPr>
              <w:autoSpaceDE w:val="0"/>
              <w:autoSpaceDN w:val="0"/>
              <w:adjustRightInd w:val="0"/>
              <w:jc w:val="both"/>
              <w:rPr>
                <w:rFonts w:ascii="Montserrat Light" w:hAnsi="Montserrat Light"/>
                <w:lang w:val="ro-RO"/>
              </w:rPr>
            </w:pPr>
            <w:r w:rsidRPr="00044D1B">
              <w:rPr>
                <w:rFonts w:ascii="Montserrat Light" w:hAnsi="Montserrat Light"/>
                <w:lang w:val="ro-RO"/>
              </w:rPr>
              <w:t>Propuneri de activități pentru perioada de sustenabilitate 2025-203</w:t>
            </w:r>
            <w:r w:rsidR="00F34841" w:rsidRPr="00044D1B">
              <w:rPr>
                <w:rFonts w:ascii="Montserrat Light" w:hAnsi="Montserrat Light"/>
                <w:lang w:val="ro-RO"/>
              </w:rPr>
              <w:t>0</w:t>
            </w:r>
          </w:p>
          <w:p w14:paraId="7B177AB3" w14:textId="77777777" w:rsidR="00C35F5C" w:rsidRPr="00044D1B" w:rsidRDefault="00C35F5C" w:rsidP="00C35F5C">
            <w:pPr>
              <w:numPr>
                <w:ilvl w:val="0"/>
                <w:numId w:val="29"/>
              </w:numPr>
              <w:autoSpaceDE w:val="0"/>
              <w:autoSpaceDN w:val="0"/>
              <w:adjustRightInd w:val="0"/>
              <w:jc w:val="both"/>
              <w:rPr>
                <w:rFonts w:ascii="Montserrat Light" w:hAnsi="Montserrat Light"/>
                <w:lang w:val="ro-RO"/>
              </w:rPr>
            </w:pPr>
            <w:r w:rsidRPr="00044D1B">
              <w:rPr>
                <w:rFonts w:ascii="Montserrat Light" w:hAnsi="Montserrat Light"/>
                <w:lang w:val="ro-RO"/>
              </w:rPr>
              <w:t>Asigurarea continuității funcționării spațiului creat ca un centru expozițional și showroom de produse și servicii locale.</w:t>
            </w:r>
          </w:p>
          <w:p w14:paraId="4ECB0BE7" w14:textId="77777777" w:rsidR="00C35F5C" w:rsidRPr="00044D1B" w:rsidRDefault="00C35F5C" w:rsidP="00C35F5C">
            <w:pPr>
              <w:numPr>
                <w:ilvl w:val="0"/>
                <w:numId w:val="29"/>
              </w:numPr>
              <w:autoSpaceDE w:val="0"/>
              <w:autoSpaceDN w:val="0"/>
              <w:adjustRightInd w:val="0"/>
              <w:jc w:val="both"/>
              <w:rPr>
                <w:rFonts w:ascii="Montserrat Light" w:hAnsi="Montserrat Light"/>
                <w:lang w:val="ro-RO"/>
              </w:rPr>
            </w:pPr>
            <w:r w:rsidRPr="00044D1B">
              <w:rPr>
                <w:rFonts w:ascii="Montserrat Light" w:hAnsi="Montserrat Light"/>
                <w:lang w:val="ro-RO"/>
              </w:rPr>
              <w:t xml:space="preserve">Rezidențe artistice și expoziții de artă contemporană bianuale. </w:t>
            </w:r>
          </w:p>
          <w:p w14:paraId="5E9485E4" w14:textId="77777777" w:rsidR="00C35F5C" w:rsidRPr="00044D1B" w:rsidRDefault="00C35F5C" w:rsidP="00C35F5C">
            <w:pPr>
              <w:numPr>
                <w:ilvl w:val="0"/>
                <w:numId w:val="29"/>
              </w:numPr>
              <w:autoSpaceDE w:val="0"/>
              <w:autoSpaceDN w:val="0"/>
              <w:adjustRightInd w:val="0"/>
              <w:jc w:val="both"/>
              <w:rPr>
                <w:rFonts w:ascii="Montserrat Light" w:hAnsi="Montserrat Light"/>
                <w:lang w:val="ro-RO"/>
              </w:rPr>
            </w:pPr>
            <w:r w:rsidRPr="00044D1B">
              <w:rPr>
                <w:rFonts w:ascii="Montserrat Light" w:hAnsi="Montserrat Light"/>
                <w:lang w:val="ro-RO"/>
              </w:rPr>
              <w:t>Ateliere trimestriale susținute de meșteșugari și artiști artizani din zonă.</w:t>
            </w:r>
          </w:p>
          <w:p w14:paraId="02E16807" w14:textId="77777777" w:rsidR="00C35F5C" w:rsidRPr="00044D1B" w:rsidRDefault="00C35F5C" w:rsidP="00C35F5C">
            <w:pPr>
              <w:numPr>
                <w:ilvl w:val="0"/>
                <w:numId w:val="29"/>
              </w:numPr>
              <w:autoSpaceDE w:val="0"/>
              <w:autoSpaceDN w:val="0"/>
              <w:adjustRightInd w:val="0"/>
              <w:jc w:val="both"/>
              <w:rPr>
                <w:rFonts w:ascii="Montserrat Light" w:hAnsi="Montserrat Light"/>
                <w:lang w:val="ro-RO"/>
              </w:rPr>
            </w:pPr>
            <w:r w:rsidRPr="00044D1B">
              <w:rPr>
                <w:rFonts w:ascii="Montserrat Light" w:hAnsi="Montserrat Light"/>
                <w:lang w:val="ro-RO"/>
              </w:rPr>
              <w:t>Activități de interpretare a patrimoniului local prin tehnica gamification.</w:t>
            </w:r>
          </w:p>
          <w:p w14:paraId="1C60931C" w14:textId="77777777" w:rsidR="00C35F5C" w:rsidRPr="00044D1B" w:rsidRDefault="00C35F5C" w:rsidP="00C35F5C">
            <w:pPr>
              <w:numPr>
                <w:ilvl w:val="0"/>
                <w:numId w:val="29"/>
              </w:numPr>
              <w:autoSpaceDE w:val="0"/>
              <w:autoSpaceDN w:val="0"/>
              <w:adjustRightInd w:val="0"/>
              <w:jc w:val="both"/>
              <w:rPr>
                <w:rFonts w:ascii="Montserrat Light" w:hAnsi="Montserrat Light"/>
                <w:lang w:val="ro-RO"/>
              </w:rPr>
            </w:pPr>
            <w:r w:rsidRPr="00044D1B">
              <w:rPr>
                <w:rFonts w:ascii="Montserrat Light" w:hAnsi="Montserrat Light"/>
                <w:lang w:val="ro-RO"/>
              </w:rPr>
              <w:t>Tururi educative de descoperire a culturii și naturii locului, adresate elevilor din zona urbană și rurală, sub formă de ateliere și vânătoare de comori.</w:t>
            </w:r>
          </w:p>
          <w:p w14:paraId="3FF8665A" w14:textId="77777777" w:rsidR="00C35F5C" w:rsidRPr="00044D1B" w:rsidRDefault="00C35F5C" w:rsidP="00C35F5C">
            <w:pPr>
              <w:numPr>
                <w:ilvl w:val="0"/>
                <w:numId w:val="29"/>
              </w:numPr>
              <w:autoSpaceDE w:val="0"/>
              <w:autoSpaceDN w:val="0"/>
              <w:adjustRightInd w:val="0"/>
              <w:jc w:val="both"/>
              <w:rPr>
                <w:rFonts w:ascii="Montserrat Light" w:hAnsi="Montserrat Light"/>
                <w:lang w:val="ro-RO"/>
              </w:rPr>
            </w:pPr>
            <w:r w:rsidRPr="00044D1B">
              <w:rPr>
                <w:rFonts w:ascii="Montserrat Light" w:hAnsi="Montserrat Light"/>
                <w:lang w:val="ro-RO"/>
              </w:rPr>
              <w:t>Organizarea a 3 evenimente de networking locale, naționale sau internaționale.</w:t>
            </w:r>
          </w:p>
          <w:p w14:paraId="377B589F" w14:textId="77777777" w:rsidR="00C35F5C" w:rsidRPr="00044D1B" w:rsidRDefault="00C35F5C" w:rsidP="00C35F5C">
            <w:pPr>
              <w:numPr>
                <w:ilvl w:val="0"/>
                <w:numId w:val="29"/>
              </w:numPr>
              <w:autoSpaceDE w:val="0"/>
              <w:autoSpaceDN w:val="0"/>
              <w:adjustRightInd w:val="0"/>
              <w:jc w:val="both"/>
              <w:rPr>
                <w:rFonts w:ascii="Montserrat Light" w:hAnsi="Montserrat Light"/>
                <w:lang w:val="ro-RO"/>
              </w:rPr>
            </w:pPr>
            <w:r w:rsidRPr="00044D1B">
              <w:rPr>
                <w:rFonts w:ascii="Montserrat Light" w:hAnsi="Montserrat Light"/>
                <w:lang w:val="ro-RO"/>
              </w:rPr>
              <w:t>Întâlniri tematice pe teme legate de patrimoniul natural și cultural al zonei (cu speakeri invitați)</w:t>
            </w:r>
          </w:p>
          <w:p w14:paraId="02C6AA95" w14:textId="77777777" w:rsidR="00F34841" w:rsidRPr="00044D1B" w:rsidRDefault="00F34841" w:rsidP="00C35F5C">
            <w:pPr>
              <w:autoSpaceDE w:val="0"/>
              <w:autoSpaceDN w:val="0"/>
              <w:adjustRightInd w:val="0"/>
              <w:jc w:val="both"/>
              <w:rPr>
                <w:rFonts w:ascii="Montserrat Light" w:hAnsi="Montserrat Light"/>
                <w:lang w:val="ro-RO"/>
              </w:rPr>
            </w:pPr>
          </w:p>
          <w:p w14:paraId="1203A202" w14:textId="21D4FBA5" w:rsidR="00C35F5C" w:rsidRPr="00044D1B" w:rsidRDefault="00C35F5C" w:rsidP="00C35F5C">
            <w:pPr>
              <w:autoSpaceDE w:val="0"/>
              <w:autoSpaceDN w:val="0"/>
              <w:adjustRightInd w:val="0"/>
              <w:jc w:val="both"/>
              <w:rPr>
                <w:rFonts w:ascii="Montserrat Light" w:hAnsi="Montserrat Light"/>
                <w:lang w:val="ro-RO"/>
              </w:rPr>
            </w:pPr>
            <w:r w:rsidRPr="00044D1B">
              <w:rPr>
                <w:rFonts w:ascii="Montserrat Light" w:hAnsi="Montserrat Light"/>
                <w:lang w:val="ro-RO"/>
              </w:rPr>
              <w:t>În măsura în care se va considera oportun, se pot organiza și alte evenimente în incinta clădirii principale a Castelului, menite să promoveze și să crească vizibilitatea proiectului.</w:t>
            </w:r>
          </w:p>
          <w:p w14:paraId="306ADCD3" w14:textId="77777777" w:rsidR="00C35F5C" w:rsidRPr="00044D1B" w:rsidRDefault="00C35F5C" w:rsidP="00C35F5C">
            <w:pPr>
              <w:numPr>
                <w:ilvl w:val="0"/>
                <w:numId w:val="30"/>
              </w:numPr>
              <w:autoSpaceDE w:val="0"/>
              <w:autoSpaceDN w:val="0"/>
              <w:adjustRightInd w:val="0"/>
              <w:jc w:val="both"/>
              <w:rPr>
                <w:rFonts w:ascii="Montserrat Light" w:hAnsi="Montserrat Light"/>
                <w:lang w:val="ro-RO"/>
              </w:rPr>
            </w:pPr>
            <w:r w:rsidRPr="00044D1B">
              <w:rPr>
                <w:rFonts w:ascii="Montserrat Light" w:hAnsi="Montserrat Light"/>
                <w:lang w:val="ro-RO"/>
              </w:rPr>
              <w:t>Organizarea unui eveniment anual exclusivist adresat mediului de afaceri și personalităților.</w:t>
            </w:r>
          </w:p>
          <w:p w14:paraId="0EA66A0A" w14:textId="77777777" w:rsidR="00C35F5C" w:rsidRPr="00044D1B" w:rsidRDefault="00C35F5C" w:rsidP="00C35F5C">
            <w:pPr>
              <w:numPr>
                <w:ilvl w:val="0"/>
                <w:numId w:val="30"/>
              </w:numPr>
              <w:autoSpaceDE w:val="0"/>
              <w:autoSpaceDN w:val="0"/>
              <w:adjustRightInd w:val="0"/>
              <w:jc w:val="both"/>
              <w:rPr>
                <w:rFonts w:ascii="Montserrat Light" w:hAnsi="Montserrat Light"/>
                <w:lang w:val="ro-RO"/>
              </w:rPr>
            </w:pPr>
            <w:r w:rsidRPr="00044D1B">
              <w:rPr>
                <w:rFonts w:ascii="Montserrat Light" w:hAnsi="Montserrat Light"/>
                <w:lang w:val="ro-RO"/>
              </w:rPr>
              <w:t>Organizarea unor evenimente gastronomice cu rețete nobiliare în parcul castelului.</w:t>
            </w:r>
          </w:p>
          <w:p w14:paraId="213EBDE1" w14:textId="77777777" w:rsidR="00C35F5C" w:rsidRPr="00044D1B" w:rsidRDefault="00C35F5C" w:rsidP="00C35F5C">
            <w:pPr>
              <w:numPr>
                <w:ilvl w:val="0"/>
                <w:numId w:val="30"/>
              </w:numPr>
              <w:autoSpaceDE w:val="0"/>
              <w:autoSpaceDN w:val="0"/>
              <w:adjustRightInd w:val="0"/>
              <w:jc w:val="both"/>
              <w:rPr>
                <w:rFonts w:ascii="Montserrat Light" w:hAnsi="Montserrat Light"/>
                <w:lang w:val="ro-RO"/>
              </w:rPr>
            </w:pPr>
            <w:r w:rsidRPr="00044D1B">
              <w:rPr>
                <w:rFonts w:ascii="Montserrat Light" w:hAnsi="Montserrat Light"/>
                <w:lang w:val="ro-RO"/>
              </w:rPr>
              <w:t>Concerte de muzică jazz și muzică de cameră.</w:t>
            </w:r>
          </w:p>
          <w:p w14:paraId="7F0715B6" w14:textId="77777777" w:rsidR="00C35F5C" w:rsidRPr="00044D1B" w:rsidRDefault="00C35F5C" w:rsidP="00C35F5C">
            <w:pPr>
              <w:numPr>
                <w:ilvl w:val="0"/>
                <w:numId w:val="30"/>
              </w:numPr>
              <w:autoSpaceDE w:val="0"/>
              <w:autoSpaceDN w:val="0"/>
              <w:adjustRightInd w:val="0"/>
              <w:jc w:val="both"/>
              <w:rPr>
                <w:rFonts w:ascii="Montserrat Light" w:hAnsi="Montserrat Light"/>
                <w:lang w:val="ro-RO"/>
              </w:rPr>
            </w:pPr>
            <w:r w:rsidRPr="00044D1B">
              <w:rPr>
                <w:rFonts w:ascii="Montserrat Light" w:hAnsi="Montserrat Light"/>
                <w:lang w:val="ro-RO"/>
              </w:rPr>
              <w:t>Conferința națională a GAL-urilor din România.</w:t>
            </w:r>
          </w:p>
          <w:p w14:paraId="4DD8D111" w14:textId="77777777" w:rsidR="00C35F5C" w:rsidRPr="00044D1B" w:rsidRDefault="00C35F5C" w:rsidP="00C35F5C">
            <w:pPr>
              <w:autoSpaceDE w:val="0"/>
              <w:autoSpaceDN w:val="0"/>
              <w:adjustRightInd w:val="0"/>
              <w:jc w:val="both"/>
              <w:rPr>
                <w:rFonts w:ascii="Montserrat Light" w:hAnsi="Montserrat Light"/>
                <w:lang w:val="ro-RO"/>
              </w:rPr>
            </w:pPr>
          </w:p>
          <w:p w14:paraId="5AC62AA8" w14:textId="44A63817" w:rsidR="00E15462" w:rsidRPr="00E15462" w:rsidRDefault="00E15462" w:rsidP="00E15462">
            <w:pPr>
              <w:autoSpaceDE w:val="0"/>
              <w:autoSpaceDN w:val="0"/>
              <w:adjustRightInd w:val="0"/>
              <w:jc w:val="both"/>
              <w:rPr>
                <w:rFonts w:ascii="Montserrat Light" w:hAnsi="Montserrat Light"/>
                <w:lang w:val="ro-RO"/>
              </w:rPr>
            </w:pPr>
            <w:r w:rsidRPr="00E15462">
              <w:rPr>
                <w:rFonts w:ascii="Montserrat Light" w:hAnsi="Montserrat Light"/>
                <w:lang w:val="ro-RO"/>
              </w:rPr>
              <w:t>În acest context, se solicită aderarea Județului Cluj la Acordul de cooperare cu nr. 398/ M12 din data de 02-12-2024, încheiat în vederea depunerii proiectului menționat mai sus, ca membru partener.</w:t>
            </w:r>
          </w:p>
          <w:p w14:paraId="7F5F6138" w14:textId="77777777" w:rsidR="00E15462" w:rsidRPr="00E15462" w:rsidRDefault="00E15462" w:rsidP="00E15462">
            <w:pPr>
              <w:autoSpaceDE w:val="0"/>
              <w:autoSpaceDN w:val="0"/>
              <w:adjustRightInd w:val="0"/>
              <w:jc w:val="both"/>
              <w:rPr>
                <w:rFonts w:ascii="Montserrat Light" w:hAnsi="Montserrat Light"/>
                <w:lang w:val="ro-RO"/>
              </w:rPr>
            </w:pPr>
          </w:p>
          <w:p w14:paraId="3F485A92" w14:textId="77777777" w:rsidR="00E15462" w:rsidRDefault="00E15462" w:rsidP="00E15462">
            <w:pPr>
              <w:autoSpaceDE w:val="0"/>
              <w:autoSpaceDN w:val="0"/>
              <w:adjustRightInd w:val="0"/>
              <w:jc w:val="both"/>
              <w:rPr>
                <w:rFonts w:ascii="Montserrat Light" w:hAnsi="Montserrat Light"/>
                <w:lang w:val="ro-RO"/>
              </w:rPr>
            </w:pPr>
            <w:r w:rsidRPr="00E15462">
              <w:rPr>
                <w:rFonts w:ascii="Montserrat Light" w:hAnsi="Montserrat Light"/>
                <w:lang w:val="ro-RO"/>
              </w:rPr>
              <w:t>Prin aderarea la Acordul de cooperare, Județul Cluj se angajează să pună la dispoziție un spațiu adecvat de 100 mp în clădirea C3 din curtea Castelului Bánffy din Răscruci și să desemneze un membru al  U.A.T. Județul Cluj ca reprezentant al acesteia în cadrul proiectului.</w:t>
            </w:r>
          </w:p>
          <w:p w14:paraId="586C9C78" w14:textId="77777777" w:rsidR="00C35F5C" w:rsidRPr="00044D1B" w:rsidRDefault="00C35F5C" w:rsidP="00C35F5C">
            <w:pPr>
              <w:autoSpaceDE w:val="0"/>
              <w:autoSpaceDN w:val="0"/>
              <w:adjustRightInd w:val="0"/>
              <w:jc w:val="both"/>
              <w:rPr>
                <w:rFonts w:ascii="Montserrat Light" w:hAnsi="Montserrat Light"/>
                <w:lang w:val="ro-RO"/>
              </w:rPr>
            </w:pPr>
          </w:p>
          <w:p w14:paraId="53646371" w14:textId="26C6E762" w:rsidR="00C35F5C" w:rsidRPr="00044D1B" w:rsidRDefault="00C35F5C" w:rsidP="00C35F5C">
            <w:pPr>
              <w:autoSpaceDE w:val="0"/>
              <w:autoSpaceDN w:val="0"/>
              <w:adjustRightInd w:val="0"/>
              <w:jc w:val="both"/>
              <w:rPr>
                <w:rFonts w:ascii="Montserrat Light" w:hAnsi="Montserrat Light"/>
                <w:lang w:val="ro-RO"/>
              </w:rPr>
            </w:pPr>
            <w:r w:rsidRPr="00044D1B">
              <w:rPr>
                <w:rFonts w:ascii="Montserrat Light" w:hAnsi="Montserrat Light"/>
                <w:lang w:val="ro-RO"/>
              </w:rPr>
              <w:t>Durata acordului este corespunzătoare duratei prevăzute în contractul de finanțare pentru implementarea și derularea proiectului, inclusiv perioada de monitorizare, respectiv 5 ani de la ultima plată efectuată (2025-203</w:t>
            </w:r>
            <w:r w:rsidR="00F34841" w:rsidRPr="00044D1B">
              <w:rPr>
                <w:rFonts w:ascii="Montserrat Light" w:hAnsi="Montserrat Light"/>
                <w:lang w:val="ro-RO"/>
              </w:rPr>
              <w:t>0</w:t>
            </w:r>
            <w:r w:rsidRPr="00044D1B">
              <w:rPr>
                <w:rFonts w:ascii="Montserrat Light" w:hAnsi="Montserrat Light"/>
                <w:lang w:val="ro-RO"/>
              </w:rPr>
              <w:t>), iar prelungirea acestuia conduce automat la extinderea duratei prezentului acord.</w:t>
            </w:r>
          </w:p>
          <w:p w14:paraId="4D47D731" w14:textId="77777777" w:rsidR="00C35F5C" w:rsidRPr="00044D1B" w:rsidRDefault="00C35F5C" w:rsidP="00C35F5C">
            <w:pPr>
              <w:autoSpaceDE w:val="0"/>
              <w:autoSpaceDN w:val="0"/>
              <w:adjustRightInd w:val="0"/>
              <w:jc w:val="both"/>
              <w:rPr>
                <w:rFonts w:ascii="Montserrat Light" w:hAnsi="Montserrat Light"/>
                <w:lang w:val="ro-RO"/>
              </w:rPr>
            </w:pPr>
          </w:p>
          <w:p w14:paraId="58175747" w14:textId="2282F03E" w:rsidR="00C35F5C" w:rsidRPr="00044D1B" w:rsidRDefault="00C35F5C" w:rsidP="00C35F5C">
            <w:pPr>
              <w:autoSpaceDE w:val="0"/>
              <w:autoSpaceDN w:val="0"/>
              <w:adjustRightInd w:val="0"/>
              <w:jc w:val="both"/>
              <w:rPr>
                <w:rFonts w:ascii="Montserrat Light" w:hAnsi="Montserrat Light"/>
                <w:lang w:val="ro-RO"/>
              </w:rPr>
            </w:pPr>
            <w:r w:rsidRPr="00044D1B">
              <w:rPr>
                <w:rFonts w:ascii="Montserrat Light" w:hAnsi="Montserrat Light"/>
                <w:lang w:val="ro-RO"/>
              </w:rPr>
              <w:t>Propunerea GAL SOMEȘ TRANSILVAN este ca, după finalizarea perioadei de monitorizare a proiectului, dotările spațiului să rămână în proprietatea Județ</w:t>
            </w:r>
            <w:r w:rsidR="00E15462">
              <w:rPr>
                <w:rFonts w:ascii="Montserrat Light" w:hAnsi="Montserrat Light"/>
                <w:lang w:val="ro-RO"/>
              </w:rPr>
              <w:t>ului Cluj</w:t>
            </w:r>
            <w:r w:rsidRPr="00044D1B">
              <w:rPr>
                <w:rFonts w:ascii="Montserrat Light" w:hAnsi="Montserrat Light"/>
                <w:lang w:val="ro-RO"/>
              </w:rPr>
              <w:t xml:space="preserve">. </w:t>
            </w:r>
            <w:r w:rsidRPr="00044D1B">
              <w:rPr>
                <w:rFonts w:ascii="Montserrat Light" w:hAnsi="Montserrat Light"/>
                <w:lang w:val="ro-RO"/>
              </w:rPr>
              <w:lastRenderedPageBreak/>
              <w:t>De asemenea, GAL se angajează să asigure surse de finanțare pentru</w:t>
            </w:r>
            <w:r w:rsidR="00E15462">
              <w:rPr>
                <w:rFonts w:ascii="Montserrat Light" w:hAnsi="Montserrat Light"/>
                <w:lang w:val="ro-RO"/>
              </w:rPr>
              <w:t xml:space="preserve"> </w:t>
            </w:r>
            <w:r w:rsidRPr="00044D1B">
              <w:rPr>
                <w:rFonts w:ascii="Montserrat Light" w:hAnsi="Montserrat Light"/>
                <w:lang w:val="ro-RO"/>
              </w:rPr>
              <w:t>continuarea activităților din cadrul Centrului de Descoperire Rurală înființat (evenimente, expoziții temporare etc.).</w:t>
            </w:r>
          </w:p>
          <w:p w14:paraId="1E08DA6F" w14:textId="537DF3A6" w:rsidR="00C35F5C" w:rsidRPr="00044D1B" w:rsidRDefault="00E15462" w:rsidP="00C35F5C">
            <w:pPr>
              <w:autoSpaceDE w:val="0"/>
              <w:autoSpaceDN w:val="0"/>
              <w:adjustRightInd w:val="0"/>
              <w:jc w:val="both"/>
              <w:rPr>
                <w:rFonts w:ascii="Montserrat Light" w:hAnsi="Montserrat Light"/>
                <w:lang w:val="ro-RO"/>
              </w:rPr>
            </w:pPr>
            <w:r>
              <w:rPr>
                <w:rFonts w:ascii="Montserrat Light" w:hAnsi="Montserrat Light"/>
                <w:lang w:val="ro-RO"/>
              </w:rPr>
              <w:t>M</w:t>
            </w:r>
            <w:r w:rsidR="00C35F5C" w:rsidRPr="00044D1B">
              <w:rPr>
                <w:rFonts w:ascii="Montserrat Light" w:hAnsi="Montserrat Light"/>
                <w:lang w:val="ro-RO"/>
              </w:rPr>
              <w:t>enți</w:t>
            </w:r>
            <w:r>
              <w:rPr>
                <w:rFonts w:ascii="Montserrat Light" w:hAnsi="Montserrat Light"/>
                <w:lang w:val="ro-RO"/>
              </w:rPr>
              <w:t xml:space="preserve">onăm </w:t>
            </w:r>
            <w:r w:rsidR="00C35F5C" w:rsidRPr="00044D1B">
              <w:rPr>
                <w:rFonts w:ascii="Montserrat Light" w:hAnsi="Montserrat Light"/>
                <w:lang w:val="ro-RO"/>
              </w:rPr>
              <w:t xml:space="preserve"> faptul că pe durata parteneriatului (2025 – 203</w:t>
            </w:r>
            <w:r w:rsidR="00F34841" w:rsidRPr="00044D1B">
              <w:rPr>
                <w:rFonts w:ascii="Montserrat Light" w:hAnsi="Montserrat Light"/>
                <w:lang w:val="ro-RO"/>
              </w:rPr>
              <w:t>0</w:t>
            </w:r>
            <w:r w:rsidR="00C35F5C" w:rsidRPr="00044D1B">
              <w:rPr>
                <w:rFonts w:ascii="Montserrat Light" w:hAnsi="Montserrat Light"/>
                <w:lang w:val="ro-RO"/>
              </w:rPr>
              <w:t>) nu se vor</w:t>
            </w:r>
            <w:r w:rsidR="00D81E86" w:rsidRPr="00044D1B">
              <w:rPr>
                <w:rFonts w:ascii="Montserrat Light" w:hAnsi="Montserrat Light"/>
                <w:lang w:val="ro-RO"/>
              </w:rPr>
              <w:t xml:space="preserve"> mai</w:t>
            </w:r>
            <w:r w:rsidR="00C35F5C" w:rsidRPr="00044D1B">
              <w:rPr>
                <w:rFonts w:ascii="Montserrat Light" w:hAnsi="Montserrat Light"/>
                <w:lang w:val="ro-RO"/>
              </w:rPr>
              <w:t xml:space="preserve"> putea înregistra venituri rezultate din închirierea spațiului de 100 mp din corpul C3.</w:t>
            </w:r>
          </w:p>
          <w:p w14:paraId="4CFE6F87" w14:textId="2E99AFE9" w:rsidR="008B0A1A" w:rsidRPr="00044D1B" w:rsidRDefault="00C35F5C" w:rsidP="00C35F5C">
            <w:pPr>
              <w:autoSpaceDE w:val="0"/>
              <w:autoSpaceDN w:val="0"/>
              <w:adjustRightInd w:val="0"/>
              <w:jc w:val="both"/>
              <w:rPr>
                <w:rFonts w:ascii="Montserrat Light" w:hAnsi="Montserrat Light"/>
                <w:lang w:val="ro-RO"/>
              </w:rPr>
            </w:pPr>
            <w:r w:rsidRPr="00044D1B">
              <w:rPr>
                <w:rFonts w:ascii="Montserrat Light" w:hAnsi="Montserrat Light"/>
                <w:lang w:val="ro-RO"/>
              </w:rPr>
              <w:t xml:space="preserve">Conform Ghidului Grupurilor de Acțiune Locală pentru implementarea Strategiilor de Dezvoltare Locală, versiunea 15, contractarea proiectelor la nivelul AFIR trebuie finalizată până la data de 28 februarie 2025. Prin urmare, este </w:t>
            </w:r>
            <w:r w:rsidR="0076433A" w:rsidRPr="00044D1B">
              <w:rPr>
                <w:rFonts w:ascii="Montserrat Light" w:hAnsi="Montserrat Light"/>
                <w:lang w:val="ro-RO"/>
              </w:rPr>
              <w:t xml:space="preserve">strict necesară și oportună adoptarea, în prima ședință ordinară a Consiliului Județean Cluj, a </w:t>
            </w:r>
            <w:r w:rsidR="00E15462">
              <w:rPr>
                <w:rFonts w:ascii="Montserrat Light" w:hAnsi="Montserrat Light"/>
                <w:lang w:val="ro-RO"/>
              </w:rPr>
              <w:t>h</w:t>
            </w:r>
            <w:r w:rsidR="008C5BAC" w:rsidRPr="00044D1B">
              <w:rPr>
                <w:rFonts w:ascii="Montserrat Light" w:hAnsi="Montserrat Light"/>
                <w:lang w:val="ro-RO"/>
              </w:rPr>
              <w:t xml:space="preserve">otărârii privind aprobarea </w:t>
            </w:r>
            <w:r w:rsidR="00E15462">
              <w:rPr>
                <w:rFonts w:ascii="Montserrat Light" w:hAnsi="Montserrat Light"/>
                <w:lang w:val="ro-RO"/>
              </w:rPr>
              <w:t>P</w:t>
            </w:r>
            <w:r w:rsidR="00275608" w:rsidRPr="00044D1B">
              <w:rPr>
                <w:rFonts w:ascii="Montserrat Light" w:hAnsi="Montserrat Light"/>
                <w:lang w:val="ro-RO"/>
              </w:rPr>
              <w:t xml:space="preserve">roiectului </w:t>
            </w:r>
            <w:r w:rsidR="00E15462">
              <w:rPr>
                <w:rFonts w:ascii="Montserrat Light" w:hAnsi="Montserrat Light"/>
                <w:lang w:val="ro-RO"/>
              </w:rPr>
              <w:t>”</w:t>
            </w:r>
            <w:r w:rsidR="00D81E86" w:rsidRPr="00044D1B">
              <w:rPr>
                <w:rFonts w:ascii="Montserrat Light" w:hAnsi="Montserrat Light"/>
                <w:i/>
                <w:iCs/>
                <w:lang w:val="ro-RO"/>
              </w:rPr>
              <w:t>Înființarea unui centru de descoperire rurală în Ținutul Fluturelui Albastru</w:t>
            </w:r>
            <w:r w:rsidR="00E15462">
              <w:rPr>
                <w:rFonts w:ascii="Montserrat Light" w:hAnsi="Montserrat Light"/>
                <w:i/>
                <w:iCs/>
                <w:lang w:val="ro-RO"/>
              </w:rPr>
              <w:t>”</w:t>
            </w:r>
            <w:r w:rsidR="00D81E86" w:rsidRPr="00044D1B">
              <w:rPr>
                <w:rFonts w:ascii="Montserrat Light" w:hAnsi="Montserrat Light"/>
                <w:iCs/>
                <w:lang w:val="ro-RO"/>
              </w:rPr>
              <w:t xml:space="preserve"> al Asociației GAL SOMEȘ TRANSILVAN.</w:t>
            </w:r>
          </w:p>
        </w:tc>
      </w:tr>
      <w:tr w:rsidR="00902D40" w:rsidRPr="00044D1B" w14:paraId="66085462" w14:textId="77777777" w:rsidTr="003C5B3C">
        <w:tc>
          <w:tcPr>
            <w:tcW w:w="9493" w:type="dxa"/>
            <w:gridSpan w:val="4"/>
          </w:tcPr>
          <w:p w14:paraId="7D028DD6" w14:textId="7FABF720" w:rsidR="00902D40" w:rsidRPr="00044D1B" w:rsidRDefault="00902D40" w:rsidP="00C35F5C">
            <w:pPr>
              <w:tabs>
                <w:tab w:val="left" w:pos="3456"/>
              </w:tabs>
              <w:jc w:val="both"/>
              <w:rPr>
                <w:rFonts w:ascii="Montserrat Light" w:hAnsi="Montserrat Light"/>
                <w:b/>
                <w:i/>
                <w:lang w:val="ro-RO"/>
              </w:rPr>
            </w:pPr>
            <w:r w:rsidRPr="00044D1B">
              <w:rPr>
                <w:rFonts w:ascii="Montserrat Light" w:hAnsi="Montserrat Light"/>
                <w:b/>
                <w:bCs/>
                <w:i/>
                <w:lang w:val="ro-RO"/>
              </w:rPr>
              <w:lastRenderedPageBreak/>
              <w:t xml:space="preserve">Secțiunea a 3-a </w:t>
            </w:r>
            <w:bookmarkStart w:id="10" w:name="_Hlk48727950"/>
            <w:r w:rsidRPr="00044D1B">
              <w:rPr>
                <w:rFonts w:ascii="Montserrat Light" w:hAnsi="Montserrat Light"/>
                <w:b/>
                <w:bCs/>
                <w:i/>
                <w:lang w:val="ro-RO"/>
              </w:rPr>
              <w:t>- Efecte preconizate ale aplicării actului administrativ (impactul financiar asupra bugetului judeţului pe termen scurt (pe anul curent)/lung, impactul asupra mediului concurențial şi domeniului ajutoarelor de stat, impactul asupra sarcinilor administrative, impactul asupra mediului</w:t>
            </w:r>
            <w:bookmarkEnd w:id="10"/>
            <w:r w:rsidRPr="00044D1B">
              <w:rPr>
                <w:rFonts w:ascii="Montserrat Light" w:hAnsi="Montserrat Light"/>
                <w:b/>
                <w:bCs/>
                <w:i/>
                <w:lang w:val="ro-RO"/>
              </w:rPr>
              <w:t xml:space="preserve">): </w:t>
            </w:r>
          </w:p>
        </w:tc>
      </w:tr>
      <w:tr w:rsidR="00902D40" w:rsidRPr="00044D1B" w14:paraId="7CE50CF9" w14:textId="77777777" w:rsidTr="003C5B3C">
        <w:tc>
          <w:tcPr>
            <w:tcW w:w="9493" w:type="dxa"/>
            <w:gridSpan w:val="4"/>
          </w:tcPr>
          <w:p w14:paraId="3D05C909" w14:textId="77777777" w:rsidR="00CF5109" w:rsidRPr="00044D1B" w:rsidRDefault="00902D40" w:rsidP="00C35F5C">
            <w:pPr>
              <w:contextualSpacing/>
              <w:jc w:val="both"/>
              <w:rPr>
                <w:rFonts w:ascii="Montserrat Light" w:hAnsi="Montserrat Light" w:cs="Courier New"/>
                <w:b/>
                <w:bCs/>
                <w:i/>
                <w:noProof/>
                <w:shd w:val="clear" w:color="auto" w:fill="FFFFFF"/>
                <w:lang w:val="ro-RO"/>
              </w:rPr>
            </w:pPr>
            <w:r w:rsidRPr="00044D1B">
              <w:rPr>
                <w:rFonts w:ascii="Montserrat Light" w:hAnsi="Montserrat Light" w:cs="Courier New"/>
                <w:b/>
                <w:bCs/>
                <w:i/>
                <w:noProof/>
                <w:shd w:val="clear" w:color="auto" w:fill="FFFFFF"/>
                <w:lang w:val="ro-RO"/>
              </w:rPr>
              <w:t xml:space="preserve">Impactul financiar asupra bugetului judeţului pe termen scurt (pe anul curent) / lung </w:t>
            </w:r>
          </w:p>
          <w:p w14:paraId="654B6CCF" w14:textId="4A9307F7" w:rsidR="00F34841" w:rsidRPr="00044D1B" w:rsidRDefault="00F34841" w:rsidP="00C35F5C">
            <w:pPr>
              <w:jc w:val="both"/>
              <w:rPr>
                <w:rFonts w:ascii="Montserrat Light" w:hAnsi="Montserrat Light"/>
                <w:lang w:val="ro-RO"/>
              </w:rPr>
            </w:pPr>
            <w:r w:rsidRPr="00044D1B">
              <w:rPr>
                <w:rFonts w:ascii="Montserrat Light" w:hAnsi="Montserrat Light" w:cs="Calibri"/>
                <w:lang w:val="ro-RO"/>
              </w:rPr>
              <w:t>Participarea Județ</w:t>
            </w:r>
            <w:r w:rsidR="00E15462">
              <w:rPr>
                <w:rFonts w:ascii="Montserrat Light" w:hAnsi="Montserrat Light" w:cs="Calibri"/>
                <w:lang w:val="ro-RO"/>
              </w:rPr>
              <w:t>ului</w:t>
            </w:r>
            <w:r w:rsidRPr="00044D1B">
              <w:rPr>
                <w:rFonts w:ascii="Montserrat Light" w:hAnsi="Montserrat Light" w:cs="Calibri"/>
                <w:lang w:val="ro-RO"/>
              </w:rPr>
              <w:t xml:space="preserve"> Cluj, în calitate de partener, la proiectul</w:t>
            </w:r>
            <w:r w:rsidRPr="00044D1B">
              <w:rPr>
                <w:rFonts w:ascii="Montserrat Light" w:hAnsi="Montserrat Light"/>
                <w:i/>
                <w:iCs/>
                <w:lang w:val="ro-RO"/>
              </w:rPr>
              <w:t xml:space="preserve"> </w:t>
            </w:r>
            <w:r w:rsidRPr="00044D1B">
              <w:rPr>
                <w:rFonts w:ascii="Montserrat Light" w:hAnsi="Montserrat Light" w:cs="Calibri"/>
                <w:i/>
                <w:iCs/>
                <w:lang w:val="ro-RO"/>
              </w:rPr>
              <w:t>Înființarea unui centru de descoperire rurală în Ținutul Fluturelui Albastru</w:t>
            </w:r>
            <w:r w:rsidRPr="00044D1B">
              <w:rPr>
                <w:rFonts w:ascii="Montserrat Light" w:hAnsi="Montserrat Light" w:cs="Calibri"/>
                <w:lang w:val="ro-RO"/>
              </w:rPr>
              <w:t xml:space="preserve"> al Asociației GAL SOMEȘ TRANSILVAN nu implică costuri suplimentare </w:t>
            </w:r>
            <w:r w:rsidR="00E15462">
              <w:rPr>
                <w:rFonts w:ascii="Montserrat Light" w:hAnsi="Montserrat Light" w:cs="Calibri"/>
                <w:lang w:val="ro-RO"/>
              </w:rPr>
              <w:t xml:space="preserve">de la bugetul Județului Cluj </w:t>
            </w:r>
            <w:r w:rsidRPr="00044D1B">
              <w:rPr>
                <w:rFonts w:ascii="Montserrat Light" w:hAnsi="Montserrat Light" w:cs="Calibri"/>
                <w:lang w:val="ro-RO"/>
              </w:rPr>
              <w:t>ci doar punerea la dispoziție a 100 mp din corpul C3 al Ansamblului Castel Bánffy din Răscruci.</w:t>
            </w:r>
          </w:p>
          <w:p w14:paraId="27F922A5" w14:textId="0100A206" w:rsidR="00BA18FB" w:rsidRPr="00044D1B" w:rsidRDefault="00902D40" w:rsidP="00C35F5C">
            <w:pPr>
              <w:jc w:val="both"/>
              <w:rPr>
                <w:rFonts w:ascii="Montserrat Light" w:hAnsi="Montserrat Light" w:cs="Cambria"/>
                <w:lang w:val="ro-RO"/>
              </w:rPr>
            </w:pPr>
            <w:r w:rsidRPr="00044D1B">
              <w:rPr>
                <w:rFonts w:ascii="Montserrat Light" w:hAnsi="Montserrat Light"/>
                <w:b/>
                <w:bCs/>
                <w:i/>
                <w:noProof/>
                <w:shd w:val="clear" w:color="auto" w:fill="FFFFFF"/>
                <w:lang w:val="ro-RO"/>
              </w:rPr>
              <w:t xml:space="preserve">Impactul social </w:t>
            </w:r>
          </w:p>
          <w:p w14:paraId="100F9905" w14:textId="270DD710" w:rsidR="004A2A26" w:rsidRPr="00044D1B" w:rsidRDefault="00F34841" w:rsidP="00C35F5C">
            <w:pPr>
              <w:ind w:right="-1"/>
              <w:jc w:val="both"/>
              <w:rPr>
                <w:rFonts w:ascii="Montserrat Light" w:hAnsi="Montserrat Light"/>
                <w:spacing w:val="-1"/>
                <w:lang w:val="ro-RO"/>
              </w:rPr>
            </w:pPr>
            <w:r w:rsidRPr="00044D1B">
              <w:rPr>
                <w:rFonts w:ascii="Montserrat Light" w:hAnsi="Montserrat Light"/>
                <w:lang w:val="ro-RO"/>
              </w:rPr>
              <w:t xml:space="preserve">Proiectul </w:t>
            </w:r>
            <w:r w:rsidRPr="00044D1B">
              <w:rPr>
                <w:rFonts w:ascii="Montserrat Light" w:hAnsi="Montserrat Light"/>
                <w:i/>
                <w:iCs/>
                <w:lang w:val="ro-RO"/>
              </w:rPr>
              <w:t>Înființarea unui centru de descoperire rurală în Ținutul Fluturelui Albastru</w:t>
            </w:r>
            <w:r w:rsidRPr="00044D1B">
              <w:rPr>
                <w:rFonts w:ascii="Montserrat Light" w:hAnsi="Montserrat Light"/>
                <w:lang w:val="ro-RO"/>
              </w:rPr>
              <w:t xml:space="preserve"> al Asociației GAL SOMEȘ TRANSILVAN urmărește să creeze un spațiu interactiv unde vizitatorii pot explora cultura și istoria zonei, contribuind la revitalizarea turistică și culturală a zonei, și la atragerea unui număr mai mare de turiști, oferind în același timp o experiență cultural-educativă și recreativă.</w:t>
            </w:r>
          </w:p>
          <w:p w14:paraId="5CE9835D" w14:textId="7B948201" w:rsidR="00902D40" w:rsidRPr="00044D1B" w:rsidRDefault="00902D40" w:rsidP="00C35F5C">
            <w:pPr>
              <w:jc w:val="both"/>
              <w:rPr>
                <w:rFonts w:ascii="Montserrat Light" w:hAnsi="Montserrat Light" w:cs="Courier New"/>
                <w:iCs/>
                <w:noProof/>
                <w:shd w:val="clear" w:color="auto" w:fill="FFFFFF"/>
                <w:lang w:val="ro-RO"/>
              </w:rPr>
            </w:pPr>
            <w:r w:rsidRPr="00044D1B">
              <w:rPr>
                <w:rFonts w:ascii="Montserrat Light" w:hAnsi="Montserrat Light"/>
                <w:b/>
                <w:bCs/>
                <w:i/>
                <w:noProof/>
                <w:shd w:val="clear" w:color="auto" w:fill="FFFFFF"/>
                <w:lang w:val="ro-RO"/>
              </w:rPr>
              <w:t xml:space="preserve">Impactul asupra mediului – </w:t>
            </w:r>
            <w:r w:rsidRPr="00044D1B">
              <w:rPr>
                <w:rFonts w:ascii="Montserrat Light" w:hAnsi="Montserrat Light"/>
                <w:iCs/>
                <w:noProof/>
                <w:shd w:val="clear" w:color="auto" w:fill="FFFFFF"/>
                <w:lang w:val="ro-RO"/>
              </w:rPr>
              <w:t>nu e cazul</w:t>
            </w:r>
          </w:p>
          <w:p w14:paraId="689A275D" w14:textId="7AD7C7F6" w:rsidR="00173FEB" w:rsidRPr="00044D1B" w:rsidRDefault="00902D40" w:rsidP="00C35F5C">
            <w:pPr>
              <w:autoSpaceDE w:val="0"/>
              <w:autoSpaceDN w:val="0"/>
              <w:adjustRightInd w:val="0"/>
              <w:jc w:val="both"/>
              <w:rPr>
                <w:rFonts w:ascii="Montserrat Light" w:hAnsi="Montserrat Light"/>
                <w:iCs/>
                <w:noProof/>
                <w:shd w:val="clear" w:color="auto" w:fill="FFFFFF"/>
                <w:lang w:val="ro-RO"/>
              </w:rPr>
            </w:pPr>
            <w:r w:rsidRPr="00044D1B">
              <w:rPr>
                <w:rFonts w:ascii="Montserrat Light" w:hAnsi="Montserrat Light"/>
                <w:b/>
                <w:bCs/>
                <w:i/>
                <w:noProof/>
                <w:shd w:val="clear" w:color="auto" w:fill="FFFFFF"/>
                <w:lang w:val="ro-RO"/>
              </w:rPr>
              <w:t xml:space="preserve">Impactul asupra sarcinilor administrative – </w:t>
            </w:r>
            <w:r w:rsidR="004A2A26" w:rsidRPr="00044D1B">
              <w:rPr>
                <w:rFonts w:ascii="Montserrat Light" w:hAnsi="Montserrat Light"/>
                <w:iCs/>
                <w:noProof/>
                <w:shd w:val="clear" w:color="auto" w:fill="FFFFFF"/>
                <w:lang w:val="ro-RO"/>
              </w:rPr>
              <w:t xml:space="preserve">ulterior aprobării proiectului de hotărâre </w:t>
            </w:r>
            <w:r w:rsidR="00FD7733" w:rsidRPr="00044D1B">
              <w:rPr>
                <w:rFonts w:ascii="Montserrat Light" w:hAnsi="Montserrat Light"/>
                <w:iCs/>
                <w:noProof/>
                <w:shd w:val="clear" w:color="auto" w:fill="FFFFFF"/>
                <w:lang w:val="ro-RO"/>
              </w:rPr>
              <w:t xml:space="preserve">se va crea cadrul necesar pentru </w:t>
            </w:r>
            <w:r w:rsidR="00F34841" w:rsidRPr="00044D1B">
              <w:rPr>
                <w:rFonts w:ascii="Montserrat Light" w:hAnsi="Montserrat Light"/>
                <w:iCs/>
                <w:noProof/>
                <w:shd w:val="clear" w:color="auto" w:fill="FFFFFF"/>
                <w:lang w:val="ro-RO"/>
              </w:rPr>
              <w:t>implementarea</w:t>
            </w:r>
            <w:r w:rsidR="00FD7733" w:rsidRPr="00044D1B">
              <w:rPr>
                <w:rFonts w:ascii="Montserrat Light" w:hAnsi="Montserrat Light"/>
                <w:iCs/>
                <w:noProof/>
                <w:shd w:val="clear" w:color="auto" w:fill="FFFFFF"/>
                <w:lang w:val="ro-RO"/>
              </w:rPr>
              <w:t xml:space="preserve"> proiectului.</w:t>
            </w:r>
          </w:p>
        </w:tc>
      </w:tr>
      <w:tr w:rsidR="00902D40" w:rsidRPr="00044D1B" w14:paraId="10F72D0B" w14:textId="77777777" w:rsidTr="003C5B3C">
        <w:tc>
          <w:tcPr>
            <w:tcW w:w="9493" w:type="dxa"/>
            <w:gridSpan w:val="4"/>
          </w:tcPr>
          <w:p w14:paraId="7A2FA5C3" w14:textId="4454AE35" w:rsidR="00902D40" w:rsidRPr="00044D1B" w:rsidRDefault="00902D40" w:rsidP="00C35F5C">
            <w:pPr>
              <w:tabs>
                <w:tab w:val="left" w:pos="3456"/>
              </w:tabs>
              <w:jc w:val="both"/>
              <w:rPr>
                <w:rFonts w:ascii="Montserrat Light" w:hAnsi="Montserrat Light"/>
                <w:i/>
                <w:lang w:val="ro-RO"/>
              </w:rPr>
            </w:pPr>
            <w:r w:rsidRPr="00044D1B">
              <w:rPr>
                <w:rFonts w:ascii="Montserrat Light" w:hAnsi="Montserrat Light"/>
                <w:b/>
                <w:i/>
                <w:lang w:val="ro-RO"/>
              </w:rPr>
              <w:t xml:space="preserve">Secțiunea a 4-a - Concluzii/propuneri:  </w:t>
            </w:r>
          </w:p>
        </w:tc>
      </w:tr>
      <w:tr w:rsidR="00902D40" w:rsidRPr="00044D1B" w14:paraId="72271A01" w14:textId="77777777" w:rsidTr="003C5B3C">
        <w:tc>
          <w:tcPr>
            <w:tcW w:w="9493" w:type="dxa"/>
            <w:gridSpan w:val="4"/>
          </w:tcPr>
          <w:p w14:paraId="7587B491" w14:textId="3B38BD1D" w:rsidR="001B35A2" w:rsidRPr="00044D1B" w:rsidRDefault="001D35CF" w:rsidP="00C35F5C">
            <w:pPr>
              <w:tabs>
                <w:tab w:val="left" w:pos="3456"/>
              </w:tabs>
              <w:jc w:val="both"/>
              <w:rPr>
                <w:rFonts w:ascii="Montserrat Light" w:hAnsi="Montserrat Light"/>
                <w:iCs/>
                <w:lang w:val="ro-RO"/>
              </w:rPr>
            </w:pPr>
            <w:r w:rsidRPr="00044D1B">
              <w:rPr>
                <w:rFonts w:ascii="Montserrat Light" w:hAnsi="Montserrat Light"/>
                <w:iCs/>
                <w:lang w:val="ro-RO"/>
              </w:rPr>
              <w:t xml:space="preserve">În urma analizării proiectului de hotărâre și a documentării efectuate, certificăm faptul că proiectul de hotărâre </w:t>
            </w:r>
            <w:r w:rsidRPr="00044D1B">
              <w:rPr>
                <w:rFonts w:ascii="Montserrat Light" w:hAnsi="Montserrat Light"/>
                <w:b/>
                <w:bCs/>
                <w:iCs/>
                <w:lang w:val="ro-RO"/>
              </w:rPr>
              <w:t xml:space="preserve">îndeplinește </w:t>
            </w:r>
            <w:r w:rsidRPr="00044D1B">
              <w:rPr>
                <w:rFonts w:ascii="Montserrat Light" w:hAnsi="Montserrat Light"/>
                <w:iCs/>
                <w:lang w:val="ro-RO"/>
              </w:rPr>
              <w:t>cerințele tehnice specificate la Secțiunea a 2-a.</w:t>
            </w:r>
          </w:p>
        </w:tc>
      </w:tr>
      <w:tr w:rsidR="00902D40" w:rsidRPr="00044D1B" w14:paraId="12C5C955" w14:textId="77777777" w:rsidTr="00902D40">
        <w:trPr>
          <w:trHeight w:val="378"/>
        </w:trPr>
        <w:tc>
          <w:tcPr>
            <w:tcW w:w="3663" w:type="dxa"/>
          </w:tcPr>
          <w:p w14:paraId="611D97F7" w14:textId="77777777" w:rsidR="00902D40" w:rsidRPr="00044D1B" w:rsidRDefault="00902D40" w:rsidP="00C35F5C">
            <w:pPr>
              <w:tabs>
                <w:tab w:val="left" w:pos="3456"/>
              </w:tabs>
              <w:jc w:val="both"/>
              <w:rPr>
                <w:rFonts w:ascii="Montserrat Light" w:hAnsi="Montserrat Light"/>
                <w:b/>
                <w:bCs/>
                <w:iCs/>
                <w:lang w:val="ro-RO"/>
              </w:rPr>
            </w:pPr>
          </w:p>
        </w:tc>
        <w:tc>
          <w:tcPr>
            <w:tcW w:w="2512" w:type="dxa"/>
            <w:vAlign w:val="center"/>
          </w:tcPr>
          <w:p w14:paraId="475BC575" w14:textId="77777777" w:rsidR="00902D40" w:rsidRPr="00044D1B" w:rsidRDefault="00902D40" w:rsidP="00C35F5C">
            <w:pPr>
              <w:tabs>
                <w:tab w:val="left" w:pos="3456"/>
              </w:tabs>
              <w:jc w:val="center"/>
              <w:rPr>
                <w:rFonts w:ascii="Montserrat Light" w:hAnsi="Montserrat Light"/>
                <w:b/>
                <w:bCs/>
                <w:iCs/>
                <w:lang w:val="ro-RO"/>
              </w:rPr>
            </w:pPr>
            <w:r w:rsidRPr="00044D1B">
              <w:rPr>
                <w:rFonts w:ascii="Montserrat Light" w:hAnsi="Montserrat Light"/>
                <w:b/>
                <w:bCs/>
                <w:iCs/>
                <w:lang w:val="ro-RO"/>
              </w:rPr>
              <w:t>Prenume și nume</w:t>
            </w:r>
          </w:p>
        </w:tc>
        <w:tc>
          <w:tcPr>
            <w:tcW w:w="1795" w:type="dxa"/>
            <w:vAlign w:val="center"/>
          </w:tcPr>
          <w:p w14:paraId="26B2F478" w14:textId="77777777" w:rsidR="00902D40" w:rsidRPr="00044D1B" w:rsidRDefault="00902D40" w:rsidP="00C35F5C">
            <w:pPr>
              <w:tabs>
                <w:tab w:val="left" w:pos="3456"/>
              </w:tabs>
              <w:jc w:val="center"/>
              <w:rPr>
                <w:rFonts w:ascii="Montserrat Light" w:hAnsi="Montserrat Light"/>
                <w:b/>
                <w:bCs/>
                <w:iCs/>
                <w:lang w:val="ro-RO"/>
              </w:rPr>
            </w:pPr>
            <w:r w:rsidRPr="00044D1B">
              <w:rPr>
                <w:rFonts w:ascii="Montserrat Light" w:hAnsi="Montserrat Light"/>
                <w:b/>
                <w:bCs/>
                <w:iCs/>
                <w:lang w:val="ro-RO"/>
              </w:rPr>
              <w:t>Data</w:t>
            </w:r>
          </w:p>
        </w:tc>
        <w:tc>
          <w:tcPr>
            <w:tcW w:w="1523" w:type="dxa"/>
            <w:vAlign w:val="center"/>
          </w:tcPr>
          <w:p w14:paraId="3A5966B4" w14:textId="77777777" w:rsidR="00902D40" w:rsidRPr="00044D1B" w:rsidRDefault="00902D40" w:rsidP="00C35F5C">
            <w:pPr>
              <w:tabs>
                <w:tab w:val="left" w:pos="3456"/>
              </w:tabs>
              <w:jc w:val="center"/>
              <w:rPr>
                <w:rFonts w:ascii="Montserrat Light" w:hAnsi="Montserrat Light"/>
                <w:b/>
                <w:bCs/>
                <w:iCs/>
                <w:lang w:val="ro-RO"/>
              </w:rPr>
            </w:pPr>
            <w:r w:rsidRPr="00044D1B">
              <w:rPr>
                <w:rFonts w:ascii="Montserrat Light" w:hAnsi="Montserrat Light"/>
                <w:b/>
                <w:bCs/>
                <w:iCs/>
                <w:lang w:val="ro-RO"/>
              </w:rPr>
              <w:t>Semnătura</w:t>
            </w:r>
          </w:p>
        </w:tc>
      </w:tr>
      <w:tr w:rsidR="00902D40" w:rsidRPr="00044D1B" w14:paraId="5F37EFA0" w14:textId="77777777" w:rsidTr="00902D40">
        <w:trPr>
          <w:trHeight w:val="411"/>
        </w:trPr>
        <w:tc>
          <w:tcPr>
            <w:tcW w:w="3663" w:type="dxa"/>
            <w:vAlign w:val="center"/>
          </w:tcPr>
          <w:p w14:paraId="72C20013" w14:textId="5DC5FE0F" w:rsidR="00902D40" w:rsidRPr="00044D1B" w:rsidRDefault="00902D40" w:rsidP="00C35F5C">
            <w:pPr>
              <w:tabs>
                <w:tab w:val="left" w:pos="3456"/>
              </w:tabs>
              <w:jc w:val="both"/>
              <w:rPr>
                <w:rFonts w:ascii="Montserrat Light" w:hAnsi="Montserrat Light"/>
                <w:iCs/>
                <w:lang w:val="ro-RO"/>
              </w:rPr>
            </w:pPr>
            <w:r w:rsidRPr="00044D1B">
              <w:rPr>
                <w:rFonts w:ascii="Montserrat Light" w:hAnsi="Montserrat Light"/>
                <w:iCs/>
                <w:lang w:val="ro-RO"/>
              </w:rPr>
              <w:t>Avizat: Director executiv</w:t>
            </w:r>
          </w:p>
        </w:tc>
        <w:tc>
          <w:tcPr>
            <w:tcW w:w="2512" w:type="dxa"/>
            <w:vAlign w:val="center"/>
          </w:tcPr>
          <w:p w14:paraId="1789C913" w14:textId="2487E6AC" w:rsidR="00902D40" w:rsidRPr="00044D1B" w:rsidRDefault="00902D40" w:rsidP="00C35F5C">
            <w:pPr>
              <w:tabs>
                <w:tab w:val="left" w:pos="3456"/>
              </w:tabs>
              <w:jc w:val="both"/>
              <w:rPr>
                <w:rFonts w:ascii="Montserrat Light" w:hAnsi="Montserrat Light"/>
                <w:iCs/>
                <w:lang w:val="ro-RO"/>
              </w:rPr>
            </w:pPr>
            <w:r w:rsidRPr="00044D1B">
              <w:rPr>
                <w:rFonts w:ascii="Montserrat Light" w:hAnsi="Montserrat Light" w:cs="Calibri Light"/>
                <w:iCs/>
                <w:noProof/>
                <w:shd w:val="clear" w:color="auto" w:fill="FFFFFF"/>
                <w:lang w:val="ro-RO"/>
              </w:rPr>
              <w:t>Mariana RAȚIU</w:t>
            </w:r>
          </w:p>
        </w:tc>
        <w:tc>
          <w:tcPr>
            <w:tcW w:w="1795" w:type="dxa"/>
            <w:vAlign w:val="center"/>
          </w:tcPr>
          <w:p w14:paraId="1BF38E3C" w14:textId="44291B20" w:rsidR="00902D40" w:rsidRPr="00044D1B" w:rsidRDefault="00795191" w:rsidP="00C35F5C">
            <w:pPr>
              <w:tabs>
                <w:tab w:val="left" w:pos="3456"/>
              </w:tabs>
              <w:jc w:val="center"/>
              <w:rPr>
                <w:rFonts w:ascii="Montserrat Light" w:hAnsi="Montserrat Light"/>
                <w:iCs/>
                <w:lang w:val="ro-RO"/>
              </w:rPr>
            </w:pPr>
            <w:r w:rsidRPr="00044D1B">
              <w:rPr>
                <w:rFonts w:ascii="Montserrat Light" w:hAnsi="Montserrat Light"/>
                <w:iCs/>
                <w:lang w:val="ro-RO"/>
              </w:rPr>
              <w:t>24.02.2025</w:t>
            </w:r>
          </w:p>
        </w:tc>
        <w:tc>
          <w:tcPr>
            <w:tcW w:w="1523" w:type="dxa"/>
            <w:vAlign w:val="center"/>
          </w:tcPr>
          <w:p w14:paraId="69A44D57" w14:textId="77777777" w:rsidR="00902D40" w:rsidRPr="00044D1B" w:rsidRDefault="00902D40" w:rsidP="00C35F5C">
            <w:pPr>
              <w:tabs>
                <w:tab w:val="left" w:pos="3456"/>
              </w:tabs>
              <w:jc w:val="both"/>
              <w:rPr>
                <w:rFonts w:ascii="Montserrat Light" w:hAnsi="Montserrat Light"/>
                <w:iCs/>
                <w:lang w:val="ro-RO"/>
              </w:rPr>
            </w:pPr>
          </w:p>
        </w:tc>
      </w:tr>
      <w:tr w:rsidR="00902D40" w:rsidRPr="00044D1B" w14:paraId="52AAA732" w14:textId="77777777" w:rsidTr="00902D40">
        <w:trPr>
          <w:trHeight w:val="445"/>
        </w:trPr>
        <w:tc>
          <w:tcPr>
            <w:tcW w:w="3663" w:type="dxa"/>
            <w:vAlign w:val="center"/>
          </w:tcPr>
          <w:p w14:paraId="4FE8B064" w14:textId="76B5CAFD" w:rsidR="00902D40" w:rsidRPr="00044D1B" w:rsidRDefault="00902D40" w:rsidP="00C35F5C">
            <w:pPr>
              <w:tabs>
                <w:tab w:val="left" w:pos="3456"/>
              </w:tabs>
              <w:jc w:val="both"/>
              <w:rPr>
                <w:rFonts w:ascii="Montserrat Light" w:hAnsi="Montserrat Light"/>
                <w:iCs/>
                <w:lang w:val="ro-RO"/>
              </w:rPr>
            </w:pPr>
            <w:r w:rsidRPr="00044D1B">
              <w:rPr>
                <w:rFonts w:ascii="Montserrat Light" w:hAnsi="Montserrat Light"/>
                <w:iCs/>
                <w:lang w:val="ro-RO"/>
              </w:rPr>
              <w:t>Verificat: Șef serviciu</w:t>
            </w:r>
          </w:p>
        </w:tc>
        <w:tc>
          <w:tcPr>
            <w:tcW w:w="2512" w:type="dxa"/>
            <w:vAlign w:val="center"/>
          </w:tcPr>
          <w:p w14:paraId="2CC3CDD0" w14:textId="0CA92D6D" w:rsidR="00902D40" w:rsidRPr="00044D1B" w:rsidRDefault="00902D40" w:rsidP="00C35F5C">
            <w:pPr>
              <w:tabs>
                <w:tab w:val="left" w:pos="3456"/>
              </w:tabs>
              <w:jc w:val="both"/>
              <w:rPr>
                <w:rFonts w:ascii="Montserrat Light" w:hAnsi="Montserrat Light"/>
                <w:iCs/>
                <w:lang w:val="ro-RO"/>
              </w:rPr>
            </w:pPr>
            <w:r w:rsidRPr="00044D1B">
              <w:rPr>
                <w:rFonts w:ascii="Montserrat Light" w:hAnsi="Montserrat Light" w:cs="Calibri Light"/>
                <w:iCs/>
                <w:noProof/>
                <w:shd w:val="clear" w:color="auto" w:fill="FFFFFF"/>
                <w:lang w:val="ro-RO"/>
              </w:rPr>
              <w:t>Diana COMAN</w:t>
            </w:r>
          </w:p>
        </w:tc>
        <w:tc>
          <w:tcPr>
            <w:tcW w:w="1795" w:type="dxa"/>
            <w:vAlign w:val="center"/>
          </w:tcPr>
          <w:p w14:paraId="6EBB6419" w14:textId="56936746" w:rsidR="00902D40" w:rsidRPr="00044D1B" w:rsidRDefault="00795191" w:rsidP="00C35F5C">
            <w:pPr>
              <w:tabs>
                <w:tab w:val="left" w:pos="3456"/>
              </w:tabs>
              <w:jc w:val="center"/>
              <w:rPr>
                <w:rFonts w:ascii="Montserrat Light" w:hAnsi="Montserrat Light"/>
                <w:iCs/>
                <w:lang w:val="ro-RO"/>
              </w:rPr>
            </w:pPr>
            <w:r w:rsidRPr="00044D1B">
              <w:rPr>
                <w:rFonts w:ascii="Montserrat Light" w:hAnsi="Montserrat Light"/>
                <w:iCs/>
                <w:lang w:val="ro-RO"/>
              </w:rPr>
              <w:t>24.02.2025</w:t>
            </w:r>
          </w:p>
        </w:tc>
        <w:tc>
          <w:tcPr>
            <w:tcW w:w="1523" w:type="dxa"/>
            <w:vAlign w:val="center"/>
          </w:tcPr>
          <w:p w14:paraId="25FC147C" w14:textId="77777777" w:rsidR="00902D40" w:rsidRPr="00044D1B" w:rsidRDefault="00902D40" w:rsidP="00C35F5C">
            <w:pPr>
              <w:tabs>
                <w:tab w:val="left" w:pos="3456"/>
              </w:tabs>
              <w:jc w:val="both"/>
              <w:rPr>
                <w:rFonts w:ascii="Montserrat Light" w:hAnsi="Montserrat Light"/>
                <w:iCs/>
                <w:lang w:val="ro-RO"/>
              </w:rPr>
            </w:pPr>
          </w:p>
        </w:tc>
      </w:tr>
      <w:tr w:rsidR="00902D40" w:rsidRPr="00044D1B" w14:paraId="34B3926A" w14:textId="77777777" w:rsidTr="00902D40">
        <w:trPr>
          <w:trHeight w:val="381"/>
        </w:trPr>
        <w:tc>
          <w:tcPr>
            <w:tcW w:w="3663" w:type="dxa"/>
            <w:vAlign w:val="center"/>
          </w:tcPr>
          <w:p w14:paraId="77611128" w14:textId="4C5CD86B" w:rsidR="00902D40" w:rsidRPr="00044D1B" w:rsidRDefault="00902D40" w:rsidP="00C35F5C">
            <w:pPr>
              <w:tabs>
                <w:tab w:val="left" w:pos="3456"/>
              </w:tabs>
              <w:jc w:val="both"/>
              <w:rPr>
                <w:rFonts w:ascii="Montserrat Light" w:hAnsi="Montserrat Light"/>
                <w:iCs/>
                <w:lang w:val="ro-RO"/>
              </w:rPr>
            </w:pPr>
            <w:r w:rsidRPr="00044D1B">
              <w:rPr>
                <w:rFonts w:ascii="Montserrat Light" w:hAnsi="Montserrat Light"/>
                <w:iCs/>
                <w:lang w:val="ro-RO"/>
              </w:rPr>
              <w:t>Elaborat: Consilier</w:t>
            </w:r>
          </w:p>
        </w:tc>
        <w:tc>
          <w:tcPr>
            <w:tcW w:w="2512" w:type="dxa"/>
            <w:vAlign w:val="center"/>
          </w:tcPr>
          <w:p w14:paraId="61DC327A" w14:textId="405211FC" w:rsidR="00902D40" w:rsidRPr="00044D1B" w:rsidRDefault="00294A49" w:rsidP="00C35F5C">
            <w:pPr>
              <w:tabs>
                <w:tab w:val="left" w:pos="3456"/>
              </w:tabs>
              <w:jc w:val="both"/>
              <w:rPr>
                <w:rFonts w:ascii="Montserrat Light" w:hAnsi="Montserrat Light"/>
                <w:iCs/>
                <w:lang w:val="ro-RO"/>
              </w:rPr>
            </w:pPr>
            <w:r w:rsidRPr="00044D1B">
              <w:rPr>
                <w:rFonts w:ascii="Montserrat Light" w:hAnsi="Montserrat Light"/>
                <w:iCs/>
                <w:lang w:val="ro-RO"/>
              </w:rPr>
              <w:t>Mihaela TRIPON</w:t>
            </w:r>
          </w:p>
        </w:tc>
        <w:tc>
          <w:tcPr>
            <w:tcW w:w="1795" w:type="dxa"/>
            <w:vAlign w:val="center"/>
          </w:tcPr>
          <w:p w14:paraId="57895167" w14:textId="12422036" w:rsidR="00902D40" w:rsidRPr="00044D1B" w:rsidRDefault="00795191" w:rsidP="00C35F5C">
            <w:pPr>
              <w:tabs>
                <w:tab w:val="left" w:pos="3456"/>
              </w:tabs>
              <w:jc w:val="center"/>
              <w:rPr>
                <w:rFonts w:ascii="Montserrat Light" w:hAnsi="Montserrat Light"/>
                <w:iCs/>
                <w:lang w:val="ro-RO"/>
              </w:rPr>
            </w:pPr>
            <w:r w:rsidRPr="00044D1B">
              <w:rPr>
                <w:rFonts w:ascii="Montserrat Light" w:hAnsi="Montserrat Light"/>
                <w:iCs/>
                <w:lang w:val="ro-RO"/>
              </w:rPr>
              <w:t>24.02.2025</w:t>
            </w:r>
          </w:p>
        </w:tc>
        <w:tc>
          <w:tcPr>
            <w:tcW w:w="1523" w:type="dxa"/>
            <w:vAlign w:val="center"/>
          </w:tcPr>
          <w:p w14:paraId="4A04C983" w14:textId="77777777" w:rsidR="00902D40" w:rsidRPr="00044D1B" w:rsidRDefault="00902D40" w:rsidP="00C35F5C">
            <w:pPr>
              <w:tabs>
                <w:tab w:val="left" w:pos="3456"/>
              </w:tabs>
              <w:jc w:val="both"/>
              <w:rPr>
                <w:rFonts w:ascii="Montserrat Light" w:hAnsi="Montserrat Light"/>
                <w:iCs/>
                <w:lang w:val="ro-RO"/>
              </w:rPr>
            </w:pPr>
          </w:p>
        </w:tc>
      </w:tr>
      <w:bookmarkEnd w:id="8"/>
    </w:tbl>
    <w:p w14:paraId="3A7D865C" w14:textId="7C984BB6" w:rsidR="007B0906" w:rsidRDefault="007B0906" w:rsidP="00C35F5C">
      <w:pPr>
        <w:rPr>
          <w:rFonts w:ascii="Montserrat Light" w:hAnsi="Montserrat Light"/>
          <w:lang w:val="ro-RO" w:eastAsia="ro-RO"/>
        </w:rPr>
      </w:pPr>
    </w:p>
    <w:p w14:paraId="3DA90992" w14:textId="77777777" w:rsidR="00044D1B" w:rsidRDefault="00044D1B" w:rsidP="00C35F5C">
      <w:pPr>
        <w:rPr>
          <w:rFonts w:ascii="Montserrat Light" w:hAnsi="Montserrat Light"/>
          <w:lang w:val="ro-RO" w:eastAsia="ro-RO"/>
        </w:rPr>
      </w:pPr>
    </w:p>
    <w:p w14:paraId="7ECD6EE8" w14:textId="77777777" w:rsidR="00483241" w:rsidRDefault="00483241" w:rsidP="00C35F5C">
      <w:pPr>
        <w:rPr>
          <w:rFonts w:ascii="Montserrat Light" w:hAnsi="Montserrat Light"/>
          <w:lang w:val="ro-RO" w:eastAsia="ro-RO"/>
        </w:rPr>
      </w:pPr>
    </w:p>
    <w:p w14:paraId="600A023C" w14:textId="77777777" w:rsidR="00483241" w:rsidRDefault="00483241" w:rsidP="00C35F5C">
      <w:pPr>
        <w:rPr>
          <w:rFonts w:ascii="Montserrat Light" w:hAnsi="Montserrat Light"/>
          <w:lang w:val="ro-RO" w:eastAsia="ro-RO"/>
        </w:rPr>
      </w:pPr>
    </w:p>
    <w:p w14:paraId="7C816749" w14:textId="77777777" w:rsidR="00483241" w:rsidRDefault="00483241" w:rsidP="00C35F5C">
      <w:pPr>
        <w:rPr>
          <w:rFonts w:ascii="Montserrat Light" w:hAnsi="Montserrat Light"/>
          <w:lang w:val="ro-RO" w:eastAsia="ro-RO"/>
        </w:rPr>
      </w:pPr>
    </w:p>
    <w:p w14:paraId="21C3F51D" w14:textId="77777777" w:rsidR="00483241" w:rsidRDefault="00483241" w:rsidP="00C35F5C">
      <w:pPr>
        <w:rPr>
          <w:rFonts w:ascii="Montserrat Light" w:hAnsi="Montserrat Light"/>
          <w:lang w:val="ro-RO" w:eastAsia="ro-RO"/>
        </w:rPr>
      </w:pPr>
    </w:p>
    <w:p w14:paraId="75F32D85" w14:textId="77777777" w:rsidR="00483241" w:rsidRDefault="00483241" w:rsidP="00C35F5C">
      <w:pPr>
        <w:rPr>
          <w:rFonts w:ascii="Montserrat Light" w:hAnsi="Montserrat Light"/>
          <w:lang w:val="ro-RO" w:eastAsia="ro-RO"/>
        </w:rPr>
      </w:pPr>
    </w:p>
    <w:p w14:paraId="101F903D" w14:textId="77777777" w:rsidR="00483241" w:rsidRDefault="00483241" w:rsidP="00C35F5C">
      <w:pPr>
        <w:rPr>
          <w:rFonts w:ascii="Montserrat Light" w:hAnsi="Montserrat Light"/>
          <w:lang w:val="ro-RO" w:eastAsia="ro-RO"/>
        </w:rPr>
      </w:pPr>
    </w:p>
    <w:p w14:paraId="18C56AFB" w14:textId="77777777" w:rsidR="00483241" w:rsidRDefault="00483241" w:rsidP="00C35F5C">
      <w:pPr>
        <w:rPr>
          <w:rFonts w:ascii="Montserrat Light" w:hAnsi="Montserrat Light"/>
          <w:lang w:val="ro-RO" w:eastAsia="ro-RO"/>
        </w:rPr>
      </w:pPr>
    </w:p>
    <w:p w14:paraId="2A671A9A" w14:textId="73717531" w:rsidR="001B5D45" w:rsidRPr="00044D1B" w:rsidRDefault="001B5D45" w:rsidP="00C35F5C">
      <w:pPr>
        <w:tabs>
          <w:tab w:val="left" w:pos="3456"/>
        </w:tabs>
        <w:rPr>
          <w:rFonts w:ascii="Montserrat Light" w:hAnsi="Montserrat Light"/>
          <w:lang w:val="ro-RO"/>
        </w:rPr>
      </w:pPr>
      <w:r w:rsidRPr="00044D1B">
        <w:rPr>
          <w:rFonts w:ascii="Montserrat Light" w:hAnsi="Montserrat Light"/>
          <w:lang w:val="ro-RO"/>
        </w:rPr>
        <w:lastRenderedPageBreak/>
        <w:t xml:space="preserve">Nr. </w:t>
      </w:r>
      <w:r w:rsidR="006963ED" w:rsidRPr="00044D1B">
        <w:rPr>
          <w:rFonts w:ascii="Montserrat Light" w:hAnsi="Montserrat Light"/>
          <w:lang w:val="ro-RO"/>
        </w:rPr>
        <w:t>7806 / 24.02.2025</w:t>
      </w:r>
    </w:p>
    <w:p w14:paraId="5074446F" w14:textId="77777777" w:rsidR="001B5D45" w:rsidRPr="00044D1B" w:rsidRDefault="001B5D45" w:rsidP="00C35F5C">
      <w:pPr>
        <w:tabs>
          <w:tab w:val="left" w:pos="3456"/>
        </w:tabs>
        <w:jc w:val="center"/>
        <w:rPr>
          <w:rFonts w:ascii="Montserrat Light" w:hAnsi="Montserrat Light"/>
          <w:b/>
          <w:bCs/>
          <w:iCs/>
          <w:lang w:val="ro-RO"/>
        </w:rPr>
      </w:pPr>
    </w:p>
    <w:p w14:paraId="177242E6" w14:textId="77777777" w:rsidR="001B5D45" w:rsidRPr="00044D1B" w:rsidRDefault="001B5D45" w:rsidP="00C35F5C">
      <w:pPr>
        <w:tabs>
          <w:tab w:val="left" w:pos="3456"/>
        </w:tabs>
        <w:jc w:val="center"/>
        <w:rPr>
          <w:rFonts w:ascii="Montserrat Light" w:hAnsi="Montserrat Light"/>
          <w:b/>
          <w:bCs/>
          <w:iCs/>
          <w:lang w:val="ro-RO"/>
        </w:rPr>
      </w:pPr>
      <w:r w:rsidRPr="00044D1B">
        <w:rPr>
          <w:rFonts w:ascii="Montserrat Light" w:hAnsi="Montserrat Light"/>
          <w:b/>
          <w:bCs/>
          <w:iCs/>
          <w:lang w:val="ro-RO"/>
        </w:rPr>
        <w:t>RAPORT DE SPECIALITATE</w:t>
      </w:r>
    </w:p>
    <w:p w14:paraId="157D2C9A" w14:textId="77777777" w:rsidR="001B5D45" w:rsidRPr="00044D1B" w:rsidRDefault="001B5D45" w:rsidP="00C35F5C">
      <w:pPr>
        <w:tabs>
          <w:tab w:val="left" w:pos="3456"/>
        </w:tabs>
        <w:rPr>
          <w:rFonts w:ascii="Montserrat Light" w:hAnsi="Montserrat Light"/>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512"/>
        <w:gridCol w:w="1795"/>
        <w:gridCol w:w="1523"/>
      </w:tblGrid>
      <w:tr w:rsidR="001B5D45" w:rsidRPr="00044D1B" w14:paraId="07E07A3E" w14:textId="77777777" w:rsidTr="00955AF7">
        <w:trPr>
          <w:trHeight w:val="278"/>
        </w:trPr>
        <w:tc>
          <w:tcPr>
            <w:tcW w:w="3663" w:type="dxa"/>
          </w:tcPr>
          <w:p w14:paraId="7E24C883" w14:textId="77777777" w:rsidR="001B5D45" w:rsidRPr="00044D1B" w:rsidRDefault="001B5D45" w:rsidP="00C35F5C">
            <w:pPr>
              <w:tabs>
                <w:tab w:val="left" w:pos="3456"/>
              </w:tabs>
              <w:jc w:val="both"/>
              <w:rPr>
                <w:rFonts w:ascii="Montserrat Light" w:hAnsi="Montserrat Light"/>
                <w:b/>
                <w:bCs/>
                <w:iCs/>
                <w:lang w:val="ro-RO"/>
              </w:rPr>
            </w:pPr>
            <w:r w:rsidRPr="00044D1B">
              <w:rPr>
                <w:rFonts w:ascii="Montserrat Light" w:hAnsi="Montserrat Light"/>
                <w:b/>
                <w:bCs/>
                <w:iCs/>
                <w:lang w:val="ro-RO"/>
              </w:rPr>
              <w:t>Titlul proiectului de hotărâre</w:t>
            </w:r>
          </w:p>
        </w:tc>
        <w:tc>
          <w:tcPr>
            <w:tcW w:w="5830" w:type="dxa"/>
            <w:gridSpan w:val="3"/>
          </w:tcPr>
          <w:p w14:paraId="3940D963" w14:textId="0E47D18D" w:rsidR="001B5D45" w:rsidRPr="00044D1B" w:rsidRDefault="00C35F5C" w:rsidP="00C35F5C">
            <w:pPr>
              <w:tabs>
                <w:tab w:val="left" w:pos="3456"/>
              </w:tabs>
              <w:jc w:val="both"/>
              <w:rPr>
                <w:rFonts w:ascii="Montserrat Light" w:hAnsi="Montserrat Light"/>
                <w:lang w:val="ro-RO"/>
              </w:rPr>
            </w:pPr>
            <w:r w:rsidRPr="00044D1B">
              <w:rPr>
                <w:rFonts w:ascii="Montserrat Light" w:eastAsia="Calibri" w:hAnsi="Montserrat Light"/>
                <w:iCs/>
                <w:noProof/>
                <w:color w:val="000000" w:themeColor="text1"/>
                <w:lang w:val="ro-RO"/>
              </w:rPr>
              <w:t xml:space="preserve">privind aprobarea participării Județului Cluj, în calitate de partener, în cadrul </w:t>
            </w:r>
            <w:r w:rsidR="00483241">
              <w:rPr>
                <w:rFonts w:ascii="Montserrat Light" w:eastAsia="Calibri" w:hAnsi="Montserrat Light"/>
                <w:iCs/>
                <w:noProof/>
                <w:color w:val="000000" w:themeColor="text1"/>
                <w:lang w:val="ro-RO"/>
              </w:rPr>
              <w:t>P</w:t>
            </w:r>
            <w:r w:rsidRPr="00044D1B">
              <w:rPr>
                <w:rFonts w:ascii="Montserrat Light" w:eastAsia="Calibri" w:hAnsi="Montserrat Light"/>
                <w:iCs/>
                <w:noProof/>
                <w:color w:val="000000" w:themeColor="text1"/>
                <w:lang w:val="ro-RO"/>
              </w:rPr>
              <w:t xml:space="preserve">roiectului </w:t>
            </w:r>
            <w:r w:rsidR="00483241">
              <w:rPr>
                <w:rFonts w:ascii="Montserrat Light" w:eastAsia="Calibri" w:hAnsi="Montserrat Light"/>
                <w:iCs/>
                <w:noProof/>
                <w:color w:val="000000" w:themeColor="text1"/>
                <w:lang w:val="ro-RO"/>
              </w:rPr>
              <w:t>”</w:t>
            </w:r>
            <w:r w:rsidRPr="00044D1B">
              <w:rPr>
                <w:rFonts w:ascii="Montserrat Light" w:eastAsia="Calibri" w:hAnsi="Montserrat Light"/>
                <w:i/>
                <w:iCs/>
                <w:noProof/>
                <w:color w:val="000000" w:themeColor="text1"/>
                <w:lang w:val="ro-RO"/>
              </w:rPr>
              <w:t>Înființarea unui centru de descoperire rurală în Ținutul Fluturelui Albastru</w:t>
            </w:r>
            <w:r w:rsidR="00483241">
              <w:rPr>
                <w:rFonts w:ascii="Montserrat Light" w:eastAsia="Calibri" w:hAnsi="Montserrat Light"/>
                <w:i/>
                <w:iCs/>
                <w:noProof/>
                <w:color w:val="000000" w:themeColor="text1"/>
                <w:lang w:val="ro-RO"/>
              </w:rPr>
              <w:t>”</w:t>
            </w:r>
            <w:r w:rsidRPr="00044D1B">
              <w:rPr>
                <w:rFonts w:ascii="Montserrat Light" w:eastAsia="Calibri" w:hAnsi="Montserrat Light"/>
                <w:iCs/>
                <w:noProof/>
                <w:color w:val="000000" w:themeColor="text1"/>
                <w:lang w:val="ro-RO"/>
              </w:rPr>
              <w:t xml:space="preserve"> al Asociației GAL SOMEȘ TRANSILVAN</w:t>
            </w:r>
          </w:p>
        </w:tc>
      </w:tr>
      <w:tr w:rsidR="001B5D45" w:rsidRPr="00044D1B" w14:paraId="393F8A96" w14:textId="77777777" w:rsidTr="00955AF7">
        <w:tc>
          <w:tcPr>
            <w:tcW w:w="3663" w:type="dxa"/>
          </w:tcPr>
          <w:p w14:paraId="0E38FDDA" w14:textId="77777777" w:rsidR="001B5D45" w:rsidRPr="00044D1B" w:rsidRDefault="001B5D45" w:rsidP="00C35F5C">
            <w:pPr>
              <w:tabs>
                <w:tab w:val="left" w:pos="3456"/>
              </w:tabs>
              <w:jc w:val="both"/>
              <w:rPr>
                <w:rFonts w:ascii="Montserrat Light" w:hAnsi="Montserrat Light"/>
                <w:b/>
                <w:bCs/>
                <w:iCs/>
                <w:lang w:val="ro-RO"/>
              </w:rPr>
            </w:pPr>
            <w:r w:rsidRPr="00044D1B">
              <w:rPr>
                <w:rFonts w:ascii="Montserrat Light" w:hAnsi="Montserrat Light"/>
                <w:b/>
                <w:bCs/>
                <w:iCs/>
                <w:lang w:val="ro-RO"/>
              </w:rPr>
              <w:t>Compartiment de resort:</w:t>
            </w:r>
          </w:p>
        </w:tc>
        <w:tc>
          <w:tcPr>
            <w:tcW w:w="5830" w:type="dxa"/>
            <w:gridSpan w:val="3"/>
          </w:tcPr>
          <w:p w14:paraId="3B6F55E8" w14:textId="1B723294" w:rsidR="001B5D45" w:rsidRPr="00044D1B" w:rsidRDefault="00955AF7" w:rsidP="00C35F5C">
            <w:pPr>
              <w:tabs>
                <w:tab w:val="left" w:pos="3456"/>
              </w:tabs>
              <w:jc w:val="both"/>
              <w:rPr>
                <w:rFonts w:ascii="Montserrat Light" w:eastAsia="Calibri" w:hAnsi="Montserrat Light"/>
                <w:iCs/>
                <w:noProof/>
                <w:lang w:val="ro-RO"/>
              </w:rPr>
            </w:pPr>
            <w:r w:rsidRPr="00044D1B">
              <w:rPr>
                <w:rFonts w:ascii="Montserrat Light" w:eastAsia="Calibri" w:hAnsi="Montserrat Light"/>
                <w:iCs/>
                <w:noProof/>
                <w:lang w:val="ro-RO"/>
              </w:rPr>
              <w:t xml:space="preserve">DIRECȚIA </w:t>
            </w:r>
            <w:r w:rsidR="00795191" w:rsidRPr="00044D1B">
              <w:rPr>
                <w:rFonts w:ascii="Montserrat Light" w:eastAsia="Calibri" w:hAnsi="Montserrat Light"/>
                <w:iCs/>
                <w:noProof/>
                <w:lang w:val="ro-RO"/>
              </w:rPr>
              <w:t>JURIDICĂ</w:t>
            </w:r>
          </w:p>
        </w:tc>
      </w:tr>
      <w:tr w:rsidR="001B5D45" w:rsidRPr="00044D1B" w14:paraId="04BF887D" w14:textId="77777777" w:rsidTr="003761B3">
        <w:tc>
          <w:tcPr>
            <w:tcW w:w="9493" w:type="dxa"/>
            <w:gridSpan w:val="4"/>
          </w:tcPr>
          <w:p w14:paraId="55B46625" w14:textId="77777777" w:rsidR="001B5D45" w:rsidRPr="00044D1B" w:rsidRDefault="001B5D45" w:rsidP="00C35F5C">
            <w:pPr>
              <w:tabs>
                <w:tab w:val="left" w:pos="3456"/>
              </w:tabs>
              <w:jc w:val="both"/>
              <w:rPr>
                <w:rFonts w:ascii="Montserrat Light" w:hAnsi="Montserrat Light"/>
                <w:b/>
                <w:bCs/>
                <w:iCs/>
                <w:lang w:val="ro-RO"/>
              </w:rPr>
            </w:pPr>
            <w:r w:rsidRPr="00044D1B">
              <w:rPr>
                <w:rFonts w:ascii="Montserrat Light" w:hAnsi="Montserrat Light"/>
                <w:b/>
                <w:bCs/>
                <w:iCs/>
                <w:lang w:val="ro-RO"/>
              </w:rPr>
              <w:t xml:space="preserve">Secțiunea 1 – Documentare și analiză: </w:t>
            </w:r>
          </w:p>
        </w:tc>
      </w:tr>
      <w:tr w:rsidR="001B5D45" w:rsidRPr="00044D1B" w14:paraId="3AD14777" w14:textId="77777777" w:rsidTr="003761B3">
        <w:tc>
          <w:tcPr>
            <w:tcW w:w="9493" w:type="dxa"/>
            <w:gridSpan w:val="4"/>
          </w:tcPr>
          <w:p w14:paraId="5BB8A8B5" w14:textId="77777777" w:rsidR="00C35F5C" w:rsidRPr="00044D1B" w:rsidRDefault="00C35F5C" w:rsidP="00C35F5C">
            <w:pPr>
              <w:tabs>
                <w:tab w:val="left" w:pos="3456"/>
              </w:tabs>
              <w:jc w:val="both"/>
              <w:rPr>
                <w:rFonts w:ascii="Montserrat Light" w:hAnsi="Montserrat Light"/>
                <w:lang w:val="ro-RO"/>
              </w:rPr>
            </w:pPr>
            <w:r w:rsidRPr="00044D1B">
              <w:rPr>
                <w:rFonts w:ascii="Montserrat Light" w:hAnsi="Montserrat Light"/>
                <w:lang w:val="ro-RO"/>
              </w:rPr>
              <w:t>Temeiurile legale invocate în susținerea proiectului de hotărâre analizat:</w:t>
            </w:r>
          </w:p>
          <w:p w14:paraId="562D0976" w14:textId="4A914BDA" w:rsidR="00C35F5C" w:rsidRPr="00044D1B" w:rsidRDefault="00C35F5C" w:rsidP="00C35F5C">
            <w:pPr>
              <w:pStyle w:val="Listparagraf"/>
              <w:numPr>
                <w:ilvl w:val="0"/>
                <w:numId w:val="32"/>
              </w:numPr>
              <w:tabs>
                <w:tab w:val="left" w:pos="3456"/>
              </w:tabs>
              <w:spacing w:after="0" w:line="276" w:lineRule="auto"/>
              <w:jc w:val="both"/>
              <w:rPr>
                <w:rFonts w:ascii="Montserrat Light" w:hAnsi="Montserrat Light"/>
                <w:lang w:val="ro-RO"/>
              </w:rPr>
            </w:pPr>
            <w:r w:rsidRPr="00044D1B">
              <w:rPr>
                <w:rFonts w:ascii="Montserrat Light" w:hAnsi="Montserrat Light"/>
                <w:lang w:val="ro-RO"/>
              </w:rPr>
              <w:t>art. 173 alin. (1)</w:t>
            </w:r>
            <w:r w:rsidR="00237661" w:rsidRPr="00044D1B">
              <w:rPr>
                <w:rFonts w:ascii="Montserrat Light" w:hAnsi="Montserrat Light"/>
                <w:lang w:val="ro-RO"/>
              </w:rPr>
              <w:t xml:space="preserve"> lit.b), lit. c), lit.d), lit. e), alin. (5) lit. d) și n) și alin. (7) lit. a)</w:t>
            </w:r>
            <w:r w:rsidR="00E726B5" w:rsidRPr="00044D1B">
              <w:rPr>
                <w:rFonts w:ascii="Montserrat Light" w:hAnsi="Montserrat Light"/>
                <w:lang w:val="ro-RO"/>
              </w:rPr>
              <w:t xml:space="preserve"> </w:t>
            </w:r>
            <w:r w:rsidRPr="00044D1B">
              <w:rPr>
                <w:rFonts w:ascii="Montserrat Light" w:hAnsi="Montserrat Light"/>
                <w:lang w:val="ro-RO"/>
              </w:rPr>
              <w:t>din Ordonanța de urgență a Guvernului nr. 57/2019 privind Codul administrativ, cu modificările și completările ulterioare;</w:t>
            </w:r>
          </w:p>
          <w:p w14:paraId="20CEC1E8" w14:textId="77777777" w:rsidR="00C372C4" w:rsidRDefault="00C35F5C" w:rsidP="00C35F5C">
            <w:pPr>
              <w:pStyle w:val="Listparagraf"/>
              <w:numPr>
                <w:ilvl w:val="0"/>
                <w:numId w:val="32"/>
              </w:numPr>
              <w:tabs>
                <w:tab w:val="left" w:pos="3456"/>
              </w:tabs>
              <w:spacing w:after="0" w:line="276" w:lineRule="auto"/>
              <w:jc w:val="both"/>
              <w:rPr>
                <w:rFonts w:ascii="Montserrat Light" w:hAnsi="Montserrat Light"/>
                <w:lang w:val="ro-RO"/>
              </w:rPr>
            </w:pPr>
            <w:r w:rsidRPr="00044D1B">
              <w:rPr>
                <w:rFonts w:ascii="Montserrat Light" w:hAnsi="Montserrat Light"/>
                <w:lang w:val="ro-RO"/>
              </w:rPr>
              <w:t>Legea privind finanţele publice locale nr. 273/2006, cu modificările şi completările ulterioare;</w:t>
            </w:r>
          </w:p>
          <w:p w14:paraId="42E3DE3B" w14:textId="36F1B31B" w:rsidR="00E873A9" w:rsidRPr="00044D1B" w:rsidRDefault="00E873A9" w:rsidP="00C35F5C">
            <w:pPr>
              <w:pStyle w:val="Listparagraf"/>
              <w:numPr>
                <w:ilvl w:val="0"/>
                <w:numId w:val="32"/>
              </w:numPr>
              <w:tabs>
                <w:tab w:val="left" w:pos="3456"/>
              </w:tabs>
              <w:spacing w:after="0" w:line="276" w:lineRule="auto"/>
              <w:jc w:val="both"/>
              <w:rPr>
                <w:rFonts w:ascii="Montserrat Light" w:hAnsi="Montserrat Light"/>
                <w:lang w:val="ro-RO"/>
              </w:rPr>
            </w:pPr>
            <w:r w:rsidRPr="00044D1B">
              <w:rPr>
                <w:rFonts w:ascii="Montserrat Light" w:hAnsi="Montserrat Light"/>
                <w:noProof/>
                <w:color w:val="000000" w:themeColor="text1"/>
                <w:lang w:val="ro-RO" w:eastAsia="ro-RO"/>
              </w:rPr>
              <w:t>Hotărârea Guvernului nr. 226/2015 privind stabilirea cadrului general de implementare a măsurilor programului național de dezvoltare rurală cofinanțate din Fondul European Agricol pentru Dezvoltare Rurală şi de la bugetul de stat, cu modificările și completările ulterioare</w:t>
            </w:r>
          </w:p>
        </w:tc>
      </w:tr>
      <w:tr w:rsidR="001B5D45" w:rsidRPr="00044D1B" w14:paraId="28D179E8" w14:textId="77777777" w:rsidTr="003761B3">
        <w:tc>
          <w:tcPr>
            <w:tcW w:w="9493" w:type="dxa"/>
            <w:gridSpan w:val="4"/>
          </w:tcPr>
          <w:p w14:paraId="09AF6565" w14:textId="77777777" w:rsidR="001B5D45" w:rsidRPr="00044D1B" w:rsidRDefault="001B5D45" w:rsidP="00C35F5C">
            <w:pPr>
              <w:tabs>
                <w:tab w:val="left" w:pos="3456"/>
              </w:tabs>
              <w:jc w:val="both"/>
              <w:rPr>
                <w:rFonts w:ascii="Montserrat Light" w:hAnsi="Montserrat Light"/>
                <w:b/>
                <w:bCs/>
                <w:iCs/>
                <w:lang w:val="ro-RO"/>
              </w:rPr>
            </w:pPr>
            <w:r w:rsidRPr="00044D1B">
              <w:rPr>
                <w:rFonts w:ascii="Montserrat Light" w:hAnsi="Montserrat Light"/>
                <w:b/>
                <w:bCs/>
                <w:iCs/>
                <w:lang w:val="ro-RO"/>
              </w:rPr>
              <w:t xml:space="preserve">Secțiunea a 2-a - Fundamentare tehnică, respectiv cerințele de natură tehnică, economică, juridică, posibilități de realizare în condiții de utilitate, legalitate, regularitate, eficiență, eficacitate și economicitate: </w:t>
            </w:r>
          </w:p>
        </w:tc>
      </w:tr>
      <w:tr w:rsidR="00F34841" w:rsidRPr="00044D1B" w14:paraId="03A359E3" w14:textId="77777777" w:rsidTr="003761B3">
        <w:tc>
          <w:tcPr>
            <w:tcW w:w="9493" w:type="dxa"/>
            <w:gridSpan w:val="4"/>
          </w:tcPr>
          <w:p w14:paraId="47C5534E" w14:textId="77777777" w:rsidR="00954250" w:rsidRPr="00044D1B" w:rsidRDefault="00954250" w:rsidP="00F34841">
            <w:pPr>
              <w:autoSpaceDE w:val="0"/>
              <w:autoSpaceDN w:val="0"/>
              <w:adjustRightInd w:val="0"/>
              <w:jc w:val="both"/>
              <w:rPr>
                <w:rFonts w:ascii="Montserrat Light" w:hAnsi="Montserrat Light"/>
                <w:i/>
                <w:iCs/>
                <w:lang w:val="ro-RO"/>
              </w:rPr>
            </w:pPr>
            <w:r w:rsidRPr="00044D1B">
              <w:rPr>
                <w:rFonts w:ascii="Montserrat Light" w:hAnsi="Montserrat Light"/>
                <w:lang w:val="ro-RO"/>
              </w:rPr>
              <w:t xml:space="preserve">Potrivit art. 173 alin. (1) din </w:t>
            </w:r>
            <w:r w:rsidR="00F34841" w:rsidRPr="00044D1B">
              <w:rPr>
                <w:rFonts w:ascii="Montserrat Light" w:hAnsi="Montserrat Light"/>
                <w:i/>
                <w:iCs/>
                <w:lang w:val="ro-RO"/>
              </w:rPr>
              <w:t>Ordonanța de urgență a Guvernului nr. 57/2019 privind Codul administrativ</w:t>
            </w:r>
            <w:r w:rsidR="00F34841" w:rsidRPr="00044D1B">
              <w:rPr>
                <w:rFonts w:ascii="Montserrat Light" w:hAnsi="Montserrat Light"/>
                <w:lang w:val="ro-RO"/>
              </w:rPr>
              <w:t>, cu modificările și completările ulterioare</w:t>
            </w:r>
            <w:r w:rsidRPr="00044D1B">
              <w:rPr>
                <w:rFonts w:ascii="Montserrat Light" w:hAnsi="Montserrat Light"/>
                <w:lang w:val="ro-RO"/>
              </w:rPr>
              <w:t xml:space="preserve">: </w:t>
            </w:r>
            <w:r w:rsidRPr="00044D1B">
              <w:rPr>
                <w:rFonts w:ascii="Montserrat Light" w:hAnsi="Montserrat Light"/>
                <w:i/>
                <w:iCs/>
                <w:lang w:val="ro-RO"/>
              </w:rPr>
              <w:t xml:space="preserve">,,(1) </w:t>
            </w:r>
            <w:r w:rsidR="00F34841" w:rsidRPr="00044D1B">
              <w:rPr>
                <w:rFonts w:ascii="Montserrat Light" w:hAnsi="Montserrat Light"/>
                <w:i/>
                <w:iCs/>
                <w:lang w:val="ro-RO"/>
              </w:rPr>
              <w:t>Consiliul</w:t>
            </w:r>
            <w:r w:rsidR="00F34841" w:rsidRPr="00044D1B">
              <w:rPr>
                <w:rFonts w:ascii="Montserrat Light" w:hAnsi="Montserrat Light"/>
                <w:lang w:val="ro-RO"/>
              </w:rPr>
              <w:t xml:space="preserve"> Județean </w:t>
            </w:r>
            <w:r w:rsidR="00E726B5" w:rsidRPr="00044D1B">
              <w:rPr>
                <w:rFonts w:ascii="Montserrat Light" w:hAnsi="Montserrat Light"/>
                <w:i/>
                <w:iCs/>
                <w:lang w:val="ro-RO"/>
              </w:rPr>
              <w:t>îndeplineşte următoarele categorii principale de atribuţii:</w:t>
            </w:r>
          </w:p>
          <w:p w14:paraId="6A30361C" w14:textId="77777777" w:rsidR="00954250" w:rsidRPr="00E873A9" w:rsidRDefault="00E726B5" w:rsidP="00F34841">
            <w:pPr>
              <w:autoSpaceDE w:val="0"/>
              <w:autoSpaceDN w:val="0"/>
              <w:adjustRightInd w:val="0"/>
              <w:jc w:val="both"/>
              <w:rPr>
                <w:rFonts w:ascii="Montserrat Light" w:hAnsi="Montserrat Light"/>
                <w:i/>
                <w:iCs/>
                <w:lang w:val="ro-RO"/>
              </w:rPr>
            </w:pPr>
            <w:r w:rsidRPr="00E873A9">
              <w:rPr>
                <w:rFonts w:ascii="Montserrat Light" w:hAnsi="Montserrat Light"/>
                <w:i/>
                <w:iCs/>
                <w:lang w:val="ro-RO"/>
              </w:rPr>
              <w:t xml:space="preserve">b) atribuţii privind dezvoltarea economico-socială a judeţului; </w:t>
            </w:r>
          </w:p>
          <w:p w14:paraId="3AA21C8C" w14:textId="77777777" w:rsidR="00954250" w:rsidRPr="00E873A9" w:rsidRDefault="00E726B5" w:rsidP="00F34841">
            <w:pPr>
              <w:autoSpaceDE w:val="0"/>
              <w:autoSpaceDN w:val="0"/>
              <w:adjustRightInd w:val="0"/>
              <w:jc w:val="both"/>
              <w:rPr>
                <w:rFonts w:ascii="Montserrat Light" w:hAnsi="Montserrat Light"/>
                <w:i/>
                <w:iCs/>
                <w:lang w:val="ro-RO"/>
              </w:rPr>
            </w:pPr>
            <w:r w:rsidRPr="00E873A9">
              <w:rPr>
                <w:rFonts w:ascii="Montserrat Light" w:hAnsi="Montserrat Light"/>
                <w:i/>
                <w:iCs/>
                <w:lang w:val="ro-RO"/>
              </w:rPr>
              <w:t xml:space="preserve">c) atribuţii privind administrarea domeniului public şi privat al judeţului; </w:t>
            </w:r>
          </w:p>
          <w:p w14:paraId="1500A5AE" w14:textId="77777777" w:rsidR="00954250" w:rsidRPr="00E873A9" w:rsidRDefault="00E726B5" w:rsidP="00F34841">
            <w:pPr>
              <w:autoSpaceDE w:val="0"/>
              <w:autoSpaceDN w:val="0"/>
              <w:adjustRightInd w:val="0"/>
              <w:jc w:val="both"/>
              <w:rPr>
                <w:rFonts w:ascii="Montserrat Light" w:hAnsi="Montserrat Light"/>
                <w:i/>
                <w:iCs/>
                <w:lang w:val="ro-RO"/>
              </w:rPr>
            </w:pPr>
            <w:r w:rsidRPr="00E873A9">
              <w:rPr>
                <w:rFonts w:ascii="Montserrat Light" w:hAnsi="Montserrat Light"/>
                <w:i/>
                <w:iCs/>
                <w:lang w:val="ro-RO"/>
              </w:rPr>
              <w:t>d) atribuţii privind gestionarea serviciilor publice de interes judeţean;</w:t>
            </w:r>
          </w:p>
          <w:p w14:paraId="70367C9A" w14:textId="77777777" w:rsidR="00954250" w:rsidRPr="00E873A9" w:rsidRDefault="00E726B5" w:rsidP="00F34841">
            <w:pPr>
              <w:autoSpaceDE w:val="0"/>
              <w:autoSpaceDN w:val="0"/>
              <w:adjustRightInd w:val="0"/>
              <w:jc w:val="both"/>
              <w:rPr>
                <w:rFonts w:ascii="Montserrat Light" w:hAnsi="Montserrat Light"/>
                <w:i/>
                <w:iCs/>
                <w:lang w:val="ro-RO"/>
              </w:rPr>
            </w:pPr>
            <w:r w:rsidRPr="00E873A9">
              <w:rPr>
                <w:rFonts w:ascii="Montserrat Light" w:hAnsi="Montserrat Light"/>
                <w:i/>
                <w:iCs/>
                <w:lang w:val="ro-RO"/>
              </w:rPr>
              <w:t xml:space="preserve">e) atribuţii privind cooperarea interinstituţională pe plan intern şi extern </w:t>
            </w:r>
          </w:p>
          <w:p w14:paraId="40267A8E" w14:textId="77777777" w:rsidR="00954250" w:rsidRPr="00044D1B" w:rsidRDefault="00954250" w:rsidP="00F34841">
            <w:pPr>
              <w:autoSpaceDE w:val="0"/>
              <w:autoSpaceDN w:val="0"/>
              <w:adjustRightInd w:val="0"/>
              <w:jc w:val="both"/>
              <w:rPr>
                <w:rFonts w:ascii="Montserrat Light" w:hAnsi="Montserrat Light"/>
                <w:i/>
                <w:iCs/>
                <w:lang w:val="ro-RO"/>
              </w:rPr>
            </w:pPr>
            <w:r w:rsidRPr="00E873A9">
              <w:rPr>
                <w:rFonts w:ascii="Montserrat Light" w:hAnsi="Montserrat Light"/>
                <w:lang w:val="ro-RO"/>
              </w:rPr>
              <w:t xml:space="preserve">Potrivit alin. (5) al aceluiași articol: </w:t>
            </w:r>
            <w:r w:rsidRPr="00E873A9">
              <w:rPr>
                <w:rFonts w:ascii="Montserrat Light" w:hAnsi="Montserrat Light"/>
                <w:i/>
                <w:iCs/>
                <w:lang w:val="ro-RO"/>
              </w:rPr>
              <w:t xml:space="preserve">,,(5) </w:t>
            </w:r>
            <w:r w:rsidR="00E726B5" w:rsidRPr="00E873A9">
              <w:rPr>
                <w:rFonts w:ascii="Montserrat Light" w:hAnsi="Montserrat Light"/>
                <w:i/>
                <w:iCs/>
                <w:lang w:val="ro-RO"/>
              </w:rPr>
              <w:t>În exercitarea atribuţiilor prevăzute la alin. (1) lit. d),</w:t>
            </w:r>
            <w:r w:rsidR="00E726B5" w:rsidRPr="00044D1B">
              <w:rPr>
                <w:rFonts w:ascii="Montserrat Light" w:hAnsi="Montserrat Light"/>
                <w:i/>
                <w:iCs/>
                <w:lang w:val="ro-RO"/>
              </w:rPr>
              <w:t xml:space="preserve"> consiliul judeţean asigură, potrivit competenţelor sale şi în condiţiile legii, cadrul necesar pentru furnizarea serviciilor publice de interes judeţean privind:</w:t>
            </w:r>
            <w:r w:rsidRPr="00044D1B">
              <w:rPr>
                <w:rFonts w:ascii="Montserrat Light" w:hAnsi="Montserrat Light"/>
                <w:i/>
                <w:iCs/>
                <w:lang w:val="ro-RO"/>
              </w:rPr>
              <w:t xml:space="preserve"> lit.</w:t>
            </w:r>
            <w:r w:rsidR="00E726B5" w:rsidRPr="00044D1B">
              <w:rPr>
                <w:rFonts w:ascii="Montserrat Light" w:hAnsi="Montserrat Light"/>
                <w:lang w:val="ro-RO"/>
              </w:rPr>
              <w:t xml:space="preserve"> d) </w:t>
            </w:r>
            <w:r w:rsidR="00E726B5" w:rsidRPr="00044D1B">
              <w:rPr>
                <w:rFonts w:ascii="Montserrat Light" w:hAnsi="Montserrat Light"/>
                <w:i/>
                <w:iCs/>
                <w:lang w:val="ro-RO"/>
              </w:rPr>
              <w:t>cultura</w:t>
            </w:r>
            <w:r w:rsidRPr="00044D1B">
              <w:rPr>
                <w:rFonts w:ascii="Montserrat Light" w:hAnsi="Montserrat Light"/>
                <w:i/>
                <w:iCs/>
                <w:lang w:val="ro-RO"/>
              </w:rPr>
              <w:t xml:space="preserve"> și lit. n) </w:t>
            </w:r>
            <w:r w:rsidR="00E726B5" w:rsidRPr="00044D1B">
              <w:rPr>
                <w:rFonts w:ascii="Montserrat Light" w:hAnsi="Montserrat Light"/>
                <w:i/>
                <w:iCs/>
                <w:lang w:val="ro-RO"/>
              </w:rPr>
              <w:t>turism</w:t>
            </w:r>
            <w:r w:rsidRPr="00044D1B">
              <w:rPr>
                <w:rFonts w:ascii="Montserrat Light" w:hAnsi="Montserrat Light"/>
                <w:i/>
                <w:iCs/>
                <w:lang w:val="ro-RO"/>
              </w:rPr>
              <w:t>.</w:t>
            </w:r>
          </w:p>
          <w:p w14:paraId="12B43348" w14:textId="77777777" w:rsidR="00164F06" w:rsidRPr="00E873A9" w:rsidRDefault="00164F06" w:rsidP="00F34841">
            <w:pPr>
              <w:autoSpaceDE w:val="0"/>
              <w:autoSpaceDN w:val="0"/>
              <w:adjustRightInd w:val="0"/>
              <w:jc w:val="both"/>
              <w:rPr>
                <w:rFonts w:ascii="Montserrat Light" w:hAnsi="Montserrat Light"/>
                <w:i/>
                <w:iCs/>
                <w:lang w:val="ro-RO"/>
              </w:rPr>
            </w:pPr>
            <w:r w:rsidRPr="00044D1B">
              <w:rPr>
                <w:rFonts w:ascii="Montserrat Light" w:hAnsi="Montserrat Light"/>
                <w:lang w:val="ro-RO"/>
              </w:rPr>
              <w:t xml:space="preserve">În conformitate cu dispozițiile art. 173 alin. (7): </w:t>
            </w:r>
            <w:r w:rsidRPr="00E873A9">
              <w:rPr>
                <w:rFonts w:ascii="Montserrat Light" w:hAnsi="Montserrat Light"/>
                <w:i/>
                <w:iCs/>
                <w:lang w:val="ro-RO"/>
              </w:rPr>
              <w:t xml:space="preserve">,,(7) În exercitarea atribuțiilor prevăzute la alin. (1) lit. e), consiliul județean : </w:t>
            </w:r>
          </w:p>
          <w:p w14:paraId="0EA4132A" w14:textId="14F801FE" w:rsidR="00E726B5" w:rsidRPr="00044D1B" w:rsidRDefault="00164F06" w:rsidP="00164F06">
            <w:pPr>
              <w:pStyle w:val="Listparagraf"/>
              <w:numPr>
                <w:ilvl w:val="0"/>
                <w:numId w:val="33"/>
              </w:numPr>
              <w:tabs>
                <w:tab w:val="left" w:pos="307"/>
              </w:tabs>
              <w:autoSpaceDE w:val="0"/>
              <w:autoSpaceDN w:val="0"/>
              <w:adjustRightInd w:val="0"/>
              <w:ind w:left="23" w:firstLine="0"/>
              <w:jc w:val="both"/>
              <w:rPr>
                <w:rFonts w:ascii="Montserrat Light" w:hAnsi="Montserrat Light"/>
                <w:i/>
                <w:iCs/>
                <w:lang w:val="ro-RO"/>
              </w:rPr>
            </w:pPr>
            <w:r w:rsidRPr="00044D1B">
              <w:rPr>
                <w:rFonts w:ascii="Montserrat Light" w:hAnsi="Montserrat Light"/>
                <w:i/>
                <w:iCs/>
                <w:lang w:val="ro-RO"/>
              </w:rPr>
              <w:t xml:space="preserve">hotărăște, </w:t>
            </w:r>
            <w:r w:rsidR="00E726B5" w:rsidRPr="00044D1B">
              <w:rPr>
                <w:rFonts w:ascii="Montserrat Light" w:hAnsi="Montserrat Light"/>
                <w:i/>
                <w:iCs/>
                <w:lang w:val="ro-RO"/>
              </w:rPr>
              <w:t>în condiţiile legii, cooperarea sau asocierea cu persoane juridice române ori străine, inclusiv cu parteneri din societatea civilă, în vederea finanţării şi realizării în comun a unor acţiuni, lucrări, servicii sau proiecte de interes public judeţean</w:t>
            </w:r>
            <w:r w:rsidR="00E726B5" w:rsidRPr="00044D1B">
              <w:rPr>
                <w:rFonts w:ascii="Montserrat Light" w:hAnsi="Montserrat Light"/>
                <w:lang w:val="ro-RO"/>
              </w:rPr>
              <w:t>;</w:t>
            </w:r>
          </w:p>
          <w:p w14:paraId="3E274588" w14:textId="6E027925" w:rsidR="00F34841" w:rsidRPr="00044D1B" w:rsidRDefault="00F34841" w:rsidP="00F34841">
            <w:pPr>
              <w:autoSpaceDE w:val="0"/>
              <w:autoSpaceDN w:val="0"/>
              <w:adjustRightInd w:val="0"/>
              <w:jc w:val="both"/>
              <w:rPr>
                <w:rFonts w:ascii="Montserrat Light" w:hAnsi="Montserrat Light" w:cs="Times New Roman"/>
                <w:lang w:val="ro-RO"/>
              </w:rPr>
            </w:pPr>
          </w:p>
        </w:tc>
      </w:tr>
      <w:tr w:rsidR="001B5D45" w:rsidRPr="00044D1B" w14:paraId="44663570" w14:textId="77777777" w:rsidTr="003761B3">
        <w:tc>
          <w:tcPr>
            <w:tcW w:w="9493" w:type="dxa"/>
            <w:gridSpan w:val="4"/>
          </w:tcPr>
          <w:p w14:paraId="2CBC0706" w14:textId="72C31001" w:rsidR="00E45339" w:rsidRPr="00044D1B" w:rsidRDefault="001B5D45" w:rsidP="00C35F5C">
            <w:pPr>
              <w:tabs>
                <w:tab w:val="left" w:pos="3456"/>
              </w:tabs>
              <w:jc w:val="both"/>
              <w:rPr>
                <w:rFonts w:ascii="Montserrat Light" w:hAnsi="Montserrat Light"/>
                <w:b/>
                <w:bCs/>
                <w:i/>
                <w:lang w:val="ro-RO"/>
              </w:rPr>
            </w:pPr>
            <w:r w:rsidRPr="00044D1B">
              <w:rPr>
                <w:rFonts w:ascii="Montserrat Light" w:hAnsi="Montserrat Light"/>
                <w:b/>
                <w:bCs/>
                <w:i/>
                <w:lang w:val="ro-RO"/>
              </w:rPr>
              <w:t xml:space="preserve">Secțiunea a 3-a - Efecte preconizate ale aplicării actului administrativ (impactul financiar asupra bugetului judeţului pe termen scurt (pe anul curent)/lung, impactul asupra mediului concurențial şi domeniului ajutoarelor de stat, impactul asupra sarcinilor administrative, impactul asupra mediului): </w:t>
            </w:r>
          </w:p>
        </w:tc>
      </w:tr>
      <w:tr w:rsidR="00F34841" w:rsidRPr="00044D1B" w14:paraId="66693CDB" w14:textId="77777777" w:rsidTr="003761B3">
        <w:tc>
          <w:tcPr>
            <w:tcW w:w="9493" w:type="dxa"/>
            <w:gridSpan w:val="4"/>
          </w:tcPr>
          <w:p w14:paraId="7D8F07D6" w14:textId="77777777" w:rsidR="00F34841" w:rsidRPr="00044D1B" w:rsidRDefault="00F34841" w:rsidP="00F34841">
            <w:pPr>
              <w:contextualSpacing/>
              <w:jc w:val="both"/>
              <w:rPr>
                <w:rFonts w:ascii="Montserrat Light" w:hAnsi="Montserrat Light" w:cs="Courier New"/>
                <w:b/>
                <w:bCs/>
                <w:i/>
                <w:noProof/>
                <w:shd w:val="clear" w:color="auto" w:fill="FFFFFF"/>
                <w:lang w:val="ro-RO"/>
              </w:rPr>
            </w:pPr>
            <w:r w:rsidRPr="00044D1B">
              <w:rPr>
                <w:rFonts w:ascii="Montserrat Light" w:hAnsi="Montserrat Light" w:cs="Courier New"/>
                <w:b/>
                <w:bCs/>
                <w:i/>
                <w:noProof/>
                <w:shd w:val="clear" w:color="auto" w:fill="FFFFFF"/>
                <w:lang w:val="ro-RO"/>
              </w:rPr>
              <w:t xml:space="preserve">Impactul financiar asupra bugetului judeţului pe termen scurt (pe anul curent) / lung </w:t>
            </w:r>
          </w:p>
          <w:p w14:paraId="0903809A" w14:textId="3B263704" w:rsidR="00F34841" w:rsidRPr="00044D1B" w:rsidRDefault="00F34841" w:rsidP="00B91468">
            <w:pPr>
              <w:jc w:val="both"/>
              <w:rPr>
                <w:rFonts w:ascii="Montserrat Light" w:hAnsi="Montserrat Light"/>
                <w:lang w:val="ro-RO"/>
              </w:rPr>
            </w:pPr>
            <w:r w:rsidRPr="00044D1B">
              <w:rPr>
                <w:rFonts w:ascii="Montserrat Light" w:hAnsi="Montserrat Light" w:cs="Calibri"/>
                <w:lang w:val="ro-RO"/>
              </w:rPr>
              <w:lastRenderedPageBreak/>
              <w:t>Participarea</w:t>
            </w:r>
            <w:r w:rsidR="00BA177C">
              <w:rPr>
                <w:rFonts w:ascii="Montserrat Light" w:hAnsi="Montserrat Light" w:cs="Calibri"/>
                <w:lang w:val="ro-RO"/>
              </w:rPr>
              <w:t xml:space="preserve"> UAT Județul</w:t>
            </w:r>
            <w:r w:rsidR="00B91468" w:rsidRPr="00044D1B">
              <w:rPr>
                <w:rFonts w:ascii="Montserrat Light" w:hAnsi="Montserrat Light" w:cs="Calibri"/>
                <w:lang w:val="ro-RO"/>
              </w:rPr>
              <w:t xml:space="preserve"> Cluj</w:t>
            </w:r>
            <w:r w:rsidRPr="00044D1B">
              <w:rPr>
                <w:rFonts w:ascii="Montserrat Light" w:hAnsi="Montserrat Light" w:cs="Calibri"/>
                <w:lang w:val="ro-RO"/>
              </w:rPr>
              <w:t xml:space="preserve">, în calitate de partener, la </w:t>
            </w:r>
            <w:r w:rsidR="00483241">
              <w:rPr>
                <w:rFonts w:ascii="Montserrat Light" w:hAnsi="Montserrat Light" w:cs="Calibri"/>
                <w:lang w:val="ro-RO"/>
              </w:rPr>
              <w:t>P</w:t>
            </w:r>
            <w:r w:rsidRPr="00044D1B">
              <w:rPr>
                <w:rFonts w:ascii="Montserrat Light" w:hAnsi="Montserrat Light" w:cs="Calibri"/>
                <w:lang w:val="ro-RO"/>
              </w:rPr>
              <w:t>roiectul</w:t>
            </w:r>
            <w:r w:rsidRPr="00044D1B">
              <w:rPr>
                <w:rFonts w:ascii="Montserrat Light" w:hAnsi="Montserrat Light"/>
                <w:i/>
                <w:iCs/>
                <w:lang w:val="ro-RO"/>
              </w:rPr>
              <w:t xml:space="preserve"> </w:t>
            </w:r>
            <w:r w:rsidR="00BA177C">
              <w:rPr>
                <w:rFonts w:ascii="Montserrat Light" w:hAnsi="Montserrat Light"/>
                <w:i/>
                <w:iCs/>
                <w:lang w:val="ro-RO"/>
              </w:rPr>
              <w:t>,,</w:t>
            </w:r>
            <w:r w:rsidRPr="00044D1B">
              <w:rPr>
                <w:rFonts w:ascii="Montserrat Light" w:hAnsi="Montserrat Light" w:cs="Calibri"/>
                <w:i/>
                <w:iCs/>
                <w:lang w:val="ro-RO"/>
              </w:rPr>
              <w:t>Înființarea unui centru de descoperire rurală în Ținutul Fluturelui Albastru</w:t>
            </w:r>
            <w:r w:rsidR="00BA177C">
              <w:rPr>
                <w:rFonts w:ascii="Montserrat Light" w:hAnsi="Montserrat Light" w:cs="Calibri"/>
                <w:i/>
                <w:iCs/>
                <w:lang w:val="ro-RO"/>
              </w:rPr>
              <w:t>”</w:t>
            </w:r>
            <w:r w:rsidRPr="00044D1B">
              <w:rPr>
                <w:rFonts w:ascii="Montserrat Light" w:hAnsi="Montserrat Light" w:cs="Calibri"/>
                <w:lang w:val="ro-RO"/>
              </w:rPr>
              <w:t xml:space="preserve"> al Asociației GAL SOMEȘ TRANSILVAN nu implică costuri suplimentare</w:t>
            </w:r>
            <w:r w:rsidR="00BA177C">
              <w:rPr>
                <w:rFonts w:ascii="Montserrat Light" w:hAnsi="Montserrat Light" w:cs="Calibri"/>
                <w:lang w:val="ro-RO"/>
              </w:rPr>
              <w:t xml:space="preserve"> din bugetul Judetului Cluj</w:t>
            </w:r>
            <w:r w:rsidR="00483241">
              <w:rPr>
                <w:rFonts w:ascii="Montserrat Light" w:hAnsi="Montserrat Light" w:cs="Calibri"/>
                <w:lang w:val="ro-RO"/>
              </w:rPr>
              <w:t xml:space="preserve">, </w:t>
            </w:r>
            <w:r w:rsidR="00483241" w:rsidRPr="00483241">
              <w:rPr>
                <w:rFonts w:ascii="Montserrat Light" w:hAnsi="Montserrat Light" w:cs="Calibri"/>
                <w:lang w:val="ro-RO"/>
              </w:rPr>
              <w:t xml:space="preserve">ci doar </w:t>
            </w:r>
            <w:r w:rsidRPr="00483241">
              <w:rPr>
                <w:rFonts w:ascii="Montserrat Light" w:hAnsi="Montserrat Light" w:cs="Calibri"/>
                <w:lang w:val="ro-RO"/>
              </w:rPr>
              <w:t>punerea la dispoziție a 100 mp din corpul C3 al Ansamblului Castel Bánffy din Răscruci.</w:t>
            </w:r>
          </w:p>
        </w:tc>
      </w:tr>
      <w:tr w:rsidR="001B5D45" w:rsidRPr="00044D1B" w14:paraId="21040A17" w14:textId="77777777" w:rsidTr="003761B3">
        <w:tc>
          <w:tcPr>
            <w:tcW w:w="9493" w:type="dxa"/>
            <w:gridSpan w:val="4"/>
          </w:tcPr>
          <w:p w14:paraId="6E507E23" w14:textId="77777777" w:rsidR="001B5D45" w:rsidRPr="00044D1B" w:rsidRDefault="001B5D45" w:rsidP="00C35F5C">
            <w:pPr>
              <w:tabs>
                <w:tab w:val="left" w:pos="3456"/>
              </w:tabs>
              <w:jc w:val="both"/>
              <w:rPr>
                <w:rFonts w:ascii="Montserrat Light" w:hAnsi="Montserrat Light"/>
                <w:i/>
                <w:lang w:val="ro-RO"/>
              </w:rPr>
            </w:pPr>
            <w:r w:rsidRPr="00044D1B">
              <w:rPr>
                <w:rFonts w:ascii="Montserrat Light" w:hAnsi="Montserrat Light"/>
                <w:b/>
                <w:i/>
                <w:lang w:val="ro-RO"/>
              </w:rPr>
              <w:lastRenderedPageBreak/>
              <w:t xml:space="preserve">Secțiunea a 4-a - Concluzii/propuneri:  </w:t>
            </w:r>
          </w:p>
        </w:tc>
      </w:tr>
      <w:tr w:rsidR="001B5D45" w:rsidRPr="00044D1B" w14:paraId="145B8A2F" w14:textId="77777777" w:rsidTr="003761B3">
        <w:tc>
          <w:tcPr>
            <w:tcW w:w="9493" w:type="dxa"/>
            <w:gridSpan w:val="4"/>
          </w:tcPr>
          <w:p w14:paraId="34ED72D8" w14:textId="7EC53155" w:rsidR="001B5D45" w:rsidRPr="00044D1B" w:rsidRDefault="001B5D45" w:rsidP="00C35F5C">
            <w:pPr>
              <w:tabs>
                <w:tab w:val="left" w:pos="3456"/>
              </w:tabs>
              <w:jc w:val="both"/>
              <w:rPr>
                <w:rFonts w:ascii="Montserrat Light" w:hAnsi="Montserrat Light"/>
                <w:iCs/>
                <w:lang w:val="ro-RO"/>
              </w:rPr>
            </w:pPr>
            <w:r w:rsidRPr="00044D1B">
              <w:rPr>
                <w:rFonts w:ascii="Montserrat Light" w:hAnsi="Montserrat Light"/>
                <w:iCs/>
                <w:lang w:val="ro-RO"/>
              </w:rPr>
              <w:t xml:space="preserve">În urma analizării proiectului de hotărâre și a documentării efectuate, certificăm faptul că proiectul de hotărâre </w:t>
            </w:r>
            <w:r w:rsidRPr="00044D1B">
              <w:rPr>
                <w:rFonts w:ascii="Montserrat Light" w:hAnsi="Montserrat Light"/>
                <w:b/>
                <w:bCs/>
                <w:iCs/>
                <w:lang w:val="ro-RO"/>
              </w:rPr>
              <w:t xml:space="preserve">îndeplinește </w:t>
            </w:r>
            <w:r w:rsidRPr="00044D1B">
              <w:rPr>
                <w:rFonts w:ascii="Montserrat Light" w:hAnsi="Montserrat Light"/>
                <w:iCs/>
                <w:lang w:val="ro-RO"/>
              </w:rPr>
              <w:t xml:space="preserve">cerințele </w:t>
            </w:r>
            <w:r w:rsidR="00A32C70" w:rsidRPr="00044D1B">
              <w:rPr>
                <w:rFonts w:ascii="Montserrat Light" w:hAnsi="Montserrat Light"/>
                <w:iCs/>
                <w:lang w:val="ro-RO"/>
              </w:rPr>
              <w:t xml:space="preserve">legale </w:t>
            </w:r>
            <w:r w:rsidRPr="00044D1B">
              <w:rPr>
                <w:rFonts w:ascii="Montserrat Light" w:hAnsi="Montserrat Light"/>
                <w:iCs/>
                <w:lang w:val="ro-RO"/>
              </w:rPr>
              <w:t>specificate la Secțiunea a 2-a.</w:t>
            </w:r>
          </w:p>
        </w:tc>
      </w:tr>
      <w:tr w:rsidR="001B5D45" w:rsidRPr="00044D1B" w14:paraId="51751444" w14:textId="77777777" w:rsidTr="00955AF7">
        <w:trPr>
          <w:trHeight w:val="378"/>
        </w:trPr>
        <w:tc>
          <w:tcPr>
            <w:tcW w:w="3663" w:type="dxa"/>
          </w:tcPr>
          <w:p w14:paraId="16D0EC04" w14:textId="77777777" w:rsidR="001B5D45" w:rsidRPr="00044D1B" w:rsidRDefault="001B5D45" w:rsidP="00C35F5C">
            <w:pPr>
              <w:tabs>
                <w:tab w:val="left" w:pos="3456"/>
              </w:tabs>
              <w:jc w:val="both"/>
              <w:rPr>
                <w:rFonts w:ascii="Montserrat Light" w:hAnsi="Montserrat Light"/>
                <w:b/>
                <w:bCs/>
                <w:iCs/>
                <w:lang w:val="ro-RO"/>
              </w:rPr>
            </w:pPr>
          </w:p>
        </w:tc>
        <w:tc>
          <w:tcPr>
            <w:tcW w:w="2512" w:type="dxa"/>
            <w:vAlign w:val="center"/>
          </w:tcPr>
          <w:p w14:paraId="67FB1F1B" w14:textId="77777777" w:rsidR="001B5D45" w:rsidRPr="00044D1B" w:rsidRDefault="001B5D45" w:rsidP="00C35F5C">
            <w:pPr>
              <w:tabs>
                <w:tab w:val="left" w:pos="3456"/>
              </w:tabs>
              <w:jc w:val="center"/>
              <w:rPr>
                <w:rFonts w:ascii="Montserrat Light" w:hAnsi="Montserrat Light"/>
                <w:b/>
                <w:bCs/>
                <w:iCs/>
                <w:lang w:val="ro-RO"/>
              </w:rPr>
            </w:pPr>
            <w:r w:rsidRPr="00044D1B">
              <w:rPr>
                <w:rFonts w:ascii="Montserrat Light" w:hAnsi="Montserrat Light"/>
                <w:b/>
                <w:bCs/>
                <w:iCs/>
                <w:lang w:val="ro-RO"/>
              </w:rPr>
              <w:t>Prenume și nume</w:t>
            </w:r>
          </w:p>
        </w:tc>
        <w:tc>
          <w:tcPr>
            <w:tcW w:w="1795" w:type="dxa"/>
            <w:vAlign w:val="center"/>
          </w:tcPr>
          <w:p w14:paraId="27E53DDB" w14:textId="77777777" w:rsidR="001B5D45" w:rsidRPr="00044D1B" w:rsidRDefault="001B5D45" w:rsidP="00C35F5C">
            <w:pPr>
              <w:tabs>
                <w:tab w:val="left" w:pos="3456"/>
              </w:tabs>
              <w:jc w:val="center"/>
              <w:rPr>
                <w:rFonts w:ascii="Montserrat Light" w:hAnsi="Montserrat Light"/>
                <w:b/>
                <w:bCs/>
                <w:iCs/>
                <w:lang w:val="ro-RO"/>
              </w:rPr>
            </w:pPr>
            <w:r w:rsidRPr="00044D1B">
              <w:rPr>
                <w:rFonts w:ascii="Montserrat Light" w:hAnsi="Montserrat Light"/>
                <w:b/>
                <w:bCs/>
                <w:iCs/>
                <w:lang w:val="ro-RO"/>
              </w:rPr>
              <w:t>Data</w:t>
            </w:r>
          </w:p>
        </w:tc>
        <w:tc>
          <w:tcPr>
            <w:tcW w:w="1523" w:type="dxa"/>
            <w:vAlign w:val="center"/>
          </w:tcPr>
          <w:p w14:paraId="2082B561" w14:textId="77777777" w:rsidR="001B5D45" w:rsidRPr="00044D1B" w:rsidRDefault="001B5D45" w:rsidP="00C35F5C">
            <w:pPr>
              <w:tabs>
                <w:tab w:val="left" w:pos="3456"/>
              </w:tabs>
              <w:jc w:val="center"/>
              <w:rPr>
                <w:rFonts w:ascii="Montserrat Light" w:hAnsi="Montserrat Light"/>
                <w:b/>
                <w:bCs/>
                <w:iCs/>
                <w:lang w:val="ro-RO"/>
              </w:rPr>
            </w:pPr>
            <w:r w:rsidRPr="00044D1B">
              <w:rPr>
                <w:rFonts w:ascii="Montserrat Light" w:hAnsi="Montserrat Light"/>
                <w:b/>
                <w:bCs/>
                <w:iCs/>
                <w:lang w:val="ro-RO"/>
              </w:rPr>
              <w:t>Semnătura</w:t>
            </w:r>
          </w:p>
        </w:tc>
      </w:tr>
      <w:tr w:rsidR="001B5D45" w:rsidRPr="00044D1B" w14:paraId="5F7BB6BE" w14:textId="77777777" w:rsidTr="00955AF7">
        <w:trPr>
          <w:trHeight w:val="411"/>
        </w:trPr>
        <w:tc>
          <w:tcPr>
            <w:tcW w:w="3663" w:type="dxa"/>
            <w:vAlign w:val="center"/>
          </w:tcPr>
          <w:p w14:paraId="09DD6D9D" w14:textId="638A8B22" w:rsidR="001B5D45" w:rsidRPr="00044D1B" w:rsidRDefault="001B5D45" w:rsidP="00C35F5C">
            <w:pPr>
              <w:tabs>
                <w:tab w:val="left" w:pos="3456"/>
              </w:tabs>
              <w:jc w:val="both"/>
              <w:rPr>
                <w:rFonts w:ascii="Montserrat Light" w:hAnsi="Montserrat Light"/>
                <w:iCs/>
                <w:lang w:val="ro-RO"/>
              </w:rPr>
            </w:pPr>
            <w:r w:rsidRPr="00044D1B">
              <w:rPr>
                <w:rFonts w:ascii="Montserrat Light" w:hAnsi="Montserrat Light"/>
                <w:iCs/>
                <w:lang w:val="ro-RO"/>
              </w:rPr>
              <w:t xml:space="preserve">Avizat: Director </w:t>
            </w:r>
            <w:r w:rsidR="00F34841" w:rsidRPr="00044D1B">
              <w:rPr>
                <w:rFonts w:ascii="Montserrat Light" w:hAnsi="Montserrat Light"/>
                <w:iCs/>
                <w:lang w:val="ro-RO"/>
              </w:rPr>
              <w:t>Executiv</w:t>
            </w:r>
          </w:p>
        </w:tc>
        <w:tc>
          <w:tcPr>
            <w:tcW w:w="2512" w:type="dxa"/>
            <w:vAlign w:val="center"/>
          </w:tcPr>
          <w:p w14:paraId="0EC2C846" w14:textId="7869156A" w:rsidR="001B5D45" w:rsidRPr="00044D1B" w:rsidRDefault="00F34841" w:rsidP="00C35F5C">
            <w:pPr>
              <w:tabs>
                <w:tab w:val="left" w:pos="3456"/>
              </w:tabs>
              <w:jc w:val="both"/>
              <w:rPr>
                <w:rFonts w:ascii="Montserrat Light" w:hAnsi="Montserrat Light" w:cs="Calibri Light"/>
                <w:iCs/>
                <w:noProof/>
                <w:shd w:val="clear" w:color="auto" w:fill="FFFFFF"/>
                <w:lang w:val="ro-RO"/>
              </w:rPr>
            </w:pPr>
            <w:r w:rsidRPr="00044D1B">
              <w:rPr>
                <w:rFonts w:ascii="Montserrat Light" w:hAnsi="Montserrat Light" w:cs="Calibri Light"/>
                <w:iCs/>
                <w:noProof/>
                <w:shd w:val="clear" w:color="auto" w:fill="FFFFFF"/>
                <w:lang w:val="ro-RO"/>
              </w:rPr>
              <w:t>Ștefan ILIESCU</w:t>
            </w:r>
          </w:p>
        </w:tc>
        <w:tc>
          <w:tcPr>
            <w:tcW w:w="1795" w:type="dxa"/>
            <w:vAlign w:val="center"/>
          </w:tcPr>
          <w:p w14:paraId="6189EDA9" w14:textId="0F7E839A" w:rsidR="001B5D45" w:rsidRPr="00044D1B" w:rsidRDefault="00F34841" w:rsidP="00C35F5C">
            <w:pPr>
              <w:tabs>
                <w:tab w:val="left" w:pos="3456"/>
              </w:tabs>
              <w:jc w:val="center"/>
              <w:rPr>
                <w:rFonts w:ascii="Montserrat Light" w:hAnsi="Montserrat Light"/>
                <w:iCs/>
                <w:lang w:val="ro-RO"/>
              </w:rPr>
            </w:pPr>
            <w:r w:rsidRPr="00044D1B">
              <w:rPr>
                <w:rFonts w:ascii="Montserrat Light" w:hAnsi="Montserrat Light"/>
                <w:lang w:val="ro-RO"/>
              </w:rPr>
              <w:t>24.02.2025</w:t>
            </w:r>
          </w:p>
        </w:tc>
        <w:tc>
          <w:tcPr>
            <w:tcW w:w="1523" w:type="dxa"/>
            <w:vAlign w:val="center"/>
          </w:tcPr>
          <w:p w14:paraId="036F4A22" w14:textId="77777777" w:rsidR="001B5D45" w:rsidRPr="00044D1B" w:rsidRDefault="001B5D45" w:rsidP="00C35F5C">
            <w:pPr>
              <w:tabs>
                <w:tab w:val="left" w:pos="3456"/>
              </w:tabs>
              <w:jc w:val="both"/>
              <w:rPr>
                <w:rFonts w:ascii="Montserrat Light" w:hAnsi="Montserrat Light"/>
                <w:iCs/>
                <w:lang w:val="ro-RO"/>
              </w:rPr>
            </w:pPr>
          </w:p>
        </w:tc>
      </w:tr>
    </w:tbl>
    <w:p w14:paraId="6382738A" w14:textId="77777777" w:rsidR="00563C19" w:rsidRDefault="00563C19" w:rsidP="00C35F5C">
      <w:pPr>
        <w:tabs>
          <w:tab w:val="left" w:pos="142"/>
          <w:tab w:val="left" w:pos="6321"/>
        </w:tabs>
        <w:rPr>
          <w:rFonts w:ascii="Montserrat Light" w:hAnsi="Montserrat Light"/>
          <w:lang w:val="ro-RO"/>
        </w:rPr>
      </w:pPr>
    </w:p>
    <w:p w14:paraId="30DC942D" w14:textId="77777777" w:rsidR="002001A3" w:rsidRDefault="002001A3" w:rsidP="00C35F5C">
      <w:pPr>
        <w:tabs>
          <w:tab w:val="left" w:pos="142"/>
          <w:tab w:val="left" w:pos="6321"/>
        </w:tabs>
        <w:rPr>
          <w:rFonts w:ascii="Montserrat Light" w:hAnsi="Montserrat Light"/>
          <w:lang w:val="ro-RO"/>
        </w:rPr>
      </w:pPr>
    </w:p>
    <w:p w14:paraId="7CEE66D4" w14:textId="77777777" w:rsidR="002001A3" w:rsidRDefault="002001A3" w:rsidP="00C35F5C">
      <w:pPr>
        <w:tabs>
          <w:tab w:val="left" w:pos="142"/>
          <w:tab w:val="left" w:pos="6321"/>
        </w:tabs>
        <w:rPr>
          <w:rFonts w:ascii="Montserrat Light" w:hAnsi="Montserrat Light"/>
          <w:lang w:val="ro-RO"/>
        </w:rPr>
      </w:pPr>
    </w:p>
    <w:p w14:paraId="52B99597" w14:textId="77777777" w:rsidR="002001A3" w:rsidRDefault="002001A3" w:rsidP="00C35F5C">
      <w:pPr>
        <w:tabs>
          <w:tab w:val="left" w:pos="142"/>
          <w:tab w:val="left" w:pos="6321"/>
        </w:tabs>
        <w:rPr>
          <w:rFonts w:ascii="Montserrat Light" w:hAnsi="Montserrat Light"/>
          <w:lang w:val="ro-RO"/>
        </w:rPr>
      </w:pPr>
    </w:p>
    <w:p w14:paraId="5C84B158" w14:textId="77777777" w:rsidR="002001A3" w:rsidRDefault="002001A3" w:rsidP="00C35F5C">
      <w:pPr>
        <w:tabs>
          <w:tab w:val="left" w:pos="142"/>
          <w:tab w:val="left" w:pos="6321"/>
        </w:tabs>
        <w:rPr>
          <w:rFonts w:ascii="Montserrat Light" w:hAnsi="Montserrat Light"/>
          <w:lang w:val="ro-RO"/>
        </w:rPr>
      </w:pPr>
    </w:p>
    <w:p w14:paraId="7CA79FCA" w14:textId="77777777" w:rsidR="002001A3" w:rsidRDefault="002001A3" w:rsidP="00C35F5C">
      <w:pPr>
        <w:tabs>
          <w:tab w:val="left" w:pos="142"/>
          <w:tab w:val="left" w:pos="6321"/>
        </w:tabs>
        <w:rPr>
          <w:rFonts w:ascii="Montserrat Light" w:hAnsi="Montserrat Light"/>
          <w:lang w:val="ro-RO"/>
        </w:rPr>
      </w:pPr>
    </w:p>
    <w:p w14:paraId="2418B6B2" w14:textId="77777777" w:rsidR="002001A3" w:rsidRDefault="002001A3" w:rsidP="00C35F5C">
      <w:pPr>
        <w:tabs>
          <w:tab w:val="left" w:pos="142"/>
          <w:tab w:val="left" w:pos="6321"/>
        </w:tabs>
        <w:rPr>
          <w:rFonts w:ascii="Montserrat Light" w:hAnsi="Montserrat Light"/>
          <w:lang w:val="ro-RO"/>
        </w:rPr>
      </w:pPr>
    </w:p>
    <w:p w14:paraId="343EF064" w14:textId="77777777" w:rsidR="002001A3" w:rsidRDefault="002001A3" w:rsidP="00C35F5C">
      <w:pPr>
        <w:tabs>
          <w:tab w:val="left" w:pos="142"/>
          <w:tab w:val="left" w:pos="6321"/>
        </w:tabs>
        <w:rPr>
          <w:rFonts w:ascii="Montserrat Light" w:hAnsi="Montserrat Light"/>
          <w:lang w:val="ro-RO"/>
        </w:rPr>
      </w:pPr>
    </w:p>
    <w:p w14:paraId="236047DB" w14:textId="77777777" w:rsidR="002001A3" w:rsidRDefault="002001A3" w:rsidP="00C35F5C">
      <w:pPr>
        <w:tabs>
          <w:tab w:val="left" w:pos="142"/>
          <w:tab w:val="left" w:pos="6321"/>
        </w:tabs>
        <w:rPr>
          <w:rFonts w:ascii="Montserrat Light" w:hAnsi="Montserrat Light"/>
          <w:lang w:val="ro-RO"/>
        </w:rPr>
      </w:pPr>
    </w:p>
    <w:p w14:paraId="1132B11E" w14:textId="77777777" w:rsidR="002001A3" w:rsidRDefault="002001A3" w:rsidP="00C35F5C">
      <w:pPr>
        <w:tabs>
          <w:tab w:val="left" w:pos="142"/>
          <w:tab w:val="left" w:pos="6321"/>
        </w:tabs>
        <w:rPr>
          <w:rFonts w:ascii="Montserrat Light" w:hAnsi="Montserrat Light"/>
          <w:lang w:val="ro-RO"/>
        </w:rPr>
      </w:pPr>
    </w:p>
    <w:p w14:paraId="793DA32F" w14:textId="77777777" w:rsidR="002001A3" w:rsidRDefault="002001A3" w:rsidP="00C35F5C">
      <w:pPr>
        <w:tabs>
          <w:tab w:val="left" w:pos="142"/>
          <w:tab w:val="left" w:pos="6321"/>
        </w:tabs>
        <w:rPr>
          <w:rFonts w:ascii="Montserrat Light" w:hAnsi="Montserrat Light"/>
          <w:lang w:val="ro-RO"/>
        </w:rPr>
      </w:pPr>
    </w:p>
    <w:p w14:paraId="38C3864D" w14:textId="77777777" w:rsidR="002001A3" w:rsidRDefault="002001A3" w:rsidP="00C35F5C">
      <w:pPr>
        <w:tabs>
          <w:tab w:val="left" w:pos="142"/>
          <w:tab w:val="left" w:pos="6321"/>
        </w:tabs>
        <w:rPr>
          <w:rFonts w:ascii="Montserrat Light" w:hAnsi="Montserrat Light"/>
          <w:lang w:val="ro-RO"/>
        </w:rPr>
      </w:pPr>
    </w:p>
    <w:p w14:paraId="779C4530" w14:textId="77777777" w:rsidR="002001A3" w:rsidRDefault="002001A3" w:rsidP="00C35F5C">
      <w:pPr>
        <w:tabs>
          <w:tab w:val="left" w:pos="142"/>
          <w:tab w:val="left" w:pos="6321"/>
        </w:tabs>
        <w:rPr>
          <w:rFonts w:ascii="Montserrat Light" w:hAnsi="Montserrat Light"/>
          <w:lang w:val="ro-RO"/>
        </w:rPr>
      </w:pPr>
    </w:p>
    <w:p w14:paraId="333C4C92" w14:textId="77777777" w:rsidR="002001A3" w:rsidRDefault="002001A3" w:rsidP="00C35F5C">
      <w:pPr>
        <w:tabs>
          <w:tab w:val="left" w:pos="142"/>
          <w:tab w:val="left" w:pos="6321"/>
        </w:tabs>
        <w:rPr>
          <w:rFonts w:ascii="Montserrat Light" w:hAnsi="Montserrat Light"/>
          <w:lang w:val="ro-RO"/>
        </w:rPr>
      </w:pPr>
    </w:p>
    <w:p w14:paraId="112963EC" w14:textId="77777777" w:rsidR="002001A3" w:rsidRDefault="002001A3" w:rsidP="00C35F5C">
      <w:pPr>
        <w:tabs>
          <w:tab w:val="left" w:pos="142"/>
          <w:tab w:val="left" w:pos="6321"/>
        </w:tabs>
        <w:rPr>
          <w:rFonts w:ascii="Montserrat Light" w:hAnsi="Montserrat Light"/>
          <w:lang w:val="ro-RO"/>
        </w:rPr>
      </w:pPr>
    </w:p>
    <w:p w14:paraId="03282B79" w14:textId="77777777" w:rsidR="002001A3" w:rsidRDefault="002001A3" w:rsidP="00C35F5C">
      <w:pPr>
        <w:tabs>
          <w:tab w:val="left" w:pos="142"/>
          <w:tab w:val="left" w:pos="6321"/>
        </w:tabs>
        <w:rPr>
          <w:rFonts w:ascii="Montserrat Light" w:hAnsi="Montserrat Light"/>
          <w:lang w:val="ro-RO"/>
        </w:rPr>
      </w:pPr>
    </w:p>
    <w:p w14:paraId="411D8DA7" w14:textId="77777777" w:rsidR="002001A3" w:rsidRDefault="002001A3" w:rsidP="00C35F5C">
      <w:pPr>
        <w:tabs>
          <w:tab w:val="left" w:pos="142"/>
          <w:tab w:val="left" w:pos="6321"/>
        </w:tabs>
        <w:rPr>
          <w:rFonts w:ascii="Montserrat Light" w:hAnsi="Montserrat Light"/>
          <w:lang w:val="ro-RO"/>
        </w:rPr>
      </w:pPr>
    </w:p>
    <w:p w14:paraId="3B66C249" w14:textId="77777777" w:rsidR="002001A3" w:rsidRDefault="002001A3" w:rsidP="00C35F5C">
      <w:pPr>
        <w:tabs>
          <w:tab w:val="left" w:pos="142"/>
          <w:tab w:val="left" w:pos="6321"/>
        </w:tabs>
        <w:rPr>
          <w:rFonts w:ascii="Montserrat Light" w:hAnsi="Montserrat Light"/>
          <w:lang w:val="ro-RO"/>
        </w:rPr>
      </w:pPr>
    </w:p>
    <w:p w14:paraId="3B6C5A88" w14:textId="77777777" w:rsidR="002001A3" w:rsidRDefault="002001A3" w:rsidP="00C35F5C">
      <w:pPr>
        <w:tabs>
          <w:tab w:val="left" w:pos="142"/>
          <w:tab w:val="left" w:pos="6321"/>
        </w:tabs>
        <w:rPr>
          <w:rFonts w:ascii="Montserrat Light" w:hAnsi="Montserrat Light"/>
          <w:lang w:val="ro-RO"/>
        </w:rPr>
      </w:pPr>
    </w:p>
    <w:p w14:paraId="30EB2182" w14:textId="77777777" w:rsidR="002001A3" w:rsidRDefault="002001A3" w:rsidP="00C35F5C">
      <w:pPr>
        <w:tabs>
          <w:tab w:val="left" w:pos="142"/>
          <w:tab w:val="left" w:pos="6321"/>
        </w:tabs>
        <w:rPr>
          <w:rFonts w:ascii="Montserrat Light" w:hAnsi="Montserrat Light"/>
          <w:lang w:val="ro-RO"/>
        </w:rPr>
      </w:pPr>
    </w:p>
    <w:p w14:paraId="60FEAC80" w14:textId="77777777" w:rsidR="002001A3" w:rsidRDefault="002001A3" w:rsidP="00C35F5C">
      <w:pPr>
        <w:tabs>
          <w:tab w:val="left" w:pos="142"/>
          <w:tab w:val="left" w:pos="6321"/>
        </w:tabs>
        <w:rPr>
          <w:rFonts w:ascii="Montserrat Light" w:hAnsi="Montserrat Light"/>
          <w:lang w:val="ro-RO"/>
        </w:rPr>
      </w:pPr>
    </w:p>
    <w:p w14:paraId="3CC8D6A2" w14:textId="77777777" w:rsidR="002001A3" w:rsidRDefault="002001A3" w:rsidP="00C35F5C">
      <w:pPr>
        <w:tabs>
          <w:tab w:val="left" w:pos="142"/>
          <w:tab w:val="left" w:pos="6321"/>
        </w:tabs>
        <w:rPr>
          <w:rFonts w:ascii="Montserrat Light" w:hAnsi="Montserrat Light"/>
          <w:lang w:val="ro-RO"/>
        </w:rPr>
      </w:pPr>
    </w:p>
    <w:p w14:paraId="23B6021D" w14:textId="77777777" w:rsidR="002001A3" w:rsidRDefault="002001A3" w:rsidP="00C35F5C">
      <w:pPr>
        <w:tabs>
          <w:tab w:val="left" w:pos="142"/>
          <w:tab w:val="left" w:pos="6321"/>
        </w:tabs>
        <w:rPr>
          <w:rFonts w:ascii="Montserrat Light" w:hAnsi="Montserrat Light"/>
          <w:lang w:val="ro-RO"/>
        </w:rPr>
      </w:pPr>
    </w:p>
    <w:p w14:paraId="61E0964F" w14:textId="77777777" w:rsidR="002001A3" w:rsidRDefault="002001A3" w:rsidP="00C35F5C">
      <w:pPr>
        <w:tabs>
          <w:tab w:val="left" w:pos="142"/>
          <w:tab w:val="left" w:pos="6321"/>
        </w:tabs>
        <w:rPr>
          <w:rFonts w:ascii="Montserrat Light" w:hAnsi="Montserrat Light"/>
          <w:lang w:val="ro-RO"/>
        </w:rPr>
      </w:pPr>
    </w:p>
    <w:p w14:paraId="31585E45" w14:textId="77777777" w:rsidR="002001A3" w:rsidRDefault="002001A3" w:rsidP="00C35F5C">
      <w:pPr>
        <w:tabs>
          <w:tab w:val="left" w:pos="142"/>
          <w:tab w:val="left" w:pos="6321"/>
        </w:tabs>
        <w:rPr>
          <w:rFonts w:ascii="Montserrat Light" w:hAnsi="Montserrat Light"/>
          <w:lang w:val="ro-RO"/>
        </w:rPr>
      </w:pPr>
    </w:p>
    <w:p w14:paraId="7E47F932" w14:textId="77777777" w:rsidR="002001A3" w:rsidRDefault="002001A3" w:rsidP="00C35F5C">
      <w:pPr>
        <w:tabs>
          <w:tab w:val="left" w:pos="142"/>
          <w:tab w:val="left" w:pos="6321"/>
        </w:tabs>
        <w:rPr>
          <w:rFonts w:ascii="Montserrat Light" w:hAnsi="Montserrat Light"/>
          <w:lang w:val="ro-RO"/>
        </w:rPr>
      </w:pPr>
    </w:p>
    <w:p w14:paraId="0C2AF3D0" w14:textId="77777777" w:rsidR="002001A3" w:rsidRDefault="002001A3" w:rsidP="00C35F5C">
      <w:pPr>
        <w:tabs>
          <w:tab w:val="left" w:pos="142"/>
          <w:tab w:val="left" w:pos="6321"/>
        </w:tabs>
        <w:rPr>
          <w:rFonts w:ascii="Montserrat Light" w:hAnsi="Montserrat Light"/>
          <w:lang w:val="ro-RO"/>
        </w:rPr>
      </w:pPr>
    </w:p>
    <w:p w14:paraId="0EAAEEA0" w14:textId="77777777" w:rsidR="002001A3" w:rsidRDefault="002001A3" w:rsidP="00C35F5C">
      <w:pPr>
        <w:tabs>
          <w:tab w:val="left" w:pos="142"/>
          <w:tab w:val="left" w:pos="6321"/>
        </w:tabs>
        <w:rPr>
          <w:rFonts w:ascii="Montserrat Light" w:hAnsi="Montserrat Light"/>
          <w:lang w:val="ro-RO"/>
        </w:rPr>
      </w:pPr>
    </w:p>
    <w:p w14:paraId="31D033F4" w14:textId="77777777" w:rsidR="002001A3" w:rsidRDefault="002001A3" w:rsidP="00C35F5C">
      <w:pPr>
        <w:tabs>
          <w:tab w:val="left" w:pos="142"/>
          <w:tab w:val="left" w:pos="6321"/>
        </w:tabs>
        <w:rPr>
          <w:rFonts w:ascii="Montserrat Light" w:hAnsi="Montserrat Light"/>
          <w:lang w:val="ro-RO"/>
        </w:rPr>
      </w:pPr>
    </w:p>
    <w:p w14:paraId="2FBA3B32" w14:textId="77777777" w:rsidR="002001A3" w:rsidRDefault="002001A3" w:rsidP="00C35F5C">
      <w:pPr>
        <w:tabs>
          <w:tab w:val="left" w:pos="142"/>
          <w:tab w:val="left" w:pos="6321"/>
        </w:tabs>
        <w:rPr>
          <w:rFonts w:ascii="Montserrat Light" w:hAnsi="Montserrat Light"/>
          <w:lang w:val="ro-RO"/>
        </w:rPr>
      </w:pPr>
    </w:p>
    <w:p w14:paraId="6F4E854E" w14:textId="77777777" w:rsidR="002001A3" w:rsidRDefault="002001A3" w:rsidP="00C35F5C">
      <w:pPr>
        <w:tabs>
          <w:tab w:val="left" w:pos="142"/>
          <w:tab w:val="left" w:pos="6321"/>
        </w:tabs>
        <w:rPr>
          <w:rFonts w:ascii="Montserrat Light" w:hAnsi="Montserrat Light"/>
          <w:lang w:val="ro-RO"/>
        </w:rPr>
      </w:pPr>
    </w:p>
    <w:p w14:paraId="31EEE0E3" w14:textId="77777777" w:rsidR="002001A3" w:rsidRDefault="002001A3" w:rsidP="00C35F5C">
      <w:pPr>
        <w:tabs>
          <w:tab w:val="left" w:pos="142"/>
          <w:tab w:val="left" w:pos="6321"/>
        </w:tabs>
        <w:rPr>
          <w:rFonts w:ascii="Montserrat Light" w:hAnsi="Montserrat Light"/>
          <w:lang w:val="ro-RO"/>
        </w:rPr>
      </w:pPr>
    </w:p>
    <w:p w14:paraId="1FC4AABA" w14:textId="77777777" w:rsidR="002001A3" w:rsidRDefault="002001A3" w:rsidP="00C35F5C">
      <w:pPr>
        <w:tabs>
          <w:tab w:val="left" w:pos="142"/>
          <w:tab w:val="left" w:pos="6321"/>
        </w:tabs>
        <w:rPr>
          <w:rFonts w:ascii="Montserrat Light" w:hAnsi="Montserrat Light"/>
          <w:lang w:val="ro-RO"/>
        </w:rPr>
      </w:pPr>
    </w:p>
    <w:p w14:paraId="78F0CEDD" w14:textId="77777777" w:rsidR="002001A3" w:rsidRDefault="002001A3" w:rsidP="00C35F5C">
      <w:pPr>
        <w:tabs>
          <w:tab w:val="left" w:pos="142"/>
          <w:tab w:val="left" w:pos="6321"/>
        </w:tabs>
        <w:rPr>
          <w:rFonts w:ascii="Montserrat Light" w:hAnsi="Montserrat Light"/>
          <w:lang w:val="ro-RO"/>
        </w:rPr>
      </w:pPr>
    </w:p>
    <w:p w14:paraId="3FF56E55" w14:textId="77777777" w:rsidR="002001A3" w:rsidRDefault="002001A3" w:rsidP="00C35F5C">
      <w:pPr>
        <w:tabs>
          <w:tab w:val="left" w:pos="142"/>
          <w:tab w:val="left" w:pos="6321"/>
        </w:tabs>
        <w:rPr>
          <w:rFonts w:ascii="Montserrat Light" w:hAnsi="Montserrat Light"/>
          <w:lang w:val="ro-RO"/>
        </w:rPr>
      </w:pPr>
    </w:p>
    <w:p w14:paraId="38E10034" w14:textId="77777777" w:rsidR="002001A3" w:rsidRDefault="002001A3" w:rsidP="00C35F5C">
      <w:pPr>
        <w:tabs>
          <w:tab w:val="left" w:pos="142"/>
          <w:tab w:val="left" w:pos="6321"/>
        </w:tabs>
        <w:rPr>
          <w:rFonts w:ascii="Montserrat Light" w:hAnsi="Montserrat Light"/>
          <w:lang w:val="ro-RO"/>
        </w:rPr>
      </w:pPr>
    </w:p>
    <w:p w14:paraId="43ACF984" w14:textId="77777777" w:rsidR="002001A3" w:rsidRDefault="002001A3" w:rsidP="00C35F5C">
      <w:pPr>
        <w:tabs>
          <w:tab w:val="left" w:pos="142"/>
          <w:tab w:val="left" w:pos="6321"/>
        </w:tabs>
        <w:rPr>
          <w:rFonts w:ascii="Montserrat Light" w:hAnsi="Montserrat Light"/>
          <w:lang w:val="ro-RO"/>
        </w:rPr>
      </w:pPr>
    </w:p>
    <w:p w14:paraId="16B47444" w14:textId="6CE7699B" w:rsidR="002001A3" w:rsidRPr="00044D1B" w:rsidRDefault="002001A3" w:rsidP="00C35F5C">
      <w:pPr>
        <w:tabs>
          <w:tab w:val="left" w:pos="142"/>
          <w:tab w:val="left" w:pos="6321"/>
        </w:tabs>
        <w:rPr>
          <w:rFonts w:ascii="Montserrat Light" w:hAnsi="Montserrat Light"/>
          <w:lang w:val="ro-RO"/>
        </w:rPr>
        <w:sectPr w:rsidR="002001A3" w:rsidRPr="00044D1B" w:rsidSect="000F2101">
          <w:pgSz w:w="11909" w:h="16834"/>
          <w:pgMar w:top="1559" w:right="992" w:bottom="709" w:left="1134" w:header="272" w:footer="198" w:gutter="0"/>
          <w:pgNumType w:start="1"/>
          <w:cols w:space="720"/>
          <w:docGrid w:linePitch="299"/>
        </w:sectPr>
      </w:pPr>
    </w:p>
    <w:tbl>
      <w:tblPr>
        <w:tblpPr w:leftFromText="180" w:rightFromText="180" w:vertAnchor="text" w:horzAnchor="margin" w:tblpXSpec="center" w:tblpY="-70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4"/>
        <w:gridCol w:w="1768"/>
        <w:gridCol w:w="2410"/>
        <w:gridCol w:w="1564"/>
      </w:tblGrid>
      <w:tr w:rsidR="00BF771B" w:rsidRPr="00044D1B" w14:paraId="4BCEEBFB" w14:textId="77777777" w:rsidTr="00F34841">
        <w:tc>
          <w:tcPr>
            <w:tcW w:w="9356" w:type="dxa"/>
            <w:gridSpan w:val="4"/>
            <w:tcBorders>
              <w:top w:val="single" w:sz="4" w:space="0" w:color="auto"/>
              <w:left w:val="single" w:sz="4" w:space="0" w:color="auto"/>
              <w:bottom w:val="single" w:sz="4" w:space="0" w:color="auto"/>
              <w:right w:val="single" w:sz="4" w:space="0" w:color="auto"/>
            </w:tcBorders>
            <w:hideMark/>
          </w:tcPr>
          <w:p w14:paraId="61A9D7F6" w14:textId="6A4B28B8" w:rsidR="00625B39" w:rsidRPr="00044D1B" w:rsidRDefault="00625B39" w:rsidP="00F34841">
            <w:pPr>
              <w:tabs>
                <w:tab w:val="left" w:pos="-963"/>
              </w:tabs>
              <w:ind w:left="-963"/>
              <w:jc w:val="center"/>
              <w:rPr>
                <w:rFonts w:ascii="Montserrat Light" w:hAnsi="Montserrat Light"/>
                <w:b/>
                <w:bCs/>
                <w:lang w:val="ro-RO"/>
              </w:rPr>
            </w:pPr>
            <w:r w:rsidRPr="00044D1B">
              <w:rPr>
                <w:rFonts w:ascii="Montserrat Light" w:hAnsi="Montserrat Light"/>
                <w:b/>
                <w:bCs/>
                <w:lang w:val="ro-RO"/>
              </w:rPr>
              <w:lastRenderedPageBreak/>
              <w:t>CIRCUIT PROIECT DE HOTĂRÂRE</w:t>
            </w:r>
          </w:p>
        </w:tc>
      </w:tr>
      <w:tr w:rsidR="00BF771B" w:rsidRPr="00044D1B" w14:paraId="199203E1" w14:textId="77777777" w:rsidTr="00F34841">
        <w:tc>
          <w:tcPr>
            <w:tcW w:w="9356" w:type="dxa"/>
            <w:gridSpan w:val="4"/>
            <w:tcBorders>
              <w:top w:val="single" w:sz="4" w:space="0" w:color="auto"/>
              <w:left w:val="single" w:sz="4" w:space="0" w:color="auto"/>
              <w:bottom w:val="single" w:sz="4" w:space="0" w:color="auto"/>
              <w:right w:val="single" w:sz="4" w:space="0" w:color="auto"/>
            </w:tcBorders>
            <w:hideMark/>
          </w:tcPr>
          <w:p w14:paraId="5C3FE070" w14:textId="77777777" w:rsidR="00625B39" w:rsidRPr="00044D1B" w:rsidRDefault="00625B39" w:rsidP="00C35F5C">
            <w:pPr>
              <w:rPr>
                <w:rFonts w:ascii="Montserrat Light" w:hAnsi="Montserrat Light"/>
                <w:b/>
                <w:bCs/>
                <w:lang w:val="ro-RO"/>
              </w:rPr>
            </w:pPr>
            <w:r w:rsidRPr="00044D1B">
              <w:rPr>
                <w:rFonts w:ascii="Montserrat Light" w:hAnsi="Montserrat Light"/>
                <w:b/>
                <w:bCs/>
                <w:lang w:val="ro-RO"/>
              </w:rPr>
              <w:t>1. Transmitere proiect în vederea analizării şi întocmirii raportului/rapoartelor de specialitate ale compartimentelor de resort nominalizate</w:t>
            </w:r>
          </w:p>
        </w:tc>
      </w:tr>
      <w:tr w:rsidR="00BF771B" w:rsidRPr="00044D1B" w14:paraId="21FADD3C" w14:textId="77777777" w:rsidTr="00F34841">
        <w:tc>
          <w:tcPr>
            <w:tcW w:w="3614" w:type="dxa"/>
            <w:tcBorders>
              <w:top w:val="single" w:sz="4" w:space="0" w:color="auto"/>
              <w:left w:val="single" w:sz="4" w:space="0" w:color="auto"/>
              <w:bottom w:val="single" w:sz="4" w:space="0" w:color="auto"/>
              <w:right w:val="single" w:sz="4" w:space="0" w:color="auto"/>
            </w:tcBorders>
            <w:vAlign w:val="center"/>
            <w:hideMark/>
          </w:tcPr>
          <w:p w14:paraId="11AB8464" w14:textId="6AC4EB54" w:rsidR="00625B39" w:rsidRPr="00044D1B" w:rsidRDefault="00625B39" w:rsidP="00C35F5C">
            <w:pPr>
              <w:tabs>
                <w:tab w:val="left" w:pos="3456"/>
              </w:tabs>
              <w:jc w:val="center"/>
              <w:rPr>
                <w:rFonts w:ascii="Montserrat Light" w:hAnsi="Montserrat Light"/>
                <w:lang w:val="ro-RO"/>
              </w:rPr>
            </w:pPr>
          </w:p>
          <w:p w14:paraId="7C02A5E6"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Compartimentele de resort nominalizate</w:t>
            </w:r>
          </w:p>
          <w:p w14:paraId="0CA363E4" w14:textId="081D6554" w:rsidR="00625B39" w:rsidRPr="00044D1B" w:rsidRDefault="00625B39" w:rsidP="00C35F5C">
            <w:pPr>
              <w:tabs>
                <w:tab w:val="left" w:pos="0"/>
              </w:tabs>
              <w:jc w:val="center"/>
              <w:rPr>
                <w:rFonts w:ascii="Montserrat Light" w:hAnsi="Montserrat Light"/>
                <w:lang w:val="ro-RO"/>
              </w:rPr>
            </w:pPr>
            <w:r w:rsidRPr="00044D1B">
              <w:rPr>
                <w:rFonts w:ascii="Montserrat Light" w:hAnsi="Montserrat Light"/>
                <w:lang w:val="ro-RO"/>
              </w:rPr>
              <w:t>(Direcția</w:t>
            </w:r>
            <w:r w:rsidR="009E3B3C" w:rsidRPr="00044D1B">
              <w:rPr>
                <w:rFonts w:ascii="Montserrat Light" w:hAnsi="Montserrat Light"/>
                <w:lang w:val="ro-RO"/>
              </w:rPr>
              <w:t xml:space="preserve"> </w:t>
            </w:r>
            <w:r w:rsidRPr="00044D1B">
              <w:rPr>
                <w:rFonts w:ascii="Montserrat Light" w:hAnsi="Montserrat Light"/>
                <w:lang w:val="ro-RO"/>
              </w:rPr>
              <w:t>/</w:t>
            </w:r>
            <w:r w:rsidR="009E3B3C" w:rsidRPr="00044D1B">
              <w:rPr>
                <w:rFonts w:ascii="Montserrat Light" w:hAnsi="Montserrat Light"/>
                <w:lang w:val="ro-RO"/>
              </w:rPr>
              <w:t xml:space="preserve"> </w:t>
            </w:r>
            <w:r w:rsidRPr="00044D1B">
              <w:rPr>
                <w:rFonts w:ascii="Montserrat Light" w:hAnsi="Montserrat Light"/>
                <w:lang w:val="ro-RO"/>
              </w:rPr>
              <w:t>serviciul)</w:t>
            </w:r>
          </w:p>
        </w:tc>
        <w:tc>
          <w:tcPr>
            <w:tcW w:w="1768" w:type="dxa"/>
            <w:tcBorders>
              <w:top w:val="single" w:sz="4" w:space="0" w:color="auto"/>
              <w:left w:val="single" w:sz="4" w:space="0" w:color="auto"/>
              <w:bottom w:val="single" w:sz="4" w:space="0" w:color="auto"/>
              <w:right w:val="single" w:sz="4" w:space="0" w:color="auto"/>
            </w:tcBorders>
            <w:vAlign w:val="center"/>
          </w:tcPr>
          <w:p w14:paraId="595BE40B" w14:textId="1F84EEFA"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Datele de întocmire și depunere a rapoartelor de  specialitate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484E24"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Semnătura persoanelor competente pentru nominalizare/</w:t>
            </w:r>
          </w:p>
          <w:p w14:paraId="31EA943E"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stabilire date de întocmire</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F45EE36"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Raport întocmit/</w:t>
            </w:r>
          </w:p>
          <w:p w14:paraId="08D03F60"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Refuz întocmire raport/</w:t>
            </w:r>
          </w:p>
          <w:p w14:paraId="381BEA5E"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semnătură</w:t>
            </w:r>
          </w:p>
        </w:tc>
      </w:tr>
      <w:tr w:rsidR="00BF771B" w:rsidRPr="00044D1B" w14:paraId="7CB64303" w14:textId="77777777" w:rsidTr="00F34841">
        <w:tc>
          <w:tcPr>
            <w:tcW w:w="3614" w:type="dxa"/>
            <w:tcBorders>
              <w:top w:val="single" w:sz="4" w:space="0" w:color="auto"/>
              <w:left w:val="single" w:sz="4" w:space="0" w:color="auto"/>
              <w:bottom w:val="single" w:sz="4" w:space="0" w:color="auto"/>
              <w:right w:val="single" w:sz="4" w:space="0" w:color="auto"/>
            </w:tcBorders>
            <w:vAlign w:val="center"/>
            <w:hideMark/>
          </w:tcPr>
          <w:p w14:paraId="30060C68" w14:textId="77777777" w:rsidR="00625B39" w:rsidRPr="00044D1B" w:rsidRDefault="00625B39" w:rsidP="00C35F5C">
            <w:pPr>
              <w:tabs>
                <w:tab w:val="left" w:pos="3456"/>
              </w:tabs>
              <w:jc w:val="center"/>
              <w:rPr>
                <w:rFonts w:ascii="Montserrat Light" w:hAnsi="Montserrat Light"/>
                <w:bCs/>
                <w:lang w:val="ro-RO"/>
              </w:rPr>
            </w:pPr>
            <w:r w:rsidRPr="00044D1B">
              <w:rPr>
                <w:rFonts w:ascii="Montserrat Light" w:hAnsi="Montserrat Light"/>
                <w:lang w:val="ro-RO"/>
              </w:rPr>
              <w:t>DIRECȚIA DE DEZVOLTARE ȘI INVESTIȚII</w:t>
            </w:r>
          </w:p>
        </w:tc>
        <w:tc>
          <w:tcPr>
            <w:tcW w:w="1768" w:type="dxa"/>
            <w:tcBorders>
              <w:top w:val="single" w:sz="4" w:space="0" w:color="auto"/>
              <w:left w:val="single" w:sz="4" w:space="0" w:color="auto"/>
              <w:bottom w:val="single" w:sz="4" w:space="0" w:color="auto"/>
              <w:right w:val="single" w:sz="4" w:space="0" w:color="auto"/>
            </w:tcBorders>
            <w:vAlign w:val="center"/>
          </w:tcPr>
          <w:p w14:paraId="7316C1CD" w14:textId="01B8BC0C" w:rsidR="00625B39" w:rsidRPr="00044D1B" w:rsidRDefault="00F34841" w:rsidP="00C35F5C">
            <w:pPr>
              <w:tabs>
                <w:tab w:val="left" w:pos="3456"/>
              </w:tabs>
              <w:jc w:val="center"/>
              <w:rPr>
                <w:rFonts w:ascii="Montserrat Light" w:hAnsi="Montserrat Light"/>
                <w:lang w:val="ro-RO"/>
              </w:rPr>
            </w:pPr>
            <w:r w:rsidRPr="00044D1B">
              <w:rPr>
                <w:rFonts w:ascii="Montserrat Light" w:hAnsi="Montserrat Light"/>
                <w:lang w:val="ro-RO"/>
              </w:rPr>
              <w:t>2</w:t>
            </w:r>
            <w:r w:rsidR="00466AF0">
              <w:rPr>
                <w:rFonts w:ascii="Montserrat Light" w:hAnsi="Montserrat Light"/>
                <w:lang w:val="ro-RO"/>
              </w:rPr>
              <w:t>5</w:t>
            </w:r>
            <w:r w:rsidRPr="00044D1B">
              <w:rPr>
                <w:rFonts w:ascii="Montserrat Light" w:hAnsi="Montserrat Light"/>
                <w:lang w:val="ro-RO"/>
              </w:rPr>
              <w:t>.02.2025</w:t>
            </w:r>
          </w:p>
        </w:tc>
        <w:tc>
          <w:tcPr>
            <w:tcW w:w="2410" w:type="dxa"/>
            <w:tcBorders>
              <w:top w:val="single" w:sz="4" w:space="0" w:color="auto"/>
              <w:left w:val="single" w:sz="4" w:space="0" w:color="auto"/>
              <w:bottom w:val="single" w:sz="4" w:space="0" w:color="auto"/>
              <w:right w:val="single" w:sz="4" w:space="0" w:color="auto"/>
            </w:tcBorders>
            <w:vAlign w:val="center"/>
          </w:tcPr>
          <w:p w14:paraId="4B15D560" w14:textId="0AB61B1F" w:rsidR="00625B39" w:rsidRPr="00044D1B" w:rsidRDefault="00625B39" w:rsidP="00C35F5C">
            <w:pPr>
              <w:tabs>
                <w:tab w:val="left" w:pos="3456"/>
              </w:tabs>
              <w:jc w:val="center"/>
              <w:rPr>
                <w:rFonts w:ascii="Montserrat Light" w:hAnsi="Montserrat Light"/>
                <w:b/>
                <w:bCs/>
                <w:lang w:val="ro-RO"/>
              </w:rPr>
            </w:pPr>
          </w:p>
        </w:tc>
        <w:tc>
          <w:tcPr>
            <w:tcW w:w="1564" w:type="dxa"/>
            <w:tcBorders>
              <w:top w:val="single" w:sz="4" w:space="0" w:color="auto"/>
              <w:left w:val="single" w:sz="4" w:space="0" w:color="auto"/>
              <w:bottom w:val="single" w:sz="4" w:space="0" w:color="auto"/>
              <w:right w:val="single" w:sz="4" w:space="0" w:color="auto"/>
            </w:tcBorders>
            <w:vAlign w:val="center"/>
          </w:tcPr>
          <w:p w14:paraId="1FA7A01D" w14:textId="77777777" w:rsidR="00625B39" w:rsidRPr="00044D1B" w:rsidRDefault="00625B39" w:rsidP="00C35F5C">
            <w:pPr>
              <w:tabs>
                <w:tab w:val="left" w:pos="3456"/>
              </w:tabs>
              <w:jc w:val="center"/>
              <w:rPr>
                <w:rFonts w:ascii="Montserrat Light" w:hAnsi="Montserrat Light"/>
                <w:b/>
                <w:bCs/>
                <w:lang w:val="ro-RO"/>
              </w:rPr>
            </w:pPr>
            <w:r w:rsidRPr="00044D1B">
              <w:rPr>
                <w:rFonts w:ascii="Montserrat Light" w:hAnsi="Montserrat Light"/>
                <w:lang w:val="ro-RO"/>
              </w:rPr>
              <w:t>Raport întocmit</w:t>
            </w:r>
          </w:p>
        </w:tc>
      </w:tr>
      <w:tr w:rsidR="00BF771B" w:rsidRPr="00044D1B" w14:paraId="00FAECA1" w14:textId="77777777" w:rsidTr="00F34841">
        <w:tc>
          <w:tcPr>
            <w:tcW w:w="3614" w:type="dxa"/>
            <w:tcBorders>
              <w:top w:val="single" w:sz="4" w:space="0" w:color="auto"/>
              <w:left w:val="single" w:sz="4" w:space="0" w:color="auto"/>
              <w:bottom w:val="single" w:sz="4" w:space="0" w:color="auto"/>
              <w:right w:val="single" w:sz="4" w:space="0" w:color="auto"/>
            </w:tcBorders>
            <w:vAlign w:val="center"/>
          </w:tcPr>
          <w:p w14:paraId="1C098666" w14:textId="6D05B85C" w:rsidR="00BF771B" w:rsidRPr="00044D1B" w:rsidRDefault="00BF771B" w:rsidP="00C35F5C">
            <w:pPr>
              <w:jc w:val="center"/>
              <w:rPr>
                <w:rFonts w:ascii="Montserrat Light" w:hAnsi="Montserrat Light"/>
                <w:bCs/>
                <w:lang w:val="ro-RO"/>
              </w:rPr>
            </w:pPr>
            <w:r w:rsidRPr="00044D1B">
              <w:rPr>
                <w:rFonts w:ascii="Montserrat Light" w:hAnsi="Montserrat Light"/>
                <w:bCs/>
                <w:noProof/>
                <w:lang w:val="ro-RO"/>
              </w:rPr>
              <w:t xml:space="preserve">DIRECŢIA </w:t>
            </w:r>
            <w:r w:rsidR="00F34841" w:rsidRPr="00044D1B">
              <w:rPr>
                <w:rFonts w:ascii="Montserrat Light" w:hAnsi="Montserrat Light"/>
                <w:bCs/>
                <w:noProof/>
                <w:lang w:val="ro-RO"/>
              </w:rPr>
              <w:t>JURIDICĂ</w:t>
            </w:r>
          </w:p>
        </w:tc>
        <w:tc>
          <w:tcPr>
            <w:tcW w:w="1768" w:type="dxa"/>
            <w:tcBorders>
              <w:top w:val="single" w:sz="4" w:space="0" w:color="auto"/>
              <w:left w:val="single" w:sz="4" w:space="0" w:color="auto"/>
              <w:bottom w:val="single" w:sz="4" w:space="0" w:color="auto"/>
              <w:right w:val="single" w:sz="4" w:space="0" w:color="auto"/>
            </w:tcBorders>
            <w:vAlign w:val="center"/>
          </w:tcPr>
          <w:p w14:paraId="3475AF1A" w14:textId="166D8A91" w:rsidR="00BF771B" w:rsidRPr="00044D1B" w:rsidRDefault="00F34841" w:rsidP="00C35F5C">
            <w:pPr>
              <w:tabs>
                <w:tab w:val="left" w:pos="3456"/>
              </w:tabs>
              <w:jc w:val="center"/>
              <w:rPr>
                <w:rFonts w:ascii="Montserrat Light" w:hAnsi="Montserrat Light"/>
                <w:lang w:val="ro-RO"/>
              </w:rPr>
            </w:pPr>
            <w:r w:rsidRPr="00044D1B">
              <w:rPr>
                <w:rFonts w:ascii="Montserrat Light" w:hAnsi="Montserrat Light"/>
                <w:lang w:val="ro-RO"/>
              </w:rPr>
              <w:t>2</w:t>
            </w:r>
            <w:r w:rsidR="00466AF0">
              <w:rPr>
                <w:rFonts w:ascii="Montserrat Light" w:hAnsi="Montserrat Light"/>
                <w:lang w:val="ro-RO"/>
              </w:rPr>
              <w:t>5</w:t>
            </w:r>
            <w:r w:rsidRPr="00044D1B">
              <w:rPr>
                <w:rFonts w:ascii="Montserrat Light" w:hAnsi="Montserrat Light"/>
                <w:lang w:val="ro-RO"/>
              </w:rPr>
              <w:t>.02.2025</w:t>
            </w:r>
          </w:p>
        </w:tc>
        <w:tc>
          <w:tcPr>
            <w:tcW w:w="2410" w:type="dxa"/>
            <w:tcBorders>
              <w:top w:val="single" w:sz="4" w:space="0" w:color="auto"/>
              <w:left w:val="single" w:sz="4" w:space="0" w:color="auto"/>
              <w:bottom w:val="single" w:sz="4" w:space="0" w:color="auto"/>
              <w:right w:val="single" w:sz="4" w:space="0" w:color="auto"/>
            </w:tcBorders>
            <w:vAlign w:val="center"/>
          </w:tcPr>
          <w:p w14:paraId="21CB4D31" w14:textId="073B31DB" w:rsidR="00BF771B" w:rsidRPr="00044D1B" w:rsidRDefault="00BF771B" w:rsidP="00C35F5C">
            <w:pPr>
              <w:tabs>
                <w:tab w:val="left" w:pos="3456"/>
              </w:tabs>
              <w:jc w:val="center"/>
              <w:rPr>
                <w:rFonts w:ascii="Montserrat Light" w:hAnsi="Montserrat Light"/>
                <w:b/>
                <w:bCs/>
                <w:lang w:val="ro-RO"/>
              </w:rPr>
            </w:pPr>
          </w:p>
        </w:tc>
        <w:tc>
          <w:tcPr>
            <w:tcW w:w="1564" w:type="dxa"/>
            <w:tcBorders>
              <w:top w:val="single" w:sz="4" w:space="0" w:color="auto"/>
              <w:left w:val="single" w:sz="4" w:space="0" w:color="auto"/>
              <w:bottom w:val="single" w:sz="4" w:space="0" w:color="auto"/>
              <w:right w:val="single" w:sz="4" w:space="0" w:color="auto"/>
            </w:tcBorders>
            <w:vAlign w:val="center"/>
          </w:tcPr>
          <w:p w14:paraId="0F5D14FD" w14:textId="70941E17" w:rsidR="00BF771B" w:rsidRPr="00044D1B" w:rsidRDefault="00B10EA8" w:rsidP="00C35F5C">
            <w:pPr>
              <w:tabs>
                <w:tab w:val="left" w:pos="3456"/>
              </w:tabs>
              <w:jc w:val="center"/>
              <w:rPr>
                <w:rFonts w:ascii="Montserrat Light" w:hAnsi="Montserrat Light"/>
                <w:lang w:val="ro-RO"/>
              </w:rPr>
            </w:pPr>
            <w:r w:rsidRPr="00044D1B">
              <w:rPr>
                <w:rFonts w:ascii="Montserrat Light" w:hAnsi="Montserrat Light"/>
                <w:lang w:val="ro-RO"/>
              </w:rPr>
              <w:t>Raport întocmit</w:t>
            </w:r>
          </w:p>
        </w:tc>
      </w:tr>
      <w:tr w:rsidR="00BF771B" w:rsidRPr="00044D1B" w14:paraId="63094EBC" w14:textId="77777777" w:rsidTr="00F34841">
        <w:tc>
          <w:tcPr>
            <w:tcW w:w="9356" w:type="dxa"/>
            <w:gridSpan w:val="4"/>
            <w:tcBorders>
              <w:top w:val="single" w:sz="4" w:space="0" w:color="auto"/>
              <w:left w:val="single" w:sz="4" w:space="0" w:color="auto"/>
              <w:bottom w:val="single" w:sz="4" w:space="0" w:color="auto"/>
              <w:right w:val="single" w:sz="4" w:space="0" w:color="auto"/>
            </w:tcBorders>
          </w:tcPr>
          <w:p w14:paraId="7735B90E" w14:textId="77777777" w:rsidR="00625B39" w:rsidRPr="00044D1B" w:rsidRDefault="00625B39" w:rsidP="00C35F5C">
            <w:pPr>
              <w:tabs>
                <w:tab w:val="left" w:pos="3456"/>
              </w:tabs>
              <w:rPr>
                <w:rFonts w:ascii="Montserrat Light" w:hAnsi="Montserrat Light"/>
                <w:b/>
                <w:bCs/>
                <w:lang w:val="ro-RO"/>
              </w:rPr>
            </w:pPr>
          </w:p>
        </w:tc>
      </w:tr>
      <w:tr w:rsidR="00BF771B" w:rsidRPr="00044D1B" w14:paraId="67CF0230" w14:textId="77777777" w:rsidTr="00F34841">
        <w:tc>
          <w:tcPr>
            <w:tcW w:w="9356" w:type="dxa"/>
            <w:gridSpan w:val="4"/>
            <w:tcBorders>
              <w:top w:val="single" w:sz="4" w:space="0" w:color="auto"/>
              <w:left w:val="single" w:sz="4" w:space="0" w:color="auto"/>
              <w:bottom w:val="single" w:sz="4" w:space="0" w:color="auto"/>
              <w:right w:val="single" w:sz="4" w:space="0" w:color="auto"/>
            </w:tcBorders>
            <w:hideMark/>
          </w:tcPr>
          <w:p w14:paraId="771E7DDA" w14:textId="77777777" w:rsidR="00625B39" w:rsidRPr="00044D1B" w:rsidRDefault="00625B39" w:rsidP="00C35F5C">
            <w:pPr>
              <w:tabs>
                <w:tab w:val="left" w:pos="3456"/>
              </w:tabs>
              <w:rPr>
                <w:rFonts w:ascii="Montserrat Light" w:hAnsi="Montserrat Light"/>
                <w:b/>
                <w:bCs/>
                <w:lang w:val="ro-RO"/>
              </w:rPr>
            </w:pPr>
            <w:r w:rsidRPr="00044D1B">
              <w:rPr>
                <w:rFonts w:ascii="Montserrat Light" w:hAnsi="Montserrat Light"/>
                <w:b/>
                <w:bCs/>
                <w:lang w:val="ro-RO"/>
              </w:rPr>
              <w:t>2. Transmitere proiect pentru acordarea avizului de legalitate de către consilierul juridic din cadrul Direcției Juridice</w:t>
            </w:r>
          </w:p>
        </w:tc>
      </w:tr>
      <w:tr w:rsidR="00BF771B" w:rsidRPr="00044D1B" w14:paraId="0E572F76" w14:textId="77777777" w:rsidTr="00F34841">
        <w:tc>
          <w:tcPr>
            <w:tcW w:w="3614" w:type="dxa"/>
            <w:tcBorders>
              <w:top w:val="single" w:sz="4" w:space="0" w:color="auto"/>
              <w:left w:val="single" w:sz="4" w:space="0" w:color="auto"/>
              <w:bottom w:val="single" w:sz="4" w:space="0" w:color="auto"/>
              <w:right w:val="single" w:sz="4" w:space="0" w:color="auto"/>
            </w:tcBorders>
            <w:vAlign w:val="center"/>
          </w:tcPr>
          <w:p w14:paraId="42BE5B87" w14:textId="012E6CAF"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Numele și prenumele consilierului juridic</w:t>
            </w:r>
          </w:p>
        </w:tc>
        <w:tc>
          <w:tcPr>
            <w:tcW w:w="4178" w:type="dxa"/>
            <w:gridSpan w:val="2"/>
            <w:tcBorders>
              <w:top w:val="single" w:sz="4" w:space="0" w:color="auto"/>
              <w:left w:val="single" w:sz="4" w:space="0" w:color="auto"/>
              <w:bottom w:val="single" w:sz="4" w:space="0" w:color="auto"/>
              <w:right w:val="single" w:sz="4" w:space="0" w:color="auto"/>
            </w:tcBorders>
            <w:vAlign w:val="center"/>
            <w:hideMark/>
          </w:tcPr>
          <w:p w14:paraId="1BCA3053"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Semnătura persoanei competente pentru nominalizare</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6AC914E"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Aviz acordat/</w:t>
            </w:r>
          </w:p>
          <w:p w14:paraId="154F3D2C"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Refuz aviz/</w:t>
            </w:r>
          </w:p>
          <w:p w14:paraId="1BEA80AD" w14:textId="401F05CD"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semnătură</w:t>
            </w:r>
          </w:p>
        </w:tc>
      </w:tr>
      <w:tr w:rsidR="00BF771B" w:rsidRPr="00044D1B" w14:paraId="1A410800" w14:textId="77777777" w:rsidTr="00F34841">
        <w:tc>
          <w:tcPr>
            <w:tcW w:w="3614" w:type="dxa"/>
            <w:tcBorders>
              <w:top w:val="single" w:sz="4" w:space="0" w:color="auto"/>
              <w:left w:val="single" w:sz="4" w:space="0" w:color="auto"/>
              <w:bottom w:val="single" w:sz="4" w:space="0" w:color="auto"/>
              <w:right w:val="single" w:sz="4" w:space="0" w:color="auto"/>
            </w:tcBorders>
            <w:vAlign w:val="center"/>
            <w:hideMark/>
          </w:tcPr>
          <w:p w14:paraId="41C487B3" w14:textId="0635F1B3" w:rsidR="00625B39" w:rsidRPr="00044D1B" w:rsidRDefault="00552EB8" w:rsidP="00C35F5C">
            <w:pPr>
              <w:tabs>
                <w:tab w:val="left" w:pos="3456"/>
              </w:tabs>
              <w:jc w:val="center"/>
              <w:rPr>
                <w:rFonts w:ascii="Montserrat Light" w:hAnsi="Montserrat Light"/>
                <w:lang w:val="ro-RO"/>
              </w:rPr>
            </w:pPr>
            <w:r>
              <w:rPr>
                <w:rFonts w:ascii="Montserrat Light" w:hAnsi="Montserrat Light"/>
                <w:lang w:val="ro-RO"/>
              </w:rPr>
              <w:t>Raluca Groza</w:t>
            </w:r>
          </w:p>
        </w:tc>
        <w:tc>
          <w:tcPr>
            <w:tcW w:w="4178" w:type="dxa"/>
            <w:gridSpan w:val="2"/>
            <w:tcBorders>
              <w:top w:val="single" w:sz="4" w:space="0" w:color="auto"/>
              <w:left w:val="single" w:sz="4" w:space="0" w:color="auto"/>
              <w:bottom w:val="single" w:sz="4" w:space="0" w:color="auto"/>
              <w:right w:val="single" w:sz="4" w:space="0" w:color="auto"/>
            </w:tcBorders>
            <w:vAlign w:val="center"/>
          </w:tcPr>
          <w:p w14:paraId="2B96C2F5" w14:textId="77777777" w:rsidR="00625B39" w:rsidRPr="00044D1B" w:rsidRDefault="00625B39" w:rsidP="00C35F5C">
            <w:pPr>
              <w:tabs>
                <w:tab w:val="left" w:pos="3456"/>
              </w:tabs>
              <w:jc w:val="center"/>
              <w:rPr>
                <w:rFonts w:ascii="Montserrat Light" w:hAnsi="Montserrat Light"/>
                <w:b/>
                <w:bCs/>
                <w:lang w:val="ro-RO"/>
              </w:rPr>
            </w:pPr>
          </w:p>
        </w:tc>
        <w:tc>
          <w:tcPr>
            <w:tcW w:w="1564" w:type="dxa"/>
            <w:tcBorders>
              <w:top w:val="single" w:sz="4" w:space="0" w:color="auto"/>
              <w:left w:val="single" w:sz="4" w:space="0" w:color="auto"/>
              <w:bottom w:val="single" w:sz="4" w:space="0" w:color="auto"/>
              <w:right w:val="single" w:sz="4" w:space="0" w:color="auto"/>
            </w:tcBorders>
            <w:vAlign w:val="center"/>
          </w:tcPr>
          <w:p w14:paraId="51C1FE2E" w14:textId="101E1E1A" w:rsidR="00625B39" w:rsidRPr="00044D1B" w:rsidRDefault="00B45A61" w:rsidP="00C35F5C">
            <w:pPr>
              <w:tabs>
                <w:tab w:val="left" w:pos="3456"/>
              </w:tabs>
              <w:jc w:val="center"/>
              <w:rPr>
                <w:rFonts w:ascii="Montserrat Light" w:hAnsi="Montserrat Light"/>
                <w:lang w:val="ro-RO"/>
              </w:rPr>
            </w:pPr>
            <w:r>
              <w:rPr>
                <w:rFonts w:ascii="Montserrat Light" w:hAnsi="Montserrat Light"/>
                <w:lang w:val="ro-RO"/>
              </w:rPr>
              <w:t>avizat</w:t>
            </w:r>
          </w:p>
        </w:tc>
      </w:tr>
      <w:tr w:rsidR="00BF771B" w:rsidRPr="00044D1B" w14:paraId="6A173F8D" w14:textId="77777777" w:rsidTr="00F34841">
        <w:tc>
          <w:tcPr>
            <w:tcW w:w="9356" w:type="dxa"/>
            <w:gridSpan w:val="4"/>
            <w:tcBorders>
              <w:top w:val="single" w:sz="4" w:space="0" w:color="auto"/>
              <w:left w:val="single" w:sz="4" w:space="0" w:color="auto"/>
              <w:bottom w:val="single" w:sz="4" w:space="0" w:color="auto"/>
              <w:right w:val="single" w:sz="4" w:space="0" w:color="auto"/>
            </w:tcBorders>
          </w:tcPr>
          <w:p w14:paraId="4BDCA0F2" w14:textId="77777777" w:rsidR="00625B39" w:rsidRPr="00044D1B" w:rsidRDefault="00625B39" w:rsidP="00C35F5C">
            <w:pPr>
              <w:tabs>
                <w:tab w:val="left" w:pos="3456"/>
              </w:tabs>
              <w:rPr>
                <w:rFonts w:ascii="Montserrat Light" w:hAnsi="Montserrat Light"/>
                <w:lang w:val="ro-RO"/>
              </w:rPr>
            </w:pPr>
          </w:p>
        </w:tc>
      </w:tr>
      <w:tr w:rsidR="00BF771B" w:rsidRPr="00044D1B" w14:paraId="794473C8" w14:textId="77777777" w:rsidTr="00F34841">
        <w:tc>
          <w:tcPr>
            <w:tcW w:w="9356" w:type="dxa"/>
            <w:gridSpan w:val="4"/>
            <w:tcBorders>
              <w:top w:val="single" w:sz="4" w:space="0" w:color="auto"/>
              <w:left w:val="single" w:sz="4" w:space="0" w:color="auto"/>
              <w:bottom w:val="single" w:sz="4" w:space="0" w:color="auto"/>
              <w:right w:val="single" w:sz="4" w:space="0" w:color="auto"/>
            </w:tcBorders>
            <w:hideMark/>
          </w:tcPr>
          <w:p w14:paraId="18EDE3AF" w14:textId="77777777" w:rsidR="00625B39" w:rsidRPr="00044D1B" w:rsidRDefault="00625B39" w:rsidP="00C35F5C">
            <w:pPr>
              <w:tabs>
                <w:tab w:val="left" w:pos="3456"/>
              </w:tabs>
              <w:rPr>
                <w:rFonts w:ascii="Montserrat Light" w:hAnsi="Montserrat Light"/>
                <w:b/>
                <w:bCs/>
                <w:lang w:val="ro-RO"/>
              </w:rPr>
            </w:pPr>
            <w:r w:rsidRPr="00044D1B">
              <w:rPr>
                <w:rFonts w:ascii="Montserrat Light" w:hAnsi="Montserrat Light"/>
                <w:b/>
                <w:bCs/>
                <w:lang w:val="ro-RO"/>
              </w:rPr>
              <w:t>3. Transmitere proiect în vederea avizării pentru legalitate de către   secretarul general al judeţului</w:t>
            </w:r>
          </w:p>
        </w:tc>
      </w:tr>
      <w:tr w:rsidR="00BF771B" w:rsidRPr="00044D1B" w14:paraId="15C83F54" w14:textId="77777777" w:rsidTr="00F34841">
        <w:tc>
          <w:tcPr>
            <w:tcW w:w="3614" w:type="dxa"/>
            <w:tcBorders>
              <w:top w:val="single" w:sz="4" w:space="0" w:color="auto"/>
              <w:left w:val="single" w:sz="4" w:space="0" w:color="auto"/>
              <w:bottom w:val="single" w:sz="4" w:space="0" w:color="auto"/>
              <w:right w:val="single" w:sz="4" w:space="0" w:color="auto"/>
            </w:tcBorders>
            <w:vAlign w:val="center"/>
          </w:tcPr>
          <w:p w14:paraId="66DA911E" w14:textId="6D0C1591"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Numele și prenumele secretarului general al județului</w:t>
            </w:r>
          </w:p>
        </w:tc>
        <w:tc>
          <w:tcPr>
            <w:tcW w:w="4178" w:type="dxa"/>
            <w:gridSpan w:val="2"/>
            <w:tcBorders>
              <w:top w:val="single" w:sz="4" w:space="0" w:color="auto"/>
              <w:left w:val="single" w:sz="4" w:space="0" w:color="auto"/>
              <w:bottom w:val="single" w:sz="4" w:space="0" w:color="auto"/>
              <w:right w:val="single" w:sz="4" w:space="0" w:color="auto"/>
            </w:tcBorders>
            <w:vAlign w:val="center"/>
            <w:hideMark/>
          </w:tcPr>
          <w:p w14:paraId="69FE226F" w14:textId="77777777" w:rsidR="00625B39" w:rsidRPr="00044D1B" w:rsidRDefault="00625B39" w:rsidP="00C35F5C">
            <w:pPr>
              <w:tabs>
                <w:tab w:val="left" w:pos="3456"/>
              </w:tabs>
              <w:jc w:val="center"/>
              <w:rPr>
                <w:rFonts w:ascii="Montserrat Light" w:hAnsi="Montserrat Light"/>
                <w:b/>
                <w:bCs/>
                <w:lang w:val="ro-RO"/>
              </w:rPr>
            </w:pPr>
            <w:r w:rsidRPr="00044D1B">
              <w:rPr>
                <w:rFonts w:ascii="Montserrat Light" w:hAnsi="Montserrat Light"/>
                <w:bCs/>
                <w:lang w:val="ro-RO"/>
              </w:rPr>
              <w:t>Caracterul normativ sau individual al proiectului</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57BE3CD"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Avizul acordat/</w:t>
            </w:r>
          </w:p>
          <w:p w14:paraId="0CDF0365"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Refuz aviz/</w:t>
            </w:r>
          </w:p>
          <w:p w14:paraId="6291FDF3" w14:textId="77777777" w:rsidR="00625B39" w:rsidRPr="00044D1B" w:rsidRDefault="00625B39" w:rsidP="00C35F5C">
            <w:pPr>
              <w:tabs>
                <w:tab w:val="left" w:pos="3456"/>
              </w:tabs>
              <w:jc w:val="center"/>
              <w:rPr>
                <w:rFonts w:ascii="Montserrat Light" w:hAnsi="Montserrat Light"/>
                <w:b/>
                <w:bCs/>
                <w:lang w:val="ro-RO"/>
              </w:rPr>
            </w:pPr>
            <w:r w:rsidRPr="00044D1B">
              <w:rPr>
                <w:rFonts w:ascii="Montserrat Light" w:hAnsi="Montserrat Light"/>
                <w:lang w:val="ro-RO"/>
              </w:rPr>
              <w:t>semnătură</w:t>
            </w:r>
          </w:p>
        </w:tc>
      </w:tr>
      <w:tr w:rsidR="00BF771B" w:rsidRPr="00044D1B" w14:paraId="4054A4DB" w14:textId="77777777" w:rsidTr="00F34841">
        <w:tc>
          <w:tcPr>
            <w:tcW w:w="3614" w:type="dxa"/>
            <w:tcBorders>
              <w:top w:val="single" w:sz="4" w:space="0" w:color="auto"/>
              <w:left w:val="single" w:sz="4" w:space="0" w:color="auto"/>
              <w:bottom w:val="single" w:sz="4" w:space="0" w:color="auto"/>
              <w:right w:val="single" w:sz="4" w:space="0" w:color="auto"/>
            </w:tcBorders>
            <w:vAlign w:val="center"/>
            <w:hideMark/>
          </w:tcPr>
          <w:p w14:paraId="3E322A25"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Simona GACI</w:t>
            </w:r>
          </w:p>
        </w:tc>
        <w:tc>
          <w:tcPr>
            <w:tcW w:w="4178" w:type="dxa"/>
            <w:gridSpan w:val="2"/>
            <w:tcBorders>
              <w:top w:val="single" w:sz="4" w:space="0" w:color="auto"/>
              <w:left w:val="single" w:sz="4" w:space="0" w:color="auto"/>
              <w:bottom w:val="single" w:sz="4" w:space="0" w:color="auto"/>
              <w:right w:val="single" w:sz="4" w:space="0" w:color="auto"/>
            </w:tcBorders>
            <w:vAlign w:val="center"/>
            <w:hideMark/>
          </w:tcPr>
          <w:p w14:paraId="2587A2DD" w14:textId="2AC75901" w:rsidR="00625B39" w:rsidRPr="00044D1B" w:rsidRDefault="00B45A61" w:rsidP="00C35F5C">
            <w:pPr>
              <w:tabs>
                <w:tab w:val="left" w:pos="3456"/>
              </w:tabs>
              <w:jc w:val="center"/>
              <w:rPr>
                <w:rFonts w:ascii="Montserrat Light" w:hAnsi="Montserrat Light"/>
                <w:bCs/>
                <w:lang w:val="ro-RO"/>
              </w:rPr>
            </w:pPr>
            <w:r>
              <w:rPr>
                <w:rFonts w:ascii="Montserrat Light" w:hAnsi="Montserrat Light"/>
                <w:bCs/>
                <w:lang w:val="ro-RO"/>
              </w:rPr>
              <w:t>individual</w:t>
            </w:r>
          </w:p>
        </w:tc>
        <w:tc>
          <w:tcPr>
            <w:tcW w:w="1564" w:type="dxa"/>
            <w:tcBorders>
              <w:top w:val="single" w:sz="4" w:space="0" w:color="auto"/>
              <w:left w:val="single" w:sz="4" w:space="0" w:color="auto"/>
              <w:bottom w:val="single" w:sz="4" w:space="0" w:color="auto"/>
              <w:right w:val="single" w:sz="4" w:space="0" w:color="auto"/>
            </w:tcBorders>
            <w:vAlign w:val="center"/>
          </w:tcPr>
          <w:p w14:paraId="5F7FAE75"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Aviz acordat</w:t>
            </w:r>
          </w:p>
        </w:tc>
      </w:tr>
      <w:tr w:rsidR="00BF771B" w:rsidRPr="00044D1B" w14:paraId="1E5035B6" w14:textId="77777777" w:rsidTr="00F34841">
        <w:tc>
          <w:tcPr>
            <w:tcW w:w="9356" w:type="dxa"/>
            <w:gridSpan w:val="4"/>
            <w:tcBorders>
              <w:top w:val="single" w:sz="4" w:space="0" w:color="auto"/>
              <w:left w:val="single" w:sz="4" w:space="0" w:color="auto"/>
              <w:bottom w:val="single" w:sz="4" w:space="0" w:color="auto"/>
              <w:right w:val="single" w:sz="4" w:space="0" w:color="auto"/>
            </w:tcBorders>
          </w:tcPr>
          <w:p w14:paraId="0A45440C" w14:textId="77777777" w:rsidR="00625B39" w:rsidRPr="00044D1B" w:rsidRDefault="00625B39" w:rsidP="00C35F5C">
            <w:pPr>
              <w:tabs>
                <w:tab w:val="left" w:pos="3456"/>
              </w:tabs>
              <w:rPr>
                <w:rFonts w:ascii="Montserrat Light" w:hAnsi="Montserrat Light"/>
                <w:b/>
                <w:bCs/>
                <w:lang w:val="ro-RO"/>
              </w:rPr>
            </w:pPr>
          </w:p>
        </w:tc>
      </w:tr>
      <w:tr w:rsidR="00BF771B" w:rsidRPr="00044D1B" w14:paraId="789C9529" w14:textId="77777777" w:rsidTr="00F34841">
        <w:tc>
          <w:tcPr>
            <w:tcW w:w="9356" w:type="dxa"/>
            <w:gridSpan w:val="4"/>
            <w:tcBorders>
              <w:top w:val="single" w:sz="4" w:space="0" w:color="auto"/>
              <w:left w:val="single" w:sz="4" w:space="0" w:color="auto"/>
              <w:bottom w:val="single" w:sz="4" w:space="0" w:color="auto"/>
              <w:right w:val="single" w:sz="4" w:space="0" w:color="auto"/>
            </w:tcBorders>
            <w:hideMark/>
          </w:tcPr>
          <w:p w14:paraId="0629472F" w14:textId="77777777" w:rsidR="00625B39" w:rsidRPr="00044D1B" w:rsidRDefault="00625B39" w:rsidP="00C35F5C">
            <w:pPr>
              <w:tabs>
                <w:tab w:val="left" w:pos="3456"/>
              </w:tabs>
              <w:rPr>
                <w:rFonts w:ascii="Montserrat Light" w:hAnsi="Montserrat Light"/>
                <w:b/>
                <w:bCs/>
                <w:lang w:val="ro-RO"/>
              </w:rPr>
            </w:pPr>
            <w:r w:rsidRPr="00044D1B">
              <w:rPr>
                <w:rFonts w:ascii="Montserrat Light" w:hAnsi="Montserrat Light"/>
                <w:b/>
                <w:bCs/>
                <w:lang w:val="ro-RO"/>
              </w:rPr>
              <w:t>4. Transmitere proiect pentru adoptarea avizului/avizelor comisiei/comisiilor de specialitate nominalizate</w:t>
            </w:r>
          </w:p>
        </w:tc>
      </w:tr>
      <w:tr w:rsidR="00BF771B" w:rsidRPr="00044D1B" w14:paraId="00B3D57B" w14:textId="77777777" w:rsidTr="00F34841">
        <w:tc>
          <w:tcPr>
            <w:tcW w:w="3614" w:type="dxa"/>
            <w:tcBorders>
              <w:top w:val="single" w:sz="4" w:space="0" w:color="auto"/>
              <w:left w:val="single" w:sz="4" w:space="0" w:color="auto"/>
              <w:bottom w:val="single" w:sz="4" w:space="0" w:color="auto"/>
              <w:right w:val="single" w:sz="4" w:space="0" w:color="auto"/>
            </w:tcBorders>
            <w:vAlign w:val="center"/>
          </w:tcPr>
          <w:p w14:paraId="401EC2B5" w14:textId="03A44B06"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Comisia de specialitate  nominalizată</w:t>
            </w:r>
          </w:p>
        </w:tc>
        <w:tc>
          <w:tcPr>
            <w:tcW w:w="1768" w:type="dxa"/>
            <w:tcBorders>
              <w:top w:val="single" w:sz="4" w:space="0" w:color="auto"/>
              <w:left w:val="single" w:sz="4" w:space="0" w:color="auto"/>
              <w:bottom w:val="single" w:sz="4" w:space="0" w:color="auto"/>
              <w:right w:val="single" w:sz="4" w:space="0" w:color="auto"/>
            </w:tcBorders>
            <w:vAlign w:val="center"/>
          </w:tcPr>
          <w:p w14:paraId="354125E6" w14:textId="50DEE10C"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Data de întocmire și depunere a avizului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57AB51"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Semnătura persoanelor competente pentru nominalizare/</w:t>
            </w:r>
          </w:p>
          <w:p w14:paraId="01541633"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stabilire date de întocmire</w:t>
            </w:r>
          </w:p>
        </w:tc>
        <w:tc>
          <w:tcPr>
            <w:tcW w:w="1564" w:type="dxa"/>
            <w:tcBorders>
              <w:top w:val="single" w:sz="4" w:space="0" w:color="auto"/>
              <w:left w:val="single" w:sz="4" w:space="0" w:color="auto"/>
              <w:bottom w:val="single" w:sz="4" w:space="0" w:color="auto"/>
              <w:right w:val="single" w:sz="4" w:space="0" w:color="auto"/>
            </w:tcBorders>
            <w:vAlign w:val="center"/>
          </w:tcPr>
          <w:p w14:paraId="11E458DA" w14:textId="77777777"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Avizul adoptat/</w:t>
            </w:r>
          </w:p>
          <w:p w14:paraId="03CD9402" w14:textId="116C6839" w:rsidR="00625B39" w:rsidRPr="00044D1B" w:rsidRDefault="00625B39" w:rsidP="00C35F5C">
            <w:pPr>
              <w:tabs>
                <w:tab w:val="left" w:pos="3456"/>
              </w:tabs>
              <w:jc w:val="center"/>
              <w:rPr>
                <w:rFonts w:ascii="Montserrat Light" w:hAnsi="Montserrat Light"/>
                <w:lang w:val="ro-RO"/>
              </w:rPr>
            </w:pPr>
            <w:r w:rsidRPr="00044D1B">
              <w:rPr>
                <w:rFonts w:ascii="Montserrat Light" w:hAnsi="Montserrat Light"/>
                <w:lang w:val="ro-RO"/>
              </w:rPr>
              <w:t>Aviz implicit favorabil</w:t>
            </w:r>
          </w:p>
        </w:tc>
      </w:tr>
      <w:tr w:rsidR="00BF771B" w:rsidRPr="00044D1B" w14:paraId="4700C52D" w14:textId="77777777" w:rsidTr="00F34841">
        <w:tc>
          <w:tcPr>
            <w:tcW w:w="3614" w:type="dxa"/>
            <w:tcBorders>
              <w:top w:val="single" w:sz="4" w:space="0" w:color="auto"/>
              <w:left w:val="single" w:sz="4" w:space="0" w:color="auto"/>
              <w:bottom w:val="single" w:sz="4" w:space="0" w:color="auto"/>
              <w:right w:val="single" w:sz="4" w:space="0" w:color="auto"/>
            </w:tcBorders>
            <w:vAlign w:val="center"/>
          </w:tcPr>
          <w:p w14:paraId="0E117121" w14:textId="57E3DC6B" w:rsidR="00625B39" w:rsidRPr="00044D1B" w:rsidRDefault="003D4F51" w:rsidP="00C35F5C">
            <w:pPr>
              <w:tabs>
                <w:tab w:val="left" w:pos="3456"/>
              </w:tabs>
              <w:jc w:val="center"/>
              <w:rPr>
                <w:rFonts w:ascii="Montserrat Light" w:hAnsi="Montserrat Light"/>
                <w:lang w:val="ro-RO"/>
              </w:rPr>
            </w:pPr>
            <w:r>
              <w:rPr>
                <w:rFonts w:ascii="Montserrat Light" w:hAnsi="Montserrat Light"/>
                <w:lang w:val="ro-RO"/>
              </w:rPr>
              <w:t>1</w:t>
            </w:r>
          </w:p>
        </w:tc>
        <w:tc>
          <w:tcPr>
            <w:tcW w:w="1768" w:type="dxa"/>
            <w:tcBorders>
              <w:top w:val="single" w:sz="4" w:space="0" w:color="auto"/>
              <w:left w:val="single" w:sz="4" w:space="0" w:color="auto"/>
              <w:bottom w:val="single" w:sz="4" w:space="0" w:color="auto"/>
              <w:right w:val="single" w:sz="4" w:space="0" w:color="auto"/>
            </w:tcBorders>
            <w:vAlign w:val="center"/>
          </w:tcPr>
          <w:p w14:paraId="4E2DB2B2" w14:textId="77777777" w:rsidR="00625B39" w:rsidRPr="00044D1B" w:rsidRDefault="00625B39" w:rsidP="00C35F5C">
            <w:pPr>
              <w:tabs>
                <w:tab w:val="left" w:pos="3456"/>
              </w:tabs>
              <w:jc w:val="center"/>
              <w:rPr>
                <w:rFonts w:ascii="Montserrat Light" w:hAnsi="Montserrat Light"/>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4A2D2A01" w14:textId="77777777" w:rsidR="00625B39" w:rsidRPr="00044D1B" w:rsidRDefault="00625B39" w:rsidP="00C35F5C">
            <w:pPr>
              <w:tabs>
                <w:tab w:val="left" w:pos="3456"/>
              </w:tabs>
              <w:jc w:val="center"/>
              <w:rPr>
                <w:rFonts w:ascii="Montserrat Light" w:hAnsi="Montserrat Light"/>
                <w:lang w:val="ro-RO"/>
              </w:rPr>
            </w:pPr>
          </w:p>
        </w:tc>
        <w:tc>
          <w:tcPr>
            <w:tcW w:w="1564" w:type="dxa"/>
            <w:tcBorders>
              <w:top w:val="single" w:sz="4" w:space="0" w:color="auto"/>
              <w:left w:val="single" w:sz="4" w:space="0" w:color="auto"/>
              <w:bottom w:val="single" w:sz="4" w:space="0" w:color="auto"/>
              <w:right w:val="single" w:sz="4" w:space="0" w:color="auto"/>
            </w:tcBorders>
            <w:vAlign w:val="center"/>
          </w:tcPr>
          <w:p w14:paraId="41B139BC" w14:textId="77777777" w:rsidR="00625B39" w:rsidRPr="00044D1B" w:rsidRDefault="00625B39" w:rsidP="00C35F5C">
            <w:pPr>
              <w:tabs>
                <w:tab w:val="left" w:pos="3456"/>
              </w:tabs>
              <w:jc w:val="center"/>
              <w:rPr>
                <w:rFonts w:ascii="Montserrat Light" w:hAnsi="Montserrat Light"/>
                <w:lang w:val="ro-RO"/>
              </w:rPr>
            </w:pPr>
          </w:p>
        </w:tc>
      </w:tr>
      <w:tr w:rsidR="00BF771B" w:rsidRPr="00044D1B" w14:paraId="7534E0A1" w14:textId="77777777" w:rsidTr="00F34841">
        <w:tc>
          <w:tcPr>
            <w:tcW w:w="3614" w:type="dxa"/>
            <w:tcBorders>
              <w:top w:val="single" w:sz="4" w:space="0" w:color="auto"/>
              <w:left w:val="single" w:sz="4" w:space="0" w:color="auto"/>
              <w:bottom w:val="single" w:sz="4" w:space="0" w:color="auto"/>
              <w:right w:val="single" w:sz="4" w:space="0" w:color="auto"/>
            </w:tcBorders>
            <w:vAlign w:val="center"/>
          </w:tcPr>
          <w:p w14:paraId="69FAC1F3" w14:textId="77777777" w:rsidR="009E3B3C" w:rsidRPr="00044D1B" w:rsidRDefault="009E3B3C" w:rsidP="00C35F5C">
            <w:pPr>
              <w:tabs>
                <w:tab w:val="left" w:pos="3456"/>
              </w:tabs>
              <w:jc w:val="center"/>
              <w:rPr>
                <w:rFonts w:ascii="Montserrat Light" w:hAnsi="Montserrat Light"/>
                <w:lang w:val="ro-RO"/>
              </w:rPr>
            </w:pPr>
          </w:p>
        </w:tc>
        <w:tc>
          <w:tcPr>
            <w:tcW w:w="1768" w:type="dxa"/>
            <w:tcBorders>
              <w:top w:val="single" w:sz="4" w:space="0" w:color="auto"/>
              <w:left w:val="single" w:sz="4" w:space="0" w:color="auto"/>
              <w:bottom w:val="single" w:sz="4" w:space="0" w:color="auto"/>
              <w:right w:val="single" w:sz="4" w:space="0" w:color="auto"/>
            </w:tcBorders>
            <w:vAlign w:val="center"/>
          </w:tcPr>
          <w:p w14:paraId="53EF72A6" w14:textId="77777777" w:rsidR="009E3B3C" w:rsidRPr="00044D1B" w:rsidRDefault="009E3B3C" w:rsidP="00C35F5C">
            <w:pPr>
              <w:tabs>
                <w:tab w:val="left" w:pos="3456"/>
              </w:tabs>
              <w:jc w:val="center"/>
              <w:rPr>
                <w:rFonts w:ascii="Montserrat Light" w:hAnsi="Montserrat Light"/>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40E2F4F" w14:textId="77777777" w:rsidR="009E3B3C" w:rsidRPr="00044D1B" w:rsidRDefault="009E3B3C" w:rsidP="00C35F5C">
            <w:pPr>
              <w:tabs>
                <w:tab w:val="left" w:pos="3456"/>
              </w:tabs>
              <w:jc w:val="center"/>
              <w:rPr>
                <w:rFonts w:ascii="Montserrat Light" w:hAnsi="Montserrat Light"/>
                <w:lang w:val="ro-RO"/>
              </w:rPr>
            </w:pPr>
          </w:p>
        </w:tc>
        <w:tc>
          <w:tcPr>
            <w:tcW w:w="1564" w:type="dxa"/>
            <w:tcBorders>
              <w:top w:val="single" w:sz="4" w:space="0" w:color="auto"/>
              <w:left w:val="single" w:sz="4" w:space="0" w:color="auto"/>
              <w:bottom w:val="single" w:sz="4" w:space="0" w:color="auto"/>
              <w:right w:val="single" w:sz="4" w:space="0" w:color="auto"/>
            </w:tcBorders>
            <w:vAlign w:val="center"/>
          </w:tcPr>
          <w:p w14:paraId="4F39BDD8" w14:textId="77777777" w:rsidR="009E3B3C" w:rsidRPr="00044D1B" w:rsidRDefault="009E3B3C" w:rsidP="00C35F5C">
            <w:pPr>
              <w:tabs>
                <w:tab w:val="left" w:pos="3456"/>
              </w:tabs>
              <w:jc w:val="center"/>
              <w:rPr>
                <w:rFonts w:ascii="Montserrat Light" w:hAnsi="Montserrat Light"/>
                <w:lang w:val="ro-RO"/>
              </w:rPr>
            </w:pPr>
          </w:p>
        </w:tc>
      </w:tr>
    </w:tbl>
    <w:p w14:paraId="45113CFF" w14:textId="77777777" w:rsidR="00016550" w:rsidRPr="00044D1B" w:rsidRDefault="00016550" w:rsidP="00C35F5C">
      <w:pPr>
        <w:tabs>
          <w:tab w:val="left" w:pos="3456"/>
        </w:tabs>
        <w:rPr>
          <w:rFonts w:ascii="Montserrat Light" w:hAnsi="Montserrat Light"/>
          <w:lang w:val="ro-RO"/>
        </w:rPr>
      </w:pPr>
    </w:p>
    <w:p w14:paraId="428E8FE0" w14:textId="37D2E44B" w:rsidR="00016550" w:rsidRPr="00044D1B" w:rsidRDefault="00016550" w:rsidP="00C35F5C">
      <w:pPr>
        <w:ind w:left="288"/>
        <w:rPr>
          <w:rFonts w:ascii="Montserrat Light" w:hAnsi="Montserrat Light"/>
          <w:i/>
          <w:noProof/>
          <w:lang w:val="ro-RO" w:eastAsia="ro-RO"/>
        </w:rPr>
      </w:pPr>
    </w:p>
    <w:p w14:paraId="308CF2A7" w14:textId="2A45CF9B" w:rsidR="003824E9" w:rsidRPr="00044D1B" w:rsidRDefault="003824E9" w:rsidP="00C35F5C">
      <w:pPr>
        <w:ind w:left="288"/>
        <w:rPr>
          <w:rFonts w:ascii="Montserrat Light" w:hAnsi="Montserrat Light"/>
          <w:i/>
          <w:noProof/>
          <w:lang w:val="ro-RO" w:eastAsia="ro-RO"/>
        </w:rPr>
      </w:pPr>
    </w:p>
    <w:p w14:paraId="533A261A" w14:textId="78D4A782" w:rsidR="003824E9" w:rsidRPr="00044D1B" w:rsidRDefault="003824E9" w:rsidP="00C35F5C">
      <w:pPr>
        <w:ind w:left="288"/>
        <w:rPr>
          <w:rFonts w:ascii="Montserrat Light" w:hAnsi="Montserrat Light"/>
          <w:i/>
          <w:noProof/>
          <w:lang w:val="ro-RO" w:eastAsia="ro-RO"/>
        </w:rPr>
      </w:pPr>
    </w:p>
    <w:p w14:paraId="112B0DEE" w14:textId="3BC225EC" w:rsidR="003824E9" w:rsidRPr="00044D1B" w:rsidRDefault="003824E9" w:rsidP="00C35F5C">
      <w:pPr>
        <w:ind w:left="288"/>
        <w:rPr>
          <w:rFonts w:ascii="Montserrat Light" w:hAnsi="Montserrat Light"/>
          <w:i/>
          <w:noProof/>
          <w:lang w:val="ro-RO" w:eastAsia="ro-RO"/>
        </w:rPr>
      </w:pPr>
    </w:p>
    <w:p w14:paraId="73268656" w14:textId="503B1AE6" w:rsidR="00016550" w:rsidRPr="00044D1B" w:rsidRDefault="003824E9" w:rsidP="00C35F5C">
      <w:pPr>
        <w:autoSpaceDE w:val="0"/>
        <w:autoSpaceDN w:val="0"/>
        <w:adjustRightInd w:val="0"/>
        <w:contextualSpacing/>
        <w:rPr>
          <w:rFonts w:ascii="Montserrat Light" w:hAnsi="Montserrat Light"/>
          <w:i/>
          <w:noProof/>
          <w:lang w:val="ro-RO" w:eastAsia="ro-RO"/>
        </w:rPr>
      </w:pPr>
      <w:r w:rsidRPr="00044D1B">
        <w:rPr>
          <w:rFonts w:ascii="Montserrat Light" w:hAnsi="Montserrat Light"/>
          <w:i/>
          <w:noProof/>
          <w:lang w:val="ro-RO" w:eastAsia="ro-RO"/>
        </w:rPr>
        <w:tab/>
      </w:r>
      <w:r w:rsidRPr="00044D1B">
        <w:rPr>
          <w:rFonts w:ascii="Montserrat Light" w:hAnsi="Montserrat Light"/>
          <w:i/>
          <w:noProof/>
          <w:lang w:val="ro-RO" w:eastAsia="ro-RO"/>
        </w:rPr>
        <w:tab/>
      </w:r>
      <w:r w:rsidRPr="00044D1B">
        <w:rPr>
          <w:rFonts w:ascii="Montserrat Light" w:hAnsi="Montserrat Light"/>
          <w:i/>
          <w:noProof/>
          <w:lang w:val="ro-RO" w:eastAsia="ro-RO"/>
        </w:rPr>
        <w:tab/>
      </w:r>
      <w:r w:rsidRPr="00044D1B">
        <w:rPr>
          <w:rFonts w:ascii="Montserrat Light" w:hAnsi="Montserrat Light"/>
          <w:i/>
          <w:noProof/>
          <w:lang w:val="ro-RO" w:eastAsia="ro-RO"/>
        </w:rPr>
        <w:tab/>
      </w:r>
      <w:r w:rsidRPr="00044D1B">
        <w:rPr>
          <w:rFonts w:ascii="Montserrat Light" w:hAnsi="Montserrat Light"/>
          <w:i/>
          <w:noProof/>
          <w:lang w:val="ro-RO" w:eastAsia="ro-RO"/>
        </w:rPr>
        <w:tab/>
      </w:r>
      <w:r w:rsidRPr="00044D1B">
        <w:rPr>
          <w:rFonts w:ascii="Montserrat Light" w:hAnsi="Montserrat Light"/>
          <w:i/>
          <w:noProof/>
          <w:lang w:val="ro-RO" w:eastAsia="ro-RO"/>
        </w:rPr>
        <w:tab/>
      </w:r>
      <w:r w:rsidRPr="00044D1B">
        <w:rPr>
          <w:rFonts w:ascii="Montserrat Light" w:hAnsi="Montserrat Light"/>
          <w:i/>
          <w:noProof/>
          <w:lang w:val="ro-RO" w:eastAsia="ro-RO"/>
        </w:rPr>
        <w:tab/>
      </w:r>
      <w:r w:rsidRPr="00044D1B">
        <w:rPr>
          <w:rFonts w:ascii="Montserrat Light" w:hAnsi="Montserrat Light"/>
          <w:i/>
          <w:noProof/>
          <w:lang w:val="ro-RO" w:eastAsia="ro-RO"/>
        </w:rPr>
        <w:tab/>
      </w:r>
    </w:p>
    <w:sectPr w:rsidR="00016550" w:rsidRPr="00044D1B">
      <w:headerReference w:type="default" r:id="rId11"/>
      <w:footerReference w:type="default" r:id="rId12"/>
      <w:pgSz w:w="11909" w:h="16834"/>
      <w:pgMar w:top="1440" w:right="832" w:bottom="144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A9A0" w14:textId="77777777" w:rsidR="00732710" w:rsidRDefault="00732710">
      <w:pPr>
        <w:spacing w:line="240" w:lineRule="auto"/>
      </w:pPr>
      <w:r>
        <w:separator/>
      </w:r>
    </w:p>
  </w:endnote>
  <w:endnote w:type="continuationSeparator" w:id="0">
    <w:p w14:paraId="04BCA597" w14:textId="77777777" w:rsidR="00732710" w:rsidRDefault="007327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charset w:val="00"/>
    <w:family w:val="auto"/>
    <w:pitch w:val="default"/>
  </w:font>
  <w:font w:name="Montserrat">
    <w:altName w:val="Montserrat"/>
    <w:panose1 w:val="00000800000000000000"/>
    <w:charset w:val="EE"/>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3641" w14:textId="48D4CC99" w:rsidR="00BF6ED8" w:rsidRPr="000E5A88" w:rsidRDefault="00BF6ED8" w:rsidP="000E5A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B2B3" w14:textId="77777777" w:rsidR="00732710" w:rsidRDefault="00732710">
      <w:pPr>
        <w:spacing w:line="240" w:lineRule="auto"/>
      </w:pPr>
      <w:r>
        <w:separator/>
      </w:r>
    </w:p>
  </w:footnote>
  <w:footnote w:type="continuationSeparator" w:id="0">
    <w:p w14:paraId="7066F709" w14:textId="77777777" w:rsidR="00732710" w:rsidRDefault="007327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8394" w14:textId="6B4D7433" w:rsidR="00BF6ED8" w:rsidRDefault="007D199C">
    <w:r>
      <w:rPr>
        <w:noProof/>
      </w:rPr>
      <w:drawing>
        <wp:anchor distT="0" distB="0" distL="0" distR="0" simplePos="0" relativeHeight="251664384" behindDoc="0" locked="0" layoutInCell="1" hidden="0" allowOverlap="1" wp14:anchorId="6183B8C1" wp14:editId="0DF4B9A4">
          <wp:simplePos x="0" y="0"/>
          <wp:positionH relativeFrom="column">
            <wp:posOffset>-163830</wp:posOffset>
          </wp:positionH>
          <wp:positionV relativeFrom="paragraph">
            <wp:posOffset>24130</wp:posOffset>
          </wp:positionV>
          <wp:extent cx="2662348" cy="566738"/>
          <wp:effectExtent l="0" t="0" r="0" b="0"/>
          <wp:wrapTopAndBottom distT="0" distB="0"/>
          <wp:docPr id="11263586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rPr>
      <w:drawing>
        <wp:anchor distT="0" distB="0" distL="0" distR="0" simplePos="0" relativeHeight="251665408" behindDoc="0" locked="0" layoutInCell="1" hidden="0" allowOverlap="1" wp14:anchorId="44E7DF6A" wp14:editId="24A7821C">
          <wp:simplePos x="0" y="0"/>
          <wp:positionH relativeFrom="column">
            <wp:posOffset>3960495</wp:posOffset>
          </wp:positionH>
          <wp:positionV relativeFrom="paragraph">
            <wp:posOffset>19050</wp:posOffset>
          </wp:positionV>
          <wp:extent cx="2047875" cy="571500"/>
          <wp:effectExtent l="0" t="0" r="0" b="0"/>
          <wp:wrapSquare wrapText="bothSides" distT="0" distB="0" distL="0" distR="0"/>
          <wp:docPr id="37329358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4FC16AAD" w:rsidR="00BF6ED8" w:rsidRPr="000E5A88" w:rsidRDefault="00BF6ED8" w:rsidP="000E5A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080"/>
        </w:tabs>
        <w:ind w:left="-648" w:hanging="432"/>
      </w:pPr>
      <w:rPr>
        <w:rFonts w:ascii="Symbol" w:hAnsi="Symbol" w:cs="Symbol" w:hint="default"/>
      </w:rPr>
    </w:lvl>
    <w:lvl w:ilvl="1">
      <w:start w:val="1"/>
      <w:numFmt w:val="none"/>
      <w:suff w:val="nothing"/>
      <w:lvlText w:val=""/>
      <w:lvlJc w:val="left"/>
      <w:pPr>
        <w:tabs>
          <w:tab w:val="num" w:pos="-504"/>
        </w:tabs>
        <w:ind w:left="-504" w:hanging="576"/>
      </w:pPr>
    </w:lvl>
    <w:lvl w:ilvl="2">
      <w:start w:val="1"/>
      <w:numFmt w:val="none"/>
      <w:suff w:val="nothing"/>
      <w:lvlText w:val=""/>
      <w:lvlJc w:val="left"/>
      <w:pPr>
        <w:tabs>
          <w:tab w:val="num" w:pos="-1080"/>
        </w:tabs>
        <w:ind w:left="-360" w:hanging="720"/>
      </w:pPr>
      <w:rPr>
        <w:rFonts w:ascii="Wingdings" w:hAnsi="Wingdings" w:cs="Wingdings" w:hint="default"/>
      </w:rPr>
    </w:lvl>
    <w:lvl w:ilvl="3">
      <w:start w:val="1"/>
      <w:numFmt w:val="none"/>
      <w:suff w:val="nothing"/>
      <w:lvlText w:val=""/>
      <w:lvlJc w:val="left"/>
      <w:pPr>
        <w:tabs>
          <w:tab w:val="num" w:pos="-216"/>
        </w:tabs>
        <w:ind w:left="-216" w:hanging="864"/>
      </w:pPr>
    </w:lvl>
    <w:lvl w:ilvl="4">
      <w:start w:val="1"/>
      <w:numFmt w:val="none"/>
      <w:suff w:val="nothing"/>
      <w:lvlText w:val=""/>
      <w:lvlJc w:val="left"/>
      <w:pPr>
        <w:tabs>
          <w:tab w:val="num" w:pos="-72"/>
        </w:tabs>
        <w:ind w:left="-72" w:hanging="1008"/>
      </w:pPr>
    </w:lvl>
    <w:lvl w:ilvl="5">
      <w:start w:val="1"/>
      <w:numFmt w:val="none"/>
      <w:suff w:val="nothing"/>
      <w:lvlText w:val=""/>
      <w:lvlJc w:val="left"/>
      <w:pPr>
        <w:tabs>
          <w:tab w:val="num" w:pos="72"/>
        </w:tabs>
        <w:ind w:left="72" w:hanging="1152"/>
      </w:pPr>
    </w:lvl>
    <w:lvl w:ilvl="6">
      <w:start w:val="1"/>
      <w:numFmt w:val="none"/>
      <w:pStyle w:val="Titlu7"/>
      <w:suff w:val="nothing"/>
      <w:lvlText w:val=""/>
      <w:lvlJc w:val="left"/>
      <w:pPr>
        <w:tabs>
          <w:tab w:val="num" w:pos="-1080"/>
        </w:tabs>
        <w:ind w:left="216" w:hanging="1296"/>
      </w:pPr>
    </w:lvl>
    <w:lvl w:ilvl="7">
      <w:start w:val="1"/>
      <w:numFmt w:val="none"/>
      <w:suff w:val="nothing"/>
      <w:lvlText w:val=""/>
      <w:lvlJc w:val="left"/>
      <w:pPr>
        <w:tabs>
          <w:tab w:val="num" w:pos="360"/>
        </w:tabs>
        <w:ind w:left="360" w:hanging="1440"/>
      </w:pPr>
    </w:lvl>
    <w:lvl w:ilvl="8">
      <w:start w:val="1"/>
      <w:numFmt w:val="none"/>
      <w:suff w:val="nothing"/>
      <w:lvlText w:val=""/>
      <w:lvlJc w:val="left"/>
      <w:pPr>
        <w:tabs>
          <w:tab w:val="num" w:pos="504"/>
        </w:tabs>
        <w:ind w:left="50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39C323F"/>
    <w:multiLevelType w:val="hybridMultilevel"/>
    <w:tmpl w:val="15D4A5D8"/>
    <w:lvl w:ilvl="0" w:tplc="DEACFA68">
      <w:start w:val="84"/>
      <w:numFmt w:val="bullet"/>
      <w:lvlText w:val="-"/>
      <w:lvlJc w:val="left"/>
      <w:pPr>
        <w:ind w:left="720" w:hanging="360"/>
      </w:pPr>
      <w:rPr>
        <w:rFonts w:ascii="Montserrat Light" w:eastAsia="Arial" w:hAnsi="Montserrat Light"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604A9A"/>
    <w:multiLevelType w:val="hybridMultilevel"/>
    <w:tmpl w:val="8870A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12A4B"/>
    <w:multiLevelType w:val="hybridMultilevel"/>
    <w:tmpl w:val="98F6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21819"/>
    <w:multiLevelType w:val="hybridMultilevel"/>
    <w:tmpl w:val="E0C4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D7E92"/>
    <w:multiLevelType w:val="hybridMultilevel"/>
    <w:tmpl w:val="14B857FC"/>
    <w:lvl w:ilvl="0" w:tplc="D7B6FD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AC745D"/>
    <w:multiLevelType w:val="hybridMultilevel"/>
    <w:tmpl w:val="A38CA52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FB327B"/>
    <w:multiLevelType w:val="hybridMultilevel"/>
    <w:tmpl w:val="760ABA24"/>
    <w:lvl w:ilvl="0" w:tplc="D7B6FDB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B70584D"/>
    <w:multiLevelType w:val="hybridMultilevel"/>
    <w:tmpl w:val="B76E9642"/>
    <w:lvl w:ilvl="0" w:tplc="D7B6FD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707D8"/>
    <w:multiLevelType w:val="hybridMultilevel"/>
    <w:tmpl w:val="1F0EC9D2"/>
    <w:lvl w:ilvl="0" w:tplc="B53C37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45A66"/>
    <w:multiLevelType w:val="hybridMultilevel"/>
    <w:tmpl w:val="887C7E82"/>
    <w:lvl w:ilvl="0" w:tplc="3C7823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6112D6"/>
    <w:multiLevelType w:val="hybridMultilevel"/>
    <w:tmpl w:val="8314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12124"/>
    <w:multiLevelType w:val="multilevel"/>
    <w:tmpl w:val="2DBCFA78"/>
    <w:lvl w:ilvl="0">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A955261"/>
    <w:multiLevelType w:val="hybridMultilevel"/>
    <w:tmpl w:val="5AEA3890"/>
    <w:lvl w:ilvl="0" w:tplc="D7B6FD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F6C40"/>
    <w:multiLevelType w:val="hybridMultilevel"/>
    <w:tmpl w:val="1DFA80DA"/>
    <w:lvl w:ilvl="0" w:tplc="B53C37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036FE"/>
    <w:multiLevelType w:val="multilevel"/>
    <w:tmpl w:val="B9B86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B735FBD"/>
    <w:multiLevelType w:val="hybridMultilevel"/>
    <w:tmpl w:val="3578A49E"/>
    <w:lvl w:ilvl="0" w:tplc="D7B6FD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0038C6"/>
    <w:multiLevelType w:val="hybridMultilevel"/>
    <w:tmpl w:val="019E4C98"/>
    <w:lvl w:ilvl="0" w:tplc="29EC9F12">
      <w:start w:val="6"/>
      <w:numFmt w:val="bullet"/>
      <w:lvlText w:val="-"/>
      <w:lvlJc w:val="left"/>
      <w:pPr>
        <w:ind w:left="720" w:hanging="360"/>
      </w:pPr>
      <w:rPr>
        <w:rFonts w:ascii="Montserrat" w:eastAsia="Arial" w:hAnsi="Montserra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E2E96"/>
    <w:multiLevelType w:val="hybridMultilevel"/>
    <w:tmpl w:val="01B24AA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BF24B9"/>
    <w:multiLevelType w:val="hybridMultilevel"/>
    <w:tmpl w:val="6E82CD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9DB1449"/>
    <w:multiLevelType w:val="hybridMultilevel"/>
    <w:tmpl w:val="DD4C63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F0857"/>
    <w:multiLevelType w:val="hybridMultilevel"/>
    <w:tmpl w:val="CC96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0842C0"/>
    <w:multiLevelType w:val="hybridMultilevel"/>
    <w:tmpl w:val="F0C8A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93B90"/>
    <w:multiLevelType w:val="hybridMultilevel"/>
    <w:tmpl w:val="3EFE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67547"/>
    <w:multiLevelType w:val="multilevel"/>
    <w:tmpl w:val="F60A9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09504B1"/>
    <w:multiLevelType w:val="hybridMultilevel"/>
    <w:tmpl w:val="467C9570"/>
    <w:lvl w:ilvl="0" w:tplc="D7B6FD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B1F6A"/>
    <w:multiLevelType w:val="hybridMultilevel"/>
    <w:tmpl w:val="CE42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B687B"/>
    <w:multiLevelType w:val="multilevel"/>
    <w:tmpl w:val="EA148638"/>
    <w:lvl w:ilvl="0">
      <w:start w:val="1"/>
      <w:numFmt w:val="decimal"/>
      <w:lvlText w:val="%1."/>
      <w:lvlJc w:val="left"/>
      <w:pPr>
        <w:ind w:left="360" w:hanging="360"/>
      </w:pPr>
      <w:rPr>
        <w:rFonts w:eastAsia="Times New Roman" w:hint="default"/>
        <w:b/>
        <w:bCs/>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65275185"/>
    <w:multiLevelType w:val="hybridMultilevel"/>
    <w:tmpl w:val="EB7CB55A"/>
    <w:lvl w:ilvl="0" w:tplc="109C7480">
      <w:start w:val="16"/>
      <w:numFmt w:val="bullet"/>
      <w:lvlText w:val="-"/>
      <w:lvlJc w:val="left"/>
      <w:pPr>
        <w:ind w:left="360" w:hanging="360"/>
      </w:pPr>
      <w:rPr>
        <w:rFonts w:ascii="Montserrat" w:eastAsia="Calibri" w:hAnsi="Montserra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DD0EAD"/>
    <w:multiLevelType w:val="hybridMultilevel"/>
    <w:tmpl w:val="799A7154"/>
    <w:lvl w:ilvl="0" w:tplc="D7B6FD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056C82"/>
    <w:multiLevelType w:val="hybridMultilevel"/>
    <w:tmpl w:val="3C8424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BC23820"/>
    <w:multiLevelType w:val="hybridMultilevel"/>
    <w:tmpl w:val="EA708C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4" w15:restartNumberingAfterBreak="0">
    <w:nsid w:val="6F0F5F10"/>
    <w:multiLevelType w:val="hybridMultilevel"/>
    <w:tmpl w:val="07CEE5DA"/>
    <w:lvl w:ilvl="0" w:tplc="0818000B">
      <w:start w:val="1"/>
      <w:numFmt w:val="bullet"/>
      <w:lvlText w:val=""/>
      <w:lvlJc w:val="left"/>
      <w:pPr>
        <w:ind w:left="360" w:hanging="360"/>
      </w:pPr>
      <w:rPr>
        <w:rFonts w:ascii="Wingdings" w:hAnsi="Wingdings"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35" w15:restartNumberingAfterBreak="0">
    <w:nsid w:val="6F39343F"/>
    <w:multiLevelType w:val="hybridMultilevel"/>
    <w:tmpl w:val="469C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12C31"/>
    <w:multiLevelType w:val="hybridMultilevel"/>
    <w:tmpl w:val="B11858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AD75228"/>
    <w:multiLevelType w:val="hybridMultilevel"/>
    <w:tmpl w:val="1860A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063545">
    <w:abstractNumId w:val="0"/>
  </w:num>
  <w:num w:numId="2" w16cid:durableId="1115518113">
    <w:abstractNumId w:val="29"/>
  </w:num>
  <w:num w:numId="3" w16cid:durableId="66270110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8713544">
    <w:abstractNumId w:val="23"/>
  </w:num>
  <w:num w:numId="5" w16cid:durableId="1934240630">
    <w:abstractNumId w:val="20"/>
  </w:num>
  <w:num w:numId="6" w16cid:durableId="790712782">
    <w:abstractNumId w:val="30"/>
  </w:num>
  <w:num w:numId="7" w16cid:durableId="2066562444">
    <w:abstractNumId w:val="34"/>
  </w:num>
  <w:num w:numId="8" w16cid:durableId="1986352099">
    <w:abstractNumId w:val="35"/>
  </w:num>
  <w:num w:numId="9" w16cid:durableId="2003315485">
    <w:abstractNumId w:val="13"/>
  </w:num>
  <w:num w:numId="10" w16cid:durableId="1844542945">
    <w:abstractNumId w:val="5"/>
  </w:num>
  <w:num w:numId="11" w16cid:durableId="2118523724">
    <w:abstractNumId w:val="6"/>
  </w:num>
  <w:num w:numId="12" w16cid:durableId="1476683489">
    <w:abstractNumId w:val="33"/>
  </w:num>
  <w:num w:numId="13" w16cid:durableId="401411425">
    <w:abstractNumId w:val="37"/>
  </w:num>
  <w:num w:numId="14" w16cid:durableId="1977948278">
    <w:abstractNumId w:val="21"/>
  </w:num>
  <w:num w:numId="15" w16cid:durableId="1397168020">
    <w:abstractNumId w:val="22"/>
  </w:num>
  <w:num w:numId="16" w16cid:durableId="1089078071">
    <w:abstractNumId w:val="12"/>
  </w:num>
  <w:num w:numId="17" w16cid:durableId="770053022">
    <w:abstractNumId w:val="15"/>
  </w:num>
  <w:num w:numId="18" w16cid:durableId="954678965">
    <w:abstractNumId w:val="9"/>
  </w:num>
  <w:num w:numId="19" w16cid:durableId="1452435298">
    <w:abstractNumId w:val="28"/>
  </w:num>
  <w:num w:numId="20" w16cid:durableId="1633051943">
    <w:abstractNumId w:val="8"/>
  </w:num>
  <w:num w:numId="21" w16cid:durableId="1738088241">
    <w:abstractNumId w:val="25"/>
  </w:num>
  <w:num w:numId="22" w16cid:durableId="1006901791">
    <w:abstractNumId w:val="24"/>
  </w:num>
  <w:num w:numId="23" w16cid:durableId="1041902130">
    <w:abstractNumId w:val="4"/>
  </w:num>
  <w:num w:numId="24" w16cid:durableId="762802675">
    <w:abstractNumId w:val="18"/>
  </w:num>
  <w:num w:numId="25" w16cid:durableId="219485632">
    <w:abstractNumId w:val="19"/>
  </w:num>
  <w:num w:numId="26" w16cid:durableId="1041973145">
    <w:abstractNumId w:val="11"/>
  </w:num>
  <w:num w:numId="27" w16cid:durableId="1961640254">
    <w:abstractNumId w:val="16"/>
  </w:num>
  <w:num w:numId="28" w16cid:durableId="419065950">
    <w:abstractNumId w:val="32"/>
  </w:num>
  <w:num w:numId="29" w16cid:durableId="1967851479">
    <w:abstractNumId w:val="27"/>
  </w:num>
  <w:num w:numId="30" w16cid:durableId="2019042361">
    <w:abstractNumId w:val="31"/>
  </w:num>
  <w:num w:numId="31" w16cid:durableId="2041083622">
    <w:abstractNumId w:val="10"/>
  </w:num>
  <w:num w:numId="32" w16cid:durableId="2084910960">
    <w:abstractNumId w:val="7"/>
  </w:num>
  <w:num w:numId="33" w16cid:durableId="1785465331">
    <w:abstractNumId w:val="36"/>
  </w:num>
  <w:num w:numId="34" w16cid:durableId="1003119885">
    <w:abstractNumId w:val="3"/>
  </w:num>
  <w:num w:numId="35" w16cid:durableId="75367372">
    <w:abstractNumId w:val="14"/>
  </w:num>
  <w:num w:numId="36" w16cid:durableId="1146118486">
    <w:abstractNumId w:val="17"/>
  </w:num>
  <w:num w:numId="37" w16cid:durableId="1946451060">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0C"/>
    <w:rsid w:val="00004D30"/>
    <w:rsid w:val="000059ED"/>
    <w:rsid w:val="00011BA5"/>
    <w:rsid w:val="00012101"/>
    <w:rsid w:val="0001289D"/>
    <w:rsid w:val="00016550"/>
    <w:rsid w:val="000170F2"/>
    <w:rsid w:val="00021B61"/>
    <w:rsid w:val="00023043"/>
    <w:rsid w:val="00025A89"/>
    <w:rsid w:val="0002707D"/>
    <w:rsid w:val="00027C4B"/>
    <w:rsid w:val="00027E81"/>
    <w:rsid w:val="0003216A"/>
    <w:rsid w:val="00032578"/>
    <w:rsid w:val="000344A8"/>
    <w:rsid w:val="00044542"/>
    <w:rsid w:val="00044D1B"/>
    <w:rsid w:val="000465AD"/>
    <w:rsid w:val="000479E6"/>
    <w:rsid w:val="00052587"/>
    <w:rsid w:val="00054465"/>
    <w:rsid w:val="00062AA6"/>
    <w:rsid w:val="00067D53"/>
    <w:rsid w:val="0007168D"/>
    <w:rsid w:val="00071ADD"/>
    <w:rsid w:val="00072B7B"/>
    <w:rsid w:val="000779B6"/>
    <w:rsid w:val="00085180"/>
    <w:rsid w:val="00086DB4"/>
    <w:rsid w:val="000A226A"/>
    <w:rsid w:val="000A3A67"/>
    <w:rsid w:val="000A45C4"/>
    <w:rsid w:val="000A54B3"/>
    <w:rsid w:val="000B13F4"/>
    <w:rsid w:val="000C2AB8"/>
    <w:rsid w:val="000C31FA"/>
    <w:rsid w:val="000C63B8"/>
    <w:rsid w:val="000C6683"/>
    <w:rsid w:val="000C7691"/>
    <w:rsid w:val="000D0F78"/>
    <w:rsid w:val="000D4864"/>
    <w:rsid w:val="000E2438"/>
    <w:rsid w:val="000E5994"/>
    <w:rsid w:val="000E5A88"/>
    <w:rsid w:val="000E7177"/>
    <w:rsid w:val="000F2101"/>
    <w:rsid w:val="000F4260"/>
    <w:rsid w:val="000F5C09"/>
    <w:rsid w:val="000F7D07"/>
    <w:rsid w:val="00100B59"/>
    <w:rsid w:val="001019B5"/>
    <w:rsid w:val="001029FB"/>
    <w:rsid w:val="00103D11"/>
    <w:rsid w:val="00112CE3"/>
    <w:rsid w:val="00127939"/>
    <w:rsid w:val="00131D55"/>
    <w:rsid w:val="0013209A"/>
    <w:rsid w:val="001343BD"/>
    <w:rsid w:val="0013486C"/>
    <w:rsid w:val="00136B06"/>
    <w:rsid w:val="00151312"/>
    <w:rsid w:val="001517EB"/>
    <w:rsid w:val="00152959"/>
    <w:rsid w:val="001533C2"/>
    <w:rsid w:val="001561E0"/>
    <w:rsid w:val="00156F9F"/>
    <w:rsid w:val="00164ECC"/>
    <w:rsid w:val="00164F06"/>
    <w:rsid w:val="001706CE"/>
    <w:rsid w:val="00170887"/>
    <w:rsid w:val="001712AC"/>
    <w:rsid w:val="001714F3"/>
    <w:rsid w:val="00173AAF"/>
    <w:rsid w:val="00173FEB"/>
    <w:rsid w:val="00175C14"/>
    <w:rsid w:val="00176045"/>
    <w:rsid w:val="00182990"/>
    <w:rsid w:val="0018365E"/>
    <w:rsid w:val="00194A98"/>
    <w:rsid w:val="00196413"/>
    <w:rsid w:val="00196806"/>
    <w:rsid w:val="00196AC9"/>
    <w:rsid w:val="001A445F"/>
    <w:rsid w:val="001B29A4"/>
    <w:rsid w:val="001B35A2"/>
    <w:rsid w:val="001B4EF6"/>
    <w:rsid w:val="001B5D45"/>
    <w:rsid w:val="001B7800"/>
    <w:rsid w:val="001C0988"/>
    <w:rsid w:val="001C0D07"/>
    <w:rsid w:val="001C4055"/>
    <w:rsid w:val="001C4DE3"/>
    <w:rsid w:val="001C6EA8"/>
    <w:rsid w:val="001D078C"/>
    <w:rsid w:val="001D35CF"/>
    <w:rsid w:val="001D515A"/>
    <w:rsid w:val="001E1214"/>
    <w:rsid w:val="001E4052"/>
    <w:rsid w:val="001E6927"/>
    <w:rsid w:val="001E7C2F"/>
    <w:rsid w:val="001E7D43"/>
    <w:rsid w:val="001F0266"/>
    <w:rsid w:val="001F156C"/>
    <w:rsid w:val="001F1B3A"/>
    <w:rsid w:val="001F1ED9"/>
    <w:rsid w:val="001F1F16"/>
    <w:rsid w:val="001F37EC"/>
    <w:rsid w:val="001F64B8"/>
    <w:rsid w:val="002001A3"/>
    <w:rsid w:val="00202D1B"/>
    <w:rsid w:val="00203696"/>
    <w:rsid w:val="00204496"/>
    <w:rsid w:val="00205587"/>
    <w:rsid w:val="002067BF"/>
    <w:rsid w:val="00211971"/>
    <w:rsid w:val="002129B4"/>
    <w:rsid w:val="002134CA"/>
    <w:rsid w:val="002139CC"/>
    <w:rsid w:val="00214B10"/>
    <w:rsid w:val="00215070"/>
    <w:rsid w:val="00215769"/>
    <w:rsid w:val="00222988"/>
    <w:rsid w:val="0022617C"/>
    <w:rsid w:val="00234782"/>
    <w:rsid w:val="0023632E"/>
    <w:rsid w:val="00237661"/>
    <w:rsid w:val="0024030B"/>
    <w:rsid w:val="00241FE9"/>
    <w:rsid w:val="002431D1"/>
    <w:rsid w:val="002434C2"/>
    <w:rsid w:val="00243A30"/>
    <w:rsid w:val="002469CB"/>
    <w:rsid w:val="00246E3D"/>
    <w:rsid w:val="00247643"/>
    <w:rsid w:val="00256EE5"/>
    <w:rsid w:val="00260BA3"/>
    <w:rsid w:val="00262054"/>
    <w:rsid w:val="00262AB5"/>
    <w:rsid w:val="002664ED"/>
    <w:rsid w:val="00273515"/>
    <w:rsid w:val="00275608"/>
    <w:rsid w:val="002801AE"/>
    <w:rsid w:val="00281DB6"/>
    <w:rsid w:val="002825BF"/>
    <w:rsid w:val="00283562"/>
    <w:rsid w:val="002864BA"/>
    <w:rsid w:val="00286E1B"/>
    <w:rsid w:val="002902F6"/>
    <w:rsid w:val="00291B56"/>
    <w:rsid w:val="00294A49"/>
    <w:rsid w:val="0029671B"/>
    <w:rsid w:val="002A4106"/>
    <w:rsid w:val="002A6D80"/>
    <w:rsid w:val="002B0485"/>
    <w:rsid w:val="002B7AAD"/>
    <w:rsid w:val="002C0620"/>
    <w:rsid w:val="002C14DA"/>
    <w:rsid w:val="002C27E3"/>
    <w:rsid w:val="002C2DD8"/>
    <w:rsid w:val="002C32D9"/>
    <w:rsid w:val="002C4D4B"/>
    <w:rsid w:val="002C7152"/>
    <w:rsid w:val="002D1CDA"/>
    <w:rsid w:val="002D622E"/>
    <w:rsid w:val="002D67DD"/>
    <w:rsid w:val="002E0AE4"/>
    <w:rsid w:val="002E0B74"/>
    <w:rsid w:val="002E27E2"/>
    <w:rsid w:val="002E5798"/>
    <w:rsid w:val="002F22FF"/>
    <w:rsid w:val="002F2814"/>
    <w:rsid w:val="002F3EAD"/>
    <w:rsid w:val="002F6907"/>
    <w:rsid w:val="00305B6F"/>
    <w:rsid w:val="00310266"/>
    <w:rsid w:val="003103E1"/>
    <w:rsid w:val="00315367"/>
    <w:rsid w:val="00315403"/>
    <w:rsid w:val="003202C0"/>
    <w:rsid w:val="00321CF1"/>
    <w:rsid w:val="003221C3"/>
    <w:rsid w:val="00325D2A"/>
    <w:rsid w:val="0033185C"/>
    <w:rsid w:val="00340A9B"/>
    <w:rsid w:val="00342BB8"/>
    <w:rsid w:val="003455E2"/>
    <w:rsid w:val="0035201E"/>
    <w:rsid w:val="00353C1B"/>
    <w:rsid w:val="003606A8"/>
    <w:rsid w:val="003622D4"/>
    <w:rsid w:val="003638D0"/>
    <w:rsid w:val="00366224"/>
    <w:rsid w:val="00372CBA"/>
    <w:rsid w:val="003744FA"/>
    <w:rsid w:val="00375DF1"/>
    <w:rsid w:val="003761B3"/>
    <w:rsid w:val="00381AC5"/>
    <w:rsid w:val="003824E9"/>
    <w:rsid w:val="003867F6"/>
    <w:rsid w:val="003927FC"/>
    <w:rsid w:val="0039710B"/>
    <w:rsid w:val="003A0871"/>
    <w:rsid w:val="003A2867"/>
    <w:rsid w:val="003A2BEC"/>
    <w:rsid w:val="003A3206"/>
    <w:rsid w:val="003A32A3"/>
    <w:rsid w:val="003A385E"/>
    <w:rsid w:val="003A52EB"/>
    <w:rsid w:val="003A6086"/>
    <w:rsid w:val="003A6118"/>
    <w:rsid w:val="003A6DAF"/>
    <w:rsid w:val="003B0E1A"/>
    <w:rsid w:val="003B0EAB"/>
    <w:rsid w:val="003B1D02"/>
    <w:rsid w:val="003B3ED3"/>
    <w:rsid w:val="003C01AD"/>
    <w:rsid w:val="003C1492"/>
    <w:rsid w:val="003C20EE"/>
    <w:rsid w:val="003C5B3C"/>
    <w:rsid w:val="003C5D37"/>
    <w:rsid w:val="003D1ABB"/>
    <w:rsid w:val="003D4F51"/>
    <w:rsid w:val="003D7DF3"/>
    <w:rsid w:val="003E02A3"/>
    <w:rsid w:val="003E1FB6"/>
    <w:rsid w:val="003E274B"/>
    <w:rsid w:val="003E53B9"/>
    <w:rsid w:val="003E564B"/>
    <w:rsid w:val="003F542F"/>
    <w:rsid w:val="003F6EB0"/>
    <w:rsid w:val="00400103"/>
    <w:rsid w:val="00402193"/>
    <w:rsid w:val="00403559"/>
    <w:rsid w:val="004119A8"/>
    <w:rsid w:val="00414909"/>
    <w:rsid w:val="004178C4"/>
    <w:rsid w:val="004222FD"/>
    <w:rsid w:val="00425307"/>
    <w:rsid w:val="00425D24"/>
    <w:rsid w:val="00432C05"/>
    <w:rsid w:val="00434F0B"/>
    <w:rsid w:val="00435CBD"/>
    <w:rsid w:val="0043781E"/>
    <w:rsid w:val="00442962"/>
    <w:rsid w:val="00447194"/>
    <w:rsid w:val="004476F2"/>
    <w:rsid w:val="00447F64"/>
    <w:rsid w:val="00452F49"/>
    <w:rsid w:val="00453803"/>
    <w:rsid w:val="00455AFF"/>
    <w:rsid w:val="00464533"/>
    <w:rsid w:val="00465853"/>
    <w:rsid w:val="00465F16"/>
    <w:rsid w:val="00466AF0"/>
    <w:rsid w:val="0047331B"/>
    <w:rsid w:val="00475924"/>
    <w:rsid w:val="00480A43"/>
    <w:rsid w:val="00481F6A"/>
    <w:rsid w:val="0048234D"/>
    <w:rsid w:val="00483241"/>
    <w:rsid w:val="004834B1"/>
    <w:rsid w:val="0048576D"/>
    <w:rsid w:val="00485D8E"/>
    <w:rsid w:val="00487ECF"/>
    <w:rsid w:val="004907BF"/>
    <w:rsid w:val="00493C7C"/>
    <w:rsid w:val="004950F5"/>
    <w:rsid w:val="00497817"/>
    <w:rsid w:val="00497D77"/>
    <w:rsid w:val="004A0946"/>
    <w:rsid w:val="004A171B"/>
    <w:rsid w:val="004A1A81"/>
    <w:rsid w:val="004A2A26"/>
    <w:rsid w:val="004A6166"/>
    <w:rsid w:val="004A6CD8"/>
    <w:rsid w:val="004A7453"/>
    <w:rsid w:val="004B01F9"/>
    <w:rsid w:val="004B1016"/>
    <w:rsid w:val="004B7757"/>
    <w:rsid w:val="004B7F79"/>
    <w:rsid w:val="004C0388"/>
    <w:rsid w:val="004C38A6"/>
    <w:rsid w:val="004C3ACD"/>
    <w:rsid w:val="004C4698"/>
    <w:rsid w:val="004C5818"/>
    <w:rsid w:val="004C7FA5"/>
    <w:rsid w:val="004D109D"/>
    <w:rsid w:val="004D2C4D"/>
    <w:rsid w:val="004D363E"/>
    <w:rsid w:val="004D7A5B"/>
    <w:rsid w:val="004E02E5"/>
    <w:rsid w:val="004E0887"/>
    <w:rsid w:val="004F0665"/>
    <w:rsid w:val="0050016C"/>
    <w:rsid w:val="00500BCB"/>
    <w:rsid w:val="00503050"/>
    <w:rsid w:val="00510975"/>
    <w:rsid w:val="00516F90"/>
    <w:rsid w:val="00517037"/>
    <w:rsid w:val="00520370"/>
    <w:rsid w:val="00522004"/>
    <w:rsid w:val="00523050"/>
    <w:rsid w:val="00524FCF"/>
    <w:rsid w:val="00525950"/>
    <w:rsid w:val="00525BE8"/>
    <w:rsid w:val="005274C8"/>
    <w:rsid w:val="005309DB"/>
    <w:rsid w:val="005313E9"/>
    <w:rsid w:val="00532DA8"/>
    <w:rsid w:val="00534029"/>
    <w:rsid w:val="00535DD1"/>
    <w:rsid w:val="00547A24"/>
    <w:rsid w:val="00552EB8"/>
    <w:rsid w:val="005559B5"/>
    <w:rsid w:val="00557129"/>
    <w:rsid w:val="00557C5E"/>
    <w:rsid w:val="00563C19"/>
    <w:rsid w:val="00567391"/>
    <w:rsid w:val="00571C2C"/>
    <w:rsid w:val="005728B2"/>
    <w:rsid w:val="00573F49"/>
    <w:rsid w:val="0057580B"/>
    <w:rsid w:val="005775FB"/>
    <w:rsid w:val="00577784"/>
    <w:rsid w:val="00581128"/>
    <w:rsid w:val="00582D20"/>
    <w:rsid w:val="0058509C"/>
    <w:rsid w:val="005863A3"/>
    <w:rsid w:val="00591EE6"/>
    <w:rsid w:val="00592C2F"/>
    <w:rsid w:val="00595A00"/>
    <w:rsid w:val="005979FD"/>
    <w:rsid w:val="005A2711"/>
    <w:rsid w:val="005A2B8A"/>
    <w:rsid w:val="005A44EE"/>
    <w:rsid w:val="005B02DB"/>
    <w:rsid w:val="005B2303"/>
    <w:rsid w:val="005B331D"/>
    <w:rsid w:val="005B7DE4"/>
    <w:rsid w:val="005B7E71"/>
    <w:rsid w:val="005C413E"/>
    <w:rsid w:val="005D07F3"/>
    <w:rsid w:val="005E16E7"/>
    <w:rsid w:val="005E19C0"/>
    <w:rsid w:val="005E1F6C"/>
    <w:rsid w:val="005E3C40"/>
    <w:rsid w:val="005E4301"/>
    <w:rsid w:val="005E544E"/>
    <w:rsid w:val="005F1D66"/>
    <w:rsid w:val="005F2B44"/>
    <w:rsid w:val="005F5045"/>
    <w:rsid w:val="005F523B"/>
    <w:rsid w:val="005F5D56"/>
    <w:rsid w:val="005F7004"/>
    <w:rsid w:val="0060013A"/>
    <w:rsid w:val="006008B1"/>
    <w:rsid w:val="006011DA"/>
    <w:rsid w:val="00606880"/>
    <w:rsid w:val="00610205"/>
    <w:rsid w:val="00613894"/>
    <w:rsid w:val="00613C46"/>
    <w:rsid w:val="00621EDE"/>
    <w:rsid w:val="00622B5F"/>
    <w:rsid w:val="006236DD"/>
    <w:rsid w:val="00623F56"/>
    <w:rsid w:val="00625B39"/>
    <w:rsid w:val="00630ADC"/>
    <w:rsid w:val="00635455"/>
    <w:rsid w:val="006372EE"/>
    <w:rsid w:val="00637EE7"/>
    <w:rsid w:val="00641F13"/>
    <w:rsid w:val="00643655"/>
    <w:rsid w:val="00644B4D"/>
    <w:rsid w:val="006454C5"/>
    <w:rsid w:val="006464DF"/>
    <w:rsid w:val="00652E14"/>
    <w:rsid w:val="00655746"/>
    <w:rsid w:val="00660D07"/>
    <w:rsid w:val="00666F2C"/>
    <w:rsid w:val="00667E5E"/>
    <w:rsid w:val="00670585"/>
    <w:rsid w:val="00671ADF"/>
    <w:rsid w:val="00683A9A"/>
    <w:rsid w:val="00685A61"/>
    <w:rsid w:val="00690899"/>
    <w:rsid w:val="00690A9F"/>
    <w:rsid w:val="00692493"/>
    <w:rsid w:val="00692D68"/>
    <w:rsid w:val="00694C60"/>
    <w:rsid w:val="00695697"/>
    <w:rsid w:val="0069610A"/>
    <w:rsid w:val="006963ED"/>
    <w:rsid w:val="006972C6"/>
    <w:rsid w:val="006A5F39"/>
    <w:rsid w:val="006A62E7"/>
    <w:rsid w:val="006B2845"/>
    <w:rsid w:val="006B6303"/>
    <w:rsid w:val="006C6C1A"/>
    <w:rsid w:val="006C6E6B"/>
    <w:rsid w:val="006D0B4D"/>
    <w:rsid w:val="006D74B7"/>
    <w:rsid w:val="006E13D9"/>
    <w:rsid w:val="006E228F"/>
    <w:rsid w:val="006E477A"/>
    <w:rsid w:val="006E7A6D"/>
    <w:rsid w:val="00701F00"/>
    <w:rsid w:val="00704B34"/>
    <w:rsid w:val="00711341"/>
    <w:rsid w:val="00713B17"/>
    <w:rsid w:val="00720857"/>
    <w:rsid w:val="007210D7"/>
    <w:rsid w:val="00723883"/>
    <w:rsid w:val="007248B5"/>
    <w:rsid w:val="007249C0"/>
    <w:rsid w:val="00724F87"/>
    <w:rsid w:val="007308A1"/>
    <w:rsid w:val="00732710"/>
    <w:rsid w:val="0073772E"/>
    <w:rsid w:val="00741677"/>
    <w:rsid w:val="00741FD7"/>
    <w:rsid w:val="00746E55"/>
    <w:rsid w:val="00747253"/>
    <w:rsid w:val="0074788A"/>
    <w:rsid w:val="00747A95"/>
    <w:rsid w:val="00750CAA"/>
    <w:rsid w:val="007535A8"/>
    <w:rsid w:val="00754228"/>
    <w:rsid w:val="00756F5A"/>
    <w:rsid w:val="00760B94"/>
    <w:rsid w:val="0076433A"/>
    <w:rsid w:val="007655DC"/>
    <w:rsid w:val="0076701B"/>
    <w:rsid w:val="007705F2"/>
    <w:rsid w:val="007725CF"/>
    <w:rsid w:val="0077300C"/>
    <w:rsid w:val="00774C31"/>
    <w:rsid w:val="00775C52"/>
    <w:rsid w:val="00780E75"/>
    <w:rsid w:val="007836A1"/>
    <w:rsid w:val="00784B61"/>
    <w:rsid w:val="00791BE8"/>
    <w:rsid w:val="0079399F"/>
    <w:rsid w:val="00795191"/>
    <w:rsid w:val="00795897"/>
    <w:rsid w:val="00797B49"/>
    <w:rsid w:val="007A02AF"/>
    <w:rsid w:val="007A0F06"/>
    <w:rsid w:val="007A3986"/>
    <w:rsid w:val="007A74C1"/>
    <w:rsid w:val="007B0906"/>
    <w:rsid w:val="007B245D"/>
    <w:rsid w:val="007B47B1"/>
    <w:rsid w:val="007B57B2"/>
    <w:rsid w:val="007B7D15"/>
    <w:rsid w:val="007C125E"/>
    <w:rsid w:val="007C38AA"/>
    <w:rsid w:val="007C5030"/>
    <w:rsid w:val="007C5A21"/>
    <w:rsid w:val="007C6C5E"/>
    <w:rsid w:val="007D16DC"/>
    <w:rsid w:val="007D199C"/>
    <w:rsid w:val="007D1DF2"/>
    <w:rsid w:val="007D28B2"/>
    <w:rsid w:val="007D7336"/>
    <w:rsid w:val="007F1032"/>
    <w:rsid w:val="007F4D38"/>
    <w:rsid w:val="007F7429"/>
    <w:rsid w:val="007F7710"/>
    <w:rsid w:val="0080454C"/>
    <w:rsid w:val="008048D0"/>
    <w:rsid w:val="0080657F"/>
    <w:rsid w:val="00806F7E"/>
    <w:rsid w:val="0080748A"/>
    <w:rsid w:val="0081171C"/>
    <w:rsid w:val="008126A6"/>
    <w:rsid w:val="00816CBC"/>
    <w:rsid w:val="008172F3"/>
    <w:rsid w:val="00820A49"/>
    <w:rsid w:val="00822634"/>
    <w:rsid w:val="00822762"/>
    <w:rsid w:val="00824948"/>
    <w:rsid w:val="00824BAD"/>
    <w:rsid w:val="00826DC5"/>
    <w:rsid w:val="008274AB"/>
    <w:rsid w:val="008275C4"/>
    <w:rsid w:val="00827821"/>
    <w:rsid w:val="00827F20"/>
    <w:rsid w:val="00835EA1"/>
    <w:rsid w:val="008362CF"/>
    <w:rsid w:val="008407AC"/>
    <w:rsid w:val="00845BFA"/>
    <w:rsid w:val="00854BBD"/>
    <w:rsid w:val="00866D88"/>
    <w:rsid w:val="00866E19"/>
    <w:rsid w:val="008714E9"/>
    <w:rsid w:val="008720F2"/>
    <w:rsid w:val="00873F94"/>
    <w:rsid w:val="008743BC"/>
    <w:rsid w:val="008757D9"/>
    <w:rsid w:val="008817FA"/>
    <w:rsid w:val="00886419"/>
    <w:rsid w:val="00890FBB"/>
    <w:rsid w:val="008956BA"/>
    <w:rsid w:val="00895F09"/>
    <w:rsid w:val="008978A4"/>
    <w:rsid w:val="008A1017"/>
    <w:rsid w:val="008A6F9D"/>
    <w:rsid w:val="008B0A1A"/>
    <w:rsid w:val="008B0E9E"/>
    <w:rsid w:val="008B25B2"/>
    <w:rsid w:val="008C068A"/>
    <w:rsid w:val="008C5325"/>
    <w:rsid w:val="008C5BAC"/>
    <w:rsid w:val="008D00C5"/>
    <w:rsid w:val="008D3A3C"/>
    <w:rsid w:val="008D3AA7"/>
    <w:rsid w:val="008E1265"/>
    <w:rsid w:val="008E1E4C"/>
    <w:rsid w:val="008E2F08"/>
    <w:rsid w:val="008E4B22"/>
    <w:rsid w:val="008E70CE"/>
    <w:rsid w:val="008F20E8"/>
    <w:rsid w:val="008F2C4C"/>
    <w:rsid w:val="008F4AE7"/>
    <w:rsid w:val="008F7387"/>
    <w:rsid w:val="008F76F2"/>
    <w:rsid w:val="00902D40"/>
    <w:rsid w:val="009039E0"/>
    <w:rsid w:val="00905E1D"/>
    <w:rsid w:val="00907AC9"/>
    <w:rsid w:val="00914A3C"/>
    <w:rsid w:val="00915220"/>
    <w:rsid w:val="00923F34"/>
    <w:rsid w:val="00926B0C"/>
    <w:rsid w:val="009271E0"/>
    <w:rsid w:val="00932B14"/>
    <w:rsid w:val="00935530"/>
    <w:rsid w:val="0094100E"/>
    <w:rsid w:val="0094212E"/>
    <w:rsid w:val="009422CF"/>
    <w:rsid w:val="00947334"/>
    <w:rsid w:val="0094786E"/>
    <w:rsid w:val="00947932"/>
    <w:rsid w:val="009502F3"/>
    <w:rsid w:val="009506A2"/>
    <w:rsid w:val="00951133"/>
    <w:rsid w:val="00954250"/>
    <w:rsid w:val="00955AF7"/>
    <w:rsid w:val="0095662D"/>
    <w:rsid w:val="00956EFD"/>
    <w:rsid w:val="00961775"/>
    <w:rsid w:val="00964E2B"/>
    <w:rsid w:val="00966C2D"/>
    <w:rsid w:val="00975C55"/>
    <w:rsid w:val="009849C3"/>
    <w:rsid w:val="0098752F"/>
    <w:rsid w:val="00987D21"/>
    <w:rsid w:val="00987EBF"/>
    <w:rsid w:val="009907CD"/>
    <w:rsid w:val="009919FF"/>
    <w:rsid w:val="009972FD"/>
    <w:rsid w:val="009A6FAD"/>
    <w:rsid w:val="009B3001"/>
    <w:rsid w:val="009B7292"/>
    <w:rsid w:val="009C13F2"/>
    <w:rsid w:val="009C2EAB"/>
    <w:rsid w:val="009C550C"/>
    <w:rsid w:val="009C5E2F"/>
    <w:rsid w:val="009C6894"/>
    <w:rsid w:val="009D0FDD"/>
    <w:rsid w:val="009D24A8"/>
    <w:rsid w:val="009D2E36"/>
    <w:rsid w:val="009D3B38"/>
    <w:rsid w:val="009D7918"/>
    <w:rsid w:val="009E3B3C"/>
    <w:rsid w:val="009E5386"/>
    <w:rsid w:val="009E6308"/>
    <w:rsid w:val="009F1AB0"/>
    <w:rsid w:val="009F2146"/>
    <w:rsid w:val="009F3D9F"/>
    <w:rsid w:val="009F48D5"/>
    <w:rsid w:val="009F5BDC"/>
    <w:rsid w:val="00A0065F"/>
    <w:rsid w:val="00A0427F"/>
    <w:rsid w:val="00A0684A"/>
    <w:rsid w:val="00A0728C"/>
    <w:rsid w:val="00A106B0"/>
    <w:rsid w:val="00A111C2"/>
    <w:rsid w:val="00A12A5D"/>
    <w:rsid w:val="00A14397"/>
    <w:rsid w:val="00A14D0A"/>
    <w:rsid w:val="00A15606"/>
    <w:rsid w:val="00A15DA0"/>
    <w:rsid w:val="00A15EF5"/>
    <w:rsid w:val="00A239DF"/>
    <w:rsid w:val="00A24472"/>
    <w:rsid w:val="00A24B33"/>
    <w:rsid w:val="00A26391"/>
    <w:rsid w:val="00A303A6"/>
    <w:rsid w:val="00A315BC"/>
    <w:rsid w:val="00A32C70"/>
    <w:rsid w:val="00A3423E"/>
    <w:rsid w:val="00A365D7"/>
    <w:rsid w:val="00A50273"/>
    <w:rsid w:val="00A5173E"/>
    <w:rsid w:val="00A52DFF"/>
    <w:rsid w:val="00A60330"/>
    <w:rsid w:val="00A61C18"/>
    <w:rsid w:val="00A644B1"/>
    <w:rsid w:val="00A744AE"/>
    <w:rsid w:val="00A7463E"/>
    <w:rsid w:val="00A81C71"/>
    <w:rsid w:val="00A83A2A"/>
    <w:rsid w:val="00A8522F"/>
    <w:rsid w:val="00A93ED9"/>
    <w:rsid w:val="00AA038B"/>
    <w:rsid w:val="00AA59F5"/>
    <w:rsid w:val="00AB5278"/>
    <w:rsid w:val="00AB7188"/>
    <w:rsid w:val="00AB7A5E"/>
    <w:rsid w:val="00AB7B91"/>
    <w:rsid w:val="00AC191A"/>
    <w:rsid w:val="00AC25AA"/>
    <w:rsid w:val="00AC25BD"/>
    <w:rsid w:val="00AC3FE6"/>
    <w:rsid w:val="00AC413F"/>
    <w:rsid w:val="00AD152A"/>
    <w:rsid w:val="00AD6B65"/>
    <w:rsid w:val="00AE43FF"/>
    <w:rsid w:val="00AE5375"/>
    <w:rsid w:val="00AF1331"/>
    <w:rsid w:val="00AF6601"/>
    <w:rsid w:val="00B00677"/>
    <w:rsid w:val="00B0510F"/>
    <w:rsid w:val="00B07F6C"/>
    <w:rsid w:val="00B10D05"/>
    <w:rsid w:val="00B10EA8"/>
    <w:rsid w:val="00B1170E"/>
    <w:rsid w:val="00B1312D"/>
    <w:rsid w:val="00B1476A"/>
    <w:rsid w:val="00B14CF7"/>
    <w:rsid w:val="00B158D7"/>
    <w:rsid w:val="00B17995"/>
    <w:rsid w:val="00B2574E"/>
    <w:rsid w:val="00B25F11"/>
    <w:rsid w:val="00B27CF0"/>
    <w:rsid w:val="00B30972"/>
    <w:rsid w:val="00B30AAE"/>
    <w:rsid w:val="00B33FC8"/>
    <w:rsid w:val="00B45253"/>
    <w:rsid w:val="00B45A61"/>
    <w:rsid w:val="00B46EC7"/>
    <w:rsid w:val="00B523E5"/>
    <w:rsid w:val="00B53992"/>
    <w:rsid w:val="00B606BF"/>
    <w:rsid w:val="00B620D9"/>
    <w:rsid w:val="00B672F1"/>
    <w:rsid w:val="00B71D8C"/>
    <w:rsid w:val="00B72592"/>
    <w:rsid w:val="00B80387"/>
    <w:rsid w:val="00B816EC"/>
    <w:rsid w:val="00B82514"/>
    <w:rsid w:val="00B85963"/>
    <w:rsid w:val="00B870E5"/>
    <w:rsid w:val="00B913A0"/>
    <w:rsid w:val="00B91468"/>
    <w:rsid w:val="00BA01B7"/>
    <w:rsid w:val="00BA15BA"/>
    <w:rsid w:val="00BA177C"/>
    <w:rsid w:val="00BA18FB"/>
    <w:rsid w:val="00BA3135"/>
    <w:rsid w:val="00BB0176"/>
    <w:rsid w:val="00BB7078"/>
    <w:rsid w:val="00BC2053"/>
    <w:rsid w:val="00BC5284"/>
    <w:rsid w:val="00BC64C5"/>
    <w:rsid w:val="00BD2CC9"/>
    <w:rsid w:val="00BD3BD6"/>
    <w:rsid w:val="00BD5740"/>
    <w:rsid w:val="00BD5B6B"/>
    <w:rsid w:val="00BD6E48"/>
    <w:rsid w:val="00BD7B99"/>
    <w:rsid w:val="00BE4222"/>
    <w:rsid w:val="00BE430C"/>
    <w:rsid w:val="00BE483B"/>
    <w:rsid w:val="00BE658C"/>
    <w:rsid w:val="00BE72FD"/>
    <w:rsid w:val="00BF403D"/>
    <w:rsid w:val="00BF46D3"/>
    <w:rsid w:val="00BF58D0"/>
    <w:rsid w:val="00BF6ED8"/>
    <w:rsid w:val="00BF771B"/>
    <w:rsid w:val="00BF7C1A"/>
    <w:rsid w:val="00C0466C"/>
    <w:rsid w:val="00C06DDF"/>
    <w:rsid w:val="00C13AE8"/>
    <w:rsid w:val="00C14075"/>
    <w:rsid w:val="00C2079A"/>
    <w:rsid w:val="00C225AC"/>
    <w:rsid w:val="00C25212"/>
    <w:rsid w:val="00C273B6"/>
    <w:rsid w:val="00C274E0"/>
    <w:rsid w:val="00C27B24"/>
    <w:rsid w:val="00C31206"/>
    <w:rsid w:val="00C3431F"/>
    <w:rsid w:val="00C35F5C"/>
    <w:rsid w:val="00C372C4"/>
    <w:rsid w:val="00C41445"/>
    <w:rsid w:val="00C457EB"/>
    <w:rsid w:val="00C51702"/>
    <w:rsid w:val="00C541AA"/>
    <w:rsid w:val="00C555AF"/>
    <w:rsid w:val="00C61106"/>
    <w:rsid w:val="00C62560"/>
    <w:rsid w:val="00C62E79"/>
    <w:rsid w:val="00C63A43"/>
    <w:rsid w:val="00C67BAC"/>
    <w:rsid w:val="00C739DB"/>
    <w:rsid w:val="00C74BE0"/>
    <w:rsid w:val="00C75AF9"/>
    <w:rsid w:val="00C827A2"/>
    <w:rsid w:val="00C827F2"/>
    <w:rsid w:val="00C82891"/>
    <w:rsid w:val="00C84A35"/>
    <w:rsid w:val="00C84D9D"/>
    <w:rsid w:val="00C94742"/>
    <w:rsid w:val="00CA134D"/>
    <w:rsid w:val="00CA23FA"/>
    <w:rsid w:val="00CA4943"/>
    <w:rsid w:val="00CA500E"/>
    <w:rsid w:val="00CA72E8"/>
    <w:rsid w:val="00CB188F"/>
    <w:rsid w:val="00CB4BCF"/>
    <w:rsid w:val="00CB7670"/>
    <w:rsid w:val="00CC0EC3"/>
    <w:rsid w:val="00CC205C"/>
    <w:rsid w:val="00CD28EB"/>
    <w:rsid w:val="00CD3041"/>
    <w:rsid w:val="00CD5420"/>
    <w:rsid w:val="00CD77F8"/>
    <w:rsid w:val="00CF5109"/>
    <w:rsid w:val="00CF74D6"/>
    <w:rsid w:val="00CF7567"/>
    <w:rsid w:val="00CF7E84"/>
    <w:rsid w:val="00D03D08"/>
    <w:rsid w:val="00D1068C"/>
    <w:rsid w:val="00D122E1"/>
    <w:rsid w:val="00D12B06"/>
    <w:rsid w:val="00D12F7C"/>
    <w:rsid w:val="00D17295"/>
    <w:rsid w:val="00D2002B"/>
    <w:rsid w:val="00D31A07"/>
    <w:rsid w:val="00D32F19"/>
    <w:rsid w:val="00D36C2D"/>
    <w:rsid w:val="00D4327A"/>
    <w:rsid w:val="00D43408"/>
    <w:rsid w:val="00D449E6"/>
    <w:rsid w:val="00D47C41"/>
    <w:rsid w:val="00D502EF"/>
    <w:rsid w:val="00D5150D"/>
    <w:rsid w:val="00D576D4"/>
    <w:rsid w:val="00D644FB"/>
    <w:rsid w:val="00D70838"/>
    <w:rsid w:val="00D70B72"/>
    <w:rsid w:val="00D71A6C"/>
    <w:rsid w:val="00D810D8"/>
    <w:rsid w:val="00D81E0D"/>
    <w:rsid w:val="00D81E86"/>
    <w:rsid w:val="00D85092"/>
    <w:rsid w:val="00D947B1"/>
    <w:rsid w:val="00D95BE1"/>
    <w:rsid w:val="00D979D7"/>
    <w:rsid w:val="00D97DC6"/>
    <w:rsid w:val="00DA2A9D"/>
    <w:rsid w:val="00DA3CD3"/>
    <w:rsid w:val="00DA4162"/>
    <w:rsid w:val="00DA659A"/>
    <w:rsid w:val="00DC03E0"/>
    <w:rsid w:val="00DC1D58"/>
    <w:rsid w:val="00DC3AEE"/>
    <w:rsid w:val="00DC42B9"/>
    <w:rsid w:val="00DC7DD7"/>
    <w:rsid w:val="00DD1642"/>
    <w:rsid w:val="00DD18DA"/>
    <w:rsid w:val="00DD2B94"/>
    <w:rsid w:val="00DD3166"/>
    <w:rsid w:val="00DD3442"/>
    <w:rsid w:val="00DD4764"/>
    <w:rsid w:val="00DD4981"/>
    <w:rsid w:val="00DD6CFC"/>
    <w:rsid w:val="00DE3912"/>
    <w:rsid w:val="00DE3FAF"/>
    <w:rsid w:val="00DF0022"/>
    <w:rsid w:val="00DF3067"/>
    <w:rsid w:val="00DF404D"/>
    <w:rsid w:val="00DF6336"/>
    <w:rsid w:val="00E02A7D"/>
    <w:rsid w:val="00E06201"/>
    <w:rsid w:val="00E07EE1"/>
    <w:rsid w:val="00E11480"/>
    <w:rsid w:val="00E15462"/>
    <w:rsid w:val="00E16A9C"/>
    <w:rsid w:val="00E17419"/>
    <w:rsid w:val="00E17D81"/>
    <w:rsid w:val="00E20C22"/>
    <w:rsid w:val="00E21D13"/>
    <w:rsid w:val="00E240B2"/>
    <w:rsid w:val="00E2703C"/>
    <w:rsid w:val="00E3536E"/>
    <w:rsid w:val="00E36B42"/>
    <w:rsid w:val="00E36EEB"/>
    <w:rsid w:val="00E41761"/>
    <w:rsid w:val="00E45339"/>
    <w:rsid w:val="00E45D00"/>
    <w:rsid w:val="00E46DB4"/>
    <w:rsid w:val="00E5186F"/>
    <w:rsid w:val="00E52200"/>
    <w:rsid w:val="00E528AF"/>
    <w:rsid w:val="00E55F91"/>
    <w:rsid w:val="00E56237"/>
    <w:rsid w:val="00E57A0C"/>
    <w:rsid w:val="00E617C7"/>
    <w:rsid w:val="00E61C8F"/>
    <w:rsid w:val="00E63591"/>
    <w:rsid w:val="00E6625E"/>
    <w:rsid w:val="00E67425"/>
    <w:rsid w:val="00E726B5"/>
    <w:rsid w:val="00E73034"/>
    <w:rsid w:val="00E75C61"/>
    <w:rsid w:val="00E77A9D"/>
    <w:rsid w:val="00E8373D"/>
    <w:rsid w:val="00E85310"/>
    <w:rsid w:val="00E873A9"/>
    <w:rsid w:val="00E9094A"/>
    <w:rsid w:val="00E93974"/>
    <w:rsid w:val="00EA0370"/>
    <w:rsid w:val="00EA135C"/>
    <w:rsid w:val="00EA19F2"/>
    <w:rsid w:val="00EA23B8"/>
    <w:rsid w:val="00EA2B6F"/>
    <w:rsid w:val="00EA3B18"/>
    <w:rsid w:val="00EA43E7"/>
    <w:rsid w:val="00EA5231"/>
    <w:rsid w:val="00EA6FB4"/>
    <w:rsid w:val="00EB18CC"/>
    <w:rsid w:val="00EB2F63"/>
    <w:rsid w:val="00EC05EB"/>
    <w:rsid w:val="00EC0ACE"/>
    <w:rsid w:val="00EC4B41"/>
    <w:rsid w:val="00ED2DE8"/>
    <w:rsid w:val="00ED6998"/>
    <w:rsid w:val="00EE1583"/>
    <w:rsid w:val="00EE34B9"/>
    <w:rsid w:val="00EE35EB"/>
    <w:rsid w:val="00EE4BB3"/>
    <w:rsid w:val="00EF0BE3"/>
    <w:rsid w:val="00EF2FB9"/>
    <w:rsid w:val="00F01970"/>
    <w:rsid w:val="00F05D5F"/>
    <w:rsid w:val="00F15182"/>
    <w:rsid w:val="00F15F61"/>
    <w:rsid w:val="00F1605E"/>
    <w:rsid w:val="00F3368F"/>
    <w:rsid w:val="00F34841"/>
    <w:rsid w:val="00F65E87"/>
    <w:rsid w:val="00F67F22"/>
    <w:rsid w:val="00F7512D"/>
    <w:rsid w:val="00F80668"/>
    <w:rsid w:val="00F810DE"/>
    <w:rsid w:val="00F81A99"/>
    <w:rsid w:val="00F83F30"/>
    <w:rsid w:val="00F90244"/>
    <w:rsid w:val="00F95E6B"/>
    <w:rsid w:val="00F971E9"/>
    <w:rsid w:val="00FA13AC"/>
    <w:rsid w:val="00FA6A20"/>
    <w:rsid w:val="00FA7888"/>
    <w:rsid w:val="00FB17F5"/>
    <w:rsid w:val="00FB4EC5"/>
    <w:rsid w:val="00FB67D4"/>
    <w:rsid w:val="00FC19F8"/>
    <w:rsid w:val="00FC3B24"/>
    <w:rsid w:val="00FC4588"/>
    <w:rsid w:val="00FC4811"/>
    <w:rsid w:val="00FC55EB"/>
    <w:rsid w:val="00FC6D58"/>
    <w:rsid w:val="00FD06BE"/>
    <w:rsid w:val="00FD0FEA"/>
    <w:rsid w:val="00FD3F24"/>
    <w:rsid w:val="00FD6C0C"/>
    <w:rsid w:val="00FD7733"/>
    <w:rsid w:val="00FE0170"/>
    <w:rsid w:val="00FE52CB"/>
    <w:rsid w:val="00FE66BA"/>
    <w:rsid w:val="00FE694D"/>
    <w:rsid w:val="00FE758D"/>
    <w:rsid w:val="00FF0EF3"/>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49AC837C-DBD2-4F5F-88DF-34FFA69E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BD"/>
  </w:style>
  <w:style w:type="paragraph" w:styleId="Titlu1">
    <w:name w:val="heading 1"/>
    <w:basedOn w:val="Normal"/>
    <w:next w:val="Normal"/>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paragraph" w:styleId="Titlu7">
    <w:name w:val="heading 7"/>
    <w:basedOn w:val="Normal"/>
    <w:next w:val="Normal"/>
    <w:link w:val="Titlu7Caracter"/>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customStyle="1" w:styleId="Titlu7Caracter">
    <w:name w:val="Titlu 7 Caracter"/>
    <w:basedOn w:val="Fontdeparagrafimplicit"/>
    <w:link w:val="Titlu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uiPriority w:val="99"/>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Fontdeparagrafimplicit"/>
    <w:rsid w:val="000E5A88"/>
  </w:style>
  <w:style w:type="character" w:customStyle="1" w:styleId="ft">
    <w:name w:val="ft"/>
    <w:basedOn w:val="Fontdeparagrafimplicit"/>
    <w:rsid w:val="000E5A88"/>
  </w:style>
  <w:style w:type="character" w:styleId="Robust">
    <w:name w:val="Strong"/>
    <w:qFormat/>
    <w:rsid w:val="000E5A88"/>
    <w:rPr>
      <w:b/>
      <w:bCs/>
    </w:rPr>
  </w:style>
  <w:style w:type="character" w:customStyle="1" w:styleId="apple-converted-space">
    <w:name w:val="apple-converted-space"/>
    <w:basedOn w:val="Fontdeparagrafimplici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Referincomentariu">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Accentuat">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Corptext"/>
    <w:rsid w:val="000E5A88"/>
    <w:pPr>
      <w:keepNext/>
      <w:suppressAutoHyphens/>
      <w:spacing w:before="240" w:after="120" w:line="240" w:lineRule="auto"/>
    </w:pPr>
    <w:rPr>
      <w:rFonts w:eastAsia="Microsoft YaHei"/>
      <w:sz w:val="28"/>
      <w:szCs w:val="28"/>
      <w:lang w:val="en-US" w:eastAsia="ar-SA"/>
    </w:rPr>
  </w:style>
  <w:style w:type="paragraph" w:styleId="Corptext">
    <w:name w:val="Body Text"/>
    <w:basedOn w:val="Normal"/>
    <w:link w:val="CorptextCaracter"/>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CorptextCaracter">
    <w:name w:val="Corp text Caracter"/>
    <w:basedOn w:val="Fontdeparagrafimplicit"/>
    <w:link w:val="Corptext"/>
    <w:rsid w:val="000E5A88"/>
    <w:rPr>
      <w:rFonts w:ascii="Times New Roman" w:eastAsia="Times New Roman" w:hAnsi="Times New Roman" w:cs="Times New Roman"/>
      <w:b/>
      <w:bCs/>
      <w:sz w:val="26"/>
      <w:szCs w:val="24"/>
      <w:lang w:val="x-none" w:eastAsia="ar-SA"/>
    </w:rPr>
  </w:style>
  <w:style w:type="paragraph" w:styleId="List">
    <w:name w:val="List"/>
    <w:basedOn w:val="Corptext"/>
    <w:rsid w:val="000E5A88"/>
    <w:rPr>
      <w:rFonts w:cs="Arial"/>
    </w:rPr>
  </w:style>
  <w:style w:type="paragraph" w:styleId="Legend">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Frspaiere">
    <w:name w:val="No Spacing"/>
    <w:qFormat/>
    <w:rsid w:val="000E5A88"/>
    <w:pPr>
      <w:suppressAutoHyphens/>
      <w:spacing w:line="240" w:lineRule="auto"/>
    </w:pPr>
    <w:rPr>
      <w:rFonts w:ascii="Calibri" w:eastAsia="Times New Roman" w:hAnsi="Calibri" w:cs="Times New Roman"/>
      <w:lang w:val="ro-RO" w:eastAsia="ar-SA"/>
    </w:rPr>
  </w:style>
  <w:style w:type="paragraph" w:styleId="TextnBalon">
    <w:name w:val="Balloon Text"/>
    <w:basedOn w:val="Normal"/>
    <w:link w:val="TextnBalonCaracter"/>
    <w:rsid w:val="000E5A88"/>
    <w:pPr>
      <w:suppressAutoHyphens/>
      <w:spacing w:line="240" w:lineRule="auto"/>
    </w:pPr>
    <w:rPr>
      <w:rFonts w:ascii="Segoe UI" w:eastAsia="Times New Roman" w:hAnsi="Segoe UI" w:cs="Segoe UI"/>
      <w:sz w:val="18"/>
      <w:szCs w:val="18"/>
      <w:lang w:val="en-US" w:eastAsia="ar-SA"/>
    </w:rPr>
  </w:style>
  <w:style w:type="character" w:customStyle="1" w:styleId="TextnBalonCaracter">
    <w:name w:val="Text în Balon Caracter"/>
    <w:basedOn w:val="Fontdeparagrafimplicit"/>
    <w:link w:val="TextnBalon"/>
    <w:rsid w:val="000E5A88"/>
    <w:rPr>
      <w:rFonts w:ascii="Segoe UI" w:eastAsia="Times New Roman" w:hAnsi="Segoe UI" w:cs="Segoe UI"/>
      <w:sz w:val="18"/>
      <w:szCs w:val="18"/>
      <w:lang w:val="en-US" w:eastAsia="ar-SA"/>
    </w:rPr>
  </w:style>
  <w:style w:type="paragraph" w:styleId="Textcomentariu">
    <w:name w:val="annotation text"/>
    <w:basedOn w:val="Normal"/>
    <w:link w:val="TextcomentariuCaracter"/>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TextcomentariuCaracter">
    <w:name w:val="Text comentariu Caracter"/>
    <w:basedOn w:val="Fontdeparagrafimplicit"/>
    <w:link w:val="Textcomentariu"/>
    <w:rsid w:val="000E5A88"/>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rsid w:val="000E5A88"/>
    <w:rPr>
      <w:b/>
      <w:bCs/>
    </w:rPr>
  </w:style>
  <w:style w:type="character" w:customStyle="1" w:styleId="SubiectComentariuCaracter">
    <w:name w:val="Subiect Comentariu Caracter"/>
    <w:basedOn w:val="TextcomentariuCaracter"/>
    <w:link w:val="SubiectComentariu"/>
    <w:rsid w:val="000E5A88"/>
    <w:rPr>
      <w:rFonts w:ascii="Times New Roman" w:eastAsia="Times New Roman" w:hAnsi="Times New Roman" w:cs="Times New Roman"/>
      <w:b/>
      <w:bCs/>
      <w:sz w:val="20"/>
      <w:szCs w:val="20"/>
      <w:lang w:val="en-US" w:eastAsia="ar-SA"/>
    </w:rPr>
  </w:style>
  <w:style w:type="paragraph" w:styleId="Corptext2">
    <w:name w:val="Body Text 2"/>
    <w:basedOn w:val="Normal"/>
    <w:link w:val="Corptext2Caracter"/>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Corptext2Caracter">
    <w:name w:val="Corp text 2 Caracter"/>
    <w:basedOn w:val="Fontdeparagrafimplicit"/>
    <w:link w:val="Corptext2"/>
    <w:rsid w:val="000E5A88"/>
    <w:rPr>
      <w:rFonts w:ascii="Times New Roman" w:eastAsia="Times New Roman" w:hAnsi="Times New Roman" w:cs="Times New Roman"/>
      <w:sz w:val="24"/>
      <w:szCs w:val="24"/>
      <w:lang w:val="en-US" w:eastAsia="ar-SA"/>
    </w:rPr>
  </w:style>
  <w:style w:type="paragraph" w:styleId="Listparagraf">
    <w:name w:val="List Paragraph"/>
    <w:aliases w:val="body 2,List Paragraph1,Citation List,본문(내용),List Paragraph (numbered (a)),Normal bullet 2,Forth level,List1,List Paragraph11,Listă colorată - Accentuare 11,Bullet,Header bold,List Paragraph111,tabla negro"/>
    <w:basedOn w:val="Normal"/>
    <w:link w:val="ListparagrafCaracter"/>
    <w:uiPriority w:val="34"/>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elgril">
    <w:name w:val="Table Grid"/>
    <w:basedOn w:val="Tabel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Fontdeparagrafimplici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Fontdeparagrafimplici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pPr>
      <w:spacing w:line="240" w:lineRule="auto"/>
    </w:pPr>
    <w:rPr>
      <w:rFonts w:ascii="Times New Roman" w:eastAsia="Times New Roman" w:hAnsi="Times New Roman" w:cs="Times New Roman"/>
      <w:sz w:val="24"/>
      <w:szCs w:val="24"/>
      <w:lang w:val="pl-PL" w:eastAsia="pl-PL"/>
    </w:rPr>
  </w:style>
  <w:style w:type="character" w:customStyle="1" w:styleId="ListparagrafCaracter">
    <w:name w:val="Listă paragraf Caracter"/>
    <w:aliases w:val="body 2 Caracter,List Paragraph1 Caracter,Citation List Caracter,본문(내용) Caracter,List Paragraph (numbered (a)) Caracter,Normal bullet 2 Caracter,Forth level Caracter,List1 Caracter,List Paragraph11 Caracter,Bullet Caracter"/>
    <w:link w:val="Listparagraf"/>
    <w:uiPriority w:val="34"/>
    <w:qFormat/>
    <w:rsid w:val="00B1312D"/>
    <w:rPr>
      <w:rFonts w:ascii="Calibri" w:eastAsia="Calibri" w:hAnsi="Calibri" w:cs="Times New Roman"/>
      <w:lang w:val="en-US" w:eastAsia="ar-SA"/>
    </w:rPr>
  </w:style>
  <w:style w:type="paragraph" w:styleId="Cuprins1">
    <w:name w:val="toc 1"/>
    <w:basedOn w:val="Normal"/>
    <w:next w:val="Normal"/>
    <w:autoRedefine/>
    <w:rsid w:val="003824E9"/>
    <w:pPr>
      <w:spacing w:before="120" w:after="120" w:line="240" w:lineRule="auto"/>
    </w:pPr>
    <w:rPr>
      <w:rFonts w:eastAsia="Times New Roman" w:cs="Times New Roman"/>
      <w:sz w:val="20"/>
      <w:szCs w:val="24"/>
      <w:lang w:val="ro-RO"/>
    </w:rPr>
  </w:style>
  <w:style w:type="paragraph" w:customStyle="1" w:styleId="instruct">
    <w:name w:val="instruct"/>
    <w:basedOn w:val="Normal"/>
    <w:rsid w:val="003824E9"/>
    <w:pPr>
      <w:widowControl w:val="0"/>
      <w:autoSpaceDE w:val="0"/>
      <w:autoSpaceDN w:val="0"/>
      <w:adjustRightInd w:val="0"/>
      <w:spacing w:before="40" w:after="40" w:line="240" w:lineRule="auto"/>
    </w:pPr>
    <w:rPr>
      <w:rFonts w:ascii="Trebuchet MS" w:eastAsia="Times New Roman" w:hAnsi="Trebuchet MS"/>
      <w:i/>
      <w:iCs/>
      <w:sz w:val="20"/>
      <w:szCs w:val="21"/>
      <w:lang w:val="ro-RO" w:eastAsia="sk-SK"/>
    </w:rPr>
  </w:style>
  <w:style w:type="character" w:customStyle="1" w:styleId="TitluCaracter">
    <w:name w:val="Titlu Caracter"/>
    <w:basedOn w:val="Fontdeparagrafimplicit"/>
    <w:link w:val="Titlu"/>
    <w:rsid w:val="003824E9"/>
    <w:rPr>
      <w:sz w:val="52"/>
      <w:szCs w:val="52"/>
    </w:rPr>
  </w:style>
  <w:style w:type="paragraph" w:styleId="Textnotdesubsol">
    <w:name w:val="footnote text"/>
    <w:basedOn w:val="Normal"/>
    <w:link w:val="TextnotdesubsolCaracter"/>
    <w:rsid w:val="003824E9"/>
    <w:pPr>
      <w:spacing w:before="120" w:after="120" w:line="240" w:lineRule="auto"/>
    </w:pPr>
    <w:rPr>
      <w:rFonts w:ascii="Trebuchet MS" w:eastAsia="Times New Roman" w:hAnsi="Trebuchet MS" w:cs="Times New Roman"/>
      <w:sz w:val="20"/>
      <w:szCs w:val="20"/>
      <w:lang w:val="x-none"/>
    </w:rPr>
  </w:style>
  <w:style w:type="character" w:customStyle="1" w:styleId="TextnotdesubsolCaracter">
    <w:name w:val="Text notă de subsol Caracter"/>
    <w:basedOn w:val="Fontdeparagrafimplicit"/>
    <w:link w:val="Textnotdesubsol"/>
    <w:rsid w:val="003824E9"/>
    <w:rPr>
      <w:rFonts w:ascii="Trebuchet MS" w:eastAsia="Times New Roman" w:hAnsi="Trebuchet MS" w:cs="Times New Roman"/>
      <w:sz w:val="20"/>
      <w:szCs w:val="20"/>
      <w:lang w:val="x-none"/>
    </w:rPr>
  </w:style>
  <w:style w:type="character" w:styleId="Referinnotdesubsol">
    <w:name w:val="footnote reference"/>
    <w:rsid w:val="003824E9"/>
    <w:rPr>
      <w:vertAlign w:val="superscript"/>
    </w:rPr>
  </w:style>
  <w:style w:type="character" w:styleId="MeniuneNerezolvat">
    <w:name w:val="Unresolved Mention"/>
    <w:basedOn w:val="Fontdeparagrafimplicit"/>
    <w:uiPriority w:val="99"/>
    <w:semiHidden/>
    <w:unhideWhenUsed/>
    <w:rsid w:val="00AA0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8453">
      <w:bodyDiv w:val="1"/>
      <w:marLeft w:val="0"/>
      <w:marRight w:val="0"/>
      <w:marTop w:val="0"/>
      <w:marBottom w:val="0"/>
      <w:divBdr>
        <w:top w:val="none" w:sz="0" w:space="0" w:color="auto"/>
        <w:left w:val="none" w:sz="0" w:space="0" w:color="auto"/>
        <w:bottom w:val="none" w:sz="0" w:space="0" w:color="auto"/>
        <w:right w:val="none" w:sz="0" w:space="0" w:color="auto"/>
      </w:divBdr>
      <w:divsChild>
        <w:div w:id="962619306">
          <w:marLeft w:val="0"/>
          <w:marRight w:val="0"/>
          <w:marTop w:val="0"/>
          <w:marBottom w:val="0"/>
          <w:divBdr>
            <w:top w:val="none" w:sz="0" w:space="0" w:color="auto"/>
            <w:left w:val="none" w:sz="0" w:space="0" w:color="auto"/>
            <w:bottom w:val="none" w:sz="0" w:space="0" w:color="auto"/>
            <w:right w:val="none" w:sz="0" w:space="0" w:color="auto"/>
          </w:divBdr>
        </w:div>
      </w:divsChild>
    </w:div>
    <w:div w:id="427120200">
      <w:bodyDiv w:val="1"/>
      <w:marLeft w:val="0"/>
      <w:marRight w:val="0"/>
      <w:marTop w:val="0"/>
      <w:marBottom w:val="0"/>
      <w:divBdr>
        <w:top w:val="none" w:sz="0" w:space="0" w:color="auto"/>
        <w:left w:val="none" w:sz="0" w:space="0" w:color="auto"/>
        <w:bottom w:val="none" w:sz="0" w:space="0" w:color="auto"/>
        <w:right w:val="none" w:sz="0" w:space="0" w:color="auto"/>
      </w:divBdr>
      <w:divsChild>
        <w:div w:id="1057971744">
          <w:marLeft w:val="0"/>
          <w:marRight w:val="0"/>
          <w:marTop w:val="0"/>
          <w:marBottom w:val="0"/>
          <w:divBdr>
            <w:top w:val="none" w:sz="0" w:space="0" w:color="auto"/>
            <w:left w:val="none" w:sz="0" w:space="0" w:color="auto"/>
            <w:bottom w:val="none" w:sz="0" w:space="0" w:color="auto"/>
            <w:right w:val="none" w:sz="0" w:space="0" w:color="auto"/>
          </w:divBdr>
        </w:div>
      </w:divsChild>
    </w:div>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608466786">
      <w:bodyDiv w:val="1"/>
      <w:marLeft w:val="0"/>
      <w:marRight w:val="0"/>
      <w:marTop w:val="0"/>
      <w:marBottom w:val="0"/>
      <w:divBdr>
        <w:top w:val="none" w:sz="0" w:space="0" w:color="auto"/>
        <w:left w:val="none" w:sz="0" w:space="0" w:color="auto"/>
        <w:bottom w:val="none" w:sz="0" w:space="0" w:color="auto"/>
        <w:right w:val="none" w:sz="0" w:space="0" w:color="auto"/>
      </w:divBdr>
    </w:div>
    <w:div w:id="816607889">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183547038">
      <w:bodyDiv w:val="1"/>
      <w:marLeft w:val="0"/>
      <w:marRight w:val="0"/>
      <w:marTop w:val="0"/>
      <w:marBottom w:val="0"/>
      <w:divBdr>
        <w:top w:val="none" w:sz="0" w:space="0" w:color="auto"/>
        <w:left w:val="none" w:sz="0" w:space="0" w:color="auto"/>
        <w:bottom w:val="none" w:sz="0" w:space="0" w:color="auto"/>
        <w:right w:val="none" w:sz="0" w:space="0" w:color="auto"/>
      </w:divBdr>
    </w:div>
    <w:div w:id="1222597660">
      <w:bodyDiv w:val="1"/>
      <w:marLeft w:val="0"/>
      <w:marRight w:val="0"/>
      <w:marTop w:val="0"/>
      <w:marBottom w:val="0"/>
      <w:divBdr>
        <w:top w:val="none" w:sz="0" w:space="0" w:color="auto"/>
        <w:left w:val="none" w:sz="0" w:space="0" w:color="auto"/>
        <w:bottom w:val="none" w:sz="0" w:space="0" w:color="auto"/>
        <w:right w:val="none" w:sz="0" w:space="0" w:color="auto"/>
      </w:divBdr>
    </w:div>
    <w:div w:id="1665236178">
      <w:bodyDiv w:val="1"/>
      <w:marLeft w:val="0"/>
      <w:marRight w:val="0"/>
      <w:marTop w:val="0"/>
      <w:marBottom w:val="0"/>
      <w:divBdr>
        <w:top w:val="none" w:sz="0" w:space="0" w:color="auto"/>
        <w:left w:val="none" w:sz="0" w:space="0" w:color="auto"/>
        <w:bottom w:val="none" w:sz="0" w:space="0" w:color="auto"/>
        <w:right w:val="none" w:sz="0" w:space="0" w:color="auto"/>
      </w:divBdr>
      <w:divsChild>
        <w:div w:id="471564133">
          <w:marLeft w:val="0"/>
          <w:marRight w:val="0"/>
          <w:marTop w:val="0"/>
          <w:marBottom w:val="0"/>
          <w:divBdr>
            <w:top w:val="none" w:sz="0" w:space="0" w:color="auto"/>
            <w:left w:val="none" w:sz="0" w:space="0" w:color="auto"/>
            <w:bottom w:val="none" w:sz="0" w:space="0" w:color="auto"/>
            <w:right w:val="none" w:sz="0" w:space="0" w:color="auto"/>
          </w:divBdr>
        </w:div>
      </w:divsChild>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infopublic@cjcluj.ro" TargetMode="External"/><Relationship Id="rId4" Type="http://schemas.openxmlformats.org/officeDocument/2006/relationships/settings" Target="settings.xml"/><Relationship Id="rId9" Type="http://schemas.openxmlformats.org/officeDocument/2006/relationships/hyperlink" Target="http://www.cjcluj.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B135-15BB-4D3F-A80B-78B81CFE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19</Pages>
  <Words>6162</Words>
  <Characters>35745</Characters>
  <Application>Microsoft Office Word</Application>
  <DocSecurity>0</DocSecurity>
  <Lines>297</Lines>
  <Paragraphs>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Mihaela Biscovan</cp:lastModifiedBy>
  <cp:revision>50</cp:revision>
  <cp:lastPrinted>2025-02-25T14:13:00Z</cp:lastPrinted>
  <dcterms:created xsi:type="dcterms:W3CDTF">2025-02-25T06:38:00Z</dcterms:created>
  <dcterms:modified xsi:type="dcterms:W3CDTF">2025-02-25T17:12:00Z</dcterms:modified>
</cp:coreProperties>
</file>