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2705483B" w:rsidR="008F76F2" w:rsidRPr="006650D7" w:rsidRDefault="008F76F2" w:rsidP="00843F7F">
      <w:pPr>
        <w:spacing w:line="240" w:lineRule="auto"/>
        <w:contextualSpacing/>
        <w:rPr>
          <w:rFonts w:ascii="Montserrat Light" w:hAnsi="Montserrat Light"/>
          <w:color w:val="000000" w:themeColor="text1"/>
        </w:rPr>
      </w:pPr>
      <w:r w:rsidRPr="006650D7">
        <w:rPr>
          <w:rFonts w:ascii="Montserrat Light" w:hAnsi="Montserrat Light"/>
          <w:color w:val="000000" w:themeColor="text1"/>
        </w:rPr>
        <w:t xml:space="preserve">Nr. </w:t>
      </w:r>
      <w:bookmarkStart w:id="0" w:name="_lo1dgo7s1ifp" w:colFirst="0" w:colLast="0"/>
      <w:bookmarkEnd w:id="0"/>
      <w:r w:rsidR="00DC525C" w:rsidRPr="006650D7">
        <w:rPr>
          <w:rFonts w:ascii="Montserrat Light" w:hAnsi="Montserrat Light"/>
          <w:color w:val="000000" w:themeColor="text1"/>
        </w:rPr>
        <w:t>8330</w:t>
      </w:r>
      <w:r w:rsidR="00C54F92" w:rsidRPr="006650D7">
        <w:rPr>
          <w:rFonts w:ascii="Montserrat Light" w:hAnsi="Montserrat Light"/>
          <w:color w:val="000000" w:themeColor="text1"/>
        </w:rPr>
        <w:t xml:space="preserve"> / </w:t>
      </w:r>
      <w:r w:rsidR="00605529" w:rsidRPr="006650D7">
        <w:rPr>
          <w:rFonts w:ascii="Montserrat Light" w:hAnsi="Montserrat Light"/>
          <w:color w:val="000000" w:themeColor="text1"/>
        </w:rPr>
        <w:t>2</w:t>
      </w:r>
      <w:r w:rsidR="00DC525C" w:rsidRPr="006650D7">
        <w:rPr>
          <w:rFonts w:ascii="Montserrat Light" w:hAnsi="Montserrat Light"/>
          <w:color w:val="000000" w:themeColor="text1"/>
        </w:rPr>
        <w:t>7</w:t>
      </w:r>
      <w:r w:rsidR="00605529" w:rsidRPr="006650D7">
        <w:rPr>
          <w:rFonts w:ascii="Montserrat Light" w:hAnsi="Montserrat Light"/>
          <w:color w:val="000000" w:themeColor="text1"/>
        </w:rPr>
        <w:t>.02</w:t>
      </w:r>
      <w:r w:rsidR="00F568BA" w:rsidRPr="006650D7">
        <w:rPr>
          <w:rFonts w:ascii="Montserrat Light" w:hAnsi="Montserrat Light"/>
          <w:color w:val="000000" w:themeColor="text1"/>
        </w:rPr>
        <w:t>.202</w:t>
      </w:r>
      <w:r w:rsidR="00605529" w:rsidRPr="006650D7">
        <w:rPr>
          <w:rFonts w:ascii="Montserrat Light" w:hAnsi="Montserrat Light"/>
          <w:color w:val="000000" w:themeColor="text1"/>
        </w:rPr>
        <w:t>5</w:t>
      </w:r>
    </w:p>
    <w:p w14:paraId="177201AE" w14:textId="77777777" w:rsidR="00275FD2" w:rsidRPr="006650D7" w:rsidRDefault="00275FD2" w:rsidP="006650D7">
      <w:pPr>
        <w:spacing w:line="240" w:lineRule="auto"/>
        <w:contextualSpacing/>
        <w:rPr>
          <w:rFonts w:ascii="Montserrat Light" w:hAnsi="Montserrat Light"/>
          <w:b/>
          <w:bCs/>
        </w:rPr>
      </w:pPr>
    </w:p>
    <w:p w14:paraId="3B21F189" w14:textId="77777777" w:rsidR="00275FD2" w:rsidRPr="006650D7" w:rsidRDefault="00275FD2" w:rsidP="006650D7">
      <w:pPr>
        <w:spacing w:line="240" w:lineRule="auto"/>
        <w:contextualSpacing/>
        <w:rPr>
          <w:rFonts w:ascii="Montserrat Light" w:hAnsi="Montserrat Light"/>
          <w:b/>
          <w:bCs/>
        </w:rPr>
      </w:pPr>
      <w:bookmarkStart w:id="1" w:name="_96pwsx56lrau" w:colFirst="0" w:colLast="0"/>
      <w:bookmarkEnd w:id="1"/>
    </w:p>
    <w:p w14:paraId="5FFC810A" w14:textId="7A0C0B7F" w:rsidR="008F76F2" w:rsidRPr="006650D7" w:rsidRDefault="008F76F2" w:rsidP="006650D7">
      <w:pPr>
        <w:spacing w:line="240" w:lineRule="auto"/>
        <w:contextualSpacing/>
        <w:jc w:val="center"/>
        <w:rPr>
          <w:rFonts w:ascii="Montserrat Light" w:hAnsi="Montserrat Light"/>
        </w:rPr>
      </w:pPr>
      <w:r w:rsidRPr="006650D7">
        <w:rPr>
          <w:rFonts w:ascii="Montserrat Light" w:hAnsi="Montserrat Light"/>
          <w:b/>
          <w:bCs/>
        </w:rPr>
        <w:t>REFERAT DE APROBARE</w:t>
      </w:r>
    </w:p>
    <w:p w14:paraId="2BE9FB3D" w14:textId="076304F1" w:rsidR="00623F56" w:rsidRPr="006650D7" w:rsidRDefault="008F76F2" w:rsidP="006650D7">
      <w:pPr>
        <w:tabs>
          <w:tab w:val="left" w:pos="2160"/>
        </w:tabs>
        <w:spacing w:line="240" w:lineRule="auto"/>
        <w:ind w:right="180"/>
        <w:contextualSpacing/>
        <w:jc w:val="center"/>
        <w:rPr>
          <w:rFonts w:ascii="Montserrat Light" w:hAnsi="Montserrat Light"/>
          <w:b/>
          <w:bCs/>
        </w:rPr>
      </w:pPr>
      <w:r w:rsidRPr="006650D7">
        <w:rPr>
          <w:rFonts w:ascii="Montserrat Light" w:hAnsi="Montserrat Light"/>
          <w:b/>
          <w:bCs/>
        </w:rPr>
        <w:t xml:space="preserve">la </w:t>
      </w:r>
      <w:proofErr w:type="spellStart"/>
      <w:r w:rsidRPr="006650D7">
        <w:rPr>
          <w:rFonts w:ascii="Montserrat Light" w:hAnsi="Montserrat Light"/>
          <w:b/>
          <w:bCs/>
        </w:rPr>
        <w:t>Proiectul</w:t>
      </w:r>
      <w:proofErr w:type="spellEnd"/>
      <w:r w:rsidRPr="006650D7">
        <w:rPr>
          <w:rFonts w:ascii="Montserrat Light" w:hAnsi="Montserrat Light"/>
          <w:b/>
          <w:bCs/>
        </w:rPr>
        <w:t xml:space="preserve"> de </w:t>
      </w:r>
      <w:proofErr w:type="spellStart"/>
      <w:r w:rsidRPr="006650D7">
        <w:rPr>
          <w:rFonts w:ascii="Montserrat Light" w:hAnsi="Montserrat Light"/>
          <w:b/>
          <w:bCs/>
        </w:rPr>
        <w:t>hotărâre</w:t>
      </w:r>
      <w:proofErr w:type="spellEnd"/>
      <w:r w:rsidRPr="006650D7">
        <w:rPr>
          <w:rFonts w:ascii="Montserrat Light" w:hAnsi="Montserrat Light"/>
          <w:b/>
          <w:bCs/>
        </w:rPr>
        <w:t xml:space="preserve"> </w:t>
      </w:r>
      <w:bookmarkStart w:id="2" w:name="_Hlk62539599"/>
      <w:r w:rsidR="00C54F92" w:rsidRPr="006650D7">
        <w:rPr>
          <w:rFonts w:ascii="Montserrat Light" w:hAnsi="Montserrat Light"/>
          <w:b/>
          <w:bCs/>
        </w:rPr>
        <w:t xml:space="preserve">pentru </w:t>
      </w:r>
      <w:proofErr w:type="spellStart"/>
      <w:r w:rsidR="00F95192">
        <w:rPr>
          <w:rFonts w:ascii="Montserrat Light" w:hAnsi="Montserrat Light"/>
          <w:b/>
          <w:bCs/>
        </w:rPr>
        <w:t>completarea</w:t>
      </w:r>
      <w:proofErr w:type="spellEnd"/>
      <w:r w:rsidR="00C54F92" w:rsidRPr="006650D7">
        <w:rPr>
          <w:rFonts w:ascii="Montserrat Light" w:hAnsi="Montserrat Light"/>
          <w:b/>
          <w:bCs/>
        </w:rPr>
        <w:t xml:space="preserve"> Hotărârii </w:t>
      </w:r>
      <w:proofErr w:type="spellStart"/>
      <w:r w:rsidR="00C54F92" w:rsidRPr="006650D7">
        <w:rPr>
          <w:rFonts w:ascii="Montserrat Light" w:hAnsi="Montserrat Light"/>
          <w:b/>
          <w:bCs/>
        </w:rPr>
        <w:t>Consiliului</w:t>
      </w:r>
      <w:proofErr w:type="spellEnd"/>
      <w:r w:rsidR="00C54F92" w:rsidRPr="006650D7">
        <w:rPr>
          <w:rFonts w:ascii="Montserrat Light" w:hAnsi="Montserrat Light"/>
          <w:b/>
          <w:bCs/>
        </w:rPr>
        <w:t xml:space="preserve"> </w:t>
      </w:r>
      <w:proofErr w:type="spellStart"/>
      <w:r w:rsidR="00C54F92" w:rsidRPr="006650D7">
        <w:rPr>
          <w:rFonts w:ascii="Montserrat Light" w:hAnsi="Montserrat Light"/>
          <w:b/>
          <w:bCs/>
        </w:rPr>
        <w:t>Judeţean</w:t>
      </w:r>
      <w:proofErr w:type="spellEnd"/>
      <w:r w:rsidR="00C54F92" w:rsidRPr="006650D7">
        <w:rPr>
          <w:rFonts w:ascii="Montserrat Light" w:hAnsi="Montserrat Light"/>
          <w:b/>
          <w:bCs/>
        </w:rPr>
        <w:t xml:space="preserve"> Cluj nr. </w:t>
      </w:r>
      <w:bookmarkStart w:id="3" w:name="_Hlk191450070"/>
      <w:r w:rsidR="00605529" w:rsidRPr="006650D7">
        <w:rPr>
          <w:rFonts w:ascii="Montserrat Light" w:hAnsi="Montserrat Light"/>
          <w:b/>
          <w:bCs/>
        </w:rPr>
        <w:t>202</w:t>
      </w:r>
      <w:r w:rsidR="00C54F92" w:rsidRPr="006650D7">
        <w:rPr>
          <w:rFonts w:ascii="Montserrat Light" w:hAnsi="Montserrat Light"/>
          <w:b/>
          <w:bCs/>
        </w:rPr>
        <w:t xml:space="preserve"> / </w:t>
      </w:r>
      <w:r w:rsidR="00605529" w:rsidRPr="006650D7">
        <w:rPr>
          <w:rFonts w:ascii="Montserrat Light" w:hAnsi="Montserrat Light"/>
          <w:b/>
          <w:bCs/>
        </w:rPr>
        <w:t xml:space="preserve">17 </w:t>
      </w:r>
      <w:proofErr w:type="spellStart"/>
      <w:r w:rsidR="00605529" w:rsidRPr="006650D7">
        <w:rPr>
          <w:rFonts w:ascii="Montserrat Light" w:hAnsi="Montserrat Light"/>
          <w:b/>
          <w:bCs/>
        </w:rPr>
        <w:t>octombrie</w:t>
      </w:r>
      <w:proofErr w:type="spellEnd"/>
      <w:r w:rsidR="00605529" w:rsidRPr="006650D7">
        <w:rPr>
          <w:rFonts w:ascii="Montserrat Light" w:hAnsi="Montserrat Light"/>
          <w:b/>
          <w:bCs/>
        </w:rPr>
        <w:t xml:space="preserve"> 2024</w:t>
      </w:r>
      <w:r w:rsidR="00C54F92" w:rsidRPr="006650D7">
        <w:rPr>
          <w:rFonts w:ascii="Montserrat Light" w:hAnsi="Montserrat Light"/>
          <w:b/>
          <w:bCs/>
        </w:rPr>
        <w:t xml:space="preserve"> </w:t>
      </w:r>
      <w:proofErr w:type="spellStart"/>
      <w:r w:rsidR="00C54F92" w:rsidRPr="006650D7">
        <w:rPr>
          <w:rFonts w:ascii="Montserrat Light" w:hAnsi="Montserrat Light"/>
          <w:b/>
          <w:bCs/>
        </w:rPr>
        <w:t>privind</w:t>
      </w:r>
      <w:proofErr w:type="spellEnd"/>
      <w:r w:rsidR="00C54F92" w:rsidRPr="006650D7">
        <w:rPr>
          <w:rFonts w:ascii="Montserrat Light" w:hAnsi="Montserrat Light"/>
          <w:b/>
          <w:bCs/>
        </w:rPr>
        <w:t xml:space="preserve"> </w:t>
      </w:r>
      <w:proofErr w:type="spellStart"/>
      <w:r w:rsidR="00C54F92" w:rsidRPr="006650D7">
        <w:rPr>
          <w:rFonts w:ascii="Montserrat Light" w:hAnsi="Montserrat Light"/>
          <w:b/>
          <w:bCs/>
        </w:rPr>
        <w:t>darea</w:t>
      </w:r>
      <w:proofErr w:type="spellEnd"/>
      <w:r w:rsidR="00C54F92" w:rsidRPr="006650D7">
        <w:rPr>
          <w:rFonts w:ascii="Montserrat Light" w:hAnsi="Montserrat Light"/>
          <w:b/>
          <w:bCs/>
        </w:rPr>
        <w:t xml:space="preserve"> </w:t>
      </w:r>
      <w:proofErr w:type="spellStart"/>
      <w:r w:rsidR="00C54F92" w:rsidRPr="006650D7">
        <w:rPr>
          <w:rFonts w:ascii="Montserrat Light" w:hAnsi="Montserrat Light"/>
          <w:b/>
          <w:bCs/>
        </w:rPr>
        <w:t>în</w:t>
      </w:r>
      <w:proofErr w:type="spellEnd"/>
      <w:r w:rsidR="00C54F92" w:rsidRPr="006650D7">
        <w:rPr>
          <w:rFonts w:ascii="Montserrat Light" w:hAnsi="Montserrat Light"/>
          <w:b/>
          <w:bCs/>
        </w:rPr>
        <w:t xml:space="preserve"> </w:t>
      </w:r>
      <w:proofErr w:type="spellStart"/>
      <w:r w:rsidR="00C54F92" w:rsidRPr="006650D7">
        <w:rPr>
          <w:rFonts w:ascii="Montserrat Light" w:hAnsi="Montserrat Light"/>
          <w:b/>
          <w:bCs/>
        </w:rPr>
        <w:t>administrare</w:t>
      </w:r>
      <w:proofErr w:type="spellEnd"/>
      <w:r w:rsidR="00C54F92" w:rsidRPr="006650D7">
        <w:rPr>
          <w:rFonts w:ascii="Montserrat Light" w:hAnsi="Montserrat Light"/>
          <w:b/>
          <w:bCs/>
        </w:rPr>
        <w:t xml:space="preserve"> a </w:t>
      </w:r>
      <w:proofErr w:type="spellStart"/>
      <w:r w:rsidR="00C54F92" w:rsidRPr="006650D7">
        <w:rPr>
          <w:rFonts w:ascii="Montserrat Light" w:hAnsi="Montserrat Light"/>
          <w:b/>
          <w:bCs/>
        </w:rPr>
        <w:t>unor</w:t>
      </w:r>
      <w:proofErr w:type="spellEnd"/>
      <w:r w:rsidR="00C54F92" w:rsidRPr="006650D7">
        <w:rPr>
          <w:rFonts w:ascii="Montserrat Light" w:hAnsi="Montserrat Light"/>
          <w:b/>
          <w:bCs/>
        </w:rPr>
        <w:t xml:space="preserve"> active </w:t>
      </w:r>
      <w:proofErr w:type="spellStart"/>
      <w:r w:rsidR="00C54F92" w:rsidRPr="006650D7">
        <w:rPr>
          <w:rFonts w:ascii="Montserrat Light" w:hAnsi="Montserrat Light"/>
          <w:b/>
          <w:bCs/>
        </w:rPr>
        <w:t>achiziționate</w:t>
      </w:r>
      <w:proofErr w:type="spellEnd"/>
      <w:r w:rsidR="00C54F92" w:rsidRPr="006650D7">
        <w:rPr>
          <w:rFonts w:ascii="Montserrat Light" w:hAnsi="Montserrat Light"/>
          <w:b/>
          <w:bCs/>
        </w:rPr>
        <w:t xml:space="preserve"> </w:t>
      </w:r>
      <w:proofErr w:type="spellStart"/>
      <w:r w:rsidR="00C54F92" w:rsidRPr="006650D7">
        <w:rPr>
          <w:rFonts w:ascii="Montserrat Light" w:hAnsi="Montserrat Light"/>
          <w:b/>
          <w:bCs/>
        </w:rPr>
        <w:t>în</w:t>
      </w:r>
      <w:proofErr w:type="spellEnd"/>
      <w:r w:rsidR="00C54F92" w:rsidRPr="006650D7">
        <w:rPr>
          <w:rFonts w:ascii="Montserrat Light" w:hAnsi="Montserrat Light"/>
          <w:b/>
          <w:bCs/>
        </w:rPr>
        <w:t xml:space="preserve"> </w:t>
      </w:r>
      <w:proofErr w:type="spellStart"/>
      <w:r w:rsidR="00C54F92" w:rsidRPr="006650D7">
        <w:rPr>
          <w:rFonts w:ascii="Montserrat Light" w:hAnsi="Montserrat Light"/>
          <w:b/>
          <w:bCs/>
        </w:rPr>
        <w:t>cadrul</w:t>
      </w:r>
      <w:proofErr w:type="spellEnd"/>
      <w:r w:rsidR="00C54F92" w:rsidRPr="006650D7">
        <w:rPr>
          <w:rFonts w:ascii="Montserrat Light" w:hAnsi="Montserrat Light"/>
          <w:b/>
          <w:bCs/>
        </w:rPr>
        <w:t xml:space="preserve"> </w:t>
      </w:r>
      <w:proofErr w:type="spellStart"/>
      <w:proofErr w:type="gramStart"/>
      <w:r w:rsidR="00C54F92" w:rsidRPr="006650D7">
        <w:rPr>
          <w:rFonts w:ascii="Montserrat Light" w:hAnsi="Montserrat Light"/>
          <w:b/>
          <w:bCs/>
        </w:rPr>
        <w:t>proiectului</w:t>
      </w:r>
      <w:proofErr w:type="spellEnd"/>
      <w:r w:rsidR="00C54F92" w:rsidRPr="006650D7">
        <w:rPr>
          <w:rFonts w:ascii="Montserrat Light" w:hAnsi="Montserrat Light"/>
          <w:b/>
          <w:bCs/>
        </w:rPr>
        <w:t xml:space="preserve">  </w:t>
      </w:r>
      <w:proofErr w:type="spellStart"/>
      <w:r w:rsidR="00605529" w:rsidRPr="006650D7">
        <w:rPr>
          <w:rFonts w:ascii="Montserrat Light" w:hAnsi="Montserrat Light"/>
          <w:b/>
          <w:bCs/>
          <w:i/>
          <w:iCs/>
        </w:rPr>
        <w:t>Reducerea</w:t>
      </w:r>
      <w:proofErr w:type="spellEnd"/>
      <w:proofErr w:type="gramEnd"/>
      <w:r w:rsidR="00605529" w:rsidRPr="006650D7">
        <w:rPr>
          <w:rFonts w:ascii="Montserrat Light" w:hAnsi="Montserrat Light"/>
          <w:b/>
          <w:bCs/>
          <w:i/>
          <w:iCs/>
        </w:rPr>
        <w:t xml:space="preserve"> </w:t>
      </w:r>
      <w:proofErr w:type="spellStart"/>
      <w:r w:rsidR="00605529" w:rsidRPr="006650D7">
        <w:rPr>
          <w:rFonts w:ascii="Montserrat Light" w:hAnsi="Montserrat Light"/>
          <w:b/>
          <w:bCs/>
          <w:i/>
          <w:iCs/>
        </w:rPr>
        <w:t>riscului</w:t>
      </w:r>
      <w:proofErr w:type="spellEnd"/>
      <w:r w:rsidR="00605529" w:rsidRPr="006650D7">
        <w:rPr>
          <w:rFonts w:ascii="Montserrat Light" w:hAnsi="Montserrat Light"/>
          <w:b/>
          <w:bCs/>
          <w:i/>
          <w:iCs/>
        </w:rPr>
        <w:t xml:space="preserve"> de </w:t>
      </w:r>
      <w:proofErr w:type="spellStart"/>
      <w:r w:rsidR="00605529" w:rsidRPr="006650D7">
        <w:rPr>
          <w:rFonts w:ascii="Montserrat Light" w:hAnsi="Montserrat Light"/>
          <w:b/>
          <w:bCs/>
          <w:i/>
          <w:iCs/>
        </w:rPr>
        <w:t>infecții</w:t>
      </w:r>
      <w:proofErr w:type="spellEnd"/>
      <w:r w:rsidR="00605529" w:rsidRPr="006650D7">
        <w:rPr>
          <w:rFonts w:ascii="Montserrat Light" w:hAnsi="Montserrat Light"/>
          <w:b/>
          <w:bCs/>
          <w:i/>
          <w:iCs/>
        </w:rPr>
        <w:t xml:space="preserve"> </w:t>
      </w:r>
      <w:proofErr w:type="spellStart"/>
      <w:r w:rsidR="00605529" w:rsidRPr="006650D7">
        <w:rPr>
          <w:rFonts w:ascii="Montserrat Light" w:hAnsi="Montserrat Light"/>
          <w:b/>
          <w:bCs/>
          <w:i/>
          <w:iCs/>
        </w:rPr>
        <w:t>nosocomiale</w:t>
      </w:r>
      <w:proofErr w:type="spellEnd"/>
      <w:r w:rsidR="00605529" w:rsidRPr="006650D7">
        <w:rPr>
          <w:rFonts w:ascii="Montserrat Light" w:hAnsi="Montserrat Light"/>
          <w:b/>
          <w:bCs/>
          <w:i/>
          <w:iCs/>
        </w:rPr>
        <w:t xml:space="preserve"> </w:t>
      </w:r>
      <w:proofErr w:type="spellStart"/>
      <w:r w:rsidR="00605529" w:rsidRPr="006650D7">
        <w:rPr>
          <w:rFonts w:ascii="Montserrat Light" w:hAnsi="Montserrat Light"/>
          <w:b/>
          <w:bCs/>
          <w:i/>
          <w:iCs/>
        </w:rPr>
        <w:t>în</w:t>
      </w:r>
      <w:proofErr w:type="spellEnd"/>
      <w:r w:rsidR="00605529" w:rsidRPr="006650D7">
        <w:rPr>
          <w:rFonts w:ascii="Montserrat Light" w:hAnsi="Montserrat Light"/>
          <w:b/>
          <w:bCs/>
          <w:i/>
          <w:iCs/>
        </w:rPr>
        <w:t xml:space="preserve"> </w:t>
      </w:r>
      <w:proofErr w:type="spellStart"/>
      <w:r w:rsidR="00605529" w:rsidRPr="006650D7">
        <w:rPr>
          <w:rFonts w:ascii="Montserrat Light" w:hAnsi="Montserrat Light"/>
          <w:b/>
          <w:bCs/>
          <w:i/>
          <w:iCs/>
        </w:rPr>
        <w:t>Spitalul</w:t>
      </w:r>
      <w:proofErr w:type="spellEnd"/>
      <w:r w:rsidR="00605529" w:rsidRPr="006650D7">
        <w:rPr>
          <w:rFonts w:ascii="Montserrat Light" w:hAnsi="Montserrat Light"/>
          <w:b/>
          <w:bCs/>
          <w:i/>
          <w:iCs/>
        </w:rPr>
        <w:t xml:space="preserve"> Clinic de Boli </w:t>
      </w:r>
      <w:proofErr w:type="spellStart"/>
      <w:r w:rsidR="00605529" w:rsidRPr="006650D7">
        <w:rPr>
          <w:rFonts w:ascii="Montserrat Light" w:hAnsi="Montserrat Light"/>
          <w:b/>
          <w:bCs/>
          <w:i/>
          <w:iCs/>
        </w:rPr>
        <w:t>Infecțioase</w:t>
      </w:r>
      <w:bookmarkEnd w:id="3"/>
      <w:proofErr w:type="spellEnd"/>
    </w:p>
    <w:p w14:paraId="00CD426E" w14:textId="77777777" w:rsidR="00C54F92" w:rsidRPr="006650D7" w:rsidRDefault="00C54F92" w:rsidP="006650D7">
      <w:pPr>
        <w:tabs>
          <w:tab w:val="left" w:pos="2160"/>
        </w:tabs>
        <w:spacing w:line="240" w:lineRule="auto"/>
        <w:ind w:right="180"/>
        <w:contextualSpacing/>
        <w:jc w:val="center"/>
        <w:rPr>
          <w:rFonts w:ascii="Montserrat Light" w:hAnsi="Montserrat Light"/>
          <w:b/>
          <w:bCs/>
          <w:noProof/>
          <w:lang w:val="ro-RO"/>
        </w:rPr>
      </w:pPr>
    </w:p>
    <w:bookmarkEnd w:id="2"/>
    <w:p w14:paraId="75FD90BD" w14:textId="77777777" w:rsidR="00E55F91" w:rsidRPr="006650D7" w:rsidRDefault="00E55F91" w:rsidP="006650D7">
      <w:pPr>
        <w:tabs>
          <w:tab w:val="left" w:pos="2160"/>
        </w:tabs>
        <w:spacing w:line="240" w:lineRule="auto"/>
        <w:ind w:right="180"/>
        <w:contextualSpacing/>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6650D7" w14:paraId="30D485A9" w14:textId="77777777" w:rsidTr="00BF6ED8">
        <w:trPr>
          <w:trHeight w:val="355"/>
        </w:trPr>
        <w:tc>
          <w:tcPr>
            <w:tcW w:w="9891" w:type="dxa"/>
            <w:shd w:val="clear" w:color="auto" w:fill="auto"/>
          </w:tcPr>
          <w:p w14:paraId="229E5FF9" w14:textId="351778FD" w:rsidR="008F76F2" w:rsidRPr="006650D7" w:rsidRDefault="008F76F2" w:rsidP="006650D7">
            <w:pPr>
              <w:spacing w:line="240" w:lineRule="auto"/>
              <w:contextualSpacing/>
              <w:jc w:val="both"/>
              <w:rPr>
                <w:rFonts w:ascii="Montserrat Light" w:eastAsia="Times New Roman" w:hAnsi="Montserrat Light" w:cs="Times New Roman"/>
                <w:lang w:val="ro-RO"/>
              </w:rPr>
            </w:pPr>
            <w:r w:rsidRPr="006650D7">
              <w:rPr>
                <w:rFonts w:ascii="Montserrat Light" w:eastAsia="Times New Roman" w:hAnsi="Montserrat Light" w:cs="Times New Roman"/>
                <w:b/>
                <w:bCs/>
                <w:noProof/>
                <w:lang w:val="en-US"/>
              </w:rPr>
              <w:t>Secțiunea 1</w:t>
            </w:r>
            <w:r w:rsidRPr="006650D7">
              <w:rPr>
                <w:rFonts w:ascii="Montserrat Light" w:eastAsia="Times New Roman" w:hAnsi="Montserrat Light" w:cs="Times New Roman"/>
                <w:noProof/>
                <w:lang w:val="en-US"/>
              </w:rPr>
              <w:t xml:space="preserve"> - </w:t>
            </w:r>
            <w:r w:rsidRPr="006650D7">
              <w:rPr>
                <w:rFonts w:ascii="Montserrat Light" w:eastAsia="Times New Roman" w:hAnsi="Montserrat Light" w:cs="Times New Roman"/>
                <w:b/>
                <w:bCs/>
                <w:noProof/>
                <w:lang w:val="en-US"/>
              </w:rPr>
              <w:t xml:space="preserve">Motivul adoptării </w:t>
            </w:r>
            <w:r w:rsidRPr="006650D7">
              <w:rPr>
                <w:rFonts w:ascii="Montserrat Light" w:eastAsia="Times New Roman" w:hAnsi="Montserrat Light" w:cs="Times New Roman"/>
                <w:b/>
                <w:bCs/>
                <w:noProof/>
                <w:shd w:val="clear" w:color="auto" w:fill="FFFFFF"/>
                <w:lang w:val="en-US"/>
              </w:rPr>
              <w:t>actului administrativ</w:t>
            </w:r>
            <w:r w:rsidRPr="006650D7">
              <w:rPr>
                <w:rFonts w:ascii="Montserrat Light" w:eastAsia="Times New Roman" w:hAnsi="Montserrat Light" w:cs="Times New Roman"/>
                <w:b/>
                <w:bCs/>
                <w:noProof/>
                <w:lang w:val="en-US"/>
              </w:rPr>
              <w:t xml:space="preserve">: </w:t>
            </w:r>
          </w:p>
        </w:tc>
      </w:tr>
      <w:tr w:rsidR="009F2146" w:rsidRPr="006650D7" w14:paraId="06AA42D3" w14:textId="77777777" w:rsidTr="00BF6ED8">
        <w:tc>
          <w:tcPr>
            <w:tcW w:w="9891" w:type="dxa"/>
            <w:shd w:val="clear" w:color="auto" w:fill="auto"/>
          </w:tcPr>
          <w:p w14:paraId="18F4E963" w14:textId="55B866F2" w:rsidR="008F76F2" w:rsidRPr="006650D7" w:rsidRDefault="00D1068C" w:rsidP="006650D7">
            <w:pPr>
              <w:spacing w:line="240" w:lineRule="auto"/>
              <w:ind w:left="283"/>
              <w:contextualSpacing/>
              <w:jc w:val="both"/>
              <w:rPr>
                <w:rFonts w:ascii="Montserrat Light" w:eastAsia="Calibri" w:hAnsi="Montserrat Light" w:cs="Times New Roman"/>
                <w:b/>
                <w:bCs/>
                <w:noProof/>
                <w:lang w:val="en-US"/>
              </w:rPr>
            </w:pPr>
            <w:r w:rsidRPr="006650D7">
              <w:rPr>
                <w:rFonts w:ascii="Montserrat Light" w:eastAsia="Times New Roman" w:hAnsi="Montserrat Light" w:cs="Times New Roman"/>
                <w:b/>
                <w:bCs/>
                <w:noProof/>
                <w:lang w:val="en-US"/>
              </w:rPr>
              <w:t xml:space="preserve">1.  </w:t>
            </w:r>
            <w:r w:rsidR="008F76F2" w:rsidRPr="006650D7">
              <w:rPr>
                <w:rFonts w:ascii="Montserrat Light" w:eastAsia="Times New Roman" w:hAnsi="Montserrat Light" w:cs="Times New Roman"/>
                <w:b/>
                <w:bCs/>
                <w:noProof/>
                <w:lang w:val="en-US"/>
              </w:rPr>
              <w:t>Descrierea situației actuale:</w:t>
            </w:r>
            <w:r w:rsidR="008F76F2" w:rsidRPr="006650D7">
              <w:rPr>
                <w:rFonts w:ascii="Montserrat Light" w:eastAsia="Times New Roman" w:hAnsi="Montserrat Light" w:cs="Times New Roman"/>
                <w:lang w:val="ro-RO"/>
              </w:rPr>
              <w:t xml:space="preserve"> </w:t>
            </w:r>
          </w:p>
        </w:tc>
      </w:tr>
      <w:tr w:rsidR="009F2146" w:rsidRPr="006650D7" w14:paraId="00A869A3" w14:textId="77777777" w:rsidTr="00BF6ED8">
        <w:tc>
          <w:tcPr>
            <w:tcW w:w="9891" w:type="dxa"/>
            <w:shd w:val="clear" w:color="auto" w:fill="auto"/>
          </w:tcPr>
          <w:p w14:paraId="170046CA" w14:textId="70A077C1" w:rsidR="00FF3F08" w:rsidRPr="006650D7" w:rsidRDefault="008F76F2" w:rsidP="006650D7">
            <w:pPr>
              <w:pStyle w:val="Listparagraf"/>
              <w:numPr>
                <w:ilvl w:val="1"/>
                <w:numId w:val="3"/>
              </w:numPr>
              <w:spacing w:after="0" w:line="240" w:lineRule="auto"/>
              <w:contextualSpacing/>
              <w:jc w:val="both"/>
              <w:rPr>
                <w:rFonts w:ascii="Montserrat Light" w:hAnsi="Montserrat Light"/>
                <w:b/>
                <w:bCs/>
                <w:noProof/>
              </w:rPr>
            </w:pPr>
            <w:r w:rsidRPr="006650D7">
              <w:rPr>
                <w:rFonts w:ascii="Montserrat Light" w:eastAsia="Times New Roman" w:hAnsi="Montserrat Light"/>
                <w:b/>
                <w:bCs/>
                <w:noProof/>
                <w:shd w:val="clear" w:color="auto" w:fill="FFFFFF"/>
              </w:rPr>
              <w:t xml:space="preserve">Cerinţe care reclamă necesitatea actului administrativ: </w:t>
            </w:r>
          </w:p>
        </w:tc>
      </w:tr>
      <w:tr w:rsidR="009F2146" w:rsidRPr="001F7BE7" w14:paraId="2DFBE61F" w14:textId="77777777" w:rsidTr="00BF6ED8">
        <w:tc>
          <w:tcPr>
            <w:tcW w:w="9891" w:type="dxa"/>
            <w:shd w:val="clear" w:color="auto" w:fill="auto"/>
          </w:tcPr>
          <w:p w14:paraId="42C04342" w14:textId="1E444227" w:rsidR="00512433" w:rsidRPr="006650D7" w:rsidRDefault="00512433"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Județul Cluj, în parteneriat cu Spitalul Clinic de Boli Infecțioase Cluj-Napoca implementează contractul de finanțare nr. 887/19/NOSO/23.11.2023 pentru proiectul </w:t>
            </w:r>
            <w:r w:rsidRPr="006650D7">
              <w:rPr>
                <w:rFonts w:ascii="Montserrat Light" w:hAnsi="Montserrat Light"/>
                <w:i/>
                <w:iCs/>
                <w:lang w:val="ro-RO"/>
              </w:rPr>
              <w:t xml:space="preserve">Reducerea Riscului de Infecții </w:t>
            </w:r>
            <w:proofErr w:type="spellStart"/>
            <w:r w:rsidRPr="006650D7">
              <w:rPr>
                <w:rFonts w:ascii="Montserrat Light" w:hAnsi="Montserrat Light"/>
                <w:i/>
                <w:iCs/>
                <w:lang w:val="ro-RO"/>
              </w:rPr>
              <w:t>Nosocomiale</w:t>
            </w:r>
            <w:proofErr w:type="spellEnd"/>
            <w:r w:rsidRPr="006650D7">
              <w:rPr>
                <w:rFonts w:ascii="Montserrat Light" w:hAnsi="Montserrat Light"/>
                <w:i/>
                <w:iCs/>
                <w:lang w:val="ro-RO"/>
              </w:rPr>
              <w:t xml:space="preserve"> în Spitalul Clinic de Boli Infecțioase.</w:t>
            </w:r>
          </w:p>
          <w:p w14:paraId="2B60F6A8" w14:textId="3BAA99F3" w:rsidR="00512433" w:rsidRPr="006650D7" w:rsidRDefault="00512433"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Proiectul este finanțat prin Planul Național de Redresare și Reziliență, Pilonul V: Sănătate și reziliență instituțională, Componenta 12 – Sănătate, Investiția 2. Dezvoltarea infrastructurii spitalicești publice, Investiția specifică I2.4. Echipamente și materiale destinate reducerii riscului de infecții </w:t>
            </w:r>
            <w:proofErr w:type="spellStart"/>
            <w:r w:rsidRPr="006650D7">
              <w:rPr>
                <w:rFonts w:ascii="Montserrat Light" w:hAnsi="Montserrat Light"/>
                <w:lang w:val="ro-RO"/>
              </w:rPr>
              <w:t>nosocomiale</w:t>
            </w:r>
            <w:proofErr w:type="spellEnd"/>
            <w:r w:rsidRPr="006650D7">
              <w:rPr>
                <w:rFonts w:ascii="Montserrat Light" w:hAnsi="Montserrat Light"/>
                <w:lang w:val="ro-RO"/>
              </w:rPr>
              <w:t xml:space="preserve">. </w:t>
            </w:r>
          </w:p>
          <w:p w14:paraId="4B25F63F" w14:textId="1AE0D992" w:rsidR="00512433" w:rsidRPr="006650D7" w:rsidRDefault="00512433"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Obiectivul general al proiectului îl reprezintă creșterea nivelului de siguranță al pacienților internați în Spitalul Clinic de Boli Infecțioase Cluj-Napoca, în ceea ce privește infecțiile asociate asistenței medicale. </w:t>
            </w:r>
          </w:p>
          <w:p w14:paraId="0A6499AB" w14:textId="77777777" w:rsidR="00512433" w:rsidRPr="006650D7" w:rsidRDefault="00512433" w:rsidP="006650D7">
            <w:pPr>
              <w:shd w:val="clear" w:color="auto" w:fill="FFFFFF"/>
              <w:spacing w:line="240" w:lineRule="auto"/>
              <w:contextualSpacing/>
              <w:jc w:val="both"/>
              <w:rPr>
                <w:rFonts w:ascii="Montserrat Light" w:hAnsi="Montserrat Light"/>
                <w:bCs/>
                <w:iCs/>
                <w:lang w:val="pt-PT"/>
              </w:rPr>
            </w:pPr>
            <w:r w:rsidRPr="006650D7">
              <w:rPr>
                <w:rFonts w:ascii="Montserrat Light" w:hAnsi="Montserrat Light"/>
                <w:bCs/>
                <w:iCs/>
                <w:lang w:val="pt-PT"/>
              </w:rPr>
              <w:t>Prin proiect s-a propus achiziționarea următoarelor echipamente:</w:t>
            </w:r>
          </w:p>
          <w:p w14:paraId="5067F33C" w14:textId="77777777" w:rsidR="00512433" w:rsidRPr="006650D7" w:rsidRDefault="00512433" w:rsidP="006650D7">
            <w:pPr>
              <w:numPr>
                <w:ilvl w:val="0"/>
                <w:numId w:val="24"/>
              </w:numPr>
              <w:shd w:val="clear" w:color="auto" w:fill="FFFFFF"/>
              <w:spacing w:line="240" w:lineRule="auto"/>
              <w:contextualSpacing/>
              <w:jc w:val="both"/>
              <w:rPr>
                <w:rFonts w:ascii="Montserrat Light" w:hAnsi="Montserrat Light"/>
              </w:rPr>
            </w:pPr>
            <w:proofErr w:type="spellStart"/>
            <w:r w:rsidRPr="006650D7">
              <w:rPr>
                <w:rFonts w:ascii="Montserrat Light" w:hAnsi="Montserrat Light"/>
              </w:rPr>
              <w:t>Platformă</w:t>
            </w:r>
            <w:proofErr w:type="spellEnd"/>
            <w:r w:rsidRPr="006650D7">
              <w:rPr>
                <w:rFonts w:ascii="Montserrat Light" w:hAnsi="Montserrat Light"/>
              </w:rPr>
              <w:t xml:space="preserve"> </w:t>
            </w:r>
            <w:proofErr w:type="spellStart"/>
            <w:r w:rsidRPr="006650D7">
              <w:rPr>
                <w:rFonts w:ascii="Montserrat Light" w:hAnsi="Montserrat Light"/>
              </w:rPr>
              <w:t>automată</w:t>
            </w:r>
            <w:proofErr w:type="spellEnd"/>
            <w:r w:rsidRPr="006650D7">
              <w:rPr>
                <w:rFonts w:ascii="Montserrat Light" w:hAnsi="Montserrat Light"/>
              </w:rPr>
              <w:t xml:space="preserve"> pentru </w:t>
            </w:r>
            <w:proofErr w:type="spellStart"/>
            <w:r w:rsidRPr="006650D7">
              <w:rPr>
                <w:rFonts w:ascii="Montserrat Light" w:hAnsi="Montserrat Light"/>
              </w:rPr>
              <w:t>procesarea</w:t>
            </w:r>
            <w:proofErr w:type="spellEnd"/>
            <w:r w:rsidRPr="006650D7">
              <w:rPr>
                <w:rFonts w:ascii="Montserrat Light" w:hAnsi="Montserrat Light"/>
              </w:rPr>
              <w:t xml:space="preserve"> </w:t>
            </w:r>
            <w:proofErr w:type="spellStart"/>
            <w:r w:rsidRPr="006650D7">
              <w:rPr>
                <w:rFonts w:ascii="Montserrat Light" w:hAnsi="Montserrat Light"/>
              </w:rPr>
              <w:t>probelor</w:t>
            </w:r>
            <w:proofErr w:type="spellEnd"/>
            <w:r w:rsidRPr="006650D7">
              <w:rPr>
                <w:rFonts w:ascii="Montserrat Light" w:hAnsi="Montserrat Light"/>
              </w:rPr>
              <w:t xml:space="preserve"> </w:t>
            </w:r>
            <w:proofErr w:type="spellStart"/>
            <w:r w:rsidRPr="006650D7">
              <w:rPr>
                <w:rFonts w:ascii="Montserrat Light" w:hAnsi="Montserrat Light"/>
              </w:rPr>
              <w:t>microbiologice</w:t>
            </w:r>
            <w:proofErr w:type="spellEnd"/>
            <w:r w:rsidRPr="006650D7">
              <w:rPr>
                <w:rFonts w:ascii="Montserrat Light" w:hAnsi="Montserrat Light"/>
              </w:rPr>
              <w:t>;</w:t>
            </w:r>
          </w:p>
          <w:p w14:paraId="3EEB34E4" w14:textId="77777777" w:rsidR="00512433" w:rsidRPr="006650D7" w:rsidRDefault="00512433" w:rsidP="006650D7">
            <w:pPr>
              <w:numPr>
                <w:ilvl w:val="0"/>
                <w:numId w:val="24"/>
              </w:numPr>
              <w:shd w:val="clear" w:color="auto" w:fill="FFFFFF"/>
              <w:spacing w:line="240" w:lineRule="auto"/>
              <w:contextualSpacing/>
              <w:jc w:val="both"/>
              <w:rPr>
                <w:rFonts w:ascii="Montserrat Light" w:hAnsi="Montserrat Light"/>
              </w:rPr>
            </w:pPr>
            <w:proofErr w:type="spellStart"/>
            <w:r w:rsidRPr="006650D7">
              <w:rPr>
                <w:rFonts w:ascii="Montserrat Light" w:hAnsi="Montserrat Light"/>
              </w:rPr>
              <w:t>Sistem</w:t>
            </w:r>
            <w:proofErr w:type="spellEnd"/>
            <w:r w:rsidRPr="006650D7">
              <w:rPr>
                <w:rFonts w:ascii="Montserrat Light" w:hAnsi="Montserrat Light"/>
              </w:rPr>
              <w:t xml:space="preserve"> automat de </w:t>
            </w:r>
            <w:proofErr w:type="spellStart"/>
            <w:r w:rsidRPr="006650D7">
              <w:rPr>
                <w:rFonts w:ascii="Montserrat Light" w:hAnsi="Montserrat Light"/>
              </w:rPr>
              <w:t>identificare</w:t>
            </w:r>
            <w:proofErr w:type="spellEnd"/>
            <w:r w:rsidRPr="006650D7">
              <w:rPr>
                <w:rFonts w:ascii="Montserrat Light" w:hAnsi="Montserrat Light"/>
              </w:rPr>
              <w:t xml:space="preserve"> a </w:t>
            </w:r>
            <w:proofErr w:type="spellStart"/>
            <w:r w:rsidRPr="006650D7">
              <w:rPr>
                <w:rFonts w:ascii="Montserrat Light" w:hAnsi="Montserrat Light"/>
              </w:rPr>
              <w:t>microorganismelor</w:t>
            </w:r>
            <w:proofErr w:type="spellEnd"/>
            <w:r w:rsidRPr="006650D7">
              <w:rPr>
                <w:rFonts w:ascii="Montserrat Light" w:hAnsi="Montserrat Light"/>
              </w:rPr>
              <w:t xml:space="preserve">, </w:t>
            </w:r>
            <w:proofErr w:type="spellStart"/>
            <w:r w:rsidRPr="006650D7">
              <w:rPr>
                <w:rFonts w:ascii="Montserrat Light" w:hAnsi="Montserrat Light"/>
              </w:rPr>
              <w:t>bazat</w:t>
            </w:r>
            <w:proofErr w:type="spellEnd"/>
            <w:r w:rsidRPr="006650D7">
              <w:rPr>
                <w:rFonts w:ascii="Montserrat Light" w:hAnsi="Montserrat Light"/>
              </w:rPr>
              <w:t xml:space="preserve"> pe </w:t>
            </w:r>
            <w:proofErr w:type="spellStart"/>
            <w:r w:rsidRPr="006650D7">
              <w:rPr>
                <w:rFonts w:ascii="Montserrat Light" w:hAnsi="Montserrat Light"/>
              </w:rPr>
              <w:t>Spectrometru</w:t>
            </w:r>
            <w:proofErr w:type="spellEnd"/>
            <w:r w:rsidRPr="006650D7">
              <w:rPr>
                <w:rFonts w:ascii="Montserrat Light" w:hAnsi="Montserrat Light"/>
              </w:rPr>
              <w:t xml:space="preserve"> de masa tip MALDI-TOF;</w:t>
            </w:r>
          </w:p>
          <w:p w14:paraId="6058DE7A" w14:textId="77777777" w:rsidR="00512433" w:rsidRPr="006650D7" w:rsidRDefault="00512433" w:rsidP="006650D7">
            <w:pPr>
              <w:numPr>
                <w:ilvl w:val="0"/>
                <w:numId w:val="24"/>
              </w:numPr>
              <w:shd w:val="clear" w:color="auto" w:fill="FFFFFF"/>
              <w:spacing w:line="240" w:lineRule="auto"/>
              <w:contextualSpacing/>
              <w:jc w:val="both"/>
              <w:rPr>
                <w:rFonts w:ascii="Montserrat Light" w:hAnsi="Montserrat Light"/>
                <w:lang w:val="pt-PT"/>
              </w:rPr>
            </w:pPr>
            <w:r w:rsidRPr="006650D7">
              <w:rPr>
                <w:rFonts w:ascii="Montserrat Light" w:hAnsi="Montserrat Light"/>
                <w:lang w:val="pt-PT"/>
              </w:rPr>
              <w:t>Sistem troliu modular flexibil colectare și distribuție lenjerie;</w:t>
            </w:r>
          </w:p>
          <w:p w14:paraId="4C5BCB61" w14:textId="77777777" w:rsidR="00512433" w:rsidRPr="006650D7" w:rsidRDefault="00512433" w:rsidP="006650D7">
            <w:pPr>
              <w:numPr>
                <w:ilvl w:val="0"/>
                <w:numId w:val="24"/>
              </w:numPr>
              <w:shd w:val="clear" w:color="auto" w:fill="FFFFFF"/>
              <w:spacing w:line="240" w:lineRule="auto"/>
              <w:contextualSpacing/>
              <w:jc w:val="both"/>
              <w:rPr>
                <w:rFonts w:ascii="Montserrat Light" w:hAnsi="Montserrat Light"/>
              </w:rPr>
            </w:pPr>
            <w:proofErr w:type="spellStart"/>
            <w:r w:rsidRPr="006650D7">
              <w:rPr>
                <w:rFonts w:ascii="Montserrat Light" w:hAnsi="Montserrat Light"/>
              </w:rPr>
              <w:t>Aparat</w:t>
            </w:r>
            <w:proofErr w:type="spellEnd"/>
            <w:r w:rsidRPr="006650D7">
              <w:rPr>
                <w:rFonts w:ascii="Montserrat Light" w:hAnsi="Montserrat Light"/>
              </w:rPr>
              <w:t xml:space="preserve"> de </w:t>
            </w:r>
            <w:proofErr w:type="spellStart"/>
            <w:r w:rsidRPr="006650D7">
              <w:rPr>
                <w:rFonts w:ascii="Montserrat Light" w:hAnsi="Montserrat Light"/>
              </w:rPr>
              <w:t>curățare</w:t>
            </w:r>
            <w:proofErr w:type="spellEnd"/>
            <w:r w:rsidRPr="006650D7">
              <w:rPr>
                <w:rFonts w:ascii="Montserrat Light" w:hAnsi="Montserrat Light"/>
              </w:rPr>
              <w:t xml:space="preserve"> cu </w:t>
            </w:r>
            <w:proofErr w:type="spellStart"/>
            <w:r w:rsidRPr="006650D7">
              <w:rPr>
                <w:rFonts w:ascii="Montserrat Light" w:hAnsi="Montserrat Light"/>
              </w:rPr>
              <w:t>abur</w:t>
            </w:r>
            <w:proofErr w:type="spellEnd"/>
            <w:r w:rsidRPr="006650D7">
              <w:rPr>
                <w:rFonts w:ascii="Montserrat Light" w:hAnsi="Montserrat Light"/>
              </w:rPr>
              <w:t xml:space="preserve"> </w:t>
            </w:r>
            <w:proofErr w:type="spellStart"/>
            <w:r w:rsidRPr="006650D7">
              <w:rPr>
                <w:rFonts w:ascii="Montserrat Light" w:hAnsi="Montserrat Light"/>
              </w:rPr>
              <w:t>uscat</w:t>
            </w:r>
            <w:proofErr w:type="spellEnd"/>
            <w:r w:rsidRPr="006650D7">
              <w:rPr>
                <w:rFonts w:ascii="Montserrat Light" w:hAnsi="Montserrat Light"/>
              </w:rPr>
              <w:t xml:space="preserve"> cu </w:t>
            </w:r>
            <w:proofErr w:type="spellStart"/>
            <w:r w:rsidRPr="006650D7">
              <w:rPr>
                <w:rFonts w:ascii="Montserrat Light" w:hAnsi="Montserrat Light"/>
              </w:rPr>
              <w:t>accesorii</w:t>
            </w:r>
            <w:proofErr w:type="spellEnd"/>
            <w:r w:rsidRPr="006650D7">
              <w:rPr>
                <w:rFonts w:ascii="Montserrat Light" w:hAnsi="Montserrat Light"/>
              </w:rPr>
              <w:t xml:space="preserve"> </w:t>
            </w:r>
            <w:proofErr w:type="spellStart"/>
            <w:r w:rsidRPr="006650D7">
              <w:rPr>
                <w:rFonts w:ascii="Montserrat Light" w:hAnsi="Montserrat Light"/>
              </w:rPr>
              <w:t>incluse</w:t>
            </w:r>
            <w:proofErr w:type="spellEnd"/>
            <w:r w:rsidRPr="006650D7">
              <w:rPr>
                <w:rFonts w:ascii="Montserrat Light" w:hAnsi="Montserrat Light"/>
              </w:rPr>
              <w:t xml:space="preserve"> (</w:t>
            </w:r>
            <w:proofErr w:type="spellStart"/>
            <w:r w:rsidRPr="006650D7">
              <w:rPr>
                <w:rFonts w:ascii="Montserrat Light" w:hAnsi="Montserrat Light"/>
              </w:rPr>
              <w:t>Accesoriu</w:t>
            </w:r>
            <w:proofErr w:type="spellEnd"/>
            <w:r w:rsidRPr="006650D7">
              <w:rPr>
                <w:rFonts w:ascii="Montserrat Light" w:hAnsi="Montserrat Light"/>
              </w:rPr>
              <w:t xml:space="preserve"> pentru </w:t>
            </w:r>
            <w:proofErr w:type="spellStart"/>
            <w:r w:rsidRPr="006650D7">
              <w:rPr>
                <w:rFonts w:ascii="Montserrat Light" w:hAnsi="Montserrat Light"/>
              </w:rPr>
              <w:t>dezinfectie</w:t>
            </w:r>
            <w:proofErr w:type="spellEnd"/>
            <w:r w:rsidRPr="006650D7">
              <w:rPr>
                <w:rFonts w:ascii="Montserrat Light" w:hAnsi="Montserrat Light"/>
              </w:rPr>
              <w:t xml:space="preserve">, </w:t>
            </w:r>
            <w:proofErr w:type="spellStart"/>
            <w:r w:rsidRPr="006650D7">
              <w:rPr>
                <w:rFonts w:ascii="Montserrat Light" w:hAnsi="Montserrat Light"/>
              </w:rPr>
              <w:t>Cărucior</w:t>
            </w:r>
            <w:proofErr w:type="spellEnd"/>
            <w:r w:rsidRPr="006650D7">
              <w:rPr>
                <w:rFonts w:ascii="Montserrat Light" w:hAnsi="Montserrat Light"/>
              </w:rPr>
              <w:t>, Steam Mop);</w:t>
            </w:r>
          </w:p>
          <w:p w14:paraId="78963901" w14:textId="77777777" w:rsidR="00512433" w:rsidRPr="006650D7" w:rsidRDefault="00512433" w:rsidP="006650D7">
            <w:pPr>
              <w:numPr>
                <w:ilvl w:val="0"/>
                <w:numId w:val="24"/>
              </w:numPr>
              <w:shd w:val="clear" w:color="auto" w:fill="FFFFFF"/>
              <w:spacing w:line="240" w:lineRule="auto"/>
              <w:contextualSpacing/>
              <w:jc w:val="both"/>
              <w:rPr>
                <w:rFonts w:ascii="Montserrat Light" w:hAnsi="Montserrat Light"/>
              </w:rPr>
            </w:pPr>
            <w:proofErr w:type="spellStart"/>
            <w:r w:rsidRPr="006650D7">
              <w:rPr>
                <w:rFonts w:ascii="Montserrat Light" w:hAnsi="Montserrat Light"/>
              </w:rPr>
              <w:t>Sistem</w:t>
            </w:r>
            <w:proofErr w:type="spellEnd"/>
            <w:r w:rsidRPr="006650D7">
              <w:rPr>
                <w:rFonts w:ascii="Montserrat Light" w:hAnsi="Montserrat Light"/>
              </w:rPr>
              <w:t xml:space="preserve"> de </w:t>
            </w:r>
            <w:proofErr w:type="spellStart"/>
            <w:r w:rsidRPr="006650D7">
              <w:rPr>
                <w:rFonts w:ascii="Montserrat Light" w:hAnsi="Montserrat Light"/>
              </w:rPr>
              <w:t>purificare</w:t>
            </w:r>
            <w:proofErr w:type="spellEnd"/>
            <w:r w:rsidRPr="006650D7">
              <w:rPr>
                <w:rFonts w:ascii="Montserrat Light" w:hAnsi="Montserrat Light"/>
              </w:rPr>
              <w:t xml:space="preserve"> si </w:t>
            </w:r>
            <w:proofErr w:type="spellStart"/>
            <w:r w:rsidRPr="006650D7">
              <w:rPr>
                <w:rFonts w:ascii="Montserrat Light" w:hAnsi="Montserrat Light"/>
              </w:rPr>
              <w:t>dezinfectare</w:t>
            </w:r>
            <w:proofErr w:type="spellEnd"/>
            <w:r w:rsidRPr="006650D7">
              <w:rPr>
                <w:rFonts w:ascii="Montserrat Light" w:hAnsi="Montserrat Light"/>
              </w:rPr>
              <w:t xml:space="preserve"> </w:t>
            </w:r>
            <w:proofErr w:type="gramStart"/>
            <w:r w:rsidRPr="006650D7">
              <w:rPr>
                <w:rFonts w:ascii="Montserrat Light" w:hAnsi="Montserrat Light"/>
              </w:rPr>
              <w:t>a</w:t>
            </w:r>
            <w:proofErr w:type="gramEnd"/>
            <w:r w:rsidRPr="006650D7">
              <w:rPr>
                <w:rFonts w:ascii="Montserrat Light" w:hAnsi="Montserrat Light"/>
              </w:rPr>
              <w:t xml:space="preserve"> </w:t>
            </w:r>
            <w:proofErr w:type="spellStart"/>
            <w:r w:rsidRPr="006650D7">
              <w:rPr>
                <w:rFonts w:ascii="Montserrat Light" w:hAnsi="Montserrat Light"/>
              </w:rPr>
              <w:t>aerului</w:t>
            </w:r>
            <w:proofErr w:type="spellEnd"/>
            <w:r w:rsidRPr="006650D7">
              <w:rPr>
                <w:rFonts w:ascii="Montserrat Light" w:hAnsi="Montserrat Light"/>
              </w:rPr>
              <w:t>;</w:t>
            </w:r>
          </w:p>
          <w:p w14:paraId="32B9A863" w14:textId="5BA31C12" w:rsidR="00512433" w:rsidRPr="006650D7" w:rsidRDefault="00512433" w:rsidP="006650D7">
            <w:pPr>
              <w:numPr>
                <w:ilvl w:val="0"/>
                <w:numId w:val="24"/>
              </w:numPr>
              <w:shd w:val="clear" w:color="auto" w:fill="FFFFFF"/>
              <w:spacing w:line="240" w:lineRule="auto"/>
              <w:contextualSpacing/>
              <w:jc w:val="both"/>
              <w:rPr>
                <w:rFonts w:ascii="Montserrat Light" w:hAnsi="Montserrat Light"/>
                <w:lang w:val="it-IT"/>
              </w:rPr>
            </w:pPr>
            <w:r w:rsidRPr="006650D7">
              <w:rPr>
                <w:rFonts w:ascii="Montserrat Light" w:hAnsi="Montserrat Light"/>
                <w:lang w:val="it-IT"/>
              </w:rPr>
              <w:t>Robot pentru citire antibiograme + soft de interpretare și prelucrare date.</w:t>
            </w:r>
          </w:p>
          <w:p w14:paraId="27079E8D" w14:textId="1B78C678" w:rsidR="00512433" w:rsidRPr="006650D7" w:rsidRDefault="006650D7" w:rsidP="006650D7">
            <w:pPr>
              <w:spacing w:line="240" w:lineRule="auto"/>
              <w:contextualSpacing/>
              <w:jc w:val="both"/>
              <w:rPr>
                <w:rFonts w:ascii="Montserrat Light" w:eastAsia="Times New Roman" w:hAnsi="Montserrat Light"/>
                <w:noProof/>
                <w:shd w:val="clear" w:color="auto" w:fill="FFFFFF"/>
                <w:lang w:val="it-IT"/>
              </w:rPr>
            </w:pPr>
            <w:r w:rsidRPr="006650D7">
              <w:rPr>
                <w:rFonts w:ascii="Montserrat Light" w:eastAsia="Times New Roman" w:hAnsi="Montserrat Light"/>
                <w:noProof/>
                <w:shd w:val="clear" w:color="auto" w:fill="FFFFFF"/>
                <w:lang w:val="it-IT"/>
              </w:rPr>
              <w:t xml:space="preserve">Ulterior </w:t>
            </w:r>
            <w:r w:rsidR="00512433" w:rsidRPr="006650D7">
              <w:rPr>
                <w:rFonts w:ascii="Montserrat Light" w:eastAsia="Times New Roman" w:hAnsi="Montserrat Light"/>
                <w:noProof/>
                <w:shd w:val="clear" w:color="auto" w:fill="FFFFFF"/>
                <w:lang w:val="it-IT"/>
              </w:rPr>
              <w:t>adoptării HCJ nr. 202/17 octombrie 2024, a fost recepționat un nou echipament medical, în cadrul contract</w:t>
            </w:r>
            <w:r w:rsidRPr="006650D7">
              <w:rPr>
                <w:rFonts w:ascii="Montserrat Light" w:eastAsia="Times New Roman" w:hAnsi="Montserrat Light"/>
                <w:noProof/>
                <w:shd w:val="clear" w:color="auto" w:fill="FFFFFF"/>
                <w:lang w:val="it-IT"/>
              </w:rPr>
              <w:t>ului</w:t>
            </w:r>
            <w:r w:rsidR="00512433" w:rsidRPr="006650D7">
              <w:rPr>
                <w:rFonts w:ascii="Montserrat Light" w:eastAsia="Times New Roman" w:hAnsi="Montserrat Light"/>
                <w:noProof/>
                <w:shd w:val="clear" w:color="auto" w:fill="FFFFFF"/>
                <w:lang w:val="it-IT"/>
              </w:rPr>
              <w:t xml:space="preserve"> de furnizare produse nr. 42114/382 din data de 15.10.2024, încheiat între Județul Cluj și SC OTHERWAY BUSINESS GROUP S.R.L.</w:t>
            </w:r>
            <w:r w:rsidR="002E45BA" w:rsidRPr="006650D7">
              <w:rPr>
                <w:rFonts w:ascii="Montserrat Light" w:eastAsia="Times New Roman" w:hAnsi="Montserrat Light"/>
                <w:noProof/>
                <w:shd w:val="clear" w:color="auto" w:fill="FFFFFF"/>
                <w:lang w:val="it-IT"/>
              </w:rPr>
              <w:t>.</w:t>
            </w:r>
          </w:p>
          <w:p w14:paraId="00EDAC17" w14:textId="0E87017C" w:rsidR="00512433" w:rsidRPr="006650D7" w:rsidRDefault="00512433" w:rsidP="006650D7">
            <w:pPr>
              <w:spacing w:line="240" w:lineRule="auto"/>
              <w:contextualSpacing/>
              <w:jc w:val="both"/>
              <w:rPr>
                <w:rFonts w:ascii="Montserrat Light" w:eastAsia="Times New Roman" w:hAnsi="Montserrat Light"/>
                <w:noProof/>
                <w:shd w:val="clear" w:color="auto" w:fill="FFFFFF"/>
                <w:lang w:val="it-IT"/>
              </w:rPr>
            </w:pPr>
            <w:r w:rsidRPr="006650D7">
              <w:rPr>
                <w:rFonts w:ascii="Montserrat Light" w:eastAsia="Times New Roman" w:hAnsi="Montserrat Light"/>
                <w:noProof/>
                <w:shd w:val="clear" w:color="auto" w:fill="FFFFFF"/>
                <w:lang w:val="it-IT"/>
              </w:rPr>
              <w:t>Astfel, prin Proces</w:t>
            </w:r>
            <w:r w:rsidR="006650D7" w:rsidRPr="006650D7">
              <w:rPr>
                <w:rFonts w:ascii="Montserrat Light" w:eastAsia="Times New Roman" w:hAnsi="Montserrat Light"/>
                <w:noProof/>
                <w:shd w:val="clear" w:color="auto" w:fill="FFFFFF"/>
                <w:lang w:val="it-IT"/>
              </w:rPr>
              <w:t>ul v</w:t>
            </w:r>
            <w:r w:rsidRPr="006650D7">
              <w:rPr>
                <w:rFonts w:ascii="Montserrat Light" w:eastAsia="Times New Roman" w:hAnsi="Montserrat Light"/>
                <w:noProof/>
                <w:shd w:val="clear" w:color="auto" w:fill="FFFFFF"/>
                <w:lang w:val="it-IT"/>
              </w:rPr>
              <w:t xml:space="preserve">erbal de </w:t>
            </w:r>
            <w:r w:rsidR="006650D7" w:rsidRPr="006650D7">
              <w:rPr>
                <w:rFonts w:ascii="Montserrat Light" w:eastAsia="Times New Roman" w:hAnsi="Montserrat Light"/>
                <w:noProof/>
                <w:shd w:val="clear" w:color="auto" w:fill="FFFFFF"/>
                <w:lang w:val="it-IT"/>
              </w:rPr>
              <w:t>r</w:t>
            </w:r>
            <w:r w:rsidRPr="006650D7">
              <w:rPr>
                <w:rFonts w:ascii="Montserrat Light" w:eastAsia="Times New Roman" w:hAnsi="Montserrat Light"/>
                <w:noProof/>
                <w:shd w:val="clear" w:color="auto" w:fill="FFFFFF"/>
                <w:lang w:val="it-IT"/>
              </w:rPr>
              <w:t>ecepție calitativă nr. 4226/03.02.2025,  a fost admisă recepția pentru 1 bucată Robot pentru citire antibiograme + soft de interpretare si prelucrare date</w:t>
            </w:r>
            <w:r w:rsidR="006650D7" w:rsidRPr="006650D7">
              <w:rPr>
                <w:rFonts w:ascii="Montserrat Light" w:eastAsia="Times New Roman" w:hAnsi="Montserrat Light"/>
                <w:noProof/>
                <w:shd w:val="clear" w:color="auto" w:fill="FFFFFF"/>
                <w:lang w:val="it-IT"/>
              </w:rPr>
              <w:t>.</w:t>
            </w:r>
            <w:r w:rsidRPr="006650D7">
              <w:rPr>
                <w:rFonts w:ascii="Montserrat Light" w:eastAsia="Times New Roman" w:hAnsi="Montserrat Light"/>
                <w:noProof/>
                <w:shd w:val="clear" w:color="auto" w:fill="FFFFFF"/>
                <w:lang w:val="it-IT"/>
              </w:rPr>
              <w:t xml:space="preserve"> Echipamentul a fost livrat la Spitalul Clinic de Boli Infecțioase Cluj-Napoca.   </w:t>
            </w:r>
          </w:p>
          <w:p w14:paraId="5AC469B3" w14:textId="15A4ADAF" w:rsidR="00512433" w:rsidRPr="006650D7" w:rsidRDefault="00512433" w:rsidP="006650D7">
            <w:pPr>
              <w:spacing w:line="240" w:lineRule="auto"/>
              <w:contextualSpacing/>
              <w:jc w:val="both"/>
              <w:rPr>
                <w:rFonts w:ascii="Montserrat Light" w:eastAsia="Times New Roman" w:hAnsi="Montserrat Light"/>
                <w:noProof/>
                <w:shd w:val="clear" w:color="auto" w:fill="FFFFFF"/>
                <w:lang w:val="it-IT"/>
              </w:rPr>
            </w:pPr>
            <w:r w:rsidRPr="006650D7">
              <w:rPr>
                <w:rFonts w:ascii="Montserrat Light" w:eastAsia="Times New Roman" w:hAnsi="Montserrat Light"/>
                <w:noProof/>
                <w:shd w:val="clear" w:color="auto" w:fill="FFFFFF"/>
                <w:lang w:val="it-IT"/>
              </w:rPr>
              <w:t xml:space="preserve">Prin HCJ nr. 202 / 17 octombrie 2024 au fost date în administrare echipamentele medicale având nr. crt. 1-5 din Anexa la hotărâre (Lista activelor achiziționate în cadrul proiectului Reducerea Riscului de Infecții Nosocomiale în Spitalul Clinic de Boli Infecțioase), fiind încheiat între Consiliul Județean Cluj și Spitalul Clinic de Boli Infecțioase Cluj-Napoca contractul de dare în administrare nr. 43153/ 22.10.2024.                                              </w:t>
            </w:r>
          </w:p>
          <w:p w14:paraId="366F5728" w14:textId="5FFEE41D" w:rsidR="002E45BA" w:rsidRPr="006650D7" w:rsidRDefault="00512433" w:rsidP="006650D7">
            <w:pPr>
              <w:shd w:val="clear" w:color="auto" w:fill="FFFFFF"/>
              <w:spacing w:after="220" w:line="240" w:lineRule="auto"/>
              <w:contextualSpacing/>
              <w:jc w:val="both"/>
              <w:rPr>
                <w:rFonts w:ascii="Montserrat Light" w:eastAsia="Times New Roman" w:hAnsi="Montserrat Light"/>
                <w:noProof/>
                <w:shd w:val="clear" w:color="auto" w:fill="FFFFFF"/>
                <w:lang w:val="it-IT"/>
              </w:rPr>
            </w:pPr>
            <w:r w:rsidRPr="006650D7">
              <w:rPr>
                <w:rFonts w:ascii="Montserrat Light" w:eastAsia="Times New Roman" w:hAnsi="Montserrat Light"/>
                <w:noProof/>
                <w:shd w:val="clear" w:color="auto" w:fill="FFFFFF"/>
                <w:lang w:val="it-IT"/>
              </w:rPr>
              <w:t>În scopul reglementării situației juridice a noului echipament medical achiziționat (nr. crt. 6 din Anexa)</w:t>
            </w:r>
            <w:r w:rsidR="006650D7" w:rsidRPr="006650D7">
              <w:rPr>
                <w:rFonts w:ascii="Montserrat Light" w:eastAsia="Times New Roman" w:hAnsi="Montserrat Light"/>
                <w:noProof/>
                <w:shd w:val="clear" w:color="auto" w:fill="FFFFFF"/>
                <w:lang w:val="it-IT"/>
              </w:rPr>
              <w:t>,</w:t>
            </w:r>
            <w:r w:rsidRPr="006650D7">
              <w:rPr>
                <w:rFonts w:ascii="Montserrat Light" w:eastAsia="Times New Roman" w:hAnsi="Montserrat Light"/>
                <w:noProof/>
                <w:shd w:val="clear" w:color="auto" w:fill="FFFFFF"/>
                <w:lang w:val="it-IT"/>
              </w:rPr>
              <w:t xml:space="preserve"> urmează a fi încheiat </w:t>
            </w:r>
            <w:r w:rsidR="006650D7" w:rsidRPr="006650D7">
              <w:rPr>
                <w:rFonts w:ascii="Montserrat Light" w:eastAsia="Times New Roman" w:hAnsi="Montserrat Light"/>
                <w:noProof/>
                <w:shd w:val="clear" w:color="auto" w:fill="FFFFFF"/>
                <w:lang w:val="it-IT"/>
              </w:rPr>
              <w:t xml:space="preserve">un nou </w:t>
            </w:r>
            <w:r w:rsidRPr="006650D7">
              <w:rPr>
                <w:rFonts w:ascii="Montserrat Light" w:eastAsia="Times New Roman" w:hAnsi="Montserrat Light"/>
                <w:noProof/>
                <w:shd w:val="clear" w:color="auto" w:fill="FFFFFF"/>
                <w:lang w:val="it-IT"/>
              </w:rPr>
              <w:t>contract de administrare între părți, respectiv între Consiliul Județean Cluj și Spitalul Clinic de Boli Infecțioase Cluj-Napoca.</w:t>
            </w:r>
          </w:p>
          <w:p w14:paraId="04C36B42" w14:textId="2A715C71" w:rsidR="00783383" w:rsidRPr="006650D7" w:rsidRDefault="00783383" w:rsidP="006650D7">
            <w:pPr>
              <w:shd w:val="clear" w:color="auto" w:fill="FFFFFF"/>
              <w:spacing w:after="220" w:line="240" w:lineRule="auto"/>
              <w:contextualSpacing/>
              <w:jc w:val="both"/>
              <w:rPr>
                <w:rFonts w:ascii="Montserrat Light" w:eastAsia="Times New Roman" w:hAnsi="Montserrat Light"/>
                <w:noProof/>
                <w:shd w:val="clear" w:color="auto" w:fill="FFFFFF"/>
                <w:lang w:val="it-IT"/>
              </w:rPr>
            </w:pPr>
            <w:r w:rsidRPr="006650D7">
              <w:rPr>
                <w:rFonts w:ascii="Montserrat Light" w:eastAsia="Times New Roman" w:hAnsi="Montserrat Light"/>
                <w:noProof/>
                <w:shd w:val="clear" w:color="auto" w:fill="FFFFFF"/>
                <w:lang w:val="it-IT"/>
              </w:rPr>
              <w:t>Darea în administrare a bunurilor proprietate publică (aplicabilă și bunurilor proprietate privată) este reglementată de dispozițiile art. 298 și următoarele din  O.U.G. nr. 57/2019, cu modificările și completările ulterioare, precum și de dispozițiile Legii nr. 287/2009 privind Codul civil, cu modificările și completările ulterioare.</w:t>
            </w:r>
          </w:p>
          <w:p w14:paraId="7D7F09EA" w14:textId="28A4D9A8" w:rsidR="00925E0A" w:rsidRPr="006650D7" w:rsidRDefault="00783383" w:rsidP="006650D7">
            <w:pPr>
              <w:shd w:val="clear" w:color="auto" w:fill="FFFFFF"/>
              <w:spacing w:after="220" w:line="240" w:lineRule="auto"/>
              <w:contextualSpacing/>
              <w:jc w:val="both"/>
              <w:rPr>
                <w:rFonts w:ascii="Montserrat Light" w:eastAsia="Times New Roman" w:hAnsi="Montserrat Light"/>
                <w:noProof/>
                <w:shd w:val="clear" w:color="auto" w:fill="FFFFFF"/>
                <w:lang w:val="it-IT"/>
              </w:rPr>
            </w:pPr>
            <w:r w:rsidRPr="006650D7">
              <w:rPr>
                <w:rFonts w:ascii="Montserrat Light" w:eastAsia="Times New Roman" w:hAnsi="Montserrat Light"/>
                <w:noProof/>
                <w:shd w:val="clear" w:color="auto" w:fill="FFFFFF"/>
                <w:lang w:val="it-IT"/>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1BDEB62" w14:textId="69A7DA21" w:rsidR="00783383" w:rsidRPr="006650D7" w:rsidRDefault="00783383" w:rsidP="006650D7">
            <w:pPr>
              <w:shd w:val="clear" w:color="auto" w:fill="FFFFFF"/>
              <w:spacing w:after="220" w:line="240" w:lineRule="auto"/>
              <w:contextualSpacing/>
              <w:jc w:val="both"/>
              <w:rPr>
                <w:rFonts w:ascii="Montserrat Light" w:eastAsia="Times New Roman" w:hAnsi="Montserrat Light"/>
                <w:noProof/>
                <w:highlight w:val="yellow"/>
                <w:shd w:val="clear" w:color="auto" w:fill="FFFFFF"/>
                <w:lang w:val="it-IT"/>
              </w:rPr>
            </w:pPr>
            <w:r w:rsidRPr="006650D7">
              <w:rPr>
                <w:rFonts w:ascii="Montserrat Light" w:eastAsia="Times New Roman" w:hAnsi="Montserrat Light"/>
                <w:noProof/>
                <w:shd w:val="clear" w:color="auto" w:fill="FFFFFF"/>
                <w:lang w:val="it-IT"/>
              </w:rPr>
              <w:lastRenderedPageBreak/>
              <w:t>Potrivit prevederilor art. 297</w:t>
            </w:r>
            <w:r w:rsidR="006650D7">
              <w:rPr>
                <w:rFonts w:ascii="Montserrat Light" w:eastAsia="Times New Roman" w:hAnsi="Montserrat Light"/>
                <w:noProof/>
                <w:shd w:val="clear" w:color="auto" w:fill="FFFFFF"/>
                <w:lang w:val="it-IT"/>
              </w:rPr>
              <w:t>,</w:t>
            </w:r>
            <w:r w:rsidRPr="006650D7">
              <w:rPr>
                <w:rFonts w:ascii="Montserrat Light" w:eastAsia="Times New Roman" w:hAnsi="Montserrat Light"/>
                <w:noProof/>
                <w:shd w:val="clear" w:color="auto" w:fill="FFFFFF"/>
                <w:lang w:val="it-IT"/>
              </w:rPr>
              <w:t xml:space="preserve"> coroborate cu prevederile art. 362 din Ordonanța de </w:t>
            </w:r>
            <w:r w:rsidR="006650D7" w:rsidRPr="006650D7">
              <w:rPr>
                <w:rFonts w:ascii="Montserrat Light" w:eastAsia="Times New Roman" w:hAnsi="Montserrat Light"/>
                <w:noProof/>
                <w:shd w:val="clear" w:color="auto" w:fill="FFFFFF"/>
                <w:lang w:val="it-IT"/>
              </w:rPr>
              <w:t>u</w:t>
            </w:r>
            <w:r w:rsidRPr="006650D7">
              <w:rPr>
                <w:rFonts w:ascii="Montserrat Light" w:eastAsia="Times New Roman" w:hAnsi="Montserrat Light"/>
                <w:noProof/>
                <w:shd w:val="clear" w:color="auto" w:fill="FFFFFF"/>
                <w:lang w:val="it-IT"/>
              </w:rPr>
              <w:t>rgență</w:t>
            </w:r>
            <w:r w:rsidR="006650D7" w:rsidRPr="006650D7">
              <w:rPr>
                <w:rFonts w:ascii="Montserrat Light" w:eastAsia="Times New Roman" w:hAnsi="Montserrat Light"/>
                <w:noProof/>
                <w:shd w:val="clear" w:color="auto" w:fill="FFFFFF"/>
                <w:lang w:val="it-IT"/>
              </w:rPr>
              <w:t xml:space="preserve"> a Guvernului</w:t>
            </w:r>
            <w:r w:rsidRPr="006650D7">
              <w:rPr>
                <w:rFonts w:ascii="Montserrat Light" w:eastAsia="Times New Roman" w:hAnsi="Montserrat Light"/>
                <w:noProof/>
                <w:shd w:val="clear" w:color="auto" w:fill="FFFFFF"/>
                <w:lang w:val="it-IT"/>
              </w:rPr>
              <w:t xml:space="preserve"> nr. 57/2019 privind Codul administrativ, cu modificările și completările ulterioare, bunurile proprietate publică/privată ale unităților administrativ teritoriale pot fi date în administrare instituțiilor publice</w:t>
            </w:r>
            <w:r w:rsidR="006650D7" w:rsidRPr="006650D7">
              <w:rPr>
                <w:rFonts w:ascii="Montserrat Light" w:eastAsia="Times New Roman" w:hAnsi="Montserrat Light"/>
                <w:noProof/>
                <w:shd w:val="clear" w:color="auto" w:fill="FFFFFF"/>
                <w:lang w:val="it-IT"/>
              </w:rPr>
              <w:t>,</w:t>
            </w:r>
            <w:r w:rsidRPr="006650D7">
              <w:rPr>
                <w:rFonts w:ascii="Montserrat Light" w:eastAsia="Times New Roman" w:hAnsi="Montserrat Light"/>
                <w:noProof/>
                <w:shd w:val="clear" w:color="auto" w:fill="FFFFFF"/>
                <w:lang w:val="it-IT"/>
              </w:rPr>
              <w:t xml:space="preserve"> regiilor autonome, autorităților administrației publice centrale sau locale, precum și altor instituții de interes public național/ județean/ local.</w:t>
            </w:r>
          </w:p>
        </w:tc>
      </w:tr>
      <w:tr w:rsidR="009F2146" w:rsidRPr="001F7BE7" w14:paraId="7BA9B879" w14:textId="77777777" w:rsidTr="00BF6ED8">
        <w:tc>
          <w:tcPr>
            <w:tcW w:w="9891" w:type="dxa"/>
            <w:shd w:val="clear" w:color="auto" w:fill="auto"/>
          </w:tcPr>
          <w:p w14:paraId="50B99C30" w14:textId="457FC5B3" w:rsidR="005F2B44" w:rsidRPr="006650D7" w:rsidRDefault="005F2B44" w:rsidP="006650D7">
            <w:pPr>
              <w:pStyle w:val="Listparagraf"/>
              <w:keepNext/>
              <w:widowControl w:val="0"/>
              <w:numPr>
                <w:ilvl w:val="1"/>
                <w:numId w:val="3"/>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lang w:val="pt-PT"/>
              </w:rPr>
            </w:pPr>
            <w:r w:rsidRPr="006650D7">
              <w:rPr>
                <w:rFonts w:ascii="Montserrat Light" w:eastAsia="Times New Roman" w:hAnsi="Montserrat Light"/>
                <w:b/>
                <w:bCs/>
                <w:noProof/>
                <w:shd w:val="clear" w:color="auto" w:fill="FFFFFF"/>
                <w:lang w:val="pt-PT"/>
              </w:rPr>
              <w:lastRenderedPageBreak/>
              <w:t>Cerinţe care reclamă oportunitatea actului administrativ:</w:t>
            </w:r>
          </w:p>
        </w:tc>
      </w:tr>
      <w:tr w:rsidR="009F2146" w:rsidRPr="001F7BE7" w14:paraId="1E608E00" w14:textId="77777777" w:rsidTr="00BF6ED8">
        <w:tc>
          <w:tcPr>
            <w:tcW w:w="9891" w:type="dxa"/>
            <w:shd w:val="clear" w:color="auto" w:fill="auto"/>
          </w:tcPr>
          <w:p w14:paraId="1E9A5001" w14:textId="1E3080C8" w:rsidR="002E45BA" w:rsidRPr="006650D7" w:rsidRDefault="002E45BA" w:rsidP="006650D7">
            <w:pPr>
              <w:keepNext/>
              <w:widowControl w:val="0"/>
              <w:autoSpaceDE w:val="0"/>
              <w:autoSpaceDN w:val="0"/>
              <w:adjustRightInd w:val="0"/>
              <w:spacing w:line="240" w:lineRule="auto"/>
              <w:contextualSpacing/>
              <w:jc w:val="both"/>
              <w:outlineLvl w:val="1"/>
              <w:rPr>
                <w:rFonts w:ascii="Montserrat Light" w:hAnsi="Montserrat Light"/>
                <w:noProof/>
                <w:lang w:val="pt-PT" w:eastAsia="ro-RO"/>
              </w:rPr>
            </w:pPr>
            <w:r w:rsidRPr="006650D7">
              <w:rPr>
                <w:rFonts w:ascii="Montserrat Light" w:hAnsi="Montserrat Light"/>
                <w:lang w:val="pt-PT"/>
              </w:rPr>
              <w:t xml:space="preserve">Implementarea proiectului </w:t>
            </w:r>
            <w:r w:rsidRPr="006650D7">
              <w:rPr>
                <w:rFonts w:ascii="Montserrat Light" w:hAnsi="Montserrat Light"/>
                <w:i/>
                <w:lang w:val="pt-PT"/>
              </w:rPr>
              <w:t>Reducerea riscului de infecții nosocomiale în Spitalul Clinic de Boli Infecțioase</w:t>
            </w:r>
            <w:r w:rsidRPr="006650D7">
              <w:rPr>
                <w:rFonts w:ascii="Montserrat Light" w:hAnsi="Montserrat Light"/>
                <w:i/>
                <w:iCs/>
                <w:lang w:val="ro-RO"/>
              </w:rPr>
              <w:t xml:space="preserve"> </w:t>
            </w:r>
            <w:r w:rsidRPr="006650D7">
              <w:rPr>
                <w:rFonts w:ascii="Montserrat Light" w:hAnsi="Montserrat Light"/>
                <w:lang w:val="ro-RO"/>
              </w:rPr>
              <w:t>s-a făcut cu</w:t>
            </w:r>
            <w:r w:rsidR="006650D7">
              <w:rPr>
                <w:rFonts w:ascii="Montserrat Light" w:hAnsi="Montserrat Light"/>
                <w:i/>
                <w:iCs/>
                <w:lang w:val="ro-RO"/>
              </w:rPr>
              <w:t xml:space="preserve"> </w:t>
            </w:r>
            <w:r w:rsidRPr="006650D7">
              <w:rPr>
                <w:rFonts w:ascii="Montserrat Light" w:hAnsi="Montserrat Light"/>
                <w:lang w:val="pt-PT"/>
              </w:rPr>
              <w:t xml:space="preserve">respectarea prevederilor Contractului de finanțare nr. </w:t>
            </w:r>
            <w:r w:rsidRPr="006650D7">
              <w:rPr>
                <w:rFonts w:ascii="Montserrat Light" w:hAnsi="Montserrat Light"/>
                <w:noProof/>
                <w:lang w:val="pt-PT"/>
              </w:rPr>
              <w:t xml:space="preserve">887/19/NOSO/23112023 </w:t>
            </w:r>
            <w:r w:rsidRPr="006650D7">
              <w:rPr>
                <w:rFonts w:ascii="Montserrat Light" w:hAnsi="Montserrat Light"/>
                <w:lang w:val="pt-PT"/>
              </w:rPr>
              <w:t>și ale anexelor acestuia.</w:t>
            </w:r>
          </w:p>
          <w:p w14:paraId="2EF8388E" w14:textId="77777777" w:rsidR="00A6027A" w:rsidRPr="006650D7" w:rsidRDefault="00A6027A" w:rsidP="006650D7">
            <w:pPr>
              <w:keepNext/>
              <w:widowControl w:val="0"/>
              <w:autoSpaceDE w:val="0"/>
              <w:autoSpaceDN w:val="0"/>
              <w:adjustRightInd w:val="0"/>
              <w:spacing w:line="240" w:lineRule="auto"/>
              <w:contextualSpacing/>
              <w:jc w:val="both"/>
              <w:outlineLvl w:val="1"/>
              <w:rPr>
                <w:rFonts w:ascii="Montserrat Light" w:hAnsi="Montserrat Light"/>
                <w:noProof/>
                <w:lang w:val="pt-PT" w:eastAsia="ro-RO"/>
              </w:rPr>
            </w:pPr>
          </w:p>
          <w:p w14:paraId="164CE101" w14:textId="3A29747C" w:rsidR="00A6027A" w:rsidRPr="006650D7" w:rsidRDefault="00A6027A" w:rsidP="006650D7">
            <w:pPr>
              <w:spacing w:line="240" w:lineRule="auto"/>
              <w:contextualSpacing/>
              <w:jc w:val="both"/>
              <w:rPr>
                <w:rFonts w:ascii="Montserrat Light" w:hAnsi="Montserrat Light"/>
                <w:b/>
                <w:bCs/>
                <w:noProof/>
                <w:lang w:val="pt-PT"/>
              </w:rPr>
            </w:pPr>
            <w:r w:rsidRPr="006650D7">
              <w:rPr>
                <w:rFonts w:ascii="Montserrat Light" w:hAnsi="Montserrat Light"/>
                <w:noProof/>
                <w:lang w:val="pt-PT"/>
              </w:rPr>
              <w:t xml:space="preserve">Având în vedere cele menționate mai sus, coroborat cu cele menționate la pct. 1.1, considerăm oportună adoptarea hotărârii </w:t>
            </w:r>
            <w:r w:rsidR="00E6468E" w:rsidRPr="006650D7">
              <w:rPr>
                <w:rFonts w:ascii="Montserrat Light" w:hAnsi="Montserrat Light"/>
                <w:noProof/>
                <w:lang w:val="pt-PT"/>
              </w:rPr>
              <w:t xml:space="preserve">pentru modificarea Hotărârii Consiliului Judeţean Cluj nr. </w:t>
            </w:r>
            <w:r w:rsidR="002E45BA" w:rsidRPr="006650D7">
              <w:rPr>
                <w:rFonts w:ascii="Montserrat Light" w:hAnsi="Montserrat Light"/>
                <w:noProof/>
                <w:lang w:val="pt-PT"/>
              </w:rPr>
              <w:t>202/17 octombrie 2024</w:t>
            </w:r>
            <w:r w:rsidR="00E6468E" w:rsidRPr="006650D7">
              <w:rPr>
                <w:rFonts w:ascii="Montserrat Light" w:hAnsi="Montserrat Light"/>
                <w:noProof/>
                <w:lang w:val="pt-PT"/>
              </w:rPr>
              <w:t xml:space="preserve"> privind darea în administrare a unor active achiziționate în cadrul proiectului </w:t>
            </w:r>
            <w:r w:rsidR="002E45BA" w:rsidRPr="006650D7">
              <w:rPr>
                <w:rFonts w:ascii="Montserrat Light" w:hAnsi="Montserrat Light"/>
                <w:i/>
                <w:iCs/>
                <w:noProof/>
                <w:lang w:val="pt-PT"/>
              </w:rPr>
              <w:t>Reducerea riscului de infecții nosocomiale în Spitalul Clinic de Boli Infecțioase</w:t>
            </w:r>
            <w:r w:rsidR="00E6468E" w:rsidRPr="006650D7">
              <w:rPr>
                <w:rFonts w:ascii="Montserrat Light" w:hAnsi="Montserrat Light"/>
                <w:noProof/>
                <w:lang w:val="pt-PT"/>
              </w:rPr>
              <w:t>.</w:t>
            </w:r>
          </w:p>
        </w:tc>
      </w:tr>
      <w:tr w:rsidR="009F2146" w:rsidRPr="006650D7" w14:paraId="284F0991" w14:textId="77777777" w:rsidTr="00BF6ED8">
        <w:tc>
          <w:tcPr>
            <w:tcW w:w="9891" w:type="dxa"/>
            <w:shd w:val="clear" w:color="auto" w:fill="auto"/>
          </w:tcPr>
          <w:p w14:paraId="57E932CF" w14:textId="4A246B41" w:rsidR="008F76F2" w:rsidRPr="006650D7" w:rsidRDefault="008F76F2" w:rsidP="006650D7">
            <w:pPr>
              <w:pStyle w:val="Listparagraf"/>
              <w:keepNext/>
              <w:widowControl w:val="0"/>
              <w:numPr>
                <w:ilvl w:val="0"/>
                <w:numId w:val="3"/>
              </w:numPr>
              <w:autoSpaceDE w:val="0"/>
              <w:autoSpaceDN w:val="0"/>
              <w:adjustRightInd w:val="0"/>
              <w:spacing w:after="0" w:line="240" w:lineRule="auto"/>
              <w:ind w:hanging="30"/>
              <w:contextualSpacing/>
              <w:jc w:val="both"/>
              <w:outlineLvl w:val="1"/>
              <w:rPr>
                <w:rFonts w:ascii="Montserrat Light" w:hAnsi="Montserrat Light"/>
                <w:b/>
                <w:bCs/>
                <w:noProof/>
              </w:rPr>
            </w:pPr>
            <w:r w:rsidRPr="006650D7">
              <w:rPr>
                <w:rFonts w:ascii="Montserrat Light" w:eastAsia="Times New Roman" w:hAnsi="Montserrat Light"/>
                <w:b/>
                <w:bCs/>
                <w:noProof/>
              </w:rPr>
              <w:t xml:space="preserve">Schimbări preconizate: </w:t>
            </w:r>
          </w:p>
        </w:tc>
      </w:tr>
      <w:tr w:rsidR="009F2146" w:rsidRPr="006650D7" w14:paraId="7AB0DA85" w14:textId="77777777" w:rsidTr="00BF6ED8">
        <w:tc>
          <w:tcPr>
            <w:tcW w:w="9891" w:type="dxa"/>
            <w:shd w:val="clear" w:color="auto" w:fill="auto"/>
          </w:tcPr>
          <w:p w14:paraId="151250C2" w14:textId="587CBF8F" w:rsidR="00677EAE" w:rsidRPr="006650D7" w:rsidRDefault="002E45BA" w:rsidP="006650D7">
            <w:pPr>
              <w:shd w:val="clear" w:color="auto" w:fill="FFFFFF"/>
              <w:spacing w:after="220" w:line="240" w:lineRule="auto"/>
              <w:contextualSpacing/>
              <w:jc w:val="both"/>
              <w:rPr>
                <w:rFonts w:ascii="Montserrat Light" w:hAnsi="Montserrat Light"/>
                <w:lang w:val="ro-RO"/>
              </w:rPr>
            </w:pPr>
            <w:r w:rsidRPr="006650D7">
              <w:rPr>
                <w:rFonts w:ascii="Montserrat Light" w:eastAsia="Calibri" w:hAnsi="Montserrat Light" w:cs="Times New Roman"/>
                <w:noProof/>
                <w:lang w:val="ro-RO" w:eastAsia="ro-RO"/>
              </w:rPr>
              <w:t xml:space="preserve">Prin darea în administrare a activelor achiziționate prin proiectul </w:t>
            </w:r>
            <w:proofErr w:type="spellStart"/>
            <w:r w:rsidRPr="006650D7">
              <w:rPr>
                <w:rFonts w:ascii="Montserrat Light" w:hAnsi="Montserrat Light"/>
                <w:i/>
              </w:rPr>
              <w:t>Reducerea</w:t>
            </w:r>
            <w:proofErr w:type="spellEnd"/>
            <w:r w:rsidRPr="006650D7">
              <w:rPr>
                <w:rFonts w:ascii="Montserrat Light" w:hAnsi="Montserrat Light"/>
                <w:i/>
              </w:rPr>
              <w:t xml:space="preserve"> </w:t>
            </w:r>
            <w:proofErr w:type="spellStart"/>
            <w:r w:rsidRPr="006650D7">
              <w:rPr>
                <w:rFonts w:ascii="Montserrat Light" w:hAnsi="Montserrat Light"/>
                <w:i/>
              </w:rPr>
              <w:t>riscului</w:t>
            </w:r>
            <w:proofErr w:type="spellEnd"/>
            <w:r w:rsidRPr="006650D7">
              <w:rPr>
                <w:rFonts w:ascii="Montserrat Light" w:hAnsi="Montserrat Light"/>
                <w:i/>
              </w:rPr>
              <w:t xml:space="preserve"> de </w:t>
            </w:r>
            <w:proofErr w:type="spellStart"/>
            <w:r w:rsidRPr="006650D7">
              <w:rPr>
                <w:rFonts w:ascii="Montserrat Light" w:hAnsi="Montserrat Light"/>
                <w:i/>
              </w:rPr>
              <w:t>infecții</w:t>
            </w:r>
            <w:proofErr w:type="spellEnd"/>
            <w:r w:rsidRPr="006650D7">
              <w:rPr>
                <w:rFonts w:ascii="Montserrat Light" w:hAnsi="Montserrat Light"/>
                <w:i/>
              </w:rPr>
              <w:t xml:space="preserve"> </w:t>
            </w:r>
            <w:proofErr w:type="spellStart"/>
            <w:r w:rsidRPr="006650D7">
              <w:rPr>
                <w:rFonts w:ascii="Montserrat Light" w:hAnsi="Montserrat Light"/>
                <w:i/>
              </w:rPr>
              <w:t>nosocomiale</w:t>
            </w:r>
            <w:proofErr w:type="spellEnd"/>
            <w:r w:rsidRPr="006650D7">
              <w:rPr>
                <w:rFonts w:ascii="Montserrat Light" w:hAnsi="Montserrat Light"/>
                <w:i/>
              </w:rPr>
              <w:t xml:space="preserve"> </w:t>
            </w:r>
            <w:proofErr w:type="spellStart"/>
            <w:r w:rsidRPr="006650D7">
              <w:rPr>
                <w:rFonts w:ascii="Montserrat Light" w:hAnsi="Montserrat Light"/>
                <w:i/>
              </w:rPr>
              <w:t>în</w:t>
            </w:r>
            <w:proofErr w:type="spellEnd"/>
            <w:r w:rsidRPr="006650D7">
              <w:rPr>
                <w:rFonts w:ascii="Montserrat Light" w:hAnsi="Montserrat Light"/>
                <w:i/>
              </w:rPr>
              <w:t xml:space="preserve"> </w:t>
            </w:r>
            <w:proofErr w:type="spellStart"/>
            <w:r w:rsidRPr="006650D7">
              <w:rPr>
                <w:rFonts w:ascii="Montserrat Light" w:hAnsi="Montserrat Light"/>
                <w:i/>
              </w:rPr>
              <w:t>Spitalul</w:t>
            </w:r>
            <w:proofErr w:type="spellEnd"/>
            <w:r w:rsidRPr="006650D7">
              <w:rPr>
                <w:rFonts w:ascii="Montserrat Light" w:hAnsi="Montserrat Light"/>
                <w:i/>
              </w:rPr>
              <w:t xml:space="preserve"> Clinic de Boli </w:t>
            </w:r>
            <w:proofErr w:type="spellStart"/>
            <w:r w:rsidRPr="006650D7">
              <w:rPr>
                <w:rFonts w:ascii="Montserrat Light" w:hAnsi="Montserrat Light"/>
                <w:i/>
              </w:rPr>
              <w:t>Infecțioase</w:t>
            </w:r>
            <w:proofErr w:type="spellEnd"/>
            <w:r w:rsidRPr="006650D7">
              <w:rPr>
                <w:rFonts w:ascii="Montserrat Light" w:eastAsia="Calibri" w:hAnsi="Montserrat Light" w:cs="Times New Roman"/>
                <w:noProof/>
                <w:lang w:val="ro-RO" w:eastAsia="ro-RO"/>
              </w:rPr>
              <w:t xml:space="preserve">, se asigură aparatură de înaltă performanță necesară </w:t>
            </w:r>
            <w:proofErr w:type="spellStart"/>
            <w:r w:rsidRPr="006650D7">
              <w:rPr>
                <w:rFonts w:ascii="Montserrat Light" w:eastAsia="Calibri" w:hAnsi="Montserrat Light"/>
                <w:color w:val="000000"/>
              </w:rPr>
              <w:t>creșterii</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nivelului</w:t>
            </w:r>
            <w:proofErr w:type="spellEnd"/>
            <w:r w:rsidRPr="006650D7">
              <w:rPr>
                <w:rFonts w:ascii="Montserrat Light" w:eastAsia="Calibri" w:hAnsi="Montserrat Light"/>
                <w:color w:val="000000"/>
              </w:rPr>
              <w:t xml:space="preserve"> de </w:t>
            </w:r>
            <w:proofErr w:type="spellStart"/>
            <w:r w:rsidRPr="006650D7">
              <w:rPr>
                <w:rFonts w:ascii="Montserrat Light" w:eastAsia="Calibri" w:hAnsi="Montserrat Light"/>
                <w:color w:val="000000"/>
              </w:rPr>
              <w:t>siguranță</w:t>
            </w:r>
            <w:proofErr w:type="spellEnd"/>
            <w:r w:rsidRPr="006650D7">
              <w:rPr>
                <w:rFonts w:ascii="Montserrat Light" w:eastAsia="Calibri" w:hAnsi="Montserrat Light"/>
                <w:color w:val="000000"/>
              </w:rPr>
              <w:t xml:space="preserve"> al </w:t>
            </w:r>
            <w:proofErr w:type="spellStart"/>
            <w:r w:rsidRPr="006650D7">
              <w:rPr>
                <w:rFonts w:ascii="Montserrat Light" w:eastAsia="Calibri" w:hAnsi="Montserrat Light"/>
                <w:color w:val="000000"/>
              </w:rPr>
              <w:t>pacienților</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internați</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în</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Spitalul</w:t>
            </w:r>
            <w:proofErr w:type="spellEnd"/>
            <w:r w:rsidRPr="006650D7">
              <w:rPr>
                <w:rFonts w:ascii="Montserrat Light" w:eastAsia="Calibri" w:hAnsi="Montserrat Light"/>
                <w:color w:val="000000"/>
              </w:rPr>
              <w:t xml:space="preserve"> Clinic de Boli </w:t>
            </w:r>
            <w:proofErr w:type="spellStart"/>
            <w:r w:rsidRPr="006650D7">
              <w:rPr>
                <w:rFonts w:ascii="Montserrat Light" w:eastAsia="Calibri" w:hAnsi="Montserrat Light"/>
                <w:color w:val="000000"/>
              </w:rPr>
              <w:t>Infecțioase</w:t>
            </w:r>
            <w:proofErr w:type="spellEnd"/>
            <w:r w:rsidRPr="006650D7">
              <w:rPr>
                <w:rFonts w:ascii="Montserrat Light" w:eastAsia="Calibri" w:hAnsi="Montserrat Light"/>
                <w:color w:val="000000"/>
              </w:rPr>
              <w:t xml:space="preserve"> Cluj-Napoca </w:t>
            </w:r>
            <w:proofErr w:type="spellStart"/>
            <w:r w:rsidRPr="006650D7">
              <w:rPr>
                <w:rFonts w:ascii="Montserrat Light" w:eastAsia="Calibri" w:hAnsi="Montserrat Light"/>
                <w:color w:val="000000"/>
              </w:rPr>
              <w:t>în</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ceea</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ce</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privește</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infecțiile</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asociate</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asistenței</w:t>
            </w:r>
            <w:proofErr w:type="spellEnd"/>
            <w:r w:rsidRPr="006650D7">
              <w:rPr>
                <w:rFonts w:ascii="Montserrat Light" w:eastAsia="Calibri" w:hAnsi="Montserrat Light"/>
                <w:color w:val="000000"/>
              </w:rPr>
              <w:t xml:space="preserve"> </w:t>
            </w:r>
            <w:proofErr w:type="spellStart"/>
            <w:r w:rsidRPr="006650D7">
              <w:rPr>
                <w:rFonts w:ascii="Montserrat Light" w:eastAsia="Calibri" w:hAnsi="Montserrat Light"/>
                <w:color w:val="000000"/>
              </w:rPr>
              <w:t>medicale</w:t>
            </w:r>
            <w:proofErr w:type="spellEnd"/>
            <w:r w:rsidRPr="006650D7">
              <w:rPr>
                <w:rFonts w:ascii="Montserrat Light" w:eastAsia="Calibri" w:hAnsi="Montserrat Light"/>
                <w:color w:val="000000"/>
              </w:rPr>
              <w:t>.</w:t>
            </w:r>
          </w:p>
        </w:tc>
      </w:tr>
      <w:tr w:rsidR="009F2146" w:rsidRPr="006650D7" w14:paraId="6474E8DB" w14:textId="77777777" w:rsidTr="00BF6ED8">
        <w:tc>
          <w:tcPr>
            <w:tcW w:w="9891" w:type="dxa"/>
            <w:shd w:val="clear" w:color="auto" w:fill="auto"/>
          </w:tcPr>
          <w:p w14:paraId="6DBC1B6C" w14:textId="06B74D80" w:rsidR="008F76F2" w:rsidRPr="006650D7" w:rsidRDefault="008F76F2" w:rsidP="006650D7">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6650D7">
              <w:rPr>
                <w:rFonts w:ascii="Montserrat Light" w:eastAsia="Times New Roman" w:hAnsi="Montserrat Light" w:cs="Times New Roman"/>
                <w:b/>
                <w:bCs/>
                <w:noProof/>
                <w:lang w:val="en-US"/>
              </w:rPr>
              <w:t xml:space="preserve">Secțiunea a 2-a - Impactul socio-economic: </w:t>
            </w:r>
          </w:p>
        </w:tc>
      </w:tr>
      <w:tr w:rsidR="009F2146" w:rsidRPr="006650D7" w14:paraId="0BE4C22D" w14:textId="77777777" w:rsidTr="00BF6ED8">
        <w:tc>
          <w:tcPr>
            <w:tcW w:w="9891" w:type="dxa"/>
            <w:shd w:val="clear" w:color="auto" w:fill="auto"/>
          </w:tcPr>
          <w:p w14:paraId="741605AD" w14:textId="1521012A" w:rsidR="008F76F2" w:rsidRPr="006650D7" w:rsidRDefault="00B901A9" w:rsidP="006650D7">
            <w:pPr>
              <w:shd w:val="clear" w:color="auto" w:fill="FFFFFF"/>
              <w:spacing w:after="220" w:line="240" w:lineRule="auto"/>
              <w:contextualSpacing/>
              <w:jc w:val="both"/>
              <w:rPr>
                <w:rFonts w:ascii="Montserrat Light" w:hAnsi="Montserrat Light"/>
                <w:highlight w:val="yellow"/>
              </w:rPr>
            </w:pPr>
            <w:r w:rsidRPr="006650D7">
              <w:rPr>
                <w:rFonts w:ascii="Montserrat Light" w:eastAsia="Calibri" w:hAnsi="Montserrat Light"/>
                <w:noProof/>
                <w:color w:val="000000" w:themeColor="text1"/>
              </w:rPr>
              <w:t xml:space="preserve">Utilizarea echipamentelor achiziționate prin proiectul </w:t>
            </w:r>
            <w:proofErr w:type="spellStart"/>
            <w:r w:rsidRPr="006650D7">
              <w:rPr>
                <w:rFonts w:ascii="Montserrat Light" w:hAnsi="Montserrat Light"/>
                <w:i/>
              </w:rPr>
              <w:t>Reducerea</w:t>
            </w:r>
            <w:proofErr w:type="spellEnd"/>
            <w:r w:rsidRPr="006650D7">
              <w:rPr>
                <w:rFonts w:ascii="Montserrat Light" w:hAnsi="Montserrat Light"/>
                <w:i/>
              </w:rPr>
              <w:t xml:space="preserve"> </w:t>
            </w:r>
            <w:proofErr w:type="spellStart"/>
            <w:r w:rsidRPr="006650D7">
              <w:rPr>
                <w:rFonts w:ascii="Montserrat Light" w:hAnsi="Montserrat Light"/>
                <w:i/>
              </w:rPr>
              <w:t>riscului</w:t>
            </w:r>
            <w:proofErr w:type="spellEnd"/>
            <w:r w:rsidRPr="006650D7">
              <w:rPr>
                <w:rFonts w:ascii="Montserrat Light" w:hAnsi="Montserrat Light"/>
                <w:i/>
              </w:rPr>
              <w:t xml:space="preserve"> de </w:t>
            </w:r>
            <w:proofErr w:type="spellStart"/>
            <w:r w:rsidRPr="006650D7">
              <w:rPr>
                <w:rFonts w:ascii="Montserrat Light" w:hAnsi="Montserrat Light"/>
                <w:i/>
              </w:rPr>
              <w:t>infecții</w:t>
            </w:r>
            <w:proofErr w:type="spellEnd"/>
            <w:r w:rsidRPr="006650D7">
              <w:rPr>
                <w:rFonts w:ascii="Montserrat Light" w:hAnsi="Montserrat Light"/>
                <w:i/>
              </w:rPr>
              <w:t xml:space="preserve"> </w:t>
            </w:r>
            <w:proofErr w:type="spellStart"/>
            <w:r w:rsidRPr="006650D7">
              <w:rPr>
                <w:rFonts w:ascii="Montserrat Light" w:hAnsi="Montserrat Light"/>
                <w:i/>
              </w:rPr>
              <w:t>nosocomiale</w:t>
            </w:r>
            <w:proofErr w:type="spellEnd"/>
            <w:r w:rsidRPr="006650D7">
              <w:rPr>
                <w:rFonts w:ascii="Montserrat Light" w:hAnsi="Montserrat Light"/>
                <w:i/>
              </w:rPr>
              <w:t xml:space="preserve"> </w:t>
            </w:r>
            <w:proofErr w:type="spellStart"/>
            <w:r w:rsidRPr="006650D7">
              <w:rPr>
                <w:rFonts w:ascii="Montserrat Light" w:hAnsi="Montserrat Light"/>
                <w:i/>
              </w:rPr>
              <w:t>în</w:t>
            </w:r>
            <w:proofErr w:type="spellEnd"/>
            <w:r w:rsidRPr="006650D7">
              <w:rPr>
                <w:rFonts w:ascii="Montserrat Light" w:hAnsi="Montserrat Light"/>
                <w:i/>
              </w:rPr>
              <w:t xml:space="preserve"> </w:t>
            </w:r>
            <w:proofErr w:type="spellStart"/>
            <w:r w:rsidRPr="006650D7">
              <w:rPr>
                <w:rFonts w:ascii="Montserrat Light" w:hAnsi="Montserrat Light"/>
                <w:i/>
              </w:rPr>
              <w:t>Spitalul</w:t>
            </w:r>
            <w:proofErr w:type="spellEnd"/>
            <w:r w:rsidRPr="006650D7">
              <w:rPr>
                <w:rFonts w:ascii="Montserrat Light" w:hAnsi="Montserrat Light"/>
                <w:i/>
              </w:rPr>
              <w:t xml:space="preserve"> Clinic de Boli </w:t>
            </w:r>
            <w:proofErr w:type="spellStart"/>
            <w:r w:rsidRPr="006650D7">
              <w:rPr>
                <w:rFonts w:ascii="Montserrat Light" w:hAnsi="Montserrat Light"/>
                <w:i/>
              </w:rPr>
              <w:t>Infecțioase</w:t>
            </w:r>
            <w:proofErr w:type="spellEnd"/>
            <w:r w:rsidRPr="006650D7">
              <w:rPr>
                <w:rFonts w:ascii="Montserrat Light" w:eastAsia="Calibri" w:hAnsi="Montserrat Light"/>
                <w:noProof/>
              </w:rPr>
              <w:t>, asigură dotările necesare realizării actului medical la standarde europene.</w:t>
            </w:r>
          </w:p>
        </w:tc>
      </w:tr>
      <w:tr w:rsidR="009F2146" w:rsidRPr="006650D7" w14:paraId="4A96DDCF" w14:textId="77777777" w:rsidTr="00BF6ED8">
        <w:tc>
          <w:tcPr>
            <w:tcW w:w="9891" w:type="dxa"/>
            <w:shd w:val="clear" w:color="auto" w:fill="auto"/>
          </w:tcPr>
          <w:p w14:paraId="61F9E36E" w14:textId="4A10A293" w:rsidR="008F76F2" w:rsidRPr="006650D7" w:rsidRDefault="008F76F2" w:rsidP="006650D7">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6650D7">
              <w:rPr>
                <w:rFonts w:ascii="Montserrat Light" w:eastAsia="Times New Roman" w:hAnsi="Montserrat Light" w:cs="Times New Roman"/>
                <w:b/>
                <w:bCs/>
                <w:noProof/>
                <w:lang w:val="en-US"/>
              </w:rPr>
              <w:t>Secțiunea a 3-a - Impactul financiar asupra bugetului judeţului pe termen scurt</w:t>
            </w:r>
            <w:r w:rsidR="00D1068C" w:rsidRPr="006650D7">
              <w:rPr>
                <w:rFonts w:ascii="Montserrat Light" w:eastAsia="Times New Roman" w:hAnsi="Montserrat Light" w:cs="Times New Roman"/>
                <w:b/>
                <w:bCs/>
                <w:noProof/>
                <w:lang w:val="en-US"/>
              </w:rPr>
              <w:t xml:space="preserve"> </w:t>
            </w:r>
            <w:r w:rsidRPr="006650D7">
              <w:rPr>
                <w:rFonts w:ascii="Montserrat Light" w:eastAsia="Times New Roman" w:hAnsi="Montserrat Light" w:cs="Times New Roman"/>
                <w:b/>
                <w:bCs/>
                <w:noProof/>
                <w:lang w:val="en-US"/>
              </w:rPr>
              <w:t xml:space="preserve">(an curent)/lung: </w:t>
            </w:r>
          </w:p>
        </w:tc>
      </w:tr>
      <w:tr w:rsidR="009F2146" w:rsidRPr="006650D7" w14:paraId="51D19803" w14:textId="77777777" w:rsidTr="00BF6ED8">
        <w:tc>
          <w:tcPr>
            <w:tcW w:w="9891" w:type="dxa"/>
            <w:shd w:val="clear" w:color="auto" w:fill="auto"/>
          </w:tcPr>
          <w:p w14:paraId="5AEEA213" w14:textId="58A678B1" w:rsidR="00B901A9" w:rsidRPr="006650D7" w:rsidRDefault="00B901A9" w:rsidP="006650D7">
            <w:pPr>
              <w:autoSpaceDE w:val="0"/>
              <w:autoSpaceDN w:val="0"/>
              <w:adjustRightInd w:val="0"/>
              <w:spacing w:line="240" w:lineRule="auto"/>
              <w:contextualSpacing/>
              <w:jc w:val="both"/>
              <w:rPr>
                <w:rFonts w:ascii="Montserrat Light" w:eastAsia="Times New Roman" w:hAnsi="Montserrat Light" w:cs="Times New Roman"/>
                <w:color w:val="000000"/>
                <w:spacing w:val="5"/>
                <w:shd w:val="clear" w:color="auto" w:fill="FFFFFF"/>
                <w:lang w:val="ro-RO" w:eastAsia="ro-RO"/>
              </w:rPr>
            </w:pPr>
            <w:r w:rsidRPr="006650D7">
              <w:rPr>
                <w:rFonts w:ascii="Montserrat Light" w:hAnsi="Montserrat Light"/>
                <w:color w:val="000000" w:themeColor="text1"/>
                <w:lang w:val="ro-RO"/>
              </w:rPr>
              <w:t xml:space="preserve">Proiectul </w:t>
            </w:r>
            <w:r w:rsidRPr="006650D7">
              <w:rPr>
                <w:rFonts w:ascii="Montserrat Light" w:hAnsi="Montserrat Light"/>
                <w:i/>
                <w:iCs/>
                <w:color w:val="000000" w:themeColor="text1"/>
                <w:lang w:val="ro-RO"/>
              </w:rPr>
              <w:t xml:space="preserve">Reducerea riscului de infecții </w:t>
            </w:r>
            <w:proofErr w:type="spellStart"/>
            <w:r w:rsidRPr="006650D7">
              <w:rPr>
                <w:rFonts w:ascii="Montserrat Light" w:hAnsi="Montserrat Light"/>
                <w:i/>
                <w:iCs/>
                <w:color w:val="000000" w:themeColor="text1"/>
                <w:lang w:val="ro-RO"/>
              </w:rPr>
              <w:t>nosocomiale</w:t>
            </w:r>
            <w:proofErr w:type="spellEnd"/>
            <w:r w:rsidRPr="006650D7">
              <w:rPr>
                <w:rFonts w:ascii="Montserrat Light" w:hAnsi="Montserrat Light"/>
                <w:i/>
                <w:iCs/>
                <w:color w:val="000000" w:themeColor="text1"/>
                <w:lang w:val="ro-RO"/>
              </w:rPr>
              <w:t xml:space="preserve"> în Spitalul Clinic de Boli Infecțioase</w:t>
            </w:r>
            <w:r w:rsidRPr="006650D7">
              <w:rPr>
                <w:rFonts w:ascii="Montserrat Light" w:hAnsi="Montserrat Light"/>
                <w:color w:val="000000" w:themeColor="text1"/>
                <w:lang w:val="ro-RO"/>
              </w:rPr>
              <w:t xml:space="preserve"> este finanțat prin PLANUL NAȚIONAL DE REDRESARE ȘI REZILIENȚĂ (PNRR), Cod apel MS-0024 - </w:t>
            </w:r>
            <w:r w:rsidRPr="006650D7">
              <w:rPr>
                <w:rFonts w:ascii="Montserrat Light" w:hAnsi="Montserrat Light"/>
                <w:i/>
                <w:iCs/>
                <w:color w:val="000000" w:themeColor="text1"/>
                <w:lang w:val="ro-RO"/>
              </w:rPr>
              <w:t>Ghidul Solicitantului pentru investiții în dotarea spitalelor publice cu echipamente și materiale destinate reducerii riscului de infecții asociate asistenței medicale</w:t>
            </w:r>
            <w:r w:rsidRPr="006650D7">
              <w:rPr>
                <w:rFonts w:ascii="Montserrat Light" w:hAnsi="Montserrat Light"/>
                <w:color w:val="000000" w:themeColor="text1"/>
                <w:lang w:val="ro-RO"/>
              </w:rPr>
              <w:t xml:space="preserve">. Finanțarea nerambursabilă este în procent de 100%, valoarea proiectului fiind de </w:t>
            </w:r>
            <w:r w:rsidRPr="006650D7">
              <w:rPr>
                <w:rFonts w:ascii="Montserrat Light" w:hAnsi="Montserrat Light"/>
                <w:noProof/>
                <w:color w:val="000000" w:themeColor="text1"/>
                <w:lang w:val="ro-RO"/>
              </w:rPr>
              <w:t xml:space="preserve">3.283.020 lei fără TVA. TVA aferentă cheltuielilor eligibile este suportată de la bugetul de stat, pentru beneficiarii fără drept de deducere a </w:t>
            </w:r>
            <w:r w:rsidR="00A509F0">
              <w:rPr>
                <w:rFonts w:ascii="Montserrat Light" w:hAnsi="Montserrat Light"/>
                <w:noProof/>
                <w:color w:val="000000" w:themeColor="text1"/>
                <w:lang w:val="ro-RO"/>
              </w:rPr>
              <w:t>acesteia</w:t>
            </w:r>
            <w:r w:rsidRPr="006650D7">
              <w:rPr>
                <w:rFonts w:ascii="Montserrat Light" w:hAnsi="Montserrat Light"/>
                <w:noProof/>
                <w:color w:val="000000" w:themeColor="text1"/>
                <w:lang w:val="ro-RO"/>
              </w:rPr>
              <w:t>, cum este Județul Cluj</w:t>
            </w:r>
            <w:r w:rsidRPr="006650D7">
              <w:rPr>
                <w:rFonts w:ascii="Montserrat Light" w:hAnsi="Montserrat Light"/>
                <w:lang w:val="ro-RO"/>
              </w:rPr>
              <w:t>.</w:t>
            </w:r>
          </w:p>
          <w:p w14:paraId="0FCC8879" w14:textId="77777777" w:rsidR="00B901A9" w:rsidRPr="006650D7" w:rsidRDefault="00B901A9" w:rsidP="006650D7">
            <w:pPr>
              <w:autoSpaceDE w:val="0"/>
              <w:autoSpaceDN w:val="0"/>
              <w:adjustRightInd w:val="0"/>
              <w:spacing w:line="240" w:lineRule="auto"/>
              <w:contextualSpacing/>
              <w:jc w:val="both"/>
              <w:rPr>
                <w:rFonts w:ascii="Montserrat Light" w:eastAsia="Times New Roman" w:hAnsi="Montserrat Light" w:cs="Times New Roman"/>
                <w:bCs/>
                <w:color w:val="000000" w:themeColor="text1"/>
                <w:lang w:val="ro-RO" w:eastAsia="ro-RO"/>
              </w:rPr>
            </w:pPr>
            <w:r w:rsidRPr="006650D7">
              <w:rPr>
                <w:rFonts w:ascii="Montserrat Light" w:eastAsia="Times New Roman" w:hAnsi="Montserrat Light" w:cs="Times New Roman"/>
                <w:bCs/>
                <w:color w:val="000000" w:themeColor="text1"/>
                <w:lang w:val="ro-RO" w:eastAsia="ro-RO"/>
              </w:rPr>
              <w:t xml:space="preserve">Sarcini de natură administrativă pentru Direcția de Dezvoltare și Investiții, rezultate din actul </w:t>
            </w:r>
            <w:proofErr w:type="spellStart"/>
            <w:r w:rsidRPr="006650D7">
              <w:rPr>
                <w:rFonts w:ascii="Montserrat Light" w:eastAsia="Times New Roman" w:hAnsi="Montserrat Light" w:cs="Times New Roman"/>
                <w:bCs/>
                <w:color w:val="000000" w:themeColor="text1"/>
                <w:lang w:val="ro-RO" w:eastAsia="ro-RO"/>
              </w:rPr>
              <w:t>adminstrativ</w:t>
            </w:r>
            <w:proofErr w:type="spellEnd"/>
            <w:r w:rsidRPr="006650D7">
              <w:rPr>
                <w:rFonts w:ascii="Montserrat Light" w:eastAsia="Times New Roman" w:hAnsi="Montserrat Light" w:cs="Times New Roman"/>
                <w:bCs/>
                <w:color w:val="000000" w:themeColor="text1"/>
                <w:lang w:val="ro-RO" w:eastAsia="ro-RO"/>
              </w:rPr>
              <w:t xml:space="preserve"> constau în:</w:t>
            </w:r>
          </w:p>
          <w:p w14:paraId="58FC0803" w14:textId="47BAAF3F" w:rsidR="00512433" w:rsidRPr="006650D7" w:rsidRDefault="00B901A9" w:rsidP="006650D7">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6650D7">
              <w:rPr>
                <w:rFonts w:ascii="Montserrat Light" w:eastAsia="Times New Roman" w:hAnsi="Montserrat Light"/>
                <w:bCs/>
                <w:color w:val="000000" w:themeColor="text1"/>
                <w:lang w:val="ro-RO" w:eastAsia="ro-RO"/>
              </w:rPr>
              <w:t>încheierea contractul</w:t>
            </w:r>
            <w:r w:rsidR="00F95192">
              <w:rPr>
                <w:rFonts w:ascii="Montserrat Light" w:eastAsia="Times New Roman" w:hAnsi="Montserrat Light"/>
                <w:bCs/>
                <w:color w:val="000000" w:themeColor="text1"/>
                <w:lang w:val="ro-RO" w:eastAsia="ro-RO"/>
              </w:rPr>
              <w:t>ui</w:t>
            </w:r>
            <w:r w:rsidRPr="006650D7">
              <w:rPr>
                <w:rFonts w:ascii="Montserrat Light" w:eastAsia="Times New Roman" w:hAnsi="Montserrat Light"/>
                <w:bCs/>
                <w:color w:val="000000" w:themeColor="text1"/>
                <w:lang w:val="ro-RO" w:eastAsia="ro-RO"/>
              </w:rPr>
              <w:t xml:space="preserve"> de dare în administrare; </w:t>
            </w:r>
          </w:p>
          <w:p w14:paraId="18C828CA" w14:textId="6AF8770C" w:rsidR="008F76F2" w:rsidRPr="006650D7" w:rsidRDefault="00B901A9" w:rsidP="006650D7">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6650D7">
              <w:rPr>
                <w:rFonts w:ascii="Montserrat Light" w:eastAsia="Times New Roman" w:hAnsi="Montserrat Light"/>
                <w:bCs/>
                <w:color w:val="000000" w:themeColor="text1"/>
                <w:lang w:val="ro-RO" w:eastAsia="ro-RO"/>
              </w:rPr>
              <w:t>încheierea procesului verbal de predare primire.</w:t>
            </w:r>
          </w:p>
        </w:tc>
      </w:tr>
      <w:tr w:rsidR="009F2146" w:rsidRPr="006650D7" w14:paraId="4A96F5D3" w14:textId="77777777" w:rsidTr="00BF6ED8">
        <w:trPr>
          <w:trHeight w:val="573"/>
        </w:trPr>
        <w:tc>
          <w:tcPr>
            <w:tcW w:w="9891" w:type="dxa"/>
            <w:shd w:val="clear" w:color="auto" w:fill="auto"/>
          </w:tcPr>
          <w:p w14:paraId="70C181A1" w14:textId="77777777" w:rsidR="008F76F2" w:rsidRPr="006650D7" w:rsidRDefault="008F76F2" w:rsidP="006650D7">
            <w:pPr>
              <w:spacing w:line="240" w:lineRule="auto"/>
              <w:contextualSpacing/>
              <w:jc w:val="both"/>
              <w:rPr>
                <w:rFonts w:ascii="Montserrat Light" w:eastAsia="Times New Roman" w:hAnsi="Montserrat Light" w:cs="Times New Roman"/>
                <w:b/>
                <w:bCs/>
                <w:noProof/>
                <w:lang w:val="en-US"/>
              </w:rPr>
            </w:pPr>
            <w:r w:rsidRPr="006650D7">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6650D7">
              <w:rPr>
                <w:rFonts w:ascii="Montserrat Light" w:eastAsia="Times New Roman" w:hAnsi="Montserrat Light" w:cs="Times New Roman"/>
                <w:b/>
                <w:bCs/>
                <w:noProof/>
                <w:shd w:val="clear" w:color="auto" w:fill="FFFFFF"/>
                <w:lang w:val="en-US"/>
              </w:rPr>
              <w:t>actului administrativ</w:t>
            </w:r>
            <w:r w:rsidRPr="006650D7">
              <w:rPr>
                <w:rFonts w:ascii="Montserrat Light" w:eastAsia="Times New Roman" w:hAnsi="Montserrat Light" w:cs="Times New Roman"/>
                <w:b/>
                <w:bCs/>
                <w:noProof/>
                <w:lang w:val="en-US"/>
              </w:rPr>
              <w:t xml:space="preserve">: </w:t>
            </w:r>
          </w:p>
        </w:tc>
      </w:tr>
      <w:tr w:rsidR="009F2146" w:rsidRPr="006650D7" w14:paraId="60E0BB11" w14:textId="77777777" w:rsidTr="00BF6ED8">
        <w:trPr>
          <w:trHeight w:val="275"/>
        </w:trPr>
        <w:tc>
          <w:tcPr>
            <w:tcW w:w="9891" w:type="dxa"/>
            <w:shd w:val="clear" w:color="auto" w:fill="auto"/>
          </w:tcPr>
          <w:p w14:paraId="1C616EB4" w14:textId="782887A0" w:rsidR="00CD5420" w:rsidRPr="006650D7" w:rsidRDefault="00933AE6" w:rsidP="006650D7">
            <w:pPr>
              <w:tabs>
                <w:tab w:val="left" w:pos="4224"/>
              </w:tabs>
              <w:spacing w:line="240" w:lineRule="auto"/>
              <w:contextualSpacing/>
              <w:rPr>
                <w:rFonts w:ascii="Montserrat Light" w:hAnsi="Montserrat Light"/>
              </w:rPr>
            </w:pPr>
            <w:r w:rsidRPr="006650D7">
              <w:rPr>
                <w:rFonts w:ascii="Montserrat Light" w:hAnsi="Montserrat Light"/>
                <w:noProof/>
              </w:rPr>
              <w:t>Nu este cazul</w:t>
            </w:r>
            <w:r w:rsidR="00CD5420" w:rsidRPr="006650D7">
              <w:rPr>
                <w:rFonts w:ascii="Montserrat Light" w:hAnsi="Montserrat Light"/>
              </w:rPr>
              <w:tab/>
            </w:r>
          </w:p>
        </w:tc>
      </w:tr>
      <w:tr w:rsidR="009F2146" w:rsidRPr="001F7BE7" w14:paraId="08110B6F" w14:textId="77777777" w:rsidTr="00BF6ED8">
        <w:tc>
          <w:tcPr>
            <w:tcW w:w="9891" w:type="dxa"/>
            <w:shd w:val="clear" w:color="auto" w:fill="auto"/>
          </w:tcPr>
          <w:p w14:paraId="3AEBEDDD" w14:textId="192F1A07" w:rsidR="008F76F2" w:rsidRPr="006650D7" w:rsidRDefault="008F76F2" w:rsidP="006650D7">
            <w:pPr>
              <w:spacing w:line="240" w:lineRule="auto"/>
              <w:contextualSpacing/>
              <w:jc w:val="both"/>
              <w:outlineLvl w:val="1"/>
              <w:rPr>
                <w:rFonts w:ascii="Montserrat Light" w:eastAsia="Times New Roman" w:hAnsi="Montserrat Light" w:cs="Times New Roman"/>
                <w:b/>
                <w:bCs/>
                <w:noProof/>
                <w:lang w:val="pt-PT"/>
              </w:rPr>
            </w:pPr>
            <w:r w:rsidRPr="006650D7">
              <w:rPr>
                <w:rFonts w:ascii="Montserrat Light" w:eastAsia="Times New Roman" w:hAnsi="Montserrat Light" w:cs="Times New Roman"/>
                <w:b/>
                <w:bCs/>
                <w:noProof/>
                <w:lang w:val="pt-PT"/>
              </w:rPr>
              <w:t xml:space="preserve">Secțiunea a 5-a – </w:t>
            </w:r>
            <w:r w:rsidRPr="006650D7">
              <w:rPr>
                <w:rFonts w:ascii="Montserrat Light" w:eastAsia="Times New Roman" w:hAnsi="Montserrat Light" w:cs="Times New Roman"/>
                <w:b/>
                <w:noProof/>
                <w:lang w:val="pt-PT"/>
              </w:rPr>
              <w:t xml:space="preserve">Efectele </w:t>
            </w:r>
            <w:r w:rsidRPr="006650D7">
              <w:rPr>
                <w:rFonts w:ascii="Montserrat Light" w:eastAsia="Times New Roman" w:hAnsi="Montserrat Light" w:cs="Times New Roman"/>
                <w:b/>
                <w:bCs/>
                <w:noProof/>
                <w:shd w:val="clear" w:color="auto" w:fill="FFFFFF"/>
                <w:lang w:val="pt-PT"/>
              </w:rPr>
              <w:t>actului administrativ</w:t>
            </w:r>
            <w:r w:rsidRPr="006650D7">
              <w:rPr>
                <w:rFonts w:ascii="Montserrat Light" w:eastAsia="Times New Roman" w:hAnsi="Montserrat Light" w:cs="Times New Roman"/>
                <w:b/>
                <w:noProof/>
                <w:lang w:val="pt-PT"/>
              </w:rPr>
              <w:t xml:space="preserve"> asupra actelor administrative</w:t>
            </w:r>
            <w:r w:rsidR="00905E1D" w:rsidRPr="006650D7">
              <w:rPr>
                <w:rFonts w:ascii="Montserrat Light" w:eastAsia="Times New Roman" w:hAnsi="Montserrat Light" w:cs="Times New Roman"/>
                <w:b/>
                <w:noProof/>
                <w:lang w:val="pt-PT"/>
              </w:rPr>
              <w:t xml:space="preserve"> </w:t>
            </w:r>
            <w:r w:rsidRPr="006650D7">
              <w:rPr>
                <w:rFonts w:ascii="Montserrat Light" w:eastAsia="Times New Roman" w:hAnsi="Montserrat Light" w:cs="Times New Roman"/>
                <w:b/>
                <w:noProof/>
                <w:lang w:val="pt-PT"/>
              </w:rPr>
              <w:t>în vigoare</w:t>
            </w:r>
            <w:r w:rsidRPr="006650D7">
              <w:rPr>
                <w:rFonts w:ascii="Montserrat Light" w:eastAsia="Times New Roman" w:hAnsi="Montserrat Light" w:cs="Times New Roman"/>
                <w:b/>
                <w:bCs/>
                <w:noProof/>
                <w:lang w:val="pt-PT"/>
              </w:rPr>
              <w:t xml:space="preserve"> și măsuri de implementare: </w:t>
            </w:r>
          </w:p>
        </w:tc>
      </w:tr>
      <w:tr w:rsidR="009F2146" w:rsidRPr="001F7BE7" w14:paraId="506739C7" w14:textId="77777777" w:rsidTr="00BF6ED8">
        <w:trPr>
          <w:trHeight w:val="305"/>
        </w:trPr>
        <w:tc>
          <w:tcPr>
            <w:tcW w:w="9891" w:type="dxa"/>
            <w:shd w:val="clear" w:color="auto" w:fill="auto"/>
          </w:tcPr>
          <w:p w14:paraId="769BC1D0" w14:textId="34647550" w:rsidR="008F76F2" w:rsidRPr="006650D7" w:rsidRDefault="00933AE6" w:rsidP="006650D7">
            <w:pPr>
              <w:shd w:val="clear" w:color="auto" w:fill="FFFFFF"/>
              <w:spacing w:after="220" w:line="240" w:lineRule="auto"/>
              <w:contextualSpacing/>
              <w:jc w:val="both"/>
              <w:rPr>
                <w:rFonts w:ascii="Montserrat Light" w:hAnsi="Montserrat Light"/>
                <w:lang w:val="pt-PT"/>
              </w:rPr>
            </w:pPr>
            <w:r w:rsidRPr="006650D7">
              <w:rPr>
                <w:rFonts w:ascii="Montserrat Light" w:hAnsi="Montserrat Light"/>
                <w:lang w:val="pt-PT"/>
              </w:rPr>
              <w:t xml:space="preserve">Ulterior recepționării bunurilor mobile ce fac obiectul </w:t>
            </w:r>
            <w:r w:rsidR="00677EAE" w:rsidRPr="006650D7">
              <w:rPr>
                <w:rFonts w:ascii="Montserrat Light" w:hAnsi="Montserrat Light"/>
                <w:lang w:val="pt-PT"/>
              </w:rPr>
              <w:t>prezentului</w:t>
            </w:r>
            <w:r w:rsidRPr="006650D7">
              <w:rPr>
                <w:rFonts w:ascii="Montserrat Light" w:hAnsi="Montserrat Light"/>
                <w:lang w:val="pt-PT"/>
              </w:rPr>
              <w:t xml:space="preserve"> proiect de hotărâre, acestea au fost înregistrate în evidențele financiar contabile ale Consiliului Județean Cluj, amortizarea lor fiind în sarcina Consiliului Județean Cluj.</w:t>
            </w:r>
          </w:p>
        </w:tc>
      </w:tr>
      <w:tr w:rsidR="009F2146" w:rsidRPr="006650D7" w14:paraId="2EE18881" w14:textId="77777777" w:rsidTr="00BF6ED8">
        <w:tc>
          <w:tcPr>
            <w:tcW w:w="9891" w:type="dxa"/>
            <w:shd w:val="clear" w:color="auto" w:fill="auto"/>
          </w:tcPr>
          <w:p w14:paraId="232072D1" w14:textId="77777777" w:rsidR="008F76F2" w:rsidRPr="006650D7" w:rsidRDefault="008F76F2" w:rsidP="006650D7">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6650D7">
              <w:rPr>
                <w:rFonts w:ascii="Montserrat Light" w:eastAsia="Times New Roman" w:hAnsi="Montserrat Light" w:cs="Times New Roman"/>
                <w:b/>
                <w:bCs/>
                <w:noProof/>
                <w:lang w:val="en-US"/>
              </w:rPr>
              <w:t>Secțiunea a 6-a – Anexe la referatul de aprobare:</w:t>
            </w:r>
          </w:p>
        </w:tc>
      </w:tr>
      <w:tr w:rsidR="009F2146" w:rsidRPr="006650D7" w14:paraId="0311A11F" w14:textId="77777777" w:rsidTr="00BF6ED8">
        <w:tc>
          <w:tcPr>
            <w:tcW w:w="9891" w:type="dxa"/>
            <w:shd w:val="clear" w:color="auto" w:fill="auto"/>
          </w:tcPr>
          <w:p w14:paraId="1D3E88C5" w14:textId="7256FCCC" w:rsidR="00A365D7" w:rsidRPr="006650D7" w:rsidRDefault="009D01C3" w:rsidP="006650D7">
            <w:pPr>
              <w:shd w:val="clear" w:color="auto" w:fill="FFFFFF"/>
              <w:spacing w:line="240" w:lineRule="auto"/>
              <w:contextualSpacing/>
              <w:jc w:val="both"/>
              <w:rPr>
                <w:rFonts w:ascii="Montserrat Light" w:hAnsi="Montserrat Light"/>
                <w:noProof/>
              </w:rPr>
            </w:pPr>
            <w:r w:rsidRPr="006650D7">
              <w:rPr>
                <w:rFonts w:ascii="Montserrat Light" w:hAnsi="Montserrat Light"/>
                <w:noProof/>
              </w:rPr>
              <w:t>Anexă – Tabel Comparativ</w:t>
            </w:r>
          </w:p>
        </w:tc>
      </w:tr>
    </w:tbl>
    <w:p w14:paraId="0F0C8768" w14:textId="77777777" w:rsidR="008F76F2" w:rsidRPr="006650D7" w:rsidRDefault="008F76F2" w:rsidP="006650D7">
      <w:pPr>
        <w:spacing w:line="240" w:lineRule="auto"/>
        <w:contextualSpacing/>
        <w:rPr>
          <w:rFonts w:ascii="Montserrat Light" w:eastAsia="Times New Roman" w:hAnsi="Montserrat Light" w:cs="Times New Roman"/>
          <w:b/>
          <w:lang w:val="ro-RO"/>
        </w:rPr>
      </w:pPr>
    </w:p>
    <w:p w14:paraId="6EB36005" w14:textId="77777777" w:rsidR="008F76F2" w:rsidRPr="006650D7" w:rsidRDefault="008F76F2" w:rsidP="006650D7">
      <w:pPr>
        <w:spacing w:line="240" w:lineRule="auto"/>
        <w:contextualSpacing/>
        <w:rPr>
          <w:rFonts w:ascii="Montserrat Light" w:eastAsia="Times New Roman" w:hAnsi="Montserrat Light" w:cs="Times New Roman"/>
          <w:b/>
          <w:bCs/>
          <w:lang w:val="ro-RO" w:eastAsia="ro-RO"/>
        </w:rPr>
      </w:pPr>
    </w:p>
    <w:p w14:paraId="72778557" w14:textId="77777777" w:rsidR="008F76F2" w:rsidRPr="006650D7" w:rsidRDefault="008F76F2" w:rsidP="006650D7">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650D7">
        <w:rPr>
          <w:rFonts w:ascii="Montserrat Light" w:eastAsia="Times New Roman" w:hAnsi="Montserrat Light" w:cs="Times New Roman"/>
          <w:b/>
          <w:bCs/>
          <w:noProof/>
          <w:lang w:val="en-US"/>
        </w:rPr>
        <w:t>INIȚIATOR,</w:t>
      </w:r>
    </w:p>
    <w:p w14:paraId="6E435F9A" w14:textId="77777777" w:rsidR="008F76F2" w:rsidRPr="001F7BE7" w:rsidRDefault="008F76F2" w:rsidP="006650D7">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1F7BE7">
        <w:rPr>
          <w:rFonts w:ascii="Montserrat Light" w:eastAsia="Times New Roman" w:hAnsi="Montserrat Light" w:cs="Times New Roman"/>
          <w:b/>
          <w:bCs/>
          <w:noProof/>
          <w:lang w:val="pt-PT"/>
        </w:rPr>
        <w:t xml:space="preserve">PREȘEDINTE </w:t>
      </w:r>
    </w:p>
    <w:p w14:paraId="29B780AC" w14:textId="1D26BF4B" w:rsidR="008F76F2" w:rsidRPr="001F7BE7" w:rsidRDefault="005F5D56" w:rsidP="006650D7">
      <w:pPr>
        <w:autoSpaceDE w:val="0"/>
        <w:autoSpaceDN w:val="0"/>
        <w:adjustRightInd w:val="0"/>
        <w:spacing w:line="240" w:lineRule="auto"/>
        <w:contextualSpacing/>
        <w:jc w:val="center"/>
        <w:rPr>
          <w:rFonts w:ascii="Montserrat Light" w:eastAsia="Times New Roman" w:hAnsi="Montserrat Light" w:cs="Times New Roman"/>
          <w:noProof/>
          <w:lang w:val="pt-PT"/>
        </w:rPr>
      </w:pPr>
      <w:r w:rsidRPr="001F7BE7">
        <w:rPr>
          <w:rFonts w:ascii="Montserrat Light" w:eastAsia="Times New Roman" w:hAnsi="Montserrat Light" w:cs="Times New Roman"/>
          <w:noProof/>
          <w:lang w:val="pt-PT"/>
        </w:rPr>
        <w:t>Alin Tișe</w:t>
      </w:r>
    </w:p>
    <w:p w14:paraId="3C320D49" w14:textId="77777777" w:rsidR="00D22368" w:rsidRPr="001F7BE7" w:rsidRDefault="00D22368" w:rsidP="006650D7">
      <w:pPr>
        <w:spacing w:line="240" w:lineRule="auto"/>
        <w:contextualSpacing/>
        <w:rPr>
          <w:rFonts w:ascii="Montserrat Light" w:hAnsi="Montserrat Light"/>
          <w:lang w:val="pt-PT"/>
        </w:rPr>
        <w:sectPr w:rsidR="00D22368" w:rsidRPr="001F7BE7" w:rsidSect="00925E0A">
          <w:headerReference w:type="default" r:id="rId7"/>
          <w:pgSz w:w="11909" w:h="16834"/>
          <w:pgMar w:top="1440" w:right="929" w:bottom="540" w:left="1530" w:header="270" w:footer="198" w:gutter="0"/>
          <w:pgNumType w:start="1"/>
          <w:cols w:space="720"/>
        </w:sectPr>
      </w:pPr>
    </w:p>
    <w:p w14:paraId="22D207A4" w14:textId="0D913010" w:rsidR="00D22368" w:rsidRPr="006650D7" w:rsidRDefault="00771868" w:rsidP="006650D7">
      <w:pPr>
        <w:tabs>
          <w:tab w:val="left" w:pos="3456"/>
        </w:tabs>
        <w:spacing w:line="240" w:lineRule="auto"/>
        <w:contextualSpacing/>
        <w:rPr>
          <w:rFonts w:ascii="Montserrat Light" w:hAnsi="Montserrat Light"/>
          <w:b/>
          <w:bCs/>
          <w:lang w:val="pt-PT"/>
        </w:rPr>
      </w:pPr>
      <w:r w:rsidRPr="006650D7">
        <w:rPr>
          <w:rFonts w:ascii="Montserrat Light" w:hAnsi="Montserrat Light"/>
          <w:b/>
          <w:bCs/>
          <w:lang w:val="pt-PT"/>
        </w:rPr>
        <w:lastRenderedPageBreak/>
        <w:t>ANEXĂ</w:t>
      </w:r>
    </w:p>
    <w:p w14:paraId="6E7BEBE7" w14:textId="77777777" w:rsidR="00D22368" w:rsidRPr="006650D7" w:rsidRDefault="00D22368" w:rsidP="006650D7">
      <w:pPr>
        <w:spacing w:line="240" w:lineRule="auto"/>
        <w:contextualSpacing/>
        <w:jc w:val="center"/>
        <w:rPr>
          <w:rFonts w:ascii="Montserrat Light" w:hAnsi="Montserrat Light"/>
          <w:b/>
          <w:bCs/>
          <w:noProof/>
          <w:lang w:val="ro-RO"/>
        </w:rPr>
      </w:pPr>
      <w:r w:rsidRPr="006650D7">
        <w:rPr>
          <w:rFonts w:ascii="Montserrat Light" w:hAnsi="Montserrat Light"/>
          <w:b/>
          <w:bCs/>
          <w:noProof/>
          <w:lang w:val="ro-RO"/>
        </w:rPr>
        <w:t>T A B E L    C O M P A R A T I V</w:t>
      </w:r>
    </w:p>
    <w:p w14:paraId="1A778439" w14:textId="77777777" w:rsidR="00D22368" w:rsidRPr="006650D7" w:rsidRDefault="00D22368" w:rsidP="006650D7">
      <w:pPr>
        <w:spacing w:line="240" w:lineRule="auto"/>
        <w:contextualSpacing/>
        <w:rPr>
          <w:rFonts w:ascii="Montserrat Light" w:hAnsi="Montserrat Light"/>
          <w:b/>
          <w:bCs/>
          <w:noProof/>
          <w:lang w:val="ro-RO"/>
        </w:rPr>
      </w:pPr>
    </w:p>
    <w:tbl>
      <w:tblPr>
        <w:tblStyle w:val="Tabelgril"/>
        <w:tblW w:w="15565" w:type="dxa"/>
        <w:tblInd w:w="0" w:type="dxa"/>
        <w:tblLook w:val="04A0" w:firstRow="1" w:lastRow="0" w:firstColumn="1" w:lastColumn="0" w:noHBand="0" w:noVBand="1"/>
      </w:tblPr>
      <w:tblGrid>
        <w:gridCol w:w="649"/>
        <w:gridCol w:w="1866"/>
        <w:gridCol w:w="6210"/>
        <w:gridCol w:w="6840"/>
      </w:tblGrid>
      <w:tr w:rsidR="00D22368" w:rsidRPr="006650D7" w14:paraId="6F966FD6" w14:textId="77777777" w:rsidTr="00843F7F">
        <w:tc>
          <w:tcPr>
            <w:tcW w:w="649" w:type="dxa"/>
          </w:tcPr>
          <w:p w14:paraId="76183BB2" w14:textId="77777777" w:rsidR="00D22368" w:rsidRPr="006650D7" w:rsidRDefault="00D22368" w:rsidP="006650D7">
            <w:pPr>
              <w:contextualSpacing/>
              <w:rPr>
                <w:rFonts w:ascii="Montserrat Light" w:hAnsi="Montserrat Light"/>
                <w:b/>
                <w:bCs/>
                <w:noProof/>
                <w:lang w:val="ro-RO"/>
              </w:rPr>
            </w:pPr>
            <w:r w:rsidRPr="006650D7">
              <w:rPr>
                <w:rFonts w:ascii="Montserrat Light" w:hAnsi="Montserrat Light"/>
                <w:b/>
                <w:bCs/>
                <w:noProof/>
                <w:lang w:val="ro-RO"/>
              </w:rPr>
              <w:t>Nr.</w:t>
            </w:r>
          </w:p>
          <w:p w14:paraId="1AB71653" w14:textId="77777777" w:rsidR="00D22368" w:rsidRPr="006650D7" w:rsidRDefault="00D22368" w:rsidP="006650D7">
            <w:pPr>
              <w:contextualSpacing/>
              <w:rPr>
                <w:rFonts w:ascii="Montserrat Light" w:hAnsi="Montserrat Light"/>
                <w:b/>
                <w:bCs/>
                <w:noProof/>
                <w:lang w:val="ro-RO"/>
              </w:rPr>
            </w:pPr>
            <w:r w:rsidRPr="006650D7">
              <w:rPr>
                <w:rFonts w:ascii="Montserrat Light" w:hAnsi="Montserrat Light"/>
                <w:b/>
                <w:bCs/>
                <w:noProof/>
                <w:lang w:val="ro-RO"/>
              </w:rPr>
              <w:t>crt.</w:t>
            </w:r>
          </w:p>
        </w:tc>
        <w:tc>
          <w:tcPr>
            <w:tcW w:w="1866" w:type="dxa"/>
          </w:tcPr>
          <w:p w14:paraId="7CE02EF6" w14:textId="77777777" w:rsidR="00D22368" w:rsidRPr="006650D7" w:rsidRDefault="00D22368" w:rsidP="006650D7">
            <w:pPr>
              <w:contextualSpacing/>
              <w:rPr>
                <w:rFonts w:ascii="Montserrat Light" w:hAnsi="Montserrat Light"/>
                <w:b/>
                <w:bCs/>
                <w:noProof/>
                <w:lang w:val="ro-RO"/>
              </w:rPr>
            </w:pPr>
            <w:r w:rsidRPr="006650D7">
              <w:rPr>
                <w:rFonts w:ascii="Montserrat Light" w:hAnsi="Montserrat Light"/>
                <w:b/>
                <w:bCs/>
                <w:noProof/>
                <w:lang w:val="ro-RO"/>
              </w:rPr>
              <w:t>Text actual</w:t>
            </w:r>
          </w:p>
        </w:tc>
        <w:tc>
          <w:tcPr>
            <w:tcW w:w="6210" w:type="dxa"/>
          </w:tcPr>
          <w:p w14:paraId="3F769824" w14:textId="77777777" w:rsidR="00D22368" w:rsidRPr="006650D7" w:rsidRDefault="00D22368" w:rsidP="006650D7">
            <w:pPr>
              <w:contextualSpacing/>
              <w:rPr>
                <w:rFonts w:ascii="Montserrat Light" w:hAnsi="Montserrat Light"/>
                <w:b/>
                <w:bCs/>
                <w:noProof/>
                <w:lang w:val="ro-RO"/>
              </w:rPr>
            </w:pPr>
            <w:r w:rsidRPr="006650D7">
              <w:rPr>
                <w:rFonts w:ascii="Montserrat Light" w:hAnsi="Montserrat Light"/>
                <w:b/>
                <w:bCs/>
                <w:noProof/>
                <w:lang w:val="ro-RO"/>
              </w:rPr>
              <w:t>Text propus</w:t>
            </w:r>
          </w:p>
        </w:tc>
        <w:tc>
          <w:tcPr>
            <w:tcW w:w="6840" w:type="dxa"/>
          </w:tcPr>
          <w:p w14:paraId="43B771D2" w14:textId="77777777" w:rsidR="00D22368" w:rsidRPr="006650D7" w:rsidRDefault="00D22368" w:rsidP="006650D7">
            <w:pPr>
              <w:contextualSpacing/>
              <w:rPr>
                <w:rFonts w:ascii="Montserrat Light" w:hAnsi="Montserrat Light"/>
                <w:b/>
                <w:bCs/>
                <w:noProof/>
                <w:lang w:val="ro-RO"/>
              </w:rPr>
            </w:pPr>
            <w:r w:rsidRPr="006650D7">
              <w:rPr>
                <w:rFonts w:ascii="Montserrat Light" w:hAnsi="Montserrat Light"/>
                <w:b/>
                <w:bCs/>
                <w:noProof/>
                <w:lang w:val="ro-RO"/>
              </w:rPr>
              <w:t>Argumente/motivație</w:t>
            </w:r>
          </w:p>
        </w:tc>
      </w:tr>
      <w:tr w:rsidR="00D22368" w:rsidRPr="001F7BE7" w14:paraId="41193B29" w14:textId="77777777" w:rsidTr="00843F7F">
        <w:trPr>
          <w:trHeight w:val="1727"/>
        </w:trPr>
        <w:tc>
          <w:tcPr>
            <w:tcW w:w="649" w:type="dxa"/>
          </w:tcPr>
          <w:p w14:paraId="794D49D1" w14:textId="77777777" w:rsidR="00D22368" w:rsidRPr="006650D7" w:rsidRDefault="00D22368" w:rsidP="006650D7">
            <w:pPr>
              <w:contextualSpacing/>
              <w:jc w:val="both"/>
              <w:rPr>
                <w:rFonts w:ascii="Montserrat Light" w:hAnsi="Montserrat Light"/>
                <w:b/>
                <w:bCs/>
                <w:noProof/>
                <w:lang w:val="ro-RO"/>
              </w:rPr>
            </w:pPr>
            <w:r w:rsidRPr="006650D7">
              <w:rPr>
                <w:rFonts w:ascii="Montserrat Light" w:hAnsi="Montserrat Light"/>
                <w:b/>
                <w:bCs/>
                <w:noProof/>
                <w:lang w:val="ro-RO"/>
              </w:rPr>
              <w:t>1.</w:t>
            </w:r>
          </w:p>
        </w:tc>
        <w:tc>
          <w:tcPr>
            <w:tcW w:w="1866" w:type="dxa"/>
          </w:tcPr>
          <w:p w14:paraId="6550F295" w14:textId="6E674B10" w:rsidR="00430157" w:rsidRPr="006650D7" w:rsidRDefault="00771868" w:rsidP="006650D7">
            <w:pPr>
              <w:ind w:right="-1"/>
              <w:contextualSpacing/>
              <w:jc w:val="both"/>
              <w:rPr>
                <w:rFonts w:ascii="Montserrat Light" w:hAnsi="Montserrat Light" w:cs="TT59o00"/>
                <w:b/>
                <w:lang w:val="ro-RO"/>
              </w:rPr>
            </w:pPr>
            <w:r w:rsidRPr="006650D7">
              <w:rPr>
                <w:rFonts w:ascii="Montserrat Light" w:hAnsi="Montserrat Light" w:cs="TT59o00"/>
                <w:b/>
                <w:lang w:val="ro-RO"/>
              </w:rPr>
              <w:t xml:space="preserve">Lista activelor achiziționate în cadrul proiectului </w:t>
            </w:r>
            <w:r w:rsidR="00B901A9" w:rsidRPr="006650D7">
              <w:rPr>
                <w:rFonts w:ascii="Montserrat Light" w:hAnsi="Montserrat Light" w:cs="TT59o00"/>
                <w:b/>
                <w:i/>
                <w:iCs/>
                <w:lang w:val="ro-RO"/>
              </w:rPr>
              <w:t xml:space="preserve">Reducerea riscului de infecții </w:t>
            </w:r>
            <w:proofErr w:type="spellStart"/>
            <w:r w:rsidR="00B901A9" w:rsidRPr="006650D7">
              <w:rPr>
                <w:rFonts w:ascii="Montserrat Light" w:hAnsi="Montserrat Light" w:cs="TT59o00"/>
                <w:b/>
                <w:i/>
                <w:iCs/>
                <w:lang w:val="ro-RO"/>
              </w:rPr>
              <w:t>nosocomiale</w:t>
            </w:r>
            <w:proofErr w:type="spellEnd"/>
            <w:r w:rsidR="00B901A9" w:rsidRPr="006650D7">
              <w:rPr>
                <w:rFonts w:ascii="Montserrat Light" w:hAnsi="Montserrat Light" w:cs="TT59o00"/>
                <w:b/>
                <w:i/>
                <w:iCs/>
                <w:lang w:val="ro-RO"/>
              </w:rPr>
              <w:t xml:space="preserve"> în Spitalul Clinic de Boli Infecțioase</w:t>
            </w:r>
          </w:p>
          <w:p w14:paraId="1F78F9D2" w14:textId="77777777" w:rsidR="00B901A9" w:rsidRPr="006650D7" w:rsidRDefault="00B901A9" w:rsidP="006650D7">
            <w:pPr>
              <w:ind w:right="-1"/>
              <w:contextualSpacing/>
              <w:jc w:val="both"/>
              <w:rPr>
                <w:rFonts w:ascii="Montserrat Light" w:hAnsi="Montserrat Light" w:cs="TT59o00"/>
                <w:b/>
                <w:lang w:val="ro-RO"/>
              </w:rPr>
            </w:pPr>
          </w:p>
          <w:p w14:paraId="115D230A" w14:textId="5513B73B" w:rsidR="00430157" w:rsidRPr="006650D7" w:rsidRDefault="00430157" w:rsidP="006650D7">
            <w:pPr>
              <w:ind w:right="-1"/>
              <w:contextualSpacing/>
              <w:jc w:val="both"/>
              <w:rPr>
                <w:rFonts w:ascii="Montserrat Light" w:hAnsi="Montserrat Light" w:cs="TT59o00"/>
                <w:bCs/>
                <w:lang w:val="ro-RO"/>
              </w:rPr>
            </w:pPr>
            <w:r w:rsidRPr="006650D7">
              <w:rPr>
                <w:rFonts w:ascii="Montserrat Light" w:hAnsi="Montserrat Light" w:cs="TT59o00"/>
                <w:bCs/>
                <w:lang w:val="ro-RO"/>
              </w:rPr>
              <w:t>Pozițiile nr. crt. 1-</w:t>
            </w:r>
            <w:r w:rsidR="001509D3" w:rsidRPr="006650D7">
              <w:rPr>
                <w:rFonts w:ascii="Montserrat Light" w:hAnsi="Montserrat Light" w:cs="TT59o00"/>
                <w:bCs/>
                <w:lang w:val="ro-RO"/>
              </w:rPr>
              <w:t>5</w:t>
            </w:r>
            <w:r w:rsidRPr="006650D7">
              <w:rPr>
                <w:rFonts w:ascii="Montserrat Light" w:hAnsi="Montserrat Light" w:cs="TT59o00"/>
                <w:bCs/>
                <w:lang w:val="ro-RO"/>
              </w:rPr>
              <w:t xml:space="preserve"> rămân nemodificate.</w:t>
            </w:r>
          </w:p>
          <w:p w14:paraId="75F0C429" w14:textId="20919F3C" w:rsidR="00771868" w:rsidRPr="006650D7" w:rsidRDefault="00771868" w:rsidP="006650D7">
            <w:pPr>
              <w:ind w:right="-1"/>
              <w:contextualSpacing/>
              <w:jc w:val="both"/>
              <w:rPr>
                <w:rFonts w:ascii="Montserrat Light" w:hAnsi="Montserrat Light" w:cs="TT59o00"/>
                <w:bCs/>
                <w:lang w:val="ro-RO"/>
              </w:rPr>
            </w:pPr>
            <w:r w:rsidRPr="006650D7">
              <w:rPr>
                <w:rFonts w:ascii="Montserrat Light" w:hAnsi="Montserrat Light" w:cs="TT59o00"/>
                <w:bCs/>
                <w:lang w:val="ro-RO"/>
              </w:rPr>
              <w:t xml:space="preserve"> </w:t>
            </w:r>
          </w:p>
          <w:p w14:paraId="7B6324AF" w14:textId="53C1C3AB" w:rsidR="00771868" w:rsidRPr="006650D7" w:rsidRDefault="00771868" w:rsidP="006650D7">
            <w:pPr>
              <w:contextualSpacing/>
              <w:rPr>
                <w:rFonts w:ascii="Montserrat Light" w:hAnsi="Montserrat Light"/>
                <w:lang w:val="ro-RO"/>
              </w:rPr>
            </w:pPr>
          </w:p>
        </w:tc>
        <w:tc>
          <w:tcPr>
            <w:tcW w:w="6210" w:type="dxa"/>
          </w:tcPr>
          <w:p w14:paraId="44029C76" w14:textId="25BDD7BC" w:rsidR="00771868" w:rsidRPr="006650D7" w:rsidRDefault="00771868" w:rsidP="006650D7">
            <w:pPr>
              <w:ind w:right="-1"/>
              <w:contextualSpacing/>
              <w:jc w:val="both"/>
              <w:rPr>
                <w:rFonts w:ascii="Montserrat Light" w:hAnsi="Montserrat Light"/>
                <w:b/>
                <w:bCs/>
                <w:color w:val="000000" w:themeColor="text1"/>
                <w:lang w:val="ro-RO"/>
              </w:rPr>
            </w:pPr>
            <w:r w:rsidRPr="006650D7">
              <w:rPr>
                <w:rFonts w:ascii="Montserrat Light" w:hAnsi="Montserrat Light"/>
                <w:b/>
                <w:bCs/>
                <w:color w:val="000000" w:themeColor="text1"/>
                <w:lang w:val="ro-RO"/>
              </w:rPr>
              <w:t xml:space="preserve">Lista activelor achiziționate în cadrul proiectului </w:t>
            </w:r>
            <w:r w:rsidR="00B901A9" w:rsidRPr="006650D7">
              <w:rPr>
                <w:rFonts w:ascii="Montserrat Light" w:hAnsi="Montserrat Light"/>
                <w:b/>
                <w:bCs/>
                <w:i/>
                <w:iCs/>
                <w:color w:val="000000" w:themeColor="text1"/>
                <w:lang w:val="ro-RO"/>
              </w:rPr>
              <w:t xml:space="preserve">Reducerea riscului de infecții </w:t>
            </w:r>
            <w:proofErr w:type="spellStart"/>
            <w:r w:rsidR="00B901A9" w:rsidRPr="006650D7">
              <w:rPr>
                <w:rFonts w:ascii="Montserrat Light" w:hAnsi="Montserrat Light"/>
                <w:b/>
                <w:bCs/>
                <w:i/>
                <w:iCs/>
                <w:color w:val="000000" w:themeColor="text1"/>
                <w:lang w:val="ro-RO"/>
              </w:rPr>
              <w:t>nosocomiale</w:t>
            </w:r>
            <w:proofErr w:type="spellEnd"/>
            <w:r w:rsidR="00B901A9" w:rsidRPr="006650D7">
              <w:rPr>
                <w:rFonts w:ascii="Montserrat Light" w:hAnsi="Montserrat Light"/>
                <w:b/>
                <w:bCs/>
                <w:i/>
                <w:iCs/>
                <w:color w:val="000000" w:themeColor="text1"/>
                <w:lang w:val="ro-RO"/>
              </w:rPr>
              <w:t xml:space="preserve"> în Spitalul Clinic de Boli Infecțioase</w:t>
            </w:r>
          </w:p>
          <w:p w14:paraId="423E920B" w14:textId="77777777" w:rsidR="00B901A9" w:rsidRPr="006650D7" w:rsidRDefault="00B901A9" w:rsidP="006650D7">
            <w:pPr>
              <w:ind w:right="-1"/>
              <w:contextualSpacing/>
              <w:jc w:val="both"/>
              <w:rPr>
                <w:rFonts w:ascii="Montserrat Light" w:hAnsi="Montserrat Light"/>
                <w:color w:val="000000" w:themeColor="text1"/>
                <w:lang w:val="ro-RO"/>
              </w:rPr>
            </w:pPr>
          </w:p>
          <w:p w14:paraId="45AAFAA0" w14:textId="607C3FFA" w:rsidR="00A17E19" w:rsidRPr="006650D7" w:rsidRDefault="00430157" w:rsidP="006650D7">
            <w:pPr>
              <w:contextualSpacing/>
              <w:jc w:val="both"/>
              <w:rPr>
                <w:rFonts w:ascii="Montserrat Light" w:hAnsi="Montserrat Light"/>
                <w:color w:val="000000" w:themeColor="text1"/>
                <w:lang w:val="ro-RO"/>
              </w:rPr>
            </w:pPr>
            <w:r w:rsidRPr="006650D7">
              <w:rPr>
                <w:rFonts w:ascii="Montserrat Light" w:hAnsi="Montserrat Light"/>
                <w:color w:val="000000" w:themeColor="text1"/>
                <w:lang w:val="ro-RO"/>
              </w:rPr>
              <w:t>Se introduc</w:t>
            </w:r>
            <w:r w:rsidR="001509D3" w:rsidRPr="006650D7">
              <w:rPr>
                <w:rFonts w:ascii="Montserrat Light" w:hAnsi="Montserrat Light"/>
                <w:color w:val="000000" w:themeColor="text1"/>
                <w:lang w:val="ro-RO"/>
              </w:rPr>
              <w:t>e</w:t>
            </w:r>
            <w:r w:rsidRPr="006650D7">
              <w:rPr>
                <w:rFonts w:ascii="Montserrat Light" w:hAnsi="Montserrat Light"/>
                <w:color w:val="000000" w:themeColor="text1"/>
                <w:lang w:val="ro-RO"/>
              </w:rPr>
              <w:t xml:space="preserve"> poziți</w:t>
            </w:r>
            <w:r w:rsidR="001509D3" w:rsidRPr="006650D7">
              <w:rPr>
                <w:rFonts w:ascii="Montserrat Light" w:hAnsi="Montserrat Light"/>
                <w:color w:val="000000" w:themeColor="text1"/>
                <w:lang w:val="ro-RO"/>
              </w:rPr>
              <w:t>a</w:t>
            </w:r>
            <w:r w:rsidRPr="006650D7">
              <w:rPr>
                <w:rFonts w:ascii="Montserrat Light" w:hAnsi="Montserrat Light"/>
                <w:color w:val="000000" w:themeColor="text1"/>
                <w:lang w:val="ro-RO"/>
              </w:rPr>
              <w:t xml:space="preserve"> nr. crt. </w:t>
            </w:r>
            <w:r w:rsidR="001509D3" w:rsidRPr="006650D7">
              <w:rPr>
                <w:rFonts w:ascii="Montserrat Light" w:hAnsi="Montserrat Light"/>
                <w:color w:val="000000" w:themeColor="text1"/>
                <w:lang w:val="ro-RO"/>
              </w:rPr>
              <w:t>6</w:t>
            </w:r>
            <w:r w:rsidRPr="006650D7">
              <w:rPr>
                <w:rFonts w:ascii="Montserrat Light" w:hAnsi="Montserrat Light"/>
                <w:color w:val="000000" w:themeColor="text1"/>
                <w:lang w:val="ro-RO"/>
              </w:rPr>
              <w:t xml:space="preserve"> cu </w:t>
            </w:r>
            <w:r w:rsidR="00843F7F">
              <w:rPr>
                <w:rFonts w:ascii="Montserrat Light" w:hAnsi="Montserrat Light"/>
                <w:color w:val="000000" w:themeColor="text1"/>
                <w:lang w:val="ro-RO"/>
              </w:rPr>
              <w:t>următorul cuprins</w:t>
            </w:r>
            <w:r w:rsidRPr="006650D7">
              <w:rPr>
                <w:rFonts w:ascii="Montserrat Light" w:hAnsi="Montserrat Light"/>
                <w:color w:val="000000" w:themeColor="text1"/>
                <w:lang w:val="ro-RO"/>
              </w:rPr>
              <w:t>:</w:t>
            </w:r>
          </w:p>
          <w:p w14:paraId="3006AED3" w14:textId="77777777" w:rsidR="00EC0C13" w:rsidRPr="006650D7" w:rsidRDefault="00EC0C13" w:rsidP="006650D7">
            <w:pPr>
              <w:ind w:right="-1"/>
              <w:contextualSpacing/>
              <w:jc w:val="both"/>
              <w:rPr>
                <w:rFonts w:ascii="Montserrat Light" w:hAnsi="Montserrat Light"/>
                <w:b/>
                <w:bCs/>
                <w:noProof/>
                <w:color w:val="000000" w:themeColor="text1"/>
                <w:lang w:val="ro-RO"/>
              </w:rPr>
            </w:pPr>
          </w:p>
          <w:tbl>
            <w:tblPr>
              <w:tblStyle w:val="Tabelgril"/>
              <w:tblpPr w:leftFromText="180" w:rightFromText="180" w:vertAnchor="text" w:tblpXSpec="center" w:tblpY="1"/>
              <w:tblOverlap w:val="never"/>
              <w:tblW w:w="5575" w:type="dxa"/>
              <w:tblInd w:w="0" w:type="dxa"/>
              <w:tblLook w:val="04A0" w:firstRow="1" w:lastRow="0" w:firstColumn="1" w:lastColumn="0" w:noHBand="0" w:noVBand="1"/>
            </w:tblPr>
            <w:tblGrid>
              <w:gridCol w:w="691"/>
              <w:gridCol w:w="1734"/>
              <w:gridCol w:w="1122"/>
              <w:gridCol w:w="709"/>
              <w:gridCol w:w="1319"/>
            </w:tblGrid>
            <w:tr w:rsidR="00843F7F" w:rsidRPr="006650D7" w14:paraId="2F2672AB" w14:textId="77777777" w:rsidTr="00F22A39">
              <w:trPr>
                <w:tblHeader/>
              </w:trPr>
              <w:tc>
                <w:tcPr>
                  <w:tcW w:w="691" w:type="dxa"/>
                  <w:shd w:val="clear" w:color="auto" w:fill="D9D9D9" w:themeFill="background1" w:themeFillShade="D9"/>
                </w:tcPr>
                <w:p w14:paraId="59733DE7" w14:textId="77777777" w:rsidR="00843F7F" w:rsidRPr="006650D7" w:rsidRDefault="00843F7F" w:rsidP="00843F7F">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 xml:space="preserve">Nr. </w:t>
                  </w:r>
                  <w:proofErr w:type="spellStart"/>
                  <w:r w:rsidRPr="006650D7">
                    <w:rPr>
                      <w:rFonts w:ascii="Montserrat Light" w:hAnsi="Montserrat Light"/>
                      <w:b/>
                      <w:bCs/>
                      <w:iCs/>
                      <w:color w:val="000000" w:themeColor="text1"/>
                      <w:lang w:val="en-US"/>
                    </w:rPr>
                    <w:t>crt</w:t>
                  </w:r>
                  <w:proofErr w:type="spellEnd"/>
                  <w:r w:rsidRPr="006650D7">
                    <w:rPr>
                      <w:rFonts w:ascii="Montserrat Light" w:hAnsi="Montserrat Light"/>
                      <w:b/>
                      <w:bCs/>
                      <w:iCs/>
                      <w:color w:val="000000" w:themeColor="text1"/>
                      <w:lang w:val="en-US"/>
                    </w:rPr>
                    <w:t>.</w:t>
                  </w:r>
                </w:p>
              </w:tc>
              <w:tc>
                <w:tcPr>
                  <w:tcW w:w="1734" w:type="dxa"/>
                  <w:shd w:val="clear" w:color="auto" w:fill="D9D9D9" w:themeFill="background1" w:themeFillShade="D9"/>
                </w:tcPr>
                <w:p w14:paraId="351AAC26" w14:textId="77777777" w:rsidR="00843F7F" w:rsidRPr="006650D7" w:rsidRDefault="00843F7F" w:rsidP="00843F7F">
                  <w:pPr>
                    <w:tabs>
                      <w:tab w:val="left" w:pos="3456"/>
                    </w:tabs>
                    <w:contextualSpacing/>
                    <w:rPr>
                      <w:rFonts w:ascii="Montserrat Light" w:hAnsi="Montserrat Light"/>
                      <w:b/>
                      <w:bCs/>
                      <w:iCs/>
                      <w:color w:val="000000" w:themeColor="text1"/>
                      <w:lang w:val="en-US"/>
                    </w:rPr>
                  </w:pPr>
                  <w:proofErr w:type="spellStart"/>
                  <w:r w:rsidRPr="006650D7">
                    <w:rPr>
                      <w:rFonts w:ascii="Montserrat Light" w:hAnsi="Montserrat Light"/>
                      <w:b/>
                      <w:bCs/>
                      <w:iCs/>
                      <w:color w:val="000000" w:themeColor="text1"/>
                      <w:lang w:val="en-US"/>
                    </w:rPr>
                    <w:t>Denumirea</w:t>
                  </w:r>
                  <w:proofErr w:type="spellEnd"/>
                  <w:r w:rsidRPr="006650D7">
                    <w:rPr>
                      <w:rFonts w:ascii="Montserrat Light" w:hAnsi="Montserrat Light"/>
                      <w:b/>
                      <w:bCs/>
                      <w:iCs/>
                      <w:color w:val="000000" w:themeColor="text1"/>
                      <w:lang w:val="en-US"/>
                    </w:rPr>
                    <w:t xml:space="preserve"> </w:t>
                  </w:r>
                  <w:proofErr w:type="spellStart"/>
                  <w:r w:rsidRPr="006650D7">
                    <w:rPr>
                      <w:rFonts w:ascii="Montserrat Light" w:hAnsi="Montserrat Light"/>
                      <w:b/>
                      <w:bCs/>
                      <w:iCs/>
                      <w:color w:val="000000" w:themeColor="text1"/>
                      <w:lang w:val="en-US"/>
                    </w:rPr>
                    <w:t>activului</w:t>
                  </w:r>
                  <w:proofErr w:type="spellEnd"/>
                </w:p>
              </w:tc>
              <w:tc>
                <w:tcPr>
                  <w:tcW w:w="1122" w:type="dxa"/>
                  <w:shd w:val="clear" w:color="auto" w:fill="D9D9D9" w:themeFill="background1" w:themeFillShade="D9"/>
                </w:tcPr>
                <w:p w14:paraId="5B4AF07D" w14:textId="77777777" w:rsidR="00843F7F" w:rsidRPr="006650D7" w:rsidRDefault="00843F7F" w:rsidP="00843F7F">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 xml:space="preserve">Nr. </w:t>
                  </w:r>
                  <w:proofErr w:type="spellStart"/>
                  <w:r w:rsidRPr="006650D7">
                    <w:rPr>
                      <w:rFonts w:ascii="Montserrat Light" w:hAnsi="Montserrat Light"/>
                      <w:b/>
                      <w:bCs/>
                      <w:iCs/>
                      <w:color w:val="000000" w:themeColor="text1"/>
                      <w:lang w:val="en-US"/>
                    </w:rPr>
                    <w:t>inventar</w:t>
                  </w:r>
                  <w:proofErr w:type="spellEnd"/>
                </w:p>
              </w:tc>
              <w:tc>
                <w:tcPr>
                  <w:tcW w:w="709" w:type="dxa"/>
                  <w:shd w:val="clear" w:color="auto" w:fill="D9D9D9" w:themeFill="background1" w:themeFillShade="D9"/>
                </w:tcPr>
                <w:p w14:paraId="64F8DE93" w14:textId="77777777" w:rsidR="00843F7F" w:rsidRPr="006650D7" w:rsidRDefault="00843F7F" w:rsidP="00843F7F">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Buc.</w:t>
                  </w:r>
                </w:p>
              </w:tc>
              <w:tc>
                <w:tcPr>
                  <w:tcW w:w="1319" w:type="dxa"/>
                  <w:shd w:val="clear" w:color="auto" w:fill="D9D9D9" w:themeFill="background1" w:themeFillShade="D9"/>
                </w:tcPr>
                <w:p w14:paraId="3A7F8E36" w14:textId="77777777" w:rsidR="00843F7F" w:rsidRPr="006650D7" w:rsidRDefault="00843F7F" w:rsidP="00843F7F">
                  <w:pPr>
                    <w:tabs>
                      <w:tab w:val="left" w:pos="3456"/>
                    </w:tabs>
                    <w:contextualSpacing/>
                    <w:rPr>
                      <w:rFonts w:ascii="Montserrat Light" w:hAnsi="Montserrat Light"/>
                      <w:b/>
                      <w:bCs/>
                      <w:iCs/>
                      <w:color w:val="000000" w:themeColor="text1"/>
                      <w:lang w:val="en-US"/>
                    </w:rPr>
                  </w:pPr>
                  <w:proofErr w:type="spellStart"/>
                  <w:r w:rsidRPr="006650D7">
                    <w:rPr>
                      <w:rFonts w:ascii="Montserrat Light" w:hAnsi="Montserrat Light"/>
                      <w:b/>
                      <w:bCs/>
                      <w:iCs/>
                      <w:color w:val="000000" w:themeColor="text1"/>
                      <w:lang w:val="en-US"/>
                    </w:rPr>
                    <w:t>Valoare</w:t>
                  </w:r>
                  <w:proofErr w:type="spellEnd"/>
                  <w:r w:rsidRPr="006650D7">
                    <w:rPr>
                      <w:rFonts w:ascii="Montserrat Light" w:hAnsi="Montserrat Light"/>
                      <w:b/>
                      <w:bCs/>
                      <w:iCs/>
                      <w:color w:val="000000" w:themeColor="text1"/>
                      <w:lang w:val="en-US"/>
                    </w:rPr>
                    <w:t xml:space="preserve"> </w:t>
                  </w:r>
                  <w:proofErr w:type="spellStart"/>
                  <w:r w:rsidRPr="006650D7">
                    <w:rPr>
                      <w:rFonts w:ascii="Montserrat Light" w:hAnsi="Montserrat Light"/>
                      <w:b/>
                      <w:bCs/>
                      <w:iCs/>
                      <w:color w:val="000000" w:themeColor="text1"/>
                      <w:lang w:val="en-US"/>
                    </w:rPr>
                    <w:t>inventar</w:t>
                  </w:r>
                  <w:proofErr w:type="spellEnd"/>
                </w:p>
                <w:p w14:paraId="4A7F7B2B" w14:textId="77777777" w:rsidR="00843F7F" w:rsidRPr="006650D7" w:rsidRDefault="00843F7F" w:rsidP="00843F7F">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LEI</w:t>
                  </w:r>
                </w:p>
                <w:p w14:paraId="17A4FA63" w14:textId="77777777" w:rsidR="00843F7F" w:rsidRPr="006650D7" w:rsidRDefault="00843F7F" w:rsidP="00843F7F">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 xml:space="preserve">TVA </w:t>
                  </w:r>
                  <w:proofErr w:type="spellStart"/>
                  <w:r w:rsidRPr="006650D7">
                    <w:rPr>
                      <w:rFonts w:ascii="Montserrat Light" w:hAnsi="Montserrat Light"/>
                      <w:b/>
                      <w:bCs/>
                      <w:iCs/>
                      <w:color w:val="000000" w:themeColor="text1"/>
                      <w:lang w:val="en-US"/>
                    </w:rPr>
                    <w:t>inclus</w:t>
                  </w:r>
                  <w:proofErr w:type="spellEnd"/>
                </w:p>
              </w:tc>
            </w:tr>
            <w:tr w:rsidR="00843F7F" w:rsidRPr="006650D7" w14:paraId="0CFFC65E" w14:textId="77777777" w:rsidTr="00F22A39">
              <w:tc>
                <w:tcPr>
                  <w:tcW w:w="691" w:type="dxa"/>
                  <w:vAlign w:val="center"/>
                </w:tcPr>
                <w:p w14:paraId="7109E7A1" w14:textId="77777777" w:rsidR="00843F7F" w:rsidRPr="006650D7" w:rsidRDefault="00843F7F" w:rsidP="00843F7F">
                  <w:pPr>
                    <w:tabs>
                      <w:tab w:val="left" w:pos="3456"/>
                    </w:tabs>
                    <w:ind w:left="142"/>
                    <w:contextualSpacing/>
                    <w:rPr>
                      <w:rFonts w:ascii="Montserrat Light" w:hAnsi="Montserrat Light"/>
                      <w:iCs/>
                      <w:color w:val="000000" w:themeColor="text1"/>
                      <w:lang w:val="en-US"/>
                    </w:rPr>
                  </w:pPr>
                  <w:r>
                    <w:rPr>
                      <w:rFonts w:ascii="Montserrat Light" w:hAnsi="Montserrat Light"/>
                      <w:iCs/>
                      <w:color w:val="000000" w:themeColor="text1"/>
                      <w:lang w:val="en-US"/>
                    </w:rPr>
                    <w:t>6.</w:t>
                  </w:r>
                </w:p>
              </w:tc>
              <w:tc>
                <w:tcPr>
                  <w:tcW w:w="1734" w:type="dxa"/>
                  <w:vAlign w:val="center"/>
                </w:tcPr>
                <w:p w14:paraId="2407FFB4" w14:textId="77777777" w:rsidR="00843F7F" w:rsidRPr="006650D7" w:rsidRDefault="00843F7F" w:rsidP="00843F7F">
                  <w:pPr>
                    <w:tabs>
                      <w:tab w:val="left" w:pos="3456"/>
                    </w:tabs>
                    <w:contextualSpacing/>
                    <w:rPr>
                      <w:rFonts w:ascii="Montserrat Light" w:hAnsi="Montserrat Light"/>
                      <w:iCs/>
                      <w:color w:val="000000" w:themeColor="text1"/>
                      <w:lang w:val="it-IT"/>
                    </w:rPr>
                  </w:pPr>
                  <w:r w:rsidRPr="006650D7">
                    <w:rPr>
                      <w:rFonts w:ascii="Montserrat Light" w:hAnsi="Montserrat Light"/>
                      <w:lang w:val="it-IT"/>
                    </w:rPr>
                    <w:t>Robot pentru citire antibiograme + soft de interpretare si prelucrare date</w:t>
                  </w:r>
                </w:p>
              </w:tc>
              <w:tc>
                <w:tcPr>
                  <w:tcW w:w="1122" w:type="dxa"/>
                  <w:vAlign w:val="center"/>
                </w:tcPr>
                <w:p w14:paraId="61E96BBD" w14:textId="77777777" w:rsidR="00843F7F" w:rsidRPr="006650D7" w:rsidRDefault="00843F7F" w:rsidP="00843F7F">
                  <w:pPr>
                    <w:tabs>
                      <w:tab w:val="left" w:pos="3456"/>
                    </w:tabs>
                    <w:contextualSpacing/>
                    <w:rPr>
                      <w:rFonts w:ascii="Montserrat Light" w:hAnsi="Montserrat Light"/>
                      <w:iCs/>
                      <w:color w:val="000000" w:themeColor="text1"/>
                      <w:lang w:val="it-IT"/>
                    </w:rPr>
                  </w:pPr>
                  <w:r w:rsidRPr="006650D7">
                    <w:rPr>
                      <w:rFonts w:ascii="Montserrat Light" w:hAnsi="Montserrat Light"/>
                      <w:iCs/>
                      <w:color w:val="000000" w:themeColor="text1"/>
                      <w:lang w:val="it-IT"/>
                    </w:rPr>
                    <w:t>202586</w:t>
                  </w:r>
                </w:p>
              </w:tc>
              <w:tc>
                <w:tcPr>
                  <w:tcW w:w="709" w:type="dxa"/>
                  <w:vAlign w:val="center"/>
                </w:tcPr>
                <w:p w14:paraId="52D71936" w14:textId="77777777" w:rsidR="00843F7F" w:rsidRPr="006650D7" w:rsidRDefault="00843F7F" w:rsidP="00843F7F">
                  <w:pPr>
                    <w:tabs>
                      <w:tab w:val="left" w:pos="3456"/>
                    </w:tabs>
                    <w:contextualSpacing/>
                    <w:rPr>
                      <w:rFonts w:ascii="Montserrat Light" w:hAnsi="Montserrat Light"/>
                      <w:iCs/>
                      <w:color w:val="000000" w:themeColor="text1"/>
                      <w:lang w:val="it-IT"/>
                    </w:rPr>
                  </w:pPr>
                  <w:r w:rsidRPr="006650D7">
                    <w:rPr>
                      <w:rFonts w:ascii="Montserrat Light" w:hAnsi="Montserrat Light"/>
                      <w:iCs/>
                      <w:color w:val="000000" w:themeColor="text1"/>
                      <w:lang w:val="it-IT"/>
                    </w:rPr>
                    <w:t>1</w:t>
                  </w:r>
                </w:p>
              </w:tc>
              <w:tc>
                <w:tcPr>
                  <w:tcW w:w="1319" w:type="dxa"/>
                  <w:vAlign w:val="center"/>
                </w:tcPr>
                <w:p w14:paraId="20EF0782" w14:textId="77777777" w:rsidR="00843F7F" w:rsidRPr="006650D7" w:rsidRDefault="00843F7F" w:rsidP="00843F7F">
                  <w:pPr>
                    <w:tabs>
                      <w:tab w:val="left" w:pos="3456"/>
                    </w:tabs>
                    <w:contextualSpacing/>
                    <w:rPr>
                      <w:rFonts w:ascii="Montserrat Light" w:hAnsi="Montserrat Light"/>
                      <w:iCs/>
                      <w:color w:val="000000" w:themeColor="text1"/>
                      <w:lang w:val="it-IT"/>
                    </w:rPr>
                  </w:pPr>
                  <w:r w:rsidRPr="006650D7">
                    <w:rPr>
                      <w:rFonts w:ascii="Montserrat Light" w:hAnsi="Montserrat Light"/>
                      <w:iCs/>
                      <w:color w:val="000000" w:themeColor="text1"/>
                      <w:lang w:val="it-IT"/>
                    </w:rPr>
                    <w:t>699.125,00</w:t>
                  </w:r>
                </w:p>
              </w:tc>
            </w:tr>
          </w:tbl>
          <w:p w14:paraId="37F2AC8F" w14:textId="5DEFA1AA" w:rsidR="00D22368" w:rsidRPr="006650D7" w:rsidRDefault="00D22368" w:rsidP="006650D7">
            <w:pPr>
              <w:ind w:right="-1"/>
              <w:contextualSpacing/>
              <w:jc w:val="both"/>
              <w:rPr>
                <w:rFonts w:ascii="Montserrat Light" w:hAnsi="Montserrat Light"/>
                <w:noProof/>
                <w:color w:val="000000" w:themeColor="text1"/>
                <w:lang w:val="ro-RO"/>
              </w:rPr>
            </w:pPr>
          </w:p>
        </w:tc>
        <w:tc>
          <w:tcPr>
            <w:tcW w:w="6840" w:type="dxa"/>
          </w:tcPr>
          <w:p w14:paraId="0E1B6777" w14:textId="69C96C95" w:rsidR="00320624" w:rsidRPr="006650D7" w:rsidRDefault="001509D3" w:rsidP="006650D7">
            <w:pPr>
              <w:autoSpaceDE w:val="0"/>
              <w:autoSpaceDN w:val="0"/>
              <w:adjustRightInd w:val="0"/>
              <w:contextualSpacing/>
              <w:jc w:val="both"/>
              <w:rPr>
                <w:rFonts w:ascii="Montserrat Light" w:hAnsi="Montserrat Light"/>
                <w:highlight w:val="yellow"/>
                <w:lang w:val="ro-RO"/>
              </w:rPr>
            </w:pPr>
            <w:r w:rsidRPr="006650D7">
              <w:rPr>
                <w:rFonts w:ascii="Montserrat Light" w:hAnsi="Montserrat Light"/>
                <w:lang w:val="ro-RO"/>
              </w:rPr>
              <w:t xml:space="preserve">Prin HCJ nr. 202 / 17 octombrie 2024 au fost date în administrare echipamentele medicale având nr. crt. 1-5 din Anexa la prezenta hotărâre (Lista activelor achiziționate în cadrul proiectului Reducerea Riscului de Infecții </w:t>
            </w:r>
            <w:proofErr w:type="spellStart"/>
            <w:r w:rsidRPr="006650D7">
              <w:rPr>
                <w:rFonts w:ascii="Montserrat Light" w:hAnsi="Montserrat Light"/>
                <w:lang w:val="ro-RO"/>
              </w:rPr>
              <w:t>Nosocomiale</w:t>
            </w:r>
            <w:proofErr w:type="spellEnd"/>
            <w:r w:rsidRPr="006650D7">
              <w:rPr>
                <w:rFonts w:ascii="Montserrat Light" w:hAnsi="Montserrat Light"/>
                <w:lang w:val="ro-RO"/>
              </w:rPr>
              <w:t xml:space="preserve"> în Spitalul Clinic de Boli Infecțioase), fiind încheiat între Consiliul Județean Cluj și Spitalul Clinic de Boli Infecțioase Cluj-Napoca contractul de dare în administrare nr. 43153/ 22.10.2024.  </w:t>
            </w:r>
          </w:p>
          <w:p w14:paraId="0CC4A481" w14:textId="77777777" w:rsidR="001509D3" w:rsidRPr="006650D7" w:rsidRDefault="00D67692" w:rsidP="006650D7">
            <w:pPr>
              <w:autoSpaceDE w:val="0"/>
              <w:autoSpaceDN w:val="0"/>
              <w:adjustRightInd w:val="0"/>
              <w:contextualSpacing/>
              <w:jc w:val="both"/>
              <w:rPr>
                <w:rFonts w:ascii="Montserrat Light" w:hAnsi="Montserrat Light"/>
                <w:highlight w:val="yellow"/>
                <w:lang w:val="ro-RO"/>
              </w:rPr>
            </w:pPr>
            <w:r w:rsidRPr="006650D7">
              <w:rPr>
                <w:rFonts w:ascii="Montserrat Light" w:hAnsi="Montserrat Light"/>
                <w:highlight w:val="yellow"/>
                <w:lang w:val="ro-RO"/>
              </w:rPr>
              <w:t xml:space="preserve">       </w:t>
            </w:r>
          </w:p>
          <w:p w14:paraId="09F147EF" w14:textId="6F578CE2" w:rsidR="00771868" w:rsidRPr="006650D7" w:rsidRDefault="00D67692" w:rsidP="006650D7">
            <w:pPr>
              <w:autoSpaceDE w:val="0"/>
              <w:autoSpaceDN w:val="0"/>
              <w:adjustRightInd w:val="0"/>
              <w:contextualSpacing/>
              <w:jc w:val="both"/>
              <w:rPr>
                <w:rFonts w:ascii="Montserrat Light" w:hAnsi="Montserrat Light"/>
                <w:highlight w:val="yellow"/>
                <w:lang w:val="ro-RO"/>
              </w:rPr>
            </w:pPr>
            <w:r w:rsidRPr="006650D7">
              <w:rPr>
                <w:rFonts w:ascii="Montserrat Light" w:hAnsi="Montserrat Light"/>
                <w:highlight w:val="yellow"/>
                <w:lang w:val="ro-RO"/>
              </w:rPr>
              <w:t xml:space="preserve"> </w:t>
            </w:r>
            <w:r w:rsidR="00771868" w:rsidRPr="006650D7">
              <w:rPr>
                <w:rFonts w:ascii="Montserrat Light" w:hAnsi="Montserrat Light"/>
                <w:highlight w:val="yellow"/>
                <w:lang w:val="ro-RO"/>
              </w:rPr>
              <w:t xml:space="preserve">                                    </w:t>
            </w:r>
          </w:p>
          <w:p w14:paraId="78070A0B" w14:textId="6BC26CD1" w:rsidR="00D22368" w:rsidRPr="006650D7" w:rsidRDefault="002E02BC" w:rsidP="006650D7">
            <w:pPr>
              <w:autoSpaceDE w:val="0"/>
              <w:autoSpaceDN w:val="0"/>
              <w:adjustRightInd w:val="0"/>
              <w:contextualSpacing/>
              <w:jc w:val="both"/>
              <w:rPr>
                <w:rFonts w:ascii="Montserrat Light" w:hAnsi="Montserrat Light"/>
                <w:highlight w:val="yellow"/>
                <w:lang w:val="ro-RO"/>
              </w:rPr>
            </w:pPr>
            <w:r>
              <w:rPr>
                <w:rFonts w:ascii="Montserrat Light" w:hAnsi="Montserrat Light"/>
                <w:lang w:val="ro-RO"/>
              </w:rPr>
              <w:t xml:space="preserve">Completarea Anexei nr. 1 cu activele </w:t>
            </w:r>
            <w:proofErr w:type="spellStart"/>
            <w:r>
              <w:rPr>
                <w:rFonts w:ascii="Montserrat Light" w:hAnsi="Montserrat Light"/>
                <w:lang w:val="ro-RO"/>
              </w:rPr>
              <w:t>achizitionate</w:t>
            </w:r>
            <w:proofErr w:type="spellEnd"/>
            <w:r>
              <w:rPr>
                <w:rFonts w:ascii="Montserrat Light" w:hAnsi="Montserrat Light"/>
                <w:lang w:val="ro-RO"/>
              </w:rPr>
              <w:t xml:space="preserve"> ulterior</w:t>
            </w:r>
            <w:r w:rsidR="001509D3" w:rsidRPr="006650D7">
              <w:rPr>
                <w:rFonts w:ascii="Montserrat Light" w:hAnsi="Montserrat Light"/>
                <w:lang w:val="ro-RO"/>
              </w:rPr>
              <w:t>.</w:t>
            </w:r>
          </w:p>
        </w:tc>
      </w:tr>
      <w:tr w:rsidR="002E02BC" w:rsidRPr="001F7BE7" w14:paraId="690F2D86" w14:textId="77777777" w:rsidTr="00843F7F">
        <w:trPr>
          <w:trHeight w:val="1727"/>
        </w:trPr>
        <w:tc>
          <w:tcPr>
            <w:tcW w:w="649" w:type="dxa"/>
          </w:tcPr>
          <w:p w14:paraId="42433F8E" w14:textId="06526040" w:rsidR="002E02BC" w:rsidRPr="006650D7" w:rsidRDefault="002E02BC" w:rsidP="006650D7">
            <w:pPr>
              <w:contextualSpacing/>
              <w:jc w:val="both"/>
              <w:rPr>
                <w:rFonts w:ascii="Montserrat Light" w:hAnsi="Montserrat Light"/>
                <w:b/>
                <w:bCs/>
                <w:noProof/>
                <w:lang w:val="ro-RO"/>
              </w:rPr>
            </w:pPr>
            <w:r>
              <w:rPr>
                <w:rFonts w:ascii="Montserrat Light" w:hAnsi="Montserrat Light"/>
                <w:b/>
                <w:bCs/>
                <w:noProof/>
                <w:lang w:val="ro-RO"/>
              </w:rPr>
              <w:t>2</w:t>
            </w:r>
          </w:p>
        </w:tc>
        <w:tc>
          <w:tcPr>
            <w:tcW w:w="1866" w:type="dxa"/>
          </w:tcPr>
          <w:p w14:paraId="28E9F418" w14:textId="77777777" w:rsidR="002E02BC" w:rsidRPr="006650D7" w:rsidRDefault="002E02BC" w:rsidP="006650D7">
            <w:pPr>
              <w:ind w:right="-1"/>
              <w:contextualSpacing/>
              <w:jc w:val="both"/>
              <w:rPr>
                <w:rFonts w:ascii="Montserrat Light" w:hAnsi="Montserrat Light" w:cs="TT59o00"/>
                <w:b/>
                <w:lang w:val="ro-RO"/>
              </w:rPr>
            </w:pPr>
          </w:p>
        </w:tc>
        <w:tc>
          <w:tcPr>
            <w:tcW w:w="6210" w:type="dxa"/>
          </w:tcPr>
          <w:p w14:paraId="3245F777" w14:textId="70848427" w:rsidR="002E02BC" w:rsidRPr="002E02BC" w:rsidRDefault="002E02BC" w:rsidP="006650D7">
            <w:pPr>
              <w:ind w:right="-1"/>
              <w:contextualSpacing/>
              <w:jc w:val="both"/>
              <w:rPr>
                <w:rFonts w:ascii="Montserrat Light" w:hAnsi="Montserrat Light"/>
                <w:color w:val="000000" w:themeColor="text1"/>
                <w:lang w:val="ro-RO"/>
              </w:rPr>
            </w:pPr>
            <w:r w:rsidRPr="002E02BC">
              <w:rPr>
                <w:rFonts w:ascii="Montserrat Light" w:hAnsi="Montserrat Light"/>
                <w:color w:val="000000" w:themeColor="text1"/>
                <w:lang w:val="ro-RO"/>
              </w:rPr>
              <w:t xml:space="preserve">După Anexa nr 2 se introduce Anexa 3 – Contract de dare în administrare </w:t>
            </w:r>
            <w:r w:rsidRPr="002E02BC">
              <w:rPr>
                <w:rFonts w:ascii="Montserrat Light" w:hAnsi="Montserrat Light"/>
                <w:lang w:val="it-IT"/>
              </w:rPr>
              <w:t>Robot pentru citire antibiograme + soft de interpretare si prelucrare date</w:t>
            </w:r>
            <w:r>
              <w:rPr>
                <w:rFonts w:ascii="Montserrat Light" w:hAnsi="Montserrat Light"/>
                <w:lang w:val="it-IT"/>
              </w:rPr>
              <w:t>.</w:t>
            </w:r>
          </w:p>
        </w:tc>
        <w:tc>
          <w:tcPr>
            <w:tcW w:w="6840" w:type="dxa"/>
          </w:tcPr>
          <w:p w14:paraId="4133534B" w14:textId="17323905" w:rsidR="002E02BC" w:rsidRPr="006650D7" w:rsidRDefault="002E02BC" w:rsidP="006650D7">
            <w:pPr>
              <w:autoSpaceDE w:val="0"/>
              <w:autoSpaceDN w:val="0"/>
              <w:adjustRightInd w:val="0"/>
              <w:contextualSpacing/>
              <w:jc w:val="both"/>
              <w:rPr>
                <w:rFonts w:ascii="Montserrat Light" w:hAnsi="Montserrat Light"/>
                <w:lang w:val="ro-RO"/>
              </w:rPr>
            </w:pPr>
            <w:r w:rsidRPr="006650D7">
              <w:rPr>
                <w:rFonts w:ascii="Montserrat Light" w:hAnsi="Montserrat Light"/>
                <w:lang w:val="ro-RO"/>
              </w:rPr>
              <w:t>În scopul reglementării situației juridice a noului echipament medical achiziționat (nr. crt. 6 din Anexa la prezenta hotărâre) urmează a fi încheiat contract de administrare între părți, respectiv între Consiliul Județean Cluj și Spitalul Clinic de Boli Infecțioase Cluj-Napoca</w:t>
            </w:r>
          </w:p>
        </w:tc>
      </w:tr>
    </w:tbl>
    <w:p w14:paraId="19698EAD" w14:textId="01934337" w:rsidR="00E86568" w:rsidRPr="006650D7" w:rsidRDefault="00E86568" w:rsidP="006650D7">
      <w:pPr>
        <w:spacing w:line="240" w:lineRule="auto"/>
        <w:contextualSpacing/>
        <w:rPr>
          <w:rFonts w:ascii="Montserrat Light" w:hAnsi="Montserrat Light"/>
          <w:b/>
          <w:bCs/>
          <w:noProof/>
          <w:lang w:val="ro-RO"/>
        </w:rPr>
      </w:pPr>
    </w:p>
    <w:p w14:paraId="6C0F1CB2" w14:textId="77777777" w:rsidR="00843F7F" w:rsidRPr="006650D7" w:rsidRDefault="00843F7F" w:rsidP="006650D7">
      <w:pPr>
        <w:spacing w:line="240" w:lineRule="auto"/>
        <w:contextualSpacing/>
        <w:rPr>
          <w:rFonts w:ascii="Montserrat Light" w:hAnsi="Montserrat Light"/>
          <w:b/>
          <w:bCs/>
          <w:noProof/>
          <w:lang w:val="ro-RO"/>
        </w:rPr>
      </w:pPr>
    </w:p>
    <w:p w14:paraId="42D55788" w14:textId="77777777" w:rsidR="00D22368" w:rsidRPr="006650D7" w:rsidRDefault="00D22368" w:rsidP="006650D7">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6650D7">
        <w:rPr>
          <w:rFonts w:ascii="Montserrat Light" w:eastAsia="Times New Roman" w:hAnsi="Montserrat Light" w:cs="Times New Roman"/>
          <w:b/>
          <w:bCs/>
          <w:noProof/>
          <w:lang w:val="pt-PT"/>
        </w:rPr>
        <w:t>INIȚIATOR</w:t>
      </w:r>
    </w:p>
    <w:p w14:paraId="0D8BE3BC" w14:textId="7FC1A03C" w:rsidR="00D22368" w:rsidRPr="006650D7" w:rsidRDefault="00D22368" w:rsidP="006650D7">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6650D7">
        <w:rPr>
          <w:rFonts w:ascii="Montserrat Light" w:eastAsia="Times New Roman" w:hAnsi="Montserrat Light" w:cs="Times New Roman"/>
          <w:b/>
          <w:bCs/>
          <w:noProof/>
          <w:lang w:val="pt-PT"/>
        </w:rPr>
        <w:t xml:space="preserve">PREȘEDINTE </w:t>
      </w:r>
    </w:p>
    <w:p w14:paraId="422D1199" w14:textId="684490DB" w:rsidR="00E86568" w:rsidRPr="006650D7" w:rsidRDefault="00E86568" w:rsidP="006650D7">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6650D7">
        <w:rPr>
          <w:rFonts w:ascii="Montserrat Light" w:eastAsia="Times New Roman" w:hAnsi="Montserrat Light" w:cs="Times New Roman"/>
          <w:b/>
          <w:bCs/>
          <w:noProof/>
          <w:lang w:val="pt-PT"/>
        </w:rPr>
        <w:t>ALIN TIȘE</w:t>
      </w:r>
    </w:p>
    <w:p w14:paraId="02F384C3" w14:textId="33D5E243" w:rsidR="00426FEA" w:rsidRPr="006650D7" w:rsidRDefault="00426FEA" w:rsidP="006650D7">
      <w:pPr>
        <w:spacing w:line="240" w:lineRule="auto"/>
        <w:contextualSpacing/>
        <w:rPr>
          <w:rFonts w:ascii="Montserrat Light" w:hAnsi="Montserrat Light"/>
          <w:lang w:val="pt-PT"/>
        </w:rPr>
        <w:sectPr w:rsidR="00426FEA" w:rsidRPr="006650D7" w:rsidSect="00D22368">
          <w:pgSz w:w="16834" w:h="11909" w:orient="landscape"/>
          <w:pgMar w:top="1530" w:right="1440" w:bottom="929" w:left="540" w:header="270" w:footer="198" w:gutter="0"/>
          <w:pgNumType w:start="1"/>
          <w:cols w:space="720"/>
          <w:docGrid w:linePitch="299"/>
        </w:sectPr>
      </w:pPr>
    </w:p>
    <w:p w14:paraId="04510B29" w14:textId="1B264A60" w:rsidR="008F76F2" w:rsidRPr="006650D7" w:rsidRDefault="008F76F2" w:rsidP="002E02BC">
      <w:pPr>
        <w:autoSpaceDE w:val="0"/>
        <w:autoSpaceDN w:val="0"/>
        <w:adjustRightInd w:val="0"/>
        <w:spacing w:line="240" w:lineRule="auto"/>
        <w:contextualSpacing/>
        <w:jc w:val="center"/>
        <w:rPr>
          <w:rFonts w:ascii="Montserrat Light" w:hAnsi="Montserrat Light"/>
          <w:b/>
          <w:bCs/>
          <w:lang w:val="ro-RO" w:eastAsia="ro-RO"/>
        </w:rPr>
      </w:pPr>
      <w:bookmarkStart w:id="4" w:name="_Hlk21680142"/>
      <w:bookmarkStart w:id="5" w:name="_Hlk114128149"/>
      <w:r w:rsidRPr="006650D7">
        <w:rPr>
          <w:rFonts w:ascii="Montserrat Light" w:hAnsi="Montserrat Light"/>
          <w:b/>
          <w:bCs/>
          <w:lang w:val="ro-RO" w:eastAsia="ro-RO"/>
        </w:rPr>
        <w:lastRenderedPageBreak/>
        <w:t>P R O I E C T  DE  H O T Ă R Â R E</w:t>
      </w:r>
    </w:p>
    <w:p w14:paraId="6AE76EF9" w14:textId="1CD58CC8" w:rsidR="00DA30B2" w:rsidRPr="006650D7" w:rsidRDefault="00CC1B9E" w:rsidP="002E02BC">
      <w:pPr>
        <w:spacing w:line="240" w:lineRule="auto"/>
        <w:contextualSpacing/>
        <w:jc w:val="center"/>
        <w:rPr>
          <w:rFonts w:ascii="Montserrat Light" w:hAnsi="Montserrat Light"/>
          <w:b/>
          <w:lang w:val="ro-RO"/>
        </w:rPr>
      </w:pPr>
      <w:bookmarkStart w:id="6" w:name="_Hlk479682873"/>
      <w:bookmarkEnd w:id="4"/>
      <w:r w:rsidRPr="006650D7">
        <w:rPr>
          <w:rFonts w:ascii="Montserrat Light" w:hAnsi="Montserrat Light"/>
          <w:b/>
          <w:lang w:val="ro-RO"/>
        </w:rPr>
        <w:t xml:space="preserve">pentru </w:t>
      </w:r>
      <w:r w:rsidR="00B03B89">
        <w:rPr>
          <w:rFonts w:ascii="Montserrat Light" w:hAnsi="Montserrat Light"/>
          <w:b/>
          <w:lang w:val="ro-RO"/>
        </w:rPr>
        <w:t xml:space="preserve">completarea </w:t>
      </w:r>
      <w:r w:rsidRPr="006650D7">
        <w:rPr>
          <w:rFonts w:ascii="Montserrat Light" w:hAnsi="Montserrat Light"/>
          <w:b/>
          <w:lang w:val="ro-RO"/>
        </w:rPr>
        <w:t xml:space="preserve">Hotărârii Consiliului </w:t>
      </w:r>
      <w:proofErr w:type="spellStart"/>
      <w:r w:rsidRPr="006650D7">
        <w:rPr>
          <w:rFonts w:ascii="Montserrat Light" w:hAnsi="Montserrat Light"/>
          <w:b/>
          <w:lang w:val="ro-RO"/>
        </w:rPr>
        <w:t>Judeţean</w:t>
      </w:r>
      <w:proofErr w:type="spellEnd"/>
      <w:r w:rsidRPr="006650D7">
        <w:rPr>
          <w:rFonts w:ascii="Montserrat Light" w:hAnsi="Montserrat Light"/>
          <w:b/>
          <w:lang w:val="ro-RO"/>
        </w:rPr>
        <w:t xml:space="preserve"> Cluj nr. </w:t>
      </w:r>
      <w:bookmarkEnd w:id="5"/>
      <w:bookmarkEnd w:id="6"/>
      <w:r w:rsidR="00B901A9" w:rsidRPr="006650D7">
        <w:rPr>
          <w:rFonts w:ascii="Montserrat Light" w:hAnsi="Montserrat Light"/>
          <w:b/>
          <w:lang w:val="ro-RO"/>
        </w:rPr>
        <w:t xml:space="preserve">202 / 17 octombrie 2024 privind darea în administrare a unor active achiziționate în cadrul proiectului  </w:t>
      </w:r>
      <w:r w:rsidR="00B901A9" w:rsidRPr="006650D7">
        <w:rPr>
          <w:rFonts w:ascii="Montserrat Light" w:hAnsi="Montserrat Light"/>
          <w:b/>
          <w:i/>
          <w:iCs/>
          <w:lang w:val="ro-RO"/>
        </w:rPr>
        <w:t xml:space="preserve">Reducerea riscului de infecții </w:t>
      </w:r>
      <w:proofErr w:type="spellStart"/>
      <w:r w:rsidR="00B901A9" w:rsidRPr="006650D7">
        <w:rPr>
          <w:rFonts w:ascii="Montserrat Light" w:hAnsi="Montserrat Light"/>
          <w:b/>
          <w:i/>
          <w:iCs/>
          <w:lang w:val="ro-RO"/>
        </w:rPr>
        <w:t>nosocomiale</w:t>
      </w:r>
      <w:proofErr w:type="spellEnd"/>
      <w:r w:rsidR="00B901A9" w:rsidRPr="006650D7">
        <w:rPr>
          <w:rFonts w:ascii="Montserrat Light" w:hAnsi="Montserrat Light"/>
          <w:b/>
          <w:i/>
          <w:iCs/>
          <w:lang w:val="ro-RO"/>
        </w:rPr>
        <w:t xml:space="preserve"> în Spitalul Clinic de Boli Infecțioase</w:t>
      </w:r>
    </w:p>
    <w:p w14:paraId="0AA6DC81" w14:textId="77777777" w:rsidR="00B901A9" w:rsidRPr="006650D7" w:rsidRDefault="00B901A9" w:rsidP="006650D7">
      <w:pPr>
        <w:spacing w:line="240" w:lineRule="auto"/>
        <w:contextualSpacing/>
        <w:jc w:val="center"/>
        <w:rPr>
          <w:rFonts w:ascii="Montserrat Light" w:hAnsi="Montserrat Light"/>
          <w:b/>
          <w:lang w:val="ro-RO"/>
        </w:rPr>
      </w:pPr>
    </w:p>
    <w:p w14:paraId="690AD763" w14:textId="77777777" w:rsidR="00B901A9" w:rsidRPr="006650D7" w:rsidRDefault="00B901A9" w:rsidP="006650D7">
      <w:pPr>
        <w:spacing w:line="240" w:lineRule="auto"/>
        <w:contextualSpacing/>
        <w:jc w:val="center"/>
        <w:rPr>
          <w:rFonts w:ascii="Montserrat Light" w:hAnsi="Montserrat Light"/>
          <w:noProof/>
          <w:lang w:val="ro-RO" w:eastAsia="ro-RO"/>
        </w:rPr>
      </w:pPr>
    </w:p>
    <w:p w14:paraId="5FA2577F" w14:textId="004ED253" w:rsidR="008F76F2" w:rsidRPr="006650D7" w:rsidRDefault="008F76F2" w:rsidP="006650D7">
      <w:pPr>
        <w:autoSpaceDE w:val="0"/>
        <w:autoSpaceDN w:val="0"/>
        <w:adjustRightInd w:val="0"/>
        <w:spacing w:after="240" w:line="240" w:lineRule="auto"/>
        <w:contextualSpacing/>
        <w:rPr>
          <w:rFonts w:ascii="Montserrat Light" w:hAnsi="Montserrat Light"/>
          <w:noProof/>
          <w:lang w:val="ro-RO" w:eastAsia="ro-RO"/>
        </w:rPr>
      </w:pPr>
      <w:r w:rsidRPr="006650D7">
        <w:rPr>
          <w:rFonts w:ascii="Montserrat Light" w:hAnsi="Montserrat Light"/>
          <w:noProof/>
          <w:lang w:val="ro-RO" w:eastAsia="ro-RO"/>
        </w:rPr>
        <w:t>Consiliul Judeţean Cluj, întrunit în şedinţă ordinară;</w:t>
      </w:r>
    </w:p>
    <w:p w14:paraId="720389DC" w14:textId="5E22B808" w:rsidR="008F76F2" w:rsidRPr="006650D7" w:rsidRDefault="008F76F2" w:rsidP="006650D7">
      <w:pPr>
        <w:autoSpaceDE w:val="0"/>
        <w:autoSpaceDN w:val="0"/>
        <w:adjustRightInd w:val="0"/>
        <w:spacing w:line="240" w:lineRule="auto"/>
        <w:contextualSpacing/>
        <w:jc w:val="both"/>
        <w:rPr>
          <w:rFonts w:ascii="Montserrat Light" w:hAnsi="Montserrat Light"/>
          <w:noProof/>
          <w:lang w:val="ro-RO" w:eastAsia="ro-RO"/>
        </w:rPr>
      </w:pPr>
      <w:r w:rsidRPr="006650D7">
        <w:rPr>
          <w:rFonts w:ascii="Montserrat Light" w:hAnsi="Montserrat Light"/>
          <w:noProof/>
          <w:lang w:val="ro-RO"/>
        </w:rPr>
        <w:t>Având în vedere Proiectul de hotărâre înregistrat cu nr. .....</w:t>
      </w:r>
      <w:r w:rsidR="00A37A1B" w:rsidRPr="006650D7">
        <w:rPr>
          <w:rFonts w:ascii="Montserrat Light" w:hAnsi="Montserrat Light"/>
          <w:noProof/>
          <w:lang w:val="ro-RO"/>
        </w:rPr>
        <w:t>........</w:t>
      </w:r>
      <w:r w:rsidRPr="006650D7">
        <w:rPr>
          <w:rFonts w:ascii="Montserrat Light" w:hAnsi="Montserrat Light"/>
          <w:noProof/>
          <w:lang w:val="ro-RO"/>
        </w:rPr>
        <w:t xml:space="preserve">.... din…. </w:t>
      </w:r>
      <w:r w:rsidR="00A37A1B" w:rsidRPr="006650D7">
        <w:rPr>
          <w:rFonts w:ascii="Montserrat Light" w:hAnsi="Montserrat Light"/>
          <w:noProof/>
          <w:lang w:val="ro-RO"/>
        </w:rPr>
        <w:t>……………</w:t>
      </w:r>
      <w:r w:rsidRPr="006650D7">
        <w:rPr>
          <w:rFonts w:ascii="Montserrat Light" w:hAnsi="Montserrat Light"/>
          <w:noProof/>
          <w:lang w:val="ro-RO"/>
        </w:rPr>
        <w:t xml:space="preserve">....  </w:t>
      </w:r>
      <w:r w:rsidR="00CC1B9E" w:rsidRPr="006650D7">
        <w:rPr>
          <w:rFonts w:ascii="Montserrat Light" w:hAnsi="Montserrat Light"/>
          <w:noProof/>
          <w:lang w:val="ro-RO"/>
        </w:rPr>
        <w:t>pentru</w:t>
      </w:r>
      <w:r w:rsidR="002E02BC">
        <w:rPr>
          <w:rFonts w:ascii="Montserrat Light" w:hAnsi="Montserrat Light"/>
          <w:noProof/>
          <w:lang w:val="ro-RO"/>
        </w:rPr>
        <w:t xml:space="preserve"> </w:t>
      </w:r>
      <w:r w:rsidR="00B03B89">
        <w:rPr>
          <w:rFonts w:ascii="Montserrat Light" w:hAnsi="Montserrat Light"/>
          <w:noProof/>
          <w:lang w:val="ro-RO"/>
        </w:rPr>
        <w:t xml:space="preserve">completarea </w:t>
      </w:r>
      <w:r w:rsidR="00CC1B9E" w:rsidRPr="006650D7">
        <w:rPr>
          <w:rFonts w:ascii="Montserrat Light" w:hAnsi="Montserrat Light"/>
          <w:noProof/>
          <w:lang w:val="ro-RO"/>
        </w:rPr>
        <w:t xml:space="preserve">Hotărârii Consiliului Judeţean Cluj nr. </w:t>
      </w:r>
      <w:r w:rsidR="00B901A9" w:rsidRPr="006650D7">
        <w:rPr>
          <w:rFonts w:ascii="Montserrat Light" w:hAnsi="Montserrat Light"/>
          <w:noProof/>
          <w:lang w:val="ro-RO"/>
        </w:rPr>
        <w:t xml:space="preserve">202 / 17 octombrie 2024 privind darea în administrare a unor active achiziționate în cadrul proiectului  </w:t>
      </w:r>
      <w:r w:rsidR="00B901A9" w:rsidRPr="006650D7">
        <w:rPr>
          <w:rFonts w:ascii="Montserrat Light" w:hAnsi="Montserrat Light"/>
          <w:i/>
          <w:iCs/>
          <w:noProof/>
          <w:lang w:val="ro-RO"/>
        </w:rPr>
        <w:t>Reducerea riscului de infecții nosocomiale în Spitalul Clinic de Boli Infecțioase</w:t>
      </w:r>
      <w:r w:rsidR="00A37A1B" w:rsidRPr="006650D7">
        <w:rPr>
          <w:rFonts w:ascii="Montserrat Light" w:hAnsi="Montserrat Light"/>
          <w:bCs/>
          <w:noProof/>
          <w:lang w:val="ro-RO"/>
        </w:rPr>
        <w:t xml:space="preserve">, </w:t>
      </w:r>
      <w:r w:rsidRPr="006650D7">
        <w:rPr>
          <w:rFonts w:ascii="Montserrat Light" w:hAnsi="Montserrat Light"/>
          <w:bCs/>
          <w:noProof/>
          <w:lang w:val="ro-RO"/>
        </w:rPr>
        <w:t>p</w:t>
      </w:r>
      <w:r w:rsidRPr="006650D7">
        <w:rPr>
          <w:rFonts w:ascii="Montserrat Light" w:hAnsi="Montserrat Light"/>
          <w:noProof/>
          <w:lang w:val="ro-RO"/>
        </w:rPr>
        <w:t xml:space="preserve">ropus de Președintele Consiliului Județean Cluj, domnul Alin Tișe, care este însoţit de </w:t>
      </w:r>
      <w:r w:rsidRPr="006650D7">
        <w:rPr>
          <w:rFonts w:ascii="Montserrat Light" w:hAnsi="Montserrat Light"/>
          <w:bCs/>
          <w:noProof/>
          <w:lang w:val="ro-RO"/>
        </w:rPr>
        <w:t>R</w:t>
      </w:r>
      <w:r w:rsidRPr="006650D7">
        <w:rPr>
          <w:rFonts w:ascii="Montserrat Light" w:hAnsi="Montserrat Light"/>
          <w:noProof/>
          <w:lang w:val="ro-RO"/>
        </w:rPr>
        <w:t xml:space="preserve">eferatul de aprobare cu nr. </w:t>
      </w:r>
      <w:r w:rsidR="00DC525C" w:rsidRPr="006650D7">
        <w:rPr>
          <w:rFonts w:ascii="Montserrat Light" w:hAnsi="Montserrat Light"/>
          <w:noProof/>
          <w:color w:val="000000" w:themeColor="text1"/>
          <w:lang w:val="ro-RO"/>
        </w:rPr>
        <w:t>8330</w:t>
      </w:r>
      <w:r w:rsidR="00214DBC" w:rsidRPr="006650D7">
        <w:rPr>
          <w:rFonts w:ascii="Montserrat Light" w:hAnsi="Montserrat Light"/>
          <w:noProof/>
          <w:color w:val="000000" w:themeColor="text1"/>
          <w:lang w:val="ro-RO"/>
        </w:rPr>
        <w:t>/</w:t>
      </w:r>
      <w:r w:rsidR="00B901A9" w:rsidRPr="006650D7">
        <w:rPr>
          <w:rFonts w:ascii="Montserrat Light" w:hAnsi="Montserrat Light"/>
          <w:noProof/>
          <w:color w:val="000000" w:themeColor="text1"/>
          <w:lang w:val="ro-RO"/>
        </w:rPr>
        <w:t>27.02.2025</w:t>
      </w:r>
      <w:r w:rsidRPr="006650D7">
        <w:rPr>
          <w:rFonts w:ascii="Montserrat Light" w:hAnsi="Montserrat Light"/>
          <w:noProof/>
          <w:color w:val="000000" w:themeColor="text1"/>
          <w:lang w:val="ro-RO"/>
        </w:rPr>
        <w:t xml:space="preserve">; Raportul </w:t>
      </w:r>
      <w:r w:rsidRPr="006650D7">
        <w:rPr>
          <w:rFonts w:ascii="Montserrat Light" w:hAnsi="Montserrat Light"/>
          <w:noProof/>
          <w:lang w:val="ro-RO"/>
        </w:rPr>
        <w:t>de specialitate întocmit de compartimentului de resort din cadrul aparatului de specialitate al Consiliului Judeţean Cluj cu n</w:t>
      </w:r>
      <w:r w:rsidR="00A14397" w:rsidRPr="006650D7">
        <w:rPr>
          <w:rFonts w:ascii="Montserrat Light" w:hAnsi="Montserrat Light"/>
          <w:noProof/>
          <w:lang w:val="ro-RO"/>
        </w:rPr>
        <w:t>r</w:t>
      </w:r>
      <w:r w:rsidR="00A14397" w:rsidRPr="006650D7">
        <w:rPr>
          <w:rFonts w:ascii="Montserrat Light" w:hAnsi="Montserrat Light"/>
          <w:noProof/>
          <w:color w:val="000000" w:themeColor="text1"/>
          <w:lang w:val="ro-RO"/>
        </w:rPr>
        <w:t xml:space="preserve">. </w:t>
      </w:r>
      <w:r w:rsidR="00DC525C" w:rsidRPr="006650D7">
        <w:rPr>
          <w:rFonts w:ascii="Montserrat Light" w:hAnsi="Montserrat Light"/>
          <w:noProof/>
          <w:color w:val="000000" w:themeColor="text1"/>
          <w:lang w:val="ro-RO"/>
        </w:rPr>
        <w:t>8328</w:t>
      </w:r>
      <w:r w:rsidR="00EC0C13" w:rsidRPr="006650D7">
        <w:rPr>
          <w:rFonts w:ascii="Montserrat Light" w:hAnsi="Montserrat Light"/>
          <w:noProof/>
          <w:color w:val="000000" w:themeColor="text1"/>
          <w:lang w:val="ro-RO"/>
        </w:rPr>
        <w:t>/</w:t>
      </w:r>
      <w:r w:rsidR="00B901A9" w:rsidRPr="006650D7">
        <w:rPr>
          <w:rFonts w:ascii="Montserrat Light" w:hAnsi="Montserrat Light"/>
          <w:noProof/>
          <w:color w:val="000000" w:themeColor="text1"/>
          <w:lang w:val="ro-RO"/>
        </w:rPr>
        <w:t>27.02.2025</w:t>
      </w:r>
      <w:r w:rsidR="00F568BA" w:rsidRPr="006650D7">
        <w:rPr>
          <w:rFonts w:ascii="Montserrat Light" w:hAnsi="Montserrat Light"/>
          <w:noProof/>
          <w:color w:val="000000" w:themeColor="text1"/>
          <w:lang w:val="ro-RO"/>
        </w:rPr>
        <w:t xml:space="preserve"> </w:t>
      </w:r>
      <w:r w:rsidRPr="006650D7">
        <w:rPr>
          <w:rFonts w:ascii="Montserrat Light" w:hAnsi="Montserrat Light"/>
          <w:noProof/>
          <w:lang w:val="ro-RO"/>
        </w:rPr>
        <w:t>şi Avizul cu nr...</w:t>
      </w:r>
      <w:r w:rsidR="00A37A1B" w:rsidRPr="006650D7">
        <w:rPr>
          <w:rFonts w:ascii="Montserrat Light" w:hAnsi="Montserrat Light"/>
          <w:noProof/>
          <w:lang w:val="ro-RO"/>
        </w:rPr>
        <w:t>.........</w:t>
      </w:r>
      <w:r w:rsidRPr="006650D7">
        <w:rPr>
          <w:rFonts w:ascii="Montserrat Light" w:hAnsi="Montserrat Light"/>
          <w:noProof/>
          <w:lang w:val="ro-RO"/>
        </w:rPr>
        <w:t>... din ....</w:t>
      </w:r>
      <w:r w:rsidR="00A37A1B" w:rsidRPr="006650D7">
        <w:rPr>
          <w:rFonts w:ascii="Montserrat Light" w:hAnsi="Montserrat Light"/>
          <w:noProof/>
          <w:lang w:val="ro-RO"/>
        </w:rPr>
        <w:t>........................</w:t>
      </w:r>
      <w:r w:rsidRPr="006650D7">
        <w:rPr>
          <w:rFonts w:ascii="Montserrat Light" w:hAnsi="Montserrat Light"/>
          <w:noProof/>
          <w:lang w:val="ro-RO"/>
        </w:rPr>
        <w:t>. adoptat de Comisia de specialitate nr. ……</w:t>
      </w:r>
      <w:r w:rsidR="00A37A1B" w:rsidRPr="006650D7">
        <w:rPr>
          <w:rFonts w:ascii="Montserrat Light" w:hAnsi="Montserrat Light"/>
          <w:noProof/>
          <w:lang w:val="ro-RO"/>
        </w:rPr>
        <w:t>..</w:t>
      </w:r>
      <w:r w:rsidRPr="006650D7">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6650D7" w:rsidRDefault="00A37A1B" w:rsidP="006650D7">
      <w:pPr>
        <w:spacing w:line="240" w:lineRule="auto"/>
        <w:contextualSpacing/>
        <w:jc w:val="both"/>
        <w:rPr>
          <w:rFonts w:ascii="Montserrat Light" w:hAnsi="Montserrat Light"/>
          <w:noProof/>
          <w:lang w:val="ro-RO"/>
        </w:rPr>
      </w:pPr>
    </w:p>
    <w:p w14:paraId="128A87B2" w14:textId="77777777" w:rsidR="00A37A1B" w:rsidRPr="006650D7" w:rsidRDefault="005A44EE" w:rsidP="006650D7">
      <w:pPr>
        <w:spacing w:line="240" w:lineRule="auto"/>
        <w:contextualSpacing/>
        <w:jc w:val="both"/>
        <w:rPr>
          <w:rFonts w:ascii="Montserrat Light" w:hAnsi="Montserrat Light"/>
          <w:noProof/>
        </w:rPr>
      </w:pPr>
      <w:r w:rsidRPr="006650D7">
        <w:rPr>
          <w:rFonts w:ascii="Montserrat Light" w:hAnsi="Montserrat Light"/>
          <w:noProof/>
        </w:rPr>
        <w:t xml:space="preserve">Ţinând cont de: </w:t>
      </w:r>
    </w:p>
    <w:p w14:paraId="3F040396" w14:textId="77777777" w:rsidR="00B901A9" w:rsidRPr="006650D7" w:rsidRDefault="00B901A9" w:rsidP="006650D7">
      <w:pPr>
        <w:pStyle w:val="Listparagraf"/>
        <w:numPr>
          <w:ilvl w:val="0"/>
          <w:numId w:val="11"/>
        </w:numPr>
        <w:spacing w:after="0" w:line="240" w:lineRule="auto"/>
        <w:contextualSpacing/>
        <w:jc w:val="both"/>
        <w:rPr>
          <w:rFonts w:ascii="Montserrat Light" w:hAnsi="Montserrat Light"/>
          <w:bCs/>
          <w:lang w:val="ro-RO"/>
        </w:rPr>
      </w:pPr>
      <w:r w:rsidRPr="006650D7">
        <w:rPr>
          <w:rFonts w:ascii="Montserrat Light" w:hAnsi="Montserrat Light"/>
          <w:bCs/>
          <w:lang w:val="ro-RO"/>
        </w:rPr>
        <w:t>Contractul de finanțare nr. 887/19/NOSO/23112023 încheiat între Ministerul Sănătății și UAT Județul Cluj;</w:t>
      </w:r>
    </w:p>
    <w:p w14:paraId="7621F0D2" w14:textId="7F8DD0A5" w:rsidR="00C45FF0" w:rsidRPr="006650D7" w:rsidRDefault="00B901A9" w:rsidP="006650D7">
      <w:pPr>
        <w:pStyle w:val="Listparagraf"/>
        <w:numPr>
          <w:ilvl w:val="0"/>
          <w:numId w:val="11"/>
        </w:numPr>
        <w:spacing w:after="0" w:line="240" w:lineRule="auto"/>
        <w:contextualSpacing/>
        <w:jc w:val="both"/>
        <w:rPr>
          <w:rFonts w:ascii="Montserrat Light" w:hAnsi="Montserrat Light"/>
          <w:bCs/>
          <w:lang w:val="ro-RO"/>
        </w:rPr>
      </w:pPr>
      <w:r w:rsidRPr="006650D7">
        <w:rPr>
          <w:rFonts w:ascii="Montserrat Light" w:hAnsi="Montserrat Light"/>
          <w:bCs/>
          <w:lang w:val="ro-RO"/>
        </w:rPr>
        <w:t xml:space="preserve">Procesul </w:t>
      </w:r>
      <w:r w:rsidR="00511DB2">
        <w:rPr>
          <w:rFonts w:ascii="Montserrat Light" w:hAnsi="Montserrat Light"/>
          <w:bCs/>
          <w:lang w:val="ro-RO"/>
        </w:rPr>
        <w:t>v</w:t>
      </w:r>
      <w:r w:rsidRPr="006650D7">
        <w:rPr>
          <w:rFonts w:ascii="Montserrat Light" w:hAnsi="Montserrat Light"/>
          <w:bCs/>
          <w:lang w:val="ro-RO"/>
        </w:rPr>
        <w:t xml:space="preserve">erbal de </w:t>
      </w:r>
      <w:r w:rsidR="00511DB2">
        <w:rPr>
          <w:rFonts w:ascii="Montserrat Light" w:hAnsi="Montserrat Light"/>
          <w:bCs/>
          <w:lang w:val="ro-RO"/>
        </w:rPr>
        <w:t>r</w:t>
      </w:r>
      <w:r w:rsidRPr="006650D7">
        <w:rPr>
          <w:rFonts w:ascii="Montserrat Light" w:hAnsi="Montserrat Light"/>
          <w:bCs/>
          <w:lang w:val="ro-RO"/>
        </w:rPr>
        <w:t xml:space="preserve">ecepție </w:t>
      </w:r>
      <w:bookmarkStart w:id="7" w:name="_Hlk131674470"/>
      <w:bookmarkStart w:id="8" w:name="_Hlk121818145"/>
      <w:r w:rsidR="000239D2" w:rsidRPr="006650D7">
        <w:rPr>
          <w:rFonts w:ascii="Montserrat Light" w:hAnsi="Montserrat Light"/>
          <w:color w:val="000000" w:themeColor="text1"/>
          <w:lang w:val="ro-RO"/>
        </w:rPr>
        <w:t xml:space="preserve">nr. </w:t>
      </w:r>
      <w:r w:rsidR="00512433" w:rsidRPr="006650D7">
        <w:rPr>
          <w:rFonts w:ascii="Montserrat Light" w:hAnsi="Montserrat Light"/>
          <w:color w:val="000000" w:themeColor="text1"/>
          <w:lang w:val="ro-RO"/>
        </w:rPr>
        <w:t>4226</w:t>
      </w:r>
      <w:r w:rsidR="00320624" w:rsidRPr="006650D7">
        <w:rPr>
          <w:rFonts w:ascii="Montserrat Light" w:hAnsi="Montserrat Light"/>
          <w:color w:val="000000" w:themeColor="text1"/>
          <w:lang w:val="ro-RO"/>
        </w:rPr>
        <w:t xml:space="preserve"> din data de </w:t>
      </w:r>
      <w:bookmarkEnd w:id="7"/>
      <w:bookmarkEnd w:id="8"/>
      <w:r w:rsidR="00512433" w:rsidRPr="006650D7">
        <w:rPr>
          <w:rFonts w:ascii="Montserrat Light" w:hAnsi="Montserrat Light"/>
          <w:color w:val="000000" w:themeColor="text1"/>
          <w:lang w:val="ro-RO"/>
        </w:rPr>
        <w:t>03.02.2025</w:t>
      </w:r>
      <w:r w:rsidR="000239D2" w:rsidRPr="006650D7">
        <w:rPr>
          <w:rFonts w:ascii="Montserrat Light" w:hAnsi="Montserrat Light"/>
          <w:color w:val="000000" w:themeColor="text1"/>
          <w:lang w:val="ro-RO"/>
        </w:rPr>
        <w:t>;</w:t>
      </w:r>
    </w:p>
    <w:p w14:paraId="0BB5D2BB" w14:textId="77777777" w:rsidR="00B901A9" w:rsidRPr="006650D7" w:rsidRDefault="00B901A9" w:rsidP="006650D7">
      <w:pPr>
        <w:spacing w:line="240" w:lineRule="auto"/>
        <w:contextualSpacing/>
        <w:jc w:val="both"/>
        <w:rPr>
          <w:rFonts w:ascii="Montserrat Light" w:hAnsi="Montserrat Light"/>
          <w:bCs/>
          <w:color w:val="000000" w:themeColor="text1"/>
          <w:lang w:val="ro-RO"/>
        </w:rPr>
      </w:pPr>
    </w:p>
    <w:p w14:paraId="52959BD9" w14:textId="112CB963" w:rsidR="001D523C" w:rsidRPr="006650D7" w:rsidRDefault="005A44EE" w:rsidP="006650D7">
      <w:pPr>
        <w:spacing w:line="240" w:lineRule="auto"/>
        <w:contextualSpacing/>
        <w:jc w:val="both"/>
        <w:rPr>
          <w:rFonts w:ascii="Montserrat Light" w:hAnsi="Montserrat Light" w:cs="Times New Roman"/>
          <w:bCs/>
          <w:lang w:val="ro-RO"/>
        </w:rPr>
      </w:pPr>
      <w:r w:rsidRPr="006650D7">
        <w:rPr>
          <w:rFonts w:ascii="Montserrat Light" w:hAnsi="Montserrat Light" w:cs="Cambria"/>
          <w:lang w:val="ro-RO"/>
        </w:rPr>
        <w:t xml:space="preserve">Luând în considerare </w:t>
      </w:r>
      <w:bookmarkStart w:id="9" w:name="_Hlk508022111"/>
      <w:r w:rsidR="00F44828" w:rsidRPr="006650D7">
        <w:rPr>
          <w:rFonts w:ascii="Montserrat Light" w:hAnsi="Montserrat Light" w:cs="Cambria"/>
          <w:lang w:val="ro-RO"/>
        </w:rPr>
        <w:t>dispozițiile</w:t>
      </w:r>
      <w:r w:rsidR="00122E58" w:rsidRPr="006650D7">
        <w:rPr>
          <w:rFonts w:ascii="Montserrat Light" w:hAnsi="Montserrat Light" w:cs="Cambria"/>
          <w:lang w:val="ro-RO"/>
        </w:rPr>
        <w:t>:</w:t>
      </w:r>
    </w:p>
    <w:p w14:paraId="36A33DC3" w14:textId="77777777" w:rsidR="00122E58" w:rsidRPr="006650D7" w:rsidRDefault="00122E58" w:rsidP="006650D7">
      <w:pPr>
        <w:pStyle w:val="Listparagraf"/>
        <w:numPr>
          <w:ilvl w:val="0"/>
          <w:numId w:val="18"/>
        </w:numPr>
        <w:suppressAutoHyphens w:val="0"/>
        <w:spacing w:line="240" w:lineRule="auto"/>
        <w:contextualSpacing/>
        <w:jc w:val="both"/>
        <w:rPr>
          <w:rFonts w:ascii="Montserrat Light" w:eastAsia="Times New Roman" w:hAnsi="Montserrat Light" w:cs="Cambria"/>
          <w:noProof/>
          <w:lang w:val="ro-RO" w:eastAsia="ro-RO"/>
        </w:rPr>
      </w:pPr>
      <w:r w:rsidRPr="006650D7">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10693AC5" w14:textId="7E9806BA" w:rsidR="001D523C" w:rsidRPr="006650D7" w:rsidRDefault="00122E58" w:rsidP="006650D7">
      <w:pPr>
        <w:pStyle w:val="Listparagraf"/>
        <w:numPr>
          <w:ilvl w:val="0"/>
          <w:numId w:val="18"/>
        </w:numPr>
        <w:suppressAutoHyphens w:val="0"/>
        <w:spacing w:line="240" w:lineRule="auto"/>
        <w:contextualSpacing/>
        <w:jc w:val="both"/>
        <w:rPr>
          <w:rFonts w:ascii="Montserrat Light" w:eastAsia="Times New Roman" w:hAnsi="Montserrat Light" w:cs="Cambria"/>
          <w:noProof/>
          <w:lang w:val="ro-RO" w:eastAsia="ro-RO"/>
        </w:rPr>
      </w:pPr>
      <w:r w:rsidRPr="006650D7">
        <w:rPr>
          <w:rFonts w:ascii="Montserrat Light" w:eastAsia="Times New Roman" w:hAnsi="Montserrat Light" w:cs="Cambria"/>
          <w:noProof/>
          <w:lang w:val="ro-RO" w:eastAsia="ro-RO"/>
        </w:rPr>
        <w:t>art. 123 – 140, ale art. 142 -15</w:t>
      </w:r>
      <w:r w:rsidR="00B901A9" w:rsidRPr="006650D7">
        <w:rPr>
          <w:rFonts w:ascii="Montserrat Light" w:eastAsia="Times New Roman" w:hAnsi="Montserrat Light" w:cs="Cambria"/>
          <w:noProof/>
          <w:lang w:val="ro-RO" w:eastAsia="ro-RO"/>
        </w:rPr>
        <w:t>6</w:t>
      </w:r>
      <w:r w:rsidRPr="006650D7">
        <w:rPr>
          <w:rFonts w:ascii="Montserrat Light" w:eastAsia="Times New Roman" w:hAnsi="Montserrat Light" w:cs="Cambria"/>
          <w:noProof/>
          <w:lang w:val="ro-RO" w:eastAsia="ro-RO"/>
        </w:rPr>
        <w:t xml:space="preserve">, </w:t>
      </w:r>
      <w:bookmarkStart w:id="10" w:name="_Hlk112662543"/>
      <w:r w:rsidRPr="006650D7">
        <w:rPr>
          <w:rFonts w:ascii="Montserrat Light" w:eastAsia="Times New Roman" w:hAnsi="Montserrat Light" w:cs="Cambria"/>
          <w:noProof/>
          <w:lang w:val="ro-RO" w:eastAsia="ro-RO"/>
        </w:rPr>
        <w:t xml:space="preserve">art. 215 - 216 și ale art. 218 </w:t>
      </w:r>
      <w:bookmarkEnd w:id="10"/>
      <w:r w:rsidRPr="006650D7">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bookmarkEnd w:id="9"/>
    <w:p w14:paraId="3BB911D3" w14:textId="77777777" w:rsidR="00064ECC" w:rsidRPr="006650D7" w:rsidRDefault="005A44EE" w:rsidP="006650D7">
      <w:pPr>
        <w:spacing w:before="240" w:line="240" w:lineRule="auto"/>
        <w:contextualSpacing/>
        <w:jc w:val="both"/>
        <w:rPr>
          <w:rFonts w:ascii="Montserrat Light" w:hAnsi="Montserrat Light"/>
          <w:noProof/>
        </w:rPr>
      </w:pPr>
      <w:r w:rsidRPr="006650D7">
        <w:rPr>
          <w:rFonts w:ascii="Montserrat Light" w:hAnsi="Montserrat Light"/>
          <w:noProof/>
        </w:rPr>
        <w:t>În conformitate cu prevederile:</w:t>
      </w:r>
    </w:p>
    <w:p w14:paraId="440C4282" w14:textId="77777777" w:rsidR="00B901A9" w:rsidRPr="006650D7" w:rsidRDefault="00B901A9" w:rsidP="006650D7">
      <w:pPr>
        <w:numPr>
          <w:ilvl w:val="0"/>
          <w:numId w:val="13"/>
        </w:numPr>
        <w:spacing w:line="240" w:lineRule="auto"/>
        <w:contextualSpacing/>
        <w:jc w:val="both"/>
        <w:rPr>
          <w:rFonts w:ascii="Montserrat Light" w:eastAsia="Calibri" w:hAnsi="Montserrat Light" w:cs="Times New Roman"/>
          <w:noProof/>
          <w:color w:val="000000" w:themeColor="text1"/>
          <w:lang w:val="en-US" w:eastAsia="ar-SA"/>
        </w:rPr>
      </w:pPr>
      <w:r w:rsidRPr="006650D7">
        <w:rPr>
          <w:rFonts w:ascii="Montserrat Light" w:eastAsia="Calibri" w:hAnsi="Montserrat Light" w:cs="Times New Roman"/>
          <w:noProof/>
          <w:color w:val="000000" w:themeColor="text1"/>
          <w:lang w:val="en-US" w:eastAsia="ar-SA"/>
        </w:rPr>
        <w:t>art. 173 alin. (1) lit. c)-d), alin. (4) lit. b) și alin. (5) lit. a), ale art. 297 alin. (1) lit. (a), ale art. 298 – 301 și ale art. 362 alin. (1) și (3) din Ordonanța de urgență a Guvernului nr. 57/2019 privind Codul administrativ, cu modificările și completările ulterioare;</w:t>
      </w:r>
    </w:p>
    <w:p w14:paraId="25604FD1" w14:textId="77777777" w:rsidR="00B901A9" w:rsidRPr="006650D7" w:rsidRDefault="00B901A9" w:rsidP="006650D7">
      <w:pPr>
        <w:pStyle w:val="Listparagraf"/>
        <w:numPr>
          <w:ilvl w:val="0"/>
          <w:numId w:val="13"/>
        </w:numPr>
        <w:spacing w:after="0" w:line="240" w:lineRule="auto"/>
        <w:contextualSpacing/>
        <w:jc w:val="both"/>
        <w:rPr>
          <w:rFonts w:ascii="Montserrat Light" w:eastAsia="Arial" w:hAnsi="Montserrat Light"/>
          <w:noProof/>
        </w:rPr>
      </w:pPr>
      <w:r w:rsidRPr="006650D7">
        <w:rPr>
          <w:rFonts w:ascii="Montserrat Light" w:hAnsi="Montserrat Light"/>
          <w:noProof/>
        </w:rPr>
        <w:t xml:space="preserve">art. 867 – 870 din Legea privind Codul civil nr. 287/2009, republicată, cu modificările şi completările ulterioare; </w:t>
      </w:r>
    </w:p>
    <w:p w14:paraId="7AE2DB04" w14:textId="77777777" w:rsidR="00B901A9" w:rsidRPr="006650D7" w:rsidRDefault="00B901A9" w:rsidP="006650D7">
      <w:pPr>
        <w:numPr>
          <w:ilvl w:val="0"/>
          <w:numId w:val="13"/>
        </w:numPr>
        <w:spacing w:line="240" w:lineRule="auto"/>
        <w:contextualSpacing/>
        <w:jc w:val="both"/>
        <w:rPr>
          <w:rFonts w:ascii="Montserrat Light" w:eastAsia="Calibri" w:hAnsi="Montserrat Light" w:cs="Times New Roman"/>
          <w:noProof/>
          <w:color w:val="000000" w:themeColor="text1"/>
          <w:lang w:val="en-US" w:eastAsia="ar-SA"/>
        </w:rPr>
      </w:pPr>
      <w:r w:rsidRPr="006650D7">
        <w:rPr>
          <w:rFonts w:ascii="Montserrat Light" w:eastAsia="Calibri" w:hAnsi="Montserrat Light" w:cs="Times New Roman"/>
          <w:noProof/>
          <w:color w:val="000000" w:themeColor="text1"/>
          <w:lang w:val="en-US" w:eastAsia="ar-SA"/>
        </w:rPr>
        <w:t>art. 199 din Legea privind reforma în domeniul sănătății nr. 95/2006, republicată, cu modificările și completările ulterioare;</w:t>
      </w:r>
    </w:p>
    <w:p w14:paraId="2AC65B1D" w14:textId="77777777" w:rsidR="008F76F2" w:rsidRPr="006650D7" w:rsidRDefault="008F76F2" w:rsidP="006650D7">
      <w:pPr>
        <w:spacing w:before="240" w:after="240" w:line="240" w:lineRule="auto"/>
        <w:contextualSpacing/>
        <w:jc w:val="both"/>
        <w:rPr>
          <w:rFonts w:ascii="Montserrat Light" w:hAnsi="Montserrat Light"/>
        </w:rPr>
      </w:pPr>
      <w:proofErr w:type="spellStart"/>
      <w:r w:rsidRPr="006650D7">
        <w:rPr>
          <w:rFonts w:ascii="Montserrat Light" w:hAnsi="Montserrat Light"/>
        </w:rPr>
        <w:t>În</w:t>
      </w:r>
      <w:proofErr w:type="spellEnd"/>
      <w:r w:rsidRPr="006650D7">
        <w:rPr>
          <w:rFonts w:ascii="Montserrat Light" w:hAnsi="Montserrat Light"/>
        </w:rPr>
        <w:t xml:space="preserve"> </w:t>
      </w:r>
      <w:proofErr w:type="spellStart"/>
      <w:r w:rsidRPr="006650D7">
        <w:rPr>
          <w:rFonts w:ascii="Montserrat Light" w:hAnsi="Montserrat Light"/>
        </w:rPr>
        <w:t>temeiul</w:t>
      </w:r>
      <w:proofErr w:type="spellEnd"/>
      <w:r w:rsidRPr="006650D7">
        <w:rPr>
          <w:rFonts w:ascii="Montserrat Light" w:hAnsi="Montserrat Light"/>
        </w:rPr>
        <w:t xml:space="preserve"> </w:t>
      </w:r>
      <w:proofErr w:type="spellStart"/>
      <w:r w:rsidRPr="006650D7">
        <w:rPr>
          <w:rFonts w:ascii="Montserrat Light" w:hAnsi="Montserrat Light"/>
        </w:rPr>
        <w:t>competențelor</w:t>
      </w:r>
      <w:proofErr w:type="spellEnd"/>
      <w:r w:rsidRPr="006650D7">
        <w:rPr>
          <w:rFonts w:ascii="Montserrat Light" w:hAnsi="Montserrat Light"/>
        </w:rPr>
        <w:t xml:space="preserve"> </w:t>
      </w:r>
      <w:proofErr w:type="spellStart"/>
      <w:r w:rsidRPr="006650D7">
        <w:rPr>
          <w:rFonts w:ascii="Montserrat Light" w:hAnsi="Montserrat Light"/>
        </w:rPr>
        <w:t>stabilite</w:t>
      </w:r>
      <w:proofErr w:type="spellEnd"/>
      <w:r w:rsidRPr="006650D7">
        <w:rPr>
          <w:rFonts w:ascii="Montserrat Light" w:hAnsi="Montserrat Light"/>
        </w:rPr>
        <w:t xml:space="preserve"> </w:t>
      </w:r>
      <w:proofErr w:type="spellStart"/>
      <w:r w:rsidRPr="006650D7">
        <w:rPr>
          <w:rFonts w:ascii="Montserrat Light" w:hAnsi="Montserrat Light"/>
        </w:rPr>
        <w:t>prin</w:t>
      </w:r>
      <w:proofErr w:type="spellEnd"/>
      <w:r w:rsidRPr="006650D7">
        <w:rPr>
          <w:rFonts w:ascii="Montserrat Light" w:hAnsi="Montserrat Light"/>
        </w:rPr>
        <w:t xml:space="preserve"> art. 182 </w:t>
      </w:r>
      <w:proofErr w:type="spellStart"/>
      <w:r w:rsidRPr="006650D7">
        <w:rPr>
          <w:rFonts w:ascii="Montserrat Light" w:hAnsi="Montserrat Light"/>
        </w:rPr>
        <w:t>alin</w:t>
      </w:r>
      <w:proofErr w:type="spellEnd"/>
      <w:r w:rsidRPr="006650D7">
        <w:rPr>
          <w:rFonts w:ascii="Montserrat Light" w:hAnsi="Montserrat Light"/>
        </w:rPr>
        <w:t xml:space="preserve">. (1) </w:t>
      </w:r>
      <w:proofErr w:type="spellStart"/>
      <w:r w:rsidRPr="006650D7">
        <w:rPr>
          <w:rFonts w:ascii="Montserrat Light" w:hAnsi="Montserrat Light"/>
        </w:rPr>
        <w:t>și</w:t>
      </w:r>
      <w:proofErr w:type="spellEnd"/>
      <w:r w:rsidRPr="006650D7">
        <w:rPr>
          <w:rFonts w:ascii="Montserrat Light" w:hAnsi="Montserrat Light"/>
        </w:rPr>
        <w:t xml:space="preserve"> art. 196 </w:t>
      </w:r>
      <w:proofErr w:type="spellStart"/>
      <w:r w:rsidRPr="006650D7">
        <w:rPr>
          <w:rFonts w:ascii="Montserrat Light" w:hAnsi="Montserrat Light"/>
        </w:rPr>
        <w:t>alin</w:t>
      </w:r>
      <w:proofErr w:type="spellEnd"/>
      <w:r w:rsidRPr="006650D7">
        <w:rPr>
          <w:rFonts w:ascii="Montserrat Light" w:hAnsi="Montserrat Light"/>
        </w:rPr>
        <w:t xml:space="preserve">. (1) lit. a) din </w:t>
      </w:r>
      <w:proofErr w:type="spellStart"/>
      <w:r w:rsidRPr="006650D7">
        <w:rPr>
          <w:rFonts w:ascii="Montserrat Light" w:hAnsi="Montserrat Light"/>
        </w:rPr>
        <w:t>Ordonanța</w:t>
      </w:r>
      <w:proofErr w:type="spellEnd"/>
      <w:r w:rsidRPr="006650D7">
        <w:rPr>
          <w:rFonts w:ascii="Montserrat Light" w:hAnsi="Montserrat Light"/>
        </w:rPr>
        <w:t xml:space="preserve"> de </w:t>
      </w:r>
      <w:proofErr w:type="spellStart"/>
      <w:r w:rsidRPr="006650D7">
        <w:rPr>
          <w:rFonts w:ascii="Montserrat Light" w:hAnsi="Montserrat Light"/>
        </w:rPr>
        <w:t>urgență</w:t>
      </w:r>
      <w:proofErr w:type="spellEnd"/>
      <w:r w:rsidRPr="006650D7">
        <w:rPr>
          <w:rFonts w:ascii="Montserrat Light" w:hAnsi="Montserrat Light"/>
        </w:rPr>
        <w:t xml:space="preserve"> a </w:t>
      </w:r>
      <w:proofErr w:type="spellStart"/>
      <w:r w:rsidRPr="006650D7">
        <w:rPr>
          <w:rFonts w:ascii="Montserrat Light" w:hAnsi="Montserrat Light"/>
        </w:rPr>
        <w:t>Guvernului</w:t>
      </w:r>
      <w:proofErr w:type="spellEnd"/>
      <w:r w:rsidRPr="006650D7">
        <w:rPr>
          <w:rFonts w:ascii="Montserrat Light" w:hAnsi="Montserrat Light"/>
        </w:rPr>
        <w:t xml:space="preserve"> nr. 57/2019 </w:t>
      </w:r>
      <w:proofErr w:type="spellStart"/>
      <w:r w:rsidRPr="006650D7">
        <w:rPr>
          <w:rFonts w:ascii="Montserrat Light" w:hAnsi="Montserrat Light"/>
        </w:rPr>
        <w:t>privind</w:t>
      </w:r>
      <w:proofErr w:type="spellEnd"/>
      <w:r w:rsidRPr="006650D7">
        <w:rPr>
          <w:rFonts w:ascii="Montserrat Light" w:hAnsi="Montserrat Light"/>
        </w:rPr>
        <w:t xml:space="preserve"> </w:t>
      </w:r>
      <w:proofErr w:type="spellStart"/>
      <w:r w:rsidRPr="006650D7">
        <w:rPr>
          <w:rFonts w:ascii="Montserrat Light" w:hAnsi="Montserrat Light"/>
        </w:rPr>
        <w:t>Codul</w:t>
      </w:r>
      <w:proofErr w:type="spellEnd"/>
      <w:r w:rsidRPr="006650D7">
        <w:rPr>
          <w:rFonts w:ascii="Montserrat Light" w:hAnsi="Montserrat Light"/>
        </w:rPr>
        <w:t xml:space="preserve"> </w:t>
      </w:r>
      <w:proofErr w:type="spellStart"/>
      <w:r w:rsidRPr="006650D7">
        <w:rPr>
          <w:rFonts w:ascii="Montserrat Light" w:hAnsi="Montserrat Light"/>
        </w:rPr>
        <w:t>administrativ</w:t>
      </w:r>
      <w:proofErr w:type="spellEnd"/>
      <w:r w:rsidRPr="006650D7">
        <w:rPr>
          <w:rFonts w:ascii="Montserrat Light" w:hAnsi="Montserrat Light"/>
        </w:rPr>
        <w:t xml:space="preserve">, cu </w:t>
      </w:r>
      <w:proofErr w:type="spellStart"/>
      <w:r w:rsidRPr="006650D7">
        <w:rPr>
          <w:rFonts w:ascii="Montserrat Light" w:hAnsi="Montserrat Light"/>
        </w:rPr>
        <w:t>modificările</w:t>
      </w:r>
      <w:proofErr w:type="spellEnd"/>
      <w:r w:rsidRPr="006650D7">
        <w:rPr>
          <w:rFonts w:ascii="Montserrat Light" w:hAnsi="Montserrat Light"/>
        </w:rPr>
        <w:t xml:space="preserve"> </w:t>
      </w:r>
      <w:proofErr w:type="spellStart"/>
      <w:r w:rsidRPr="006650D7">
        <w:rPr>
          <w:rFonts w:ascii="Montserrat Light" w:hAnsi="Montserrat Light"/>
        </w:rPr>
        <w:t>și</w:t>
      </w:r>
      <w:proofErr w:type="spellEnd"/>
      <w:r w:rsidRPr="006650D7">
        <w:rPr>
          <w:rFonts w:ascii="Montserrat Light" w:hAnsi="Montserrat Light"/>
        </w:rPr>
        <w:t xml:space="preserve"> </w:t>
      </w:r>
      <w:proofErr w:type="spellStart"/>
      <w:r w:rsidRPr="006650D7">
        <w:rPr>
          <w:rFonts w:ascii="Montserrat Light" w:hAnsi="Montserrat Light"/>
        </w:rPr>
        <w:t>completările</w:t>
      </w:r>
      <w:proofErr w:type="spellEnd"/>
      <w:r w:rsidRPr="006650D7">
        <w:rPr>
          <w:rFonts w:ascii="Montserrat Light" w:hAnsi="Montserrat Light"/>
        </w:rPr>
        <w:t xml:space="preserve"> </w:t>
      </w:r>
      <w:proofErr w:type="spellStart"/>
      <w:r w:rsidRPr="006650D7">
        <w:rPr>
          <w:rFonts w:ascii="Montserrat Light" w:hAnsi="Montserrat Light"/>
        </w:rPr>
        <w:t>ulterioare</w:t>
      </w:r>
      <w:proofErr w:type="spellEnd"/>
      <w:r w:rsidRPr="006650D7">
        <w:rPr>
          <w:rFonts w:ascii="Montserrat Light" w:hAnsi="Montserrat Light"/>
        </w:rPr>
        <w:t>;</w:t>
      </w:r>
    </w:p>
    <w:p w14:paraId="683954D2" w14:textId="77777777" w:rsidR="002E45BA" w:rsidRPr="006650D7" w:rsidRDefault="002E45BA" w:rsidP="006650D7">
      <w:pPr>
        <w:spacing w:before="240" w:after="240" w:line="240" w:lineRule="auto"/>
        <w:contextualSpacing/>
        <w:jc w:val="both"/>
        <w:rPr>
          <w:rFonts w:ascii="Montserrat Light" w:hAnsi="Montserrat Light"/>
          <w:b/>
          <w:bCs/>
        </w:rPr>
      </w:pPr>
    </w:p>
    <w:p w14:paraId="23337646" w14:textId="707DF3F7" w:rsidR="009502F3" w:rsidRDefault="008F76F2" w:rsidP="006650D7">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6650D7">
        <w:rPr>
          <w:rFonts w:ascii="Montserrat Light" w:hAnsi="Montserrat Light"/>
          <w:b/>
          <w:bCs/>
          <w:noProof/>
          <w:lang w:val="ro-RO" w:eastAsia="ro-RO"/>
        </w:rPr>
        <w:t>hotărăşte:</w:t>
      </w:r>
    </w:p>
    <w:p w14:paraId="0998B303" w14:textId="77777777" w:rsidR="00843F7F" w:rsidRPr="006650D7" w:rsidRDefault="00843F7F" w:rsidP="006650D7">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0D17600A" w14:textId="74FAE095" w:rsidR="00597511" w:rsidRPr="006650D7" w:rsidRDefault="00340E39" w:rsidP="002E02BC">
      <w:pPr>
        <w:spacing w:before="240" w:line="240" w:lineRule="auto"/>
        <w:contextualSpacing/>
        <w:jc w:val="both"/>
        <w:rPr>
          <w:rFonts w:ascii="Montserrat Light" w:eastAsia="Times New Roman" w:hAnsi="Montserrat Light" w:cs="Times New Roman"/>
          <w:lang w:val="ro-RO" w:eastAsia="ro-RO"/>
        </w:rPr>
      </w:pPr>
      <w:r w:rsidRPr="006650D7">
        <w:rPr>
          <w:rFonts w:ascii="Montserrat Light" w:eastAsia="Calibri" w:hAnsi="Montserrat Light" w:cs="Times New Roman"/>
          <w:b/>
          <w:bCs/>
          <w:noProof/>
          <w:lang w:val="ro-RO" w:eastAsia="ro-RO"/>
        </w:rPr>
        <w:t xml:space="preserve">Art. I. </w:t>
      </w:r>
      <w:r w:rsidRPr="006650D7">
        <w:rPr>
          <w:rFonts w:ascii="Montserrat Light" w:eastAsia="Calibri" w:hAnsi="Montserrat Light" w:cs="Times New Roman"/>
          <w:noProof/>
          <w:lang w:val="ro-RO" w:eastAsia="ro-RO"/>
        </w:rPr>
        <w:t xml:space="preserve">Horărârea Consiliului Județean Cluj nr. </w:t>
      </w:r>
      <w:r w:rsidR="00483EDF" w:rsidRPr="006650D7">
        <w:rPr>
          <w:rFonts w:ascii="Montserrat Light" w:hAnsi="Montserrat Light"/>
          <w:noProof/>
          <w:lang w:val="ro-RO"/>
        </w:rPr>
        <w:t xml:space="preserve">202 / 17 octombrie 2024 privind darea în administrare a unor active achiziționate în cadrul proiectului  </w:t>
      </w:r>
      <w:r w:rsidR="00483EDF" w:rsidRPr="006650D7">
        <w:rPr>
          <w:rFonts w:ascii="Montserrat Light" w:hAnsi="Montserrat Light"/>
          <w:i/>
          <w:iCs/>
          <w:noProof/>
          <w:lang w:val="ro-RO"/>
        </w:rPr>
        <w:t>Reducerea riscului de infecții nosocomiale în Spitalul Clinic de Boli Infecțioase</w:t>
      </w:r>
      <w:r w:rsidR="00E53962" w:rsidRPr="006650D7">
        <w:rPr>
          <w:rFonts w:ascii="Montserrat Light" w:eastAsia="Calibri" w:hAnsi="Montserrat Light" w:cs="Times New Roman"/>
          <w:noProof/>
          <w:lang w:val="ro-RO" w:eastAsia="ro-RO"/>
        </w:rPr>
        <w:t xml:space="preserve">, </w:t>
      </w:r>
      <w:r w:rsidR="00B03B89">
        <w:rPr>
          <w:rFonts w:ascii="Montserrat Light" w:eastAsia="Times New Roman" w:hAnsi="Montserrat Light" w:cs="Times New Roman"/>
          <w:lang w:val="ro-RO" w:eastAsia="ro-RO"/>
        </w:rPr>
        <w:t xml:space="preserve">se completează, </w:t>
      </w:r>
      <w:r w:rsidRPr="006650D7">
        <w:rPr>
          <w:rFonts w:ascii="Montserrat Light" w:eastAsia="Times New Roman" w:hAnsi="Montserrat Light" w:cs="Times New Roman"/>
          <w:lang w:val="ro-RO" w:eastAsia="ro-RO"/>
        </w:rPr>
        <w:t>după cum urmează:</w:t>
      </w:r>
    </w:p>
    <w:p w14:paraId="3AE3A610" w14:textId="410D0E8D" w:rsidR="00B03B89" w:rsidRPr="002E02BC" w:rsidRDefault="00205FB9" w:rsidP="002E02BC">
      <w:pPr>
        <w:pStyle w:val="Listparagraf"/>
        <w:numPr>
          <w:ilvl w:val="0"/>
          <w:numId w:val="25"/>
        </w:numPr>
        <w:autoSpaceDE w:val="0"/>
        <w:autoSpaceDN w:val="0"/>
        <w:adjustRightInd w:val="0"/>
        <w:spacing w:line="240" w:lineRule="auto"/>
        <w:ind w:left="0" w:firstLine="0"/>
        <w:jc w:val="both"/>
        <w:rPr>
          <w:rFonts w:ascii="Montserrat Light" w:eastAsia="Times New Roman" w:hAnsi="Montserrat Light"/>
          <w:bCs/>
          <w:noProof/>
          <w:lang w:val="ro-RO" w:eastAsia="ro-RO"/>
        </w:rPr>
      </w:pPr>
      <w:r w:rsidRPr="002E02BC">
        <w:rPr>
          <w:rFonts w:ascii="Montserrat Light" w:hAnsi="Montserrat Light"/>
          <w:lang w:val="ro-RO" w:eastAsia="ro-RO"/>
        </w:rPr>
        <w:t xml:space="preserve">Anexa nr. 1 - </w:t>
      </w:r>
      <w:r w:rsidR="007C7295" w:rsidRPr="002E02BC">
        <w:rPr>
          <w:rFonts w:ascii="Montserrat Light" w:hAnsi="Montserrat Light"/>
          <w:lang w:val="ro-RO" w:eastAsia="ro-RO"/>
        </w:rPr>
        <w:t xml:space="preserve">Lista activelor achiziționate în cadrul proiectului </w:t>
      </w:r>
      <w:r w:rsidR="00483EDF" w:rsidRPr="002E02BC">
        <w:rPr>
          <w:rFonts w:ascii="Montserrat Light" w:hAnsi="Montserrat Light"/>
          <w:i/>
          <w:iCs/>
          <w:lang w:val="ro-RO" w:eastAsia="ro-RO"/>
        </w:rPr>
        <w:t xml:space="preserve">Reducerea riscului de infecții </w:t>
      </w:r>
      <w:proofErr w:type="spellStart"/>
      <w:r w:rsidR="00483EDF" w:rsidRPr="002E02BC">
        <w:rPr>
          <w:rFonts w:ascii="Montserrat Light" w:hAnsi="Montserrat Light"/>
          <w:i/>
          <w:iCs/>
          <w:lang w:val="ro-RO" w:eastAsia="ro-RO"/>
        </w:rPr>
        <w:t>nosocomiale</w:t>
      </w:r>
      <w:proofErr w:type="spellEnd"/>
      <w:r w:rsidR="00483EDF" w:rsidRPr="002E02BC">
        <w:rPr>
          <w:rFonts w:ascii="Montserrat Light" w:hAnsi="Montserrat Light"/>
          <w:i/>
          <w:iCs/>
          <w:lang w:val="ro-RO" w:eastAsia="ro-RO"/>
        </w:rPr>
        <w:t xml:space="preserve"> în Spitalul Clinic de Boli Infecțioase</w:t>
      </w:r>
      <w:r w:rsidR="007C7295" w:rsidRPr="002E02BC">
        <w:rPr>
          <w:rFonts w:ascii="Montserrat Light" w:hAnsi="Montserrat Light"/>
          <w:lang w:val="ro-RO" w:eastAsia="ro-RO"/>
        </w:rPr>
        <w:t>,</w:t>
      </w:r>
      <w:r w:rsidRPr="002E02BC">
        <w:rPr>
          <w:rFonts w:ascii="Montserrat Light" w:hAnsi="Montserrat Light"/>
          <w:lang w:val="ro-RO" w:eastAsia="ro-RO"/>
        </w:rPr>
        <w:t xml:space="preserve"> </w:t>
      </w:r>
      <w:r w:rsidR="00B03B89" w:rsidRPr="002E02BC">
        <w:rPr>
          <w:rFonts w:ascii="Montserrat Light" w:eastAsia="Times New Roman" w:hAnsi="Montserrat Light"/>
          <w:bCs/>
          <w:noProof/>
          <w:lang w:val="ro-RO" w:eastAsia="ro-RO"/>
        </w:rPr>
        <w:t xml:space="preserve">se completează prin introducerea, după poziția nr. crt. 5 </w:t>
      </w:r>
      <w:r w:rsidR="00B03B89" w:rsidRPr="002E02BC">
        <w:rPr>
          <w:rFonts w:ascii="Montserrat Light" w:hAnsi="Montserrat Light"/>
          <w:bCs/>
          <w:lang w:val="ro-RO"/>
        </w:rPr>
        <w:t>–</w:t>
      </w:r>
      <w:r w:rsidR="00B03B89" w:rsidRPr="002E02BC">
        <w:rPr>
          <w:rFonts w:ascii="Montserrat Light" w:eastAsia="Times New Roman" w:hAnsi="Montserrat Light"/>
          <w:bCs/>
          <w:noProof/>
          <w:lang w:val="ro-RO" w:eastAsia="ro-RO"/>
        </w:rPr>
        <w:t xml:space="preserve"> a unei noi poziții, poziția nr. crt. 6, cu următorul cuprins:</w:t>
      </w:r>
    </w:p>
    <w:tbl>
      <w:tblPr>
        <w:tblStyle w:val="Tabelgril"/>
        <w:tblpPr w:leftFromText="180" w:rightFromText="180" w:vertAnchor="text" w:tblpXSpec="center" w:tblpY="1"/>
        <w:tblOverlap w:val="never"/>
        <w:tblW w:w="9634" w:type="dxa"/>
        <w:tblInd w:w="0" w:type="dxa"/>
        <w:tblLook w:val="04A0" w:firstRow="1" w:lastRow="0" w:firstColumn="1" w:lastColumn="0" w:noHBand="0" w:noVBand="1"/>
      </w:tblPr>
      <w:tblGrid>
        <w:gridCol w:w="691"/>
        <w:gridCol w:w="5258"/>
        <w:gridCol w:w="1417"/>
        <w:gridCol w:w="709"/>
        <w:gridCol w:w="1559"/>
      </w:tblGrid>
      <w:tr w:rsidR="00B03B89" w:rsidRPr="006650D7" w14:paraId="7923A48B" w14:textId="77777777" w:rsidTr="00F22A39">
        <w:trPr>
          <w:tblHeader/>
        </w:trPr>
        <w:tc>
          <w:tcPr>
            <w:tcW w:w="691" w:type="dxa"/>
            <w:shd w:val="clear" w:color="auto" w:fill="D9D9D9" w:themeFill="background1" w:themeFillShade="D9"/>
          </w:tcPr>
          <w:p w14:paraId="45A0CA48" w14:textId="77777777" w:rsidR="00B03B89" w:rsidRPr="006650D7" w:rsidRDefault="00B03B89" w:rsidP="002E02BC">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lastRenderedPageBreak/>
              <w:t xml:space="preserve">Nr. </w:t>
            </w:r>
            <w:proofErr w:type="spellStart"/>
            <w:r w:rsidRPr="006650D7">
              <w:rPr>
                <w:rFonts w:ascii="Montserrat Light" w:hAnsi="Montserrat Light"/>
                <w:b/>
                <w:bCs/>
                <w:iCs/>
                <w:color w:val="000000" w:themeColor="text1"/>
                <w:lang w:val="en-US"/>
              </w:rPr>
              <w:t>crt</w:t>
            </w:r>
            <w:proofErr w:type="spellEnd"/>
            <w:r w:rsidRPr="006650D7">
              <w:rPr>
                <w:rFonts w:ascii="Montserrat Light" w:hAnsi="Montserrat Light"/>
                <w:b/>
                <w:bCs/>
                <w:iCs/>
                <w:color w:val="000000" w:themeColor="text1"/>
                <w:lang w:val="en-US"/>
              </w:rPr>
              <w:t>.</w:t>
            </w:r>
          </w:p>
        </w:tc>
        <w:tc>
          <w:tcPr>
            <w:tcW w:w="5258" w:type="dxa"/>
            <w:shd w:val="clear" w:color="auto" w:fill="D9D9D9" w:themeFill="background1" w:themeFillShade="D9"/>
          </w:tcPr>
          <w:p w14:paraId="447D10DC" w14:textId="77777777" w:rsidR="00B03B89" w:rsidRPr="006650D7" w:rsidRDefault="00B03B89" w:rsidP="002E02BC">
            <w:pPr>
              <w:tabs>
                <w:tab w:val="left" w:pos="3456"/>
              </w:tabs>
              <w:contextualSpacing/>
              <w:rPr>
                <w:rFonts w:ascii="Montserrat Light" w:hAnsi="Montserrat Light"/>
                <w:b/>
                <w:bCs/>
                <w:iCs/>
                <w:color w:val="000000" w:themeColor="text1"/>
                <w:lang w:val="en-US"/>
              </w:rPr>
            </w:pPr>
            <w:proofErr w:type="spellStart"/>
            <w:r w:rsidRPr="006650D7">
              <w:rPr>
                <w:rFonts w:ascii="Montserrat Light" w:hAnsi="Montserrat Light"/>
                <w:b/>
                <w:bCs/>
                <w:iCs/>
                <w:color w:val="000000" w:themeColor="text1"/>
                <w:lang w:val="en-US"/>
              </w:rPr>
              <w:t>Denumirea</w:t>
            </w:r>
            <w:proofErr w:type="spellEnd"/>
            <w:r w:rsidRPr="006650D7">
              <w:rPr>
                <w:rFonts w:ascii="Montserrat Light" w:hAnsi="Montserrat Light"/>
                <w:b/>
                <w:bCs/>
                <w:iCs/>
                <w:color w:val="000000" w:themeColor="text1"/>
                <w:lang w:val="en-US"/>
              </w:rPr>
              <w:t xml:space="preserve"> </w:t>
            </w:r>
            <w:proofErr w:type="spellStart"/>
            <w:r w:rsidRPr="006650D7">
              <w:rPr>
                <w:rFonts w:ascii="Montserrat Light" w:hAnsi="Montserrat Light"/>
                <w:b/>
                <w:bCs/>
                <w:iCs/>
                <w:color w:val="000000" w:themeColor="text1"/>
                <w:lang w:val="en-US"/>
              </w:rPr>
              <w:t>activului</w:t>
            </w:r>
            <w:proofErr w:type="spellEnd"/>
          </w:p>
        </w:tc>
        <w:tc>
          <w:tcPr>
            <w:tcW w:w="1417" w:type="dxa"/>
            <w:shd w:val="clear" w:color="auto" w:fill="D9D9D9" w:themeFill="background1" w:themeFillShade="D9"/>
          </w:tcPr>
          <w:p w14:paraId="0CFCA68F" w14:textId="77777777" w:rsidR="00B03B89" w:rsidRPr="006650D7" w:rsidRDefault="00B03B89" w:rsidP="002E02BC">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 xml:space="preserve">Nr. </w:t>
            </w:r>
            <w:proofErr w:type="spellStart"/>
            <w:r w:rsidRPr="006650D7">
              <w:rPr>
                <w:rFonts w:ascii="Montserrat Light" w:hAnsi="Montserrat Light"/>
                <w:b/>
                <w:bCs/>
                <w:iCs/>
                <w:color w:val="000000" w:themeColor="text1"/>
                <w:lang w:val="en-US"/>
              </w:rPr>
              <w:t>inventar</w:t>
            </w:r>
            <w:proofErr w:type="spellEnd"/>
          </w:p>
        </w:tc>
        <w:tc>
          <w:tcPr>
            <w:tcW w:w="709" w:type="dxa"/>
            <w:shd w:val="clear" w:color="auto" w:fill="D9D9D9" w:themeFill="background1" w:themeFillShade="D9"/>
          </w:tcPr>
          <w:p w14:paraId="538E7F3C" w14:textId="77777777" w:rsidR="00B03B89" w:rsidRPr="006650D7" w:rsidRDefault="00B03B89" w:rsidP="002E02BC">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Buc.</w:t>
            </w:r>
          </w:p>
        </w:tc>
        <w:tc>
          <w:tcPr>
            <w:tcW w:w="1559" w:type="dxa"/>
            <w:shd w:val="clear" w:color="auto" w:fill="D9D9D9" w:themeFill="background1" w:themeFillShade="D9"/>
          </w:tcPr>
          <w:p w14:paraId="1CB3FEFC" w14:textId="77777777" w:rsidR="00B03B89" w:rsidRPr="006650D7" w:rsidRDefault="00B03B89" w:rsidP="002E02BC">
            <w:pPr>
              <w:tabs>
                <w:tab w:val="left" w:pos="3456"/>
              </w:tabs>
              <w:contextualSpacing/>
              <w:rPr>
                <w:rFonts w:ascii="Montserrat Light" w:hAnsi="Montserrat Light"/>
                <w:b/>
                <w:bCs/>
                <w:iCs/>
                <w:color w:val="000000" w:themeColor="text1"/>
                <w:lang w:val="en-US"/>
              </w:rPr>
            </w:pPr>
            <w:proofErr w:type="spellStart"/>
            <w:r w:rsidRPr="006650D7">
              <w:rPr>
                <w:rFonts w:ascii="Montserrat Light" w:hAnsi="Montserrat Light"/>
                <w:b/>
                <w:bCs/>
                <w:iCs/>
                <w:color w:val="000000" w:themeColor="text1"/>
                <w:lang w:val="en-US"/>
              </w:rPr>
              <w:t>Valoare</w:t>
            </w:r>
            <w:proofErr w:type="spellEnd"/>
            <w:r w:rsidRPr="006650D7">
              <w:rPr>
                <w:rFonts w:ascii="Montserrat Light" w:hAnsi="Montserrat Light"/>
                <w:b/>
                <w:bCs/>
                <w:iCs/>
                <w:color w:val="000000" w:themeColor="text1"/>
                <w:lang w:val="en-US"/>
              </w:rPr>
              <w:t xml:space="preserve"> </w:t>
            </w:r>
            <w:proofErr w:type="spellStart"/>
            <w:r w:rsidRPr="006650D7">
              <w:rPr>
                <w:rFonts w:ascii="Montserrat Light" w:hAnsi="Montserrat Light"/>
                <w:b/>
                <w:bCs/>
                <w:iCs/>
                <w:color w:val="000000" w:themeColor="text1"/>
                <w:lang w:val="en-US"/>
              </w:rPr>
              <w:t>inventar</w:t>
            </w:r>
            <w:proofErr w:type="spellEnd"/>
          </w:p>
          <w:p w14:paraId="4049C963" w14:textId="77777777" w:rsidR="00B03B89" w:rsidRPr="006650D7" w:rsidRDefault="00B03B89" w:rsidP="002E02BC">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LEI</w:t>
            </w:r>
          </w:p>
          <w:p w14:paraId="69BFAB83" w14:textId="77777777" w:rsidR="00B03B89" w:rsidRPr="006650D7" w:rsidRDefault="00B03B89" w:rsidP="002E02BC">
            <w:pPr>
              <w:tabs>
                <w:tab w:val="left" w:pos="3456"/>
              </w:tabs>
              <w:contextualSpacing/>
              <w:rPr>
                <w:rFonts w:ascii="Montserrat Light" w:hAnsi="Montserrat Light"/>
                <w:b/>
                <w:bCs/>
                <w:iCs/>
                <w:color w:val="000000" w:themeColor="text1"/>
                <w:lang w:val="en-US"/>
              </w:rPr>
            </w:pPr>
            <w:r w:rsidRPr="006650D7">
              <w:rPr>
                <w:rFonts w:ascii="Montserrat Light" w:hAnsi="Montserrat Light"/>
                <w:b/>
                <w:bCs/>
                <w:iCs/>
                <w:color w:val="000000" w:themeColor="text1"/>
                <w:lang w:val="en-US"/>
              </w:rPr>
              <w:t xml:space="preserve">TVA </w:t>
            </w:r>
            <w:proofErr w:type="spellStart"/>
            <w:r w:rsidRPr="006650D7">
              <w:rPr>
                <w:rFonts w:ascii="Montserrat Light" w:hAnsi="Montserrat Light"/>
                <w:b/>
                <w:bCs/>
                <w:iCs/>
                <w:color w:val="000000" w:themeColor="text1"/>
                <w:lang w:val="en-US"/>
              </w:rPr>
              <w:t>inclus</w:t>
            </w:r>
            <w:proofErr w:type="spellEnd"/>
          </w:p>
        </w:tc>
      </w:tr>
      <w:tr w:rsidR="00B03B89" w:rsidRPr="006650D7" w14:paraId="3F7EA935" w14:textId="77777777" w:rsidTr="00F22A39">
        <w:tc>
          <w:tcPr>
            <w:tcW w:w="691" w:type="dxa"/>
            <w:vAlign w:val="center"/>
          </w:tcPr>
          <w:p w14:paraId="676C4E2C" w14:textId="77777777" w:rsidR="00B03B89" w:rsidRPr="006650D7" w:rsidRDefault="00B03B89" w:rsidP="002E02BC">
            <w:pPr>
              <w:tabs>
                <w:tab w:val="left" w:pos="3456"/>
              </w:tabs>
              <w:contextualSpacing/>
              <w:rPr>
                <w:rFonts w:ascii="Montserrat Light" w:hAnsi="Montserrat Light"/>
                <w:iCs/>
                <w:color w:val="000000" w:themeColor="text1"/>
                <w:lang w:val="en-US"/>
              </w:rPr>
            </w:pPr>
            <w:r>
              <w:rPr>
                <w:rFonts w:ascii="Montserrat Light" w:hAnsi="Montserrat Light"/>
                <w:iCs/>
                <w:color w:val="000000" w:themeColor="text1"/>
                <w:lang w:val="en-US"/>
              </w:rPr>
              <w:t>6.</w:t>
            </w:r>
          </w:p>
        </w:tc>
        <w:tc>
          <w:tcPr>
            <w:tcW w:w="5258" w:type="dxa"/>
            <w:vAlign w:val="center"/>
          </w:tcPr>
          <w:p w14:paraId="40FFDA8E" w14:textId="77777777" w:rsidR="00B03B89" w:rsidRPr="006650D7" w:rsidRDefault="00B03B89" w:rsidP="002E02BC">
            <w:pPr>
              <w:tabs>
                <w:tab w:val="left" w:pos="3456"/>
              </w:tabs>
              <w:contextualSpacing/>
              <w:rPr>
                <w:rFonts w:ascii="Montserrat Light" w:hAnsi="Montserrat Light"/>
                <w:iCs/>
                <w:color w:val="000000" w:themeColor="text1"/>
                <w:lang w:val="it-IT"/>
              </w:rPr>
            </w:pPr>
            <w:r w:rsidRPr="006650D7">
              <w:rPr>
                <w:rFonts w:ascii="Montserrat Light" w:hAnsi="Montserrat Light"/>
                <w:lang w:val="it-IT"/>
              </w:rPr>
              <w:t>Robot pentru citire antibiograme + soft de interpretare si prelucrare date</w:t>
            </w:r>
          </w:p>
        </w:tc>
        <w:tc>
          <w:tcPr>
            <w:tcW w:w="1417" w:type="dxa"/>
            <w:vAlign w:val="center"/>
          </w:tcPr>
          <w:p w14:paraId="32705AFE" w14:textId="77777777" w:rsidR="00B03B89" w:rsidRPr="006650D7" w:rsidRDefault="00B03B89" w:rsidP="002E02BC">
            <w:pPr>
              <w:tabs>
                <w:tab w:val="left" w:pos="3456"/>
              </w:tabs>
              <w:contextualSpacing/>
              <w:rPr>
                <w:rFonts w:ascii="Montserrat Light" w:hAnsi="Montserrat Light"/>
                <w:iCs/>
                <w:color w:val="000000" w:themeColor="text1"/>
                <w:lang w:val="it-IT"/>
              </w:rPr>
            </w:pPr>
            <w:r w:rsidRPr="006650D7">
              <w:rPr>
                <w:rFonts w:ascii="Montserrat Light" w:hAnsi="Montserrat Light"/>
                <w:iCs/>
                <w:color w:val="000000" w:themeColor="text1"/>
                <w:lang w:val="it-IT"/>
              </w:rPr>
              <w:t>202586</w:t>
            </w:r>
          </w:p>
        </w:tc>
        <w:tc>
          <w:tcPr>
            <w:tcW w:w="709" w:type="dxa"/>
            <w:vAlign w:val="center"/>
          </w:tcPr>
          <w:p w14:paraId="1B5FA136" w14:textId="77777777" w:rsidR="00B03B89" w:rsidRPr="006650D7" w:rsidRDefault="00B03B89" w:rsidP="002E02BC">
            <w:pPr>
              <w:tabs>
                <w:tab w:val="left" w:pos="3456"/>
              </w:tabs>
              <w:contextualSpacing/>
              <w:rPr>
                <w:rFonts w:ascii="Montserrat Light" w:hAnsi="Montserrat Light"/>
                <w:iCs/>
                <w:color w:val="000000" w:themeColor="text1"/>
                <w:lang w:val="it-IT"/>
              </w:rPr>
            </w:pPr>
            <w:r w:rsidRPr="006650D7">
              <w:rPr>
                <w:rFonts w:ascii="Montserrat Light" w:hAnsi="Montserrat Light"/>
                <w:iCs/>
                <w:color w:val="000000" w:themeColor="text1"/>
                <w:lang w:val="it-IT"/>
              </w:rPr>
              <w:t>1</w:t>
            </w:r>
          </w:p>
        </w:tc>
        <w:tc>
          <w:tcPr>
            <w:tcW w:w="1559" w:type="dxa"/>
            <w:vAlign w:val="center"/>
          </w:tcPr>
          <w:p w14:paraId="3EB84D6A" w14:textId="77777777" w:rsidR="00B03B89" w:rsidRPr="006650D7" w:rsidRDefault="00B03B89" w:rsidP="002E02BC">
            <w:pPr>
              <w:tabs>
                <w:tab w:val="left" w:pos="3456"/>
              </w:tabs>
              <w:contextualSpacing/>
              <w:rPr>
                <w:rFonts w:ascii="Montserrat Light" w:hAnsi="Montserrat Light"/>
                <w:iCs/>
                <w:color w:val="000000" w:themeColor="text1"/>
                <w:lang w:val="it-IT"/>
              </w:rPr>
            </w:pPr>
            <w:r w:rsidRPr="006650D7">
              <w:rPr>
                <w:rFonts w:ascii="Montserrat Light" w:hAnsi="Montserrat Light"/>
                <w:iCs/>
                <w:color w:val="000000" w:themeColor="text1"/>
                <w:lang w:val="it-IT"/>
              </w:rPr>
              <w:t>699.125,00</w:t>
            </w:r>
          </w:p>
        </w:tc>
      </w:tr>
    </w:tbl>
    <w:p w14:paraId="2BB787DB" w14:textId="77777777" w:rsidR="00B03B89" w:rsidRDefault="00B03B89" w:rsidP="002E02BC">
      <w:pPr>
        <w:spacing w:line="240" w:lineRule="auto"/>
        <w:contextualSpacing/>
        <w:jc w:val="both"/>
        <w:rPr>
          <w:rFonts w:ascii="Montserrat Light" w:hAnsi="Montserrat Light"/>
          <w:lang w:val="ro-RO" w:eastAsia="ro-RO"/>
        </w:rPr>
      </w:pPr>
    </w:p>
    <w:p w14:paraId="10E297D1" w14:textId="0F3E784D" w:rsidR="002E02BC" w:rsidRPr="002E02BC" w:rsidRDefault="002E02BC" w:rsidP="002E02BC">
      <w:pPr>
        <w:pStyle w:val="Listparagraf"/>
        <w:numPr>
          <w:ilvl w:val="0"/>
          <w:numId w:val="25"/>
        </w:numPr>
        <w:spacing w:line="240" w:lineRule="auto"/>
        <w:ind w:left="0" w:firstLine="0"/>
        <w:contextualSpacing/>
        <w:jc w:val="both"/>
        <w:rPr>
          <w:rFonts w:ascii="Montserrat Light" w:hAnsi="Montserrat Light"/>
          <w:lang w:val="ro-RO" w:eastAsia="ro-RO"/>
        </w:rPr>
      </w:pPr>
      <w:r>
        <w:rPr>
          <w:rFonts w:ascii="Montserrat Light" w:hAnsi="Montserrat Light"/>
          <w:lang w:val="ro-RO" w:eastAsia="ro-RO"/>
        </w:rPr>
        <w:t xml:space="preserve">După Anexa nr. 2 se introduce o nouă anexă – Anexa nr. 3 </w:t>
      </w:r>
      <w:r>
        <w:rPr>
          <w:rFonts w:ascii="Montserrat Light" w:hAnsi="Montserrat Light"/>
          <w:lang w:eastAsia="ro-RO"/>
        </w:rPr>
        <w:t>“</w:t>
      </w:r>
      <w:r w:rsidRPr="002E02BC">
        <w:rPr>
          <w:rFonts w:ascii="Montserrat Light" w:hAnsi="Montserrat Light"/>
          <w:color w:val="000000" w:themeColor="text1"/>
          <w:lang w:val="ro-RO"/>
        </w:rPr>
        <w:t xml:space="preserve">Contract de dare în administrare </w:t>
      </w:r>
      <w:r w:rsidRPr="002E02BC">
        <w:rPr>
          <w:rFonts w:ascii="Montserrat Light" w:hAnsi="Montserrat Light"/>
          <w:lang w:val="it-IT"/>
        </w:rPr>
        <w:t>Robot pentru citire antibiograme + soft de interpretare si prelucrare date</w:t>
      </w:r>
      <w:r>
        <w:rPr>
          <w:rFonts w:ascii="Montserrat Light" w:hAnsi="Montserrat Light"/>
          <w:lang w:val="it-IT"/>
        </w:rPr>
        <w:t xml:space="preserve">” </w:t>
      </w:r>
      <w:r>
        <w:rPr>
          <w:rFonts w:ascii="Montserrat Light" w:hAnsi="Montserrat Light"/>
        </w:rPr>
        <w:t xml:space="preserve">care are </w:t>
      </w:r>
      <w:proofErr w:type="spellStart"/>
      <w:r>
        <w:rPr>
          <w:rFonts w:ascii="Montserrat Light" w:hAnsi="Montserrat Light"/>
        </w:rPr>
        <w:t>cuprinsul</w:t>
      </w:r>
      <w:proofErr w:type="spellEnd"/>
      <w:r>
        <w:rPr>
          <w:rFonts w:ascii="Montserrat Light" w:hAnsi="Montserrat Light"/>
        </w:rPr>
        <w:t xml:space="preserve"> </w:t>
      </w:r>
      <w:proofErr w:type="spellStart"/>
      <w:r>
        <w:rPr>
          <w:rFonts w:ascii="Montserrat Light" w:hAnsi="Montserrat Light"/>
        </w:rPr>
        <w:t>prevăzut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Anexa</w:t>
      </w:r>
      <w:proofErr w:type="spellEnd"/>
      <w:r>
        <w:rPr>
          <w:rFonts w:ascii="Montserrat Light" w:hAnsi="Montserrat Light"/>
        </w:rPr>
        <w:t xml:space="preserve"> care face </w:t>
      </w:r>
      <w:proofErr w:type="spellStart"/>
      <w:r>
        <w:rPr>
          <w:rFonts w:ascii="Montserrat Light" w:hAnsi="Montserrat Light"/>
        </w:rPr>
        <w:t>parte</w:t>
      </w:r>
      <w:proofErr w:type="spellEnd"/>
      <w:r>
        <w:rPr>
          <w:rFonts w:ascii="Montserrat Light" w:hAnsi="Montserrat Light"/>
        </w:rPr>
        <w:t xml:space="preserve"> din </w:t>
      </w:r>
      <w:proofErr w:type="spellStart"/>
      <w:r>
        <w:rPr>
          <w:rFonts w:ascii="Montserrat Light" w:hAnsi="Montserrat Light"/>
        </w:rPr>
        <w:t>prezenta</w:t>
      </w:r>
      <w:proofErr w:type="spellEnd"/>
      <w:r>
        <w:rPr>
          <w:rFonts w:ascii="Montserrat Light" w:hAnsi="Montserrat Light"/>
        </w:rPr>
        <w:t xml:space="preserve"> </w:t>
      </w:r>
      <w:proofErr w:type="spellStart"/>
      <w:r>
        <w:rPr>
          <w:rFonts w:ascii="Montserrat Light" w:hAnsi="Montserrat Light"/>
        </w:rPr>
        <w:t>hotărâre</w:t>
      </w:r>
      <w:proofErr w:type="spellEnd"/>
      <w:r>
        <w:rPr>
          <w:rFonts w:ascii="Montserrat Light" w:hAnsi="Montserrat Light"/>
          <w:lang w:val="it-IT"/>
        </w:rPr>
        <w:t>.</w:t>
      </w:r>
    </w:p>
    <w:p w14:paraId="3160B10C" w14:textId="24E53B59" w:rsidR="00B03B89" w:rsidRDefault="00205FB9" w:rsidP="00B03B89">
      <w:pPr>
        <w:spacing w:line="240" w:lineRule="auto"/>
        <w:contextualSpacing/>
        <w:jc w:val="both"/>
        <w:rPr>
          <w:rFonts w:ascii="Montserrat Light" w:eastAsia="Times New Roman" w:hAnsi="Montserrat Light" w:cs="Times New Roman"/>
          <w:noProof/>
          <w:lang w:val="ro-RO" w:eastAsia="ro-RO"/>
        </w:rPr>
      </w:pPr>
      <w:r w:rsidRPr="006650D7">
        <w:rPr>
          <w:rFonts w:ascii="Montserrat Light" w:eastAsia="Times New Roman" w:hAnsi="Montserrat Light" w:cs="Times New Roman"/>
          <w:b/>
          <w:bCs/>
          <w:noProof/>
          <w:lang w:val="ro-RO" w:eastAsia="ro-RO"/>
        </w:rPr>
        <w:t>Art.II</w:t>
      </w:r>
      <w:r w:rsidRPr="006650D7">
        <w:rPr>
          <w:rFonts w:ascii="Montserrat Light" w:eastAsia="Times New Roman" w:hAnsi="Montserrat Light" w:cs="Times New Roman"/>
          <w:noProof/>
          <w:lang w:val="ro-RO" w:eastAsia="ro-RO"/>
        </w:rPr>
        <w:t xml:space="preserve">.  </w:t>
      </w:r>
      <w:r w:rsidR="00B03B89" w:rsidRPr="00B03B89">
        <w:rPr>
          <w:rFonts w:ascii="Montserrat Light" w:eastAsia="Times New Roman" w:hAnsi="Montserrat Light" w:cs="Times New Roman"/>
          <w:b/>
          <w:bCs/>
          <w:noProof/>
          <w:lang w:val="ro-RO" w:eastAsia="ro-RO"/>
        </w:rPr>
        <w:t>(1)</w:t>
      </w:r>
      <w:r w:rsidR="00B03B89">
        <w:rPr>
          <w:rFonts w:ascii="Montserrat Light" w:eastAsia="Times New Roman" w:hAnsi="Montserrat Light" w:cs="Times New Roman"/>
          <w:noProof/>
          <w:lang w:val="ro-RO" w:eastAsia="ro-RO"/>
        </w:rPr>
        <w:t xml:space="preserve"> </w:t>
      </w:r>
      <w:r w:rsidR="00B03B89" w:rsidRPr="00B5192C">
        <w:rPr>
          <w:rFonts w:ascii="Montserrat Light" w:eastAsia="Times New Roman" w:hAnsi="Montserrat Light" w:cs="Times New Roman"/>
          <w:noProof/>
          <w:lang w:val="ro-RO" w:eastAsia="ro-RO"/>
        </w:rPr>
        <w:t xml:space="preserve">Activele menționate la art. </w:t>
      </w:r>
      <w:r w:rsidR="00B03B89">
        <w:rPr>
          <w:rFonts w:ascii="Montserrat Light" w:eastAsia="Times New Roman" w:hAnsi="Montserrat Light" w:cs="Times New Roman"/>
          <w:noProof/>
          <w:lang w:val="ro-RO" w:eastAsia="ro-RO"/>
        </w:rPr>
        <w:t>I</w:t>
      </w:r>
      <w:r w:rsidR="002E02BC">
        <w:rPr>
          <w:rFonts w:ascii="Montserrat Light" w:eastAsia="Times New Roman" w:hAnsi="Montserrat Light" w:cs="Times New Roman"/>
          <w:noProof/>
          <w:lang w:val="ro-RO" w:eastAsia="ro-RO"/>
        </w:rPr>
        <w:t xml:space="preserve"> pct. 1</w:t>
      </w:r>
      <w:r w:rsidR="00B03B89" w:rsidRPr="00B5192C">
        <w:rPr>
          <w:rFonts w:ascii="Montserrat Light" w:eastAsia="Times New Roman" w:hAnsi="Montserrat Light" w:cs="Times New Roman"/>
          <w:noProof/>
          <w:lang w:val="ro-RO" w:eastAsia="ro-RO"/>
        </w:rPr>
        <w:t xml:space="preserve"> se dau în administrare pe o perioadă de 10 ani, cu posibilitatea prelungirii acesteia, conform prevederilor contractului de administrare cuprins în Anexa </w:t>
      </w:r>
      <w:r w:rsidR="002E02BC">
        <w:rPr>
          <w:rFonts w:ascii="Montserrat Light" w:eastAsia="Times New Roman" w:hAnsi="Montserrat Light" w:cs="Times New Roman"/>
          <w:noProof/>
          <w:lang w:val="ro-RO" w:eastAsia="ro-RO"/>
        </w:rPr>
        <w:t>la</w:t>
      </w:r>
      <w:r w:rsidR="00B03B89" w:rsidRPr="00B5192C">
        <w:rPr>
          <w:rFonts w:ascii="Montserrat Light" w:eastAsia="Times New Roman" w:hAnsi="Montserrat Light" w:cs="Times New Roman"/>
          <w:noProof/>
          <w:lang w:val="ro-RO" w:eastAsia="ro-RO"/>
        </w:rPr>
        <w:t xml:space="preserve"> prezenta hotărâre.</w:t>
      </w:r>
    </w:p>
    <w:p w14:paraId="6574D693" w14:textId="7692443B" w:rsidR="00B03B89" w:rsidRPr="00B5192C" w:rsidRDefault="00B03B89" w:rsidP="00B03B89">
      <w:pPr>
        <w:spacing w:line="240" w:lineRule="auto"/>
        <w:contextualSpacing/>
        <w:jc w:val="both"/>
        <w:rPr>
          <w:rFonts w:ascii="Montserrat Light" w:hAnsi="Montserrat Light"/>
          <w:noProof/>
          <w:lang w:val="ro-RO" w:eastAsia="ro-RO"/>
        </w:rPr>
      </w:pPr>
      <w:r w:rsidRPr="00B5192C">
        <w:rPr>
          <w:rFonts w:ascii="Montserrat Light" w:hAnsi="Montserrat Light"/>
          <w:b/>
          <w:bCs/>
          <w:noProof/>
          <w:lang w:val="ro-RO" w:eastAsia="ro-RO"/>
        </w:rPr>
        <w:t>(</w:t>
      </w:r>
      <w:r>
        <w:rPr>
          <w:rFonts w:ascii="Montserrat Light" w:hAnsi="Montserrat Light"/>
          <w:b/>
          <w:bCs/>
          <w:noProof/>
          <w:lang w:val="ro-RO" w:eastAsia="ro-RO"/>
        </w:rPr>
        <w:t>2</w:t>
      </w:r>
      <w:r w:rsidRPr="00B5192C">
        <w:rPr>
          <w:rFonts w:ascii="Montserrat Light" w:hAnsi="Montserrat Light"/>
          <w:b/>
          <w:bCs/>
          <w:noProof/>
          <w:lang w:val="ro-RO" w:eastAsia="ro-RO"/>
        </w:rPr>
        <w:t>)</w:t>
      </w:r>
      <w:r w:rsidRPr="00B5192C">
        <w:rPr>
          <w:rFonts w:ascii="Montserrat Light" w:hAnsi="Montserrat Light"/>
          <w:noProof/>
          <w:lang w:val="ro-RO" w:eastAsia="ro-RO"/>
        </w:rPr>
        <w:t xml:space="preserve"> Se împuternicește Președinte al Consiliului Județean Cluj</w:t>
      </w:r>
      <w:r>
        <w:rPr>
          <w:rFonts w:ascii="Montserrat Light" w:hAnsi="Montserrat Light"/>
          <w:noProof/>
          <w:lang w:val="ro-RO" w:eastAsia="ro-RO"/>
        </w:rPr>
        <w:t xml:space="preserve"> - </w:t>
      </w:r>
      <w:r w:rsidRPr="00B5192C">
        <w:rPr>
          <w:rFonts w:ascii="Montserrat Light" w:hAnsi="Montserrat Light"/>
          <w:noProof/>
          <w:lang w:val="ro-RO" w:eastAsia="ro-RO"/>
        </w:rPr>
        <w:t xml:space="preserve">domnul Alin Tișe, ca în numele și pentru Județul Cluj, să semneze contractul de administrare prevăzut la </w:t>
      </w:r>
      <w:r>
        <w:rPr>
          <w:rFonts w:ascii="Montserrat Light" w:hAnsi="Montserrat Light"/>
          <w:noProof/>
          <w:lang w:val="ro-RO" w:eastAsia="ro-RO"/>
        </w:rPr>
        <w:t>alin. (1).</w:t>
      </w:r>
    </w:p>
    <w:p w14:paraId="258AD06A" w14:textId="77777777" w:rsidR="00843F7F" w:rsidRDefault="00843F7F" w:rsidP="006650D7">
      <w:pPr>
        <w:spacing w:after="240" w:line="240" w:lineRule="auto"/>
        <w:contextualSpacing/>
        <w:jc w:val="both"/>
        <w:rPr>
          <w:rFonts w:ascii="Montserrat Light" w:eastAsia="Times New Roman" w:hAnsi="Montserrat Light" w:cs="Times New Roman"/>
          <w:b/>
          <w:bCs/>
          <w:noProof/>
          <w:color w:val="000000"/>
          <w:lang w:val="ro-RO" w:eastAsia="ro-RO"/>
        </w:rPr>
      </w:pPr>
    </w:p>
    <w:p w14:paraId="35493963" w14:textId="35735B85" w:rsidR="00597511" w:rsidRPr="006650D7" w:rsidRDefault="00205FB9" w:rsidP="006650D7">
      <w:pPr>
        <w:spacing w:after="240" w:line="240" w:lineRule="auto"/>
        <w:contextualSpacing/>
        <w:jc w:val="both"/>
        <w:rPr>
          <w:rFonts w:ascii="Montserrat Light" w:eastAsia="Times New Roman" w:hAnsi="Montserrat Light" w:cs="Times New Roman"/>
          <w:noProof/>
          <w:lang w:val="ro-RO" w:eastAsia="ro-RO"/>
        </w:rPr>
      </w:pPr>
      <w:r w:rsidRPr="006650D7">
        <w:rPr>
          <w:rFonts w:ascii="Montserrat Light" w:eastAsia="Times New Roman" w:hAnsi="Montserrat Light" w:cs="Times New Roman"/>
          <w:b/>
          <w:bCs/>
          <w:noProof/>
          <w:color w:val="000000"/>
          <w:lang w:val="ro-RO" w:eastAsia="ro-RO"/>
        </w:rPr>
        <w:t>Art.III.</w:t>
      </w:r>
      <w:r w:rsidRPr="006650D7">
        <w:rPr>
          <w:rFonts w:ascii="Montserrat Light" w:eastAsia="Times New Roman" w:hAnsi="Montserrat Light" w:cs="Times New Roman"/>
          <w:noProof/>
          <w:color w:val="000000"/>
          <w:lang w:val="ro-RO" w:eastAsia="ro-RO"/>
        </w:rPr>
        <w:t xml:space="preserve"> Cu punerea în aplicare a prevederilor prezentei hotărâri se încredinţează Preşedintele Consiliului Judeţean Cluj, prin Direcţia Dezvoltare şi Investiţii.</w:t>
      </w:r>
    </w:p>
    <w:p w14:paraId="5AC6C91E" w14:textId="77777777" w:rsidR="00843F7F" w:rsidRDefault="00843F7F" w:rsidP="006650D7">
      <w:pPr>
        <w:spacing w:line="240" w:lineRule="auto"/>
        <w:contextualSpacing/>
        <w:jc w:val="both"/>
        <w:rPr>
          <w:rFonts w:ascii="Montserrat Light" w:eastAsia="Times New Roman" w:hAnsi="Montserrat Light" w:cs="Times New Roman"/>
          <w:b/>
          <w:bCs/>
          <w:noProof/>
          <w:color w:val="000000"/>
          <w:lang w:val="ro-RO" w:eastAsia="ro-RO"/>
        </w:rPr>
      </w:pPr>
    </w:p>
    <w:p w14:paraId="2FC8E2CB" w14:textId="7C145730" w:rsidR="00597511" w:rsidRDefault="00205FB9" w:rsidP="006650D7">
      <w:pPr>
        <w:spacing w:line="240" w:lineRule="auto"/>
        <w:contextualSpacing/>
        <w:jc w:val="both"/>
        <w:rPr>
          <w:rFonts w:ascii="Montserrat Light" w:eastAsia="Times New Roman" w:hAnsi="Montserrat Light" w:cs="Times New Roman"/>
          <w:noProof/>
          <w:color w:val="000000" w:themeColor="text1"/>
          <w:lang w:val="ro-RO" w:eastAsia="ro-RO"/>
        </w:rPr>
      </w:pPr>
      <w:r w:rsidRPr="006650D7">
        <w:rPr>
          <w:rFonts w:ascii="Montserrat Light" w:eastAsia="Times New Roman" w:hAnsi="Montserrat Light" w:cs="Times New Roman"/>
          <w:b/>
          <w:bCs/>
          <w:noProof/>
          <w:color w:val="000000"/>
          <w:lang w:val="ro-RO" w:eastAsia="ro-RO"/>
        </w:rPr>
        <w:t>Art.IV.</w:t>
      </w:r>
      <w:r w:rsidRPr="006650D7">
        <w:rPr>
          <w:rFonts w:ascii="Montserrat Light" w:eastAsia="Times New Roman" w:hAnsi="Montserrat Light" w:cs="Times New Roman"/>
          <w:noProof/>
          <w:color w:val="000000"/>
          <w:lang w:val="ro-RO" w:eastAsia="ro-RO"/>
        </w:rPr>
        <w:t xml:space="preserve"> Prezenta hotărâre se comunică Direcţiei Dezvoltare şi Investiţii</w:t>
      </w:r>
      <w:r w:rsidR="00597511" w:rsidRPr="006650D7">
        <w:rPr>
          <w:rFonts w:ascii="Montserrat Light" w:eastAsia="Times New Roman" w:hAnsi="Montserrat Light" w:cs="Times New Roman"/>
          <w:noProof/>
          <w:color w:val="000000"/>
          <w:lang w:val="ro-RO" w:eastAsia="ro-RO"/>
        </w:rPr>
        <w:t xml:space="preserve">, </w:t>
      </w:r>
      <w:r w:rsidR="00483EDF" w:rsidRPr="006650D7">
        <w:rPr>
          <w:rFonts w:ascii="Montserrat Light" w:eastAsia="Times New Roman" w:hAnsi="Montserrat Light" w:cs="Times New Roman"/>
          <w:noProof/>
          <w:color w:val="000000"/>
          <w:lang w:val="ro-RO" w:eastAsia="ro-RO"/>
        </w:rPr>
        <w:t>Spitalului Clinic de Boli Infecțioase Cluj-Napoca</w:t>
      </w:r>
      <w:r w:rsidRPr="006650D7">
        <w:rPr>
          <w:rFonts w:ascii="Montserrat Light" w:eastAsia="Times New Roman" w:hAnsi="Montserrat Light" w:cs="Times New Roman"/>
          <w:noProof/>
          <w:color w:val="000000"/>
          <w:lang w:val="ro-RO" w:eastAsia="ro-RO"/>
        </w:rPr>
        <w:t xml:space="preserve">, precum şi Prefectului Judeţului Cluj şi se aduce la </w:t>
      </w:r>
      <w:r w:rsidRPr="006650D7">
        <w:rPr>
          <w:rFonts w:ascii="Montserrat Light" w:eastAsia="Times New Roman" w:hAnsi="Montserrat Light" w:cs="Times New Roman"/>
          <w:noProof/>
          <w:color w:val="000000" w:themeColor="text1"/>
          <w:lang w:val="ro-RO" w:eastAsia="ro-RO"/>
        </w:rPr>
        <w:t xml:space="preserve">cunoştinţa publică prin afişare la sediul Consiliului Judeţean Cluj şi pe pagina de internet </w:t>
      </w:r>
      <w:hyperlink r:id="rId8" w:history="1">
        <w:r w:rsidR="00843F7F" w:rsidRPr="00670AC9">
          <w:rPr>
            <w:rStyle w:val="Hyperlink"/>
            <w:rFonts w:ascii="Montserrat Light" w:eastAsia="Times New Roman" w:hAnsi="Montserrat Light" w:cs="Times New Roman"/>
            <w:noProof/>
            <w:lang w:val="ro-RO" w:eastAsia="ro-RO"/>
          </w:rPr>
          <w:t>www.cjcluj</w:t>
        </w:r>
      </w:hyperlink>
      <w:r w:rsidRPr="006650D7">
        <w:rPr>
          <w:rFonts w:ascii="Montserrat Light" w:eastAsia="Times New Roman" w:hAnsi="Montserrat Light" w:cs="Times New Roman"/>
          <w:noProof/>
          <w:color w:val="000000" w:themeColor="text1"/>
          <w:lang w:val="ro-RO" w:eastAsia="ro-RO"/>
        </w:rPr>
        <w:t>.</w:t>
      </w:r>
    </w:p>
    <w:p w14:paraId="07B35726" w14:textId="77777777" w:rsidR="00843F7F" w:rsidRDefault="00843F7F" w:rsidP="006650D7">
      <w:pPr>
        <w:spacing w:line="240" w:lineRule="auto"/>
        <w:contextualSpacing/>
        <w:jc w:val="both"/>
        <w:rPr>
          <w:rFonts w:ascii="Montserrat Light" w:eastAsia="Times New Roman" w:hAnsi="Montserrat Light" w:cs="Times New Roman"/>
          <w:noProof/>
          <w:color w:val="000000" w:themeColor="text1"/>
          <w:lang w:val="ro-RO" w:eastAsia="ro-RO"/>
        </w:rPr>
      </w:pPr>
    </w:p>
    <w:p w14:paraId="182AC406" w14:textId="77777777" w:rsidR="00843F7F" w:rsidRPr="006650D7" w:rsidRDefault="00843F7F" w:rsidP="006650D7">
      <w:pPr>
        <w:spacing w:line="240" w:lineRule="auto"/>
        <w:contextualSpacing/>
        <w:jc w:val="both"/>
        <w:rPr>
          <w:rFonts w:ascii="Montserrat Light" w:eastAsia="Times New Roman" w:hAnsi="Montserrat Light" w:cs="Times New Roman"/>
          <w:noProof/>
          <w:color w:val="000000"/>
          <w:lang w:val="ro-RO" w:eastAsia="ro-RO"/>
        </w:rPr>
      </w:pPr>
    </w:p>
    <w:p w14:paraId="76C613C2" w14:textId="77777777" w:rsidR="008F76F2" w:rsidRPr="006650D7" w:rsidRDefault="008F76F2" w:rsidP="006650D7">
      <w:pPr>
        <w:autoSpaceDE w:val="0"/>
        <w:autoSpaceDN w:val="0"/>
        <w:adjustRightInd w:val="0"/>
        <w:spacing w:line="240" w:lineRule="auto"/>
        <w:ind w:left="4956" w:firstLine="708"/>
        <w:contextualSpacing/>
        <w:rPr>
          <w:rFonts w:ascii="Montserrat Light" w:hAnsi="Montserrat Light"/>
          <w:b/>
          <w:bCs/>
          <w:noProof/>
          <w:lang w:val="ro-RO" w:eastAsia="ro-RO"/>
        </w:rPr>
      </w:pPr>
      <w:r w:rsidRPr="006650D7">
        <w:rPr>
          <w:rFonts w:ascii="Montserrat Light" w:hAnsi="Montserrat Light"/>
          <w:b/>
          <w:bCs/>
          <w:noProof/>
          <w:lang w:val="ro-RO" w:eastAsia="ro-RO"/>
        </w:rPr>
        <w:t xml:space="preserve">        Contrasemnează:</w:t>
      </w:r>
    </w:p>
    <w:p w14:paraId="27F0F9AE" w14:textId="52990091" w:rsidR="008F76F2" w:rsidRPr="006650D7" w:rsidRDefault="008F76F2" w:rsidP="006650D7">
      <w:pPr>
        <w:autoSpaceDE w:val="0"/>
        <w:autoSpaceDN w:val="0"/>
        <w:adjustRightInd w:val="0"/>
        <w:spacing w:line="240" w:lineRule="auto"/>
        <w:contextualSpacing/>
        <w:rPr>
          <w:rFonts w:ascii="Montserrat Light" w:hAnsi="Montserrat Light"/>
          <w:b/>
          <w:bCs/>
          <w:noProof/>
          <w:lang w:val="ro-RO" w:eastAsia="ro-RO"/>
        </w:rPr>
      </w:pPr>
      <w:r w:rsidRPr="006650D7">
        <w:rPr>
          <w:rFonts w:ascii="Montserrat Light" w:hAnsi="Montserrat Light"/>
          <w:b/>
          <w:bCs/>
          <w:noProof/>
          <w:lang w:val="ro-RO" w:eastAsia="ro-RO"/>
        </w:rPr>
        <w:t xml:space="preserve">          PREŞEDINTE,</w:t>
      </w:r>
      <w:r w:rsidRPr="006650D7">
        <w:rPr>
          <w:rFonts w:ascii="Montserrat Light" w:hAnsi="Montserrat Light"/>
          <w:b/>
          <w:bCs/>
          <w:noProof/>
          <w:lang w:val="ro-RO" w:eastAsia="ro-RO"/>
        </w:rPr>
        <w:tab/>
      </w:r>
      <w:r w:rsidRPr="006650D7">
        <w:rPr>
          <w:rFonts w:ascii="Montserrat Light" w:hAnsi="Montserrat Light"/>
          <w:b/>
          <w:bCs/>
          <w:noProof/>
          <w:lang w:val="ro-RO" w:eastAsia="ro-RO"/>
        </w:rPr>
        <w:tab/>
      </w:r>
      <w:r w:rsidRPr="006650D7">
        <w:rPr>
          <w:rFonts w:ascii="Montserrat Light" w:hAnsi="Montserrat Light"/>
          <w:b/>
          <w:bCs/>
          <w:noProof/>
          <w:lang w:val="ro-RO" w:eastAsia="ro-RO"/>
        </w:rPr>
        <w:tab/>
      </w:r>
      <w:r w:rsidRPr="006650D7">
        <w:rPr>
          <w:rFonts w:ascii="Montserrat Light" w:hAnsi="Montserrat Light"/>
          <w:b/>
          <w:bCs/>
          <w:noProof/>
          <w:lang w:val="ro-RO" w:eastAsia="ro-RO"/>
        </w:rPr>
        <w:tab/>
        <w:t xml:space="preserve">  </w:t>
      </w:r>
      <w:r w:rsidR="00F1605E" w:rsidRPr="006650D7">
        <w:rPr>
          <w:rFonts w:ascii="Montserrat Light" w:hAnsi="Montserrat Light"/>
          <w:b/>
          <w:bCs/>
          <w:noProof/>
          <w:lang w:val="ro-RO" w:eastAsia="ro-RO"/>
        </w:rPr>
        <w:t xml:space="preserve">  </w:t>
      </w:r>
      <w:r w:rsidR="00623F56" w:rsidRPr="006650D7">
        <w:rPr>
          <w:rFonts w:ascii="Montserrat Light" w:hAnsi="Montserrat Light"/>
          <w:b/>
          <w:bCs/>
          <w:noProof/>
          <w:lang w:val="ro-RO" w:eastAsia="ro-RO"/>
        </w:rPr>
        <w:t xml:space="preserve">  </w:t>
      </w:r>
      <w:r w:rsidR="00F1605E" w:rsidRPr="006650D7">
        <w:rPr>
          <w:rFonts w:ascii="Montserrat Light" w:hAnsi="Montserrat Light"/>
          <w:b/>
          <w:bCs/>
          <w:noProof/>
          <w:lang w:val="ro-RO" w:eastAsia="ro-RO"/>
        </w:rPr>
        <w:t xml:space="preserve"> </w:t>
      </w:r>
      <w:r w:rsidRPr="006650D7">
        <w:rPr>
          <w:rFonts w:ascii="Montserrat Light" w:hAnsi="Montserrat Light"/>
          <w:b/>
          <w:bCs/>
          <w:noProof/>
          <w:lang w:val="ro-RO" w:eastAsia="ro-RO"/>
        </w:rPr>
        <w:t xml:space="preserve"> SECRETAR GENERAL AL JUDEŢULUI,</w:t>
      </w:r>
    </w:p>
    <w:p w14:paraId="2875F13A" w14:textId="23DF6A65" w:rsidR="001D523C" w:rsidRPr="006650D7" w:rsidRDefault="008F76F2" w:rsidP="006650D7">
      <w:pPr>
        <w:autoSpaceDE w:val="0"/>
        <w:autoSpaceDN w:val="0"/>
        <w:adjustRightInd w:val="0"/>
        <w:spacing w:line="240" w:lineRule="auto"/>
        <w:contextualSpacing/>
        <w:rPr>
          <w:rFonts w:ascii="Montserrat Light" w:hAnsi="Montserrat Light"/>
          <w:noProof/>
          <w:lang w:val="ro-RO" w:eastAsia="ro-RO"/>
        </w:rPr>
      </w:pPr>
      <w:r w:rsidRPr="006650D7">
        <w:rPr>
          <w:rFonts w:ascii="Montserrat Light" w:hAnsi="Montserrat Light"/>
          <w:b/>
          <w:bCs/>
          <w:noProof/>
          <w:lang w:val="ro-RO" w:eastAsia="ro-RO"/>
        </w:rPr>
        <w:t xml:space="preserve">   </w:t>
      </w:r>
      <w:r w:rsidRPr="006650D7">
        <w:rPr>
          <w:rFonts w:ascii="Montserrat Light" w:hAnsi="Montserrat Light"/>
          <w:b/>
          <w:bCs/>
          <w:noProof/>
          <w:lang w:val="ro-RO" w:eastAsia="ro-RO"/>
        </w:rPr>
        <w:tab/>
        <w:t xml:space="preserve">  </w:t>
      </w:r>
      <w:r w:rsidRPr="006650D7">
        <w:rPr>
          <w:rFonts w:ascii="Montserrat Light" w:hAnsi="Montserrat Light"/>
          <w:noProof/>
          <w:lang w:val="ro-RO" w:eastAsia="ro-RO"/>
        </w:rPr>
        <w:t xml:space="preserve">Alin </w:t>
      </w:r>
      <w:r w:rsidR="00F1605E" w:rsidRPr="006650D7">
        <w:rPr>
          <w:rFonts w:ascii="Montserrat Light" w:hAnsi="Montserrat Light"/>
          <w:noProof/>
          <w:lang w:val="ro-RO" w:eastAsia="ro-RO"/>
        </w:rPr>
        <w:t xml:space="preserve">Tişe  </w:t>
      </w:r>
      <w:r w:rsidRPr="006650D7">
        <w:rPr>
          <w:rFonts w:ascii="Montserrat Light" w:hAnsi="Montserrat Light"/>
          <w:noProof/>
          <w:lang w:val="ro-RO" w:eastAsia="ro-RO"/>
        </w:rPr>
        <w:t xml:space="preserve">                                                               </w:t>
      </w:r>
      <w:r w:rsidR="00F1605E" w:rsidRPr="006650D7">
        <w:rPr>
          <w:rFonts w:ascii="Montserrat Light" w:hAnsi="Montserrat Light"/>
          <w:noProof/>
          <w:lang w:val="ro-RO" w:eastAsia="ro-RO"/>
        </w:rPr>
        <w:t xml:space="preserve">              </w:t>
      </w:r>
      <w:r w:rsidRPr="006650D7">
        <w:rPr>
          <w:rFonts w:ascii="Montserrat Light" w:hAnsi="Montserrat Light"/>
          <w:noProof/>
          <w:lang w:val="ro-RO" w:eastAsia="ro-RO"/>
        </w:rPr>
        <w:t xml:space="preserve">Simona </w:t>
      </w:r>
      <w:r w:rsidR="00F1605E" w:rsidRPr="006650D7">
        <w:rPr>
          <w:rFonts w:ascii="Montserrat Light" w:hAnsi="Montserrat Light"/>
          <w:noProof/>
          <w:lang w:val="ro-RO" w:eastAsia="ro-RO"/>
        </w:rPr>
        <w:t>Gaci</w:t>
      </w:r>
    </w:p>
    <w:p w14:paraId="4D015F49" w14:textId="77777777" w:rsidR="00911C80" w:rsidRPr="006650D7" w:rsidRDefault="00911C80" w:rsidP="006650D7">
      <w:pPr>
        <w:autoSpaceDE w:val="0"/>
        <w:autoSpaceDN w:val="0"/>
        <w:adjustRightInd w:val="0"/>
        <w:spacing w:line="240" w:lineRule="auto"/>
        <w:contextualSpacing/>
        <w:rPr>
          <w:rFonts w:ascii="Montserrat Light" w:hAnsi="Montserrat Light"/>
          <w:noProof/>
          <w:lang w:val="ro-RO" w:eastAsia="ro-RO"/>
        </w:rPr>
      </w:pPr>
    </w:p>
    <w:p w14:paraId="65E47E20" w14:textId="77777777" w:rsidR="00F93629" w:rsidRPr="006650D7" w:rsidRDefault="00F93629" w:rsidP="006650D7">
      <w:pPr>
        <w:autoSpaceDE w:val="0"/>
        <w:autoSpaceDN w:val="0"/>
        <w:adjustRightInd w:val="0"/>
        <w:spacing w:line="240" w:lineRule="auto"/>
        <w:contextualSpacing/>
        <w:rPr>
          <w:rFonts w:ascii="Montserrat Light" w:hAnsi="Montserrat Light"/>
          <w:noProof/>
          <w:lang w:val="ro-RO" w:eastAsia="ro-RO"/>
        </w:rPr>
      </w:pPr>
    </w:p>
    <w:p w14:paraId="4624525B" w14:textId="77777777" w:rsidR="00F93629" w:rsidRPr="006650D7" w:rsidRDefault="00F93629" w:rsidP="006650D7">
      <w:pPr>
        <w:autoSpaceDE w:val="0"/>
        <w:autoSpaceDN w:val="0"/>
        <w:adjustRightInd w:val="0"/>
        <w:spacing w:line="240" w:lineRule="auto"/>
        <w:contextualSpacing/>
        <w:rPr>
          <w:rFonts w:ascii="Montserrat Light" w:hAnsi="Montserrat Light"/>
          <w:noProof/>
          <w:lang w:val="ro-RO" w:eastAsia="ro-RO"/>
        </w:rPr>
      </w:pPr>
    </w:p>
    <w:p w14:paraId="109177F5" w14:textId="52FC13EA" w:rsidR="008F76F2" w:rsidRPr="006650D7" w:rsidRDefault="008F76F2" w:rsidP="006650D7">
      <w:pPr>
        <w:autoSpaceDE w:val="0"/>
        <w:autoSpaceDN w:val="0"/>
        <w:adjustRightInd w:val="0"/>
        <w:spacing w:line="240" w:lineRule="auto"/>
        <w:contextualSpacing/>
        <w:rPr>
          <w:rFonts w:ascii="Montserrat Light" w:hAnsi="Montserrat Light"/>
          <w:b/>
          <w:bCs/>
          <w:lang w:val="ro-RO"/>
        </w:rPr>
      </w:pPr>
      <w:r w:rsidRPr="006650D7">
        <w:rPr>
          <w:rFonts w:ascii="Montserrat Light" w:hAnsi="Montserrat Light"/>
          <w:b/>
          <w:bCs/>
          <w:lang w:val="ro-RO"/>
        </w:rPr>
        <w:t>Nr……... din ……</w:t>
      </w:r>
      <w:r w:rsidR="009B345B" w:rsidRPr="006650D7">
        <w:rPr>
          <w:rFonts w:ascii="Montserrat Light" w:hAnsi="Montserrat Light"/>
          <w:b/>
          <w:bCs/>
          <w:lang w:val="ro-RO"/>
        </w:rPr>
        <w:t>..</w:t>
      </w:r>
      <w:r w:rsidR="00A653F4" w:rsidRPr="006650D7">
        <w:rPr>
          <w:rFonts w:ascii="Montserrat Light" w:hAnsi="Montserrat Light"/>
          <w:b/>
          <w:bCs/>
          <w:lang w:val="ro-RO"/>
        </w:rPr>
        <w:t>.................</w:t>
      </w:r>
      <w:r w:rsidR="009B345B" w:rsidRPr="006650D7">
        <w:rPr>
          <w:rFonts w:ascii="Montserrat Light" w:hAnsi="Montserrat Light"/>
          <w:b/>
          <w:bCs/>
          <w:lang w:val="ro-RO"/>
        </w:rPr>
        <w:t>........</w:t>
      </w:r>
      <w:r w:rsidRPr="006650D7">
        <w:rPr>
          <w:rFonts w:ascii="Montserrat Light" w:hAnsi="Montserrat Light"/>
          <w:b/>
          <w:bCs/>
          <w:lang w:val="ro-RO"/>
        </w:rPr>
        <w:t xml:space="preserve"> 202</w:t>
      </w:r>
      <w:r w:rsidR="00483EDF" w:rsidRPr="006650D7">
        <w:rPr>
          <w:rFonts w:ascii="Montserrat Light" w:hAnsi="Montserrat Light"/>
          <w:b/>
          <w:bCs/>
          <w:lang w:val="ro-RO"/>
        </w:rPr>
        <w:t>5</w:t>
      </w:r>
    </w:p>
    <w:p w14:paraId="37B3BA76" w14:textId="4023F470" w:rsidR="008F76F2" w:rsidRPr="006650D7" w:rsidRDefault="008F76F2" w:rsidP="006650D7">
      <w:pPr>
        <w:autoSpaceDE w:val="0"/>
        <w:autoSpaceDN w:val="0"/>
        <w:adjustRightInd w:val="0"/>
        <w:spacing w:line="240" w:lineRule="auto"/>
        <w:contextualSpacing/>
        <w:jc w:val="both"/>
        <w:rPr>
          <w:rFonts w:ascii="Montserrat Light" w:hAnsi="Montserrat Light"/>
          <w:i/>
          <w:iCs/>
          <w:noProof/>
          <w:lang w:val="it-IT"/>
        </w:rPr>
      </w:pPr>
      <w:r w:rsidRPr="006650D7">
        <w:rPr>
          <w:rFonts w:ascii="Montserrat Light" w:hAnsi="Montserrat Light"/>
          <w:i/>
          <w:iCs/>
          <w:lang w:val="ro-RO"/>
        </w:rPr>
        <w:t xml:space="preserve">Prezenta hotărâre a fost adoptată cu </w:t>
      </w:r>
      <w:r w:rsidR="00297370" w:rsidRPr="006650D7">
        <w:rPr>
          <w:rFonts w:ascii="Montserrat Light" w:hAnsi="Montserrat Light"/>
          <w:i/>
          <w:iCs/>
          <w:lang w:val="ro-RO"/>
        </w:rPr>
        <w:t>..</w:t>
      </w:r>
      <w:r w:rsidRPr="006650D7">
        <w:rPr>
          <w:rFonts w:ascii="Montserrat Light" w:hAnsi="Montserrat Light"/>
          <w:i/>
          <w:iCs/>
          <w:lang w:val="ro-RO"/>
        </w:rPr>
        <w:t xml:space="preserve">… voturi “pentru” </w:t>
      </w:r>
      <w:r w:rsidRPr="006650D7">
        <w:rPr>
          <w:rFonts w:ascii="Montserrat Light" w:hAnsi="Montserrat Light"/>
          <w:i/>
          <w:iCs/>
          <w:noProof/>
          <w:lang w:val="ro-RO"/>
        </w:rPr>
        <w:t>…</w:t>
      </w:r>
      <w:r w:rsidR="00B70035" w:rsidRPr="006650D7">
        <w:rPr>
          <w:rFonts w:ascii="Montserrat Light" w:hAnsi="Montserrat Light"/>
          <w:i/>
          <w:iCs/>
          <w:noProof/>
          <w:lang w:val="ro-RO"/>
        </w:rPr>
        <w:t>..</w:t>
      </w:r>
      <w:r w:rsidRPr="006650D7">
        <w:rPr>
          <w:rFonts w:ascii="Montserrat Light" w:hAnsi="Montserrat Light"/>
          <w:i/>
          <w:iCs/>
          <w:noProof/>
          <w:lang w:val="ro-RO"/>
        </w:rPr>
        <w:t xml:space="preserve"> voturi “împotrivă”, …. ”abţineri” şi …</w:t>
      </w:r>
      <w:r w:rsidR="00297370" w:rsidRPr="006650D7">
        <w:rPr>
          <w:rFonts w:ascii="Montserrat Light" w:hAnsi="Montserrat Light"/>
          <w:i/>
          <w:iCs/>
          <w:noProof/>
          <w:lang w:val="ro-RO"/>
        </w:rPr>
        <w:t>…</w:t>
      </w:r>
      <w:r w:rsidRPr="006650D7">
        <w:rPr>
          <w:rFonts w:ascii="Montserrat Light" w:hAnsi="Montserrat Light"/>
          <w:i/>
          <w:iCs/>
          <w:noProof/>
          <w:lang w:val="ro-RO"/>
        </w:rPr>
        <w:t xml:space="preserve">. </w:t>
      </w:r>
      <w:r w:rsidRPr="006650D7">
        <w:rPr>
          <w:rFonts w:ascii="Montserrat Light" w:hAnsi="Montserrat Light"/>
          <w:i/>
          <w:iCs/>
          <w:noProof/>
          <w:lang w:val="it-IT"/>
        </w:rPr>
        <w:t>Membri ai Consiliului județean nu au votat</w:t>
      </w:r>
      <w:r w:rsidRPr="006650D7">
        <w:rPr>
          <w:rFonts w:ascii="Montserrat Light" w:hAnsi="Montserrat Light"/>
          <w:i/>
          <w:iCs/>
          <w:lang w:val="it-IT"/>
        </w:rPr>
        <w:t>, fiind astfel respectate prevederile legale privind majoritatea de voturi necesară.</w:t>
      </w:r>
      <w:r w:rsidRPr="006650D7">
        <w:rPr>
          <w:rFonts w:ascii="Montserrat Light" w:hAnsi="Montserrat Light"/>
          <w:b/>
          <w:bCs/>
          <w:i/>
          <w:iCs/>
          <w:noProof/>
          <w:vertAlign w:val="superscript"/>
          <w:lang w:val="it-IT"/>
        </w:rPr>
        <w:t xml:space="preserve">  </w:t>
      </w:r>
    </w:p>
    <w:p w14:paraId="3F0A37C1" w14:textId="77777777" w:rsidR="004139D0" w:rsidRPr="006650D7" w:rsidRDefault="004139D0" w:rsidP="006650D7">
      <w:pPr>
        <w:autoSpaceDE w:val="0"/>
        <w:autoSpaceDN w:val="0"/>
        <w:adjustRightInd w:val="0"/>
        <w:spacing w:line="240" w:lineRule="auto"/>
        <w:contextualSpacing/>
        <w:rPr>
          <w:rFonts w:ascii="Montserrat Light" w:hAnsi="Montserrat Light"/>
          <w:i/>
          <w:iCs/>
          <w:lang w:val="ro-RO"/>
        </w:rPr>
      </w:pPr>
    </w:p>
    <w:p w14:paraId="53447410" w14:textId="77777777" w:rsidR="002E45BA" w:rsidRPr="006650D7" w:rsidRDefault="002E45BA" w:rsidP="006650D7">
      <w:pPr>
        <w:autoSpaceDE w:val="0"/>
        <w:autoSpaceDN w:val="0"/>
        <w:adjustRightInd w:val="0"/>
        <w:spacing w:line="240" w:lineRule="auto"/>
        <w:contextualSpacing/>
        <w:rPr>
          <w:rFonts w:ascii="Montserrat Light" w:hAnsi="Montserrat Light"/>
          <w:i/>
          <w:iCs/>
          <w:lang w:val="ro-RO"/>
        </w:rPr>
      </w:pPr>
    </w:p>
    <w:p w14:paraId="2C1610B1" w14:textId="77777777" w:rsidR="002E45BA" w:rsidRPr="006650D7" w:rsidRDefault="002E45BA" w:rsidP="006650D7">
      <w:pPr>
        <w:autoSpaceDE w:val="0"/>
        <w:autoSpaceDN w:val="0"/>
        <w:adjustRightInd w:val="0"/>
        <w:spacing w:line="240" w:lineRule="auto"/>
        <w:contextualSpacing/>
        <w:rPr>
          <w:rFonts w:ascii="Montserrat Light" w:hAnsi="Montserrat Light"/>
          <w:i/>
          <w:iCs/>
          <w:lang w:val="ro-RO"/>
        </w:rPr>
      </w:pPr>
    </w:p>
    <w:p w14:paraId="2DD61AD6" w14:textId="77777777" w:rsidR="008F76F2" w:rsidRPr="006650D7" w:rsidRDefault="008F76F2" w:rsidP="006650D7">
      <w:pPr>
        <w:autoSpaceDE w:val="0"/>
        <w:autoSpaceDN w:val="0"/>
        <w:adjustRightInd w:val="0"/>
        <w:spacing w:line="240" w:lineRule="auto"/>
        <w:contextualSpacing/>
        <w:jc w:val="center"/>
        <w:rPr>
          <w:rFonts w:ascii="Montserrat Light" w:hAnsi="Montserrat Light"/>
          <w:b/>
          <w:bCs/>
          <w:noProof/>
          <w:lang w:val="ro-RO"/>
        </w:rPr>
      </w:pPr>
      <w:r w:rsidRPr="006650D7">
        <w:rPr>
          <w:rFonts w:ascii="Montserrat Light" w:hAnsi="Montserrat Light"/>
          <w:b/>
          <w:bCs/>
          <w:noProof/>
          <w:lang w:val="ro-RO"/>
        </w:rPr>
        <w:t>INIȚIATOR,</w:t>
      </w:r>
    </w:p>
    <w:p w14:paraId="09D047C8" w14:textId="77777777" w:rsidR="008F76F2" w:rsidRPr="006650D7" w:rsidRDefault="008F76F2" w:rsidP="006650D7">
      <w:pPr>
        <w:autoSpaceDE w:val="0"/>
        <w:autoSpaceDN w:val="0"/>
        <w:adjustRightInd w:val="0"/>
        <w:spacing w:line="240" w:lineRule="auto"/>
        <w:contextualSpacing/>
        <w:jc w:val="center"/>
        <w:rPr>
          <w:rFonts w:ascii="Montserrat Light" w:hAnsi="Montserrat Light"/>
          <w:b/>
          <w:bCs/>
          <w:noProof/>
          <w:lang w:val="ro-RO"/>
        </w:rPr>
      </w:pPr>
      <w:r w:rsidRPr="006650D7">
        <w:rPr>
          <w:rFonts w:ascii="Montserrat Light" w:hAnsi="Montserrat Light"/>
          <w:b/>
          <w:bCs/>
          <w:noProof/>
          <w:lang w:val="ro-RO"/>
        </w:rPr>
        <w:t xml:space="preserve">PREȘEDINTE </w:t>
      </w:r>
    </w:p>
    <w:p w14:paraId="165E7470" w14:textId="05972858" w:rsidR="008F76F2" w:rsidRPr="006650D7" w:rsidRDefault="005A44EE" w:rsidP="006650D7">
      <w:pPr>
        <w:autoSpaceDE w:val="0"/>
        <w:autoSpaceDN w:val="0"/>
        <w:adjustRightInd w:val="0"/>
        <w:spacing w:line="240" w:lineRule="auto"/>
        <w:contextualSpacing/>
        <w:jc w:val="center"/>
        <w:rPr>
          <w:rFonts w:ascii="Montserrat Light" w:hAnsi="Montserrat Light"/>
          <w:noProof/>
          <w:lang w:val="ro-RO"/>
        </w:rPr>
      </w:pPr>
      <w:r w:rsidRPr="006650D7">
        <w:rPr>
          <w:rFonts w:ascii="Montserrat Light" w:hAnsi="Montserrat Light"/>
          <w:noProof/>
          <w:lang w:val="ro-RO"/>
        </w:rPr>
        <w:t>Alin Tișe</w:t>
      </w:r>
    </w:p>
    <w:p w14:paraId="684C201F" w14:textId="77777777" w:rsidR="009B345B" w:rsidRPr="006650D7" w:rsidRDefault="009B345B" w:rsidP="006650D7">
      <w:pPr>
        <w:tabs>
          <w:tab w:val="left" w:pos="3456"/>
        </w:tabs>
        <w:spacing w:line="240" w:lineRule="auto"/>
        <w:contextualSpacing/>
        <w:rPr>
          <w:rFonts w:ascii="Montserrat Light" w:hAnsi="Montserrat Light"/>
          <w:lang w:val="ro-RO"/>
        </w:rPr>
      </w:pPr>
    </w:p>
    <w:p w14:paraId="5798065C" w14:textId="3472E979" w:rsidR="005D2B02" w:rsidRPr="006650D7" w:rsidRDefault="005D2B02" w:rsidP="006650D7">
      <w:pPr>
        <w:tabs>
          <w:tab w:val="left" w:pos="3456"/>
        </w:tabs>
        <w:spacing w:line="240" w:lineRule="auto"/>
        <w:contextualSpacing/>
        <w:rPr>
          <w:rFonts w:ascii="Montserrat Light" w:hAnsi="Montserrat Light"/>
          <w:lang w:val="ro-RO"/>
        </w:rPr>
      </w:pPr>
    </w:p>
    <w:p w14:paraId="092ECD65" w14:textId="77777777" w:rsidR="00483EDF" w:rsidRPr="006650D7" w:rsidRDefault="00483EDF" w:rsidP="006650D7">
      <w:pPr>
        <w:tabs>
          <w:tab w:val="left" w:pos="3456"/>
        </w:tabs>
        <w:spacing w:line="240" w:lineRule="auto"/>
        <w:contextualSpacing/>
        <w:rPr>
          <w:rFonts w:ascii="Montserrat Light" w:hAnsi="Montserrat Light"/>
          <w:lang w:val="ro-RO"/>
        </w:rPr>
      </w:pPr>
    </w:p>
    <w:p w14:paraId="49DB6F83" w14:textId="77777777" w:rsidR="00483EDF" w:rsidRPr="006650D7" w:rsidRDefault="00483EDF" w:rsidP="006650D7">
      <w:pPr>
        <w:tabs>
          <w:tab w:val="left" w:pos="3456"/>
        </w:tabs>
        <w:spacing w:line="240" w:lineRule="auto"/>
        <w:contextualSpacing/>
        <w:rPr>
          <w:rFonts w:ascii="Montserrat Light" w:hAnsi="Montserrat Light"/>
          <w:lang w:val="ro-RO"/>
        </w:rPr>
      </w:pPr>
    </w:p>
    <w:p w14:paraId="170A47E7" w14:textId="77777777" w:rsidR="00483EDF" w:rsidRPr="006650D7" w:rsidRDefault="00483EDF" w:rsidP="006650D7">
      <w:pPr>
        <w:tabs>
          <w:tab w:val="left" w:pos="3456"/>
        </w:tabs>
        <w:spacing w:line="240" w:lineRule="auto"/>
        <w:contextualSpacing/>
        <w:rPr>
          <w:rFonts w:ascii="Montserrat Light" w:hAnsi="Montserrat Light"/>
          <w:lang w:val="ro-RO"/>
        </w:rPr>
      </w:pPr>
    </w:p>
    <w:p w14:paraId="2ADFF410" w14:textId="77777777" w:rsidR="00483EDF" w:rsidRPr="006650D7" w:rsidRDefault="00483EDF" w:rsidP="006650D7">
      <w:pPr>
        <w:tabs>
          <w:tab w:val="left" w:pos="3456"/>
        </w:tabs>
        <w:spacing w:line="240" w:lineRule="auto"/>
        <w:contextualSpacing/>
        <w:rPr>
          <w:rFonts w:ascii="Montserrat Light" w:hAnsi="Montserrat Light"/>
          <w:lang w:val="ro-RO"/>
        </w:rPr>
      </w:pPr>
    </w:p>
    <w:p w14:paraId="3CB740DD" w14:textId="77777777" w:rsidR="00483EDF" w:rsidRPr="006650D7" w:rsidRDefault="00483EDF" w:rsidP="006650D7">
      <w:pPr>
        <w:tabs>
          <w:tab w:val="left" w:pos="3456"/>
        </w:tabs>
        <w:spacing w:line="240" w:lineRule="auto"/>
        <w:contextualSpacing/>
        <w:rPr>
          <w:rFonts w:ascii="Montserrat Light" w:hAnsi="Montserrat Light"/>
          <w:lang w:val="ro-RO"/>
        </w:rPr>
      </w:pPr>
    </w:p>
    <w:p w14:paraId="0370F868" w14:textId="77777777" w:rsidR="00483EDF" w:rsidRPr="006650D7" w:rsidRDefault="00483EDF" w:rsidP="006650D7">
      <w:pPr>
        <w:tabs>
          <w:tab w:val="left" w:pos="3456"/>
        </w:tabs>
        <w:spacing w:line="240" w:lineRule="auto"/>
        <w:contextualSpacing/>
        <w:rPr>
          <w:rFonts w:ascii="Montserrat Light" w:hAnsi="Montserrat Light"/>
          <w:lang w:val="ro-RO"/>
        </w:rPr>
      </w:pPr>
    </w:p>
    <w:p w14:paraId="477FCF5C" w14:textId="77777777" w:rsidR="00483EDF" w:rsidRPr="006650D7" w:rsidRDefault="00483EDF" w:rsidP="006650D7">
      <w:pPr>
        <w:tabs>
          <w:tab w:val="left" w:pos="3456"/>
        </w:tabs>
        <w:spacing w:line="240" w:lineRule="auto"/>
        <w:contextualSpacing/>
        <w:rPr>
          <w:rFonts w:ascii="Montserrat Light" w:hAnsi="Montserrat Light"/>
          <w:lang w:val="ro-RO"/>
        </w:rPr>
      </w:pPr>
    </w:p>
    <w:p w14:paraId="573124E0" w14:textId="77777777" w:rsidR="00483EDF" w:rsidRDefault="00483EDF" w:rsidP="006650D7">
      <w:pPr>
        <w:tabs>
          <w:tab w:val="left" w:pos="3456"/>
        </w:tabs>
        <w:spacing w:line="240" w:lineRule="auto"/>
        <w:contextualSpacing/>
        <w:rPr>
          <w:rFonts w:ascii="Montserrat Light" w:hAnsi="Montserrat Light"/>
          <w:lang w:val="ro-RO"/>
        </w:rPr>
      </w:pPr>
    </w:p>
    <w:p w14:paraId="0B55FEF9" w14:textId="77777777" w:rsidR="00992C72" w:rsidRDefault="00992C72" w:rsidP="006650D7">
      <w:pPr>
        <w:tabs>
          <w:tab w:val="left" w:pos="3456"/>
        </w:tabs>
        <w:spacing w:line="240" w:lineRule="auto"/>
        <w:contextualSpacing/>
        <w:rPr>
          <w:rFonts w:ascii="Montserrat Light" w:hAnsi="Montserrat Light"/>
          <w:lang w:val="ro-RO"/>
        </w:rPr>
      </w:pPr>
    </w:p>
    <w:p w14:paraId="51254179" w14:textId="77777777" w:rsidR="00992C72" w:rsidRDefault="00992C72" w:rsidP="006650D7">
      <w:pPr>
        <w:tabs>
          <w:tab w:val="left" w:pos="3456"/>
        </w:tabs>
        <w:spacing w:line="240" w:lineRule="auto"/>
        <w:contextualSpacing/>
        <w:rPr>
          <w:rFonts w:ascii="Montserrat Light" w:hAnsi="Montserrat Light"/>
          <w:lang w:val="ro-RO"/>
        </w:rPr>
      </w:pPr>
    </w:p>
    <w:p w14:paraId="474180E2" w14:textId="77777777" w:rsidR="00992C72" w:rsidRDefault="00992C72" w:rsidP="006650D7">
      <w:pPr>
        <w:tabs>
          <w:tab w:val="left" w:pos="3456"/>
        </w:tabs>
        <w:spacing w:line="240" w:lineRule="auto"/>
        <w:contextualSpacing/>
        <w:rPr>
          <w:rFonts w:ascii="Montserrat Light" w:hAnsi="Montserrat Light"/>
          <w:lang w:val="ro-RO"/>
        </w:rPr>
      </w:pPr>
    </w:p>
    <w:p w14:paraId="3635C1C3" w14:textId="77777777" w:rsidR="00992C72" w:rsidRPr="006650D7" w:rsidRDefault="00992C72" w:rsidP="006650D7">
      <w:pPr>
        <w:tabs>
          <w:tab w:val="left" w:pos="3456"/>
        </w:tabs>
        <w:spacing w:line="240" w:lineRule="auto"/>
        <w:contextualSpacing/>
        <w:rPr>
          <w:rFonts w:ascii="Montserrat Light" w:hAnsi="Montserrat Light"/>
          <w:lang w:val="ro-RO"/>
        </w:rPr>
      </w:pPr>
    </w:p>
    <w:p w14:paraId="780E71E0" w14:textId="77777777" w:rsidR="00483EDF" w:rsidRPr="006650D7" w:rsidRDefault="00483EDF" w:rsidP="006650D7">
      <w:pPr>
        <w:tabs>
          <w:tab w:val="left" w:pos="3456"/>
        </w:tabs>
        <w:spacing w:line="240" w:lineRule="auto"/>
        <w:contextualSpacing/>
        <w:rPr>
          <w:rFonts w:ascii="Montserrat Light" w:hAnsi="Montserrat Light"/>
          <w:lang w:val="ro-RO"/>
        </w:rPr>
      </w:pPr>
    </w:p>
    <w:p w14:paraId="355E5873" w14:textId="644215CA" w:rsidR="00483EDF" w:rsidRPr="006650D7" w:rsidRDefault="00483EDF" w:rsidP="006650D7">
      <w:pPr>
        <w:autoSpaceDE w:val="0"/>
        <w:autoSpaceDN w:val="0"/>
        <w:adjustRightInd w:val="0"/>
        <w:spacing w:line="240" w:lineRule="auto"/>
        <w:ind w:right="43"/>
        <w:contextualSpacing/>
        <w:jc w:val="both"/>
        <w:rPr>
          <w:rFonts w:ascii="Montserrat Light" w:eastAsia="Times New Roman" w:hAnsi="Montserrat Light" w:cs="Times New Roman"/>
          <w:b/>
          <w:bCs/>
          <w:lang w:val="ro-RO" w:eastAsia="ro-RO"/>
        </w:rPr>
      </w:pPr>
      <w:bookmarkStart w:id="11" w:name="_Hlk71798286"/>
    </w:p>
    <w:bookmarkEnd w:id="11"/>
    <w:p w14:paraId="6618E937" w14:textId="77777777" w:rsidR="00BF2128" w:rsidRPr="006650D7" w:rsidRDefault="00BF2128" w:rsidP="006650D7">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0F3B1DD" w14:textId="2ABC851E" w:rsidR="00511DB2" w:rsidRDefault="00511DB2" w:rsidP="00511DB2">
      <w:pPr>
        <w:autoSpaceDE w:val="0"/>
        <w:autoSpaceDN w:val="0"/>
        <w:adjustRightInd w:val="0"/>
        <w:spacing w:line="240" w:lineRule="auto"/>
        <w:ind w:left="3540" w:right="43"/>
        <w:contextualSpacing/>
        <w:jc w:val="both"/>
        <w:rPr>
          <w:rFonts w:ascii="Montserrat Light" w:eastAsia="Times New Roman" w:hAnsi="Montserrat Light" w:cs="Times New Roman"/>
          <w:b/>
          <w:bCs/>
          <w:lang w:val="ro-RO" w:eastAsia="ro-RO"/>
        </w:rPr>
      </w:pPr>
      <w:r>
        <w:rPr>
          <w:rFonts w:ascii="Montserrat Light" w:eastAsia="Times New Roman" w:hAnsi="Montserrat Light" w:cs="Times New Roman"/>
          <w:b/>
          <w:bCs/>
          <w:lang w:val="ro-RO" w:eastAsia="ro-RO"/>
        </w:rPr>
        <w:t xml:space="preserve">                                                        </w:t>
      </w:r>
      <w:r w:rsidRPr="00B5192C">
        <w:rPr>
          <w:rFonts w:ascii="Montserrat Light" w:eastAsia="Times New Roman" w:hAnsi="Montserrat Light" w:cs="Times New Roman"/>
          <w:b/>
          <w:bCs/>
          <w:lang w:val="ro-RO" w:eastAsia="ro-RO"/>
        </w:rPr>
        <w:t>Anexa</w:t>
      </w:r>
    </w:p>
    <w:p w14:paraId="6FFB1D56" w14:textId="52C7DCD3" w:rsidR="00511DB2" w:rsidRPr="00B5192C" w:rsidRDefault="00511DB2" w:rsidP="00511DB2">
      <w:pPr>
        <w:autoSpaceDE w:val="0"/>
        <w:autoSpaceDN w:val="0"/>
        <w:adjustRightInd w:val="0"/>
        <w:spacing w:line="240" w:lineRule="auto"/>
        <w:ind w:left="3540" w:right="43"/>
        <w:contextualSpacing/>
        <w:jc w:val="both"/>
        <w:rPr>
          <w:rFonts w:ascii="Montserrat Light" w:eastAsia="Times New Roman" w:hAnsi="Montserrat Light" w:cs="Times New Roman"/>
          <w:b/>
          <w:bCs/>
          <w:lang w:val="ro-RO" w:eastAsia="ro-RO"/>
        </w:rPr>
      </w:pPr>
      <w:r>
        <w:rPr>
          <w:rFonts w:ascii="Montserrat Light" w:eastAsia="Times New Roman" w:hAnsi="Montserrat Light" w:cs="Times New Roman"/>
          <w:b/>
          <w:bCs/>
          <w:lang w:val="ro-RO" w:eastAsia="ro-RO"/>
        </w:rPr>
        <w:t xml:space="preserve">                                     </w:t>
      </w:r>
      <w:r w:rsidRPr="00B5192C">
        <w:rPr>
          <w:rFonts w:ascii="Montserrat Light" w:eastAsia="Times New Roman" w:hAnsi="Montserrat Light" w:cs="Times New Roman"/>
          <w:b/>
          <w:bCs/>
          <w:lang w:val="ro-RO" w:eastAsia="ro-RO"/>
        </w:rPr>
        <w:t>la Hotărârea nr. ............. /</w:t>
      </w:r>
      <w:r>
        <w:rPr>
          <w:rFonts w:ascii="Montserrat Light" w:eastAsia="Times New Roman" w:hAnsi="Montserrat Light" w:cs="Times New Roman"/>
          <w:b/>
          <w:bCs/>
          <w:lang w:val="ro-RO" w:eastAsia="ro-RO"/>
        </w:rPr>
        <w:t>2025</w:t>
      </w:r>
    </w:p>
    <w:p w14:paraId="0FA152F9" w14:textId="77777777" w:rsidR="00511DB2" w:rsidRPr="00B5192C" w:rsidRDefault="00511DB2" w:rsidP="00511DB2">
      <w:pPr>
        <w:spacing w:line="240" w:lineRule="auto"/>
        <w:contextualSpacing/>
        <w:rPr>
          <w:rFonts w:ascii="Montserrat Light" w:eastAsia="Times New Roman" w:hAnsi="Montserrat Light" w:cs="Times New Roman"/>
          <w:lang w:val="ro-RO" w:eastAsia="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511DB2" w:rsidRPr="00B5192C" w14:paraId="08028BD8" w14:textId="77777777" w:rsidTr="00F22A39">
        <w:tc>
          <w:tcPr>
            <w:tcW w:w="4720" w:type="dxa"/>
          </w:tcPr>
          <w:p w14:paraId="3AF8CF22" w14:textId="77777777" w:rsidR="00511DB2" w:rsidRPr="00B5192C" w:rsidRDefault="00511DB2" w:rsidP="00F22A39">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ROMÂNIA</w:t>
            </w:r>
          </w:p>
          <w:p w14:paraId="762F196D" w14:textId="77777777" w:rsidR="00511DB2" w:rsidRPr="00B5192C" w:rsidRDefault="00511DB2" w:rsidP="00F22A39">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JUDEŢUL CLUJ</w:t>
            </w:r>
          </w:p>
          <w:p w14:paraId="07EF4EC8" w14:textId="77777777" w:rsidR="00511DB2" w:rsidRPr="00B5192C" w:rsidRDefault="00511DB2" w:rsidP="00F22A39">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CONSILIUL JUDEŢEAN CLUJ</w:t>
            </w:r>
          </w:p>
          <w:p w14:paraId="02ADFC97" w14:textId="77777777" w:rsidR="00511DB2" w:rsidRPr="00B5192C" w:rsidRDefault="00511DB2" w:rsidP="00F22A39">
            <w:pPr>
              <w:autoSpaceDE w:val="0"/>
              <w:autoSpaceDN w:val="0"/>
              <w:adjustRightInd w:val="0"/>
              <w:contextualSpacing/>
              <w:jc w:val="center"/>
              <w:rPr>
                <w:rFonts w:ascii="Montserrat Light" w:eastAsia="Calibri" w:hAnsi="Montserrat Light" w:cs="ArialNarrow,Bold"/>
                <w:b/>
                <w:bCs/>
                <w:lang w:val="ro-RO"/>
              </w:rPr>
            </w:pPr>
            <w:r w:rsidRPr="00B5192C">
              <w:rPr>
                <w:rFonts w:ascii="Montserrat Light" w:eastAsia="Calibri" w:hAnsi="Montserrat Light"/>
                <w:bCs/>
                <w:color w:val="000000"/>
                <w:lang w:val="ro-RO"/>
              </w:rPr>
              <w:t>Nr. __________/ ______________</w:t>
            </w:r>
          </w:p>
        </w:tc>
        <w:tc>
          <w:tcPr>
            <w:tcW w:w="4720" w:type="dxa"/>
          </w:tcPr>
          <w:p w14:paraId="67BFED97" w14:textId="77777777" w:rsidR="00511DB2" w:rsidRPr="00B5192C" w:rsidRDefault="00511DB2" w:rsidP="00F22A39">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SPITALUL CLINIC DE BOLI INFECȚIOASE</w:t>
            </w:r>
          </w:p>
          <w:p w14:paraId="490AB7AA" w14:textId="77777777" w:rsidR="00511DB2" w:rsidRPr="00B5192C" w:rsidRDefault="00511DB2" w:rsidP="00F22A39">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CLUJ-NAPOCA</w:t>
            </w:r>
          </w:p>
          <w:p w14:paraId="3B34BE43" w14:textId="77777777" w:rsidR="00511DB2" w:rsidRPr="00B5192C" w:rsidRDefault="00511DB2" w:rsidP="00F22A39">
            <w:pPr>
              <w:autoSpaceDE w:val="0"/>
              <w:autoSpaceDN w:val="0"/>
              <w:adjustRightInd w:val="0"/>
              <w:contextualSpacing/>
              <w:jc w:val="center"/>
              <w:rPr>
                <w:rFonts w:ascii="Montserrat Light" w:eastAsia="Calibri" w:hAnsi="Montserrat Light"/>
                <w:bCs/>
                <w:color w:val="000000"/>
                <w:lang w:val="ro-RO"/>
              </w:rPr>
            </w:pPr>
          </w:p>
          <w:p w14:paraId="7173F172" w14:textId="77777777" w:rsidR="00511DB2" w:rsidRPr="00B5192C" w:rsidRDefault="00511DB2" w:rsidP="00F22A39">
            <w:pPr>
              <w:autoSpaceDE w:val="0"/>
              <w:autoSpaceDN w:val="0"/>
              <w:adjustRightInd w:val="0"/>
              <w:contextualSpacing/>
              <w:jc w:val="center"/>
              <w:rPr>
                <w:rFonts w:ascii="Montserrat Light" w:eastAsia="Calibri" w:hAnsi="Montserrat Light" w:cs="ArialNarrow,Bold"/>
                <w:b/>
                <w:bCs/>
                <w:lang w:val="ro-RO"/>
              </w:rPr>
            </w:pPr>
            <w:r w:rsidRPr="00B5192C">
              <w:rPr>
                <w:rFonts w:ascii="Montserrat Light" w:eastAsia="Calibri" w:hAnsi="Montserrat Light"/>
                <w:bCs/>
                <w:color w:val="000000"/>
                <w:lang w:val="ro-RO"/>
              </w:rPr>
              <w:t>Nr. ___________/ ________________</w:t>
            </w:r>
          </w:p>
        </w:tc>
      </w:tr>
    </w:tbl>
    <w:p w14:paraId="64BB8075"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
          <w:bCs/>
          <w:lang w:val="ro-RO"/>
        </w:rPr>
      </w:pPr>
    </w:p>
    <w:p w14:paraId="083C020B"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Cs/>
          <w:lang w:val="ro-RO"/>
        </w:rPr>
      </w:pPr>
      <w:r w:rsidRPr="00B5192C">
        <w:rPr>
          <w:rFonts w:ascii="Montserrat Light" w:eastAsia="Calibri" w:hAnsi="Montserrat Light" w:cs="ArialNarrow,Bold"/>
          <w:b/>
          <w:bCs/>
          <w:lang w:val="ro-RO"/>
        </w:rPr>
        <w:t xml:space="preserve">    </w:t>
      </w:r>
    </w:p>
    <w:p w14:paraId="012704F1" w14:textId="77777777" w:rsidR="00511DB2" w:rsidRPr="007E20CF" w:rsidRDefault="00511DB2" w:rsidP="00511DB2">
      <w:pPr>
        <w:autoSpaceDE w:val="0"/>
        <w:autoSpaceDN w:val="0"/>
        <w:adjustRightInd w:val="0"/>
        <w:spacing w:line="240" w:lineRule="auto"/>
        <w:contextualSpacing/>
        <w:jc w:val="center"/>
        <w:rPr>
          <w:rFonts w:ascii="Montserrat Light" w:eastAsia="Calibri" w:hAnsi="Montserrat Light" w:cs="ArialNarrow,Bold"/>
          <w:b/>
          <w:lang w:val="ro-RO"/>
        </w:rPr>
      </w:pPr>
      <w:r w:rsidRPr="007E20CF">
        <w:rPr>
          <w:rFonts w:ascii="Montserrat Light" w:eastAsia="Calibri" w:hAnsi="Montserrat Light" w:cs="ArialNarrow,Bold"/>
          <w:b/>
          <w:lang w:val="ro-RO"/>
        </w:rPr>
        <w:t>CONTRACT</w:t>
      </w:r>
    </w:p>
    <w:p w14:paraId="50F533B8" w14:textId="77777777" w:rsidR="00511DB2" w:rsidRDefault="00511DB2" w:rsidP="00511DB2">
      <w:pPr>
        <w:autoSpaceDE w:val="0"/>
        <w:autoSpaceDN w:val="0"/>
        <w:adjustRightInd w:val="0"/>
        <w:spacing w:line="240" w:lineRule="auto"/>
        <w:contextualSpacing/>
        <w:jc w:val="center"/>
        <w:rPr>
          <w:rFonts w:ascii="Montserrat Light" w:eastAsia="Calibri" w:hAnsi="Montserrat Light" w:cs="ArialNarrow,Bold"/>
          <w:b/>
          <w:lang w:val="ro-RO"/>
        </w:rPr>
      </w:pPr>
      <w:r w:rsidRPr="007E20CF">
        <w:rPr>
          <w:rFonts w:ascii="Montserrat Light" w:eastAsia="Calibri" w:hAnsi="Montserrat Light" w:cs="ArialNarrow,Bold"/>
          <w:b/>
          <w:lang w:val="ro-RO"/>
        </w:rPr>
        <w:t>DE DARE ÎN ADMINISTRARE</w:t>
      </w:r>
    </w:p>
    <w:p w14:paraId="27421B29" w14:textId="2E18C5A5" w:rsidR="002E02BC" w:rsidRPr="002E02BC" w:rsidRDefault="002E02BC" w:rsidP="00511DB2">
      <w:pPr>
        <w:autoSpaceDE w:val="0"/>
        <w:autoSpaceDN w:val="0"/>
        <w:adjustRightInd w:val="0"/>
        <w:spacing w:line="240" w:lineRule="auto"/>
        <w:contextualSpacing/>
        <w:jc w:val="center"/>
        <w:rPr>
          <w:rFonts w:ascii="Montserrat Light" w:eastAsia="Calibri" w:hAnsi="Montserrat Light" w:cs="ArialNarrow,Bold"/>
          <w:b/>
          <w:bCs/>
          <w:lang w:val="ro-RO"/>
        </w:rPr>
      </w:pPr>
      <w:r w:rsidRPr="002E02BC">
        <w:rPr>
          <w:rFonts w:ascii="Montserrat Light" w:hAnsi="Montserrat Light"/>
          <w:b/>
          <w:bCs/>
          <w:lang w:val="it-IT"/>
        </w:rPr>
        <w:t>Robot pentru citire antibiograme + soft de interpretare si prelucrare date</w:t>
      </w:r>
    </w:p>
    <w:p w14:paraId="69CDED17" w14:textId="77777777" w:rsidR="00511DB2" w:rsidRPr="002E02BC" w:rsidRDefault="00511DB2" w:rsidP="00511DB2">
      <w:pPr>
        <w:tabs>
          <w:tab w:val="left" w:pos="2127"/>
        </w:tabs>
        <w:autoSpaceDE w:val="0"/>
        <w:autoSpaceDN w:val="0"/>
        <w:adjustRightInd w:val="0"/>
        <w:spacing w:line="240" w:lineRule="auto"/>
        <w:contextualSpacing/>
        <w:rPr>
          <w:rFonts w:ascii="Montserrat Light" w:eastAsia="Calibri" w:hAnsi="Montserrat Light" w:cs="ArialNarrow,Bold"/>
          <w:b/>
          <w:bCs/>
          <w:lang w:val="ro-RO"/>
        </w:rPr>
      </w:pPr>
    </w:p>
    <w:p w14:paraId="1C0D6918" w14:textId="77777777" w:rsidR="00511DB2" w:rsidRPr="00B5192C" w:rsidRDefault="00511DB2" w:rsidP="00511DB2">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49857A1C" w14:textId="77777777" w:rsidR="00511DB2" w:rsidRPr="00B5192C" w:rsidRDefault="00511DB2" w:rsidP="00511DB2">
      <w:pPr>
        <w:tabs>
          <w:tab w:val="left" w:pos="2127"/>
        </w:tabs>
        <w:autoSpaceDE w:val="0"/>
        <w:autoSpaceDN w:val="0"/>
        <w:adjustRightInd w:val="0"/>
        <w:spacing w:line="240" w:lineRule="auto"/>
        <w:contextualSpacing/>
        <w:rPr>
          <w:rFonts w:ascii="Montserrat Light" w:eastAsia="Calibri" w:hAnsi="Montserrat Light" w:cs="ArialNarrow,Bold"/>
          <w:bCs/>
          <w:lang w:val="ro-RO"/>
        </w:rPr>
      </w:pPr>
      <w:r w:rsidRPr="00B5192C">
        <w:rPr>
          <w:rFonts w:ascii="Montserrat Light" w:eastAsia="Calibri" w:hAnsi="Montserrat Light" w:cs="ArialNarrow,Bold"/>
          <w:lang w:val="ro-RO"/>
        </w:rPr>
        <w:t>În temeiul prevederilor :</w:t>
      </w:r>
    </w:p>
    <w:p w14:paraId="20AA6D73" w14:textId="77777777" w:rsidR="00511DB2" w:rsidRPr="00B5192C" w:rsidRDefault="00511DB2" w:rsidP="00511DB2">
      <w:pPr>
        <w:keepNext/>
        <w:numPr>
          <w:ilvl w:val="0"/>
          <w:numId w:val="14"/>
        </w:numPr>
        <w:autoSpaceDE w:val="0"/>
        <w:autoSpaceDN w:val="0"/>
        <w:adjustRightInd w:val="0"/>
        <w:spacing w:line="240" w:lineRule="auto"/>
        <w:ind w:left="360"/>
        <w:contextualSpacing/>
        <w:jc w:val="both"/>
        <w:outlineLvl w:val="3"/>
        <w:rPr>
          <w:rFonts w:ascii="Montserrat Light" w:eastAsia="Times New Roman" w:hAnsi="Montserrat Light" w:cs="ArialNarrow,Bold"/>
          <w:color w:val="000000" w:themeColor="text1"/>
          <w:lang w:val="ro-RO" w:eastAsia="ro-RO"/>
        </w:rPr>
      </w:pPr>
      <w:r w:rsidRPr="00B5192C">
        <w:rPr>
          <w:rFonts w:ascii="Montserrat Light" w:eastAsia="Times New Roman" w:hAnsi="Montserrat Light" w:cs="ArialNarrow,Bold"/>
          <w:color w:val="000000" w:themeColor="text1"/>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4535901F" w14:textId="77777777" w:rsidR="00511DB2" w:rsidRPr="00B5192C" w:rsidRDefault="00511DB2" w:rsidP="00511DB2">
      <w:pPr>
        <w:keepNext/>
        <w:numPr>
          <w:ilvl w:val="0"/>
          <w:numId w:val="14"/>
        </w:numPr>
        <w:autoSpaceDE w:val="0"/>
        <w:autoSpaceDN w:val="0"/>
        <w:adjustRightInd w:val="0"/>
        <w:spacing w:line="240" w:lineRule="auto"/>
        <w:ind w:left="360"/>
        <w:contextualSpacing/>
        <w:jc w:val="both"/>
        <w:outlineLvl w:val="3"/>
        <w:rPr>
          <w:rFonts w:ascii="Montserrat Light" w:eastAsia="Times New Roman" w:hAnsi="Montserrat Light" w:cs="ArialNarrow,Bold"/>
          <w:color w:val="000000" w:themeColor="text1"/>
          <w:lang w:val="ro-RO" w:eastAsia="ro-RO"/>
        </w:rPr>
      </w:pPr>
      <w:r w:rsidRPr="00B5192C">
        <w:rPr>
          <w:rFonts w:ascii="Montserrat Light" w:eastAsia="Times New Roman" w:hAnsi="Montserrat Light" w:cs="ArialNarrow,Bold"/>
          <w:color w:val="000000" w:themeColor="text1"/>
          <w:lang w:val="ro-RO" w:eastAsia="ro-RO"/>
        </w:rPr>
        <w:t xml:space="preserve">art. 792 – 857 și ale art. 867 – 870 din Legea privind Codul civil nr. 287/2009, republicată, cu modificările </w:t>
      </w:r>
      <w:proofErr w:type="spellStart"/>
      <w:r w:rsidRPr="00B5192C">
        <w:rPr>
          <w:rFonts w:ascii="Montserrat Light" w:eastAsia="Times New Roman" w:hAnsi="Montserrat Light" w:cs="ArialNarrow,Bold"/>
          <w:color w:val="000000" w:themeColor="text1"/>
          <w:lang w:val="ro-RO" w:eastAsia="ro-RO"/>
        </w:rPr>
        <w:t>şi</w:t>
      </w:r>
      <w:proofErr w:type="spellEnd"/>
      <w:r w:rsidRPr="00B5192C">
        <w:rPr>
          <w:rFonts w:ascii="Montserrat Light" w:eastAsia="Times New Roman" w:hAnsi="Montserrat Light" w:cs="ArialNarrow,Bold"/>
          <w:color w:val="000000" w:themeColor="text1"/>
          <w:lang w:val="ro-RO" w:eastAsia="ro-RO"/>
        </w:rPr>
        <w:t xml:space="preserve"> completările ulterioare; </w:t>
      </w:r>
    </w:p>
    <w:p w14:paraId="32E6C9B5" w14:textId="77777777" w:rsidR="00511DB2" w:rsidRPr="00B5192C" w:rsidRDefault="00511DB2" w:rsidP="00511DB2">
      <w:pPr>
        <w:keepNext/>
        <w:numPr>
          <w:ilvl w:val="0"/>
          <w:numId w:val="14"/>
        </w:numPr>
        <w:autoSpaceDE w:val="0"/>
        <w:autoSpaceDN w:val="0"/>
        <w:adjustRightInd w:val="0"/>
        <w:spacing w:line="240" w:lineRule="auto"/>
        <w:ind w:left="360"/>
        <w:contextualSpacing/>
        <w:jc w:val="both"/>
        <w:outlineLvl w:val="3"/>
        <w:rPr>
          <w:rFonts w:ascii="Montserrat Light" w:eastAsia="Times New Roman" w:hAnsi="Montserrat Light" w:cs="ArialNarrow,Bold"/>
          <w:color w:val="000000" w:themeColor="text1"/>
          <w:lang w:val="ro-RO" w:eastAsia="ro-RO"/>
        </w:rPr>
      </w:pPr>
      <w:r w:rsidRPr="00B5192C">
        <w:rPr>
          <w:rFonts w:ascii="Montserrat Light" w:eastAsia="Times New Roman" w:hAnsi="Montserrat Light" w:cs="ArialNarrow,Bold"/>
          <w:color w:val="000000" w:themeColor="text1"/>
          <w:lang w:val="ro-RO" w:eastAsia="ro-RO"/>
        </w:rPr>
        <w:t>art. 199 din Legea privind reforma în domeniul sănătății nr. 95/2006, republicată, cu modificările și completările ulterioare;</w:t>
      </w:r>
    </w:p>
    <w:p w14:paraId="5AD4F36D" w14:textId="77777777" w:rsidR="00511DB2" w:rsidRPr="00B5192C" w:rsidRDefault="00511DB2" w:rsidP="00511DB2">
      <w:pPr>
        <w:keepNext/>
        <w:numPr>
          <w:ilvl w:val="0"/>
          <w:numId w:val="14"/>
        </w:numPr>
        <w:autoSpaceDE w:val="0"/>
        <w:autoSpaceDN w:val="0"/>
        <w:adjustRightInd w:val="0"/>
        <w:spacing w:line="240" w:lineRule="auto"/>
        <w:ind w:left="360"/>
        <w:contextualSpacing/>
        <w:jc w:val="both"/>
        <w:outlineLvl w:val="3"/>
        <w:rPr>
          <w:rFonts w:ascii="Montserrat Light" w:eastAsia="Times New Roman" w:hAnsi="Montserrat Light" w:cs="Times New Roman"/>
          <w:b/>
          <w:bCs/>
          <w:lang w:val="ro-RO"/>
        </w:rPr>
      </w:pPr>
      <w:r w:rsidRPr="00B5192C">
        <w:rPr>
          <w:rFonts w:ascii="Montserrat Light" w:eastAsia="Times New Roman" w:hAnsi="Montserrat Light" w:cs="Times New Roman"/>
          <w:color w:val="000000"/>
          <w:lang w:val="ro-RO" w:eastAsia="ro-RO"/>
        </w:rPr>
        <w:t xml:space="preserve">Hotărârii Consiliului Județean Cluj nr. ___________ / _______________ privind darea în administrare a unor active achiziționate în cadrul proiectului  </w:t>
      </w:r>
      <w:r w:rsidRPr="00B5192C">
        <w:rPr>
          <w:rFonts w:ascii="Montserrat Light" w:eastAsia="Times New Roman" w:hAnsi="Montserrat Light" w:cs="Times New Roman"/>
          <w:i/>
          <w:iCs/>
          <w:color w:val="000000"/>
          <w:lang w:val="ro-RO" w:eastAsia="ro-RO"/>
        </w:rPr>
        <w:t xml:space="preserve">“Reducerea riscului de infecții </w:t>
      </w:r>
      <w:proofErr w:type="spellStart"/>
      <w:r w:rsidRPr="00B5192C">
        <w:rPr>
          <w:rFonts w:ascii="Montserrat Light" w:eastAsia="Times New Roman" w:hAnsi="Montserrat Light" w:cs="Times New Roman"/>
          <w:i/>
          <w:iCs/>
          <w:color w:val="000000"/>
          <w:lang w:val="ro-RO" w:eastAsia="ro-RO"/>
        </w:rPr>
        <w:t>nosocomiale</w:t>
      </w:r>
      <w:proofErr w:type="spellEnd"/>
      <w:r w:rsidRPr="00B5192C">
        <w:rPr>
          <w:rFonts w:ascii="Montserrat Light" w:eastAsia="Times New Roman" w:hAnsi="Montserrat Light" w:cs="Times New Roman"/>
          <w:i/>
          <w:iCs/>
          <w:color w:val="000000"/>
          <w:lang w:val="ro-RO" w:eastAsia="ro-RO"/>
        </w:rPr>
        <w:t xml:space="preserve"> în Spitalul Clinic de Boli Infecțioase”;</w:t>
      </w:r>
    </w:p>
    <w:p w14:paraId="368B9229" w14:textId="77777777" w:rsidR="00511DB2" w:rsidRPr="00B5192C" w:rsidRDefault="00511DB2" w:rsidP="00511DB2">
      <w:pPr>
        <w:keepNext/>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p>
    <w:p w14:paraId="23730883" w14:textId="77777777" w:rsidR="00511DB2" w:rsidRPr="00343C01" w:rsidRDefault="00511DB2" w:rsidP="00511DB2">
      <w:pPr>
        <w:keepNext/>
        <w:spacing w:line="240" w:lineRule="auto"/>
        <w:contextualSpacing/>
        <w:jc w:val="both"/>
        <w:outlineLvl w:val="3"/>
        <w:rPr>
          <w:rFonts w:ascii="Montserrat Light" w:eastAsia="Times New Roman" w:hAnsi="Montserrat Light" w:cs="Times New Roman"/>
          <w:b/>
          <w:bCs/>
          <w:lang w:val="ro-RO"/>
        </w:rPr>
      </w:pPr>
      <w:r w:rsidRPr="00B5192C">
        <w:rPr>
          <w:rFonts w:ascii="Montserrat Light" w:eastAsia="Times New Roman" w:hAnsi="Montserrat Light" w:cs="Times New Roman"/>
          <w:b/>
          <w:bCs/>
          <w:lang w:val="ro-RO"/>
        </w:rPr>
        <w:t>I – PĂRȚILE CONTRACTANTE</w:t>
      </w:r>
    </w:p>
    <w:p w14:paraId="0F1A465C"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b/>
          <w:bCs/>
          <w:lang w:val="ro-RO"/>
        </w:rPr>
        <w:t>1.</w:t>
      </w:r>
      <w:r w:rsidRPr="00B5192C">
        <w:rPr>
          <w:rFonts w:ascii="Montserrat Light" w:eastAsia="Calibri" w:hAnsi="Montserrat Light"/>
          <w:lang w:val="ro-RO"/>
        </w:rPr>
        <w:t xml:space="preserve">  </w:t>
      </w:r>
      <w:r w:rsidRPr="00B5192C">
        <w:rPr>
          <w:rFonts w:ascii="Montserrat Light" w:eastAsia="Calibri" w:hAnsi="Montserrat Light"/>
          <w:b/>
          <w:bCs/>
          <w:lang w:val="ro-RO"/>
        </w:rPr>
        <w:t>JUDEȚUL CLUJ, PRIN CONSILIUL JUDEȚEAN CLUJ</w:t>
      </w:r>
      <w:r w:rsidRPr="00B5192C">
        <w:rPr>
          <w:rFonts w:ascii="Montserrat Light" w:eastAsia="Calibri" w:hAnsi="Montserrat Light"/>
          <w:lang w:val="ro-RO"/>
        </w:rPr>
        <w:t xml:space="preserve">, </w:t>
      </w:r>
      <w:r w:rsidRPr="00B5192C">
        <w:rPr>
          <w:rFonts w:ascii="Montserrat Light" w:eastAsia="Calibri" w:hAnsi="Montserrat Light"/>
          <w:color w:val="000000"/>
          <w:lang w:val="ro-RO"/>
        </w:rPr>
        <w:t xml:space="preserve">cu sediul în municipiul Cluj-Napoca, Calea Dorobanților, nr. 106, cod fiscal 4288110, cont nr. RO40TREZ24A660601510228X deschis la Trezoreria Municipiului Cluj-Napoca, reprezentat legal prin dl. ALIN TIȘE, având </w:t>
      </w:r>
      <w:proofErr w:type="spellStart"/>
      <w:r w:rsidRPr="00B5192C">
        <w:rPr>
          <w:rFonts w:ascii="Montserrat Light" w:eastAsia="Calibri" w:hAnsi="Montserrat Light"/>
          <w:color w:val="000000"/>
          <w:lang w:val="ro-RO"/>
        </w:rPr>
        <w:t>funcţia</w:t>
      </w:r>
      <w:proofErr w:type="spellEnd"/>
      <w:r w:rsidRPr="00B5192C">
        <w:rPr>
          <w:rFonts w:ascii="Montserrat Light" w:eastAsia="Calibri" w:hAnsi="Montserrat Light"/>
          <w:color w:val="000000"/>
          <w:lang w:val="ro-RO"/>
        </w:rPr>
        <w:t xml:space="preserve"> de Președinte al Consiliului Județean Cluj, în calitate de </w:t>
      </w:r>
      <w:r w:rsidRPr="00B5192C">
        <w:rPr>
          <w:rFonts w:ascii="Montserrat Light" w:eastAsia="Calibri" w:hAnsi="Montserrat Light"/>
          <w:b/>
          <w:bCs/>
          <w:color w:val="000000"/>
          <w:lang w:val="ro-RO"/>
        </w:rPr>
        <w:t xml:space="preserve">Proprietar, </w:t>
      </w:r>
      <w:r w:rsidRPr="00B5192C">
        <w:rPr>
          <w:rFonts w:ascii="Montserrat Light" w:eastAsia="Calibri" w:hAnsi="Montserrat Light"/>
          <w:color w:val="000000"/>
          <w:lang w:val="ro-RO"/>
        </w:rPr>
        <w:t>pe de o parte</w:t>
      </w:r>
    </w:p>
    <w:p w14:paraId="7E09F6CF" w14:textId="77777777" w:rsidR="00511DB2" w:rsidRPr="00B5192C" w:rsidRDefault="00511DB2" w:rsidP="00511DB2">
      <w:pPr>
        <w:spacing w:line="240" w:lineRule="auto"/>
        <w:contextualSpacing/>
        <w:jc w:val="both"/>
        <w:rPr>
          <w:rFonts w:ascii="Montserrat Light" w:eastAsia="Calibri" w:hAnsi="Montserrat Light"/>
          <w:color w:val="000000"/>
          <w:lang w:val="ro-RO"/>
        </w:rPr>
      </w:pPr>
      <w:proofErr w:type="spellStart"/>
      <w:r w:rsidRPr="00B5192C">
        <w:rPr>
          <w:rFonts w:ascii="Montserrat Light" w:eastAsia="Calibri" w:hAnsi="Montserrat Light"/>
          <w:lang w:val="ro-RO"/>
        </w:rPr>
        <w:t>şi</w:t>
      </w:r>
      <w:proofErr w:type="spellEnd"/>
    </w:p>
    <w:p w14:paraId="5F4E56AA" w14:textId="77777777" w:rsidR="00511DB2" w:rsidRPr="00B5192C" w:rsidRDefault="00511DB2" w:rsidP="00511DB2">
      <w:pPr>
        <w:spacing w:line="240" w:lineRule="auto"/>
        <w:contextualSpacing/>
        <w:jc w:val="both"/>
        <w:rPr>
          <w:rFonts w:ascii="Montserrat Light" w:eastAsia="Calibri" w:hAnsi="Montserrat Light"/>
          <w:lang w:val="ro-RO"/>
        </w:rPr>
      </w:pPr>
      <w:r w:rsidRPr="00B5192C">
        <w:rPr>
          <w:rFonts w:ascii="Montserrat Light" w:eastAsia="Calibri" w:hAnsi="Montserrat Light"/>
          <w:b/>
          <w:bCs/>
          <w:lang w:val="ro-RO"/>
        </w:rPr>
        <w:t>2.</w:t>
      </w:r>
      <w:r w:rsidRPr="00B5192C">
        <w:rPr>
          <w:rFonts w:ascii="Montserrat Light" w:eastAsia="Calibri" w:hAnsi="Montserrat Light"/>
          <w:lang w:val="ro-RO"/>
        </w:rPr>
        <w:t xml:space="preserve">  </w:t>
      </w:r>
      <w:bookmarkStart w:id="12" w:name="_Hlk163041315"/>
      <w:r w:rsidRPr="00B5192C">
        <w:rPr>
          <w:rFonts w:ascii="Montserrat Light" w:eastAsia="Calibri" w:hAnsi="Montserrat Light"/>
          <w:b/>
          <w:bCs/>
          <w:lang w:val="ro-RO"/>
        </w:rPr>
        <w:t>SPITALUL CLINIC DE BOLI INFECȚIOASE CLUJ-NAPOCA</w:t>
      </w:r>
      <w:r w:rsidRPr="00B5192C">
        <w:rPr>
          <w:rFonts w:ascii="Montserrat Light" w:eastAsia="Calibri" w:hAnsi="Montserrat Light"/>
          <w:lang w:val="ro-RO"/>
        </w:rPr>
        <w:t xml:space="preserve">, cu sediul  în municipiul Cluj-Napoca, </w:t>
      </w:r>
      <w:proofErr w:type="spellStart"/>
      <w:r w:rsidRPr="00B5192C">
        <w:rPr>
          <w:rFonts w:ascii="Montserrat Light" w:eastAsia="Calibri" w:hAnsi="Montserrat Light"/>
          <w:lang w:val="ro-RO"/>
        </w:rPr>
        <w:t>judeţul</w:t>
      </w:r>
      <w:proofErr w:type="spellEnd"/>
      <w:r w:rsidRPr="00B5192C">
        <w:rPr>
          <w:rFonts w:ascii="Montserrat Light" w:eastAsia="Calibri" w:hAnsi="Montserrat Light"/>
          <w:lang w:val="ro-RO"/>
        </w:rPr>
        <w:t xml:space="preserve"> Cluj, str. Iuliu Moldovan, nr. 23, </w:t>
      </w:r>
      <w:r w:rsidRPr="00B5192C">
        <w:rPr>
          <w:rFonts w:ascii="Montserrat Light" w:hAnsi="Montserrat Light"/>
          <w:iCs/>
          <w:noProof/>
          <w:color w:val="000000" w:themeColor="text1"/>
          <w:lang w:val="ro-RO" w:eastAsia="ro-RO"/>
        </w:rPr>
        <w:t>cod fiscal 4485715,</w:t>
      </w:r>
      <w:r w:rsidRPr="00B5192C">
        <w:rPr>
          <w:rFonts w:ascii="Montserrat Light" w:eastAsia="Calibri" w:hAnsi="Montserrat Light"/>
          <w:lang w:val="ro-RO"/>
        </w:rPr>
        <w:t xml:space="preserve"> reprezentat prin manager persoană juridică </w:t>
      </w:r>
      <w:proofErr w:type="spellStart"/>
      <w:r w:rsidRPr="00B5192C">
        <w:rPr>
          <w:rFonts w:ascii="Montserrat Light" w:eastAsia="Calibri" w:hAnsi="Montserrat Light"/>
          <w:lang w:val="ro-RO"/>
        </w:rPr>
        <w:t>Mansana</w:t>
      </w:r>
      <w:proofErr w:type="spellEnd"/>
      <w:r w:rsidRPr="00B5192C">
        <w:rPr>
          <w:rFonts w:ascii="Montserrat Light" w:eastAsia="Calibri" w:hAnsi="Montserrat Light"/>
          <w:lang w:val="ro-RO"/>
        </w:rPr>
        <w:t xml:space="preserve"> Optim S.R.L., reprezentant legal dl. ec. Mureșan Ioan, în calitate de </w:t>
      </w:r>
      <w:r w:rsidRPr="00B5192C">
        <w:rPr>
          <w:rFonts w:ascii="Montserrat Light" w:eastAsia="Calibri" w:hAnsi="Montserrat Light"/>
          <w:b/>
          <w:bCs/>
          <w:color w:val="000000"/>
          <w:lang w:val="ro-RO"/>
        </w:rPr>
        <w:t xml:space="preserve">Administrator, </w:t>
      </w:r>
      <w:r w:rsidRPr="00B5192C">
        <w:rPr>
          <w:rFonts w:ascii="Montserrat Light" w:eastAsia="Calibri" w:hAnsi="Montserrat Light"/>
          <w:color w:val="000000"/>
          <w:lang w:val="ro-RO"/>
        </w:rPr>
        <w:t>pe de altă parte</w:t>
      </w:r>
      <w:bookmarkEnd w:id="12"/>
    </w:p>
    <w:p w14:paraId="5B5F8E26"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color w:val="FF0000"/>
          <w:lang w:val="ro-RO"/>
        </w:rPr>
      </w:pPr>
      <w:r w:rsidRPr="00B5192C">
        <w:rPr>
          <w:rFonts w:ascii="Montserrat Light" w:eastAsia="Calibri" w:hAnsi="Montserrat Light" w:cs="ArialNarrow,Bold"/>
          <w:lang w:val="ro-RO"/>
        </w:rPr>
        <w:t xml:space="preserve">                  </w:t>
      </w:r>
    </w:p>
    <w:p w14:paraId="7BDD3233"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lang w:val="ro-RO"/>
        </w:rPr>
      </w:pPr>
      <w:r w:rsidRPr="00B5192C">
        <w:rPr>
          <w:rFonts w:ascii="Montserrat Light" w:eastAsia="Calibri" w:hAnsi="Montserrat Light"/>
          <w:lang w:val="ro-RO"/>
        </w:rPr>
        <w:t xml:space="preserve">Au convenit încheierea prezentului contract </w:t>
      </w:r>
      <w:r w:rsidRPr="00B5192C">
        <w:rPr>
          <w:rFonts w:ascii="Montserrat Light" w:eastAsia="ArialNarrowOOEnc" w:hAnsi="Montserrat Light" w:cs="ArialNarrowOOEnc"/>
          <w:lang w:val="ro-RO"/>
        </w:rPr>
        <w:t xml:space="preserve">de dare în administrare, cu respectarea următoarelor </w:t>
      </w:r>
      <w:r w:rsidRPr="00B5192C">
        <w:rPr>
          <w:rFonts w:ascii="Montserrat Light" w:eastAsia="Calibri" w:hAnsi="Montserrat Light" w:cs="ArialNarrow"/>
          <w:lang w:val="ro-RO"/>
        </w:rPr>
        <w:t>clauze:</w:t>
      </w:r>
    </w:p>
    <w:p w14:paraId="6FDBCC08"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lang w:val="ro-RO"/>
        </w:rPr>
      </w:pPr>
    </w:p>
    <w:p w14:paraId="5E2F3256"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II – OBIECTUL CONTRACTULUI</w:t>
      </w:r>
    </w:p>
    <w:p w14:paraId="53AAE894" w14:textId="6E655C60" w:rsidR="00511DB2" w:rsidRPr="00511DB2" w:rsidRDefault="00511DB2" w:rsidP="00511DB2">
      <w:pPr>
        <w:autoSpaceDE w:val="0"/>
        <w:autoSpaceDN w:val="0"/>
        <w:adjustRightInd w:val="0"/>
        <w:spacing w:line="240" w:lineRule="auto"/>
        <w:jc w:val="both"/>
        <w:rPr>
          <w:rFonts w:ascii="Montserrat Light" w:eastAsia="Times New Roman" w:hAnsi="Montserrat Light"/>
          <w:bCs/>
          <w:noProof/>
          <w:lang w:val="ro-RO" w:eastAsia="ro-RO"/>
        </w:rPr>
      </w:pPr>
      <w:r w:rsidRPr="00B5192C">
        <w:rPr>
          <w:rFonts w:ascii="Montserrat Light" w:eastAsia="Calibri" w:hAnsi="Montserrat Light" w:cs="ArialNarrow,Bold"/>
          <w:b/>
          <w:bCs/>
          <w:lang w:val="ro-RO"/>
        </w:rPr>
        <w:t xml:space="preserve">2.1. </w:t>
      </w:r>
      <w:r w:rsidRPr="00B5192C">
        <w:rPr>
          <w:rFonts w:ascii="Montserrat Light" w:eastAsia="Calibri" w:hAnsi="Montserrat Light" w:cs="ArialNarrow,Bold"/>
          <w:lang w:val="ro-RO"/>
        </w:rPr>
        <w:t xml:space="preserve">Obiectul contractului îl constituie darea în administrare a bunurilor cuprinse </w:t>
      </w:r>
      <w:r>
        <w:rPr>
          <w:rFonts w:ascii="Montserrat Light" w:eastAsia="Calibri" w:hAnsi="Montserrat Light" w:cs="ArialNarrow,Bold"/>
          <w:lang w:val="ro-RO"/>
        </w:rPr>
        <w:t xml:space="preserve">la </w:t>
      </w:r>
      <w:r w:rsidRPr="001F7BE7">
        <w:rPr>
          <w:rFonts w:ascii="Montserrat Light" w:eastAsia="Times New Roman" w:hAnsi="Montserrat Light" w:cs="Times New Roman"/>
          <w:bCs/>
          <w:noProof/>
          <w:lang w:val="ro-RO" w:eastAsia="ro-RO"/>
        </w:rPr>
        <w:t xml:space="preserve">poziția nr. crt. 6 din </w:t>
      </w:r>
      <w:r w:rsidRPr="006650D7">
        <w:rPr>
          <w:rFonts w:ascii="Montserrat Light" w:hAnsi="Montserrat Light"/>
          <w:lang w:val="ro-RO" w:eastAsia="ro-RO"/>
        </w:rPr>
        <w:t xml:space="preserve">Anexa nr. 1 </w:t>
      </w:r>
      <w:r>
        <w:rPr>
          <w:rFonts w:ascii="Montserrat Light" w:hAnsi="Montserrat Light"/>
          <w:lang w:val="ro-RO" w:eastAsia="ro-RO"/>
        </w:rPr>
        <w:t xml:space="preserve">la </w:t>
      </w:r>
      <w:r w:rsidRPr="00B5192C">
        <w:rPr>
          <w:rFonts w:ascii="Montserrat Light" w:eastAsia="Calibri" w:hAnsi="Montserrat Light" w:cs="ArialNarrow,Bold"/>
          <w:lang w:val="ro-RO"/>
        </w:rPr>
        <w:t xml:space="preserve">HCJ nr. ___________ / _______________ privind darea în administrare a unor active achiziționate în cadrul proiectului </w:t>
      </w:r>
      <w:r w:rsidRPr="00B5192C">
        <w:rPr>
          <w:rFonts w:ascii="Montserrat Light" w:eastAsia="Calibri" w:hAnsi="Montserrat Light" w:cs="ArialNarrow,Bold"/>
          <w:i/>
          <w:iCs/>
          <w:lang w:val="ro-RO"/>
        </w:rPr>
        <w:t>“</w:t>
      </w:r>
      <w:r w:rsidRPr="00B5192C">
        <w:rPr>
          <w:rFonts w:ascii="Montserrat Light" w:eastAsia="Times New Roman" w:hAnsi="Montserrat Light" w:cs="Times New Roman"/>
          <w:i/>
          <w:iCs/>
          <w:color w:val="000000"/>
          <w:lang w:val="ro-RO" w:eastAsia="ro-RO"/>
        </w:rPr>
        <w:t xml:space="preserve">Reducerea riscului de infecții </w:t>
      </w:r>
      <w:proofErr w:type="spellStart"/>
      <w:r w:rsidRPr="00B5192C">
        <w:rPr>
          <w:rFonts w:ascii="Montserrat Light" w:eastAsia="Times New Roman" w:hAnsi="Montserrat Light" w:cs="Times New Roman"/>
          <w:i/>
          <w:iCs/>
          <w:color w:val="000000"/>
          <w:lang w:val="ro-RO" w:eastAsia="ro-RO"/>
        </w:rPr>
        <w:t>nosocomiale</w:t>
      </w:r>
      <w:proofErr w:type="spellEnd"/>
      <w:r w:rsidRPr="00B5192C">
        <w:rPr>
          <w:rFonts w:ascii="Montserrat Light" w:eastAsia="Times New Roman" w:hAnsi="Montserrat Light" w:cs="Times New Roman"/>
          <w:i/>
          <w:iCs/>
          <w:color w:val="000000"/>
          <w:lang w:val="ro-RO" w:eastAsia="ro-RO"/>
        </w:rPr>
        <w:t xml:space="preserve"> în Spitalul Clinic de Boli Infecțioase</w:t>
      </w:r>
      <w:r w:rsidRPr="00B5192C">
        <w:rPr>
          <w:rFonts w:ascii="Montserrat Light" w:eastAsia="Calibri" w:hAnsi="Montserrat Light" w:cs="ArialNarrow,Bold"/>
          <w:i/>
          <w:iCs/>
          <w:lang w:val="ro-RO"/>
        </w:rPr>
        <w:t>”</w:t>
      </w:r>
      <w:r>
        <w:rPr>
          <w:rFonts w:ascii="Montserrat Light" w:hAnsi="Montserrat Light"/>
          <w:lang w:val="ro-RO" w:eastAsia="ro-RO"/>
        </w:rPr>
        <w:t>, cu modificările și completările ulterioare.</w:t>
      </w:r>
    </w:p>
    <w:p w14:paraId="5EA95FB6"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
          <w:bCs/>
          <w:color w:val="000000"/>
          <w:lang w:val="ro-RO"/>
        </w:rPr>
      </w:pPr>
      <w:r w:rsidRPr="00B5192C">
        <w:rPr>
          <w:rFonts w:ascii="Montserrat Light" w:eastAsia="Calibri" w:hAnsi="Montserrat Light" w:cs="ArialNarrow,Bold"/>
          <w:b/>
          <w:bCs/>
          <w:lang w:val="ro-RO"/>
        </w:rPr>
        <w:t xml:space="preserve">2.2. </w:t>
      </w:r>
      <w:r w:rsidRPr="00B5192C">
        <w:rPr>
          <w:rFonts w:ascii="Montserrat Light" w:eastAsia="Calibri" w:hAnsi="Montserrat Light" w:cs="ArialNarrow,Bold"/>
          <w:lang w:val="ro-RO"/>
        </w:rPr>
        <w:t>Administratorul se obligă</w:t>
      </w:r>
      <w:r w:rsidRPr="00B5192C">
        <w:rPr>
          <w:rFonts w:ascii="Montserrat Light" w:eastAsia="Calibri" w:hAnsi="Montserrat Light" w:cs="ArialNarrow,Bold"/>
          <w:b/>
          <w:bCs/>
          <w:lang w:val="ro-RO"/>
        </w:rPr>
        <w:t xml:space="preserve"> </w:t>
      </w:r>
      <w:r w:rsidRPr="00B5192C">
        <w:rPr>
          <w:rFonts w:ascii="Montserrat Light" w:eastAsia="Calibri" w:hAnsi="Montserrat Light" w:cs="ArialNarrow,Bold"/>
          <w:lang w:val="ro-RO"/>
        </w:rPr>
        <w:t xml:space="preserve">să utilizeze bunurile încredințate spre administrare potrivit destinației stabilite </w:t>
      </w:r>
      <w:r w:rsidRPr="00B5192C">
        <w:rPr>
          <w:rFonts w:ascii="Montserrat Light" w:eastAsia="Calibri" w:hAnsi="Montserrat Light" w:cs="ArialNarrow,Bold"/>
          <w:color w:val="000000"/>
          <w:lang w:val="ro-RO"/>
        </w:rPr>
        <w:t xml:space="preserve">de către proprietar, </w:t>
      </w:r>
      <w:r w:rsidRPr="00B5192C">
        <w:rPr>
          <w:rFonts w:ascii="Montserrat Light" w:eastAsia="Calibri" w:hAnsi="Montserrat Light" w:cs="ArialNarrow,Bold"/>
          <w:lang w:val="ro-RO"/>
        </w:rPr>
        <w:t xml:space="preserve">respectiv echipamentele din cadrul proiectului </w:t>
      </w:r>
      <w:r w:rsidRPr="00B5192C">
        <w:rPr>
          <w:rFonts w:ascii="Montserrat Light" w:eastAsia="Calibri" w:hAnsi="Montserrat Light" w:cs="ArialNarrow,Bold"/>
          <w:i/>
          <w:iCs/>
          <w:lang w:val="ro-RO"/>
        </w:rPr>
        <w:t>“</w:t>
      </w:r>
      <w:r w:rsidRPr="00B5192C">
        <w:rPr>
          <w:rFonts w:ascii="Montserrat Light" w:eastAsia="Times New Roman" w:hAnsi="Montserrat Light" w:cs="Times New Roman"/>
          <w:i/>
          <w:iCs/>
          <w:color w:val="000000"/>
          <w:lang w:val="ro-RO" w:eastAsia="ro-RO"/>
        </w:rPr>
        <w:t xml:space="preserve">Reducerea riscului de infecții </w:t>
      </w:r>
      <w:proofErr w:type="spellStart"/>
      <w:r w:rsidRPr="00B5192C">
        <w:rPr>
          <w:rFonts w:ascii="Montserrat Light" w:eastAsia="Times New Roman" w:hAnsi="Montserrat Light" w:cs="Times New Roman"/>
          <w:i/>
          <w:iCs/>
          <w:color w:val="000000"/>
          <w:lang w:val="ro-RO" w:eastAsia="ro-RO"/>
        </w:rPr>
        <w:t>nosocomiale</w:t>
      </w:r>
      <w:proofErr w:type="spellEnd"/>
      <w:r w:rsidRPr="00B5192C">
        <w:rPr>
          <w:rFonts w:ascii="Montserrat Light" w:eastAsia="Times New Roman" w:hAnsi="Montserrat Light" w:cs="Times New Roman"/>
          <w:i/>
          <w:iCs/>
          <w:color w:val="000000"/>
          <w:lang w:val="ro-RO" w:eastAsia="ro-RO"/>
        </w:rPr>
        <w:t xml:space="preserve"> în Spitalul Clinic de Boli Infecțioase</w:t>
      </w:r>
      <w:r w:rsidRPr="00B5192C">
        <w:rPr>
          <w:rFonts w:ascii="Montserrat Light" w:eastAsia="Calibri" w:hAnsi="Montserrat Light" w:cs="ArialNarrow,Bold"/>
          <w:i/>
          <w:iCs/>
          <w:lang w:val="ro-RO"/>
        </w:rPr>
        <w:t>”</w:t>
      </w:r>
      <w:r w:rsidRPr="00B5192C">
        <w:rPr>
          <w:rFonts w:ascii="Montserrat Light" w:eastAsia="Calibri" w:hAnsi="Montserrat Light" w:cs="ArialNarrow,Bold"/>
          <w:lang w:val="ro-RO"/>
        </w:rPr>
        <w:t xml:space="preserve">, </w:t>
      </w:r>
      <w:r w:rsidRPr="00B5192C">
        <w:rPr>
          <w:rFonts w:ascii="Montserrat Light" w:eastAsia="Calibri" w:hAnsi="Montserrat Light" w:cs="ArialNarrow,Bold"/>
          <w:color w:val="000000"/>
          <w:lang w:val="ro-RO"/>
        </w:rPr>
        <w:t>conform prevederilor contractului de finanțare nr. 887/19/NOSO/ 23.11.2023.</w:t>
      </w:r>
    </w:p>
    <w:p w14:paraId="22C9C32D" w14:textId="77777777" w:rsidR="00511DB2" w:rsidRPr="00B5192C" w:rsidRDefault="00511DB2" w:rsidP="00511DB2">
      <w:pPr>
        <w:spacing w:line="240" w:lineRule="auto"/>
        <w:ind w:left="43" w:right="14"/>
        <w:contextualSpacing/>
        <w:jc w:val="both"/>
        <w:rPr>
          <w:rFonts w:ascii="Montserrat Light" w:eastAsia="Times New Roman" w:hAnsi="Montserrat Light" w:cs="Times New Roman"/>
          <w:color w:val="000000"/>
          <w:lang w:val="ro-RO"/>
        </w:rPr>
      </w:pPr>
      <w:r w:rsidRPr="00B5192C">
        <w:rPr>
          <w:rFonts w:ascii="Montserrat Light" w:eastAsia="Times New Roman" w:hAnsi="Montserrat Light" w:cs="Times New Roman"/>
          <w:b/>
          <w:bCs/>
          <w:color w:val="000000"/>
          <w:lang w:val="ro-RO"/>
        </w:rPr>
        <w:t xml:space="preserve">2.3. </w:t>
      </w:r>
      <w:r w:rsidRPr="00B5192C">
        <w:rPr>
          <w:rFonts w:ascii="Montserrat Light" w:eastAsia="Times New Roman" w:hAnsi="Montserrat Light" w:cs="Times New Roman"/>
          <w:color w:val="000000"/>
          <w:lang w:val="ro-RO"/>
        </w:rPr>
        <w:t xml:space="preserve">Predarea-primirea, respectiv remiterea, la expirarea duratei contractului, a  bunurilor menționate la art. 2.1 se va efectua pe bază de proces-verbal de predare-primire încheiat </w:t>
      </w:r>
      <w:r w:rsidRPr="00B5192C">
        <w:rPr>
          <w:rFonts w:ascii="Montserrat Light" w:eastAsia="Times New Roman" w:hAnsi="Montserrat Light" w:cs="Times New Roman"/>
          <w:color w:val="000000"/>
          <w:lang w:val="ro-RO"/>
        </w:rPr>
        <w:lastRenderedPageBreak/>
        <w:t>între reprezentanții părților, în termen de maximum 10 zile de la semnarea contrac</w:t>
      </w:r>
      <w:r>
        <w:rPr>
          <w:rFonts w:ascii="Montserrat Light" w:eastAsia="Times New Roman" w:hAnsi="Montserrat Light" w:cs="Times New Roman"/>
          <w:color w:val="000000"/>
          <w:lang w:val="ro-RO"/>
        </w:rPr>
        <w:t>tului</w:t>
      </w:r>
      <w:r w:rsidRPr="00B5192C">
        <w:rPr>
          <w:rFonts w:ascii="Montserrat Light" w:eastAsia="Times New Roman" w:hAnsi="Montserrat Light" w:cs="Times New Roman"/>
          <w:color w:val="000000"/>
          <w:lang w:val="ro-RO"/>
        </w:rPr>
        <w:t xml:space="preserve"> de administrare, respectiv încetarea contractului. </w:t>
      </w:r>
    </w:p>
    <w:p w14:paraId="31516B11" w14:textId="77777777" w:rsidR="00511DB2" w:rsidRPr="00B5192C" w:rsidRDefault="00511DB2" w:rsidP="00511DB2">
      <w:pPr>
        <w:spacing w:line="240" w:lineRule="auto"/>
        <w:ind w:left="43" w:right="14"/>
        <w:contextualSpacing/>
        <w:jc w:val="both"/>
        <w:rPr>
          <w:rFonts w:ascii="Montserrat Light" w:eastAsia="Calibri" w:hAnsi="Montserrat Light" w:cs="Calibri"/>
          <w:color w:val="000000"/>
          <w:lang w:val="ro-RO" w:eastAsia="ro-RO"/>
        </w:rPr>
      </w:pPr>
    </w:p>
    <w:p w14:paraId="1B853D3A"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III – DURATA CONTRACTULUI</w:t>
      </w:r>
    </w:p>
    <w:p w14:paraId="618A8993"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Bold"/>
          <w:b/>
          <w:bCs/>
          <w:lang w:val="ro-RO"/>
        </w:rPr>
        <w:t xml:space="preserve">3.1. </w:t>
      </w:r>
      <w:r w:rsidRPr="00B5192C">
        <w:rPr>
          <w:rFonts w:ascii="Montserrat Light" w:eastAsia="Calibri" w:hAnsi="Montserrat Light" w:cs="ArialNarrow,Bold"/>
          <w:lang w:val="ro-RO"/>
        </w:rPr>
        <w:t>Durata contractului de administrare este de 10</w:t>
      </w:r>
      <w:r w:rsidRPr="00B5192C">
        <w:rPr>
          <w:rFonts w:ascii="Montserrat Light" w:eastAsia="Calibri" w:hAnsi="Montserrat Light" w:cs="ArialNarrow,Bold"/>
          <w:b/>
          <w:bCs/>
          <w:lang w:val="ro-RO"/>
        </w:rPr>
        <w:t xml:space="preserve"> </w:t>
      </w:r>
      <w:r w:rsidRPr="00B5192C">
        <w:rPr>
          <w:rFonts w:ascii="Montserrat Light" w:eastAsia="ArialNarrowOOEnc" w:hAnsi="Montserrat Light" w:cs="ArialNarrowOOEnc"/>
          <w:lang w:val="ro-RO"/>
        </w:rPr>
        <w:t xml:space="preserve">ani, începând cu data de __________________, </w:t>
      </w:r>
      <w:r w:rsidRPr="00B5192C">
        <w:rPr>
          <w:rFonts w:ascii="Montserrat Light" w:eastAsia="ArialNarrowOOEnc" w:hAnsi="Montserrat Light" w:cs="ArialNarrowOOEnc"/>
          <w:color w:val="000000"/>
          <w:lang w:val="ro-RO"/>
        </w:rPr>
        <w:t xml:space="preserve">cu </w:t>
      </w:r>
      <w:r w:rsidRPr="00B5192C">
        <w:rPr>
          <w:rFonts w:ascii="Montserrat Light" w:eastAsia="Calibri" w:hAnsi="Montserrat Light" w:cs="ArialNarrow"/>
          <w:color w:val="000000"/>
          <w:lang w:val="ro-RO"/>
        </w:rPr>
        <w:t>posibilitatea de prelungire prin act adițional.</w:t>
      </w:r>
    </w:p>
    <w:p w14:paraId="1ACCAC63"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C00000"/>
          <w:lang w:val="ro-RO"/>
        </w:rPr>
      </w:pPr>
      <w:r w:rsidRPr="00B5192C">
        <w:rPr>
          <w:rFonts w:ascii="Montserrat Light" w:eastAsia="ArialNarrowOOEnc" w:hAnsi="Montserrat Light" w:cs="ArialNarrowOOEnc"/>
          <w:b/>
          <w:bCs/>
          <w:color w:val="000000"/>
          <w:lang w:val="ro-RO"/>
        </w:rPr>
        <w:t xml:space="preserve">3.2. </w:t>
      </w:r>
      <w:r w:rsidRPr="00B5192C">
        <w:rPr>
          <w:rFonts w:ascii="Montserrat Light" w:eastAsia="ArialNarrowOOEnc" w:hAnsi="Montserrat Light" w:cs="ArialNarrowOOEnc"/>
          <w:color w:val="000000"/>
          <w:lang w:val="ro-RO"/>
        </w:rPr>
        <w:t>Prin acordul părților, prezentul contract poate să înceteze și înainte de termen.</w:t>
      </w:r>
    </w:p>
    <w:p w14:paraId="38FE1F97"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b/>
          <w:bCs/>
          <w:lang w:val="ro-RO"/>
        </w:rPr>
      </w:pPr>
    </w:p>
    <w:p w14:paraId="080EC497"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OOEnc"/>
          <w:b/>
          <w:bCs/>
          <w:color w:val="000000"/>
          <w:lang w:val="ro-RO"/>
        </w:rPr>
      </w:pPr>
      <w:r w:rsidRPr="00B5192C">
        <w:rPr>
          <w:rFonts w:ascii="Montserrat Light" w:eastAsia="Calibri" w:hAnsi="Montserrat Light" w:cs="ArialNarrow,BoldOOEnc"/>
          <w:b/>
          <w:bCs/>
          <w:color w:val="000000"/>
          <w:lang w:val="ro-RO"/>
        </w:rPr>
        <w:t>IV – DREPTURILE ȘI OBLIGAŢIILE PĂRȚILOR</w:t>
      </w:r>
    </w:p>
    <w:p w14:paraId="39989B70"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Bold"/>
          <w:b/>
          <w:bCs/>
          <w:color w:val="000000"/>
          <w:lang w:val="ro-RO"/>
        </w:rPr>
        <w:t>4.1.</w:t>
      </w:r>
      <w:r w:rsidRPr="00B5192C">
        <w:rPr>
          <w:rFonts w:ascii="Montserrat Light" w:eastAsia="ArialNarrowOOEnc" w:hAnsi="Montserrat Light" w:cs="ArialNarrowOOEnc"/>
          <w:color w:val="000000"/>
          <w:lang w:val="ro-RO"/>
        </w:rPr>
        <w:t xml:space="preserve"> </w:t>
      </w:r>
      <w:r w:rsidRPr="00B5192C">
        <w:rPr>
          <w:rFonts w:ascii="Montserrat Light" w:eastAsia="ArialNarrowOOEnc" w:hAnsi="Montserrat Light" w:cs="ArialNarrowOOEnc"/>
          <w:b/>
          <w:bCs/>
          <w:color w:val="000000"/>
          <w:lang w:val="ro-RO"/>
        </w:rPr>
        <w:t>Proprietarul are următoarele drepturi:</w:t>
      </w:r>
    </w:p>
    <w:p w14:paraId="2E8FF593"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lang w:val="ro-RO"/>
        </w:rPr>
      </w:pPr>
      <w:r w:rsidRPr="00B5192C">
        <w:rPr>
          <w:rFonts w:ascii="Montserrat Light" w:eastAsia="Calibri" w:hAnsi="Montserrat Light" w:cs="ArialNarrow"/>
          <w:b/>
          <w:bCs/>
          <w:lang w:val="ro-RO"/>
        </w:rPr>
        <w:t>a)</w:t>
      </w:r>
      <w:r w:rsidRPr="00B5192C">
        <w:rPr>
          <w:rFonts w:ascii="Montserrat Light" w:eastAsia="Calibri" w:hAnsi="Montserrat Light" w:cs="ArialNarrow"/>
          <w:lang w:val="ro-RO"/>
        </w:rPr>
        <w:t xml:space="preserve"> să  stabilească destinația bunului dat spre administrare.</w:t>
      </w:r>
    </w:p>
    <w:p w14:paraId="63CCD2BB"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b)</w:t>
      </w:r>
      <w:r w:rsidRPr="00B5192C">
        <w:rPr>
          <w:rFonts w:ascii="Montserrat Light" w:eastAsia="ArialNarrowOOEnc" w:hAnsi="Montserrat Light" w:cs="ArialNarrowOOEnc"/>
          <w:color w:val="000000"/>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43BD30F7"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c)</w:t>
      </w:r>
      <w:r w:rsidRPr="00B5192C">
        <w:rPr>
          <w:rFonts w:ascii="Montserrat Light" w:eastAsia="ArialNarrowOOEnc" w:hAnsi="Montserrat Light" w:cs="ArialNarrowOOEnc"/>
          <w:color w:val="000000"/>
          <w:lang w:val="ro-RO"/>
        </w:rPr>
        <w:t xml:space="preserve"> să solicite încetarea administrării și restituirea bunurilor, atunci când interesul public legitim o impune.</w:t>
      </w:r>
    </w:p>
    <w:p w14:paraId="4C0C5630"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b/>
          <w:bCs/>
          <w:color w:val="000000"/>
          <w:lang w:val="ro-RO"/>
        </w:rPr>
      </w:pPr>
      <w:r w:rsidRPr="00B5192C">
        <w:rPr>
          <w:rFonts w:ascii="Montserrat Light" w:eastAsia="ArialNarrowOOEnc" w:hAnsi="Montserrat Light" w:cs="ArialNarrowOOEnc"/>
          <w:b/>
          <w:bCs/>
          <w:color w:val="000000"/>
          <w:lang w:val="ro-RO"/>
        </w:rPr>
        <w:t>4.2. Proprietarul se obligă:</w:t>
      </w:r>
    </w:p>
    <w:p w14:paraId="10533CD7"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
          <w:b/>
          <w:bCs/>
          <w:color w:val="000000"/>
          <w:lang w:val="ro-RO"/>
        </w:rPr>
        <w:t xml:space="preserve">a) </w:t>
      </w:r>
      <w:r w:rsidRPr="00B5192C">
        <w:rPr>
          <w:rFonts w:ascii="Montserrat Light" w:eastAsia="ArialNarrowOOEnc" w:hAnsi="Montserrat Light" w:cs="ArialNarrowOOEnc"/>
          <w:color w:val="000000"/>
          <w:lang w:val="ro-RO"/>
        </w:rPr>
        <w:t>să predea spre administrare bunurile pe bază de proces verbal de predare-primire;</w:t>
      </w:r>
    </w:p>
    <w:p w14:paraId="6451CFEE"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
          <w:b/>
          <w:bCs/>
          <w:color w:val="000000"/>
          <w:lang w:val="ro-RO"/>
        </w:rPr>
        <w:t>b)</w:t>
      </w:r>
      <w:r w:rsidRPr="00B5192C">
        <w:rPr>
          <w:rFonts w:ascii="Montserrat Light" w:eastAsia="Calibri" w:hAnsi="Montserrat Light" w:cs="ArialNarrow"/>
          <w:color w:val="000000"/>
          <w:lang w:val="ro-RO"/>
        </w:rPr>
        <w:t xml:space="preserve"> să asigure inventarierea anuală a bunurilor date în administrare;</w:t>
      </w:r>
    </w:p>
    <w:p w14:paraId="31A2D6C5"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
          <w:bCs/>
          <w:color w:val="000000"/>
          <w:lang w:val="ro-RO"/>
        </w:rPr>
      </w:pPr>
      <w:r w:rsidRPr="00B5192C">
        <w:rPr>
          <w:rFonts w:ascii="Montserrat Light" w:eastAsia="Calibri" w:hAnsi="Montserrat Light" w:cs="ArialNarrow,Bold"/>
          <w:b/>
          <w:bCs/>
          <w:color w:val="000000"/>
          <w:lang w:val="ro-RO"/>
        </w:rPr>
        <w:t>4.3. Administratorul are următoarele drepturi:</w:t>
      </w:r>
    </w:p>
    <w:p w14:paraId="4F162054"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a)</w:t>
      </w:r>
      <w:r w:rsidRPr="00B5192C">
        <w:rPr>
          <w:rFonts w:ascii="Montserrat Light" w:eastAsia="Calibri" w:hAnsi="Montserrat Light" w:cs="ArialNarrow,Bold"/>
          <w:color w:val="000000"/>
          <w:lang w:val="ro-RO"/>
        </w:rPr>
        <w:t xml:space="preserve"> să preia în administrare bunurile mobile care constituie obiectul prezentului contract pe bază de proces verbal de predare-primire;</w:t>
      </w:r>
    </w:p>
    <w:p w14:paraId="1EE30B69"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b)</w:t>
      </w:r>
      <w:r w:rsidRPr="00B5192C">
        <w:rPr>
          <w:rFonts w:ascii="Montserrat Light" w:eastAsia="Calibri" w:hAnsi="Montserrat Light" w:cs="ArialNarrow,Bold"/>
          <w:color w:val="000000"/>
          <w:lang w:val="ro-RO"/>
        </w:rPr>
        <w:t xml:space="preserve"> să culeagă fructele bunurilor primite în administrare;</w:t>
      </w:r>
    </w:p>
    <w:p w14:paraId="07398D45"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c)</w:t>
      </w:r>
      <w:r w:rsidRPr="00B5192C">
        <w:rPr>
          <w:rFonts w:ascii="Montserrat Light" w:eastAsia="Calibri" w:hAnsi="Montserrat Light" w:cs="ArialNarrow,Bold"/>
          <w:color w:val="000000"/>
          <w:lang w:val="ro-RO"/>
        </w:rPr>
        <w:t xml:space="preserve"> să intervină în orice cerere sau acțiune în justiție având ca obiect bunurile administrate;</w:t>
      </w:r>
    </w:p>
    <w:p w14:paraId="45ED468A"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d)</w:t>
      </w:r>
      <w:r w:rsidRPr="00B5192C">
        <w:rPr>
          <w:rFonts w:ascii="Montserrat Light" w:eastAsia="Calibri" w:hAnsi="Montserrat Light"/>
          <w:lang w:val="ro-RO"/>
        </w:rPr>
        <w:t xml:space="preserve"> </w:t>
      </w:r>
      <w:r w:rsidRPr="00B5192C">
        <w:rPr>
          <w:rFonts w:ascii="Montserrat Light" w:eastAsia="Calibri" w:hAnsi="Montserrat Light" w:cs="ArialNarrow,Bold"/>
          <w:color w:val="000000"/>
          <w:lang w:val="ro-RO"/>
        </w:rPr>
        <w:t xml:space="preserve">să asigure bunurile primite în administrare împotriva riscurilor obișnuite (furt, incendiu, distrugere, etc.) </w:t>
      </w:r>
      <w:r w:rsidRPr="00B5192C">
        <w:rPr>
          <w:rFonts w:ascii="Montserrat Light" w:eastAsia="Calibri" w:hAnsi="Montserrat Light" w:cs="ArialNarrow,Bold"/>
          <w:lang w:val="ro-RO"/>
        </w:rPr>
        <w:t xml:space="preserve">pe cheltuiala proprietarului, </w:t>
      </w:r>
      <w:r w:rsidRPr="00B5192C">
        <w:rPr>
          <w:rFonts w:ascii="Montserrat Light" w:eastAsia="Calibri" w:hAnsi="Montserrat Light" w:cs="ArialNarrow,Bold"/>
          <w:color w:val="000000"/>
          <w:lang w:val="ro-RO"/>
        </w:rPr>
        <w:t>numai cu acordul prealabil al acestuia;</w:t>
      </w:r>
    </w:p>
    <w:p w14:paraId="3AB7F7FF"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4.4. </w:t>
      </w:r>
      <w:r w:rsidRPr="00B5192C">
        <w:rPr>
          <w:rFonts w:ascii="Montserrat Light" w:eastAsia="ArialNarrowOOEnc" w:hAnsi="Montserrat Light" w:cs="ArialNarrowOOEnc"/>
          <w:b/>
          <w:bCs/>
          <w:lang w:val="ro-RO"/>
        </w:rPr>
        <w:t>Administratorul  se obligă:</w:t>
      </w:r>
    </w:p>
    <w:p w14:paraId="3EB1BFA3"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
          <w:b/>
          <w:bCs/>
          <w:color w:val="000000"/>
          <w:lang w:val="ro-RO"/>
        </w:rPr>
        <w:t>a)</w:t>
      </w:r>
      <w:r w:rsidRPr="00B5192C">
        <w:rPr>
          <w:rFonts w:ascii="Montserrat Light" w:eastAsia="Calibri" w:hAnsi="Montserrat Light" w:cs="ArialNarrow"/>
          <w:color w:val="000000"/>
          <w:lang w:val="ro-RO"/>
        </w:rPr>
        <w:t xml:space="preserve"> s</w:t>
      </w:r>
      <w:r w:rsidRPr="00B5192C">
        <w:rPr>
          <w:rFonts w:ascii="Montserrat Light" w:eastAsia="ArialNarrowOOEnc" w:hAnsi="Montserrat Light" w:cs="ArialNarrowOOEnc"/>
          <w:color w:val="000000"/>
          <w:lang w:val="ro-RO"/>
        </w:rPr>
        <w:t>ă asigure paza, protecția și să conserve bunurile date în administrare cu prudența și diligența unui bun proprietar și să suporte toate cheltuielile necesare și utile unei bune funcționări;</w:t>
      </w:r>
    </w:p>
    <w:p w14:paraId="4411AD6D"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b/>
          <w:bCs/>
          <w:color w:val="000000"/>
          <w:lang w:val="ro-RO"/>
        </w:rPr>
        <w:t>b)</w:t>
      </w:r>
      <w:r w:rsidRPr="00B5192C">
        <w:rPr>
          <w:rFonts w:ascii="Montserrat Light" w:eastAsia="Calibri" w:hAnsi="Montserrat Light" w:cs="ArialNarrow"/>
          <w:color w:val="000000"/>
          <w:lang w:val="ro-RO"/>
        </w:rPr>
        <w:t xml:space="preserve"> să </w:t>
      </w:r>
      <w:proofErr w:type="spellStart"/>
      <w:r w:rsidRPr="00B5192C">
        <w:rPr>
          <w:rFonts w:ascii="Montserrat Light" w:eastAsia="Calibri" w:hAnsi="Montserrat Light" w:cs="ArialNarrow"/>
          <w:color w:val="000000"/>
          <w:lang w:val="ro-RO"/>
        </w:rPr>
        <w:t>folosescă</w:t>
      </w:r>
      <w:proofErr w:type="spellEnd"/>
      <w:r w:rsidRPr="00B5192C">
        <w:rPr>
          <w:rFonts w:ascii="Montserrat Light" w:eastAsia="Calibri" w:hAnsi="Montserrat Light" w:cs="ArialNarrow"/>
          <w:color w:val="000000"/>
          <w:lang w:val="ro-RO"/>
        </w:rPr>
        <w:t>/să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53706EF"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b/>
          <w:bCs/>
          <w:color w:val="000000"/>
          <w:lang w:val="ro-RO"/>
        </w:rPr>
        <w:t>c)</w:t>
      </w:r>
      <w:r w:rsidRPr="00B5192C">
        <w:rPr>
          <w:rFonts w:ascii="Montserrat Light" w:eastAsia="Calibri" w:hAnsi="Montserrat Light" w:cs="ArialNarrow"/>
          <w:color w:val="000000"/>
          <w:lang w:val="ro-RO"/>
        </w:rPr>
        <w:t xml:space="preserve"> să păstreze în bune condiții bunurile primite în administrare, precum și accesoriile acestora, să nu le degradeze sau deterioreze; </w:t>
      </w:r>
    </w:p>
    <w:p w14:paraId="5B1204F2"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
          <w:b/>
          <w:bCs/>
          <w:lang w:val="ro-RO"/>
        </w:rPr>
        <w:t xml:space="preserve">d) </w:t>
      </w:r>
      <w:r w:rsidRPr="00B5192C">
        <w:rPr>
          <w:rFonts w:ascii="Montserrat Light" w:eastAsia="Calibri" w:hAnsi="Montserrat Light" w:cs="ArialNarrow"/>
          <w:lang w:val="ro-RO"/>
        </w:rPr>
        <w:t>să</w:t>
      </w:r>
      <w:r w:rsidRPr="00B5192C">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5D549725"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e)</w:t>
      </w:r>
      <w:r w:rsidRPr="00B5192C">
        <w:rPr>
          <w:rFonts w:ascii="Montserrat Light" w:eastAsia="ArialNarrowOOEnc" w:hAnsi="Montserrat Light" w:cs="ArialNarrowOOEnc"/>
          <w:color w:val="000000"/>
          <w:lang w:val="ro-RO"/>
        </w:rPr>
        <w:t xml:space="preserve"> să obțină avizele/autorizațiile legale necesare pentru funcționare, îmbunătățirea și menținerea caracteristicilor tehnice ale bunurilor primite în administrare;</w:t>
      </w:r>
    </w:p>
    <w:p w14:paraId="1137617A"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f)</w:t>
      </w:r>
      <w:r w:rsidRPr="00B5192C">
        <w:rPr>
          <w:rFonts w:ascii="Montserrat Light" w:eastAsia="ArialNarrowOOEnc" w:hAnsi="Montserrat Light" w:cs="ArialNarrowOOEnc"/>
          <w:color w:val="000000"/>
          <w:lang w:val="ro-RO"/>
        </w:rPr>
        <w:t xml:space="preserve"> să încheie asigurare pentru daune produse terților, conform prevederilor legislației în vigoare, pentru bunurile primite în administrare;</w:t>
      </w:r>
    </w:p>
    <w:p w14:paraId="14A3428A"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g)</w:t>
      </w:r>
      <w:r w:rsidRPr="00B5192C">
        <w:rPr>
          <w:rFonts w:ascii="Montserrat Light" w:eastAsia="ArialNarrowOOEnc" w:hAnsi="Montserrat Light" w:cs="ArialNarrowOOEnc"/>
          <w:color w:val="000000"/>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563C6AF8"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h)</w:t>
      </w:r>
      <w:r w:rsidRPr="00B5192C">
        <w:rPr>
          <w:rFonts w:ascii="Montserrat Light" w:eastAsia="ArialNarrowOOEnc" w:hAnsi="Montserrat Light" w:cs="ArialNarrowOOEnc"/>
          <w:color w:val="000000"/>
          <w:lang w:val="ro-RO"/>
        </w:rPr>
        <w:t xml:space="preserve"> să întocmească fișele tehnice periodice cu privire la starea bunurilor primite în administrare, precum și a tuturor modificărilor aduse acestora; </w:t>
      </w:r>
    </w:p>
    <w:p w14:paraId="66E086D4"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ArialNarrowOOEnc" w:hAnsi="Montserrat Light" w:cs="ArialNarrowOOEnc"/>
          <w:color w:val="000000"/>
          <w:lang w:val="ro-RO"/>
        </w:rPr>
        <w:t>i) să efectueze reevaluarea bunurilor  primite în administrare, în condițiile legii;</w:t>
      </w:r>
    </w:p>
    <w:p w14:paraId="4EA171F2" w14:textId="77777777" w:rsidR="00511DB2" w:rsidRPr="00B5192C" w:rsidRDefault="00511DB2" w:rsidP="00511DB2">
      <w:pPr>
        <w:tabs>
          <w:tab w:val="left" w:pos="0"/>
        </w:tabs>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
          <w:b/>
          <w:bCs/>
          <w:lang w:val="ro-RO"/>
        </w:rPr>
        <w:t>j</w:t>
      </w:r>
      <w:r w:rsidRPr="00B5192C">
        <w:rPr>
          <w:rFonts w:ascii="Montserrat Light" w:eastAsia="Calibri" w:hAnsi="Montserrat Light" w:cs="ArialNarrow"/>
          <w:b/>
          <w:bCs/>
          <w:color w:val="000000"/>
          <w:lang w:val="ro-RO"/>
        </w:rPr>
        <w:t>)</w:t>
      </w:r>
      <w:r w:rsidRPr="00B5192C">
        <w:rPr>
          <w:rFonts w:ascii="Montserrat Light" w:eastAsia="Calibri" w:hAnsi="Montserrat Light" w:cs="ArialNarrow"/>
          <w:color w:val="000000"/>
          <w:lang w:val="ro-RO"/>
        </w:rPr>
        <w:t xml:space="preserve"> s</w:t>
      </w:r>
      <w:r w:rsidRPr="00B5192C">
        <w:rPr>
          <w:rFonts w:ascii="Montserrat Light" w:eastAsia="ArialNarrowOOEnc" w:hAnsi="Montserrat Light" w:cs="ArialNarrowOOEnc"/>
          <w:color w:val="000000"/>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229D1F37" w14:textId="77777777" w:rsidR="00511DB2" w:rsidRPr="00B5192C" w:rsidRDefault="00511DB2" w:rsidP="00511DB2">
      <w:pPr>
        <w:tabs>
          <w:tab w:val="left" w:pos="0"/>
        </w:tabs>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b/>
          <w:bCs/>
          <w:color w:val="000000"/>
          <w:lang w:val="ro-RO"/>
        </w:rPr>
        <w:t>k)</w:t>
      </w:r>
      <w:r w:rsidRPr="00B5192C">
        <w:rPr>
          <w:rFonts w:ascii="Montserrat Light" w:eastAsia="Calibri" w:hAnsi="Montserrat Light" w:cs="ArialNarrow"/>
          <w:color w:val="000000"/>
          <w:lang w:val="ro-RO"/>
        </w:rPr>
        <w:t xml:space="preserve"> să îl informeze pe proprietar cu privire la orice tulburare adusă de un terț asupra bunurilor  primite în administrare;</w:t>
      </w:r>
    </w:p>
    <w:p w14:paraId="00C353B5"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lang w:val="ro-RO"/>
        </w:rPr>
      </w:pPr>
      <w:r w:rsidRPr="00B5192C">
        <w:rPr>
          <w:rFonts w:ascii="Montserrat Light" w:eastAsia="Calibri" w:hAnsi="Montserrat Light" w:cs="ArialNarrow"/>
          <w:b/>
          <w:bCs/>
          <w:lang w:val="ro-RO"/>
        </w:rPr>
        <w:lastRenderedPageBreak/>
        <w:t>l)</w:t>
      </w:r>
      <w:r w:rsidRPr="00B5192C">
        <w:rPr>
          <w:rFonts w:ascii="Montserrat Light" w:eastAsia="Calibri" w:hAnsi="Montserrat Light" w:cs="ArialNarrow"/>
          <w:lang w:val="ro-RO"/>
        </w:rPr>
        <w:t xml:space="preserve"> să răspundă în nume propriu în litigiile referitoare la dreptul de administrare asupra bunurilor primite în administrare;</w:t>
      </w:r>
    </w:p>
    <w:p w14:paraId="606EE83F"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color w:val="000000"/>
          <w:lang w:val="ro-RO"/>
        </w:rPr>
        <w:t xml:space="preserve">m) să arate în fața instanței, titularul dreptului de proprietate în litigiile ce au ca obiect dreptul de proprietate, în condițiile prevăzute de Codul de procedură civilă, în caz contrar purtând  răspunderea pentru prejudiciile cauzate ca urmare a </w:t>
      </w:r>
      <w:proofErr w:type="spellStart"/>
      <w:r w:rsidRPr="00B5192C">
        <w:rPr>
          <w:rFonts w:ascii="Montserrat Light" w:eastAsia="Calibri" w:hAnsi="Montserrat Light" w:cs="ArialNarrow"/>
          <w:color w:val="000000"/>
          <w:lang w:val="ro-RO"/>
        </w:rPr>
        <w:t>neindeplinirii</w:t>
      </w:r>
      <w:proofErr w:type="spellEnd"/>
      <w:r w:rsidRPr="00B5192C">
        <w:rPr>
          <w:rFonts w:ascii="Montserrat Light" w:eastAsia="Calibri" w:hAnsi="Montserrat Light" w:cs="ArialNarrow"/>
          <w:color w:val="000000"/>
          <w:lang w:val="ro-RO"/>
        </w:rPr>
        <w:t xml:space="preserve"> acestei obligații;</w:t>
      </w:r>
    </w:p>
    <w:p w14:paraId="19D09A26"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ArialNarrowOOEnc" w:hAnsi="Montserrat Light" w:cs="ArialNarrowOOEnc"/>
          <w:b/>
          <w:bCs/>
          <w:lang w:val="ro-RO"/>
        </w:rPr>
        <w:t>m)</w:t>
      </w:r>
      <w:r w:rsidRPr="00B5192C">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72B659E6"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p>
    <w:p w14:paraId="58A3D24D"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V – ÎNCETAREA CONTRACTULUI</w:t>
      </w:r>
    </w:p>
    <w:p w14:paraId="1FC7B6A8"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5.1 </w:t>
      </w:r>
      <w:r w:rsidRPr="00B5192C">
        <w:rPr>
          <w:rFonts w:ascii="Montserrat Light" w:eastAsia="ArialNarrowOOEnc" w:hAnsi="Montserrat Light" w:cs="ArialNarrowOOEnc"/>
          <w:lang w:val="ro-RO"/>
        </w:rPr>
        <w:t>Prezentul contract încetează:</w:t>
      </w:r>
    </w:p>
    <w:p w14:paraId="4BB706F9"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ArialNarrowOOEnc" w:hAnsi="Montserrat Light" w:cs="ArialNarrowOOEnc"/>
          <w:color w:val="000000"/>
          <w:lang w:val="ro-RO"/>
        </w:rPr>
        <w:t xml:space="preserve">a)  la expirarea duratei  pentru care a fost încheiat; </w:t>
      </w:r>
    </w:p>
    <w:p w14:paraId="47936449"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 xml:space="preserve">b) prin acordul de </w:t>
      </w:r>
      <w:proofErr w:type="spellStart"/>
      <w:r w:rsidRPr="00B5192C">
        <w:rPr>
          <w:rFonts w:ascii="Montserrat Light" w:eastAsia="Calibri" w:hAnsi="Montserrat Light"/>
          <w:color w:val="000000"/>
          <w:lang w:val="ro-RO"/>
        </w:rPr>
        <w:t>voinţă</w:t>
      </w:r>
      <w:proofErr w:type="spellEnd"/>
      <w:r w:rsidRPr="00B5192C">
        <w:rPr>
          <w:rFonts w:ascii="Montserrat Light" w:eastAsia="Calibri" w:hAnsi="Montserrat Light"/>
          <w:color w:val="000000"/>
          <w:lang w:val="ro-RO"/>
        </w:rPr>
        <w:t xml:space="preserve"> al </w:t>
      </w:r>
      <w:proofErr w:type="spellStart"/>
      <w:r w:rsidRPr="00B5192C">
        <w:rPr>
          <w:rFonts w:ascii="Montserrat Light" w:eastAsia="Calibri" w:hAnsi="Montserrat Light"/>
          <w:color w:val="000000"/>
          <w:lang w:val="ro-RO"/>
        </w:rPr>
        <w:t>părţilor</w:t>
      </w:r>
      <w:proofErr w:type="spellEnd"/>
      <w:r w:rsidRPr="00B5192C">
        <w:rPr>
          <w:rFonts w:ascii="Montserrat Light" w:eastAsia="Calibri" w:hAnsi="Montserrat Light"/>
          <w:color w:val="000000"/>
          <w:lang w:val="ro-RO"/>
        </w:rPr>
        <w:t xml:space="preserve"> contractante, exprimat în scris;</w:t>
      </w:r>
    </w:p>
    <w:p w14:paraId="7C7B1896"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c) prin desființarea/stingerea titlului proprietarului, în acest caz administratorul nefiind în drept să pretindă niciun fel de despăgubiri de la proprietar;</w:t>
      </w:r>
    </w:p>
    <w:p w14:paraId="196B2B0E"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 xml:space="preserve">d) prin </w:t>
      </w:r>
      <w:proofErr w:type="spellStart"/>
      <w:r w:rsidRPr="00B5192C">
        <w:rPr>
          <w:rFonts w:ascii="Montserrat Light" w:eastAsia="Calibri" w:hAnsi="Montserrat Light"/>
          <w:color w:val="000000"/>
          <w:lang w:val="ro-RO"/>
        </w:rPr>
        <w:t>dispariţia</w:t>
      </w:r>
      <w:proofErr w:type="spellEnd"/>
      <w:r w:rsidRPr="00B5192C">
        <w:rPr>
          <w:rFonts w:ascii="Montserrat Light" w:eastAsia="Calibri" w:hAnsi="Montserrat Light"/>
          <w:color w:val="000000"/>
          <w:lang w:val="ro-RO"/>
        </w:rPr>
        <w:t xml:space="preserve"> bunurilor date în administrare din motive independente de voința părților; </w:t>
      </w:r>
    </w:p>
    <w:p w14:paraId="3F5F759A"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e) prin revocare, dacă administratorul nu-și exercită/exercită cu rea-credință drepturile și obligațiile ce derivă din prezentul contract sau în cazul în care interesul public o impune;</w:t>
      </w:r>
    </w:p>
    <w:p w14:paraId="4C2F73A7"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f) prin renunțarea administratorului;</w:t>
      </w:r>
    </w:p>
    <w:p w14:paraId="5374BE49"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 xml:space="preserve">g) </w:t>
      </w:r>
      <w:r w:rsidRPr="00B5192C">
        <w:rPr>
          <w:rFonts w:ascii="Montserrat Light" w:eastAsia="Calibri" w:hAnsi="Montserrat Light" w:cs="ArialNarrow,Bold"/>
          <w:lang w:val="ro-RO"/>
        </w:rPr>
        <w:t>alte cauze prevăzute de lege.</w:t>
      </w:r>
    </w:p>
    <w:p w14:paraId="40B4D095"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 xml:space="preserve"> 5.2</w:t>
      </w:r>
      <w:r w:rsidRPr="00B5192C">
        <w:rPr>
          <w:rFonts w:ascii="Montserrat Light" w:eastAsia="Calibri" w:hAnsi="Montserrat Light" w:cs="ArialNarrow,Bold"/>
          <w:color w:val="000000"/>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73B2CAB4"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color w:val="000000"/>
          <w:lang w:val="ro-RO"/>
        </w:rPr>
      </w:pPr>
    </w:p>
    <w:p w14:paraId="2D174EC8"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OOEnc"/>
          <w:b/>
          <w:bCs/>
          <w:lang w:val="ro-RO"/>
        </w:rPr>
      </w:pPr>
      <w:r w:rsidRPr="00B5192C">
        <w:rPr>
          <w:rFonts w:ascii="Montserrat Light" w:eastAsia="Calibri" w:hAnsi="Montserrat Light" w:cs="ArialNarrow,BoldOOEnc"/>
          <w:b/>
          <w:bCs/>
          <w:lang w:val="ro-RO"/>
        </w:rPr>
        <w:t>VI – RĂSPUNDEREA CONTRACTUALĂ</w:t>
      </w:r>
    </w:p>
    <w:p w14:paraId="72361E01"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OOEnc"/>
          <w:color w:val="000000"/>
          <w:lang w:val="ro-RO"/>
        </w:rPr>
      </w:pPr>
      <w:r w:rsidRPr="00B5192C">
        <w:rPr>
          <w:rFonts w:ascii="Montserrat Light" w:eastAsia="Calibri" w:hAnsi="Montserrat Light" w:cs="ArialNarrow,BoldOOEnc"/>
          <w:b/>
          <w:bCs/>
          <w:color w:val="000000"/>
          <w:lang w:val="ro-RO"/>
        </w:rPr>
        <w:t xml:space="preserve">6.1. </w:t>
      </w:r>
      <w:r w:rsidRPr="00B5192C">
        <w:rPr>
          <w:rFonts w:ascii="Montserrat Light" w:eastAsia="Calibri" w:hAnsi="Montserrat Light" w:cs="ArialNarrow,BoldOOEnc"/>
          <w:color w:val="000000"/>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2129F3EB"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6.2. </w:t>
      </w:r>
      <w:r w:rsidRPr="00B5192C">
        <w:rPr>
          <w:rFonts w:ascii="Montserrat Light" w:eastAsia="ArialNarrowOOEnc" w:hAnsi="Montserrat Light" w:cs="ArialNarrowOOEnc"/>
          <w:lang w:val="ro-RO"/>
        </w:rPr>
        <w:t xml:space="preserve">Nici una dintre </w:t>
      </w:r>
      <w:proofErr w:type="spellStart"/>
      <w:r w:rsidRPr="00B5192C">
        <w:rPr>
          <w:rFonts w:ascii="Montserrat Light" w:eastAsia="ArialNarrowOOEnc" w:hAnsi="Montserrat Light" w:cs="ArialNarrowOOEnc"/>
          <w:lang w:val="ro-RO"/>
        </w:rPr>
        <w:t>părtile</w:t>
      </w:r>
      <w:proofErr w:type="spellEnd"/>
      <w:r w:rsidRPr="00B5192C">
        <w:rPr>
          <w:rFonts w:ascii="Montserrat Light" w:eastAsia="ArialNarrowOOEnc" w:hAnsi="Montserrat Light" w:cs="ArialNarrowOOEnc"/>
          <w:lang w:val="ro-RO"/>
        </w:rPr>
        <w:t xml:space="preserve"> contractante nu răspunde de neexecutarea la termen și/sau de </w:t>
      </w:r>
      <w:r w:rsidRPr="00B5192C">
        <w:rPr>
          <w:rFonts w:ascii="Montserrat Light" w:eastAsia="ArialNarrowOOEnc" w:hAnsi="Montserrat Light" w:cs="ArialNarrowOOEnc"/>
          <w:color w:val="000000"/>
          <w:lang w:val="ro-RO"/>
        </w:rPr>
        <w:t xml:space="preserve">executarea în mod necorespunzător - total sau </w:t>
      </w:r>
      <w:proofErr w:type="spellStart"/>
      <w:r w:rsidRPr="00B5192C">
        <w:rPr>
          <w:rFonts w:ascii="Montserrat Light" w:eastAsia="ArialNarrowOOEnc" w:hAnsi="Montserrat Light" w:cs="ArialNarrowOOEnc"/>
          <w:color w:val="000000"/>
          <w:lang w:val="ro-RO"/>
        </w:rPr>
        <w:t>parţial</w:t>
      </w:r>
      <w:proofErr w:type="spellEnd"/>
      <w:r w:rsidRPr="00B5192C">
        <w:rPr>
          <w:rFonts w:ascii="Montserrat Light" w:eastAsia="ArialNarrowOOEnc" w:hAnsi="Montserrat Light" w:cs="ArialNarrowOOEnc"/>
          <w:color w:val="000000"/>
          <w:lang w:val="ro-RO"/>
        </w:rPr>
        <w:t xml:space="preserve"> - a oricărei </w:t>
      </w:r>
      <w:proofErr w:type="spellStart"/>
      <w:r w:rsidRPr="00B5192C">
        <w:rPr>
          <w:rFonts w:ascii="Montserrat Light" w:eastAsia="ArialNarrowOOEnc" w:hAnsi="Montserrat Light" w:cs="ArialNarrowOOEnc"/>
          <w:color w:val="000000"/>
          <w:lang w:val="ro-RO"/>
        </w:rPr>
        <w:t>obligaţii</w:t>
      </w:r>
      <w:proofErr w:type="spellEnd"/>
      <w:r w:rsidRPr="00B5192C">
        <w:rPr>
          <w:rFonts w:ascii="Montserrat Light" w:eastAsia="ArialNarrowOOEnc" w:hAnsi="Montserrat Light" w:cs="ArialNarrowOOEnc"/>
          <w:color w:val="000000"/>
          <w:lang w:val="ro-RO"/>
        </w:rPr>
        <w:t xml:space="preserve"> care îi revine în baza prezentului contract, dacă neexecutarea sau executarea necorespunzătoare a </w:t>
      </w:r>
      <w:proofErr w:type="spellStart"/>
      <w:r w:rsidRPr="00B5192C">
        <w:rPr>
          <w:rFonts w:ascii="Montserrat Light" w:eastAsia="ArialNarrowOOEnc" w:hAnsi="Montserrat Light" w:cs="ArialNarrowOOEnc"/>
          <w:color w:val="000000"/>
          <w:lang w:val="ro-RO"/>
        </w:rPr>
        <w:t>obligaţiei</w:t>
      </w:r>
      <w:proofErr w:type="spellEnd"/>
      <w:r w:rsidRPr="00B5192C">
        <w:rPr>
          <w:rFonts w:ascii="Montserrat Light" w:eastAsia="ArialNarrowOOEnc" w:hAnsi="Montserrat Light" w:cs="ArialNarrowOOEnc"/>
          <w:color w:val="000000"/>
          <w:lang w:val="ro-RO"/>
        </w:rPr>
        <w:t xml:space="preserve"> respective a fost </w:t>
      </w:r>
      <w:proofErr w:type="spellStart"/>
      <w:r w:rsidRPr="00B5192C">
        <w:rPr>
          <w:rFonts w:ascii="Montserrat Light" w:eastAsia="ArialNarrowOOEnc" w:hAnsi="Montserrat Light" w:cs="ArialNarrowOOEnc"/>
          <w:color w:val="000000"/>
          <w:lang w:val="ro-RO"/>
        </w:rPr>
        <w:t>cauzatã</w:t>
      </w:r>
      <w:proofErr w:type="spellEnd"/>
      <w:r w:rsidRPr="00B5192C">
        <w:rPr>
          <w:rFonts w:ascii="Montserrat Light" w:eastAsia="ArialNarrowOOEnc" w:hAnsi="Montserrat Light" w:cs="ArialNarrowOOEnc"/>
          <w:color w:val="000000"/>
          <w:lang w:val="ro-RO"/>
        </w:rPr>
        <w:t xml:space="preserve"> de </w:t>
      </w:r>
      <w:proofErr w:type="spellStart"/>
      <w:r w:rsidRPr="00B5192C">
        <w:rPr>
          <w:rFonts w:ascii="Montserrat Light" w:eastAsia="ArialNarrowOOEnc" w:hAnsi="Montserrat Light" w:cs="ArialNarrowOOEnc"/>
          <w:color w:val="000000"/>
          <w:lang w:val="ro-RO"/>
        </w:rPr>
        <w:t>forta</w:t>
      </w:r>
      <w:proofErr w:type="spellEnd"/>
      <w:r w:rsidRPr="00B5192C">
        <w:rPr>
          <w:rFonts w:ascii="Montserrat Light" w:eastAsia="ArialNarrowOOEnc" w:hAnsi="Montserrat Light" w:cs="ArialNarrowOOEnc"/>
          <w:color w:val="000000"/>
          <w:lang w:val="ro-RO"/>
        </w:rPr>
        <w:t xml:space="preserve"> majoră sau de caz fortuit, </w:t>
      </w:r>
      <w:proofErr w:type="spellStart"/>
      <w:r w:rsidRPr="00B5192C">
        <w:rPr>
          <w:rFonts w:ascii="Montserrat Light" w:eastAsia="ArialNarrowOOEnc" w:hAnsi="Montserrat Light" w:cs="ArialNarrowOOEnc"/>
          <w:color w:val="000000"/>
          <w:lang w:val="ro-RO"/>
        </w:rPr>
        <w:t>aşa</w:t>
      </w:r>
      <w:proofErr w:type="spellEnd"/>
      <w:r w:rsidRPr="00B5192C">
        <w:rPr>
          <w:rFonts w:ascii="Montserrat Light" w:eastAsia="ArialNarrowOOEnc" w:hAnsi="Montserrat Light" w:cs="ArialNarrowOOEnc"/>
          <w:color w:val="000000"/>
          <w:lang w:val="ro-RO"/>
        </w:rPr>
        <w:t xml:space="preserve"> cum sunt definite de lege.</w:t>
      </w:r>
    </w:p>
    <w:p w14:paraId="617F330B"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Bold"/>
          <w:b/>
          <w:bCs/>
          <w:color w:val="000000"/>
          <w:lang w:val="ro-RO"/>
        </w:rPr>
        <w:t xml:space="preserve">6.3. </w:t>
      </w:r>
      <w:r w:rsidRPr="00B5192C">
        <w:rPr>
          <w:rFonts w:ascii="Montserrat Light" w:eastAsia="ArialNarrowOOEnc" w:hAnsi="Montserrat Light" w:cs="ArialNarrowOOEnc"/>
          <w:color w:val="000000"/>
          <w:lang w:val="ro-RO"/>
        </w:rPr>
        <w:t xml:space="preserve">Partea care invocă </w:t>
      </w:r>
      <w:proofErr w:type="spellStart"/>
      <w:r w:rsidRPr="00B5192C">
        <w:rPr>
          <w:rFonts w:ascii="Montserrat Light" w:eastAsia="ArialNarrowOOEnc" w:hAnsi="Montserrat Light" w:cs="ArialNarrowOOEnc"/>
          <w:color w:val="000000"/>
          <w:lang w:val="ro-RO"/>
        </w:rPr>
        <w:t>forţa</w:t>
      </w:r>
      <w:proofErr w:type="spellEnd"/>
      <w:r w:rsidRPr="00B5192C">
        <w:rPr>
          <w:rFonts w:ascii="Montserrat Light" w:eastAsia="ArialNarrowOOEnc" w:hAnsi="Montserrat Light" w:cs="ArialNarrowOOEnc"/>
          <w:color w:val="000000"/>
          <w:lang w:val="ro-RO"/>
        </w:rPr>
        <w:t xml:space="preserve"> majoră/cazul fortuit este obligată să notifice celeilalte </w:t>
      </w:r>
      <w:proofErr w:type="spellStart"/>
      <w:r w:rsidRPr="00B5192C">
        <w:rPr>
          <w:rFonts w:ascii="Montserrat Light" w:eastAsia="ArialNarrowOOEnc" w:hAnsi="Montserrat Light" w:cs="ArialNarrowOOEnc"/>
          <w:color w:val="000000"/>
          <w:lang w:val="ro-RO"/>
        </w:rPr>
        <w:t>părţi</w:t>
      </w:r>
      <w:proofErr w:type="spellEnd"/>
      <w:r w:rsidRPr="00B5192C">
        <w:rPr>
          <w:rFonts w:ascii="Montserrat Light" w:eastAsia="ArialNarrowOOEnc" w:hAnsi="Montserrat Light" w:cs="ArialNarrowOOEnc"/>
          <w:color w:val="000000"/>
          <w:lang w:val="ro-RO"/>
        </w:rPr>
        <w:t xml:space="preserve">, în termen de 5 zile de la producerea evenimentului </w:t>
      </w:r>
      <w:proofErr w:type="spellStart"/>
      <w:r w:rsidRPr="00B5192C">
        <w:rPr>
          <w:rFonts w:ascii="Montserrat Light" w:eastAsia="ArialNarrowOOEnc" w:hAnsi="Montserrat Light" w:cs="ArialNarrowOOEnc"/>
          <w:color w:val="000000"/>
          <w:lang w:val="ro-RO"/>
        </w:rPr>
        <w:t>şi</w:t>
      </w:r>
      <w:proofErr w:type="spellEnd"/>
      <w:r w:rsidRPr="00B5192C">
        <w:rPr>
          <w:rFonts w:ascii="Montserrat Light" w:eastAsia="ArialNarrowOOEnc" w:hAnsi="Montserrat Light" w:cs="ArialNarrowOOEnc"/>
          <w:color w:val="000000"/>
          <w:lang w:val="ro-RO"/>
        </w:rPr>
        <w:t xml:space="preserve"> să ia toate măsurile posibile în vederea limitării </w:t>
      </w:r>
      <w:proofErr w:type="spellStart"/>
      <w:r w:rsidRPr="00B5192C">
        <w:rPr>
          <w:rFonts w:ascii="Montserrat Light" w:eastAsia="ArialNarrowOOEnc" w:hAnsi="Montserrat Light" w:cs="ArialNarrowOOEnc"/>
          <w:color w:val="000000"/>
          <w:lang w:val="ro-RO"/>
        </w:rPr>
        <w:t>consecinţelor</w:t>
      </w:r>
      <w:proofErr w:type="spellEnd"/>
      <w:r w:rsidRPr="00B5192C">
        <w:rPr>
          <w:rFonts w:ascii="Montserrat Light" w:eastAsia="ArialNarrowOOEnc" w:hAnsi="Montserrat Light" w:cs="ArialNarrowOOEnc"/>
          <w:color w:val="000000"/>
          <w:lang w:val="ro-RO"/>
        </w:rPr>
        <w:t xml:space="preserve"> lui.</w:t>
      </w:r>
    </w:p>
    <w:p w14:paraId="67D6216F" w14:textId="77777777" w:rsidR="00511DB2" w:rsidRPr="00B5192C" w:rsidRDefault="00511DB2" w:rsidP="00511DB2">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6.4. </w:t>
      </w:r>
      <w:r w:rsidRPr="00B5192C">
        <w:rPr>
          <w:rFonts w:ascii="Montserrat Light" w:eastAsia="ArialNarrowOOEnc" w:hAnsi="Montserrat Light" w:cs="ArialNarrowOOEnc"/>
          <w:lang w:val="ro-RO"/>
        </w:rPr>
        <w:t xml:space="preserve">Dacă în termen de 15 zile de la producere, evenimentul respectiv nu încetează, </w:t>
      </w:r>
      <w:proofErr w:type="spellStart"/>
      <w:r w:rsidRPr="00B5192C">
        <w:rPr>
          <w:rFonts w:ascii="Montserrat Light" w:eastAsia="ArialNarrowOOEnc" w:hAnsi="Montserrat Light" w:cs="ArialNarrowOOEnc"/>
          <w:lang w:val="ro-RO"/>
        </w:rPr>
        <w:t>părţile</w:t>
      </w:r>
      <w:proofErr w:type="spellEnd"/>
      <w:r w:rsidRPr="00B5192C">
        <w:rPr>
          <w:rFonts w:ascii="Montserrat Light" w:eastAsia="ArialNarrowOOEnc" w:hAnsi="Montserrat Light" w:cs="ArialNarrowOOEnc"/>
          <w:lang w:val="ro-RO"/>
        </w:rPr>
        <w:t xml:space="preserve"> au dreptul să-</w:t>
      </w:r>
      <w:proofErr w:type="spellStart"/>
      <w:r w:rsidRPr="00B5192C">
        <w:rPr>
          <w:rFonts w:ascii="Montserrat Light" w:eastAsia="ArialNarrowOOEnc" w:hAnsi="Montserrat Light" w:cs="ArialNarrowOOEnc"/>
          <w:lang w:val="ro-RO"/>
        </w:rPr>
        <w:t>şi</w:t>
      </w:r>
      <w:proofErr w:type="spellEnd"/>
      <w:r w:rsidRPr="00B5192C">
        <w:rPr>
          <w:rFonts w:ascii="Montserrat Light" w:eastAsia="ArialNarrowOOEnc" w:hAnsi="Montserrat Light" w:cs="ArialNarrowOOEnc"/>
          <w:lang w:val="ro-RO"/>
        </w:rPr>
        <w:t xml:space="preserve"> notifice încetarea de plin drept a prezentului contract fără ca vreuna dintre ele să pretindă daune - interese.</w:t>
      </w:r>
    </w:p>
    <w:p w14:paraId="1CCD8381" w14:textId="77777777" w:rsidR="00511DB2" w:rsidRPr="00B5192C" w:rsidRDefault="00511DB2" w:rsidP="00511DB2">
      <w:pPr>
        <w:autoSpaceDE w:val="0"/>
        <w:autoSpaceDN w:val="0"/>
        <w:adjustRightInd w:val="0"/>
        <w:spacing w:line="240" w:lineRule="auto"/>
        <w:contextualSpacing/>
        <w:jc w:val="both"/>
        <w:rPr>
          <w:rFonts w:ascii="Montserrat Light" w:eastAsia="Calibri" w:hAnsi="Montserrat Light" w:cs="ArialNarrow,Bold"/>
          <w:b/>
          <w:bCs/>
          <w:lang w:val="ro-RO"/>
        </w:rPr>
      </w:pPr>
    </w:p>
    <w:p w14:paraId="133AC016" w14:textId="77777777" w:rsidR="00511DB2" w:rsidRPr="00343C01" w:rsidRDefault="00511DB2" w:rsidP="00511DB2">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VII – NOTIFICĂRILE  ÎNTRE PĂRȚI</w:t>
      </w:r>
    </w:p>
    <w:p w14:paraId="4FE7C5C3" w14:textId="77777777" w:rsidR="00511DB2" w:rsidRPr="00B5192C" w:rsidRDefault="00511DB2" w:rsidP="00511DB2">
      <w:pPr>
        <w:spacing w:line="240" w:lineRule="auto"/>
        <w:contextualSpacing/>
        <w:jc w:val="both"/>
        <w:rPr>
          <w:rFonts w:ascii="Montserrat Light" w:eastAsia="Times New Roman" w:hAnsi="Montserrat Light" w:cs="Times New Roman"/>
          <w:color w:val="000000"/>
          <w:lang w:val="ro-RO" w:eastAsia="ro-RO"/>
        </w:rPr>
      </w:pPr>
      <w:r w:rsidRPr="00B5192C">
        <w:rPr>
          <w:rFonts w:ascii="Montserrat Light" w:eastAsia="Times New Roman" w:hAnsi="Montserrat Light" w:cs="ArialNarrow,Bold"/>
          <w:b/>
          <w:bCs/>
          <w:lang w:val="ro-RO" w:eastAsia="ro-RO"/>
        </w:rPr>
        <w:t>7.1.</w:t>
      </w:r>
      <w:r w:rsidRPr="00B5192C">
        <w:rPr>
          <w:rFonts w:ascii="Montserrat Light" w:eastAsia="Times New Roman" w:hAnsi="Montserrat Light" w:cs="ArialNarrow,Bold"/>
          <w:lang w:val="ro-RO" w:eastAsia="ro-RO"/>
        </w:rPr>
        <w:t xml:space="preserve"> </w:t>
      </w:r>
      <w:r w:rsidRPr="00B5192C">
        <w:rPr>
          <w:rFonts w:ascii="Montserrat Light" w:eastAsia="Times New Roman" w:hAnsi="Montserrat Light" w:cs="Times New Roman"/>
          <w:color w:val="000000"/>
          <w:lang w:val="ro-RO" w:eastAsia="ro-RO"/>
        </w:rPr>
        <w:t xml:space="preserve">În </w:t>
      </w:r>
      <w:proofErr w:type="spellStart"/>
      <w:r w:rsidRPr="00B5192C">
        <w:rPr>
          <w:rFonts w:ascii="Montserrat Light" w:eastAsia="Times New Roman" w:hAnsi="Montserrat Light" w:cs="Times New Roman"/>
          <w:color w:val="000000"/>
          <w:lang w:val="ro-RO" w:eastAsia="ro-RO"/>
        </w:rPr>
        <w:t>accepţiunea</w:t>
      </w:r>
      <w:proofErr w:type="spellEnd"/>
      <w:r w:rsidRPr="00B5192C">
        <w:rPr>
          <w:rFonts w:ascii="Montserrat Light" w:eastAsia="Times New Roman" w:hAnsi="Montserrat Light" w:cs="Times New Roman"/>
          <w:color w:val="000000"/>
          <w:lang w:val="ro-RO" w:eastAsia="ro-RO"/>
        </w:rPr>
        <w:t xml:space="preserve"> prezentului contract, orice notificare adresată de către una dintre </w:t>
      </w:r>
      <w:proofErr w:type="spellStart"/>
      <w:r w:rsidRPr="00B5192C">
        <w:rPr>
          <w:rFonts w:ascii="Montserrat Light" w:eastAsia="Times New Roman" w:hAnsi="Montserrat Light" w:cs="Times New Roman"/>
          <w:color w:val="000000"/>
          <w:lang w:val="ro-RO" w:eastAsia="ro-RO"/>
        </w:rPr>
        <w:t>părţi</w:t>
      </w:r>
      <w:proofErr w:type="spellEnd"/>
      <w:r w:rsidRPr="00B5192C">
        <w:rPr>
          <w:rFonts w:ascii="Montserrat Light" w:eastAsia="Times New Roman" w:hAnsi="Montserrat Light" w:cs="Times New Roman"/>
          <w:color w:val="000000"/>
          <w:lang w:val="ro-RO" w:eastAsia="ro-RO"/>
        </w:rPr>
        <w:t xml:space="preserve">, celeilalte </w:t>
      </w:r>
      <w:proofErr w:type="spellStart"/>
      <w:r w:rsidRPr="00B5192C">
        <w:rPr>
          <w:rFonts w:ascii="Montserrat Light" w:eastAsia="Times New Roman" w:hAnsi="Montserrat Light" w:cs="Times New Roman"/>
          <w:color w:val="000000"/>
          <w:lang w:val="ro-RO" w:eastAsia="ro-RO"/>
        </w:rPr>
        <w:t>părţi</w:t>
      </w:r>
      <w:proofErr w:type="spellEnd"/>
      <w:r w:rsidRPr="00B5192C">
        <w:rPr>
          <w:rFonts w:ascii="Montserrat Light" w:eastAsia="Times New Roman" w:hAnsi="Montserrat Light" w:cs="Times New Roman"/>
          <w:color w:val="000000"/>
          <w:lang w:val="ro-RO" w:eastAsia="ro-RO"/>
        </w:rPr>
        <w:t xml:space="preserve"> este valabil îndeplinită daca va fi transmisă la sediul acesteia prevăzut în prezentul contract.</w:t>
      </w:r>
    </w:p>
    <w:p w14:paraId="099AA568"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b/>
          <w:bCs/>
          <w:color w:val="000000"/>
          <w:lang w:val="ro-RO"/>
        </w:rPr>
        <w:t xml:space="preserve">7.2 </w:t>
      </w:r>
      <w:r w:rsidRPr="00B5192C">
        <w:rPr>
          <w:rFonts w:ascii="Montserrat Light" w:eastAsia="Calibri" w:hAnsi="Montserrat Light"/>
          <w:color w:val="000000"/>
          <w:lang w:val="ro-RO"/>
        </w:rPr>
        <w:t xml:space="preserve">În cazul în care notificarea se face prin </w:t>
      </w:r>
      <w:proofErr w:type="spellStart"/>
      <w:r w:rsidRPr="00B5192C">
        <w:rPr>
          <w:rFonts w:ascii="Montserrat Light" w:eastAsia="Calibri" w:hAnsi="Montserrat Light"/>
          <w:color w:val="000000"/>
          <w:lang w:val="ro-RO"/>
        </w:rPr>
        <w:t>poştă</w:t>
      </w:r>
      <w:proofErr w:type="spellEnd"/>
      <w:r w:rsidRPr="00B5192C">
        <w:rPr>
          <w:rFonts w:ascii="Montserrat Light" w:eastAsia="Calibri" w:hAnsi="Montserrat Light"/>
          <w:color w:val="000000"/>
          <w:lang w:val="ro-RO"/>
        </w:rPr>
        <w:t xml:space="preserve">, ea va fi transmisă, prin scrisoare recomandată cu confirmare de primire </w:t>
      </w:r>
      <w:proofErr w:type="spellStart"/>
      <w:r w:rsidRPr="00B5192C">
        <w:rPr>
          <w:rFonts w:ascii="Montserrat Light" w:eastAsia="Calibri" w:hAnsi="Montserrat Light"/>
          <w:color w:val="000000"/>
          <w:lang w:val="ro-RO"/>
        </w:rPr>
        <w:t>şi</w:t>
      </w:r>
      <w:proofErr w:type="spellEnd"/>
      <w:r w:rsidRPr="00B5192C">
        <w:rPr>
          <w:rFonts w:ascii="Montserrat Light" w:eastAsia="Calibri" w:hAnsi="Montserrat Light"/>
          <w:color w:val="000000"/>
          <w:lang w:val="ro-RO"/>
        </w:rPr>
        <w:t xml:space="preserve"> se consideră primită de către destinatar la data </w:t>
      </w:r>
      <w:proofErr w:type="spellStart"/>
      <w:r w:rsidRPr="00B5192C">
        <w:rPr>
          <w:rFonts w:ascii="Montserrat Light" w:eastAsia="Calibri" w:hAnsi="Montserrat Light"/>
          <w:color w:val="000000"/>
          <w:lang w:val="ro-RO"/>
        </w:rPr>
        <w:t>menţionată</w:t>
      </w:r>
      <w:proofErr w:type="spellEnd"/>
      <w:r w:rsidRPr="00B5192C">
        <w:rPr>
          <w:rFonts w:ascii="Montserrat Light" w:eastAsia="Calibri" w:hAnsi="Montserrat Light"/>
          <w:color w:val="000000"/>
          <w:lang w:val="ro-RO"/>
        </w:rPr>
        <w:t xml:space="preserve"> de oficiul </w:t>
      </w:r>
      <w:proofErr w:type="spellStart"/>
      <w:r w:rsidRPr="00B5192C">
        <w:rPr>
          <w:rFonts w:ascii="Montserrat Light" w:eastAsia="Calibri" w:hAnsi="Montserrat Light"/>
          <w:color w:val="000000"/>
          <w:lang w:val="ro-RO"/>
        </w:rPr>
        <w:t>poştal</w:t>
      </w:r>
      <w:proofErr w:type="spellEnd"/>
      <w:r w:rsidRPr="00B5192C">
        <w:rPr>
          <w:rFonts w:ascii="Montserrat Light" w:eastAsia="Calibri" w:hAnsi="Montserrat Light"/>
          <w:color w:val="000000"/>
          <w:lang w:val="ro-RO"/>
        </w:rPr>
        <w:t xml:space="preserve"> primitor pe confirmare.</w:t>
      </w:r>
    </w:p>
    <w:p w14:paraId="0CC838E9" w14:textId="77777777" w:rsidR="00511DB2" w:rsidRPr="00B5192C" w:rsidRDefault="00511DB2" w:rsidP="00511DB2">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b/>
          <w:bCs/>
          <w:color w:val="000000"/>
          <w:lang w:val="ro-RO"/>
        </w:rPr>
        <w:t xml:space="preserve">7.3 </w:t>
      </w:r>
      <w:r w:rsidRPr="00B5192C">
        <w:rPr>
          <w:rFonts w:ascii="Montserrat Light" w:eastAsia="Calibri" w:hAnsi="Montserrat Light"/>
          <w:color w:val="000000"/>
          <w:lang w:val="ro-RO"/>
        </w:rPr>
        <w:t>Dacă notificarea se trimite prin fax sau e-mail, ea se consideră primită în prima zi lucrătoare după cea în care a fost expediată.</w:t>
      </w:r>
    </w:p>
    <w:p w14:paraId="783C09F9" w14:textId="77777777" w:rsidR="00511DB2" w:rsidRPr="00B5192C" w:rsidRDefault="00511DB2" w:rsidP="00511DB2">
      <w:pPr>
        <w:spacing w:line="240" w:lineRule="auto"/>
        <w:contextualSpacing/>
        <w:jc w:val="both"/>
        <w:rPr>
          <w:rFonts w:ascii="Montserrat Light" w:eastAsia="Calibri" w:hAnsi="Montserrat Light"/>
          <w:color w:val="000000"/>
          <w:lang w:val="it-IT"/>
        </w:rPr>
      </w:pPr>
      <w:r w:rsidRPr="00B5192C">
        <w:rPr>
          <w:rFonts w:ascii="Montserrat Light" w:eastAsia="Calibri" w:hAnsi="Montserrat Light"/>
          <w:b/>
          <w:bCs/>
          <w:color w:val="000000"/>
          <w:lang w:val="it-IT"/>
        </w:rPr>
        <w:t xml:space="preserve">7.4 </w:t>
      </w:r>
      <w:r w:rsidRPr="00B5192C">
        <w:rPr>
          <w:rFonts w:ascii="Montserrat Light" w:eastAsia="Calibri" w:hAnsi="Montserrat Light"/>
          <w:color w:val="000000"/>
          <w:lang w:val="it-IT"/>
        </w:rPr>
        <w:t>Notificările verbale nu se iau în considerare de nici una dintre părţi, dacă nu sunt confirmate prin intermediul uneia dintre modalitățile prevăzute anterior.</w:t>
      </w:r>
    </w:p>
    <w:p w14:paraId="325792AA" w14:textId="77777777" w:rsidR="00511DB2" w:rsidRPr="00B5192C" w:rsidRDefault="00511DB2" w:rsidP="00511DB2">
      <w:pPr>
        <w:spacing w:line="240" w:lineRule="auto"/>
        <w:contextualSpacing/>
        <w:jc w:val="both"/>
        <w:rPr>
          <w:rFonts w:ascii="Montserrat Light" w:eastAsia="Calibri" w:hAnsi="Montserrat Light"/>
          <w:color w:val="000000"/>
          <w:lang w:val="it-IT"/>
        </w:rPr>
      </w:pPr>
      <w:r w:rsidRPr="00B5192C">
        <w:rPr>
          <w:rFonts w:ascii="Montserrat Light" w:eastAsia="Calibri" w:hAnsi="Montserrat Light"/>
          <w:b/>
          <w:bCs/>
          <w:color w:val="000000"/>
          <w:lang w:val="it-IT"/>
        </w:rPr>
        <w:lastRenderedPageBreak/>
        <w:t xml:space="preserve">7.5. </w:t>
      </w:r>
      <w:r w:rsidRPr="00B5192C">
        <w:rPr>
          <w:rFonts w:ascii="Montserrat Light" w:eastAsia="Calibri" w:hAnsi="Montserrat Light"/>
          <w:color w:val="000000"/>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64A24B50" w14:textId="77777777" w:rsidR="00511DB2" w:rsidRPr="00B5192C" w:rsidRDefault="00511DB2" w:rsidP="00511DB2">
      <w:pPr>
        <w:spacing w:line="240" w:lineRule="auto"/>
        <w:contextualSpacing/>
        <w:jc w:val="both"/>
        <w:rPr>
          <w:rFonts w:ascii="Montserrat Light" w:eastAsia="Calibri" w:hAnsi="Montserrat Light"/>
          <w:b/>
          <w:bCs/>
          <w:color w:val="000000"/>
          <w:lang w:val="it-IT"/>
        </w:rPr>
      </w:pPr>
    </w:p>
    <w:p w14:paraId="413027CF" w14:textId="77777777" w:rsidR="00511DB2" w:rsidRPr="00B5192C" w:rsidRDefault="00511DB2" w:rsidP="00511DB2">
      <w:pPr>
        <w:spacing w:line="240" w:lineRule="auto"/>
        <w:contextualSpacing/>
        <w:jc w:val="both"/>
        <w:rPr>
          <w:rFonts w:ascii="Montserrat Light" w:eastAsia="Times New Roman" w:hAnsi="Montserrat Light" w:cs="ArialNarrow,Bold"/>
          <w:b/>
          <w:bCs/>
          <w:lang w:val="ro-RO" w:eastAsia="ro-RO"/>
        </w:rPr>
      </w:pPr>
      <w:r w:rsidRPr="00B5192C">
        <w:rPr>
          <w:rFonts w:ascii="Montserrat Light" w:eastAsia="Times New Roman" w:hAnsi="Montserrat Light" w:cs="ArialNarrow,Bold"/>
          <w:b/>
          <w:bCs/>
          <w:lang w:val="ro-RO" w:eastAsia="ro-RO"/>
        </w:rPr>
        <w:t xml:space="preserve">VIII – LITIGII </w:t>
      </w:r>
    </w:p>
    <w:p w14:paraId="6F7411AE" w14:textId="77777777" w:rsidR="00511DB2" w:rsidRPr="00B5192C" w:rsidRDefault="00511DB2" w:rsidP="00511DB2">
      <w:pPr>
        <w:spacing w:line="240" w:lineRule="auto"/>
        <w:contextualSpacing/>
        <w:jc w:val="both"/>
        <w:rPr>
          <w:rFonts w:ascii="Montserrat Light" w:eastAsia="Times New Roman" w:hAnsi="Montserrat Light" w:cs="Times New Roman"/>
          <w:color w:val="000000"/>
          <w:lang w:val="ro-RO" w:eastAsia="ro-RO"/>
        </w:rPr>
      </w:pPr>
      <w:r w:rsidRPr="00B5192C">
        <w:rPr>
          <w:rFonts w:ascii="Montserrat Light" w:eastAsia="Times New Roman" w:hAnsi="Montserrat Light" w:cs="Times New Roman"/>
          <w:b/>
          <w:bCs/>
          <w:color w:val="000000"/>
          <w:lang w:val="ro-RO" w:eastAsia="ro-RO"/>
        </w:rPr>
        <w:t>8.1.</w:t>
      </w:r>
      <w:r w:rsidRPr="00B5192C">
        <w:rPr>
          <w:rFonts w:ascii="Montserrat Light" w:eastAsia="Times New Roman" w:hAnsi="Montserrat Light" w:cs="Times New Roman"/>
          <w:color w:val="000000"/>
          <w:lang w:val="ro-RO" w:eastAsia="ro-RO"/>
        </w:rPr>
        <w:t xml:space="preserve"> </w:t>
      </w:r>
      <w:proofErr w:type="spellStart"/>
      <w:r w:rsidRPr="00B5192C">
        <w:rPr>
          <w:rFonts w:ascii="Montserrat Light" w:eastAsia="Times New Roman" w:hAnsi="Montserrat Light" w:cs="Times New Roman"/>
          <w:color w:val="000000"/>
          <w:lang w:val="ro-RO" w:eastAsia="ro-RO"/>
        </w:rPr>
        <w:t>Părţile</w:t>
      </w:r>
      <w:proofErr w:type="spellEnd"/>
      <w:r w:rsidRPr="00B5192C">
        <w:rPr>
          <w:rFonts w:ascii="Montserrat Light" w:eastAsia="Times New Roman" w:hAnsi="Montserrat Light" w:cs="Times New Roman"/>
          <w:color w:val="000000"/>
          <w:lang w:val="ro-RO" w:eastAsia="ro-RO"/>
        </w:rPr>
        <w:t xml:space="preserve"> au convenit ca toate </w:t>
      </w:r>
      <w:proofErr w:type="spellStart"/>
      <w:r w:rsidRPr="00B5192C">
        <w:rPr>
          <w:rFonts w:ascii="Montserrat Light" w:eastAsia="Times New Roman" w:hAnsi="Montserrat Light" w:cs="Times New Roman"/>
          <w:color w:val="000000"/>
          <w:lang w:val="ro-RO" w:eastAsia="ro-RO"/>
        </w:rPr>
        <w:t>neînţelegerile</w:t>
      </w:r>
      <w:proofErr w:type="spellEnd"/>
      <w:r w:rsidRPr="00B5192C">
        <w:rPr>
          <w:rFonts w:ascii="Montserrat Light" w:eastAsia="Times New Roman" w:hAnsi="Montserrat Light" w:cs="Times New Roman"/>
          <w:color w:val="000000"/>
          <w:lang w:val="ro-RO" w:eastAsia="ro-RO"/>
        </w:rPr>
        <w:t xml:space="preserve"> privind validitatea prezentului contract sau rezultate din interpretarea, executarea ori încetarea acestuia să fie rezolvate pe cale amiabilă de </w:t>
      </w:r>
      <w:proofErr w:type="spellStart"/>
      <w:r w:rsidRPr="00B5192C">
        <w:rPr>
          <w:rFonts w:ascii="Montserrat Light" w:eastAsia="Times New Roman" w:hAnsi="Montserrat Light" w:cs="Times New Roman"/>
          <w:color w:val="000000"/>
          <w:lang w:val="ro-RO" w:eastAsia="ro-RO"/>
        </w:rPr>
        <w:t>reprezentanţii</w:t>
      </w:r>
      <w:proofErr w:type="spellEnd"/>
      <w:r w:rsidRPr="00B5192C">
        <w:rPr>
          <w:rFonts w:ascii="Montserrat Light" w:eastAsia="Times New Roman" w:hAnsi="Montserrat Light" w:cs="Times New Roman"/>
          <w:color w:val="000000"/>
          <w:lang w:val="ro-RO" w:eastAsia="ro-RO"/>
        </w:rPr>
        <w:t xml:space="preserve"> lor.</w:t>
      </w:r>
    </w:p>
    <w:p w14:paraId="52D7261D" w14:textId="77777777" w:rsidR="00511DB2" w:rsidRPr="00B5192C" w:rsidRDefault="00511DB2" w:rsidP="00511DB2">
      <w:pPr>
        <w:spacing w:line="240" w:lineRule="auto"/>
        <w:contextualSpacing/>
        <w:jc w:val="both"/>
        <w:rPr>
          <w:rFonts w:ascii="Montserrat Light" w:eastAsia="Times New Roman" w:hAnsi="Montserrat Light" w:cs="Times New Roman"/>
          <w:color w:val="000000"/>
          <w:lang w:val="ro-RO" w:eastAsia="ro-RO"/>
        </w:rPr>
      </w:pPr>
      <w:r w:rsidRPr="00B5192C">
        <w:rPr>
          <w:rFonts w:ascii="Montserrat Light" w:eastAsia="Times New Roman" w:hAnsi="Montserrat Light" w:cs="Times New Roman"/>
          <w:b/>
          <w:bCs/>
          <w:color w:val="000000"/>
          <w:lang w:val="ro-RO" w:eastAsia="ro-RO"/>
        </w:rPr>
        <w:t>8.2.</w:t>
      </w:r>
      <w:r w:rsidRPr="00B5192C">
        <w:rPr>
          <w:rFonts w:ascii="Montserrat Light" w:eastAsia="Times New Roman" w:hAnsi="Montserrat Light" w:cs="Times New Roman"/>
          <w:color w:val="000000"/>
          <w:lang w:val="ro-RO" w:eastAsia="ro-RO"/>
        </w:rPr>
        <w:t xml:space="preserve"> În cazul în care nu este posibilă rezolvarea eventualelor litigii pe cale amiabilă, </w:t>
      </w:r>
      <w:proofErr w:type="spellStart"/>
      <w:r w:rsidRPr="00B5192C">
        <w:rPr>
          <w:rFonts w:ascii="Montserrat Light" w:eastAsia="Times New Roman" w:hAnsi="Montserrat Light" w:cs="Times New Roman"/>
          <w:color w:val="000000"/>
          <w:lang w:val="ro-RO" w:eastAsia="ro-RO"/>
        </w:rPr>
        <w:t>părţile</w:t>
      </w:r>
      <w:proofErr w:type="spellEnd"/>
      <w:r w:rsidRPr="00B5192C">
        <w:rPr>
          <w:rFonts w:ascii="Montserrat Light" w:eastAsia="Times New Roman" w:hAnsi="Montserrat Light" w:cs="Times New Roman"/>
          <w:color w:val="000000"/>
          <w:lang w:val="ro-RO" w:eastAsia="ro-RO"/>
        </w:rPr>
        <w:t xml:space="preserve"> contractante se vor adresa </w:t>
      </w:r>
      <w:proofErr w:type="spellStart"/>
      <w:r w:rsidRPr="00B5192C">
        <w:rPr>
          <w:rFonts w:ascii="Montserrat Light" w:eastAsia="Times New Roman" w:hAnsi="Montserrat Light" w:cs="Times New Roman"/>
          <w:color w:val="000000"/>
          <w:lang w:val="ro-RO" w:eastAsia="ro-RO"/>
        </w:rPr>
        <w:t>instanţelor</w:t>
      </w:r>
      <w:proofErr w:type="spellEnd"/>
      <w:r w:rsidRPr="00B5192C">
        <w:rPr>
          <w:rFonts w:ascii="Montserrat Light" w:eastAsia="Times New Roman" w:hAnsi="Montserrat Light" w:cs="Times New Roman"/>
          <w:color w:val="000000"/>
          <w:lang w:val="ro-RO" w:eastAsia="ro-RO"/>
        </w:rPr>
        <w:t xml:space="preserve"> </w:t>
      </w:r>
      <w:proofErr w:type="spellStart"/>
      <w:r w:rsidRPr="00B5192C">
        <w:rPr>
          <w:rFonts w:ascii="Montserrat Light" w:eastAsia="Times New Roman" w:hAnsi="Montserrat Light" w:cs="Times New Roman"/>
          <w:color w:val="000000"/>
          <w:lang w:val="ro-RO" w:eastAsia="ro-RO"/>
        </w:rPr>
        <w:t>judecătoreşti</w:t>
      </w:r>
      <w:proofErr w:type="spellEnd"/>
      <w:r w:rsidRPr="00B5192C">
        <w:rPr>
          <w:rFonts w:ascii="Montserrat Light" w:eastAsia="Times New Roman" w:hAnsi="Montserrat Light" w:cs="Times New Roman"/>
          <w:color w:val="000000"/>
          <w:lang w:val="ro-RO" w:eastAsia="ro-RO"/>
        </w:rPr>
        <w:t xml:space="preserve"> competente.</w:t>
      </w:r>
    </w:p>
    <w:p w14:paraId="22DE0193" w14:textId="77777777" w:rsidR="00511DB2" w:rsidRPr="00B5192C" w:rsidRDefault="00511DB2" w:rsidP="00511DB2">
      <w:pPr>
        <w:spacing w:line="240" w:lineRule="auto"/>
        <w:contextualSpacing/>
        <w:jc w:val="both"/>
        <w:rPr>
          <w:rFonts w:ascii="Montserrat Light" w:eastAsia="Times New Roman" w:hAnsi="Montserrat Light" w:cs="Times New Roman"/>
          <w:color w:val="000000"/>
          <w:lang w:val="ro-RO" w:eastAsia="ro-RO"/>
        </w:rPr>
      </w:pPr>
    </w:p>
    <w:p w14:paraId="39EF327A" w14:textId="77777777" w:rsidR="00511DB2" w:rsidRPr="00B5192C" w:rsidRDefault="00511DB2" w:rsidP="00511DB2">
      <w:pPr>
        <w:spacing w:line="240" w:lineRule="auto"/>
        <w:contextualSpacing/>
        <w:jc w:val="both"/>
        <w:rPr>
          <w:rFonts w:ascii="Montserrat Light" w:eastAsia="Times New Roman" w:hAnsi="Montserrat Light" w:cs="Times New Roman"/>
          <w:b/>
          <w:bCs/>
          <w:color w:val="000000"/>
          <w:lang w:val="ro-RO" w:eastAsia="ro-RO"/>
        </w:rPr>
      </w:pPr>
      <w:r w:rsidRPr="00B5192C">
        <w:rPr>
          <w:rFonts w:ascii="Montserrat Light" w:eastAsia="Times New Roman" w:hAnsi="Montserrat Light" w:cs="Times New Roman"/>
          <w:b/>
          <w:bCs/>
          <w:color w:val="000000"/>
          <w:lang w:val="ro-RO" w:eastAsia="ro-RO"/>
        </w:rPr>
        <w:t>IX – CLAUZE FINALE</w:t>
      </w:r>
    </w:p>
    <w:p w14:paraId="28705680" w14:textId="77777777" w:rsidR="00511DB2" w:rsidRPr="00B5192C" w:rsidRDefault="00511DB2" w:rsidP="00511DB2">
      <w:pPr>
        <w:spacing w:line="240" w:lineRule="auto"/>
        <w:contextualSpacing/>
        <w:jc w:val="both"/>
        <w:rPr>
          <w:rFonts w:ascii="Montserrat Light" w:eastAsia="Calibri" w:hAnsi="Montserrat Light"/>
          <w:iCs/>
          <w:color w:val="000000"/>
          <w:lang w:val="ro-RO"/>
        </w:rPr>
      </w:pPr>
      <w:r w:rsidRPr="00B5192C">
        <w:rPr>
          <w:rFonts w:ascii="Montserrat Light" w:eastAsia="Calibri" w:hAnsi="Montserrat Light"/>
          <w:b/>
          <w:bCs/>
          <w:iCs/>
          <w:color w:val="000000"/>
          <w:lang w:val="ro-RO"/>
        </w:rPr>
        <w:t>9.1.</w:t>
      </w:r>
      <w:r w:rsidRPr="00B5192C">
        <w:rPr>
          <w:rFonts w:ascii="Montserrat Light" w:eastAsia="Calibri" w:hAnsi="Montserrat Light"/>
          <w:iCs/>
          <w:color w:val="000000"/>
          <w:lang w:val="ro-RO"/>
        </w:rPr>
        <w:t xml:space="preserve"> Prevederile contractuale se completează cu </w:t>
      </w:r>
      <w:proofErr w:type="spellStart"/>
      <w:r w:rsidRPr="00B5192C">
        <w:rPr>
          <w:rFonts w:ascii="Montserrat Light" w:eastAsia="Calibri" w:hAnsi="Montserrat Light"/>
          <w:iCs/>
          <w:color w:val="000000"/>
          <w:lang w:val="ro-RO"/>
        </w:rPr>
        <w:t>dispoziţiile</w:t>
      </w:r>
      <w:proofErr w:type="spellEnd"/>
      <w:r w:rsidRPr="00B5192C">
        <w:rPr>
          <w:rFonts w:ascii="Montserrat Light" w:eastAsia="Calibri" w:hAnsi="Montserrat Light"/>
          <w:iCs/>
          <w:color w:val="000000"/>
          <w:lang w:val="ro-RO"/>
        </w:rPr>
        <w:t xml:space="preserve"> legale în vigoare.</w:t>
      </w:r>
    </w:p>
    <w:p w14:paraId="78B340B7" w14:textId="77777777" w:rsidR="00511DB2" w:rsidRPr="00B5192C" w:rsidRDefault="00511DB2" w:rsidP="00511DB2">
      <w:pPr>
        <w:spacing w:line="240" w:lineRule="auto"/>
        <w:contextualSpacing/>
        <w:jc w:val="both"/>
        <w:rPr>
          <w:rFonts w:ascii="Montserrat Light" w:eastAsia="Calibri" w:hAnsi="Montserrat Light"/>
          <w:iCs/>
          <w:color w:val="000000"/>
          <w:lang w:val="ro-RO"/>
        </w:rPr>
      </w:pPr>
      <w:r w:rsidRPr="00B5192C">
        <w:rPr>
          <w:rFonts w:ascii="Montserrat Light" w:eastAsia="Calibri" w:hAnsi="Montserrat Light"/>
          <w:b/>
          <w:bCs/>
          <w:iCs/>
          <w:color w:val="000000"/>
          <w:lang w:val="ro-RO"/>
        </w:rPr>
        <w:t>9.2</w:t>
      </w:r>
      <w:r w:rsidRPr="00B5192C">
        <w:rPr>
          <w:rFonts w:ascii="Montserrat Light" w:eastAsia="Calibri" w:hAnsi="Montserrat Light"/>
          <w:iCs/>
          <w:color w:val="000000"/>
          <w:lang w:val="ro-RO"/>
        </w:rPr>
        <w:t xml:space="preserve"> Modificarea prezentului contract se poate realiza cu acordul </w:t>
      </w:r>
      <w:proofErr w:type="spellStart"/>
      <w:r w:rsidRPr="00B5192C">
        <w:rPr>
          <w:rFonts w:ascii="Montserrat Light" w:eastAsia="Calibri" w:hAnsi="Montserrat Light"/>
          <w:iCs/>
          <w:color w:val="000000"/>
          <w:lang w:val="ro-RO"/>
        </w:rPr>
        <w:t>părţilor</w:t>
      </w:r>
      <w:proofErr w:type="spellEnd"/>
      <w:r w:rsidRPr="00B5192C">
        <w:rPr>
          <w:rFonts w:ascii="Montserrat Light" w:eastAsia="Calibri" w:hAnsi="Montserrat Light"/>
          <w:iCs/>
          <w:color w:val="000000"/>
          <w:lang w:val="ro-RO"/>
        </w:rPr>
        <w:t xml:space="preserve">, prin act </w:t>
      </w:r>
      <w:proofErr w:type="spellStart"/>
      <w:r w:rsidRPr="00B5192C">
        <w:rPr>
          <w:rFonts w:ascii="Montserrat Light" w:eastAsia="Calibri" w:hAnsi="Montserrat Light"/>
          <w:iCs/>
          <w:color w:val="000000"/>
          <w:lang w:val="ro-RO"/>
        </w:rPr>
        <w:t>adiţional</w:t>
      </w:r>
      <w:proofErr w:type="spellEnd"/>
      <w:r w:rsidRPr="00B5192C">
        <w:rPr>
          <w:rFonts w:ascii="Montserrat Light" w:eastAsia="Calibri" w:hAnsi="Montserrat Light"/>
          <w:iCs/>
          <w:color w:val="000000"/>
          <w:lang w:val="ro-RO"/>
        </w:rPr>
        <w:t>, care va face parte integrantă din contract.</w:t>
      </w:r>
    </w:p>
    <w:p w14:paraId="0FC6B2FB" w14:textId="77777777" w:rsidR="00511DB2" w:rsidRPr="00B5192C" w:rsidRDefault="00511DB2" w:rsidP="00511DB2">
      <w:pPr>
        <w:spacing w:line="240" w:lineRule="auto"/>
        <w:contextualSpacing/>
        <w:jc w:val="both"/>
        <w:rPr>
          <w:rFonts w:ascii="Montserrat Light" w:eastAsia="Calibri" w:hAnsi="Montserrat Light"/>
          <w:bCs/>
          <w:iCs/>
          <w:color w:val="000000"/>
          <w:lang w:val="ro-RO"/>
        </w:rPr>
      </w:pPr>
      <w:r w:rsidRPr="00B5192C">
        <w:rPr>
          <w:rFonts w:ascii="Montserrat Light" w:eastAsia="Calibri" w:hAnsi="Montserrat Light"/>
          <w:b/>
          <w:iCs/>
          <w:color w:val="000000"/>
          <w:lang w:val="ro-RO"/>
        </w:rPr>
        <w:t>9.3.</w:t>
      </w:r>
      <w:r w:rsidRPr="00B5192C">
        <w:rPr>
          <w:rFonts w:ascii="Montserrat Light" w:eastAsia="Calibri" w:hAnsi="Montserrat Light"/>
          <w:bCs/>
          <w:iCs/>
          <w:color w:val="000000"/>
          <w:lang w:val="ro-RO"/>
        </w:rPr>
        <w:t xml:space="preserve"> Prezentul contract a fost încheiat azi _____________________, în 2 exemplare originale, câte unul pentru fiecare parte contractantă și intră în vigoare la data semnării de către ambele părți.</w:t>
      </w:r>
    </w:p>
    <w:p w14:paraId="54CCFC75" w14:textId="77777777" w:rsidR="00511DB2" w:rsidRPr="00B5192C" w:rsidRDefault="00511DB2" w:rsidP="00511DB2">
      <w:pPr>
        <w:spacing w:line="240" w:lineRule="auto"/>
        <w:contextualSpacing/>
        <w:jc w:val="both"/>
        <w:rPr>
          <w:rFonts w:ascii="Montserrat Light" w:eastAsia="Calibri" w:hAnsi="Montserrat Light"/>
          <w:bCs/>
          <w:iCs/>
          <w:color w:val="000000"/>
          <w:lang w:val="ro-RO"/>
        </w:rPr>
      </w:pPr>
      <w:r w:rsidRPr="00B5192C">
        <w:rPr>
          <w:rFonts w:ascii="Montserrat Light" w:eastAsia="Calibri" w:hAnsi="Montserrat Light"/>
          <w:b/>
          <w:iCs/>
          <w:color w:val="000000"/>
          <w:lang w:val="ro-RO"/>
        </w:rPr>
        <w:t>9.4</w:t>
      </w:r>
      <w:r w:rsidRPr="00B5192C">
        <w:rPr>
          <w:rFonts w:ascii="Montserrat Light" w:eastAsia="Calibri" w:hAnsi="Montserrat Light"/>
          <w:iCs/>
          <w:color w:val="000000"/>
          <w:lang w:val="ro-RO"/>
        </w:rPr>
        <w:t xml:space="preserve"> </w:t>
      </w:r>
      <w:r w:rsidRPr="00B5192C">
        <w:rPr>
          <w:rFonts w:ascii="Montserrat Light" w:eastAsia="Calibri" w:hAnsi="Montserrat Light"/>
          <w:bCs/>
          <w:iCs/>
          <w:color w:val="000000"/>
          <w:lang w:val="ro-RO"/>
        </w:rPr>
        <w:t xml:space="preserve">Procesul verbal de predare-primire a bunurilor care fac obiectul prezentului contract se va încheia în termen de 10 zile (conform hotărârii de dare în administrare). </w:t>
      </w:r>
    </w:p>
    <w:p w14:paraId="56FDF3F6" w14:textId="77777777" w:rsidR="00511DB2" w:rsidRPr="00B5192C" w:rsidRDefault="00511DB2" w:rsidP="00511DB2">
      <w:pPr>
        <w:spacing w:line="240" w:lineRule="auto"/>
        <w:contextualSpacing/>
        <w:jc w:val="both"/>
        <w:rPr>
          <w:rFonts w:ascii="Montserrat Light" w:eastAsia="Calibri" w:hAnsi="Montserrat Light"/>
          <w:bCs/>
          <w:iCs/>
          <w:color w:val="000000"/>
          <w:lang w:val="ro-RO"/>
        </w:rPr>
      </w:pPr>
    </w:p>
    <w:p w14:paraId="67850DF0" w14:textId="77777777" w:rsidR="00511DB2" w:rsidRPr="00B5192C" w:rsidRDefault="00511DB2" w:rsidP="00511DB2">
      <w:pPr>
        <w:spacing w:line="240" w:lineRule="auto"/>
        <w:contextualSpacing/>
        <w:jc w:val="both"/>
        <w:rPr>
          <w:rFonts w:ascii="Montserrat Light" w:eastAsia="Calibri" w:hAnsi="Montserrat Light"/>
          <w:b/>
          <w:bCs/>
          <w:iCs/>
          <w:color w:val="000000"/>
          <w:lang w:val="ro-RO"/>
        </w:rPr>
      </w:pPr>
      <w:r w:rsidRPr="00B5192C">
        <w:rPr>
          <w:rFonts w:ascii="Montserrat Light" w:eastAsia="Calibri" w:hAnsi="Montserrat Light"/>
          <w:b/>
          <w:bCs/>
          <w:iCs/>
          <w:color w:val="000000"/>
          <w:lang w:val="ro-RO"/>
        </w:rPr>
        <w:t>X – ANEXELE CONTRACTULUI</w:t>
      </w:r>
    </w:p>
    <w:p w14:paraId="7674ADC4" w14:textId="77777777" w:rsidR="00511DB2" w:rsidRPr="00B5192C" w:rsidRDefault="00511DB2" w:rsidP="00511DB2">
      <w:pPr>
        <w:spacing w:line="240" w:lineRule="auto"/>
        <w:contextualSpacing/>
        <w:jc w:val="both"/>
        <w:rPr>
          <w:rFonts w:ascii="Montserrat Light" w:eastAsia="Calibri" w:hAnsi="Montserrat Light"/>
          <w:iCs/>
          <w:color w:val="000000"/>
          <w:lang w:val="ro-RO"/>
        </w:rPr>
      </w:pPr>
      <w:r w:rsidRPr="00B5192C">
        <w:rPr>
          <w:rFonts w:ascii="Montserrat Light" w:eastAsia="Calibri" w:hAnsi="Montserrat Light"/>
          <w:b/>
          <w:bCs/>
          <w:iCs/>
          <w:color w:val="000000"/>
          <w:lang w:val="ro-RO"/>
        </w:rPr>
        <w:t>10.1.</w:t>
      </w:r>
      <w:r w:rsidRPr="00B5192C">
        <w:rPr>
          <w:rFonts w:ascii="Montserrat Light" w:eastAsia="Calibri" w:hAnsi="Montserrat Light"/>
          <w:iCs/>
          <w:color w:val="000000"/>
          <w:lang w:val="ro-RO"/>
        </w:rPr>
        <w:t xml:space="preserve"> Anexele contractului fac parte integrantă din prezentul contract:</w:t>
      </w:r>
    </w:p>
    <w:p w14:paraId="753B2286" w14:textId="77777777" w:rsidR="00511DB2" w:rsidRPr="00B5192C" w:rsidRDefault="00511DB2" w:rsidP="00511DB2">
      <w:pPr>
        <w:numPr>
          <w:ilvl w:val="0"/>
          <w:numId w:val="15"/>
        </w:numPr>
        <w:spacing w:line="240" w:lineRule="auto"/>
        <w:ind w:left="360"/>
        <w:contextualSpacing/>
        <w:jc w:val="both"/>
        <w:rPr>
          <w:rFonts w:ascii="Montserrat Light" w:eastAsia="Calibri" w:hAnsi="Montserrat Light"/>
          <w:bCs/>
          <w:iCs/>
          <w:color w:val="000000"/>
          <w:lang w:val="ro-RO"/>
        </w:rPr>
      </w:pPr>
      <w:r w:rsidRPr="00B5192C">
        <w:rPr>
          <w:rFonts w:ascii="Montserrat Light" w:eastAsia="Calibri" w:hAnsi="Montserrat Light"/>
          <w:bCs/>
          <w:iCs/>
          <w:color w:val="000000"/>
          <w:lang w:val="ro-RO"/>
        </w:rPr>
        <w:t>lista activelor achiziționate în cadrul proiectului;</w:t>
      </w:r>
    </w:p>
    <w:p w14:paraId="78A8654A" w14:textId="77777777" w:rsidR="00511DB2" w:rsidRPr="00B5192C" w:rsidRDefault="00511DB2" w:rsidP="00511DB2">
      <w:pPr>
        <w:numPr>
          <w:ilvl w:val="0"/>
          <w:numId w:val="15"/>
        </w:numPr>
        <w:spacing w:line="240" w:lineRule="auto"/>
        <w:ind w:left="360"/>
        <w:contextualSpacing/>
        <w:jc w:val="both"/>
        <w:rPr>
          <w:rFonts w:ascii="Montserrat Light" w:eastAsia="Calibri" w:hAnsi="Montserrat Light"/>
          <w:bCs/>
          <w:iCs/>
          <w:color w:val="000000"/>
          <w:lang w:val="ro-RO"/>
        </w:rPr>
      </w:pPr>
      <w:r w:rsidRPr="00B5192C">
        <w:rPr>
          <w:rFonts w:ascii="Montserrat Light" w:eastAsia="Calibri" w:hAnsi="Montserrat Light"/>
          <w:iCs/>
          <w:color w:val="000000"/>
          <w:lang w:val="ro-RO"/>
        </w:rPr>
        <w:t>p</w:t>
      </w:r>
      <w:r w:rsidRPr="00B5192C">
        <w:rPr>
          <w:rFonts w:ascii="Montserrat Light" w:eastAsia="Calibri" w:hAnsi="Montserrat Light"/>
          <w:bCs/>
          <w:iCs/>
          <w:color w:val="000000"/>
          <w:lang w:val="ro-RO"/>
        </w:rPr>
        <w:t>rocesul verbal de predare-primire a bunurilor încheiat cu furnizorul;</w:t>
      </w:r>
    </w:p>
    <w:p w14:paraId="6F42B666" w14:textId="77777777" w:rsidR="00511DB2" w:rsidRPr="00B5192C" w:rsidRDefault="00511DB2" w:rsidP="00511DB2">
      <w:pPr>
        <w:numPr>
          <w:ilvl w:val="0"/>
          <w:numId w:val="15"/>
        </w:numPr>
        <w:spacing w:line="240" w:lineRule="auto"/>
        <w:ind w:left="360"/>
        <w:contextualSpacing/>
        <w:jc w:val="both"/>
        <w:rPr>
          <w:rFonts w:ascii="Montserrat Light" w:eastAsia="Calibri" w:hAnsi="Montserrat Light"/>
          <w:bCs/>
          <w:iCs/>
          <w:color w:val="000000"/>
          <w:lang w:val="ro-RO"/>
        </w:rPr>
      </w:pPr>
      <w:r w:rsidRPr="00B5192C">
        <w:rPr>
          <w:rFonts w:ascii="Montserrat Light" w:eastAsia="Calibri" w:hAnsi="Montserrat Light"/>
          <w:bCs/>
          <w:iCs/>
          <w:color w:val="000000"/>
          <w:lang w:val="ro-RO"/>
        </w:rPr>
        <w:t>procesul verbal de recepție calitativă, instalare, punere în funcțiune și instruire personal.</w:t>
      </w:r>
    </w:p>
    <w:p w14:paraId="6D5C6442" w14:textId="77777777" w:rsidR="00511DB2" w:rsidRPr="00B5192C" w:rsidRDefault="00511DB2" w:rsidP="00511DB2">
      <w:pPr>
        <w:spacing w:line="240" w:lineRule="auto"/>
        <w:contextualSpacing/>
        <w:jc w:val="both"/>
        <w:rPr>
          <w:rFonts w:ascii="Montserrat Light" w:eastAsia="Times New Roman" w:hAnsi="Montserrat Light" w:cs="Times New Roman"/>
          <w:b/>
          <w:bCs/>
          <w:color w:val="000000"/>
          <w:lang w:val="ro-RO" w:eastAsia="ro-RO"/>
        </w:rPr>
      </w:pPr>
    </w:p>
    <w:tbl>
      <w:tblPr>
        <w:tblW w:w="0" w:type="auto"/>
        <w:tblLook w:val="04A0" w:firstRow="1" w:lastRow="0" w:firstColumn="1" w:lastColumn="0" w:noHBand="0" w:noVBand="1"/>
      </w:tblPr>
      <w:tblGrid>
        <w:gridCol w:w="3383"/>
        <w:gridCol w:w="2566"/>
        <w:gridCol w:w="3501"/>
      </w:tblGrid>
      <w:tr w:rsidR="00511DB2" w:rsidRPr="00B5192C" w14:paraId="4A41D2FD" w14:textId="77777777" w:rsidTr="00F22A39">
        <w:tc>
          <w:tcPr>
            <w:tcW w:w="3383" w:type="dxa"/>
          </w:tcPr>
          <w:tbl>
            <w:tblPr>
              <w:tblW w:w="0" w:type="auto"/>
              <w:tblLook w:val="04A0" w:firstRow="1" w:lastRow="0" w:firstColumn="1" w:lastColumn="0" w:noHBand="0" w:noVBand="1"/>
            </w:tblPr>
            <w:tblGrid>
              <w:gridCol w:w="3167"/>
            </w:tblGrid>
            <w:tr w:rsidR="00511DB2" w:rsidRPr="00B5192C" w14:paraId="228AB86C" w14:textId="77777777" w:rsidTr="00F22A39">
              <w:tc>
                <w:tcPr>
                  <w:tcW w:w="5049" w:type="dxa"/>
                </w:tcPr>
                <w:p w14:paraId="0C7F25E6"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PROPRIETAR</w:t>
                  </w:r>
                </w:p>
                <w:p w14:paraId="04DDAE04"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JUDEȚUL CLUJ</w:t>
                  </w:r>
                </w:p>
                <w:p w14:paraId="4769918A" w14:textId="77777777" w:rsidR="00511DB2" w:rsidRPr="00343C01"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PREŞEDINTE</w:t>
                  </w:r>
                </w:p>
                <w:p w14:paraId="38013CEA" w14:textId="77777777" w:rsidR="00511DB2" w:rsidRPr="00B5192C" w:rsidRDefault="00511DB2" w:rsidP="00F22A39">
                  <w:pPr>
                    <w:spacing w:line="240" w:lineRule="auto"/>
                    <w:contextualSpacing/>
                    <w:jc w:val="center"/>
                    <w:rPr>
                      <w:rFonts w:ascii="Montserrat Light" w:eastAsia="Calibri" w:hAnsi="Montserrat Light"/>
                      <w:iCs/>
                      <w:color w:val="000000"/>
                      <w:lang w:val="en-IE"/>
                    </w:rPr>
                  </w:pPr>
                </w:p>
              </w:tc>
            </w:tr>
            <w:tr w:rsidR="00511DB2" w:rsidRPr="00B5192C" w14:paraId="07D9EA1A" w14:textId="77777777" w:rsidTr="00F22A39">
              <w:tc>
                <w:tcPr>
                  <w:tcW w:w="5049" w:type="dxa"/>
                </w:tcPr>
                <w:p w14:paraId="3ED1D1CA"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DIRECTOR GENERAL</w:t>
                  </w:r>
                </w:p>
                <w:p w14:paraId="126A01F6" w14:textId="77777777" w:rsidR="00511DB2" w:rsidRPr="00B5192C" w:rsidRDefault="00511DB2" w:rsidP="00F22A39">
                  <w:pPr>
                    <w:spacing w:line="240" w:lineRule="auto"/>
                    <w:contextualSpacing/>
                    <w:rPr>
                      <w:rFonts w:ascii="Montserrat Light" w:eastAsia="Calibri" w:hAnsi="Montserrat Light"/>
                      <w:iCs/>
                      <w:color w:val="000000"/>
                      <w:lang w:val="ro-RO"/>
                    </w:rPr>
                  </w:pPr>
                </w:p>
              </w:tc>
            </w:tr>
            <w:tr w:rsidR="00511DB2" w:rsidRPr="00B5192C" w14:paraId="435FF6AE" w14:textId="77777777" w:rsidTr="00F22A39">
              <w:tc>
                <w:tcPr>
                  <w:tcW w:w="5049" w:type="dxa"/>
                </w:tcPr>
                <w:p w14:paraId="4DF68F9B"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DIRECTOR EXECUTIV</w:t>
                  </w:r>
                </w:p>
                <w:p w14:paraId="06F014F0" w14:textId="77777777" w:rsidR="00511DB2" w:rsidRPr="00B5192C" w:rsidRDefault="00511DB2" w:rsidP="00F22A39">
                  <w:pPr>
                    <w:spacing w:line="240" w:lineRule="auto"/>
                    <w:contextualSpacing/>
                    <w:rPr>
                      <w:rFonts w:ascii="Montserrat Light" w:eastAsia="Calibri" w:hAnsi="Montserrat Light"/>
                      <w:iCs/>
                      <w:color w:val="000000"/>
                      <w:lang w:val="ro-RO"/>
                    </w:rPr>
                  </w:pPr>
                </w:p>
              </w:tc>
            </w:tr>
            <w:tr w:rsidR="00511DB2" w:rsidRPr="00B5192C" w14:paraId="28853A9E" w14:textId="77777777" w:rsidTr="00F22A39">
              <w:tc>
                <w:tcPr>
                  <w:tcW w:w="5049" w:type="dxa"/>
                </w:tcPr>
                <w:p w14:paraId="53875397"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DIRECTOR EXECUTIV</w:t>
                  </w:r>
                </w:p>
                <w:p w14:paraId="099EB4A8" w14:textId="77777777" w:rsidR="00511DB2" w:rsidRPr="00B5192C" w:rsidRDefault="00511DB2" w:rsidP="00F22A39">
                  <w:pPr>
                    <w:spacing w:line="240" w:lineRule="auto"/>
                    <w:contextualSpacing/>
                    <w:rPr>
                      <w:rFonts w:ascii="Montserrat Light" w:eastAsia="Calibri" w:hAnsi="Montserrat Light"/>
                      <w:iCs/>
                      <w:color w:val="000000"/>
                      <w:lang w:val="ro-RO"/>
                    </w:rPr>
                  </w:pPr>
                </w:p>
              </w:tc>
            </w:tr>
            <w:tr w:rsidR="00511DB2" w:rsidRPr="00B5192C" w14:paraId="6A027E1F" w14:textId="77777777" w:rsidTr="00F22A39">
              <w:tc>
                <w:tcPr>
                  <w:tcW w:w="5049" w:type="dxa"/>
                </w:tcPr>
                <w:p w14:paraId="1A2691F9"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VIZAT</w:t>
                  </w:r>
                </w:p>
                <w:p w14:paraId="54BAB760"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Control Financiar Preventiv</w:t>
                  </w:r>
                </w:p>
                <w:p w14:paraId="1A19C760"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p>
              </w:tc>
            </w:tr>
            <w:tr w:rsidR="00511DB2" w:rsidRPr="00B5192C" w14:paraId="5AF6ECBD" w14:textId="77777777" w:rsidTr="00F22A39">
              <w:trPr>
                <w:trHeight w:val="50"/>
              </w:trPr>
              <w:tc>
                <w:tcPr>
                  <w:tcW w:w="5049" w:type="dxa"/>
                </w:tcPr>
                <w:p w14:paraId="7CAD59B4"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VIZAT Juridic</w:t>
                  </w:r>
                </w:p>
                <w:p w14:paraId="55269E8B" w14:textId="77777777" w:rsidR="00992C72" w:rsidRDefault="00992C72" w:rsidP="002E02BC">
                  <w:pPr>
                    <w:spacing w:line="240" w:lineRule="auto"/>
                    <w:contextualSpacing/>
                    <w:rPr>
                      <w:rFonts w:ascii="Montserrat Light" w:eastAsia="Calibri" w:hAnsi="Montserrat Light"/>
                      <w:iCs/>
                      <w:color w:val="000000"/>
                      <w:lang w:val="ro-RO"/>
                    </w:rPr>
                  </w:pPr>
                </w:p>
                <w:p w14:paraId="2BEDC04C" w14:textId="77777777" w:rsidR="00992C72" w:rsidRPr="00B5192C" w:rsidRDefault="00992C72" w:rsidP="00F22A39">
                  <w:pPr>
                    <w:spacing w:line="240" w:lineRule="auto"/>
                    <w:contextualSpacing/>
                    <w:jc w:val="center"/>
                    <w:rPr>
                      <w:rFonts w:ascii="Montserrat Light" w:eastAsia="Calibri" w:hAnsi="Montserrat Light"/>
                      <w:iCs/>
                      <w:color w:val="000000"/>
                      <w:lang w:val="ro-RO"/>
                    </w:rPr>
                  </w:pPr>
                </w:p>
              </w:tc>
            </w:tr>
          </w:tbl>
          <w:p w14:paraId="4DE4F34A" w14:textId="77777777" w:rsidR="00511DB2" w:rsidRPr="00B5192C" w:rsidRDefault="00511DB2" w:rsidP="00F22A39">
            <w:pPr>
              <w:spacing w:after="120" w:line="240" w:lineRule="auto"/>
              <w:contextualSpacing/>
              <w:rPr>
                <w:rFonts w:ascii="Montserrat Light" w:eastAsia="Calibri" w:hAnsi="Montserrat Light"/>
                <w:iCs/>
                <w:color w:val="000000"/>
                <w:lang w:val="en-IE"/>
              </w:rPr>
            </w:pPr>
          </w:p>
        </w:tc>
        <w:tc>
          <w:tcPr>
            <w:tcW w:w="2566" w:type="dxa"/>
          </w:tcPr>
          <w:p w14:paraId="77E2F501" w14:textId="77777777" w:rsidR="00511DB2" w:rsidRDefault="00511DB2" w:rsidP="00F22A39">
            <w:pPr>
              <w:spacing w:after="120" w:line="240" w:lineRule="auto"/>
              <w:contextualSpacing/>
              <w:jc w:val="both"/>
              <w:rPr>
                <w:rFonts w:ascii="Montserrat Light" w:eastAsia="Calibri" w:hAnsi="Montserrat Light"/>
                <w:iCs/>
                <w:color w:val="000000"/>
                <w:lang w:val="pt-BR"/>
              </w:rPr>
            </w:pPr>
          </w:p>
          <w:p w14:paraId="5BDA8BDB" w14:textId="77777777" w:rsidR="00992C72" w:rsidRDefault="00992C72" w:rsidP="00F22A39">
            <w:pPr>
              <w:spacing w:after="120" w:line="240" w:lineRule="auto"/>
              <w:contextualSpacing/>
              <w:jc w:val="both"/>
              <w:rPr>
                <w:rFonts w:ascii="Montserrat Light" w:eastAsia="Calibri" w:hAnsi="Montserrat Light"/>
                <w:iCs/>
                <w:color w:val="000000"/>
                <w:lang w:val="pt-BR"/>
              </w:rPr>
            </w:pPr>
          </w:p>
          <w:p w14:paraId="6356358C" w14:textId="77777777" w:rsidR="00992C72" w:rsidRPr="00B5192C" w:rsidRDefault="00992C72" w:rsidP="00F22A39">
            <w:pPr>
              <w:spacing w:after="120" w:line="240" w:lineRule="auto"/>
              <w:contextualSpacing/>
              <w:jc w:val="both"/>
              <w:rPr>
                <w:rFonts w:ascii="Montserrat Light" w:eastAsia="Calibri" w:hAnsi="Montserrat Light"/>
                <w:iCs/>
                <w:color w:val="000000"/>
                <w:lang w:val="pt-BR"/>
              </w:rPr>
            </w:pPr>
          </w:p>
        </w:tc>
        <w:tc>
          <w:tcPr>
            <w:tcW w:w="3501" w:type="dxa"/>
          </w:tcPr>
          <w:p w14:paraId="7D5129A0" w14:textId="77777777" w:rsidR="00511DB2" w:rsidRPr="00B5192C" w:rsidRDefault="00511DB2" w:rsidP="00F22A39">
            <w:pPr>
              <w:spacing w:line="240" w:lineRule="auto"/>
              <w:contextualSpacing/>
              <w:jc w:val="center"/>
              <w:rPr>
                <w:rFonts w:ascii="Montserrat Light" w:eastAsia="Calibri" w:hAnsi="Montserrat Light"/>
                <w:iCs/>
                <w:color w:val="000000"/>
                <w:lang w:val="pt-BR"/>
              </w:rPr>
            </w:pPr>
            <w:r w:rsidRPr="00B5192C">
              <w:rPr>
                <w:rFonts w:ascii="Montserrat Light" w:eastAsia="Calibri" w:hAnsi="Montserrat Light"/>
                <w:iCs/>
                <w:color w:val="000000"/>
                <w:lang w:val="pt-BR"/>
              </w:rPr>
              <w:t>ADMINISTRATOR</w:t>
            </w:r>
          </w:p>
          <w:p w14:paraId="2DB6E34D"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SPITALUL CLINIC DE BOLI INFECȚIOASE CLUJ-NAPOCA</w:t>
            </w:r>
          </w:p>
          <w:p w14:paraId="5C3AC455"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p>
          <w:p w14:paraId="558AD608" w14:textId="77777777" w:rsidR="00511DB2" w:rsidRPr="00B5192C" w:rsidRDefault="00511DB2" w:rsidP="00F22A39">
            <w:pPr>
              <w:spacing w:line="240" w:lineRule="auto"/>
              <w:contextualSpacing/>
              <w:jc w:val="center"/>
              <w:rPr>
                <w:rFonts w:ascii="Montserrat Light" w:eastAsia="Calibri" w:hAnsi="Montserrat Light"/>
                <w:iCs/>
                <w:color w:val="000000"/>
                <w:lang w:val="ro-RO"/>
              </w:rPr>
            </w:pPr>
          </w:p>
        </w:tc>
      </w:tr>
    </w:tbl>
    <w:p w14:paraId="5A4804D5" w14:textId="77777777" w:rsidR="00511DB2" w:rsidRPr="00B5192C" w:rsidRDefault="00511DB2" w:rsidP="00511DB2">
      <w:pPr>
        <w:spacing w:line="240" w:lineRule="auto"/>
        <w:contextualSpacing/>
        <w:rPr>
          <w:rFonts w:ascii="Montserrat Light" w:eastAsia="Times New Roman" w:hAnsi="Montserrat Light" w:cs="Cambria"/>
          <w:b/>
          <w:color w:val="000000"/>
          <w:lang w:val="ro-RO" w:eastAsia="ro-RO"/>
        </w:rPr>
      </w:pPr>
      <w:r>
        <w:rPr>
          <w:rFonts w:ascii="Montserrat Light" w:eastAsia="Times New Roman" w:hAnsi="Montserrat Light" w:cs="Cambria"/>
          <w:b/>
          <w:color w:val="000000"/>
          <w:lang w:val="ro-RO" w:eastAsia="ro-RO"/>
        </w:rPr>
        <w:t xml:space="preserve">         </w:t>
      </w:r>
      <w:r w:rsidRPr="00B5192C">
        <w:rPr>
          <w:rFonts w:ascii="Montserrat Light" w:eastAsia="Times New Roman" w:hAnsi="Montserrat Light" w:cs="Cambria"/>
          <w:b/>
          <w:color w:val="000000"/>
          <w:lang w:val="ro-RO" w:eastAsia="ro-RO"/>
        </w:rPr>
        <w:t>PREŞEDINTE,</w:t>
      </w:r>
      <w:r w:rsidRPr="00B5192C">
        <w:rPr>
          <w:rFonts w:ascii="Montserrat Light" w:eastAsia="Times New Roman" w:hAnsi="Montserrat Light" w:cs="Cambria"/>
          <w:b/>
          <w:color w:val="000000"/>
          <w:lang w:val="ro-RO" w:eastAsia="ro-RO"/>
        </w:rPr>
        <w:tab/>
      </w:r>
      <w:r w:rsidRPr="00B5192C">
        <w:rPr>
          <w:rFonts w:ascii="Montserrat Light" w:eastAsia="Times New Roman" w:hAnsi="Montserrat Light" w:cs="Cambria"/>
          <w:b/>
          <w:color w:val="000000"/>
          <w:lang w:val="ro-RO" w:eastAsia="ro-RO"/>
        </w:rPr>
        <w:tab/>
      </w:r>
      <w:r w:rsidRPr="00B5192C">
        <w:rPr>
          <w:rFonts w:ascii="Montserrat Light" w:eastAsia="Times New Roman" w:hAnsi="Montserrat Light" w:cs="Cambria"/>
          <w:b/>
          <w:color w:val="000000"/>
          <w:lang w:val="ro-RO" w:eastAsia="ro-RO"/>
        </w:rPr>
        <w:tab/>
      </w:r>
      <w:r w:rsidRPr="00B5192C">
        <w:rPr>
          <w:rFonts w:ascii="Montserrat Light" w:eastAsia="Times New Roman" w:hAnsi="Montserrat Light" w:cs="Cambria"/>
          <w:b/>
          <w:color w:val="000000"/>
          <w:lang w:val="ro-RO" w:eastAsia="ro-RO"/>
        </w:rPr>
        <w:tab/>
        <w:t xml:space="preserve">              SECRETAR GENERAL AL JUDEŢULUI,</w:t>
      </w:r>
    </w:p>
    <w:p w14:paraId="17EE3FD0" w14:textId="77777777" w:rsidR="00511DB2" w:rsidRPr="00B5192C" w:rsidRDefault="00511DB2" w:rsidP="00511DB2">
      <w:pPr>
        <w:spacing w:line="240" w:lineRule="auto"/>
        <w:ind w:left="-567"/>
        <w:contextualSpacing/>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 xml:space="preserve">        </w:t>
      </w:r>
      <w:r>
        <w:rPr>
          <w:rFonts w:ascii="Montserrat Light" w:eastAsia="Times New Roman" w:hAnsi="Montserrat Light" w:cs="Cambria"/>
          <w:b/>
          <w:color w:val="000000"/>
          <w:lang w:val="ro-RO" w:eastAsia="ro-RO"/>
        </w:rPr>
        <w:t xml:space="preserve">              </w:t>
      </w:r>
      <w:r w:rsidRPr="00B5192C">
        <w:rPr>
          <w:rFonts w:ascii="Montserrat Light" w:eastAsia="Times New Roman" w:hAnsi="Montserrat Light" w:cs="Cambria"/>
          <w:b/>
          <w:color w:val="000000"/>
          <w:lang w:val="ro-RO" w:eastAsia="ro-RO"/>
        </w:rPr>
        <w:t xml:space="preserve">   Alin Tișe                                                                                      Simona Gaci</w:t>
      </w:r>
    </w:p>
    <w:p w14:paraId="2A12DFA3" w14:textId="77777777" w:rsidR="00511DB2" w:rsidRPr="00B5192C" w:rsidRDefault="00511DB2" w:rsidP="00511DB2">
      <w:pPr>
        <w:spacing w:line="240" w:lineRule="auto"/>
        <w:ind w:left="-567"/>
        <w:contextualSpacing/>
        <w:rPr>
          <w:rFonts w:ascii="Montserrat Light" w:eastAsia="Times New Roman" w:hAnsi="Montserrat Light" w:cs="Cambria"/>
          <w:b/>
          <w:color w:val="000000"/>
          <w:lang w:val="ro-RO" w:eastAsia="ro-RO"/>
        </w:rPr>
      </w:pPr>
    </w:p>
    <w:p w14:paraId="077C6780" w14:textId="77777777" w:rsidR="00992C72" w:rsidRDefault="00992C72" w:rsidP="002E02BC">
      <w:pPr>
        <w:spacing w:line="240" w:lineRule="auto"/>
        <w:contextualSpacing/>
        <w:rPr>
          <w:rFonts w:ascii="Montserrat Light" w:eastAsia="Times New Roman" w:hAnsi="Montserrat Light" w:cs="Cambria"/>
          <w:b/>
          <w:color w:val="000000"/>
          <w:lang w:val="ro-RO" w:eastAsia="ro-RO"/>
        </w:rPr>
      </w:pPr>
    </w:p>
    <w:p w14:paraId="405861D9" w14:textId="77777777" w:rsidR="00992C72" w:rsidRPr="00B5192C" w:rsidRDefault="00992C72" w:rsidP="00511DB2">
      <w:pPr>
        <w:spacing w:line="240" w:lineRule="auto"/>
        <w:ind w:left="-567"/>
        <w:contextualSpacing/>
        <w:rPr>
          <w:rFonts w:ascii="Montserrat Light" w:eastAsia="Times New Roman" w:hAnsi="Montserrat Light" w:cs="Cambria"/>
          <w:b/>
          <w:color w:val="000000"/>
          <w:lang w:val="ro-RO" w:eastAsia="ro-RO"/>
        </w:rPr>
      </w:pPr>
    </w:p>
    <w:p w14:paraId="55EBAB89" w14:textId="77777777" w:rsidR="00511DB2" w:rsidRPr="00B5192C" w:rsidRDefault="00511DB2" w:rsidP="00511DB2">
      <w:pPr>
        <w:spacing w:line="240" w:lineRule="auto"/>
        <w:ind w:left="-851" w:firstLine="108"/>
        <w:contextualSpacing/>
        <w:jc w:val="center"/>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INIȚIATOR</w:t>
      </w:r>
    </w:p>
    <w:p w14:paraId="4D2095E3" w14:textId="77777777" w:rsidR="00511DB2" w:rsidRPr="00B5192C" w:rsidRDefault="00511DB2" w:rsidP="00511DB2">
      <w:pPr>
        <w:spacing w:line="240" w:lineRule="auto"/>
        <w:ind w:left="-851" w:firstLine="108"/>
        <w:contextualSpacing/>
        <w:jc w:val="center"/>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PREŞEDINTE</w:t>
      </w:r>
    </w:p>
    <w:p w14:paraId="76230D9D" w14:textId="77777777" w:rsidR="00511DB2" w:rsidRPr="00B5192C" w:rsidRDefault="00511DB2" w:rsidP="00511DB2">
      <w:pPr>
        <w:spacing w:line="240" w:lineRule="auto"/>
        <w:ind w:left="-851" w:firstLine="108"/>
        <w:contextualSpacing/>
        <w:jc w:val="center"/>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Alin Tișe</w:t>
      </w:r>
    </w:p>
    <w:p w14:paraId="74269667" w14:textId="77777777" w:rsidR="00992C72" w:rsidRDefault="00992C72" w:rsidP="00992C72">
      <w:pPr>
        <w:spacing w:line="240" w:lineRule="auto"/>
        <w:ind w:left="90"/>
        <w:contextualSpacing/>
        <w:rPr>
          <w:rFonts w:ascii="Montserrat Light" w:eastAsia="Times New Roman" w:hAnsi="Montserrat Light" w:cs="Cambria"/>
          <w:b/>
          <w:lang w:val="ro-RO" w:eastAsia="ro-RO"/>
        </w:rPr>
      </w:pPr>
    </w:p>
    <w:p w14:paraId="5CBBEE74" w14:textId="77777777" w:rsidR="00992C72" w:rsidRDefault="00992C72" w:rsidP="00992C72">
      <w:pPr>
        <w:spacing w:line="240" w:lineRule="auto"/>
        <w:contextualSpacing/>
        <w:rPr>
          <w:rFonts w:ascii="Montserrat Light" w:eastAsia="Times New Roman" w:hAnsi="Montserrat Light" w:cs="Cambria"/>
          <w:b/>
          <w:lang w:val="ro-RO" w:eastAsia="ro-RO"/>
        </w:rPr>
      </w:pPr>
    </w:p>
    <w:p w14:paraId="31B6D604" w14:textId="19AEA9FC" w:rsidR="0064545B" w:rsidRPr="006650D7" w:rsidRDefault="0064545B" w:rsidP="00992C72">
      <w:pPr>
        <w:spacing w:line="240" w:lineRule="auto"/>
        <w:contextualSpacing/>
        <w:rPr>
          <w:rFonts w:ascii="Montserrat Light" w:eastAsia="Times New Roman" w:hAnsi="Montserrat Light" w:cs="Cambria"/>
          <w:bCs/>
          <w:lang w:val="ro-RO" w:eastAsia="ro-RO"/>
        </w:rPr>
      </w:pPr>
      <w:r w:rsidRPr="006650D7">
        <w:rPr>
          <w:rFonts w:ascii="Montserrat Light" w:eastAsia="Times New Roman" w:hAnsi="Montserrat Light" w:cs="Cambria"/>
          <w:bCs/>
          <w:lang w:val="ro-RO" w:eastAsia="ro-RO"/>
        </w:rPr>
        <w:lastRenderedPageBreak/>
        <w:t xml:space="preserve">DIRECŢIA DEZVOLTARE ȘI INVESTIȚII </w:t>
      </w:r>
    </w:p>
    <w:p w14:paraId="4E3D2108" w14:textId="77777777" w:rsidR="0064545B" w:rsidRPr="006650D7" w:rsidRDefault="0064545B" w:rsidP="006650D7">
      <w:pPr>
        <w:spacing w:line="240" w:lineRule="auto"/>
        <w:contextualSpacing/>
        <w:rPr>
          <w:rFonts w:ascii="Montserrat Light" w:eastAsia="Times New Roman" w:hAnsi="Montserrat Light" w:cs="Cambria"/>
          <w:bCs/>
          <w:lang w:val="ro-RO" w:eastAsia="ro-RO"/>
        </w:rPr>
      </w:pPr>
      <w:r w:rsidRPr="006650D7">
        <w:rPr>
          <w:rFonts w:ascii="Montserrat Light" w:eastAsia="Times New Roman" w:hAnsi="Montserrat Light" w:cs="Cambria"/>
          <w:bCs/>
          <w:lang w:val="ro-RO" w:eastAsia="ro-RO"/>
        </w:rPr>
        <w:t>Serviciul Managementul Proiectelor</w:t>
      </w:r>
    </w:p>
    <w:p w14:paraId="6DC11E8D" w14:textId="24BDF96A" w:rsidR="00992C72" w:rsidRPr="00992C72" w:rsidRDefault="0064545B" w:rsidP="00992C72">
      <w:pPr>
        <w:spacing w:line="240" w:lineRule="auto"/>
        <w:contextualSpacing/>
        <w:rPr>
          <w:rFonts w:ascii="Montserrat Light" w:eastAsia="Times New Roman" w:hAnsi="Montserrat Light" w:cs="Cambria"/>
          <w:bCs/>
          <w:lang w:val="ro-RO" w:eastAsia="ro-RO"/>
        </w:rPr>
      </w:pPr>
      <w:r w:rsidRPr="006650D7">
        <w:rPr>
          <w:rFonts w:ascii="Montserrat Light" w:eastAsia="Times New Roman" w:hAnsi="Montserrat Light" w:cs="Cambria"/>
          <w:bCs/>
          <w:lang w:val="ro-RO" w:eastAsia="ro-RO"/>
        </w:rPr>
        <w:t xml:space="preserve">Nr.  </w:t>
      </w:r>
      <w:bookmarkStart w:id="13" w:name="_Hlk108524494"/>
      <w:r w:rsidR="00DC525C" w:rsidRPr="006650D7">
        <w:rPr>
          <w:rFonts w:ascii="Montserrat Light" w:eastAsia="Times New Roman" w:hAnsi="Montserrat Light" w:cs="Cambria"/>
          <w:bCs/>
          <w:lang w:val="ro-RO" w:eastAsia="ro-RO"/>
        </w:rPr>
        <w:t>8328</w:t>
      </w:r>
      <w:r w:rsidRPr="006650D7">
        <w:rPr>
          <w:rFonts w:ascii="Montserrat Light" w:eastAsia="Times New Roman" w:hAnsi="Montserrat Light" w:cs="Cambria"/>
          <w:bCs/>
          <w:lang w:val="ro-RO" w:eastAsia="ro-RO"/>
        </w:rPr>
        <w:t xml:space="preserve"> / </w:t>
      </w:r>
      <w:bookmarkEnd w:id="13"/>
      <w:r w:rsidR="00483EDF" w:rsidRPr="006650D7">
        <w:rPr>
          <w:rFonts w:ascii="Montserrat Light" w:eastAsia="Times New Roman" w:hAnsi="Montserrat Light" w:cs="Cambria"/>
          <w:bCs/>
          <w:lang w:val="ro-RO" w:eastAsia="ro-RO"/>
        </w:rPr>
        <w:t>27.02.2025</w:t>
      </w:r>
    </w:p>
    <w:p w14:paraId="4CED7280" w14:textId="0615C75B" w:rsidR="004C5818" w:rsidRPr="006650D7" w:rsidRDefault="004C5818" w:rsidP="006650D7">
      <w:pPr>
        <w:tabs>
          <w:tab w:val="left" w:pos="3456"/>
        </w:tabs>
        <w:spacing w:line="240" w:lineRule="auto"/>
        <w:contextualSpacing/>
        <w:jc w:val="center"/>
        <w:rPr>
          <w:rFonts w:ascii="Montserrat Light" w:hAnsi="Montserrat Light"/>
          <w:b/>
          <w:bCs/>
          <w:iCs/>
          <w:lang w:val="ro-RO"/>
        </w:rPr>
      </w:pPr>
      <w:r w:rsidRPr="006650D7">
        <w:rPr>
          <w:rFonts w:ascii="Montserrat Light" w:hAnsi="Montserrat Light"/>
          <w:b/>
          <w:bCs/>
          <w:iCs/>
          <w:lang w:val="ro-RO"/>
        </w:rPr>
        <w:t>RAPORT DE SPECIALITATE</w:t>
      </w:r>
    </w:p>
    <w:p w14:paraId="7696DB85" w14:textId="77777777" w:rsidR="004C5818" w:rsidRPr="006650D7" w:rsidRDefault="004C5818" w:rsidP="006650D7">
      <w:pPr>
        <w:tabs>
          <w:tab w:val="left" w:pos="3456"/>
        </w:tabs>
        <w:spacing w:line="240" w:lineRule="auto"/>
        <w:contextualSpacing/>
        <w:rPr>
          <w:rFonts w:ascii="Montserrat Light" w:hAnsi="Montserrat Light"/>
          <w:lang w:val="ro-R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9"/>
        <w:gridCol w:w="2872"/>
        <w:gridCol w:w="1355"/>
        <w:gridCol w:w="1702"/>
      </w:tblGrid>
      <w:tr w:rsidR="009F2146" w:rsidRPr="006650D7" w14:paraId="26B2D521" w14:textId="77777777" w:rsidTr="00992C72">
        <w:trPr>
          <w:trHeight w:val="278"/>
        </w:trPr>
        <w:tc>
          <w:tcPr>
            <w:tcW w:w="3794" w:type="dxa"/>
            <w:gridSpan w:val="2"/>
          </w:tcPr>
          <w:p w14:paraId="147068FE" w14:textId="77777777" w:rsidR="004C5818" w:rsidRPr="006650D7" w:rsidRDefault="004C5818" w:rsidP="006650D7">
            <w:pPr>
              <w:tabs>
                <w:tab w:val="left" w:pos="3456"/>
              </w:tabs>
              <w:spacing w:line="240" w:lineRule="auto"/>
              <w:contextualSpacing/>
              <w:jc w:val="both"/>
              <w:rPr>
                <w:rFonts w:ascii="Montserrat Light" w:hAnsi="Montserrat Light"/>
                <w:b/>
                <w:bCs/>
                <w:iCs/>
                <w:lang w:val="en-US"/>
              </w:rPr>
            </w:pPr>
            <w:proofErr w:type="spellStart"/>
            <w:r w:rsidRPr="006650D7">
              <w:rPr>
                <w:rFonts w:ascii="Montserrat Light" w:hAnsi="Montserrat Light"/>
                <w:b/>
                <w:bCs/>
                <w:iCs/>
                <w:lang w:val="en-US"/>
              </w:rPr>
              <w:t>Titlul</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proiectului</w:t>
            </w:r>
            <w:proofErr w:type="spellEnd"/>
            <w:r w:rsidRPr="006650D7">
              <w:rPr>
                <w:rFonts w:ascii="Montserrat Light" w:hAnsi="Montserrat Light"/>
                <w:b/>
                <w:bCs/>
                <w:iCs/>
                <w:lang w:val="en-US"/>
              </w:rPr>
              <w:t xml:space="preserve"> de </w:t>
            </w:r>
            <w:proofErr w:type="spellStart"/>
            <w:r w:rsidRPr="006650D7">
              <w:rPr>
                <w:rFonts w:ascii="Montserrat Light" w:hAnsi="Montserrat Light"/>
                <w:b/>
                <w:bCs/>
                <w:iCs/>
                <w:lang w:val="en-US"/>
              </w:rPr>
              <w:t>hotărâre</w:t>
            </w:r>
            <w:proofErr w:type="spellEnd"/>
          </w:p>
        </w:tc>
        <w:tc>
          <w:tcPr>
            <w:tcW w:w="5921" w:type="dxa"/>
            <w:gridSpan w:val="3"/>
          </w:tcPr>
          <w:p w14:paraId="37788C80" w14:textId="7CC1354A" w:rsidR="004C5818" w:rsidRPr="006650D7" w:rsidRDefault="00511DB2" w:rsidP="006650D7">
            <w:pPr>
              <w:tabs>
                <w:tab w:val="left" w:pos="3456"/>
              </w:tabs>
              <w:spacing w:line="240" w:lineRule="auto"/>
              <w:contextualSpacing/>
              <w:jc w:val="both"/>
              <w:rPr>
                <w:rFonts w:ascii="Montserrat Light" w:hAnsi="Montserrat Light"/>
                <w:lang w:val="en-US"/>
              </w:rPr>
            </w:pPr>
            <w:proofErr w:type="spellStart"/>
            <w:r>
              <w:rPr>
                <w:rFonts w:ascii="Montserrat Light" w:hAnsi="Montserrat Light"/>
                <w:lang w:val="en-US"/>
              </w:rPr>
              <w:t>completarea</w:t>
            </w:r>
            <w:proofErr w:type="spellEnd"/>
            <w:r>
              <w:rPr>
                <w:rFonts w:ascii="Montserrat Light" w:hAnsi="Montserrat Light"/>
                <w:lang w:val="en-US"/>
              </w:rPr>
              <w:t xml:space="preserve"> </w:t>
            </w:r>
            <w:r w:rsidR="00483EDF" w:rsidRPr="006650D7">
              <w:rPr>
                <w:rFonts w:ascii="Montserrat Light" w:hAnsi="Montserrat Light"/>
                <w:lang w:val="en-US"/>
              </w:rPr>
              <w:t xml:space="preserve">Hotărârii </w:t>
            </w:r>
            <w:proofErr w:type="spellStart"/>
            <w:r w:rsidR="00483EDF" w:rsidRPr="006650D7">
              <w:rPr>
                <w:rFonts w:ascii="Montserrat Light" w:hAnsi="Montserrat Light"/>
                <w:lang w:val="en-US"/>
              </w:rPr>
              <w:t>Consiliului</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lang w:val="en-US"/>
              </w:rPr>
              <w:t>Judeţean</w:t>
            </w:r>
            <w:proofErr w:type="spellEnd"/>
            <w:r w:rsidR="00483EDF" w:rsidRPr="006650D7">
              <w:rPr>
                <w:rFonts w:ascii="Montserrat Light" w:hAnsi="Montserrat Light"/>
                <w:lang w:val="en-US"/>
              </w:rPr>
              <w:t xml:space="preserve"> Cluj nr. 202 / 17 </w:t>
            </w:r>
            <w:proofErr w:type="spellStart"/>
            <w:r w:rsidR="00483EDF" w:rsidRPr="006650D7">
              <w:rPr>
                <w:rFonts w:ascii="Montserrat Light" w:hAnsi="Montserrat Light"/>
                <w:lang w:val="en-US"/>
              </w:rPr>
              <w:t>octombrie</w:t>
            </w:r>
            <w:proofErr w:type="spellEnd"/>
            <w:r w:rsidR="00483EDF" w:rsidRPr="006650D7">
              <w:rPr>
                <w:rFonts w:ascii="Montserrat Light" w:hAnsi="Montserrat Light"/>
                <w:lang w:val="en-US"/>
              </w:rPr>
              <w:t xml:space="preserve"> 2024 </w:t>
            </w:r>
            <w:proofErr w:type="spellStart"/>
            <w:r w:rsidR="00483EDF" w:rsidRPr="006650D7">
              <w:rPr>
                <w:rFonts w:ascii="Montserrat Light" w:hAnsi="Montserrat Light"/>
                <w:lang w:val="en-US"/>
              </w:rPr>
              <w:t>privind</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lang w:val="en-US"/>
              </w:rPr>
              <w:t>darea</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lang w:val="en-US"/>
              </w:rPr>
              <w:t>în</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lang w:val="en-US"/>
              </w:rPr>
              <w:t>administrare</w:t>
            </w:r>
            <w:proofErr w:type="spellEnd"/>
            <w:r w:rsidR="00483EDF" w:rsidRPr="006650D7">
              <w:rPr>
                <w:rFonts w:ascii="Montserrat Light" w:hAnsi="Montserrat Light"/>
                <w:lang w:val="en-US"/>
              </w:rPr>
              <w:t xml:space="preserve"> a </w:t>
            </w:r>
            <w:proofErr w:type="spellStart"/>
            <w:r w:rsidR="00483EDF" w:rsidRPr="006650D7">
              <w:rPr>
                <w:rFonts w:ascii="Montserrat Light" w:hAnsi="Montserrat Light"/>
                <w:lang w:val="en-US"/>
              </w:rPr>
              <w:t>unor</w:t>
            </w:r>
            <w:proofErr w:type="spellEnd"/>
            <w:r w:rsidR="00483EDF" w:rsidRPr="006650D7">
              <w:rPr>
                <w:rFonts w:ascii="Montserrat Light" w:hAnsi="Montserrat Light"/>
                <w:lang w:val="en-US"/>
              </w:rPr>
              <w:t xml:space="preserve"> active </w:t>
            </w:r>
            <w:proofErr w:type="spellStart"/>
            <w:r w:rsidR="00483EDF" w:rsidRPr="006650D7">
              <w:rPr>
                <w:rFonts w:ascii="Montserrat Light" w:hAnsi="Montserrat Light"/>
                <w:lang w:val="en-US"/>
              </w:rPr>
              <w:t>achiziționate</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lang w:val="en-US"/>
              </w:rPr>
              <w:t>în</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lang w:val="en-US"/>
              </w:rPr>
              <w:t>cadrul</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lang w:val="en-US"/>
              </w:rPr>
              <w:t>proiectului</w:t>
            </w:r>
            <w:proofErr w:type="spellEnd"/>
            <w:r w:rsidR="00483EDF" w:rsidRPr="006650D7">
              <w:rPr>
                <w:rFonts w:ascii="Montserrat Light" w:hAnsi="Montserrat Light"/>
                <w:lang w:val="en-US"/>
              </w:rPr>
              <w:t xml:space="preserve"> </w:t>
            </w:r>
            <w:proofErr w:type="spellStart"/>
            <w:r w:rsidR="00483EDF" w:rsidRPr="006650D7">
              <w:rPr>
                <w:rFonts w:ascii="Montserrat Light" w:hAnsi="Montserrat Light"/>
                <w:i/>
                <w:iCs/>
                <w:lang w:val="en-US"/>
              </w:rPr>
              <w:t>Reducerea</w:t>
            </w:r>
            <w:proofErr w:type="spellEnd"/>
            <w:r w:rsidR="00483EDF" w:rsidRPr="006650D7">
              <w:rPr>
                <w:rFonts w:ascii="Montserrat Light" w:hAnsi="Montserrat Light"/>
                <w:i/>
                <w:iCs/>
                <w:lang w:val="en-US"/>
              </w:rPr>
              <w:t xml:space="preserve"> </w:t>
            </w:r>
            <w:proofErr w:type="spellStart"/>
            <w:r w:rsidR="00483EDF" w:rsidRPr="006650D7">
              <w:rPr>
                <w:rFonts w:ascii="Montserrat Light" w:hAnsi="Montserrat Light"/>
                <w:i/>
                <w:iCs/>
                <w:lang w:val="en-US"/>
              </w:rPr>
              <w:t>riscului</w:t>
            </w:r>
            <w:proofErr w:type="spellEnd"/>
            <w:r w:rsidR="00483EDF" w:rsidRPr="006650D7">
              <w:rPr>
                <w:rFonts w:ascii="Montserrat Light" w:hAnsi="Montserrat Light"/>
                <w:i/>
                <w:iCs/>
                <w:lang w:val="en-US"/>
              </w:rPr>
              <w:t xml:space="preserve"> de </w:t>
            </w:r>
            <w:proofErr w:type="spellStart"/>
            <w:r w:rsidR="00483EDF" w:rsidRPr="006650D7">
              <w:rPr>
                <w:rFonts w:ascii="Montserrat Light" w:hAnsi="Montserrat Light"/>
                <w:i/>
                <w:iCs/>
                <w:lang w:val="en-US"/>
              </w:rPr>
              <w:t>infecții</w:t>
            </w:r>
            <w:proofErr w:type="spellEnd"/>
            <w:r w:rsidR="00483EDF" w:rsidRPr="006650D7">
              <w:rPr>
                <w:rFonts w:ascii="Montserrat Light" w:hAnsi="Montserrat Light"/>
                <w:i/>
                <w:iCs/>
                <w:lang w:val="en-US"/>
              </w:rPr>
              <w:t xml:space="preserve"> </w:t>
            </w:r>
            <w:proofErr w:type="spellStart"/>
            <w:r w:rsidR="00483EDF" w:rsidRPr="006650D7">
              <w:rPr>
                <w:rFonts w:ascii="Montserrat Light" w:hAnsi="Montserrat Light"/>
                <w:i/>
                <w:iCs/>
                <w:lang w:val="en-US"/>
              </w:rPr>
              <w:t>nosocomiale</w:t>
            </w:r>
            <w:proofErr w:type="spellEnd"/>
            <w:r w:rsidR="00483EDF" w:rsidRPr="006650D7">
              <w:rPr>
                <w:rFonts w:ascii="Montserrat Light" w:hAnsi="Montserrat Light"/>
                <w:i/>
                <w:iCs/>
                <w:lang w:val="en-US"/>
              </w:rPr>
              <w:t xml:space="preserve"> </w:t>
            </w:r>
            <w:proofErr w:type="spellStart"/>
            <w:r w:rsidR="00483EDF" w:rsidRPr="006650D7">
              <w:rPr>
                <w:rFonts w:ascii="Montserrat Light" w:hAnsi="Montserrat Light"/>
                <w:i/>
                <w:iCs/>
                <w:lang w:val="en-US"/>
              </w:rPr>
              <w:t>în</w:t>
            </w:r>
            <w:proofErr w:type="spellEnd"/>
            <w:r w:rsidR="00483EDF" w:rsidRPr="006650D7">
              <w:rPr>
                <w:rFonts w:ascii="Montserrat Light" w:hAnsi="Montserrat Light"/>
                <w:i/>
                <w:iCs/>
                <w:lang w:val="en-US"/>
              </w:rPr>
              <w:t xml:space="preserve"> </w:t>
            </w:r>
            <w:proofErr w:type="spellStart"/>
            <w:r w:rsidR="00483EDF" w:rsidRPr="006650D7">
              <w:rPr>
                <w:rFonts w:ascii="Montserrat Light" w:hAnsi="Montserrat Light"/>
                <w:i/>
                <w:iCs/>
                <w:lang w:val="en-US"/>
              </w:rPr>
              <w:t>Spitalul</w:t>
            </w:r>
            <w:proofErr w:type="spellEnd"/>
            <w:r w:rsidR="00483EDF" w:rsidRPr="006650D7">
              <w:rPr>
                <w:rFonts w:ascii="Montserrat Light" w:hAnsi="Montserrat Light"/>
                <w:i/>
                <w:iCs/>
                <w:lang w:val="en-US"/>
              </w:rPr>
              <w:t xml:space="preserve"> Clinic de Boli </w:t>
            </w:r>
            <w:proofErr w:type="spellStart"/>
            <w:r w:rsidR="00483EDF" w:rsidRPr="006650D7">
              <w:rPr>
                <w:rFonts w:ascii="Montserrat Light" w:hAnsi="Montserrat Light"/>
                <w:i/>
                <w:iCs/>
                <w:lang w:val="en-US"/>
              </w:rPr>
              <w:t>Infecțioase</w:t>
            </w:r>
            <w:proofErr w:type="spellEnd"/>
          </w:p>
        </w:tc>
      </w:tr>
      <w:tr w:rsidR="009F2146" w:rsidRPr="006650D7" w14:paraId="04411024" w14:textId="77777777" w:rsidTr="00992C72">
        <w:tc>
          <w:tcPr>
            <w:tcW w:w="3794" w:type="dxa"/>
            <w:gridSpan w:val="2"/>
          </w:tcPr>
          <w:p w14:paraId="35A72988" w14:textId="77777777" w:rsidR="004C5818" w:rsidRPr="006650D7" w:rsidRDefault="004C5818" w:rsidP="006650D7">
            <w:pPr>
              <w:tabs>
                <w:tab w:val="left" w:pos="3456"/>
              </w:tabs>
              <w:spacing w:line="240" w:lineRule="auto"/>
              <w:contextualSpacing/>
              <w:jc w:val="both"/>
              <w:rPr>
                <w:rFonts w:ascii="Montserrat Light" w:hAnsi="Montserrat Light"/>
                <w:b/>
                <w:bCs/>
                <w:iCs/>
                <w:lang w:val="en-US"/>
              </w:rPr>
            </w:pPr>
            <w:proofErr w:type="spellStart"/>
            <w:r w:rsidRPr="006650D7">
              <w:rPr>
                <w:rFonts w:ascii="Montserrat Light" w:hAnsi="Montserrat Light"/>
                <w:b/>
                <w:bCs/>
                <w:iCs/>
                <w:lang w:val="en-US"/>
              </w:rPr>
              <w:t>Compartiment</w:t>
            </w:r>
            <w:proofErr w:type="spellEnd"/>
            <w:r w:rsidRPr="006650D7">
              <w:rPr>
                <w:rFonts w:ascii="Montserrat Light" w:hAnsi="Montserrat Light"/>
                <w:b/>
                <w:bCs/>
                <w:iCs/>
                <w:lang w:val="en-US"/>
              </w:rPr>
              <w:t xml:space="preserve"> de resort:</w:t>
            </w:r>
          </w:p>
        </w:tc>
        <w:tc>
          <w:tcPr>
            <w:tcW w:w="5921" w:type="dxa"/>
            <w:gridSpan w:val="3"/>
          </w:tcPr>
          <w:p w14:paraId="68F11860" w14:textId="615E38AB" w:rsidR="004C5818" w:rsidRPr="006650D7" w:rsidRDefault="00474240" w:rsidP="006650D7">
            <w:pPr>
              <w:tabs>
                <w:tab w:val="left" w:pos="3456"/>
              </w:tabs>
              <w:spacing w:line="240" w:lineRule="auto"/>
              <w:contextualSpacing/>
              <w:jc w:val="both"/>
              <w:rPr>
                <w:rFonts w:ascii="Montserrat Light" w:hAnsi="Montserrat Light"/>
                <w:lang w:val="ro-RO"/>
              </w:rPr>
            </w:pPr>
            <w:r w:rsidRPr="006650D7">
              <w:rPr>
                <w:rFonts w:ascii="Montserrat Light" w:eastAsia="Calibri" w:hAnsi="Montserrat Light"/>
                <w:iCs/>
                <w:noProof/>
              </w:rPr>
              <w:t>Direcția de Dezvoltare și Investiții</w:t>
            </w:r>
          </w:p>
        </w:tc>
      </w:tr>
      <w:tr w:rsidR="009F2146" w:rsidRPr="006650D7" w14:paraId="71B42F8A" w14:textId="77777777" w:rsidTr="00992C72">
        <w:tc>
          <w:tcPr>
            <w:tcW w:w="9715" w:type="dxa"/>
            <w:gridSpan w:val="5"/>
          </w:tcPr>
          <w:p w14:paraId="4F14F2D2" w14:textId="74DE3811" w:rsidR="004C5818" w:rsidRPr="006650D7" w:rsidRDefault="004C5818" w:rsidP="006650D7">
            <w:pPr>
              <w:tabs>
                <w:tab w:val="left" w:pos="3456"/>
              </w:tabs>
              <w:spacing w:line="240" w:lineRule="auto"/>
              <w:contextualSpacing/>
              <w:jc w:val="both"/>
              <w:rPr>
                <w:rFonts w:ascii="Montserrat Light" w:hAnsi="Montserrat Light"/>
                <w:b/>
                <w:bCs/>
                <w:iCs/>
                <w:lang w:val="en-US"/>
              </w:rPr>
            </w:pPr>
            <w:proofErr w:type="spellStart"/>
            <w:r w:rsidRPr="006650D7">
              <w:rPr>
                <w:rFonts w:ascii="Montserrat Light" w:hAnsi="Montserrat Light"/>
                <w:b/>
                <w:bCs/>
                <w:iCs/>
                <w:lang w:val="en-US"/>
              </w:rPr>
              <w:t>Secțiunea</w:t>
            </w:r>
            <w:proofErr w:type="spellEnd"/>
            <w:r w:rsidRPr="006650D7">
              <w:rPr>
                <w:rFonts w:ascii="Montserrat Light" w:hAnsi="Montserrat Light"/>
                <w:b/>
                <w:bCs/>
                <w:iCs/>
                <w:lang w:val="en-US"/>
              </w:rPr>
              <w:t xml:space="preserve"> 1 – </w:t>
            </w:r>
            <w:proofErr w:type="spellStart"/>
            <w:r w:rsidRPr="006650D7">
              <w:rPr>
                <w:rFonts w:ascii="Montserrat Light" w:hAnsi="Montserrat Light"/>
                <w:b/>
                <w:bCs/>
                <w:iCs/>
                <w:lang w:val="en-US"/>
              </w:rPr>
              <w:t>Documentare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și</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analiză</w:t>
            </w:r>
            <w:proofErr w:type="spellEnd"/>
            <w:r w:rsidRPr="006650D7">
              <w:rPr>
                <w:rFonts w:ascii="Montserrat Light" w:hAnsi="Montserrat Light"/>
                <w:b/>
                <w:bCs/>
                <w:iCs/>
                <w:lang w:val="en-US"/>
              </w:rPr>
              <w:t xml:space="preserve">: </w:t>
            </w:r>
          </w:p>
        </w:tc>
      </w:tr>
      <w:tr w:rsidR="009F2146" w:rsidRPr="006650D7" w14:paraId="564589CE" w14:textId="77777777" w:rsidTr="00992C72">
        <w:tc>
          <w:tcPr>
            <w:tcW w:w="9715" w:type="dxa"/>
            <w:gridSpan w:val="5"/>
          </w:tcPr>
          <w:p w14:paraId="4BDF72D7" w14:textId="56A71D03" w:rsidR="00BA0DF4" w:rsidRPr="006650D7" w:rsidRDefault="00483EDF"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Prezentul proiect de hotărâre este în concordanță cu Hotărârea Consiliului Județean Cluj nr.  181 din 29 septembrie 2022 privind aprobarea proiectului Reducerea riscului de infecții </w:t>
            </w:r>
            <w:proofErr w:type="spellStart"/>
            <w:r w:rsidRPr="006650D7">
              <w:rPr>
                <w:rFonts w:ascii="Montserrat Light" w:hAnsi="Montserrat Light"/>
                <w:lang w:val="ro-RO"/>
              </w:rPr>
              <w:t>nosocomiale</w:t>
            </w:r>
            <w:proofErr w:type="spellEnd"/>
            <w:r w:rsidRPr="006650D7">
              <w:rPr>
                <w:rFonts w:ascii="Montserrat Light" w:hAnsi="Montserrat Light"/>
                <w:lang w:val="ro-RO"/>
              </w:rPr>
              <w:t xml:space="preserve"> în Spitalul Clinic de Boli Infecțioase.</w:t>
            </w:r>
          </w:p>
        </w:tc>
      </w:tr>
      <w:tr w:rsidR="009F2146" w:rsidRPr="006650D7" w14:paraId="43550DA8" w14:textId="77777777" w:rsidTr="00992C72">
        <w:tc>
          <w:tcPr>
            <w:tcW w:w="9715" w:type="dxa"/>
            <w:gridSpan w:val="5"/>
          </w:tcPr>
          <w:p w14:paraId="44C48CA9" w14:textId="2DCC8E0C" w:rsidR="004C5818" w:rsidRPr="006650D7" w:rsidRDefault="004C5818" w:rsidP="006650D7">
            <w:pPr>
              <w:tabs>
                <w:tab w:val="left" w:pos="3456"/>
              </w:tabs>
              <w:spacing w:line="240" w:lineRule="auto"/>
              <w:contextualSpacing/>
              <w:jc w:val="both"/>
              <w:rPr>
                <w:rFonts w:ascii="Montserrat Light" w:hAnsi="Montserrat Light"/>
                <w:b/>
                <w:bCs/>
                <w:iCs/>
                <w:lang w:val="en-US"/>
              </w:rPr>
            </w:pPr>
            <w:proofErr w:type="spellStart"/>
            <w:r w:rsidRPr="006650D7">
              <w:rPr>
                <w:rFonts w:ascii="Montserrat Light" w:hAnsi="Montserrat Light"/>
                <w:b/>
                <w:bCs/>
                <w:iCs/>
                <w:lang w:val="en-US"/>
              </w:rPr>
              <w:t>Secțiunea</w:t>
            </w:r>
            <w:proofErr w:type="spellEnd"/>
            <w:r w:rsidRPr="006650D7">
              <w:rPr>
                <w:rFonts w:ascii="Montserrat Light" w:hAnsi="Montserrat Light"/>
                <w:b/>
                <w:bCs/>
                <w:iCs/>
                <w:lang w:val="en-US"/>
              </w:rPr>
              <w:t xml:space="preserve"> a 2-a - </w:t>
            </w:r>
            <w:bookmarkStart w:id="14" w:name="_Hlk48726064"/>
            <w:proofErr w:type="spellStart"/>
            <w:r w:rsidRPr="006650D7">
              <w:rPr>
                <w:rFonts w:ascii="Montserrat Light" w:hAnsi="Montserrat Light"/>
                <w:b/>
                <w:bCs/>
                <w:iCs/>
                <w:lang w:val="en-US"/>
              </w:rPr>
              <w:t>Fundamentare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tehnică</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respectiv</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cerințele</w:t>
            </w:r>
            <w:proofErr w:type="spellEnd"/>
            <w:r w:rsidRPr="006650D7">
              <w:rPr>
                <w:rFonts w:ascii="Montserrat Light" w:hAnsi="Montserrat Light"/>
                <w:b/>
                <w:bCs/>
                <w:iCs/>
                <w:lang w:val="en-US"/>
              </w:rPr>
              <w:t xml:space="preserve"> de </w:t>
            </w:r>
            <w:proofErr w:type="spellStart"/>
            <w:r w:rsidRPr="006650D7">
              <w:rPr>
                <w:rFonts w:ascii="Montserrat Light" w:hAnsi="Montserrat Light"/>
                <w:b/>
                <w:bCs/>
                <w:iCs/>
                <w:lang w:val="en-US"/>
              </w:rPr>
              <w:t>natuă</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tehnică</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economică</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juridică</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posibilități</w:t>
            </w:r>
            <w:proofErr w:type="spellEnd"/>
            <w:r w:rsidRPr="006650D7">
              <w:rPr>
                <w:rFonts w:ascii="Montserrat Light" w:hAnsi="Montserrat Light"/>
                <w:b/>
                <w:bCs/>
                <w:iCs/>
                <w:lang w:val="en-US"/>
              </w:rPr>
              <w:t xml:space="preserve"> de </w:t>
            </w:r>
            <w:proofErr w:type="spellStart"/>
            <w:r w:rsidRPr="006650D7">
              <w:rPr>
                <w:rFonts w:ascii="Montserrat Light" w:hAnsi="Montserrat Light"/>
                <w:b/>
                <w:bCs/>
                <w:iCs/>
                <w:lang w:val="en-US"/>
              </w:rPr>
              <w:t>realizare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în</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condiții</w:t>
            </w:r>
            <w:proofErr w:type="spellEnd"/>
            <w:r w:rsidRPr="006650D7">
              <w:rPr>
                <w:rFonts w:ascii="Montserrat Light" w:hAnsi="Montserrat Light"/>
                <w:b/>
                <w:bCs/>
                <w:iCs/>
                <w:lang w:val="en-US"/>
              </w:rPr>
              <w:t xml:space="preserve"> de </w:t>
            </w:r>
            <w:proofErr w:type="spellStart"/>
            <w:r w:rsidRPr="006650D7">
              <w:rPr>
                <w:rFonts w:ascii="Montserrat Light" w:hAnsi="Montserrat Light"/>
                <w:b/>
                <w:bCs/>
                <w:iCs/>
                <w:lang w:val="en-US"/>
              </w:rPr>
              <w:t>utilitate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legalitate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regularitate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eficiență</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eficacitate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și</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economicitate</w:t>
            </w:r>
            <w:bookmarkEnd w:id="14"/>
            <w:proofErr w:type="spellEnd"/>
            <w:r w:rsidRPr="006650D7">
              <w:rPr>
                <w:rFonts w:ascii="Montserrat Light" w:hAnsi="Montserrat Light"/>
                <w:b/>
                <w:bCs/>
                <w:iCs/>
                <w:lang w:val="en-US"/>
              </w:rPr>
              <w:t xml:space="preserve">: </w:t>
            </w:r>
          </w:p>
        </w:tc>
      </w:tr>
      <w:tr w:rsidR="0033273B" w:rsidRPr="001F7BE7" w14:paraId="58096F60" w14:textId="77777777" w:rsidTr="00992C72">
        <w:tc>
          <w:tcPr>
            <w:tcW w:w="9715" w:type="dxa"/>
            <w:gridSpan w:val="5"/>
          </w:tcPr>
          <w:p w14:paraId="2842B904" w14:textId="77777777" w:rsidR="00483EDF" w:rsidRPr="006650D7" w:rsidRDefault="00483EDF"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Județul Cluj în parteneriat cu Spitalul Clinic de Boli Infecțioase, implementează contractul de finanțare nr. 887/19/NOSO/23.11.2023 pentru proiectul </w:t>
            </w:r>
            <w:r w:rsidRPr="006650D7">
              <w:rPr>
                <w:rFonts w:ascii="Montserrat Light" w:hAnsi="Montserrat Light"/>
                <w:i/>
                <w:iCs/>
                <w:lang w:val="ro-RO"/>
              </w:rPr>
              <w:t xml:space="preserve">Reducerea Riscului de Infecții </w:t>
            </w:r>
            <w:proofErr w:type="spellStart"/>
            <w:r w:rsidRPr="006650D7">
              <w:rPr>
                <w:rFonts w:ascii="Montserrat Light" w:hAnsi="Montserrat Light"/>
                <w:i/>
                <w:iCs/>
                <w:lang w:val="ro-RO"/>
              </w:rPr>
              <w:t>Nosocomiale</w:t>
            </w:r>
            <w:proofErr w:type="spellEnd"/>
            <w:r w:rsidRPr="006650D7">
              <w:rPr>
                <w:rFonts w:ascii="Montserrat Light" w:hAnsi="Montserrat Light"/>
                <w:i/>
                <w:iCs/>
                <w:lang w:val="ro-RO"/>
              </w:rPr>
              <w:t xml:space="preserve"> în Spitalul Clinic de Boli Infecțioase.</w:t>
            </w:r>
          </w:p>
          <w:p w14:paraId="22C0A67F" w14:textId="77777777" w:rsidR="00483EDF" w:rsidRPr="006650D7" w:rsidRDefault="00483EDF"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Proiectul este finanțat prin Planul Național de Redresare și Reziliență, Pilonul V: Sănătate și reziliență instituțională, Componenta 12 – Sănătate, Investiția 2. Dezvoltarea infrastructurii spitalicești publice, Investiția specifică I2.4. Echipamente și materiale destinate reducerii riscului de infecții </w:t>
            </w:r>
            <w:proofErr w:type="spellStart"/>
            <w:r w:rsidRPr="006650D7">
              <w:rPr>
                <w:rFonts w:ascii="Montserrat Light" w:hAnsi="Montserrat Light"/>
                <w:lang w:val="ro-RO"/>
              </w:rPr>
              <w:t>nosocomiale</w:t>
            </w:r>
            <w:proofErr w:type="spellEnd"/>
            <w:r w:rsidRPr="006650D7">
              <w:rPr>
                <w:rFonts w:ascii="Montserrat Light" w:hAnsi="Montserrat Light"/>
                <w:lang w:val="ro-RO"/>
              </w:rPr>
              <w:t xml:space="preserve">. </w:t>
            </w:r>
          </w:p>
          <w:p w14:paraId="53C01A05" w14:textId="77777777" w:rsidR="00483EDF" w:rsidRPr="006650D7" w:rsidRDefault="00483EDF"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Obiectivul general al proiectului îl reprezintă creșterea nivelului de siguranță al pacienților internați în Spitalul Clinic de Boli Infecțioase Cluj-Napoca în ceea ce privește infecțiile asociate asistenței medicale. </w:t>
            </w:r>
          </w:p>
          <w:p w14:paraId="0BB32163" w14:textId="77777777" w:rsidR="00483EDF" w:rsidRPr="006650D7" w:rsidRDefault="00483EDF" w:rsidP="006650D7">
            <w:pPr>
              <w:shd w:val="clear" w:color="auto" w:fill="FFFFFF"/>
              <w:spacing w:after="220" w:line="240" w:lineRule="auto"/>
              <w:contextualSpacing/>
              <w:jc w:val="both"/>
              <w:rPr>
                <w:rFonts w:ascii="Montserrat Light" w:hAnsi="Montserrat Light"/>
                <w:bCs/>
                <w:iCs/>
                <w:lang w:val="pt-PT"/>
              </w:rPr>
            </w:pPr>
            <w:r w:rsidRPr="006650D7">
              <w:rPr>
                <w:rFonts w:ascii="Montserrat Light" w:hAnsi="Montserrat Light"/>
                <w:bCs/>
                <w:iCs/>
                <w:lang w:val="pt-PT"/>
              </w:rPr>
              <w:t>Prin proiect s-a propus achiziționarea următoarelor echipamente:</w:t>
            </w:r>
          </w:p>
          <w:p w14:paraId="72149832" w14:textId="668D1820" w:rsidR="00483EDF" w:rsidRPr="006650D7" w:rsidRDefault="00483EDF" w:rsidP="006650D7">
            <w:pPr>
              <w:numPr>
                <w:ilvl w:val="0"/>
                <w:numId w:val="23"/>
              </w:numPr>
              <w:shd w:val="clear" w:color="auto" w:fill="FFFFFF"/>
              <w:spacing w:line="240" w:lineRule="auto"/>
              <w:contextualSpacing/>
              <w:jc w:val="both"/>
              <w:rPr>
                <w:rFonts w:ascii="Montserrat Light" w:hAnsi="Montserrat Light"/>
              </w:rPr>
            </w:pPr>
            <w:proofErr w:type="spellStart"/>
            <w:r w:rsidRPr="006650D7">
              <w:rPr>
                <w:rFonts w:ascii="Montserrat Light" w:hAnsi="Montserrat Light"/>
              </w:rPr>
              <w:t>Platformă</w:t>
            </w:r>
            <w:proofErr w:type="spellEnd"/>
            <w:r w:rsidRPr="006650D7">
              <w:rPr>
                <w:rFonts w:ascii="Montserrat Light" w:hAnsi="Montserrat Light"/>
              </w:rPr>
              <w:t xml:space="preserve"> </w:t>
            </w:r>
            <w:proofErr w:type="spellStart"/>
            <w:r w:rsidRPr="006650D7">
              <w:rPr>
                <w:rFonts w:ascii="Montserrat Light" w:hAnsi="Montserrat Light"/>
              </w:rPr>
              <w:t>automată</w:t>
            </w:r>
            <w:proofErr w:type="spellEnd"/>
            <w:r w:rsidRPr="006650D7">
              <w:rPr>
                <w:rFonts w:ascii="Montserrat Light" w:hAnsi="Montserrat Light"/>
              </w:rPr>
              <w:t xml:space="preserve"> pentru </w:t>
            </w:r>
            <w:proofErr w:type="spellStart"/>
            <w:r w:rsidRPr="006650D7">
              <w:rPr>
                <w:rFonts w:ascii="Montserrat Light" w:hAnsi="Montserrat Light"/>
              </w:rPr>
              <w:t>procesarea</w:t>
            </w:r>
            <w:proofErr w:type="spellEnd"/>
            <w:r w:rsidRPr="006650D7">
              <w:rPr>
                <w:rFonts w:ascii="Montserrat Light" w:hAnsi="Montserrat Light"/>
              </w:rPr>
              <w:t xml:space="preserve"> </w:t>
            </w:r>
            <w:proofErr w:type="spellStart"/>
            <w:r w:rsidRPr="006650D7">
              <w:rPr>
                <w:rFonts w:ascii="Montserrat Light" w:hAnsi="Montserrat Light"/>
              </w:rPr>
              <w:t>probelor</w:t>
            </w:r>
            <w:proofErr w:type="spellEnd"/>
            <w:r w:rsidRPr="006650D7">
              <w:rPr>
                <w:rFonts w:ascii="Montserrat Light" w:hAnsi="Montserrat Light"/>
              </w:rPr>
              <w:t xml:space="preserve"> </w:t>
            </w:r>
            <w:proofErr w:type="spellStart"/>
            <w:r w:rsidRPr="006650D7">
              <w:rPr>
                <w:rFonts w:ascii="Montserrat Light" w:hAnsi="Montserrat Light"/>
              </w:rPr>
              <w:t>microbiologice</w:t>
            </w:r>
            <w:proofErr w:type="spellEnd"/>
            <w:r w:rsidRPr="006650D7">
              <w:rPr>
                <w:rFonts w:ascii="Montserrat Light" w:hAnsi="Montserrat Light"/>
              </w:rPr>
              <w:t>;</w:t>
            </w:r>
          </w:p>
          <w:p w14:paraId="1B1FB013" w14:textId="77777777" w:rsidR="00483EDF" w:rsidRPr="006650D7" w:rsidRDefault="00483EDF" w:rsidP="006650D7">
            <w:pPr>
              <w:numPr>
                <w:ilvl w:val="0"/>
                <w:numId w:val="23"/>
              </w:numPr>
              <w:shd w:val="clear" w:color="auto" w:fill="FFFFFF"/>
              <w:spacing w:line="240" w:lineRule="auto"/>
              <w:contextualSpacing/>
              <w:jc w:val="both"/>
              <w:rPr>
                <w:rFonts w:ascii="Montserrat Light" w:hAnsi="Montserrat Light"/>
              </w:rPr>
            </w:pPr>
            <w:proofErr w:type="spellStart"/>
            <w:r w:rsidRPr="006650D7">
              <w:rPr>
                <w:rFonts w:ascii="Montserrat Light" w:hAnsi="Montserrat Light"/>
              </w:rPr>
              <w:t>Sistem</w:t>
            </w:r>
            <w:proofErr w:type="spellEnd"/>
            <w:r w:rsidRPr="006650D7">
              <w:rPr>
                <w:rFonts w:ascii="Montserrat Light" w:hAnsi="Montserrat Light"/>
              </w:rPr>
              <w:t xml:space="preserve"> automat de </w:t>
            </w:r>
            <w:proofErr w:type="spellStart"/>
            <w:r w:rsidRPr="006650D7">
              <w:rPr>
                <w:rFonts w:ascii="Montserrat Light" w:hAnsi="Montserrat Light"/>
              </w:rPr>
              <w:t>identificare</w:t>
            </w:r>
            <w:proofErr w:type="spellEnd"/>
            <w:r w:rsidRPr="006650D7">
              <w:rPr>
                <w:rFonts w:ascii="Montserrat Light" w:hAnsi="Montserrat Light"/>
              </w:rPr>
              <w:t xml:space="preserve"> a </w:t>
            </w:r>
            <w:proofErr w:type="spellStart"/>
            <w:r w:rsidRPr="006650D7">
              <w:rPr>
                <w:rFonts w:ascii="Montserrat Light" w:hAnsi="Montserrat Light"/>
              </w:rPr>
              <w:t>microorganismelor</w:t>
            </w:r>
            <w:proofErr w:type="spellEnd"/>
            <w:r w:rsidRPr="006650D7">
              <w:rPr>
                <w:rFonts w:ascii="Montserrat Light" w:hAnsi="Montserrat Light"/>
              </w:rPr>
              <w:t xml:space="preserve">, </w:t>
            </w:r>
            <w:proofErr w:type="spellStart"/>
            <w:r w:rsidRPr="006650D7">
              <w:rPr>
                <w:rFonts w:ascii="Montserrat Light" w:hAnsi="Montserrat Light"/>
              </w:rPr>
              <w:t>bazat</w:t>
            </w:r>
            <w:proofErr w:type="spellEnd"/>
            <w:r w:rsidRPr="006650D7">
              <w:rPr>
                <w:rFonts w:ascii="Montserrat Light" w:hAnsi="Montserrat Light"/>
              </w:rPr>
              <w:t xml:space="preserve"> pe </w:t>
            </w:r>
            <w:proofErr w:type="spellStart"/>
            <w:r w:rsidRPr="006650D7">
              <w:rPr>
                <w:rFonts w:ascii="Montserrat Light" w:hAnsi="Montserrat Light"/>
              </w:rPr>
              <w:t>Spectrometru</w:t>
            </w:r>
            <w:proofErr w:type="spellEnd"/>
            <w:r w:rsidRPr="006650D7">
              <w:rPr>
                <w:rFonts w:ascii="Montserrat Light" w:hAnsi="Montserrat Light"/>
              </w:rPr>
              <w:t xml:space="preserve"> de masa tip MALDI-TOF;</w:t>
            </w:r>
          </w:p>
          <w:p w14:paraId="29B290C3" w14:textId="77777777" w:rsidR="00483EDF" w:rsidRPr="006650D7" w:rsidRDefault="00483EDF" w:rsidP="006650D7">
            <w:pPr>
              <w:numPr>
                <w:ilvl w:val="0"/>
                <w:numId w:val="23"/>
              </w:numPr>
              <w:shd w:val="clear" w:color="auto" w:fill="FFFFFF"/>
              <w:spacing w:line="240" w:lineRule="auto"/>
              <w:contextualSpacing/>
              <w:jc w:val="both"/>
              <w:rPr>
                <w:rFonts w:ascii="Montserrat Light" w:hAnsi="Montserrat Light"/>
                <w:lang w:val="pt-PT"/>
              </w:rPr>
            </w:pPr>
            <w:r w:rsidRPr="006650D7">
              <w:rPr>
                <w:rFonts w:ascii="Montserrat Light" w:hAnsi="Montserrat Light"/>
                <w:lang w:val="pt-PT"/>
              </w:rPr>
              <w:t>Sistem troliu modular flexibil colectare și distribuție lenjerie;</w:t>
            </w:r>
          </w:p>
          <w:p w14:paraId="426843BC" w14:textId="77777777" w:rsidR="00483EDF" w:rsidRPr="006650D7" w:rsidRDefault="00483EDF" w:rsidP="006650D7">
            <w:pPr>
              <w:numPr>
                <w:ilvl w:val="0"/>
                <w:numId w:val="23"/>
              </w:numPr>
              <w:shd w:val="clear" w:color="auto" w:fill="FFFFFF"/>
              <w:spacing w:line="240" w:lineRule="auto"/>
              <w:contextualSpacing/>
              <w:jc w:val="both"/>
              <w:rPr>
                <w:rFonts w:ascii="Montserrat Light" w:hAnsi="Montserrat Light"/>
              </w:rPr>
            </w:pPr>
            <w:proofErr w:type="spellStart"/>
            <w:r w:rsidRPr="006650D7">
              <w:rPr>
                <w:rFonts w:ascii="Montserrat Light" w:hAnsi="Montserrat Light"/>
              </w:rPr>
              <w:t>Aparat</w:t>
            </w:r>
            <w:proofErr w:type="spellEnd"/>
            <w:r w:rsidRPr="006650D7">
              <w:rPr>
                <w:rFonts w:ascii="Montserrat Light" w:hAnsi="Montserrat Light"/>
              </w:rPr>
              <w:t xml:space="preserve"> de </w:t>
            </w:r>
            <w:proofErr w:type="spellStart"/>
            <w:r w:rsidRPr="006650D7">
              <w:rPr>
                <w:rFonts w:ascii="Montserrat Light" w:hAnsi="Montserrat Light"/>
              </w:rPr>
              <w:t>curățare</w:t>
            </w:r>
            <w:proofErr w:type="spellEnd"/>
            <w:r w:rsidRPr="006650D7">
              <w:rPr>
                <w:rFonts w:ascii="Montserrat Light" w:hAnsi="Montserrat Light"/>
              </w:rPr>
              <w:t xml:space="preserve"> cu </w:t>
            </w:r>
            <w:proofErr w:type="spellStart"/>
            <w:r w:rsidRPr="006650D7">
              <w:rPr>
                <w:rFonts w:ascii="Montserrat Light" w:hAnsi="Montserrat Light"/>
              </w:rPr>
              <w:t>abur</w:t>
            </w:r>
            <w:proofErr w:type="spellEnd"/>
            <w:r w:rsidRPr="006650D7">
              <w:rPr>
                <w:rFonts w:ascii="Montserrat Light" w:hAnsi="Montserrat Light"/>
              </w:rPr>
              <w:t xml:space="preserve"> </w:t>
            </w:r>
            <w:proofErr w:type="spellStart"/>
            <w:r w:rsidRPr="006650D7">
              <w:rPr>
                <w:rFonts w:ascii="Montserrat Light" w:hAnsi="Montserrat Light"/>
              </w:rPr>
              <w:t>uscat</w:t>
            </w:r>
            <w:proofErr w:type="spellEnd"/>
            <w:r w:rsidRPr="006650D7">
              <w:rPr>
                <w:rFonts w:ascii="Montserrat Light" w:hAnsi="Montserrat Light"/>
              </w:rPr>
              <w:t xml:space="preserve"> cu </w:t>
            </w:r>
            <w:proofErr w:type="spellStart"/>
            <w:r w:rsidRPr="006650D7">
              <w:rPr>
                <w:rFonts w:ascii="Montserrat Light" w:hAnsi="Montserrat Light"/>
              </w:rPr>
              <w:t>accesorii</w:t>
            </w:r>
            <w:proofErr w:type="spellEnd"/>
            <w:r w:rsidRPr="006650D7">
              <w:rPr>
                <w:rFonts w:ascii="Montserrat Light" w:hAnsi="Montserrat Light"/>
              </w:rPr>
              <w:t xml:space="preserve"> </w:t>
            </w:r>
            <w:proofErr w:type="spellStart"/>
            <w:r w:rsidRPr="006650D7">
              <w:rPr>
                <w:rFonts w:ascii="Montserrat Light" w:hAnsi="Montserrat Light"/>
              </w:rPr>
              <w:t>incluse</w:t>
            </w:r>
            <w:proofErr w:type="spellEnd"/>
            <w:r w:rsidRPr="006650D7">
              <w:rPr>
                <w:rFonts w:ascii="Montserrat Light" w:hAnsi="Montserrat Light"/>
              </w:rPr>
              <w:t xml:space="preserve"> (</w:t>
            </w:r>
            <w:proofErr w:type="spellStart"/>
            <w:r w:rsidRPr="006650D7">
              <w:rPr>
                <w:rFonts w:ascii="Montserrat Light" w:hAnsi="Montserrat Light"/>
              </w:rPr>
              <w:t>Accesoriu</w:t>
            </w:r>
            <w:proofErr w:type="spellEnd"/>
            <w:r w:rsidRPr="006650D7">
              <w:rPr>
                <w:rFonts w:ascii="Montserrat Light" w:hAnsi="Montserrat Light"/>
              </w:rPr>
              <w:t xml:space="preserve"> pentru </w:t>
            </w:r>
            <w:proofErr w:type="spellStart"/>
            <w:r w:rsidRPr="006650D7">
              <w:rPr>
                <w:rFonts w:ascii="Montserrat Light" w:hAnsi="Montserrat Light"/>
              </w:rPr>
              <w:t>dezinfecție</w:t>
            </w:r>
            <w:proofErr w:type="spellEnd"/>
            <w:r w:rsidRPr="006650D7">
              <w:rPr>
                <w:rFonts w:ascii="Montserrat Light" w:hAnsi="Montserrat Light"/>
              </w:rPr>
              <w:t xml:space="preserve">, </w:t>
            </w:r>
            <w:proofErr w:type="spellStart"/>
            <w:r w:rsidRPr="006650D7">
              <w:rPr>
                <w:rFonts w:ascii="Montserrat Light" w:hAnsi="Montserrat Light"/>
              </w:rPr>
              <w:t>Cărucior</w:t>
            </w:r>
            <w:proofErr w:type="spellEnd"/>
            <w:r w:rsidRPr="006650D7">
              <w:rPr>
                <w:rFonts w:ascii="Montserrat Light" w:hAnsi="Montserrat Light"/>
              </w:rPr>
              <w:t>, Steam Mop);</w:t>
            </w:r>
          </w:p>
          <w:p w14:paraId="34FB544C" w14:textId="77777777" w:rsidR="00483EDF" w:rsidRPr="006650D7" w:rsidRDefault="00483EDF" w:rsidP="006650D7">
            <w:pPr>
              <w:numPr>
                <w:ilvl w:val="0"/>
                <w:numId w:val="23"/>
              </w:numPr>
              <w:shd w:val="clear" w:color="auto" w:fill="FFFFFF"/>
              <w:spacing w:line="240" w:lineRule="auto"/>
              <w:contextualSpacing/>
              <w:jc w:val="both"/>
              <w:rPr>
                <w:rFonts w:ascii="Montserrat Light" w:hAnsi="Montserrat Light"/>
                <w:lang w:val="pt-PT"/>
              </w:rPr>
            </w:pPr>
            <w:r w:rsidRPr="006650D7">
              <w:rPr>
                <w:rFonts w:ascii="Montserrat Light" w:hAnsi="Montserrat Light"/>
                <w:lang w:val="pt-PT"/>
              </w:rPr>
              <w:t>Sistem de purificare și dezinfectare a aerului;</w:t>
            </w:r>
          </w:p>
          <w:p w14:paraId="1EF8C4E2" w14:textId="5575D0CC" w:rsidR="00512433" w:rsidRPr="00511DB2" w:rsidRDefault="00483EDF" w:rsidP="00511DB2">
            <w:pPr>
              <w:numPr>
                <w:ilvl w:val="0"/>
                <w:numId w:val="23"/>
              </w:numPr>
              <w:shd w:val="clear" w:color="auto" w:fill="FFFFFF"/>
              <w:spacing w:line="240" w:lineRule="auto"/>
              <w:contextualSpacing/>
              <w:jc w:val="both"/>
              <w:rPr>
                <w:rFonts w:ascii="Montserrat Light" w:hAnsi="Montserrat Light"/>
                <w:lang w:val="it-IT"/>
              </w:rPr>
            </w:pPr>
            <w:r w:rsidRPr="006650D7">
              <w:rPr>
                <w:rFonts w:ascii="Montserrat Light" w:hAnsi="Montserrat Light"/>
                <w:lang w:val="it-IT"/>
              </w:rPr>
              <w:t>Robot pentru citire antibiograme + soft de interpretare si prelucrare date.</w:t>
            </w:r>
          </w:p>
          <w:p w14:paraId="7873EA85" w14:textId="63E66846" w:rsidR="00FF2504" w:rsidRPr="006650D7" w:rsidRDefault="00511DB2" w:rsidP="006650D7">
            <w:pPr>
              <w:shd w:val="clear" w:color="auto" w:fill="FFFFFF"/>
              <w:spacing w:after="220" w:line="240" w:lineRule="auto"/>
              <w:contextualSpacing/>
              <w:jc w:val="both"/>
              <w:rPr>
                <w:rFonts w:ascii="Montserrat Light" w:hAnsi="Montserrat Light"/>
                <w:lang w:val="ro-RO"/>
              </w:rPr>
            </w:pPr>
            <w:r>
              <w:rPr>
                <w:rFonts w:ascii="Montserrat Light" w:hAnsi="Montserrat Light"/>
                <w:lang w:val="ro-RO"/>
              </w:rPr>
              <w:t>Ulterior</w:t>
            </w:r>
            <w:r w:rsidR="00FF2504" w:rsidRPr="006650D7">
              <w:rPr>
                <w:rFonts w:ascii="Montserrat Light" w:hAnsi="Montserrat Light"/>
                <w:lang w:val="ro-RO"/>
              </w:rPr>
              <w:t xml:space="preserve"> adoptării </w:t>
            </w:r>
            <w:r w:rsidR="00B11ED0" w:rsidRPr="006650D7">
              <w:rPr>
                <w:rFonts w:ascii="Montserrat Light" w:hAnsi="Montserrat Light"/>
                <w:lang w:val="ro-RO"/>
              </w:rPr>
              <w:t xml:space="preserve">HCJ nr. </w:t>
            </w:r>
            <w:r w:rsidR="00483EDF" w:rsidRPr="006650D7">
              <w:rPr>
                <w:rFonts w:ascii="Montserrat Light" w:hAnsi="Montserrat Light"/>
                <w:lang w:val="ro-RO"/>
              </w:rPr>
              <w:t>202 / 17 octombrie 2024</w:t>
            </w:r>
            <w:r w:rsidR="00B11ED0" w:rsidRPr="006650D7">
              <w:rPr>
                <w:rFonts w:ascii="Montserrat Light" w:hAnsi="Montserrat Light"/>
                <w:lang w:val="ro-RO"/>
              </w:rPr>
              <w:t>, a fost recepționat</w:t>
            </w:r>
            <w:r w:rsidR="00913B3B" w:rsidRPr="006650D7">
              <w:rPr>
                <w:rFonts w:ascii="Montserrat Light" w:hAnsi="Montserrat Light"/>
                <w:lang w:val="ro-RO"/>
              </w:rPr>
              <w:t xml:space="preserve"> un</w:t>
            </w:r>
            <w:r w:rsidR="00B11ED0" w:rsidRPr="006650D7">
              <w:rPr>
                <w:rFonts w:ascii="Montserrat Light" w:hAnsi="Montserrat Light"/>
                <w:lang w:val="ro-RO"/>
              </w:rPr>
              <w:t xml:space="preserve"> no</w:t>
            </w:r>
            <w:r w:rsidR="00913B3B" w:rsidRPr="006650D7">
              <w:rPr>
                <w:rFonts w:ascii="Montserrat Light" w:hAnsi="Montserrat Light"/>
                <w:lang w:val="ro-RO"/>
              </w:rPr>
              <w:t xml:space="preserve">u </w:t>
            </w:r>
            <w:r w:rsidR="00B11ED0" w:rsidRPr="006650D7">
              <w:rPr>
                <w:rFonts w:ascii="Montserrat Light" w:hAnsi="Montserrat Light"/>
                <w:lang w:val="ro-RO"/>
              </w:rPr>
              <w:t>echipament medical</w:t>
            </w:r>
            <w:r w:rsidR="00FF2504" w:rsidRPr="006650D7">
              <w:rPr>
                <w:rFonts w:ascii="Montserrat Light" w:hAnsi="Montserrat Light"/>
                <w:lang w:val="ro-RO"/>
              </w:rPr>
              <w:t>, în cadrul următo</w:t>
            </w:r>
            <w:r w:rsidR="00913B3B" w:rsidRPr="006650D7">
              <w:rPr>
                <w:rFonts w:ascii="Montserrat Light" w:hAnsi="Montserrat Light"/>
                <w:lang w:val="ro-RO"/>
              </w:rPr>
              <w:t>rului</w:t>
            </w:r>
            <w:r w:rsidR="00FF2504" w:rsidRPr="006650D7">
              <w:rPr>
                <w:rFonts w:ascii="Montserrat Light" w:hAnsi="Montserrat Light"/>
                <w:lang w:val="ro-RO"/>
              </w:rPr>
              <w:t xml:space="preserve"> contract de furnizare</w:t>
            </w:r>
            <w:r w:rsidR="00913B3B" w:rsidRPr="006650D7">
              <w:rPr>
                <w:rFonts w:ascii="Montserrat Light" w:hAnsi="Montserrat Light"/>
                <w:lang w:val="ro-RO"/>
              </w:rPr>
              <w:t xml:space="preserve"> produse</w:t>
            </w:r>
            <w:r w:rsidR="00FF2504" w:rsidRPr="006650D7">
              <w:rPr>
                <w:rFonts w:ascii="Montserrat Light" w:hAnsi="Montserrat Light"/>
                <w:lang w:val="ro-RO"/>
              </w:rPr>
              <w:t>:</w:t>
            </w:r>
          </w:p>
          <w:p w14:paraId="6B45E433" w14:textId="23D81833" w:rsidR="004012F7" w:rsidRPr="00511DB2" w:rsidRDefault="00FF2504" w:rsidP="006650D7">
            <w:pPr>
              <w:shd w:val="clear" w:color="auto" w:fill="FFFFFF"/>
              <w:spacing w:line="240" w:lineRule="auto"/>
              <w:contextualSpacing/>
              <w:jc w:val="both"/>
              <w:rPr>
                <w:rFonts w:ascii="Montserrat Light" w:hAnsi="Montserrat Light"/>
                <w:lang w:val="ro-RO"/>
              </w:rPr>
            </w:pPr>
            <w:r w:rsidRPr="006650D7">
              <w:rPr>
                <w:rFonts w:ascii="Montserrat Light" w:hAnsi="Montserrat Light"/>
                <w:lang w:val="ro-RO"/>
              </w:rPr>
              <w:t>―</w:t>
            </w:r>
            <w:r w:rsidR="004012F7" w:rsidRPr="006650D7">
              <w:rPr>
                <w:rFonts w:ascii="Montserrat Light" w:hAnsi="Montserrat Light"/>
                <w:lang w:val="ro-RO"/>
              </w:rPr>
              <w:t xml:space="preserve"> </w:t>
            </w:r>
            <w:bookmarkStart w:id="15" w:name="_Hlk131674454"/>
            <w:r w:rsidR="00FF229A" w:rsidRPr="006650D7">
              <w:rPr>
                <w:rFonts w:ascii="Montserrat Light" w:hAnsi="Montserrat Light"/>
                <w:lang w:val="ro-RO"/>
              </w:rPr>
              <w:t xml:space="preserve">nr. </w:t>
            </w:r>
            <w:r w:rsidR="00125AC4" w:rsidRPr="006650D7">
              <w:rPr>
                <w:rFonts w:ascii="Montserrat Light" w:hAnsi="Montserrat Light"/>
                <w:lang w:val="ro-RO"/>
              </w:rPr>
              <w:t>42114</w:t>
            </w:r>
            <w:r w:rsidR="00FF229A" w:rsidRPr="006650D7">
              <w:rPr>
                <w:rFonts w:ascii="Montserrat Light" w:hAnsi="Montserrat Light"/>
                <w:lang w:val="ro-RO"/>
              </w:rPr>
              <w:t>/</w:t>
            </w:r>
            <w:r w:rsidR="00125AC4" w:rsidRPr="006650D7">
              <w:rPr>
                <w:rFonts w:ascii="Montserrat Light" w:hAnsi="Montserrat Light"/>
                <w:lang w:val="ro-RO"/>
              </w:rPr>
              <w:t xml:space="preserve">382 </w:t>
            </w:r>
            <w:r w:rsidR="00FF229A" w:rsidRPr="006650D7">
              <w:rPr>
                <w:rFonts w:ascii="Montserrat Light" w:hAnsi="Montserrat Light"/>
                <w:lang w:val="ro-RO"/>
              </w:rPr>
              <w:t xml:space="preserve">din data de </w:t>
            </w:r>
            <w:r w:rsidR="00125AC4" w:rsidRPr="006650D7">
              <w:rPr>
                <w:rFonts w:ascii="Montserrat Light" w:hAnsi="Montserrat Light"/>
                <w:lang w:val="ro-RO"/>
              </w:rPr>
              <w:t>15.10.2024</w:t>
            </w:r>
            <w:r w:rsidR="00FF229A" w:rsidRPr="006650D7">
              <w:rPr>
                <w:rFonts w:ascii="Montserrat Light" w:hAnsi="Montserrat Light"/>
                <w:lang w:val="ro-RO"/>
              </w:rPr>
              <w:t xml:space="preserve">, încheiat între Județul Cluj și SC </w:t>
            </w:r>
            <w:r w:rsidR="00125AC4" w:rsidRPr="006650D7">
              <w:rPr>
                <w:rFonts w:ascii="Montserrat Light" w:hAnsi="Montserrat Light"/>
                <w:lang w:val="ro-RO"/>
              </w:rPr>
              <w:t>OTHERWAY BUSINESS GROUP</w:t>
            </w:r>
            <w:r w:rsidR="00FF229A" w:rsidRPr="006650D7">
              <w:rPr>
                <w:rFonts w:ascii="Montserrat Light" w:hAnsi="Montserrat Light"/>
                <w:lang w:val="ro-RO"/>
              </w:rPr>
              <w:t xml:space="preserve"> S.R.L.;</w:t>
            </w:r>
            <w:bookmarkEnd w:id="15"/>
          </w:p>
          <w:p w14:paraId="1B52FC99" w14:textId="3A1930B3" w:rsidR="00A8685B" w:rsidRPr="006650D7" w:rsidRDefault="00957770" w:rsidP="006650D7">
            <w:pPr>
              <w:shd w:val="clear" w:color="auto" w:fill="FFFFFF"/>
              <w:spacing w:line="240" w:lineRule="auto"/>
              <w:contextualSpacing/>
              <w:jc w:val="both"/>
              <w:rPr>
                <w:rFonts w:ascii="Montserrat Light" w:hAnsi="Montserrat Light"/>
                <w:lang w:val="ro-RO"/>
              </w:rPr>
            </w:pPr>
            <w:r w:rsidRPr="006650D7">
              <w:rPr>
                <w:rFonts w:ascii="Montserrat Light" w:hAnsi="Montserrat Light"/>
                <w:lang w:val="ro-RO"/>
              </w:rPr>
              <w:t xml:space="preserve">Astfel, prin Proces </w:t>
            </w:r>
            <w:r w:rsidR="00511DB2">
              <w:rPr>
                <w:rFonts w:ascii="Montserrat Light" w:hAnsi="Montserrat Light"/>
                <w:lang w:val="ro-RO"/>
              </w:rPr>
              <w:t>v</w:t>
            </w:r>
            <w:r w:rsidRPr="006650D7">
              <w:rPr>
                <w:rFonts w:ascii="Montserrat Light" w:hAnsi="Montserrat Light"/>
                <w:lang w:val="ro-RO"/>
              </w:rPr>
              <w:t xml:space="preserve">erbal de </w:t>
            </w:r>
            <w:r w:rsidR="00511DB2">
              <w:rPr>
                <w:rFonts w:ascii="Montserrat Light" w:hAnsi="Montserrat Light"/>
                <w:lang w:val="ro-RO"/>
              </w:rPr>
              <w:t>r</w:t>
            </w:r>
            <w:r w:rsidRPr="006650D7">
              <w:rPr>
                <w:rFonts w:ascii="Montserrat Light" w:hAnsi="Montserrat Light"/>
                <w:lang w:val="ro-RO"/>
              </w:rPr>
              <w:t xml:space="preserve">ecepție calitativă nr. 4226/03.02.2025,  a fost admisă recepția pentru 1 bucată Robot pentru citire antibiograme + soft de interpretare si prelucrare date; Echipamentul a fost livrat la Spitalul Clinic de Boli Infecțioase Cluj-Napoca.   </w:t>
            </w:r>
          </w:p>
          <w:p w14:paraId="42BDDB75" w14:textId="157507EE" w:rsidR="00A8685B" w:rsidRPr="006650D7" w:rsidRDefault="00A8685B" w:rsidP="006650D7">
            <w:pPr>
              <w:shd w:val="clear" w:color="auto" w:fill="FFFFFF"/>
              <w:spacing w:line="240" w:lineRule="auto"/>
              <w:contextualSpacing/>
              <w:jc w:val="both"/>
              <w:rPr>
                <w:rFonts w:ascii="Montserrat Light" w:hAnsi="Montserrat Light"/>
                <w:lang w:val="ro-RO"/>
              </w:rPr>
            </w:pPr>
            <w:r w:rsidRPr="006650D7">
              <w:rPr>
                <w:rFonts w:ascii="Montserrat Light" w:hAnsi="Montserrat Light"/>
                <w:lang w:val="ro-RO"/>
              </w:rPr>
              <w:t xml:space="preserve">Prin </w:t>
            </w:r>
            <w:r w:rsidR="00913B3B" w:rsidRPr="006650D7">
              <w:rPr>
                <w:rFonts w:ascii="Montserrat Light" w:hAnsi="Montserrat Light"/>
                <w:lang w:val="ro-RO"/>
              </w:rPr>
              <w:t xml:space="preserve">HCJ nr. 202/17 octombrie 2024 </w:t>
            </w:r>
            <w:r w:rsidRPr="006650D7">
              <w:rPr>
                <w:rFonts w:ascii="Montserrat Light" w:hAnsi="Montserrat Light"/>
                <w:lang w:val="ro-RO"/>
              </w:rPr>
              <w:t>au fost date în administrare echipamentele medicale având nr. crt. 1-</w:t>
            </w:r>
            <w:r w:rsidR="00913B3B" w:rsidRPr="006650D7">
              <w:rPr>
                <w:rFonts w:ascii="Montserrat Light" w:hAnsi="Montserrat Light"/>
                <w:lang w:val="ro-RO"/>
              </w:rPr>
              <w:t>5</w:t>
            </w:r>
            <w:r w:rsidRPr="006650D7">
              <w:rPr>
                <w:rFonts w:ascii="Montserrat Light" w:hAnsi="Montserrat Light"/>
                <w:lang w:val="ro-RO"/>
              </w:rPr>
              <w:t xml:space="preserve"> din Anexa la prezenta hotărâre</w:t>
            </w:r>
            <w:r w:rsidR="00DF0A2C" w:rsidRPr="006650D7">
              <w:rPr>
                <w:rFonts w:ascii="Montserrat Light" w:hAnsi="Montserrat Light"/>
                <w:lang w:val="ro-RO"/>
              </w:rPr>
              <w:t xml:space="preserve"> (</w:t>
            </w:r>
            <w:r w:rsidR="00DF0A2C" w:rsidRPr="006650D7">
              <w:rPr>
                <w:rFonts w:ascii="Montserrat Light" w:hAnsi="Montserrat Light"/>
                <w:i/>
                <w:iCs/>
                <w:lang w:val="ro-RO"/>
              </w:rPr>
              <w:t xml:space="preserve">Lista activelor achiziționate în cadrul proiectului </w:t>
            </w:r>
            <w:r w:rsidR="00913B3B" w:rsidRPr="006650D7">
              <w:rPr>
                <w:rFonts w:ascii="Montserrat Light" w:hAnsi="Montserrat Light"/>
                <w:i/>
                <w:iCs/>
                <w:lang w:val="ro-RO"/>
              </w:rPr>
              <w:t xml:space="preserve">Reducerea Riscului de Infecții </w:t>
            </w:r>
            <w:proofErr w:type="spellStart"/>
            <w:r w:rsidR="00913B3B" w:rsidRPr="006650D7">
              <w:rPr>
                <w:rFonts w:ascii="Montserrat Light" w:hAnsi="Montserrat Light"/>
                <w:i/>
                <w:iCs/>
                <w:lang w:val="ro-RO"/>
              </w:rPr>
              <w:t>Nosocomiale</w:t>
            </w:r>
            <w:proofErr w:type="spellEnd"/>
            <w:r w:rsidR="00913B3B" w:rsidRPr="006650D7">
              <w:rPr>
                <w:rFonts w:ascii="Montserrat Light" w:hAnsi="Montserrat Light"/>
                <w:i/>
                <w:iCs/>
                <w:lang w:val="ro-RO"/>
              </w:rPr>
              <w:t xml:space="preserve"> în Spitalul Clinic de Boli Infecțioase</w:t>
            </w:r>
            <w:r w:rsidR="00DF0A2C" w:rsidRPr="006650D7">
              <w:rPr>
                <w:rFonts w:ascii="Montserrat Light" w:hAnsi="Montserrat Light"/>
                <w:lang w:val="ro-RO"/>
              </w:rPr>
              <w:t>)</w:t>
            </w:r>
            <w:r w:rsidRPr="006650D7">
              <w:rPr>
                <w:rFonts w:ascii="Montserrat Light" w:hAnsi="Montserrat Light"/>
                <w:lang w:val="ro-RO"/>
              </w:rPr>
              <w:t>, fiind încheiat între Consiliul Județean Cluj și</w:t>
            </w:r>
            <w:r w:rsidR="00913B3B" w:rsidRPr="006650D7">
              <w:rPr>
                <w:rFonts w:ascii="Montserrat Light" w:hAnsi="Montserrat Light"/>
                <w:lang w:val="ro-RO"/>
              </w:rPr>
              <w:t xml:space="preserve"> Spitalul Clinic de Boli Infecțioase Cluj-Napoca </w:t>
            </w:r>
            <w:r w:rsidRPr="006650D7">
              <w:rPr>
                <w:rFonts w:ascii="Montserrat Light" w:hAnsi="Montserrat Light"/>
                <w:lang w:val="ro-RO"/>
              </w:rPr>
              <w:t xml:space="preserve">contractul de dare în administrare nr. </w:t>
            </w:r>
            <w:r w:rsidR="00913B3B" w:rsidRPr="006650D7">
              <w:rPr>
                <w:rFonts w:ascii="Montserrat Light" w:hAnsi="Montserrat Light"/>
                <w:lang w:val="ro-RO"/>
              </w:rPr>
              <w:t>43153</w:t>
            </w:r>
            <w:r w:rsidR="00DF0A2C" w:rsidRPr="006650D7">
              <w:rPr>
                <w:rFonts w:ascii="Montserrat Light" w:hAnsi="Montserrat Light"/>
                <w:lang w:val="ro-RO"/>
              </w:rPr>
              <w:t xml:space="preserve">/ </w:t>
            </w:r>
            <w:r w:rsidR="00913B3B" w:rsidRPr="006650D7">
              <w:rPr>
                <w:rFonts w:ascii="Montserrat Light" w:hAnsi="Montserrat Light"/>
                <w:lang w:val="ro-RO"/>
              </w:rPr>
              <w:t>22.10.2024</w:t>
            </w:r>
            <w:r w:rsidR="003E3AA6" w:rsidRPr="006650D7">
              <w:rPr>
                <w:rFonts w:ascii="Montserrat Light" w:hAnsi="Montserrat Light"/>
                <w:lang w:val="ro-RO"/>
              </w:rPr>
              <w:t>.</w:t>
            </w:r>
            <w:r w:rsidR="00DF0A2C" w:rsidRPr="006650D7">
              <w:rPr>
                <w:rFonts w:ascii="Montserrat Light" w:hAnsi="Montserrat Light"/>
                <w:lang w:val="ro-RO"/>
              </w:rPr>
              <w:t xml:space="preserve">                             </w:t>
            </w:r>
          </w:p>
          <w:p w14:paraId="35EF9FE9" w14:textId="36961E27" w:rsidR="00FF2504" w:rsidRPr="006650D7" w:rsidRDefault="00FF2504"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În scopul reglementării situației juridice a no</w:t>
            </w:r>
            <w:r w:rsidR="00913B3B" w:rsidRPr="006650D7">
              <w:rPr>
                <w:rFonts w:ascii="Montserrat Light" w:hAnsi="Montserrat Light"/>
                <w:lang w:val="ro-RO"/>
              </w:rPr>
              <w:t>ului</w:t>
            </w:r>
            <w:r w:rsidRPr="006650D7">
              <w:rPr>
                <w:rFonts w:ascii="Montserrat Light" w:hAnsi="Montserrat Light"/>
                <w:lang w:val="ro-RO"/>
              </w:rPr>
              <w:t xml:space="preserve"> echipament medical achiziționat </w:t>
            </w:r>
            <w:r w:rsidR="003E3AA6" w:rsidRPr="006650D7">
              <w:rPr>
                <w:rFonts w:ascii="Montserrat Light" w:hAnsi="Montserrat Light"/>
                <w:lang w:val="ro-RO"/>
              </w:rPr>
              <w:t xml:space="preserve">(nr. crt. </w:t>
            </w:r>
            <w:r w:rsidR="00913B3B" w:rsidRPr="006650D7">
              <w:rPr>
                <w:rFonts w:ascii="Montserrat Light" w:hAnsi="Montserrat Light"/>
                <w:lang w:val="ro-RO"/>
              </w:rPr>
              <w:t>6</w:t>
            </w:r>
            <w:r w:rsidR="003E3AA6" w:rsidRPr="006650D7">
              <w:rPr>
                <w:rFonts w:ascii="Montserrat Light" w:hAnsi="Montserrat Light"/>
                <w:lang w:val="ro-RO"/>
              </w:rPr>
              <w:t xml:space="preserve"> din Anexa) </w:t>
            </w:r>
            <w:r w:rsidRPr="006650D7">
              <w:rPr>
                <w:rFonts w:ascii="Montserrat Light" w:hAnsi="Montserrat Light"/>
                <w:lang w:val="ro-RO"/>
              </w:rPr>
              <w:t xml:space="preserve">urmează a fi încheiat contract de administrare între părți, respectiv între Consiliul Județean Cluj și </w:t>
            </w:r>
            <w:r w:rsidR="00913B3B" w:rsidRPr="006650D7">
              <w:rPr>
                <w:rFonts w:ascii="Montserrat Light" w:hAnsi="Montserrat Light"/>
                <w:lang w:val="ro-RO"/>
              </w:rPr>
              <w:t>Spitalul Clinic de Boli Infecțioase Cluj-Napoca</w:t>
            </w:r>
            <w:r w:rsidRPr="006650D7">
              <w:rPr>
                <w:rFonts w:ascii="Montserrat Light" w:hAnsi="Montserrat Light"/>
                <w:lang w:val="ro-RO"/>
              </w:rPr>
              <w:t>.</w:t>
            </w:r>
          </w:p>
          <w:p w14:paraId="5847F1A4" w14:textId="77777777" w:rsidR="0033273B" w:rsidRPr="006650D7" w:rsidRDefault="0033273B"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Darea în administrare a bunurilor proprietate publică (aplicabilă și bunurilor proprietate privată) este reglementată în prezent de dispozițiile art. 298 și următoarele din  O.U.G. nr. </w:t>
            </w:r>
            <w:r w:rsidRPr="006650D7">
              <w:rPr>
                <w:rFonts w:ascii="Montserrat Light" w:hAnsi="Montserrat Light"/>
                <w:lang w:val="ro-RO"/>
              </w:rPr>
              <w:lastRenderedPageBreak/>
              <w:t>57/2019, cu modificările și completările ulterioare, precum și de dispozițiile Legii nr. 287/2009 privind Codul civil, cu modificările și completările ulterioare.</w:t>
            </w:r>
          </w:p>
          <w:p w14:paraId="625FB180" w14:textId="64681B6A" w:rsidR="00B04470" w:rsidRPr="006650D7" w:rsidRDefault="0033273B"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488B2CF" w14:textId="380F93E3" w:rsidR="0033273B" w:rsidRPr="006650D7" w:rsidRDefault="0033273B" w:rsidP="006650D7">
            <w:pPr>
              <w:shd w:val="clear" w:color="auto" w:fill="FFFFFF"/>
              <w:spacing w:after="220" w:line="240" w:lineRule="auto"/>
              <w:contextualSpacing/>
              <w:jc w:val="both"/>
              <w:rPr>
                <w:rFonts w:ascii="Montserrat Light" w:hAnsi="Montserrat Light"/>
                <w:lang w:val="ro-RO"/>
              </w:rPr>
            </w:pPr>
            <w:r w:rsidRPr="006650D7">
              <w:rPr>
                <w:rFonts w:ascii="Montserrat Light" w:hAnsi="Montserrat Light"/>
                <w:lang w:val="ro-RO"/>
              </w:rPr>
              <w:t>Potrivit prevederilor art. 297 coroborate cu prevederile art. 362 din Ordonanța de Urgență nr. 57/2019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72F293BA" w14:textId="77777777" w:rsidR="00913B3B" w:rsidRPr="006650D7" w:rsidRDefault="00913B3B" w:rsidP="006650D7">
            <w:pPr>
              <w:spacing w:after="240" w:line="240" w:lineRule="auto"/>
              <w:contextualSpacing/>
              <w:jc w:val="both"/>
              <w:rPr>
                <w:rFonts w:ascii="Montserrat Light" w:eastAsia="Times New Roman" w:hAnsi="Montserrat Light" w:cs="Times New Roman"/>
                <w:lang w:val="ro-RO"/>
              </w:rPr>
            </w:pPr>
            <w:r w:rsidRPr="006650D7">
              <w:rPr>
                <w:rFonts w:ascii="Montserrat Light" w:eastAsia="Times New Roman" w:hAnsi="Montserrat Light" w:cs="Times New Roman"/>
                <w:lang w:val="ro-RO"/>
              </w:rPr>
              <w:t xml:space="preserve">Prin darea în administrare a activelor achiziționate prin proiectul Reducerea Riscului de Infecții </w:t>
            </w:r>
            <w:proofErr w:type="spellStart"/>
            <w:r w:rsidRPr="006650D7">
              <w:rPr>
                <w:rFonts w:ascii="Montserrat Light" w:eastAsia="Times New Roman" w:hAnsi="Montserrat Light" w:cs="Times New Roman"/>
                <w:lang w:val="ro-RO"/>
              </w:rPr>
              <w:t>Nosocomiale</w:t>
            </w:r>
            <w:proofErr w:type="spellEnd"/>
            <w:r w:rsidRPr="006650D7">
              <w:rPr>
                <w:rFonts w:ascii="Montserrat Light" w:eastAsia="Times New Roman" w:hAnsi="Montserrat Light" w:cs="Times New Roman"/>
                <w:lang w:val="ro-RO"/>
              </w:rPr>
              <w:t xml:space="preserve"> în Spitalul Clinic de Boli Infecțioase, se asigură aparatură de înaltă performanță necesară creșterii nivelului de siguranță al pacienților internați în Spitalul Clinic de Boli Infecțioase Cluj-Napoca în ceea ce privește infecțiile asociate asistenței medicale.</w:t>
            </w:r>
          </w:p>
          <w:p w14:paraId="20BE39B1" w14:textId="70291409" w:rsidR="00E07066" w:rsidRPr="006650D7" w:rsidRDefault="00E07066" w:rsidP="006650D7">
            <w:pPr>
              <w:spacing w:after="240" w:line="240" w:lineRule="auto"/>
              <w:contextualSpacing/>
              <w:jc w:val="both"/>
              <w:rPr>
                <w:rFonts w:ascii="Montserrat Light" w:eastAsia="Times New Roman" w:hAnsi="Montserrat Light" w:cs="Times New Roman"/>
                <w:lang w:val="ro-RO"/>
              </w:rPr>
            </w:pPr>
            <w:r w:rsidRPr="006650D7">
              <w:rPr>
                <w:rFonts w:ascii="Montserrat Light" w:eastAsia="Times New Roman" w:hAnsi="Montserrat Light" w:cs="Times New Roman"/>
                <w:lang w:val="ro-RO"/>
              </w:rPr>
              <w:t>Prin</w:t>
            </w:r>
            <w:r w:rsidR="00A47C16" w:rsidRPr="006650D7">
              <w:rPr>
                <w:rFonts w:ascii="Montserrat Light" w:eastAsia="Times New Roman" w:hAnsi="Montserrat Light" w:cs="Times New Roman"/>
                <w:lang w:val="ro-RO"/>
              </w:rPr>
              <w:t xml:space="preserve"> </w:t>
            </w:r>
            <w:r w:rsidRPr="006650D7">
              <w:rPr>
                <w:rFonts w:ascii="Montserrat Light" w:eastAsia="Times New Roman" w:hAnsi="Montserrat Light" w:cs="Times New Roman"/>
                <w:lang w:val="ro-RO"/>
              </w:rPr>
              <w:t xml:space="preserve">proiectul de hotărâre analizat se respectă și se pun în aplicare prevederile/normele aplicabile domeniului reglementat, respectiv prevederile art. 792 – 857 și ale art. 867 – 870 din Legea privind Codul civil nr. 287/2009, republicată, cu modificările </w:t>
            </w:r>
            <w:proofErr w:type="spellStart"/>
            <w:r w:rsidRPr="006650D7">
              <w:rPr>
                <w:rFonts w:ascii="Montserrat Light" w:eastAsia="Times New Roman" w:hAnsi="Montserrat Light" w:cs="Times New Roman"/>
                <w:lang w:val="ro-RO"/>
              </w:rPr>
              <w:t>şi</w:t>
            </w:r>
            <w:proofErr w:type="spellEnd"/>
            <w:r w:rsidRPr="006650D7">
              <w:rPr>
                <w:rFonts w:ascii="Montserrat Light" w:eastAsia="Times New Roman" w:hAnsi="Montserrat Light" w:cs="Times New Roman"/>
                <w:lang w:val="ro-RO"/>
              </w:rPr>
              <w:t xml:space="preserve"> completările ulterioare;  art. 199 alin. (1) din Legea privind reforma în domeniul sănătății nr. 95/2006, republicată, cu modificările și completările ulterioare; art. 173 alin. (4) lit. a), ale art. 297 alin. (1) lit. (a), ale art. 298 – 301 și ale art. 362 alin. (1) și (3) din Ordonanța de urgență a Guvernului nr. 57/2019 privind Codul administrativ, cu modificările și completările ulterioare.</w:t>
            </w:r>
          </w:p>
          <w:p w14:paraId="4CFE6F87" w14:textId="3CB7FB24" w:rsidR="00E07066" w:rsidRPr="006650D7" w:rsidRDefault="00E07066" w:rsidP="006650D7">
            <w:pPr>
              <w:spacing w:after="240" w:line="240" w:lineRule="auto"/>
              <w:contextualSpacing/>
              <w:jc w:val="both"/>
              <w:rPr>
                <w:rFonts w:ascii="Montserrat Light" w:eastAsia="Times New Roman" w:hAnsi="Montserrat Light" w:cs="Times New Roman"/>
                <w:lang w:val="ro-RO"/>
              </w:rPr>
            </w:pPr>
            <w:r w:rsidRPr="006650D7">
              <w:rPr>
                <w:rFonts w:ascii="Montserrat Light" w:eastAsia="Times New Roman" w:hAnsi="Montserrat Light" w:cs="Times New Roman"/>
                <w:lang w:val="ro-RO"/>
              </w:rPr>
              <w:t xml:space="preserve">Ținând seama de constatările precizate mai sus, opinăm faptul că proiectul de hotărâre este fundamentat, din punct de vedere al reglementărilor specifice aplicabile, raportat la atribuțiile și competențele specifice acestui compartiment, sens în care propunem analizarea </w:t>
            </w:r>
            <w:proofErr w:type="spellStart"/>
            <w:r w:rsidRPr="006650D7">
              <w:rPr>
                <w:rFonts w:ascii="Montserrat Light" w:eastAsia="Times New Roman" w:hAnsi="Montserrat Light" w:cs="Times New Roman"/>
                <w:lang w:val="ro-RO"/>
              </w:rPr>
              <w:t>şi</w:t>
            </w:r>
            <w:proofErr w:type="spellEnd"/>
            <w:r w:rsidRPr="006650D7">
              <w:rPr>
                <w:rFonts w:ascii="Montserrat Light" w:eastAsia="Times New Roman" w:hAnsi="Montserrat Light" w:cs="Times New Roman"/>
                <w:lang w:val="ro-RO"/>
              </w:rPr>
              <w:t xml:space="preserve"> supunerea spre dezbatere </w:t>
            </w:r>
            <w:proofErr w:type="spellStart"/>
            <w:r w:rsidRPr="006650D7">
              <w:rPr>
                <w:rFonts w:ascii="Montserrat Light" w:eastAsia="Times New Roman" w:hAnsi="Montserrat Light" w:cs="Times New Roman"/>
                <w:lang w:val="ro-RO"/>
              </w:rPr>
              <w:t>şi</w:t>
            </w:r>
            <w:proofErr w:type="spellEnd"/>
            <w:r w:rsidRPr="006650D7">
              <w:rPr>
                <w:rFonts w:ascii="Montserrat Light" w:eastAsia="Times New Roman" w:hAnsi="Montserrat Light" w:cs="Times New Roman"/>
                <w:lang w:val="ro-RO"/>
              </w:rPr>
              <w:t xml:space="preserve"> adoptare a proiectului de hotărâre în cauză, în prima </w:t>
            </w:r>
            <w:proofErr w:type="spellStart"/>
            <w:r w:rsidRPr="006650D7">
              <w:rPr>
                <w:rFonts w:ascii="Montserrat Light" w:eastAsia="Times New Roman" w:hAnsi="Montserrat Light" w:cs="Times New Roman"/>
                <w:lang w:val="ro-RO"/>
              </w:rPr>
              <w:t>şedinţă</w:t>
            </w:r>
            <w:proofErr w:type="spellEnd"/>
            <w:r w:rsidRPr="006650D7">
              <w:rPr>
                <w:rFonts w:ascii="Montserrat Light" w:eastAsia="Times New Roman" w:hAnsi="Montserrat Light" w:cs="Times New Roman"/>
                <w:lang w:val="ro-RO"/>
              </w:rPr>
              <w:t xml:space="preserve"> ordinară a Consiliului </w:t>
            </w:r>
            <w:proofErr w:type="spellStart"/>
            <w:r w:rsidRPr="006650D7">
              <w:rPr>
                <w:rFonts w:ascii="Montserrat Light" w:eastAsia="Times New Roman" w:hAnsi="Montserrat Light" w:cs="Times New Roman"/>
                <w:lang w:val="ro-RO"/>
              </w:rPr>
              <w:t>Judeţean</w:t>
            </w:r>
            <w:proofErr w:type="spellEnd"/>
            <w:r w:rsidRPr="006650D7">
              <w:rPr>
                <w:rFonts w:ascii="Montserrat Light" w:eastAsia="Times New Roman" w:hAnsi="Montserrat Light" w:cs="Times New Roman"/>
                <w:lang w:val="ro-RO"/>
              </w:rPr>
              <w:t xml:space="preserve"> Cluj, în conformitate cu procedurile prevăzute de Regulamentul de organizare </w:t>
            </w:r>
            <w:proofErr w:type="spellStart"/>
            <w:r w:rsidRPr="006650D7">
              <w:rPr>
                <w:rFonts w:ascii="Montserrat Light" w:eastAsia="Times New Roman" w:hAnsi="Montserrat Light" w:cs="Times New Roman"/>
                <w:lang w:val="ro-RO"/>
              </w:rPr>
              <w:t>şi</w:t>
            </w:r>
            <w:proofErr w:type="spellEnd"/>
            <w:r w:rsidRPr="006650D7">
              <w:rPr>
                <w:rFonts w:ascii="Montserrat Light" w:eastAsia="Times New Roman" w:hAnsi="Montserrat Light" w:cs="Times New Roman"/>
                <w:lang w:val="ro-RO"/>
              </w:rPr>
              <w:t xml:space="preserve"> </w:t>
            </w:r>
            <w:proofErr w:type="spellStart"/>
            <w:r w:rsidRPr="006650D7">
              <w:rPr>
                <w:rFonts w:ascii="Montserrat Light" w:eastAsia="Times New Roman" w:hAnsi="Montserrat Light" w:cs="Times New Roman"/>
                <w:lang w:val="ro-RO"/>
              </w:rPr>
              <w:t>funcţionare</w:t>
            </w:r>
            <w:proofErr w:type="spellEnd"/>
            <w:r w:rsidRPr="006650D7">
              <w:rPr>
                <w:rFonts w:ascii="Montserrat Light" w:eastAsia="Times New Roman" w:hAnsi="Montserrat Light" w:cs="Times New Roman"/>
                <w:lang w:val="ro-RO"/>
              </w:rPr>
              <w:t xml:space="preserve"> al Consiliului </w:t>
            </w:r>
            <w:proofErr w:type="spellStart"/>
            <w:r w:rsidRPr="006650D7">
              <w:rPr>
                <w:rFonts w:ascii="Montserrat Light" w:eastAsia="Times New Roman" w:hAnsi="Montserrat Light" w:cs="Times New Roman"/>
                <w:lang w:val="ro-RO"/>
              </w:rPr>
              <w:t>Judeţean</w:t>
            </w:r>
            <w:proofErr w:type="spellEnd"/>
            <w:r w:rsidRPr="006650D7">
              <w:rPr>
                <w:rFonts w:ascii="Montserrat Light" w:eastAsia="Times New Roman" w:hAnsi="Montserrat Light" w:cs="Times New Roman"/>
                <w:lang w:val="ro-RO"/>
              </w:rPr>
              <w:t xml:space="preserve"> Cluj.</w:t>
            </w:r>
          </w:p>
        </w:tc>
      </w:tr>
      <w:tr w:rsidR="0033273B" w:rsidRPr="001F7BE7" w14:paraId="66085462" w14:textId="77777777" w:rsidTr="00992C72">
        <w:tc>
          <w:tcPr>
            <w:tcW w:w="9715" w:type="dxa"/>
            <w:gridSpan w:val="5"/>
          </w:tcPr>
          <w:p w14:paraId="7D028DD6" w14:textId="7FABF720" w:rsidR="0033273B" w:rsidRPr="006650D7" w:rsidRDefault="0033273B" w:rsidP="006650D7">
            <w:pPr>
              <w:tabs>
                <w:tab w:val="left" w:pos="3456"/>
              </w:tabs>
              <w:spacing w:line="240" w:lineRule="auto"/>
              <w:contextualSpacing/>
              <w:jc w:val="both"/>
              <w:rPr>
                <w:rFonts w:ascii="Montserrat Light" w:hAnsi="Montserrat Light"/>
                <w:b/>
                <w:i/>
                <w:lang w:val="ro-RO"/>
              </w:rPr>
            </w:pPr>
            <w:r w:rsidRPr="006650D7">
              <w:rPr>
                <w:rFonts w:ascii="Montserrat Light" w:hAnsi="Montserrat Light"/>
                <w:b/>
                <w:bCs/>
                <w:i/>
                <w:lang w:val="ro-RO"/>
              </w:rPr>
              <w:lastRenderedPageBreak/>
              <w:t xml:space="preserve">Secțiunea a 3-a </w:t>
            </w:r>
            <w:bookmarkStart w:id="16" w:name="_Hlk48727950"/>
            <w:r w:rsidRPr="006650D7">
              <w:rPr>
                <w:rFonts w:ascii="Montserrat Light" w:hAnsi="Montserrat Light"/>
                <w:b/>
                <w:bCs/>
                <w:i/>
                <w:lang w:val="ro-RO"/>
              </w:rPr>
              <w:t xml:space="preserve">- Efecte preconizate ale aplicării actului administrativ (impactul financiar asupra bugetului </w:t>
            </w:r>
            <w:proofErr w:type="spellStart"/>
            <w:r w:rsidRPr="006650D7">
              <w:rPr>
                <w:rFonts w:ascii="Montserrat Light" w:hAnsi="Montserrat Light"/>
                <w:b/>
                <w:bCs/>
                <w:i/>
                <w:lang w:val="ro-RO"/>
              </w:rPr>
              <w:t>judeţului</w:t>
            </w:r>
            <w:proofErr w:type="spellEnd"/>
            <w:r w:rsidRPr="006650D7">
              <w:rPr>
                <w:rFonts w:ascii="Montserrat Light" w:hAnsi="Montserrat Light"/>
                <w:b/>
                <w:bCs/>
                <w:i/>
                <w:lang w:val="ro-RO"/>
              </w:rPr>
              <w:t xml:space="preserve"> pe termen scurt (pe anul curent)/lung, impactul asupra mediului concurențial </w:t>
            </w:r>
            <w:proofErr w:type="spellStart"/>
            <w:r w:rsidRPr="006650D7">
              <w:rPr>
                <w:rFonts w:ascii="Montserrat Light" w:hAnsi="Montserrat Light"/>
                <w:b/>
                <w:bCs/>
                <w:i/>
                <w:lang w:val="ro-RO"/>
              </w:rPr>
              <w:t>şi</w:t>
            </w:r>
            <w:proofErr w:type="spellEnd"/>
            <w:r w:rsidRPr="006650D7">
              <w:rPr>
                <w:rFonts w:ascii="Montserrat Light" w:hAnsi="Montserrat Light"/>
                <w:b/>
                <w:bCs/>
                <w:i/>
                <w:lang w:val="ro-RO"/>
              </w:rPr>
              <w:t xml:space="preserve"> domeniului ajutoarelor de stat, impactul asupra sarcinilor administrative, impactul asupra mediului</w:t>
            </w:r>
            <w:bookmarkEnd w:id="16"/>
            <w:r w:rsidRPr="006650D7">
              <w:rPr>
                <w:rFonts w:ascii="Montserrat Light" w:hAnsi="Montserrat Light"/>
                <w:b/>
                <w:bCs/>
                <w:i/>
                <w:lang w:val="ro-RO"/>
              </w:rPr>
              <w:t xml:space="preserve">): </w:t>
            </w:r>
          </w:p>
        </w:tc>
      </w:tr>
      <w:tr w:rsidR="0033273B" w:rsidRPr="006650D7" w14:paraId="7CE50CF9" w14:textId="77777777" w:rsidTr="00992C72">
        <w:tc>
          <w:tcPr>
            <w:tcW w:w="9715" w:type="dxa"/>
            <w:gridSpan w:val="5"/>
          </w:tcPr>
          <w:p w14:paraId="2B3A86CC" w14:textId="02243856" w:rsidR="00913B3B" w:rsidRPr="00992C72" w:rsidRDefault="00913B3B" w:rsidP="006650D7">
            <w:pPr>
              <w:autoSpaceDE w:val="0"/>
              <w:autoSpaceDN w:val="0"/>
              <w:adjustRightInd w:val="0"/>
              <w:spacing w:line="240" w:lineRule="auto"/>
              <w:contextualSpacing/>
              <w:jc w:val="both"/>
              <w:rPr>
                <w:rFonts w:ascii="Montserrat Light" w:eastAsia="Times New Roman" w:hAnsi="Montserrat Light" w:cs="Times New Roman"/>
                <w:color w:val="000000" w:themeColor="text1"/>
                <w:spacing w:val="5"/>
                <w:shd w:val="clear" w:color="auto" w:fill="FFFFFF"/>
                <w:lang w:val="ro-RO" w:eastAsia="ro-RO"/>
              </w:rPr>
            </w:pPr>
            <w:r w:rsidRPr="006650D7">
              <w:rPr>
                <w:rFonts w:ascii="Montserrat Light" w:hAnsi="Montserrat Light"/>
                <w:color w:val="000000" w:themeColor="text1"/>
                <w:lang w:val="ro-RO"/>
              </w:rPr>
              <w:t xml:space="preserve">Proiectul </w:t>
            </w:r>
            <w:r w:rsidRPr="006650D7">
              <w:rPr>
                <w:rFonts w:ascii="Montserrat Light" w:hAnsi="Montserrat Light"/>
                <w:i/>
                <w:iCs/>
                <w:color w:val="000000" w:themeColor="text1"/>
                <w:lang w:val="ro-RO"/>
              </w:rPr>
              <w:t xml:space="preserve">Reducerea riscului de infecții </w:t>
            </w:r>
            <w:proofErr w:type="spellStart"/>
            <w:r w:rsidRPr="006650D7">
              <w:rPr>
                <w:rFonts w:ascii="Montserrat Light" w:hAnsi="Montserrat Light"/>
                <w:i/>
                <w:iCs/>
                <w:color w:val="000000" w:themeColor="text1"/>
                <w:lang w:val="ro-RO"/>
              </w:rPr>
              <w:t>nosocomiale</w:t>
            </w:r>
            <w:proofErr w:type="spellEnd"/>
            <w:r w:rsidRPr="006650D7">
              <w:rPr>
                <w:rFonts w:ascii="Montserrat Light" w:hAnsi="Montserrat Light"/>
                <w:i/>
                <w:iCs/>
                <w:color w:val="000000" w:themeColor="text1"/>
                <w:lang w:val="ro-RO"/>
              </w:rPr>
              <w:t xml:space="preserve"> în Spitalul Clinic de Boli Infecțioase</w:t>
            </w:r>
            <w:r w:rsidRPr="006650D7">
              <w:rPr>
                <w:rFonts w:ascii="Montserrat Light" w:hAnsi="Montserrat Light"/>
                <w:color w:val="000000" w:themeColor="text1"/>
                <w:lang w:val="ro-RO"/>
              </w:rPr>
              <w:t xml:space="preserve"> este finanțat prin PLANUL NAȚIONAL DE REDRESARE ȘI REZILIENȚĂ (PNRR), Cod apel MS-0024 - </w:t>
            </w:r>
            <w:r w:rsidRPr="006650D7">
              <w:rPr>
                <w:rFonts w:ascii="Montserrat Light" w:hAnsi="Montserrat Light"/>
                <w:i/>
                <w:iCs/>
                <w:color w:val="000000" w:themeColor="text1"/>
                <w:lang w:val="ro-RO"/>
              </w:rPr>
              <w:t>Ghidul Solicitantului pentru investiții în dotarea spitalelor publice cu echipamente și materiale destinate reducerii riscului de infecții asociate asistenței medicale</w:t>
            </w:r>
            <w:r w:rsidRPr="006650D7">
              <w:rPr>
                <w:rFonts w:ascii="Montserrat Light" w:hAnsi="Montserrat Light"/>
                <w:color w:val="000000" w:themeColor="text1"/>
                <w:lang w:val="ro-RO"/>
              </w:rPr>
              <w:t xml:space="preserve">. Finanțarea nerambursabilă este în procent de 100%, valoarea proiectului fiind de </w:t>
            </w:r>
            <w:r w:rsidRPr="006650D7">
              <w:rPr>
                <w:rFonts w:ascii="Montserrat Light" w:hAnsi="Montserrat Light"/>
                <w:noProof/>
                <w:color w:val="000000" w:themeColor="text1"/>
                <w:lang w:val="ro-RO"/>
              </w:rPr>
              <w:t>3.283.020 lei fără TVA. TVA aferentă cheltuielilor eligibile este suportată de la bugetul de stat, pentru beneficiarii fără drept de deducere a TVA, cum este UAT Județul Cluj</w:t>
            </w:r>
            <w:r w:rsidRPr="006650D7">
              <w:rPr>
                <w:rFonts w:ascii="Montserrat Light" w:hAnsi="Montserrat Light"/>
                <w:color w:val="000000" w:themeColor="text1"/>
                <w:lang w:val="ro-RO"/>
              </w:rPr>
              <w:t>.</w:t>
            </w:r>
          </w:p>
          <w:p w14:paraId="7F521C58" w14:textId="77777777" w:rsidR="00913B3B" w:rsidRPr="006650D7" w:rsidRDefault="00913B3B" w:rsidP="006650D7">
            <w:pPr>
              <w:autoSpaceDE w:val="0"/>
              <w:autoSpaceDN w:val="0"/>
              <w:adjustRightInd w:val="0"/>
              <w:spacing w:line="240" w:lineRule="auto"/>
              <w:contextualSpacing/>
              <w:jc w:val="both"/>
              <w:rPr>
                <w:rFonts w:ascii="Montserrat Light" w:eastAsia="Times New Roman" w:hAnsi="Montserrat Light" w:cs="Times New Roman"/>
                <w:bCs/>
                <w:color w:val="000000" w:themeColor="text1"/>
                <w:lang w:val="ro-RO" w:eastAsia="ro-RO"/>
              </w:rPr>
            </w:pPr>
            <w:r w:rsidRPr="006650D7">
              <w:rPr>
                <w:rFonts w:ascii="Montserrat Light" w:eastAsia="Times New Roman" w:hAnsi="Montserrat Light" w:cs="Times New Roman"/>
                <w:bCs/>
                <w:color w:val="000000" w:themeColor="text1"/>
                <w:lang w:val="ro-RO" w:eastAsia="ro-RO"/>
              </w:rPr>
              <w:t xml:space="preserve">Sarcini de natură administrativă pentru Direcția de Dezvoltare și Investiții, rezultate din actul </w:t>
            </w:r>
            <w:proofErr w:type="spellStart"/>
            <w:r w:rsidRPr="006650D7">
              <w:rPr>
                <w:rFonts w:ascii="Montserrat Light" w:eastAsia="Times New Roman" w:hAnsi="Montserrat Light" w:cs="Times New Roman"/>
                <w:bCs/>
                <w:color w:val="000000" w:themeColor="text1"/>
                <w:lang w:val="ro-RO" w:eastAsia="ro-RO"/>
              </w:rPr>
              <w:t>adminstrativ</w:t>
            </w:r>
            <w:proofErr w:type="spellEnd"/>
            <w:r w:rsidRPr="006650D7">
              <w:rPr>
                <w:rFonts w:ascii="Montserrat Light" w:eastAsia="Times New Roman" w:hAnsi="Montserrat Light" w:cs="Times New Roman"/>
                <w:bCs/>
                <w:color w:val="000000" w:themeColor="text1"/>
                <w:lang w:val="ro-RO" w:eastAsia="ro-RO"/>
              </w:rPr>
              <w:t xml:space="preserve"> constau în:</w:t>
            </w:r>
          </w:p>
          <w:p w14:paraId="0C164CD0" w14:textId="77777777" w:rsidR="00913B3B" w:rsidRPr="006650D7" w:rsidRDefault="00913B3B" w:rsidP="006650D7">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6650D7">
              <w:rPr>
                <w:rFonts w:ascii="Montserrat Light" w:eastAsia="Times New Roman" w:hAnsi="Montserrat Light"/>
                <w:bCs/>
                <w:color w:val="000000" w:themeColor="text1"/>
                <w:lang w:val="ro-RO" w:eastAsia="ro-RO"/>
              </w:rPr>
              <w:t xml:space="preserve">încheierea contractului de dare în administrare; </w:t>
            </w:r>
          </w:p>
          <w:p w14:paraId="689A275D" w14:textId="620DC63C" w:rsidR="0033273B" w:rsidRPr="00843F7F" w:rsidRDefault="00913B3B" w:rsidP="00843F7F">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6650D7">
              <w:rPr>
                <w:rFonts w:ascii="Montserrat Light" w:eastAsia="Times New Roman" w:hAnsi="Montserrat Light"/>
                <w:bCs/>
                <w:color w:val="000000" w:themeColor="text1"/>
                <w:lang w:val="ro-RO" w:eastAsia="ro-RO"/>
              </w:rPr>
              <w:t>încheierea procesului verbal de predare primire.</w:t>
            </w:r>
          </w:p>
        </w:tc>
      </w:tr>
      <w:tr w:rsidR="0033273B" w:rsidRPr="001F7BE7" w14:paraId="10F72D0B" w14:textId="77777777" w:rsidTr="00992C72">
        <w:tc>
          <w:tcPr>
            <w:tcW w:w="9715" w:type="dxa"/>
            <w:gridSpan w:val="5"/>
          </w:tcPr>
          <w:p w14:paraId="7A2FA5C3" w14:textId="4454AE35" w:rsidR="0033273B" w:rsidRPr="006650D7" w:rsidRDefault="0033273B" w:rsidP="006650D7">
            <w:pPr>
              <w:tabs>
                <w:tab w:val="left" w:pos="3456"/>
              </w:tabs>
              <w:spacing w:line="240" w:lineRule="auto"/>
              <w:contextualSpacing/>
              <w:jc w:val="both"/>
              <w:rPr>
                <w:rFonts w:ascii="Montserrat Light" w:hAnsi="Montserrat Light"/>
                <w:i/>
                <w:lang w:val="it-IT"/>
              </w:rPr>
            </w:pPr>
            <w:r w:rsidRPr="006650D7">
              <w:rPr>
                <w:rFonts w:ascii="Montserrat Light" w:hAnsi="Montserrat Light"/>
                <w:b/>
                <w:i/>
                <w:lang w:val="it-IT"/>
              </w:rPr>
              <w:t xml:space="preserve">Secțiunea a 4-a - Concluzii/propuneri:  </w:t>
            </w:r>
          </w:p>
        </w:tc>
      </w:tr>
      <w:tr w:rsidR="0033273B" w:rsidRPr="001F7BE7" w14:paraId="72271A01" w14:textId="77777777" w:rsidTr="00992C72">
        <w:tc>
          <w:tcPr>
            <w:tcW w:w="9715" w:type="dxa"/>
            <w:gridSpan w:val="5"/>
          </w:tcPr>
          <w:p w14:paraId="7587B491" w14:textId="57B2C0C3" w:rsidR="0033273B" w:rsidRPr="006650D7" w:rsidRDefault="0033273B" w:rsidP="006650D7">
            <w:pPr>
              <w:tabs>
                <w:tab w:val="left" w:pos="3456"/>
              </w:tabs>
              <w:spacing w:line="240" w:lineRule="auto"/>
              <w:contextualSpacing/>
              <w:jc w:val="both"/>
              <w:rPr>
                <w:rFonts w:ascii="Montserrat Light" w:hAnsi="Montserrat Light"/>
                <w:iCs/>
                <w:lang w:val="it-IT"/>
              </w:rPr>
            </w:pPr>
            <w:r w:rsidRPr="006650D7">
              <w:rPr>
                <w:rFonts w:ascii="Montserrat Light" w:hAnsi="Montserrat Light"/>
                <w:iCs/>
                <w:lang w:val="it-IT"/>
              </w:rPr>
              <w:t xml:space="preserve">În urma analizării proiectului de hotărâre și a documentării efectuate, certificăm faptul că proiectul de hotărâre </w:t>
            </w:r>
            <w:r w:rsidRPr="006650D7">
              <w:rPr>
                <w:rFonts w:ascii="Montserrat Light" w:hAnsi="Montserrat Light"/>
                <w:b/>
                <w:bCs/>
                <w:iCs/>
                <w:lang w:val="it-IT"/>
              </w:rPr>
              <w:t xml:space="preserve">îndeplinește </w:t>
            </w:r>
            <w:r w:rsidRPr="006650D7">
              <w:rPr>
                <w:rFonts w:ascii="Montserrat Light" w:hAnsi="Montserrat Light"/>
                <w:iCs/>
                <w:lang w:val="it-IT"/>
              </w:rPr>
              <w:t>cerințele tehnice specificate la Secțiunea a 2-a”.</w:t>
            </w:r>
          </w:p>
        </w:tc>
      </w:tr>
      <w:tr w:rsidR="0033273B" w:rsidRPr="006650D7" w14:paraId="12C5C955" w14:textId="77777777" w:rsidTr="00992C72">
        <w:tc>
          <w:tcPr>
            <w:tcW w:w="3765" w:type="dxa"/>
          </w:tcPr>
          <w:p w14:paraId="611D97F7" w14:textId="77777777" w:rsidR="0033273B" w:rsidRPr="006650D7" w:rsidRDefault="0033273B" w:rsidP="006650D7">
            <w:pPr>
              <w:tabs>
                <w:tab w:val="left" w:pos="3456"/>
              </w:tabs>
              <w:spacing w:line="240" w:lineRule="auto"/>
              <w:contextualSpacing/>
              <w:jc w:val="both"/>
              <w:rPr>
                <w:rFonts w:ascii="Montserrat Light" w:hAnsi="Montserrat Light"/>
                <w:b/>
                <w:bCs/>
                <w:iCs/>
                <w:lang w:val="it-IT"/>
              </w:rPr>
            </w:pPr>
          </w:p>
        </w:tc>
        <w:tc>
          <w:tcPr>
            <w:tcW w:w="2907" w:type="dxa"/>
            <w:gridSpan w:val="2"/>
          </w:tcPr>
          <w:p w14:paraId="475BC575" w14:textId="77777777" w:rsidR="0033273B" w:rsidRPr="006650D7" w:rsidRDefault="0033273B" w:rsidP="006650D7">
            <w:pPr>
              <w:tabs>
                <w:tab w:val="left" w:pos="3456"/>
              </w:tabs>
              <w:spacing w:line="240" w:lineRule="auto"/>
              <w:contextualSpacing/>
              <w:jc w:val="both"/>
              <w:rPr>
                <w:rFonts w:ascii="Montserrat Light" w:hAnsi="Montserrat Light"/>
                <w:b/>
                <w:bCs/>
                <w:iCs/>
                <w:lang w:val="en-US"/>
              </w:rPr>
            </w:pPr>
            <w:proofErr w:type="spellStart"/>
            <w:r w:rsidRPr="006650D7">
              <w:rPr>
                <w:rFonts w:ascii="Montserrat Light" w:hAnsi="Montserrat Light"/>
                <w:b/>
                <w:bCs/>
                <w:iCs/>
                <w:lang w:val="en-US"/>
              </w:rPr>
              <w:t>Prenume</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și</w:t>
            </w:r>
            <w:proofErr w:type="spellEnd"/>
            <w:r w:rsidRPr="006650D7">
              <w:rPr>
                <w:rFonts w:ascii="Montserrat Light" w:hAnsi="Montserrat Light"/>
                <w:b/>
                <w:bCs/>
                <w:iCs/>
                <w:lang w:val="en-US"/>
              </w:rPr>
              <w:t xml:space="preserve"> </w:t>
            </w:r>
            <w:proofErr w:type="spellStart"/>
            <w:r w:rsidRPr="006650D7">
              <w:rPr>
                <w:rFonts w:ascii="Montserrat Light" w:hAnsi="Montserrat Light"/>
                <w:b/>
                <w:bCs/>
                <w:iCs/>
                <w:lang w:val="en-US"/>
              </w:rPr>
              <w:t>nume</w:t>
            </w:r>
            <w:proofErr w:type="spellEnd"/>
          </w:p>
        </w:tc>
        <w:tc>
          <w:tcPr>
            <w:tcW w:w="1340" w:type="dxa"/>
          </w:tcPr>
          <w:p w14:paraId="26B2F478" w14:textId="77777777" w:rsidR="0033273B" w:rsidRPr="006650D7" w:rsidRDefault="0033273B" w:rsidP="006650D7">
            <w:pPr>
              <w:tabs>
                <w:tab w:val="left" w:pos="3456"/>
              </w:tabs>
              <w:spacing w:line="240" w:lineRule="auto"/>
              <w:contextualSpacing/>
              <w:jc w:val="both"/>
              <w:rPr>
                <w:rFonts w:ascii="Montserrat Light" w:hAnsi="Montserrat Light"/>
                <w:b/>
                <w:bCs/>
                <w:iCs/>
                <w:lang w:val="en-US"/>
              </w:rPr>
            </w:pPr>
            <w:r w:rsidRPr="006650D7">
              <w:rPr>
                <w:rFonts w:ascii="Montserrat Light" w:hAnsi="Montserrat Light"/>
                <w:b/>
                <w:bCs/>
                <w:iCs/>
                <w:lang w:val="en-US"/>
              </w:rPr>
              <w:t>Data</w:t>
            </w:r>
          </w:p>
        </w:tc>
        <w:tc>
          <w:tcPr>
            <w:tcW w:w="1703" w:type="dxa"/>
          </w:tcPr>
          <w:p w14:paraId="3A5966B4" w14:textId="77777777" w:rsidR="0033273B" w:rsidRPr="006650D7" w:rsidRDefault="0033273B" w:rsidP="006650D7">
            <w:pPr>
              <w:tabs>
                <w:tab w:val="left" w:pos="3456"/>
              </w:tabs>
              <w:spacing w:line="240" w:lineRule="auto"/>
              <w:contextualSpacing/>
              <w:jc w:val="both"/>
              <w:rPr>
                <w:rFonts w:ascii="Montserrat Light" w:hAnsi="Montserrat Light"/>
                <w:b/>
                <w:bCs/>
                <w:iCs/>
                <w:lang w:val="en-US"/>
              </w:rPr>
            </w:pPr>
            <w:proofErr w:type="spellStart"/>
            <w:r w:rsidRPr="006650D7">
              <w:rPr>
                <w:rFonts w:ascii="Montserrat Light" w:hAnsi="Montserrat Light"/>
                <w:b/>
                <w:bCs/>
                <w:iCs/>
                <w:lang w:val="en-US"/>
              </w:rPr>
              <w:t>Semnătura</w:t>
            </w:r>
            <w:proofErr w:type="spellEnd"/>
          </w:p>
        </w:tc>
      </w:tr>
      <w:tr w:rsidR="0033273B" w:rsidRPr="006650D7" w14:paraId="5F37EFA0" w14:textId="77777777" w:rsidTr="00992C72">
        <w:tc>
          <w:tcPr>
            <w:tcW w:w="3765" w:type="dxa"/>
          </w:tcPr>
          <w:p w14:paraId="72C20013" w14:textId="70C14D3E" w:rsidR="0033273B" w:rsidRPr="006650D7" w:rsidRDefault="0033273B" w:rsidP="006650D7">
            <w:pPr>
              <w:tabs>
                <w:tab w:val="left" w:pos="3456"/>
              </w:tabs>
              <w:spacing w:line="240" w:lineRule="auto"/>
              <w:contextualSpacing/>
              <w:jc w:val="both"/>
              <w:rPr>
                <w:rFonts w:ascii="Montserrat Light" w:hAnsi="Montserrat Light"/>
                <w:iCs/>
                <w:lang w:val="en-US"/>
              </w:rPr>
            </w:pPr>
            <w:proofErr w:type="spellStart"/>
            <w:r w:rsidRPr="006650D7">
              <w:rPr>
                <w:rFonts w:ascii="Montserrat Light" w:hAnsi="Montserrat Light"/>
              </w:rPr>
              <w:t>Avizat</w:t>
            </w:r>
            <w:proofErr w:type="spellEnd"/>
            <w:r w:rsidRPr="006650D7">
              <w:rPr>
                <w:rFonts w:ascii="Montserrat Light" w:hAnsi="Montserrat Light"/>
              </w:rPr>
              <w:t xml:space="preserve">: director </w:t>
            </w:r>
            <w:proofErr w:type="spellStart"/>
            <w:r w:rsidRPr="006650D7">
              <w:rPr>
                <w:rFonts w:ascii="Montserrat Light" w:hAnsi="Montserrat Light"/>
              </w:rPr>
              <w:t>executiv</w:t>
            </w:r>
            <w:proofErr w:type="spellEnd"/>
          </w:p>
        </w:tc>
        <w:tc>
          <w:tcPr>
            <w:tcW w:w="2907"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6650D7" w:rsidRDefault="0033273B" w:rsidP="006650D7">
            <w:pPr>
              <w:tabs>
                <w:tab w:val="left" w:pos="3456"/>
              </w:tabs>
              <w:spacing w:line="240" w:lineRule="auto"/>
              <w:contextualSpacing/>
              <w:jc w:val="both"/>
              <w:rPr>
                <w:rFonts w:ascii="Montserrat Light" w:hAnsi="Montserrat Light"/>
                <w:iCs/>
                <w:lang w:val="en-US"/>
              </w:rPr>
            </w:pPr>
            <w:r w:rsidRPr="006650D7">
              <w:rPr>
                <w:rFonts w:ascii="Montserrat Light" w:hAnsi="Montserrat Light" w:cs="Calibri Light"/>
                <w:iCs/>
                <w:noProof/>
                <w:shd w:val="clear" w:color="auto" w:fill="FFFFFF"/>
              </w:rPr>
              <w:t>Mariana RAȚIU</w:t>
            </w:r>
          </w:p>
        </w:tc>
        <w:tc>
          <w:tcPr>
            <w:tcW w:w="1340" w:type="dxa"/>
            <w:tcBorders>
              <w:top w:val="single" w:sz="4" w:space="0" w:color="auto"/>
              <w:left w:val="single" w:sz="4" w:space="0" w:color="auto"/>
              <w:bottom w:val="single" w:sz="4" w:space="0" w:color="auto"/>
              <w:right w:val="single" w:sz="4" w:space="0" w:color="auto"/>
            </w:tcBorders>
            <w:vAlign w:val="center"/>
          </w:tcPr>
          <w:p w14:paraId="1BF38E3C" w14:textId="61EBB47E" w:rsidR="0033273B" w:rsidRPr="006650D7" w:rsidRDefault="001F7BE7" w:rsidP="006650D7">
            <w:pPr>
              <w:tabs>
                <w:tab w:val="left" w:pos="3456"/>
              </w:tabs>
              <w:spacing w:line="240" w:lineRule="auto"/>
              <w:contextualSpacing/>
              <w:jc w:val="both"/>
              <w:rPr>
                <w:rFonts w:ascii="Montserrat Light" w:hAnsi="Montserrat Light"/>
                <w:iCs/>
                <w:lang w:val="en-US"/>
              </w:rPr>
            </w:pPr>
            <w:r>
              <w:rPr>
                <w:rFonts w:ascii="Montserrat Light" w:hAnsi="Montserrat Light" w:cs="Calibri Light"/>
                <w:iCs/>
                <w:noProof/>
                <w:shd w:val="clear" w:color="auto" w:fill="FFFFFF"/>
              </w:rPr>
              <w:t>03.03</w:t>
            </w:r>
            <w:r w:rsidR="00913B3B" w:rsidRPr="006650D7">
              <w:rPr>
                <w:rFonts w:ascii="Montserrat Light" w:hAnsi="Montserrat Light" w:cs="Calibri Light"/>
                <w:iCs/>
                <w:noProof/>
                <w:shd w:val="clear" w:color="auto" w:fill="FFFFFF"/>
              </w:rPr>
              <w:t>.2025</w:t>
            </w:r>
          </w:p>
        </w:tc>
        <w:tc>
          <w:tcPr>
            <w:tcW w:w="1703" w:type="dxa"/>
          </w:tcPr>
          <w:p w14:paraId="69A44D57" w14:textId="77777777" w:rsidR="0033273B" w:rsidRPr="006650D7" w:rsidRDefault="0033273B" w:rsidP="006650D7">
            <w:pPr>
              <w:tabs>
                <w:tab w:val="left" w:pos="3456"/>
              </w:tabs>
              <w:spacing w:line="240" w:lineRule="auto"/>
              <w:contextualSpacing/>
              <w:jc w:val="both"/>
              <w:rPr>
                <w:rFonts w:ascii="Montserrat Light" w:hAnsi="Montserrat Light"/>
                <w:iCs/>
                <w:lang w:val="en-US"/>
              </w:rPr>
            </w:pPr>
          </w:p>
        </w:tc>
      </w:tr>
      <w:tr w:rsidR="0033273B" w:rsidRPr="006650D7" w14:paraId="52AAA732" w14:textId="77777777" w:rsidTr="00992C72">
        <w:tc>
          <w:tcPr>
            <w:tcW w:w="3765" w:type="dxa"/>
          </w:tcPr>
          <w:p w14:paraId="4FE8B064" w14:textId="71AE0A62" w:rsidR="0033273B" w:rsidRPr="006650D7" w:rsidRDefault="0033273B" w:rsidP="006650D7">
            <w:pPr>
              <w:tabs>
                <w:tab w:val="left" w:pos="3456"/>
              </w:tabs>
              <w:spacing w:line="240" w:lineRule="auto"/>
              <w:contextualSpacing/>
              <w:jc w:val="both"/>
              <w:rPr>
                <w:rFonts w:ascii="Montserrat Light" w:hAnsi="Montserrat Light"/>
                <w:iCs/>
                <w:lang w:val="en-US"/>
              </w:rPr>
            </w:pPr>
            <w:proofErr w:type="spellStart"/>
            <w:r w:rsidRPr="006650D7">
              <w:rPr>
                <w:rFonts w:ascii="Montserrat Light" w:hAnsi="Montserrat Light"/>
              </w:rPr>
              <w:t>Verificat</w:t>
            </w:r>
            <w:proofErr w:type="spellEnd"/>
            <w:r w:rsidRPr="006650D7">
              <w:rPr>
                <w:rFonts w:ascii="Montserrat Light" w:hAnsi="Montserrat Light"/>
              </w:rPr>
              <w:t xml:space="preserve">: </w:t>
            </w:r>
            <w:proofErr w:type="spellStart"/>
            <w:r w:rsidRPr="006650D7">
              <w:rPr>
                <w:rFonts w:ascii="Montserrat Light" w:hAnsi="Montserrat Light"/>
              </w:rPr>
              <w:t>șef</w:t>
            </w:r>
            <w:proofErr w:type="spellEnd"/>
            <w:r w:rsidRPr="006650D7">
              <w:rPr>
                <w:rFonts w:ascii="Montserrat Light" w:hAnsi="Montserrat Light"/>
              </w:rPr>
              <w:t xml:space="preserve"> </w:t>
            </w:r>
            <w:proofErr w:type="spellStart"/>
            <w:r w:rsidRPr="006650D7">
              <w:rPr>
                <w:rFonts w:ascii="Montserrat Light" w:hAnsi="Montserrat Light"/>
              </w:rPr>
              <w:t>serviciu</w:t>
            </w:r>
            <w:proofErr w:type="spellEnd"/>
          </w:p>
        </w:tc>
        <w:tc>
          <w:tcPr>
            <w:tcW w:w="2907"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6650D7" w:rsidRDefault="0033273B" w:rsidP="006650D7">
            <w:pPr>
              <w:tabs>
                <w:tab w:val="left" w:pos="3456"/>
              </w:tabs>
              <w:spacing w:line="240" w:lineRule="auto"/>
              <w:contextualSpacing/>
              <w:jc w:val="both"/>
              <w:rPr>
                <w:rFonts w:ascii="Montserrat Light" w:hAnsi="Montserrat Light"/>
                <w:iCs/>
                <w:lang w:val="en-US"/>
              </w:rPr>
            </w:pPr>
            <w:r w:rsidRPr="006650D7">
              <w:rPr>
                <w:rFonts w:ascii="Montserrat Light" w:hAnsi="Montserrat Light" w:cs="Calibri Light"/>
                <w:iCs/>
                <w:noProof/>
                <w:shd w:val="clear" w:color="auto" w:fill="FFFFFF"/>
              </w:rPr>
              <w:t>Diana COMAN</w:t>
            </w:r>
          </w:p>
        </w:tc>
        <w:tc>
          <w:tcPr>
            <w:tcW w:w="1340" w:type="dxa"/>
            <w:tcBorders>
              <w:top w:val="single" w:sz="4" w:space="0" w:color="auto"/>
              <w:left w:val="single" w:sz="4" w:space="0" w:color="auto"/>
              <w:bottom w:val="single" w:sz="4" w:space="0" w:color="auto"/>
              <w:right w:val="single" w:sz="4" w:space="0" w:color="auto"/>
            </w:tcBorders>
            <w:vAlign w:val="center"/>
          </w:tcPr>
          <w:p w14:paraId="6EBB6419" w14:textId="3CF73E24" w:rsidR="0033273B" w:rsidRPr="006650D7" w:rsidRDefault="001F7BE7" w:rsidP="006650D7">
            <w:pPr>
              <w:tabs>
                <w:tab w:val="left" w:pos="3456"/>
              </w:tabs>
              <w:spacing w:line="240" w:lineRule="auto"/>
              <w:contextualSpacing/>
              <w:jc w:val="both"/>
              <w:rPr>
                <w:rFonts w:ascii="Montserrat Light" w:hAnsi="Montserrat Light"/>
                <w:iCs/>
                <w:lang w:val="en-US"/>
              </w:rPr>
            </w:pPr>
            <w:r>
              <w:rPr>
                <w:rFonts w:ascii="Montserrat Light" w:hAnsi="Montserrat Light" w:cs="Calibri Light"/>
                <w:iCs/>
                <w:noProof/>
                <w:shd w:val="clear" w:color="auto" w:fill="FFFFFF"/>
              </w:rPr>
              <w:t>03.03</w:t>
            </w:r>
            <w:r w:rsidRPr="006650D7">
              <w:rPr>
                <w:rFonts w:ascii="Montserrat Light" w:hAnsi="Montserrat Light" w:cs="Calibri Light"/>
                <w:iCs/>
                <w:noProof/>
                <w:shd w:val="clear" w:color="auto" w:fill="FFFFFF"/>
              </w:rPr>
              <w:t>.2025</w:t>
            </w:r>
          </w:p>
        </w:tc>
        <w:tc>
          <w:tcPr>
            <w:tcW w:w="1703" w:type="dxa"/>
          </w:tcPr>
          <w:p w14:paraId="25FC147C" w14:textId="77777777" w:rsidR="0033273B" w:rsidRPr="006650D7" w:rsidRDefault="0033273B" w:rsidP="006650D7">
            <w:pPr>
              <w:tabs>
                <w:tab w:val="left" w:pos="3456"/>
              </w:tabs>
              <w:spacing w:line="240" w:lineRule="auto"/>
              <w:contextualSpacing/>
              <w:jc w:val="both"/>
              <w:rPr>
                <w:rFonts w:ascii="Montserrat Light" w:hAnsi="Montserrat Light"/>
                <w:iCs/>
                <w:lang w:val="en-US"/>
              </w:rPr>
            </w:pPr>
          </w:p>
        </w:tc>
      </w:tr>
      <w:tr w:rsidR="0033273B" w:rsidRPr="006650D7" w14:paraId="34B3926A" w14:textId="77777777" w:rsidTr="00992C72">
        <w:trPr>
          <w:trHeight w:val="340"/>
        </w:trPr>
        <w:tc>
          <w:tcPr>
            <w:tcW w:w="3765" w:type="dxa"/>
          </w:tcPr>
          <w:p w14:paraId="77611128" w14:textId="44984507" w:rsidR="0033273B" w:rsidRPr="006650D7" w:rsidRDefault="0033273B" w:rsidP="006650D7">
            <w:pPr>
              <w:tabs>
                <w:tab w:val="left" w:pos="3456"/>
              </w:tabs>
              <w:spacing w:line="240" w:lineRule="auto"/>
              <w:contextualSpacing/>
              <w:jc w:val="both"/>
              <w:rPr>
                <w:rFonts w:ascii="Montserrat Light" w:hAnsi="Montserrat Light"/>
                <w:iCs/>
                <w:lang w:val="ro-RO"/>
              </w:rPr>
            </w:pPr>
            <w:proofErr w:type="spellStart"/>
            <w:r w:rsidRPr="006650D7">
              <w:rPr>
                <w:rFonts w:ascii="Montserrat Light" w:hAnsi="Montserrat Light"/>
              </w:rPr>
              <w:t>Elaborat</w:t>
            </w:r>
            <w:proofErr w:type="spellEnd"/>
            <w:r w:rsidRPr="006650D7">
              <w:rPr>
                <w:rFonts w:ascii="Montserrat Light" w:hAnsi="Montserrat Light"/>
              </w:rPr>
              <w:t xml:space="preserve">:  </w:t>
            </w:r>
            <w:proofErr w:type="spellStart"/>
            <w:r w:rsidRPr="006650D7">
              <w:rPr>
                <w:rFonts w:ascii="Montserrat Light" w:hAnsi="Montserrat Light"/>
              </w:rPr>
              <w:t>consilier</w:t>
            </w:r>
            <w:proofErr w:type="spellEnd"/>
            <w:r w:rsidRPr="006650D7">
              <w:rPr>
                <w:rFonts w:ascii="Montserrat Light" w:hAnsi="Montserrat Light"/>
              </w:rPr>
              <w:t xml:space="preserve"> </w:t>
            </w:r>
          </w:p>
        </w:tc>
        <w:tc>
          <w:tcPr>
            <w:tcW w:w="2907" w:type="dxa"/>
            <w:gridSpan w:val="2"/>
            <w:tcBorders>
              <w:top w:val="single" w:sz="4" w:space="0" w:color="auto"/>
              <w:left w:val="single" w:sz="4" w:space="0" w:color="auto"/>
              <w:bottom w:val="single" w:sz="4" w:space="0" w:color="auto"/>
              <w:right w:val="single" w:sz="4" w:space="0" w:color="auto"/>
            </w:tcBorders>
            <w:vAlign w:val="center"/>
          </w:tcPr>
          <w:p w14:paraId="2064B6E2" w14:textId="1FFC9E5D" w:rsidR="00913B3B" w:rsidRPr="006650D7" w:rsidRDefault="00913B3B" w:rsidP="006650D7">
            <w:pPr>
              <w:tabs>
                <w:tab w:val="left" w:pos="3456"/>
              </w:tabs>
              <w:spacing w:line="240" w:lineRule="auto"/>
              <w:contextualSpacing/>
              <w:jc w:val="both"/>
              <w:rPr>
                <w:rFonts w:ascii="Montserrat Light" w:hAnsi="Montserrat Light" w:cs="Calibri Light"/>
                <w:iCs/>
                <w:noProof/>
                <w:shd w:val="clear" w:color="auto" w:fill="FFFFFF"/>
              </w:rPr>
            </w:pPr>
            <w:r w:rsidRPr="006650D7">
              <w:rPr>
                <w:rFonts w:ascii="Montserrat Light" w:hAnsi="Montserrat Light" w:cs="Calibri Light"/>
                <w:iCs/>
                <w:noProof/>
                <w:shd w:val="clear" w:color="auto" w:fill="FFFFFF"/>
              </w:rPr>
              <w:t>Alin MNERȚAN</w:t>
            </w:r>
          </w:p>
          <w:p w14:paraId="61DC327A" w14:textId="420CF4EA" w:rsidR="00B04470" w:rsidRPr="006650D7" w:rsidRDefault="0033273B" w:rsidP="006650D7">
            <w:pPr>
              <w:tabs>
                <w:tab w:val="left" w:pos="3456"/>
              </w:tabs>
              <w:spacing w:line="240" w:lineRule="auto"/>
              <w:contextualSpacing/>
              <w:jc w:val="both"/>
              <w:rPr>
                <w:rFonts w:ascii="Montserrat Light" w:hAnsi="Montserrat Light" w:cs="Calibri Light"/>
                <w:iCs/>
                <w:noProof/>
                <w:shd w:val="clear" w:color="auto" w:fill="FFFFFF"/>
              </w:rPr>
            </w:pPr>
            <w:r w:rsidRPr="006650D7">
              <w:rPr>
                <w:rFonts w:ascii="Montserrat Light" w:hAnsi="Montserrat Light" w:cs="Calibri Light"/>
                <w:iCs/>
                <w:noProof/>
                <w:shd w:val="clear" w:color="auto" w:fill="FFFFFF"/>
              </w:rPr>
              <w:t xml:space="preserve">Lavinia </w:t>
            </w:r>
            <w:r w:rsidR="00913B3B" w:rsidRPr="006650D7">
              <w:rPr>
                <w:rFonts w:ascii="Montserrat Light" w:hAnsi="Montserrat Light" w:cs="Calibri Light"/>
                <w:iCs/>
                <w:noProof/>
                <w:shd w:val="clear" w:color="auto" w:fill="FFFFFF"/>
              </w:rPr>
              <w:t>BOTEZAN</w:t>
            </w:r>
          </w:p>
        </w:tc>
        <w:tc>
          <w:tcPr>
            <w:tcW w:w="1340" w:type="dxa"/>
            <w:tcBorders>
              <w:top w:val="single" w:sz="4" w:space="0" w:color="auto"/>
              <w:left w:val="single" w:sz="4" w:space="0" w:color="auto"/>
              <w:bottom w:val="single" w:sz="4" w:space="0" w:color="auto"/>
              <w:right w:val="single" w:sz="4" w:space="0" w:color="auto"/>
            </w:tcBorders>
            <w:vAlign w:val="center"/>
          </w:tcPr>
          <w:p w14:paraId="57895167" w14:textId="4DF5E809" w:rsidR="0033273B" w:rsidRPr="006650D7" w:rsidRDefault="001F7BE7" w:rsidP="006650D7">
            <w:pPr>
              <w:tabs>
                <w:tab w:val="left" w:pos="3456"/>
              </w:tabs>
              <w:spacing w:line="240" w:lineRule="auto"/>
              <w:contextualSpacing/>
              <w:jc w:val="both"/>
              <w:rPr>
                <w:rFonts w:ascii="Montserrat Light" w:hAnsi="Montserrat Light"/>
                <w:iCs/>
                <w:lang w:val="en-US"/>
              </w:rPr>
            </w:pPr>
            <w:r>
              <w:rPr>
                <w:rFonts w:ascii="Montserrat Light" w:hAnsi="Montserrat Light" w:cs="Calibri Light"/>
                <w:iCs/>
                <w:noProof/>
                <w:shd w:val="clear" w:color="auto" w:fill="FFFFFF"/>
              </w:rPr>
              <w:t>03.03</w:t>
            </w:r>
            <w:r w:rsidRPr="006650D7">
              <w:rPr>
                <w:rFonts w:ascii="Montserrat Light" w:hAnsi="Montserrat Light" w:cs="Calibri Light"/>
                <w:iCs/>
                <w:noProof/>
                <w:shd w:val="clear" w:color="auto" w:fill="FFFFFF"/>
              </w:rPr>
              <w:t>.2025</w:t>
            </w:r>
          </w:p>
        </w:tc>
        <w:tc>
          <w:tcPr>
            <w:tcW w:w="1703" w:type="dxa"/>
          </w:tcPr>
          <w:p w14:paraId="4A04C983" w14:textId="77777777" w:rsidR="0033273B" w:rsidRPr="006650D7" w:rsidRDefault="0033273B" w:rsidP="006650D7">
            <w:pPr>
              <w:tabs>
                <w:tab w:val="left" w:pos="3456"/>
              </w:tabs>
              <w:spacing w:line="240" w:lineRule="auto"/>
              <w:contextualSpacing/>
              <w:jc w:val="both"/>
              <w:rPr>
                <w:rFonts w:ascii="Montserrat Light" w:hAnsi="Montserrat Light"/>
                <w:iCs/>
                <w:lang w:val="en-US"/>
              </w:rPr>
            </w:pPr>
          </w:p>
        </w:tc>
      </w:tr>
    </w:tbl>
    <w:p w14:paraId="16B47444" w14:textId="56ACC3FD" w:rsidR="004C5818" w:rsidRPr="006650D7" w:rsidRDefault="004C5818" w:rsidP="006650D7">
      <w:pPr>
        <w:autoSpaceDE w:val="0"/>
        <w:autoSpaceDN w:val="0"/>
        <w:adjustRightInd w:val="0"/>
        <w:spacing w:line="240" w:lineRule="auto"/>
        <w:ind w:left="-142"/>
        <w:contextualSpacing/>
        <w:rPr>
          <w:rFonts w:ascii="Montserrat Light" w:hAnsi="Montserrat Light"/>
          <w:i/>
          <w:noProof/>
          <w:lang w:val="en-US" w:eastAsia="ro-RO"/>
        </w:rPr>
        <w:sectPr w:rsidR="004C5818" w:rsidRPr="006650D7" w:rsidSect="00992C72">
          <w:pgSz w:w="11909" w:h="16834"/>
          <w:pgMar w:top="1440" w:right="839" w:bottom="540" w:left="1350" w:header="270" w:footer="198" w:gutter="0"/>
          <w:pgNumType w:start="1"/>
          <w:cols w:space="720"/>
          <w:docGrid w:linePitch="299"/>
        </w:sectPr>
      </w:pPr>
    </w:p>
    <w:tbl>
      <w:tblPr>
        <w:tblpPr w:leftFromText="180" w:rightFromText="180" w:vertAnchor="text" w:horzAnchor="margin" w:tblpXSpec="center" w:tblpY="-23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269"/>
        <w:gridCol w:w="1715"/>
      </w:tblGrid>
      <w:tr w:rsidR="0067363E" w:rsidRPr="006650D7" w14:paraId="0D09298F" w14:textId="77777777" w:rsidTr="00992C72">
        <w:tc>
          <w:tcPr>
            <w:tcW w:w="9630"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6650D7" w:rsidRDefault="0067363E" w:rsidP="006650D7">
            <w:pPr>
              <w:tabs>
                <w:tab w:val="left" w:pos="3456"/>
              </w:tabs>
              <w:spacing w:line="240" w:lineRule="auto"/>
              <w:contextualSpacing/>
              <w:rPr>
                <w:rFonts w:ascii="Montserrat Light" w:hAnsi="Montserrat Light"/>
                <w:b/>
                <w:bCs/>
                <w:lang w:val="en-US"/>
              </w:rPr>
            </w:pPr>
            <w:r w:rsidRPr="006650D7">
              <w:rPr>
                <w:rFonts w:ascii="Montserrat Light" w:hAnsi="Montserrat Light"/>
                <w:b/>
                <w:bCs/>
                <w:lang w:val="en-US"/>
              </w:rPr>
              <w:lastRenderedPageBreak/>
              <w:t xml:space="preserve">CIRCUIT PROIECT DE HOTĂRÂRE </w:t>
            </w:r>
          </w:p>
        </w:tc>
      </w:tr>
      <w:tr w:rsidR="0067363E" w:rsidRPr="006650D7" w14:paraId="1BFF4ADF" w14:textId="77777777" w:rsidTr="00992C72">
        <w:tc>
          <w:tcPr>
            <w:tcW w:w="9630"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6650D7" w:rsidRDefault="0067363E" w:rsidP="006650D7">
            <w:pPr>
              <w:tabs>
                <w:tab w:val="left" w:pos="3456"/>
              </w:tabs>
              <w:spacing w:line="240" w:lineRule="auto"/>
              <w:contextualSpacing/>
              <w:rPr>
                <w:rFonts w:ascii="Montserrat Light" w:hAnsi="Montserrat Light"/>
                <w:b/>
                <w:bCs/>
                <w:lang w:val="en-US"/>
              </w:rPr>
            </w:pPr>
            <w:r w:rsidRPr="006650D7">
              <w:rPr>
                <w:rFonts w:ascii="Montserrat Light" w:hAnsi="Montserrat Light"/>
                <w:b/>
                <w:bCs/>
                <w:lang w:val="en-US"/>
              </w:rPr>
              <w:t xml:space="preserve">1. </w:t>
            </w:r>
            <w:proofErr w:type="spellStart"/>
            <w:r w:rsidRPr="006650D7">
              <w:rPr>
                <w:rFonts w:ascii="Montserrat Light" w:hAnsi="Montserrat Light"/>
                <w:b/>
                <w:bCs/>
                <w:lang w:val="en-US"/>
              </w:rPr>
              <w:t>Transmitere</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proiect</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în</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vederea</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analizării</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şi</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întocmirii</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raportului</w:t>
            </w:r>
            <w:proofErr w:type="spellEnd"/>
            <w:r w:rsidRPr="006650D7">
              <w:rPr>
                <w:rFonts w:ascii="Montserrat Light" w:hAnsi="Montserrat Light"/>
                <w:b/>
                <w:bCs/>
                <w:lang w:val="en-US"/>
              </w:rPr>
              <w:t>/</w:t>
            </w:r>
            <w:proofErr w:type="spellStart"/>
            <w:r w:rsidRPr="006650D7">
              <w:rPr>
                <w:rFonts w:ascii="Montserrat Light" w:hAnsi="Montserrat Light"/>
                <w:b/>
                <w:bCs/>
                <w:lang w:val="en-US"/>
              </w:rPr>
              <w:t>rapoartelor</w:t>
            </w:r>
            <w:proofErr w:type="spellEnd"/>
            <w:r w:rsidRPr="006650D7">
              <w:rPr>
                <w:rFonts w:ascii="Montserrat Light" w:hAnsi="Montserrat Light"/>
                <w:b/>
                <w:bCs/>
                <w:lang w:val="en-US"/>
              </w:rPr>
              <w:t xml:space="preserve"> de </w:t>
            </w:r>
            <w:proofErr w:type="spellStart"/>
            <w:r w:rsidRPr="006650D7">
              <w:rPr>
                <w:rFonts w:ascii="Montserrat Light" w:hAnsi="Montserrat Light"/>
                <w:b/>
                <w:bCs/>
                <w:lang w:val="en-US"/>
              </w:rPr>
              <w:t>specialitate</w:t>
            </w:r>
            <w:proofErr w:type="spellEnd"/>
            <w:r w:rsidRPr="006650D7">
              <w:rPr>
                <w:rFonts w:ascii="Montserrat Light" w:hAnsi="Montserrat Light"/>
                <w:b/>
                <w:bCs/>
                <w:lang w:val="en-US"/>
              </w:rPr>
              <w:t xml:space="preserve"> ale </w:t>
            </w:r>
            <w:proofErr w:type="spellStart"/>
            <w:r w:rsidRPr="006650D7">
              <w:rPr>
                <w:rFonts w:ascii="Montserrat Light" w:hAnsi="Montserrat Light"/>
                <w:b/>
                <w:bCs/>
                <w:lang w:val="en-US"/>
              </w:rPr>
              <w:t>compartimentelor</w:t>
            </w:r>
            <w:proofErr w:type="spellEnd"/>
            <w:r w:rsidRPr="006650D7">
              <w:rPr>
                <w:rFonts w:ascii="Montserrat Light" w:hAnsi="Montserrat Light"/>
                <w:b/>
                <w:bCs/>
                <w:lang w:val="en-US"/>
              </w:rPr>
              <w:t xml:space="preserve"> de resort </w:t>
            </w:r>
            <w:proofErr w:type="spellStart"/>
            <w:r w:rsidRPr="006650D7">
              <w:rPr>
                <w:rFonts w:ascii="Montserrat Light" w:hAnsi="Montserrat Light"/>
                <w:b/>
                <w:bCs/>
                <w:lang w:val="en-US"/>
              </w:rPr>
              <w:t>nominalizate</w:t>
            </w:r>
            <w:proofErr w:type="spellEnd"/>
          </w:p>
        </w:tc>
      </w:tr>
      <w:tr w:rsidR="0067363E" w:rsidRPr="006650D7" w14:paraId="7EB8A1FE" w14:textId="77777777" w:rsidTr="00992C72">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6650D7" w:rsidRDefault="0067363E" w:rsidP="006650D7">
            <w:pPr>
              <w:tabs>
                <w:tab w:val="left" w:pos="3456"/>
              </w:tabs>
              <w:spacing w:line="240" w:lineRule="auto"/>
              <w:contextualSpacing/>
              <w:rPr>
                <w:rFonts w:ascii="Montserrat Light" w:hAnsi="Montserrat Light"/>
                <w:lang w:val="en-US"/>
              </w:rPr>
            </w:pPr>
            <w:r w:rsidRPr="006650D7">
              <w:rPr>
                <w:rFonts w:ascii="Montserrat Light" w:hAnsi="Montserrat Light"/>
                <w:lang w:val="en-US"/>
              </w:rPr>
              <w:t xml:space="preserve"> </w:t>
            </w:r>
          </w:p>
          <w:p w14:paraId="7DFD31DD"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Compartimentele</w:t>
            </w:r>
            <w:proofErr w:type="spellEnd"/>
            <w:r w:rsidRPr="006650D7">
              <w:rPr>
                <w:rFonts w:ascii="Montserrat Light" w:hAnsi="Montserrat Light"/>
                <w:lang w:val="en-US"/>
              </w:rPr>
              <w:t xml:space="preserve"> de resort </w:t>
            </w:r>
            <w:proofErr w:type="spellStart"/>
            <w:r w:rsidRPr="006650D7">
              <w:rPr>
                <w:rFonts w:ascii="Montserrat Light" w:hAnsi="Montserrat Light"/>
                <w:lang w:val="en-US"/>
              </w:rPr>
              <w:t>nominalizate</w:t>
            </w:r>
            <w:proofErr w:type="spellEnd"/>
          </w:p>
          <w:p w14:paraId="756EEA10" w14:textId="77777777" w:rsidR="0067363E" w:rsidRPr="006650D7" w:rsidRDefault="0067363E" w:rsidP="006650D7">
            <w:pPr>
              <w:tabs>
                <w:tab w:val="left" w:pos="3456"/>
              </w:tabs>
              <w:spacing w:line="240" w:lineRule="auto"/>
              <w:contextualSpacing/>
              <w:rPr>
                <w:rFonts w:ascii="Montserrat Light" w:hAnsi="Montserrat Light"/>
                <w:lang w:val="en-US"/>
              </w:rPr>
            </w:pPr>
            <w:r w:rsidRPr="006650D7">
              <w:rPr>
                <w:rFonts w:ascii="Montserrat Light" w:hAnsi="Montserrat Light"/>
                <w:lang w:val="en-US"/>
              </w:rPr>
              <w:t>(</w:t>
            </w:r>
            <w:proofErr w:type="spellStart"/>
            <w:r w:rsidRPr="006650D7">
              <w:rPr>
                <w:rFonts w:ascii="Montserrat Light" w:hAnsi="Montserrat Light"/>
                <w:lang w:val="en-US"/>
              </w:rPr>
              <w:t>Direcția</w:t>
            </w:r>
            <w:proofErr w:type="spellEnd"/>
            <w:r w:rsidRPr="006650D7">
              <w:rPr>
                <w:rFonts w:ascii="Montserrat Light" w:hAnsi="Montserrat Light"/>
                <w:lang w:val="en-US"/>
              </w:rPr>
              <w:t>/</w:t>
            </w:r>
            <w:proofErr w:type="spellStart"/>
            <w:r w:rsidRPr="006650D7">
              <w:rPr>
                <w:rFonts w:ascii="Montserrat Light" w:hAnsi="Montserrat Light"/>
                <w:lang w:val="en-US"/>
              </w:rPr>
              <w:t>serviciul</w:t>
            </w:r>
            <w:proofErr w:type="spellEnd"/>
            <w:r w:rsidRPr="006650D7">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Datele</w:t>
            </w:r>
            <w:proofErr w:type="spellEnd"/>
            <w:r w:rsidRPr="006650D7">
              <w:rPr>
                <w:rFonts w:ascii="Montserrat Light" w:hAnsi="Montserrat Light"/>
                <w:lang w:val="en-US"/>
              </w:rPr>
              <w:t xml:space="preserve"> de </w:t>
            </w:r>
            <w:proofErr w:type="spellStart"/>
            <w:r w:rsidRPr="006650D7">
              <w:rPr>
                <w:rFonts w:ascii="Montserrat Light" w:hAnsi="Montserrat Light"/>
                <w:lang w:val="en-US"/>
              </w:rPr>
              <w:t>întocmire</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și</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depunere</w:t>
            </w:r>
            <w:proofErr w:type="spellEnd"/>
            <w:r w:rsidRPr="006650D7">
              <w:rPr>
                <w:rFonts w:ascii="Montserrat Light" w:hAnsi="Montserrat Light"/>
                <w:lang w:val="en-US"/>
              </w:rPr>
              <w:t xml:space="preserve"> a </w:t>
            </w:r>
            <w:proofErr w:type="spellStart"/>
            <w:r w:rsidRPr="006650D7">
              <w:rPr>
                <w:rFonts w:ascii="Montserrat Light" w:hAnsi="Montserrat Light"/>
                <w:lang w:val="en-US"/>
              </w:rPr>
              <w:t>rapoartelor</w:t>
            </w:r>
            <w:proofErr w:type="spellEnd"/>
            <w:r w:rsidRPr="006650D7">
              <w:rPr>
                <w:rFonts w:ascii="Montserrat Light" w:hAnsi="Montserrat Light"/>
                <w:lang w:val="en-US"/>
              </w:rPr>
              <w:t xml:space="preserve"> </w:t>
            </w:r>
            <w:proofErr w:type="gramStart"/>
            <w:r w:rsidRPr="006650D7">
              <w:rPr>
                <w:rFonts w:ascii="Montserrat Light" w:hAnsi="Montserrat Light"/>
                <w:lang w:val="en-US"/>
              </w:rPr>
              <w:t xml:space="preserve">de  </w:t>
            </w:r>
            <w:proofErr w:type="spellStart"/>
            <w:r w:rsidRPr="006650D7">
              <w:rPr>
                <w:rFonts w:ascii="Montserrat Light" w:hAnsi="Montserrat Light"/>
                <w:lang w:val="en-US"/>
              </w:rPr>
              <w:t>specialitate</w:t>
            </w:r>
            <w:proofErr w:type="spellEnd"/>
            <w:proofErr w:type="gramEnd"/>
          </w:p>
          <w:p w14:paraId="61CFDF2B" w14:textId="77777777" w:rsidR="0067363E" w:rsidRPr="006650D7" w:rsidRDefault="0067363E" w:rsidP="006650D7">
            <w:pPr>
              <w:tabs>
                <w:tab w:val="left" w:pos="3456"/>
              </w:tabs>
              <w:spacing w:line="240" w:lineRule="auto"/>
              <w:contextualSpacing/>
              <w:rPr>
                <w:rFonts w:ascii="Montserrat Light" w:hAnsi="Montserrat Light"/>
                <w:lang w:val="en-US"/>
              </w:rPr>
            </w:pPr>
          </w:p>
        </w:tc>
        <w:tc>
          <w:tcPr>
            <w:tcW w:w="2269" w:type="dxa"/>
            <w:tcBorders>
              <w:top w:val="single" w:sz="4" w:space="0" w:color="auto"/>
              <w:left w:val="single" w:sz="4" w:space="0" w:color="auto"/>
              <w:bottom w:val="single" w:sz="4" w:space="0" w:color="auto"/>
              <w:right w:val="single" w:sz="4" w:space="0" w:color="auto"/>
            </w:tcBorders>
            <w:hideMark/>
          </w:tcPr>
          <w:p w14:paraId="7EB1690E"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Semnătura</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persoanelor</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competente</w:t>
            </w:r>
            <w:proofErr w:type="spellEnd"/>
            <w:r w:rsidRPr="006650D7">
              <w:rPr>
                <w:rFonts w:ascii="Montserrat Light" w:hAnsi="Montserrat Light"/>
                <w:lang w:val="en-US"/>
              </w:rPr>
              <w:t xml:space="preserve"> pentru </w:t>
            </w:r>
            <w:proofErr w:type="spellStart"/>
            <w:r w:rsidRPr="006650D7">
              <w:rPr>
                <w:rFonts w:ascii="Montserrat Light" w:hAnsi="Montserrat Light"/>
                <w:lang w:val="en-US"/>
              </w:rPr>
              <w:t>nominalizare</w:t>
            </w:r>
            <w:proofErr w:type="spellEnd"/>
            <w:r w:rsidRPr="006650D7">
              <w:rPr>
                <w:rFonts w:ascii="Montserrat Light" w:hAnsi="Montserrat Light"/>
                <w:lang w:val="en-US"/>
              </w:rPr>
              <w:t>/</w:t>
            </w:r>
          </w:p>
          <w:p w14:paraId="771848A0"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stabilire</w:t>
            </w:r>
            <w:proofErr w:type="spellEnd"/>
            <w:r w:rsidRPr="006650D7">
              <w:rPr>
                <w:rFonts w:ascii="Montserrat Light" w:hAnsi="Montserrat Light"/>
                <w:lang w:val="en-US"/>
              </w:rPr>
              <w:t xml:space="preserve"> date de </w:t>
            </w:r>
            <w:proofErr w:type="spellStart"/>
            <w:r w:rsidRPr="006650D7">
              <w:rPr>
                <w:rFonts w:ascii="Montserrat Light" w:hAnsi="Montserrat Light"/>
                <w:lang w:val="en-US"/>
              </w:rPr>
              <w:t>întocmire</w:t>
            </w:r>
            <w:proofErr w:type="spellEnd"/>
          </w:p>
        </w:tc>
        <w:tc>
          <w:tcPr>
            <w:tcW w:w="1715" w:type="dxa"/>
            <w:tcBorders>
              <w:top w:val="single" w:sz="4" w:space="0" w:color="auto"/>
              <w:left w:val="single" w:sz="4" w:space="0" w:color="auto"/>
              <w:bottom w:val="single" w:sz="4" w:space="0" w:color="auto"/>
              <w:right w:val="single" w:sz="4" w:space="0" w:color="auto"/>
            </w:tcBorders>
            <w:hideMark/>
          </w:tcPr>
          <w:p w14:paraId="79A71CC8"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Raport</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întocmit</w:t>
            </w:r>
            <w:proofErr w:type="spellEnd"/>
            <w:r w:rsidRPr="006650D7">
              <w:rPr>
                <w:rFonts w:ascii="Montserrat Light" w:hAnsi="Montserrat Light"/>
                <w:lang w:val="en-US"/>
              </w:rPr>
              <w:t>/</w:t>
            </w:r>
          </w:p>
          <w:p w14:paraId="1B080BD6"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Refuz</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întocmire</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raport</w:t>
            </w:r>
            <w:proofErr w:type="spellEnd"/>
            <w:r w:rsidRPr="006650D7">
              <w:rPr>
                <w:rFonts w:ascii="Montserrat Light" w:hAnsi="Montserrat Light"/>
                <w:lang w:val="en-US"/>
              </w:rPr>
              <w:t>/</w:t>
            </w:r>
          </w:p>
          <w:p w14:paraId="1EBAC8DE"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semnătură</w:t>
            </w:r>
            <w:proofErr w:type="spellEnd"/>
          </w:p>
        </w:tc>
      </w:tr>
      <w:tr w:rsidR="00316600" w:rsidRPr="006650D7" w14:paraId="4EEE4B3C" w14:textId="77777777" w:rsidTr="00992C72">
        <w:tc>
          <w:tcPr>
            <w:tcW w:w="3756" w:type="dxa"/>
            <w:shd w:val="clear" w:color="auto" w:fill="auto"/>
            <w:vAlign w:val="center"/>
            <w:hideMark/>
          </w:tcPr>
          <w:p w14:paraId="0C2B9A11" w14:textId="282B64E6" w:rsidR="00316600" w:rsidRPr="006650D7" w:rsidRDefault="00316600" w:rsidP="006650D7">
            <w:pPr>
              <w:tabs>
                <w:tab w:val="left" w:pos="3456"/>
              </w:tabs>
              <w:spacing w:line="240" w:lineRule="auto"/>
              <w:contextualSpacing/>
              <w:rPr>
                <w:rFonts w:ascii="Montserrat Light" w:hAnsi="Montserrat Light"/>
                <w:lang w:val="ro-RO"/>
              </w:rPr>
            </w:pPr>
            <w:r w:rsidRPr="006650D7">
              <w:rPr>
                <w:rFonts w:ascii="Montserrat Light" w:hAnsi="Montserrat Ligh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4FFA098F" w:rsidR="00316600" w:rsidRPr="006650D7" w:rsidRDefault="00913B3B" w:rsidP="006650D7">
            <w:pPr>
              <w:tabs>
                <w:tab w:val="left" w:pos="3456"/>
              </w:tabs>
              <w:spacing w:line="240" w:lineRule="auto"/>
              <w:contextualSpacing/>
              <w:rPr>
                <w:rFonts w:ascii="Montserrat Light" w:hAnsi="Montserrat Light"/>
                <w:lang w:val="en-US"/>
              </w:rPr>
            </w:pPr>
            <w:r w:rsidRPr="006650D7">
              <w:rPr>
                <w:rFonts w:ascii="Montserrat Light" w:hAnsi="Montserrat Light" w:cs="Calibri Light"/>
                <w:iCs/>
                <w:noProof/>
                <w:shd w:val="clear" w:color="auto" w:fill="FFFFFF"/>
              </w:rPr>
              <w:t>07.03.2025</w:t>
            </w:r>
          </w:p>
        </w:tc>
        <w:tc>
          <w:tcPr>
            <w:tcW w:w="2269" w:type="dxa"/>
            <w:tcBorders>
              <w:top w:val="single" w:sz="4" w:space="0" w:color="auto"/>
              <w:left w:val="single" w:sz="4" w:space="0" w:color="auto"/>
              <w:bottom w:val="single" w:sz="4" w:space="0" w:color="auto"/>
              <w:right w:val="single" w:sz="4" w:space="0" w:color="auto"/>
            </w:tcBorders>
          </w:tcPr>
          <w:p w14:paraId="59B8112A" w14:textId="0C8CAFEC" w:rsidR="00316600" w:rsidRPr="006650D7" w:rsidRDefault="00EC0894" w:rsidP="006650D7">
            <w:pPr>
              <w:tabs>
                <w:tab w:val="left" w:pos="3456"/>
              </w:tabs>
              <w:spacing w:line="240" w:lineRule="auto"/>
              <w:contextualSpacing/>
              <w:rPr>
                <w:rFonts w:ascii="Montserrat Light" w:hAnsi="Montserrat Light"/>
                <w:lang w:val="en-US"/>
              </w:rPr>
            </w:pPr>
            <w:r w:rsidRPr="006650D7">
              <w:rPr>
                <w:rFonts w:ascii="Montserrat Light" w:hAnsi="Montserrat Light"/>
                <w:lang w:val="en-US"/>
              </w:rPr>
              <w:t>Mariana Rațiu</w:t>
            </w:r>
          </w:p>
        </w:tc>
        <w:tc>
          <w:tcPr>
            <w:tcW w:w="1715" w:type="dxa"/>
            <w:tcBorders>
              <w:top w:val="single" w:sz="4" w:space="0" w:color="auto"/>
              <w:left w:val="single" w:sz="4" w:space="0" w:color="auto"/>
              <w:bottom w:val="single" w:sz="4" w:space="0" w:color="auto"/>
              <w:right w:val="single" w:sz="4" w:space="0" w:color="auto"/>
            </w:tcBorders>
          </w:tcPr>
          <w:p w14:paraId="05775B18" w14:textId="031BB26B" w:rsidR="00316600" w:rsidRPr="006650D7" w:rsidRDefault="00316600"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Raport</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întocmit</w:t>
            </w:r>
            <w:proofErr w:type="spellEnd"/>
          </w:p>
        </w:tc>
      </w:tr>
      <w:tr w:rsidR="0067363E" w:rsidRPr="006650D7" w14:paraId="0C05F66D" w14:textId="77777777" w:rsidTr="00992C72">
        <w:tc>
          <w:tcPr>
            <w:tcW w:w="9630"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6650D7" w:rsidRDefault="0067363E" w:rsidP="006650D7">
            <w:pPr>
              <w:tabs>
                <w:tab w:val="left" w:pos="3456"/>
              </w:tabs>
              <w:spacing w:line="240" w:lineRule="auto"/>
              <w:contextualSpacing/>
              <w:rPr>
                <w:rFonts w:ascii="Montserrat Light" w:hAnsi="Montserrat Light"/>
                <w:b/>
                <w:bCs/>
                <w:lang w:val="en-US"/>
              </w:rPr>
            </w:pPr>
          </w:p>
        </w:tc>
      </w:tr>
      <w:tr w:rsidR="0067363E" w:rsidRPr="006650D7" w14:paraId="230AAEED" w14:textId="77777777" w:rsidTr="00992C72">
        <w:tc>
          <w:tcPr>
            <w:tcW w:w="9630"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6650D7" w:rsidRDefault="0067363E" w:rsidP="006650D7">
            <w:pPr>
              <w:tabs>
                <w:tab w:val="left" w:pos="3456"/>
              </w:tabs>
              <w:spacing w:line="240" w:lineRule="auto"/>
              <w:contextualSpacing/>
              <w:rPr>
                <w:rFonts w:ascii="Montserrat Light" w:hAnsi="Montserrat Light"/>
                <w:b/>
                <w:bCs/>
                <w:lang w:val="en-US"/>
              </w:rPr>
            </w:pPr>
            <w:r w:rsidRPr="006650D7">
              <w:rPr>
                <w:rFonts w:ascii="Montserrat Light" w:hAnsi="Montserrat Light"/>
                <w:b/>
                <w:bCs/>
                <w:lang w:val="en-US"/>
              </w:rPr>
              <w:t xml:space="preserve">2. </w:t>
            </w:r>
            <w:proofErr w:type="spellStart"/>
            <w:r w:rsidRPr="006650D7">
              <w:rPr>
                <w:rFonts w:ascii="Montserrat Light" w:hAnsi="Montserrat Light"/>
                <w:b/>
                <w:bCs/>
                <w:lang w:val="en-US"/>
              </w:rPr>
              <w:t>Transmitere</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proiect</w:t>
            </w:r>
            <w:proofErr w:type="spellEnd"/>
            <w:r w:rsidRPr="006650D7">
              <w:rPr>
                <w:rFonts w:ascii="Montserrat Light" w:hAnsi="Montserrat Light"/>
                <w:b/>
                <w:bCs/>
                <w:lang w:val="en-US"/>
              </w:rPr>
              <w:t xml:space="preserve"> pentru </w:t>
            </w:r>
            <w:proofErr w:type="spellStart"/>
            <w:r w:rsidRPr="006650D7">
              <w:rPr>
                <w:rFonts w:ascii="Montserrat Light" w:hAnsi="Montserrat Light"/>
                <w:b/>
                <w:bCs/>
                <w:lang w:val="en-US"/>
              </w:rPr>
              <w:t>acordarea</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avizului</w:t>
            </w:r>
            <w:proofErr w:type="spellEnd"/>
            <w:r w:rsidRPr="006650D7">
              <w:rPr>
                <w:rFonts w:ascii="Montserrat Light" w:hAnsi="Montserrat Light"/>
                <w:b/>
                <w:bCs/>
                <w:lang w:val="en-US"/>
              </w:rPr>
              <w:t xml:space="preserve"> de </w:t>
            </w:r>
            <w:proofErr w:type="spellStart"/>
            <w:r w:rsidRPr="006650D7">
              <w:rPr>
                <w:rFonts w:ascii="Montserrat Light" w:hAnsi="Montserrat Light"/>
                <w:b/>
                <w:bCs/>
                <w:lang w:val="en-US"/>
              </w:rPr>
              <w:t>legalitate</w:t>
            </w:r>
            <w:proofErr w:type="spellEnd"/>
            <w:r w:rsidRPr="006650D7">
              <w:rPr>
                <w:rFonts w:ascii="Montserrat Light" w:hAnsi="Montserrat Light"/>
                <w:b/>
                <w:bCs/>
                <w:lang w:val="en-US"/>
              </w:rPr>
              <w:t xml:space="preserve"> de </w:t>
            </w:r>
            <w:proofErr w:type="spellStart"/>
            <w:r w:rsidRPr="006650D7">
              <w:rPr>
                <w:rFonts w:ascii="Montserrat Light" w:hAnsi="Montserrat Light"/>
                <w:b/>
                <w:bCs/>
                <w:lang w:val="en-US"/>
              </w:rPr>
              <w:t>către</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consilierul</w:t>
            </w:r>
            <w:proofErr w:type="spellEnd"/>
            <w:r w:rsidRPr="006650D7">
              <w:rPr>
                <w:rFonts w:ascii="Montserrat Light" w:hAnsi="Montserrat Light"/>
                <w:b/>
                <w:bCs/>
                <w:lang w:val="en-US"/>
              </w:rPr>
              <w:t xml:space="preserve"> juridic din </w:t>
            </w:r>
            <w:proofErr w:type="spellStart"/>
            <w:r w:rsidRPr="006650D7">
              <w:rPr>
                <w:rFonts w:ascii="Montserrat Light" w:hAnsi="Montserrat Light"/>
                <w:b/>
                <w:bCs/>
                <w:lang w:val="en-US"/>
              </w:rPr>
              <w:t>cadrul</w:t>
            </w:r>
            <w:proofErr w:type="spellEnd"/>
            <w:r w:rsidRPr="006650D7">
              <w:rPr>
                <w:rFonts w:ascii="Montserrat Light" w:hAnsi="Montserrat Light"/>
                <w:b/>
                <w:bCs/>
                <w:lang w:val="en-US"/>
              </w:rPr>
              <w:t xml:space="preserve"> Direcției </w:t>
            </w:r>
            <w:proofErr w:type="spellStart"/>
            <w:r w:rsidRPr="006650D7">
              <w:rPr>
                <w:rFonts w:ascii="Montserrat Light" w:hAnsi="Montserrat Light"/>
                <w:b/>
                <w:bCs/>
                <w:lang w:val="en-US"/>
              </w:rPr>
              <w:t>Juridice</w:t>
            </w:r>
            <w:proofErr w:type="spellEnd"/>
          </w:p>
        </w:tc>
      </w:tr>
      <w:tr w:rsidR="0067363E" w:rsidRPr="001F7BE7" w14:paraId="4369AF00" w14:textId="77777777" w:rsidTr="00992C72">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Numele</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și</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prenumele</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consilierului</w:t>
            </w:r>
            <w:proofErr w:type="spellEnd"/>
            <w:r w:rsidRPr="006650D7">
              <w:rPr>
                <w:rFonts w:ascii="Montserrat Light" w:hAnsi="Montserrat Light"/>
                <w:lang w:val="en-US"/>
              </w:rPr>
              <w:t xml:space="preserve"> juridic</w:t>
            </w:r>
          </w:p>
          <w:p w14:paraId="5BE8AF3A" w14:textId="77777777" w:rsidR="0067363E" w:rsidRPr="006650D7" w:rsidRDefault="0067363E" w:rsidP="006650D7">
            <w:pPr>
              <w:tabs>
                <w:tab w:val="left" w:pos="3456"/>
              </w:tabs>
              <w:spacing w:line="240" w:lineRule="auto"/>
              <w:contextualSpacing/>
              <w:rPr>
                <w:rFonts w:ascii="Montserrat Light" w:hAnsi="Montserrat Light"/>
                <w:lang w:val="en-US"/>
              </w:rPr>
            </w:pPr>
          </w:p>
        </w:tc>
        <w:tc>
          <w:tcPr>
            <w:tcW w:w="4159"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Semnătura</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persoanei</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competente</w:t>
            </w:r>
            <w:proofErr w:type="spellEnd"/>
            <w:r w:rsidRPr="006650D7">
              <w:rPr>
                <w:rFonts w:ascii="Montserrat Light" w:hAnsi="Montserrat Light"/>
                <w:lang w:val="en-US"/>
              </w:rPr>
              <w:t xml:space="preserve"> pentru </w:t>
            </w:r>
            <w:proofErr w:type="spellStart"/>
            <w:r w:rsidRPr="006650D7">
              <w:rPr>
                <w:rFonts w:ascii="Montserrat Light" w:hAnsi="Montserrat Light"/>
                <w:lang w:val="en-US"/>
              </w:rPr>
              <w:t>nominalizare</w:t>
            </w:r>
            <w:proofErr w:type="spellEnd"/>
          </w:p>
        </w:tc>
        <w:tc>
          <w:tcPr>
            <w:tcW w:w="1715" w:type="dxa"/>
            <w:tcBorders>
              <w:top w:val="single" w:sz="4" w:space="0" w:color="auto"/>
              <w:left w:val="single" w:sz="4" w:space="0" w:color="auto"/>
              <w:bottom w:val="single" w:sz="4" w:space="0" w:color="auto"/>
              <w:right w:val="single" w:sz="4" w:space="0" w:color="auto"/>
            </w:tcBorders>
            <w:hideMark/>
          </w:tcPr>
          <w:p w14:paraId="2BFB1BEF" w14:textId="77777777" w:rsidR="0067363E" w:rsidRPr="006650D7" w:rsidRDefault="0067363E" w:rsidP="006650D7">
            <w:pPr>
              <w:tabs>
                <w:tab w:val="left" w:pos="3456"/>
              </w:tabs>
              <w:spacing w:line="240" w:lineRule="auto"/>
              <w:contextualSpacing/>
              <w:rPr>
                <w:rFonts w:ascii="Montserrat Light" w:hAnsi="Montserrat Light"/>
                <w:lang w:val="pt-PT"/>
              </w:rPr>
            </w:pPr>
            <w:r w:rsidRPr="006650D7">
              <w:rPr>
                <w:rFonts w:ascii="Montserrat Light" w:hAnsi="Montserrat Light"/>
                <w:lang w:val="pt-PT"/>
              </w:rPr>
              <w:t>Aviz acordat/</w:t>
            </w:r>
          </w:p>
          <w:p w14:paraId="5B6B6AD3" w14:textId="77777777" w:rsidR="0067363E" w:rsidRPr="006650D7" w:rsidRDefault="0067363E" w:rsidP="006650D7">
            <w:pPr>
              <w:tabs>
                <w:tab w:val="left" w:pos="3456"/>
              </w:tabs>
              <w:spacing w:line="240" w:lineRule="auto"/>
              <w:contextualSpacing/>
              <w:rPr>
                <w:rFonts w:ascii="Montserrat Light" w:hAnsi="Montserrat Light"/>
                <w:lang w:val="pt-PT"/>
              </w:rPr>
            </w:pPr>
            <w:r w:rsidRPr="006650D7">
              <w:rPr>
                <w:rFonts w:ascii="Montserrat Light" w:hAnsi="Montserrat Light"/>
                <w:lang w:val="pt-PT"/>
              </w:rPr>
              <w:t>Refuz aviz/</w:t>
            </w:r>
          </w:p>
          <w:p w14:paraId="42EE1A09" w14:textId="77777777" w:rsidR="0067363E" w:rsidRPr="006650D7" w:rsidRDefault="0067363E" w:rsidP="006650D7">
            <w:pPr>
              <w:tabs>
                <w:tab w:val="left" w:pos="3456"/>
              </w:tabs>
              <w:spacing w:line="240" w:lineRule="auto"/>
              <w:contextualSpacing/>
              <w:rPr>
                <w:rFonts w:ascii="Montserrat Light" w:hAnsi="Montserrat Light"/>
                <w:lang w:val="pt-PT"/>
              </w:rPr>
            </w:pPr>
            <w:r w:rsidRPr="006650D7">
              <w:rPr>
                <w:rFonts w:ascii="Montserrat Light" w:hAnsi="Montserrat Light"/>
                <w:lang w:val="pt-PT"/>
              </w:rPr>
              <w:t xml:space="preserve"> semnătură</w:t>
            </w:r>
          </w:p>
        </w:tc>
      </w:tr>
      <w:tr w:rsidR="0067363E" w:rsidRPr="006650D7" w14:paraId="67716B43" w14:textId="77777777" w:rsidTr="00992C72">
        <w:tc>
          <w:tcPr>
            <w:tcW w:w="3756" w:type="dxa"/>
            <w:tcBorders>
              <w:top w:val="single" w:sz="4" w:space="0" w:color="auto"/>
              <w:left w:val="single" w:sz="4" w:space="0" w:color="auto"/>
              <w:bottom w:val="single" w:sz="4" w:space="0" w:color="auto"/>
              <w:right w:val="single" w:sz="4" w:space="0" w:color="auto"/>
            </w:tcBorders>
            <w:hideMark/>
          </w:tcPr>
          <w:p w14:paraId="486B63C6" w14:textId="28589FB7" w:rsidR="0067363E" w:rsidRPr="006650D7" w:rsidRDefault="00913B3B" w:rsidP="006650D7">
            <w:pPr>
              <w:tabs>
                <w:tab w:val="left" w:pos="3456"/>
              </w:tabs>
              <w:spacing w:line="240" w:lineRule="auto"/>
              <w:contextualSpacing/>
              <w:rPr>
                <w:rFonts w:ascii="Montserrat Light" w:hAnsi="Montserrat Light"/>
                <w:lang w:val="pt-PT"/>
              </w:rPr>
            </w:pPr>
            <w:r w:rsidRPr="006650D7">
              <w:rPr>
                <w:rFonts w:ascii="Montserrat Light" w:hAnsi="Montserrat Light"/>
                <w:lang w:val="pt-PT"/>
              </w:rPr>
              <w:t>Ștefan Iliescu</w:t>
            </w:r>
          </w:p>
        </w:tc>
        <w:tc>
          <w:tcPr>
            <w:tcW w:w="4159"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6650D7" w:rsidRDefault="0067363E" w:rsidP="006650D7">
            <w:pPr>
              <w:tabs>
                <w:tab w:val="left" w:pos="3456"/>
              </w:tabs>
              <w:spacing w:line="240" w:lineRule="auto"/>
              <w:contextualSpacing/>
              <w:rPr>
                <w:rFonts w:ascii="Montserrat Light" w:hAnsi="Montserrat Light"/>
                <w:b/>
                <w:bCs/>
                <w:lang w:val="pt-PT"/>
              </w:rPr>
            </w:pPr>
          </w:p>
        </w:tc>
        <w:tc>
          <w:tcPr>
            <w:tcW w:w="1715" w:type="dxa"/>
            <w:tcBorders>
              <w:top w:val="single" w:sz="4" w:space="0" w:color="auto"/>
              <w:left w:val="single" w:sz="4" w:space="0" w:color="auto"/>
              <w:bottom w:val="single" w:sz="4" w:space="0" w:color="auto"/>
              <w:right w:val="single" w:sz="4" w:space="0" w:color="auto"/>
            </w:tcBorders>
          </w:tcPr>
          <w:p w14:paraId="49A8AFE9" w14:textId="4F54BC93" w:rsidR="0067363E" w:rsidRPr="006650D7" w:rsidRDefault="00316600" w:rsidP="006650D7">
            <w:pPr>
              <w:tabs>
                <w:tab w:val="left" w:pos="3456"/>
              </w:tabs>
              <w:spacing w:line="240" w:lineRule="auto"/>
              <w:contextualSpacing/>
              <w:rPr>
                <w:rFonts w:ascii="Montserrat Light" w:hAnsi="Montserrat Light"/>
                <w:lang w:val="en-US"/>
              </w:rPr>
            </w:pPr>
            <w:r w:rsidRPr="006650D7">
              <w:rPr>
                <w:rFonts w:ascii="Montserrat Light" w:hAnsi="Montserrat Light"/>
                <w:lang w:val="en-US"/>
              </w:rPr>
              <w:t xml:space="preserve">Aviz </w:t>
            </w:r>
            <w:proofErr w:type="spellStart"/>
            <w:r w:rsidRPr="006650D7">
              <w:rPr>
                <w:rFonts w:ascii="Montserrat Light" w:hAnsi="Montserrat Light"/>
                <w:lang w:val="en-US"/>
              </w:rPr>
              <w:t>acordat</w:t>
            </w:r>
            <w:proofErr w:type="spellEnd"/>
          </w:p>
        </w:tc>
      </w:tr>
      <w:tr w:rsidR="0067363E" w:rsidRPr="006650D7" w14:paraId="2589FC5F" w14:textId="77777777" w:rsidTr="00992C72">
        <w:tc>
          <w:tcPr>
            <w:tcW w:w="9630"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6650D7" w:rsidRDefault="0067363E" w:rsidP="006650D7">
            <w:pPr>
              <w:tabs>
                <w:tab w:val="left" w:pos="3456"/>
              </w:tabs>
              <w:spacing w:line="240" w:lineRule="auto"/>
              <w:contextualSpacing/>
              <w:rPr>
                <w:rFonts w:ascii="Montserrat Light" w:hAnsi="Montserrat Light"/>
                <w:lang w:val="en-US"/>
              </w:rPr>
            </w:pPr>
          </w:p>
        </w:tc>
      </w:tr>
      <w:tr w:rsidR="0067363E" w:rsidRPr="006650D7" w14:paraId="516DB859" w14:textId="77777777" w:rsidTr="00992C72">
        <w:tc>
          <w:tcPr>
            <w:tcW w:w="9630"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6650D7" w:rsidRDefault="0067363E" w:rsidP="006650D7">
            <w:pPr>
              <w:tabs>
                <w:tab w:val="left" w:pos="3456"/>
              </w:tabs>
              <w:spacing w:line="240" w:lineRule="auto"/>
              <w:contextualSpacing/>
              <w:rPr>
                <w:rFonts w:ascii="Montserrat Light" w:hAnsi="Montserrat Light"/>
                <w:b/>
                <w:bCs/>
                <w:lang w:val="en-US"/>
              </w:rPr>
            </w:pPr>
            <w:r w:rsidRPr="006650D7">
              <w:rPr>
                <w:rFonts w:ascii="Montserrat Light" w:hAnsi="Montserrat Light"/>
                <w:b/>
                <w:bCs/>
                <w:lang w:val="en-US"/>
              </w:rPr>
              <w:t xml:space="preserve">3. </w:t>
            </w:r>
            <w:proofErr w:type="spellStart"/>
            <w:r w:rsidRPr="006650D7">
              <w:rPr>
                <w:rFonts w:ascii="Montserrat Light" w:hAnsi="Montserrat Light"/>
                <w:b/>
                <w:bCs/>
                <w:lang w:val="en-US"/>
              </w:rPr>
              <w:t>Transmitere</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proiect</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în</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vederea</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avizării</w:t>
            </w:r>
            <w:proofErr w:type="spellEnd"/>
            <w:r w:rsidRPr="006650D7">
              <w:rPr>
                <w:rFonts w:ascii="Montserrat Light" w:hAnsi="Montserrat Light"/>
                <w:b/>
                <w:bCs/>
                <w:lang w:val="en-US"/>
              </w:rPr>
              <w:t xml:space="preserve"> pentru </w:t>
            </w:r>
            <w:proofErr w:type="spellStart"/>
            <w:r w:rsidRPr="006650D7">
              <w:rPr>
                <w:rFonts w:ascii="Montserrat Light" w:hAnsi="Montserrat Light"/>
                <w:b/>
                <w:bCs/>
                <w:lang w:val="en-US"/>
              </w:rPr>
              <w:t>legalitate</w:t>
            </w:r>
            <w:proofErr w:type="spellEnd"/>
            <w:r w:rsidRPr="006650D7">
              <w:rPr>
                <w:rFonts w:ascii="Montserrat Light" w:hAnsi="Montserrat Light"/>
                <w:b/>
                <w:bCs/>
                <w:lang w:val="en-US"/>
              </w:rPr>
              <w:t xml:space="preserve"> de </w:t>
            </w:r>
            <w:proofErr w:type="spellStart"/>
            <w:r w:rsidRPr="006650D7">
              <w:rPr>
                <w:rFonts w:ascii="Montserrat Light" w:hAnsi="Montserrat Light"/>
                <w:b/>
                <w:bCs/>
                <w:lang w:val="en-US"/>
              </w:rPr>
              <w:t>către</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secretarul</w:t>
            </w:r>
            <w:proofErr w:type="spellEnd"/>
            <w:r w:rsidRPr="006650D7">
              <w:rPr>
                <w:rFonts w:ascii="Montserrat Light" w:hAnsi="Montserrat Light"/>
                <w:b/>
                <w:bCs/>
                <w:lang w:val="en-US"/>
              </w:rPr>
              <w:t xml:space="preserve"> general al </w:t>
            </w:r>
            <w:proofErr w:type="spellStart"/>
            <w:r w:rsidRPr="006650D7">
              <w:rPr>
                <w:rFonts w:ascii="Montserrat Light" w:hAnsi="Montserrat Light"/>
                <w:b/>
                <w:bCs/>
                <w:lang w:val="en-US"/>
              </w:rPr>
              <w:t>judeţului</w:t>
            </w:r>
            <w:proofErr w:type="spellEnd"/>
          </w:p>
        </w:tc>
      </w:tr>
      <w:tr w:rsidR="0067363E" w:rsidRPr="006650D7" w14:paraId="4E399F66" w14:textId="77777777" w:rsidTr="00992C72">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Numele</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și</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prenumele</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secretarului</w:t>
            </w:r>
            <w:proofErr w:type="spellEnd"/>
            <w:r w:rsidRPr="006650D7">
              <w:rPr>
                <w:rFonts w:ascii="Montserrat Light" w:hAnsi="Montserrat Light"/>
                <w:lang w:val="en-US"/>
              </w:rPr>
              <w:t xml:space="preserve"> general al </w:t>
            </w:r>
            <w:proofErr w:type="spellStart"/>
            <w:r w:rsidRPr="006650D7">
              <w:rPr>
                <w:rFonts w:ascii="Montserrat Light" w:hAnsi="Montserrat Light"/>
                <w:lang w:val="en-US"/>
              </w:rPr>
              <w:t>județului</w:t>
            </w:r>
            <w:proofErr w:type="spellEnd"/>
          </w:p>
          <w:p w14:paraId="0DCB7C23" w14:textId="77777777" w:rsidR="0067363E" w:rsidRPr="006650D7" w:rsidRDefault="0067363E" w:rsidP="006650D7">
            <w:pPr>
              <w:tabs>
                <w:tab w:val="left" w:pos="3456"/>
              </w:tabs>
              <w:spacing w:line="240" w:lineRule="auto"/>
              <w:contextualSpacing/>
              <w:rPr>
                <w:rFonts w:ascii="Montserrat Light" w:hAnsi="Montserrat Light"/>
                <w:lang w:val="en-US"/>
              </w:rPr>
            </w:pPr>
          </w:p>
        </w:tc>
        <w:tc>
          <w:tcPr>
            <w:tcW w:w="4159"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6650D7" w:rsidRDefault="0067363E" w:rsidP="006650D7">
            <w:pPr>
              <w:tabs>
                <w:tab w:val="left" w:pos="3456"/>
              </w:tabs>
              <w:spacing w:line="240" w:lineRule="auto"/>
              <w:contextualSpacing/>
              <w:rPr>
                <w:rFonts w:ascii="Montserrat Light" w:hAnsi="Montserrat Light"/>
                <w:b/>
                <w:bCs/>
                <w:lang w:val="en-US"/>
              </w:rPr>
            </w:pPr>
            <w:proofErr w:type="spellStart"/>
            <w:r w:rsidRPr="006650D7">
              <w:rPr>
                <w:rFonts w:ascii="Montserrat Light" w:hAnsi="Montserrat Light"/>
                <w:bCs/>
                <w:lang w:val="en-US"/>
              </w:rPr>
              <w:t>Caracterul</w:t>
            </w:r>
            <w:proofErr w:type="spellEnd"/>
            <w:r w:rsidRPr="006650D7">
              <w:rPr>
                <w:rFonts w:ascii="Montserrat Light" w:hAnsi="Montserrat Light"/>
                <w:bCs/>
                <w:lang w:val="en-US"/>
              </w:rPr>
              <w:t xml:space="preserve"> </w:t>
            </w:r>
            <w:proofErr w:type="spellStart"/>
            <w:r w:rsidRPr="006650D7">
              <w:rPr>
                <w:rFonts w:ascii="Montserrat Light" w:hAnsi="Montserrat Light"/>
                <w:bCs/>
                <w:lang w:val="en-US"/>
              </w:rPr>
              <w:t>normativ</w:t>
            </w:r>
            <w:proofErr w:type="spellEnd"/>
            <w:r w:rsidRPr="006650D7">
              <w:rPr>
                <w:rFonts w:ascii="Montserrat Light" w:hAnsi="Montserrat Light"/>
                <w:bCs/>
                <w:lang w:val="en-US"/>
              </w:rPr>
              <w:t xml:space="preserve"> </w:t>
            </w:r>
            <w:proofErr w:type="spellStart"/>
            <w:r w:rsidRPr="006650D7">
              <w:rPr>
                <w:rFonts w:ascii="Montserrat Light" w:hAnsi="Montserrat Light"/>
                <w:bCs/>
                <w:lang w:val="en-US"/>
              </w:rPr>
              <w:t>sau</w:t>
            </w:r>
            <w:proofErr w:type="spellEnd"/>
            <w:r w:rsidRPr="006650D7">
              <w:rPr>
                <w:rFonts w:ascii="Montserrat Light" w:hAnsi="Montserrat Light"/>
                <w:bCs/>
                <w:lang w:val="en-US"/>
              </w:rPr>
              <w:t xml:space="preserve"> individual al </w:t>
            </w:r>
            <w:proofErr w:type="spellStart"/>
            <w:r w:rsidRPr="006650D7">
              <w:rPr>
                <w:rFonts w:ascii="Montserrat Light" w:hAnsi="Montserrat Light"/>
                <w:bCs/>
                <w:lang w:val="en-US"/>
              </w:rPr>
              <w:t>proiectului</w:t>
            </w:r>
            <w:proofErr w:type="spellEnd"/>
          </w:p>
        </w:tc>
        <w:tc>
          <w:tcPr>
            <w:tcW w:w="1715" w:type="dxa"/>
            <w:tcBorders>
              <w:top w:val="single" w:sz="4" w:space="0" w:color="auto"/>
              <w:left w:val="single" w:sz="4" w:space="0" w:color="auto"/>
              <w:bottom w:val="single" w:sz="4" w:space="0" w:color="auto"/>
              <w:right w:val="single" w:sz="4" w:space="0" w:color="auto"/>
            </w:tcBorders>
            <w:hideMark/>
          </w:tcPr>
          <w:p w14:paraId="2C0F43E8"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Avizul</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acordat</w:t>
            </w:r>
            <w:proofErr w:type="spellEnd"/>
            <w:r w:rsidRPr="006650D7">
              <w:rPr>
                <w:rFonts w:ascii="Montserrat Light" w:hAnsi="Montserrat Light"/>
                <w:lang w:val="en-US"/>
              </w:rPr>
              <w:t>/</w:t>
            </w:r>
          </w:p>
          <w:p w14:paraId="60ACF39F" w14:textId="77777777" w:rsidR="0067363E" w:rsidRPr="006650D7" w:rsidRDefault="0067363E"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Refuz</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aviz</w:t>
            </w:r>
            <w:proofErr w:type="spellEnd"/>
            <w:r w:rsidRPr="006650D7">
              <w:rPr>
                <w:rFonts w:ascii="Montserrat Light" w:hAnsi="Montserrat Light"/>
                <w:lang w:val="en-US"/>
              </w:rPr>
              <w:t>/</w:t>
            </w:r>
          </w:p>
          <w:p w14:paraId="660AFA85" w14:textId="77777777" w:rsidR="0067363E" w:rsidRPr="006650D7" w:rsidRDefault="0067363E" w:rsidP="006650D7">
            <w:pPr>
              <w:tabs>
                <w:tab w:val="left" w:pos="3456"/>
              </w:tabs>
              <w:spacing w:line="240" w:lineRule="auto"/>
              <w:contextualSpacing/>
              <w:rPr>
                <w:rFonts w:ascii="Montserrat Light" w:hAnsi="Montserrat Light"/>
                <w:b/>
                <w:bCs/>
                <w:lang w:val="en-US"/>
              </w:rPr>
            </w:pPr>
            <w:proofErr w:type="spellStart"/>
            <w:r w:rsidRPr="006650D7">
              <w:rPr>
                <w:rFonts w:ascii="Montserrat Light" w:hAnsi="Montserrat Light"/>
                <w:lang w:val="en-US"/>
              </w:rPr>
              <w:t>semnătură</w:t>
            </w:r>
            <w:proofErr w:type="spellEnd"/>
          </w:p>
        </w:tc>
      </w:tr>
      <w:tr w:rsidR="005B3310" w:rsidRPr="006650D7" w14:paraId="135C2530" w14:textId="77777777" w:rsidTr="00992C72">
        <w:tc>
          <w:tcPr>
            <w:tcW w:w="3756" w:type="dxa"/>
            <w:shd w:val="clear" w:color="auto" w:fill="auto"/>
            <w:vAlign w:val="center"/>
            <w:hideMark/>
          </w:tcPr>
          <w:p w14:paraId="13A4F927" w14:textId="2A80298C" w:rsidR="00316600" w:rsidRPr="006650D7" w:rsidRDefault="00316600" w:rsidP="006650D7">
            <w:pPr>
              <w:tabs>
                <w:tab w:val="left" w:pos="3456"/>
              </w:tabs>
              <w:spacing w:line="240" w:lineRule="auto"/>
              <w:contextualSpacing/>
              <w:rPr>
                <w:rFonts w:ascii="Montserrat Light" w:hAnsi="Montserrat Light"/>
                <w:lang w:val="en-US"/>
              </w:rPr>
            </w:pPr>
            <w:r w:rsidRPr="006650D7">
              <w:rPr>
                <w:rFonts w:ascii="Montserrat Light" w:hAnsi="Montserrat Light"/>
                <w:noProof/>
                <w:color w:val="000000" w:themeColor="text1"/>
              </w:rPr>
              <w:t>Simona Gaci</w:t>
            </w:r>
          </w:p>
        </w:tc>
        <w:tc>
          <w:tcPr>
            <w:tcW w:w="4159" w:type="dxa"/>
            <w:gridSpan w:val="2"/>
            <w:shd w:val="clear" w:color="auto" w:fill="auto"/>
            <w:vAlign w:val="center"/>
            <w:hideMark/>
          </w:tcPr>
          <w:p w14:paraId="3AF712A1" w14:textId="11C6A35F" w:rsidR="00316600" w:rsidRPr="006650D7" w:rsidRDefault="00316600" w:rsidP="006650D7">
            <w:pPr>
              <w:tabs>
                <w:tab w:val="left" w:pos="3456"/>
              </w:tabs>
              <w:spacing w:line="240" w:lineRule="auto"/>
              <w:contextualSpacing/>
              <w:rPr>
                <w:rFonts w:ascii="Montserrat Light" w:hAnsi="Montserrat Light"/>
                <w:bCs/>
                <w:lang w:val="en-US"/>
              </w:rPr>
            </w:pPr>
            <w:r w:rsidRPr="006650D7">
              <w:rPr>
                <w:rFonts w:ascii="Montserrat Light" w:hAnsi="Montserrat Light"/>
                <w:noProof/>
                <w:color w:val="000000" w:themeColor="text1"/>
              </w:rPr>
              <w:t>individual</w:t>
            </w:r>
          </w:p>
        </w:tc>
        <w:tc>
          <w:tcPr>
            <w:tcW w:w="1715" w:type="dxa"/>
            <w:vAlign w:val="center"/>
          </w:tcPr>
          <w:p w14:paraId="0BD657AD" w14:textId="77777777" w:rsidR="00316600" w:rsidRPr="006650D7" w:rsidRDefault="00316600" w:rsidP="006650D7">
            <w:pPr>
              <w:autoSpaceDE w:val="0"/>
              <w:autoSpaceDN w:val="0"/>
              <w:adjustRightInd w:val="0"/>
              <w:spacing w:line="240" w:lineRule="auto"/>
              <w:contextualSpacing/>
              <w:rPr>
                <w:rFonts w:ascii="Montserrat Light" w:hAnsi="Montserrat Light"/>
                <w:noProof/>
                <w:color w:val="000000" w:themeColor="text1"/>
              </w:rPr>
            </w:pPr>
          </w:p>
          <w:p w14:paraId="0C76403E" w14:textId="2F8B3E00" w:rsidR="00316600" w:rsidRPr="006650D7" w:rsidRDefault="00316600" w:rsidP="006650D7">
            <w:pPr>
              <w:autoSpaceDE w:val="0"/>
              <w:autoSpaceDN w:val="0"/>
              <w:adjustRightInd w:val="0"/>
              <w:spacing w:line="240" w:lineRule="auto"/>
              <w:contextualSpacing/>
              <w:rPr>
                <w:rFonts w:ascii="Montserrat Light" w:hAnsi="Montserrat Light"/>
                <w:noProof/>
                <w:color w:val="000000" w:themeColor="text1"/>
              </w:rPr>
            </w:pPr>
            <w:r w:rsidRPr="006650D7">
              <w:rPr>
                <w:rFonts w:ascii="Montserrat Light" w:hAnsi="Montserrat Light"/>
                <w:noProof/>
                <w:color w:val="000000" w:themeColor="text1"/>
              </w:rPr>
              <w:t>Avizat</w:t>
            </w:r>
          </w:p>
          <w:p w14:paraId="33926C93" w14:textId="77777777" w:rsidR="00316600" w:rsidRPr="006650D7" w:rsidRDefault="00316600" w:rsidP="006650D7">
            <w:pPr>
              <w:tabs>
                <w:tab w:val="left" w:pos="3456"/>
              </w:tabs>
              <w:spacing w:line="240" w:lineRule="auto"/>
              <w:contextualSpacing/>
              <w:rPr>
                <w:rFonts w:ascii="Montserrat Light" w:hAnsi="Montserrat Light"/>
                <w:lang w:val="en-US"/>
              </w:rPr>
            </w:pPr>
          </w:p>
        </w:tc>
      </w:tr>
      <w:tr w:rsidR="00316600" w:rsidRPr="006650D7" w14:paraId="3B2820F7" w14:textId="77777777" w:rsidTr="00992C72">
        <w:tc>
          <w:tcPr>
            <w:tcW w:w="9630"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6650D7" w:rsidRDefault="00316600" w:rsidP="006650D7">
            <w:pPr>
              <w:tabs>
                <w:tab w:val="left" w:pos="3456"/>
              </w:tabs>
              <w:spacing w:line="240" w:lineRule="auto"/>
              <w:contextualSpacing/>
              <w:rPr>
                <w:rFonts w:ascii="Montserrat Light" w:hAnsi="Montserrat Light"/>
                <w:b/>
                <w:bCs/>
                <w:lang w:val="en-US"/>
              </w:rPr>
            </w:pPr>
          </w:p>
        </w:tc>
      </w:tr>
      <w:tr w:rsidR="00316600" w:rsidRPr="006650D7" w14:paraId="53A54D6D" w14:textId="77777777" w:rsidTr="00992C72">
        <w:tc>
          <w:tcPr>
            <w:tcW w:w="9630"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6650D7" w:rsidRDefault="00316600" w:rsidP="006650D7">
            <w:pPr>
              <w:tabs>
                <w:tab w:val="left" w:pos="3456"/>
              </w:tabs>
              <w:spacing w:line="240" w:lineRule="auto"/>
              <w:contextualSpacing/>
              <w:rPr>
                <w:rFonts w:ascii="Montserrat Light" w:hAnsi="Montserrat Light"/>
                <w:b/>
                <w:bCs/>
                <w:lang w:val="en-US"/>
              </w:rPr>
            </w:pPr>
            <w:r w:rsidRPr="006650D7">
              <w:rPr>
                <w:rFonts w:ascii="Montserrat Light" w:hAnsi="Montserrat Light"/>
                <w:b/>
                <w:bCs/>
                <w:lang w:val="en-US"/>
              </w:rPr>
              <w:t xml:space="preserve">4. </w:t>
            </w:r>
            <w:proofErr w:type="spellStart"/>
            <w:r w:rsidRPr="006650D7">
              <w:rPr>
                <w:rFonts w:ascii="Montserrat Light" w:hAnsi="Montserrat Light"/>
                <w:b/>
                <w:bCs/>
                <w:lang w:val="en-US"/>
              </w:rPr>
              <w:t>Transmitere</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proiect</w:t>
            </w:r>
            <w:proofErr w:type="spellEnd"/>
            <w:r w:rsidRPr="006650D7">
              <w:rPr>
                <w:rFonts w:ascii="Montserrat Light" w:hAnsi="Montserrat Light"/>
                <w:b/>
                <w:bCs/>
                <w:lang w:val="en-US"/>
              </w:rPr>
              <w:t xml:space="preserve"> pentru </w:t>
            </w:r>
            <w:proofErr w:type="spellStart"/>
            <w:r w:rsidRPr="006650D7">
              <w:rPr>
                <w:rFonts w:ascii="Montserrat Light" w:hAnsi="Montserrat Light"/>
                <w:b/>
                <w:bCs/>
                <w:lang w:val="en-US"/>
              </w:rPr>
              <w:t>adoptarea</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avizului</w:t>
            </w:r>
            <w:proofErr w:type="spellEnd"/>
            <w:r w:rsidRPr="006650D7">
              <w:rPr>
                <w:rFonts w:ascii="Montserrat Light" w:hAnsi="Montserrat Light"/>
                <w:b/>
                <w:bCs/>
                <w:lang w:val="en-US"/>
              </w:rPr>
              <w:t>/</w:t>
            </w:r>
            <w:proofErr w:type="spellStart"/>
            <w:r w:rsidRPr="006650D7">
              <w:rPr>
                <w:rFonts w:ascii="Montserrat Light" w:hAnsi="Montserrat Light"/>
                <w:b/>
                <w:bCs/>
                <w:lang w:val="en-US"/>
              </w:rPr>
              <w:t>avizelor</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comisiei</w:t>
            </w:r>
            <w:proofErr w:type="spellEnd"/>
            <w:r w:rsidRPr="006650D7">
              <w:rPr>
                <w:rFonts w:ascii="Montserrat Light" w:hAnsi="Montserrat Light"/>
                <w:b/>
                <w:bCs/>
                <w:lang w:val="en-US"/>
              </w:rPr>
              <w:t>/</w:t>
            </w:r>
            <w:proofErr w:type="spellStart"/>
            <w:r w:rsidRPr="006650D7">
              <w:rPr>
                <w:rFonts w:ascii="Montserrat Light" w:hAnsi="Montserrat Light"/>
                <w:b/>
                <w:bCs/>
                <w:lang w:val="en-US"/>
              </w:rPr>
              <w:t>comisiilor</w:t>
            </w:r>
            <w:proofErr w:type="spellEnd"/>
            <w:r w:rsidRPr="006650D7">
              <w:rPr>
                <w:rFonts w:ascii="Montserrat Light" w:hAnsi="Montserrat Light"/>
                <w:b/>
                <w:bCs/>
                <w:lang w:val="en-US"/>
              </w:rPr>
              <w:t xml:space="preserve"> de </w:t>
            </w:r>
            <w:proofErr w:type="spellStart"/>
            <w:r w:rsidRPr="006650D7">
              <w:rPr>
                <w:rFonts w:ascii="Montserrat Light" w:hAnsi="Montserrat Light"/>
                <w:b/>
                <w:bCs/>
                <w:lang w:val="en-US"/>
              </w:rPr>
              <w:t>specialitate</w:t>
            </w:r>
            <w:proofErr w:type="spellEnd"/>
            <w:r w:rsidRPr="006650D7">
              <w:rPr>
                <w:rFonts w:ascii="Montserrat Light" w:hAnsi="Montserrat Light"/>
                <w:b/>
                <w:bCs/>
                <w:lang w:val="en-US"/>
              </w:rPr>
              <w:t xml:space="preserve"> </w:t>
            </w:r>
            <w:proofErr w:type="spellStart"/>
            <w:r w:rsidRPr="006650D7">
              <w:rPr>
                <w:rFonts w:ascii="Montserrat Light" w:hAnsi="Montserrat Light"/>
                <w:b/>
                <w:bCs/>
                <w:lang w:val="en-US"/>
              </w:rPr>
              <w:t>nominalizate</w:t>
            </w:r>
            <w:proofErr w:type="spellEnd"/>
          </w:p>
        </w:tc>
      </w:tr>
      <w:tr w:rsidR="00316600" w:rsidRPr="006650D7" w14:paraId="0BBFAE48" w14:textId="77777777" w:rsidTr="00992C72">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6650D7" w:rsidRDefault="00316600"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Comisia</w:t>
            </w:r>
            <w:proofErr w:type="spellEnd"/>
            <w:r w:rsidRPr="006650D7">
              <w:rPr>
                <w:rFonts w:ascii="Montserrat Light" w:hAnsi="Montserrat Light"/>
                <w:lang w:val="en-US"/>
              </w:rPr>
              <w:t xml:space="preserve"> de </w:t>
            </w:r>
            <w:proofErr w:type="spellStart"/>
            <w:proofErr w:type="gramStart"/>
            <w:r w:rsidRPr="006650D7">
              <w:rPr>
                <w:rFonts w:ascii="Montserrat Light" w:hAnsi="Montserrat Light"/>
                <w:lang w:val="en-US"/>
              </w:rPr>
              <w:t>specialitate</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nominalizată</w:t>
            </w:r>
            <w:proofErr w:type="spellEnd"/>
            <w:proofErr w:type="gramEnd"/>
          </w:p>
          <w:p w14:paraId="7761D3AB" w14:textId="77777777" w:rsidR="00316600" w:rsidRPr="006650D7" w:rsidRDefault="00316600" w:rsidP="006650D7">
            <w:pPr>
              <w:tabs>
                <w:tab w:val="left" w:pos="3456"/>
              </w:tabs>
              <w:spacing w:line="240" w:lineRule="auto"/>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6650D7" w:rsidRDefault="00316600" w:rsidP="006650D7">
            <w:pPr>
              <w:tabs>
                <w:tab w:val="left" w:pos="3456"/>
              </w:tabs>
              <w:spacing w:line="240" w:lineRule="auto"/>
              <w:contextualSpacing/>
              <w:rPr>
                <w:rFonts w:ascii="Montserrat Light" w:hAnsi="Montserrat Light"/>
                <w:lang w:val="pt-PT"/>
              </w:rPr>
            </w:pPr>
            <w:r w:rsidRPr="006650D7">
              <w:rPr>
                <w:rFonts w:ascii="Montserrat Light" w:hAnsi="Montserrat Light"/>
                <w:lang w:val="pt-PT"/>
              </w:rPr>
              <w:t>Data de întocmire și depunere a avizului</w:t>
            </w:r>
          </w:p>
          <w:p w14:paraId="16AA9F24" w14:textId="77777777" w:rsidR="00316600" w:rsidRPr="006650D7" w:rsidRDefault="00316600" w:rsidP="006650D7">
            <w:pPr>
              <w:tabs>
                <w:tab w:val="left" w:pos="3456"/>
              </w:tabs>
              <w:spacing w:line="240" w:lineRule="auto"/>
              <w:contextualSpacing/>
              <w:rPr>
                <w:rFonts w:ascii="Montserrat Light" w:hAnsi="Montserrat Light"/>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2AA7D629" w14:textId="77777777" w:rsidR="00316600" w:rsidRPr="006650D7" w:rsidRDefault="00316600"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Semnătura</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persoanelor</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competente</w:t>
            </w:r>
            <w:proofErr w:type="spellEnd"/>
            <w:r w:rsidRPr="006650D7">
              <w:rPr>
                <w:rFonts w:ascii="Montserrat Light" w:hAnsi="Montserrat Light"/>
                <w:lang w:val="en-US"/>
              </w:rPr>
              <w:t xml:space="preserve"> pentru </w:t>
            </w:r>
            <w:proofErr w:type="spellStart"/>
            <w:r w:rsidRPr="006650D7">
              <w:rPr>
                <w:rFonts w:ascii="Montserrat Light" w:hAnsi="Montserrat Light"/>
                <w:lang w:val="en-US"/>
              </w:rPr>
              <w:t>nominalizare</w:t>
            </w:r>
            <w:proofErr w:type="spellEnd"/>
            <w:r w:rsidRPr="006650D7">
              <w:rPr>
                <w:rFonts w:ascii="Montserrat Light" w:hAnsi="Montserrat Light"/>
                <w:lang w:val="en-US"/>
              </w:rPr>
              <w:t>/</w:t>
            </w:r>
          </w:p>
          <w:p w14:paraId="03CFB193" w14:textId="77777777" w:rsidR="00316600" w:rsidRPr="006650D7" w:rsidRDefault="00316600"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stabilire</w:t>
            </w:r>
            <w:proofErr w:type="spellEnd"/>
            <w:r w:rsidRPr="006650D7">
              <w:rPr>
                <w:rFonts w:ascii="Montserrat Light" w:hAnsi="Montserrat Light"/>
                <w:lang w:val="en-US"/>
              </w:rPr>
              <w:t xml:space="preserve"> date de </w:t>
            </w:r>
            <w:proofErr w:type="spellStart"/>
            <w:r w:rsidRPr="006650D7">
              <w:rPr>
                <w:rFonts w:ascii="Montserrat Light" w:hAnsi="Montserrat Light"/>
                <w:lang w:val="en-US"/>
              </w:rPr>
              <w:t>întocmire</w:t>
            </w:r>
            <w:proofErr w:type="spellEnd"/>
          </w:p>
        </w:tc>
        <w:tc>
          <w:tcPr>
            <w:tcW w:w="1715" w:type="dxa"/>
            <w:tcBorders>
              <w:top w:val="single" w:sz="4" w:space="0" w:color="auto"/>
              <w:left w:val="single" w:sz="4" w:space="0" w:color="auto"/>
              <w:bottom w:val="single" w:sz="4" w:space="0" w:color="auto"/>
              <w:right w:val="single" w:sz="4" w:space="0" w:color="auto"/>
            </w:tcBorders>
          </w:tcPr>
          <w:p w14:paraId="51DBFD3D" w14:textId="77777777" w:rsidR="00316600" w:rsidRPr="006650D7" w:rsidRDefault="00316600" w:rsidP="006650D7">
            <w:pPr>
              <w:tabs>
                <w:tab w:val="left" w:pos="3456"/>
              </w:tabs>
              <w:spacing w:line="240" w:lineRule="auto"/>
              <w:contextualSpacing/>
              <w:rPr>
                <w:rFonts w:ascii="Montserrat Light" w:hAnsi="Montserrat Light"/>
                <w:lang w:val="en-US"/>
              </w:rPr>
            </w:pPr>
            <w:proofErr w:type="spellStart"/>
            <w:r w:rsidRPr="006650D7">
              <w:rPr>
                <w:rFonts w:ascii="Montserrat Light" w:hAnsi="Montserrat Light"/>
                <w:lang w:val="en-US"/>
              </w:rPr>
              <w:t>Avizul</w:t>
            </w:r>
            <w:proofErr w:type="spellEnd"/>
            <w:r w:rsidRPr="006650D7">
              <w:rPr>
                <w:rFonts w:ascii="Montserrat Light" w:hAnsi="Montserrat Light"/>
                <w:lang w:val="en-US"/>
              </w:rPr>
              <w:t xml:space="preserve"> </w:t>
            </w:r>
            <w:proofErr w:type="spellStart"/>
            <w:r w:rsidRPr="006650D7">
              <w:rPr>
                <w:rFonts w:ascii="Montserrat Light" w:hAnsi="Montserrat Light"/>
                <w:lang w:val="en-US"/>
              </w:rPr>
              <w:t>adoptat</w:t>
            </w:r>
            <w:proofErr w:type="spellEnd"/>
            <w:r w:rsidRPr="006650D7">
              <w:rPr>
                <w:rFonts w:ascii="Montserrat Light" w:hAnsi="Montserrat Light"/>
                <w:lang w:val="en-US"/>
              </w:rPr>
              <w:t>/</w:t>
            </w:r>
          </w:p>
          <w:p w14:paraId="7F8EE6C5" w14:textId="77777777" w:rsidR="00316600" w:rsidRPr="006650D7" w:rsidRDefault="00316600" w:rsidP="006650D7">
            <w:pPr>
              <w:tabs>
                <w:tab w:val="left" w:pos="3456"/>
              </w:tabs>
              <w:spacing w:line="240" w:lineRule="auto"/>
              <w:contextualSpacing/>
              <w:rPr>
                <w:rFonts w:ascii="Montserrat Light" w:hAnsi="Montserrat Light"/>
                <w:lang w:val="en-US"/>
              </w:rPr>
            </w:pPr>
            <w:r w:rsidRPr="006650D7">
              <w:rPr>
                <w:rFonts w:ascii="Montserrat Light" w:hAnsi="Montserrat Light"/>
                <w:lang w:val="en-US"/>
              </w:rPr>
              <w:t xml:space="preserve">Aviz implicit </w:t>
            </w:r>
            <w:proofErr w:type="spellStart"/>
            <w:r w:rsidRPr="006650D7">
              <w:rPr>
                <w:rFonts w:ascii="Montserrat Light" w:hAnsi="Montserrat Light"/>
                <w:lang w:val="en-US"/>
              </w:rPr>
              <w:t>favorabil</w:t>
            </w:r>
            <w:proofErr w:type="spellEnd"/>
          </w:p>
          <w:p w14:paraId="28381D10" w14:textId="77777777" w:rsidR="00316600" w:rsidRPr="006650D7" w:rsidRDefault="00316600" w:rsidP="006650D7">
            <w:pPr>
              <w:tabs>
                <w:tab w:val="left" w:pos="3456"/>
              </w:tabs>
              <w:spacing w:line="240" w:lineRule="auto"/>
              <w:contextualSpacing/>
              <w:rPr>
                <w:rFonts w:ascii="Montserrat Light" w:hAnsi="Montserrat Light"/>
                <w:lang w:val="en-US"/>
              </w:rPr>
            </w:pPr>
          </w:p>
        </w:tc>
      </w:tr>
      <w:tr w:rsidR="00316600" w:rsidRPr="006650D7" w14:paraId="51295C8B" w14:textId="77777777" w:rsidTr="00992C72">
        <w:tc>
          <w:tcPr>
            <w:tcW w:w="3756" w:type="dxa"/>
            <w:tcBorders>
              <w:top w:val="single" w:sz="4" w:space="0" w:color="auto"/>
              <w:left w:val="single" w:sz="4" w:space="0" w:color="auto"/>
              <w:bottom w:val="single" w:sz="4" w:space="0" w:color="auto"/>
              <w:right w:val="single" w:sz="4" w:space="0" w:color="auto"/>
            </w:tcBorders>
          </w:tcPr>
          <w:p w14:paraId="538DADDD" w14:textId="2D6C0649" w:rsidR="00316600" w:rsidRPr="006650D7" w:rsidRDefault="00AE244C" w:rsidP="006650D7">
            <w:pPr>
              <w:tabs>
                <w:tab w:val="left" w:pos="3456"/>
              </w:tabs>
              <w:spacing w:line="240" w:lineRule="auto"/>
              <w:contextualSpacing/>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6650D7" w:rsidRDefault="00316600" w:rsidP="006650D7">
            <w:pPr>
              <w:tabs>
                <w:tab w:val="left" w:pos="3456"/>
              </w:tabs>
              <w:spacing w:line="240" w:lineRule="auto"/>
              <w:contextualSpacing/>
              <w:rPr>
                <w:rFonts w:ascii="Montserrat Light" w:hAnsi="Montserrat Light"/>
                <w:lang w:val="en-US"/>
              </w:rPr>
            </w:pPr>
          </w:p>
        </w:tc>
        <w:tc>
          <w:tcPr>
            <w:tcW w:w="2269" w:type="dxa"/>
            <w:tcBorders>
              <w:top w:val="single" w:sz="4" w:space="0" w:color="auto"/>
              <w:left w:val="single" w:sz="4" w:space="0" w:color="auto"/>
              <w:bottom w:val="single" w:sz="4" w:space="0" w:color="auto"/>
              <w:right w:val="single" w:sz="4" w:space="0" w:color="auto"/>
            </w:tcBorders>
          </w:tcPr>
          <w:p w14:paraId="1265577E" w14:textId="77777777" w:rsidR="00316600" w:rsidRPr="006650D7" w:rsidRDefault="00316600" w:rsidP="006650D7">
            <w:pPr>
              <w:tabs>
                <w:tab w:val="left" w:pos="3456"/>
              </w:tabs>
              <w:spacing w:line="240" w:lineRule="auto"/>
              <w:contextualSpacing/>
              <w:rPr>
                <w:rFonts w:ascii="Montserrat Light" w:hAnsi="Montserrat Light"/>
                <w:lang w:val="en-US"/>
              </w:rPr>
            </w:pPr>
          </w:p>
        </w:tc>
        <w:tc>
          <w:tcPr>
            <w:tcW w:w="1715" w:type="dxa"/>
            <w:tcBorders>
              <w:top w:val="single" w:sz="4" w:space="0" w:color="auto"/>
              <w:left w:val="single" w:sz="4" w:space="0" w:color="auto"/>
              <w:bottom w:val="single" w:sz="4" w:space="0" w:color="auto"/>
              <w:right w:val="single" w:sz="4" w:space="0" w:color="auto"/>
            </w:tcBorders>
          </w:tcPr>
          <w:p w14:paraId="54DA2E26" w14:textId="77777777" w:rsidR="00316600" w:rsidRPr="006650D7" w:rsidRDefault="00316600" w:rsidP="006650D7">
            <w:pPr>
              <w:tabs>
                <w:tab w:val="left" w:pos="3456"/>
              </w:tabs>
              <w:spacing w:line="240" w:lineRule="auto"/>
              <w:contextualSpacing/>
              <w:rPr>
                <w:rFonts w:ascii="Montserrat Light" w:hAnsi="Montserrat Light"/>
                <w:lang w:val="en-US"/>
              </w:rPr>
            </w:pPr>
          </w:p>
        </w:tc>
      </w:tr>
    </w:tbl>
    <w:p w14:paraId="52BCA328" w14:textId="29CC246D" w:rsidR="00D22368" w:rsidRPr="006650D7" w:rsidRDefault="00D22368" w:rsidP="006650D7">
      <w:pPr>
        <w:tabs>
          <w:tab w:val="left" w:pos="3456"/>
        </w:tabs>
        <w:spacing w:line="240" w:lineRule="auto"/>
        <w:contextualSpacing/>
        <w:rPr>
          <w:rFonts w:ascii="Montserrat Light" w:hAnsi="Montserrat Light"/>
        </w:rPr>
        <w:sectPr w:rsidR="00D22368" w:rsidRPr="006650D7">
          <w:headerReference w:type="default" r:id="rId9"/>
          <w:footerReference w:type="default" r:id="rId10"/>
          <w:pgSz w:w="11909" w:h="16834"/>
          <w:pgMar w:top="1440" w:right="832" w:bottom="1440" w:left="1984" w:header="720" w:footer="720" w:gutter="0"/>
          <w:pgNumType w:start="1"/>
          <w:cols w:space="720"/>
        </w:sectPr>
      </w:pPr>
    </w:p>
    <w:p w14:paraId="04CBC2EA" w14:textId="77777777" w:rsidR="00D22368" w:rsidRPr="006650D7" w:rsidRDefault="00D22368" w:rsidP="006650D7">
      <w:pPr>
        <w:tabs>
          <w:tab w:val="left" w:pos="3456"/>
        </w:tabs>
        <w:spacing w:line="240" w:lineRule="auto"/>
        <w:contextualSpacing/>
        <w:rPr>
          <w:rFonts w:ascii="Montserrat Light" w:hAnsi="Montserrat Light"/>
        </w:rPr>
      </w:pPr>
    </w:p>
    <w:sectPr w:rsidR="00D22368" w:rsidRPr="006650D7" w:rsidSect="00D22368">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288D" w14:textId="77777777" w:rsidR="0016049B" w:rsidRDefault="0016049B">
      <w:pPr>
        <w:spacing w:line="240" w:lineRule="auto"/>
      </w:pPr>
      <w:r>
        <w:separator/>
      </w:r>
    </w:p>
  </w:endnote>
  <w:endnote w:type="continuationSeparator" w:id="0">
    <w:p w14:paraId="7357C52C" w14:textId="77777777" w:rsidR="0016049B" w:rsidRDefault="00160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D823" w14:textId="77777777" w:rsidR="0016049B" w:rsidRDefault="0016049B">
      <w:pPr>
        <w:spacing w:line="240" w:lineRule="auto"/>
      </w:pPr>
      <w:r>
        <w:separator/>
      </w:r>
    </w:p>
  </w:footnote>
  <w:footnote w:type="continuationSeparator" w:id="0">
    <w:p w14:paraId="02EA4E5D" w14:textId="77777777" w:rsidR="0016049B" w:rsidRDefault="00160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642E3"/>
    <w:multiLevelType w:val="hybridMultilevel"/>
    <w:tmpl w:val="2272DFB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6F2A64"/>
    <w:multiLevelType w:val="hybridMultilevel"/>
    <w:tmpl w:val="E84098FE"/>
    <w:lvl w:ilvl="0" w:tplc="F690B9A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D1F0951"/>
    <w:multiLevelType w:val="hybridMultilevel"/>
    <w:tmpl w:val="32DA3EC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07065"/>
    <w:multiLevelType w:val="hybridMultilevel"/>
    <w:tmpl w:val="49BABA1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5"/>
  </w:num>
  <w:num w:numId="3" w16cid:durableId="24329021">
    <w:abstractNumId w:val="19"/>
  </w:num>
  <w:num w:numId="4" w16cid:durableId="1887910685">
    <w:abstractNumId w:val="20"/>
  </w:num>
  <w:num w:numId="5" w16cid:durableId="476650572">
    <w:abstractNumId w:val="14"/>
  </w:num>
  <w:num w:numId="6" w16cid:durableId="1145660387">
    <w:abstractNumId w:val="7"/>
  </w:num>
  <w:num w:numId="7" w16cid:durableId="833837453">
    <w:abstractNumId w:val="11"/>
  </w:num>
  <w:num w:numId="8" w16cid:durableId="1713074607">
    <w:abstractNumId w:val="5"/>
  </w:num>
  <w:num w:numId="9" w16cid:durableId="6146050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6"/>
  </w:num>
  <w:num w:numId="11" w16cid:durableId="1467625099">
    <w:abstractNumId w:val="17"/>
  </w:num>
  <w:num w:numId="12" w16cid:durableId="1330870292">
    <w:abstractNumId w:val="25"/>
  </w:num>
  <w:num w:numId="13" w16cid:durableId="462968998">
    <w:abstractNumId w:val="10"/>
  </w:num>
  <w:num w:numId="14" w16cid:durableId="1295598553">
    <w:abstractNumId w:val="21"/>
  </w:num>
  <w:num w:numId="15" w16cid:durableId="1296444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24"/>
  </w:num>
  <w:num w:numId="18" w16cid:durableId="1683433311">
    <w:abstractNumId w:val="22"/>
  </w:num>
  <w:num w:numId="19" w16cid:durableId="815802507">
    <w:abstractNumId w:val="13"/>
  </w:num>
  <w:num w:numId="20" w16cid:durableId="1387948309">
    <w:abstractNumId w:val="9"/>
  </w:num>
  <w:num w:numId="21" w16cid:durableId="42336372">
    <w:abstractNumId w:val="8"/>
  </w:num>
  <w:num w:numId="22" w16cid:durableId="211499617">
    <w:abstractNumId w:val="18"/>
  </w:num>
  <w:num w:numId="23" w16cid:durableId="1108310167">
    <w:abstractNumId w:val="4"/>
  </w:num>
  <w:num w:numId="24" w16cid:durableId="1429232281">
    <w:abstractNumId w:val="12"/>
  </w:num>
  <w:num w:numId="25" w16cid:durableId="7041387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65A0"/>
    <w:rsid w:val="00027C4B"/>
    <w:rsid w:val="00032578"/>
    <w:rsid w:val="000465AD"/>
    <w:rsid w:val="00052463"/>
    <w:rsid w:val="00064ECC"/>
    <w:rsid w:val="0006764E"/>
    <w:rsid w:val="000779B6"/>
    <w:rsid w:val="000A54B3"/>
    <w:rsid w:val="000A60EB"/>
    <w:rsid w:val="000B6279"/>
    <w:rsid w:val="000B6A60"/>
    <w:rsid w:val="000C5193"/>
    <w:rsid w:val="000D324E"/>
    <w:rsid w:val="000E5A88"/>
    <w:rsid w:val="000E7177"/>
    <w:rsid w:val="000F2E1F"/>
    <w:rsid w:val="001019B5"/>
    <w:rsid w:val="00103D11"/>
    <w:rsid w:val="001112DB"/>
    <w:rsid w:val="00121F6F"/>
    <w:rsid w:val="00122E58"/>
    <w:rsid w:val="00125AC4"/>
    <w:rsid w:val="001313AA"/>
    <w:rsid w:val="00133508"/>
    <w:rsid w:val="001509D3"/>
    <w:rsid w:val="00151312"/>
    <w:rsid w:val="00155F49"/>
    <w:rsid w:val="00156F9F"/>
    <w:rsid w:val="0016049B"/>
    <w:rsid w:val="00175C14"/>
    <w:rsid w:val="0018365E"/>
    <w:rsid w:val="00183695"/>
    <w:rsid w:val="00194A98"/>
    <w:rsid w:val="001C1C72"/>
    <w:rsid w:val="001C1E96"/>
    <w:rsid w:val="001C4DE3"/>
    <w:rsid w:val="001C6EA8"/>
    <w:rsid w:val="001D523C"/>
    <w:rsid w:val="001F7BE7"/>
    <w:rsid w:val="00203696"/>
    <w:rsid w:val="00205FB9"/>
    <w:rsid w:val="002067D3"/>
    <w:rsid w:val="002139CC"/>
    <w:rsid w:val="00214DBC"/>
    <w:rsid w:val="0021765D"/>
    <w:rsid w:val="00231D9C"/>
    <w:rsid w:val="0023632E"/>
    <w:rsid w:val="002417DF"/>
    <w:rsid w:val="002431D1"/>
    <w:rsid w:val="00245CE9"/>
    <w:rsid w:val="00247643"/>
    <w:rsid w:val="00256EE5"/>
    <w:rsid w:val="00262054"/>
    <w:rsid w:val="00275FD2"/>
    <w:rsid w:val="00283ECC"/>
    <w:rsid w:val="00294A74"/>
    <w:rsid w:val="0029671B"/>
    <w:rsid w:val="00297370"/>
    <w:rsid w:val="002B0485"/>
    <w:rsid w:val="002B3337"/>
    <w:rsid w:val="002B7AAD"/>
    <w:rsid w:val="002C254B"/>
    <w:rsid w:val="002C4D4B"/>
    <w:rsid w:val="002D0BEF"/>
    <w:rsid w:val="002D5170"/>
    <w:rsid w:val="002E02BC"/>
    <w:rsid w:val="002E45BA"/>
    <w:rsid w:val="002E5798"/>
    <w:rsid w:val="002E6D1B"/>
    <w:rsid w:val="002E7FC3"/>
    <w:rsid w:val="002F432A"/>
    <w:rsid w:val="00303C2C"/>
    <w:rsid w:val="00316600"/>
    <w:rsid w:val="00320624"/>
    <w:rsid w:val="0033185C"/>
    <w:rsid w:val="00331E8D"/>
    <w:rsid w:val="0033273B"/>
    <w:rsid w:val="00340E39"/>
    <w:rsid w:val="003413A4"/>
    <w:rsid w:val="003452C2"/>
    <w:rsid w:val="00353C1B"/>
    <w:rsid w:val="00355891"/>
    <w:rsid w:val="00362BCF"/>
    <w:rsid w:val="00370229"/>
    <w:rsid w:val="00374FA8"/>
    <w:rsid w:val="00384DE2"/>
    <w:rsid w:val="00386913"/>
    <w:rsid w:val="003A385E"/>
    <w:rsid w:val="003A4804"/>
    <w:rsid w:val="003A6B72"/>
    <w:rsid w:val="003B0E1A"/>
    <w:rsid w:val="003B1D02"/>
    <w:rsid w:val="003C5723"/>
    <w:rsid w:val="003C5A61"/>
    <w:rsid w:val="003C6F82"/>
    <w:rsid w:val="003E3AA6"/>
    <w:rsid w:val="003E53B9"/>
    <w:rsid w:val="003F4A34"/>
    <w:rsid w:val="00400103"/>
    <w:rsid w:val="004012BB"/>
    <w:rsid w:val="004012F7"/>
    <w:rsid w:val="00404741"/>
    <w:rsid w:val="004102D5"/>
    <w:rsid w:val="004139D0"/>
    <w:rsid w:val="00425307"/>
    <w:rsid w:val="00426FEA"/>
    <w:rsid w:val="00430157"/>
    <w:rsid w:val="00432149"/>
    <w:rsid w:val="00432FB5"/>
    <w:rsid w:val="00435BF8"/>
    <w:rsid w:val="00436FDF"/>
    <w:rsid w:val="0044294F"/>
    <w:rsid w:val="00464C49"/>
    <w:rsid w:val="0046764E"/>
    <w:rsid w:val="00471837"/>
    <w:rsid w:val="00474240"/>
    <w:rsid w:val="00481F6A"/>
    <w:rsid w:val="00483EDF"/>
    <w:rsid w:val="00487ECF"/>
    <w:rsid w:val="004950F5"/>
    <w:rsid w:val="0049612B"/>
    <w:rsid w:val="00497817"/>
    <w:rsid w:val="004A5328"/>
    <w:rsid w:val="004A6CD8"/>
    <w:rsid w:val="004A7453"/>
    <w:rsid w:val="004B0248"/>
    <w:rsid w:val="004C4698"/>
    <w:rsid w:val="004C5271"/>
    <w:rsid w:val="004C5818"/>
    <w:rsid w:val="004D363E"/>
    <w:rsid w:val="004E1752"/>
    <w:rsid w:val="00511DB2"/>
    <w:rsid w:val="00512433"/>
    <w:rsid w:val="00520370"/>
    <w:rsid w:val="00522144"/>
    <w:rsid w:val="00523E0B"/>
    <w:rsid w:val="00532407"/>
    <w:rsid w:val="00534029"/>
    <w:rsid w:val="0054083A"/>
    <w:rsid w:val="00546AC1"/>
    <w:rsid w:val="00553B83"/>
    <w:rsid w:val="005544F7"/>
    <w:rsid w:val="00567391"/>
    <w:rsid w:val="00573479"/>
    <w:rsid w:val="00591EE6"/>
    <w:rsid w:val="00592F0A"/>
    <w:rsid w:val="00595A00"/>
    <w:rsid w:val="00597511"/>
    <w:rsid w:val="00597D9B"/>
    <w:rsid w:val="005A44EE"/>
    <w:rsid w:val="005B3310"/>
    <w:rsid w:val="005B7E71"/>
    <w:rsid w:val="005C1FB1"/>
    <w:rsid w:val="005C7C42"/>
    <w:rsid w:val="005D2B02"/>
    <w:rsid w:val="005E1F6C"/>
    <w:rsid w:val="005E7175"/>
    <w:rsid w:val="005F2B44"/>
    <w:rsid w:val="005F5D56"/>
    <w:rsid w:val="0060248F"/>
    <w:rsid w:val="00605529"/>
    <w:rsid w:val="00606880"/>
    <w:rsid w:val="00623F56"/>
    <w:rsid w:val="006264ED"/>
    <w:rsid w:val="006267F3"/>
    <w:rsid w:val="0063018A"/>
    <w:rsid w:val="00630C24"/>
    <w:rsid w:val="00631667"/>
    <w:rsid w:val="006372EE"/>
    <w:rsid w:val="006438B8"/>
    <w:rsid w:val="0064545B"/>
    <w:rsid w:val="00647F09"/>
    <w:rsid w:val="00656EAC"/>
    <w:rsid w:val="006650D7"/>
    <w:rsid w:val="00666F2C"/>
    <w:rsid w:val="00671ADF"/>
    <w:rsid w:val="0067363E"/>
    <w:rsid w:val="00677EAE"/>
    <w:rsid w:val="006B5B2D"/>
    <w:rsid w:val="006C0A2F"/>
    <w:rsid w:val="006C2723"/>
    <w:rsid w:val="006E13D9"/>
    <w:rsid w:val="006E5BA7"/>
    <w:rsid w:val="006E7A23"/>
    <w:rsid w:val="0071503E"/>
    <w:rsid w:val="00723196"/>
    <w:rsid w:val="007249C0"/>
    <w:rsid w:val="00731E86"/>
    <w:rsid w:val="00741677"/>
    <w:rsid w:val="00741FD7"/>
    <w:rsid w:val="007535A8"/>
    <w:rsid w:val="00754B2B"/>
    <w:rsid w:val="00767453"/>
    <w:rsid w:val="00771868"/>
    <w:rsid w:val="007725CF"/>
    <w:rsid w:val="00775C52"/>
    <w:rsid w:val="00781A2B"/>
    <w:rsid w:val="00782FA8"/>
    <w:rsid w:val="00783383"/>
    <w:rsid w:val="00784B61"/>
    <w:rsid w:val="007A02AF"/>
    <w:rsid w:val="007A6B3F"/>
    <w:rsid w:val="007A74C1"/>
    <w:rsid w:val="007B47B1"/>
    <w:rsid w:val="007C02C9"/>
    <w:rsid w:val="007C125E"/>
    <w:rsid w:val="007C5014"/>
    <w:rsid w:val="007C6FBF"/>
    <w:rsid w:val="007C7295"/>
    <w:rsid w:val="007D16DC"/>
    <w:rsid w:val="007D76D9"/>
    <w:rsid w:val="007D7C0C"/>
    <w:rsid w:val="007E7453"/>
    <w:rsid w:val="007F37F4"/>
    <w:rsid w:val="007F7429"/>
    <w:rsid w:val="008048D0"/>
    <w:rsid w:val="0080551C"/>
    <w:rsid w:val="0081171C"/>
    <w:rsid w:val="00824BAD"/>
    <w:rsid w:val="00825880"/>
    <w:rsid w:val="0083734C"/>
    <w:rsid w:val="00843F7F"/>
    <w:rsid w:val="00852F01"/>
    <w:rsid w:val="00854BBD"/>
    <w:rsid w:val="00862117"/>
    <w:rsid w:val="00870108"/>
    <w:rsid w:val="00877D9A"/>
    <w:rsid w:val="00886419"/>
    <w:rsid w:val="00891FF5"/>
    <w:rsid w:val="008938E2"/>
    <w:rsid w:val="008A1761"/>
    <w:rsid w:val="008B04DC"/>
    <w:rsid w:val="008C1625"/>
    <w:rsid w:val="008F4AE7"/>
    <w:rsid w:val="008F76F2"/>
    <w:rsid w:val="00905E1D"/>
    <w:rsid w:val="0091052D"/>
    <w:rsid w:val="00911C80"/>
    <w:rsid w:val="00913B3B"/>
    <w:rsid w:val="009148CA"/>
    <w:rsid w:val="0092550D"/>
    <w:rsid w:val="00925E0A"/>
    <w:rsid w:val="0092669D"/>
    <w:rsid w:val="00932B14"/>
    <w:rsid w:val="00933AE6"/>
    <w:rsid w:val="009422CF"/>
    <w:rsid w:val="00947639"/>
    <w:rsid w:val="009502F3"/>
    <w:rsid w:val="00957770"/>
    <w:rsid w:val="00976200"/>
    <w:rsid w:val="00983B7A"/>
    <w:rsid w:val="00987E44"/>
    <w:rsid w:val="00987EBF"/>
    <w:rsid w:val="009907CD"/>
    <w:rsid w:val="00992C72"/>
    <w:rsid w:val="009972FD"/>
    <w:rsid w:val="009B345B"/>
    <w:rsid w:val="009C2EAB"/>
    <w:rsid w:val="009C550C"/>
    <w:rsid w:val="009C5E2F"/>
    <w:rsid w:val="009D01C3"/>
    <w:rsid w:val="009E5386"/>
    <w:rsid w:val="009E6703"/>
    <w:rsid w:val="009F2146"/>
    <w:rsid w:val="009F3D9F"/>
    <w:rsid w:val="00A14397"/>
    <w:rsid w:val="00A17E19"/>
    <w:rsid w:val="00A24472"/>
    <w:rsid w:val="00A365D7"/>
    <w:rsid w:val="00A37A1B"/>
    <w:rsid w:val="00A47C16"/>
    <w:rsid w:val="00A509F0"/>
    <w:rsid w:val="00A6027A"/>
    <w:rsid w:val="00A653F4"/>
    <w:rsid w:val="00A7410A"/>
    <w:rsid w:val="00A7720C"/>
    <w:rsid w:val="00A8685B"/>
    <w:rsid w:val="00A8770B"/>
    <w:rsid w:val="00AC06FC"/>
    <w:rsid w:val="00AC0E0D"/>
    <w:rsid w:val="00AE244C"/>
    <w:rsid w:val="00B005AD"/>
    <w:rsid w:val="00B02BB2"/>
    <w:rsid w:val="00B031DE"/>
    <w:rsid w:val="00B03B89"/>
    <w:rsid w:val="00B04470"/>
    <w:rsid w:val="00B0665C"/>
    <w:rsid w:val="00B07F6C"/>
    <w:rsid w:val="00B11ED0"/>
    <w:rsid w:val="00B1463A"/>
    <w:rsid w:val="00B16610"/>
    <w:rsid w:val="00B16CDE"/>
    <w:rsid w:val="00B27CF0"/>
    <w:rsid w:val="00B33374"/>
    <w:rsid w:val="00B35FE4"/>
    <w:rsid w:val="00B620D9"/>
    <w:rsid w:val="00B63C2B"/>
    <w:rsid w:val="00B67E5E"/>
    <w:rsid w:val="00B70035"/>
    <w:rsid w:val="00B70856"/>
    <w:rsid w:val="00B74A75"/>
    <w:rsid w:val="00B7634B"/>
    <w:rsid w:val="00B81F65"/>
    <w:rsid w:val="00B870E5"/>
    <w:rsid w:val="00B901A9"/>
    <w:rsid w:val="00B9345D"/>
    <w:rsid w:val="00B967BE"/>
    <w:rsid w:val="00BA0DF4"/>
    <w:rsid w:val="00BA3135"/>
    <w:rsid w:val="00BB12D1"/>
    <w:rsid w:val="00BB4B26"/>
    <w:rsid w:val="00BC2053"/>
    <w:rsid w:val="00BC28A8"/>
    <w:rsid w:val="00BC3C5F"/>
    <w:rsid w:val="00BD2CC9"/>
    <w:rsid w:val="00BD5740"/>
    <w:rsid w:val="00BF2128"/>
    <w:rsid w:val="00BF6ED8"/>
    <w:rsid w:val="00BF7B42"/>
    <w:rsid w:val="00C25212"/>
    <w:rsid w:val="00C31206"/>
    <w:rsid w:val="00C33D66"/>
    <w:rsid w:val="00C45FF0"/>
    <w:rsid w:val="00C541AA"/>
    <w:rsid w:val="00C54F92"/>
    <w:rsid w:val="00C67BAC"/>
    <w:rsid w:val="00C77F17"/>
    <w:rsid w:val="00C9486B"/>
    <w:rsid w:val="00CA3F5D"/>
    <w:rsid w:val="00CA4943"/>
    <w:rsid w:val="00CB3192"/>
    <w:rsid w:val="00CB64C5"/>
    <w:rsid w:val="00CC15AA"/>
    <w:rsid w:val="00CC1B9E"/>
    <w:rsid w:val="00CC6FF3"/>
    <w:rsid w:val="00CD5420"/>
    <w:rsid w:val="00CD77F8"/>
    <w:rsid w:val="00CF59A5"/>
    <w:rsid w:val="00D03D08"/>
    <w:rsid w:val="00D1068C"/>
    <w:rsid w:val="00D10AE1"/>
    <w:rsid w:val="00D15545"/>
    <w:rsid w:val="00D17C95"/>
    <w:rsid w:val="00D22368"/>
    <w:rsid w:val="00D22772"/>
    <w:rsid w:val="00D22DB1"/>
    <w:rsid w:val="00D2685F"/>
    <w:rsid w:val="00D274ED"/>
    <w:rsid w:val="00D46AA6"/>
    <w:rsid w:val="00D502EF"/>
    <w:rsid w:val="00D50AF6"/>
    <w:rsid w:val="00D67577"/>
    <w:rsid w:val="00D67692"/>
    <w:rsid w:val="00DA30B2"/>
    <w:rsid w:val="00DA3CD3"/>
    <w:rsid w:val="00DA540A"/>
    <w:rsid w:val="00DB3565"/>
    <w:rsid w:val="00DB42E7"/>
    <w:rsid w:val="00DC525C"/>
    <w:rsid w:val="00DD1636"/>
    <w:rsid w:val="00DD346B"/>
    <w:rsid w:val="00DD3F10"/>
    <w:rsid w:val="00DD4764"/>
    <w:rsid w:val="00DF0A2C"/>
    <w:rsid w:val="00DF3067"/>
    <w:rsid w:val="00E04BE1"/>
    <w:rsid w:val="00E07066"/>
    <w:rsid w:val="00E07F76"/>
    <w:rsid w:val="00E2360B"/>
    <w:rsid w:val="00E2703C"/>
    <w:rsid w:val="00E52200"/>
    <w:rsid w:val="00E52394"/>
    <w:rsid w:val="00E53962"/>
    <w:rsid w:val="00E55F91"/>
    <w:rsid w:val="00E63591"/>
    <w:rsid w:val="00E63C2D"/>
    <w:rsid w:val="00E6468E"/>
    <w:rsid w:val="00E73034"/>
    <w:rsid w:val="00E86568"/>
    <w:rsid w:val="00EA0370"/>
    <w:rsid w:val="00EB08B4"/>
    <w:rsid w:val="00EC0894"/>
    <w:rsid w:val="00EC0C13"/>
    <w:rsid w:val="00EC1ED0"/>
    <w:rsid w:val="00ED2DE8"/>
    <w:rsid w:val="00ED6998"/>
    <w:rsid w:val="00EE254F"/>
    <w:rsid w:val="00EF0BE3"/>
    <w:rsid w:val="00F1605E"/>
    <w:rsid w:val="00F23C12"/>
    <w:rsid w:val="00F3169D"/>
    <w:rsid w:val="00F43E6B"/>
    <w:rsid w:val="00F44828"/>
    <w:rsid w:val="00F568BA"/>
    <w:rsid w:val="00F6790E"/>
    <w:rsid w:val="00F67F22"/>
    <w:rsid w:val="00F739E5"/>
    <w:rsid w:val="00F93629"/>
    <w:rsid w:val="00F95192"/>
    <w:rsid w:val="00F95E6B"/>
    <w:rsid w:val="00FB2390"/>
    <w:rsid w:val="00FC5523"/>
    <w:rsid w:val="00FC55EB"/>
    <w:rsid w:val="00FD0501"/>
    <w:rsid w:val="00FD1125"/>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843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5135</Words>
  <Characters>29784</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6</cp:revision>
  <cp:lastPrinted>2025-03-05T05:57:00Z</cp:lastPrinted>
  <dcterms:created xsi:type="dcterms:W3CDTF">2025-03-03T12:58:00Z</dcterms:created>
  <dcterms:modified xsi:type="dcterms:W3CDTF">2025-03-06T08:13:00Z</dcterms:modified>
</cp:coreProperties>
</file>