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E6E8C" w14:textId="77777777" w:rsidR="00422DFF" w:rsidRDefault="00422DFF" w:rsidP="00736224">
      <w:pPr>
        <w:spacing w:line="240" w:lineRule="auto"/>
        <w:rPr>
          <w:rFonts w:ascii="Montserrat Light" w:hAnsi="Montserrat Light"/>
        </w:rPr>
      </w:pPr>
    </w:p>
    <w:p w14:paraId="1A823FF9" w14:textId="31F55659" w:rsidR="00AF0922" w:rsidRPr="00CF5186" w:rsidRDefault="008F76F2" w:rsidP="00736224">
      <w:pPr>
        <w:spacing w:line="240" w:lineRule="auto"/>
        <w:rPr>
          <w:rFonts w:ascii="Montserrat Light" w:hAnsi="Montserrat Light"/>
          <w:b/>
          <w:bCs/>
        </w:rPr>
      </w:pPr>
      <w:r w:rsidRPr="00CF5186">
        <w:rPr>
          <w:rFonts w:ascii="Montserrat Light" w:hAnsi="Montserrat Light"/>
        </w:rPr>
        <w:t>Nr.</w:t>
      </w:r>
      <w:bookmarkStart w:id="0" w:name="_lo1dgo7s1ifp" w:colFirst="0" w:colLast="0"/>
      <w:bookmarkStart w:id="1" w:name="_Hlk62539335"/>
      <w:bookmarkEnd w:id="0"/>
      <w:r w:rsidR="00883032" w:rsidRPr="00CF5186">
        <w:rPr>
          <w:rFonts w:ascii="Montserrat Light" w:hAnsi="Montserrat Light"/>
        </w:rPr>
        <w:t xml:space="preserve"> 9766/04</w:t>
      </w:r>
      <w:r w:rsidR="00F57826" w:rsidRPr="00CF5186">
        <w:rPr>
          <w:rFonts w:ascii="Montserrat Light" w:hAnsi="Montserrat Light"/>
        </w:rPr>
        <w:t>.</w:t>
      </w:r>
      <w:r w:rsidR="00D05C9D" w:rsidRPr="00CF5186">
        <w:rPr>
          <w:rFonts w:ascii="Montserrat Light" w:hAnsi="Montserrat Light"/>
        </w:rPr>
        <w:t>03</w:t>
      </w:r>
      <w:r w:rsidR="001D5258" w:rsidRPr="00CF5186">
        <w:rPr>
          <w:rFonts w:ascii="Montserrat Light" w:hAnsi="Montserrat Light"/>
        </w:rPr>
        <w:t>.</w:t>
      </w:r>
      <w:r w:rsidR="00905E1D" w:rsidRPr="00CF5186">
        <w:rPr>
          <w:rFonts w:ascii="Montserrat Light" w:hAnsi="Montserrat Light"/>
        </w:rPr>
        <w:t>202</w:t>
      </w:r>
      <w:bookmarkEnd w:id="1"/>
      <w:r w:rsidR="00D05C9D" w:rsidRPr="00CF5186">
        <w:rPr>
          <w:rFonts w:ascii="Montserrat Light" w:hAnsi="Montserrat Light"/>
        </w:rPr>
        <w:t>5</w:t>
      </w:r>
      <w:bookmarkStart w:id="2" w:name="_96pwsx56lrau" w:colFirst="0" w:colLast="0"/>
      <w:bookmarkEnd w:id="2"/>
    </w:p>
    <w:p w14:paraId="276E1E28" w14:textId="77777777" w:rsidR="00422DFF" w:rsidRDefault="00422DFF" w:rsidP="00736224">
      <w:pPr>
        <w:spacing w:line="240" w:lineRule="auto"/>
        <w:jc w:val="center"/>
        <w:rPr>
          <w:rFonts w:ascii="Montserrat Light" w:hAnsi="Montserrat Light"/>
          <w:b/>
          <w:lang w:val="ro-RO"/>
        </w:rPr>
      </w:pPr>
    </w:p>
    <w:p w14:paraId="66B30831" w14:textId="4DCF5EA1" w:rsidR="00771095" w:rsidRPr="00CF5186" w:rsidRDefault="00771095" w:rsidP="00736224">
      <w:pPr>
        <w:spacing w:line="240" w:lineRule="auto"/>
        <w:jc w:val="center"/>
        <w:rPr>
          <w:rFonts w:ascii="Montserrat Light" w:hAnsi="Montserrat Light"/>
          <w:b/>
          <w:lang w:val="ro-RO"/>
        </w:rPr>
      </w:pPr>
      <w:r w:rsidRPr="00CF5186">
        <w:rPr>
          <w:rFonts w:ascii="Montserrat Light" w:hAnsi="Montserrat Light"/>
          <w:b/>
          <w:lang w:val="ro-RO"/>
        </w:rPr>
        <w:t>REFERAT  DE  APROBARE</w:t>
      </w:r>
    </w:p>
    <w:p w14:paraId="58D2F32F" w14:textId="77777777" w:rsidR="00AF0922" w:rsidRPr="00CF5186" w:rsidRDefault="00771095" w:rsidP="00736224">
      <w:pPr>
        <w:spacing w:line="240" w:lineRule="auto"/>
        <w:ind w:right="99"/>
        <w:jc w:val="center"/>
        <w:rPr>
          <w:rFonts w:ascii="Montserrat Light" w:eastAsia="Calibri" w:hAnsi="Montserrat Light" w:cs="Times New Roman"/>
          <w:b/>
          <w:lang w:val="en-AU"/>
        </w:rPr>
      </w:pPr>
      <w:r w:rsidRPr="00CF5186">
        <w:rPr>
          <w:rFonts w:ascii="Montserrat Light" w:eastAsia="Calibri" w:hAnsi="Montserrat Light" w:cs="Times New Roman"/>
          <w:b/>
          <w:lang w:val="ro-RO"/>
        </w:rPr>
        <w:t xml:space="preserve">la proiectul de hotărâre </w:t>
      </w:r>
      <w:proofErr w:type="spellStart"/>
      <w:r w:rsidRPr="00CF5186">
        <w:rPr>
          <w:rFonts w:ascii="Montserrat Light" w:eastAsia="Calibri" w:hAnsi="Montserrat Light" w:cs="Times New Roman"/>
          <w:b/>
          <w:lang w:val="en-AU"/>
        </w:rPr>
        <w:t>privind</w:t>
      </w:r>
      <w:proofErr w:type="spellEnd"/>
      <w:r w:rsidRPr="00CF5186">
        <w:rPr>
          <w:rFonts w:ascii="Montserrat Light" w:eastAsia="Calibri" w:hAnsi="Montserrat Light" w:cs="Times New Roman"/>
          <w:b/>
          <w:bCs/>
          <w:noProof/>
          <w:lang w:val="en-AU" w:eastAsia="ro-RO"/>
        </w:rPr>
        <w:t xml:space="preserve"> aprobarea </w:t>
      </w:r>
      <w:proofErr w:type="spellStart"/>
      <w:r w:rsidRPr="00CF5186">
        <w:rPr>
          <w:rFonts w:ascii="Montserrat Light" w:eastAsia="Calibri" w:hAnsi="Montserrat Light" w:cs="Times New Roman"/>
          <w:b/>
          <w:lang w:val="en-AU"/>
        </w:rPr>
        <w:t>Structurii</w:t>
      </w:r>
      <w:proofErr w:type="spellEnd"/>
      <w:r w:rsidRPr="00CF5186">
        <w:rPr>
          <w:rFonts w:ascii="Montserrat Light" w:eastAsia="Calibri" w:hAnsi="Montserrat Light" w:cs="Times New Roman"/>
          <w:b/>
          <w:lang w:val="en-AU"/>
        </w:rPr>
        <w:t xml:space="preserve"> </w:t>
      </w:r>
      <w:proofErr w:type="spellStart"/>
      <w:r w:rsidRPr="00CF5186">
        <w:rPr>
          <w:rFonts w:ascii="Montserrat Light" w:eastAsia="Calibri" w:hAnsi="Montserrat Light" w:cs="Times New Roman"/>
          <w:b/>
          <w:lang w:val="en-AU"/>
        </w:rPr>
        <w:t>organizatorice</w:t>
      </w:r>
      <w:proofErr w:type="spellEnd"/>
      <w:r w:rsidRPr="00CF5186">
        <w:rPr>
          <w:rFonts w:ascii="Montserrat Light" w:eastAsia="Calibri" w:hAnsi="Montserrat Light" w:cs="Times New Roman"/>
          <w:b/>
          <w:lang w:val="en-AU"/>
        </w:rPr>
        <w:t xml:space="preserve">, a </w:t>
      </w:r>
      <w:proofErr w:type="spellStart"/>
      <w:r w:rsidRPr="00CF5186">
        <w:rPr>
          <w:rFonts w:ascii="Montserrat Light" w:eastAsia="Calibri" w:hAnsi="Montserrat Light" w:cs="Times New Roman"/>
          <w:b/>
          <w:lang w:val="en-AU"/>
        </w:rPr>
        <w:t>Organigramei</w:t>
      </w:r>
      <w:proofErr w:type="spellEnd"/>
      <w:r w:rsidRPr="00CF5186">
        <w:rPr>
          <w:rFonts w:ascii="Montserrat Light" w:eastAsia="Calibri" w:hAnsi="Montserrat Light" w:cs="Times New Roman"/>
          <w:b/>
          <w:lang w:val="en-AU"/>
        </w:rPr>
        <w:t xml:space="preserve">, a </w:t>
      </w:r>
      <w:proofErr w:type="spellStart"/>
      <w:r w:rsidRPr="00CF5186">
        <w:rPr>
          <w:rFonts w:ascii="Montserrat Light" w:eastAsia="Calibri" w:hAnsi="Montserrat Light" w:cs="Times New Roman"/>
          <w:b/>
          <w:lang w:val="en-AU"/>
        </w:rPr>
        <w:t>Statului</w:t>
      </w:r>
      <w:proofErr w:type="spellEnd"/>
      <w:r w:rsidRPr="00CF5186">
        <w:rPr>
          <w:rFonts w:ascii="Montserrat Light" w:eastAsia="Calibri" w:hAnsi="Montserrat Light" w:cs="Times New Roman"/>
          <w:b/>
          <w:lang w:val="en-AU"/>
        </w:rPr>
        <w:t xml:space="preserve"> de </w:t>
      </w:r>
      <w:proofErr w:type="spellStart"/>
      <w:r w:rsidRPr="00CF5186">
        <w:rPr>
          <w:rFonts w:ascii="Montserrat Light" w:eastAsia="Calibri" w:hAnsi="Montserrat Light" w:cs="Times New Roman"/>
          <w:b/>
          <w:lang w:val="en-AU"/>
        </w:rPr>
        <w:t>funcţii</w:t>
      </w:r>
      <w:proofErr w:type="spellEnd"/>
      <w:r w:rsidRPr="00CF5186">
        <w:rPr>
          <w:rFonts w:ascii="Montserrat Light" w:eastAsia="Calibri" w:hAnsi="Montserrat Light" w:cs="Times New Roman"/>
          <w:b/>
          <w:lang w:val="en-AU"/>
        </w:rPr>
        <w:t xml:space="preserve"> </w:t>
      </w:r>
      <w:proofErr w:type="spellStart"/>
      <w:r w:rsidRPr="00CF5186">
        <w:rPr>
          <w:rFonts w:ascii="Montserrat Light" w:eastAsia="Calibri" w:hAnsi="Montserrat Light" w:cs="Times New Roman"/>
          <w:b/>
          <w:lang w:val="en-AU"/>
        </w:rPr>
        <w:t>şi</w:t>
      </w:r>
      <w:proofErr w:type="spellEnd"/>
      <w:r w:rsidRPr="00CF5186">
        <w:rPr>
          <w:rFonts w:ascii="Montserrat Light" w:eastAsia="Calibri" w:hAnsi="Montserrat Light" w:cs="Times New Roman"/>
          <w:b/>
          <w:lang w:val="en-AU"/>
        </w:rPr>
        <w:t xml:space="preserve"> a </w:t>
      </w:r>
      <w:proofErr w:type="spellStart"/>
      <w:r w:rsidRPr="00CF5186">
        <w:rPr>
          <w:rFonts w:ascii="Montserrat Light" w:eastAsia="Calibri" w:hAnsi="Montserrat Light" w:cs="Times New Roman"/>
          <w:b/>
          <w:lang w:val="en-AU"/>
        </w:rPr>
        <w:t>Regulamentului</w:t>
      </w:r>
      <w:proofErr w:type="spellEnd"/>
      <w:r w:rsidRPr="00CF5186">
        <w:rPr>
          <w:rFonts w:ascii="Montserrat Light" w:eastAsia="Calibri" w:hAnsi="Montserrat Light" w:cs="Times New Roman"/>
          <w:b/>
          <w:lang w:val="en-AU"/>
        </w:rPr>
        <w:t xml:space="preserve"> de </w:t>
      </w:r>
      <w:proofErr w:type="spellStart"/>
      <w:r w:rsidRPr="00CF5186">
        <w:rPr>
          <w:rFonts w:ascii="Montserrat Light" w:eastAsia="Calibri" w:hAnsi="Montserrat Light" w:cs="Times New Roman"/>
          <w:b/>
          <w:lang w:val="en-AU"/>
        </w:rPr>
        <w:t>organizare</w:t>
      </w:r>
      <w:proofErr w:type="spellEnd"/>
      <w:r w:rsidRPr="00CF5186">
        <w:rPr>
          <w:rFonts w:ascii="Montserrat Light" w:eastAsia="Calibri" w:hAnsi="Montserrat Light" w:cs="Times New Roman"/>
          <w:b/>
          <w:lang w:val="en-AU"/>
        </w:rPr>
        <w:t xml:space="preserve"> </w:t>
      </w:r>
      <w:proofErr w:type="spellStart"/>
      <w:r w:rsidRPr="00CF5186">
        <w:rPr>
          <w:rFonts w:ascii="Montserrat Light" w:eastAsia="Calibri" w:hAnsi="Montserrat Light" w:cs="Times New Roman"/>
          <w:b/>
          <w:lang w:val="en-AU"/>
        </w:rPr>
        <w:t>şi</w:t>
      </w:r>
      <w:proofErr w:type="spellEnd"/>
      <w:r w:rsidRPr="00CF5186">
        <w:rPr>
          <w:rFonts w:ascii="Montserrat Light" w:eastAsia="Calibri" w:hAnsi="Montserrat Light" w:cs="Times New Roman"/>
          <w:b/>
          <w:lang w:val="en-AU"/>
        </w:rPr>
        <w:t xml:space="preserve"> </w:t>
      </w:r>
      <w:proofErr w:type="spellStart"/>
      <w:r w:rsidRPr="00CF5186">
        <w:rPr>
          <w:rFonts w:ascii="Montserrat Light" w:eastAsia="Calibri" w:hAnsi="Montserrat Light" w:cs="Times New Roman"/>
          <w:b/>
          <w:lang w:val="en-AU"/>
        </w:rPr>
        <w:t>funcţionare</w:t>
      </w:r>
      <w:proofErr w:type="spellEnd"/>
      <w:r w:rsidRPr="00CF5186">
        <w:rPr>
          <w:rFonts w:ascii="Montserrat Light" w:eastAsia="Calibri" w:hAnsi="Montserrat Light" w:cs="Times New Roman"/>
          <w:b/>
          <w:lang w:val="en-AU"/>
        </w:rPr>
        <w:t xml:space="preserve"> pentru </w:t>
      </w:r>
      <w:proofErr w:type="spellStart"/>
      <w:r w:rsidRPr="00CF5186">
        <w:rPr>
          <w:rFonts w:ascii="Montserrat Light" w:eastAsia="Calibri" w:hAnsi="Montserrat Light" w:cs="Times New Roman"/>
          <w:b/>
          <w:lang w:val="en-AU"/>
        </w:rPr>
        <w:t>Spitalul</w:t>
      </w:r>
      <w:proofErr w:type="spellEnd"/>
      <w:r w:rsidRPr="00CF5186">
        <w:rPr>
          <w:rFonts w:ascii="Montserrat Light" w:eastAsia="Calibri" w:hAnsi="Montserrat Light" w:cs="Times New Roman"/>
          <w:b/>
          <w:lang w:val="en-AU"/>
        </w:rPr>
        <w:t xml:space="preserve"> Clinic de </w:t>
      </w:r>
      <w:proofErr w:type="spellStart"/>
      <w:r w:rsidRPr="00CF5186">
        <w:rPr>
          <w:rFonts w:ascii="Montserrat Light" w:eastAsia="Calibri" w:hAnsi="Montserrat Light" w:cs="Times New Roman"/>
          <w:b/>
          <w:lang w:val="en-AU"/>
        </w:rPr>
        <w:t>Urgență</w:t>
      </w:r>
      <w:proofErr w:type="spellEnd"/>
    </w:p>
    <w:p w14:paraId="6C1D0265" w14:textId="76874B92" w:rsidR="00FF5988" w:rsidRDefault="00771095" w:rsidP="00736224">
      <w:pPr>
        <w:spacing w:line="240" w:lineRule="auto"/>
        <w:ind w:right="99"/>
        <w:jc w:val="center"/>
        <w:rPr>
          <w:rFonts w:ascii="Montserrat Light" w:eastAsia="Calibri" w:hAnsi="Montserrat Light" w:cs="Times New Roman"/>
          <w:b/>
          <w:lang w:val="en-AU"/>
        </w:rPr>
      </w:pPr>
      <w:r w:rsidRPr="00CF5186">
        <w:rPr>
          <w:rFonts w:ascii="Montserrat Light" w:eastAsia="Calibri" w:hAnsi="Montserrat Light" w:cs="Times New Roman"/>
          <w:b/>
          <w:lang w:val="en-AU"/>
        </w:rPr>
        <w:t xml:space="preserve"> pentru </w:t>
      </w:r>
      <w:proofErr w:type="spellStart"/>
      <w:r w:rsidRPr="00CF5186">
        <w:rPr>
          <w:rFonts w:ascii="Montserrat Light" w:eastAsia="Calibri" w:hAnsi="Montserrat Light" w:cs="Times New Roman"/>
          <w:b/>
          <w:lang w:val="en-AU"/>
        </w:rPr>
        <w:t>Copii</w:t>
      </w:r>
      <w:proofErr w:type="spellEnd"/>
      <w:r w:rsidRPr="00CF5186">
        <w:rPr>
          <w:rFonts w:ascii="Montserrat Light" w:eastAsia="Calibri" w:hAnsi="Montserrat Light" w:cs="Times New Roman"/>
          <w:b/>
          <w:lang w:val="en-AU"/>
        </w:rPr>
        <w:t xml:space="preserve"> Cluj-Napoca</w:t>
      </w:r>
    </w:p>
    <w:p w14:paraId="5DDBF3FF" w14:textId="77777777" w:rsidR="00422DFF" w:rsidRPr="00CF5186" w:rsidRDefault="00422DFF" w:rsidP="00736224">
      <w:pPr>
        <w:spacing w:line="240" w:lineRule="auto"/>
        <w:ind w:right="99"/>
        <w:jc w:val="center"/>
        <w:rPr>
          <w:rFonts w:ascii="Montserrat Light" w:eastAsia="Calibri" w:hAnsi="Montserrat Light" w:cs="Times New Roman"/>
          <w:b/>
          <w:lang w:val="en-AU"/>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F2146" w:rsidRPr="00CF5186" w14:paraId="30D485A9" w14:textId="77777777" w:rsidTr="00736224">
        <w:trPr>
          <w:trHeight w:val="355"/>
        </w:trPr>
        <w:tc>
          <w:tcPr>
            <w:tcW w:w="9639" w:type="dxa"/>
            <w:shd w:val="clear" w:color="auto" w:fill="auto"/>
          </w:tcPr>
          <w:p w14:paraId="229E5FF9" w14:textId="351778FD" w:rsidR="008F76F2" w:rsidRPr="00CF5186" w:rsidRDefault="008F76F2" w:rsidP="00736224">
            <w:pPr>
              <w:spacing w:line="240" w:lineRule="auto"/>
              <w:jc w:val="both"/>
              <w:rPr>
                <w:rFonts w:ascii="Montserrat Light" w:eastAsia="Times New Roman" w:hAnsi="Montserrat Light" w:cs="Times New Roman"/>
                <w:lang w:val="ro-RO"/>
              </w:rPr>
            </w:pPr>
            <w:r w:rsidRPr="00CF5186">
              <w:rPr>
                <w:rFonts w:ascii="Montserrat Light" w:eastAsia="Times New Roman" w:hAnsi="Montserrat Light" w:cs="Times New Roman"/>
                <w:b/>
                <w:bCs/>
                <w:noProof/>
                <w:lang w:val="en-US"/>
              </w:rPr>
              <w:t>Secțiunea 1</w:t>
            </w:r>
            <w:r w:rsidRPr="00CF5186">
              <w:rPr>
                <w:rFonts w:ascii="Montserrat Light" w:eastAsia="Times New Roman" w:hAnsi="Montserrat Light" w:cs="Times New Roman"/>
                <w:noProof/>
                <w:lang w:val="en-US"/>
              </w:rPr>
              <w:t xml:space="preserve"> - </w:t>
            </w:r>
            <w:r w:rsidRPr="00CF5186">
              <w:rPr>
                <w:rFonts w:ascii="Montserrat Light" w:eastAsia="Times New Roman" w:hAnsi="Montserrat Light" w:cs="Times New Roman"/>
                <w:b/>
                <w:bCs/>
                <w:noProof/>
                <w:lang w:val="en-US"/>
              </w:rPr>
              <w:t xml:space="preserve">Motivul adoptării </w:t>
            </w:r>
            <w:r w:rsidRPr="00CF5186">
              <w:rPr>
                <w:rFonts w:ascii="Montserrat Light" w:eastAsia="Times New Roman" w:hAnsi="Montserrat Light" w:cs="Times New Roman"/>
                <w:b/>
                <w:bCs/>
                <w:noProof/>
                <w:shd w:val="clear" w:color="auto" w:fill="FFFFFF"/>
                <w:lang w:val="en-US"/>
              </w:rPr>
              <w:t>actului administrativ</w:t>
            </w:r>
            <w:r w:rsidRPr="00CF5186">
              <w:rPr>
                <w:rFonts w:ascii="Montserrat Light" w:eastAsia="Times New Roman" w:hAnsi="Montserrat Light" w:cs="Times New Roman"/>
                <w:b/>
                <w:bCs/>
                <w:noProof/>
                <w:lang w:val="en-US"/>
              </w:rPr>
              <w:t xml:space="preserve">: </w:t>
            </w:r>
          </w:p>
        </w:tc>
      </w:tr>
      <w:tr w:rsidR="009F2146" w:rsidRPr="00CF5186" w14:paraId="06AA42D3" w14:textId="77777777" w:rsidTr="00736224">
        <w:tc>
          <w:tcPr>
            <w:tcW w:w="9639" w:type="dxa"/>
            <w:shd w:val="clear" w:color="auto" w:fill="auto"/>
          </w:tcPr>
          <w:p w14:paraId="18F4E963" w14:textId="55B866F2" w:rsidR="008F76F2" w:rsidRPr="00CF5186" w:rsidRDefault="00D1068C" w:rsidP="00736224">
            <w:pPr>
              <w:spacing w:line="240" w:lineRule="auto"/>
              <w:ind w:left="283"/>
              <w:jc w:val="both"/>
              <w:rPr>
                <w:rFonts w:ascii="Montserrat Light" w:eastAsia="Calibri" w:hAnsi="Montserrat Light" w:cs="Times New Roman"/>
                <w:b/>
                <w:bCs/>
                <w:noProof/>
                <w:lang w:val="en-US"/>
              </w:rPr>
            </w:pPr>
            <w:r w:rsidRPr="00CF5186">
              <w:rPr>
                <w:rFonts w:ascii="Montserrat Light" w:eastAsia="Times New Roman" w:hAnsi="Montserrat Light" w:cs="Times New Roman"/>
                <w:b/>
                <w:bCs/>
                <w:noProof/>
                <w:lang w:val="en-US"/>
              </w:rPr>
              <w:t xml:space="preserve">1.  </w:t>
            </w:r>
            <w:r w:rsidR="008F76F2" w:rsidRPr="00CF5186">
              <w:rPr>
                <w:rFonts w:ascii="Montserrat Light" w:eastAsia="Times New Roman" w:hAnsi="Montserrat Light" w:cs="Times New Roman"/>
                <w:b/>
                <w:bCs/>
                <w:noProof/>
                <w:lang w:val="en-US"/>
              </w:rPr>
              <w:t>Descrierea situației actuale:</w:t>
            </w:r>
            <w:r w:rsidR="008F76F2" w:rsidRPr="00CF5186">
              <w:rPr>
                <w:rFonts w:ascii="Montserrat Light" w:eastAsia="Times New Roman" w:hAnsi="Montserrat Light" w:cs="Times New Roman"/>
                <w:lang w:val="ro-RO"/>
              </w:rPr>
              <w:t xml:space="preserve"> </w:t>
            </w:r>
          </w:p>
        </w:tc>
      </w:tr>
      <w:tr w:rsidR="009F2146" w:rsidRPr="00CF5186" w14:paraId="00A869A3" w14:textId="77777777" w:rsidTr="00736224">
        <w:tc>
          <w:tcPr>
            <w:tcW w:w="9639" w:type="dxa"/>
            <w:shd w:val="clear" w:color="auto" w:fill="auto"/>
          </w:tcPr>
          <w:p w14:paraId="170046CA" w14:textId="70A077C1" w:rsidR="00FF3F08" w:rsidRPr="00CF5186" w:rsidRDefault="008F76F2" w:rsidP="00736224">
            <w:pPr>
              <w:pStyle w:val="Listparagraf"/>
              <w:numPr>
                <w:ilvl w:val="1"/>
                <w:numId w:val="2"/>
              </w:numPr>
              <w:spacing w:after="0" w:line="240" w:lineRule="auto"/>
              <w:jc w:val="both"/>
              <w:rPr>
                <w:rFonts w:ascii="Montserrat Light" w:hAnsi="Montserrat Light"/>
                <w:b/>
                <w:bCs/>
                <w:noProof/>
              </w:rPr>
            </w:pPr>
            <w:r w:rsidRPr="00CF5186">
              <w:rPr>
                <w:rFonts w:ascii="Montserrat Light" w:eastAsia="Times New Roman" w:hAnsi="Montserrat Light"/>
                <w:b/>
                <w:bCs/>
                <w:noProof/>
                <w:shd w:val="clear" w:color="auto" w:fill="FFFFFF"/>
              </w:rPr>
              <w:t xml:space="preserve">Cerinţe care reclamă necesitatea actului administrativ: </w:t>
            </w:r>
          </w:p>
        </w:tc>
      </w:tr>
      <w:tr w:rsidR="009F2146" w:rsidRPr="00CF5186" w14:paraId="2DFBE61F" w14:textId="77777777" w:rsidTr="00736224">
        <w:tc>
          <w:tcPr>
            <w:tcW w:w="9639" w:type="dxa"/>
            <w:shd w:val="clear" w:color="auto" w:fill="auto"/>
          </w:tcPr>
          <w:p w14:paraId="3B682849" w14:textId="50180F7E" w:rsidR="00DD7858" w:rsidRPr="00CF5186" w:rsidRDefault="0098654D" w:rsidP="00736224">
            <w:pPr>
              <w:pStyle w:val="Indentcorptext"/>
              <w:spacing w:after="0"/>
              <w:ind w:left="0" w:firstLine="61"/>
              <w:jc w:val="both"/>
              <w:rPr>
                <w:rFonts w:ascii="Montserrat Light" w:hAnsi="Montserrat Light"/>
                <w:sz w:val="22"/>
                <w:szCs w:val="22"/>
                <w:lang w:val="ro-RO"/>
              </w:rPr>
            </w:pPr>
            <w:r w:rsidRPr="00CF5186">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w:t>
            </w:r>
            <w:proofErr w:type="spellStart"/>
            <w:r w:rsidRPr="00CF5186">
              <w:rPr>
                <w:rFonts w:ascii="Montserrat Light" w:hAnsi="Montserrat Light"/>
                <w:sz w:val="22"/>
                <w:szCs w:val="22"/>
                <w:lang w:val="ro-RO"/>
              </w:rPr>
              <w:t>judeţean</w:t>
            </w:r>
            <w:proofErr w:type="spellEnd"/>
            <w:r w:rsidRPr="00CF5186">
              <w:rPr>
                <w:rFonts w:ascii="Montserrat Light" w:hAnsi="Montserrat Light"/>
                <w:sz w:val="22"/>
                <w:szCs w:val="22"/>
                <w:lang w:val="ro-RO"/>
              </w:rPr>
              <w:t xml:space="preserve"> </w:t>
            </w:r>
            <w:r w:rsidRPr="00CF5186">
              <w:rPr>
                <w:rStyle w:val="slitbdy"/>
                <w:rFonts w:ascii="Montserrat Light" w:hAnsi="Montserrat Light"/>
                <w:sz w:val="22"/>
                <w:szCs w:val="22"/>
                <w:lang w:val="ro-RO"/>
              </w:rPr>
              <w:t xml:space="preserve">aprobă, în </w:t>
            </w:r>
            <w:proofErr w:type="spellStart"/>
            <w:r w:rsidRPr="00CF5186">
              <w:rPr>
                <w:rStyle w:val="slitbdy"/>
                <w:rFonts w:ascii="Montserrat Light" w:hAnsi="Montserrat Light"/>
                <w:sz w:val="22"/>
                <w:szCs w:val="22"/>
                <w:lang w:val="ro-RO"/>
              </w:rPr>
              <w:t>condiţiile</w:t>
            </w:r>
            <w:proofErr w:type="spellEnd"/>
            <w:r w:rsidRPr="00CF5186">
              <w:rPr>
                <w:rStyle w:val="slitbdy"/>
                <w:rFonts w:ascii="Montserrat Light" w:hAnsi="Montserrat Light"/>
                <w:sz w:val="22"/>
                <w:szCs w:val="22"/>
                <w:lang w:val="ro-RO"/>
              </w:rPr>
              <w:t xml:space="preserve"> legii, la propunerea </w:t>
            </w:r>
            <w:proofErr w:type="spellStart"/>
            <w:r w:rsidRPr="00CF5186">
              <w:rPr>
                <w:rStyle w:val="slitbdy"/>
                <w:rFonts w:ascii="Montserrat Light" w:hAnsi="Montserrat Light"/>
                <w:sz w:val="22"/>
                <w:szCs w:val="22"/>
                <w:lang w:val="ro-RO"/>
              </w:rPr>
              <w:t>preşedintelui</w:t>
            </w:r>
            <w:proofErr w:type="spellEnd"/>
            <w:r w:rsidRPr="00CF5186">
              <w:rPr>
                <w:rStyle w:val="slitbdy"/>
                <w:rFonts w:ascii="Montserrat Light" w:hAnsi="Montserrat Light"/>
                <w:sz w:val="22"/>
                <w:szCs w:val="22"/>
                <w:lang w:val="ro-RO"/>
              </w:rPr>
              <w:t xml:space="preserve"> consiliului </w:t>
            </w:r>
            <w:proofErr w:type="spellStart"/>
            <w:r w:rsidRPr="00CF5186">
              <w:rPr>
                <w:rStyle w:val="slitbdy"/>
                <w:rFonts w:ascii="Montserrat Light" w:hAnsi="Montserrat Light"/>
                <w:sz w:val="22"/>
                <w:szCs w:val="22"/>
                <w:lang w:val="ro-RO"/>
              </w:rPr>
              <w:t>judeţean</w:t>
            </w:r>
            <w:proofErr w:type="spellEnd"/>
            <w:r w:rsidRPr="00CF5186">
              <w:rPr>
                <w:rStyle w:val="slitbdy"/>
                <w:rFonts w:ascii="Montserrat Light" w:hAnsi="Montserrat Light"/>
                <w:sz w:val="22"/>
                <w:szCs w:val="22"/>
                <w:lang w:val="ro-RO"/>
              </w:rPr>
              <w:t xml:space="preserve">, regulamentul de organizare </w:t>
            </w:r>
            <w:proofErr w:type="spellStart"/>
            <w:r w:rsidRPr="00CF5186">
              <w:rPr>
                <w:rStyle w:val="slitbdy"/>
                <w:rFonts w:ascii="Montserrat Light" w:hAnsi="Montserrat Light"/>
                <w:sz w:val="22"/>
                <w:szCs w:val="22"/>
                <w:lang w:val="ro-RO"/>
              </w:rPr>
              <w:t>şi</w:t>
            </w:r>
            <w:proofErr w:type="spellEnd"/>
            <w:r w:rsidRPr="00CF5186">
              <w:rPr>
                <w:rStyle w:val="slitbdy"/>
                <w:rFonts w:ascii="Montserrat Light" w:hAnsi="Montserrat Light"/>
                <w:sz w:val="22"/>
                <w:szCs w:val="22"/>
                <w:lang w:val="ro-RO"/>
              </w:rPr>
              <w:t xml:space="preserve"> </w:t>
            </w:r>
            <w:proofErr w:type="spellStart"/>
            <w:r w:rsidRPr="00CF5186">
              <w:rPr>
                <w:rStyle w:val="slitbdy"/>
                <w:rFonts w:ascii="Montserrat Light" w:hAnsi="Montserrat Light"/>
                <w:sz w:val="22"/>
                <w:szCs w:val="22"/>
                <w:lang w:val="ro-RO"/>
              </w:rPr>
              <w:t>funcţionare</w:t>
            </w:r>
            <w:proofErr w:type="spellEnd"/>
            <w:r w:rsidRPr="00CF5186">
              <w:rPr>
                <w:rStyle w:val="slitbdy"/>
                <w:rFonts w:ascii="Montserrat Light" w:hAnsi="Montserrat Light"/>
                <w:sz w:val="22"/>
                <w:szCs w:val="22"/>
                <w:lang w:val="ro-RO"/>
              </w:rPr>
              <w:t xml:space="preserve"> a consiliului </w:t>
            </w:r>
            <w:proofErr w:type="spellStart"/>
            <w:r w:rsidRPr="00CF5186">
              <w:rPr>
                <w:rStyle w:val="slitbdy"/>
                <w:rFonts w:ascii="Montserrat Light" w:hAnsi="Montserrat Light"/>
                <w:sz w:val="22"/>
                <w:szCs w:val="22"/>
                <w:lang w:val="ro-RO"/>
              </w:rPr>
              <w:t>judeţean</w:t>
            </w:r>
            <w:proofErr w:type="spellEnd"/>
            <w:r w:rsidRPr="00CF5186">
              <w:rPr>
                <w:rStyle w:val="slitbdy"/>
                <w:rFonts w:ascii="Montserrat Light" w:hAnsi="Montserrat Light"/>
                <w:sz w:val="22"/>
                <w:szCs w:val="22"/>
                <w:lang w:val="ro-RO"/>
              </w:rPr>
              <w:t xml:space="preserve">, organigrama, statul de </w:t>
            </w:r>
            <w:proofErr w:type="spellStart"/>
            <w:r w:rsidRPr="00CF5186">
              <w:rPr>
                <w:rStyle w:val="slitbdy"/>
                <w:rFonts w:ascii="Montserrat Light" w:hAnsi="Montserrat Light"/>
                <w:sz w:val="22"/>
                <w:szCs w:val="22"/>
                <w:lang w:val="ro-RO"/>
              </w:rPr>
              <w:t>funcţii</w:t>
            </w:r>
            <w:proofErr w:type="spellEnd"/>
            <w:r w:rsidRPr="00CF5186">
              <w:rPr>
                <w:rStyle w:val="slitbdy"/>
                <w:rFonts w:ascii="Montserrat Light" w:hAnsi="Montserrat Light"/>
                <w:sz w:val="22"/>
                <w:szCs w:val="22"/>
                <w:lang w:val="ro-RO"/>
              </w:rPr>
              <w:t xml:space="preserve">, regulamentul de organizare </w:t>
            </w:r>
            <w:proofErr w:type="spellStart"/>
            <w:r w:rsidRPr="00CF5186">
              <w:rPr>
                <w:rStyle w:val="slitbdy"/>
                <w:rFonts w:ascii="Montserrat Light" w:hAnsi="Montserrat Light"/>
                <w:sz w:val="22"/>
                <w:szCs w:val="22"/>
                <w:lang w:val="ro-RO"/>
              </w:rPr>
              <w:t>şi</w:t>
            </w:r>
            <w:proofErr w:type="spellEnd"/>
            <w:r w:rsidRPr="00CF5186">
              <w:rPr>
                <w:rStyle w:val="slitbdy"/>
                <w:rFonts w:ascii="Montserrat Light" w:hAnsi="Montserrat Light"/>
                <w:sz w:val="22"/>
                <w:szCs w:val="22"/>
                <w:lang w:val="ro-RO"/>
              </w:rPr>
              <w:t xml:space="preserve"> </w:t>
            </w:r>
            <w:proofErr w:type="spellStart"/>
            <w:r w:rsidRPr="00CF5186">
              <w:rPr>
                <w:rStyle w:val="slitbdy"/>
                <w:rFonts w:ascii="Montserrat Light" w:hAnsi="Montserrat Light"/>
                <w:sz w:val="22"/>
                <w:szCs w:val="22"/>
                <w:lang w:val="ro-RO"/>
              </w:rPr>
              <w:t>funcţionare</w:t>
            </w:r>
            <w:proofErr w:type="spellEnd"/>
            <w:r w:rsidRPr="00CF5186">
              <w:rPr>
                <w:rStyle w:val="slitbdy"/>
                <w:rFonts w:ascii="Montserrat Light" w:hAnsi="Montserrat Light"/>
                <w:sz w:val="22"/>
                <w:szCs w:val="22"/>
                <w:lang w:val="ro-RO"/>
              </w:rPr>
              <w:t xml:space="preserve"> ale aparatului de specialitate al consiliului </w:t>
            </w:r>
            <w:proofErr w:type="spellStart"/>
            <w:r w:rsidRPr="00CF5186">
              <w:rPr>
                <w:rStyle w:val="slitbdy"/>
                <w:rFonts w:ascii="Montserrat Light" w:hAnsi="Montserrat Light"/>
                <w:sz w:val="22"/>
                <w:szCs w:val="22"/>
                <w:lang w:val="ro-RO"/>
              </w:rPr>
              <w:t>judeţean</w:t>
            </w:r>
            <w:proofErr w:type="spellEnd"/>
            <w:r w:rsidRPr="00CF5186">
              <w:rPr>
                <w:rStyle w:val="slitbdy"/>
                <w:rFonts w:ascii="Montserrat Light" w:hAnsi="Montserrat Light"/>
                <w:sz w:val="22"/>
                <w:szCs w:val="22"/>
                <w:lang w:val="ro-RO"/>
              </w:rPr>
              <w:t xml:space="preserve">, precum </w:t>
            </w:r>
            <w:proofErr w:type="spellStart"/>
            <w:r w:rsidRPr="00CF5186">
              <w:rPr>
                <w:rStyle w:val="slitbdy"/>
                <w:rFonts w:ascii="Montserrat Light" w:hAnsi="Montserrat Light"/>
                <w:sz w:val="22"/>
                <w:szCs w:val="22"/>
                <w:lang w:val="ro-RO"/>
              </w:rPr>
              <w:t>şi</w:t>
            </w:r>
            <w:proofErr w:type="spellEnd"/>
            <w:r w:rsidRPr="00CF5186">
              <w:rPr>
                <w:rStyle w:val="slitbdy"/>
                <w:rFonts w:ascii="Montserrat Light" w:hAnsi="Montserrat Light"/>
                <w:sz w:val="22"/>
                <w:szCs w:val="22"/>
                <w:lang w:val="ro-RO"/>
              </w:rPr>
              <w:t xml:space="preserve"> ale </w:t>
            </w:r>
            <w:proofErr w:type="spellStart"/>
            <w:r w:rsidRPr="00CF5186">
              <w:rPr>
                <w:rStyle w:val="slitbdy"/>
                <w:rFonts w:ascii="Montserrat Light" w:hAnsi="Montserrat Light"/>
                <w:sz w:val="22"/>
                <w:szCs w:val="22"/>
                <w:lang w:val="ro-RO"/>
              </w:rPr>
              <w:t>instituţiilor</w:t>
            </w:r>
            <w:proofErr w:type="spellEnd"/>
            <w:r w:rsidRPr="00CF5186">
              <w:rPr>
                <w:rStyle w:val="slitbdy"/>
                <w:rFonts w:ascii="Montserrat Light" w:hAnsi="Montserrat Light"/>
                <w:sz w:val="22"/>
                <w:szCs w:val="22"/>
                <w:lang w:val="ro-RO"/>
              </w:rPr>
              <w:t xml:space="preserve"> publice de interes </w:t>
            </w:r>
            <w:proofErr w:type="spellStart"/>
            <w:r w:rsidRPr="00CF5186">
              <w:rPr>
                <w:rStyle w:val="slitbdy"/>
                <w:rFonts w:ascii="Montserrat Light" w:hAnsi="Montserrat Light"/>
                <w:sz w:val="22"/>
                <w:szCs w:val="22"/>
                <w:lang w:val="ro-RO"/>
              </w:rPr>
              <w:t>judeţean</w:t>
            </w:r>
            <w:proofErr w:type="spellEnd"/>
            <w:r w:rsidRPr="00CF5186">
              <w:rPr>
                <w:rStyle w:val="slitbdy"/>
                <w:rFonts w:ascii="Montserrat Light" w:hAnsi="Montserrat Light"/>
                <w:sz w:val="22"/>
                <w:szCs w:val="22"/>
                <w:lang w:val="ro-RO"/>
              </w:rPr>
              <w:t xml:space="preserve"> </w:t>
            </w:r>
            <w:proofErr w:type="spellStart"/>
            <w:r w:rsidRPr="00CF5186">
              <w:rPr>
                <w:rStyle w:val="slitbdy"/>
                <w:rFonts w:ascii="Montserrat Light" w:hAnsi="Montserrat Light"/>
                <w:sz w:val="22"/>
                <w:szCs w:val="22"/>
                <w:lang w:val="ro-RO"/>
              </w:rPr>
              <w:t>şi</w:t>
            </w:r>
            <w:proofErr w:type="spellEnd"/>
            <w:r w:rsidRPr="00CF5186">
              <w:rPr>
                <w:rStyle w:val="slitbdy"/>
                <w:rFonts w:ascii="Montserrat Light" w:hAnsi="Montserrat Light"/>
                <w:sz w:val="22"/>
                <w:szCs w:val="22"/>
                <w:lang w:val="ro-RO"/>
              </w:rPr>
              <w:t xml:space="preserve"> ale </w:t>
            </w:r>
            <w:proofErr w:type="spellStart"/>
            <w:r w:rsidRPr="00CF5186">
              <w:rPr>
                <w:rStyle w:val="slitbdy"/>
                <w:rFonts w:ascii="Montserrat Light" w:hAnsi="Montserrat Light"/>
                <w:sz w:val="22"/>
                <w:szCs w:val="22"/>
                <w:lang w:val="ro-RO"/>
              </w:rPr>
              <w:t>societăţilor</w:t>
            </w:r>
            <w:proofErr w:type="spellEnd"/>
            <w:r w:rsidRPr="00CF5186">
              <w:rPr>
                <w:rStyle w:val="slitbdy"/>
                <w:rFonts w:ascii="Montserrat Light" w:hAnsi="Montserrat Light"/>
                <w:sz w:val="22"/>
                <w:szCs w:val="22"/>
                <w:lang w:val="ro-RO"/>
              </w:rPr>
              <w:t xml:space="preserve"> </w:t>
            </w:r>
            <w:proofErr w:type="spellStart"/>
            <w:r w:rsidRPr="00CF5186">
              <w:rPr>
                <w:rStyle w:val="slitbdy"/>
                <w:rFonts w:ascii="Montserrat Light" w:hAnsi="Montserrat Light"/>
                <w:sz w:val="22"/>
                <w:szCs w:val="22"/>
                <w:lang w:val="ro-RO"/>
              </w:rPr>
              <w:t>şi</w:t>
            </w:r>
            <w:proofErr w:type="spellEnd"/>
            <w:r w:rsidRPr="00CF5186">
              <w:rPr>
                <w:rStyle w:val="slitbdy"/>
                <w:rFonts w:ascii="Montserrat Light" w:hAnsi="Montserrat Light"/>
                <w:sz w:val="22"/>
                <w:szCs w:val="22"/>
                <w:lang w:val="ro-RO"/>
              </w:rPr>
              <w:t xml:space="preserve"> regiilor autonome de interes </w:t>
            </w:r>
            <w:proofErr w:type="spellStart"/>
            <w:r w:rsidRPr="00CF5186">
              <w:rPr>
                <w:rStyle w:val="slitbdy"/>
                <w:rFonts w:ascii="Montserrat Light" w:hAnsi="Montserrat Light"/>
                <w:sz w:val="22"/>
                <w:szCs w:val="22"/>
                <w:lang w:val="ro-RO"/>
              </w:rPr>
              <w:t>judeţean</w:t>
            </w:r>
            <w:proofErr w:type="spellEnd"/>
            <w:r w:rsidRPr="00CF5186">
              <w:rPr>
                <w:rStyle w:val="slitbdy"/>
                <w:rFonts w:ascii="Montserrat Light" w:hAnsi="Montserrat Light"/>
                <w:sz w:val="22"/>
                <w:szCs w:val="22"/>
                <w:lang w:val="ro-RO"/>
              </w:rPr>
              <w:t>.</w:t>
            </w:r>
          </w:p>
          <w:p w14:paraId="41BDEB62" w14:textId="4A7AB59D" w:rsidR="00CA4291" w:rsidRPr="00736224" w:rsidRDefault="002A67C8" w:rsidP="00736224">
            <w:pPr>
              <w:keepNext/>
              <w:widowControl w:val="0"/>
              <w:autoSpaceDE w:val="0"/>
              <w:autoSpaceDN w:val="0"/>
              <w:adjustRightInd w:val="0"/>
              <w:spacing w:line="240" w:lineRule="auto"/>
              <w:jc w:val="both"/>
              <w:outlineLvl w:val="1"/>
              <w:rPr>
                <w:rFonts w:ascii="Montserrat Light" w:hAnsi="Montserrat Light" w:cs="Times New Roman"/>
                <w:shd w:val="clear" w:color="auto" w:fill="FFFFFF"/>
              </w:rPr>
            </w:pPr>
            <w:r w:rsidRPr="00CF5186">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r w:rsidR="00DD7858" w:rsidRPr="00CF5186">
              <w:rPr>
                <w:rFonts w:ascii="Montserrat Light" w:hAnsi="Montserrat Light" w:cs="Times New Roman"/>
                <w:shd w:val="clear" w:color="auto" w:fill="FFFFFF"/>
              </w:rPr>
              <w:t xml:space="preserve"> </w:t>
            </w:r>
          </w:p>
        </w:tc>
      </w:tr>
      <w:tr w:rsidR="009F2146" w:rsidRPr="00CF5186" w14:paraId="7BA9B879" w14:textId="77777777" w:rsidTr="00736224">
        <w:tc>
          <w:tcPr>
            <w:tcW w:w="9639" w:type="dxa"/>
            <w:shd w:val="clear" w:color="auto" w:fill="auto"/>
          </w:tcPr>
          <w:p w14:paraId="50B99C30" w14:textId="457FC5B3" w:rsidR="005F2B44" w:rsidRPr="00CF5186" w:rsidRDefault="005F2B44" w:rsidP="00736224">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CF5186">
              <w:rPr>
                <w:rFonts w:ascii="Montserrat Light" w:eastAsia="Times New Roman" w:hAnsi="Montserrat Light"/>
                <w:b/>
                <w:bCs/>
                <w:noProof/>
                <w:shd w:val="clear" w:color="auto" w:fill="FFFFFF"/>
              </w:rPr>
              <w:t>Cerinţe care reclamă oportunitatea actului administrativ:</w:t>
            </w:r>
          </w:p>
        </w:tc>
      </w:tr>
      <w:tr w:rsidR="009F2146" w:rsidRPr="00CF5186" w14:paraId="1E608E00" w14:textId="77777777" w:rsidTr="00736224">
        <w:tc>
          <w:tcPr>
            <w:tcW w:w="9639" w:type="dxa"/>
            <w:shd w:val="clear" w:color="auto" w:fill="auto"/>
          </w:tcPr>
          <w:p w14:paraId="36F96275" w14:textId="4F567FBB" w:rsidR="00505AE4" w:rsidRPr="00CF5186" w:rsidRDefault="0098654D" w:rsidP="00736224">
            <w:pPr>
              <w:keepNext/>
              <w:widowControl w:val="0"/>
              <w:autoSpaceDE w:val="0"/>
              <w:autoSpaceDN w:val="0"/>
              <w:adjustRightInd w:val="0"/>
              <w:spacing w:line="240" w:lineRule="auto"/>
              <w:jc w:val="both"/>
              <w:outlineLvl w:val="1"/>
              <w:rPr>
                <w:rFonts w:ascii="Montserrat Light" w:hAnsi="Montserrat Light"/>
                <w:noProof/>
                <w:lang w:val="ro-RO"/>
              </w:rPr>
            </w:pPr>
            <w:r w:rsidRPr="00CF5186">
              <w:rPr>
                <w:rFonts w:ascii="Montserrat Light" w:hAnsi="Montserrat Light"/>
                <w:noProof/>
                <w:lang w:val="ro-RO"/>
              </w:rPr>
              <w:t xml:space="preserve">În unităţile sanitare publice numărul de posturi, pe categorii de personal, între limita minimă şi maximă, se stabileşte de </w:t>
            </w:r>
            <w:r w:rsidR="00C461C3" w:rsidRPr="00CF5186">
              <w:rPr>
                <w:rFonts w:ascii="Montserrat Light" w:hAnsi="Montserrat Light"/>
                <w:noProof/>
                <w:lang w:val="ro-RO"/>
              </w:rPr>
              <w:t xml:space="preserve">către </w:t>
            </w:r>
            <w:r w:rsidRPr="00CF5186">
              <w:rPr>
                <w:rFonts w:ascii="Montserrat Light" w:hAnsi="Montserrat Light"/>
                <w:noProof/>
                <w:lang w:val="ro-RO"/>
              </w:rPr>
              <w:t xml:space="preserve">managerul fiecărei unităţi sanitare cu personalitate juridică, potrivit structurilor </w:t>
            </w:r>
            <w:r w:rsidR="00A11021" w:rsidRPr="00CF5186">
              <w:rPr>
                <w:rFonts w:ascii="Montserrat Light" w:hAnsi="Montserrat Light"/>
                <w:noProof/>
                <w:lang w:val="ro-RO"/>
              </w:rPr>
              <w:t xml:space="preserve">medical </w:t>
            </w:r>
            <w:r w:rsidRPr="00CF5186">
              <w:rPr>
                <w:rFonts w:ascii="Montserrat Light" w:hAnsi="Montserrat Light"/>
                <w:noProof/>
                <w:lang w:val="ro-RO"/>
              </w:rPr>
              <w:t>e aprobate, cu încadrarea în cheltuielile de personal aprobate ca limită maximă prin bugetul anual de venituri şi cheltuieli. De</w:t>
            </w:r>
            <w:r w:rsidR="00501C01" w:rsidRPr="00CF5186">
              <w:rPr>
                <w:rFonts w:ascii="Montserrat Light" w:hAnsi="Montserrat Light"/>
                <w:noProof/>
                <w:lang w:val="ro-RO"/>
              </w:rPr>
              <w:t xml:space="preserve"> </w:t>
            </w:r>
            <w:r w:rsidRPr="00CF5186">
              <w:rPr>
                <w:rFonts w:ascii="Montserrat Light" w:hAnsi="Montserrat Light"/>
                <w:noProof/>
                <w:lang w:val="ro-RO"/>
              </w:rPr>
              <w:t xml:space="preserve">asemenea, promovarea în funcţii, grade şi trepte profesionale se face potrivit metodologiei legale în vigoare, prin transformarea postului avut într-un post corespunzător promovării. </w:t>
            </w:r>
          </w:p>
          <w:p w14:paraId="291708E6" w14:textId="446F0FE3" w:rsidR="000C2B3C" w:rsidRPr="00CF5186" w:rsidRDefault="001F1826" w:rsidP="00736224">
            <w:pPr>
              <w:spacing w:line="240" w:lineRule="auto"/>
              <w:jc w:val="both"/>
              <w:rPr>
                <w:rFonts w:ascii="Montserrat Light" w:hAnsi="Montserrat Light"/>
              </w:rPr>
            </w:pPr>
            <w:r w:rsidRPr="00CF5186">
              <w:rPr>
                <w:rFonts w:ascii="Montserrat Light" w:hAnsi="Montserrat Light"/>
                <w:lang w:val="ro-RO"/>
              </w:rPr>
              <w:t xml:space="preserve">Spitalul </w:t>
            </w:r>
            <w:r w:rsidR="00C76EC1" w:rsidRPr="00CF5186">
              <w:rPr>
                <w:rFonts w:ascii="Montserrat Light" w:hAnsi="Montserrat Light"/>
                <w:noProof/>
                <w:lang w:val="ro-RO"/>
              </w:rPr>
              <w:t xml:space="preserve">Clinic de </w:t>
            </w:r>
            <w:r w:rsidR="00771095" w:rsidRPr="00CF5186">
              <w:rPr>
                <w:rFonts w:ascii="Montserrat Light" w:hAnsi="Montserrat Light"/>
                <w:noProof/>
                <w:lang w:val="ro-RO"/>
              </w:rPr>
              <w:t>Urgență pentru Copii</w:t>
            </w:r>
            <w:r w:rsidR="00C76EC1" w:rsidRPr="00CF5186">
              <w:rPr>
                <w:rFonts w:ascii="Montserrat Light" w:hAnsi="Montserrat Light"/>
                <w:noProof/>
                <w:lang w:val="ro-RO"/>
              </w:rPr>
              <w:t xml:space="preserve"> Cluj-Napoca</w:t>
            </w:r>
            <w:r w:rsidR="00C76EC1" w:rsidRPr="00CF5186">
              <w:rPr>
                <w:rFonts w:ascii="Montserrat Light" w:hAnsi="Montserrat Light"/>
              </w:rPr>
              <w:t xml:space="preserve"> </w:t>
            </w:r>
            <w:proofErr w:type="spellStart"/>
            <w:r w:rsidRPr="00CF5186">
              <w:rPr>
                <w:rFonts w:ascii="Montserrat Light" w:hAnsi="Montserrat Light"/>
              </w:rPr>
              <w:t>prin</w:t>
            </w:r>
            <w:proofErr w:type="spellEnd"/>
            <w:r w:rsidRPr="00CF5186">
              <w:rPr>
                <w:rFonts w:ascii="Montserrat Light" w:hAnsi="Montserrat Light"/>
              </w:rPr>
              <w:t xml:space="preserve"> </w:t>
            </w:r>
            <w:proofErr w:type="spellStart"/>
            <w:r w:rsidRPr="00CF5186">
              <w:rPr>
                <w:rFonts w:ascii="Montserrat Light" w:hAnsi="Montserrat Light"/>
              </w:rPr>
              <w:t>adresa</w:t>
            </w:r>
            <w:proofErr w:type="spellEnd"/>
            <w:r w:rsidRPr="00CF5186">
              <w:rPr>
                <w:rFonts w:ascii="Montserrat Light" w:hAnsi="Montserrat Light"/>
              </w:rPr>
              <w:t xml:space="preserve"> </w:t>
            </w:r>
            <w:r w:rsidRPr="00CF5186">
              <w:rPr>
                <w:rFonts w:ascii="Montserrat Light" w:hAnsi="Montserrat Light"/>
                <w:lang w:val="ro-RO"/>
              </w:rPr>
              <w:t xml:space="preserve">nr. </w:t>
            </w:r>
            <w:r w:rsidR="00883032" w:rsidRPr="00CF5186">
              <w:rPr>
                <w:rFonts w:ascii="Montserrat Light" w:hAnsi="Montserrat Light"/>
                <w:lang w:val="ro-RO"/>
              </w:rPr>
              <w:t>2839/27</w:t>
            </w:r>
            <w:r w:rsidR="008B203B" w:rsidRPr="00CF5186">
              <w:rPr>
                <w:rFonts w:ascii="Montserrat Light" w:hAnsi="Montserrat Light"/>
                <w:lang w:val="ro-RO"/>
              </w:rPr>
              <w:t>.</w:t>
            </w:r>
            <w:r w:rsidR="00D05C9D" w:rsidRPr="00CF5186">
              <w:rPr>
                <w:rFonts w:ascii="Montserrat Light" w:hAnsi="Montserrat Light"/>
                <w:lang w:val="ro-RO"/>
              </w:rPr>
              <w:t>02</w:t>
            </w:r>
            <w:r w:rsidR="008B203B" w:rsidRPr="00CF5186">
              <w:rPr>
                <w:rFonts w:ascii="Montserrat Light" w:hAnsi="Montserrat Light"/>
                <w:lang w:val="ro-RO"/>
              </w:rPr>
              <w:t>.202</w:t>
            </w:r>
            <w:r w:rsidR="00D05C9D" w:rsidRPr="00CF5186">
              <w:rPr>
                <w:rFonts w:ascii="Montserrat Light" w:hAnsi="Montserrat Light"/>
                <w:lang w:val="ro-RO"/>
              </w:rPr>
              <w:t>5</w:t>
            </w:r>
            <w:r w:rsidR="008B203B" w:rsidRPr="00CF5186">
              <w:rPr>
                <w:rFonts w:ascii="Montserrat Light" w:hAnsi="Montserrat Light"/>
                <w:lang w:val="ro-RO"/>
              </w:rPr>
              <w:t xml:space="preserve"> înregistrată la Consiliul Județean Cluj sub numărul </w:t>
            </w:r>
            <w:r w:rsidR="00883032" w:rsidRPr="00CF5186">
              <w:rPr>
                <w:rFonts w:ascii="Montserrat Light" w:hAnsi="Montserrat Light"/>
                <w:lang w:val="ro-RO"/>
              </w:rPr>
              <w:t>8635/28.02</w:t>
            </w:r>
            <w:r w:rsidR="008B203B" w:rsidRPr="00CF5186">
              <w:rPr>
                <w:rFonts w:ascii="Montserrat Light" w:hAnsi="Montserrat Light"/>
                <w:lang w:val="ro-RO"/>
              </w:rPr>
              <w:t>.202</w:t>
            </w:r>
            <w:r w:rsidR="00D05C9D" w:rsidRPr="00CF5186">
              <w:rPr>
                <w:rFonts w:ascii="Montserrat Light" w:hAnsi="Montserrat Light"/>
                <w:lang w:val="ro-RO"/>
              </w:rPr>
              <w:t>5</w:t>
            </w:r>
            <w:r w:rsidR="008B203B" w:rsidRPr="00CF5186">
              <w:rPr>
                <w:rFonts w:ascii="Montserrat Light" w:hAnsi="Montserrat Light"/>
                <w:lang w:val="ro-RO"/>
              </w:rPr>
              <w:t xml:space="preserve"> </w:t>
            </w:r>
            <w:r w:rsidRPr="00CF5186">
              <w:rPr>
                <w:rFonts w:ascii="Montserrat Light" w:hAnsi="Montserrat Light"/>
                <w:lang w:val="ro-RO"/>
              </w:rPr>
              <w:t xml:space="preserve">solicită modificarea </w:t>
            </w:r>
            <w:r w:rsidR="001508F4" w:rsidRPr="00CF5186">
              <w:rPr>
                <w:rFonts w:ascii="Montserrat Light" w:hAnsi="Montserrat Light"/>
                <w:lang w:val="ro-RO"/>
              </w:rPr>
              <w:t xml:space="preserve">Structurii organizatorice, a </w:t>
            </w:r>
            <w:r w:rsidRPr="00CF5186">
              <w:rPr>
                <w:rFonts w:ascii="Montserrat Light" w:hAnsi="Montserrat Light"/>
                <w:lang w:val="ro-RO"/>
              </w:rPr>
              <w:t>Organigramei</w:t>
            </w:r>
            <w:r w:rsidR="004E5825" w:rsidRPr="00CF5186">
              <w:rPr>
                <w:rFonts w:ascii="Montserrat Light" w:hAnsi="Montserrat Light"/>
                <w:lang w:val="ro-RO"/>
              </w:rPr>
              <w:t xml:space="preserve">, </w:t>
            </w:r>
            <w:r w:rsidRPr="00CF5186">
              <w:rPr>
                <w:rFonts w:ascii="Montserrat Light" w:hAnsi="Montserrat Light"/>
                <w:lang w:val="ro-RO"/>
              </w:rPr>
              <w:t xml:space="preserve">a Statului de </w:t>
            </w:r>
            <w:proofErr w:type="spellStart"/>
            <w:r w:rsidRPr="00CF5186">
              <w:rPr>
                <w:rFonts w:ascii="Montserrat Light" w:hAnsi="Montserrat Light"/>
                <w:lang w:val="ro-RO"/>
              </w:rPr>
              <w:t>funcţii</w:t>
            </w:r>
            <w:proofErr w:type="spellEnd"/>
            <w:r w:rsidRPr="00CF5186">
              <w:rPr>
                <w:rFonts w:ascii="Montserrat Light" w:hAnsi="Montserrat Light"/>
                <w:lang w:val="ro-RO"/>
              </w:rPr>
              <w:t xml:space="preserve"> </w:t>
            </w:r>
            <w:r w:rsidR="004E5825" w:rsidRPr="00CF5186">
              <w:rPr>
                <w:rFonts w:ascii="Montserrat Light" w:hAnsi="Montserrat Light"/>
                <w:lang w:val="ro-RO"/>
              </w:rPr>
              <w:t xml:space="preserve">și a regulamentului de organizare și funcționare </w:t>
            </w:r>
            <w:r w:rsidR="00771095" w:rsidRPr="00CF5186">
              <w:rPr>
                <w:rFonts w:ascii="Montserrat Light" w:hAnsi="Montserrat Light"/>
              </w:rPr>
              <w:t xml:space="preserve">a </w:t>
            </w:r>
            <w:proofErr w:type="spellStart"/>
            <w:r w:rsidR="00771095" w:rsidRPr="00CF5186">
              <w:rPr>
                <w:rFonts w:ascii="Montserrat Light" w:hAnsi="Montserrat Light"/>
              </w:rPr>
              <w:t>spitalului</w:t>
            </w:r>
            <w:bookmarkStart w:id="3" w:name="_Hlk85009902"/>
            <w:proofErr w:type="spellEnd"/>
            <w:r w:rsidR="000C2B3C" w:rsidRPr="00CF5186">
              <w:rPr>
                <w:rFonts w:ascii="Montserrat Light" w:hAnsi="Montserrat Light"/>
                <w:lang w:val="ro-RO"/>
              </w:rPr>
              <w:t xml:space="preserve">, </w:t>
            </w:r>
            <w:proofErr w:type="spellStart"/>
            <w:r w:rsidR="000C2B3C" w:rsidRPr="00CF5186">
              <w:rPr>
                <w:rFonts w:ascii="Montserrat Light" w:hAnsi="Montserrat Light"/>
              </w:rPr>
              <w:t>urmare</w:t>
            </w:r>
            <w:proofErr w:type="spellEnd"/>
            <w:r w:rsidR="000C2B3C" w:rsidRPr="00CF5186">
              <w:rPr>
                <w:rFonts w:ascii="Montserrat Light" w:hAnsi="Montserrat Light"/>
              </w:rPr>
              <w:t xml:space="preserve"> a </w:t>
            </w:r>
            <w:proofErr w:type="spellStart"/>
            <w:r w:rsidR="000C2B3C" w:rsidRPr="00CF5186">
              <w:rPr>
                <w:rFonts w:ascii="Montserrat Light" w:hAnsi="Montserrat Light"/>
              </w:rPr>
              <w:t>Avizului</w:t>
            </w:r>
            <w:proofErr w:type="spellEnd"/>
            <w:r w:rsidR="000C2B3C" w:rsidRPr="00CF5186">
              <w:rPr>
                <w:rFonts w:ascii="Montserrat Light" w:hAnsi="Montserrat Light"/>
              </w:rPr>
              <w:t xml:space="preserve"> </w:t>
            </w:r>
            <w:proofErr w:type="spellStart"/>
            <w:r w:rsidR="000C2B3C" w:rsidRPr="00CF5186">
              <w:rPr>
                <w:rFonts w:ascii="Montserrat Light" w:hAnsi="Montserrat Light"/>
              </w:rPr>
              <w:t>Ministerului</w:t>
            </w:r>
            <w:proofErr w:type="spellEnd"/>
            <w:r w:rsidR="000C2B3C" w:rsidRPr="00CF5186">
              <w:rPr>
                <w:rFonts w:ascii="Montserrat Light" w:hAnsi="Montserrat Light"/>
              </w:rPr>
              <w:t xml:space="preserve"> </w:t>
            </w:r>
            <w:proofErr w:type="spellStart"/>
            <w:r w:rsidR="000C2B3C" w:rsidRPr="00CF5186">
              <w:rPr>
                <w:rFonts w:ascii="Montserrat Light" w:hAnsi="Montserrat Light"/>
              </w:rPr>
              <w:t>Sănătății</w:t>
            </w:r>
            <w:proofErr w:type="spellEnd"/>
            <w:r w:rsidR="000C2B3C" w:rsidRPr="00CF5186">
              <w:rPr>
                <w:rFonts w:ascii="Montserrat Light" w:hAnsi="Montserrat Light"/>
              </w:rPr>
              <w:t xml:space="preserve"> nr. AR </w:t>
            </w:r>
            <w:r w:rsidR="007F241E" w:rsidRPr="00CF5186">
              <w:rPr>
                <w:rFonts w:ascii="Montserrat Light" w:hAnsi="Montserrat Light" w:cs="Times New Roman"/>
                <w:color w:val="000000" w:themeColor="text1"/>
              </w:rPr>
              <w:t xml:space="preserve">287/10.01.2025 </w:t>
            </w:r>
            <w:r w:rsidR="000C2B3C" w:rsidRPr="00CF5186">
              <w:rPr>
                <w:rFonts w:ascii="Montserrat Light" w:hAnsi="Montserrat Light"/>
              </w:rPr>
              <w:t xml:space="preserve">pentru </w:t>
            </w:r>
            <w:proofErr w:type="spellStart"/>
            <w:r w:rsidR="000C2B3C" w:rsidRPr="00CF5186">
              <w:rPr>
                <w:rFonts w:ascii="Montserrat Light" w:hAnsi="Montserrat Light"/>
              </w:rPr>
              <w:t>modificarea</w:t>
            </w:r>
            <w:proofErr w:type="spellEnd"/>
            <w:r w:rsidR="000C2B3C" w:rsidRPr="00CF5186">
              <w:rPr>
                <w:rFonts w:ascii="Montserrat Light" w:hAnsi="Montserrat Light"/>
              </w:rPr>
              <w:t xml:space="preserve"> </w:t>
            </w:r>
            <w:proofErr w:type="spellStart"/>
            <w:r w:rsidR="000C2B3C" w:rsidRPr="00CF5186">
              <w:rPr>
                <w:rFonts w:ascii="Montserrat Light" w:hAnsi="Montserrat Light"/>
              </w:rPr>
              <w:t>structurii</w:t>
            </w:r>
            <w:proofErr w:type="spellEnd"/>
            <w:r w:rsidR="000C2B3C" w:rsidRPr="00CF5186">
              <w:rPr>
                <w:rFonts w:ascii="Montserrat Light" w:hAnsi="Montserrat Light"/>
              </w:rPr>
              <w:t xml:space="preserve"> </w:t>
            </w:r>
            <w:proofErr w:type="spellStart"/>
            <w:r w:rsidR="000C2B3C" w:rsidRPr="00CF5186">
              <w:rPr>
                <w:rFonts w:ascii="Montserrat Light" w:hAnsi="Montserrat Light"/>
              </w:rPr>
              <w:t>organizatorice</w:t>
            </w:r>
            <w:proofErr w:type="spellEnd"/>
            <w:r w:rsidR="000C2B3C" w:rsidRPr="00CF5186">
              <w:rPr>
                <w:rFonts w:ascii="Montserrat Light" w:hAnsi="Montserrat Light"/>
              </w:rPr>
              <w:t>.</w:t>
            </w:r>
            <w:bookmarkEnd w:id="3"/>
          </w:p>
          <w:p w14:paraId="164CE101" w14:textId="36B02D7D" w:rsidR="00E55F91" w:rsidRPr="00CF5186" w:rsidRDefault="001508F4" w:rsidP="00736224">
            <w:pPr>
              <w:spacing w:line="240" w:lineRule="auto"/>
              <w:jc w:val="both"/>
              <w:rPr>
                <w:rFonts w:ascii="Montserrat Light" w:hAnsi="Montserrat Light"/>
                <w:color w:val="000000" w:themeColor="text1"/>
                <w:lang w:val="ro-RO"/>
              </w:rPr>
            </w:pPr>
            <w:r w:rsidRPr="00CF5186">
              <w:rPr>
                <w:rFonts w:ascii="Montserrat Light" w:hAnsi="Montserrat Light"/>
                <w:noProof/>
                <w:lang w:val="ro-RO"/>
              </w:rPr>
              <w:t xml:space="preserve">Având în vedere că solicitările de înființare, desființare, mutare și transformare de posturi se încadrează în prevederile legale este oportun ca organigrama și statul de funcții să se modifice corespunzător, prin înființarea, desființarea, mutarea și transformarea unor posturi. </w:t>
            </w:r>
            <w:r w:rsidR="00DD7858" w:rsidRPr="00CF5186">
              <w:rPr>
                <w:rFonts w:ascii="Montserrat Light" w:hAnsi="Montserrat Light"/>
                <w:noProof/>
                <w:color w:val="000000" w:themeColor="text1"/>
                <w:lang w:val="ro-RO"/>
              </w:rPr>
              <w:t xml:space="preserve">De asemenea, </w:t>
            </w:r>
            <w:r w:rsidR="000C2B3C" w:rsidRPr="00CF5186">
              <w:rPr>
                <w:rFonts w:ascii="Montserrat Light" w:hAnsi="Montserrat Light"/>
                <w:noProof/>
                <w:lang w:val="ro-RO"/>
              </w:rPr>
              <w:t>prin  înființarea un</w:t>
            </w:r>
            <w:r w:rsidR="007F241E" w:rsidRPr="00CF5186">
              <w:rPr>
                <w:rFonts w:ascii="Montserrat Light" w:hAnsi="Montserrat Light"/>
                <w:noProof/>
                <w:lang w:val="ro-RO"/>
              </w:rPr>
              <w:t>or</w:t>
            </w:r>
            <w:r w:rsidR="000C2B3C" w:rsidRPr="00CF5186">
              <w:rPr>
                <w:rFonts w:ascii="Montserrat Light" w:hAnsi="Montserrat Light"/>
                <w:noProof/>
                <w:lang w:val="ro-RO"/>
              </w:rPr>
              <w:t xml:space="preserve"> structuri</w:t>
            </w:r>
            <w:r w:rsidR="007F241E" w:rsidRPr="00CF5186">
              <w:rPr>
                <w:rFonts w:ascii="Montserrat Light" w:hAnsi="Montserrat Light"/>
                <w:noProof/>
                <w:lang w:val="ro-RO"/>
              </w:rPr>
              <w:t xml:space="preserve"> și redenumirea altora </w:t>
            </w:r>
            <w:r w:rsidR="00F774F4" w:rsidRPr="00CF5186">
              <w:rPr>
                <w:rFonts w:ascii="Montserrat Light" w:hAnsi="Montserrat Light"/>
                <w:noProof/>
                <w:lang w:val="ro-RO"/>
              </w:rPr>
              <w:t xml:space="preserve">este necesar modificarea structurii organizatorice și a </w:t>
            </w:r>
            <w:r w:rsidR="000C2B3C" w:rsidRPr="00CF5186">
              <w:rPr>
                <w:rFonts w:ascii="Montserrat Light" w:hAnsi="Montserrat Light"/>
                <w:noProof/>
                <w:lang w:val="ro-RO"/>
              </w:rPr>
              <w:t>Regulamentul</w:t>
            </w:r>
            <w:r w:rsidR="00F774F4" w:rsidRPr="00CF5186">
              <w:rPr>
                <w:rFonts w:ascii="Montserrat Light" w:hAnsi="Montserrat Light"/>
                <w:noProof/>
                <w:lang w:val="ro-RO"/>
              </w:rPr>
              <w:t>ui</w:t>
            </w:r>
            <w:r w:rsidR="000C2B3C" w:rsidRPr="00CF5186">
              <w:rPr>
                <w:rFonts w:ascii="Montserrat Light" w:hAnsi="Montserrat Light"/>
                <w:noProof/>
                <w:lang w:val="ro-RO"/>
              </w:rPr>
              <w:t xml:space="preserve"> de organizare și funcționare</w:t>
            </w:r>
            <w:r w:rsidR="00F774F4" w:rsidRPr="00CF5186">
              <w:rPr>
                <w:rFonts w:ascii="Montserrat Light" w:hAnsi="Montserrat Light"/>
                <w:noProof/>
                <w:lang w:val="ro-RO"/>
              </w:rPr>
              <w:t xml:space="preserve"> a spitalului</w:t>
            </w:r>
            <w:r w:rsidR="000C2B3C" w:rsidRPr="00CF5186">
              <w:rPr>
                <w:rFonts w:ascii="Montserrat Light" w:hAnsi="Montserrat Light"/>
                <w:noProof/>
                <w:lang w:val="ro-RO"/>
              </w:rPr>
              <w:t>.</w:t>
            </w:r>
          </w:p>
        </w:tc>
      </w:tr>
      <w:tr w:rsidR="009F2146" w:rsidRPr="00CF5186" w14:paraId="284F0991" w14:textId="77777777" w:rsidTr="00736224">
        <w:tc>
          <w:tcPr>
            <w:tcW w:w="9639" w:type="dxa"/>
            <w:shd w:val="clear" w:color="auto" w:fill="auto"/>
          </w:tcPr>
          <w:p w14:paraId="57E932CF" w14:textId="4A246B41" w:rsidR="008F76F2" w:rsidRPr="00CF5186" w:rsidRDefault="008F76F2" w:rsidP="00736224">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rPr>
            </w:pPr>
            <w:r w:rsidRPr="00CF5186">
              <w:rPr>
                <w:rFonts w:ascii="Montserrat Light" w:eastAsia="Times New Roman" w:hAnsi="Montserrat Light"/>
                <w:b/>
                <w:bCs/>
                <w:noProof/>
              </w:rPr>
              <w:t xml:space="preserve">Schimbări preconizate: </w:t>
            </w:r>
          </w:p>
        </w:tc>
      </w:tr>
      <w:tr w:rsidR="00393609" w:rsidRPr="00CF5186" w14:paraId="7AB0DA85" w14:textId="77777777" w:rsidTr="00736224">
        <w:tc>
          <w:tcPr>
            <w:tcW w:w="9639" w:type="dxa"/>
            <w:shd w:val="clear" w:color="auto" w:fill="auto"/>
          </w:tcPr>
          <w:p w14:paraId="443522EA" w14:textId="77777777" w:rsidR="000C2B3C" w:rsidRPr="00CF5186" w:rsidRDefault="000C2B3C" w:rsidP="00736224">
            <w:pPr>
              <w:pStyle w:val="Listparagraf"/>
              <w:numPr>
                <w:ilvl w:val="0"/>
                <w:numId w:val="33"/>
              </w:numPr>
              <w:spacing w:line="240" w:lineRule="auto"/>
              <w:jc w:val="both"/>
              <w:rPr>
                <w:rFonts w:ascii="Montserrat Light" w:hAnsi="Montserrat Light"/>
                <w:b/>
                <w:bCs/>
                <w:noProof/>
                <w:lang w:val="ro-RO"/>
              </w:rPr>
            </w:pPr>
            <w:proofErr w:type="spellStart"/>
            <w:r w:rsidRPr="00CF5186">
              <w:rPr>
                <w:rFonts w:ascii="Montserrat Light" w:hAnsi="Montserrat Light"/>
                <w:b/>
                <w:bCs/>
              </w:rPr>
              <w:t>Modificarea</w:t>
            </w:r>
            <w:proofErr w:type="spellEnd"/>
            <w:r w:rsidRPr="00CF5186">
              <w:rPr>
                <w:rFonts w:ascii="Montserrat Light" w:hAnsi="Montserrat Light"/>
                <w:b/>
                <w:bCs/>
              </w:rPr>
              <w:t xml:space="preserve"> </w:t>
            </w:r>
            <w:proofErr w:type="spellStart"/>
            <w:r w:rsidRPr="00CF5186">
              <w:rPr>
                <w:rFonts w:ascii="Montserrat Light" w:hAnsi="Montserrat Light"/>
                <w:b/>
                <w:bCs/>
              </w:rPr>
              <w:t>Structurii</w:t>
            </w:r>
            <w:proofErr w:type="spellEnd"/>
            <w:r w:rsidRPr="00CF5186">
              <w:rPr>
                <w:rFonts w:ascii="Montserrat Light" w:hAnsi="Montserrat Light"/>
                <w:b/>
                <w:bCs/>
              </w:rPr>
              <w:t xml:space="preserve"> </w:t>
            </w:r>
            <w:proofErr w:type="spellStart"/>
            <w:r w:rsidRPr="00CF5186">
              <w:rPr>
                <w:rFonts w:ascii="Montserrat Light" w:hAnsi="Montserrat Light"/>
                <w:b/>
                <w:bCs/>
              </w:rPr>
              <w:t>organizatorice</w:t>
            </w:r>
            <w:proofErr w:type="spellEnd"/>
            <w:r w:rsidRPr="00CF5186">
              <w:rPr>
                <w:rFonts w:ascii="Montserrat Light" w:hAnsi="Montserrat Light"/>
                <w:b/>
                <w:bCs/>
              </w:rPr>
              <w:t xml:space="preserve"> </w:t>
            </w:r>
            <w:proofErr w:type="spellStart"/>
            <w:r w:rsidRPr="00CF5186">
              <w:rPr>
                <w:rFonts w:ascii="Montserrat Light" w:hAnsi="Montserrat Light"/>
                <w:b/>
                <w:bCs/>
              </w:rPr>
              <w:t>și</w:t>
            </w:r>
            <w:proofErr w:type="spellEnd"/>
            <w:r w:rsidRPr="00CF5186">
              <w:rPr>
                <w:rFonts w:ascii="Montserrat Light" w:hAnsi="Montserrat Light"/>
                <w:b/>
                <w:bCs/>
              </w:rPr>
              <w:t xml:space="preserve"> a </w:t>
            </w:r>
            <w:r w:rsidRPr="00CF5186">
              <w:rPr>
                <w:rFonts w:ascii="Montserrat Light" w:hAnsi="Montserrat Light"/>
                <w:b/>
                <w:bCs/>
                <w:lang w:val="ro-RO"/>
              </w:rPr>
              <w:t>Regulamentului de organizare și funcționare al spitalului</w:t>
            </w:r>
          </w:p>
          <w:p w14:paraId="616491EE" w14:textId="1A96EE78" w:rsidR="004753A9" w:rsidRPr="00CF5186" w:rsidRDefault="004753A9" w:rsidP="00736224">
            <w:pPr>
              <w:spacing w:line="240" w:lineRule="auto"/>
              <w:jc w:val="both"/>
              <w:rPr>
                <w:rFonts w:ascii="Montserrat Light" w:hAnsi="Montserrat Light" w:cs="Times New Roman"/>
                <w:color w:val="000000" w:themeColor="text1"/>
              </w:rPr>
            </w:pPr>
            <w:proofErr w:type="spellStart"/>
            <w:r w:rsidRPr="00CF5186">
              <w:rPr>
                <w:rFonts w:ascii="Montserrat Light" w:hAnsi="Montserrat Light" w:cs="Times New Roman"/>
                <w:color w:val="000000" w:themeColor="text1"/>
              </w:rPr>
              <w:t>Spitalul</w:t>
            </w:r>
            <w:proofErr w:type="spellEnd"/>
            <w:r w:rsidRPr="00CF5186">
              <w:rPr>
                <w:rFonts w:ascii="Montserrat Light" w:hAnsi="Montserrat Light" w:cs="Times New Roman"/>
                <w:color w:val="000000" w:themeColor="text1"/>
              </w:rPr>
              <w:t xml:space="preserve"> Clinic de </w:t>
            </w:r>
            <w:proofErr w:type="spellStart"/>
            <w:r w:rsidRPr="00CF5186">
              <w:rPr>
                <w:rFonts w:ascii="Montserrat Light" w:hAnsi="Montserrat Light" w:cs="Times New Roman"/>
                <w:color w:val="000000" w:themeColor="text1"/>
              </w:rPr>
              <w:t>Urgență</w:t>
            </w:r>
            <w:proofErr w:type="spellEnd"/>
            <w:r w:rsidRPr="00CF5186">
              <w:rPr>
                <w:rFonts w:ascii="Montserrat Light" w:hAnsi="Montserrat Light" w:cs="Times New Roman"/>
                <w:color w:val="000000" w:themeColor="text1"/>
              </w:rPr>
              <w:t xml:space="preserve"> pentru </w:t>
            </w:r>
            <w:proofErr w:type="spellStart"/>
            <w:r w:rsidRPr="00CF5186">
              <w:rPr>
                <w:rFonts w:ascii="Montserrat Light" w:hAnsi="Montserrat Light" w:cs="Times New Roman"/>
                <w:color w:val="000000" w:themeColor="text1"/>
              </w:rPr>
              <w:t>Copii</w:t>
            </w:r>
            <w:proofErr w:type="spellEnd"/>
            <w:r w:rsidRPr="00CF5186">
              <w:rPr>
                <w:rFonts w:ascii="Montserrat Light" w:hAnsi="Montserrat Light" w:cs="Times New Roman"/>
                <w:color w:val="000000" w:themeColor="text1"/>
              </w:rPr>
              <w:t xml:space="preserve"> Cluj Napoca </w:t>
            </w:r>
            <w:r w:rsidR="00152766" w:rsidRPr="00CF5186">
              <w:rPr>
                <w:rFonts w:ascii="Montserrat Light" w:hAnsi="Montserrat Light" w:cs="Times New Roman"/>
                <w:color w:val="000000" w:themeColor="text1"/>
              </w:rPr>
              <w:t xml:space="preserve">a </w:t>
            </w:r>
            <w:proofErr w:type="spellStart"/>
            <w:r w:rsidR="00152766" w:rsidRPr="00CF5186">
              <w:rPr>
                <w:rFonts w:ascii="Montserrat Light" w:hAnsi="Montserrat Light" w:cs="Times New Roman"/>
                <w:color w:val="000000" w:themeColor="text1"/>
              </w:rPr>
              <w:t>solicitat</w:t>
            </w:r>
            <w:proofErr w:type="spellEnd"/>
            <w:r w:rsidR="00152766" w:rsidRPr="00CF5186">
              <w:rPr>
                <w:rFonts w:ascii="Montserrat Light" w:hAnsi="Montserrat Light" w:cs="Times New Roman"/>
                <w:color w:val="000000" w:themeColor="text1"/>
              </w:rPr>
              <w:t xml:space="preserve"> </w:t>
            </w:r>
            <w:proofErr w:type="spellStart"/>
            <w:r w:rsidR="00152766" w:rsidRPr="00CF5186">
              <w:rPr>
                <w:rFonts w:ascii="Montserrat Light" w:hAnsi="Montserrat Light" w:cs="Times New Roman"/>
                <w:color w:val="000000" w:themeColor="text1"/>
              </w:rPr>
              <w:t>prin</w:t>
            </w:r>
            <w:proofErr w:type="spellEnd"/>
            <w:r w:rsidR="00152766" w:rsidRPr="00CF5186">
              <w:rPr>
                <w:rFonts w:ascii="Montserrat Light" w:hAnsi="Montserrat Light" w:cs="Times New Roman"/>
                <w:color w:val="000000" w:themeColor="text1"/>
              </w:rPr>
              <w:t xml:space="preserve"> </w:t>
            </w:r>
            <w:proofErr w:type="spellStart"/>
            <w:r w:rsidR="00152766" w:rsidRPr="00CF5186">
              <w:rPr>
                <w:rFonts w:ascii="Montserrat Light" w:hAnsi="Montserrat Light" w:cs="Times New Roman"/>
                <w:color w:val="000000" w:themeColor="text1"/>
              </w:rPr>
              <w:t>adresa</w:t>
            </w:r>
            <w:proofErr w:type="spellEnd"/>
            <w:r w:rsidR="00152766" w:rsidRPr="00CF5186">
              <w:rPr>
                <w:rFonts w:ascii="Montserrat Light" w:hAnsi="Montserrat Light" w:cs="Times New Roman"/>
                <w:color w:val="000000" w:themeColor="text1"/>
              </w:rPr>
              <w:t xml:space="preserve"> </w:t>
            </w:r>
            <w:r w:rsidRPr="00CF5186">
              <w:rPr>
                <w:rFonts w:ascii="Montserrat Light" w:hAnsi="Montserrat Light" w:cs="Times New Roman"/>
                <w:color w:val="000000" w:themeColor="text1"/>
              </w:rPr>
              <w:t xml:space="preserve">nr. 10056/18.07.2024, </w:t>
            </w:r>
            <w:proofErr w:type="spellStart"/>
            <w:r w:rsidRPr="00CF5186">
              <w:rPr>
                <w:rFonts w:ascii="Montserrat Light" w:hAnsi="Montserrat Light" w:cs="Times New Roman"/>
                <w:color w:val="000000" w:themeColor="text1"/>
              </w:rPr>
              <w:t>înregistrată</w:t>
            </w:r>
            <w:proofErr w:type="spellEnd"/>
            <w:r w:rsidRPr="00CF5186">
              <w:rPr>
                <w:rFonts w:ascii="Montserrat Light" w:hAnsi="Montserrat Light" w:cs="Times New Roman"/>
                <w:color w:val="000000" w:themeColor="text1"/>
              </w:rPr>
              <w:t xml:space="preserve"> la </w:t>
            </w:r>
            <w:proofErr w:type="spellStart"/>
            <w:r w:rsidRPr="00CF5186">
              <w:rPr>
                <w:rFonts w:ascii="Montserrat Light" w:hAnsi="Montserrat Light" w:cs="Times New Roman"/>
                <w:color w:val="000000" w:themeColor="text1"/>
              </w:rPr>
              <w:t>Ministerul</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Sănătății</w:t>
            </w:r>
            <w:proofErr w:type="spellEnd"/>
            <w:r w:rsidRPr="00CF5186">
              <w:rPr>
                <w:rFonts w:ascii="Montserrat Light" w:hAnsi="Montserrat Light" w:cs="Times New Roman"/>
                <w:color w:val="000000" w:themeColor="text1"/>
              </w:rPr>
              <w:t xml:space="preserve"> sub nr. AR 12243/Reg.2/2221/DMRUSS 4244/22.07.2024,</w:t>
            </w:r>
            <w:r w:rsidR="00152766" w:rsidRPr="00CF5186">
              <w:rPr>
                <w:rFonts w:ascii="Montserrat Light" w:hAnsi="Montserrat Light" w:cs="Times New Roman"/>
                <w:color w:val="000000" w:themeColor="text1"/>
              </w:rPr>
              <w:t xml:space="preserve"> </w:t>
            </w:r>
            <w:proofErr w:type="spellStart"/>
            <w:r w:rsidR="00152766" w:rsidRPr="00CF5186">
              <w:rPr>
                <w:rFonts w:ascii="Montserrat Light" w:hAnsi="Montserrat Light" w:cs="Times New Roman"/>
                <w:color w:val="000000" w:themeColor="text1"/>
              </w:rPr>
              <w:t>avizul</w:t>
            </w:r>
            <w:proofErr w:type="spellEnd"/>
            <w:r w:rsidR="00152766" w:rsidRPr="00CF5186">
              <w:rPr>
                <w:rFonts w:ascii="Montserrat Light" w:hAnsi="Montserrat Light" w:cs="Times New Roman"/>
                <w:color w:val="000000" w:themeColor="text1"/>
              </w:rPr>
              <w:t xml:space="preserve"> </w:t>
            </w:r>
            <w:proofErr w:type="spellStart"/>
            <w:r w:rsidR="00152766" w:rsidRPr="00CF5186">
              <w:rPr>
                <w:rFonts w:ascii="Montserrat Light" w:hAnsi="Montserrat Light" w:cs="Times New Roman"/>
                <w:color w:val="000000" w:themeColor="text1"/>
              </w:rPr>
              <w:t>favorabil</w:t>
            </w:r>
            <w:proofErr w:type="spellEnd"/>
            <w:r w:rsidR="00152766" w:rsidRPr="00CF5186">
              <w:rPr>
                <w:rFonts w:ascii="Montserrat Light" w:hAnsi="Montserrat Light" w:cs="Times New Roman"/>
                <w:color w:val="000000" w:themeColor="text1"/>
              </w:rPr>
              <w:t xml:space="preserve"> cu </w:t>
            </w:r>
            <w:proofErr w:type="spellStart"/>
            <w:r w:rsidR="00152766" w:rsidRPr="00CF5186">
              <w:rPr>
                <w:rFonts w:ascii="Montserrat Light" w:hAnsi="Montserrat Light" w:cs="Times New Roman"/>
                <w:color w:val="000000" w:themeColor="text1"/>
              </w:rPr>
              <w:t>privire</w:t>
            </w:r>
            <w:proofErr w:type="spellEnd"/>
            <w:r w:rsidR="00152766" w:rsidRPr="00CF5186">
              <w:rPr>
                <w:rFonts w:ascii="Montserrat Light" w:hAnsi="Montserrat Light" w:cs="Times New Roman"/>
                <w:color w:val="000000" w:themeColor="text1"/>
              </w:rPr>
              <w:t xml:space="preserve"> la </w:t>
            </w:r>
            <w:proofErr w:type="spellStart"/>
            <w:r w:rsidR="00152766" w:rsidRPr="00CF5186">
              <w:rPr>
                <w:rFonts w:ascii="Montserrat Light" w:hAnsi="Montserrat Light" w:cs="Times New Roman"/>
                <w:color w:val="000000" w:themeColor="text1"/>
              </w:rPr>
              <w:t>modificarea</w:t>
            </w:r>
            <w:proofErr w:type="spellEnd"/>
            <w:r w:rsidR="00152766" w:rsidRPr="00CF5186">
              <w:rPr>
                <w:rFonts w:ascii="Montserrat Light" w:hAnsi="Montserrat Light" w:cs="Times New Roman"/>
                <w:color w:val="000000" w:themeColor="text1"/>
              </w:rPr>
              <w:t xml:space="preserve"> </w:t>
            </w:r>
            <w:proofErr w:type="spellStart"/>
            <w:r w:rsidR="00152766" w:rsidRPr="00CF5186">
              <w:rPr>
                <w:rFonts w:ascii="Montserrat Light" w:hAnsi="Montserrat Light" w:cs="Times New Roman"/>
                <w:color w:val="000000" w:themeColor="text1"/>
              </w:rPr>
              <w:t>structurii</w:t>
            </w:r>
            <w:proofErr w:type="spellEnd"/>
            <w:r w:rsidR="00152766" w:rsidRPr="00CF5186">
              <w:rPr>
                <w:rFonts w:ascii="Montserrat Light" w:hAnsi="Montserrat Light" w:cs="Times New Roman"/>
                <w:color w:val="000000" w:themeColor="text1"/>
              </w:rPr>
              <w:t xml:space="preserve"> </w:t>
            </w:r>
            <w:proofErr w:type="spellStart"/>
            <w:r w:rsidR="00152766" w:rsidRPr="00CF5186">
              <w:rPr>
                <w:rFonts w:ascii="Montserrat Light" w:hAnsi="Montserrat Light" w:cs="Times New Roman"/>
                <w:color w:val="000000" w:themeColor="text1"/>
              </w:rPr>
              <w:t>organizatorice</w:t>
            </w:r>
            <w:proofErr w:type="spellEnd"/>
            <w:r w:rsidR="004010FB" w:rsidRPr="00CF5186">
              <w:rPr>
                <w:rFonts w:ascii="Montserrat Light" w:hAnsi="Montserrat Light" w:cs="Times New Roman"/>
                <w:color w:val="000000" w:themeColor="text1"/>
              </w:rPr>
              <w:t xml:space="preserve"> </w:t>
            </w:r>
            <w:proofErr w:type="spellStart"/>
            <w:r w:rsidR="004010FB" w:rsidRPr="00CF5186">
              <w:rPr>
                <w:rFonts w:ascii="Montserrat Light" w:hAnsi="Montserrat Light" w:cs="Times New Roman"/>
                <w:color w:val="000000" w:themeColor="text1"/>
              </w:rPr>
              <w:t>după</w:t>
            </w:r>
            <w:proofErr w:type="spellEnd"/>
            <w:r w:rsidR="004010FB" w:rsidRPr="00CF5186">
              <w:rPr>
                <w:rFonts w:ascii="Montserrat Light" w:hAnsi="Montserrat Light" w:cs="Times New Roman"/>
                <w:color w:val="000000" w:themeColor="text1"/>
              </w:rPr>
              <w:t xml:space="preserve"> cum </w:t>
            </w:r>
            <w:proofErr w:type="spellStart"/>
            <w:r w:rsidR="004010FB" w:rsidRPr="00CF5186">
              <w:rPr>
                <w:rFonts w:ascii="Montserrat Light" w:hAnsi="Montserrat Light" w:cs="Times New Roman"/>
                <w:color w:val="000000" w:themeColor="text1"/>
              </w:rPr>
              <w:t>urmează</w:t>
            </w:r>
            <w:proofErr w:type="spellEnd"/>
            <w:r w:rsidR="004010FB" w:rsidRPr="00CF5186">
              <w:rPr>
                <w:rFonts w:ascii="Montserrat Light" w:hAnsi="Montserrat Light" w:cs="Times New Roman"/>
                <w:color w:val="000000" w:themeColor="text1"/>
              </w:rPr>
              <w:t>:</w:t>
            </w:r>
          </w:p>
          <w:p w14:paraId="63E476AA" w14:textId="143D0036" w:rsidR="004010FB" w:rsidRPr="00CF5186" w:rsidRDefault="004010FB" w:rsidP="00736224">
            <w:pPr>
              <w:spacing w:line="240" w:lineRule="auto"/>
              <w:contextualSpacing/>
              <w:jc w:val="both"/>
              <w:rPr>
                <w:rFonts w:ascii="Montserrat Light" w:hAnsi="Montserrat Light"/>
                <w:color w:val="000000" w:themeColor="text1"/>
              </w:rPr>
            </w:pPr>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Completarea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structurii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spitalului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prin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înființarea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următoarelor</w:t>
            </w:r>
            <w:proofErr w:type="spellEnd"/>
            <w:r w:rsidRPr="00CF5186">
              <w:rPr>
                <w:rFonts w:ascii="Montserrat Light" w:hAnsi="Montserrat Light"/>
                <w:color w:val="000000" w:themeColor="text1"/>
              </w:rPr>
              <w:t xml:space="preserve"> component de </w:t>
            </w:r>
            <w:proofErr w:type="spellStart"/>
            <w:r w:rsidRPr="00CF5186">
              <w:rPr>
                <w:rFonts w:ascii="Montserrat Light" w:hAnsi="Montserrat Light"/>
                <w:color w:val="000000" w:themeColor="text1"/>
              </w:rPr>
              <w:t>structură</w:t>
            </w:r>
            <w:proofErr w:type="spellEnd"/>
            <w:r w:rsidRPr="00CF5186">
              <w:rPr>
                <w:rFonts w:ascii="Montserrat Light" w:hAnsi="Montserrat Light"/>
                <w:color w:val="000000" w:themeColor="text1"/>
              </w:rPr>
              <w:t>:</w:t>
            </w:r>
          </w:p>
          <w:p w14:paraId="4EA941C8" w14:textId="6A068E49" w:rsidR="004010FB" w:rsidRPr="00CF5186" w:rsidRDefault="004010FB" w:rsidP="00736224">
            <w:pPr>
              <w:spacing w:line="240" w:lineRule="auto"/>
              <w:contextualSpacing/>
              <w:jc w:val="both"/>
              <w:rPr>
                <w:rFonts w:ascii="Montserrat Light" w:hAnsi="Montserrat Light"/>
                <w:color w:val="000000" w:themeColor="text1"/>
              </w:rPr>
            </w:pPr>
            <w:r w:rsidRPr="00CF5186">
              <w:rPr>
                <w:rFonts w:ascii="Montserrat Light" w:hAnsi="Montserrat Light"/>
                <w:color w:val="000000" w:themeColor="text1"/>
              </w:rPr>
              <w:t>-</w:t>
            </w:r>
            <w:proofErr w:type="spellStart"/>
            <w:r w:rsidRPr="00CF5186">
              <w:rPr>
                <w:rFonts w:ascii="Montserrat Light" w:hAnsi="Montserrat Light"/>
                <w:color w:val="000000" w:themeColor="text1"/>
              </w:rPr>
              <w:t>Unitate</w:t>
            </w:r>
            <w:proofErr w:type="spellEnd"/>
            <w:r w:rsidRPr="00CF5186">
              <w:rPr>
                <w:rFonts w:ascii="Montserrat Light" w:hAnsi="Montserrat Light"/>
                <w:color w:val="000000" w:themeColor="text1"/>
              </w:rPr>
              <w:t xml:space="preserve"> de </w:t>
            </w:r>
            <w:proofErr w:type="spellStart"/>
            <w:r w:rsidRPr="00CF5186">
              <w:rPr>
                <w:rFonts w:ascii="Montserrat Light" w:hAnsi="Montserrat Light"/>
                <w:color w:val="000000" w:themeColor="text1"/>
              </w:rPr>
              <w:t>recuperare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neuropsihomotorie</w:t>
            </w:r>
            <w:proofErr w:type="spellEnd"/>
            <w:r w:rsidRPr="00CF5186">
              <w:rPr>
                <w:rFonts w:ascii="Montserrat Light" w:hAnsi="Montserrat Light"/>
                <w:color w:val="000000" w:themeColor="text1"/>
              </w:rPr>
              <w:t>;</w:t>
            </w:r>
          </w:p>
          <w:p w14:paraId="4E4D7052" w14:textId="05909A40" w:rsidR="004010FB" w:rsidRPr="00CF5186" w:rsidRDefault="004010FB" w:rsidP="00736224">
            <w:pPr>
              <w:spacing w:line="240" w:lineRule="auto"/>
              <w:contextualSpacing/>
              <w:jc w:val="both"/>
              <w:rPr>
                <w:rFonts w:ascii="Montserrat Light" w:hAnsi="Montserrat Light"/>
                <w:color w:val="000000" w:themeColor="text1"/>
              </w:rPr>
            </w:pPr>
            <w:r w:rsidRPr="00CF5186">
              <w:rPr>
                <w:rFonts w:ascii="Montserrat Light" w:hAnsi="Montserrat Light"/>
                <w:color w:val="000000" w:themeColor="text1"/>
              </w:rPr>
              <w:lastRenderedPageBreak/>
              <w:t xml:space="preserve">-Centru de </w:t>
            </w:r>
            <w:proofErr w:type="spellStart"/>
            <w:r w:rsidRPr="00CF5186">
              <w:rPr>
                <w:rFonts w:ascii="Montserrat Light" w:hAnsi="Montserrat Light"/>
                <w:color w:val="000000" w:themeColor="text1"/>
              </w:rPr>
              <w:t>prelevare</w:t>
            </w:r>
            <w:proofErr w:type="spellEnd"/>
            <w:r w:rsidRPr="00CF5186">
              <w:rPr>
                <w:rFonts w:ascii="Montserrat Light" w:hAnsi="Montserrat Light"/>
                <w:color w:val="000000" w:themeColor="text1"/>
              </w:rPr>
              <w:t xml:space="preserve"> de </w:t>
            </w:r>
            <w:proofErr w:type="spellStart"/>
            <w:r w:rsidRPr="00CF5186">
              <w:rPr>
                <w:rFonts w:ascii="Montserrat Light" w:hAnsi="Montserrat Light"/>
                <w:color w:val="000000" w:themeColor="text1"/>
              </w:rPr>
              <w:t>organe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și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țesuturi</w:t>
            </w:r>
            <w:proofErr w:type="spellEnd"/>
            <w:r w:rsidRPr="00CF5186">
              <w:rPr>
                <w:rFonts w:ascii="Montserrat Light" w:hAnsi="Montserrat Light"/>
                <w:color w:val="000000" w:themeColor="text1"/>
              </w:rPr>
              <w:t>;</w:t>
            </w:r>
          </w:p>
          <w:p w14:paraId="0BDACB64" w14:textId="45C390E6" w:rsidR="004010FB" w:rsidRPr="00CF5186" w:rsidRDefault="004010FB" w:rsidP="00736224">
            <w:pPr>
              <w:spacing w:line="240" w:lineRule="auto"/>
              <w:contextualSpacing/>
              <w:jc w:val="both"/>
              <w:rPr>
                <w:rFonts w:ascii="Montserrat Light" w:hAnsi="Montserrat Light"/>
                <w:color w:val="000000" w:themeColor="text1"/>
              </w:rPr>
            </w:pPr>
            <w:r w:rsidRPr="00CF5186">
              <w:rPr>
                <w:rFonts w:ascii="Montserrat Light" w:hAnsi="Montserrat Light"/>
                <w:color w:val="000000" w:themeColor="text1"/>
              </w:rPr>
              <w:t xml:space="preserve">-Centru de </w:t>
            </w:r>
            <w:proofErr w:type="spellStart"/>
            <w:r w:rsidRPr="00CF5186">
              <w:rPr>
                <w:rFonts w:ascii="Montserrat Light" w:hAnsi="Montserrat Light"/>
                <w:color w:val="000000" w:themeColor="text1"/>
              </w:rPr>
              <w:t>expertiză</w:t>
            </w:r>
            <w:proofErr w:type="spellEnd"/>
            <w:r w:rsidRPr="00CF5186">
              <w:rPr>
                <w:rFonts w:ascii="Montserrat Light" w:hAnsi="Montserrat Light"/>
                <w:color w:val="000000" w:themeColor="text1"/>
              </w:rPr>
              <w:t xml:space="preserve"> pentru </w:t>
            </w:r>
            <w:proofErr w:type="spellStart"/>
            <w:r w:rsidRPr="00CF5186">
              <w:rPr>
                <w:rFonts w:ascii="Montserrat Light" w:hAnsi="Montserrat Light"/>
                <w:color w:val="000000" w:themeColor="text1"/>
              </w:rPr>
              <w:t>boli</w:t>
            </w:r>
            <w:proofErr w:type="spellEnd"/>
            <w:r w:rsidRPr="00CF5186">
              <w:rPr>
                <w:rFonts w:ascii="Montserrat Light" w:hAnsi="Montserrat Light"/>
                <w:color w:val="000000" w:themeColor="text1"/>
              </w:rPr>
              <w:t xml:space="preserve"> rare </w:t>
            </w: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domeniul</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bolilor</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hepatice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pediatrice</w:t>
            </w:r>
            <w:proofErr w:type="spellEnd"/>
            <w:r w:rsidRPr="00CF5186">
              <w:rPr>
                <w:rFonts w:ascii="Montserrat Light" w:hAnsi="Montserrat Light"/>
                <w:color w:val="000000" w:themeColor="text1"/>
              </w:rPr>
              <w:t xml:space="preserve"> rare;</w:t>
            </w:r>
          </w:p>
          <w:p w14:paraId="4F771FC4" w14:textId="3B8608C4" w:rsidR="004010FB" w:rsidRPr="00CF5186" w:rsidRDefault="004010FB" w:rsidP="00736224">
            <w:pPr>
              <w:spacing w:line="240" w:lineRule="auto"/>
              <w:contextualSpacing/>
              <w:jc w:val="both"/>
              <w:rPr>
                <w:rFonts w:ascii="Montserrat Light" w:hAnsi="Montserrat Light"/>
                <w:color w:val="000000" w:themeColor="text1"/>
              </w:rPr>
            </w:pPr>
            <w:r w:rsidRPr="00CF5186">
              <w:rPr>
                <w:rFonts w:ascii="Montserrat Light" w:hAnsi="Montserrat Light"/>
                <w:color w:val="000000" w:themeColor="text1"/>
              </w:rPr>
              <w:t>-</w:t>
            </w:r>
            <w:proofErr w:type="spellStart"/>
            <w:r w:rsidRPr="00CF5186">
              <w:rPr>
                <w:rFonts w:ascii="Montserrat Light" w:hAnsi="Montserrat Light"/>
                <w:color w:val="000000" w:themeColor="text1"/>
              </w:rPr>
              <w:t>Compartiment</w:t>
            </w:r>
            <w:proofErr w:type="spellEnd"/>
            <w:r w:rsidRPr="00CF5186">
              <w:rPr>
                <w:rFonts w:ascii="Montserrat Light" w:hAnsi="Montserrat Light"/>
                <w:color w:val="000000" w:themeColor="text1"/>
              </w:rPr>
              <w:t xml:space="preserve"> de </w:t>
            </w:r>
            <w:proofErr w:type="spellStart"/>
            <w:r w:rsidRPr="00CF5186">
              <w:rPr>
                <w:rFonts w:ascii="Montserrat Light" w:hAnsi="Montserrat Light"/>
                <w:color w:val="000000" w:themeColor="text1"/>
              </w:rPr>
              <w:t>Psihologie</w:t>
            </w:r>
            <w:proofErr w:type="spellEnd"/>
            <w:r w:rsidRPr="00CF5186">
              <w:rPr>
                <w:rFonts w:ascii="Montserrat Light" w:hAnsi="Montserrat Light"/>
                <w:color w:val="000000" w:themeColor="text1"/>
              </w:rPr>
              <w:t>;</w:t>
            </w:r>
          </w:p>
          <w:p w14:paraId="5AC0134F" w14:textId="77CCD8C2" w:rsidR="004010FB" w:rsidRPr="00CF5186" w:rsidRDefault="004010FB" w:rsidP="00736224">
            <w:pPr>
              <w:spacing w:line="240" w:lineRule="auto"/>
              <w:contextualSpacing/>
              <w:jc w:val="both"/>
              <w:rPr>
                <w:rFonts w:ascii="Montserrat Light" w:hAnsi="Montserrat Light"/>
                <w:color w:val="000000" w:themeColor="text1"/>
              </w:rPr>
            </w:pPr>
            <w:r w:rsidRPr="00CF5186">
              <w:rPr>
                <w:rFonts w:ascii="Montserrat Light" w:hAnsi="Montserrat Light"/>
                <w:color w:val="000000" w:themeColor="text1"/>
              </w:rPr>
              <w:t xml:space="preserve">De </w:t>
            </w:r>
            <w:proofErr w:type="spellStart"/>
            <w:r w:rsidRPr="00CF5186">
              <w:rPr>
                <w:rFonts w:ascii="Montserrat Light" w:hAnsi="Montserrat Light"/>
                <w:color w:val="000000" w:themeColor="text1"/>
              </w:rPr>
              <w:t>asemenea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baza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prevederilor</w:t>
            </w:r>
            <w:proofErr w:type="spellEnd"/>
            <w:r w:rsidRPr="00CF5186">
              <w:rPr>
                <w:rFonts w:ascii="Montserrat Light" w:hAnsi="Montserrat Light"/>
                <w:color w:val="000000" w:themeColor="text1"/>
              </w:rPr>
              <w:t xml:space="preserve"> OMS nr. 1509/2008 </w:t>
            </w:r>
            <w:proofErr w:type="spellStart"/>
            <w:r w:rsidRPr="00CF5186">
              <w:rPr>
                <w:rFonts w:ascii="Montserrat Light" w:hAnsi="Montserrat Light"/>
                <w:color w:val="000000" w:themeColor="text1"/>
              </w:rPr>
              <w:t>privind</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aprobarea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Nomenclatorului</w:t>
            </w:r>
            <w:proofErr w:type="spellEnd"/>
            <w:r w:rsidRPr="00CF5186">
              <w:rPr>
                <w:rFonts w:ascii="Montserrat Light" w:hAnsi="Montserrat Light"/>
                <w:color w:val="000000" w:themeColor="text1"/>
              </w:rPr>
              <w:t xml:space="preserve"> de </w:t>
            </w:r>
            <w:proofErr w:type="spellStart"/>
            <w:r w:rsidRPr="00CF5186">
              <w:rPr>
                <w:rFonts w:ascii="Montserrat Light" w:hAnsi="Montserrat Light"/>
                <w:color w:val="000000" w:themeColor="text1"/>
              </w:rPr>
              <w:t>specialități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medicale</w:t>
            </w:r>
            <w:proofErr w:type="spellEnd"/>
            <w:r w:rsidRPr="00CF5186">
              <w:rPr>
                <w:rFonts w:ascii="Montserrat Light" w:hAnsi="Montserrat Light"/>
                <w:color w:val="000000" w:themeColor="text1"/>
              </w:rPr>
              <w:t>, medico-</w:t>
            </w:r>
            <w:proofErr w:type="spellStart"/>
            <w:r w:rsidRPr="00CF5186">
              <w:rPr>
                <w:rFonts w:ascii="Montserrat Light" w:hAnsi="Montserrat Light"/>
                <w:color w:val="000000" w:themeColor="text1"/>
              </w:rPr>
              <w:t>dentare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și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farmaceutice</w:t>
            </w:r>
            <w:proofErr w:type="spellEnd"/>
            <w:r w:rsidRPr="00CF5186">
              <w:rPr>
                <w:rFonts w:ascii="Montserrat Light" w:hAnsi="Montserrat Light"/>
                <w:color w:val="000000" w:themeColor="text1"/>
              </w:rPr>
              <w:t xml:space="preserve"> pentru </w:t>
            </w:r>
            <w:proofErr w:type="spellStart"/>
            <w:r w:rsidRPr="00CF5186">
              <w:rPr>
                <w:rFonts w:ascii="Montserrat Light" w:hAnsi="Montserrat Light"/>
                <w:color w:val="000000" w:themeColor="text1"/>
              </w:rPr>
              <w:t>rețeaua</w:t>
            </w:r>
            <w:proofErr w:type="spellEnd"/>
            <w:r w:rsidRPr="00CF5186">
              <w:rPr>
                <w:rFonts w:ascii="Montserrat Light" w:hAnsi="Montserrat Light"/>
                <w:color w:val="000000" w:themeColor="text1"/>
              </w:rPr>
              <w:t xml:space="preserve"> de </w:t>
            </w:r>
            <w:proofErr w:type="spellStart"/>
            <w:r w:rsidRPr="00CF5186">
              <w:rPr>
                <w:rFonts w:ascii="Montserrat Light" w:hAnsi="Montserrat Light"/>
                <w:color w:val="000000" w:themeColor="text1"/>
              </w:rPr>
              <w:t>asistență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medicală</w:t>
            </w:r>
            <w:proofErr w:type="spellEnd"/>
            <w:r w:rsidRPr="00CF5186">
              <w:rPr>
                <w:rFonts w:ascii="Montserrat Light" w:hAnsi="Montserrat Light"/>
                <w:color w:val="000000" w:themeColor="text1"/>
              </w:rPr>
              <w:t xml:space="preserve">, </w:t>
            </w:r>
            <w:proofErr w:type="spellStart"/>
            <w:r w:rsidR="003B6232" w:rsidRPr="00CF5186">
              <w:rPr>
                <w:rFonts w:ascii="Montserrat Light" w:hAnsi="Montserrat Light"/>
                <w:color w:val="000000" w:themeColor="text1"/>
              </w:rPr>
              <w:t>unitatea</w:t>
            </w:r>
            <w:proofErr w:type="spellEnd"/>
            <w:r w:rsidR="003B6232" w:rsidRPr="00CF5186">
              <w:rPr>
                <w:rFonts w:ascii="Montserrat Light" w:hAnsi="Montserrat Light"/>
                <w:color w:val="000000" w:themeColor="text1"/>
              </w:rPr>
              <w:t xml:space="preserve"> </w:t>
            </w:r>
            <w:proofErr w:type="spellStart"/>
            <w:r w:rsidR="003B6232" w:rsidRPr="00CF5186">
              <w:rPr>
                <w:rFonts w:ascii="Montserrat Light" w:hAnsi="Montserrat Light"/>
                <w:color w:val="000000" w:themeColor="text1"/>
              </w:rPr>
              <w:t>sanitară</w:t>
            </w:r>
            <w:proofErr w:type="spellEnd"/>
            <w:r w:rsidR="003B6232" w:rsidRPr="00CF5186">
              <w:rPr>
                <w:rFonts w:ascii="Montserrat Light" w:hAnsi="Montserrat Light"/>
                <w:color w:val="000000" w:themeColor="text1"/>
              </w:rPr>
              <w:t xml:space="preserve"> a </w:t>
            </w:r>
            <w:proofErr w:type="spellStart"/>
            <w:r w:rsidR="003B6232" w:rsidRPr="00CF5186">
              <w:rPr>
                <w:rFonts w:ascii="Montserrat Light" w:hAnsi="Montserrat Light"/>
                <w:color w:val="000000" w:themeColor="text1"/>
              </w:rPr>
              <w:t>solicitat</w:t>
            </w:r>
            <w:proofErr w:type="spellEnd"/>
            <w:r w:rsidR="003B6232" w:rsidRPr="00CF5186">
              <w:rPr>
                <w:rFonts w:ascii="Montserrat Light" w:hAnsi="Montserrat Light"/>
                <w:color w:val="000000" w:themeColor="text1"/>
              </w:rPr>
              <w:t xml:space="preserve"> </w:t>
            </w:r>
            <w:proofErr w:type="spellStart"/>
            <w:r w:rsidR="003B6232" w:rsidRPr="00CF5186">
              <w:rPr>
                <w:rFonts w:ascii="Montserrat Light" w:hAnsi="Montserrat Light"/>
                <w:color w:val="000000" w:themeColor="text1"/>
              </w:rPr>
              <w:t>avizul</w:t>
            </w:r>
            <w:proofErr w:type="spellEnd"/>
            <w:r w:rsidR="003B6232" w:rsidRPr="00CF5186">
              <w:rPr>
                <w:rFonts w:ascii="Montserrat Light" w:hAnsi="Montserrat Light"/>
                <w:color w:val="000000" w:themeColor="text1"/>
              </w:rPr>
              <w:t xml:space="preserve"> pentru </w:t>
            </w:r>
            <w:proofErr w:type="spellStart"/>
            <w:r w:rsidRPr="00CF5186">
              <w:rPr>
                <w:rFonts w:ascii="Montserrat Light" w:hAnsi="Montserrat Light"/>
                <w:color w:val="000000" w:themeColor="text1"/>
              </w:rPr>
              <w:t>schimb</w:t>
            </w:r>
            <w:r w:rsidR="003B6232" w:rsidRPr="00CF5186">
              <w:rPr>
                <w:rFonts w:ascii="Montserrat Light" w:hAnsi="Montserrat Light"/>
                <w:color w:val="000000" w:themeColor="text1"/>
              </w:rPr>
              <w:t>area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denumir</w:t>
            </w:r>
            <w:r w:rsidR="003B6232" w:rsidRPr="00CF5186">
              <w:rPr>
                <w:rFonts w:ascii="Montserrat Light" w:hAnsi="Montserrat Light"/>
                <w:color w:val="000000" w:themeColor="text1"/>
              </w:rPr>
              <w:t>ii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următoarelor</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component</w:t>
            </w:r>
            <w:r w:rsidR="003B6232" w:rsidRPr="00CF5186">
              <w:rPr>
                <w:rFonts w:ascii="Montserrat Light" w:hAnsi="Montserrat Light"/>
                <w:color w:val="000000" w:themeColor="text1"/>
              </w:rPr>
              <w:t>e</w:t>
            </w:r>
            <w:proofErr w:type="spellEnd"/>
            <w:r w:rsidRPr="00CF5186">
              <w:rPr>
                <w:rFonts w:ascii="Montserrat Light" w:hAnsi="Montserrat Light"/>
                <w:color w:val="000000" w:themeColor="text1"/>
              </w:rPr>
              <w:t xml:space="preserve"> de </w:t>
            </w:r>
            <w:proofErr w:type="spellStart"/>
            <w:r w:rsidRPr="00CF5186">
              <w:rPr>
                <w:rFonts w:ascii="Montserrat Light" w:hAnsi="Montserrat Light"/>
                <w:color w:val="000000" w:themeColor="text1"/>
              </w:rPr>
              <w:t>structură</w:t>
            </w:r>
            <w:proofErr w:type="spellEnd"/>
            <w:r w:rsidRPr="00CF5186">
              <w:rPr>
                <w:rFonts w:ascii="Montserrat Light" w:hAnsi="Montserrat Light"/>
                <w:color w:val="000000" w:themeColor="text1"/>
              </w:rPr>
              <w:t>:</w:t>
            </w:r>
          </w:p>
          <w:p w14:paraId="15B1AF71" w14:textId="040ACBC4" w:rsidR="004010FB" w:rsidRPr="00CF5186" w:rsidRDefault="004010FB" w:rsidP="00736224">
            <w:pPr>
              <w:spacing w:line="240" w:lineRule="auto"/>
              <w:contextualSpacing/>
              <w:jc w:val="both"/>
              <w:rPr>
                <w:rFonts w:ascii="Montserrat Light" w:hAnsi="Montserrat Light"/>
                <w:b/>
                <w:bCs/>
                <w:color w:val="000000" w:themeColor="text1"/>
              </w:rPr>
            </w:pPr>
            <w:r w:rsidRPr="00CF5186">
              <w:rPr>
                <w:rFonts w:ascii="Montserrat Light" w:hAnsi="Montserrat Light"/>
                <w:color w:val="000000" w:themeColor="text1"/>
              </w:rPr>
              <w:t>-</w:t>
            </w:r>
            <w:proofErr w:type="spellStart"/>
            <w:r w:rsidRPr="00CF5186">
              <w:rPr>
                <w:rFonts w:ascii="Montserrat Light" w:hAnsi="Montserrat Light"/>
                <w:color w:val="000000" w:themeColor="text1"/>
              </w:rPr>
              <w:t>Laborator</w:t>
            </w:r>
            <w:proofErr w:type="spellEnd"/>
            <w:r w:rsidRPr="00CF5186">
              <w:rPr>
                <w:rFonts w:ascii="Montserrat Light" w:hAnsi="Montserrat Light"/>
                <w:color w:val="000000" w:themeColor="text1"/>
              </w:rPr>
              <w:t xml:space="preserve"> de </w:t>
            </w:r>
            <w:proofErr w:type="spellStart"/>
            <w:r w:rsidRPr="00CF5186">
              <w:rPr>
                <w:rFonts w:ascii="Montserrat Light" w:hAnsi="Montserrat Light"/>
                <w:color w:val="000000" w:themeColor="text1"/>
              </w:rPr>
              <w:t>endoscopie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digestivă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b/>
                <w:bCs/>
                <w:color w:val="000000" w:themeColor="text1"/>
              </w:rPr>
              <w:t>Laborator</w:t>
            </w:r>
            <w:proofErr w:type="spellEnd"/>
            <w:r w:rsidRPr="00CF5186">
              <w:rPr>
                <w:rFonts w:ascii="Montserrat Light" w:hAnsi="Montserrat Light"/>
                <w:b/>
                <w:bCs/>
                <w:color w:val="000000" w:themeColor="text1"/>
              </w:rPr>
              <w:t xml:space="preserve"> de </w:t>
            </w:r>
            <w:proofErr w:type="spellStart"/>
            <w:r w:rsidRPr="00CF5186">
              <w:rPr>
                <w:rFonts w:ascii="Montserrat Light" w:hAnsi="Montserrat Light"/>
                <w:b/>
                <w:bCs/>
                <w:color w:val="000000" w:themeColor="text1"/>
              </w:rPr>
              <w:t>endoscopie</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digestivă</w:t>
            </w:r>
            <w:proofErr w:type="spellEnd"/>
            <w:r w:rsidRPr="00CF5186">
              <w:rPr>
                <w:rFonts w:ascii="Montserrat Light" w:hAnsi="Montserrat Light"/>
                <w:b/>
                <w:bCs/>
                <w:color w:val="000000" w:themeColor="text1"/>
              </w:rPr>
              <w:t xml:space="preserve"> diagnostic </w:t>
            </w:r>
            <w:proofErr w:type="spellStart"/>
            <w:r w:rsidRPr="00CF5186">
              <w:rPr>
                <w:rFonts w:ascii="Montserrat Light" w:hAnsi="Montserrat Light"/>
                <w:b/>
                <w:bCs/>
                <w:color w:val="000000" w:themeColor="text1"/>
              </w:rPr>
              <w:t>și</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terapeutică</w:t>
            </w:r>
            <w:proofErr w:type="spellEnd"/>
            <w:r w:rsidRPr="00CF5186">
              <w:rPr>
                <w:rFonts w:ascii="Montserrat Light" w:hAnsi="Montserrat Light"/>
                <w:b/>
                <w:bCs/>
                <w:color w:val="000000" w:themeColor="text1"/>
              </w:rPr>
              <w:t>;</w:t>
            </w:r>
          </w:p>
          <w:p w14:paraId="5CA4518C" w14:textId="191CD522" w:rsidR="004010FB" w:rsidRPr="00CF5186" w:rsidRDefault="004010FB" w:rsidP="00736224">
            <w:pPr>
              <w:spacing w:line="240" w:lineRule="auto"/>
              <w:contextualSpacing/>
              <w:jc w:val="both"/>
              <w:rPr>
                <w:rFonts w:ascii="Montserrat Light" w:hAnsi="Montserrat Light"/>
                <w:b/>
                <w:bCs/>
                <w:color w:val="000000" w:themeColor="text1"/>
              </w:rPr>
            </w:pPr>
            <w:r w:rsidRPr="00CF5186">
              <w:rPr>
                <w:rFonts w:ascii="Montserrat Light" w:hAnsi="Montserrat Light"/>
                <w:color w:val="000000" w:themeColor="text1"/>
              </w:rPr>
              <w:t>-</w:t>
            </w:r>
            <w:proofErr w:type="spellStart"/>
            <w:r w:rsidRPr="00CF5186">
              <w:rPr>
                <w:rFonts w:ascii="Montserrat Light" w:hAnsi="Montserrat Light"/>
                <w:color w:val="000000" w:themeColor="text1"/>
              </w:rPr>
              <w:t>Secțiea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pneumologie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b/>
                <w:bCs/>
                <w:color w:val="000000" w:themeColor="text1"/>
              </w:rPr>
              <w:t>Secția</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pneumologie</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pediatrică</w:t>
            </w:r>
            <w:proofErr w:type="spellEnd"/>
            <w:r w:rsidRPr="00CF5186">
              <w:rPr>
                <w:rFonts w:ascii="Montserrat Light" w:hAnsi="Montserrat Light"/>
                <w:b/>
                <w:bCs/>
                <w:color w:val="000000" w:themeColor="text1"/>
              </w:rPr>
              <w:t>;</w:t>
            </w:r>
          </w:p>
          <w:p w14:paraId="26D95D59" w14:textId="3EB40D55" w:rsidR="004010FB" w:rsidRPr="00CF5186" w:rsidRDefault="004010FB" w:rsidP="00736224">
            <w:pPr>
              <w:spacing w:line="240" w:lineRule="auto"/>
              <w:contextualSpacing/>
              <w:jc w:val="both"/>
              <w:rPr>
                <w:rFonts w:ascii="Montserrat Light" w:hAnsi="Montserrat Light"/>
                <w:b/>
                <w:bCs/>
                <w:color w:val="000000" w:themeColor="text1"/>
              </w:rPr>
            </w:pPr>
            <w:r w:rsidRPr="00CF5186">
              <w:rPr>
                <w:rFonts w:ascii="Montserrat Light" w:hAnsi="Montserrat Light"/>
                <w:color w:val="000000" w:themeColor="text1"/>
              </w:rPr>
              <w:t>-</w:t>
            </w:r>
            <w:proofErr w:type="spellStart"/>
            <w:r w:rsidRPr="00CF5186">
              <w:rPr>
                <w:rFonts w:ascii="Montserrat Light" w:hAnsi="Montserrat Light"/>
                <w:color w:val="000000" w:themeColor="text1"/>
              </w:rPr>
              <w:t>Compartiment</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chirurgie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plastică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microchirurgie</w:t>
            </w:r>
            <w:proofErr w:type="spellEnd"/>
            <w:r w:rsidRPr="00CF5186">
              <w:rPr>
                <w:rFonts w:ascii="Montserrat Light" w:hAnsi="Montserrat Light"/>
                <w:color w:val="000000" w:themeColor="text1"/>
              </w:rPr>
              <w:t xml:space="preserve"> reconstructive din </w:t>
            </w:r>
            <w:proofErr w:type="spellStart"/>
            <w:r w:rsidRPr="00CF5186">
              <w:rPr>
                <w:rFonts w:ascii="Montserrat Light" w:hAnsi="Montserrat Light"/>
                <w:color w:val="000000" w:themeColor="text1"/>
              </w:rPr>
              <w:t>structura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Secției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Clinice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chirurgie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și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ortopedie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pediatrică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b/>
                <w:bCs/>
                <w:color w:val="000000" w:themeColor="text1"/>
              </w:rPr>
              <w:t>Compartiment</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chirurgie</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plastică</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estetică</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și</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microchirurgie</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reconstructivă</w:t>
            </w:r>
            <w:proofErr w:type="spellEnd"/>
            <w:r w:rsidRPr="00CF5186">
              <w:rPr>
                <w:rFonts w:ascii="Montserrat Light" w:hAnsi="Montserrat Light"/>
                <w:b/>
                <w:bCs/>
                <w:color w:val="000000" w:themeColor="text1"/>
              </w:rPr>
              <w:t xml:space="preserve"> din </w:t>
            </w:r>
            <w:proofErr w:type="spellStart"/>
            <w:r w:rsidRPr="00CF5186">
              <w:rPr>
                <w:rFonts w:ascii="Montserrat Light" w:hAnsi="Montserrat Light"/>
                <w:b/>
                <w:bCs/>
                <w:color w:val="000000" w:themeColor="text1"/>
              </w:rPr>
              <w:t>structura</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Secției</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Clinice</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chirurgie</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și</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ortopedie</w:t>
            </w:r>
            <w:proofErr w:type="spellEnd"/>
            <w:r w:rsidRPr="00CF5186">
              <w:rPr>
                <w:rFonts w:ascii="Montserrat Light" w:hAnsi="Montserrat Light"/>
                <w:b/>
                <w:bCs/>
                <w:color w:val="000000" w:themeColor="text1"/>
              </w:rPr>
              <w:t xml:space="preserve"> </w:t>
            </w:r>
            <w:proofErr w:type="spellStart"/>
            <w:proofErr w:type="gramStart"/>
            <w:r w:rsidRPr="00CF5186">
              <w:rPr>
                <w:rFonts w:ascii="Montserrat Light" w:hAnsi="Montserrat Light"/>
                <w:b/>
                <w:bCs/>
                <w:color w:val="000000" w:themeColor="text1"/>
              </w:rPr>
              <w:t>pediatrică</w:t>
            </w:r>
            <w:proofErr w:type="spellEnd"/>
            <w:r w:rsidRPr="00CF5186">
              <w:rPr>
                <w:rFonts w:ascii="Montserrat Light" w:hAnsi="Montserrat Light"/>
                <w:b/>
                <w:bCs/>
                <w:color w:val="000000" w:themeColor="text1"/>
              </w:rPr>
              <w:t xml:space="preserve"> ;</w:t>
            </w:r>
            <w:proofErr w:type="gramEnd"/>
          </w:p>
          <w:p w14:paraId="7BDEF1FA" w14:textId="0E2AAF20" w:rsidR="004010FB" w:rsidRPr="00CF5186" w:rsidRDefault="004010FB" w:rsidP="00736224">
            <w:pPr>
              <w:spacing w:line="240" w:lineRule="auto"/>
              <w:contextualSpacing/>
              <w:jc w:val="both"/>
              <w:rPr>
                <w:rFonts w:ascii="Montserrat Light" w:hAnsi="Montserrat Light"/>
                <w:b/>
                <w:bCs/>
                <w:color w:val="000000" w:themeColor="text1"/>
              </w:rPr>
            </w:pPr>
            <w:r w:rsidRPr="00CF5186">
              <w:rPr>
                <w:rFonts w:ascii="Montserrat Light" w:hAnsi="Montserrat Light"/>
                <w:color w:val="000000" w:themeColor="text1"/>
              </w:rPr>
              <w:t>-</w:t>
            </w:r>
            <w:proofErr w:type="spellStart"/>
            <w:r w:rsidRPr="00CF5186">
              <w:rPr>
                <w:rFonts w:ascii="Montserrat Light" w:hAnsi="Montserrat Light"/>
                <w:color w:val="000000" w:themeColor="text1"/>
              </w:rPr>
              <w:t>Laborator</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recuperare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medicină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fizică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și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balneologie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bază</w:t>
            </w:r>
            <w:proofErr w:type="spellEnd"/>
            <w:r w:rsidRPr="00CF5186">
              <w:rPr>
                <w:rFonts w:ascii="Montserrat Light" w:hAnsi="Montserrat Light"/>
                <w:color w:val="000000" w:themeColor="text1"/>
              </w:rPr>
              <w:t xml:space="preserve"> de </w:t>
            </w:r>
            <w:proofErr w:type="spellStart"/>
            <w:r w:rsidRPr="00CF5186">
              <w:rPr>
                <w:rFonts w:ascii="Montserrat Light" w:hAnsi="Montserrat Light"/>
                <w:color w:val="000000" w:themeColor="text1"/>
              </w:rPr>
              <w:t>tratament</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b/>
                <w:bCs/>
                <w:color w:val="000000" w:themeColor="text1"/>
              </w:rPr>
              <w:t>Laborator</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medicină</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fizică</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și</w:t>
            </w:r>
            <w:proofErr w:type="spellEnd"/>
            <w:r w:rsidRPr="00CF5186">
              <w:rPr>
                <w:rFonts w:ascii="Montserrat Light" w:hAnsi="Montserrat Light"/>
                <w:b/>
                <w:bCs/>
                <w:color w:val="000000" w:themeColor="text1"/>
              </w:rPr>
              <w:t xml:space="preserve"> de </w:t>
            </w:r>
            <w:proofErr w:type="spellStart"/>
            <w:r w:rsidRPr="00CF5186">
              <w:rPr>
                <w:rFonts w:ascii="Montserrat Light" w:hAnsi="Montserrat Light"/>
                <w:b/>
                <w:bCs/>
                <w:color w:val="000000" w:themeColor="text1"/>
              </w:rPr>
              <w:t>reabilitare</w:t>
            </w:r>
            <w:proofErr w:type="spellEnd"/>
            <w:r w:rsidRPr="00CF5186">
              <w:rPr>
                <w:rFonts w:ascii="Montserrat Light" w:hAnsi="Montserrat Light"/>
                <w:b/>
                <w:bCs/>
                <w:color w:val="000000" w:themeColor="text1"/>
              </w:rPr>
              <w:t xml:space="preserve"> </w:t>
            </w:r>
            <w:proofErr w:type="gramStart"/>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bază</w:t>
            </w:r>
            <w:proofErr w:type="spellEnd"/>
            <w:proofErr w:type="gramEnd"/>
            <w:r w:rsidRPr="00CF5186">
              <w:rPr>
                <w:rFonts w:ascii="Montserrat Light" w:hAnsi="Montserrat Light"/>
                <w:b/>
                <w:bCs/>
                <w:color w:val="000000" w:themeColor="text1"/>
              </w:rPr>
              <w:t xml:space="preserve"> de </w:t>
            </w:r>
            <w:proofErr w:type="spellStart"/>
            <w:r w:rsidRPr="00CF5186">
              <w:rPr>
                <w:rFonts w:ascii="Montserrat Light" w:hAnsi="Montserrat Light"/>
                <w:b/>
                <w:bCs/>
                <w:color w:val="000000" w:themeColor="text1"/>
              </w:rPr>
              <w:t>tratament</w:t>
            </w:r>
            <w:proofErr w:type="spellEnd"/>
            <w:r w:rsidRPr="00CF5186">
              <w:rPr>
                <w:rFonts w:ascii="Montserrat Light" w:hAnsi="Montserrat Light"/>
                <w:b/>
                <w:bCs/>
                <w:color w:val="000000" w:themeColor="text1"/>
              </w:rPr>
              <w:t>);</w:t>
            </w:r>
          </w:p>
          <w:p w14:paraId="75193A74" w14:textId="6096331B" w:rsidR="004010FB" w:rsidRPr="00CF5186" w:rsidRDefault="004010FB" w:rsidP="00736224">
            <w:pPr>
              <w:spacing w:line="240" w:lineRule="auto"/>
              <w:contextualSpacing/>
              <w:jc w:val="both"/>
              <w:rPr>
                <w:rFonts w:ascii="Montserrat Light" w:hAnsi="Montserrat Light"/>
                <w:b/>
                <w:bCs/>
                <w:color w:val="000000" w:themeColor="text1"/>
              </w:rPr>
            </w:pPr>
            <w:r w:rsidRPr="00CF5186">
              <w:rPr>
                <w:rFonts w:ascii="Montserrat Light" w:hAnsi="Montserrat Light"/>
                <w:color w:val="000000" w:themeColor="text1"/>
              </w:rPr>
              <w:t xml:space="preserve">-Cabinet de </w:t>
            </w:r>
            <w:proofErr w:type="spellStart"/>
            <w:r w:rsidRPr="00CF5186">
              <w:rPr>
                <w:rFonts w:ascii="Montserrat Light" w:hAnsi="Montserrat Light"/>
                <w:color w:val="000000" w:themeColor="text1"/>
              </w:rPr>
              <w:t>recuperare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medicină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fizică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și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balneologie</w:t>
            </w:r>
            <w:proofErr w:type="spellEnd"/>
            <w:r w:rsidRPr="00CF5186">
              <w:rPr>
                <w:rFonts w:ascii="Montserrat Light" w:hAnsi="Montserrat Light"/>
                <w:color w:val="000000" w:themeColor="text1"/>
              </w:rPr>
              <w:t xml:space="preserve"> din </w:t>
            </w:r>
            <w:proofErr w:type="spellStart"/>
            <w:r w:rsidRPr="00CF5186">
              <w:rPr>
                <w:rFonts w:ascii="Montserrat Light" w:hAnsi="Montserrat Light"/>
                <w:color w:val="000000" w:themeColor="text1"/>
              </w:rPr>
              <w:t>cadrul</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Ambulatoriului</w:t>
            </w:r>
            <w:proofErr w:type="spellEnd"/>
            <w:r w:rsidRPr="00CF5186">
              <w:rPr>
                <w:rFonts w:ascii="Montserrat Light" w:hAnsi="Montserrat Light"/>
                <w:color w:val="000000" w:themeColor="text1"/>
              </w:rPr>
              <w:t xml:space="preserve"> </w:t>
            </w:r>
            <w:proofErr w:type="spellStart"/>
            <w:r w:rsidR="003B6232" w:rsidRPr="00CF5186">
              <w:rPr>
                <w:rFonts w:ascii="Montserrat Light" w:hAnsi="Montserrat Light"/>
                <w:color w:val="000000" w:themeColor="text1"/>
              </w:rPr>
              <w:t>I</w:t>
            </w:r>
            <w:r w:rsidRPr="00CF5186">
              <w:rPr>
                <w:rFonts w:ascii="Montserrat Light" w:hAnsi="Montserrat Light"/>
                <w:color w:val="000000" w:themeColor="text1"/>
              </w:rPr>
              <w:t>ntegrat</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r w:rsidRPr="00CF5186">
              <w:rPr>
                <w:rFonts w:ascii="Montserrat Light" w:hAnsi="Montserrat Light"/>
                <w:b/>
                <w:bCs/>
                <w:color w:val="000000" w:themeColor="text1"/>
              </w:rPr>
              <w:t xml:space="preserve">Cabinet de </w:t>
            </w:r>
            <w:proofErr w:type="spellStart"/>
            <w:r w:rsidRPr="00CF5186">
              <w:rPr>
                <w:rFonts w:ascii="Montserrat Light" w:hAnsi="Montserrat Light"/>
                <w:b/>
                <w:bCs/>
                <w:color w:val="000000" w:themeColor="text1"/>
              </w:rPr>
              <w:t>medicină</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fizică</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și</w:t>
            </w:r>
            <w:proofErr w:type="spellEnd"/>
            <w:r w:rsidRPr="00CF5186">
              <w:rPr>
                <w:rFonts w:ascii="Montserrat Light" w:hAnsi="Montserrat Light"/>
                <w:b/>
                <w:bCs/>
                <w:color w:val="000000" w:themeColor="text1"/>
              </w:rPr>
              <w:t xml:space="preserve"> de </w:t>
            </w:r>
            <w:proofErr w:type="spellStart"/>
            <w:r w:rsidRPr="00CF5186">
              <w:rPr>
                <w:rFonts w:ascii="Montserrat Light" w:hAnsi="Montserrat Light"/>
                <w:b/>
                <w:bCs/>
                <w:color w:val="000000" w:themeColor="text1"/>
              </w:rPr>
              <w:t>reabilitare</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în</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cadrul</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Ambulatorului</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Integrat</w:t>
            </w:r>
            <w:proofErr w:type="spellEnd"/>
            <w:r w:rsidRPr="00CF5186">
              <w:rPr>
                <w:rFonts w:ascii="Montserrat Light" w:hAnsi="Montserrat Light"/>
                <w:b/>
                <w:bCs/>
                <w:color w:val="000000" w:themeColor="text1"/>
              </w:rPr>
              <w:t>;</w:t>
            </w:r>
          </w:p>
          <w:p w14:paraId="7B9D1081" w14:textId="196946D0" w:rsidR="004753A9" w:rsidRPr="00CF5186" w:rsidRDefault="004753A9" w:rsidP="00736224">
            <w:pPr>
              <w:spacing w:line="240" w:lineRule="auto"/>
              <w:jc w:val="both"/>
              <w:rPr>
                <w:rFonts w:ascii="Montserrat Light" w:hAnsi="Montserrat Light" w:cs="Times New Roman"/>
                <w:color w:val="000000" w:themeColor="text1"/>
              </w:rPr>
            </w:pPr>
            <w:proofErr w:type="spellStart"/>
            <w:r w:rsidRPr="00CF5186">
              <w:rPr>
                <w:rFonts w:ascii="Montserrat Light" w:hAnsi="Montserrat Light" w:cs="Times New Roman"/>
                <w:color w:val="000000" w:themeColor="text1"/>
              </w:rPr>
              <w:t>Având</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în</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vedere</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Referatul</w:t>
            </w:r>
            <w:proofErr w:type="spellEnd"/>
            <w:r w:rsidRPr="00CF5186">
              <w:rPr>
                <w:rFonts w:ascii="Montserrat Light" w:hAnsi="Montserrat Light" w:cs="Times New Roman"/>
                <w:color w:val="000000" w:themeColor="text1"/>
              </w:rPr>
              <w:t xml:space="preserve"> de </w:t>
            </w:r>
            <w:proofErr w:type="spellStart"/>
            <w:r w:rsidRPr="00CF5186">
              <w:rPr>
                <w:rFonts w:ascii="Montserrat Light" w:hAnsi="Montserrat Light" w:cs="Times New Roman"/>
                <w:color w:val="000000" w:themeColor="text1"/>
              </w:rPr>
              <w:t>evaluare</w:t>
            </w:r>
            <w:proofErr w:type="spellEnd"/>
            <w:r w:rsidRPr="00CF5186">
              <w:rPr>
                <w:rFonts w:ascii="Montserrat Light" w:hAnsi="Montserrat Light" w:cs="Times New Roman"/>
                <w:color w:val="000000" w:themeColor="text1"/>
              </w:rPr>
              <w:t xml:space="preserve"> nr. 9295/15.07.2024 a</w:t>
            </w:r>
            <w:r w:rsidR="00DC6E9F" w:rsidRPr="00CF5186">
              <w:rPr>
                <w:rFonts w:ascii="Montserrat Light" w:hAnsi="Montserrat Light" w:cs="Times New Roman"/>
                <w:color w:val="000000" w:themeColor="text1"/>
              </w:rPr>
              <w:t>l</w:t>
            </w:r>
            <w:r w:rsidRPr="00CF5186">
              <w:rPr>
                <w:rFonts w:ascii="Montserrat Light" w:hAnsi="Montserrat Light" w:cs="Times New Roman"/>
                <w:color w:val="000000" w:themeColor="text1"/>
              </w:rPr>
              <w:t xml:space="preserve"> Direcției de </w:t>
            </w:r>
            <w:proofErr w:type="spellStart"/>
            <w:r w:rsidRPr="00CF5186">
              <w:rPr>
                <w:rFonts w:ascii="Montserrat Light" w:hAnsi="Montserrat Light" w:cs="Times New Roman"/>
                <w:color w:val="000000" w:themeColor="text1"/>
              </w:rPr>
              <w:t>Sănătate</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Publică</w:t>
            </w:r>
            <w:proofErr w:type="spellEnd"/>
            <w:r w:rsidRPr="00CF5186">
              <w:rPr>
                <w:rFonts w:ascii="Montserrat Light" w:hAnsi="Montserrat Light" w:cs="Times New Roman"/>
                <w:color w:val="000000" w:themeColor="text1"/>
              </w:rPr>
              <w:t xml:space="preserve"> Cluj, </w:t>
            </w:r>
            <w:proofErr w:type="spellStart"/>
            <w:r w:rsidRPr="00CF5186">
              <w:rPr>
                <w:rFonts w:ascii="Montserrat Light" w:hAnsi="Montserrat Light" w:cs="Times New Roman"/>
                <w:color w:val="000000" w:themeColor="text1"/>
              </w:rPr>
              <w:t>Decizia</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Agenției</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Naționale</w:t>
            </w:r>
            <w:proofErr w:type="spellEnd"/>
            <w:r w:rsidRPr="00CF5186">
              <w:rPr>
                <w:rFonts w:ascii="Montserrat Light" w:hAnsi="Montserrat Light" w:cs="Times New Roman"/>
                <w:color w:val="000000" w:themeColor="text1"/>
              </w:rPr>
              <w:t xml:space="preserve"> de Transplant nr. 40/27.11.2023, </w:t>
            </w:r>
            <w:proofErr w:type="spellStart"/>
            <w:r w:rsidRPr="00CF5186">
              <w:rPr>
                <w:rFonts w:ascii="Montserrat Light" w:hAnsi="Montserrat Light" w:cs="Times New Roman"/>
                <w:color w:val="000000" w:themeColor="text1"/>
              </w:rPr>
              <w:t>Certificatul</w:t>
            </w:r>
            <w:proofErr w:type="spellEnd"/>
            <w:r w:rsidRPr="00CF5186">
              <w:rPr>
                <w:rFonts w:ascii="Montserrat Light" w:hAnsi="Montserrat Light" w:cs="Times New Roman"/>
                <w:color w:val="000000" w:themeColor="text1"/>
              </w:rPr>
              <w:t xml:space="preserve"> nr. 9/30.06.2023 </w:t>
            </w:r>
            <w:proofErr w:type="spellStart"/>
            <w:r w:rsidRPr="00CF5186">
              <w:rPr>
                <w:rFonts w:ascii="Montserrat Light" w:hAnsi="Montserrat Light" w:cs="Times New Roman"/>
                <w:color w:val="000000" w:themeColor="text1"/>
              </w:rPr>
              <w:t>eliberat</w:t>
            </w:r>
            <w:proofErr w:type="spellEnd"/>
            <w:r w:rsidRPr="00CF5186">
              <w:rPr>
                <w:rFonts w:ascii="Montserrat Light" w:hAnsi="Montserrat Light" w:cs="Times New Roman"/>
                <w:color w:val="000000" w:themeColor="text1"/>
              </w:rPr>
              <w:t xml:space="preserve"> de </w:t>
            </w:r>
            <w:proofErr w:type="spellStart"/>
            <w:r w:rsidRPr="00CF5186">
              <w:rPr>
                <w:rFonts w:ascii="Montserrat Light" w:hAnsi="Montserrat Light" w:cs="Times New Roman"/>
                <w:color w:val="000000" w:themeColor="text1"/>
              </w:rPr>
              <w:t>Ministerul</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Sănătății</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privind</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recunoașterea</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spitalului</w:t>
            </w:r>
            <w:proofErr w:type="spellEnd"/>
            <w:r w:rsidRPr="00CF5186">
              <w:rPr>
                <w:rFonts w:ascii="Montserrat Light" w:hAnsi="Montserrat Light" w:cs="Times New Roman"/>
                <w:color w:val="000000" w:themeColor="text1"/>
              </w:rPr>
              <w:t xml:space="preserve"> ca Centru de </w:t>
            </w:r>
            <w:proofErr w:type="spellStart"/>
            <w:r w:rsidRPr="00CF5186">
              <w:rPr>
                <w:rFonts w:ascii="Montserrat Light" w:hAnsi="Montserrat Light" w:cs="Times New Roman"/>
                <w:color w:val="000000" w:themeColor="text1"/>
              </w:rPr>
              <w:t>expertiză</w:t>
            </w:r>
            <w:proofErr w:type="spellEnd"/>
            <w:r w:rsidRPr="00CF5186">
              <w:rPr>
                <w:rFonts w:ascii="Montserrat Light" w:hAnsi="Montserrat Light" w:cs="Times New Roman"/>
                <w:color w:val="000000" w:themeColor="text1"/>
              </w:rPr>
              <w:t xml:space="preserve"> pentru </w:t>
            </w:r>
            <w:proofErr w:type="spellStart"/>
            <w:r w:rsidRPr="00CF5186">
              <w:rPr>
                <w:rFonts w:ascii="Montserrat Light" w:hAnsi="Montserrat Light" w:cs="Times New Roman"/>
                <w:color w:val="000000" w:themeColor="text1"/>
              </w:rPr>
              <w:t>boli</w:t>
            </w:r>
            <w:proofErr w:type="spellEnd"/>
            <w:r w:rsidRPr="00CF5186">
              <w:rPr>
                <w:rFonts w:ascii="Montserrat Light" w:hAnsi="Montserrat Light" w:cs="Times New Roman"/>
                <w:color w:val="000000" w:themeColor="text1"/>
              </w:rPr>
              <w:t xml:space="preserve"> rare </w:t>
            </w:r>
            <w:proofErr w:type="spellStart"/>
            <w:r w:rsidRPr="00CF5186">
              <w:rPr>
                <w:rFonts w:ascii="Montserrat Light" w:hAnsi="Montserrat Light" w:cs="Times New Roman"/>
                <w:color w:val="000000" w:themeColor="text1"/>
              </w:rPr>
              <w:t>în</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domeniul</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bolilor</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hepatice</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pediatrice</w:t>
            </w:r>
            <w:proofErr w:type="spellEnd"/>
            <w:r w:rsidRPr="00CF5186">
              <w:rPr>
                <w:rFonts w:ascii="Montserrat Light" w:hAnsi="Montserrat Light" w:cs="Times New Roman"/>
                <w:color w:val="000000" w:themeColor="text1"/>
              </w:rPr>
              <w:t xml:space="preserve"> rare,</w:t>
            </w:r>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în</w:t>
            </w:r>
            <w:proofErr w:type="spellEnd"/>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conformitate</w:t>
            </w:r>
            <w:proofErr w:type="spellEnd"/>
            <w:r w:rsidR="003B6232" w:rsidRPr="00CF5186">
              <w:rPr>
                <w:rFonts w:ascii="Montserrat Light" w:hAnsi="Montserrat Light" w:cs="Times New Roman"/>
                <w:color w:val="000000" w:themeColor="text1"/>
              </w:rPr>
              <w:t xml:space="preserve"> cu </w:t>
            </w:r>
            <w:proofErr w:type="spellStart"/>
            <w:r w:rsidR="003B6232" w:rsidRPr="00CF5186">
              <w:rPr>
                <w:rFonts w:ascii="Montserrat Light" w:hAnsi="Montserrat Light" w:cs="Times New Roman"/>
                <w:color w:val="000000" w:themeColor="text1"/>
              </w:rPr>
              <w:t>atribuțiile</w:t>
            </w:r>
            <w:proofErr w:type="spellEnd"/>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Ministerului</w:t>
            </w:r>
            <w:proofErr w:type="spellEnd"/>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Sănătății</w:t>
            </w:r>
            <w:proofErr w:type="spellEnd"/>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prevăzute</w:t>
            </w:r>
            <w:proofErr w:type="spellEnd"/>
            <w:r w:rsidR="003B6232" w:rsidRPr="00CF5186">
              <w:rPr>
                <w:rFonts w:ascii="Montserrat Light" w:hAnsi="Montserrat Light" w:cs="Times New Roman"/>
                <w:color w:val="000000" w:themeColor="text1"/>
              </w:rPr>
              <w:t xml:space="preserve"> la art. 4 </w:t>
            </w:r>
            <w:proofErr w:type="spellStart"/>
            <w:proofErr w:type="gramStart"/>
            <w:r w:rsidR="003B6232" w:rsidRPr="00CF5186">
              <w:rPr>
                <w:rFonts w:ascii="Montserrat Light" w:hAnsi="Montserrat Light" w:cs="Times New Roman"/>
                <w:color w:val="000000" w:themeColor="text1"/>
              </w:rPr>
              <w:t>alin</w:t>
            </w:r>
            <w:proofErr w:type="spellEnd"/>
            <w:r w:rsidR="003B6232" w:rsidRPr="00CF5186">
              <w:rPr>
                <w:rFonts w:ascii="Montserrat Light" w:hAnsi="Montserrat Light" w:cs="Times New Roman"/>
                <w:color w:val="000000" w:themeColor="text1"/>
              </w:rPr>
              <w:t>.(</w:t>
            </w:r>
            <w:proofErr w:type="gramEnd"/>
            <w:r w:rsidR="003B6232" w:rsidRPr="00CF5186">
              <w:rPr>
                <w:rFonts w:ascii="Montserrat Light" w:hAnsi="Montserrat Light" w:cs="Times New Roman"/>
                <w:color w:val="000000" w:themeColor="text1"/>
              </w:rPr>
              <w:t xml:space="preserve">1) pct.36 din </w:t>
            </w:r>
            <w:proofErr w:type="spellStart"/>
            <w:r w:rsidR="003B6232" w:rsidRPr="00CF5186">
              <w:rPr>
                <w:rFonts w:ascii="Montserrat Light" w:hAnsi="Montserrat Light" w:cs="Times New Roman"/>
                <w:color w:val="000000" w:themeColor="text1"/>
              </w:rPr>
              <w:t>Hotărârea</w:t>
            </w:r>
            <w:proofErr w:type="spellEnd"/>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Guvernului</w:t>
            </w:r>
            <w:proofErr w:type="spellEnd"/>
            <w:r w:rsidR="003B6232" w:rsidRPr="00CF5186">
              <w:rPr>
                <w:rFonts w:ascii="Montserrat Light" w:hAnsi="Montserrat Light" w:cs="Times New Roman"/>
                <w:color w:val="000000" w:themeColor="text1"/>
              </w:rPr>
              <w:t xml:space="preserve"> nr. 144/2010, cu </w:t>
            </w:r>
            <w:proofErr w:type="spellStart"/>
            <w:r w:rsidR="003B6232" w:rsidRPr="00CF5186">
              <w:rPr>
                <w:rFonts w:ascii="Montserrat Light" w:hAnsi="Montserrat Light" w:cs="Times New Roman"/>
                <w:color w:val="000000" w:themeColor="text1"/>
              </w:rPr>
              <w:t>modificările</w:t>
            </w:r>
            <w:proofErr w:type="spellEnd"/>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și</w:t>
            </w:r>
            <w:proofErr w:type="spellEnd"/>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completările</w:t>
            </w:r>
            <w:proofErr w:type="spellEnd"/>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ulterioare</w:t>
            </w:r>
            <w:proofErr w:type="spellEnd"/>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coroborate</w:t>
            </w:r>
            <w:proofErr w:type="spellEnd"/>
            <w:r w:rsidR="003B6232" w:rsidRPr="00CF5186">
              <w:rPr>
                <w:rFonts w:ascii="Montserrat Light" w:hAnsi="Montserrat Light" w:cs="Times New Roman"/>
                <w:color w:val="000000" w:themeColor="text1"/>
              </w:rPr>
              <w:t xml:space="preserve"> cu </w:t>
            </w:r>
            <w:proofErr w:type="spellStart"/>
            <w:r w:rsidR="003B6232" w:rsidRPr="00CF5186">
              <w:rPr>
                <w:rFonts w:ascii="Montserrat Light" w:hAnsi="Montserrat Light" w:cs="Times New Roman"/>
                <w:color w:val="000000" w:themeColor="text1"/>
              </w:rPr>
              <w:t>prevederile</w:t>
            </w:r>
            <w:proofErr w:type="spellEnd"/>
            <w:r w:rsidR="003B6232" w:rsidRPr="00CF5186">
              <w:rPr>
                <w:rFonts w:ascii="Montserrat Light" w:hAnsi="Montserrat Light" w:cs="Times New Roman"/>
                <w:color w:val="000000" w:themeColor="text1"/>
              </w:rPr>
              <w:t xml:space="preserve"> art. 172 </w:t>
            </w:r>
            <w:proofErr w:type="spellStart"/>
            <w:proofErr w:type="gramStart"/>
            <w:r w:rsidR="003B6232" w:rsidRPr="00CF5186">
              <w:rPr>
                <w:rFonts w:ascii="Montserrat Light" w:hAnsi="Montserrat Light" w:cs="Times New Roman"/>
                <w:color w:val="000000" w:themeColor="text1"/>
              </w:rPr>
              <w:t>alin</w:t>
            </w:r>
            <w:proofErr w:type="spellEnd"/>
            <w:r w:rsidR="003B6232" w:rsidRPr="00CF5186">
              <w:rPr>
                <w:rFonts w:ascii="Montserrat Light" w:hAnsi="Montserrat Light" w:cs="Times New Roman"/>
                <w:color w:val="000000" w:themeColor="text1"/>
              </w:rPr>
              <w:t>.(</w:t>
            </w:r>
            <w:proofErr w:type="gramEnd"/>
            <w:r w:rsidR="003B6232" w:rsidRPr="00CF5186">
              <w:rPr>
                <w:rFonts w:ascii="Montserrat Light" w:hAnsi="Montserrat Light" w:cs="Times New Roman"/>
                <w:color w:val="000000" w:themeColor="text1"/>
              </w:rPr>
              <w:t xml:space="preserve">7) din </w:t>
            </w:r>
            <w:proofErr w:type="spellStart"/>
            <w:r w:rsidR="003B6232" w:rsidRPr="00CF5186">
              <w:rPr>
                <w:rFonts w:ascii="Montserrat Light" w:hAnsi="Montserrat Light" w:cs="Times New Roman"/>
                <w:color w:val="000000" w:themeColor="text1"/>
              </w:rPr>
              <w:t>Legea</w:t>
            </w:r>
            <w:proofErr w:type="spellEnd"/>
            <w:r w:rsidR="003B6232" w:rsidRPr="00CF5186">
              <w:rPr>
                <w:rFonts w:ascii="Montserrat Light" w:hAnsi="Montserrat Light" w:cs="Times New Roman"/>
                <w:color w:val="000000" w:themeColor="text1"/>
              </w:rPr>
              <w:t xml:space="preserve"> 95/2006 </w:t>
            </w:r>
            <w:proofErr w:type="spellStart"/>
            <w:r w:rsidR="003B6232" w:rsidRPr="00CF5186">
              <w:rPr>
                <w:rFonts w:ascii="Montserrat Light" w:hAnsi="Montserrat Light" w:cs="Times New Roman"/>
                <w:color w:val="000000" w:themeColor="text1"/>
              </w:rPr>
              <w:t>privind</w:t>
            </w:r>
            <w:proofErr w:type="spellEnd"/>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reforma</w:t>
            </w:r>
            <w:proofErr w:type="spellEnd"/>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în</w:t>
            </w:r>
            <w:proofErr w:type="spellEnd"/>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domeniul</w:t>
            </w:r>
            <w:proofErr w:type="spellEnd"/>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sănătății</w:t>
            </w:r>
            <w:proofErr w:type="spellEnd"/>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republicată</w:t>
            </w:r>
            <w:proofErr w:type="spellEnd"/>
            <w:r w:rsidR="003B6232" w:rsidRPr="00CF5186">
              <w:rPr>
                <w:rFonts w:ascii="Montserrat Light" w:hAnsi="Montserrat Light" w:cs="Times New Roman"/>
                <w:color w:val="000000" w:themeColor="text1"/>
              </w:rPr>
              <w:t xml:space="preserve">, cu </w:t>
            </w:r>
            <w:proofErr w:type="spellStart"/>
            <w:r w:rsidR="003B6232" w:rsidRPr="00CF5186">
              <w:rPr>
                <w:rFonts w:ascii="Montserrat Light" w:hAnsi="Montserrat Light" w:cs="Times New Roman"/>
                <w:color w:val="000000" w:themeColor="text1"/>
              </w:rPr>
              <w:t>modificările</w:t>
            </w:r>
            <w:proofErr w:type="spellEnd"/>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și</w:t>
            </w:r>
            <w:proofErr w:type="spellEnd"/>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completările</w:t>
            </w:r>
            <w:proofErr w:type="spellEnd"/>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ulterioare</w:t>
            </w:r>
            <w:proofErr w:type="spellEnd"/>
            <w:r w:rsidR="003B6232"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Ministerul</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Sănătății</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prin</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adresa</w:t>
            </w:r>
            <w:proofErr w:type="spellEnd"/>
            <w:r w:rsidRPr="00CF5186">
              <w:rPr>
                <w:rFonts w:ascii="Montserrat Light" w:hAnsi="Montserrat Light" w:cs="Times New Roman"/>
                <w:color w:val="000000" w:themeColor="text1"/>
              </w:rPr>
              <w:t xml:space="preserve"> nr. DMRUSS 4244/13.01.2025 </w:t>
            </w:r>
            <w:proofErr w:type="spellStart"/>
            <w:r w:rsidRPr="00CF5186">
              <w:rPr>
                <w:rFonts w:ascii="Montserrat Light" w:hAnsi="Montserrat Light" w:cs="Times New Roman"/>
                <w:color w:val="000000" w:themeColor="text1"/>
              </w:rPr>
              <w:t>înregistrată</w:t>
            </w:r>
            <w:proofErr w:type="spellEnd"/>
            <w:r w:rsidRPr="00CF5186">
              <w:rPr>
                <w:rFonts w:ascii="Montserrat Light" w:hAnsi="Montserrat Light" w:cs="Times New Roman"/>
                <w:color w:val="000000" w:themeColor="text1"/>
              </w:rPr>
              <w:t xml:space="preserve"> la </w:t>
            </w:r>
            <w:proofErr w:type="spellStart"/>
            <w:r w:rsidRPr="00CF5186">
              <w:rPr>
                <w:rFonts w:ascii="Montserrat Light" w:hAnsi="Montserrat Light" w:cs="Times New Roman"/>
                <w:color w:val="000000" w:themeColor="text1"/>
              </w:rPr>
              <w:t>registratura</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spitalului</w:t>
            </w:r>
            <w:proofErr w:type="spellEnd"/>
            <w:r w:rsidRPr="00CF5186">
              <w:rPr>
                <w:rFonts w:ascii="Montserrat Light" w:hAnsi="Montserrat Light" w:cs="Times New Roman"/>
                <w:color w:val="000000" w:themeColor="text1"/>
              </w:rPr>
              <w:t xml:space="preserve"> cu nr.311/13.01.2025, a </w:t>
            </w:r>
            <w:proofErr w:type="spellStart"/>
            <w:r w:rsidRPr="00CF5186">
              <w:rPr>
                <w:rFonts w:ascii="Montserrat Light" w:hAnsi="Montserrat Light" w:cs="Times New Roman"/>
                <w:color w:val="000000" w:themeColor="text1"/>
              </w:rPr>
              <w:t>comunicat</w:t>
            </w:r>
            <w:proofErr w:type="spellEnd"/>
            <w:r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a</w:t>
            </w:r>
            <w:r w:rsidRPr="00CF5186">
              <w:rPr>
                <w:rFonts w:ascii="Montserrat Light" w:hAnsi="Montserrat Light" w:cs="Times New Roman"/>
                <w:color w:val="000000" w:themeColor="text1"/>
              </w:rPr>
              <w:t>vizul</w:t>
            </w:r>
            <w:proofErr w:type="spellEnd"/>
            <w:r w:rsidRPr="00CF5186">
              <w:rPr>
                <w:rFonts w:ascii="Montserrat Light" w:hAnsi="Montserrat Light" w:cs="Times New Roman"/>
                <w:color w:val="000000" w:themeColor="text1"/>
              </w:rPr>
              <w:t xml:space="preserve"> </w:t>
            </w:r>
            <w:proofErr w:type="spellStart"/>
            <w:proofErr w:type="gramStart"/>
            <w:r w:rsidR="003B6232" w:rsidRPr="00CF5186">
              <w:rPr>
                <w:rFonts w:ascii="Montserrat Light" w:hAnsi="Montserrat Light" w:cs="Times New Roman"/>
                <w:color w:val="000000" w:themeColor="text1"/>
              </w:rPr>
              <w:t>favorabil</w:t>
            </w:r>
            <w:proofErr w:type="spellEnd"/>
            <w:r w:rsidR="003B6232" w:rsidRPr="00CF5186">
              <w:rPr>
                <w:rFonts w:ascii="Montserrat Light" w:hAnsi="Montserrat Light" w:cs="Times New Roman"/>
                <w:color w:val="000000" w:themeColor="text1"/>
              </w:rPr>
              <w:t xml:space="preserve"> </w:t>
            </w:r>
            <w:r w:rsidRPr="00CF5186">
              <w:rPr>
                <w:rFonts w:ascii="Montserrat Light" w:hAnsi="Montserrat Light" w:cs="Times New Roman"/>
                <w:color w:val="000000" w:themeColor="text1"/>
              </w:rPr>
              <w:t xml:space="preserve"> nr</w:t>
            </w:r>
            <w:proofErr w:type="gramEnd"/>
            <w:r w:rsidRPr="00CF5186">
              <w:rPr>
                <w:rFonts w:ascii="Montserrat Light" w:hAnsi="Montserrat Light" w:cs="Times New Roman"/>
                <w:color w:val="000000" w:themeColor="text1"/>
              </w:rPr>
              <w:t xml:space="preserve">. AR 287/10.01.2025 pentru </w:t>
            </w:r>
            <w:proofErr w:type="spellStart"/>
            <w:r w:rsidRPr="00CF5186">
              <w:rPr>
                <w:rFonts w:ascii="Montserrat Light" w:hAnsi="Montserrat Light" w:cs="Times New Roman"/>
                <w:color w:val="000000" w:themeColor="text1"/>
              </w:rPr>
              <w:t>modificarea</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structurii</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organizatorice</w:t>
            </w:r>
            <w:proofErr w:type="spellEnd"/>
            <w:r w:rsidRPr="00CF5186">
              <w:rPr>
                <w:rFonts w:ascii="Montserrat Light" w:hAnsi="Montserrat Light" w:cs="Times New Roman"/>
                <w:color w:val="000000" w:themeColor="text1"/>
              </w:rPr>
              <w:t xml:space="preserve"> a </w:t>
            </w:r>
            <w:proofErr w:type="spellStart"/>
            <w:r w:rsidRPr="00CF5186">
              <w:rPr>
                <w:rFonts w:ascii="Montserrat Light" w:hAnsi="Montserrat Light" w:cs="Times New Roman"/>
                <w:color w:val="000000" w:themeColor="text1"/>
              </w:rPr>
              <w:t>Spitalului</w:t>
            </w:r>
            <w:proofErr w:type="spellEnd"/>
            <w:r w:rsidRPr="00CF5186">
              <w:rPr>
                <w:rFonts w:ascii="Montserrat Light" w:hAnsi="Montserrat Light" w:cs="Times New Roman"/>
                <w:color w:val="000000" w:themeColor="text1"/>
              </w:rPr>
              <w:t xml:space="preserve"> Clinic de </w:t>
            </w:r>
            <w:proofErr w:type="spellStart"/>
            <w:r w:rsidRPr="00CF5186">
              <w:rPr>
                <w:rFonts w:ascii="Montserrat Light" w:hAnsi="Montserrat Light" w:cs="Times New Roman"/>
                <w:color w:val="000000" w:themeColor="text1"/>
              </w:rPr>
              <w:t>Urgență</w:t>
            </w:r>
            <w:proofErr w:type="spellEnd"/>
            <w:r w:rsidRPr="00CF5186">
              <w:rPr>
                <w:rFonts w:ascii="Montserrat Light" w:hAnsi="Montserrat Light" w:cs="Times New Roman"/>
                <w:color w:val="000000" w:themeColor="text1"/>
              </w:rPr>
              <w:t xml:space="preserve"> pentru </w:t>
            </w:r>
            <w:proofErr w:type="spellStart"/>
            <w:r w:rsidRPr="00CF5186">
              <w:rPr>
                <w:rFonts w:ascii="Montserrat Light" w:hAnsi="Montserrat Light" w:cs="Times New Roman"/>
                <w:color w:val="000000" w:themeColor="text1"/>
              </w:rPr>
              <w:t>Copii</w:t>
            </w:r>
            <w:proofErr w:type="spellEnd"/>
            <w:r w:rsidRPr="00CF5186">
              <w:rPr>
                <w:rFonts w:ascii="Montserrat Light" w:hAnsi="Montserrat Light" w:cs="Times New Roman"/>
                <w:color w:val="000000" w:themeColor="text1"/>
              </w:rPr>
              <w:t xml:space="preserve"> Cluj-</w:t>
            </w:r>
            <w:proofErr w:type="gramStart"/>
            <w:r w:rsidRPr="00CF5186">
              <w:rPr>
                <w:rFonts w:ascii="Montserrat Light" w:hAnsi="Montserrat Light" w:cs="Times New Roman"/>
                <w:color w:val="000000" w:themeColor="text1"/>
              </w:rPr>
              <w:t xml:space="preserve">Napoca, </w:t>
            </w:r>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așa</w:t>
            </w:r>
            <w:proofErr w:type="spellEnd"/>
            <w:proofErr w:type="gramEnd"/>
            <w:r w:rsidR="003B6232" w:rsidRPr="00CF5186">
              <w:rPr>
                <w:rFonts w:ascii="Montserrat Light" w:hAnsi="Montserrat Light" w:cs="Times New Roman"/>
                <w:color w:val="000000" w:themeColor="text1"/>
              </w:rPr>
              <w:t xml:space="preserve"> cum a </w:t>
            </w:r>
            <w:proofErr w:type="spellStart"/>
            <w:r w:rsidR="003B6232" w:rsidRPr="00CF5186">
              <w:rPr>
                <w:rFonts w:ascii="Montserrat Light" w:hAnsi="Montserrat Light" w:cs="Times New Roman"/>
                <w:color w:val="000000" w:themeColor="text1"/>
              </w:rPr>
              <w:t>fost</w:t>
            </w:r>
            <w:proofErr w:type="spellEnd"/>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solicitată</w:t>
            </w:r>
            <w:proofErr w:type="spellEnd"/>
            <w:r w:rsidR="003B6232" w:rsidRPr="00CF5186">
              <w:rPr>
                <w:rFonts w:ascii="Montserrat Light" w:hAnsi="Montserrat Light" w:cs="Times New Roman"/>
                <w:color w:val="000000" w:themeColor="text1"/>
              </w:rPr>
              <w:t xml:space="preserve"> de </w:t>
            </w:r>
            <w:proofErr w:type="spellStart"/>
            <w:r w:rsidR="003B6232" w:rsidRPr="00CF5186">
              <w:rPr>
                <w:rFonts w:ascii="Montserrat Light" w:hAnsi="Montserrat Light" w:cs="Times New Roman"/>
                <w:color w:val="000000" w:themeColor="text1"/>
              </w:rPr>
              <w:t>către</w:t>
            </w:r>
            <w:proofErr w:type="spellEnd"/>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unitatea</w:t>
            </w:r>
            <w:proofErr w:type="spellEnd"/>
            <w:r w:rsidR="003B6232" w:rsidRPr="00CF5186">
              <w:rPr>
                <w:rFonts w:ascii="Montserrat Light" w:hAnsi="Montserrat Light" w:cs="Times New Roman"/>
                <w:color w:val="000000" w:themeColor="text1"/>
              </w:rPr>
              <w:t xml:space="preserve"> </w:t>
            </w:r>
            <w:proofErr w:type="spellStart"/>
            <w:r w:rsidR="003B6232" w:rsidRPr="00CF5186">
              <w:rPr>
                <w:rFonts w:ascii="Montserrat Light" w:hAnsi="Montserrat Light" w:cs="Times New Roman"/>
                <w:color w:val="000000" w:themeColor="text1"/>
              </w:rPr>
              <w:t>sanitară</w:t>
            </w:r>
            <w:proofErr w:type="spellEnd"/>
            <w:r w:rsidR="003B6232" w:rsidRPr="00CF5186">
              <w:rPr>
                <w:rFonts w:ascii="Montserrat Light" w:hAnsi="Montserrat Light" w:cs="Times New Roman"/>
                <w:color w:val="000000" w:themeColor="text1"/>
              </w:rPr>
              <w:t>.</w:t>
            </w:r>
          </w:p>
          <w:p w14:paraId="1B69B54C" w14:textId="64CBE281" w:rsidR="000C2B3C" w:rsidRPr="00CF5186" w:rsidRDefault="004753A9" w:rsidP="00736224">
            <w:pPr>
              <w:spacing w:line="240" w:lineRule="auto"/>
              <w:jc w:val="both"/>
              <w:rPr>
                <w:rFonts w:ascii="Montserrat Light" w:hAnsi="Montserrat Light" w:cs="Times New Roman"/>
                <w:color w:val="000000" w:themeColor="text1"/>
              </w:rPr>
            </w:pPr>
            <w:proofErr w:type="spellStart"/>
            <w:r w:rsidRPr="00CF5186">
              <w:rPr>
                <w:rFonts w:ascii="Montserrat Light" w:hAnsi="Montserrat Light" w:cs="Times New Roman"/>
                <w:color w:val="000000" w:themeColor="text1"/>
              </w:rPr>
              <w:t>Aceste</w:t>
            </w:r>
            <w:proofErr w:type="spellEnd"/>
            <w:r w:rsidRPr="00CF5186">
              <w:rPr>
                <w:rFonts w:ascii="Montserrat Light" w:hAnsi="Montserrat Light" w:cs="Times New Roman"/>
                <w:color w:val="000000" w:themeColor="text1"/>
              </w:rPr>
              <w:t xml:space="preserve"> </w:t>
            </w:r>
            <w:proofErr w:type="spellStart"/>
            <w:proofErr w:type="gramStart"/>
            <w:r w:rsidRPr="00CF5186">
              <w:rPr>
                <w:rFonts w:ascii="Montserrat Light" w:hAnsi="Montserrat Light" w:cs="Times New Roman"/>
                <w:color w:val="000000" w:themeColor="text1"/>
              </w:rPr>
              <w:t>modificări</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impun</w:t>
            </w:r>
            <w:proofErr w:type="spellEnd"/>
            <w:proofErr w:type="gram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și</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modificarea</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regulamentului</w:t>
            </w:r>
            <w:proofErr w:type="spellEnd"/>
            <w:r w:rsidRPr="00CF5186">
              <w:rPr>
                <w:rFonts w:ascii="Montserrat Light" w:hAnsi="Montserrat Light" w:cs="Times New Roman"/>
                <w:color w:val="000000" w:themeColor="text1"/>
              </w:rPr>
              <w:t xml:space="preserve"> de </w:t>
            </w:r>
            <w:proofErr w:type="spellStart"/>
            <w:r w:rsidRPr="00CF5186">
              <w:rPr>
                <w:rFonts w:ascii="Montserrat Light" w:hAnsi="Montserrat Light" w:cs="Times New Roman"/>
                <w:color w:val="000000" w:themeColor="text1"/>
              </w:rPr>
              <w:t>organizare</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și</w:t>
            </w:r>
            <w:proofErr w:type="spellEnd"/>
            <w:r w:rsidRPr="00CF5186">
              <w:rPr>
                <w:rFonts w:ascii="Montserrat Light" w:hAnsi="Montserrat Light" w:cs="Times New Roman"/>
                <w:color w:val="000000" w:themeColor="text1"/>
              </w:rPr>
              <w:t xml:space="preserve"> </w:t>
            </w:r>
            <w:proofErr w:type="spellStart"/>
            <w:r w:rsidRPr="00CF5186">
              <w:rPr>
                <w:rFonts w:ascii="Montserrat Light" w:hAnsi="Montserrat Light" w:cs="Times New Roman"/>
                <w:color w:val="000000" w:themeColor="text1"/>
              </w:rPr>
              <w:t>funcționare</w:t>
            </w:r>
            <w:proofErr w:type="spellEnd"/>
            <w:r w:rsidRPr="00CF5186">
              <w:rPr>
                <w:rFonts w:ascii="Montserrat Light" w:hAnsi="Montserrat Light" w:cs="Times New Roman"/>
                <w:color w:val="000000" w:themeColor="text1"/>
              </w:rPr>
              <w:t xml:space="preserve"> a </w:t>
            </w:r>
            <w:proofErr w:type="spellStart"/>
            <w:r w:rsidRPr="00CF5186">
              <w:rPr>
                <w:rFonts w:ascii="Montserrat Light" w:hAnsi="Montserrat Light" w:cs="Times New Roman"/>
                <w:color w:val="000000" w:themeColor="text1"/>
              </w:rPr>
              <w:t>spitalului</w:t>
            </w:r>
            <w:proofErr w:type="spellEnd"/>
            <w:r w:rsidRPr="00CF5186">
              <w:rPr>
                <w:rFonts w:ascii="Montserrat Light" w:hAnsi="Montserrat Light" w:cs="Times New Roman"/>
                <w:color w:val="000000" w:themeColor="text1"/>
              </w:rPr>
              <w:t>.</w:t>
            </w:r>
          </w:p>
          <w:p w14:paraId="4758C1D2" w14:textId="31D13A7D" w:rsidR="000C2B3C" w:rsidRPr="00CF5186" w:rsidRDefault="000C2B3C" w:rsidP="00736224">
            <w:pPr>
              <w:pStyle w:val="Listparagraf"/>
              <w:numPr>
                <w:ilvl w:val="0"/>
                <w:numId w:val="33"/>
              </w:numPr>
              <w:spacing w:line="240" w:lineRule="auto"/>
              <w:jc w:val="both"/>
              <w:rPr>
                <w:rFonts w:ascii="Montserrat Light" w:hAnsi="Montserrat Light"/>
                <w:b/>
                <w:bCs/>
                <w:noProof/>
                <w:lang w:val="ro-RO"/>
              </w:rPr>
            </w:pPr>
            <w:r w:rsidRPr="00CF5186">
              <w:rPr>
                <w:rFonts w:ascii="Montserrat Light" w:hAnsi="Montserrat Light"/>
                <w:b/>
                <w:bCs/>
                <w:lang w:val="ro-RO"/>
              </w:rPr>
              <w:t>Modificarea Organigramei și a Statului de funcții</w:t>
            </w:r>
          </w:p>
          <w:p w14:paraId="7DEED4A3" w14:textId="0760F31F" w:rsidR="000C2B3C" w:rsidRPr="00CF5186" w:rsidRDefault="00DD7858" w:rsidP="00736224">
            <w:pPr>
              <w:spacing w:line="240" w:lineRule="auto"/>
              <w:jc w:val="both"/>
              <w:rPr>
                <w:rFonts w:ascii="Montserrat Light" w:hAnsi="Montserrat Light"/>
                <w:noProof/>
                <w:lang w:val="ro-RO"/>
              </w:rPr>
            </w:pPr>
            <w:r w:rsidRPr="00CF5186">
              <w:rPr>
                <w:rFonts w:ascii="Montserrat Light" w:hAnsi="Montserrat Light"/>
                <w:noProof/>
                <w:lang w:val="ro-RO"/>
              </w:rPr>
              <w:t xml:space="preserve">În Organigrama şi Statul de funcţii aprobat prin Hotărârea Consiliului Judeţean Cluj nr. </w:t>
            </w:r>
            <w:r w:rsidR="0062663F" w:rsidRPr="00CF5186">
              <w:rPr>
                <w:rFonts w:ascii="Montserrat Light" w:hAnsi="Montserrat Light"/>
                <w:noProof/>
                <w:lang w:val="ro-RO"/>
              </w:rPr>
              <w:t>223</w:t>
            </w:r>
            <w:r w:rsidRPr="00CF5186">
              <w:rPr>
                <w:rFonts w:ascii="Montserrat Light" w:hAnsi="Montserrat Light"/>
                <w:noProof/>
                <w:lang w:val="ro-RO"/>
              </w:rPr>
              <w:t>/202</w:t>
            </w:r>
            <w:r w:rsidR="000C2B3C" w:rsidRPr="00CF5186">
              <w:rPr>
                <w:rFonts w:ascii="Montserrat Light" w:hAnsi="Montserrat Light"/>
                <w:noProof/>
                <w:lang w:val="ro-RO"/>
              </w:rPr>
              <w:t xml:space="preserve">4 </w:t>
            </w:r>
            <w:r w:rsidRPr="00CF5186">
              <w:rPr>
                <w:rFonts w:ascii="Montserrat Light" w:hAnsi="Montserrat Light"/>
                <w:noProof/>
                <w:lang w:val="ro-RO"/>
              </w:rPr>
              <w:t xml:space="preserve">au fost aprobate un număr total de </w:t>
            </w:r>
            <w:r w:rsidRPr="00CF5186">
              <w:rPr>
                <w:rFonts w:ascii="Montserrat Light" w:hAnsi="Montserrat Light"/>
                <w:b/>
                <w:bCs/>
                <w:noProof/>
                <w:lang w:val="ro-RO"/>
              </w:rPr>
              <w:t>12</w:t>
            </w:r>
            <w:r w:rsidR="0062663F" w:rsidRPr="00CF5186">
              <w:rPr>
                <w:rFonts w:ascii="Montserrat Light" w:hAnsi="Montserrat Light"/>
                <w:b/>
                <w:bCs/>
                <w:noProof/>
                <w:lang w:val="ro-RO"/>
              </w:rPr>
              <w:t>55</w:t>
            </w:r>
            <w:r w:rsidRPr="00CF5186">
              <w:rPr>
                <w:rFonts w:ascii="Montserrat Light" w:hAnsi="Montserrat Light"/>
                <w:b/>
                <w:bCs/>
                <w:noProof/>
                <w:lang w:val="ro-RO"/>
              </w:rPr>
              <w:t>,5</w:t>
            </w:r>
            <w:r w:rsidRPr="00CF5186">
              <w:rPr>
                <w:rFonts w:ascii="Montserrat Light" w:hAnsi="Montserrat Light"/>
                <w:noProof/>
                <w:lang w:val="ro-RO"/>
              </w:rPr>
              <w:t xml:space="preserve"> posturi, din care în aparatul de specialitate al spitalului  </w:t>
            </w:r>
            <w:r w:rsidR="000C2B3C" w:rsidRPr="00CF5186">
              <w:rPr>
                <w:rFonts w:ascii="Montserrat Light" w:hAnsi="Montserrat Light"/>
                <w:b/>
                <w:lang w:val="ro-RO"/>
              </w:rPr>
              <w:t>9</w:t>
            </w:r>
            <w:r w:rsidR="0062663F" w:rsidRPr="00CF5186">
              <w:rPr>
                <w:rFonts w:ascii="Montserrat Light" w:hAnsi="Montserrat Light"/>
                <w:b/>
                <w:lang w:val="ro-RO"/>
              </w:rPr>
              <w:t>42</w:t>
            </w:r>
            <w:r w:rsidR="000C2B3C" w:rsidRPr="00CF5186">
              <w:rPr>
                <w:rFonts w:ascii="Montserrat Light" w:hAnsi="Montserrat Light"/>
                <w:b/>
                <w:lang w:val="ro-RO"/>
              </w:rPr>
              <w:t>,5</w:t>
            </w:r>
            <w:r w:rsidR="000C2B3C" w:rsidRPr="00CF5186">
              <w:rPr>
                <w:rFonts w:ascii="Montserrat Light" w:hAnsi="Montserrat Light"/>
                <w:lang w:val="ro-RO"/>
              </w:rPr>
              <w:t xml:space="preserve"> </w:t>
            </w:r>
            <w:proofErr w:type="spellStart"/>
            <w:r w:rsidR="000C2B3C" w:rsidRPr="00CF5186">
              <w:rPr>
                <w:rFonts w:ascii="Montserrat Light" w:hAnsi="Montserrat Light"/>
                <w:lang w:val="ro-RO"/>
              </w:rPr>
              <w:t>şi</w:t>
            </w:r>
            <w:proofErr w:type="spellEnd"/>
            <w:r w:rsidR="000C2B3C" w:rsidRPr="00CF5186">
              <w:rPr>
                <w:rFonts w:ascii="Montserrat Light" w:hAnsi="Montserrat Light"/>
                <w:lang w:val="ro-RO"/>
              </w:rPr>
              <w:t xml:space="preserve"> </w:t>
            </w:r>
            <w:r w:rsidR="000C2B3C" w:rsidRPr="00CF5186">
              <w:rPr>
                <w:rFonts w:ascii="Montserrat Light" w:hAnsi="Montserrat Light"/>
                <w:b/>
                <w:lang w:val="ro-RO"/>
              </w:rPr>
              <w:t>3</w:t>
            </w:r>
            <w:r w:rsidR="0062663F" w:rsidRPr="00CF5186">
              <w:rPr>
                <w:rFonts w:ascii="Montserrat Light" w:hAnsi="Montserrat Light"/>
                <w:b/>
                <w:lang w:val="ro-RO"/>
              </w:rPr>
              <w:t>13</w:t>
            </w:r>
            <w:r w:rsidR="000C2B3C" w:rsidRPr="00CF5186">
              <w:rPr>
                <w:rFonts w:ascii="Montserrat Light" w:hAnsi="Montserrat Light"/>
                <w:lang w:val="ro-RO"/>
              </w:rPr>
              <w:t xml:space="preserve"> </w:t>
            </w:r>
            <w:r w:rsidRPr="00CF5186">
              <w:rPr>
                <w:rFonts w:ascii="Montserrat Light" w:hAnsi="Montserrat Light"/>
                <w:noProof/>
                <w:lang w:val="ro-RO"/>
              </w:rPr>
              <w:t>de medici rezidenţi.</w:t>
            </w:r>
          </w:p>
          <w:p w14:paraId="7D7C08E1" w14:textId="7CBD5B35" w:rsidR="00946EDB" w:rsidRPr="00CF5186" w:rsidRDefault="006E0CD7" w:rsidP="00736224">
            <w:pPr>
              <w:pStyle w:val="Corptext2"/>
              <w:spacing w:after="0" w:line="240" w:lineRule="auto"/>
              <w:ind w:right="96"/>
              <w:jc w:val="both"/>
              <w:rPr>
                <w:rFonts w:ascii="Montserrat Light" w:hAnsi="Montserrat Light"/>
                <w:color w:val="FF0000"/>
                <w:sz w:val="22"/>
                <w:szCs w:val="22"/>
              </w:rPr>
            </w:pPr>
            <w:r w:rsidRPr="00CF5186">
              <w:rPr>
                <w:rFonts w:ascii="Montserrat Light" w:hAnsi="Montserrat Light"/>
                <w:noProof/>
                <w:sz w:val="22"/>
                <w:szCs w:val="22"/>
                <w:lang w:val="ro-RO"/>
              </w:rPr>
              <w:t xml:space="preserve">În Organigrama și Statul de funcţii </w:t>
            </w:r>
            <w:r w:rsidRPr="00CF5186">
              <w:rPr>
                <w:rFonts w:ascii="Montserrat Light" w:hAnsi="Montserrat Light"/>
                <w:noProof/>
                <w:sz w:val="22"/>
                <w:szCs w:val="22"/>
                <w:u w:val="single"/>
                <w:lang w:val="ro-RO"/>
              </w:rPr>
              <w:t xml:space="preserve">propus, numărul total de posturi </w:t>
            </w:r>
            <w:r w:rsidR="0062663F" w:rsidRPr="00CF5186">
              <w:rPr>
                <w:rFonts w:ascii="Montserrat Light" w:hAnsi="Montserrat Light"/>
                <w:noProof/>
                <w:sz w:val="22"/>
                <w:szCs w:val="22"/>
                <w:u w:val="single"/>
                <w:lang w:val="ro-RO"/>
              </w:rPr>
              <w:t>crește</w:t>
            </w:r>
            <w:r w:rsidR="00386138" w:rsidRPr="00CF5186">
              <w:rPr>
                <w:rFonts w:ascii="Montserrat Light" w:hAnsi="Montserrat Light"/>
                <w:noProof/>
                <w:sz w:val="22"/>
                <w:szCs w:val="22"/>
                <w:u w:val="single"/>
                <w:lang w:val="ro-RO"/>
              </w:rPr>
              <w:t xml:space="preserve"> </w:t>
            </w:r>
            <w:r w:rsidRPr="00CF5186">
              <w:rPr>
                <w:rFonts w:ascii="Montserrat Light" w:hAnsi="Montserrat Light"/>
                <w:noProof/>
                <w:sz w:val="22"/>
                <w:szCs w:val="22"/>
                <w:u w:val="single"/>
                <w:lang w:val="ro-RO"/>
              </w:rPr>
              <w:t xml:space="preserve">cu </w:t>
            </w:r>
            <w:r w:rsidR="0062663F" w:rsidRPr="00CF5186">
              <w:rPr>
                <w:rFonts w:ascii="Montserrat Light" w:hAnsi="Montserrat Light"/>
                <w:noProof/>
                <w:sz w:val="22"/>
                <w:szCs w:val="22"/>
                <w:u w:val="single"/>
                <w:lang w:val="ro-RO"/>
              </w:rPr>
              <w:t>43 posturi de medici rezidenți</w:t>
            </w:r>
            <w:r w:rsidRPr="00CF5186">
              <w:rPr>
                <w:rFonts w:ascii="Montserrat Light" w:hAnsi="Montserrat Light"/>
                <w:sz w:val="22"/>
                <w:szCs w:val="22"/>
              </w:rPr>
              <w:t xml:space="preserve">. </w:t>
            </w:r>
            <w:proofErr w:type="spellStart"/>
            <w:r w:rsidRPr="00CF5186">
              <w:rPr>
                <w:rFonts w:ascii="Montserrat Light" w:hAnsi="Montserrat Light"/>
                <w:sz w:val="22"/>
                <w:szCs w:val="22"/>
              </w:rPr>
              <w:t>Posturile</w:t>
            </w:r>
            <w:proofErr w:type="spellEnd"/>
            <w:r w:rsidRPr="00CF5186">
              <w:rPr>
                <w:rFonts w:ascii="Montserrat Light" w:hAnsi="Montserrat Light"/>
                <w:sz w:val="22"/>
                <w:szCs w:val="22"/>
              </w:rPr>
              <w:t xml:space="preserve"> </w:t>
            </w:r>
            <w:proofErr w:type="gramStart"/>
            <w:r w:rsidRPr="00CF5186">
              <w:rPr>
                <w:rFonts w:ascii="Montserrat Light" w:hAnsi="Montserrat Light"/>
                <w:sz w:val="22"/>
                <w:szCs w:val="22"/>
              </w:rPr>
              <w:t xml:space="preserve">de  </w:t>
            </w:r>
            <w:proofErr w:type="spellStart"/>
            <w:r w:rsidRPr="00CF5186">
              <w:rPr>
                <w:rFonts w:ascii="Montserrat Light" w:hAnsi="Montserrat Light"/>
                <w:sz w:val="22"/>
                <w:szCs w:val="22"/>
              </w:rPr>
              <w:t>medici</w:t>
            </w:r>
            <w:proofErr w:type="spellEnd"/>
            <w:proofErr w:type="gramEnd"/>
            <w:r w:rsidRPr="00CF5186">
              <w:rPr>
                <w:rFonts w:ascii="Montserrat Light" w:hAnsi="Montserrat Light"/>
                <w:sz w:val="22"/>
                <w:szCs w:val="22"/>
              </w:rPr>
              <w:t xml:space="preserve"> </w:t>
            </w:r>
            <w:proofErr w:type="spellStart"/>
            <w:r w:rsidRPr="00CF5186">
              <w:rPr>
                <w:rFonts w:ascii="Montserrat Light" w:hAnsi="Montserrat Light"/>
                <w:sz w:val="22"/>
                <w:szCs w:val="22"/>
              </w:rPr>
              <w:t>rezidenţi</w:t>
            </w:r>
            <w:proofErr w:type="spellEnd"/>
            <w:r w:rsidRPr="00CF5186">
              <w:rPr>
                <w:rFonts w:ascii="Montserrat Light" w:hAnsi="Montserrat Light"/>
                <w:sz w:val="22"/>
                <w:szCs w:val="22"/>
              </w:rPr>
              <w:t xml:space="preserve"> </w:t>
            </w:r>
            <w:proofErr w:type="spellStart"/>
            <w:r w:rsidRPr="00CF5186">
              <w:rPr>
                <w:rFonts w:ascii="Montserrat Light" w:hAnsi="Montserrat Light"/>
                <w:sz w:val="22"/>
                <w:szCs w:val="22"/>
              </w:rPr>
              <w:t>fluctuează</w:t>
            </w:r>
            <w:proofErr w:type="spellEnd"/>
            <w:r w:rsidRPr="00CF5186">
              <w:rPr>
                <w:rFonts w:ascii="Montserrat Light" w:hAnsi="Montserrat Light"/>
                <w:sz w:val="22"/>
                <w:szCs w:val="22"/>
              </w:rPr>
              <w:t xml:space="preserve"> pe </w:t>
            </w:r>
            <w:proofErr w:type="spellStart"/>
            <w:r w:rsidRPr="00CF5186">
              <w:rPr>
                <w:rFonts w:ascii="Montserrat Light" w:hAnsi="Montserrat Light"/>
                <w:sz w:val="22"/>
                <w:szCs w:val="22"/>
              </w:rPr>
              <w:t>parcursul</w:t>
            </w:r>
            <w:proofErr w:type="spellEnd"/>
            <w:r w:rsidRPr="00CF5186">
              <w:rPr>
                <w:rFonts w:ascii="Montserrat Light" w:hAnsi="Montserrat Light"/>
                <w:sz w:val="22"/>
                <w:szCs w:val="22"/>
              </w:rPr>
              <w:t xml:space="preserve"> </w:t>
            </w:r>
            <w:proofErr w:type="spellStart"/>
            <w:r w:rsidRPr="00CF5186">
              <w:rPr>
                <w:rFonts w:ascii="Montserrat Light" w:hAnsi="Montserrat Light"/>
                <w:sz w:val="22"/>
                <w:szCs w:val="22"/>
              </w:rPr>
              <w:t>anului</w:t>
            </w:r>
            <w:proofErr w:type="spellEnd"/>
            <w:r w:rsidRPr="00CF5186">
              <w:rPr>
                <w:rFonts w:ascii="Montserrat Light" w:hAnsi="Montserrat Light"/>
                <w:sz w:val="22"/>
                <w:szCs w:val="22"/>
              </w:rPr>
              <w:t xml:space="preserve"> </w:t>
            </w:r>
            <w:proofErr w:type="spellStart"/>
            <w:r w:rsidRPr="00CF5186">
              <w:rPr>
                <w:rFonts w:ascii="Montserrat Light" w:hAnsi="Montserrat Light"/>
                <w:sz w:val="22"/>
                <w:szCs w:val="22"/>
              </w:rPr>
              <w:t>în</w:t>
            </w:r>
            <w:proofErr w:type="spellEnd"/>
            <w:r w:rsidRPr="00CF5186">
              <w:rPr>
                <w:rFonts w:ascii="Montserrat Light" w:hAnsi="Montserrat Light"/>
                <w:sz w:val="22"/>
                <w:szCs w:val="22"/>
              </w:rPr>
              <w:t xml:space="preserve"> </w:t>
            </w:r>
            <w:proofErr w:type="spellStart"/>
            <w:r w:rsidRPr="00CF5186">
              <w:rPr>
                <w:rFonts w:ascii="Montserrat Light" w:hAnsi="Montserrat Light"/>
                <w:sz w:val="22"/>
                <w:szCs w:val="22"/>
              </w:rPr>
              <w:t>funcţie</w:t>
            </w:r>
            <w:proofErr w:type="spellEnd"/>
            <w:r w:rsidRPr="00CF5186">
              <w:rPr>
                <w:rFonts w:ascii="Montserrat Light" w:hAnsi="Montserrat Light"/>
                <w:sz w:val="22"/>
                <w:szCs w:val="22"/>
              </w:rPr>
              <w:t xml:space="preserve"> de </w:t>
            </w:r>
            <w:proofErr w:type="spellStart"/>
            <w:r w:rsidRPr="00CF5186">
              <w:rPr>
                <w:rFonts w:ascii="Montserrat Light" w:hAnsi="Montserrat Light"/>
                <w:sz w:val="22"/>
                <w:szCs w:val="22"/>
              </w:rPr>
              <w:t>repartiţia</w:t>
            </w:r>
            <w:proofErr w:type="spellEnd"/>
            <w:r w:rsidRPr="00CF5186">
              <w:rPr>
                <w:rFonts w:ascii="Montserrat Light" w:hAnsi="Montserrat Light"/>
                <w:sz w:val="22"/>
                <w:szCs w:val="22"/>
              </w:rPr>
              <w:t xml:space="preserve"> </w:t>
            </w:r>
            <w:proofErr w:type="spellStart"/>
            <w:r w:rsidRPr="00CF5186">
              <w:rPr>
                <w:rFonts w:ascii="Montserrat Light" w:hAnsi="Montserrat Light"/>
                <w:sz w:val="22"/>
                <w:szCs w:val="22"/>
              </w:rPr>
              <w:t>ministerială</w:t>
            </w:r>
            <w:proofErr w:type="spellEnd"/>
            <w:r w:rsidRPr="00CF5186">
              <w:rPr>
                <w:rFonts w:ascii="Montserrat Light" w:hAnsi="Montserrat Light"/>
                <w:sz w:val="22"/>
                <w:szCs w:val="22"/>
              </w:rPr>
              <w:t xml:space="preserve">, de </w:t>
            </w:r>
            <w:proofErr w:type="spellStart"/>
            <w:r w:rsidRPr="00CF5186">
              <w:rPr>
                <w:rFonts w:ascii="Montserrat Light" w:hAnsi="Montserrat Light"/>
                <w:sz w:val="22"/>
                <w:szCs w:val="22"/>
              </w:rPr>
              <w:t>finalizarea</w:t>
            </w:r>
            <w:proofErr w:type="spellEnd"/>
            <w:r w:rsidRPr="00CF5186">
              <w:rPr>
                <w:rFonts w:ascii="Montserrat Light" w:hAnsi="Montserrat Light"/>
                <w:sz w:val="22"/>
                <w:szCs w:val="22"/>
              </w:rPr>
              <w:t xml:space="preserve"> </w:t>
            </w:r>
            <w:proofErr w:type="spellStart"/>
            <w:r w:rsidRPr="00CF5186">
              <w:rPr>
                <w:rFonts w:ascii="Montserrat Light" w:hAnsi="Montserrat Light"/>
                <w:sz w:val="22"/>
                <w:szCs w:val="22"/>
              </w:rPr>
              <w:t>pregătirii</w:t>
            </w:r>
            <w:proofErr w:type="spellEnd"/>
            <w:r w:rsidRPr="00CF5186">
              <w:rPr>
                <w:rFonts w:ascii="Montserrat Light" w:hAnsi="Montserrat Light"/>
                <w:sz w:val="22"/>
                <w:szCs w:val="22"/>
              </w:rPr>
              <w:t xml:space="preserve"> </w:t>
            </w:r>
            <w:proofErr w:type="spellStart"/>
            <w:r w:rsidRPr="00CF5186">
              <w:rPr>
                <w:rFonts w:ascii="Montserrat Light" w:hAnsi="Montserrat Light"/>
                <w:sz w:val="22"/>
                <w:szCs w:val="22"/>
              </w:rPr>
              <w:t>în</w:t>
            </w:r>
            <w:proofErr w:type="spellEnd"/>
            <w:r w:rsidRPr="00CF5186">
              <w:rPr>
                <w:rFonts w:ascii="Montserrat Light" w:hAnsi="Montserrat Light"/>
                <w:sz w:val="22"/>
                <w:szCs w:val="22"/>
              </w:rPr>
              <w:t xml:space="preserve"> </w:t>
            </w:r>
            <w:proofErr w:type="spellStart"/>
            <w:r w:rsidRPr="00CF5186">
              <w:rPr>
                <w:rFonts w:ascii="Montserrat Light" w:hAnsi="Montserrat Light"/>
                <w:sz w:val="22"/>
                <w:szCs w:val="22"/>
              </w:rPr>
              <w:t>rezidenţiat</w:t>
            </w:r>
            <w:proofErr w:type="spellEnd"/>
            <w:r w:rsidRPr="00CF5186">
              <w:rPr>
                <w:rFonts w:ascii="Montserrat Light" w:hAnsi="Montserrat Light"/>
                <w:sz w:val="22"/>
                <w:szCs w:val="22"/>
              </w:rPr>
              <w:t xml:space="preserve">, de </w:t>
            </w:r>
            <w:proofErr w:type="spellStart"/>
            <w:r w:rsidRPr="00CF5186">
              <w:rPr>
                <w:rFonts w:ascii="Montserrat Light" w:hAnsi="Montserrat Light"/>
                <w:sz w:val="22"/>
                <w:szCs w:val="22"/>
              </w:rPr>
              <w:t>schimbarea</w:t>
            </w:r>
            <w:proofErr w:type="spellEnd"/>
            <w:r w:rsidRPr="00CF5186">
              <w:rPr>
                <w:rFonts w:ascii="Montserrat Light" w:hAnsi="Montserrat Light"/>
                <w:sz w:val="22"/>
                <w:szCs w:val="22"/>
              </w:rPr>
              <w:t xml:space="preserve"> </w:t>
            </w:r>
            <w:proofErr w:type="spellStart"/>
            <w:r w:rsidRPr="00CF5186">
              <w:rPr>
                <w:rFonts w:ascii="Montserrat Light" w:hAnsi="Montserrat Light"/>
                <w:sz w:val="22"/>
                <w:szCs w:val="22"/>
              </w:rPr>
              <w:t>specialităţilor</w:t>
            </w:r>
            <w:proofErr w:type="spellEnd"/>
            <w:r w:rsidRPr="00CF5186">
              <w:rPr>
                <w:rFonts w:ascii="Montserrat Light" w:hAnsi="Montserrat Light"/>
                <w:sz w:val="22"/>
                <w:szCs w:val="22"/>
              </w:rPr>
              <w:t xml:space="preserve">. </w:t>
            </w:r>
          </w:p>
          <w:p w14:paraId="09469544" w14:textId="73C140F7" w:rsidR="00536A27" w:rsidRPr="00CF5186" w:rsidRDefault="00946EDB" w:rsidP="00736224">
            <w:pPr>
              <w:pStyle w:val="Corptext2"/>
              <w:spacing w:after="0" w:line="240" w:lineRule="auto"/>
              <w:ind w:right="96"/>
              <w:jc w:val="both"/>
              <w:rPr>
                <w:rFonts w:ascii="Montserrat Light" w:hAnsi="Montserrat Light"/>
                <w:sz w:val="22"/>
                <w:szCs w:val="22"/>
                <w:lang w:val="ro-RO"/>
              </w:rPr>
            </w:pPr>
            <w:r w:rsidRPr="00CF5186">
              <w:rPr>
                <w:rFonts w:ascii="Montserrat Light" w:hAnsi="Montserrat Light"/>
                <w:sz w:val="22"/>
                <w:szCs w:val="22"/>
                <w:lang w:val="ro-RO"/>
              </w:rPr>
              <w:t xml:space="preserve">În </w:t>
            </w:r>
            <w:proofErr w:type="spellStart"/>
            <w:r w:rsidRPr="00CF5186">
              <w:rPr>
                <w:rFonts w:ascii="Montserrat Light" w:hAnsi="Montserrat Light"/>
                <w:sz w:val="22"/>
                <w:szCs w:val="22"/>
                <w:lang w:val="ro-RO"/>
              </w:rPr>
              <w:t>consecinţă</w:t>
            </w:r>
            <w:proofErr w:type="spellEnd"/>
            <w:r w:rsidRPr="00CF5186">
              <w:rPr>
                <w:rFonts w:ascii="Montserrat Light" w:hAnsi="Montserrat Light"/>
                <w:sz w:val="22"/>
                <w:szCs w:val="22"/>
                <w:lang w:val="ro-RO"/>
              </w:rPr>
              <w:t xml:space="preserve">, </w:t>
            </w:r>
            <w:r w:rsidRPr="00CF5186">
              <w:rPr>
                <w:rFonts w:ascii="Montserrat Light" w:hAnsi="Montserrat Light"/>
                <w:b/>
                <w:sz w:val="22"/>
                <w:szCs w:val="22"/>
                <w:lang w:val="ro-RO"/>
              </w:rPr>
              <w:t>numărul total</w:t>
            </w:r>
            <w:r w:rsidRPr="00CF5186">
              <w:rPr>
                <w:rFonts w:ascii="Montserrat Light" w:hAnsi="Montserrat Light"/>
                <w:sz w:val="22"/>
                <w:szCs w:val="22"/>
                <w:lang w:val="ro-RO"/>
              </w:rPr>
              <w:t xml:space="preserve"> de posturi din Organigrama </w:t>
            </w:r>
            <w:proofErr w:type="spellStart"/>
            <w:r w:rsidRPr="00CF5186">
              <w:rPr>
                <w:rFonts w:ascii="Montserrat Light" w:hAnsi="Montserrat Light"/>
                <w:sz w:val="22"/>
                <w:szCs w:val="22"/>
                <w:lang w:val="ro-RO"/>
              </w:rPr>
              <w:t>şi</w:t>
            </w:r>
            <w:proofErr w:type="spellEnd"/>
            <w:r w:rsidRPr="00CF5186">
              <w:rPr>
                <w:rFonts w:ascii="Montserrat Light" w:hAnsi="Montserrat Light"/>
                <w:sz w:val="22"/>
                <w:szCs w:val="22"/>
                <w:lang w:val="ro-RO"/>
              </w:rPr>
              <w:t xml:space="preserve"> Statul de </w:t>
            </w:r>
            <w:proofErr w:type="spellStart"/>
            <w:r w:rsidRPr="00CF5186">
              <w:rPr>
                <w:rFonts w:ascii="Montserrat Light" w:hAnsi="Montserrat Light"/>
                <w:sz w:val="22"/>
                <w:szCs w:val="22"/>
                <w:lang w:val="ro-RO"/>
              </w:rPr>
              <w:t>Funcţii</w:t>
            </w:r>
            <w:proofErr w:type="spellEnd"/>
            <w:r w:rsidRPr="00CF5186">
              <w:rPr>
                <w:rFonts w:ascii="Montserrat Light" w:hAnsi="Montserrat Light"/>
                <w:sz w:val="22"/>
                <w:szCs w:val="22"/>
                <w:lang w:val="ro-RO"/>
              </w:rPr>
              <w:t xml:space="preserve"> ale Spitalului Clinic de Urgență pentru Copii Cluj-Napoca va fi de </w:t>
            </w:r>
            <w:r w:rsidRPr="00CF5186">
              <w:rPr>
                <w:rFonts w:ascii="Montserrat Light" w:hAnsi="Montserrat Light"/>
                <w:b/>
                <w:sz w:val="22"/>
                <w:szCs w:val="22"/>
                <w:lang w:val="ro-RO"/>
              </w:rPr>
              <w:t>12</w:t>
            </w:r>
            <w:r w:rsidR="0062663F" w:rsidRPr="00CF5186">
              <w:rPr>
                <w:rFonts w:ascii="Montserrat Light" w:hAnsi="Montserrat Light"/>
                <w:b/>
                <w:sz w:val="22"/>
                <w:szCs w:val="22"/>
                <w:lang w:val="ro-RO"/>
              </w:rPr>
              <w:t>98</w:t>
            </w:r>
            <w:r w:rsidRPr="00CF5186">
              <w:rPr>
                <w:rFonts w:ascii="Montserrat Light" w:hAnsi="Montserrat Light"/>
                <w:b/>
                <w:sz w:val="22"/>
                <w:szCs w:val="22"/>
                <w:lang w:val="ro-RO"/>
              </w:rPr>
              <w:t>,5 posturi,</w:t>
            </w:r>
            <w:r w:rsidRPr="00CF5186">
              <w:rPr>
                <w:rFonts w:ascii="Montserrat Light" w:hAnsi="Montserrat Light"/>
                <w:sz w:val="22"/>
                <w:szCs w:val="22"/>
                <w:lang w:val="ro-RO"/>
              </w:rPr>
              <w:t xml:space="preserve"> din care în aparatul de specialitate al spitalului </w:t>
            </w:r>
            <w:r w:rsidRPr="00CF5186">
              <w:rPr>
                <w:rFonts w:ascii="Montserrat Light" w:hAnsi="Montserrat Light"/>
                <w:b/>
                <w:sz w:val="22"/>
                <w:szCs w:val="22"/>
                <w:lang w:val="ro-RO"/>
              </w:rPr>
              <w:t>9</w:t>
            </w:r>
            <w:r w:rsidR="001A5C00" w:rsidRPr="00CF5186">
              <w:rPr>
                <w:rFonts w:ascii="Montserrat Light" w:hAnsi="Montserrat Light"/>
                <w:b/>
                <w:sz w:val="22"/>
                <w:szCs w:val="22"/>
                <w:lang w:val="ro-RO"/>
              </w:rPr>
              <w:t>42</w:t>
            </w:r>
            <w:r w:rsidRPr="00CF5186">
              <w:rPr>
                <w:rFonts w:ascii="Montserrat Light" w:hAnsi="Montserrat Light"/>
                <w:b/>
                <w:sz w:val="22"/>
                <w:szCs w:val="22"/>
                <w:lang w:val="ro-RO"/>
              </w:rPr>
              <w:t>,5</w:t>
            </w:r>
            <w:r w:rsidRPr="00CF5186">
              <w:rPr>
                <w:rFonts w:ascii="Montserrat Light" w:hAnsi="Montserrat Light"/>
                <w:sz w:val="22"/>
                <w:szCs w:val="22"/>
                <w:lang w:val="ro-RO"/>
              </w:rPr>
              <w:t xml:space="preserve"> </w:t>
            </w:r>
            <w:proofErr w:type="spellStart"/>
            <w:r w:rsidRPr="00CF5186">
              <w:rPr>
                <w:rFonts w:ascii="Montserrat Light" w:hAnsi="Montserrat Light"/>
                <w:sz w:val="22"/>
                <w:szCs w:val="22"/>
                <w:lang w:val="ro-RO"/>
              </w:rPr>
              <w:t>şi</w:t>
            </w:r>
            <w:proofErr w:type="spellEnd"/>
            <w:r w:rsidRPr="00CF5186">
              <w:rPr>
                <w:rFonts w:ascii="Montserrat Light" w:hAnsi="Montserrat Light"/>
                <w:sz w:val="22"/>
                <w:szCs w:val="22"/>
                <w:lang w:val="ro-RO"/>
              </w:rPr>
              <w:t xml:space="preserve"> </w:t>
            </w:r>
            <w:r w:rsidR="005340E8" w:rsidRPr="00CF5186">
              <w:rPr>
                <w:rFonts w:ascii="Montserrat Light" w:hAnsi="Montserrat Light"/>
                <w:b/>
                <w:sz w:val="22"/>
                <w:szCs w:val="22"/>
                <w:lang w:val="ro-RO"/>
              </w:rPr>
              <w:t>3</w:t>
            </w:r>
            <w:r w:rsidR="0062663F" w:rsidRPr="00CF5186">
              <w:rPr>
                <w:rFonts w:ascii="Montserrat Light" w:hAnsi="Montserrat Light"/>
                <w:b/>
                <w:sz w:val="22"/>
                <w:szCs w:val="22"/>
                <w:lang w:val="ro-RO"/>
              </w:rPr>
              <w:t>56</w:t>
            </w:r>
            <w:r w:rsidRPr="00CF5186">
              <w:rPr>
                <w:rFonts w:ascii="Montserrat Light" w:hAnsi="Montserrat Light"/>
                <w:sz w:val="22"/>
                <w:szCs w:val="22"/>
                <w:lang w:val="ro-RO"/>
              </w:rPr>
              <w:t xml:space="preserve"> posturi de medici </w:t>
            </w:r>
            <w:proofErr w:type="spellStart"/>
            <w:r w:rsidRPr="00CF5186">
              <w:rPr>
                <w:rFonts w:ascii="Montserrat Light" w:hAnsi="Montserrat Light"/>
                <w:sz w:val="22"/>
                <w:szCs w:val="22"/>
                <w:lang w:val="ro-RO"/>
              </w:rPr>
              <w:t>rezidenţi</w:t>
            </w:r>
            <w:proofErr w:type="spellEnd"/>
            <w:r w:rsidRPr="00CF5186">
              <w:rPr>
                <w:rFonts w:ascii="Montserrat Light" w:hAnsi="Montserrat Light"/>
                <w:sz w:val="22"/>
                <w:szCs w:val="22"/>
                <w:lang w:val="ro-RO"/>
              </w:rPr>
              <w:t>.</w:t>
            </w:r>
          </w:p>
          <w:p w14:paraId="1C9E4CB1" w14:textId="77777777" w:rsidR="001A5C00" w:rsidRPr="00CF5186" w:rsidRDefault="001A5C00" w:rsidP="00736224">
            <w:pPr>
              <w:spacing w:line="240" w:lineRule="auto"/>
              <w:jc w:val="both"/>
              <w:rPr>
                <w:rFonts w:ascii="Montserrat Light" w:hAnsi="Montserrat Light"/>
                <w:noProof/>
                <w:lang w:val="ro-RO"/>
              </w:rPr>
            </w:pPr>
            <w:r w:rsidRPr="00CF5186">
              <w:rPr>
                <w:rFonts w:ascii="Montserrat Light" w:hAnsi="Montserrat Light"/>
                <w:noProof/>
                <w:lang w:val="ro-RO"/>
              </w:rPr>
              <w:t>Modificările propuse vizează:</w:t>
            </w:r>
          </w:p>
          <w:p w14:paraId="7FF0D746" w14:textId="66C3398B" w:rsidR="001A5C00" w:rsidRPr="00CF5186" w:rsidRDefault="0062663F" w:rsidP="00736224">
            <w:pPr>
              <w:pStyle w:val="Listparagraf"/>
              <w:numPr>
                <w:ilvl w:val="0"/>
                <w:numId w:val="36"/>
              </w:numPr>
              <w:spacing w:after="0" w:line="240" w:lineRule="auto"/>
              <w:ind w:left="459" w:hanging="357"/>
              <w:jc w:val="both"/>
              <w:rPr>
                <w:rFonts w:ascii="Montserrat Light" w:hAnsi="Montserrat Light"/>
              </w:rPr>
            </w:pPr>
            <w:r w:rsidRPr="00CF5186">
              <w:rPr>
                <w:rFonts w:ascii="Montserrat Light" w:hAnsi="Montserrat Light"/>
                <w:noProof/>
                <w:lang w:val="ro-RO"/>
              </w:rPr>
              <w:t>Înființarea și schimbarea denumirii unor structuri medicale</w:t>
            </w:r>
            <w:r w:rsidR="001A5C00" w:rsidRPr="00CF5186">
              <w:rPr>
                <w:rFonts w:ascii="Montserrat Light" w:hAnsi="Montserrat Light"/>
                <w:noProof/>
                <w:lang w:val="ro-RO"/>
              </w:rPr>
              <w:t>;</w:t>
            </w:r>
          </w:p>
          <w:p w14:paraId="17B99716" w14:textId="3FA123D3" w:rsidR="001A5C00" w:rsidRPr="00CF5186" w:rsidRDefault="001A5C00" w:rsidP="00736224">
            <w:pPr>
              <w:pStyle w:val="Listparagraf"/>
              <w:numPr>
                <w:ilvl w:val="0"/>
                <w:numId w:val="36"/>
              </w:numPr>
              <w:spacing w:after="0" w:line="240" w:lineRule="auto"/>
              <w:ind w:left="459"/>
              <w:jc w:val="both"/>
              <w:rPr>
                <w:rFonts w:ascii="Montserrat Light" w:hAnsi="Montserrat Light"/>
                <w:noProof/>
                <w:lang w:val="ro-RO"/>
              </w:rPr>
            </w:pPr>
            <w:r w:rsidRPr="00CF5186">
              <w:rPr>
                <w:rFonts w:ascii="Montserrat Light" w:hAnsi="Montserrat Light"/>
                <w:noProof/>
                <w:lang w:val="ro-RO"/>
              </w:rPr>
              <w:t>înființarea, desființarea</w:t>
            </w:r>
            <w:r w:rsidR="00105261" w:rsidRPr="00CF5186">
              <w:rPr>
                <w:rFonts w:ascii="Montserrat Light" w:hAnsi="Montserrat Light"/>
                <w:noProof/>
                <w:lang w:val="ro-RO"/>
              </w:rPr>
              <w:t xml:space="preserve">, </w:t>
            </w:r>
            <w:r w:rsidRPr="00CF5186">
              <w:rPr>
                <w:rFonts w:ascii="Montserrat Light" w:hAnsi="Montserrat Light"/>
                <w:noProof/>
                <w:lang w:val="ro-RO"/>
              </w:rPr>
              <w:t xml:space="preserve">mutarea </w:t>
            </w:r>
            <w:r w:rsidR="00105261" w:rsidRPr="00CF5186">
              <w:rPr>
                <w:rFonts w:ascii="Montserrat Light" w:hAnsi="Montserrat Light"/>
                <w:noProof/>
                <w:lang w:val="ro-RO"/>
              </w:rPr>
              <w:t xml:space="preserve">și transformarea </w:t>
            </w:r>
            <w:r w:rsidRPr="00CF5186">
              <w:rPr>
                <w:rFonts w:ascii="Montserrat Light" w:hAnsi="Montserrat Light"/>
                <w:noProof/>
                <w:lang w:val="ro-RO"/>
              </w:rPr>
              <w:t>unor posturi în aparatul de specialitate;</w:t>
            </w:r>
          </w:p>
          <w:p w14:paraId="45E5E449" w14:textId="6EB616FD" w:rsidR="001A5C00" w:rsidRPr="00CF5186" w:rsidRDefault="001A5C00" w:rsidP="00736224">
            <w:pPr>
              <w:pStyle w:val="Listparagraf"/>
              <w:numPr>
                <w:ilvl w:val="0"/>
                <w:numId w:val="36"/>
              </w:numPr>
              <w:spacing w:after="0" w:line="240" w:lineRule="auto"/>
              <w:ind w:left="459"/>
              <w:jc w:val="both"/>
              <w:rPr>
                <w:rFonts w:ascii="Montserrat Light" w:hAnsi="Montserrat Light"/>
                <w:noProof/>
                <w:lang w:val="ro-RO"/>
              </w:rPr>
            </w:pPr>
            <w:r w:rsidRPr="00CF5186">
              <w:rPr>
                <w:rFonts w:ascii="Montserrat Light" w:hAnsi="Montserrat Light"/>
                <w:lang w:val="ro-RO"/>
              </w:rPr>
              <w:t>modificarea numărului de posturi de medici rezidenți.</w:t>
            </w:r>
          </w:p>
          <w:p w14:paraId="0B2C5E37" w14:textId="5A9CE052" w:rsidR="00C04BA3" w:rsidRPr="00CF5186" w:rsidRDefault="001A5C00" w:rsidP="00736224">
            <w:pPr>
              <w:spacing w:line="240" w:lineRule="auto"/>
              <w:jc w:val="both"/>
              <w:rPr>
                <w:rFonts w:ascii="Montserrat Light" w:hAnsi="Montserrat Light"/>
                <w:noProof/>
                <w:lang w:val="ro-RO"/>
              </w:rPr>
            </w:pPr>
            <w:r w:rsidRPr="00CF5186">
              <w:rPr>
                <w:rFonts w:ascii="Montserrat Light" w:eastAsia="Calibri" w:hAnsi="Montserrat Light"/>
                <w:lang w:val="ro-RO"/>
              </w:rPr>
              <w:t xml:space="preserve">În aplicarea normelor de tehnică legislativă,  prevăzute de Legea nr.24/2000, republicată, cu modificările și completările ulterioare, respectiv a eficienței reglementării propuse, se abrogă Hotărârea Consiliului Județean Cluj </w:t>
            </w:r>
            <w:r w:rsidR="00105261" w:rsidRPr="00CF5186">
              <w:rPr>
                <w:rFonts w:ascii="Montserrat Light" w:eastAsia="Calibri" w:hAnsi="Montserrat Light"/>
                <w:lang w:val="ro-RO"/>
              </w:rPr>
              <w:t>223</w:t>
            </w:r>
            <w:r w:rsidRPr="00CF5186">
              <w:rPr>
                <w:rFonts w:ascii="Montserrat Light" w:eastAsia="Calibri" w:hAnsi="Montserrat Light"/>
                <w:lang w:val="ro-RO"/>
              </w:rPr>
              <w:t xml:space="preserve">/2024 privind aprobarea Structurii organizatorice, a Organigramei, a Statului de funcţii şi a </w:t>
            </w:r>
            <w:r w:rsidRPr="00CF5186">
              <w:rPr>
                <w:rFonts w:ascii="Montserrat Light" w:eastAsia="Calibri" w:hAnsi="Montserrat Light"/>
                <w:lang w:val="ro-RO"/>
              </w:rPr>
              <w:lastRenderedPageBreak/>
              <w:t>Regulamentului de organizare şi funcţionare pentru Spitalul Clinic de Urgență pentru Copii</w:t>
            </w:r>
            <w:r w:rsidRPr="00CF5186">
              <w:rPr>
                <w:rFonts w:ascii="Montserrat Light" w:hAnsi="Montserrat Light"/>
                <w:lang w:val="ro-RO" w:eastAsia="ro-RO"/>
              </w:rPr>
              <w:t xml:space="preserve"> Cluj-Napoca</w:t>
            </w:r>
            <w:r w:rsidRPr="00CF5186">
              <w:rPr>
                <w:rFonts w:ascii="Montserrat Light" w:eastAsia="Calibri" w:hAnsi="Montserrat Light"/>
                <w:lang w:val="ro-RO"/>
              </w:rPr>
              <w:t>.</w:t>
            </w:r>
          </w:p>
          <w:p w14:paraId="151250C2" w14:textId="67383298" w:rsidR="00393609" w:rsidRPr="00CF5186" w:rsidRDefault="00536A27" w:rsidP="00736224">
            <w:pPr>
              <w:spacing w:line="240" w:lineRule="auto"/>
              <w:jc w:val="both"/>
              <w:rPr>
                <w:rFonts w:ascii="Montserrat Light" w:hAnsi="Montserrat Light"/>
                <w:color w:val="000000"/>
                <w:bdr w:val="none" w:sz="0" w:space="0" w:color="auto" w:frame="1"/>
                <w:shd w:val="clear" w:color="auto" w:fill="FFFFFF"/>
                <w:lang w:val="ro-RO"/>
              </w:rPr>
            </w:pPr>
            <w:r w:rsidRPr="00CF5186">
              <w:rPr>
                <w:rFonts w:ascii="Montserrat Light" w:hAnsi="Montserrat Light"/>
                <w:lang w:val="ro-RO" w:eastAsia="ro-RO"/>
              </w:rPr>
              <w:t>Ținând cont de argumentele prezentate mai sus, consider necesar şi oportun supunerii analizei și aprobării proiectul de hotărâre p</w:t>
            </w:r>
            <w:r w:rsidR="005E6395" w:rsidRPr="00CF5186">
              <w:rPr>
                <w:rFonts w:ascii="Montserrat Light" w:hAnsi="Montserrat Light"/>
                <w:lang w:val="ro-RO" w:eastAsia="ro-RO"/>
              </w:rPr>
              <w:t>rivind aprobarea structurii organizatorice, a</w:t>
            </w:r>
            <w:r w:rsidRPr="00CF5186">
              <w:rPr>
                <w:rFonts w:ascii="Montserrat Light" w:hAnsi="Montserrat Light"/>
                <w:lang w:val="ro-RO" w:eastAsia="ro-RO"/>
              </w:rPr>
              <w:t xml:space="preserve"> </w:t>
            </w:r>
            <w:r w:rsidR="006938DC" w:rsidRPr="00CF5186">
              <w:rPr>
                <w:rFonts w:ascii="Montserrat Light" w:hAnsi="Montserrat Light"/>
                <w:lang w:val="ro-RO" w:eastAsia="ro-RO"/>
              </w:rPr>
              <w:t xml:space="preserve">organigramei, statului de funcții și a regulamentului de organizare și funcționare pentru </w:t>
            </w:r>
            <w:bookmarkStart w:id="4" w:name="_Hlk55288814"/>
            <w:r w:rsidR="00061044" w:rsidRPr="00CF5186">
              <w:rPr>
                <w:rFonts w:ascii="Montserrat Light" w:hAnsi="Montserrat Light"/>
                <w:lang w:val="ro-RO"/>
              </w:rPr>
              <w:t>Spitalul Clinic de Urgență pentru Copii Cluj-Napoca</w:t>
            </w:r>
            <w:bookmarkEnd w:id="4"/>
            <w:r w:rsidR="00061044" w:rsidRPr="00CF5186">
              <w:rPr>
                <w:rFonts w:ascii="Montserrat Light" w:hAnsi="Montserrat Light"/>
                <w:bCs/>
                <w:lang w:val="ro-RO" w:eastAsia="ro-MD"/>
              </w:rPr>
              <w:t>.</w:t>
            </w:r>
          </w:p>
        </w:tc>
      </w:tr>
      <w:tr w:rsidR="00393609" w:rsidRPr="00CF5186" w14:paraId="6474E8DB" w14:textId="77777777" w:rsidTr="00736224">
        <w:tc>
          <w:tcPr>
            <w:tcW w:w="9639" w:type="dxa"/>
            <w:shd w:val="clear" w:color="auto" w:fill="auto"/>
          </w:tcPr>
          <w:p w14:paraId="6DBC1B6C" w14:textId="06B74D80" w:rsidR="00393609" w:rsidRPr="00CF5186" w:rsidRDefault="00393609" w:rsidP="0073622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CF5186">
              <w:rPr>
                <w:rFonts w:ascii="Montserrat Light" w:eastAsia="Times New Roman" w:hAnsi="Montserrat Light" w:cs="Times New Roman"/>
                <w:b/>
                <w:bCs/>
                <w:noProof/>
                <w:lang w:val="en-US"/>
              </w:rPr>
              <w:lastRenderedPageBreak/>
              <w:t xml:space="preserve">Secțiunea a 2-a - Impactul socio-economic: </w:t>
            </w:r>
          </w:p>
        </w:tc>
      </w:tr>
      <w:tr w:rsidR="00393609" w:rsidRPr="00CF5186" w14:paraId="0BE4C22D" w14:textId="77777777" w:rsidTr="00736224">
        <w:trPr>
          <w:trHeight w:val="303"/>
        </w:trPr>
        <w:tc>
          <w:tcPr>
            <w:tcW w:w="9639" w:type="dxa"/>
            <w:shd w:val="clear" w:color="auto" w:fill="auto"/>
          </w:tcPr>
          <w:p w14:paraId="741605AD" w14:textId="63B76668" w:rsidR="00393609" w:rsidRPr="00CF5186" w:rsidRDefault="00393609" w:rsidP="00736224">
            <w:pPr>
              <w:shd w:val="clear" w:color="auto" w:fill="FFFFFF"/>
              <w:spacing w:after="220" w:line="240" w:lineRule="auto"/>
              <w:rPr>
                <w:rFonts w:ascii="Montserrat Light" w:hAnsi="Montserrat Light"/>
              </w:rPr>
            </w:pPr>
            <w:r w:rsidRPr="00CF5186">
              <w:rPr>
                <w:rFonts w:ascii="Montserrat Light" w:hAnsi="Montserrat Light"/>
                <w:lang w:val="ro-RO"/>
              </w:rPr>
              <w:t>Nu este</w:t>
            </w:r>
            <w:r w:rsidRPr="00CF5186">
              <w:rPr>
                <w:rFonts w:ascii="Montserrat Light" w:hAnsi="Montserrat Light"/>
                <w:b/>
                <w:bCs/>
                <w:lang w:val="ro-RO"/>
              </w:rPr>
              <w:t xml:space="preserve"> </w:t>
            </w:r>
            <w:r w:rsidRPr="00CF5186">
              <w:rPr>
                <w:rFonts w:ascii="Montserrat Light" w:hAnsi="Montserrat Light"/>
                <w:lang w:val="ro-RO"/>
              </w:rPr>
              <w:t>cazul</w:t>
            </w:r>
          </w:p>
        </w:tc>
      </w:tr>
      <w:tr w:rsidR="00393609" w:rsidRPr="00CF5186" w14:paraId="4A96DDCF" w14:textId="77777777" w:rsidTr="00736224">
        <w:trPr>
          <w:trHeight w:val="495"/>
        </w:trPr>
        <w:tc>
          <w:tcPr>
            <w:tcW w:w="9639" w:type="dxa"/>
            <w:shd w:val="clear" w:color="auto" w:fill="auto"/>
          </w:tcPr>
          <w:p w14:paraId="61F9E36E" w14:textId="4A10A293" w:rsidR="00393609" w:rsidRPr="00CF5186" w:rsidRDefault="00393609" w:rsidP="0073622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CF5186">
              <w:rPr>
                <w:rFonts w:ascii="Montserrat Light" w:eastAsia="Times New Roman" w:hAnsi="Montserrat Light" w:cs="Times New Roman"/>
                <w:b/>
                <w:bCs/>
                <w:noProof/>
                <w:lang w:val="en-US"/>
              </w:rPr>
              <w:t xml:space="preserve">Secțiunea a 3-a - Impactul financiar asupra bugetului judeţului pe termen scurt (an curent)/lung: </w:t>
            </w:r>
          </w:p>
        </w:tc>
      </w:tr>
      <w:tr w:rsidR="002C23C5" w:rsidRPr="00CF5186" w14:paraId="51D19803" w14:textId="77777777" w:rsidTr="00736224">
        <w:trPr>
          <w:trHeight w:val="850"/>
        </w:trPr>
        <w:tc>
          <w:tcPr>
            <w:tcW w:w="9639" w:type="dxa"/>
            <w:shd w:val="clear" w:color="auto" w:fill="auto"/>
          </w:tcPr>
          <w:p w14:paraId="18C828CA" w14:textId="36824CD7" w:rsidR="002C23C5" w:rsidRPr="00CF5186" w:rsidRDefault="002C23C5" w:rsidP="00736224">
            <w:pPr>
              <w:shd w:val="clear" w:color="auto" w:fill="FFFFFF"/>
              <w:spacing w:after="220" w:line="240" w:lineRule="auto"/>
              <w:jc w:val="both"/>
              <w:rPr>
                <w:rFonts w:ascii="Montserrat Light" w:hAnsi="Montserrat Light"/>
              </w:rPr>
            </w:pPr>
            <w:r w:rsidRPr="00CF5186">
              <w:rPr>
                <w:rFonts w:ascii="Montserrat Light" w:hAnsi="Montserrat Light"/>
                <w:bCs/>
                <w:lang w:val="ro-RO"/>
              </w:rPr>
              <w:t xml:space="preserve">Modificările solicitate </w:t>
            </w:r>
            <w:r w:rsidRPr="00CF5186">
              <w:rPr>
                <w:rFonts w:ascii="Montserrat Light" w:hAnsi="Montserrat Light"/>
                <w:lang w:val="ro-RO"/>
              </w:rPr>
              <w:t>se vor face cu încadrarea în cheltuielile de personal prevăzute în bugetul de venituri şi cheltuieli aprobat pe anul 202</w:t>
            </w:r>
            <w:r w:rsidR="00105261" w:rsidRPr="00CF5186">
              <w:rPr>
                <w:rFonts w:ascii="Montserrat Light" w:hAnsi="Montserrat Light"/>
                <w:lang w:val="ro-RO"/>
              </w:rPr>
              <w:t>5</w:t>
            </w:r>
            <w:r w:rsidRPr="00CF5186">
              <w:rPr>
                <w:rFonts w:ascii="Montserrat Light" w:hAnsi="Montserrat Light"/>
                <w:lang w:val="ro-RO"/>
              </w:rPr>
              <w:t xml:space="preserve"> pentru </w:t>
            </w:r>
            <w:r w:rsidRPr="00CF5186">
              <w:rPr>
                <w:rFonts w:ascii="Montserrat Light" w:hAnsi="Montserrat Light"/>
                <w:noProof/>
                <w:lang w:val="ro-RO"/>
              </w:rPr>
              <w:t>Spitalul Clinic de Urgență pentru Copii Cluj-Napoca</w:t>
            </w:r>
            <w:r w:rsidRPr="00CF5186">
              <w:rPr>
                <w:rFonts w:ascii="Montserrat Light" w:hAnsi="Montserrat Light"/>
                <w:lang w:val="ro-RO"/>
              </w:rPr>
              <w:t>.</w:t>
            </w:r>
          </w:p>
        </w:tc>
      </w:tr>
      <w:tr w:rsidR="002C23C5" w:rsidRPr="00CF5186" w14:paraId="4A96F5D3" w14:textId="77777777" w:rsidTr="00736224">
        <w:trPr>
          <w:trHeight w:val="573"/>
        </w:trPr>
        <w:tc>
          <w:tcPr>
            <w:tcW w:w="9639" w:type="dxa"/>
            <w:shd w:val="clear" w:color="auto" w:fill="auto"/>
          </w:tcPr>
          <w:p w14:paraId="70C181A1" w14:textId="77777777" w:rsidR="002C23C5" w:rsidRPr="00CF5186" w:rsidRDefault="002C23C5" w:rsidP="00736224">
            <w:pPr>
              <w:spacing w:line="240" w:lineRule="auto"/>
              <w:jc w:val="both"/>
              <w:rPr>
                <w:rFonts w:ascii="Montserrat Light" w:eastAsia="Times New Roman" w:hAnsi="Montserrat Light" w:cs="Times New Roman"/>
                <w:b/>
                <w:bCs/>
                <w:noProof/>
                <w:lang w:val="en-US"/>
              </w:rPr>
            </w:pPr>
            <w:r w:rsidRPr="00CF5186">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CF5186">
              <w:rPr>
                <w:rFonts w:ascii="Montserrat Light" w:eastAsia="Times New Roman" w:hAnsi="Montserrat Light" w:cs="Times New Roman"/>
                <w:b/>
                <w:bCs/>
                <w:noProof/>
                <w:shd w:val="clear" w:color="auto" w:fill="FFFFFF"/>
                <w:lang w:val="en-US"/>
              </w:rPr>
              <w:t>actului administrativ</w:t>
            </w:r>
            <w:r w:rsidRPr="00CF5186">
              <w:rPr>
                <w:rFonts w:ascii="Montserrat Light" w:eastAsia="Times New Roman" w:hAnsi="Montserrat Light" w:cs="Times New Roman"/>
                <w:b/>
                <w:bCs/>
                <w:noProof/>
                <w:lang w:val="en-US"/>
              </w:rPr>
              <w:t xml:space="preserve">: </w:t>
            </w:r>
          </w:p>
        </w:tc>
      </w:tr>
      <w:tr w:rsidR="002C23C5" w:rsidRPr="00CF5186" w14:paraId="60E0BB11" w14:textId="77777777" w:rsidTr="00736224">
        <w:trPr>
          <w:trHeight w:val="230"/>
        </w:trPr>
        <w:tc>
          <w:tcPr>
            <w:tcW w:w="9639" w:type="dxa"/>
            <w:shd w:val="clear" w:color="auto" w:fill="auto"/>
          </w:tcPr>
          <w:p w14:paraId="1C616EB4" w14:textId="1BB68172" w:rsidR="002C23C5" w:rsidRPr="00CF5186" w:rsidRDefault="002C23C5" w:rsidP="00736224">
            <w:pPr>
              <w:tabs>
                <w:tab w:val="left" w:pos="4224"/>
              </w:tabs>
              <w:spacing w:line="240" w:lineRule="auto"/>
              <w:rPr>
                <w:rFonts w:ascii="Montserrat Light" w:hAnsi="Montserrat Light"/>
              </w:rPr>
            </w:pPr>
            <w:r w:rsidRPr="00CF5186">
              <w:rPr>
                <w:rFonts w:ascii="Montserrat Light" w:hAnsi="Montserrat Light"/>
                <w:noProof/>
              </w:rPr>
              <w:t>Nu e cazul</w:t>
            </w:r>
          </w:p>
        </w:tc>
      </w:tr>
      <w:tr w:rsidR="002C23C5" w:rsidRPr="00CF5186" w14:paraId="08110B6F" w14:textId="77777777" w:rsidTr="00736224">
        <w:trPr>
          <w:trHeight w:val="517"/>
        </w:trPr>
        <w:tc>
          <w:tcPr>
            <w:tcW w:w="9639" w:type="dxa"/>
            <w:shd w:val="clear" w:color="auto" w:fill="auto"/>
          </w:tcPr>
          <w:p w14:paraId="3AEBEDDD" w14:textId="192F1A07" w:rsidR="002C23C5" w:rsidRPr="00CF5186" w:rsidRDefault="002C23C5" w:rsidP="00736224">
            <w:pPr>
              <w:spacing w:line="240" w:lineRule="auto"/>
              <w:jc w:val="both"/>
              <w:outlineLvl w:val="1"/>
              <w:rPr>
                <w:rFonts w:ascii="Montserrat Light" w:eastAsia="Times New Roman" w:hAnsi="Montserrat Light" w:cs="Times New Roman"/>
                <w:b/>
                <w:bCs/>
                <w:noProof/>
                <w:lang w:val="en-US"/>
              </w:rPr>
            </w:pPr>
            <w:r w:rsidRPr="00CF5186">
              <w:rPr>
                <w:rFonts w:ascii="Montserrat Light" w:eastAsia="Times New Roman" w:hAnsi="Montserrat Light" w:cs="Times New Roman"/>
                <w:b/>
                <w:bCs/>
                <w:noProof/>
                <w:lang w:val="en-US"/>
              </w:rPr>
              <w:t xml:space="preserve">Secțiunea a 5-a – </w:t>
            </w:r>
            <w:r w:rsidRPr="00CF5186">
              <w:rPr>
                <w:rFonts w:ascii="Montserrat Light" w:eastAsia="Times New Roman" w:hAnsi="Montserrat Light" w:cs="Times New Roman"/>
                <w:b/>
                <w:noProof/>
                <w:lang w:val="en-US"/>
              </w:rPr>
              <w:t xml:space="preserve">Efectele </w:t>
            </w:r>
            <w:r w:rsidRPr="00CF5186">
              <w:rPr>
                <w:rFonts w:ascii="Montserrat Light" w:eastAsia="Times New Roman" w:hAnsi="Montserrat Light" w:cs="Times New Roman"/>
                <w:b/>
                <w:bCs/>
                <w:noProof/>
                <w:shd w:val="clear" w:color="auto" w:fill="FFFFFF"/>
                <w:lang w:val="en-US"/>
              </w:rPr>
              <w:t>actului administrativ</w:t>
            </w:r>
            <w:r w:rsidRPr="00CF5186">
              <w:rPr>
                <w:rFonts w:ascii="Montserrat Light" w:eastAsia="Times New Roman" w:hAnsi="Montserrat Light" w:cs="Times New Roman"/>
                <w:b/>
                <w:noProof/>
                <w:lang w:val="en-US"/>
              </w:rPr>
              <w:t xml:space="preserve"> asupra actelor administrative în vigoare</w:t>
            </w:r>
            <w:r w:rsidRPr="00CF5186">
              <w:rPr>
                <w:rFonts w:ascii="Montserrat Light" w:eastAsia="Times New Roman" w:hAnsi="Montserrat Light" w:cs="Times New Roman"/>
                <w:b/>
                <w:bCs/>
                <w:noProof/>
                <w:lang w:val="en-US"/>
              </w:rPr>
              <w:t xml:space="preserve"> și măsuri de implementare: </w:t>
            </w:r>
          </w:p>
        </w:tc>
      </w:tr>
      <w:tr w:rsidR="002C23C5" w:rsidRPr="00CF5186" w14:paraId="506739C7" w14:textId="77777777" w:rsidTr="00736224">
        <w:trPr>
          <w:trHeight w:val="305"/>
        </w:trPr>
        <w:tc>
          <w:tcPr>
            <w:tcW w:w="9639" w:type="dxa"/>
            <w:shd w:val="clear" w:color="auto" w:fill="auto"/>
          </w:tcPr>
          <w:p w14:paraId="343FD3A2" w14:textId="626F92E5" w:rsidR="002C23C5" w:rsidRPr="00CF5186" w:rsidRDefault="00105261" w:rsidP="00736224">
            <w:pPr>
              <w:spacing w:after="240" w:line="240" w:lineRule="auto"/>
              <w:ind w:right="99"/>
              <w:jc w:val="both"/>
              <w:rPr>
                <w:rFonts w:ascii="Montserrat Light" w:eastAsia="Calibri" w:hAnsi="Montserrat Light"/>
                <w:lang w:val="ro-RO"/>
              </w:rPr>
            </w:pPr>
            <w:r w:rsidRPr="00CF5186">
              <w:rPr>
                <w:rFonts w:ascii="Montserrat Light" w:eastAsia="Calibri" w:hAnsi="Montserrat Light"/>
                <w:noProof/>
                <w:lang w:val="ro-RO"/>
              </w:rPr>
              <w:t xml:space="preserve">După aprobarea actul administrativ </w:t>
            </w:r>
            <w:r w:rsidRPr="00CF5186">
              <w:rPr>
                <w:rFonts w:ascii="Montserrat Light" w:eastAsia="Calibri" w:hAnsi="Montserrat Light"/>
                <w:lang w:val="ro-RO"/>
              </w:rPr>
              <w:t>Hotărârea Consiliului Județean Cluj nr.</w:t>
            </w:r>
            <w:r w:rsidRPr="00CF5186">
              <w:rPr>
                <w:rFonts w:ascii="Montserrat Light" w:hAnsi="Montserrat Light"/>
                <w:noProof/>
              </w:rPr>
              <w:t xml:space="preserve"> 223/2024 </w:t>
            </w:r>
            <w:r w:rsidRPr="00CF5186">
              <w:rPr>
                <w:rFonts w:ascii="Montserrat Light" w:eastAsia="Calibri" w:hAnsi="Montserrat Light"/>
                <w:lang w:val="ro-RO"/>
              </w:rPr>
              <w:t xml:space="preserve">privind aprobarea Structurii organizatorice, a Organigramei, a Statului de </w:t>
            </w:r>
            <w:proofErr w:type="spellStart"/>
            <w:r w:rsidRPr="00CF5186">
              <w:rPr>
                <w:rFonts w:ascii="Montserrat Light" w:eastAsia="Calibri" w:hAnsi="Montserrat Light"/>
                <w:lang w:val="ro-RO"/>
              </w:rPr>
              <w:t>funcţii</w:t>
            </w:r>
            <w:proofErr w:type="spellEnd"/>
            <w:r w:rsidRPr="00CF5186">
              <w:rPr>
                <w:rFonts w:ascii="Montserrat Light" w:eastAsia="Calibri" w:hAnsi="Montserrat Light"/>
                <w:lang w:val="ro-RO"/>
              </w:rPr>
              <w:t xml:space="preserve"> </w:t>
            </w:r>
            <w:proofErr w:type="spellStart"/>
            <w:r w:rsidRPr="00CF5186">
              <w:rPr>
                <w:rFonts w:ascii="Montserrat Light" w:eastAsia="Calibri" w:hAnsi="Montserrat Light"/>
                <w:lang w:val="ro-RO"/>
              </w:rPr>
              <w:t>şi</w:t>
            </w:r>
            <w:proofErr w:type="spellEnd"/>
            <w:r w:rsidRPr="00CF5186">
              <w:rPr>
                <w:rFonts w:ascii="Montserrat Light" w:eastAsia="Calibri" w:hAnsi="Montserrat Light"/>
                <w:lang w:val="ro-RO"/>
              </w:rPr>
              <w:t xml:space="preserve"> a Regulamentului de organizare </w:t>
            </w:r>
            <w:proofErr w:type="spellStart"/>
            <w:r w:rsidRPr="00CF5186">
              <w:rPr>
                <w:rFonts w:ascii="Montserrat Light" w:eastAsia="Calibri" w:hAnsi="Montserrat Light"/>
                <w:lang w:val="ro-RO"/>
              </w:rPr>
              <w:t>şi</w:t>
            </w:r>
            <w:proofErr w:type="spellEnd"/>
            <w:r w:rsidRPr="00CF5186">
              <w:rPr>
                <w:rFonts w:ascii="Montserrat Light" w:eastAsia="Calibri" w:hAnsi="Montserrat Light"/>
                <w:lang w:val="ro-RO"/>
              </w:rPr>
              <w:t xml:space="preserve"> </w:t>
            </w:r>
            <w:proofErr w:type="spellStart"/>
            <w:r w:rsidRPr="00CF5186">
              <w:rPr>
                <w:rFonts w:ascii="Montserrat Light" w:eastAsia="Calibri" w:hAnsi="Montserrat Light"/>
                <w:lang w:val="ro-RO"/>
              </w:rPr>
              <w:t>funcţionare</w:t>
            </w:r>
            <w:proofErr w:type="spellEnd"/>
            <w:r w:rsidRPr="00CF5186">
              <w:rPr>
                <w:rFonts w:ascii="Montserrat Light" w:eastAsia="Calibri" w:hAnsi="Montserrat Light"/>
                <w:lang w:val="ro-RO"/>
              </w:rPr>
              <w:t xml:space="preserve"> pentru Spitalul Clinic de Urgență pentru Copii</w:t>
            </w:r>
            <w:r w:rsidRPr="00CF5186">
              <w:rPr>
                <w:rFonts w:ascii="Montserrat Light" w:hAnsi="Montserrat Light"/>
                <w:lang w:val="ro-RO" w:eastAsia="ro-RO"/>
              </w:rPr>
              <w:t xml:space="preserve"> Cluj-Napoca</w:t>
            </w:r>
            <w:r w:rsidRPr="00CF5186">
              <w:rPr>
                <w:rFonts w:ascii="Montserrat Light" w:hAnsi="Montserrat Light"/>
                <w:lang w:val="ro-RO"/>
              </w:rPr>
              <w:t>, se abrogă.</w:t>
            </w:r>
          </w:p>
          <w:p w14:paraId="769BC1D0" w14:textId="5A8E943A" w:rsidR="002C23C5" w:rsidRPr="00CF5186" w:rsidRDefault="002C23C5" w:rsidP="00736224">
            <w:pPr>
              <w:spacing w:line="240" w:lineRule="auto"/>
              <w:ind w:right="99"/>
              <w:jc w:val="both"/>
              <w:rPr>
                <w:rFonts w:ascii="Montserrat Light" w:hAnsi="Montserrat Light"/>
                <w:color w:val="000000" w:themeColor="text1"/>
                <w:lang w:val="ro-RO" w:eastAsia="ro-MD"/>
              </w:rPr>
            </w:pPr>
            <w:r w:rsidRPr="00CF5186">
              <w:rPr>
                <w:rFonts w:ascii="Montserrat Light" w:hAnsi="Montserrat Light"/>
                <w:color w:val="000000" w:themeColor="text1"/>
                <w:lang w:val="ro-RO" w:eastAsia="ro-MD"/>
              </w:rPr>
              <w:t>Managerul, în calitate de ordonatorul de credite are obligaţia respectării prevederilor corespunzătoare din legislaţia privind salarizarea personalului plătit din fonduri publice și cele care reglementează stabilirea numărului maxim de posturi.</w:t>
            </w:r>
          </w:p>
        </w:tc>
      </w:tr>
      <w:tr w:rsidR="002C23C5" w:rsidRPr="00CF5186" w14:paraId="2EE18881" w14:textId="77777777" w:rsidTr="00736224">
        <w:tc>
          <w:tcPr>
            <w:tcW w:w="9639" w:type="dxa"/>
            <w:shd w:val="clear" w:color="auto" w:fill="auto"/>
          </w:tcPr>
          <w:p w14:paraId="232072D1" w14:textId="77777777" w:rsidR="002C23C5" w:rsidRPr="00CF5186" w:rsidRDefault="002C23C5" w:rsidP="0073622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CF5186">
              <w:rPr>
                <w:rFonts w:ascii="Montserrat Light" w:eastAsia="Times New Roman" w:hAnsi="Montserrat Light" w:cs="Times New Roman"/>
                <w:b/>
                <w:bCs/>
                <w:noProof/>
                <w:lang w:val="en-US"/>
              </w:rPr>
              <w:t>Secțiunea a 6-a – Anexe la referatul de aprobare:</w:t>
            </w:r>
          </w:p>
        </w:tc>
      </w:tr>
      <w:tr w:rsidR="002C23C5" w:rsidRPr="00CF5186" w14:paraId="0311A11F" w14:textId="77777777" w:rsidTr="00736224">
        <w:tc>
          <w:tcPr>
            <w:tcW w:w="9639" w:type="dxa"/>
            <w:shd w:val="clear" w:color="auto" w:fill="auto"/>
          </w:tcPr>
          <w:p w14:paraId="4A14AED0" w14:textId="0B410235" w:rsidR="002C23C5" w:rsidRPr="00CF5186" w:rsidRDefault="002C23C5" w:rsidP="00736224">
            <w:pPr>
              <w:autoSpaceDE w:val="0"/>
              <w:autoSpaceDN w:val="0"/>
              <w:adjustRightInd w:val="0"/>
              <w:spacing w:line="240" w:lineRule="auto"/>
              <w:ind w:right="99"/>
              <w:contextualSpacing/>
              <w:jc w:val="both"/>
              <w:rPr>
                <w:rFonts w:ascii="Montserrat Light" w:hAnsi="Montserrat Light"/>
                <w:color w:val="000000" w:themeColor="text1"/>
                <w:lang w:val="ro-RO" w:eastAsia="ro-MD"/>
              </w:rPr>
            </w:pPr>
            <w:r w:rsidRPr="00CF5186">
              <w:rPr>
                <w:rFonts w:ascii="Montserrat Light" w:hAnsi="Montserrat Light"/>
                <w:color w:val="000000" w:themeColor="text1"/>
                <w:lang w:val="ro-RO" w:eastAsia="ro-MD"/>
              </w:rPr>
              <w:t>La prezentul referat de aprobare se anexează:</w:t>
            </w:r>
          </w:p>
          <w:p w14:paraId="625FAC9C" w14:textId="39F2E0D9" w:rsidR="003369D6" w:rsidRPr="00CF5186" w:rsidRDefault="002C23C5" w:rsidP="00736224">
            <w:pPr>
              <w:pStyle w:val="Listparagraf"/>
              <w:numPr>
                <w:ilvl w:val="0"/>
                <w:numId w:val="32"/>
              </w:numPr>
              <w:spacing w:line="240" w:lineRule="auto"/>
              <w:contextualSpacing/>
              <w:jc w:val="both"/>
              <w:rPr>
                <w:rFonts w:ascii="Montserrat Light" w:hAnsi="Montserrat Light"/>
                <w:lang w:val="ro-RO"/>
              </w:rPr>
            </w:pPr>
            <w:r w:rsidRPr="00CF5186">
              <w:rPr>
                <w:rFonts w:ascii="Montserrat Light" w:hAnsi="Montserrat Light"/>
                <w:lang w:val="ro-RO"/>
              </w:rPr>
              <w:t xml:space="preserve">nota de fundamentare a Spitalului </w:t>
            </w:r>
            <w:r w:rsidRPr="00CF5186">
              <w:rPr>
                <w:rFonts w:ascii="Montserrat Light" w:hAnsi="Montserrat Light"/>
                <w:noProof/>
                <w:lang w:val="ro-RO"/>
              </w:rPr>
              <w:t>Clinic de Urgență pentru Copii Cluj-Napoca</w:t>
            </w:r>
            <w:r w:rsidRPr="00CF5186">
              <w:rPr>
                <w:rFonts w:ascii="Montserrat Light" w:hAnsi="Montserrat Light"/>
                <w:lang w:val="ro-RO"/>
              </w:rPr>
              <w:t xml:space="preserve"> privind modificarea </w:t>
            </w:r>
            <w:r w:rsidR="001A5C00" w:rsidRPr="00CF5186">
              <w:rPr>
                <w:rFonts w:ascii="Montserrat Light" w:hAnsi="Montserrat Light"/>
                <w:lang w:val="ro-RO"/>
              </w:rPr>
              <w:t xml:space="preserve">Structurii organizatorice, a </w:t>
            </w:r>
            <w:r w:rsidRPr="00CF5186">
              <w:rPr>
                <w:rFonts w:ascii="Montserrat Light" w:hAnsi="Montserrat Light"/>
                <w:lang w:val="ro-RO"/>
              </w:rPr>
              <w:t xml:space="preserve">Organigramei, a Statului de funcții și a Regulamentului de organizare și funcționare a spitalului nr. </w:t>
            </w:r>
            <w:r w:rsidR="00883032" w:rsidRPr="00CF5186">
              <w:rPr>
                <w:rFonts w:ascii="Montserrat Light" w:hAnsi="Montserrat Light"/>
                <w:lang w:val="ro-RO"/>
              </w:rPr>
              <w:t>2839/27.02.2025 înregistrată la Consiliul Județean Cluj sub numărul 8635/28.02.2025</w:t>
            </w:r>
            <w:r w:rsidR="003369D6" w:rsidRPr="00CF5186">
              <w:rPr>
                <w:rFonts w:ascii="Montserrat Light" w:hAnsi="Montserrat Light"/>
                <w:lang w:val="ro-RO"/>
              </w:rPr>
              <w:t>;</w:t>
            </w:r>
          </w:p>
          <w:p w14:paraId="4B4A2C32" w14:textId="71114CEA" w:rsidR="001A5C00" w:rsidRPr="00CF5186" w:rsidRDefault="001A5C00" w:rsidP="00736224">
            <w:pPr>
              <w:pStyle w:val="Listparagraf"/>
              <w:numPr>
                <w:ilvl w:val="0"/>
                <w:numId w:val="32"/>
              </w:numPr>
              <w:spacing w:line="240" w:lineRule="auto"/>
              <w:contextualSpacing/>
              <w:jc w:val="both"/>
              <w:rPr>
                <w:rFonts w:ascii="Montserrat Light" w:hAnsi="Montserrat Light"/>
                <w:lang w:val="ro-RO"/>
              </w:rPr>
            </w:pPr>
            <w:proofErr w:type="spellStart"/>
            <w:r w:rsidRPr="00CF5186">
              <w:rPr>
                <w:rFonts w:ascii="Montserrat Light" w:hAnsi="Montserrat Light"/>
              </w:rPr>
              <w:t>Avizul</w:t>
            </w:r>
            <w:proofErr w:type="spellEnd"/>
            <w:r w:rsidRPr="00CF5186">
              <w:rPr>
                <w:rFonts w:ascii="Montserrat Light" w:hAnsi="Montserrat Light"/>
              </w:rPr>
              <w:t xml:space="preserve"> </w:t>
            </w:r>
            <w:proofErr w:type="spellStart"/>
            <w:r w:rsidRPr="00CF5186">
              <w:rPr>
                <w:rFonts w:ascii="Montserrat Light" w:hAnsi="Montserrat Light"/>
              </w:rPr>
              <w:t>Ministerului</w:t>
            </w:r>
            <w:proofErr w:type="spellEnd"/>
            <w:r w:rsidRPr="00CF5186">
              <w:rPr>
                <w:rFonts w:ascii="Montserrat Light" w:hAnsi="Montserrat Light"/>
              </w:rPr>
              <w:t xml:space="preserve"> </w:t>
            </w:r>
            <w:proofErr w:type="spellStart"/>
            <w:r w:rsidRPr="00CF5186">
              <w:rPr>
                <w:rFonts w:ascii="Montserrat Light" w:hAnsi="Montserrat Light"/>
              </w:rPr>
              <w:t>Sănătății</w:t>
            </w:r>
            <w:proofErr w:type="spellEnd"/>
            <w:r w:rsidRPr="00CF5186">
              <w:rPr>
                <w:rFonts w:ascii="Montserrat Light" w:hAnsi="Montserrat Light"/>
              </w:rPr>
              <w:t xml:space="preserve"> nr. AR </w:t>
            </w:r>
            <w:r w:rsidR="00105261" w:rsidRPr="00CF5186">
              <w:rPr>
                <w:rFonts w:ascii="Montserrat Light" w:hAnsi="Montserrat Light"/>
              </w:rPr>
              <w:t>287/10.01.2025</w:t>
            </w:r>
            <w:r w:rsidRPr="00CF5186">
              <w:rPr>
                <w:rFonts w:ascii="Montserrat Light" w:hAnsi="Montserrat Light"/>
              </w:rPr>
              <w:t xml:space="preserve"> pentru </w:t>
            </w:r>
            <w:proofErr w:type="spellStart"/>
            <w:r w:rsidRPr="00CF5186">
              <w:rPr>
                <w:rFonts w:ascii="Montserrat Light" w:hAnsi="Montserrat Light"/>
              </w:rPr>
              <w:t>modificarea</w:t>
            </w:r>
            <w:proofErr w:type="spellEnd"/>
            <w:r w:rsidRPr="00CF5186">
              <w:rPr>
                <w:rFonts w:ascii="Montserrat Light" w:hAnsi="Montserrat Light"/>
              </w:rPr>
              <w:t xml:space="preserve"> </w:t>
            </w:r>
            <w:proofErr w:type="spellStart"/>
            <w:r w:rsidRPr="00CF5186">
              <w:rPr>
                <w:rFonts w:ascii="Montserrat Light" w:hAnsi="Montserrat Light"/>
              </w:rPr>
              <w:t>structurii</w:t>
            </w:r>
            <w:proofErr w:type="spellEnd"/>
            <w:r w:rsidRPr="00CF5186">
              <w:rPr>
                <w:rFonts w:ascii="Montserrat Light" w:hAnsi="Montserrat Light"/>
              </w:rPr>
              <w:t xml:space="preserve"> </w:t>
            </w:r>
            <w:proofErr w:type="spellStart"/>
            <w:r w:rsidRPr="00CF5186">
              <w:rPr>
                <w:rFonts w:ascii="Montserrat Light" w:hAnsi="Montserrat Light"/>
              </w:rPr>
              <w:t>organizatorice</w:t>
            </w:r>
            <w:proofErr w:type="spellEnd"/>
            <w:r w:rsidRPr="00CF5186">
              <w:rPr>
                <w:rFonts w:ascii="Montserrat Light" w:hAnsi="Montserrat Light"/>
              </w:rPr>
              <w:t>;</w:t>
            </w:r>
          </w:p>
          <w:p w14:paraId="1D3E88C5" w14:textId="6728753E" w:rsidR="002C23C5" w:rsidRPr="00CF5186" w:rsidRDefault="007A03BF" w:rsidP="00736224">
            <w:pPr>
              <w:pStyle w:val="Listparagraf"/>
              <w:numPr>
                <w:ilvl w:val="0"/>
                <w:numId w:val="32"/>
              </w:numPr>
              <w:spacing w:line="240" w:lineRule="auto"/>
              <w:contextualSpacing/>
              <w:jc w:val="both"/>
              <w:rPr>
                <w:rFonts w:ascii="Montserrat Light" w:hAnsi="Montserrat Light"/>
                <w:lang w:val="ro-RO"/>
              </w:rPr>
            </w:pPr>
            <w:r w:rsidRPr="00CF5186">
              <w:rPr>
                <w:rFonts w:ascii="Montserrat Light" w:hAnsi="Montserrat Light"/>
                <w:lang w:val="ro-RO"/>
              </w:rPr>
              <w:t>tabel comparativ</w:t>
            </w:r>
            <w:r w:rsidR="000F3C6F" w:rsidRPr="00CF5186">
              <w:rPr>
                <w:rFonts w:ascii="Montserrat Light" w:hAnsi="Montserrat Light"/>
                <w:lang w:val="ro-RO"/>
              </w:rPr>
              <w:t xml:space="preserve"> modificare stat de funcții.</w:t>
            </w:r>
          </w:p>
        </w:tc>
      </w:tr>
    </w:tbl>
    <w:p w14:paraId="3EA86444" w14:textId="77777777" w:rsidR="009964F6" w:rsidRPr="00CF5186" w:rsidRDefault="009964F6" w:rsidP="00736224">
      <w:pPr>
        <w:autoSpaceDE w:val="0"/>
        <w:autoSpaceDN w:val="0"/>
        <w:adjustRightInd w:val="0"/>
        <w:spacing w:line="240" w:lineRule="auto"/>
        <w:contextualSpacing/>
        <w:rPr>
          <w:rFonts w:ascii="Montserrat Light" w:eastAsia="Times New Roman" w:hAnsi="Montserrat Light" w:cs="Times New Roman"/>
          <w:b/>
          <w:bCs/>
          <w:noProof/>
          <w:lang w:val="en-US"/>
        </w:rPr>
      </w:pPr>
    </w:p>
    <w:p w14:paraId="72778557" w14:textId="123F3346" w:rsidR="008F76F2" w:rsidRPr="00CF5186" w:rsidRDefault="008F76F2" w:rsidP="00736224">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CF5186">
        <w:rPr>
          <w:rFonts w:ascii="Montserrat Light" w:eastAsia="Times New Roman" w:hAnsi="Montserrat Light" w:cs="Times New Roman"/>
          <w:b/>
          <w:bCs/>
          <w:noProof/>
          <w:lang w:val="en-US"/>
        </w:rPr>
        <w:t>INIȚIATOR,</w:t>
      </w:r>
    </w:p>
    <w:p w14:paraId="6E435F9A" w14:textId="77777777" w:rsidR="008F76F2" w:rsidRPr="00CF5186" w:rsidRDefault="008F76F2" w:rsidP="00736224">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CF5186">
        <w:rPr>
          <w:rFonts w:ascii="Montserrat Light" w:eastAsia="Times New Roman" w:hAnsi="Montserrat Light" w:cs="Times New Roman"/>
          <w:b/>
          <w:bCs/>
          <w:noProof/>
          <w:lang w:val="en-US"/>
        </w:rPr>
        <w:t xml:space="preserve">PREȘEDINTE </w:t>
      </w:r>
    </w:p>
    <w:p w14:paraId="1C242B69" w14:textId="503EB410" w:rsidR="001A5C00" w:rsidRPr="00CF5186" w:rsidRDefault="005F5D56" w:rsidP="00736224">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CF5186">
        <w:rPr>
          <w:rFonts w:ascii="Montserrat Light" w:eastAsia="Times New Roman" w:hAnsi="Montserrat Light" w:cs="Times New Roman"/>
          <w:noProof/>
          <w:lang w:val="en-US"/>
        </w:rPr>
        <w:t>Alin Tișe</w:t>
      </w:r>
      <w:bookmarkStart w:id="5" w:name="_Hlk21680142"/>
      <w:bookmarkStart w:id="6" w:name="_Hlk71625112"/>
    </w:p>
    <w:p w14:paraId="5CA65AE5" w14:textId="77777777" w:rsidR="00AF0922" w:rsidRPr="00CF5186" w:rsidRDefault="00AF0922" w:rsidP="0073622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4C31DFD" w14:textId="77777777" w:rsidR="00AF0922" w:rsidRPr="00CF5186" w:rsidRDefault="00AF0922" w:rsidP="0073622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1F0DD71E" w14:textId="77777777" w:rsidR="00AF0922" w:rsidRDefault="00AF0922" w:rsidP="0073622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573C084" w14:textId="77777777" w:rsidR="00736224" w:rsidRDefault="00736224" w:rsidP="0073622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7DB9974" w14:textId="77777777" w:rsidR="00736224" w:rsidRDefault="00736224" w:rsidP="0073622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58BC8BFA" w14:textId="77777777" w:rsidR="00736224" w:rsidRDefault="00736224" w:rsidP="0073622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7124249" w14:textId="77777777" w:rsidR="00736224" w:rsidRDefault="00736224" w:rsidP="0073622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DC591E2" w14:textId="77777777" w:rsidR="00736224" w:rsidRDefault="00736224" w:rsidP="0073622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4D5AADA" w14:textId="77777777" w:rsidR="00736224" w:rsidRDefault="00736224" w:rsidP="0073622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E7A007F" w14:textId="77777777" w:rsidR="00736224" w:rsidRPr="00CF5186" w:rsidRDefault="00736224" w:rsidP="0073622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4084364" w14:textId="77777777" w:rsidR="00AF0922" w:rsidRDefault="00AF0922" w:rsidP="0073622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1D95CC6C" w14:textId="77777777" w:rsidR="00736224" w:rsidRPr="00CF5186" w:rsidRDefault="00736224" w:rsidP="0073622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4510B29" w14:textId="4DD26972" w:rsidR="008F76F2" w:rsidRPr="00CF5186" w:rsidRDefault="008F76F2" w:rsidP="00736224">
      <w:pPr>
        <w:autoSpaceDE w:val="0"/>
        <w:autoSpaceDN w:val="0"/>
        <w:adjustRightInd w:val="0"/>
        <w:spacing w:line="240" w:lineRule="auto"/>
        <w:jc w:val="center"/>
        <w:rPr>
          <w:rFonts w:ascii="Montserrat Light" w:hAnsi="Montserrat Light"/>
          <w:b/>
          <w:bCs/>
          <w:lang w:val="ro-RO" w:eastAsia="ro-RO"/>
        </w:rPr>
      </w:pPr>
      <w:r w:rsidRPr="00CF5186">
        <w:rPr>
          <w:rFonts w:ascii="Montserrat Light" w:hAnsi="Montserrat Light"/>
          <w:b/>
          <w:bCs/>
          <w:lang w:val="ro-RO" w:eastAsia="ro-RO"/>
        </w:rPr>
        <w:t>P R O I E C T  DE  H O T Ă R Â R E</w:t>
      </w:r>
    </w:p>
    <w:bookmarkEnd w:id="5"/>
    <w:bookmarkEnd w:id="6"/>
    <w:p w14:paraId="16019BCC" w14:textId="7A2A451A" w:rsidR="00704190" w:rsidRPr="00CF5186" w:rsidRDefault="00704190" w:rsidP="00736224">
      <w:pPr>
        <w:spacing w:line="240" w:lineRule="auto"/>
        <w:ind w:right="99"/>
        <w:jc w:val="center"/>
        <w:rPr>
          <w:rFonts w:ascii="Montserrat Light" w:eastAsia="Calibri" w:hAnsi="Montserrat Light" w:cs="Times New Roman"/>
          <w:b/>
          <w:lang w:val="en-AU"/>
        </w:rPr>
      </w:pPr>
      <w:proofErr w:type="spellStart"/>
      <w:r w:rsidRPr="00CF5186">
        <w:rPr>
          <w:rFonts w:ascii="Montserrat Light" w:eastAsia="Calibri" w:hAnsi="Montserrat Light" w:cs="Times New Roman"/>
          <w:b/>
          <w:lang w:val="en-AU"/>
        </w:rPr>
        <w:t>privind</w:t>
      </w:r>
      <w:proofErr w:type="spellEnd"/>
      <w:r w:rsidRPr="00CF5186">
        <w:rPr>
          <w:rFonts w:ascii="Montserrat Light" w:eastAsia="Calibri" w:hAnsi="Montserrat Light" w:cs="Times New Roman"/>
          <w:b/>
          <w:bCs/>
          <w:noProof/>
          <w:lang w:val="en-AU" w:eastAsia="ro-RO"/>
        </w:rPr>
        <w:t xml:space="preserve"> aprobarea </w:t>
      </w:r>
      <w:proofErr w:type="spellStart"/>
      <w:r w:rsidRPr="00CF5186">
        <w:rPr>
          <w:rFonts w:ascii="Montserrat Light" w:eastAsia="Calibri" w:hAnsi="Montserrat Light" w:cs="Times New Roman"/>
          <w:b/>
          <w:lang w:val="en-AU"/>
        </w:rPr>
        <w:t>Structurii</w:t>
      </w:r>
      <w:proofErr w:type="spellEnd"/>
      <w:r w:rsidRPr="00CF5186">
        <w:rPr>
          <w:rFonts w:ascii="Montserrat Light" w:eastAsia="Calibri" w:hAnsi="Montserrat Light" w:cs="Times New Roman"/>
          <w:b/>
          <w:lang w:val="en-AU"/>
        </w:rPr>
        <w:t xml:space="preserve"> </w:t>
      </w:r>
      <w:proofErr w:type="spellStart"/>
      <w:r w:rsidRPr="00CF5186">
        <w:rPr>
          <w:rFonts w:ascii="Montserrat Light" w:eastAsia="Calibri" w:hAnsi="Montserrat Light" w:cs="Times New Roman"/>
          <w:b/>
          <w:lang w:val="en-AU"/>
        </w:rPr>
        <w:t>organizatorice</w:t>
      </w:r>
      <w:proofErr w:type="spellEnd"/>
      <w:r w:rsidRPr="00CF5186">
        <w:rPr>
          <w:rFonts w:ascii="Montserrat Light" w:eastAsia="Calibri" w:hAnsi="Montserrat Light" w:cs="Times New Roman"/>
          <w:b/>
          <w:lang w:val="en-AU"/>
        </w:rPr>
        <w:t xml:space="preserve">, a </w:t>
      </w:r>
      <w:proofErr w:type="spellStart"/>
      <w:r w:rsidRPr="00CF5186">
        <w:rPr>
          <w:rFonts w:ascii="Montserrat Light" w:eastAsia="Calibri" w:hAnsi="Montserrat Light" w:cs="Times New Roman"/>
          <w:b/>
          <w:lang w:val="en-AU"/>
        </w:rPr>
        <w:t>Organigramei</w:t>
      </w:r>
      <w:proofErr w:type="spellEnd"/>
      <w:r w:rsidRPr="00CF5186">
        <w:rPr>
          <w:rFonts w:ascii="Montserrat Light" w:eastAsia="Calibri" w:hAnsi="Montserrat Light" w:cs="Times New Roman"/>
          <w:b/>
          <w:lang w:val="en-AU"/>
        </w:rPr>
        <w:t xml:space="preserve">, a </w:t>
      </w:r>
      <w:proofErr w:type="spellStart"/>
      <w:r w:rsidRPr="00CF5186">
        <w:rPr>
          <w:rFonts w:ascii="Montserrat Light" w:eastAsia="Calibri" w:hAnsi="Montserrat Light" w:cs="Times New Roman"/>
          <w:b/>
          <w:lang w:val="en-AU"/>
        </w:rPr>
        <w:t>Statului</w:t>
      </w:r>
      <w:proofErr w:type="spellEnd"/>
      <w:r w:rsidRPr="00CF5186">
        <w:rPr>
          <w:rFonts w:ascii="Montserrat Light" w:eastAsia="Calibri" w:hAnsi="Montserrat Light" w:cs="Times New Roman"/>
          <w:b/>
          <w:lang w:val="en-AU"/>
        </w:rPr>
        <w:t xml:space="preserve"> de </w:t>
      </w:r>
      <w:proofErr w:type="spellStart"/>
      <w:r w:rsidRPr="00CF5186">
        <w:rPr>
          <w:rFonts w:ascii="Montserrat Light" w:eastAsia="Calibri" w:hAnsi="Montserrat Light" w:cs="Times New Roman"/>
          <w:b/>
          <w:lang w:val="en-AU"/>
        </w:rPr>
        <w:t>funcţii</w:t>
      </w:r>
      <w:proofErr w:type="spellEnd"/>
      <w:r w:rsidRPr="00CF5186">
        <w:rPr>
          <w:rFonts w:ascii="Montserrat Light" w:eastAsia="Calibri" w:hAnsi="Montserrat Light" w:cs="Times New Roman"/>
          <w:b/>
          <w:lang w:val="en-AU"/>
        </w:rPr>
        <w:t xml:space="preserve"> </w:t>
      </w:r>
      <w:proofErr w:type="spellStart"/>
      <w:r w:rsidRPr="00CF5186">
        <w:rPr>
          <w:rFonts w:ascii="Montserrat Light" w:eastAsia="Calibri" w:hAnsi="Montserrat Light" w:cs="Times New Roman"/>
          <w:b/>
          <w:lang w:val="en-AU"/>
        </w:rPr>
        <w:t>şi</w:t>
      </w:r>
      <w:proofErr w:type="spellEnd"/>
      <w:r w:rsidRPr="00CF5186">
        <w:rPr>
          <w:rFonts w:ascii="Montserrat Light" w:eastAsia="Calibri" w:hAnsi="Montserrat Light" w:cs="Times New Roman"/>
          <w:b/>
          <w:lang w:val="en-AU"/>
        </w:rPr>
        <w:t xml:space="preserve"> a </w:t>
      </w:r>
      <w:proofErr w:type="spellStart"/>
      <w:r w:rsidRPr="00CF5186">
        <w:rPr>
          <w:rFonts w:ascii="Montserrat Light" w:eastAsia="Calibri" w:hAnsi="Montserrat Light" w:cs="Times New Roman"/>
          <w:b/>
          <w:lang w:val="en-AU"/>
        </w:rPr>
        <w:t>Regulamentului</w:t>
      </w:r>
      <w:proofErr w:type="spellEnd"/>
      <w:r w:rsidRPr="00CF5186">
        <w:rPr>
          <w:rFonts w:ascii="Montserrat Light" w:eastAsia="Calibri" w:hAnsi="Montserrat Light" w:cs="Times New Roman"/>
          <w:b/>
          <w:lang w:val="en-AU"/>
        </w:rPr>
        <w:t xml:space="preserve"> de </w:t>
      </w:r>
      <w:proofErr w:type="spellStart"/>
      <w:r w:rsidRPr="00CF5186">
        <w:rPr>
          <w:rFonts w:ascii="Montserrat Light" w:eastAsia="Calibri" w:hAnsi="Montserrat Light" w:cs="Times New Roman"/>
          <w:b/>
          <w:lang w:val="en-AU"/>
        </w:rPr>
        <w:t>organizare</w:t>
      </w:r>
      <w:proofErr w:type="spellEnd"/>
      <w:r w:rsidRPr="00CF5186">
        <w:rPr>
          <w:rFonts w:ascii="Montserrat Light" w:eastAsia="Calibri" w:hAnsi="Montserrat Light" w:cs="Times New Roman"/>
          <w:b/>
          <w:lang w:val="en-AU"/>
        </w:rPr>
        <w:t xml:space="preserve"> </w:t>
      </w:r>
      <w:proofErr w:type="spellStart"/>
      <w:r w:rsidRPr="00CF5186">
        <w:rPr>
          <w:rFonts w:ascii="Montserrat Light" w:eastAsia="Calibri" w:hAnsi="Montserrat Light" w:cs="Times New Roman"/>
          <w:b/>
          <w:lang w:val="en-AU"/>
        </w:rPr>
        <w:t>şi</w:t>
      </w:r>
      <w:proofErr w:type="spellEnd"/>
      <w:r w:rsidRPr="00CF5186">
        <w:rPr>
          <w:rFonts w:ascii="Montserrat Light" w:eastAsia="Calibri" w:hAnsi="Montserrat Light" w:cs="Times New Roman"/>
          <w:b/>
          <w:lang w:val="en-AU"/>
        </w:rPr>
        <w:t xml:space="preserve"> </w:t>
      </w:r>
      <w:proofErr w:type="spellStart"/>
      <w:r w:rsidRPr="00CF5186">
        <w:rPr>
          <w:rFonts w:ascii="Montserrat Light" w:eastAsia="Calibri" w:hAnsi="Montserrat Light" w:cs="Times New Roman"/>
          <w:b/>
          <w:lang w:val="en-AU"/>
        </w:rPr>
        <w:t>funcţionare</w:t>
      </w:r>
      <w:proofErr w:type="spellEnd"/>
      <w:r w:rsidRPr="00CF5186">
        <w:rPr>
          <w:rFonts w:ascii="Montserrat Light" w:eastAsia="Calibri" w:hAnsi="Montserrat Light" w:cs="Times New Roman"/>
          <w:b/>
          <w:lang w:val="en-AU"/>
        </w:rPr>
        <w:t xml:space="preserve"> pentru </w:t>
      </w:r>
      <w:proofErr w:type="spellStart"/>
      <w:r w:rsidRPr="00CF5186">
        <w:rPr>
          <w:rFonts w:ascii="Montserrat Light" w:eastAsia="Calibri" w:hAnsi="Montserrat Light" w:cs="Times New Roman"/>
          <w:b/>
          <w:lang w:val="en-AU"/>
        </w:rPr>
        <w:t>Spitalul</w:t>
      </w:r>
      <w:proofErr w:type="spellEnd"/>
      <w:r w:rsidRPr="00CF5186">
        <w:rPr>
          <w:rFonts w:ascii="Montserrat Light" w:eastAsia="Calibri" w:hAnsi="Montserrat Light" w:cs="Times New Roman"/>
          <w:b/>
          <w:lang w:val="en-AU"/>
        </w:rPr>
        <w:t xml:space="preserve"> Clinic de </w:t>
      </w:r>
      <w:proofErr w:type="spellStart"/>
      <w:r w:rsidRPr="00CF5186">
        <w:rPr>
          <w:rFonts w:ascii="Montserrat Light" w:eastAsia="Calibri" w:hAnsi="Montserrat Light" w:cs="Times New Roman"/>
          <w:b/>
          <w:lang w:val="en-AU"/>
        </w:rPr>
        <w:t>Urgență</w:t>
      </w:r>
      <w:proofErr w:type="spellEnd"/>
      <w:r w:rsidRPr="00CF5186">
        <w:rPr>
          <w:rFonts w:ascii="Montserrat Light" w:eastAsia="Calibri" w:hAnsi="Montserrat Light" w:cs="Times New Roman"/>
          <w:b/>
          <w:lang w:val="en-AU"/>
        </w:rPr>
        <w:t xml:space="preserve"> pentru </w:t>
      </w:r>
      <w:proofErr w:type="spellStart"/>
      <w:r w:rsidRPr="00CF5186">
        <w:rPr>
          <w:rFonts w:ascii="Montserrat Light" w:eastAsia="Calibri" w:hAnsi="Montserrat Light" w:cs="Times New Roman"/>
          <w:b/>
          <w:lang w:val="en-AU"/>
        </w:rPr>
        <w:t>Copii</w:t>
      </w:r>
      <w:proofErr w:type="spellEnd"/>
      <w:r w:rsidRPr="00CF5186">
        <w:rPr>
          <w:rFonts w:ascii="Montserrat Light" w:eastAsia="Calibri" w:hAnsi="Montserrat Light" w:cs="Times New Roman"/>
          <w:b/>
          <w:lang w:val="en-AU"/>
        </w:rPr>
        <w:t xml:space="preserve"> Cluj-Napoca</w:t>
      </w:r>
    </w:p>
    <w:p w14:paraId="0588CE0A" w14:textId="77777777" w:rsidR="005A762D" w:rsidRPr="00CF5186" w:rsidRDefault="005A762D" w:rsidP="00736224">
      <w:pPr>
        <w:autoSpaceDE w:val="0"/>
        <w:autoSpaceDN w:val="0"/>
        <w:adjustRightInd w:val="0"/>
        <w:spacing w:line="240" w:lineRule="auto"/>
        <w:rPr>
          <w:rFonts w:ascii="Montserrat Light" w:hAnsi="Montserrat Light"/>
          <w:noProof/>
          <w:lang w:val="ro-RO" w:eastAsia="ro-RO"/>
        </w:rPr>
      </w:pPr>
    </w:p>
    <w:p w14:paraId="6FB051B2" w14:textId="41D43883" w:rsidR="007E4459" w:rsidRPr="00CF5186" w:rsidRDefault="007E4459" w:rsidP="00736224">
      <w:pPr>
        <w:autoSpaceDE w:val="0"/>
        <w:autoSpaceDN w:val="0"/>
        <w:adjustRightInd w:val="0"/>
        <w:spacing w:line="240" w:lineRule="auto"/>
        <w:rPr>
          <w:rFonts w:ascii="Montserrat Light" w:hAnsi="Montserrat Light"/>
          <w:noProof/>
          <w:lang w:val="ro-RO" w:eastAsia="ro-RO"/>
        </w:rPr>
      </w:pPr>
      <w:r w:rsidRPr="00CF5186">
        <w:rPr>
          <w:rFonts w:ascii="Montserrat Light" w:hAnsi="Montserrat Light"/>
          <w:noProof/>
          <w:lang w:val="ro-RO" w:eastAsia="ro-RO"/>
        </w:rPr>
        <w:t>Consiliul Judeţean Cluj, întrunit în şedinţă ordinară;</w:t>
      </w:r>
    </w:p>
    <w:p w14:paraId="4A0A0AD2" w14:textId="77777777" w:rsidR="007E4459" w:rsidRPr="00CF5186" w:rsidRDefault="007E4459" w:rsidP="00736224">
      <w:pPr>
        <w:adjustRightInd w:val="0"/>
        <w:spacing w:line="240" w:lineRule="auto"/>
        <w:ind w:firstLine="720"/>
        <w:jc w:val="both"/>
        <w:rPr>
          <w:rFonts w:ascii="Montserrat Light" w:hAnsi="Montserrat Light"/>
        </w:rPr>
      </w:pPr>
    </w:p>
    <w:p w14:paraId="5A3B1E66" w14:textId="72C66E95" w:rsidR="007E4459" w:rsidRPr="00CF5186" w:rsidRDefault="007E4459" w:rsidP="00736224">
      <w:pPr>
        <w:adjustRightInd w:val="0"/>
        <w:spacing w:line="240" w:lineRule="auto"/>
        <w:jc w:val="both"/>
        <w:rPr>
          <w:rFonts w:ascii="Montserrat Light" w:hAnsi="Montserrat Light"/>
          <w:bCs/>
          <w:lang w:val="ro-RO" w:eastAsia="ro-MD"/>
        </w:rPr>
      </w:pPr>
      <w:proofErr w:type="spellStart"/>
      <w:r w:rsidRPr="00CF5186">
        <w:rPr>
          <w:rFonts w:ascii="Montserrat Light" w:hAnsi="Montserrat Light"/>
        </w:rPr>
        <w:t>Având</w:t>
      </w:r>
      <w:proofErr w:type="spellEnd"/>
      <w:r w:rsidRPr="00CF5186">
        <w:rPr>
          <w:rFonts w:ascii="Montserrat Light" w:hAnsi="Montserrat Light"/>
        </w:rPr>
        <w:t xml:space="preserve"> </w:t>
      </w:r>
      <w:proofErr w:type="spellStart"/>
      <w:r w:rsidRPr="00CF5186">
        <w:rPr>
          <w:rFonts w:ascii="Montserrat Light" w:hAnsi="Montserrat Light"/>
        </w:rPr>
        <w:t>în</w:t>
      </w:r>
      <w:proofErr w:type="spellEnd"/>
      <w:r w:rsidRPr="00CF5186">
        <w:rPr>
          <w:rFonts w:ascii="Montserrat Light" w:hAnsi="Montserrat Light"/>
        </w:rPr>
        <w:t xml:space="preserve"> </w:t>
      </w:r>
      <w:proofErr w:type="spellStart"/>
      <w:r w:rsidRPr="00CF5186">
        <w:rPr>
          <w:rFonts w:ascii="Montserrat Light" w:hAnsi="Montserrat Light"/>
        </w:rPr>
        <w:t>vedere</w:t>
      </w:r>
      <w:proofErr w:type="spellEnd"/>
      <w:r w:rsidRPr="00CF5186">
        <w:rPr>
          <w:rFonts w:ascii="Montserrat Light" w:hAnsi="Montserrat Light"/>
        </w:rPr>
        <w:t xml:space="preserve"> </w:t>
      </w:r>
      <w:proofErr w:type="spellStart"/>
      <w:r w:rsidRPr="00CF5186">
        <w:rPr>
          <w:rFonts w:ascii="Montserrat Light" w:hAnsi="Montserrat Light"/>
        </w:rPr>
        <w:t>Proiectul</w:t>
      </w:r>
      <w:proofErr w:type="spellEnd"/>
      <w:r w:rsidRPr="00CF5186">
        <w:rPr>
          <w:rFonts w:ascii="Montserrat Light" w:hAnsi="Montserrat Light"/>
        </w:rPr>
        <w:t xml:space="preserve"> de </w:t>
      </w:r>
      <w:proofErr w:type="spellStart"/>
      <w:r w:rsidRPr="00CF5186">
        <w:rPr>
          <w:rFonts w:ascii="Montserrat Light" w:hAnsi="Montserrat Light"/>
        </w:rPr>
        <w:t>hotărâre</w:t>
      </w:r>
      <w:proofErr w:type="spellEnd"/>
      <w:r w:rsidRPr="00CF5186">
        <w:rPr>
          <w:rFonts w:ascii="Montserrat Light" w:hAnsi="Montserrat Light"/>
        </w:rPr>
        <w:t xml:space="preserve"> </w:t>
      </w:r>
      <w:proofErr w:type="spellStart"/>
      <w:r w:rsidRPr="00CF5186">
        <w:rPr>
          <w:rFonts w:ascii="Montserrat Light" w:hAnsi="Montserrat Light"/>
        </w:rPr>
        <w:t>înregistrat</w:t>
      </w:r>
      <w:proofErr w:type="spellEnd"/>
      <w:r w:rsidRPr="00CF5186">
        <w:rPr>
          <w:rFonts w:ascii="Montserrat Light" w:hAnsi="Montserrat Light"/>
        </w:rPr>
        <w:t xml:space="preserve"> cu nr. … din …...  </w:t>
      </w:r>
      <w:r w:rsidR="00964981" w:rsidRPr="00CF5186">
        <w:rPr>
          <w:rFonts w:ascii="Montserrat Light" w:hAnsi="Montserrat Light"/>
          <w:bCs/>
          <w:lang w:eastAsia="ro-MD"/>
        </w:rPr>
        <w:t xml:space="preserve"> </w:t>
      </w:r>
      <w:bookmarkStart w:id="7" w:name="_Hlk56417514"/>
      <w:r w:rsidR="00704190" w:rsidRPr="00CF5186">
        <w:rPr>
          <w:rFonts w:ascii="Montserrat Light" w:hAnsi="Montserrat Light"/>
          <w:lang w:val="ro-RO"/>
        </w:rPr>
        <w:t xml:space="preserve">privind aprobarea Structurii organizatorice, a Organigramei, a Statului de funcţii şi a Regulamentului de organizare şi funcţionare pentru Spitalul Clinic de Urgență pentru Copii </w:t>
      </w:r>
      <w:bookmarkEnd w:id="7"/>
      <w:r w:rsidR="00704190" w:rsidRPr="00CF5186">
        <w:rPr>
          <w:rFonts w:ascii="Montserrat Light" w:hAnsi="Montserrat Light"/>
          <w:lang w:val="ro-RO"/>
        </w:rPr>
        <w:t>Cluj-Napoca</w:t>
      </w:r>
      <w:r w:rsidR="00964981" w:rsidRPr="00CF5186">
        <w:rPr>
          <w:rFonts w:ascii="Montserrat Light" w:hAnsi="Montserrat Light"/>
        </w:rPr>
        <w:t xml:space="preserve">, </w:t>
      </w:r>
      <w:proofErr w:type="spellStart"/>
      <w:r w:rsidRPr="00CF5186">
        <w:rPr>
          <w:rFonts w:ascii="Montserrat Light" w:hAnsi="Montserrat Light"/>
          <w:bCs/>
        </w:rPr>
        <w:t>p</w:t>
      </w:r>
      <w:r w:rsidRPr="00CF5186">
        <w:rPr>
          <w:rFonts w:ascii="Montserrat Light" w:hAnsi="Montserrat Light"/>
        </w:rPr>
        <w:t>ropus</w:t>
      </w:r>
      <w:proofErr w:type="spellEnd"/>
      <w:r w:rsidRPr="00CF5186">
        <w:rPr>
          <w:rFonts w:ascii="Montserrat Light" w:hAnsi="Montserrat Light"/>
        </w:rPr>
        <w:t xml:space="preserve"> de</w:t>
      </w:r>
      <w:r w:rsidRPr="00CF5186">
        <w:rPr>
          <w:rFonts w:ascii="Montserrat Light" w:hAnsi="Montserrat Light"/>
          <w:lang w:val="ro-RO"/>
        </w:rPr>
        <w:t xml:space="preserve"> preşedintele Consiliului Judeţean Cluj – domnul Alin Tișe</w:t>
      </w:r>
      <w:r w:rsidRPr="00CF5186">
        <w:rPr>
          <w:rFonts w:ascii="Montserrat Light" w:hAnsi="Montserrat Light"/>
        </w:rPr>
        <w:t xml:space="preserve">, care </w:t>
      </w:r>
      <w:proofErr w:type="spellStart"/>
      <w:r w:rsidRPr="00CF5186">
        <w:rPr>
          <w:rFonts w:ascii="Montserrat Light" w:hAnsi="Montserrat Light"/>
        </w:rPr>
        <w:t>este</w:t>
      </w:r>
      <w:proofErr w:type="spellEnd"/>
      <w:r w:rsidRPr="00CF5186">
        <w:rPr>
          <w:rFonts w:ascii="Montserrat Light" w:hAnsi="Montserrat Light"/>
        </w:rPr>
        <w:t xml:space="preserve"> </w:t>
      </w:r>
      <w:proofErr w:type="spellStart"/>
      <w:r w:rsidRPr="00CF5186">
        <w:rPr>
          <w:rFonts w:ascii="Montserrat Light" w:hAnsi="Montserrat Light"/>
        </w:rPr>
        <w:t>însoţit</w:t>
      </w:r>
      <w:proofErr w:type="spellEnd"/>
      <w:r w:rsidRPr="00CF5186">
        <w:rPr>
          <w:rFonts w:ascii="Montserrat Light" w:hAnsi="Montserrat Light"/>
        </w:rPr>
        <w:t xml:space="preserve"> de </w:t>
      </w:r>
      <w:proofErr w:type="spellStart"/>
      <w:r w:rsidRPr="00CF5186">
        <w:rPr>
          <w:rFonts w:ascii="Montserrat Light" w:hAnsi="Montserrat Light"/>
          <w:bCs/>
        </w:rPr>
        <w:t>R</w:t>
      </w:r>
      <w:r w:rsidRPr="00CF5186">
        <w:rPr>
          <w:rFonts w:ascii="Montserrat Light" w:hAnsi="Montserrat Light"/>
        </w:rPr>
        <w:t>eferatul</w:t>
      </w:r>
      <w:proofErr w:type="spellEnd"/>
      <w:r w:rsidRPr="00CF5186">
        <w:rPr>
          <w:rFonts w:ascii="Montserrat Light" w:hAnsi="Montserrat Light"/>
        </w:rPr>
        <w:t xml:space="preserve"> de </w:t>
      </w:r>
      <w:proofErr w:type="spellStart"/>
      <w:r w:rsidRPr="00CF5186">
        <w:rPr>
          <w:rFonts w:ascii="Montserrat Light" w:hAnsi="Montserrat Light"/>
        </w:rPr>
        <w:t>aprobare</w:t>
      </w:r>
      <w:proofErr w:type="spellEnd"/>
      <w:r w:rsidRPr="00CF5186">
        <w:rPr>
          <w:rFonts w:ascii="Montserrat Light" w:hAnsi="Montserrat Light"/>
        </w:rPr>
        <w:t xml:space="preserve"> cu nr. </w:t>
      </w:r>
      <w:r w:rsidR="00883032" w:rsidRPr="00CF5186">
        <w:rPr>
          <w:rFonts w:ascii="Montserrat Light" w:hAnsi="Montserrat Light"/>
        </w:rPr>
        <w:t>9766</w:t>
      </w:r>
      <w:r w:rsidRPr="00CF5186">
        <w:rPr>
          <w:rFonts w:ascii="Montserrat Light" w:hAnsi="Montserrat Light"/>
        </w:rPr>
        <w:t xml:space="preserve"> </w:t>
      </w:r>
      <w:proofErr w:type="gramStart"/>
      <w:r w:rsidRPr="00CF5186">
        <w:rPr>
          <w:rFonts w:ascii="Montserrat Light" w:hAnsi="Montserrat Light"/>
        </w:rPr>
        <w:t>din</w:t>
      </w:r>
      <w:proofErr w:type="gramEnd"/>
      <w:r w:rsidRPr="00CF5186">
        <w:rPr>
          <w:rFonts w:ascii="Montserrat Light" w:hAnsi="Montserrat Light"/>
        </w:rPr>
        <w:t xml:space="preserve"> </w:t>
      </w:r>
      <w:r w:rsidR="00883032" w:rsidRPr="00CF5186">
        <w:rPr>
          <w:rFonts w:ascii="Montserrat Light" w:hAnsi="Montserrat Light"/>
        </w:rPr>
        <w:t>04</w:t>
      </w:r>
      <w:r w:rsidR="002E4D1D" w:rsidRPr="00CF5186">
        <w:rPr>
          <w:rFonts w:ascii="Montserrat Light" w:hAnsi="Montserrat Light"/>
        </w:rPr>
        <w:t>.</w:t>
      </w:r>
      <w:r w:rsidR="00105261" w:rsidRPr="00CF5186">
        <w:rPr>
          <w:rFonts w:ascii="Montserrat Light" w:hAnsi="Montserrat Light"/>
        </w:rPr>
        <w:t>03</w:t>
      </w:r>
      <w:r w:rsidR="002E4D1D" w:rsidRPr="00CF5186">
        <w:rPr>
          <w:rFonts w:ascii="Montserrat Light" w:hAnsi="Montserrat Light"/>
        </w:rPr>
        <w:t>.202</w:t>
      </w:r>
      <w:r w:rsidR="00105261" w:rsidRPr="00CF5186">
        <w:rPr>
          <w:rFonts w:ascii="Montserrat Light" w:hAnsi="Montserrat Light"/>
        </w:rPr>
        <w:t>5</w:t>
      </w:r>
      <w:r w:rsidRPr="00CF5186">
        <w:rPr>
          <w:rFonts w:ascii="Montserrat Light" w:hAnsi="Montserrat Light"/>
        </w:rPr>
        <w:t xml:space="preserve">; </w:t>
      </w:r>
      <w:proofErr w:type="spellStart"/>
      <w:r w:rsidR="00B33137" w:rsidRPr="00CF5186">
        <w:rPr>
          <w:rFonts w:ascii="Montserrat Light" w:hAnsi="Montserrat Light"/>
        </w:rPr>
        <w:t>Rapoartele</w:t>
      </w:r>
      <w:proofErr w:type="spellEnd"/>
      <w:r w:rsidR="00B33137" w:rsidRPr="00CF5186">
        <w:rPr>
          <w:rFonts w:ascii="Montserrat Light" w:hAnsi="Montserrat Light"/>
        </w:rPr>
        <w:t xml:space="preserve"> </w:t>
      </w:r>
      <w:r w:rsidR="00B33137" w:rsidRPr="00CF5186">
        <w:rPr>
          <w:rFonts w:ascii="Montserrat Light" w:hAnsi="Montserrat Light"/>
          <w:color w:val="000000" w:themeColor="text1"/>
        </w:rPr>
        <w:t xml:space="preserve">de </w:t>
      </w:r>
      <w:proofErr w:type="spellStart"/>
      <w:r w:rsidR="00B33137" w:rsidRPr="00CF5186">
        <w:rPr>
          <w:rFonts w:ascii="Montserrat Light" w:hAnsi="Montserrat Light"/>
          <w:color w:val="000000" w:themeColor="text1"/>
        </w:rPr>
        <w:t>specialitate</w:t>
      </w:r>
      <w:proofErr w:type="spellEnd"/>
      <w:r w:rsidR="00B33137" w:rsidRPr="00CF5186">
        <w:rPr>
          <w:rFonts w:ascii="Montserrat Light" w:hAnsi="Montserrat Light"/>
          <w:color w:val="000000" w:themeColor="text1"/>
        </w:rPr>
        <w:t xml:space="preserve"> </w:t>
      </w:r>
      <w:proofErr w:type="spellStart"/>
      <w:r w:rsidR="00B33137" w:rsidRPr="00CF5186">
        <w:rPr>
          <w:rFonts w:ascii="Montserrat Light" w:hAnsi="Montserrat Light"/>
          <w:color w:val="000000" w:themeColor="text1"/>
        </w:rPr>
        <w:t>întocmite</w:t>
      </w:r>
      <w:proofErr w:type="spellEnd"/>
      <w:r w:rsidR="00B33137" w:rsidRPr="00CF5186">
        <w:rPr>
          <w:rFonts w:ascii="Montserrat Light" w:hAnsi="Montserrat Light"/>
          <w:color w:val="000000" w:themeColor="text1"/>
        </w:rPr>
        <w:t xml:space="preserve"> de </w:t>
      </w:r>
      <w:proofErr w:type="spellStart"/>
      <w:r w:rsidR="00B33137" w:rsidRPr="00CF5186">
        <w:rPr>
          <w:rFonts w:ascii="Montserrat Light" w:hAnsi="Montserrat Light"/>
          <w:color w:val="000000" w:themeColor="text1"/>
        </w:rPr>
        <w:t>compartimentele</w:t>
      </w:r>
      <w:proofErr w:type="spellEnd"/>
      <w:r w:rsidR="00B33137" w:rsidRPr="00CF5186">
        <w:rPr>
          <w:rFonts w:ascii="Montserrat Light" w:hAnsi="Montserrat Light"/>
          <w:color w:val="000000" w:themeColor="text1"/>
        </w:rPr>
        <w:t xml:space="preserve"> de resort din </w:t>
      </w:r>
      <w:proofErr w:type="spellStart"/>
      <w:r w:rsidR="00B33137" w:rsidRPr="00CF5186">
        <w:rPr>
          <w:rFonts w:ascii="Montserrat Light" w:hAnsi="Montserrat Light"/>
          <w:color w:val="000000" w:themeColor="text1"/>
        </w:rPr>
        <w:t>cadrul</w:t>
      </w:r>
      <w:proofErr w:type="spellEnd"/>
      <w:r w:rsidR="00B33137" w:rsidRPr="00CF5186">
        <w:rPr>
          <w:rFonts w:ascii="Montserrat Light" w:hAnsi="Montserrat Light"/>
          <w:color w:val="000000" w:themeColor="text1"/>
        </w:rPr>
        <w:t xml:space="preserve"> </w:t>
      </w:r>
      <w:proofErr w:type="spellStart"/>
      <w:r w:rsidR="00B33137" w:rsidRPr="00CF5186">
        <w:rPr>
          <w:rFonts w:ascii="Montserrat Light" w:hAnsi="Montserrat Light"/>
          <w:color w:val="000000" w:themeColor="text1"/>
        </w:rPr>
        <w:t>aparatului</w:t>
      </w:r>
      <w:proofErr w:type="spellEnd"/>
      <w:r w:rsidR="00B33137" w:rsidRPr="00CF5186">
        <w:rPr>
          <w:rFonts w:ascii="Montserrat Light" w:hAnsi="Montserrat Light"/>
          <w:color w:val="000000" w:themeColor="text1"/>
        </w:rPr>
        <w:t xml:space="preserve"> de </w:t>
      </w:r>
      <w:proofErr w:type="spellStart"/>
      <w:r w:rsidR="00B33137" w:rsidRPr="00CF5186">
        <w:rPr>
          <w:rFonts w:ascii="Montserrat Light" w:hAnsi="Montserrat Light"/>
          <w:color w:val="000000" w:themeColor="text1"/>
        </w:rPr>
        <w:t>specialitate</w:t>
      </w:r>
      <w:proofErr w:type="spellEnd"/>
      <w:r w:rsidR="00B33137" w:rsidRPr="00CF5186">
        <w:rPr>
          <w:rFonts w:ascii="Montserrat Light" w:hAnsi="Montserrat Light"/>
          <w:color w:val="000000" w:themeColor="text1"/>
        </w:rPr>
        <w:t xml:space="preserve"> al </w:t>
      </w:r>
      <w:proofErr w:type="spellStart"/>
      <w:r w:rsidR="00B33137" w:rsidRPr="00CF5186">
        <w:rPr>
          <w:rFonts w:ascii="Montserrat Light" w:hAnsi="Montserrat Light"/>
          <w:color w:val="000000" w:themeColor="text1"/>
        </w:rPr>
        <w:t>Consiliului</w:t>
      </w:r>
      <w:proofErr w:type="spellEnd"/>
      <w:r w:rsidR="00B33137" w:rsidRPr="00CF5186">
        <w:rPr>
          <w:rFonts w:ascii="Montserrat Light" w:hAnsi="Montserrat Light"/>
          <w:color w:val="000000" w:themeColor="text1"/>
        </w:rPr>
        <w:t xml:space="preserve"> </w:t>
      </w:r>
      <w:proofErr w:type="spellStart"/>
      <w:r w:rsidR="00B33137" w:rsidRPr="00CF5186">
        <w:rPr>
          <w:rFonts w:ascii="Montserrat Light" w:hAnsi="Montserrat Light"/>
          <w:color w:val="000000" w:themeColor="text1"/>
        </w:rPr>
        <w:t>Judeţean</w:t>
      </w:r>
      <w:proofErr w:type="spellEnd"/>
      <w:r w:rsidR="00B33137" w:rsidRPr="00CF5186">
        <w:rPr>
          <w:rFonts w:ascii="Montserrat Light" w:hAnsi="Montserrat Light"/>
          <w:color w:val="000000" w:themeColor="text1"/>
        </w:rPr>
        <w:t xml:space="preserve"> Cluj cu nr.</w:t>
      </w:r>
      <w:r w:rsidR="003F3DBD" w:rsidRPr="00CF5186">
        <w:rPr>
          <w:rFonts w:ascii="Montserrat Light" w:hAnsi="Montserrat Light"/>
          <w:color w:val="000000" w:themeColor="text1"/>
        </w:rPr>
        <w:t xml:space="preserve"> </w:t>
      </w:r>
      <w:r w:rsidR="00883032" w:rsidRPr="00CF5186">
        <w:rPr>
          <w:rFonts w:ascii="Montserrat Light" w:hAnsi="Montserrat Light"/>
          <w:color w:val="000000" w:themeColor="text1"/>
        </w:rPr>
        <w:t>9769</w:t>
      </w:r>
      <w:r w:rsidR="002E4D1D" w:rsidRPr="00CF5186">
        <w:rPr>
          <w:rFonts w:ascii="Montserrat Light" w:hAnsi="Montserrat Light"/>
          <w:color w:val="FF0000"/>
        </w:rPr>
        <w:t xml:space="preserve"> </w:t>
      </w:r>
      <w:proofErr w:type="spellStart"/>
      <w:r w:rsidR="002E4D1D" w:rsidRPr="00CF5186">
        <w:rPr>
          <w:rFonts w:ascii="Montserrat Light" w:hAnsi="Montserrat Light"/>
        </w:rPr>
        <w:t>și</w:t>
      </w:r>
      <w:proofErr w:type="spellEnd"/>
      <w:r w:rsidR="002E7C7B" w:rsidRPr="00CF5186">
        <w:rPr>
          <w:rFonts w:ascii="Montserrat Light" w:hAnsi="Montserrat Light"/>
        </w:rPr>
        <w:t xml:space="preserve"> </w:t>
      </w:r>
      <w:r w:rsidR="00883032" w:rsidRPr="00CF5186">
        <w:rPr>
          <w:rFonts w:ascii="Montserrat Light" w:hAnsi="Montserrat Light"/>
        </w:rPr>
        <w:t>9771</w:t>
      </w:r>
      <w:r w:rsidR="002E4D1D" w:rsidRPr="00CF5186">
        <w:rPr>
          <w:rFonts w:ascii="Montserrat Light" w:hAnsi="Montserrat Light"/>
        </w:rPr>
        <w:t xml:space="preserve"> </w:t>
      </w:r>
      <w:r w:rsidR="00B33137" w:rsidRPr="00CF5186">
        <w:rPr>
          <w:rFonts w:ascii="Montserrat Light" w:hAnsi="Montserrat Light"/>
        </w:rPr>
        <w:t xml:space="preserve">din </w:t>
      </w:r>
      <w:r w:rsidR="00883032" w:rsidRPr="00CF5186">
        <w:rPr>
          <w:rFonts w:ascii="Montserrat Light" w:hAnsi="Montserrat Light"/>
        </w:rPr>
        <w:t>04</w:t>
      </w:r>
      <w:r w:rsidR="00D2179F" w:rsidRPr="00CF5186">
        <w:rPr>
          <w:rFonts w:ascii="Montserrat Light" w:hAnsi="Montserrat Light"/>
        </w:rPr>
        <w:t>.</w:t>
      </w:r>
      <w:r w:rsidR="00105261" w:rsidRPr="00CF5186">
        <w:rPr>
          <w:rFonts w:ascii="Montserrat Light" w:hAnsi="Montserrat Light"/>
        </w:rPr>
        <w:t>03</w:t>
      </w:r>
      <w:r w:rsidR="00B33137" w:rsidRPr="00CF5186">
        <w:rPr>
          <w:rFonts w:ascii="Montserrat Light" w:hAnsi="Montserrat Light"/>
        </w:rPr>
        <w:t>.202</w:t>
      </w:r>
      <w:r w:rsidR="00105261" w:rsidRPr="00CF5186">
        <w:rPr>
          <w:rFonts w:ascii="Montserrat Light" w:hAnsi="Montserrat Light"/>
        </w:rPr>
        <w:t>5</w:t>
      </w:r>
      <w:r w:rsidR="002B1579" w:rsidRPr="00CF5186">
        <w:rPr>
          <w:rFonts w:ascii="Montserrat Light" w:hAnsi="Montserrat Light"/>
        </w:rPr>
        <w:t xml:space="preserve"> </w:t>
      </w:r>
      <w:proofErr w:type="spellStart"/>
      <w:r w:rsidRPr="00CF5186">
        <w:rPr>
          <w:rFonts w:ascii="Montserrat Light" w:hAnsi="Montserrat Light"/>
          <w:color w:val="000000" w:themeColor="text1"/>
        </w:rPr>
        <w:t>şi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Avizul</w:t>
      </w:r>
      <w:proofErr w:type="spellEnd"/>
      <w:r w:rsidRPr="00CF5186">
        <w:rPr>
          <w:rFonts w:ascii="Montserrat Light" w:hAnsi="Montserrat Light"/>
          <w:color w:val="000000" w:themeColor="text1"/>
        </w:rPr>
        <w:t xml:space="preserve"> cu nr…... din </w:t>
      </w:r>
      <w:proofErr w:type="gramStart"/>
      <w:r w:rsidRPr="00CF5186">
        <w:rPr>
          <w:rFonts w:ascii="Montserrat Light" w:hAnsi="Montserrat Light"/>
          <w:color w:val="000000" w:themeColor="text1"/>
        </w:rPr>
        <w:t>…..</w:t>
      </w:r>
      <w:proofErr w:type="gram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adoptat</w:t>
      </w:r>
      <w:proofErr w:type="spellEnd"/>
      <w:r w:rsidRPr="00CF5186">
        <w:rPr>
          <w:rFonts w:ascii="Montserrat Light" w:hAnsi="Montserrat Light"/>
          <w:color w:val="000000" w:themeColor="text1"/>
        </w:rPr>
        <w:t xml:space="preserve"> de </w:t>
      </w:r>
      <w:proofErr w:type="spellStart"/>
      <w:r w:rsidRPr="00CF5186">
        <w:rPr>
          <w:rFonts w:ascii="Montserrat Light" w:hAnsi="Montserrat Light"/>
          <w:color w:val="000000" w:themeColor="text1"/>
        </w:rPr>
        <w:t>Comisia</w:t>
      </w:r>
      <w:proofErr w:type="spellEnd"/>
      <w:r w:rsidRPr="00CF5186">
        <w:rPr>
          <w:rFonts w:ascii="Montserrat Light" w:hAnsi="Montserrat Light"/>
          <w:color w:val="000000" w:themeColor="text1"/>
        </w:rPr>
        <w:t xml:space="preserve"> de </w:t>
      </w:r>
      <w:proofErr w:type="spellStart"/>
      <w:r w:rsidRPr="00CF5186">
        <w:rPr>
          <w:rFonts w:ascii="Montserrat Light" w:hAnsi="Montserrat Light"/>
          <w:color w:val="000000" w:themeColor="text1"/>
        </w:rPr>
        <w:t>specialitate</w:t>
      </w:r>
      <w:proofErr w:type="spellEnd"/>
      <w:r w:rsidRPr="00CF5186">
        <w:rPr>
          <w:rFonts w:ascii="Montserrat Light" w:hAnsi="Montserrat Light"/>
          <w:color w:val="000000" w:themeColor="text1"/>
        </w:rPr>
        <w:t xml:space="preserve"> nr. ……</w:t>
      </w:r>
      <w:r w:rsidR="00C461C3" w:rsidRPr="00CF5186">
        <w:rPr>
          <w:rFonts w:ascii="Montserrat Light" w:hAnsi="Montserrat Light"/>
          <w:color w:val="000000" w:themeColor="text1"/>
        </w:rPr>
        <w:t>………….</w:t>
      </w:r>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rPr>
        <w:t>conformitate</w:t>
      </w:r>
      <w:proofErr w:type="spellEnd"/>
      <w:r w:rsidRPr="00CF5186">
        <w:rPr>
          <w:rFonts w:ascii="Montserrat Light" w:hAnsi="Montserrat Light"/>
        </w:rPr>
        <w:t xml:space="preserve"> cu art. 182 </w:t>
      </w:r>
      <w:proofErr w:type="spellStart"/>
      <w:r w:rsidRPr="00CF5186">
        <w:rPr>
          <w:rFonts w:ascii="Montserrat Light" w:hAnsi="Montserrat Light"/>
        </w:rPr>
        <w:t>alin</w:t>
      </w:r>
      <w:proofErr w:type="spellEnd"/>
      <w:r w:rsidRPr="00CF5186">
        <w:rPr>
          <w:rFonts w:ascii="Montserrat Light" w:hAnsi="Montserrat Light"/>
        </w:rPr>
        <w:t xml:space="preserve">. (4) </w:t>
      </w:r>
      <w:proofErr w:type="spellStart"/>
      <w:r w:rsidRPr="00CF5186">
        <w:rPr>
          <w:rFonts w:ascii="Montserrat Light" w:hAnsi="Montserrat Light"/>
        </w:rPr>
        <w:t>coroborat</w:t>
      </w:r>
      <w:proofErr w:type="spellEnd"/>
      <w:r w:rsidRPr="00CF5186">
        <w:rPr>
          <w:rFonts w:ascii="Montserrat Light" w:hAnsi="Montserrat Light"/>
        </w:rPr>
        <w:t xml:space="preserve"> cu art. 136 din </w:t>
      </w:r>
      <w:proofErr w:type="spellStart"/>
      <w:r w:rsidRPr="00CF5186">
        <w:rPr>
          <w:rFonts w:ascii="Montserrat Light" w:hAnsi="Montserrat Light"/>
        </w:rPr>
        <w:t>Ordonanța</w:t>
      </w:r>
      <w:proofErr w:type="spellEnd"/>
      <w:r w:rsidRPr="00CF5186">
        <w:rPr>
          <w:rFonts w:ascii="Montserrat Light" w:hAnsi="Montserrat Light"/>
        </w:rPr>
        <w:t xml:space="preserve"> de </w:t>
      </w:r>
      <w:proofErr w:type="spellStart"/>
      <w:r w:rsidR="000D4C26" w:rsidRPr="00CF5186">
        <w:rPr>
          <w:rFonts w:ascii="Montserrat Light" w:hAnsi="Montserrat Light"/>
        </w:rPr>
        <w:t>urgență</w:t>
      </w:r>
      <w:proofErr w:type="spellEnd"/>
      <w:r w:rsidRPr="00CF5186">
        <w:rPr>
          <w:rFonts w:ascii="Montserrat Light" w:hAnsi="Montserrat Light"/>
        </w:rPr>
        <w:t xml:space="preserve"> a </w:t>
      </w:r>
      <w:proofErr w:type="spellStart"/>
      <w:r w:rsidRPr="00CF5186">
        <w:rPr>
          <w:rFonts w:ascii="Montserrat Light" w:hAnsi="Montserrat Light"/>
        </w:rPr>
        <w:t>Guvernului</w:t>
      </w:r>
      <w:proofErr w:type="spellEnd"/>
      <w:r w:rsidRPr="00CF5186">
        <w:rPr>
          <w:rFonts w:ascii="Montserrat Light" w:hAnsi="Montserrat Light"/>
        </w:rPr>
        <w:t xml:space="preserve"> nr. 57/2019 </w:t>
      </w:r>
      <w:proofErr w:type="spellStart"/>
      <w:r w:rsidRPr="00CF5186">
        <w:rPr>
          <w:rFonts w:ascii="Montserrat Light" w:hAnsi="Montserrat Light"/>
        </w:rPr>
        <w:t>privind</w:t>
      </w:r>
      <w:proofErr w:type="spellEnd"/>
      <w:r w:rsidRPr="00CF5186">
        <w:rPr>
          <w:rFonts w:ascii="Montserrat Light" w:hAnsi="Montserrat Light"/>
        </w:rPr>
        <w:t xml:space="preserve"> </w:t>
      </w:r>
      <w:proofErr w:type="spellStart"/>
      <w:r w:rsidRPr="00CF5186">
        <w:rPr>
          <w:rFonts w:ascii="Montserrat Light" w:hAnsi="Montserrat Light"/>
        </w:rPr>
        <w:t>Codul</w:t>
      </w:r>
      <w:proofErr w:type="spellEnd"/>
      <w:r w:rsidRPr="00CF5186">
        <w:rPr>
          <w:rFonts w:ascii="Montserrat Light" w:hAnsi="Montserrat Light"/>
        </w:rPr>
        <w:t xml:space="preserve"> </w:t>
      </w:r>
      <w:proofErr w:type="spellStart"/>
      <w:r w:rsidRPr="00CF5186">
        <w:rPr>
          <w:rFonts w:ascii="Montserrat Light" w:hAnsi="Montserrat Light"/>
        </w:rPr>
        <w:t>administrativ</w:t>
      </w:r>
      <w:proofErr w:type="spellEnd"/>
      <w:r w:rsidRPr="00CF5186">
        <w:rPr>
          <w:rFonts w:ascii="Montserrat Light" w:hAnsi="Montserrat Light"/>
        </w:rPr>
        <w:t xml:space="preserve">, cu </w:t>
      </w:r>
      <w:proofErr w:type="spellStart"/>
      <w:r w:rsidRPr="00CF5186">
        <w:rPr>
          <w:rFonts w:ascii="Montserrat Light" w:hAnsi="Montserrat Light"/>
        </w:rPr>
        <w:t>modificările</w:t>
      </w:r>
      <w:proofErr w:type="spellEnd"/>
      <w:r w:rsidRPr="00CF5186">
        <w:rPr>
          <w:rFonts w:ascii="Montserrat Light" w:hAnsi="Montserrat Light"/>
        </w:rPr>
        <w:t xml:space="preserve"> </w:t>
      </w:r>
      <w:proofErr w:type="spellStart"/>
      <w:r w:rsidRPr="00CF5186">
        <w:rPr>
          <w:rFonts w:ascii="Montserrat Light" w:hAnsi="Montserrat Light"/>
        </w:rPr>
        <w:t>și</w:t>
      </w:r>
      <w:proofErr w:type="spellEnd"/>
      <w:r w:rsidRPr="00CF5186">
        <w:rPr>
          <w:rFonts w:ascii="Montserrat Light" w:hAnsi="Montserrat Light"/>
        </w:rPr>
        <w:t xml:space="preserve"> </w:t>
      </w:r>
      <w:proofErr w:type="spellStart"/>
      <w:r w:rsidRPr="00CF5186">
        <w:rPr>
          <w:rFonts w:ascii="Montserrat Light" w:hAnsi="Montserrat Light"/>
        </w:rPr>
        <w:t>completările</w:t>
      </w:r>
      <w:proofErr w:type="spellEnd"/>
      <w:r w:rsidRPr="00CF5186">
        <w:rPr>
          <w:rFonts w:ascii="Montserrat Light" w:hAnsi="Montserrat Light"/>
        </w:rPr>
        <w:t xml:space="preserve"> </w:t>
      </w:r>
      <w:proofErr w:type="spellStart"/>
      <w:r w:rsidRPr="00CF5186">
        <w:rPr>
          <w:rFonts w:ascii="Montserrat Light" w:hAnsi="Montserrat Light"/>
        </w:rPr>
        <w:t>ulterioare</w:t>
      </w:r>
      <w:proofErr w:type="spellEnd"/>
      <w:r w:rsidRPr="00CF5186">
        <w:rPr>
          <w:rFonts w:ascii="Montserrat Light" w:hAnsi="Montserrat Light"/>
        </w:rPr>
        <w:t xml:space="preserve">; </w:t>
      </w:r>
    </w:p>
    <w:p w14:paraId="2397C5E0" w14:textId="77777777" w:rsidR="007E4459" w:rsidRPr="00CF5186" w:rsidRDefault="007E4459" w:rsidP="00736224">
      <w:pPr>
        <w:autoSpaceDE w:val="0"/>
        <w:autoSpaceDN w:val="0"/>
        <w:adjustRightInd w:val="0"/>
        <w:spacing w:line="240" w:lineRule="auto"/>
        <w:ind w:right="99" w:firstLine="708"/>
        <w:jc w:val="both"/>
        <w:rPr>
          <w:rFonts w:ascii="Montserrat Light" w:hAnsi="Montserrat Light"/>
          <w:lang w:val="ro-RO"/>
        </w:rPr>
      </w:pPr>
    </w:p>
    <w:p w14:paraId="6AD90BA4" w14:textId="77777777" w:rsidR="008B203B" w:rsidRPr="00CF5186" w:rsidRDefault="007E4459" w:rsidP="00736224">
      <w:pPr>
        <w:spacing w:line="240" w:lineRule="auto"/>
        <w:contextualSpacing/>
        <w:jc w:val="both"/>
        <w:rPr>
          <w:rFonts w:ascii="Montserrat Light" w:hAnsi="Montserrat Light"/>
          <w:lang w:val="ro-RO"/>
        </w:rPr>
      </w:pPr>
      <w:r w:rsidRPr="00CF5186">
        <w:rPr>
          <w:rFonts w:ascii="Montserrat Light" w:hAnsi="Montserrat Light"/>
          <w:lang w:val="ro-RO"/>
        </w:rPr>
        <w:t>Ținând cont</w:t>
      </w:r>
      <w:r w:rsidR="00175544" w:rsidRPr="00CF5186">
        <w:rPr>
          <w:rFonts w:ascii="Montserrat Light" w:hAnsi="Montserrat Light"/>
          <w:lang w:val="ro-RO"/>
        </w:rPr>
        <w:t xml:space="preserve"> de</w:t>
      </w:r>
      <w:r w:rsidR="008B203B" w:rsidRPr="00CF5186">
        <w:rPr>
          <w:rFonts w:ascii="Montserrat Light" w:hAnsi="Montserrat Light"/>
          <w:lang w:val="ro-RO"/>
        </w:rPr>
        <w:t>:</w:t>
      </w:r>
    </w:p>
    <w:p w14:paraId="53EAB09A" w14:textId="791BF726" w:rsidR="00175544" w:rsidRPr="00CF5186" w:rsidRDefault="00175544" w:rsidP="00736224">
      <w:pPr>
        <w:pStyle w:val="Listparagraf"/>
        <w:numPr>
          <w:ilvl w:val="0"/>
          <w:numId w:val="37"/>
        </w:numPr>
        <w:spacing w:line="240" w:lineRule="auto"/>
        <w:contextualSpacing/>
        <w:jc w:val="both"/>
        <w:rPr>
          <w:rFonts w:ascii="Montserrat Light" w:hAnsi="Montserrat Light"/>
          <w:lang w:val="ro-RO"/>
        </w:rPr>
      </w:pPr>
      <w:r w:rsidRPr="00CF5186">
        <w:rPr>
          <w:rFonts w:ascii="Montserrat Light" w:hAnsi="Montserrat Light"/>
          <w:lang w:val="ro-RO" w:eastAsia="ro-MD"/>
        </w:rPr>
        <w:t xml:space="preserve">nota de fundamentare a Spitalului Clinic de </w:t>
      </w:r>
      <w:r w:rsidRPr="00CF5186">
        <w:rPr>
          <w:rFonts w:ascii="Montserrat Light" w:hAnsi="Montserrat Light"/>
          <w:lang w:val="ro-RO"/>
        </w:rPr>
        <w:t xml:space="preserve">Urgență pentru Copii </w:t>
      </w:r>
      <w:r w:rsidRPr="00CF5186">
        <w:rPr>
          <w:rFonts w:ascii="Montserrat Light" w:hAnsi="Montserrat Light"/>
          <w:lang w:val="ro-RO" w:eastAsia="ro-MD"/>
        </w:rPr>
        <w:t xml:space="preserve">Cluj-Napoca privind aprobarea </w:t>
      </w:r>
      <w:r w:rsidR="008B203B" w:rsidRPr="00CF5186">
        <w:rPr>
          <w:rFonts w:ascii="Montserrat Light" w:hAnsi="Montserrat Light"/>
          <w:lang w:val="ro-RO" w:eastAsia="ro-MD"/>
        </w:rPr>
        <w:t xml:space="preserve">Structurii organizatorice, a </w:t>
      </w:r>
      <w:r w:rsidRPr="00CF5186">
        <w:rPr>
          <w:rFonts w:ascii="Montserrat Light" w:hAnsi="Montserrat Light"/>
          <w:lang w:val="ro-RO" w:eastAsia="ro-MD"/>
        </w:rPr>
        <w:t>Organigramei</w:t>
      </w:r>
      <w:r w:rsidR="00B33137" w:rsidRPr="00CF5186">
        <w:rPr>
          <w:rFonts w:ascii="Montserrat Light" w:hAnsi="Montserrat Light"/>
          <w:lang w:val="ro-RO" w:eastAsia="ro-MD"/>
        </w:rPr>
        <w:t>,</w:t>
      </w:r>
      <w:r w:rsidRPr="00CF5186">
        <w:rPr>
          <w:rFonts w:ascii="Montserrat Light" w:hAnsi="Montserrat Light"/>
          <w:lang w:val="ro-RO" w:eastAsia="ro-MD"/>
        </w:rPr>
        <w:t xml:space="preserve"> a Statului de funcții </w:t>
      </w:r>
      <w:r w:rsidR="00B33137" w:rsidRPr="00CF5186">
        <w:rPr>
          <w:rFonts w:ascii="Montserrat Light" w:hAnsi="Montserrat Light"/>
          <w:lang w:val="ro-RO" w:eastAsia="ro-MD"/>
        </w:rPr>
        <w:t xml:space="preserve">și </w:t>
      </w:r>
      <w:r w:rsidR="00B33137" w:rsidRPr="00CF5186">
        <w:rPr>
          <w:rFonts w:ascii="Montserrat Light" w:hAnsi="Montserrat Light"/>
          <w:lang w:val="ro-RO"/>
        </w:rPr>
        <w:t>Regulamentului de organizare și funcționare a spitalului nr.</w:t>
      </w:r>
      <w:r w:rsidR="008B203B" w:rsidRPr="00CF5186">
        <w:rPr>
          <w:rFonts w:ascii="Montserrat Light" w:hAnsi="Montserrat Light"/>
          <w:lang w:val="ro-RO"/>
        </w:rPr>
        <w:t xml:space="preserve"> </w:t>
      </w:r>
      <w:r w:rsidR="00883032" w:rsidRPr="00CF5186">
        <w:rPr>
          <w:rFonts w:ascii="Montserrat Light" w:hAnsi="Montserrat Light"/>
          <w:lang w:val="ro-RO"/>
        </w:rPr>
        <w:t>2839/27.02.2025 înregistrată la Consiliul Județean Cluj sub numărul 8635/28.02.2025</w:t>
      </w:r>
      <w:r w:rsidR="008B203B" w:rsidRPr="00CF5186">
        <w:rPr>
          <w:rFonts w:ascii="Montserrat Light" w:hAnsi="Montserrat Light"/>
          <w:lang w:val="ro-RO"/>
        </w:rPr>
        <w:t>;</w:t>
      </w:r>
    </w:p>
    <w:p w14:paraId="413C09DD" w14:textId="22665EEF" w:rsidR="008A436D" w:rsidRPr="00CF5186" w:rsidRDefault="008B203B" w:rsidP="00736224">
      <w:pPr>
        <w:pStyle w:val="Listparagraf"/>
        <w:numPr>
          <w:ilvl w:val="0"/>
          <w:numId w:val="37"/>
        </w:numPr>
        <w:spacing w:line="240" w:lineRule="auto"/>
        <w:contextualSpacing/>
        <w:jc w:val="both"/>
        <w:rPr>
          <w:rFonts w:ascii="Montserrat Light" w:hAnsi="Montserrat Light"/>
          <w:lang w:val="ro-RO"/>
        </w:rPr>
      </w:pPr>
      <w:proofErr w:type="spellStart"/>
      <w:r w:rsidRPr="00CF5186">
        <w:rPr>
          <w:rFonts w:ascii="Montserrat Light" w:hAnsi="Montserrat Light"/>
        </w:rPr>
        <w:t>Avizul</w:t>
      </w:r>
      <w:proofErr w:type="spellEnd"/>
      <w:r w:rsidRPr="00CF5186">
        <w:rPr>
          <w:rFonts w:ascii="Montserrat Light" w:hAnsi="Montserrat Light"/>
        </w:rPr>
        <w:t xml:space="preserve"> </w:t>
      </w:r>
      <w:proofErr w:type="spellStart"/>
      <w:r w:rsidRPr="00CF5186">
        <w:rPr>
          <w:rFonts w:ascii="Montserrat Light" w:hAnsi="Montserrat Light"/>
        </w:rPr>
        <w:t>Ministerului</w:t>
      </w:r>
      <w:proofErr w:type="spellEnd"/>
      <w:r w:rsidRPr="00CF5186">
        <w:rPr>
          <w:rFonts w:ascii="Montserrat Light" w:hAnsi="Montserrat Light"/>
        </w:rPr>
        <w:t xml:space="preserve"> </w:t>
      </w:r>
      <w:proofErr w:type="spellStart"/>
      <w:r w:rsidRPr="00CF5186">
        <w:rPr>
          <w:rFonts w:ascii="Montserrat Light" w:hAnsi="Montserrat Light"/>
        </w:rPr>
        <w:t>Sănătății</w:t>
      </w:r>
      <w:proofErr w:type="spellEnd"/>
      <w:r w:rsidRPr="00CF5186">
        <w:rPr>
          <w:rFonts w:ascii="Montserrat Light" w:hAnsi="Montserrat Light"/>
        </w:rPr>
        <w:t xml:space="preserve"> nr. AR </w:t>
      </w:r>
      <w:r w:rsidR="00105261" w:rsidRPr="00CF5186">
        <w:rPr>
          <w:rFonts w:ascii="Montserrat Light" w:hAnsi="Montserrat Light"/>
        </w:rPr>
        <w:t xml:space="preserve">287/10.01.2025 </w:t>
      </w:r>
      <w:r w:rsidRPr="00CF5186">
        <w:rPr>
          <w:rFonts w:ascii="Montserrat Light" w:hAnsi="Montserrat Light"/>
        </w:rPr>
        <w:t xml:space="preserve">pentru </w:t>
      </w:r>
      <w:proofErr w:type="spellStart"/>
      <w:r w:rsidRPr="00CF5186">
        <w:rPr>
          <w:rFonts w:ascii="Montserrat Light" w:hAnsi="Montserrat Light"/>
        </w:rPr>
        <w:t>modificarea</w:t>
      </w:r>
      <w:proofErr w:type="spellEnd"/>
      <w:r w:rsidRPr="00CF5186">
        <w:rPr>
          <w:rFonts w:ascii="Montserrat Light" w:hAnsi="Montserrat Light"/>
        </w:rPr>
        <w:t xml:space="preserve"> </w:t>
      </w:r>
      <w:proofErr w:type="spellStart"/>
      <w:r w:rsidRPr="00CF5186">
        <w:rPr>
          <w:rFonts w:ascii="Montserrat Light" w:hAnsi="Montserrat Light"/>
        </w:rPr>
        <w:t>structurii</w:t>
      </w:r>
      <w:proofErr w:type="spellEnd"/>
      <w:r w:rsidRPr="00CF5186">
        <w:rPr>
          <w:rFonts w:ascii="Montserrat Light" w:hAnsi="Montserrat Light"/>
        </w:rPr>
        <w:t xml:space="preserve"> </w:t>
      </w:r>
      <w:proofErr w:type="spellStart"/>
      <w:r w:rsidRPr="00CF5186">
        <w:rPr>
          <w:rFonts w:ascii="Montserrat Light" w:hAnsi="Montserrat Light"/>
        </w:rPr>
        <w:t>organizatorice</w:t>
      </w:r>
      <w:proofErr w:type="spellEnd"/>
      <w:r w:rsidRPr="00CF5186">
        <w:rPr>
          <w:rFonts w:ascii="Montserrat Light" w:hAnsi="Montserrat Light"/>
        </w:rPr>
        <w:t>.</w:t>
      </w:r>
    </w:p>
    <w:p w14:paraId="02381665" w14:textId="3584F5E0" w:rsidR="003A463E" w:rsidRPr="00CF5186" w:rsidRDefault="008A436D" w:rsidP="00736224">
      <w:pPr>
        <w:autoSpaceDE w:val="0"/>
        <w:autoSpaceDN w:val="0"/>
        <w:adjustRightInd w:val="0"/>
        <w:spacing w:line="240" w:lineRule="auto"/>
        <w:jc w:val="both"/>
        <w:rPr>
          <w:rFonts w:ascii="Montserrat Light" w:hAnsi="Montserrat Light" w:cs="Cambria"/>
          <w:lang w:val="ro-RO"/>
        </w:rPr>
      </w:pPr>
      <w:proofErr w:type="spellStart"/>
      <w:r w:rsidRPr="00CF5186">
        <w:rPr>
          <w:rFonts w:ascii="Montserrat Light" w:hAnsi="Montserrat Light" w:cs="Cambria"/>
        </w:rPr>
        <w:t>Luând</w:t>
      </w:r>
      <w:proofErr w:type="spellEnd"/>
      <w:r w:rsidRPr="00CF5186">
        <w:rPr>
          <w:rFonts w:ascii="Montserrat Light" w:hAnsi="Montserrat Light" w:cs="Cambria"/>
        </w:rPr>
        <w:t xml:space="preserve"> </w:t>
      </w:r>
      <w:proofErr w:type="spellStart"/>
      <w:r w:rsidRPr="00CF5186">
        <w:rPr>
          <w:rFonts w:ascii="Montserrat Light" w:hAnsi="Montserrat Light" w:cs="Cambria"/>
        </w:rPr>
        <w:t>în</w:t>
      </w:r>
      <w:proofErr w:type="spellEnd"/>
      <w:r w:rsidRPr="00CF5186">
        <w:rPr>
          <w:rFonts w:ascii="Montserrat Light" w:hAnsi="Montserrat Light" w:cs="Cambria"/>
        </w:rPr>
        <w:t xml:space="preserve"> </w:t>
      </w:r>
      <w:proofErr w:type="spellStart"/>
      <w:r w:rsidRPr="00CF5186">
        <w:rPr>
          <w:rFonts w:ascii="Montserrat Light" w:hAnsi="Montserrat Light" w:cs="Cambria"/>
        </w:rPr>
        <w:t>considerare</w:t>
      </w:r>
      <w:proofErr w:type="spellEnd"/>
      <w:r w:rsidR="003A463E" w:rsidRPr="00CF5186">
        <w:rPr>
          <w:rFonts w:ascii="Montserrat Light" w:hAnsi="Montserrat Light" w:cs="Cambria"/>
          <w:lang w:val="ro-RO"/>
        </w:rPr>
        <w:t>:</w:t>
      </w:r>
    </w:p>
    <w:p w14:paraId="1B2BE95B" w14:textId="77777777" w:rsidR="00105261" w:rsidRPr="00CF5186" w:rsidRDefault="00105261" w:rsidP="00736224">
      <w:pPr>
        <w:numPr>
          <w:ilvl w:val="0"/>
          <w:numId w:val="3"/>
        </w:numPr>
        <w:autoSpaceDE w:val="0"/>
        <w:autoSpaceDN w:val="0"/>
        <w:adjustRightInd w:val="0"/>
        <w:spacing w:line="240" w:lineRule="auto"/>
        <w:ind w:left="709"/>
        <w:contextualSpacing/>
        <w:jc w:val="both"/>
        <w:rPr>
          <w:rFonts w:ascii="Montserrat Light" w:eastAsia="Calibri" w:hAnsi="Montserrat Light" w:cs="Cambria"/>
          <w:noProof/>
          <w:lang w:eastAsia="ro-RO"/>
        </w:rPr>
      </w:pPr>
      <w:bookmarkStart w:id="8" w:name="_Hlk508022111"/>
      <w:r w:rsidRPr="00CF5186">
        <w:rPr>
          <w:rFonts w:ascii="Montserrat Light" w:eastAsia="Calibri" w:hAnsi="Montserrat Light" w:cs="Cambria"/>
          <w:noProof/>
          <w:lang w:eastAsia="ro-RO"/>
        </w:rPr>
        <w:t xml:space="preserve">art. 2, </w:t>
      </w:r>
      <w:r w:rsidRPr="00CF5186">
        <w:rPr>
          <w:rFonts w:ascii="Montserrat Light" w:eastAsia="Calibri" w:hAnsi="Montserrat Light" w:cs="Times New Roman"/>
          <w:noProof/>
        </w:rPr>
        <w:t xml:space="preserve">ale </w:t>
      </w:r>
      <w:r w:rsidRPr="00CF5186">
        <w:rPr>
          <w:rFonts w:ascii="Montserrat Light" w:eastAsia="Calibri" w:hAnsi="Montserrat Light" w:cs="Cambria"/>
          <w:noProof/>
          <w:lang w:eastAsia="ro-RO"/>
        </w:rPr>
        <w:t xml:space="preserve">58 alin. (1) și (3) </w:t>
      </w:r>
      <w:r w:rsidRPr="00CF5186">
        <w:rPr>
          <w:rFonts w:ascii="Montserrat Light" w:eastAsia="Times New Roman" w:hAnsi="Montserrat Light" w:cs="Cambria"/>
          <w:noProof/>
          <w:lang w:eastAsia="ro-RO"/>
        </w:rPr>
        <w:t xml:space="preserve">și ale art. 64 - 65 </w:t>
      </w:r>
      <w:r w:rsidRPr="00CF5186">
        <w:rPr>
          <w:rFonts w:ascii="Montserrat Light" w:eastAsia="Calibri" w:hAnsi="Montserrat Light" w:cs="Cambria"/>
          <w:noProof/>
          <w:lang w:eastAsia="ro-RO"/>
        </w:rPr>
        <w:t>din Legea privind normele de tehnică legislativă pentru elaborarea actelor normative nr. 24/2000, republicată, cu modificările şi completările ulterioare;</w:t>
      </w:r>
    </w:p>
    <w:p w14:paraId="7EA409C4" w14:textId="77777777" w:rsidR="00105261" w:rsidRPr="00CF5186" w:rsidRDefault="00105261" w:rsidP="00736224">
      <w:pPr>
        <w:numPr>
          <w:ilvl w:val="0"/>
          <w:numId w:val="3"/>
        </w:numPr>
        <w:autoSpaceDE w:val="0"/>
        <w:autoSpaceDN w:val="0"/>
        <w:adjustRightInd w:val="0"/>
        <w:spacing w:line="240" w:lineRule="auto"/>
        <w:ind w:left="709"/>
        <w:contextualSpacing/>
        <w:jc w:val="both"/>
        <w:rPr>
          <w:rFonts w:ascii="Montserrat Light" w:eastAsia="Calibri" w:hAnsi="Montserrat Light" w:cs="Cambria"/>
          <w:noProof/>
          <w:lang w:eastAsia="ro-RO"/>
        </w:rPr>
      </w:pPr>
      <w:r w:rsidRPr="00CF5186">
        <w:rPr>
          <w:rFonts w:ascii="Montserrat Light" w:eastAsia="Calibri" w:hAnsi="Montserrat Light" w:cs="Cambria"/>
          <w:noProof/>
          <w:lang w:eastAsia="ro-RO"/>
        </w:rPr>
        <w:t>art. 123 – 140, ale art. 142 -153, ale art. 215 și ale art. 220 – 221 din Regulamentul de organizare şi funcţionare a Consiliului Judeţean Cluj, aprobat prin Hotărârea Consiliului Judeţean Cluj nr. 170/2020, republicată;</w:t>
      </w:r>
    </w:p>
    <w:p w14:paraId="2AA5AFB9" w14:textId="77777777" w:rsidR="008B203B" w:rsidRPr="00CF5186" w:rsidRDefault="008B203B" w:rsidP="00736224">
      <w:pPr>
        <w:autoSpaceDE w:val="0"/>
        <w:autoSpaceDN w:val="0"/>
        <w:adjustRightInd w:val="0"/>
        <w:spacing w:line="240" w:lineRule="auto"/>
        <w:ind w:left="709"/>
        <w:contextualSpacing/>
        <w:jc w:val="both"/>
        <w:rPr>
          <w:rFonts w:ascii="Montserrat Light" w:eastAsia="Calibri" w:hAnsi="Montserrat Light" w:cs="Cambria"/>
          <w:noProof/>
          <w:lang w:eastAsia="ro-RO"/>
        </w:rPr>
      </w:pPr>
    </w:p>
    <w:bookmarkEnd w:id="8"/>
    <w:p w14:paraId="73F488F9" w14:textId="3F719699" w:rsidR="007E4459" w:rsidRPr="00CF5186" w:rsidRDefault="007E4459" w:rsidP="00736224">
      <w:pPr>
        <w:autoSpaceDE w:val="0"/>
        <w:autoSpaceDN w:val="0"/>
        <w:adjustRightInd w:val="0"/>
        <w:spacing w:line="240" w:lineRule="auto"/>
        <w:jc w:val="both"/>
        <w:rPr>
          <w:rFonts w:ascii="Montserrat Light" w:hAnsi="Montserrat Light"/>
          <w:lang w:val="ro-RO" w:eastAsia="ro-RO" w:bidi="ne-NP"/>
        </w:rPr>
      </w:pPr>
      <w:r w:rsidRPr="00CF5186">
        <w:rPr>
          <w:rFonts w:ascii="Montserrat Light" w:hAnsi="Montserrat Light"/>
          <w:lang w:val="ro-RO" w:eastAsia="ro-RO" w:bidi="ne-NP"/>
        </w:rPr>
        <w:t xml:space="preserve">În conformitate cu prevederile: </w:t>
      </w:r>
    </w:p>
    <w:p w14:paraId="34CB32BE" w14:textId="77777777" w:rsidR="00105261" w:rsidRPr="00CF5186" w:rsidRDefault="00105261" w:rsidP="00736224">
      <w:pPr>
        <w:numPr>
          <w:ilvl w:val="0"/>
          <w:numId w:val="4"/>
        </w:numPr>
        <w:spacing w:line="240" w:lineRule="auto"/>
        <w:ind w:left="709"/>
        <w:jc w:val="both"/>
        <w:rPr>
          <w:rFonts w:ascii="Montserrat Light" w:eastAsia="Calibri" w:hAnsi="Montserrat Light"/>
          <w:lang w:val="ro-RO"/>
        </w:rPr>
      </w:pPr>
      <w:bookmarkStart w:id="9" w:name="_Hlk15904413"/>
      <w:bookmarkStart w:id="10" w:name="_Hlk18585591"/>
      <w:bookmarkStart w:id="11" w:name="_Hlk13557324"/>
      <w:r w:rsidRPr="00CF5186">
        <w:rPr>
          <w:rFonts w:ascii="Montserrat Light" w:eastAsia="Calibri" w:hAnsi="Montserrat Light"/>
          <w:lang w:val="ro-RO"/>
        </w:rPr>
        <w:t xml:space="preserve">art. </w:t>
      </w:r>
      <w:r w:rsidRPr="00CF5186">
        <w:rPr>
          <w:rFonts w:ascii="Montserrat Light" w:hAnsi="Montserrat Light"/>
          <w:lang w:val="ro-RO"/>
        </w:rPr>
        <w:t>173 alin. (1) lit. a) coroborat cu alin. (2) lit. c), art. 191 alin. (1) lit. a) coroborat cu alin. (2) lit. a) din Ordonanța de Urgență a Guvernului nr. 57/2019 privind Codul administrativ, cu modificările și completările ulterioare</w:t>
      </w:r>
      <w:r w:rsidRPr="00CF5186">
        <w:rPr>
          <w:rFonts w:ascii="Montserrat Light" w:eastAsia="Calibri" w:hAnsi="Montserrat Light"/>
          <w:lang w:val="ro-RO"/>
        </w:rPr>
        <w:t>;</w:t>
      </w:r>
      <w:bookmarkEnd w:id="9"/>
    </w:p>
    <w:p w14:paraId="726679F0" w14:textId="77777777" w:rsidR="00105261" w:rsidRPr="00CF5186" w:rsidRDefault="00105261" w:rsidP="00736224">
      <w:pPr>
        <w:numPr>
          <w:ilvl w:val="0"/>
          <w:numId w:val="4"/>
        </w:numPr>
        <w:spacing w:line="240" w:lineRule="auto"/>
        <w:ind w:left="709"/>
        <w:jc w:val="both"/>
        <w:rPr>
          <w:rFonts w:ascii="Montserrat Light" w:eastAsia="Calibri" w:hAnsi="Montserrat Light"/>
          <w:i/>
          <w:lang w:val="ro-RO"/>
        </w:rPr>
      </w:pPr>
      <w:r w:rsidRPr="00CF5186">
        <w:rPr>
          <w:rFonts w:ascii="Montserrat Light" w:eastAsia="Calibri" w:hAnsi="Montserrat Light"/>
          <w:lang w:val="ro-RO"/>
        </w:rPr>
        <w:t xml:space="preserve">art. 171, art. 172 și ale art. 180 din Legea nr. 95/2006 privind reforma în domeniul </w:t>
      </w:r>
      <w:proofErr w:type="spellStart"/>
      <w:r w:rsidRPr="00CF5186">
        <w:rPr>
          <w:rFonts w:ascii="Montserrat Light" w:eastAsia="Calibri" w:hAnsi="Montserrat Light"/>
          <w:lang w:val="ro-RO"/>
        </w:rPr>
        <w:t>sănătăţii</w:t>
      </w:r>
      <w:proofErr w:type="spellEnd"/>
      <w:r w:rsidRPr="00CF5186">
        <w:rPr>
          <w:rFonts w:ascii="Montserrat Light" w:eastAsia="Calibri" w:hAnsi="Montserrat Light"/>
          <w:lang w:val="ro-RO"/>
        </w:rPr>
        <w:t xml:space="preserve">, republicată, cu modificările </w:t>
      </w:r>
      <w:proofErr w:type="spellStart"/>
      <w:r w:rsidRPr="00CF5186">
        <w:rPr>
          <w:rFonts w:ascii="Montserrat Light" w:eastAsia="Calibri" w:hAnsi="Montserrat Light"/>
          <w:lang w:val="ro-RO"/>
        </w:rPr>
        <w:t>şi</w:t>
      </w:r>
      <w:proofErr w:type="spellEnd"/>
      <w:r w:rsidRPr="00CF5186">
        <w:rPr>
          <w:rFonts w:ascii="Montserrat Light" w:eastAsia="Calibri" w:hAnsi="Montserrat Light"/>
          <w:lang w:val="ro-RO"/>
        </w:rPr>
        <w:t xml:space="preserve"> completările ulterioare;</w:t>
      </w:r>
    </w:p>
    <w:p w14:paraId="6060E100" w14:textId="77777777" w:rsidR="00105261" w:rsidRPr="00CF5186" w:rsidRDefault="00105261" w:rsidP="00736224">
      <w:pPr>
        <w:numPr>
          <w:ilvl w:val="0"/>
          <w:numId w:val="4"/>
        </w:numPr>
        <w:spacing w:line="240" w:lineRule="auto"/>
        <w:ind w:left="709"/>
        <w:jc w:val="both"/>
        <w:rPr>
          <w:rFonts w:ascii="Montserrat Light" w:eastAsia="Calibri" w:hAnsi="Montserrat Light"/>
          <w:lang w:val="ro-RO"/>
        </w:rPr>
      </w:pPr>
      <w:r w:rsidRPr="00CF5186">
        <w:rPr>
          <w:rFonts w:ascii="Montserrat Light" w:eastAsia="Calibri" w:hAnsi="Montserrat Light"/>
          <w:lang w:val="ro-RO"/>
        </w:rPr>
        <w:t xml:space="preserve">art. 3 alin. (3) din Legea-cadru nr. 153/2017 privind salarizarea personalului plătit din fonduri publice, cu modificările </w:t>
      </w:r>
      <w:proofErr w:type="spellStart"/>
      <w:r w:rsidRPr="00CF5186">
        <w:rPr>
          <w:rFonts w:ascii="Montserrat Light" w:eastAsia="Calibri" w:hAnsi="Montserrat Light"/>
          <w:lang w:val="ro-RO"/>
        </w:rPr>
        <w:t>şi</w:t>
      </w:r>
      <w:proofErr w:type="spellEnd"/>
      <w:r w:rsidRPr="00CF5186">
        <w:rPr>
          <w:rFonts w:ascii="Montserrat Light" w:eastAsia="Calibri" w:hAnsi="Montserrat Light"/>
          <w:lang w:val="ro-RO"/>
        </w:rPr>
        <w:t xml:space="preserve"> completările ulterioare;</w:t>
      </w:r>
    </w:p>
    <w:p w14:paraId="7FA49DBB" w14:textId="42D3B51F" w:rsidR="00105261" w:rsidRPr="00CF5186" w:rsidRDefault="00105261" w:rsidP="00736224">
      <w:pPr>
        <w:pStyle w:val="Listparagraf"/>
        <w:numPr>
          <w:ilvl w:val="0"/>
          <w:numId w:val="4"/>
        </w:numPr>
        <w:spacing w:before="100" w:beforeAutospacing="1" w:after="100" w:afterAutospacing="1" w:line="240" w:lineRule="auto"/>
        <w:ind w:left="709"/>
        <w:jc w:val="both"/>
        <w:rPr>
          <w:rFonts w:ascii="Montserrat Light" w:eastAsia="Times New Roman" w:hAnsi="Montserrat Light"/>
          <w:color w:val="FF0000"/>
          <w:lang w:val="ro-MD" w:eastAsia="ro-MD"/>
        </w:rPr>
      </w:pPr>
      <w:r w:rsidRPr="00CF5186">
        <w:rPr>
          <w:rFonts w:ascii="Montserrat Light" w:hAnsi="Montserrat Light"/>
          <w:lang w:val="ro-RO"/>
        </w:rPr>
        <w:t xml:space="preserve">art. VII din Ordonanța de urgență a Guvernului nr. 156/2024 </w:t>
      </w:r>
      <w:r w:rsidRPr="00CF5186">
        <w:rPr>
          <w:rFonts w:ascii="Montserrat Light" w:eastAsia="Times New Roman" w:hAnsi="Montserrat Light"/>
          <w:lang w:val="ro-MD" w:eastAsia="ro-MD"/>
        </w:rPr>
        <w:t xml:space="preserve">privind unele măsuri fiscal-bugetare în domeniul cheltuielilor publice pentru fundamentarea bugetului general consolidat pe anul 2025, pentru modificarea </w:t>
      </w:r>
      <w:proofErr w:type="spellStart"/>
      <w:r w:rsidRPr="00CF5186">
        <w:rPr>
          <w:rFonts w:ascii="Montserrat Light" w:eastAsia="Times New Roman" w:hAnsi="Montserrat Light"/>
          <w:lang w:val="ro-MD" w:eastAsia="ro-MD"/>
        </w:rPr>
        <w:t>şi</w:t>
      </w:r>
      <w:proofErr w:type="spellEnd"/>
      <w:r w:rsidRPr="00CF5186">
        <w:rPr>
          <w:rFonts w:ascii="Montserrat Light" w:eastAsia="Times New Roman" w:hAnsi="Montserrat Light"/>
          <w:lang w:val="ro-MD" w:eastAsia="ro-MD"/>
        </w:rPr>
        <w:t xml:space="preserve"> completarea unor acte normative, precum </w:t>
      </w:r>
      <w:proofErr w:type="spellStart"/>
      <w:r w:rsidRPr="00CF5186">
        <w:rPr>
          <w:rFonts w:ascii="Montserrat Light" w:eastAsia="Times New Roman" w:hAnsi="Montserrat Light"/>
          <w:lang w:val="ro-MD" w:eastAsia="ro-MD"/>
        </w:rPr>
        <w:t>şi</w:t>
      </w:r>
      <w:proofErr w:type="spellEnd"/>
      <w:r w:rsidRPr="00CF5186">
        <w:rPr>
          <w:rFonts w:ascii="Montserrat Light" w:eastAsia="Times New Roman" w:hAnsi="Montserrat Light"/>
          <w:lang w:val="ro-MD" w:eastAsia="ro-MD"/>
        </w:rPr>
        <w:t xml:space="preserve"> pentru prorogarea unor termene</w:t>
      </w:r>
      <w:r w:rsidR="00175DC0" w:rsidRPr="00CF5186">
        <w:rPr>
          <w:rFonts w:ascii="Montserrat Light" w:eastAsia="Times New Roman" w:hAnsi="Montserrat Light"/>
          <w:lang w:val="ro-MD" w:eastAsia="ro-MD"/>
        </w:rPr>
        <w:t>,</w:t>
      </w:r>
      <w:r w:rsidR="00175DC0" w:rsidRPr="00CF5186">
        <w:rPr>
          <w:rFonts w:ascii="Montserrat Light" w:hAnsi="Montserrat Light"/>
          <w:lang w:val="ro-RO"/>
        </w:rPr>
        <w:t xml:space="preserve"> cu modificările </w:t>
      </w:r>
      <w:proofErr w:type="spellStart"/>
      <w:r w:rsidR="00175DC0" w:rsidRPr="00CF5186">
        <w:rPr>
          <w:rFonts w:ascii="Montserrat Light" w:hAnsi="Montserrat Light"/>
          <w:lang w:val="ro-RO"/>
        </w:rPr>
        <w:t>şi</w:t>
      </w:r>
      <w:proofErr w:type="spellEnd"/>
      <w:r w:rsidR="00175DC0" w:rsidRPr="00CF5186">
        <w:rPr>
          <w:rFonts w:ascii="Montserrat Light" w:hAnsi="Montserrat Light"/>
          <w:lang w:val="ro-RO"/>
        </w:rPr>
        <w:t xml:space="preserve"> completările ulterioare;</w:t>
      </w:r>
    </w:p>
    <w:p w14:paraId="6943FBE1" w14:textId="77777777" w:rsidR="00105261" w:rsidRPr="00CF5186" w:rsidRDefault="00105261" w:rsidP="00736224">
      <w:pPr>
        <w:pStyle w:val="Listparagraf"/>
        <w:numPr>
          <w:ilvl w:val="0"/>
          <w:numId w:val="4"/>
        </w:numPr>
        <w:spacing w:before="100" w:beforeAutospacing="1" w:after="100" w:afterAutospacing="1" w:line="240" w:lineRule="auto"/>
        <w:ind w:left="709"/>
        <w:jc w:val="both"/>
        <w:rPr>
          <w:rFonts w:ascii="Montserrat Light" w:eastAsia="Times New Roman" w:hAnsi="Montserrat Light"/>
          <w:lang w:val="ro-MD" w:eastAsia="ro-MD"/>
        </w:rPr>
      </w:pPr>
      <w:r w:rsidRPr="00CF5186">
        <w:rPr>
          <w:rFonts w:ascii="Montserrat Light" w:hAnsi="Montserrat Light"/>
          <w:lang w:val="ro-RO"/>
        </w:rPr>
        <w:t xml:space="preserve">Ordinul Ministrului Sănătății nr. 914/2006 pentru aprobarea normelor privind </w:t>
      </w:r>
      <w:proofErr w:type="spellStart"/>
      <w:r w:rsidRPr="00CF5186">
        <w:rPr>
          <w:rFonts w:ascii="Montserrat Light" w:hAnsi="Montserrat Light"/>
          <w:lang w:val="ro-RO"/>
        </w:rPr>
        <w:t>condiţiile</w:t>
      </w:r>
      <w:proofErr w:type="spellEnd"/>
      <w:r w:rsidRPr="00CF5186">
        <w:rPr>
          <w:rFonts w:ascii="Montserrat Light" w:hAnsi="Montserrat Light"/>
          <w:lang w:val="ro-RO"/>
        </w:rPr>
        <w:t xml:space="preserve"> pe care trebuie să le îndeplinească un spital în vederea </w:t>
      </w:r>
      <w:proofErr w:type="spellStart"/>
      <w:r w:rsidRPr="00CF5186">
        <w:rPr>
          <w:rFonts w:ascii="Montserrat Light" w:hAnsi="Montserrat Light"/>
          <w:lang w:val="ro-RO"/>
        </w:rPr>
        <w:t>obţinerii</w:t>
      </w:r>
      <w:proofErr w:type="spellEnd"/>
      <w:r w:rsidRPr="00CF5186">
        <w:rPr>
          <w:rFonts w:ascii="Montserrat Light" w:hAnsi="Montserrat Light"/>
          <w:lang w:val="ro-RO"/>
        </w:rPr>
        <w:t xml:space="preserve"> </w:t>
      </w:r>
      <w:proofErr w:type="spellStart"/>
      <w:r w:rsidRPr="00CF5186">
        <w:rPr>
          <w:rFonts w:ascii="Montserrat Light" w:hAnsi="Montserrat Light"/>
          <w:lang w:val="ro-RO"/>
        </w:rPr>
        <w:t>autorizaţiei</w:t>
      </w:r>
      <w:proofErr w:type="spellEnd"/>
      <w:r w:rsidRPr="00CF5186">
        <w:rPr>
          <w:rFonts w:ascii="Montserrat Light" w:hAnsi="Montserrat Light"/>
          <w:lang w:val="ro-RO"/>
        </w:rPr>
        <w:t xml:space="preserve"> sanitare de </w:t>
      </w:r>
      <w:proofErr w:type="spellStart"/>
      <w:r w:rsidRPr="00CF5186">
        <w:rPr>
          <w:rFonts w:ascii="Montserrat Light" w:hAnsi="Montserrat Light"/>
          <w:lang w:val="ro-RO"/>
        </w:rPr>
        <w:t>funcţionare</w:t>
      </w:r>
      <w:proofErr w:type="spellEnd"/>
      <w:r w:rsidRPr="00CF5186">
        <w:rPr>
          <w:rFonts w:ascii="Montserrat Light" w:hAnsi="Montserrat Light"/>
          <w:lang w:val="ro-RO"/>
        </w:rPr>
        <w:t>;</w:t>
      </w:r>
    </w:p>
    <w:p w14:paraId="7022C4C5" w14:textId="77777777" w:rsidR="00105261" w:rsidRPr="00CF5186" w:rsidRDefault="00105261" w:rsidP="00736224">
      <w:pPr>
        <w:numPr>
          <w:ilvl w:val="0"/>
          <w:numId w:val="4"/>
        </w:numPr>
        <w:spacing w:line="240" w:lineRule="auto"/>
        <w:ind w:left="709"/>
        <w:jc w:val="both"/>
        <w:rPr>
          <w:rFonts w:ascii="Montserrat Light" w:eastAsia="Calibri" w:hAnsi="Montserrat Light"/>
          <w:lang w:val="ro-RO"/>
        </w:rPr>
      </w:pPr>
      <w:r w:rsidRPr="00CF5186">
        <w:rPr>
          <w:rFonts w:ascii="Montserrat Light" w:eastAsia="Calibri" w:hAnsi="Montserrat Light"/>
          <w:lang w:val="ro-RO"/>
        </w:rPr>
        <w:lastRenderedPageBreak/>
        <w:t xml:space="preserve">Ordinului Ministrului </w:t>
      </w:r>
      <w:proofErr w:type="spellStart"/>
      <w:r w:rsidRPr="00CF5186">
        <w:rPr>
          <w:rFonts w:ascii="Montserrat Light" w:eastAsia="Calibri" w:hAnsi="Montserrat Light"/>
          <w:lang w:val="ro-RO"/>
        </w:rPr>
        <w:t>Sănătăţii</w:t>
      </w:r>
      <w:proofErr w:type="spellEnd"/>
      <w:r w:rsidRPr="00CF5186">
        <w:rPr>
          <w:rFonts w:ascii="Montserrat Light" w:eastAsia="Calibri" w:hAnsi="Montserrat Light"/>
          <w:lang w:val="ro-RO"/>
        </w:rPr>
        <w:t xml:space="preserve"> nr. 1224/2010 privind aprobarea normativelor de personal pentru </w:t>
      </w:r>
      <w:proofErr w:type="spellStart"/>
      <w:r w:rsidRPr="00CF5186">
        <w:rPr>
          <w:rFonts w:ascii="Montserrat Light" w:eastAsia="Calibri" w:hAnsi="Montserrat Light"/>
          <w:lang w:val="ro-RO"/>
        </w:rPr>
        <w:t>asistenţa</w:t>
      </w:r>
      <w:proofErr w:type="spellEnd"/>
      <w:r w:rsidRPr="00CF5186">
        <w:rPr>
          <w:rFonts w:ascii="Montserrat Light" w:eastAsia="Calibri" w:hAnsi="Montserrat Light"/>
          <w:lang w:val="ro-RO"/>
        </w:rPr>
        <w:t xml:space="preserve"> medicală spitalicească, precum </w:t>
      </w:r>
      <w:proofErr w:type="spellStart"/>
      <w:r w:rsidRPr="00CF5186">
        <w:rPr>
          <w:rFonts w:ascii="Montserrat Light" w:eastAsia="Calibri" w:hAnsi="Montserrat Light"/>
          <w:lang w:val="ro-RO"/>
        </w:rPr>
        <w:t>şi</w:t>
      </w:r>
      <w:proofErr w:type="spellEnd"/>
      <w:r w:rsidRPr="00CF5186">
        <w:rPr>
          <w:rFonts w:ascii="Montserrat Light" w:eastAsia="Calibri" w:hAnsi="Montserrat Light"/>
          <w:lang w:val="ro-RO"/>
        </w:rPr>
        <w:t xml:space="preserve"> pentru modificarea </w:t>
      </w:r>
      <w:proofErr w:type="spellStart"/>
      <w:r w:rsidRPr="00CF5186">
        <w:rPr>
          <w:rFonts w:ascii="Montserrat Light" w:eastAsia="Calibri" w:hAnsi="Montserrat Light"/>
          <w:lang w:val="ro-RO"/>
        </w:rPr>
        <w:t>şi</w:t>
      </w:r>
      <w:proofErr w:type="spellEnd"/>
      <w:r w:rsidRPr="00CF5186">
        <w:rPr>
          <w:rFonts w:ascii="Montserrat Light" w:eastAsia="Calibri" w:hAnsi="Montserrat Light"/>
          <w:lang w:val="ro-RO"/>
        </w:rPr>
        <w:t xml:space="preserve"> completarea Ordinului ministrului </w:t>
      </w:r>
      <w:proofErr w:type="spellStart"/>
      <w:r w:rsidRPr="00CF5186">
        <w:rPr>
          <w:rFonts w:ascii="Montserrat Light" w:eastAsia="Calibri" w:hAnsi="Montserrat Light"/>
          <w:lang w:val="ro-RO"/>
        </w:rPr>
        <w:t>sănătăţii</w:t>
      </w:r>
      <w:proofErr w:type="spellEnd"/>
      <w:r w:rsidRPr="00CF5186">
        <w:rPr>
          <w:rFonts w:ascii="Montserrat Light" w:eastAsia="Calibri" w:hAnsi="Montserrat Light"/>
          <w:lang w:val="ro-RO"/>
        </w:rPr>
        <w:t xml:space="preserve"> publice nr. 1778/2006 privind aprobarea normativelor de personal, </w:t>
      </w:r>
      <w:r w:rsidRPr="00CF5186">
        <w:rPr>
          <w:rFonts w:ascii="Montserrat Light" w:hAnsi="Montserrat Light"/>
          <w:lang w:val="ro-RO"/>
        </w:rPr>
        <w:t>cu modificările și completările ulterioare</w:t>
      </w:r>
      <w:r w:rsidRPr="00CF5186">
        <w:rPr>
          <w:rFonts w:ascii="Montserrat Light" w:eastAsia="Calibri" w:hAnsi="Montserrat Light"/>
          <w:lang w:val="ro-RO"/>
        </w:rPr>
        <w:t>;</w:t>
      </w:r>
    </w:p>
    <w:p w14:paraId="00E3B833" w14:textId="77777777" w:rsidR="00105261" w:rsidRPr="00CF5186" w:rsidRDefault="00105261" w:rsidP="00736224">
      <w:pPr>
        <w:numPr>
          <w:ilvl w:val="0"/>
          <w:numId w:val="4"/>
        </w:numPr>
        <w:spacing w:line="240" w:lineRule="auto"/>
        <w:ind w:left="709"/>
        <w:jc w:val="both"/>
        <w:rPr>
          <w:rFonts w:ascii="Montserrat Light" w:eastAsia="Calibri" w:hAnsi="Montserrat Light"/>
          <w:lang w:val="ro-RO"/>
        </w:rPr>
      </w:pPr>
      <w:r w:rsidRPr="00CF5186">
        <w:rPr>
          <w:rFonts w:ascii="Montserrat Light" w:hAnsi="Montserrat Light"/>
          <w:lang w:val="ro-RO"/>
        </w:rPr>
        <w:t xml:space="preserve">Ordinului Ministrului </w:t>
      </w:r>
      <w:proofErr w:type="spellStart"/>
      <w:r w:rsidRPr="00CF5186">
        <w:rPr>
          <w:rFonts w:ascii="Montserrat Light" w:hAnsi="Montserrat Light"/>
          <w:lang w:val="ro-RO"/>
        </w:rPr>
        <w:t>Sănătăţii</w:t>
      </w:r>
      <w:proofErr w:type="spellEnd"/>
      <w:r w:rsidRPr="00CF5186">
        <w:rPr>
          <w:rFonts w:ascii="Montserrat Light" w:hAnsi="Montserrat Light"/>
          <w:lang w:val="ro-RO"/>
        </w:rPr>
        <w:t xml:space="preserve"> nr. 1470/2011 pentru aprobarea criteriilor privind angajarea </w:t>
      </w:r>
      <w:proofErr w:type="spellStart"/>
      <w:r w:rsidRPr="00CF5186">
        <w:rPr>
          <w:rFonts w:ascii="Montserrat Light" w:hAnsi="Montserrat Light"/>
          <w:lang w:val="ro-RO"/>
        </w:rPr>
        <w:t>şi</w:t>
      </w:r>
      <w:proofErr w:type="spellEnd"/>
      <w:r w:rsidRPr="00CF5186">
        <w:rPr>
          <w:rFonts w:ascii="Montserrat Light" w:hAnsi="Montserrat Light"/>
          <w:lang w:val="ro-RO"/>
        </w:rPr>
        <w:t xml:space="preserve"> promovarea în </w:t>
      </w:r>
      <w:proofErr w:type="spellStart"/>
      <w:r w:rsidRPr="00CF5186">
        <w:rPr>
          <w:rFonts w:ascii="Montserrat Light" w:hAnsi="Montserrat Light"/>
          <w:lang w:val="ro-RO"/>
        </w:rPr>
        <w:t>funcţii</w:t>
      </w:r>
      <w:proofErr w:type="spellEnd"/>
      <w:r w:rsidRPr="00CF5186">
        <w:rPr>
          <w:rFonts w:ascii="Montserrat Light" w:hAnsi="Montserrat Light"/>
          <w:lang w:val="ro-RO"/>
        </w:rPr>
        <w:t xml:space="preserve">, grade </w:t>
      </w:r>
      <w:proofErr w:type="spellStart"/>
      <w:r w:rsidRPr="00CF5186">
        <w:rPr>
          <w:rFonts w:ascii="Montserrat Light" w:hAnsi="Montserrat Light"/>
          <w:lang w:val="ro-RO"/>
        </w:rPr>
        <w:t>şi</w:t>
      </w:r>
      <w:proofErr w:type="spellEnd"/>
      <w:r w:rsidRPr="00CF5186">
        <w:rPr>
          <w:rFonts w:ascii="Montserrat Light" w:hAnsi="Montserrat Light"/>
          <w:lang w:val="ro-RO"/>
        </w:rPr>
        <w:t xml:space="preserve"> trepte profesionale a personalului contractual din </w:t>
      </w:r>
      <w:proofErr w:type="spellStart"/>
      <w:r w:rsidRPr="00CF5186">
        <w:rPr>
          <w:rFonts w:ascii="Montserrat Light" w:hAnsi="Montserrat Light"/>
          <w:lang w:val="ro-RO"/>
        </w:rPr>
        <w:t>unităţile</w:t>
      </w:r>
      <w:proofErr w:type="spellEnd"/>
      <w:r w:rsidRPr="00CF5186">
        <w:rPr>
          <w:rFonts w:ascii="Montserrat Light" w:hAnsi="Montserrat Light"/>
          <w:lang w:val="ro-RO"/>
        </w:rPr>
        <w:t xml:space="preserve"> sanitare publice din sectorul sanitar, cu modificările și completările ulterioare;</w:t>
      </w:r>
    </w:p>
    <w:p w14:paraId="06C34D19" w14:textId="26F6C999" w:rsidR="0041614D" w:rsidRPr="00CF5186" w:rsidRDefault="00105261" w:rsidP="00736224">
      <w:pPr>
        <w:numPr>
          <w:ilvl w:val="0"/>
          <w:numId w:val="4"/>
        </w:numPr>
        <w:spacing w:line="240" w:lineRule="auto"/>
        <w:ind w:left="709"/>
        <w:jc w:val="both"/>
        <w:rPr>
          <w:rFonts w:ascii="Montserrat Light" w:eastAsia="Calibri" w:hAnsi="Montserrat Light"/>
          <w:lang w:val="ro-RO"/>
        </w:rPr>
      </w:pPr>
      <w:r w:rsidRPr="00CF5186">
        <w:rPr>
          <w:rFonts w:ascii="Montserrat Light" w:hAnsi="Montserrat Light"/>
          <w:bCs/>
          <w:lang w:val="ro-RO" w:eastAsia="ro-RO"/>
        </w:rPr>
        <w:t>Ordinului</w:t>
      </w:r>
      <w:r w:rsidRPr="00CF5186">
        <w:rPr>
          <w:rFonts w:ascii="Montserrat Light" w:hAnsi="Montserrat Light"/>
          <w:lang w:val="ro-RO"/>
        </w:rPr>
        <w:t xml:space="preserve"> comun al Ministrului Muncii, Familiei </w:t>
      </w:r>
      <w:proofErr w:type="spellStart"/>
      <w:r w:rsidRPr="00CF5186">
        <w:rPr>
          <w:rFonts w:ascii="Montserrat Light" w:hAnsi="Montserrat Light"/>
          <w:lang w:val="ro-RO"/>
        </w:rPr>
        <w:t>şi</w:t>
      </w:r>
      <w:proofErr w:type="spellEnd"/>
      <w:r w:rsidRPr="00CF5186">
        <w:rPr>
          <w:rFonts w:ascii="Montserrat Light" w:hAnsi="Montserrat Light"/>
          <w:lang w:val="ro-RO"/>
        </w:rPr>
        <w:t xml:space="preserve"> </w:t>
      </w:r>
      <w:proofErr w:type="spellStart"/>
      <w:r w:rsidRPr="00CF5186">
        <w:rPr>
          <w:rFonts w:ascii="Montserrat Light" w:hAnsi="Montserrat Light"/>
          <w:lang w:val="ro-RO"/>
        </w:rPr>
        <w:t>Protecţiei</w:t>
      </w:r>
      <w:proofErr w:type="spellEnd"/>
      <w:r w:rsidRPr="00CF5186">
        <w:rPr>
          <w:rFonts w:ascii="Montserrat Light" w:hAnsi="Montserrat Light"/>
          <w:lang w:val="ro-RO"/>
        </w:rPr>
        <w:t xml:space="preserve"> Sociale </w:t>
      </w:r>
      <w:proofErr w:type="spellStart"/>
      <w:r w:rsidRPr="00CF5186">
        <w:rPr>
          <w:rFonts w:ascii="Montserrat Light" w:hAnsi="Montserrat Light"/>
          <w:lang w:val="ro-RO"/>
        </w:rPr>
        <w:t>şi</w:t>
      </w:r>
      <w:proofErr w:type="spellEnd"/>
      <w:r w:rsidRPr="00CF5186">
        <w:rPr>
          <w:rFonts w:ascii="Montserrat Light" w:hAnsi="Montserrat Light"/>
          <w:lang w:val="ro-RO"/>
        </w:rPr>
        <w:t xml:space="preserve"> al </w:t>
      </w:r>
      <w:proofErr w:type="spellStart"/>
      <w:r w:rsidRPr="00CF5186">
        <w:rPr>
          <w:rFonts w:ascii="Montserrat Light" w:hAnsi="Montserrat Light"/>
          <w:lang w:val="ro-RO"/>
        </w:rPr>
        <w:t>Preşedintelui</w:t>
      </w:r>
      <w:proofErr w:type="spellEnd"/>
      <w:r w:rsidRPr="00CF5186">
        <w:rPr>
          <w:rFonts w:ascii="Montserrat Light" w:hAnsi="Montserrat Light"/>
          <w:lang w:val="ro-RO"/>
        </w:rPr>
        <w:t xml:space="preserve"> Institutului </w:t>
      </w:r>
      <w:proofErr w:type="spellStart"/>
      <w:r w:rsidRPr="00CF5186">
        <w:rPr>
          <w:rFonts w:ascii="Montserrat Light" w:hAnsi="Montserrat Light"/>
          <w:lang w:val="ro-RO"/>
        </w:rPr>
        <w:t>Naţional</w:t>
      </w:r>
      <w:proofErr w:type="spellEnd"/>
      <w:r w:rsidRPr="00CF5186">
        <w:rPr>
          <w:rFonts w:ascii="Montserrat Light" w:hAnsi="Montserrat Light"/>
          <w:lang w:val="ro-RO"/>
        </w:rPr>
        <w:t xml:space="preserve"> de Statistică</w:t>
      </w:r>
      <w:r w:rsidRPr="00CF5186">
        <w:rPr>
          <w:rFonts w:ascii="Montserrat Light" w:hAnsi="Montserrat Light"/>
          <w:bCs/>
          <w:lang w:val="ro-RO" w:eastAsia="ro-RO"/>
        </w:rPr>
        <w:t xml:space="preserve"> nr. 1832/2011</w:t>
      </w:r>
      <w:r w:rsidRPr="00CF5186">
        <w:rPr>
          <w:rFonts w:ascii="Montserrat Light" w:hAnsi="Montserrat Light"/>
          <w:b/>
          <w:bCs/>
          <w:lang w:val="ro-RO" w:eastAsia="ro-RO"/>
        </w:rPr>
        <w:t xml:space="preserve"> </w:t>
      </w:r>
      <w:r w:rsidRPr="00CF5186">
        <w:rPr>
          <w:rFonts w:ascii="Montserrat Light" w:hAnsi="Montserrat Light"/>
          <w:lang w:val="ro-RO" w:eastAsia="ro-RO"/>
        </w:rPr>
        <w:t xml:space="preserve">privind aprobarea Clasificării </w:t>
      </w:r>
      <w:proofErr w:type="spellStart"/>
      <w:r w:rsidRPr="00CF5186">
        <w:rPr>
          <w:rFonts w:ascii="Montserrat Light" w:hAnsi="Montserrat Light"/>
          <w:lang w:val="ro-RO" w:eastAsia="ro-RO"/>
        </w:rPr>
        <w:t>ocupaţiilor</w:t>
      </w:r>
      <w:proofErr w:type="spellEnd"/>
      <w:r w:rsidRPr="00CF5186">
        <w:rPr>
          <w:rFonts w:ascii="Montserrat Light" w:hAnsi="Montserrat Light"/>
          <w:lang w:val="ro-RO" w:eastAsia="ro-RO"/>
        </w:rPr>
        <w:t xml:space="preserve"> din România – nivel de </w:t>
      </w:r>
      <w:proofErr w:type="spellStart"/>
      <w:r w:rsidRPr="00CF5186">
        <w:rPr>
          <w:rFonts w:ascii="Montserrat Light" w:hAnsi="Montserrat Light"/>
          <w:lang w:val="ro-RO" w:eastAsia="ro-RO"/>
        </w:rPr>
        <w:t>ocupaţie</w:t>
      </w:r>
      <w:proofErr w:type="spellEnd"/>
      <w:r w:rsidRPr="00CF5186">
        <w:rPr>
          <w:rFonts w:ascii="Montserrat Light" w:hAnsi="Montserrat Light"/>
          <w:lang w:val="ro-RO" w:eastAsia="ro-RO"/>
        </w:rPr>
        <w:t xml:space="preserve"> (</w:t>
      </w:r>
      <w:proofErr w:type="spellStart"/>
      <w:r w:rsidRPr="00CF5186">
        <w:rPr>
          <w:rFonts w:ascii="Montserrat Light" w:hAnsi="Montserrat Light"/>
          <w:lang w:val="ro-RO" w:eastAsia="ro-RO"/>
        </w:rPr>
        <w:t>şase</w:t>
      </w:r>
      <w:proofErr w:type="spellEnd"/>
      <w:r w:rsidRPr="00CF5186">
        <w:rPr>
          <w:rFonts w:ascii="Montserrat Light" w:hAnsi="Montserrat Light"/>
          <w:lang w:val="ro-RO" w:eastAsia="ro-RO"/>
        </w:rPr>
        <w:t xml:space="preserve"> caractere), cu modificările </w:t>
      </w:r>
      <w:proofErr w:type="spellStart"/>
      <w:r w:rsidRPr="00CF5186">
        <w:rPr>
          <w:rFonts w:ascii="Montserrat Light" w:hAnsi="Montserrat Light"/>
          <w:lang w:val="ro-RO" w:eastAsia="ro-RO"/>
        </w:rPr>
        <w:t>şi</w:t>
      </w:r>
      <w:proofErr w:type="spellEnd"/>
      <w:r w:rsidRPr="00CF5186">
        <w:rPr>
          <w:rFonts w:ascii="Montserrat Light" w:hAnsi="Montserrat Light"/>
          <w:lang w:val="ro-RO" w:eastAsia="ro-RO"/>
        </w:rPr>
        <w:t xml:space="preserve"> completările ulterioare.</w:t>
      </w:r>
      <w:bookmarkEnd w:id="10"/>
    </w:p>
    <w:p w14:paraId="46488852" w14:textId="02FBCDF8" w:rsidR="00736224" w:rsidRPr="00736224" w:rsidRDefault="007E4459" w:rsidP="00736224">
      <w:pPr>
        <w:spacing w:line="240" w:lineRule="auto"/>
        <w:jc w:val="both"/>
        <w:rPr>
          <w:rFonts w:ascii="Montserrat Light" w:hAnsi="Montserrat Light"/>
          <w:b/>
          <w:bCs/>
        </w:rPr>
      </w:pPr>
      <w:proofErr w:type="spellStart"/>
      <w:r w:rsidRPr="00CF5186">
        <w:rPr>
          <w:rFonts w:ascii="Montserrat Light" w:hAnsi="Montserrat Light"/>
        </w:rPr>
        <w:t>În</w:t>
      </w:r>
      <w:proofErr w:type="spellEnd"/>
      <w:r w:rsidRPr="00CF5186">
        <w:rPr>
          <w:rFonts w:ascii="Montserrat Light" w:hAnsi="Montserrat Light"/>
        </w:rPr>
        <w:t xml:space="preserve"> </w:t>
      </w:r>
      <w:proofErr w:type="spellStart"/>
      <w:r w:rsidRPr="00CF5186">
        <w:rPr>
          <w:rFonts w:ascii="Montserrat Light" w:hAnsi="Montserrat Light"/>
        </w:rPr>
        <w:t>temeiul</w:t>
      </w:r>
      <w:proofErr w:type="spellEnd"/>
      <w:r w:rsidRPr="00CF5186">
        <w:rPr>
          <w:rFonts w:ascii="Montserrat Light" w:hAnsi="Montserrat Light"/>
        </w:rPr>
        <w:t xml:space="preserve"> </w:t>
      </w:r>
      <w:proofErr w:type="spellStart"/>
      <w:r w:rsidRPr="00CF5186">
        <w:rPr>
          <w:rFonts w:ascii="Montserrat Light" w:hAnsi="Montserrat Light"/>
        </w:rPr>
        <w:t>competențelor</w:t>
      </w:r>
      <w:proofErr w:type="spellEnd"/>
      <w:r w:rsidRPr="00CF5186">
        <w:rPr>
          <w:rFonts w:ascii="Montserrat Light" w:hAnsi="Montserrat Light"/>
        </w:rPr>
        <w:t xml:space="preserve"> </w:t>
      </w:r>
      <w:proofErr w:type="spellStart"/>
      <w:r w:rsidRPr="00CF5186">
        <w:rPr>
          <w:rFonts w:ascii="Montserrat Light" w:hAnsi="Montserrat Light"/>
        </w:rPr>
        <w:t>stabilite</w:t>
      </w:r>
      <w:proofErr w:type="spellEnd"/>
      <w:r w:rsidRPr="00CF5186">
        <w:rPr>
          <w:rFonts w:ascii="Montserrat Light" w:hAnsi="Montserrat Light"/>
        </w:rPr>
        <w:t xml:space="preserve"> </w:t>
      </w:r>
      <w:proofErr w:type="spellStart"/>
      <w:r w:rsidRPr="00CF5186">
        <w:rPr>
          <w:rFonts w:ascii="Montserrat Light" w:hAnsi="Montserrat Light"/>
        </w:rPr>
        <w:t>prin</w:t>
      </w:r>
      <w:proofErr w:type="spellEnd"/>
      <w:r w:rsidRPr="00CF5186">
        <w:rPr>
          <w:rFonts w:ascii="Montserrat Light" w:hAnsi="Montserrat Light"/>
        </w:rPr>
        <w:t xml:space="preserve"> art. 182 </w:t>
      </w:r>
      <w:proofErr w:type="spellStart"/>
      <w:r w:rsidRPr="00CF5186">
        <w:rPr>
          <w:rFonts w:ascii="Montserrat Light" w:hAnsi="Montserrat Light"/>
        </w:rPr>
        <w:t>alin</w:t>
      </w:r>
      <w:proofErr w:type="spellEnd"/>
      <w:r w:rsidRPr="00CF5186">
        <w:rPr>
          <w:rFonts w:ascii="Montserrat Light" w:hAnsi="Montserrat Light"/>
        </w:rPr>
        <w:t xml:space="preserve">. (1) </w:t>
      </w:r>
      <w:proofErr w:type="spellStart"/>
      <w:r w:rsidRPr="00CF5186">
        <w:rPr>
          <w:rFonts w:ascii="Montserrat Light" w:hAnsi="Montserrat Light"/>
        </w:rPr>
        <w:t>și</w:t>
      </w:r>
      <w:proofErr w:type="spellEnd"/>
      <w:r w:rsidRPr="00CF5186">
        <w:rPr>
          <w:rFonts w:ascii="Montserrat Light" w:hAnsi="Montserrat Light"/>
        </w:rPr>
        <w:t xml:space="preserve"> art. 196 </w:t>
      </w:r>
      <w:proofErr w:type="spellStart"/>
      <w:r w:rsidRPr="00CF5186">
        <w:rPr>
          <w:rFonts w:ascii="Montserrat Light" w:hAnsi="Montserrat Light"/>
        </w:rPr>
        <w:t>alin</w:t>
      </w:r>
      <w:proofErr w:type="spellEnd"/>
      <w:r w:rsidRPr="00CF5186">
        <w:rPr>
          <w:rFonts w:ascii="Montserrat Light" w:hAnsi="Montserrat Light"/>
        </w:rPr>
        <w:t xml:space="preserve">. (1) lit. a) din </w:t>
      </w:r>
      <w:proofErr w:type="spellStart"/>
      <w:r w:rsidRPr="00CF5186">
        <w:rPr>
          <w:rFonts w:ascii="Montserrat Light" w:hAnsi="Montserrat Light"/>
        </w:rPr>
        <w:t>Ordonanța</w:t>
      </w:r>
      <w:proofErr w:type="spellEnd"/>
      <w:r w:rsidRPr="00CF5186">
        <w:rPr>
          <w:rFonts w:ascii="Montserrat Light" w:hAnsi="Montserrat Light"/>
        </w:rPr>
        <w:t xml:space="preserve"> de </w:t>
      </w:r>
      <w:proofErr w:type="spellStart"/>
      <w:r w:rsidR="000D4C26" w:rsidRPr="00CF5186">
        <w:rPr>
          <w:rFonts w:ascii="Montserrat Light" w:hAnsi="Montserrat Light"/>
        </w:rPr>
        <w:t>urgență</w:t>
      </w:r>
      <w:proofErr w:type="spellEnd"/>
      <w:r w:rsidRPr="00CF5186">
        <w:rPr>
          <w:rFonts w:ascii="Montserrat Light" w:hAnsi="Montserrat Light"/>
        </w:rPr>
        <w:t xml:space="preserve"> a </w:t>
      </w:r>
      <w:proofErr w:type="spellStart"/>
      <w:r w:rsidRPr="00CF5186">
        <w:rPr>
          <w:rFonts w:ascii="Montserrat Light" w:hAnsi="Montserrat Light"/>
        </w:rPr>
        <w:t>Guvernului</w:t>
      </w:r>
      <w:proofErr w:type="spellEnd"/>
      <w:r w:rsidRPr="00CF5186">
        <w:rPr>
          <w:rFonts w:ascii="Montserrat Light" w:hAnsi="Montserrat Light"/>
        </w:rPr>
        <w:t xml:space="preserve"> nr. 57/2019 </w:t>
      </w:r>
      <w:proofErr w:type="spellStart"/>
      <w:r w:rsidRPr="00CF5186">
        <w:rPr>
          <w:rFonts w:ascii="Montserrat Light" w:hAnsi="Montserrat Light"/>
        </w:rPr>
        <w:t>privind</w:t>
      </w:r>
      <w:proofErr w:type="spellEnd"/>
      <w:r w:rsidRPr="00CF5186">
        <w:rPr>
          <w:rFonts w:ascii="Montserrat Light" w:hAnsi="Montserrat Light"/>
        </w:rPr>
        <w:t xml:space="preserve"> </w:t>
      </w:r>
      <w:proofErr w:type="spellStart"/>
      <w:r w:rsidRPr="00CF5186">
        <w:rPr>
          <w:rFonts w:ascii="Montserrat Light" w:hAnsi="Montserrat Light"/>
        </w:rPr>
        <w:t>Codul</w:t>
      </w:r>
      <w:proofErr w:type="spellEnd"/>
      <w:r w:rsidRPr="00CF5186">
        <w:rPr>
          <w:rFonts w:ascii="Montserrat Light" w:hAnsi="Montserrat Light"/>
        </w:rPr>
        <w:t xml:space="preserve"> </w:t>
      </w:r>
      <w:proofErr w:type="spellStart"/>
      <w:r w:rsidRPr="00CF5186">
        <w:rPr>
          <w:rFonts w:ascii="Montserrat Light" w:hAnsi="Montserrat Light"/>
        </w:rPr>
        <w:t>administrativ</w:t>
      </w:r>
      <w:proofErr w:type="spellEnd"/>
      <w:r w:rsidRPr="00CF5186">
        <w:rPr>
          <w:rFonts w:ascii="Montserrat Light" w:hAnsi="Montserrat Light"/>
        </w:rPr>
        <w:t xml:space="preserve">, cu </w:t>
      </w:r>
      <w:proofErr w:type="spellStart"/>
      <w:r w:rsidRPr="00CF5186">
        <w:rPr>
          <w:rFonts w:ascii="Montserrat Light" w:hAnsi="Montserrat Light"/>
        </w:rPr>
        <w:t>modificările</w:t>
      </w:r>
      <w:proofErr w:type="spellEnd"/>
      <w:r w:rsidRPr="00CF5186">
        <w:rPr>
          <w:rFonts w:ascii="Montserrat Light" w:hAnsi="Montserrat Light"/>
        </w:rPr>
        <w:t xml:space="preserve"> </w:t>
      </w:r>
      <w:proofErr w:type="spellStart"/>
      <w:r w:rsidRPr="00CF5186">
        <w:rPr>
          <w:rFonts w:ascii="Montserrat Light" w:hAnsi="Montserrat Light"/>
        </w:rPr>
        <w:t>și</w:t>
      </w:r>
      <w:proofErr w:type="spellEnd"/>
      <w:r w:rsidRPr="00CF5186">
        <w:rPr>
          <w:rFonts w:ascii="Montserrat Light" w:hAnsi="Montserrat Light"/>
        </w:rPr>
        <w:t xml:space="preserve"> </w:t>
      </w:r>
      <w:proofErr w:type="spellStart"/>
      <w:r w:rsidRPr="00CF5186">
        <w:rPr>
          <w:rFonts w:ascii="Montserrat Light" w:hAnsi="Montserrat Light"/>
        </w:rPr>
        <w:t>completările</w:t>
      </w:r>
      <w:proofErr w:type="spellEnd"/>
      <w:r w:rsidRPr="00CF5186">
        <w:rPr>
          <w:rFonts w:ascii="Montserrat Light" w:hAnsi="Montserrat Light"/>
        </w:rPr>
        <w:t xml:space="preserve"> </w:t>
      </w:r>
      <w:proofErr w:type="spellStart"/>
      <w:r w:rsidRPr="00CF5186">
        <w:rPr>
          <w:rFonts w:ascii="Montserrat Light" w:hAnsi="Montserrat Light"/>
        </w:rPr>
        <w:t>ulterioare</w:t>
      </w:r>
      <w:proofErr w:type="spellEnd"/>
      <w:r w:rsidRPr="00CF5186">
        <w:rPr>
          <w:rFonts w:ascii="Montserrat Light" w:hAnsi="Montserrat Light"/>
        </w:rPr>
        <w:t>;</w:t>
      </w:r>
      <w:bookmarkEnd w:id="11"/>
    </w:p>
    <w:p w14:paraId="62B966D0" w14:textId="7DAA2289" w:rsidR="00736224" w:rsidRPr="00CF5186" w:rsidRDefault="007E4459" w:rsidP="00736224">
      <w:pPr>
        <w:tabs>
          <w:tab w:val="left" w:pos="90"/>
        </w:tabs>
        <w:autoSpaceDE w:val="0"/>
        <w:autoSpaceDN w:val="0"/>
        <w:adjustRightInd w:val="0"/>
        <w:spacing w:line="240" w:lineRule="auto"/>
        <w:jc w:val="center"/>
        <w:rPr>
          <w:rFonts w:ascii="Montserrat Light" w:hAnsi="Montserrat Light"/>
          <w:b/>
          <w:bCs/>
          <w:noProof/>
          <w:lang w:val="ro-RO" w:eastAsia="ro-RO"/>
        </w:rPr>
      </w:pPr>
      <w:r w:rsidRPr="00CF5186">
        <w:rPr>
          <w:rFonts w:ascii="Montserrat Light" w:hAnsi="Montserrat Light"/>
          <w:b/>
          <w:bCs/>
          <w:noProof/>
          <w:lang w:val="ro-RO" w:eastAsia="ro-RO"/>
        </w:rPr>
        <w:t>hotărăşte:</w:t>
      </w:r>
    </w:p>
    <w:p w14:paraId="707A1742" w14:textId="77777777" w:rsidR="00FD3048" w:rsidRPr="00CF5186" w:rsidRDefault="00FD3048" w:rsidP="00736224">
      <w:pPr>
        <w:spacing w:line="240" w:lineRule="auto"/>
        <w:contextualSpacing/>
        <w:jc w:val="both"/>
        <w:rPr>
          <w:rFonts w:ascii="Montserrat Light" w:hAnsi="Montserrat Light"/>
          <w:b/>
          <w:bCs/>
        </w:rPr>
      </w:pPr>
    </w:p>
    <w:p w14:paraId="61A20EEF" w14:textId="4F500C8C" w:rsidR="0073776C" w:rsidRPr="00CF5186" w:rsidRDefault="0073776C" w:rsidP="00736224">
      <w:pPr>
        <w:spacing w:line="240" w:lineRule="auto"/>
        <w:contextualSpacing/>
        <w:jc w:val="both"/>
        <w:rPr>
          <w:rFonts w:ascii="Montserrat Light" w:hAnsi="Montserrat Light"/>
        </w:rPr>
      </w:pPr>
      <w:r w:rsidRPr="00CF5186">
        <w:rPr>
          <w:rFonts w:ascii="Montserrat Light" w:hAnsi="Montserrat Light"/>
          <w:b/>
          <w:bCs/>
        </w:rPr>
        <w:t xml:space="preserve">Art. </w:t>
      </w:r>
      <w:r w:rsidR="00396B45" w:rsidRPr="00CF5186">
        <w:rPr>
          <w:rFonts w:ascii="Montserrat Light" w:hAnsi="Montserrat Light"/>
          <w:b/>
          <w:bCs/>
        </w:rPr>
        <w:t>1</w:t>
      </w:r>
      <w:r w:rsidRPr="00CF5186">
        <w:rPr>
          <w:rFonts w:ascii="Montserrat Light" w:hAnsi="Montserrat Light"/>
          <w:b/>
          <w:bCs/>
        </w:rPr>
        <w:t>.</w:t>
      </w:r>
      <w:r w:rsidRPr="00CF5186">
        <w:rPr>
          <w:rFonts w:ascii="Montserrat Light" w:hAnsi="Montserrat Light"/>
        </w:rPr>
        <w:t xml:space="preserve"> Se </w:t>
      </w:r>
      <w:proofErr w:type="spellStart"/>
      <w:r w:rsidRPr="00CF5186">
        <w:rPr>
          <w:rFonts w:ascii="Montserrat Light" w:hAnsi="Montserrat Light"/>
        </w:rPr>
        <w:t>aprobă</w:t>
      </w:r>
      <w:proofErr w:type="spellEnd"/>
      <w:r w:rsidRPr="00CF5186">
        <w:rPr>
          <w:rFonts w:ascii="Montserrat Light" w:hAnsi="Montserrat Light"/>
        </w:rPr>
        <w:t xml:space="preserve"> </w:t>
      </w:r>
      <w:proofErr w:type="spellStart"/>
      <w:r w:rsidRPr="00CF5186">
        <w:rPr>
          <w:rFonts w:ascii="Montserrat Light" w:hAnsi="Montserrat Light"/>
        </w:rPr>
        <w:t>Structura</w:t>
      </w:r>
      <w:proofErr w:type="spellEnd"/>
      <w:r w:rsidRPr="00CF5186">
        <w:rPr>
          <w:rFonts w:ascii="Montserrat Light" w:hAnsi="Montserrat Light"/>
        </w:rPr>
        <w:t xml:space="preserve"> </w:t>
      </w:r>
      <w:proofErr w:type="spellStart"/>
      <w:r w:rsidRPr="00CF5186">
        <w:rPr>
          <w:rFonts w:ascii="Montserrat Light" w:hAnsi="Montserrat Light"/>
        </w:rPr>
        <w:t>organizatorică</w:t>
      </w:r>
      <w:proofErr w:type="spellEnd"/>
      <w:r w:rsidRPr="00CF5186">
        <w:rPr>
          <w:rFonts w:ascii="Montserrat Light" w:hAnsi="Montserrat Light"/>
        </w:rPr>
        <w:t xml:space="preserve"> a </w:t>
      </w:r>
      <w:proofErr w:type="spellStart"/>
      <w:r w:rsidRPr="00CF5186">
        <w:rPr>
          <w:rFonts w:ascii="Montserrat Light" w:hAnsi="Montserrat Light"/>
        </w:rPr>
        <w:t>Spitalului</w:t>
      </w:r>
      <w:proofErr w:type="spellEnd"/>
      <w:r w:rsidRPr="00CF5186">
        <w:rPr>
          <w:rFonts w:ascii="Montserrat Light" w:hAnsi="Montserrat Light"/>
        </w:rPr>
        <w:t xml:space="preserve"> Clinic de </w:t>
      </w:r>
      <w:proofErr w:type="spellStart"/>
      <w:r w:rsidRPr="00CF5186">
        <w:rPr>
          <w:rFonts w:ascii="Montserrat Light" w:hAnsi="Montserrat Light"/>
        </w:rPr>
        <w:t>Urgență</w:t>
      </w:r>
      <w:proofErr w:type="spellEnd"/>
      <w:r w:rsidRPr="00CF5186">
        <w:rPr>
          <w:rFonts w:ascii="Montserrat Light" w:hAnsi="Montserrat Light"/>
        </w:rPr>
        <w:t xml:space="preserve"> pentru </w:t>
      </w:r>
      <w:proofErr w:type="spellStart"/>
      <w:r w:rsidRPr="00CF5186">
        <w:rPr>
          <w:rFonts w:ascii="Montserrat Light" w:hAnsi="Montserrat Light"/>
        </w:rPr>
        <w:t>Copii</w:t>
      </w:r>
      <w:proofErr w:type="spellEnd"/>
      <w:r w:rsidRPr="00CF5186">
        <w:rPr>
          <w:rFonts w:ascii="Montserrat Light" w:hAnsi="Montserrat Light"/>
          <w:lang w:val="ro-RO"/>
        </w:rPr>
        <w:t xml:space="preserve"> Cluj-Napoca</w:t>
      </w:r>
      <w:r w:rsidRPr="00CF5186">
        <w:rPr>
          <w:rFonts w:ascii="Montserrat Light" w:hAnsi="Montserrat Light"/>
        </w:rPr>
        <w:t xml:space="preserve"> </w:t>
      </w:r>
      <w:proofErr w:type="spellStart"/>
      <w:r w:rsidRPr="00CF5186">
        <w:rPr>
          <w:rFonts w:ascii="Montserrat Light" w:hAnsi="Montserrat Light"/>
        </w:rPr>
        <w:t>cuprinsă</w:t>
      </w:r>
      <w:proofErr w:type="spellEnd"/>
      <w:r w:rsidRPr="00CF5186">
        <w:rPr>
          <w:rFonts w:ascii="Montserrat Light" w:hAnsi="Montserrat Light"/>
        </w:rPr>
        <w:t xml:space="preserve"> </w:t>
      </w:r>
      <w:proofErr w:type="spellStart"/>
      <w:r w:rsidRPr="00CF5186">
        <w:rPr>
          <w:rFonts w:ascii="Montserrat Light" w:hAnsi="Montserrat Light"/>
        </w:rPr>
        <w:t>în</w:t>
      </w:r>
      <w:proofErr w:type="spellEnd"/>
      <w:r w:rsidRPr="00CF5186">
        <w:rPr>
          <w:rFonts w:ascii="Montserrat Light" w:hAnsi="Montserrat Light"/>
        </w:rPr>
        <w:t xml:space="preserve"> </w:t>
      </w:r>
      <w:proofErr w:type="spellStart"/>
      <w:r w:rsidRPr="00CF5186">
        <w:rPr>
          <w:rFonts w:ascii="Montserrat Light" w:hAnsi="Montserrat Light"/>
        </w:rPr>
        <w:t>Anexa</w:t>
      </w:r>
      <w:proofErr w:type="spellEnd"/>
      <w:r w:rsidRPr="00CF5186">
        <w:rPr>
          <w:rFonts w:ascii="Montserrat Light" w:hAnsi="Montserrat Light"/>
        </w:rPr>
        <w:t xml:space="preserve"> nr. 1 care face </w:t>
      </w:r>
      <w:proofErr w:type="spellStart"/>
      <w:r w:rsidRPr="00CF5186">
        <w:rPr>
          <w:rFonts w:ascii="Montserrat Light" w:hAnsi="Montserrat Light"/>
        </w:rPr>
        <w:t>parte</w:t>
      </w:r>
      <w:proofErr w:type="spellEnd"/>
      <w:r w:rsidRPr="00CF5186">
        <w:rPr>
          <w:rFonts w:ascii="Montserrat Light" w:hAnsi="Montserrat Light"/>
        </w:rPr>
        <w:t xml:space="preserve"> </w:t>
      </w:r>
      <w:proofErr w:type="spellStart"/>
      <w:r w:rsidRPr="00CF5186">
        <w:rPr>
          <w:rFonts w:ascii="Montserrat Light" w:hAnsi="Montserrat Light"/>
        </w:rPr>
        <w:t>integrantă</w:t>
      </w:r>
      <w:proofErr w:type="spellEnd"/>
      <w:r w:rsidRPr="00CF5186">
        <w:rPr>
          <w:rFonts w:ascii="Montserrat Light" w:hAnsi="Montserrat Light"/>
        </w:rPr>
        <w:t xml:space="preserve"> din </w:t>
      </w:r>
      <w:proofErr w:type="spellStart"/>
      <w:r w:rsidRPr="00CF5186">
        <w:rPr>
          <w:rFonts w:ascii="Montserrat Light" w:hAnsi="Montserrat Light"/>
        </w:rPr>
        <w:t>prezenta</w:t>
      </w:r>
      <w:proofErr w:type="spellEnd"/>
      <w:r w:rsidRPr="00CF5186">
        <w:rPr>
          <w:rFonts w:ascii="Montserrat Light" w:hAnsi="Montserrat Light"/>
        </w:rPr>
        <w:t xml:space="preserve"> </w:t>
      </w:r>
      <w:proofErr w:type="spellStart"/>
      <w:r w:rsidRPr="00CF5186">
        <w:rPr>
          <w:rFonts w:ascii="Montserrat Light" w:hAnsi="Montserrat Light"/>
        </w:rPr>
        <w:t>hotărâre</w:t>
      </w:r>
      <w:proofErr w:type="spellEnd"/>
      <w:r w:rsidRPr="00CF5186">
        <w:rPr>
          <w:rFonts w:ascii="Montserrat Light" w:hAnsi="Montserrat Light"/>
        </w:rPr>
        <w:t>.</w:t>
      </w:r>
    </w:p>
    <w:p w14:paraId="29B5CFD7" w14:textId="77777777" w:rsidR="0073776C" w:rsidRPr="00CF5186" w:rsidRDefault="0073776C" w:rsidP="00736224">
      <w:pPr>
        <w:spacing w:line="240" w:lineRule="auto"/>
        <w:contextualSpacing/>
        <w:jc w:val="both"/>
        <w:rPr>
          <w:rFonts w:ascii="Montserrat Light" w:hAnsi="Montserrat Light"/>
        </w:rPr>
      </w:pPr>
    </w:p>
    <w:p w14:paraId="2123DD10" w14:textId="4F542C8D" w:rsidR="0073776C" w:rsidRPr="00CF5186" w:rsidRDefault="0073776C" w:rsidP="00736224">
      <w:pPr>
        <w:spacing w:line="240" w:lineRule="auto"/>
        <w:contextualSpacing/>
        <w:jc w:val="both"/>
        <w:rPr>
          <w:rFonts w:ascii="Montserrat Light" w:hAnsi="Montserrat Light"/>
        </w:rPr>
      </w:pPr>
      <w:r w:rsidRPr="00CF5186">
        <w:rPr>
          <w:rFonts w:ascii="Montserrat Light" w:hAnsi="Montserrat Light"/>
          <w:b/>
          <w:bCs/>
        </w:rPr>
        <w:t xml:space="preserve">Art. </w:t>
      </w:r>
      <w:r w:rsidR="00396B45" w:rsidRPr="00CF5186">
        <w:rPr>
          <w:rFonts w:ascii="Montserrat Light" w:hAnsi="Montserrat Light"/>
          <w:b/>
          <w:bCs/>
        </w:rPr>
        <w:t>2</w:t>
      </w:r>
      <w:r w:rsidRPr="00CF5186">
        <w:rPr>
          <w:rFonts w:ascii="Montserrat Light" w:hAnsi="Montserrat Light"/>
          <w:b/>
          <w:bCs/>
        </w:rPr>
        <w:t>.</w:t>
      </w:r>
      <w:r w:rsidRPr="00CF5186">
        <w:rPr>
          <w:rFonts w:ascii="Montserrat Light" w:hAnsi="Montserrat Light"/>
        </w:rPr>
        <w:t xml:space="preserve"> Se </w:t>
      </w:r>
      <w:proofErr w:type="spellStart"/>
      <w:r w:rsidRPr="00CF5186">
        <w:rPr>
          <w:rFonts w:ascii="Montserrat Light" w:hAnsi="Montserrat Light"/>
        </w:rPr>
        <w:t>aprobă</w:t>
      </w:r>
      <w:proofErr w:type="spellEnd"/>
      <w:r w:rsidRPr="00CF5186">
        <w:rPr>
          <w:rFonts w:ascii="Montserrat Light" w:hAnsi="Montserrat Light"/>
        </w:rPr>
        <w:t xml:space="preserve"> </w:t>
      </w:r>
      <w:proofErr w:type="spellStart"/>
      <w:r w:rsidRPr="00CF5186">
        <w:rPr>
          <w:rFonts w:ascii="Montserrat Light" w:hAnsi="Montserrat Light"/>
        </w:rPr>
        <w:t>Organigrama</w:t>
      </w:r>
      <w:proofErr w:type="spellEnd"/>
      <w:r w:rsidRPr="00CF5186">
        <w:rPr>
          <w:rFonts w:ascii="Montserrat Light" w:hAnsi="Montserrat Light"/>
        </w:rPr>
        <w:t xml:space="preserve"> </w:t>
      </w:r>
      <w:proofErr w:type="spellStart"/>
      <w:r w:rsidRPr="00CF5186">
        <w:rPr>
          <w:rFonts w:ascii="Montserrat Light" w:hAnsi="Montserrat Light"/>
        </w:rPr>
        <w:t>Spitalului</w:t>
      </w:r>
      <w:proofErr w:type="spellEnd"/>
      <w:r w:rsidRPr="00CF5186">
        <w:rPr>
          <w:rFonts w:ascii="Montserrat Light" w:hAnsi="Montserrat Light"/>
        </w:rPr>
        <w:t xml:space="preserve"> Clinic de </w:t>
      </w:r>
      <w:proofErr w:type="spellStart"/>
      <w:r w:rsidRPr="00CF5186">
        <w:rPr>
          <w:rFonts w:ascii="Montserrat Light" w:hAnsi="Montserrat Light"/>
        </w:rPr>
        <w:t>Urgență</w:t>
      </w:r>
      <w:proofErr w:type="spellEnd"/>
      <w:r w:rsidRPr="00CF5186">
        <w:rPr>
          <w:rFonts w:ascii="Montserrat Light" w:hAnsi="Montserrat Light"/>
        </w:rPr>
        <w:t xml:space="preserve"> pentru </w:t>
      </w:r>
      <w:proofErr w:type="spellStart"/>
      <w:r w:rsidRPr="00CF5186">
        <w:rPr>
          <w:rFonts w:ascii="Montserrat Light" w:hAnsi="Montserrat Light"/>
        </w:rPr>
        <w:t>Copii</w:t>
      </w:r>
      <w:proofErr w:type="spellEnd"/>
      <w:r w:rsidRPr="00CF5186">
        <w:rPr>
          <w:rFonts w:ascii="Montserrat Light" w:hAnsi="Montserrat Light"/>
          <w:lang w:val="ro-RO"/>
        </w:rPr>
        <w:t xml:space="preserve"> Cluj-Napoca</w:t>
      </w:r>
      <w:r w:rsidRPr="00CF5186">
        <w:rPr>
          <w:rFonts w:ascii="Montserrat Light" w:hAnsi="Montserrat Light"/>
        </w:rPr>
        <w:t xml:space="preserve"> </w:t>
      </w:r>
      <w:proofErr w:type="spellStart"/>
      <w:r w:rsidRPr="00CF5186">
        <w:rPr>
          <w:rFonts w:ascii="Montserrat Light" w:hAnsi="Montserrat Light"/>
        </w:rPr>
        <w:t>cuprinsă</w:t>
      </w:r>
      <w:proofErr w:type="spellEnd"/>
      <w:r w:rsidRPr="00CF5186">
        <w:rPr>
          <w:rFonts w:ascii="Montserrat Light" w:hAnsi="Montserrat Light"/>
        </w:rPr>
        <w:t xml:space="preserve"> </w:t>
      </w:r>
      <w:proofErr w:type="spellStart"/>
      <w:r w:rsidRPr="00CF5186">
        <w:rPr>
          <w:rFonts w:ascii="Montserrat Light" w:hAnsi="Montserrat Light"/>
        </w:rPr>
        <w:t>în</w:t>
      </w:r>
      <w:proofErr w:type="spellEnd"/>
      <w:r w:rsidRPr="00CF5186">
        <w:rPr>
          <w:rFonts w:ascii="Montserrat Light" w:hAnsi="Montserrat Light"/>
        </w:rPr>
        <w:t xml:space="preserve"> </w:t>
      </w:r>
      <w:proofErr w:type="spellStart"/>
      <w:r w:rsidRPr="00CF5186">
        <w:rPr>
          <w:rFonts w:ascii="Montserrat Light" w:hAnsi="Montserrat Light"/>
        </w:rPr>
        <w:t>Anexa</w:t>
      </w:r>
      <w:proofErr w:type="spellEnd"/>
      <w:r w:rsidRPr="00CF5186">
        <w:rPr>
          <w:rFonts w:ascii="Montserrat Light" w:hAnsi="Montserrat Light"/>
        </w:rPr>
        <w:t xml:space="preserve"> nr. 2 care face </w:t>
      </w:r>
      <w:proofErr w:type="spellStart"/>
      <w:r w:rsidRPr="00CF5186">
        <w:rPr>
          <w:rFonts w:ascii="Montserrat Light" w:hAnsi="Montserrat Light"/>
        </w:rPr>
        <w:t>parte</w:t>
      </w:r>
      <w:proofErr w:type="spellEnd"/>
      <w:r w:rsidRPr="00CF5186">
        <w:rPr>
          <w:rFonts w:ascii="Montserrat Light" w:hAnsi="Montserrat Light"/>
        </w:rPr>
        <w:t xml:space="preserve"> </w:t>
      </w:r>
      <w:proofErr w:type="spellStart"/>
      <w:r w:rsidRPr="00CF5186">
        <w:rPr>
          <w:rFonts w:ascii="Montserrat Light" w:hAnsi="Montserrat Light"/>
        </w:rPr>
        <w:t>integrantă</w:t>
      </w:r>
      <w:proofErr w:type="spellEnd"/>
      <w:r w:rsidRPr="00CF5186">
        <w:rPr>
          <w:rFonts w:ascii="Montserrat Light" w:hAnsi="Montserrat Light"/>
        </w:rPr>
        <w:t xml:space="preserve"> din </w:t>
      </w:r>
      <w:proofErr w:type="spellStart"/>
      <w:r w:rsidRPr="00CF5186">
        <w:rPr>
          <w:rFonts w:ascii="Montserrat Light" w:hAnsi="Montserrat Light"/>
        </w:rPr>
        <w:t>prezenta</w:t>
      </w:r>
      <w:proofErr w:type="spellEnd"/>
      <w:r w:rsidRPr="00CF5186">
        <w:rPr>
          <w:rFonts w:ascii="Montserrat Light" w:hAnsi="Montserrat Light"/>
        </w:rPr>
        <w:t xml:space="preserve"> </w:t>
      </w:r>
      <w:proofErr w:type="spellStart"/>
      <w:r w:rsidRPr="00CF5186">
        <w:rPr>
          <w:rFonts w:ascii="Montserrat Light" w:hAnsi="Montserrat Light"/>
        </w:rPr>
        <w:t>hotărâre</w:t>
      </w:r>
      <w:proofErr w:type="spellEnd"/>
      <w:r w:rsidRPr="00CF5186">
        <w:rPr>
          <w:rFonts w:ascii="Montserrat Light" w:hAnsi="Montserrat Light"/>
        </w:rPr>
        <w:t>.</w:t>
      </w:r>
    </w:p>
    <w:p w14:paraId="63358387" w14:textId="77777777" w:rsidR="0073776C" w:rsidRPr="00CF5186" w:rsidRDefault="0073776C" w:rsidP="00736224">
      <w:pPr>
        <w:spacing w:line="240" w:lineRule="auto"/>
        <w:contextualSpacing/>
        <w:jc w:val="both"/>
        <w:rPr>
          <w:rFonts w:ascii="Montserrat Light" w:hAnsi="Montserrat Light"/>
        </w:rPr>
      </w:pPr>
    </w:p>
    <w:p w14:paraId="77E47A69" w14:textId="4480C3DF" w:rsidR="0073776C" w:rsidRPr="00CF5186" w:rsidRDefault="0073776C" w:rsidP="00736224">
      <w:pPr>
        <w:spacing w:line="240" w:lineRule="auto"/>
        <w:contextualSpacing/>
        <w:jc w:val="both"/>
        <w:rPr>
          <w:rFonts w:ascii="Montserrat Light" w:hAnsi="Montserrat Light"/>
        </w:rPr>
      </w:pPr>
      <w:r w:rsidRPr="00CF5186">
        <w:rPr>
          <w:rFonts w:ascii="Montserrat Light" w:hAnsi="Montserrat Light"/>
          <w:b/>
          <w:bCs/>
        </w:rPr>
        <w:t xml:space="preserve">Art. </w:t>
      </w:r>
      <w:r w:rsidR="00396B45" w:rsidRPr="00CF5186">
        <w:rPr>
          <w:rFonts w:ascii="Montserrat Light" w:hAnsi="Montserrat Light"/>
          <w:b/>
          <w:bCs/>
        </w:rPr>
        <w:t>3</w:t>
      </w:r>
      <w:r w:rsidRPr="00CF5186">
        <w:rPr>
          <w:rFonts w:ascii="Montserrat Light" w:hAnsi="Montserrat Light"/>
          <w:b/>
          <w:bCs/>
        </w:rPr>
        <w:t>.</w:t>
      </w:r>
      <w:r w:rsidRPr="00CF5186">
        <w:rPr>
          <w:rFonts w:ascii="Montserrat Light" w:hAnsi="Montserrat Light"/>
        </w:rPr>
        <w:t xml:space="preserve"> Se </w:t>
      </w:r>
      <w:proofErr w:type="spellStart"/>
      <w:r w:rsidRPr="00CF5186">
        <w:rPr>
          <w:rFonts w:ascii="Montserrat Light" w:hAnsi="Montserrat Light"/>
        </w:rPr>
        <w:t>aprobă</w:t>
      </w:r>
      <w:proofErr w:type="spellEnd"/>
      <w:r w:rsidRPr="00CF5186">
        <w:rPr>
          <w:rFonts w:ascii="Montserrat Light" w:hAnsi="Montserrat Light"/>
        </w:rPr>
        <w:t xml:space="preserve"> </w:t>
      </w:r>
      <w:proofErr w:type="spellStart"/>
      <w:r w:rsidRPr="00CF5186">
        <w:rPr>
          <w:rFonts w:ascii="Montserrat Light" w:hAnsi="Montserrat Light"/>
        </w:rPr>
        <w:t>Statul</w:t>
      </w:r>
      <w:proofErr w:type="spellEnd"/>
      <w:r w:rsidRPr="00CF5186">
        <w:rPr>
          <w:rFonts w:ascii="Montserrat Light" w:hAnsi="Montserrat Light"/>
        </w:rPr>
        <w:t xml:space="preserve"> de </w:t>
      </w:r>
      <w:proofErr w:type="spellStart"/>
      <w:r w:rsidRPr="00CF5186">
        <w:rPr>
          <w:rFonts w:ascii="Montserrat Light" w:hAnsi="Montserrat Light"/>
        </w:rPr>
        <w:t>funcții</w:t>
      </w:r>
      <w:proofErr w:type="spellEnd"/>
      <w:r w:rsidRPr="00CF5186">
        <w:rPr>
          <w:rFonts w:ascii="Montserrat Light" w:hAnsi="Montserrat Light"/>
        </w:rPr>
        <w:t xml:space="preserve"> al </w:t>
      </w:r>
      <w:proofErr w:type="spellStart"/>
      <w:r w:rsidRPr="00CF5186">
        <w:rPr>
          <w:rFonts w:ascii="Montserrat Light" w:hAnsi="Montserrat Light"/>
        </w:rPr>
        <w:t>Spitalului</w:t>
      </w:r>
      <w:proofErr w:type="spellEnd"/>
      <w:r w:rsidRPr="00CF5186">
        <w:rPr>
          <w:rFonts w:ascii="Montserrat Light" w:hAnsi="Montserrat Light"/>
        </w:rPr>
        <w:t xml:space="preserve"> Clinic de </w:t>
      </w:r>
      <w:proofErr w:type="spellStart"/>
      <w:r w:rsidRPr="00CF5186">
        <w:rPr>
          <w:rFonts w:ascii="Montserrat Light" w:hAnsi="Montserrat Light"/>
        </w:rPr>
        <w:t>Urgență</w:t>
      </w:r>
      <w:proofErr w:type="spellEnd"/>
      <w:r w:rsidRPr="00CF5186">
        <w:rPr>
          <w:rFonts w:ascii="Montserrat Light" w:hAnsi="Montserrat Light"/>
        </w:rPr>
        <w:t xml:space="preserve"> pentru </w:t>
      </w:r>
      <w:proofErr w:type="spellStart"/>
      <w:r w:rsidRPr="00CF5186">
        <w:rPr>
          <w:rFonts w:ascii="Montserrat Light" w:hAnsi="Montserrat Light"/>
        </w:rPr>
        <w:t>Copii</w:t>
      </w:r>
      <w:proofErr w:type="spellEnd"/>
      <w:r w:rsidRPr="00CF5186">
        <w:rPr>
          <w:rFonts w:ascii="Montserrat Light" w:hAnsi="Montserrat Light"/>
          <w:lang w:val="ro-RO"/>
        </w:rPr>
        <w:t xml:space="preserve"> Cluj-Napoca</w:t>
      </w:r>
      <w:r w:rsidRPr="00CF5186">
        <w:rPr>
          <w:rFonts w:ascii="Montserrat Light" w:hAnsi="Montserrat Light"/>
        </w:rPr>
        <w:t xml:space="preserve"> </w:t>
      </w:r>
      <w:proofErr w:type="spellStart"/>
      <w:r w:rsidRPr="00CF5186">
        <w:rPr>
          <w:rFonts w:ascii="Montserrat Light" w:hAnsi="Montserrat Light"/>
        </w:rPr>
        <w:t>cuprins</w:t>
      </w:r>
      <w:proofErr w:type="spellEnd"/>
      <w:r w:rsidRPr="00CF5186">
        <w:rPr>
          <w:rFonts w:ascii="Montserrat Light" w:hAnsi="Montserrat Light"/>
        </w:rPr>
        <w:t xml:space="preserve"> </w:t>
      </w:r>
      <w:proofErr w:type="spellStart"/>
      <w:r w:rsidRPr="00CF5186">
        <w:rPr>
          <w:rFonts w:ascii="Montserrat Light" w:hAnsi="Montserrat Light"/>
        </w:rPr>
        <w:t>în</w:t>
      </w:r>
      <w:proofErr w:type="spellEnd"/>
      <w:r w:rsidRPr="00CF5186">
        <w:rPr>
          <w:rFonts w:ascii="Montserrat Light" w:hAnsi="Montserrat Light"/>
        </w:rPr>
        <w:t xml:space="preserve"> </w:t>
      </w:r>
      <w:proofErr w:type="spellStart"/>
      <w:r w:rsidRPr="00CF5186">
        <w:rPr>
          <w:rFonts w:ascii="Montserrat Light" w:hAnsi="Montserrat Light"/>
        </w:rPr>
        <w:t>Anexa</w:t>
      </w:r>
      <w:proofErr w:type="spellEnd"/>
      <w:r w:rsidRPr="00CF5186">
        <w:rPr>
          <w:rFonts w:ascii="Montserrat Light" w:hAnsi="Montserrat Light"/>
        </w:rPr>
        <w:t xml:space="preserve"> nr. 3 care face </w:t>
      </w:r>
      <w:proofErr w:type="spellStart"/>
      <w:r w:rsidRPr="00CF5186">
        <w:rPr>
          <w:rFonts w:ascii="Montserrat Light" w:hAnsi="Montserrat Light"/>
        </w:rPr>
        <w:t>parte</w:t>
      </w:r>
      <w:proofErr w:type="spellEnd"/>
      <w:r w:rsidRPr="00CF5186">
        <w:rPr>
          <w:rFonts w:ascii="Montserrat Light" w:hAnsi="Montserrat Light"/>
        </w:rPr>
        <w:t xml:space="preserve"> </w:t>
      </w:r>
      <w:proofErr w:type="spellStart"/>
      <w:r w:rsidRPr="00CF5186">
        <w:rPr>
          <w:rFonts w:ascii="Montserrat Light" w:hAnsi="Montserrat Light"/>
        </w:rPr>
        <w:t>integrantă</w:t>
      </w:r>
      <w:proofErr w:type="spellEnd"/>
      <w:r w:rsidRPr="00CF5186">
        <w:rPr>
          <w:rFonts w:ascii="Montserrat Light" w:hAnsi="Montserrat Light"/>
        </w:rPr>
        <w:t xml:space="preserve"> din </w:t>
      </w:r>
      <w:proofErr w:type="spellStart"/>
      <w:r w:rsidRPr="00CF5186">
        <w:rPr>
          <w:rFonts w:ascii="Montserrat Light" w:hAnsi="Montserrat Light"/>
        </w:rPr>
        <w:t>prezenta</w:t>
      </w:r>
      <w:proofErr w:type="spellEnd"/>
      <w:r w:rsidRPr="00CF5186">
        <w:rPr>
          <w:rFonts w:ascii="Montserrat Light" w:hAnsi="Montserrat Light"/>
        </w:rPr>
        <w:t xml:space="preserve"> </w:t>
      </w:r>
      <w:proofErr w:type="spellStart"/>
      <w:r w:rsidRPr="00CF5186">
        <w:rPr>
          <w:rFonts w:ascii="Montserrat Light" w:hAnsi="Montserrat Light"/>
        </w:rPr>
        <w:t>hotărâre</w:t>
      </w:r>
      <w:proofErr w:type="spellEnd"/>
      <w:r w:rsidRPr="00CF5186">
        <w:rPr>
          <w:rFonts w:ascii="Montserrat Light" w:hAnsi="Montserrat Light"/>
        </w:rPr>
        <w:t>.</w:t>
      </w:r>
    </w:p>
    <w:p w14:paraId="098A257F" w14:textId="77777777" w:rsidR="0073776C" w:rsidRPr="00CF5186" w:rsidRDefault="0073776C" w:rsidP="00736224">
      <w:pPr>
        <w:spacing w:line="240" w:lineRule="auto"/>
        <w:contextualSpacing/>
        <w:jc w:val="both"/>
        <w:rPr>
          <w:rFonts w:ascii="Montserrat Light" w:hAnsi="Montserrat Light"/>
        </w:rPr>
      </w:pPr>
    </w:p>
    <w:p w14:paraId="5EF5D675" w14:textId="18313733" w:rsidR="00396B45" w:rsidRPr="00CF5186" w:rsidRDefault="0073776C" w:rsidP="00736224">
      <w:pPr>
        <w:spacing w:line="240" w:lineRule="auto"/>
        <w:contextualSpacing/>
        <w:jc w:val="both"/>
        <w:rPr>
          <w:rFonts w:ascii="Montserrat Light" w:hAnsi="Montserrat Light"/>
        </w:rPr>
      </w:pPr>
      <w:r w:rsidRPr="00CF5186">
        <w:rPr>
          <w:rFonts w:ascii="Montserrat Light" w:hAnsi="Montserrat Light"/>
          <w:b/>
          <w:bCs/>
        </w:rPr>
        <w:t xml:space="preserve">Art. </w:t>
      </w:r>
      <w:r w:rsidR="00396B45" w:rsidRPr="00CF5186">
        <w:rPr>
          <w:rFonts w:ascii="Montserrat Light" w:hAnsi="Montserrat Light"/>
          <w:b/>
          <w:bCs/>
        </w:rPr>
        <w:t>4</w:t>
      </w:r>
      <w:r w:rsidRPr="00CF5186">
        <w:rPr>
          <w:rFonts w:ascii="Montserrat Light" w:hAnsi="Montserrat Light"/>
          <w:b/>
          <w:bCs/>
        </w:rPr>
        <w:t>.</w:t>
      </w:r>
      <w:r w:rsidRPr="00CF5186">
        <w:rPr>
          <w:rFonts w:ascii="Montserrat Light" w:hAnsi="Montserrat Light"/>
        </w:rPr>
        <w:t xml:space="preserve"> Se </w:t>
      </w:r>
      <w:proofErr w:type="spellStart"/>
      <w:r w:rsidRPr="00CF5186">
        <w:rPr>
          <w:rFonts w:ascii="Montserrat Light" w:hAnsi="Montserrat Light"/>
        </w:rPr>
        <w:t>aprobă</w:t>
      </w:r>
      <w:proofErr w:type="spellEnd"/>
      <w:r w:rsidRPr="00CF5186">
        <w:rPr>
          <w:rFonts w:ascii="Montserrat Light" w:hAnsi="Montserrat Light"/>
        </w:rPr>
        <w:t xml:space="preserve"> </w:t>
      </w:r>
      <w:proofErr w:type="spellStart"/>
      <w:r w:rsidRPr="00CF5186">
        <w:rPr>
          <w:rFonts w:ascii="Montserrat Light" w:hAnsi="Montserrat Light"/>
        </w:rPr>
        <w:t>Regulamentul</w:t>
      </w:r>
      <w:proofErr w:type="spellEnd"/>
      <w:r w:rsidRPr="00CF5186">
        <w:rPr>
          <w:rFonts w:ascii="Montserrat Light" w:hAnsi="Montserrat Light"/>
        </w:rPr>
        <w:t xml:space="preserve"> de </w:t>
      </w:r>
      <w:proofErr w:type="spellStart"/>
      <w:r w:rsidRPr="00CF5186">
        <w:rPr>
          <w:rFonts w:ascii="Montserrat Light" w:hAnsi="Montserrat Light"/>
        </w:rPr>
        <w:t>organizare</w:t>
      </w:r>
      <w:proofErr w:type="spellEnd"/>
      <w:r w:rsidRPr="00CF5186">
        <w:rPr>
          <w:rFonts w:ascii="Montserrat Light" w:hAnsi="Montserrat Light"/>
        </w:rPr>
        <w:t xml:space="preserve"> </w:t>
      </w:r>
      <w:proofErr w:type="spellStart"/>
      <w:r w:rsidRPr="00CF5186">
        <w:rPr>
          <w:rFonts w:ascii="Montserrat Light" w:hAnsi="Montserrat Light"/>
        </w:rPr>
        <w:t>și</w:t>
      </w:r>
      <w:proofErr w:type="spellEnd"/>
      <w:r w:rsidRPr="00CF5186">
        <w:rPr>
          <w:rFonts w:ascii="Montserrat Light" w:hAnsi="Montserrat Light"/>
        </w:rPr>
        <w:t xml:space="preserve"> </w:t>
      </w:r>
      <w:proofErr w:type="spellStart"/>
      <w:r w:rsidRPr="00CF5186">
        <w:rPr>
          <w:rFonts w:ascii="Montserrat Light" w:hAnsi="Montserrat Light"/>
        </w:rPr>
        <w:t>funcționare</w:t>
      </w:r>
      <w:proofErr w:type="spellEnd"/>
      <w:r w:rsidRPr="00CF5186">
        <w:rPr>
          <w:rFonts w:ascii="Montserrat Light" w:hAnsi="Montserrat Light"/>
        </w:rPr>
        <w:t xml:space="preserve"> pentru </w:t>
      </w:r>
      <w:proofErr w:type="spellStart"/>
      <w:r w:rsidRPr="00CF5186">
        <w:rPr>
          <w:rFonts w:ascii="Montserrat Light" w:hAnsi="Montserrat Light"/>
        </w:rPr>
        <w:t>Spitalul</w:t>
      </w:r>
      <w:proofErr w:type="spellEnd"/>
      <w:r w:rsidRPr="00CF5186">
        <w:rPr>
          <w:rFonts w:ascii="Montserrat Light" w:hAnsi="Montserrat Light"/>
        </w:rPr>
        <w:t xml:space="preserve"> Clinic de </w:t>
      </w:r>
      <w:proofErr w:type="spellStart"/>
      <w:r w:rsidRPr="00CF5186">
        <w:rPr>
          <w:rFonts w:ascii="Montserrat Light" w:hAnsi="Montserrat Light"/>
        </w:rPr>
        <w:t>Urgență</w:t>
      </w:r>
      <w:proofErr w:type="spellEnd"/>
      <w:r w:rsidRPr="00CF5186">
        <w:rPr>
          <w:rFonts w:ascii="Montserrat Light" w:hAnsi="Montserrat Light"/>
        </w:rPr>
        <w:t xml:space="preserve"> pentru </w:t>
      </w:r>
      <w:proofErr w:type="spellStart"/>
      <w:r w:rsidRPr="00CF5186">
        <w:rPr>
          <w:rFonts w:ascii="Montserrat Light" w:hAnsi="Montserrat Light"/>
        </w:rPr>
        <w:t>Copii</w:t>
      </w:r>
      <w:proofErr w:type="spellEnd"/>
      <w:r w:rsidRPr="00CF5186">
        <w:rPr>
          <w:rFonts w:ascii="Montserrat Light" w:hAnsi="Montserrat Light"/>
          <w:lang w:val="ro-RO"/>
        </w:rPr>
        <w:t xml:space="preserve"> Cluj-Napoca</w:t>
      </w:r>
      <w:r w:rsidRPr="00CF5186">
        <w:rPr>
          <w:rFonts w:ascii="Montserrat Light" w:hAnsi="Montserrat Light"/>
        </w:rPr>
        <w:t xml:space="preserve"> </w:t>
      </w:r>
      <w:proofErr w:type="spellStart"/>
      <w:r w:rsidRPr="00CF5186">
        <w:rPr>
          <w:rFonts w:ascii="Montserrat Light" w:hAnsi="Montserrat Light"/>
        </w:rPr>
        <w:t>cuprins</w:t>
      </w:r>
      <w:proofErr w:type="spellEnd"/>
      <w:r w:rsidRPr="00CF5186">
        <w:rPr>
          <w:rFonts w:ascii="Montserrat Light" w:hAnsi="Montserrat Light"/>
        </w:rPr>
        <w:t xml:space="preserve"> </w:t>
      </w:r>
      <w:proofErr w:type="spellStart"/>
      <w:r w:rsidRPr="00CF5186">
        <w:rPr>
          <w:rFonts w:ascii="Montserrat Light" w:hAnsi="Montserrat Light"/>
        </w:rPr>
        <w:t>în</w:t>
      </w:r>
      <w:proofErr w:type="spellEnd"/>
      <w:r w:rsidRPr="00CF5186">
        <w:rPr>
          <w:rFonts w:ascii="Montserrat Light" w:hAnsi="Montserrat Light"/>
        </w:rPr>
        <w:t xml:space="preserve"> </w:t>
      </w:r>
      <w:proofErr w:type="spellStart"/>
      <w:r w:rsidRPr="00CF5186">
        <w:rPr>
          <w:rFonts w:ascii="Montserrat Light" w:hAnsi="Montserrat Light"/>
        </w:rPr>
        <w:t>Anexa</w:t>
      </w:r>
      <w:proofErr w:type="spellEnd"/>
      <w:r w:rsidRPr="00CF5186">
        <w:rPr>
          <w:rFonts w:ascii="Montserrat Light" w:hAnsi="Montserrat Light"/>
        </w:rPr>
        <w:t xml:space="preserve"> nr. 4 care face </w:t>
      </w:r>
      <w:proofErr w:type="spellStart"/>
      <w:r w:rsidRPr="00CF5186">
        <w:rPr>
          <w:rFonts w:ascii="Montserrat Light" w:hAnsi="Montserrat Light"/>
        </w:rPr>
        <w:t>parte</w:t>
      </w:r>
      <w:proofErr w:type="spellEnd"/>
      <w:r w:rsidRPr="00CF5186">
        <w:rPr>
          <w:rFonts w:ascii="Montserrat Light" w:hAnsi="Montserrat Light"/>
        </w:rPr>
        <w:t xml:space="preserve"> </w:t>
      </w:r>
      <w:proofErr w:type="spellStart"/>
      <w:r w:rsidRPr="00CF5186">
        <w:rPr>
          <w:rFonts w:ascii="Montserrat Light" w:hAnsi="Montserrat Light"/>
        </w:rPr>
        <w:t>integrantă</w:t>
      </w:r>
      <w:proofErr w:type="spellEnd"/>
      <w:r w:rsidRPr="00CF5186">
        <w:rPr>
          <w:rFonts w:ascii="Montserrat Light" w:hAnsi="Montserrat Light"/>
        </w:rPr>
        <w:t xml:space="preserve"> din </w:t>
      </w:r>
      <w:proofErr w:type="spellStart"/>
      <w:r w:rsidRPr="00CF5186">
        <w:rPr>
          <w:rFonts w:ascii="Montserrat Light" w:hAnsi="Montserrat Light"/>
        </w:rPr>
        <w:t>prezenta</w:t>
      </w:r>
      <w:proofErr w:type="spellEnd"/>
      <w:r w:rsidRPr="00CF5186">
        <w:rPr>
          <w:rFonts w:ascii="Montserrat Light" w:hAnsi="Montserrat Light"/>
        </w:rPr>
        <w:t xml:space="preserve"> </w:t>
      </w:r>
      <w:proofErr w:type="spellStart"/>
      <w:r w:rsidRPr="00CF5186">
        <w:rPr>
          <w:rFonts w:ascii="Montserrat Light" w:hAnsi="Montserrat Light"/>
        </w:rPr>
        <w:t>hotărâre</w:t>
      </w:r>
      <w:proofErr w:type="spellEnd"/>
      <w:r w:rsidRPr="00CF5186">
        <w:rPr>
          <w:rFonts w:ascii="Montserrat Light" w:hAnsi="Montserrat Light"/>
        </w:rPr>
        <w:t>.</w:t>
      </w:r>
      <w:bookmarkStart w:id="12" w:name="_Hlk164407590"/>
    </w:p>
    <w:p w14:paraId="2044CC06" w14:textId="77777777" w:rsidR="00396B45" w:rsidRPr="00CF5186" w:rsidRDefault="00396B45" w:rsidP="00736224">
      <w:pPr>
        <w:spacing w:line="240" w:lineRule="auto"/>
        <w:ind w:right="99"/>
        <w:jc w:val="both"/>
        <w:rPr>
          <w:rFonts w:ascii="Montserrat Light" w:eastAsia="Calibri" w:hAnsi="Montserrat Light"/>
          <w:b/>
          <w:lang w:val="ro-RO"/>
        </w:rPr>
      </w:pPr>
    </w:p>
    <w:p w14:paraId="3D64EDFB" w14:textId="00E824EB" w:rsidR="00396B45" w:rsidRPr="00CF5186" w:rsidRDefault="00396B45" w:rsidP="00736224">
      <w:pPr>
        <w:spacing w:line="240" w:lineRule="auto"/>
        <w:ind w:right="96"/>
        <w:jc w:val="both"/>
        <w:rPr>
          <w:rFonts w:ascii="Montserrat Light" w:hAnsi="Montserrat Light"/>
          <w:lang w:val="ro-RO"/>
        </w:rPr>
      </w:pPr>
      <w:r w:rsidRPr="00CF5186">
        <w:rPr>
          <w:rFonts w:ascii="Montserrat Light" w:eastAsia="Calibri" w:hAnsi="Montserrat Light"/>
          <w:b/>
          <w:lang w:val="ro-RO"/>
        </w:rPr>
        <w:t xml:space="preserve">Art. 5. </w:t>
      </w:r>
      <w:r w:rsidRPr="00CF5186">
        <w:rPr>
          <w:rFonts w:ascii="Montserrat Light" w:eastAsia="Calibri" w:hAnsi="Montserrat Light"/>
          <w:lang w:val="ro-RO"/>
        </w:rPr>
        <w:t>La data comunicării prezentei hotărâri, Hotărârea Consiliului Județean Cluj nr.</w:t>
      </w:r>
      <w:r w:rsidRPr="00CF5186">
        <w:rPr>
          <w:rFonts w:ascii="Montserrat Light" w:hAnsi="Montserrat Light"/>
          <w:noProof/>
        </w:rPr>
        <w:t xml:space="preserve"> </w:t>
      </w:r>
      <w:r w:rsidR="00105261" w:rsidRPr="00CF5186">
        <w:rPr>
          <w:rFonts w:ascii="Montserrat Light" w:hAnsi="Montserrat Light"/>
          <w:noProof/>
        </w:rPr>
        <w:t>223</w:t>
      </w:r>
      <w:r w:rsidRPr="00CF5186">
        <w:rPr>
          <w:rFonts w:ascii="Montserrat Light" w:hAnsi="Montserrat Light"/>
          <w:noProof/>
        </w:rPr>
        <w:t xml:space="preserve">/2024 </w:t>
      </w:r>
      <w:r w:rsidRPr="00CF5186">
        <w:rPr>
          <w:rFonts w:ascii="Montserrat Light" w:hAnsi="Montserrat Light"/>
          <w:lang w:val="ro-RO"/>
        </w:rPr>
        <w:t xml:space="preserve">privind aprobarea Structurii organizatorice, a </w:t>
      </w:r>
      <w:proofErr w:type="spellStart"/>
      <w:r w:rsidRPr="00CF5186">
        <w:rPr>
          <w:rFonts w:ascii="Montserrat Light" w:hAnsi="Montserrat Light"/>
        </w:rPr>
        <w:t>Organigramei</w:t>
      </w:r>
      <w:proofErr w:type="spellEnd"/>
      <w:r w:rsidRPr="00CF5186">
        <w:rPr>
          <w:rFonts w:ascii="Montserrat Light" w:hAnsi="Montserrat Light"/>
        </w:rPr>
        <w:t xml:space="preserve">, a </w:t>
      </w:r>
      <w:proofErr w:type="spellStart"/>
      <w:r w:rsidRPr="00CF5186">
        <w:rPr>
          <w:rFonts w:ascii="Montserrat Light" w:hAnsi="Montserrat Light"/>
        </w:rPr>
        <w:t>Statului</w:t>
      </w:r>
      <w:proofErr w:type="spellEnd"/>
      <w:r w:rsidRPr="00CF5186">
        <w:rPr>
          <w:rFonts w:ascii="Montserrat Light" w:hAnsi="Montserrat Light"/>
        </w:rPr>
        <w:t xml:space="preserve"> de </w:t>
      </w:r>
      <w:proofErr w:type="spellStart"/>
      <w:r w:rsidRPr="00CF5186">
        <w:rPr>
          <w:rFonts w:ascii="Montserrat Light" w:hAnsi="Montserrat Light"/>
        </w:rPr>
        <w:t>funcţii</w:t>
      </w:r>
      <w:proofErr w:type="spellEnd"/>
      <w:r w:rsidRPr="00CF5186">
        <w:rPr>
          <w:rFonts w:ascii="Montserrat Light" w:hAnsi="Montserrat Light"/>
        </w:rPr>
        <w:t xml:space="preserve"> </w:t>
      </w:r>
      <w:proofErr w:type="spellStart"/>
      <w:r w:rsidRPr="00CF5186">
        <w:rPr>
          <w:rFonts w:ascii="Montserrat Light" w:hAnsi="Montserrat Light"/>
        </w:rPr>
        <w:t>şi</w:t>
      </w:r>
      <w:proofErr w:type="spellEnd"/>
      <w:r w:rsidRPr="00CF5186">
        <w:rPr>
          <w:rFonts w:ascii="Montserrat Light" w:hAnsi="Montserrat Light"/>
        </w:rPr>
        <w:t xml:space="preserve"> a </w:t>
      </w:r>
      <w:proofErr w:type="spellStart"/>
      <w:r w:rsidRPr="00CF5186">
        <w:rPr>
          <w:rFonts w:ascii="Montserrat Light" w:hAnsi="Montserrat Light"/>
        </w:rPr>
        <w:t>Regulamentului</w:t>
      </w:r>
      <w:proofErr w:type="spellEnd"/>
      <w:r w:rsidRPr="00CF5186">
        <w:rPr>
          <w:rFonts w:ascii="Montserrat Light" w:hAnsi="Montserrat Light"/>
        </w:rPr>
        <w:t xml:space="preserve"> de </w:t>
      </w:r>
      <w:proofErr w:type="spellStart"/>
      <w:r w:rsidRPr="00CF5186">
        <w:rPr>
          <w:rFonts w:ascii="Montserrat Light" w:hAnsi="Montserrat Light"/>
        </w:rPr>
        <w:t>organizare</w:t>
      </w:r>
      <w:proofErr w:type="spellEnd"/>
      <w:r w:rsidRPr="00CF5186">
        <w:rPr>
          <w:rFonts w:ascii="Montserrat Light" w:hAnsi="Montserrat Light"/>
        </w:rPr>
        <w:t xml:space="preserve"> </w:t>
      </w:r>
      <w:proofErr w:type="spellStart"/>
      <w:r w:rsidRPr="00CF5186">
        <w:rPr>
          <w:rFonts w:ascii="Montserrat Light" w:hAnsi="Montserrat Light"/>
        </w:rPr>
        <w:t>şi</w:t>
      </w:r>
      <w:proofErr w:type="spellEnd"/>
      <w:r w:rsidRPr="00CF5186">
        <w:rPr>
          <w:rFonts w:ascii="Montserrat Light" w:hAnsi="Montserrat Light"/>
        </w:rPr>
        <w:t xml:space="preserve"> </w:t>
      </w:r>
      <w:proofErr w:type="spellStart"/>
      <w:r w:rsidRPr="00CF5186">
        <w:rPr>
          <w:rFonts w:ascii="Montserrat Light" w:hAnsi="Montserrat Light"/>
        </w:rPr>
        <w:t>funcţionare</w:t>
      </w:r>
      <w:proofErr w:type="spellEnd"/>
      <w:r w:rsidRPr="00CF5186">
        <w:rPr>
          <w:rFonts w:ascii="Montserrat Light" w:hAnsi="Montserrat Light"/>
        </w:rPr>
        <w:t xml:space="preserve"> pentru </w:t>
      </w:r>
      <w:proofErr w:type="spellStart"/>
      <w:r w:rsidRPr="00CF5186">
        <w:rPr>
          <w:rFonts w:ascii="Montserrat Light" w:hAnsi="Montserrat Light"/>
        </w:rPr>
        <w:t>Spitalul</w:t>
      </w:r>
      <w:proofErr w:type="spellEnd"/>
      <w:r w:rsidRPr="00CF5186">
        <w:rPr>
          <w:rFonts w:ascii="Montserrat Light" w:hAnsi="Montserrat Light"/>
        </w:rPr>
        <w:t xml:space="preserve"> </w:t>
      </w:r>
      <w:r w:rsidRPr="00CF5186">
        <w:rPr>
          <w:rFonts w:ascii="Montserrat Light" w:hAnsi="Montserrat Light"/>
          <w:noProof/>
          <w:lang w:val="ro-RO"/>
        </w:rPr>
        <w:t xml:space="preserve">Clinic de </w:t>
      </w:r>
      <w:proofErr w:type="spellStart"/>
      <w:r w:rsidRPr="00CF5186">
        <w:rPr>
          <w:rFonts w:ascii="Montserrat Light" w:hAnsi="Montserrat Light"/>
        </w:rPr>
        <w:t>Urgență</w:t>
      </w:r>
      <w:proofErr w:type="spellEnd"/>
      <w:r w:rsidRPr="00CF5186">
        <w:rPr>
          <w:rFonts w:ascii="Montserrat Light" w:hAnsi="Montserrat Light"/>
        </w:rPr>
        <w:t xml:space="preserve"> pentru </w:t>
      </w:r>
      <w:proofErr w:type="spellStart"/>
      <w:r w:rsidRPr="00CF5186">
        <w:rPr>
          <w:rFonts w:ascii="Montserrat Light" w:hAnsi="Montserrat Light"/>
        </w:rPr>
        <w:t>Copii</w:t>
      </w:r>
      <w:proofErr w:type="spellEnd"/>
      <w:r w:rsidRPr="00CF5186">
        <w:rPr>
          <w:rFonts w:ascii="Montserrat Light" w:hAnsi="Montserrat Light"/>
        </w:rPr>
        <w:t xml:space="preserve"> </w:t>
      </w:r>
      <w:r w:rsidRPr="00CF5186">
        <w:rPr>
          <w:rFonts w:ascii="Montserrat Light" w:hAnsi="Montserrat Light"/>
          <w:noProof/>
          <w:lang w:val="ro-RO"/>
        </w:rPr>
        <w:t>Cluj-Napoca</w:t>
      </w:r>
      <w:r w:rsidRPr="00CF5186">
        <w:rPr>
          <w:rFonts w:ascii="Montserrat Light" w:hAnsi="Montserrat Light"/>
          <w:lang w:val="ro-RO"/>
        </w:rPr>
        <w:t>, se abrogă.</w:t>
      </w:r>
    </w:p>
    <w:p w14:paraId="3EDF4D01" w14:textId="77777777" w:rsidR="00396B45" w:rsidRPr="00CF5186" w:rsidRDefault="00396B45" w:rsidP="00736224">
      <w:pPr>
        <w:spacing w:line="240" w:lineRule="auto"/>
        <w:ind w:right="96"/>
        <w:jc w:val="both"/>
        <w:rPr>
          <w:rFonts w:ascii="Montserrat Light" w:hAnsi="Montserrat Light"/>
          <w:b/>
          <w:lang w:val="ro-RO"/>
        </w:rPr>
      </w:pPr>
    </w:p>
    <w:p w14:paraId="4B1B5A93" w14:textId="180175FA" w:rsidR="00396B45" w:rsidRPr="00CF5186" w:rsidRDefault="00396B45" w:rsidP="00736224">
      <w:pPr>
        <w:spacing w:line="240" w:lineRule="auto"/>
        <w:ind w:right="96"/>
        <w:jc w:val="both"/>
        <w:rPr>
          <w:rFonts w:ascii="Montserrat Light" w:hAnsi="Montserrat Light"/>
          <w:lang w:val="ro-RO" w:eastAsia="ro-MD"/>
        </w:rPr>
      </w:pPr>
      <w:r w:rsidRPr="00CF5186">
        <w:rPr>
          <w:rFonts w:ascii="Montserrat Light" w:hAnsi="Montserrat Light"/>
          <w:b/>
          <w:lang w:val="ro-RO"/>
        </w:rPr>
        <w:t xml:space="preserve">Art. 6. </w:t>
      </w:r>
      <w:r w:rsidR="00105261" w:rsidRPr="00CF5186">
        <w:rPr>
          <w:rFonts w:ascii="Montserrat Light" w:hAnsi="Montserrat Light"/>
          <w:lang w:val="ro-RO" w:eastAsia="ro-MD"/>
        </w:rPr>
        <w:t xml:space="preserve">Ordonatorul de credite are </w:t>
      </w:r>
      <w:proofErr w:type="spellStart"/>
      <w:r w:rsidR="00105261" w:rsidRPr="00CF5186">
        <w:rPr>
          <w:rFonts w:ascii="Montserrat Light" w:hAnsi="Montserrat Light"/>
          <w:lang w:val="ro-RO" w:eastAsia="ro-MD"/>
        </w:rPr>
        <w:t>obligaţia</w:t>
      </w:r>
      <w:proofErr w:type="spellEnd"/>
      <w:r w:rsidR="00105261" w:rsidRPr="00CF5186">
        <w:rPr>
          <w:rFonts w:ascii="Montserrat Light" w:hAnsi="Montserrat Light"/>
          <w:lang w:val="ro-RO" w:eastAsia="ro-MD"/>
        </w:rPr>
        <w:t xml:space="preserve"> respectării prevederilor corespunzătoare din </w:t>
      </w:r>
      <w:proofErr w:type="spellStart"/>
      <w:r w:rsidR="00105261" w:rsidRPr="00CF5186">
        <w:rPr>
          <w:rFonts w:ascii="Montserrat Light" w:hAnsi="Montserrat Light"/>
          <w:lang w:val="ro-RO" w:eastAsia="ro-MD"/>
        </w:rPr>
        <w:t>legislaţia</w:t>
      </w:r>
      <w:proofErr w:type="spellEnd"/>
      <w:r w:rsidR="00105261" w:rsidRPr="00CF5186">
        <w:rPr>
          <w:rFonts w:ascii="Montserrat Light" w:hAnsi="Montserrat Light"/>
          <w:lang w:val="ro-RO" w:eastAsia="ro-MD"/>
        </w:rPr>
        <w:t xml:space="preserve"> privind salarizarea personalului plătit din fonduri publice, cele care reglementează stabilirea numărului maxim de posturi și respectiv, ocuparea posturilor vacante.</w:t>
      </w:r>
    </w:p>
    <w:p w14:paraId="672B6D8F" w14:textId="77777777" w:rsidR="00FD3048" w:rsidRPr="00CF5186" w:rsidRDefault="00FD3048" w:rsidP="00736224">
      <w:pPr>
        <w:pStyle w:val="NoSpacing1"/>
        <w:jc w:val="both"/>
        <w:rPr>
          <w:rFonts w:ascii="Montserrat Light" w:hAnsi="Montserrat Light"/>
          <w:b/>
          <w:noProof/>
          <w:lang w:val="ro-RO"/>
        </w:rPr>
      </w:pPr>
    </w:p>
    <w:p w14:paraId="0816F70C" w14:textId="095EAD0A" w:rsidR="00FD3048" w:rsidRPr="00CF5186" w:rsidRDefault="00FD3048" w:rsidP="00736224">
      <w:pPr>
        <w:pStyle w:val="NoSpacing1"/>
        <w:jc w:val="both"/>
        <w:rPr>
          <w:rFonts w:ascii="Montserrat Light" w:hAnsi="Montserrat Light"/>
          <w:noProof/>
          <w:lang w:val="ro-RO"/>
        </w:rPr>
      </w:pPr>
      <w:r w:rsidRPr="00CF5186">
        <w:rPr>
          <w:rFonts w:ascii="Montserrat Light" w:hAnsi="Montserrat Light"/>
          <w:b/>
          <w:noProof/>
          <w:lang w:val="ro-RO"/>
        </w:rPr>
        <w:t xml:space="preserve">Art. </w:t>
      </w:r>
      <w:r w:rsidR="00396B45" w:rsidRPr="00CF5186">
        <w:rPr>
          <w:rFonts w:ascii="Montserrat Light" w:hAnsi="Montserrat Light"/>
          <w:b/>
          <w:noProof/>
          <w:lang w:val="ro-RO"/>
        </w:rPr>
        <w:t>7</w:t>
      </w:r>
      <w:r w:rsidRPr="00CF5186">
        <w:rPr>
          <w:rFonts w:ascii="Montserrat Light" w:hAnsi="Montserrat Light"/>
          <w:b/>
          <w:noProof/>
          <w:lang w:val="ro-RO"/>
        </w:rPr>
        <w:t xml:space="preserve">. </w:t>
      </w:r>
      <w:r w:rsidR="00396B45" w:rsidRPr="00CF5186">
        <w:rPr>
          <w:rFonts w:ascii="Montserrat Light" w:hAnsi="Montserrat Light"/>
          <w:lang w:val="ro-RO"/>
        </w:rPr>
        <w:t xml:space="preserve">Cu punerea în aplicare a prevederilor prezentei hotărâri se încredinţează Preşedintele Consiliului Judeţean Cluj, prin managerul Spitalului Clinic </w:t>
      </w:r>
      <w:r w:rsidRPr="00CF5186">
        <w:rPr>
          <w:rFonts w:ascii="Montserrat Light" w:hAnsi="Montserrat Light"/>
          <w:bCs/>
        </w:rPr>
        <w:t>d</w:t>
      </w:r>
      <w:r w:rsidRPr="00CF5186">
        <w:rPr>
          <w:rFonts w:ascii="Montserrat Light" w:hAnsi="Montserrat Light"/>
        </w:rPr>
        <w:t xml:space="preserve">e </w:t>
      </w:r>
      <w:proofErr w:type="spellStart"/>
      <w:r w:rsidRPr="00CF5186">
        <w:rPr>
          <w:rFonts w:ascii="Montserrat Light" w:hAnsi="Montserrat Light"/>
        </w:rPr>
        <w:t>Urgență</w:t>
      </w:r>
      <w:proofErr w:type="spellEnd"/>
      <w:r w:rsidRPr="00CF5186">
        <w:rPr>
          <w:rFonts w:ascii="Montserrat Light" w:hAnsi="Montserrat Light"/>
        </w:rPr>
        <w:t xml:space="preserve"> pentru </w:t>
      </w:r>
      <w:proofErr w:type="spellStart"/>
      <w:r w:rsidRPr="00CF5186">
        <w:rPr>
          <w:rFonts w:ascii="Montserrat Light" w:hAnsi="Montserrat Light"/>
        </w:rPr>
        <w:t>Copii</w:t>
      </w:r>
      <w:proofErr w:type="spellEnd"/>
      <w:r w:rsidRPr="00CF5186">
        <w:rPr>
          <w:rFonts w:ascii="Montserrat Light" w:hAnsi="Montserrat Light"/>
          <w:lang w:val="ro-RO"/>
        </w:rPr>
        <w:t xml:space="preserve"> Cluj-Napoca</w:t>
      </w:r>
      <w:r w:rsidRPr="00CF5186">
        <w:rPr>
          <w:rFonts w:ascii="Montserrat Light" w:hAnsi="Montserrat Light"/>
          <w:noProof/>
          <w:lang w:val="ro-RO"/>
        </w:rPr>
        <w:t>.</w:t>
      </w:r>
    </w:p>
    <w:p w14:paraId="74103E81" w14:textId="77777777" w:rsidR="00FD3048" w:rsidRPr="00CF5186" w:rsidRDefault="00FD3048" w:rsidP="00736224">
      <w:pPr>
        <w:pStyle w:val="NoSpacing1"/>
        <w:jc w:val="both"/>
        <w:rPr>
          <w:rFonts w:ascii="Montserrat Light" w:hAnsi="Montserrat Light"/>
          <w:b/>
          <w:bCs/>
          <w:noProof/>
          <w:lang w:val="ro-RO"/>
        </w:rPr>
      </w:pPr>
    </w:p>
    <w:p w14:paraId="7075CB95" w14:textId="60CA2010" w:rsidR="00FD3048" w:rsidRPr="00CF5186" w:rsidRDefault="00FD3048" w:rsidP="00736224">
      <w:pPr>
        <w:adjustRightInd w:val="0"/>
        <w:spacing w:line="240" w:lineRule="auto"/>
        <w:jc w:val="both"/>
        <w:rPr>
          <w:rFonts w:ascii="Montserrat Light" w:hAnsi="Montserrat Light"/>
          <w:lang w:val="ro-RO"/>
        </w:rPr>
      </w:pPr>
      <w:r w:rsidRPr="00CF5186">
        <w:rPr>
          <w:rFonts w:ascii="Montserrat Light" w:hAnsi="Montserrat Light"/>
          <w:b/>
          <w:color w:val="000000" w:themeColor="text1"/>
        </w:rPr>
        <w:t xml:space="preserve">Art. </w:t>
      </w:r>
      <w:r w:rsidR="00396B45" w:rsidRPr="00CF5186">
        <w:rPr>
          <w:rFonts w:ascii="Montserrat Light" w:hAnsi="Montserrat Light"/>
          <w:b/>
          <w:color w:val="000000" w:themeColor="text1"/>
        </w:rPr>
        <w:t>8</w:t>
      </w:r>
      <w:r w:rsidRPr="00CF5186">
        <w:rPr>
          <w:rFonts w:ascii="Montserrat Light" w:hAnsi="Montserrat Light"/>
          <w:b/>
          <w:color w:val="000000" w:themeColor="text1"/>
        </w:rPr>
        <w:t xml:space="preserve">.  </w:t>
      </w:r>
      <w:r w:rsidRPr="00CF5186">
        <w:rPr>
          <w:rFonts w:ascii="Montserrat Light" w:hAnsi="Montserrat Light"/>
          <w:lang w:val="ro-RO"/>
        </w:rPr>
        <w:t xml:space="preserve">Prezenta hotărâre se comunică </w:t>
      </w:r>
      <w:proofErr w:type="spellStart"/>
      <w:r w:rsidRPr="00CF5186">
        <w:rPr>
          <w:rFonts w:ascii="Montserrat Light" w:hAnsi="Montserrat Light"/>
          <w:lang w:val="ro-RO"/>
        </w:rPr>
        <w:t>Direcţiei</w:t>
      </w:r>
      <w:proofErr w:type="spellEnd"/>
      <w:r w:rsidRPr="00CF5186">
        <w:rPr>
          <w:rFonts w:ascii="Montserrat Light" w:hAnsi="Montserrat Light"/>
          <w:lang w:val="ro-RO"/>
        </w:rPr>
        <w:t xml:space="preserve"> Juridice, </w:t>
      </w:r>
      <w:proofErr w:type="spellStart"/>
      <w:r w:rsidRPr="00CF5186">
        <w:rPr>
          <w:rFonts w:ascii="Montserrat Light" w:hAnsi="Montserrat Light"/>
          <w:lang w:val="ro-RO"/>
        </w:rPr>
        <w:t>Direcţiei</w:t>
      </w:r>
      <w:proofErr w:type="spellEnd"/>
      <w:r w:rsidRPr="00CF5186">
        <w:rPr>
          <w:rFonts w:ascii="Montserrat Light" w:hAnsi="Montserrat Light"/>
          <w:lang w:val="ro-RO"/>
        </w:rPr>
        <w:t xml:space="preserve"> Generale Buget, </w:t>
      </w:r>
      <w:proofErr w:type="spellStart"/>
      <w:r w:rsidRPr="00CF5186">
        <w:rPr>
          <w:rFonts w:ascii="Montserrat Light" w:hAnsi="Montserrat Light"/>
          <w:lang w:val="ro-RO"/>
        </w:rPr>
        <w:t>Finanţe</w:t>
      </w:r>
      <w:proofErr w:type="spellEnd"/>
      <w:r w:rsidRPr="00CF5186">
        <w:rPr>
          <w:rFonts w:ascii="Montserrat Light" w:hAnsi="Montserrat Light"/>
          <w:lang w:val="ro-RO"/>
        </w:rPr>
        <w:t xml:space="preserve"> Resurse Umane, Spitalului Clinic de </w:t>
      </w:r>
      <w:proofErr w:type="spellStart"/>
      <w:r w:rsidRPr="00CF5186">
        <w:rPr>
          <w:rFonts w:ascii="Montserrat Light" w:hAnsi="Montserrat Light"/>
        </w:rPr>
        <w:t>Urgență</w:t>
      </w:r>
      <w:proofErr w:type="spellEnd"/>
      <w:r w:rsidRPr="00CF5186">
        <w:rPr>
          <w:rFonts w:ascii="Montserrat Light" w:hAnsi="Montserrat Light"/>
        </w:rPr>
        <w:t xml:space="preserve"> pentru </w:t>
      </w:r>
      <w:proofErr w:type="spellStart"/>
      <w:r w:rsidRPr="00CF5186">
        <w:rPr>
          <w:rFonts w:ascii="Montserrat Light" w:hAnsi="Montserrat Light"/>
        </w:rPr>
        <w:t>Copii</w:t>
      </w:r>
      <w:proofErr w:type="spellEnd"/>
      <w:r w:rsidRPr="00CF5186">
        <w:rPr>
          <w:rFonts w:ascii="Montserrat Light" w:hAnsi="Montserrat Light"/>
          <w:lang w:val="ro-RO"/>
        </w:rPr>
        <w:t xml:space="preserve"> Cluj-Napoca, precum şi Prefectului Judeţului Cluj şi se aduce la cunoştinţa publică prin afişare la sediul Consiliului Judeţean Cluj, precum şi pe pagina de internet „</w:t>
      </w:r>
      <w:hyperlink r:id="rId7" w:history="1">
        <w:r w:rsidRPr="00CF5186">
          <w:rPr>
            <w:rStyle w:val="Hyperlink"/>
            <w:rFonts w:ascii="Montserrat Light" w:hAnsi="Montserrat Light"/>
            <w:lang w:val="ro-RO"/>
          </w:rPr>
          <w:t>www.cjcluj.ro</w:t>
        </w:r>
      </w:hyperlink>
      <w:r w:rsidRPr="00CF5186">
        <w:rPr>
          <w:rFonts w:ascii="Montserrat Light" w:hAnsi="Montserrat Light"/>
          <w:lang w:val="ro-RO"/>
        </w:rPr>
        <w:t>”.</w:t>
      </w:r>
    </w:p>
    <w:bookmarkEnd w:id="12"/>
    <w:p w14:paraId="4C542980" w14:textId="77777777" w:rsidR="002B1579" w:rsidRPr="00CF5186" w:rsidRDefault="002B1579" w:rsidP="00736224">
      <w:pPr>
        <w:autoSpaceDE w:val="0"/>
        <w:autoSpaceDN w:val="0"/>
        <w:adjustRightInd w:val="0"/>
        <w:spacing w:line="240" w:lineRule="auto"/>
        <w:jc w:val="both"/>
        <w:rPr>
          <w:rFonts w:ascii="Montserrat Light" w:hAnsi="Montserrat Light"/>
          <w:noProof/>
          <w:color w:val="FF0000"/>
          <w:lang w:eastAsia="ro-RO"/>
        </w:rPr>
      </w:pPr>
    </w:p>
    <w:p w14:paraId="76C613C2" w14:textId="77777777" w:rsidR="008F76F2" w:rsidRPr="00CF5186" w:rsidRDefault="008F76F2" w:rsidP="00736224">
      <w:pPr>
        <w:autoSpaceDE w:val="0"/>
        <w:autoSpaceDN w:val="0"/>
        <w:adjustRightInd w:val="0"/>
        <w:spacing w:line="240" w:lineRule="auto"/>
        <w:ind w:left="4956" w:firstLine="708"/>
        <w:rPr>
          <w:rFonts w:ascii="Montserrat Light" w:hAnsi="Montserrat Light"/>
          <w:b/>
          <w:bCs/>
          <w:noProof/>
          <w:lang w:val="ro-RO" w:eastAsia="ro-RO"/>
        </w:rPr>
      </w:pPr>
      <w:r w:rsidRPr="00CF5186">
        <w:rPr>
          <w:rFonts w:ascii="Montserrat Light" w:hAnsi="Montserrat Light"/>
          <w:b/>
          <w:bCs/>
          <w:noProof/>
          <w:lang w:val="ro-RO" w:eastAsia="ro-RO"/>
        </w:rPr>
        <w:t xml:space="preserve">        Contrasemnează:</w:t>
      </w:r>
    </w:p>
    <w:p w14:paraId="27F0F9AE" w14:textId="52990091" w:rsidR="008F76F2" w:rsidRPr="00CF5186" w:rsidRDefault="008F76F2" w:rsidP="00736224">
      <w:pPr>
        <w:autoSpaceDE w:val="0"/>
        <w:autoSpaceDN w:val="0"/>
        <w:adjustRightInd w:val="0"/>
        <w:spacing w:line="240" w:lineRule="auto"/>
        <w:rPr>
          <w:rFonts w:ascii="Montserrat Light" w:hAnsi="Montserrat Light"/>
          <w:b/>
          <w:bCs/>
          <w:noProof/>
          <w:lang w:val="ro-RO" w:eastAsia="ro-RO"/>
        </w:rPr>
      </w:pPr>
      <w:r w:rsidRPr="00CF5186">
        <w:rPr>
          <w:rFonts w:ascii="Montserrat Light" w:hAnsi="Montserrat Light"/>
          <w:b/>
          <w:bCs/>
          <w:noProof/>
          <w:lang w:val="ro-RO" w:eastAsia="ro-RO"/>
        </w:rPr>
        <w:t xml:space="preserve">          PREŞEDINTE,</w:t>
      </w:r>
      <w:r w:rsidRPr="00CF5186">
        <w:rPr>
          <w:rFonts w:ascii="Montserrat Light" w:hAnsi="Montserrat Light"/>
          <w:b/>
          <w:bCs/>
          <w:noProof/>
          <w:lang w:val="ro-RO" w:eastAsia="ro-RO"/>
        </w:rPr>
        <w:tab/>
      </w:r>
      <w:r w:rsidRPr="00CF5186">
        <w:rPr>
          <w:rFonts w:ascii="Montserrat Light" w:hAnsi="Montserrat Light"/>
          <w:b/>
          <w:bCs/>
          <w:noProof/>
          <w:lang w:val="ro-RO" w:eastAsia="ro-RO"/>
        </w:rPr>
        <w:tab/>
      </w:r>
      <w:r w:rsidRPr="00CF5186">
        <w:rPr>
          <w:rFonts w:ascii="Montserrat Light" w:hAnsi="Montserrat Light"/>
          <w:b/>
          <w:bCs/>
          <w:noProof/>
          <w:lang w:val="ro-RO" w:eastAsia="ro-RO"/>
        </w:rPr>
        <w:tab/>
      </w:r>
      <w:r w:rsidRPr="00CF5186">
        <w:rPr>
          <w:rFonts w:ascii="Montserrat Light" w:hAnsi="Montserrat Light"/>
          <w:b/>
          <w:bCs/>
          <w:noProof/>
          <w:lang w:val="ro-RO" w:eastAsia="ro-RO"/>
        </w:rPr>
        <w:tab/>
        <w:t xml:space="preserve">  </w:t>
      </w:r>
      <w:r w:rsidR="00F1605E" w:rsidRPr="00CF5186">
        <w:rPr>
          <w:rFonts w:ascii="Montserrat Light" w:hAnsi="Montserrat Light"/>
          <w:b/>
          <w:bCs/>
          <w:noProof/>
          <w:lang w:val="ro-RO" w:eastAsia="ro-RO"/>
        </w:rPr>
        <w:t xml:space="preserve">  </w:t>
      </w:r>
      <w:r w:rsidR="00623F56" w:rsidRPr="00CF5186">
        <w:rPr>
          <w:rFonts w:ascii="Montserrat Light" w:hAnsi="Montserrat Light"/>
          <w:b/>
          <w:bCs/>
          <w:noProof/>
          <w:lang w:val="ro-RO" w:eastAsia="ro-RO"/>
        </w:rPr>
        <w:t xml:space="preserve">  </w:t>
      </w:r>
      <w:r w:rsidR="00F1605E" w:rsidRPr="00CF5186">
        <w:rPr>
          <w:rFonts w:ascii="Montserrat Light" w:hAnsi="Montserrat Light"/>
          <w:b/>
          <w:bCs/>
          <w:noProof/>
          <w:lang w:val="ro-RO" w:eastAsia="ro-RO"/>
        </w:rPr>
        <w:t xml:space="preserve"> </w:t>
      </w:r>
      <w:r w:rsidRPr="00CF5186">
        <w:rPr>
          <w:rFonts w:ascii="Montserrat Light" w:hAnsi="Montserrat Light"/>
          <w:b/>
          <w:bCs/>
          <w:noProof/>
          <w:lang w:val="ro-RO" w:eastAsia="ro-RO"/>
        </w:rPr>
        <w:t xml:space="preserve"> SECRETAR GENERAL AL JUDEŢULUI,</w:t>
      </w:r>
    </w:p>
    <w:p w14:paraId="6F688E17" w14:textId="7F57A97D" w:rsidR="00105261" w:rsidRPr="00CF5186" w:rsidRDefault="008F76F2" w:rsidP="00736224">
      <w:pPr>
        <w:autoSpaceDE w:val="0"/>
        <w:autoSpaceDN w:val="0"/>
        <w:adjustRightInd w:val="0"/>
        <w:spacing w:line="240" w:lineRule="auto"/>
        <w:rPr>
          <w:rFonts w:ascii="Montserrat Light" w:hAnsi="Montserrat Light"/>
          <w:noProof/>
          <w:lang w:val="ro-RO" w:eastAsia="ro-RO"/>
        </w:rPr>
      </w:pPr>
      <w:r w:rsidRPr="00CF5186">
        <w:rPr>
          <w:rFonts w:ascii="Montserrat Light" w:hAnsi="Montserrat Light"/>
          <w:b/>
          <w:bCs/>
          <w:noProof/>
          <w:lang w:val="ro-RO" w:eastAsia="ro-RO"/>
        </w:rPr>
        <w:t xml:space="preserve">   </w:t>
      </w:r>
      <w:r w:rsidRPr="00CF5186">
        <w:rPr>
          <w:rFonts w:ascii="Montserrat Light" w:hAnsi="Montserrat Light"/>
          <w:b/>
          <w:bCs/>
          <w:noProof/>
          <w:lang w:val="ro-RO" w:eastAsia="ro-RO"/>
        </w:rPr>
        <w:tab/>
        <w:t xml:space="preserve">  </w:t>
      </w:r>
      <w:r w:rsidRPr="00CF5186">
        <w:rPr>
          <w:rFonts w:ascii="Montserrat Light" w:hAnsi="Montserrat Light"/>
          <w:noProof/>
          <w:lang w:val="ro-RO" w:eastAsia="ro-RO"/>
        </w:rPr>
        <w:t xml:space="preserve">Alin </w:t>
      </w:r>
      <w:r w:rsidR="00F1605E" w:rsidRPr="00CF5186">
        <w:rPr>
          <w:rFonts w:ascii="Montserrat Light" w:hAnsi="Montserrat Light"/>
          <w:noProof/>
          <w:lang w:val="ro-RO" w:eastAsia="ro-RO"/>
        </w:rPr>
        <w:t xml:space="preserve">Tişe  </w:t>
      </w:r>
      <w:r w:rsidRPr="00CF5186">
        <w:rPr>
          <w:rFonts w:ascii="Montserrat Light" w:hAnsi="Montserrat Light"/>
          <w:noProof/>
          <w:lang w:val="ro-RO" w:eastAsia="ro-RO"/>
        </w:rPr>
        <w:t xml:space="preserve">                                                               </w:t>
      </w:r>
      <w:r w:rsidR="00F1605E" w:rsidRPr="00CF5186">
        <w:rPr>
          <w:rFonts w:ascii="Montserrat Light" w:hAnsi="Montserrat Light"/>
          <w:noProof/>
          <w:lang w:val="ro-RO" w:eastAsia="ro-RO"/>
        </w:rPr>
        <w:t xml:space="preserve">       </w:t>
      </w:r>
      <w:r w:rsidR="005A073E" w:rsidRPr="00CF5186">
        <w:rPr>
          <w:rFonts w:ascii="Montserrat Light" w:hAnsi="Montserrat Light"/>
          <w:noProof/>
          <w:lang w:val="ro-RO" w:eastAsia="ro-RO"/>
        </w:rPr>
        <w:t xml:space="preserve">       </w:t>
      </w:r>
      <w:r w:rsidR="006B3928" w:rsidRPr="00CF5186">
        <w:rPr>
          <w:rFonts w:ascii="Montserrat Light" w:hAnsi="Montserrat Light"/>
          <w:noProof/>
          <w:lang w:val="ro-RO" w:eastAsia="ro-RO"/>
        </w:rPr>
        <w:t xml:space="preserve"> </w:t>
      </w:r>
      <w:r w:rsidRPr="00CF5186">
        <w:rPr>
          <w:rFonts w:ascii="Montserrat Light" w:hAnsi="Montserrat Light"/>
          <w:noProof/>
          <w:lang w:val="ro-RO" w:eastAsia="ro-RO"/>
        </w:rPr>
        <w:t xml:space="preserve">Simona </w:t>
      </w:r>
      <w:r w:rsidR="00F1605E" w:rsidRPr="00CF5186">
        <w:rPr>
          <w:rFonts w:ascii="Montserrat Light" w:hAnsi="Montserrat Light"/>
          <w:noProof/>
          <w:lang w:val="ro-RO" w:eastAsia="ro-RO"/>
        </w:rPr>
        <w:t>Gac</w:t>
      </w:r>
      <w:r w:rsidR="006B3928" w:rsidRPr="00CF5186">
        <w:rPr>
          <w:rFonts w:ascii="Montserrat Light" w:hAnsi="Montserrat Light"/>
          <w:noProof/>
          <w:lang w:val="ro-RO" w:eastAsia="ro-RO"/>
        </w:rPr>
        <w:t>i</w:t>
      </w:r>
    </w:p>
    <w:p w14:paraId="41A275E4" w14:textId="42C3EF09" w:rsidR="008F76F2" w:rsidRPr="00CF5186" w:rsidRDefault="008F76F2" w:rsidP="00736224">
      <w:pPr>
        <w:autoSpaceDE w:val="0"/>
        <w:autoSpaceDN w:val="0"/>
        <w:adjustRightInd w:val="0"/>
        <w:spacing w:line="240" w:lineRule="auto"/>
        <w:rPr>
          <w:rFonts w:ascii="Montserrat Light" w:hAnsi="Montserrat Light"/>
          <w:b/>
          <w:bCs/>
          <w:lang w:val="ro-RO"/>
        </w:rPr>
      </w:pPr>
      <w:r w:rsidRPr="00CF5186">
        <w:rPr>
          <w:rFonts w:ascii="Montserrat Light" w:hAnsi="Montserrat Light"/>
          <w:b/>
          <w:bCs/>
          <w:lang w:val="ro-RO"/>
        </w:rPr>
        <w:t>Nr……... din</w:t>
      </w:r>
      <w:r w:rsidR="00286D13" w:rsidRPr="00CF5186">
        <w:rPr>
          <w:rFonts w:ascii="Montserrat Light" w:hAnsi="Montserrat Light"/>
          <w:b/>
          <w:bCs/>
          <w:lang w:val="ro-RO"/>
        </w:rPr>
        <w:t xml:space="preserve"> </w:t>
      </w:r>
      <w:r w:rsidR="00505F88" w:rsidRPr="00CF5186">
        <w:rPr>
          <w:rFonts w:ascii="Montserrat Light" w:hAnsi="Montserrat Light"/>
          <w:b/>
          <w:bCs/>
          <w:lang w:val="ro-RO"/>
        </w:rPr>
        <w:t>...............</w:t>
      </w:r>
      <w:r w:rsidRPr="00CF5186">
        <w:rPr>
          <w:rFonts w:ascii="Montserrat Light" w:hAnsi="Montserrat Light"/>
          <w:b/>
          <w:bCs/>
          <w:lang w:val="ro-RO"/>
        </w:rPr>
        <w:t>202</w:t>
      </w:r>
      <w:r w:rsidR="00105261" w:rsidRPr="00CF5186">
        <w:rPr>
          <w:rFonts w:ascii="Montserrat Light" w:hAnsi="Montserrat Light"/>
          <w:b/>
          <w:bCs/>
          <w:lang w:val="ro-RO"/>
        </w:rPr>
        <w:t>5</w:t>
      </w:r>
    </w:p>
    <w:p w14:paraId="109177F5" w14:textId="77777777" w:rsidR="008F76F2" w:rsidRPr="00CF5186" w:rsidRDefault="008F76F2" w:rsidP="00736224">
      <w:pPr>
        <w:autoSpaceDE w:val="0"/>
        <w:autoSpaceDN w:val="0"/>
        <w:adjustRightInd w:val="0"/>
        <w:spacing w:line="240" w:lineRule="auto"/>
        <w:rPr>
          <w:rFonts w:ascii="Montserrat Light" w:hAnsi="Montserrat Light"/>
          <w:b/>
          <w:bCs/>
          <w:lang w:val="ro-RO"/>
        </w:rPr>
      </w:pPr>
    </w:p>
    <w:p w14:paraId="217E6FF0" w14:textId="118C6AA4" w:rsidR="00622904" w:rsidRPr="00CF5186" w:rsidRDefault="008F76F2" w:rsidP="00736224">
      <w:pPr>
        <w:autoSpaceDE w:val="0"/>
        <w:autoSpaceDN w:val="0"/>
        <w:adjustRightInd w:val="0"/>
        <w:spacing w:line="240" w:lineRule="auto"/>
        <w:contextualSpacing/>
        <w:jc w:val="both"/>
        <w:rPr>
          <w:rFonts w:ascii="Montserrat Light" w:hAnsi="Montserrat Light"/>
          <w:i/>
          <w:iCs/>
          <w:noProof/>
        </w:rPr>
      </w:pPr>
      <w:proofErr w:type="spellStart"/>
      <w:r w:rsidRPr="00CF5186">
        <w:rPr>
          <w:rFonts w:ascii="Montserrat Light" w:hAnsi="Montserrat Light"/>
          <w:i/>
          <w:iCs/>
        </w:rPr>
        <w:t>Prezenta</w:t>
      </w:r>
      <w:proofErr w:type="spellEnd"/>
      <w:r w:rsidRPr="00CF5186">
        <w:rPr>
          <w:rFonts w:ascii="Montserrat Light" w:hAnsi="Montserrat Light"/>
          <w:i/>
          <w:iCs/>
        </w:rPr>
        <w:t xml:space="preserve"> </w:t>
      </w:r>
      <w:proofErr w:type="spellStart"/>
      <w:r w:rsidRPr="00CF5186">
        <w:rPr>
          <w:rFonts w:ascii="Montserrat Light" w:hAnsi="Montserrat Light"/>
          <w:i/>
          <w:iCs/>
        </w:rPr>
        <w:t>hotărâre</w:t>
      </w:r>
      <w:proofErr w:type="spellEnd"/>
      <w:r w:rsidRPr="00CF5186">
        <w:rPr>
          <w:rFonts w:ascii="Montserrat Light" w:hAnsi="Montserrat Light"/>
          <w:i/>
          <w:iCs/>
        </w:rPr>
        <w:t xml:space="preserve"> a </w:t>
      </w:r>
      <w:proofErr w:type="spellStart"/>
      <w:r w:rsidRPr="00CF5186">
        <w:rPr>
          <w:rFonts w:ascii="Montserrat Light" w:hAnsi="Montserrat Light"/>
          <w:i/>
          <w:iCs/>
        </w:rPr>
        <w:t>fost</w:t>
      </w:r>
      <w:proofErr w:type="spellEnd"/>
      <w:r w:rsidRPr="00CF5186">
        <w:rPr>
          <w:rFonts w:ascii="Montserrat Light" w:hAnsi="Montserrat Light"/>
          <w:i/>
          <w:iCs/>
        </w:rPr>
        <w:t xml:space="preserve"> </w:t>
      </w:r>
      <w:proofErr w:type="spellStart"/>
      <w:r w:rsidRPr="00CF5186">
        <w:rPr>
          <w:rFonts w:ascii="Montserrat Light" w:hAnsi="Montserrat Light"/>
          <w:i/>
          <w:iCs/>
        </w:rPr>
        <w:t>adoptată</w:t>
      </w:r>
      <w:proofErr w:type="spellEnd"/>
      <w:r w:rsidRPr="00CF5186">
        <w:rPr>
          <w:rFonts w:ascii="Montserrat Light" w:hAnsi="Montserrat Light"/>
          <w:i/>
          <w:iCs/>
        </w:rPr>
        <w:t xml:space="preserve"> cu … </w:t>
      </w:r>
      <w:proofErr w:type="spellStart"/>
      <w:r w:rsidRPr="00CF5186">
        <w:rPr>
          <w:rFonts w:ascii="Montserrat Light" w:hAnsi="Montserrat Light"/>
          <w:i/>
          <w:iCs/>
        </w:rPr>
        <w:t>voturi</w:t>
      </w:r>
      <w:proofErr w:type="spellEnd"/>
      <w:r w:rsidRPr="00CF5186">
        <w:rPr>
          <w:rFonts w:ascii="Montserrat Light" w:hAnsi="Montserrat Light"/>
          <w:i/>
          <w:iCs/>
        </w:rPr>
        <w:t xml:space="preserve"> “pentru” </w:t>
      </w:r>
      <w:r w:rsidRPr="00CF5186">
        <w:rPr>
          <w:rFonts w:ascii="Montserrat Light" w:hAnsi="Montserrat Light"/>
          <w:i/>
          <w:iCs/>
          <w:noProof/>
        </w:rPr>
        <w:t>… voturi “împotrivă”, …. ”abţineri” şi …. Membri ai Consiliului județean nu au votat</w:t>
      </w:r>
      <w:r w:rsidRPr="00CF5186">
        <w:rPr>
          <w:rFonts w:ascii="Montserrat Light" w:hAnsi="Montserrat Light"/>
          <w:i/>
          <w:iCs/>
        </w:rPr>
        <w:t xml:space="preserve">, </w:t>
      </w:r>
      <w:proofErr w:type="spellStart"/>
      <w:r w:rsidRPr="00CF5186">
        <w:rPr>
          <w:rFonts w:ascii="Montserrat Light" w:hAnsi="Montserrat Light"/>
          <w:i/>
          <w:iCs/>
        </w:rPr>
        <w:t>fiind</w:t>
      </w:r>
      <w:proofErr w:type="spellEnd"/>
      <w:r w:rsidRPr="00CF5186">
        <w:rPr>
          <w:rFonts w:ascii="Montserrat Light" w:hAnsi="Montserrat Light"/>
          <w:i/>
          <w:iCs/>
        </w:rPr>
        <w:t xml:space="preserve"> </w:t>
      </w:r>
      <w:proofErr w:type="spellStart"/>
      <w:r w:rsidRPr="00CF5186">
        <w:rPr>
          <w:rFonts w:ascii="Montserrat Light" w:hAnsi="Montserrat Light"/>
          <w:i/>
          <w:iCs/>
        </w:rPr>
        <w:t>astfel</w:t>
      </w:r>
      <w:proofErr w:type="spellEnd"/>
      <w:r w:rsidRPr="00CF5186">
        <w:rPr>
          <w:rFonts w:ascii="Montserrat Light" w:hAnsi="Montserrat Light"/>
          <w:i/>
          <w:iCs/>
        </w:rPr>
        <w:t xml:space="preserve"> </w:t>
      </w:r>
      <w:proofErr w:type="spellStart"/>
      <w:r w:rsidRPr="00CF5186">
        <w:rPr>
          <w:rFonts w:ascii="Montserrat Light" w:hAnsi="Montserrat Light"/>
          <w:i/>
          <w:iCs/>
        </w:rPr>
        <w:t>respectate</w:t>
      </w:r>
      <w:proofErr w:type="spellEnd"/>
      <w:r w:rsidRPr="00CF5186">
        <w:rPr>
          <w:rFonts w:ascii="Montserrat Light" w:hAnsi="Montserrat Light"/>
          <w:i/>
          <w:iCs/>
        </w:rPr>
        <w:t xml:space="preserve"> </w:t>
      </w:r>
      <w:proofErr w:type="spellStart"/>
      <w:r w:rsidRPr="00CF5186">
        <w:rPr>
          <w:rFonts w:ascii="Montserrat Light" w:hAnsi="Montserrat Light"/>
          <w:i/>
          <w:iCs/>
        </w:rPr>
        <w:t>prevederile</w:t>
      </w:r>
      <w:proofErr w:type="spellEnd"/>
      <w:r w:rsidRPr="00CF5186">
        <w:rPr>
          <w:rFonts w:ascii="Montserrat Light" w:hAnsi="Montserrat Light"/>
          <w:i/>
          <w:iCs/>
        </w:rPr>
        <w:t xml:space="preserve"> </w:t>
      </w:r>
      <w:proofErr w:type="spellStart"/>
      <w:r w:rsidRPr="00CF5186">
        <w:rPr>
          <w:rFonts w:ascii="Montserrat Light" w:hAnsi="Montserrat Light"/>
          <w:i/>
          <w:iCs/>
        </w:rPr>
        <w:t>legale</w:t>
      </w:r>
      <w:proofErr w:type="spellEnd"/>
      <w:r w:rsidRPr="00CF5186">
        <w:rPr>
          <w:rFonts w:ascii="Montserrat Light" w:hAnsi="Montserrat Light"/>
          <w:i/>
          <w:iCs/>
        </w:rPr>
        <w:t xml:space="preserve"> </w:t>
      </w:r>
      <w:proofErr w:type="spellStart"/>
      <w:r w:rsidRPr="00CF5186">
        <w:rPr>
          <w:rFonts w:ascii="Montserrat Light" w:hAnsi="Montserrat Light"/>
          <w:i/>
          <w:iCs/>
        </w:rPr>
        <w:t>privind</w:t>
      </w:r>
      <w:proofErr w:type="spellEnd"/>
      <w:r w:rsidRPr="00CF5186">
        <w:rPr>
          <w:rFonts w:ascii="Montserrat Light" w:hAnsi="Montserrat Light"/>
          <w:i/>
          <w:iCs/>
        </w:rPr>
        <w:t xml:space="preserve"> </w:t>
      </w:r>
      <w:proofErr w:type="spellStart"/>
      <w:r w:rsidRPr="00CF5186">
        <w:rPr>
          <w:rFonts w:ascii="Montserrat Light" w:hAnsi="Montserrat Light"/>
          <w:i/>
          <w:iCs/>
        </w:rPr>
        <w:t>majoritatea</w:t>
      </w:r>
      <w:proofErr w:type="spellEnd"/>
      <w:r w:rsidRPr="00CF5186">
        <w:rPr>
          <w:rFonts w:ascii="Montserrat Light" w:hAnsi="Montserrat Light"/>
          <w:i/>
          <w:iCs/>
        </w:rPr>
        <w:t xml:space="preserve"> de </w:t>
      </w:r>
      <w:proofErr w:type="spellStart"/>
      <w:r w:rsidRPr="00CF5186">
        <w:rPr>
          <w:rFonts w:ascii="Montserrat Light" w:hAnsi="Montserrat Light"/>
          <w:i/>
          <w:iCs/>
        </w:rPr>
        <w:t>voturi</w:t>
      </w:r>
      <w:proofErr w:type="spellEnd"/>
      <w:r w:rsidRPr="00CF5186">
        <w:rPr>
          <w:rFonts w:ascii="Montserrat Light" w:hAnsi="Montserrat Light"/>
          <w:i/>
          <w:iCs/>
        </w:rPr>
        <w:t xml:space="preserve"> </w:t>
      </w:r>
      <w:proofErr w:type="spellStart"/>
      <w:r w:rsidRPr="00CF5186">
        <w:rPr>
          <w:rFonts w:ascii="Montserrat Light" w:hAnsi="Montserrat Light"/>
          <w:i/>
          <w:iCs/>
        </w:rPr>
        <w:t>necesară</w:t>
      </w:r>
      <w:proofErr w:type="spellEnd"/>
      <w:r w:rsidRPr="00CF5186">
        <w:rPr>
          <w:rFonts w:ascii="Montserrat Light" w:hAnsi="Montserrat Light"/>
          <w:i/>
          <w:iCs/>
        </w:rPr>
        <w:t>.</w:t>
      </w:r>
      <w:r w:rsidRPr="00CF5186">
        <w:rPr>
          <w:rFonts w:ascii="Montserrat Light" w:hAnsi="Montserrat Light"/>
          <w:b/>
          <w:bCs/>
          <w:i/>
          <w:iCs/>
          <w:noProof/>
          <w:vertAlign w:val="superscript"/>
        </w:rPr>
        <w:t xml:space="preserve"> </w:t>
      </w:r>
    </w:p>
    <w:p w14:paraId="2DD61AD6" w14:textId="77777777" w:rsidR="008F76F2" w:rsidRPr="00CF5186" w:rsidRDefault="008F76F2" w:rsidP="00736224">
      <w:pPr>
        <w:autoSpaceDE w:val="0"/>
        <w:autoSpaceDN w:val="0"/>
        <w:adjustRightInd w:val="0"/>
        <w:spacing w:line="240" w:lineRule="auto"/>
        <w:contextualSpacing/>
        <w:jc w:val="center"/>
        <w:rPr>
          <w:rFonts w:ascii="Montserrat Light" w:hAnsi="Montserrat Light"/>
          <w:b/>
          <w:bCs/>
          <w:noProof/>
        </w:rPr>
      </w:pPr>
      <w:r w:rsidRPr="00CF5186">
        <w:rPr>
          <w:rFonts w:ascii="Montserrat Light" w:hAnsi="Montserrat Light"/>
          <w:b/>
          <w:bCs/>
          <w:noProof/>
        </w:rPr>
        <w:t>INIȚIATOR,</w:t>
      </w:r>
    </w:p>
    <w:p w14:paraId="09D047C8" w14:textId="77777777" w:rsidR="008F76F2" w:rsidRPr="00CF5186" w:rsidRDefault="008F76F2" w:rsidP="00736224">
      <w:pPr>
        <w:autoSpaceDE w:val="0"/>
        <w:autoSpaceDN w:val="0"/>
        <w:adjustRightInd w:val="0"/>
        <w:spacing w:line="240" w:lineRule="auto"/>
        <w:contextualSpacing/>
        <w:jc w:val="center"/>
        <w:rPr>
          <w:rFonts w:ascii="Montserrat Light" w:hAnsi="Montserrat Light"/>
          <w:b/>
          <w:bCs/>
          <w:noProof/>
        </w:rPr>
      </w:pPr>
      <w:r w:rsidRPr="00CF5186">
        <w:rPr>
          <w:rFonts w:ascii="Montserrat Light" w:hAnsi="Montserrat Light"/>
          <w:b/>
          <w:bCs/>
          <w:noProof/>
        </w:rPr>
        <w:t xml:space="preserve">PREȘEDINTE </w:t>
      </w:r>
    </w:p>
    <w:p w14:paraId="3DA61141" w14:textId="34BE3082" w:rsidR="00264C73" w:rsidRPr="00CF5186" w:rsidRDefault="005A44EE" w:rsidP="00736224">
      <w:pPr>
        <w:autoSpaceDE w:val="0"/>
        <w:autoSpaceDN w:val="0"/>
        <w:adjustRightInd w:val="0"/>
        <w:spacing w:line="240" w:lineRule="auto"/>
        <w:contextualSpacing/>
        <w:jc w:val="center"/>
        <w:rPr>
          <w:rFonts w:ascii="Montserrat Light" w:hAnsi="Montserrat Light"/>
          <w:noProof/>
        </w:rPr>
      </w:pPr>
      <w:r w:rsidRPr="00CF5186">
        <w:rPr>
          <w:rFonts w:ascii="Montserrat Light" w:hAnsi="Montserrat Light"/>
          <w:noProof/>
        </w:rPr>
        <w:t>Alin Tiș</w:t>
      </w:r>
      <w:r w:rsidR="006B3928" w:rsidRPr="00CF5186">
        <w:rPr>
          <w:rFonts w:ascii="Montserrat Light" w:hAnsi="Montserrat Light"/>
          <w:noProof/>
        </w:rPr>
        <w:t>e</w:t>
      </w:r>
    </w:p>
    <w:p w14:paraId="15C45D93" w14:textId="77777777" w:rsidR="00736224" w:rsidRDefault="00736224" w:rsidP="00736224">
      <w:pPr>
        <w:tabs>
          <w:tab w:val="left" w:pos="3456"/>
        </w:tabs>
        <w:spacing w:line="240" w:lineRule="auto"/>
        <w:rPr>
          <w:rFonts w:ascii="Montserrat Light" w:hAnsi="Montserrat Light"/>
        </w:rPr>
      </w:pPr>
    </w:p>
    <w:p w14:paraId="1534D2C3" w14:textId="77777777" w:rsidR="00736224" w:rsidRDefault="00736224" w:rsidP="00736224">
      <w:pPr>
        <w:tabs>
          <w:tab w:val="left" w:pos="3456"/>
        </w:tabs>
        <w:spacing w:line="240" w:lineRule="auto"/>
        <w:rPr>
          <w:rFonts w:ascii="Montserrat Light" w:hAnsi="Montserrat Light"/>
        </w:rPr>
      </w:pPr>
    </w:p>
    <w:p w14:paraId="06432E93" w14:textId="77777777" w:rsidR="00736224" w:rsidRDefault="00736224" w:rsidP="00736224">
      <w:pPr>
        <w:tabs>
          <w:tab w:val="left" w:pos="3456"/>
        </w:tabs>
        <w:spacing w:line="240" w:lineRule="auto"/>
        <w:rPr>
          <w:rFonts w:ascii="Montserrat Light" w:hAnsi="Montserrat Light"/>
        </w:rPr>
      </w:pPr>
    </w:p>
    <w:p w14:paraId="756D8A47" w14:textId="77777777" w:rsidR="00736224" w:rsidRDefault="00736224" w:rsidP="00736224">
      <w:pPr>
        <w:tabs>
          <w:tab w:val="left" w:pos="3456"/>
        </w:tabs>
        <w:spacing w:line="240" w:lineRule="auto"/>
        <w:rPr>
          <w:rFonts w:ascii="Montserrat Light" w:hAnsi="Montserrat Light"/>
        </w:rPr>
      </w:pPr>
    </w:p>
    <w:p w14:paraId="7988DFDD" w14:textId="77777777" w:rsidR="00736224" w:rsidRDefault="00736224" w:rsidP="00736224">
      <w:pPr>
        <w:tabs>
          <w:tab w:val="left" w:pos="3456"/>
        </w:tabs>
        <w:spacing w:line="240" w:lineRule="auto"/>
        <w:rPr>
          <w:rFonts w:ascii="Montserrat Light" w:hAnsi="Montserrat Light"/>
        </w:rPr>
      </w:pPr>
    </w:p>
    <w:p w14:paraId="2EE7194B" w14:textId="77777777" w:rsidR="00736224" w:rsidRDefault="00736224" w:rsidP="00736224">
      <w:pPr>
        <w:tabs>
          <w:tab w:val="left" w:pos="3456"/>
        </w:tabs>
        <w:spacing w:line="240" w:lineRule="auto"/>
        <w:rPr>
          <w:rFonts w:ascii="Montserrat Light" w:hAnsi="Montserrat Light"/>
        </w:rPr>
      </w:pPr>
    </w:p>
    <w:p w14:paraId="19FD6963" w14:textId="77777777" w:rsidR="00736224" w:rsidRDefault="00736224" w:rsidP="00736224">
      <w:pPr>
        <w:tabs>
          <w:tab w:val="left" w:pos="3456"/>
        </w:tabs>
        <w:spacing w:line="240" w:lineRule="auto"/>
        <w:rPr>
          <w:rFonts w:ascii="Montserrat Light" w:hAnsi="Montserrat Light"/>
        </w:rPr>
      </w:pPr>
    </w:p>
    <w:p w14:paraId="638E8D14" w14:textId="77777777" w:rsidR="00736224" w:rsidRDefault="00736224" w:rsidP="00736224">
      <w:pPr>
        <w:tabs>
          <w:tab w:val="left" w:pos="3456"/>
        </w:tabs>
        <w:spacing w:line="240" w:lineRule="auto"/>
        <w:rPr>
          <w:rFonts w:ascii="Montserrat Light" w:hAnsi="Montserrat Light"/>
        </w:rPr>
      </w:pPr>
    </w:p>
    <w:p w14:paraId="6858CD19" w14:textId="77777777" w:rsidR="00736224" w:rsidRDefault="00736224" w:rsidP="00736224">
      <w:pPr>
        <w:tabs>
          <w:tab w:val="left" w:pos="3456"/>
        </w:tabs>
        <w:spacing w:line="240" w:lineRule="auto"/>
        <w:rPr>
          <w:rFonts w:ascii="Montserrat Light" w:hAnsi="Montserrat Light"/>
        </w:rPr>
      </w:pPr>
    </w:p>
    <w:p w14:paraId="574C573B" w14:textId="77777777" w:rsidR="00736224" w:rsidRDefault="00736224" w:rsidP="00736224">
      <w:pPr>
        <w:tabs>
          <w:tab w:val="left" w:pos="3456"/>
        </w:tabs>
        <w:spacing w:line="240" w:lineRule="auto"/>
        <w:rPr>
          <w:rFonts w:ascii="Montserrat Light" w:hAnsi="Montserrat Light"/>
        </w:rPr>
      </w:pPr>
    </w:p>
    <w:p w14:paraId="7E637D51" w14:textId="77777777" w:rsidR="00736224" w:rsidRDefault="00736224" w:rsidP="00736224">
      <w:pPr>
        <w:tabs>
          <w:tab w:val="left" w:pos="3456"/>
        </w:tabs>
        <w:spacing w:line="240" w:lineRule="auto"/>
        <w:rPr>
          <w:rFonts w:ascii="Montserrat Light" w:hAnsi="Montserrat Light"/>
        </w:rPr>
      </w:pPr>
    </w:p>
    <w:p w14:paraId="20A550D3" w14:textId="77777777" w:rsidR="00736224" w:rsidRDefault="00736224" w:rsidP="00736224">
      <w:pPr>
        <w:tabs>
          <w:tab w:val="left" w:pos="3456"/>
        </w:tabs>
        <w:spacing w:line="240" w:lineRule="auto"/>
        <w:rPr>
          <w:rFonts w:ascii="Montserrat Light" w:hAnsi="Montserrat Light"/>
        </w:rPr>
      </w:pPr>
    </w:p>
    <w:p w14:paraId="6E07E894" w14:textId="77777777" w:rsidR="00736224" w:rsidRDefault="00736224" w:rsidP="00736224">
      <w:pPr>
        <w:tabs>
          <w:tab w:val="left" w:pos="3456"/>
        </w:tabs>
        <w:spacing w:line="240" w:lineRule="auto"/>
        <w:rPr>
          <w:rFonts w:ascii="Montserrat Light" w:hAnsi="Montserrat Light"/>
        </w:rPr>
      </w:pPr>
    </w:p>
    <w:p w14:paraId="7F250AD5" w14:textId="77777777" w:rsidR="00736224" w:rsidRDefault="00736224" w:rsidP="00736224">
      <w:pPr>
        <w:tabs>
          <w:tab w:val="left" w:pos="3456"/>
        </w:tabs>
        <w:spacing w:line="240" w:lineRule="auto"/>
        <w:rPr>
          <w:rFonts w:ascii="Montserrat Light" w:hAnsi="Montserrat Light"/>
        </w:rPr>
      </w:pPr>
    </w:p>
    <w:p w14:paraId="45BF5678" w14:textId="77777777" w:rsidR="00736224" w:rsidRDefault="00736224" w:rsidP="00736224">
      <w:pPr>
        <w:tabs>
          <w:tab w:val="left" w:pos="3456"/>
        </w:tabs>
        <w:spacing w:line="240" w:lineRule="auto"/>
        <w:rPr>
          <w:rFonts w:ascii="Montserrat Light" w:hAnsi="Montserrat Light"/>
        </w:rPr>
      </w:pPr>
    </w:p>
    <w:p w14:paraId="369F1268" w14:textId="77777777" w:rsidR="00736224" w:rsidRDefault="00736224" w:rsidP="00736224">
      <w:pPr>
        <w:tabs>
          <w:tab w:val="left" w:pos="3456"/>
        </w:tabs>
        <w:spacing w:line="240" w:lineRule="auto"/>
        <w:rPr>
          <w:rFonts w:ascii="Montserrat Light" w:hAnsi="Montserrat Light"/>
        </w:rPr>
      </w:pPr>
    </w:p>
    <w:p w14:paraId="6ADDA011" w14:textId="77777777" w:rsidR="00736224" w:rsidRDefault="00736224" w:rsidP="00736224">
      <w:pPr>
        <w:tabs>
          <w:tab w:val="left" w:pos="3456"/>
        </w:tabs>
        <w:spacing w:line="240" w:lineRule="auto"/>
        <w:rPr>
          <w:rFonts w:ascii="Montserrat Light" w:hAnsi="Montserrat Light"/>
        </w:rPr>
      </w:pPr>
    </w:p>
    <w:p w14:paraId="215928DA" w14:textId="77777777" w:rsidR="00736224" w:rsidRDefault="00736224" w:rsidP="00736224">
      <w:pPr>
        <w:tabs>
          <w:tab w:val="left" w:pos="3456"/>
        </w:tabs>
        <w:spacing w:line="240" w:lineRule="auto"/>
        <w:rPr>
          <w:rFonts w:ascii="Montserrat Light" w:hAnsi="Montserrat Light"/>
        </w:rPr>
      </w:pPr>
    </w:p>
    <w:p w14:paraId="14319737" w14:textId="77777777" w:rsidR="00736224" w:rsidRDefault="00736224" w:rsidP="00736224">
      <w:pPr>
        <w:tabs>
          <w:tab w:val="left" w:pos="3456"/>
        </w:tabs>
        <w:spacing w:line="240" w:lineRule="auto"/>
        <w:rPr>
          <w:rFonts w:ascii="Montserrat Light" w:hAnsi="Montserrat Light"/>
        </w:rPr>
      </w:pPr>
    </w:p>
    <w:p w14:paraId="2DE4B670" w14:textId="77777777" w:rsidR="00736224" w:rsidRDefault="00736224" w:rsidP="00736224">
      <w:pPr>
        <w:tabs>
          <w:tab w:val="left" w:pos="3456"/>
        </w:tabs>
        <w:spacing w:line="240" w:lineRule="auto"/>
        <w:rPr>
          <w:rFonts w:ascii="Montserrat Light" w:hAnsi="Montserrat Light"/>
        </w:rPr>
      </w:pPr>
    </w:p>
    <w:p w14:paraId="034D017C" w14:textId="77777777" w:rsidR="00736224" w:rsidRDefault="00736224" w:rsidP="00736224">
      <w:pPr>
        <w:tabs>
          <w:tab w:val="left" w:pos="3456"/>
        </w:tabs>
        <w:spacing w:line="240" w:lineRule="auto"/>
        <w:rPr>
          <w:rFonts w:ascii="Montserrat Light" w:hAnsi="Montserrat Light"/>
        </w:rPr>
      </w:pPr>
    </w:p>
    <w:p w14:paraId="4952A383" w14:textId="77777777" w:rsidR="00736224" w:rsidRDefault="00736224" w:rsidP="00736224">
      <w:pPr>
        <w:tabs>
          <w:tab w:val="left" w:pos="3456"/>
        </w:tabs>
        <w:spacing w:line="240" w:lineRule="auto"/>
        <w:rPr>
          <w:rFonts w:ascii="Montserrat Light" w:hAnsi="Montserrat Light"/>
        </w:rPr>
      </w:pPr>
    </w:p>
    <w:p w14:paraId="77962C74" w14:textId="77777777" w:rsidR="00736224" w:rsidRDefault="00736224" w:rsidP="00736224">
      <w:pPr>
        <w:tabs>
          <w:tab w:val="left" w:pos="3456"/>
        </w:tabs>
        <w:spacing w:line="240" w:lineRule="auto"/>
        <w:rPr>
          <w:rFonts w:ascii="Montserrat Light" w:hAnsi="Montserrat Light"/>
        </w:rPr>
      </w:pPr>
    </w:p>
    <w:p w14:paraId="0AF54E2F" w14:textId="77777777" w:rsidR="00736224" w:rsidRDefault="00736224" w:rsidP="00736224">
      <w:pPr>
        <w:tabs>
          <w:tab w:val="left" w:pos="3456"/>
        </w:tabs>
        <w:spacing w:line="240" w:lineRule="auto"/>
        <w:rPr>
          <w:rFonts w:ascii="Montserrat Light" w:hAnsi="Montserrat Light"/>
        </w:rPr>
      </w:pPr>
    </w:p>
    <w:p w14:paraId="48C03F3A" w14:textId="77777777" w:rsidR="00736224" w:rsidRDefault="00736224" w:rsidP="00736224">
      <w:pPr>
        <w:tabs>
          <w:tab w:val="left" w:pos="3456"/>
        </w:tabs>
        <w:spacing w:line="240" w:lineRule="auto"/>
        <w:rPr>
          <w:rFonts w:ascii="Montserrat Light" w:hAnsi="Montserrat Light"/>
        </w:rPr>
      </w:pPr>
    </w:p>
    <w:p w14:paraId="34DBFF55" w14:textId="77777777" w:rsidR="00736224" w:rsidRDefault="00736224" w:rsidP="00736224">
      <w:pPr>
        <w:tabs>
          <w:tab w:val="left" w:pos="3456"/>
        </w:tabs>
        <w:spacing w:line="240" w:lineRule="auto"/>
        <w:rPr>
          <w:rFonts w:ascii="Montserrat Light" w:hAnsi="Montserrat Light"/>
        </w:rPr>
      </w:pPr>
    </w:p>
    <w:p w14:paraId="6B23AB9E" w14:textId="77777777" w:rsidR="00736224" w:rsidRDefault="00736224" w:rsidP="00736224">
      <w:pPr>
        <w:tabs>
          <w:tab w:val="left" w:pos="3456"/>
        </w:tabs>
        <w:spacing w:line="240" w:lineRule="auto"/>
        <w:rPr>
          <w:rFonts w:ascii="Montserrat Light" w:hAnsi="Montserrat Light"/>
        </w:rPr>
      </w:pPr>
    </w:p>
    <w:p w14:paraId="7292FF9F" w14:textId="77777777" w:rsidR="00736224" w:rsidRDefault="00736224" w:rsidP="00736224">
      <w:pPr>
        <w:tabs>
          <w:tab w:val="left" w:pos="3456"/>
        </w:tabs>
        <w:spacing w:line="240" w:lineRule="auto"/>
        <w:rPr>
          <w:rFonts w:ascii="Montserrat Light" w:hAnsi="Montserrat Light"/>
        </w:rPr>
      </w:pPr>
    </w:p>
    <w:p w14:paraId="2869F7E5" w14:textId="77777777" w:rsidR="00736224" w:rsidRDefault="00736224" w:rsidP="00736224">
      <w:pPr>
        <w:tabs>
          <w:tab w:val="left" w:pos="3456"/>
        </w:tabs>
        <w:spacing w:line="240" w:lineRule="auto"/>
        <w:rPr>
          <w:rFonts w:ascii="Montserrat Light" w:hAnsi="Montserrat Light"/>
        </w:rPr>
      </w:pPr>
    </w:p>
    <w:p w14:paraId="3877513B" w14:textId="77777777" w:rsidR="00736224" w:rsidRDefault="00736224" w:rsidP="00736224">
      <w:pPr>
        <w:tabs>
          <w:tab w:val="left" w:pos="3456"/>
        </w:tabs>
        <w:spacing w:line="240" w:lineRule="auto"/>
        <w:rPr>
          <w:rFonts w:ascii="Montserrat Light" w:hAnsi="Montserrat Light"/>
        </w:rPr>
      </w:pPr>
    </w:p>
    <w:p w14:paraId="028CB9B4" w14:textId="77777777" w:rsidR="00736224" w:rsidRDefault="00736224" w:rsidP="00736224">
      <w:pPr>
        <w:tabs>
          <w:tab w:val="left" w:pos="3456"/>
        </w:tabs>
        <w:spacing w:line="240" w:lineRule="auto"/>
        <w:rPr>
          <w:rFonts w:ascii="Montserrat Light" w:hAnsi="Montserrat Light"/>
        </w:rPr>
      </w:pPr>
    </w:p>
    <w:p w14:paraId="4A6DD996" w14:textId="77777777" w:rsidR="00736224" w:rsidRDefault="00736224" w:rsidP="00736224">
      <w:pPr>
        <w:tabs>
          <w:tab w:val="left" w:pos="3456"/>
        </w:tabs>
        <w:spacing w:line="240" w:lineRule="auto"/>
        <w:rPr>
          <w:rFonts w:ascii="Montserrat Light" w:hAnsi="Montserrat Light"/>
        </w:rPr>
      </w:pPr>
    </w:p>
    <w:p w14:paraId="2711E596" w14:textId="77777777" w:rsidR="00736224" w:rsidRDefault="00736224" w:rsidP="00736224">
      <w:pPr>
        <w:tabs>
          <w:tab w:val="left" w:pos="3456"/>
        </w:tabs>
        <w:spacing w:line="240" w:lineRule="auto"/>
        <w:rPr>
          <w:rFonts w:ascii="Montserrat Light" w:hAnsi="Montserrat Light"/>
        </w:rPr>
      </w:pPr>
    </w:p>
    <w:p w14:paraId="700407E6" w14:textId="77777777" w:rsidR="00736224" w:rsidRDefault="00736224" w:rsidP="00736224">
      <w:pPr>
        <w:tabs>
          <w:tab w:val="left" w:pos="3456"/>
        </w:tabs>
        <w:spacing w:line="240" w:lineRule="auto"/>
        <w:rPr>
          <w:rFonts w:ascii="Montserrat Light" w:hAnsi="Montserrat Light"/>
        </w:rPr>
      </w:pPr>
    </w:p>
    <w:p w14:paraId="29923ED1" w14:textId="77777777" w:rsidR="00736224" w:rsidRDefault="00736224" w:rsidP="00736224">
      <w:pPr>
        <w:tabs>
          <w:tab w:val="left" w:pos="3456"/>
        </w:tabs>
        <w:spacing w:line="240" w:lineRule="auto"/>
        <w:rPr>
          <w:rFonts w:ascii="Montserrat Light" w:hAnsi="Montserrat Light"/>
        </w:rPr>
      </w:pPr>
    </w:p>
    <w:p w14:paraId="61D2502E" w14:textId="77777777" w:rsidR="00736224" w:rsidRDefault="00736224" w:rsidP="00736224">
      <w:pPr>
        <w:tabs>
          <w:tab w:val="left" w:pos="3456"/>
        </w:tabs>
        <w:spacing w:line="240" w:lineRule="auto"/>
        <w:rPr>
          <w:rFonts w:ascii="Montserrat Light" w:hAnsi="Montserrat Light"/>
        </w:rPr>
      </w:pPr>
    </w:p>
    <w:p w14:paraId="2727F58E" w14:textId="77777777" w:rsidR="00736224" w:rsidRDefault="00736224" w:rsidP="00736224">
      <w:pPr>
        <w:tabs>
          <w:tab w:val="left" w:pos="3456"/>
        </w:tabs>
        <w:spacing w:line="240" w:lineRule="auto"/>
        <w:rPr>
          <w:rFonts w:ascii="Montserrat Light" w:hAnsi="Montserrat Light"/>
        </w:rPr>
      </w:pPr>
    </w:p>
    <w:p w14:paraId="0CE0CCDB" w14:textId="77777777" w:rsidR="00736224" w:rsidRDefault="00736224" w:rsidP="00736224">
      <w:pPr>
        <w:tabs>
          <w:tab w:val="left" w:pos="3456"/>
        </w:tabs>
        <w:spacing w:line="240" w:lineRule="auto"/>
        <w:rPr>
          <w:rFonts w:ascii="Montserrat Light" w:hAnsi="Montserrat Light"/>
        </w:rPr>
      </w:pPr>
    </w:p>
    <w:p w14:paraId="04887B67" w14:textId="77777777" w:rsidR="00736224" w:rsidRDefault="00736224" w:rsidP="00736224">
      <w:pPr>
        <w:tabs>
          <w:tab w:val="left" w:pos="3456"/>
        </w:tabs>
        <w:spacing w:line="240" w:lineRule="auto"/>
        <w:rPr>
          <w:rFonts w:ascii="Montserrat Light" w:hAnsi="Montserrat Light"/>
        </w:rPr>
      </w:pPr>
    </w:p>
    <w:p w14:paraId="35EFCC72" w14:textId="77777777" w:rsidR="00736224" w:rsidRDefault="00736224" w:rsidP="00736224">
      <w:pPr>
        <w:tabs>
          <w:tab w:val="left" w:pos="3456"/>
        </w:tabs>
        <w:spacing w:line="240" w:lineRule="auto"/>
        <w:rPr>
          <w:rFonts w:ascii="Montserrat Light" w:hAnsi="Montserrat Light"/>
        </w:rPr>
      </w:pPr>
    </w:p>
    <w:p w14:paraId="7BC41743" w14:textId="77777777" w:rsidR="00736224" w:rsidRDefault="00736224" w:rsidP="00736224">
      <w:pPr>
        <w:tabs>
          <w:tab w:val="left" w:pos="3456"/>
        </w:tabs>
        <w:spacing w:line="240" w:lineRule="auto"/>
        <w:rPr>
          <w:rFonts w:ascii="Montserrat Light" w:hAnsi="Montserrat Light"/>
        </w:rPr>
      </w:pPr>
    </w:p>
    <w:p w14:paraId="771BAC31" w14:textId="77777777" w:rsidR="00736224" w:rsidRDefault="00736224" w:rsidP="00736224">
      <w:pPr>
        <w:tabs>
          <w:tab w:val="left" w:pos="3456"/>
        </w:tabs>
        <w:spacing w:line="240" w:lineRule="auto"/>
        <w:rPr>
          <w:rFonts w:ascii="Montserrat Light" w:hAnsi="Montserrat Light"/>
        </w:rPr>
      </w:pPr>
    </w:p>
    <w:p w14:paraId="3AC1785C" w14:textId="77777777" w:rsidR="00736224" w:rsidRDefault="00736224" w:rsidP="00736224">
      <w:pPr>
        <w:tabs>
          <w:tab w:val="left" w:pos="3456"/>
        </w:tabs>
        <w:spacing w:line="240" w:lineRule="auto"/>
        <w:rPr>
          <w:rFonts w:ascii="Montserrat Light" w:hAnsi="Montserrat Light"/>
        </w:rPr>
      </w:pPr>
    </w:p>
    <w:p w14:paraId="64AC6B15" w14:textId="77777777" w:rsidR="00736224" w:rsidRDefault="00736224" w:rsidP="00736224">
      <w:pPr>
        <w:tabs>
          <w:tab w:val="left" w:pos="3456"/>
        </w:tabs>
        <w:spacing w:line="240" w:lineRule="auto"/>
        <w:rPr>
          <w:rFonts w:ascii="Montserrat Light" w:hAnsi="Montserrat Light"/>
        </w:rPr>
      </w:pPr>
    </w:p>
    <w:p w14:paraId="7EC5099F" w14:textId="77777777" w:rsidR="00736224" w:rsidRDefault="00736224" w:rsidP="00736224">
      <w:pPr>
        <w:tabs>
          <w:tab w:val="left" w:pos="3456"/>
        </w:tabs>
        <w:spacing w:line="240" w:lineRule="auto"/>
        <w:rPr>
          <w:rFonts w:ascii="Montserrat Light" w:hAnsi="Montserrat Light"/>
        </w:rPr>
      </w:pPr>
    </w:p>
    <w:p w14:paraId="22C83550" w14:textId="77777777" w:rsidR="00736224" w:rsidRDefault="00736224" w:rsidP="00736224">
      <w:pPr>
        <w:tabs>
          <w:tab w:val="left" w:pos="3456"/>
        </w:tabs>
        <w:spacing w:line="240" w:lineRule="auto"/>
        <w:rPr>
          <w:rFonts w:ascii="Montserrat Light" w:hAnsi="Montserrat Light"/>
        </w:rPr>
      </w:pPr>
    </w:p>
    <w:p w14:paraId="2CEB0381" w14:textId="75B1FB5A" w:rsidR="00F941EE" w:rsidRPr="00CF5186" w:rsidRDefault="005A44EE" w:rsidP="00736224">
      <w:pPr>
        <w:tabs>
          <w:tab w:val="left" w:pos="3456"/>
        </w:tabs>
        <w:spacing w:line="240" w:lineRule="auto"/>
        <w:rPr>
          <w:rFonts w:ascii="Montserrat Light" w:hAnsi="Montserrat Light"/>
        </w:rPr>
      </w:pPr>
      <w:r w:rsidRPr="00CF5186">
        <w:rPr>
          <w:rFonts w:ascii="Montserrat Light" w:hAnsi="Montserrat Light"/>
        </w:rPr>
        <w:lastRenderedPageBreak/>
        <w:t>Nr.</w:t>
      </w:r>
      <w:r w:rsidR="003F3DBD" w:rsidRPr="00CF5186">
        <w:rPr>
          <w:rFonts w:ascii="Montserrat Light" w:hAnsi="Montserrat Light"/>
        </w:rPr>
        <w:t xml:space="preserve"> </w:t>
      </w:r>
      <w:r w:rsidR="00883032" w:rsidRPr="00CF5186">
        <w:rPr>
          <w:rFonts w:ascii="Montserrat Light" w:hAnsi="Montserrat Light"/>
        </w:rPr>
        <w:t>9769/04.03</w:t>
      </w:r>
      <w:r w:rsidR="00553E62" w:rsidRPr="00CF5186">
        <w:rPr>
          <w:rFonts w:ascii="Montserrat Light" w:hAnsi="Montserrat Light"/>
        </w:rPr>
        <w:t>.</w:t>
      </w:r>
      <w:r w:rsidR="00863869" w:rsidRPr="00CF5186">
        <w:rPr>
          <w:rFonts w:ascii="Montserrat Light" w:hAnsi="Montserrat Light"/>
        </w:rPr>
        <w:t>202</w:t>
      </w:r>
      <w:r w:rsidR="00105261" w:rsidRPr="00CF5186">
        <w:rPr>
          <w:rFonts w:ascii="Montserrat Light" w:hAnsi="Montserrat Light"/>
        </w:rPr>
        <w:t>5</w:t>
      </w:r>
    </w:p>
    <w:p w14:paraId="4CED7280" w14:textId="151049C7" w:rsidR="004C5818" w:rsidRPr="00CF5186" w:rsidRDefault="004C5818" w:rsidP="00736224">
      <w:pPr>
        <w:tabs>
          <w:tab w:val="left" w:pos="3456"/>
        </w:tabs>
        <w:spacing w:line="240" w:lineRule="auto"/>
        <w:jc w:val="center"/>
        <w:rPr>
          <w:rFonts w:ascii="Montserrat Light" w:hAnsi="Montserrat Light"/>
          <w:b/>
          <w:bCs/>
          <w:iCs/>
          <w:lang w:val="ro-RO"/>
        </w:rPr>
      </w:pPr>
      <w:r w:rsidRPr="00CF5186">
        <w:rPr>
          <w:rFonts w:ascii="Montserrat Light" w:hAnsi="Montserrat Light"/>
          <w:b/>
          <w:bCs/>
          <w:iCs/>
          <w:lang w:val="ro-RO"/>
        </w:rPr>
        <w:t>RAPORT DE SPECIALITATE</w:t>
      </w:r>
    </w:p>
    <w:p w14:paraId="3AA05328" w14:textId="77777777" w:rsidR="00F941EE" w:rsidRPr="00CF5186" w:rsidRDefault="00F941EE" w:rsidP="00736224">
      <w:pPr>
        <w:tabs>
          <w:tab w:val="left" w:pos="3456"/>
        </w:tabs>
        <w:spacing w:line="240" w:lineRule="auto"/>
        <w:rPr>
          <w:rFonts w:ascii="Montserrat Light" w:hAnsi="Montserrat Light"/>
          <w:lang w:val="ro-RO"/>
        </w:rPr>
      </w:pPr>
    </w:p>
    <w:tbl>
      <w:tblPr>
        <w:tblW w:w="93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2340"/>
        <w:gridCol w:w="1357"/>
        <w:gridCol w:w="2471"/>
        <w:gridCol w:w="9"/>
      </w:tblGrid>
      <w:tr w:rsidR="00BE515A" w:rsidRPr="00CF5186" w14:paraId="26B2D521" w14:textId="77777777" w:rsidTr="005F51AC">
        <w:trPr>
          <w:trHeight w:val="278"/>
        </w:trPr>
        <w:tc>
          <w:tcPr>
            <w:tcW w:w="3175" w:type="dxa"/>
          </w:tcPr>
          <w:p w14:paraId="147068FE" w14:textId="77777777" w:rsidR="00BE515A" w:rsidRPr="00CF5186" w:rsidRDefault="00BE515A" w:rsidP="00736224">
            <w:pPr>
              <w:tabs>
                <w:tab w:val="left" w:pos="3456"/>
              </w:tabs>
              <w:spacing w:line="240" w:lineRule="auto"/>
              <w:jc w:val="both"/>
              <w:rPr>
                <w:rFonts w:ascii="Montserrat Light" w:hAnsi="Montserrat Light"/>
                <w:b/>
                <w:bCs/>
                <w:iCs/>
                <w:lang w:val="en-US"/>
              </w:rPr>
            </w:pPr>
            <w:proofErr w:type="spellStart"/>
            <w:r w:rsidRPr="00CF5186">
              <w:rPr>
                <w:rFonts w:ascii="Montserrat Light" w:hAnsi="Montserrat Light"/>
                <w:b/>
                <w:bCs/>
                <w:iCs/>
                <w:lang w:val="en-US"/>
              </w:rPr>
              <w:t>Titlul</w:t>
            </w:r>
            <w:proofErr w:type="spellEnd"/>
            <w:r w:rsidRPr="00CF5186">
              <w:rPr>
                <w:rFonts w:ascii="Montserrat Light" w:hAnsi="Montserrat Light"/>
                <w:b/>
                <w:bCs/>
                <w:iCs/>
                <w:lang w:val="en-US"/>
              </w:rPr>
              <w:t xml:space="preserve"> </w:t>
            </w:r>
            <w:proofErr w:type="spellStart"/>
            <w:r w:rsidRPr="00CF5186">
              <w:rPr>
                <w:rFonts w:ascii="Montserrat Light" w:hAnsi="Montserrat Light"/>
                <w:b/>
                <w:bCs/>
                <w:iCs/>
                <w:lang w:val="en-US"/>
              </w:rPr>
              <w:t>proiectului</w:t>
            </w:r>
            <w:proofErr w:type="spellEnd"/>
            <w:r w:rsidRPr="00CF5186">
              <w:rPr>
                <w:rFonts w:ascii="Montserrat Light" w:hAnsi="Montserrat Light"/>
                <w:b/>
                <w:bCs/>
                <w:iCs/>
                <w:lang w:val="en-US"/>
              </w:rPr>
              <w:t xml:space="preserve"> de </w:t>
            </w:r>
            <w:proofErr w:type="spellStart"/>
            <w:r w:rsidRPr="00CF5186">
              <w:rPr>
                <w:rFonts w:ascii="Montserrat Light" w:hAnsi="Montserrat Light"/>
                <w:b/>
                <w:bCs/>
                <w:iCs/>
                <w:lang w:val="en-US"/>
              </w:rPr>
              <w:t>hotărâre</w:t>
            </w:r>
            <w:proofErr w:type="spellEnd"/>
          </w:p>
        </w:tc>
        <w:tc>
          <w:tcPr>
            <w:tcW w:w="6177" w:type="dxa"/>
            <w:gridSpan w:val="4"/>
          </w:tcPr>
          <w:p w14:paraId="37788C80" w14:textId="2E82E98C" w:rsidR="00BE515A" w:rsidRPr="00CF5186" w:rsidRDefault="0070609F" w:rsidP="00736224">
            <w:pPr>
              <w:tabs>
                <w:tab w:val="left" w:pos="3456"/>
              </w:tabs>
              <w:spacing w:line="240" w:lineRule="auto"/>
              <w:jc w:val="both"/>
              <w:rPr>
                <w:rFonts w:ascii="Montserrat Light" w:hAnsi="Montserrat Light"/>
                <w:bCs/>
                <w:i/>
                <w:color w:val="FF0000"/>
                <w:lang w:val="en-US"/>
              </w:rPr>
            </w:pPr>
            <w:r w:rsidRPr="00CF5186">
              <w:rPr>
                <w:rFonts w:ascii="Montserrat Light" w:hAnsi="Montserrat Light"/>
                <w:lang w:val="ro-RO"/>
              </w:rPr>
              <w:t>privind aprobarea Structurii organizatorice, a Organigramei, a Statului de funcţii şi a Regulamentului de organizare şi funcţionare pentru Spitalul Clinic de Urgență pentru Copii Cluj-Napoca</w:t>
            </w:r>
          </w:p>
        </w:tc>
      </w:tr>
      <w:tr w:rsidR="00BE515A" w:rsidRPr="00CF5186" w14:paraId="04411024" w14:textId="77777777" w:rsidTr="005F51AC">
        <w:tc>
          <w:tcPr>
            <w:tcW w:w="3175" w:type="dxa"/>
          </w:tcPr>
          <w:p w14:paraId="35A72988" w14:textId="77777777" w:rsidR="00BE515A" w:rsidRPr="00CF5186" w:rsidRDefault="00BE515A" w:rsidP="00736224">
            <w:pPr>
              <w:tabs>
                <w:tab w:val="left" w:pos="3456"/>
              </w:tabs>
              <w:spacing w:line="240" w:lineRule="auto"/>
              <w:jc w:val="both"/>
              <w:rPr>
                <w:rFonts w:ascii="Montserrat Light" w:hAnsi="Montserrat Light"/>
                <w:b/>
                <w:bCs/>
                <w:iCs/>
                <w:lang w:val="en-US"/>
              </w:rPr>
            </w:pPr>
            <w:proofErr w:type="spellStart"/>
            <w:r w:rsidRPr="00CF5186">
              <w:rPr>
                <w:rFonts w:ascii="Montserrat Light" w:hAnsi="Montserrat Light"/>
                <w:b/>
                <w:bCs/>
                <w:iCs/>
                <w:lang w:val="en-US"/>
              </w:rPr>
              <w:t>Compartiment</w:t>
            </w:r>
            <w:proofErr w:type="spellEnd"/>
            <w:r w:rsidRPr="00CF5186">
              <w:rPr>
                <w:rFonts w:ascii="Montserrat Light" w:hAnsi="Montserrat Light"/>
                <w:b/>
                <w:bCs/>
                <w:iCs/>
                <w:lang w:val="en-US"/>
              </w:rPr>
              <w:t xml:space="preserve"> de resort:</w:t>
            </w:r>
          </w:p>
        </w:tc>
        <w:tc>
          <w:tcPr>
            <w:tcW w:w="6177" w:type="dxa"/>
            <w:gridSpan w:val="4"/>
          </w:tcPr>
          <w:p w14:paraId="68F11860" w14:textId="6E090699" w:rsidR="00BE515A" w:rsidRPr="00CF5186" w:rsidRDefault="004D1AE5" w:rsidP="00736224">
            <w:pPr>
              <w:spacing w:line="240" w:lineRule="auto"/>
              <w:jc w:val="both"/>
              <w:rPr>
                <w:rFonts w:ascii="Montserrat Light" w:hAnsi="Montserrat Light"/>
                <w:color w:val="000000" w:themeColor="text1"/>
                <w:lang w:val="ro-RO"/>
              </w:rPr>
            </w:pPr>
            <w:r w:rsidRPr="00CF5186">
              <w:rPr>
                <w:rFonts w:ascii="Montserrat Light" w:hAnsi="Montserrat Light"/>
                <w:color w:val="000000" w:themeColor="text1"/>
                <w:lang w:val="ro-RO"/>
              </w:rPr>
              <w:t>Direcția Generală Buget-Finanțe, Resurse Umane-Serviciul Resurse Umane</w:t>
            </w:r>
          </w:p>
        </w:tc>
      </w:tr>
      <w:tr w:rsidR="009F2146" w:rsidRPr="00CF5186" w14:paraId="71B42F8A" w14:textId="77777777" w:rsidTr="005F51AC">
        <w:tc>
          <w:tcPr>
            <w:tcW w:w="9352" w:type="dxa"/>
            <w:gridSpan w:val="5"/>
          </w:tcPr>
          <w:p w14:paraId="4F14F2D2" w14:textId="74DE3811" w:rsidR="004C5818" w:rsidRPr="00CF5186" w:rsidRDefault="004C5818" w:rsidP="00736224">
            <w:pPr>
              <w:tabs>
                <w:tab w:val="left" w:pos="3456"/>
              </w:tabs>
              <w:spacing w:line="240" w:lineRule="auto"/>
              <w:jc w:val="both"/>
              <w:rPr>
                <w:rFonts w:ascii="Montserrat Light" w:hAnsi="Montserrat Light"/>
                <w:b/>
                <w:bCs/>
                <w:iCs/>
                <w:lang w:val="en-US"/>
              </w:rPr>
            </w:pPr>
            <w:proofErr w:type="spellStart"/>
            <w:r w:rsidRPr="00CF5186">
              <w:rPr>
                <w:rFonts w:ascii="Montserrat Light" w:hAnsi="Montserrat Light"/>
                <w:b/>
                <w:bCs/>
                <w:iCs/>
                <w:lang w:val="en-US"/>
              </w:rPr>
              <w:t>Secțiunea</w:t>
            </w:r>
            <w:proofErr w:type="spellEnd"/>
            <w:r w:rsidRPr="00CF5186">
              <w:rPr>
                <w:rFonts w:ascii="Montserrat Light" w:hAnsi="Montserrat Light"/>
                <w:b/>
                <w:bCs/>
                <w:iCs/>
                <w:lang w:val="en-US"/>
              </w:rPr>
              <w:t xml:space="preserve"> 1 – </w:t>
            </w:r>
            <w:proofErr w:type="spellStart"/>
            <w:r w:rsidRPr="00CF5186">
              <w:rPr>
                <w:rFonts w:ascii="Montserrat Light" w:hAnsi="Montserrat Light"/>
                <w:b/>
                <w:bCs/>
                <w:iCs/>
                <w:lang w:val="en-US"/>
              </w:rPr>
              <w:t>Documentare</w:t>
            </w:r>
            <w:proofErr w:type="spellEnd"/>
            <w:r w:rsidRPr="00CF5186">
              <w:rPr>
                <w:rFonts w:ascii="Montserrat Light" w:hAnsi="Montserrat Light"/>
                <w:b/>
                <w:bCs/>
                <w:iCs/>
                <w:lang w:val="en-US"/>
              </w:rPr>
              <w:t xml:space="preserve"> </w:t>
            </w:r>
            <w:proofErr w:type="spellStart"/>
            <w:r w:rsidRPr="00CF5186">
              <w:rPr>
                <w:rFonts w:ascii="Montserrat Light" w:hAnsi="Montserrat Light"/>
                <w:b/>
                <w:bCs/>
                <w:iCs/>
                <w:lang w:val="en-US"/>
              </w:rPr>
              <w:t>și</w:t>
            </w:r>
            <w:proofErr w:type="spellEnd"/>
            <w:r w:rsidRPr="00CF5186">
              <w:rPr>
                <w:rFonts w:ascii="Montserrat Light" w:hAnsi="Montserrat Light"/>
                <w:b/>
                <w:bCs/>
                <w:iCs/>
                <w:lang w:val="en-US"/>
              </w:rPr>
              <w:t xml:space="preserve"> </w:t>
            </w:r>
            <w:proofErr w:type="spellStart"/>
            <w:r w:rsidRPr="00CF5186">
              <w:rPr>
                <w:rFonts w:ascii="Montserrat Light" w:hAnsi="Montserrat Light"/>
                <w:b/>
                <w:bCs/>
                <w:iCs/>
                <w:lang w:val="en-US"/>
              </w:rPr>
              <w:t>analiză</w:t>
            </w:r>
            <w:proofErr w:type="spellEnd"/>
            <w:r w:rsidRPr="00CF5186">
              <w:rPr>
                <w:rFonts w:ascii="Montserrat Light" w:hAnsi="Montserrat Light"/>
                <w:b/>
                <w:bCs/>
                <w:iCs/>
                <w:lang w:val="en-US"/>
              </w:rPr>
              <w:t xml:space="preserve">: </w:t>
            </w:r>
          </w:p>
        </w:tc>
      </w:tr>
      <w:tr w:rsidR="009F2146" w:rsidRPr="00CF5186" w14:paraId="564589CE" w14:textId="77777777" w:rsidTr="00415109">
        <w:trPr>
          <w:trHeight w:val="3023"/>
        </w:trPr>
        <w:tc>
          <w:tcPr>
            <w:tcW w:w="9352" w:type="dxa"/>
            <w:gridSpan w:val="5"/>
          </w:tcPr>
          <w:p w14:paraId="47DDF970" w14:textId="1C8ECDD1" w:rsidR="007E17B0" w:rsidRPr="00CF5186" w:rsidRDefault="009F2146" w:rsidP="00736224">
            <w:pPr>
              <w:spacing w:after="120" w:line="240" w:lineRule="auto"/>
              <w:jc w:val="both"/>
              <w:rPr>
                <w:rFonts w:ascii="Montserrat Light" w:hAnsi="Montserrat Light"/>
                <w:lang w:val="ro-RO"/>
              </w:rPr>
            </w:pPr>
            <w:r w:rsidRPr="00CF5186">
              <w:rPr>
                <w:rFonts w:ascii="Montserrat Light" w:hAnsi="Montserrat Light"/>
                <w:lang w:val="ro-RO"/>
              </w:rPr>
              <w:t xml:space="preserve"> </w:t>
            </w:r>
            <w:r w:rsidR="007E17B0" w:rsidRPr="00CF5186">
              <w:rPr>
                <w:rFonts w:ascii="Montserrat Light" w:hAnsi="Montserrat Light"/>
                <w:lang w:val="ro-RO"/>
              </w:rPr>
              <w:t>Conform Codului administrativ Consiliul Județean are competența cu privire la aprobarea organigramei, a statului de funcții și regulamentului de organizare și funcționare pentru spitalele al căror management a fost transferat consiliului județean, respectiv: Spitalul Clinic de Recuperare Cluj-Napoca, Spitalul Clinic de Urgență pentru Copii Cluj-Napoca, Spitalul Clinic de Boli Infecțioase Cluj-Napoca, Spitalul Clinic de Pneumoftiziologie”Leon Daniello” Cluj-Napoca, Spitalul de Boli Psihice Cronice Borșa.</w:t>
            </w:r>
          </w:p>
          <w:p w14:paraId="4BDF72D7" w14:textId="4CA32899" w:rsidR="009F2146" w:rsidRPr="00CF5186" w:rsidRDefault="007E17B0" w:rsidP="00415109">
            <w:pPr>
              <w:spacing w:after="120" w:line="240" w:lineRule="auto"/>
              <w:jc w:val="both"/>
              <w:rPr>
                <w:rFonts w:ascii="Montserrat Light" w:hAnsi="Montserrat Light" w:cs="Cambria"/>
                <w:lang w:val="ro-RO" w:eastAsia="ro-RO"/>
              </w:rPr>
            </w:pPr>
            <w:r w:rsidRPr="00CF5186">
              <w:rPr>
                <w:rFonts w:ascii="Montserrat Light" w:hAnsi="Montserrat Light" w:cs="Cambria"/>
                <w:lang w:val="ro-RO" w:eastAsia="ro-RO"/>
              </w:rPr>
              <w:t xml:space="preserve">Cu privire la politica de personal și structura organizatorică, managerul spitalului are ca obligație să stabilească și să aprobe numărul de personal, pe categorii și locuri de muncă, în funcție de normativul de personal în vigoare și pe baza propunerilor șefilor de secții și servicii. </w:t>
            </w:r>
          </w:p>
        </w:tc>
      </w:tr>
      <w:tr w:rsidR="009F2146" w:rsidRPr="00CF5186" w14:paraId="43550DA8" w14:textId="77777777" w:rsidTr="005F51AC">
        <w:tc>
          <w:tcPr>
            <w:tcW w:w="9352" w:type="dxa"/>
            <w:gridSpan w:val="5"/>
          </w:tcPr>
          <w:p w14:paraId="44C48CA9" w14:textId="71BF3E9D" w:rsidR="004C5818" w:rsidRPr="00CF5186" w:rsidRDefault="004C5818" w:rsidP="00736224">
            <w:pPr>
              <w:tabs>
                <w:tab w:val="left" w:pos="3456"/>
              </w:tabs>
              <w:spacing w:line="240" w:lineRule="auto"/>
              <w:jc w:val="both"/>
              <w:rPr>
                <w:rFonts w:ascii="Montserrat Light" w:hAnsi="Montserrat Light"/>
                <w:b/>
                <w:bCs/>
                <w:iCs/>
                <w:lang w:val="en-US"/>
              </w:rPr>
            </w:pPr>
            <w:proofErr w:type="spellStart"/>
            <w:r w:rsidRPr="00CF5186">
              <w:rPr>
                <w:rFonts w:ascii="Montserrat Light" w:hAnsi="Montserrat Light"/>
                <w:b/>
                <w:bCs/>
                <w:iCs/>
                <w:lang w:val="en-US"/>
              </w:rPr>
              <w:t>Secțiunea</w:t>
            </w:r>
            <w:proofErr w:type="spellEnd"/>
            <w:r w:rsidRPr="00CF5186">
              <w:rPr>
                <w:rFonts w:ascii="Montserrat Light" w:hAnsi="Montserrat Light"/>
                <w:b/>
                <w:bCs/>
                <w:iCs/>
                <w:lang w:val="en-US"/>
              </w:rPr>
              <w:t xml:space="preserve"> a 2-a - </w:t>
            </w:r>
            <w:bookmarkStart w:id="13" w:name="_Hlk48726064"/>
            <w:proofErr w:type="spellStart"/>
            <w:r w:rsidRPr="00CF5186">
              <w:rPr>
                <w:rFonts w:ascii="Montserrat Light" w:hAnsi="Montserrat Light"/>
                <w:b/>
                <w:bCs/>
                <w:iCs/>
                <w:lang w:val="en-US"/>
              </w:rPr>
              <w:t>Fundamentare</w:t>
            </w:r>
            <w:proofErr w:type="spellEnd"/>
            <w:r w:rsidRPr="00CF5186">
              <w:rPr>
                <w:rFonts w:ascii="Montserrat Light" w:hAnsi="Montserrat Light"/>
                <w:b/>
                <w:bCs/>
                <w:iCs/>
                <w:lang w:val="en-US"/>
              </w:rPr>
              <w:t xml:space="preserve"> </w:t>
            </w:r>
            <w:proofErr w:type="spellStart"/>
            <w:r w:rsidRPr="00CF5186">
              <w:rPr>
                <w:rFonts w:ascii="Montserrat Light" w:hAnsi="Montserrat Light"/>
                <w:b/>
                <w:bCs/>
                <w:iCs/>
                <w:lang w:val="en-US"/>
              </w:rPr>
              <w:t>tehnică</w:t>
            </w:r>
            <w:proofErr w:type="spellEnd"/>
            <w:r w:rsidRPr="00CF5186">
              <w:rPr>
                <w:rFonts w:ascii="Montserrat Light" w:hAnsi="Montserrat Light"/>
                <w:b/>
                <w:bCs/>
                <w:iCs/>
                <w:lang w:val="en-US"/>
              </w:rPr>
              <w:t xml:space="preserve">, </w:t>
            </w:r>
            <w:proofErr w:type="spellStart"/>
            <w:r w:rsidRPr="00CF5186">
              <w:rPr>
                <w:rFonts w:ascii="Montserrat Light" w:hAnsi="Montserrat Light"/>
                <w:b/>
                <w:bCs/>
                <w:iCs/>
                <w:lang w:val="en-US"/>
              </w:rPr>
              <w:t>respectiv</w:t>
            </w:r>
            <w:proofErr w:type="spellEnd"/>
            <w:r w:rsidRPr="00CF5186">
              <w:rPr>
                <w:rFonts w:ascii="Montserrat Light" w:hAnsi="Montserrat Light"/>
                <w:b/>
                <w:bCs/>
                <w:iCs/>
                <w:lang w:val="en-US"/>
              </w:rPr>
              <w:t xml:space="preserve"> </w:t>
            </w:r>
            <w:proofErr w:type="spellStart"/>
            <w:r w:rsidRPr="00CF5186">
              <w:rPr>
                <w:rFonts w:ascii="Montserrat Light" w:hAnsi="Montserrat Light"/>
                <w:b/>
                <w:bCs/>
                <w:iCs/>
                <w:lang w:val="en-US"/>
              </w:rPr>
              <w:t>cerințele</w:t>
            </w:r>
            <w:proofErr w:type="spellEnd"/>
            <w:r w:rsidRPr="00CF5186">
              <w:rPr>
                <w:rFonts w:ascii="Montserrat Light" w:hAnsi="Montserrat Light"/>
                <w:b/>
                <w:bCs/>
                <w:iCs/>
                <w:lang w:val="en-US"/>
              </w:rPr>
              <w:t xml:space="preserve"> de </w:t>
            </w:r>
            <w:proofErr w:type="spellStart"/>
            <w:r w:rsidRPr="00CF5186">
              <w:rPr>
                <w:rFonts w:ascii="Montserrat Light" w:hAnsi="Montserrat Light"/>
                <w:b/>
                <w:bCs/>
                <w:iCs/>
                <w:lang w:val="en-US"/>
              </w:rPr>
              <w:t>natu</w:t>
            </w:r>
            <w:r w:rsidR="00CC3285" w:rsidRPr="00CF5186">
              <w:rPr>
                <w:rFonts w:ascii="Montserrat Light" w:hAnsi="Montserrat Light"/>
                <w:b/>
                <w:bCs/>
                <w:iCs/>
                <w:lang w:val="en-US"/>
              </w:rPr>
              <w:t>r</w:t>
            </w:r>
            <w:r w:rsidRPr="00CF5186">
              <w:rPr>
                <w:rFonts w:ascii="Montserrat Light" w:hAnsi="Montserrat Light"/>
                <w:b/>
                <w:bCs/>
                <w:iCs/>
                <w:lang w:val="en-US"/>
              </w:rPr>
              <w:t>ă</w:t>
            </w:r>
            <w:proofErr w:type="spellEnd"/>
            <w:r w:rsidRPr="00CF5186">
              <w:rPr>
                <w:rFonts w:ascii="Montserrat Light" w:hAnsi="Montserrat Light"/>
                <w:b/>
                <w:bCs/>
                <w:iCs/>
                <w:lang w:val="en-US"/>
              </w:rPr>
              <w:t xml:space="preserve"> </w:t>
            </w:r>
            <w:proofErr w:type="spellStart"/>
            <w:r w:rsidRPr="00CF5186">
              <w:rPr>
                <w:rFonts w:ascii="Montserrat Light" w:hAnsi="Montserrat Light"/>
                <w:b/>
                <w:bCs/>
                <w:iCs/>
                <w:lang w:val="en-US"/>
              </w:rPr>
              <w:t>tehnică</w:t>
            </w:r>
            <w:proofErr w:type="spellEnd"/>
            <w:r w:rsidRPr="00CF5186">
              <w:rPr>
                <w:rFonts w:ascii="Montserrat Light" w:hAnsi="Montserrat Light"/>
                <w:b/>
                <w:bCs/>
                <w:iCs/>
                <w:lang w:val="en-US"/>
              </w:rPr>
              <w:t xml:space="preserve">, </w:t>
            </w:r>
            <w:proofErr w:type="spellStart"/>
            <w:r w:rsidRPr="00CF5186">
              <w:rPr>
                <w:rFonts w:ascii="Montserrat Light" w:hAnsi="Montserrat Light"/>
                <w:b/>
                <w:bCs/>
                <w:iCs/>
                <w:lang w:val="en-US"/>
              </w:rPr>
              <w:t>economică</w:t>
            </w:r>
            <w:proofErr w:type="spellEnd"/>
            <w:r w:rsidRPr="00CF5186">
              <w:rPr>
                <w:rFonts w:ascii="Montserrat Light" w:hAnsi="Montserrat Light"/>
                <w:b/>
                <w:bCs/>
                <w:iCs/>
                <w:lang w:val="en-US"/>
              </w:rPr>
              <w:t xml:space="preserve">, </w:t>
            </w:r>
            <w:proofErr w:type="spellStart"/>
            <w:r w:rsidRPr="00CF5186">
              <w:rPr>
                <w:rFonts w:ascii="Montserrat Light" w:hAnsi="Montserrat Light"/>
                <w:b/>
                <w:bCs/>
                <w:iCs/>
                <w:lang w:val="en-US"/>
              </w:rPr>
              <w:t>juridică</w:t>
            </w:r>
            <w:proofErr w:type="spellEnd"/>
            <w:r w:rsidRPr="00CF5186">
              <w:rPr>
                <w:rFonts w:ascii="Montserrat Light" w:hAnsi="Montserrat Light"/>
                <w:b/>
                <w:bCs/>
                <w:iCs/>
                <w:lang w:val="en-US"/>
              </w:rPr>
              <w:t xml:space="preserve">, </w:t>
            </w:r>
            <w:proofErr w:type="spellStart"/>
            <w:r w:rsidRPr="00CF5186">
              <w:rPr>
                <w:rFonts w:ascii="Montserrat Light" w:hAnsi="Montserrat Light"/>
                <w:b/>
                <w:bCs/>
                <w:iCs/>
                <w:lang w:val="en-US"/>
              </w:rPr>
              <w:t>posibilități</w:t>
            </w:r>
            <w:proofErr w:type="spellEnd"/>
            <w:r w:rsidRPr="00CF5186">
              <w:rPr>
                <w:rFonts w:ascii="Montserrat Light" w:hAnsi="Montserrat Light"/>
                <w:b/>
                <w:bCs/>
                <w:iCs/>
                <w:lang w:val="en-US"/>
              </w:rPr>
              <w:t xml:space="preserve"> de </w:t>
            </w:r>
            <w:proofErr w:type="spellStart"/>
            <w:r w:rsidRPr="00CF5186">
              <w:rPr>
                <w:rFonts w:ascii="Montserrat Light" w:hAnsi="Montserrat Light"/>
                <w:b/>
                <w:bCs/>
                <w:iCs/>
                <w:lang w:val="en-US"/>
              </w:rPr>
              <w:t>realizare</w:t>
            </w:r>
            <w:proofErr w:type="spellEnd"/>
            <w:r w:rsidRPr="00CF5186">
              <w:rPr>
                <w:rFonts w:ascii="Montserrat Light" w:hAnsi="Montserrat Light"/>
                <w:b/>
                <w:bCs/>
                <w:iCs/>
                <w:lang w:val="en-US"/>
              </w:rPr>
              <w:t xml:space="preserve"> </w:t>
            </w:r>
            <w:proofErr w:type="spellStart"/>
            <w:r w:rsidRPr="00CF5186">
              <w:rPr>
                <w:rFonts w:ascii="Montserrat Light" w:hAnsi="Montserrat Light"/>
                <w:b/>
                <w:bCs/>
                <w:iCs/>
                <w:lang w:val="en-US"/>
              </w:rPr>
              <w:t>în</w:t>
            </w:r>
            <w:proofErr w:type="spellEnd"/>
            <w:r w:rsidRPr="00CF5186">
              <w:rPr>
                <w:rFonts w:ascii="Montserrat Light" w:hAnsi="Montserrat Light"/>
                <w:b/>
                <w:bCs/>
                <w:iCs/>
                <w:lang w:val="en-US"/>
              </w:rPr>
              <w:t xml:space="preserve"> </w:t>
            </w:r>
            <w:proofErr w:type="spellStart"/>
            <w:r w:rsidRPr="00CF5186">
              <w:rPr>
                <w:rFonts w:ascii="Montserrat Light" w:hAnsi="Montserrat Light"/>
                <w:b/>
                <w:bCs/>
                <w:iCs/>
                <w:lang w:val="en-US"/>
              </w:rPr>
              <w:t>condiții</w:t>
            </w:r>
            <w:proofErr w:type="spellEnd"/>
            <w:r w:rsidRPr="00CF5186">
              <w:rPr>
                <w:rFonts w:ascii="Montserrat Light" w:hAnsi="Montserrat Light"/>
                <w:b/>
                <w:bCs/>
                <w:iCs/>
                <w:lang w:val="en-US"/>
              </w:rPr>
              <w:t xml:space="preserve"> de </w:t>
            </w:r>
            <w:proofErr w:type="spellStart"/>
            <w:r w:rsidRPr="00CF5186">
              <w:rPr>
                <w:rFonts w:ascii="Montserrat Light" w:hAnsi="Montserrat Light"/>
                <w:b/>
                <w:bCs/>
                <w:iCs/>
                <w:lang w:val="en-US"/>
              </w:rPr>
              <w:t>utilitate</w:t>
            </w:r>
            <w:proofErr w:type="spellEnd"/>
            <w:r w:rsidRPr="00CF5186">
              <w:rPr>
                <w:rFonts w:ascii="Montserrat Light" w:hAnsi="Montserrat Light"/>
                <w:b/>
                <w:bCs/>
                <w:iCs/>
                <w:lang w:val="en-US"/>
              </w:rPr>
              <w:t xml:space="preserve">, </w:t>
            </w:r>
            <w:proofErr w:type="spellStart"/>
            <w:r w:rsidRPr="00CF5186">
              <w:rPr>
                <w:rFonts w:ascii="Montserrat Light" w:hAnsi="Montserrat Light"/>
                <w:b/>
                <w:bCs/>
                <w:iCs/>
                <w:lang w:val="en-US"/>
              </w:rPr>
              <w:t>legalitate</w:t>
            </w:r>
            <w:proofErr w:type="spellEnd"/>
            <w:r w:rsidRPr="00CF5186">
              <w:rPr>
                <w:rFonts w:ascii="Montserrat Light" w:hAnsi="Montserrat Light"/>
                <w:b/>
                <w:bCs/>
                <w:iCs/>
                <w:lang w:val="en-US"/>
              </w:rPr>
              <w:t xml:space="preserve">, </w:t>
            </w:r>
            <w:proofErr w:type="spellStart"/>
            <w:r w:rsidRPr="00CF5186">
              <w:rPr>
                <w:rFonts w:ascii="Montserrat Light" w:hAnsi="Montserrat Light"/>
                <w:b/>
                <w:bCs/>
                <w:iCs/>
                <w:lang w:val="en-US"/>
              </w:rPr>
              <w:t>regularitate</w:t>
            </w:r>
            <w:proofErr w:type="spellEnd"/>
            <w:r w:rsidRPr="00CF5186">
              <w:rPr>
                <w:rFonts w:ascii="Montserrat Light" w:hAnsi="Montserrat Light"/>
                <w:b/>
                <w:bCs/>
                <w:iCs/>
                <w:lang w:val="en-US"/>
              </w:rPr>
              <w:t xml:space="preserve">, </w:t>
            </w:r>
            <w:proofErr w:type="spellStart"/>
            <w:r w:rsidRPr="00CF5186">
              <w:rPr>
                <w:rFonts w:ascii="Montserrat Light" w:hAnsi="Montserrat Light"/>
                <w:b/>
                <w:bCs/>
                <w:iCs/>
                <w:lang w:val="en-US"/>
              </w:rPr>
              <w:t>eficiență</w:t>
            </w:r>
            <w:proofErr w:type="spellEnd"/>
            <w:r w:rsidRPr="00CF5186">
              <w:rPr>
                <w:rFonts w:ascii="Montserrat Light" w:hAnsi="Montserrat Light"/>
                <w:b/>
                <w:bCs/>
                <w:iCs/>
                <w:lang w:val="en-US"/>
              </w:rPr>
              <w:t xml:space="preserve">, </w:t>
            </w:r>
            <w:proofErr w:type="spellStart"/>
            <w:r w:rsidRPr="00CF5186">
              <w:rPr>
                <w:rFonts w:ascii="Montserrat Light" w:hAnsi="Montserrat Light"/>
                <w:b/>
                <w:bCs/>
                <w:iCs/>
                <w:lang w:val="en-US"/>
              </w:rPr>
              <w:t>eficacitate</w:t>
            </w:r>
            <w:proofErr w:type="spellEnd"/>
            <w:r w:rsidRPr="00CF5186">
              <w:rPr>
                <w:rFonts w:ascii="Montserrat Light" w:hAnsi="Montserrat Light"/>
                <w:b/>
                <w:bCs/>
                <w:iCs/>
                <w:lang w:val="en-US"/>
              </w:rPr>
              <w:t xml:space="preserve"> </w:t>
            </w:r>
            <w:proofErr w:type="spellStart"/>
            <w:r w:rsidRPr="00CF5186">
              <w:rPr>
                <w:rFonts w:ascii="Montserrat Light" w:hAnsi="Montserrat Light"/>
                <w:b/>
                <w:bCs/>
                <w:iCs/>
                <w:lang w:val="en-US"/>
              </w:rPr>
              <w:t>și</w:t>
            </w:r>
            <w:proofErr w:type="spellEnd"/>
            <w:r w:rsidRPr="00CF5186">
              <w:rPr>
                <w:rFonts w:ascii="Montserrat Light" w:hAnsi="Montserrat Light"/>
                <w:b/>
                <w:bCs/>
                <w:iCs/>
                <w:lang w:val="en-US"/>
              </w:rPr>
              <w:t xml:space="preserve"> </w:t>
            </w:r>
            <w:proofErr w:type="spellStart"/>
            <w:r w:rsidRPr="00CF5186">
              <w:rPr>
                <w:rFonts w:ascii="Montserrat Light" w:hAnsi="Montserrat Light"/>
                <w:b/>
                <w:bCs/>
                <w:iCs/>
                <w:lang w:val="en-US"/>
              </w:rPr>
              <w:t>economicitate</w:t>
            </w:r>
            <w:bookmarkEnd w:id="13"/>
            <w:proofErr w:type="spellEnd"/>
            <w:r w:rsidRPr="00CF5186">
              <w:rPr>
                <w:rFonts w:ascii="Montserrat Light" w:hAnsi="Montserrat Light"/>
                <w:b/>
                <w:bCs/>
                <w:iCs/>
                <w:lang w:val="en-US"/>
              </w:rPr>
              <w:t xml:space="preserve">: </w:t>
            </w:r>
          </w:p>
        </w:tc>
      </w:tr>
      <w:tr w:rsidR="00BE515A" w:rsidRPr="00CF5186" w14:paraId="58096F60" w14:textId="77777777" w:rsidTr="005F51AC">
        <w:tc>
          <w:tcPr>
            <w:tcW w:w="9352" w:type="dxa"/>
            <w:gridSpan w:val="5"/>
          </w:tcPr>
          <w:p w14:paraId="6096EAE7" w14:textId="77777777" w:rsidR="007E17B0" w:rsidRPr="00CF5186" w:rsidRDefault="007E17B0" w:rsidP="00736224">
            <w:pPr>
              <w:spacing w:after="120" w:line="240" w:lineRule="auto"/>
              <w:jc w:val="both"/>
              <w:rPr>
                <w:rFonts w:ascii="Montserrat Light" w:hAnsi="Montserrat Light"/>
                <w:iCs/>
                <w:noProof/>
                <w:lang w:val="ro-RO" w:bidi="ne-NP"/>
              </w:rPr>
            </w:pPr>
            <w:bookmarkStart w:id="14" w:name="_Hlk62652011"/>
            <w:r w:rsidRPr="00CF5186">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bookmarkEnd w:id="14"/>
          <w:p w14:paraId="3B67BBBA" w14:textId="3F6CD9F4" w:rsidR="003259C2" w:rsidRPr="00CF5186" w:rsidRDefault="003259C2" w:rsidP="00736224">
            <w:pPr>
              <w:spacing w:after="120" w:line="240" w:lineRule="auto"/>
              <w:jc w:val="both"/>
              <w:rPr>
                <w:rFonts w:ascii="Montserrat Light" w:hAnsi="Montserrat Light" w:cs="Cambria"/>
                <w:color w:val="FF0000"/>
                <w:lang w:val="ro-RO"/>
              </w:rPr>
            </w:pPr>
            <w:r w:rsidRPr="00CF5186">
              <w:rPr>
                <w:rFonts w:ascii="Montserrat Light" w:hAnsi="Montserrat Light"/>
                <w:lang w:val="ro-RO"/>
              </w:rPr>
              <w:t xml:space="preserve">Menționăm că toate modificările sunt susţinute din bugetul de Venituri </w:t>
            </w:r>
            <w:proofErr w:type="spellStart"/>
            <w:r w:rsidRPr="00CF5186">
              <w:rPr>
                <w:rFonts w:ascii="Montserrat Light" w:hAnsi="Montserrat Light"/>
                <w:lang w:val="ro-RO"/>
              </w:rPr>
              <w:t>şi</w:t>
            </w:r>
            <w:proofErr w:type="spellEnd"/>
            <w:r w:rsidRPr="00CF5186">
              <w:rPr>
                <w:rFonts w:ascii="Montserrat Light" w:hAnsi="Montserrat Light"/>
                <w:lang w:val="ro-RO"/>
              </w:rPr>
              <w:t xml:space="preserve"> Cheltuieli al </w:t>
            </w:r>
            <w:proofErr w:type="spellStart"/>
            <w:r w:rsidRPr="00CF5186">
              <w:rPr>
                <w:rFonts w:ascii="Montserrat Light" w:hAnsi="Montserrat Light"/>
                <w:lang w:val="ro-RO"/>
              </w:rPr>
              <w:t>instituţiei</w:t>
            </w:r>
            <w:proofErr w:type="spellEnd"/>
            <w:r w:rsidRPr="00CF5186">
              <w:rPr>
                <w:rFonts w:ascii="Montserrat Light" w:hAnsi="Montserrat Light"/>
                <w:lang w:val="ro-RO"/>
              </w:rPr>
              <w:t xml:space="preserve"> pe anul 202</w:t>
            </w:r>
            <w:r w:rsidR="00105261" w:rsidRPr="00CF5186">
              <w:rPr>
                <w:rFonts w:ascii="Montserrat Light" w:hAnsi="Montserrat Light"/>
                <w:lang w:val="ro-RO"/>
              </w:rPr>
              <w:t>5</w:t>
            </w:r>
            <w:r w:rsidRPr="00CF5186">
              <w:rPr>
                <w:rFonts w:ascii="Montserrat Light" w:hAnsi="Montserrat Light"/>
                <w:lang w:val="ro-RO"/>
              </w:rPr>
              <w:t>, în bugetul aprobat la indicator ”Cheltuieli de personal” pentru anul 202</w:t>
            </w:r>
            <w:r w:rsidR="002A7C91" w:rsidRPr="00CF5186">
              <w:rPr>
                <w:rFonts w:ascii="Montserrat Light" w:hAnsi="Montserrat Light"/>
                <w:lang w:val="ro-RO"/>
              </w:rPr>
              <w:t>5</w:t>
            </w:r>
            <w:r w:rsidRPr="00CF5186">
              <w:rPr>
                <w:rFonts w:ascii="Montserrat Light" w:hAnsi="Montserrat Light"/>
                <w:lang w:val="ro-RO"/>
              </w:rPr>
              <w:t>.</w:t>
            </w:r>
            <w:r w:rsidRPr="00CF5186">
              <w:rPr>
                <w:rFonts w:ascii="Montserrat Light" w:hAnsi="Montserrat Light" w:cs="Cambria"/>
                <w:lang w:val="ro-RO"/>
              </w:rPr>
              <w:t xml:space="preserve"> </w:t>
            </w:r>
          </w:p>
          <w:p w14:paraId="3175219A" w14:textId="3A3812A2" w:rsidR="00003580" w:rsidRPr="00CF5186" w:rsidRDefault="009F1E53" w:rsidP="00736224">
            <w:pPr>
              <w:spacing w:line="240" w:lineRule="auto"/>
              <w:jc w:val="both"/>
              <w:rPr>
                <w:rFonts w:ascii="Montserrat Light" w:hAnsi="Montserrat Light"/>
              </w:rPr>
            </w:pPr>
            <w:r w:rsidRPr="00CF5186">
              <w:rPr>
                <w:rFonts w:ascii="Montserrat Light" w:hAnsi="Montserrat Light"/>
                <w:lang w:val="ro-RO"/>
              </w:rPr>
              <w:t xml:space="preserve">Spitalul </w:t>
            </w:r>
            <w:r w:rsidRPr="00CF5186">
              <w:rPr>
                <w:rFonts w:ascii="Montserrat Light" w:hAnsi="Montserrat Light"/>
                <w:noProof/>
                <w:lang w:val="ro-RO"/>
              </w:rPr>
              <w:t>Clinic de Urgență pentru Copii Cluj-Napoca</w:t>
            </w:r>
            <w:r w:rsidRPr="00CF5186">
              <w:rPr>
                <w:rFonts w:ascii="Montserrat Light" w:hAnsi="Montserrat Light"/>
              </w:rPr>
              <w:t xml:space="preserve"> </w:t>
            </w:r>
            <w:proofErr w:type="spellStart"/>
            <w:r w:rsidRPr="00CF5186">
              <w:rPr>
                <w:rFonts w:ascii="Montserrat Light" w:hAnsi="Montserrat Light"/>
              </w:rPr>
              <w:t>prin</w:t>
            </w:r>
            <w:proofErr w:type="spellEnd"/>
            <w:r w:rsidRPr="00CF5186">
              <w:rPr>
                <w:rFonts w:ascii="Montserrat Light" w:hAnsi="Montserrat Light"/>
              </w:rPr>
              <w:t xml:space="preserve"> </w:t>
            </w:r>
            <w:proofErr w:type="spellStart"/>
            <w:r w:rsidRPr="00CF5186">
              <w:rPr>
                <w:rFonts w:ascii="Montserrat Light" w:hAnsi="Montserrat Light"/>
              </w:rPr>
              <w:t>adresa</w:t>
            </w:r>
            <w:proofErr w:type="spellEnd"/>
            <w:r w:rsidRPr="00CF5186">
              <w:rPr>
                <w:rFonts w:ascii="Montserrat Light" w:hAnsi="Montserrat Light"/>
              </w:rPr>
              <w:t xml:space="preserve"> </w:t>
            </w:r>
            <w:r w:rsidRPr="00CF5186">
              <w:rPr>
                <w:rFonts w:ascii="Montserrat Light" w:hAnsi="Montserrat Light"/>
                <w:lang w:val="ro-RO"/>
              </w:rPr>
              <w:t xml:space="preserve">nr. </w:t>
            </w:r>
            <w:r w:rsidR="00883032" w:rsidRPr="00CF5186">
              <w:rPr>
                <w:rFonts w:ascii="Montserrat Light" w:hAnsi="Montserrat Light"/>
                <w:lang w:val="ro-RO"/>
              </w:rPr>
              <w:t>2839/27.02.2025 înregistrată la Consiliul Județean Cluj sub numărul 8635/28.02.2025</w:t>
            </w:r>
            <w:r w:rsidR="00003580" w:rsidRPr="00CF5186">
              <w:rPr>
                <w:rFonts w:ascii="Montserrat Light" w:hAnsi="Montserrat Light"/>
                <w:lang w:val="ro-RO"/>
              </w:rPr>
              <w:t xml:space="preserve"> solicită modificarea Structurii organizatorice, a Organigramei, a Statului de </w:t>
            </w:r>
            <w:proofErr w:type="spellStart"/>
            <w:r w:rsidR="00003580" w:rsidRPr="00CF5186">
              <w:rPr>
                <w:rFonts w:ascii="Montserrat Light" w:hAnsi="Montserrat Light"/>
                <w:lang w:val="ro-RO"/>
              </w:rPr>
              <w:t>funcţii</w:t>
            </w:r>
            <w:proofErr w:type="spellEnd"/>
            <w:r w:rsidR="00003580" w:rsidRPr="00CF5186">
              <w:rPr>
                <w:rFonts w:ascii="Montserrat Light" w:hAnsi="Montserrat Light"/>
                <w:lang w:val="ro-RO"/>
              </w:rPr>
              <w:t xml:space="preserve"> și a regulamentului de organizare și funcționare </w:t>
            </w:r>
            <w:r w:rsidR="00003580" w:rsidRPr="00CF5186">
              <w:rPr>
                <w:rFonts w:ascii="Montserrat Light" w:hAnsi="Montserrat Light"/>
              </w:rPr>
              <w:t xml:space="preserve">a </w:t>
            </w:r>
            <w:proofErr w:type="spellStart"/>
            <w:r w:rsidR="00003580" w:rsidRPr="00CF5186">
              <w:rPr>
                <w:rFonts w:ascii="Montserrat Light" w:hAnsi="Montserrat Light"/>
              </w:rPr>
              <w:t>spitalului</w:t>
            </w:r>
            <w:proofErr w:type="spellEnd"/>
            <w:r w:rsidR="00003580" w:rsidRPr="00CF5186">
              <w:rPr>
                <w:rFonts w:ascii="Montserrat Light" w:hAnsi="Montserrat Light"/>
                <w:lang w:val="ro-RO"/>
              </w:rPr>
              <w:t xml:space="preserve">, </w:t>
            </w:r>
            <w:proofErr w:type="spellStart"/>
            <w:r w:rsidR="00003580" w:rsidRPr="00CF5186">
              <w:rPr>
                <w:rFonts w:ascii="Montserrat Light" w:hAnsi="Montserrat Light"/>
              </w:rPr>
              <w:t>urmare</w:t>
            </w:r>
            <w:proofErr w:type="spellEnd"/>
            <w:r w:rsidR="00003580" w:rsidRPr="00CF5186">
              <w:rPr>
                <w:rFonts w:ascii="Montserrat Light" w:hAnsi="Montserrat Light"/>
              </w:rPr>
              <w:t xml:space="preserve"> a </w:t>
            </w:r>
            <w:proofErr w:type="spellStart"/>
            <w:r w:rsidR="00003580" w:rsidRPr="00CF5186">
              <w:rPr>
                <w:rFonts w:ascii="Montserrat Light" w:hAnsi="Montserrat Light"/>
              </w:rPr>
              <w:t>Avizului</w:t>
            </w:r>
            <w:proofErr w:type="spellEnd"/>
            <w:r w:rsidR="00003580" w:rsidRPr="00CF5186">
              <w:rPr>
                <w:rFonts w:ascii="Montserrat Light" w:hAnsi="Montserrat Light"/>
              </w:rPr>
              <w:t xml:space="preserve"> </w:t>
            </w:r>
            <w:proofErr w:type="spellStart"/>
            <w:r w:rsidR="00003580" w:rsidRPr="00CF5186">
              <w:rPr>
                <w:rFonts w:ascii="Montserrat Light" w:hAnsi="Montserrat Light"/>
              </w:rPr>
              <w:t>Ministerului</w:t>
            </w:r>
            <w:proofErr w:type="spellEnd"/>
            <w:r w:rsidR="00003580" w:rsidRPr="00CF5186">
              <w:rPr>
                <w:rFonts w:ascii="Montserrat Light" w:hAnsi="Montserrat Light"/>
              </w:rPr>
              <w:t xml:space="preserve"> </w:t>
            </w:r>
            <w:proofErr w:type="spellStart"/>
            <w:r w:rsidR="00003580" w:rsidRPr="00CF5186">
              <w:rPr>
                <w:rFonts w:ascii="Montserrat Light" w:hAnsi="Montserrat Light"/>
              </w:rPr>
              <w:t>Sănătății</w:t>
            </w:r>
            <w:proofErr w:type="spellEnd"/>
            <w:r w:rsidR="00003580" w:rsidRPr="00CF5186">
              <w:rPr>
                <w:rFonts w:ascii="Montserrat Light" w:hAnsi="Montserrat Light"/>
              </w:rPr>
              <w:t xml:space="preserve"> nr. AR </w:t>
            </w:r>
            <w:r w:rsidR="00003580" w:rsidRPr="00CF5186">
              <w:rPr>
                <w:rFonts w:ascii="Montserrat Light" w:hAnsi="Montserrat Light" w:cs="Times New Roman"/>
                <w:color w:val="000000" w:themeColor="text1"/>
              </w:rPr>
              <w:t xml:space="preserve">287/10.01.2025 </w:t>
            </w:r>
            <w:r w:rsidR="00003580" w:rsidRPr="00CF5186">
              <w:rPr>
                <w:rFonts w:ascii="Montserrat Light" w:hAnsi="Montserrat Light"/>
              </w:rPr>
              <w:t xml:space="preserve">pentru </w:t>
            </w:r>
            <w:proofErr w:type="spellStart"/>
            <w:r w:rsidR="00003580" w:rsidRPr="00CF5186">
              <w:rPr>
                <w:rFonts w:ascii="Montserrat Light" w:hAnsi="Montserrat Light"/>
              </w:rPr>
              <w:t>modificarea</w:t>
            </w:r>
            <w:proofErr w:type="spellEnd"/>
            <w:r w:rsidR="00003580" w:rsidRPr="00CF5186">
              <w:rPr>
                <w:rFonts w:ascii="Montserrat Light" w:hAnsi="Montserrat Light"/>
              </w:rPr>
              <w:t xml:space="preserve"> </w:t>
            </w:r>
            <w:proofErr w:type="spellStart"/>
            <w:r w:rsidR="00003580" w:rsidRPr="00CF5186">
              <w:rPr>
                <w:rFonts w:ascii="Montserrat Light" w:hAnsi="Montserrat Light"/>
              </w:rPr>
              <w:t>structurii</w:t>
            </w:r>
            <w:proofErr w:type="spellEnd"/>
            <w:r w:rsidR="00003580" w:rsidRPr="00CF5186">
              <w:rPr>
                <w:rFonts w:ascii="Montserrat Light" w:hAnsi="Montserrat Light"/>
              </w:rPr>
              <w:t xml:space="preserve"> </w:t>
            </w:r>
            <w:proofErr w:type="spellStart"/>
            <w:r w:rsidR="00003580" w:rsidRPr="00CF5186">
              <w:rPr>
                <w:rFonts w:ascii="Montserrat Light" w:hAnsi="Montserrat Light"/>
              </w:rPr>
              <w:t>organizatorice</w:t>
            </w:r>
            <w:proofErr w:type="spellEnd"/>
            <w:r w:rsidR="00003580" w:rsidRPr="00CF5186">
              <w:rPr>
                <w:rFonts w:ascii="Montserrat Light" w:hAnsi="Montserrat Light"/>
              </w:rPr>
              <w:t>.</w:t>
            </w:r>
          </w:p>
          <w:p w14:paraId="30EB76A6" w14:textId="7596E131" w:rsidR="00BA39D0" w:rsidRPr="00CF5186" w:rsidRDefault="00BA39D0" w:rsidP="00736224">
            <w:pPr>
              <w:spacing w:line="240" w:lineRule="auto"/>
              <w:contextualSpacing/>
              <w:jc w:val="both"/>
              <w:rPr>
                <w:rFonts w:ascii="Montserrat Light" w:hAnsi="Montserrat Light"/>
                <w:b/>
                <w:bCs/>
                <w:noProof/>
                <w:color w:val="FF0000"/>
                <w:lang w:val="ro-RO"/>
              </w:rPr>
            </w:pPr>
          </w:p>
          <w:p w14:paraId="5B567950" w14:textId="77777777" w:rsidR="002A7C91" w:rsidRPr="00CF5186" w:rsidRDefault="002A7C91" w:rsidP="00736224">
            <w:pPr>
              <w:spacing w:line="240" w:lineRule="auto"/>
              <w:jc w:val="both"/>
              <w:rPr>
                <w:rFonts w:ascii="Montserrat Light" w:hAnsi="Montserrat Light"/>
                <w:noProof/>
                <w:lang w:val="ro-RO"/>
              </w:rPr>
            </w:pPr>
            <w:r w:rsidRPr="00CF5186">
              <w:rPr>
                <w:rFonts w:ascii="Montserrat Light" w:hAnsi="Montserrat Light"/>
                <w:noProof/>
                <w:lang w:val="ro-RO"/>
              </w:rPr>
              <w:t xml:space="preserve">În Organigrama şi Statul de funcţii aprobat prin Hotărârea Consiliului Judeţean Cluj nr. 223/2024 au fost aprobate un număr total de </w:t>
            </w:r>
            <w:r w:rsidRPr="00CF5186">
              <w:rPr>
                <w:rFonts w:ascii="Montserrat Light" w:hAnsi="Montserrat Light"/>
                <w:b/>
                <w:bCs/>
                <w:noProof/>
                <w:lang w:val="ro-RO"/>
              </w:rPr>
              <w:t>1255,5</w:t>
            </w:r>
            <w:r w:rsidRPr="00CF5186">
              <w:rPr>
                <w:rFonts w:ascii="Montserrat Light" w:hAnsi="Montserrat Light"/>
                <w:noProof/>
                <w:lang w:val="ro-RO"/>
              </w:rPr>
              <w:t xml:space="preserve"> posturi, din care în aparatul de specialitate al spitalului  </w:t>
            </w:r>
            <w:r w:rsidRPr="00CF5186">
              <w:rPr>
                <w:rFonts w:ascii="Montserrat Light" w:hAnsi="Montserrat Light"/>
                <w:b/>
                <w:lang w:val="ro-RO"/>
              </w:rPr>
              <w:t>942,5</w:t>
            </w:r>
            <w:r w:rsidRPr="00CF5186">
              <w:rPr>
                <w:rFonts w:ascii="Montserrat Light" w:hAnsi="Montserrat Light"/>
                <w:lang w:val="ro-RO"/>
              </w:rPr>
              <w:t xml:space="preserve"> </w:t>
            </w:r>
            <w:proofErr w:type="spellStart"/>
            <w:r w:rsidRPr="00CF5186">
              <w:rPr>
                <w:rFonts w:ascii="Montserrat Light" w:hAnsi="Montserrat Light"/>
                <w:lang w:val="ro-RO"/>
              </w:rPr>
              <w:t>şi</w:t>
            </w:r>
            <w:proofErr w:type="spellEnd"/>
            <w:r w:rsidRPr="00CF5186">
              <w:rPr>
                <w:rFonts w:ascii="Montserrat Light" w:hAnsi="Montserrat Light"/>
                <w:lang w:val="ro-RO"/>
              </w:rPr>
              <w:t xml:space="preserve"> </w:t>
            </w:r>
            <w:r w:rsidRPr="00CF5186">
              <w:rPr>
                <w:rFonts w:ascii="Montserrat Light" w:hAnsi="Montserrat Light"/>
                <w:b/>
                <w:lang w:val="ro-RO"/>
              </w:rPr>
              <w:t>313</w:t>
            </w:r>
            <w:r w:rsidRPr="00CF5186">
              <w:rPr>
                <w:rFonts w:ascii="Montserrat Light" w:hAnsi="Montserrat Light"/>
                <w:lang w:val="ro-RO"/>
              </w:rPr>
              <w:t xml:space="preserve"> </w:t>
            </w:r>
            <w:r w:rsidRPr="00CF5186">
              <w:rPr>
                <w:rFonts w:ascii="Montserrat Light" w:hAnsi="Montserrat Light"/>
                <w:noProof/>
                <w:lang w:val="ro-RO"/>
              </w:rPr>
              <w:t>de medici rezidenţi.</w:t>
            </w:r>
          </w:p>
          <w:p w14:paraId="1F78CF80" w14:textId="77777777" w:rsidR="002A7C91" w:rsidRPr="00CF5186" w:rsidRDefault="002A7C91" w:rsidP="00736224">
            <w:pPr>
              <w:pStyle w:val="Corptext2"/>
              <w:spacing w:after="0" w:line="240" w:lineRule="auto"/>
              <w:ind w:right="96"/>
              <w:jc w:val="both"/>
              <w:rPr>
                <w:rFonts w:ascii="Montserrat Light" w:hAnsi="Montserrat Light"/>
                <w:noProof/>
                <w:sz w:val="22"/>
                <w:szCs w:val="22"/>
                <w:lang w:val="ro-RO"/>
              </w:rPr>
            </w:pPr>
          </w:p>
          <w:p w14:paraId="78BD2861" w14:textId="77777777" w:rsidR="002A7C91" w:rsidRPr="00CF5186" w:rsidRDefault="002A7C91" w:rsidP="00736224">
            <w:pPr>
              <w:pStyle w:val="Corptext2"/>
              <w:spacing w:after="0" w:line="240" w:lineRule="auto"/>
              <w:ind w:right="96"/>
              <w:jc w:val="both"/>
              <w:rPr>
                <w:rFonts w:ascii="Montserrat Light" w:hAnsi="Montserrat Light"/>
                <w:color w:val="FF0000"/>
                <w:sz w:val="22"/>
                <w:szCs w:val="22"/>
              </w:rPr>
            </w:pPr>
            <w:r w:rsidRPr="00CF5186">
              <w:rPr>
                <w:rFonts w:ascii="Montserrat Light" w:hAnsi="Montserrat Light"/>
                <w:noProof/>
                <w:sz w:val="22"/>
                <w:szCs w:val="22"/>
                <w:lang w:val="ro-RO"/>
              </w:rPr>
              <w:t xml:space="preserve">În Organigrama și Statul de funcţii </w:t>
            </w:r>
            <w:r w:rsidRPr="00CF5186">
              <w:rPr>
                <w:rFonts w:ascii="Montserrat Light" w:hAnsi="Montserrat Light"/>
                <w:noProof/>
                <w:sz w:val="22"/>
                <w:szCs w:val="22"/>
                <w:u w:val="single"/>
                <w:lang w:val="ro-RO"/>
              </w:rPr>
              <w:t>propus, numărul total de posturi crește cu 43 posturi de medici rezidenți</w:t>
            </w:r>
            <w:r w:rsidRPr="00CF5186">
              <w:rPr>
                <w:rFonts w:ascii="Montserrat Light" w:hAnsi="Montserrat Light"/>
                <w:sz w:val="22"/>
                <w:szCs w:val="22"/>
              </w:rPr>
              <w:t xml:space="preserve">. </w:t>
            </w:r>
            <w:proofErr w:type="spellStart"/>
            <w:r w:rsidRPr="00CF5186">
              <w:rPr>
                <w:rFonts w:ascii="Montserrat Light" w:hAnsi="Montserrat Light"/>
                <w:sz w:val="22"/>
                <w:szCs w:val="22"/>
              </w:rPr>
              <w:t>Posturile</w:t>
            </w:r>
            <w:proofErr w:type="spellEnd"/>
            <w:r w:rsidRPr="00CF5186">
              <w:rPr>
                <w:rFonts w:ascii="Montserrat Light" w:hAnsi="Montserrat Light"/>
                <w:sz w:val="22"/>
                <w:szCs w:val="22"/>
              </w:rPr>
              <w:t xml:space="preserve"> </w:t>
            </w:r>
            <w:proofErr w:type="gramStart"/>
            <w:r w:rsidRPr="00CF5186">
              <w:rPr>
                <w:rFonts w:ascii="Montserrat Light" w:hAnsi="Montserrat Light"/>
                <w:sz w:val="22"/>
                <w:szCs w:val="22"/>
              </w:rPr>
              <w:t xml:space="preserve">de  </w:t>
            </w:r>
            <w:proofErr w:type="spellStart"/>
            <w:r w:rsidRPr="00CF5186">
              <w:rPr>
                <w:rFonts w:ascii="Montserrat Light" w:hAnsi="Montserrat Light"/>
                <w:sz w:val="22"/>
                <w:szCs w:val="22"/>
              </w:rPr>
              <w:t>medici</w:t>
            </w:r>
            <w:proofErr w:type="spellEnd"/>
            <w:proofErr w:type="gramEnd"/>
            <w:r w:rsidRPr="00CF5186">
              <w:rPr>
                <w:rFonts w:ascii="Montserrat Light" w:hAnsi="Montserrat Light"/>
                <w:sz w:val="22"/>
                <w:szCs w:val="22"/>
              </w:rPr>
              <w:t xml:space="preserve"> </w:t>
            </w:r>
            <w:proofErr w:type="spellStart"/>
            <w:r w:rsidRPr="00CF5186">
              <w:rPr>
                <w:rFonts w:ascii="Montserrat Light" w:hAnsi="Montserrat Light"/>
                <w:sz w:val="22"/>
                <w:szCs w:val="22"/>
              </w:rPr>
              <w:t>rezidenţi</w:t>
            </w:r>
            <w:proofErr w:type="spellEnd"/>
            <w:r w:rsidRPr="00CF5186">
              <w:rPr>
                <w:rFonts w:ascii="Montserrat Light" w:hAnsi="Montserrat Light"/>
                <w:sz w:val="22"/>
                <w:szCs w:val="22"/>
              </w:rPr>
              <w:t xml:space="preserve"> </w:t>
            </w:r>
            <w:proofErr w:type="spellStart"/>
            <w:r w:rsidRPr="00CF5186">
              <w:rPr>
                <w:rFonts w:ascii="Montserrat Light" w:hAnsi="Montserrat Light"/>
                <w:sz w:val="22"/>
                <w:szCs w:val="22"/>
              </w:rPr>
              <w:t>fluctuează</w:t>
            </w:r>
            <w:proofErr w:type="spellEnd"/>
            <w:r w:rsidRPr="00CF5186">
              <w:rPr>
                <w:rFonts w:ascii="Montserrat Light" w:hAnsi="Montserrat Light"/>
                <w:sz w:val="22"/>
                <w:szCs w:val="22"/>
              </w:rPr>
              <w:t xml:space="preserve"> pe </w:t>
            </w:r>
            <w:proofErr w:type="spellStart"/>
            <w:r w:rsidRPr="00CF5186">
              <w:rPr>
                <w:rFonts w:ascii="Montserrat Light" w:hAnsi="Montserrat Light"/>
                <w:sz w:val="22"/>
                <w:szCs w:val="22"/>
              </w:rPr>
              <w:t>parcursul</w:t>
            </w:r>
            <w:proofErr w:type="spellEnd"/>
            <w:r w:rsidRPr="00CF5186">
              <w:rPr>
                <w:rFonts w:ascii="Montserrat Light" w:hAnsi="Montserrat Light"/>
                <w:sz w:val="22"/>
                <w:szCs w:val="22"/>
              </w:rPr>
              <w:t xml:space="preserve"> </w:t>
            </w:r>
            <w:proofErr w:type="spellStart"/>
            <w:r w:rsidRPr="00CF5186">
              <w:rPr>
                <w:rFonts w:ascii="Montserrat Light" w:hAnsi="Montserrat Light"/>
                <w:sz w:val="22"/>
                <w:szCs w:val="22"/>
              </w:rPr>
              <w:t>anului</w:t>
            </w:r>
            <w:proofErr w:type="spellEnd"/>
            <w:r w:rsidRPr="00CF5186">
              <w:rPr>
                <w:rFonts w:ascii="Montserrat Light" w:hAnsi="Montserrat Light"/>
                <w:sz w:val="22"/>
                <w:szCs w:val="22"/>
              </w:rPr>
              <w:t xml:space="preserve"> </w:t>
            </w:r>
            <w:proofErr w:type="spellStart"/>
            <w:r w:rsidRPr="00CF5186">
              <w:rPr>
                <w:rFonts w:ascii="Montserrat Light" w:hAnsi="Montserrat Light"/>
                <w:sz w:val="22"/>
                <w:szCs w:val="22"/>
              </w:rPr>
              <w:t>în</w:t>
            </w:r>
            <w:proofErr w:type="spellEnd"/>
            <w:r w:rsidRPr="00CF5186">
              <w:rPr>
                <w:rFonts w:ascii="Montserrat Light" w:hAnsi="Montserrat Light"/>
                <w:sz w:val="22"/>
                <w:szCs w:val="22"/>
              </w:rPr>
              <w:t xml:space="preserve"> </w:t>
            </w:r>
            <w:proofErr w:type="spellStart"/>
            <w:r w:rsidRPr="00CF5186">
              <w:rPr>
                <w:rFonts w:ascii="Montserrat Light" w:hAnsi="Montserrat Light"/>
                <w:sz w:val="22"/>
                <w:szCs w:val="22"/>
              </w:rPr>
              <w:t>funcţie</w:t>
            </w:r>
            <w:proofErr w:type="spellEnd"/>
            <w:r w:rsidRPr="00CF5186">
              <w:rPr>
                <w:rFonts w:ascii="Montserrat Light" w:hAnsi="Montserrat Light"/>
                <w:sz w:val="22"/>
                <w:szCs w:val="22"/>
              </w:rPr>
              <w:t xml:space="preserve"> de </w:t>
            </w:r>
            <w:proofErr w:type="spellStart"/>
            <w:r w:rsidRPr="00CF5186">
              <w:rPr>
                <w:rFonts w:ascii="Montserrat Light" w:hAnsi="Montserrat Light"/>
                <w:sz w:val="22"/>
                <w:szCs w:val="22"/>
              </w:rPr>
              <w:t>repartiţia</w:t>
            </w:r>
            <w:proofErr w:type="spellEnd"/>
            <w:r w:rsidRPr="00CF5186">
              <w:rPr>
                <w:rFonts w:ascii="Montserrat Light" w:hAnsi="Montserrat Light"/>
                <w:sz w:val="22"/>
                <w:szCs w:val="22"/>
              </w:rPr>
              <w:t xml:space="preserve"> </w:t>
            </w:r>
            <w:proofErr w:type="spellStart"/>
            <w:r w:rsidRPr="00CF5186">
              <w:rPr>
                <w:rFonts w:ascii="Montserrat Light" w:hAnsi="Montserrat Light"/>
                <w:sz w:val="22"/>
                <w:szCs w:val="22"/>
              </w:rPr>
              <w:t>ministerială</w:t>
            </w:r>
            <w:proofErr w:type="spellEnd"/>
            <w:r w:rsidRPr="00CF5186">
              <w:rPr>
                <w:rFonts w:ascii="Montserrat Light" w:hAnsi="Montserrat Light"/>
                <w:sz w:val="22"/>
                <w:szCs w:val="22"/>
              </w:rPr>
              <w:t xml:space="preserve">, de </w:t>
            </w:r>
            <w:proofErr w:type="spellStart"/>
            <w:r w:rsidRPr="00CF5186">
              <w:rPr>
                <w:rFonts w:ascii="Montserrat Light" w:hAnsi="Montserrat Light"/>
                <w:sz w:val="22"/>
                <w:szCs w:val="22"/>
              </w:rPr>
              <w:t>finalizarea</w:t>
            </w:r>
            <w:proofErr w:type="spellEnd"/>
            <w:r w:rsidRPr="00CF5186">
              <w:rPr>
                <w:rFonts w:ascii="Montserrat Light" w:hAnsi="Montserrat Light"/>
                <w:sz w:val="22"/>
                <w:szCs w:val="22"/>
              </w:rPr>
              <w:t xml:space="preserve"> </w:t>
            </w:r>
            <w:proofErr w:type="spellStart"/>
            <w:r w:rsidRPr="00CF5186">
              <w:rPr>
                <w:rFonts w:ascii="Montserrat Light" w:hAnsi="Montserrat Light"/>
                <w:sz w:val="22"/>
                <w:szCs w:val="22"/>
              </w:rPr>
              <w:t>pregătirii</w:t>
            </w:r>
            <w:proofErr w:type="spellEnd"/>
            <w:r w:rsidRPr="00CF5186">
              <w:rPr>
                <w:rFonts w:ascii="Montserrat Light" w:hAnsi="Montserrat Light"/>
                <w:sz w:val="22"/>
                <w:szCs w:val="22"/>
              </w:rPr>
              <w:t xml:space="preserve"> </w:t>
            </w:r>
            <w:proofErr w:type="spellStart"/>
            <w:r w:rsidRPr="00CF5186">
              <w:rPr>
                <w:rFonts w:ascii="Montserrat Light" w:hAnsi="Montserrat Light"/>
                <w:sz w:val="22"/>
                <w:szCs w:val="22"/>
              </w:rPr>
              <w:t>în</w:t>
            </w:r>
            <w:proofErr w:type="spellEnd"/>
            <w:r w:rsidRPr="00CF5186">
              <w:rPr>
                <w:rFonts w:ascii="Montserrat Light" w:hAnsi="Montserrat Light"/>
                <w:sz w:val="22"/>
                <w:szCs w:val="22"/>
              </w:rPr>
              <w:t xml:space="preserve"> </w:t>
            </w:r>
            <w:proofErr w:type="spellStart"/>
            <w:r w:rsidRPr="00CF5186">
              <w:rPr>
                <w:rFonts w:ascii="Montserrat Light" w:hAnsi="Montserrat Light"/>
                <w:sz w:val="22"/>
                <w:szCs w:val="22"/>
              </w:rPr>
              <w:t>rezidenţiat</w:t>
            </w:r>
            <w:proofErr w:type="spellEnd"/>
            <w:r w:rsidRPr="00CF5186">
              <w:rPr>
                <w:rFonts w:ascii="Montserrat Light" w:hAnsi="Montserrat Light"/>
                <w:sz w:val="22"/>
                <w:szCs w:val="22"/>
              </w:rPr>
              <w:t xml:space="preserve">, de </w:t>
            </w:r>
            <w:proofErr w:type="spellStart"/>
            <w:r w:rsidRPr="00CF5186">
              <w:rPr>
                <w:rFonts w:ascii="Montserrat Light" w:hAnsi="Montserrat Light"/>
                <w:sz w:val="22"/>
                <w:szCs w:val="22"/>
              </w:rPr>
              <w:t>schimbarea</w:t>
            </w:r>
            <w:proofErr w:type="spellEnd"/>
            <w:r w:rsidRPr="00CF5186">
              <w:rPr>
                <w:rFonts w:ascii="Montserrat Light" w:hAnsi="Montserrat Light"/>
                <w:sz w:val="22"/>
                <w:szCs w:val="22"/>
              </w:rPr>
              <w:t xml:space="preserve"> </w:t>
            </w:r>
            <w:proofErr w:type="spellStart"/>
            <w:r w:rsidRPr="00CF5186">
              <w:rPr>
                <w:rFonts w:ascii="Montserrat Light" w:hAnsi="Montserrat Light"/>
                <w:sz w:val="22"/>
                <w:szCs w:val="22"/>
              </w:rPr>
              <w:t>specialităţilor</w:t>
            </w:r>
            <w:proofErr w:type="spellEnd"/>
            <w:r w:rsidRPr="00CF5186">
              <w:rPr>
                <w:rFonts w:ascii="Montserrat Light" w:hAnsi="Montserrat Light"/>
                <w:sz w:val="22"/>
                <w:szCs w:val="22"/>
              </w:rPr>
              <w:t xml:space="preserve">. </w:t>
            </w:r>
          </w:p>
          <w:p w14:paraId="0BC30B00" w14:textId="77777777" w:rsidR="002A7C91" w:rsidRPr="00CF5186" w:rsidRDefault="002A7C91" w:rsidP="00736224">
            <w:pPr>
              <w:pStyle w:val="Corptext2"/>
              <w:spacing w:after="0" w:line="240" w:lineRule="auto"/>
              <w:ind w:right="96"/>
              <w:jc w:val="both"/>
              <w:rPr>
                <w:rFonts w:ascii="Montserrat Light" w:hAnsi="Montserrat Light"/>
                <w:color w:val="FF0000"/>
                <w:sz w:val="22"/>
                <w:szCs w:val="22"/>
                <w:lang w:val="ro-RO"/>
              </w:rPr>
            </w:pPr>
          </w:p>
          <w:p w14:paraId="5489B8EB" w14:textId="77777777" w:rsidR="002A7C91" w:rsidRPr="00CF5186" w:rsidRDefault="002A7C91" w:rsidP="00736224">
            <w:pPr>
              <w:pStyle w:val="Corptext2"/>
              <w:spacing w:after="0" w:line="240" w:lineRule="auto"/>
              <w:ind w:right="96"/>
              <w:jc w:val="both"/>
              <w:rPr>
                <w:rFonts w:ascii="Montserrat Light" w:hAnsi="Montserrat Light"/>
                <w:sz w:val="22"/>
                <w:szCs w:val="22"/>
                <w:lang w:val="ro-RO"/>
              </w:rPr>
            </w:pPr>
            <w:r w:rsidRPr="00CF5186">
              <w:rPr>
                <w:rFonts w:ascii="Montserrat Light" w:hAnsi="Montserrat Light"/>
                <w:sz w:val="22"/>
                <w:szCs w:val="22"/>
                <w:lang w:val="ro-RO"/>
              </w:rPr>
              <w:t xml:space="preserve">În </w:t>
            </w:r>
            <w:proofErr w:type="spellStart"/>
            <w:r w:rsidRPr="00CF5186">
              <w:rPr>
                <w:rFonts w:ascii="Montserrat Light" w:hAnsi="Montserrat Light"/>
                <w:sz w:val="22"/>
                <w:szCs w:val="22"/>
                <w:lang w:val="ro-RO"/>
              </w:rPr>
              <w:t>consecinţă</w:t>
            </w:r>
            <w:proofErr w:type="spellEnd"/>
            <w:r w:rsidRPr="00CF5186">
              <w:rPr>
                <w:rFonts w:ascii="Montserrat Light" w:hAnsi="Montserrat Light"/>
                <w:sz w:val="22"/>
                <w:szCs w:val="22"/>
                <w:lang w:val="ro-RO"/>
              </w:rPr>
              <w:t xml:space="preserve">, </w:t>
            </w:r>
            <w:r w:rsidRPr="00CF5186">
              <w:rPr>
                <w:rFonts w:ascii="Montserrat Light" w:hAnsi="Montserrat Light"/>
                <w:b/>
                <w:sz w:val="22"/>
                <w:szCs w:val="22"/>
                <w:lang w:val="ro-RO"/>
              </w:rPr>
              <w:t>numărul total</w:t>
            </w:r>
            <w:r w:rsidRPr="00CF5186">
              <w:rPr>
                <w:rFonts w:ascii="Montserrat Light" w:hAnsi="Montserrat Light"/>
                <w:sz w:val="22"/>
                <w:szCs w:val="22"/>
                <w:lang w:val="ro-RO"/>
              </w:rPr>
              <w:t xml:space="preserve"> de posturi din Organigrama </w:t>
            </w:r>
            <w:proofErr w:type="spellStart"/>
            <w:r w:rsidRPr="00CF5186">
              <w:rPr>
                <w:rFonts w:ascii="Montserrat Light" w:hAnsi="Montserrat Light"/>
                <w:sz w:val="22"/>
                <w:szCs w:val="22"/>
                <w:lang w:val="ro-RO"/>
              </w:rPr>
              <w:t>şi</w:t>
            </w:r>
            <w:proofErr w:type="spellEnd"/>
            <w:r w:rsidRPr="00CF5186">
              <w:rPr>
                <w:rFonts w:ascii="Montserrat Light" w:hAnsi="Montserrat Light"/>
                <w:sz w:val="22"/>
                <w:szCs w:val="22"/>
                <w:lang w:val="ro-RO"/>
              </w:rPr>
              <w:t xml:space="preserve"> Statul de </w:t>
            </w:r>
            <w:proofErr w:type="spellStart"/>
            <w:r w:rsidRPr="00CF5186">
              <w:rPr>
                <w:rFonts w:ascii="Montserrat Light" w:hAnsi="Montserrat Light"/>
                <w:sz w:val="22"/>
                <w:szCs w:val="22"/>
                <w:lang w:val="ro-RO"/>
              </w:rPr>
              <w:t>Funcţii</w:t>
            </w:r>
            <w:proofErr w:type="spellEnd"/>
            <w:r w:rsidRPr="00CF5186">
              <w:rPr>
                <w:rFonts w:ascii="Montserrat Light" w:hAnsi="Montserrat Light"/>
                <w:sz w:val="22"/>
                <w:szCs w:val="22"/>
                <w:lang w:val="ro-RO"/>
              </w:rPr>
              <w:t xml:space="preserve"> ale Spitalului Clinic de Urgență pentru Copii Cluj-Napoca va fi de </w:t>
            </w:r>
            <w:r w:rsidRPr="00CF5186">
              <w:rPr>
                <w:rFonts w:ascii="Montserrat Light" w:hAnsi="Montserrat Light"/>
                <w:b/>
                <w:sz w:val="22"/>
                <w:szCs w:val="22"/>
                <w:lang w:val="ro-RO"/>
              </w:rPr>
              <w:t>1298,5 posturi,</w:t>
            </w:r>
            <w:r w:rsidRPr="00CF5186">
              <w:rPr>
                <w:rFonts w:ascii="Montserrat Light" w:hAnsi="Montserrat Light"/>
                <w:sz w:val="22"/>
                <w:szCs w:val="22"/>
                <w:lang w:val="ro-RO"/>
              </w:rPr>
              <w:t xml:space="preserve"> din care în aparatul de specialitate al spitalului </w:t>
            </w:r>
            <w:r w:rsidRPr="00CF5186">
              <w:rPr>
                <w:rFonts w:ascii="Montserrat Light" w:hAnsi="Montserrat Light"/>
                <w:b/>
                <w:sz w:val="22"/>
                <w:szCs w:val="22"/>
                <w:lang w:val="ro-RO"/>
              </w:rPr>
              <w:t>942,5</w:t>
            </w:r>
            <w:r w:rsidRPr="00CF5186">
              <w:rPr>
                <w:rFonts w:ascii="Montserrat Light" w:hAnsi="Montserrat Light"/>
                <w:sz w:val="22"/>
                <w:szCs w:val="22"/>
                <w:lang w:val="ro-RO"/>
              </w:rPr>
              <w:t xml:space="preserve"> </w:t>
            </w:r>
            <w:proofErr w:type="spellStart"/>
            <w:r w:rsidRPr="00CF5186">
              <w:rPr>
                <w:rFonts w:ascii="Montserrat Light" w:hAnsi="Montserrat Light"/>
                <w:sz w:val="22"/>
                <w:szCs w:val="22"/>
                <w:lang w:val="ro-RO"/>
              </w:rPr>
              <w:t>şi</w:t>
            </w:r>
            <w:proofErr w:type="spellEnd"/>
            <w:r w:rsidRPr="00CF5186">
              <w:rPr>
                <w:rFonts w:ascii="Montserrat Light" w:hAnsi="Montserrat Light"/>
                <w:sz w:val="22"/>
                <w:szCs w:val="22"/>
                <w:lang w:val="ro-RO"/>
              </w:rPr>
              <w:t xml:space="preserve"> </w:t>
            </w:r>
            <w:r w:rsidRPr="00CF5186">
              <w:rPr>
                <w:rFonts w:ascii="Montserrat Light" w:hAnsi="Montserrat Light"/>
                <w:b/>
                <w:sz w:val="22"/>
                <w:szCs w:val="22"/>
                <w:lang w:val="ro-RO"/>
              </w:rPr>
              <w:t>356</w:t>
            </w:r>
            <w:r w:rsidRPr="00CF5186">
              <w:rPr>
                <w:rFonts w:ascii="Montserrat Light" w:hAnsi="Montserrat Light"/>
                <w:sz w:val="22"/>
                <w:szCs w:val="22"/>
                <w:lang w:val="ro-RO"/>
              </w:rPr>
              <w:t xml:space="preserve"> posturi de medici </w:t>
            </w:r>
            <w:proofErr w:type="spellStart"/>
            <w:r w:rsidRPr="00CF5186">
              <w:rPr>
                <w:rFonts w:ascii="Montserrat Light" w:hAnsi="Montserrat Light"/>
                <w:sz w:val="22"/>
                <w:szCs w:val="22"/>
                <w:lang w:val="ro-RO"/>
              </w:rPr>
              <w:t>rezidenţi</w:t>
            </w:r>
            <w:proofErr w:type="spellEnd"/>
            <w:r w:rsidRPr="00CF5186">
              <w:rPr>
                <w:rFonts w:ascii="Montserrat Light" w:hAnsi="Montserrat Light"/>
                <w:sz w:val="22"/>
                <w:szCs w:val="22"/>
                <w:lang w:val="ro-RO"/>
              </w:rPr>
              <w:t>.</w:t>
            </w:r>
          </w:p>
          <w:p w14:paraId="046E321E" w14:textId="77777777" w:rsidR="00677981" w:rsidRPr="00CF5186" w:rsidRDefault="00677981" w:rsidP="00736224">
            <w:pPr>
              <w:spacing w:line="240" w:lineRule="auto"/>
              <w:jc w:val="both"/>
              <w:rPr>
                <w:rFonts w:ascii="Montserrat Light" w:hAnsi="Montserrat Light"/>
                <w:noProof/>
                <w:lang w:val="ro-RO"/>
              </w:rPr>
            </w:pPr>
            <w:r w:rsidRPr="00CF5186">
              <w:rPr>
                <w:rFonts w:ascii="Montserrat Light" w:hAnsi="Montserrat Light"/>
                <w:noProof/>
                <w:u w:val="single"/>
                <w:lang w:val="ro-RO"/>
              </w:rPr>
              <w:lastRenderedPageBreak/>
              <w:t>Modificările privind Organigrama și Statul de funcții propuse sunt următoarele</w:t>
            </w:r>
            <w:r w:rsidRPr="00CF5186">
              <w:rPr>
                <w:rFonts w:ascii="Montserrat Light" w:hAnsi="Montserrat Light"/>
                <w:noProof/>
                <w:lang w:val="ro-RO"/>
              </w:rPr>
              <w:t>:</w:t>
            </w:r>
          </w:p>
          <w:p w14:paraId="136E5F05" w14:textId="77777777" w:rsidR="002A7C91" w:rsidRPr="00CF5186" w:rsidRDefault="002A7C91" w:rsidP="00736224">
            <w:pPr>
              <w:spacing w:line="240" w:lineRule="auto"/>
              <w:jc w:val="both"/>
              <w:rPr>
                <w:rFonts w:ascii="Montserrat Light" w:hAnsi="Montserrat Light"/>
                <w:noProof/>
                <w:lang w:val="ro-RO"/>
              </w:rPr>
            </w:pPr>
          </w:p>
          <w:p w14:paraId="39AA96E3" w14:textId="1DD6D57C" w:rsidR="002A7C91" w:rsidRPr="00CF5186" w:rsidRDefault="002A7C91" w:rsidP="00736224">
            <w:pPr>
              <w:pStyle w:val="Listparagraf"/>
              <w:numPr>
                <w:ilvl w:val="0"/>
                <w:numId w:val="41"/>
              </w:numPr>
              <w:spacing w:line="240" w:lineRule="auto"/>
              <w:jc w:val="both"/>
              <w:rPr>
                <w:rFonts w:ascii="Montserrat Light" w:hAnsi="Montserrat Light"/>
                <w:b/>
                <w:bCs/>
                <w:color w:val="000000" w:themeColor="text1"/>
                <w:u w:val="single"/>
              </w:rPr>
            </w:pPr>
            <w:r w:rsidRPr="00CF5186">
              <w:rPr>
                <w:rFonts w:ascii="Montserrat Light" w:hAnsi="Montserrat Light"/>
                <w:b/>
                <w:bCs/>
                <w:color w:val="000000" w:themeColor="text1"/>
                <w:u w:val="single"/>
              </w:rPr>
              <w:t>ÎNFIINȚAREA ȘI SCHIMBAREA DENUMIRII UNOR STRUCTURI</w:t>
            </w:r>
          </w:p>
          <w:p w14:paraId="3FE873F6" w14:textId="0F104698" w:rsidR="002A7C91" w:rsidRPr="00CF5186" w:rsidRDefault="002A7C91" w:rsidP="00736224">
            <w:pPr>
              <w:spacing w:line="240" w:lineRule="auto"/>
              <w:jc w:val="both"/>
              <w:rPr>
                <w:rFonts w:ascii="Montserrat Light" w:hAnsi="Montserrat Light"/>
                <w:color w:val="000000" w:themeColor="text1"/>
              </w:rPr>
            </w:pPr>
            <w:r w:rsidRPr="00CF5186">
              <w:rPr>
                <w:rFonts w:ascii="Montserrat Light" w:hAnsi="Montserrat Light"/>
                <w:color w:val="000000" w:themeColor="text1"/>
              </w:rPr>
              <w:t xml:space="preserve">Ca </w:t>
            </w:r>
            <w:proofErr w:type="spellStart"/>
            <w:r w:rsidRPr="00CF5186">
              <w:rPr>
                <w:rFonts w:ascii="Montserrat Light" w:hAnsi="Montserrat Light"/>
                <w:color w:val="000000" w:themeColor="text1"/>
              </w:rPr>
              <w:t>urmare</w:t>
            </w:r>
            <w:proofErr w:type="spellEnd"/>
            <w:r w:rsidRPr="00CF5186">
              <w:rPr>
                <w:rFonts w:ascii="Montserrat Light" w:hAnsi="Montserrat Light"/>
                <w:color w:val="000000" w:themeColor="text1"/>
              </w:rPr>
              <w:t xml:space="preserve"> a </w:t>
            </w:r>
            <w:proofErr w:type="spellStart"/>
            <w:r w:rsidRPr="00CF5186">
              <w:rPr>
                <w:rFonts w:ascii="Montserrat Light" w:hAnsi="Montserrat Light"/>
                <w:color w:val="000000" w:themeColor="text1"/>
              </w:rPr>
              <w:t>modificării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structurii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organizatorice</w:t>
            </w:r>
            <w:proofErr w:type="spellEnd"/>
            <w:r w:rsidRPr="00CF5186">
              <w:rPr>
                <w:rFonts w:ascii="Montserrat Light" w:hAnsi="Montserrat Light"/>
                <w:color w:val="000000" w:themeColor="text1"/>
              </w:rPr>
              <w:t xml:space="preserve"> a </w:t>
            </w:r>
            <w:proofErr w:type="spellStart"/>
            <w:r w:rsidRPr="00CF5186">
              <w:rPr>
                <w:rFonts w:ascii="Montserrat Light" w:hAnsi="Montserrat Light"/>
                <w:color w:val="000000" w:themeColor="text1"/>
              </w:rPr>
              <w:t>spitalului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baza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Avizului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conducerii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Ministerului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Sănătății</w:t>
            </w:r>
            <w:proofErr w:type="spellEnd"/>
            <w:r w:rsidRPr="00CF5186">
              <w:rPr>
                <w:rFonts w:ascii="Montserrat Light" w:hAnsi="Montserrat Light"/>
                <w:color w:val="000000" w:themeColor="text1"/>
              </w:rPr>
              <w:t xml:space="preserve"> nr. AR 287/10.01.2025, </w:t>
            </w:r>
            <w:proofErr w:type="spellStart"/>
            <w:r w:rsidR="00AC7B52" w:rsidRPr="00CF5186">
              <w:rPr>
                <w:rFonts w:ascii="Montserrat Light" w:hAnsi="Montserrat Light"/>
                <w:color w:val="000000" w:themeColor="text1"/>
              </w:rPr>
              <w:t>este</w:t>
            </w:r>
            <w:proofErr w:type="spellEnd"/>
            <w:r w:rsidR="00AC7B52" w:rsidRPr="00CF5186">
              <w:rPr>
                <w:rFonts w:ascii="Montserrat Light" w:hAnsi="Montserrat Light"/>
                <w:color w:val="000000" w:themeColor="text1"/>
              </w:rPr>
              <w:t xml:space="preserve"> </w:t>
            </w:r>
            <w:proofErr w:type="spellStart"/>
            <w:r w:rsidR="00AC7B52" w:rsidRPr="00CF5186">
              <w:rPr>
                <w:rFonts w:ascii="Montserrat Light" w:hAnsi="Montserrat Light"/>
                <w:color w:val="000000" w:themeColor="text1"/>
              </w:rPr>
              <w:t>necesar</w:t>
            </w:r>
            <w:proofErr w:type="spellEnd"/>
            <w:r w:rsidR="00AC7B52" w:rsidRPr="00CF5186">
              <w:rPr>
                <w:rFonts w:ascii="Montserrat Light" w:hAnsi="Montserrat Light"/>
                <w:color w:val="000000" w:themeColor="text1"/>
              </w:rPr>
              <w:t xml:space="preserve"> </w:t>
            </w:r>
            <w:proofErr w:type="spellStart"/>
            <w:r w:rsidR="00AC7B52" w:rsidRPr="00CF5186">
              <w:rPr>
                <w:rFonts w:ascii="Montserrat Light" w:hAnsi="Montserrat Light"/>
                <w:color w:val="000000" w:themeColor="text1"/>
              </w:rPr>
              <w:t>să</w:t>
            </w:r>
            <w:proofErr w:type="spellEnd"/>
            <w:r w:rsidR="00AC7B52" w:rsidRPr="00CF5186">
              <w:rPr>
                <w:rFonts w:ascii="Montserrat Light" w:hAnsi="Montserrat Light"/>
                <w:color w:val="000000" w:themeColor="text1"/>
              </w:rPr>
              <w:t xml:space="preserve"> se </w:t>
            </w:r>
            <w:proofErr w:type="spellStart"/>
            <w:r w:rsidR="00AC7B52" w:rsidRPr="00CF5186">
              <w:rPr>
                <w:rFonts w:ascii="Montserrat Light" w:hAnsi="Montserrat Light"/>
                <w:color w:val="000000" w:themeColor="text1"/>
              </w:rPr>
              <w:t>modifice</w:t>
            </w:r>
            <w:proofErr w:type="spellEnd"/>
            <w:r w:rsidR="00AC7B52"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organigram</w:t>
            </w:r>
            <w:r w:rsidR="00AC7B52" w:rsidRPr="00CF5186">
              <w:rPr>
                <w:rFonts w:ascii="Montserrat Light" w:hAnsi="Montserrat Light"/>
                <w:color w:val="000000" w:themeColor="text1"/>
              </w:rPr>
              <w:t>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și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statul</w:t>
            </w:r>
            <w:proofErr w:type="spellEnd"/>
            <w:r w:rsidRPr="00CF5186">
              <w:rPr>
                <w:rFonts w:ascii="Montserrat Light" w:hAnsi="Montserrat Light"/>
                <w:color w:val="000000" w:themeColor="text1"/>
              </w:rPr>
              <w:t xml:space="preserve"> de </w:t>
            </w:r>
            <w:proofErr w:type="spellStart"/>
            <w:r w:rsidRPr="00CF5186">
              <w:rPr>
                <w:rFonts w:ascii="Montserrat Light" w:hAnsi="Montserrat Light"/>
                <w:color w:val="000000" w:themeColor="text1"/>
              </w:rPr>
              <w:t>funcții</w:t>
            </w:r>
            <w:proofErr w:type="spellEnd"/>
            <w:r w:rsidR="00AC7B52" w:rsidRPr="00CF5186">
              <w:rPr>
                <w:rFonts w:ascii="Montserrat Light" w:hAnsi="Montserrat Light"/>
                <w:color w:val="000000" w:themeColor="text1"/>
              </w:rPr>
              <w:t xml:space="preserve"> </w:t>
            </w:r>
            <w:proofErr w:type="spellStart"/>
            <w:r w:rsidR="00AC7B52" w:rsidRPr="00CF5186">
              <w:rPr>
                <w:rFonts w:ascii="Montserrat Light" w:hAnsi="Montserrat Light"/>
                <w:color w:val="000000" w:themeColor="text1"/>
              </w:rPr>
              <w:t>și</w:t>
            </w:r>
            <w:proofErr w:type="spellEnd"/>
            <w:r w:rsidR="00AC7B52" w:rsidRPr="00CF5186">
              <w:rPr>
                <w:rFonts w:ascii="Montserrat Light" w:hAnsi="Montserrat Light"/>
                <w:color w:val="000000" w:themeColor="text1"/>
              </w:rPr>
              <w:t xml:space="preserve"> </w:t>
            </w:r>
            <w:proofErr w:type="spellStart"/>
            <w:r w:rsidR="00AC7B52" w:rsidRPr="00CF5186">
              <w:rPr>
                <w:rFonts w:ascii="Montserrat Light" w:hAnsi="Montserrat Light"/>
                <w:color w:val="000000" w:themeColor="text1"/>
              </w:rPr>
              <w:t>în</w:t>
            </w:r>
            <w:proofErr w:type="spellEnd"/>
            <w:r w:rsidR="00AC7B52" w:rsidRPr="00CF5186">
              <w:rPr>
                <w:rFonts w:ascii="Montserrat Light" w:hAnsi="Montserrat Light"/>
                <w:color w:val="000000" w:themeColor="text1"/>
              </w:rPr>
              <w:t xml:space="preserve"> </w:t>
            </w:r>
            <w:proofErr w:type="spellStart"/>
            <w:r w:rsidR="00AC7B52" w:rsidRPr="00CF5186">
              <w:rPr>
                <w:rFonts w:ascii="Montserrat Light" w:hAnsi="Montserrat Light"/>
                <w:color w:val="000000" w:themeColor="text1"/>
              </w:rPr>
              <w:t>consecință</w:t>
            </w:r>
            <w:proofErr w:type="spellEnd"/>
            <w:r w:rsidR="00AC7B52" w:rsidRPr="00CF5186">
              <w:rPr>
                <w:rFonts w:ascii="Montserrat Light" w:hAnsi="Montserrat Light"/>
                <w:color w:val="000000" w:themeColor="text1"/>
              </w:rPr>
              <w:t xml:space="preserve"> se </w:t>
            </w:r>
            <w:proofErr w:type="spellStart"/>
            <w:r w:rsidR="00AC7B52" w:rsidRPr="00CF5186">
              <w:rPr>
                <w:rFonts w:ascii="Montserrat Light" w:hAnsi="Montserrat Light"/>
                <w:color w:val="000000" w:themeColor="text1"/>
              </w:rPr>
              <w:t>propun</w:t>
            </w:r>
            <w:proofErr w:type="spellEnd"/>
            <w:r w:rsidR="00AC7B52" w:rsidRPr="00CF5186">
              <w:rPr>
                <w:rFonts w:ascii="Montserrat Light" w:hAnsi="Montserrat Light"/>
                <w:color w:val="000000" w:themeColor="text1"/>
              </w:rPr>
              <w:t xml:space="preserve"> </w:t>
            </w:r>
            <w:proofErr w:type="spellStart"/>
            <w:r w:rsidR="00AC7B52" w:rsidRPr="00CF5186">
              <w:rPr>
                <w:rFonts w:ascii="Montserrat Light" w:hAnsi="Montserrat Light"/>
                <w:color w:val="000000" w:themeColor="text1"/>
              </w:rPr>
              <w:t>următoarele</w:t>
            </w:r>
            <w:proofErr w:type="spellEnd"/>
            <w:r w:rsidR="00AC7B52" w:rsidRPr="00CF5186">
              <w:rPr>
                <w:rFonts w:ascii="Montserrat Light" w:hAnsi="Montserrat Light"/>
                <w:color w:val="000000" w:themeColor="text1"/>
              </w:rPr>
              <w:t>:</w:t>
            </w:r>
          </w:p>
          <w:p w14:paraId="53B58553" w14:textId="665F2ED1" w:rsidR="002A7C91" w:rsidRPr="00CF5186" w:rsidRDefault="002A7C91" w:rsidP="00736224">
            <w:pPr>
              <w:pStyle w:val="Listparagraf"/>
              <w:numPr>
                <w:ilvl w:val="0"/>
                <w:numId w:val="42"/>
              </w:numPr>
              <w:spacing w:after="0" w:line="240" w:lineRule="auto"/>
              <w:jc w:val="both"/>
              <w:rPr>
                <w:rFonts w:ascii="Montserrat Light" w:hAnsi="Montserrat Light"/>
                <w:b/>
                <w:bCs/>
                <w:color w:val="000000" w:themeColor="text1"/>
              </w:rPr>
            </w:pPr>
            <w:r w:rsidRPr="00CF5186">
              <w:rPr>
                <w:rFonts w:ascii="Montserrat Light" w:hAnsi="Montserrat Light"/>
                <w:b/>
                <w:bCs/>
                <w:color w:val="000000" w:themeColor="text1"/>
              </w:rPr>
              <w:t xml:space="preserve">se </w:t>
            </w:r>
            <w:proofErr w:type="spellStart"/>
            <w:r w:rsidRPr="00CF5186">
              <w:rPr>
                <w:rFonts w:ascii="Montserrat Light" w:hAnsi="Montserrat Light"/>
                <w:b/>
                <w:bCs/>
                <w:color w:val="000000" w:themeColor="text1"/>
              </w:rPr>
              <w:t>înființează</w:t>
            </w:r>
            <w:proofErr w:type="spellEnd"/>
            <w:r w:rsidRPr="00CF5186">
              <w:rPr>
                <w:rFonts w:ascii="Montserrat Light" w:hAnsi="Montserrat Light"/>
                <w:b/>
                <w:bCs/>
                <w:color w:val="000000" w:themeColor="text1"/>
              </w:rPr>
              <w:t>:</w:t>
            </w:r>
          </w:p>
          <w:p w14:paraId="75C89CA3" w14:textId="77777777" w:rsidR="002A7C91" w:rsidRPr="00CF5186" w:rsidRDefault="002A7C91" w:rsidP="00736224">
            <w:pPr>
              <w:pStyle w:val="Listparagraf"/>
              <w:numPr>
                <w:ilvl w:val="0"/>
                <w:numId w:val="40"/>
              </w:numPr>
              <w:suppressAutoHyphens w:val="0"/>
              <w:spacing w:after="0" w:line="240" w:lineRule="auto"/>
              <w:ind w:left="709"/>
              <w:contextualSpacing/>
              <w:jc w:val="both"/>
              <w:rPr>
                <w:rFonts w:ascii="Montserrat Light" w:hAnsi="Montserrat Light"/>
                <w:color w:val="000000" w:themeColor="text1"/>
                <w:lang w:val="en-GB"/>
              </w:rPr>
            </w:pPr>
            <w:proofErr w:type="spellStart"/>
            <w:r w:rsidRPr="00CF5186">
              <w:rPr>
                <w:rFonts w:ascii="Montserrat Light" w:hAnsi="Montserrat Light"/>
                <w:color w:val="000000" w:themeColor="text1"/>
                <w:lang w:val="en-GB"/>
              </w:rPr>
              <w:t>Unitate</w:t>
            </w:r>
            <w:proofErr w:type="spellEnd"/>
            <w:r w:rsidRPr="00CF5186">
              <w:rPr>
                <w:rFonts w:ascii="Montserrat Light" w:hAnsi="Montserrat Light"/>
                <w:color w:val="000000" w:themeColor="text1"/>
                <w:lang w:val="en-GB"/>
              </w:rPr>
              <w:t xml:space="preserve"> de </w:t>
            </w:r>
            <w:proofErr w:type="spellStart"/>
            <w:r w:rsidRPr="00CF5186">
              <w:rPr>
                <w:rFonts w:ascii="Montserrat Light" w:hAnsi="Montserrat Light"/>
                <w:color w:val="000000" w:themeColor="text1"/>
                <w:lang w:val="en-GB"/>
              </w:rPr>
              <w:t>recuperare</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neuropsihomotorie</w:t>
            </w:r>
            <w:proofErr w:type="spellEnd"/>
            <w:r w:rsidRPr="00CF5186">
              <w:rPr>
                <w:rFonts w:ascii="Montserrat Light" w:hAnsi="Montserrat Light"/>
                <w:color w:val="000000" w:themeColor="text1"/>
                <w:lang w:val="en-GB"/>
              </w:rPr>
              <w:t xml:space="preserve"> la </w:t>
            </w:r>
            <w:proofErr w:type="spellStart"/>
            <w:r w:rsidRPr="00CF5186">
              <w:rPr>
                <w:rFonts w:ascii="Montserrat Light" w:hAnsi="Montserrat Light"/>
                <w:color w:val="000000" w:themeColor="text1"/>
                <w:lang w:val="en-GB"/>
              </w:rPr>
              <w:t>poziția</w:t>
            </w:r>
            <w:proofErr w:type="spellEnd"/>
            <w:r w:rsidRPr="00CF5186">
              <w:rPr>
                <w:rFonts w:ascii="Montserrat Light" w:hAnsi="Montserrat Light"/>
                <w:color w:val="000000" w:themeColor="text1"/>
                <w:lang w:val="en-GB"/>
              </w:rPr>
              <w:t xml:space="preserve"> II/37 </w:t>
            </w:r>
            <w:proofErr w:type="spellStart"/>
            <w:r w:rsidRPr="00CF5186">
              <w:rPr>
                <w:rFonts w:ascii="Montserrat Light" w:hAnsi="Montserrat Light"/>
                <w:color w:val="000000" w:themeColor="text1"/>
                <w:lang w:val="en-GB"/>
              </w:rPr>
              <w:t>în</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statul</w:t>
            </w:r>
            <w:proofErr w:type="spellEnd"/>
            <w:r w:rsidRPr="00CF5186">
              <w:rPr>
                <w:rFonts w:ascii="Montserrat Light" w:hAnsi="Montserrat Light"/>
                <w:color w:val="000000" w:themeColor="text1"/>
                <w:lang w:val="en-GB"/>
              </w:rPr>
              <w:t xml:space="preserve"> de </w:t>
            </w:r>
            <w:proofErr w:type="spellStart"/>
            <w:r w:rsidRPr="00CF5186">
              <w:rPr>
                <w:rFonts w:ascii="Montserrat Light" w:hAnsi="Montserrat Light"/>
                <w:color w:val="000000" w:themeColor="text1"/>
                <w:lang w:val="en-GB"/>
              </w:rPr>
              <w:t>funcții</w:t>
            </w:r>
            <w:proofErr w:type="spellEnd"/>
            <w:r w:rsidRPr="00CF5186">
              <w:rPr>
                <w:rFonts w:ascii="Montserrat Light" w:hAnsi="Montserrat Light"/>
                <w:color w:val="000000" w:themeColor="text1"/>
                <w:lang w:val="en-GB"/>
              </w:rPr>
              <w:t>,</w:t>
            </w:r>
          </w:p>
          <w:p w14:paraId="2C2E111A" w14:textId="77777777" w:rsidR="002A7C91" w:rsidRPr="00CF5186" w:rsidRDefault="002A7C91" w:rsidP="00736224">
            <w:pPr>
              <w:pStyle w:val="Listparagraf"/>
              <w:numPr>
                <w:ilvl w:val="0"/>
                <w:numId w:val="40"/>
              </w:numPr>
              <w:suppressAutoHyphens w:val="0"/>
              <w:spacing w:after="0" w:line="240" w:lineRule="auto"/>
              <w:ind w:left="709"/>
              <w:contextualSpacing/>
              <w:jc w:val="both"/>
              <w:rPr>
                <w:rFonts w:ascii="Montserrat Light" w:hAnsi="Montserrat Light"/>
                <w:color w:val="000000" w:themeColor="text1"/>
                <w:lang w:val="en-GB"/>
              </w:rPr>
            </w:pPr>
            <w:r w:rsidRPr="00CF5186">
              <w:rPr>
                <w:rFonts w:ascii="Montserrat Light" w:hAnsi="Montserrat Light"/>
                <w:color w:val="000000" w:themeColor="text1"/>
                <w:lang w:val="en-GB"/>
              </w:rPr>
              <w:t xml:space="preserve">Centru de </w:t>
            </w:r>
            <w:proofErr w:type="spellStart"/>
            <w:r w:rsidRPr="00CF5186">
              <w:rPr>
                <w:rFonts w:ascii="Montserrat Light" w:hAnsi="Montserrat Light"/>
                <w:color w:val="000000" w:themeColor="text1"/>
                <w:lang w:val="en-GB"/>
              </w:rPr>
              <w:t>prelevare</w:t>
            </w:r>
            <w:proofErr w:type="spellEnd"/>
            <w:r w:rsidRPr="00CF5186">
              <w:rPr>
                <w:rFonts w:ascii="Montserrat Light" w:hAnsi="Montserrat Light"/>
                <w:color w:val="000000" w:themeColor="text1"/>
                <w:lang w:val="en-GB"/>
              </w:rPr>
              <w:t xml:space="preserve"> de </w:t>
            </w:r>
            <w:proofErr w:type="spellStart"/>
            <w:r w:rsidRPr="00CF5186">
              <w:rPr>
                <w:rFonts w:ascii="Montserrat Light" w:hAnsi="Montserrat Light"/>
                <w:color w:val="000000" w:themeColor="text1"/>
                <w:lang w:val="en-GB"/>
              </w:rPr>
              <w:t>organe</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și</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țesuturi</w:t>
            </w:r>
            <w:proofErr w:type="spellEnd"/>
            <w:r w:rsidRPr="00CF5186">
              <w:rPr>
                <w:rFonts w:ascii="Montserrat Light" w:hAnsi="Montserrat Light"/>
                <w:color w:val="000000" w:themeColor="text1"/>
                <w:lang w:val="en-GB"/>
              </w:rPr>
              <w:t xml:space="preserve"> la </w:t>
            </w:r>
            <w:proofErr w:type="spellStart"/>
            <w:r w:rsidRPr="00CF5186">
              <w:rPr>
                <w:rFonts w:ascii="Montserrat Light" w:hAnsi="Montserrat Light"/>
                <w:color w:val="000000" w:themeColor="text1"/>
                <w:lang w:val="en-GB"/>
              </w:rPr>
              <w:t>poziția</w:t>
            </w:r>
            <w:proofErr w:type="spellEnd"/>
            <w:r w:rsidRPr="00CF5186">
              <w:rPr>
                <w:rFonts w:ascii="Montserrat Light" w:hAnsi="Montserrat Light"/>
                <w:color w:val="000000" w:themeColor="text1"/>
                <w:lang w:val="en-GB"/>
              </w:rPr>
              <w:t xml:space="preserve"> II/38 </w:t>
            </w:r>
            <w:proofErr w:type="spellStart"/>
            <w:r w:rsidRPr="00CF5186">
              <w:rPr>
                <w:rFonts w:ascii="Montserrat Light" w:hAnsi="Montserrat Light"/>
                <w:color w:val="000000" w:themeColor="text1"/>
                <w:lang w:val="en-GB"/>
              </w:rPr>
              <w:t>în</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statul</w:t>
            </w:r>
            <w:proofErr w:type="spellEnd"/>
            <w:r w:rsidRPr="00CF5186">
              <w:rPr>
                <w:rFonts w:ascii="Montserrat Light" w:hAnsi="Montserrat Light"/>
                <w:color w:val="000000" w:themeColor="text1"/>
                <w:lang w:val="en-GB"/>
              </w:rPr>
              <w:t xml:space="preserve"> de </w:t>
            </w:r>
            <w:proofErr w:type="spellStart"/>
            <w:r w:rsidRPr="00CF5186">
              <w:rPr>
                <w:rFonts w:ascii="Montserrat Light" w:hAnsi="Montserrat Light"/>
                <w:color w:val="000000" w:themeColor="text1"/>
                <w:lang w:val="en-GB"/>
              </w:rPr>
              <w:t>funcții</w:t>
            </w:r>
            <w:proofErr w:type="spellEnd"/>
            <w:r w:rsidRPr="00CF5186">
              <w:rPr>
                <w:rFonts w:ascii="Montserrat Light" w:hAnsi="Montserrat Light"/>
                <w:color w:val="000000" w:themeColor="text1"/>
                <w:lang w:val="en-GB"/>
              </w:rPr>
              <w:t>,</w:t>
            </w:r>
          </w:p>
          <w:p w14:paraId="7E52DDE5" w14:textId="77777777" w:rsidR="002A7C91" w:rsidRPr="00CF5186" w:rsidRDefault="002A7C91" w:rsidP="00736224">
            <w:pPr>
              <w:pStyle w:val="Listparagraf"/>
              <w:numPr>
                <w:ilvl w:val="0"/>
                <w:numId w:val="40"/>
              </w:numPr>
              <w:suppressAutoHyphens w:val="0"/>
              <w:spacing w:after="0" w:line="240" w:lineRule="auto"/>
              <w:ind w:left="709"/>
              <w:contextualSpacing/>
              <w:jc w:val="both"/>
              <w:rPr>
                <w:rFonts w:ascii="Montserrat Light" w:hAnsi="Montserrat Light"/>
                <w:color w:val="000000" w:themeColor="text1"/>
                <w:lang w:val="en-GB"/>
              </w:rPr>
            </w:pPr>
            <w:r w:rsidRPr="00CF5186">
              <w:rPr>
                <w:rFonts w:ascii="Montserrat Light" w:hAnsi="Montserrat Light"/>
                <w:color w:val="000000" w:themeColor="text1"/>
                <w:lang w:val="en-GB"/>
              </w:rPr>
              <w:t xml:space="preserve">Centru de </w:t>
            </w:r>
            <w:proofErr w:type="spellStart"/>
            <w:r w:rsidRPr="00CF5186">
              <w:rPr>
                <w:rFonts w:ascii="Montserrat Light" w:hAnsi="Montserrat Light"/>
                <w:color w:val="000000" w:themeColor="text1"/>
                <w:lang w:val="en-GB"/>
              </w:rPr>
              <w:t>expertiză</w:t>
            </w:r>
            <w:proofErr w:type="spellEnd"/>
            <w:r w:rsidRPr="00CF5186">
              <w:rPr>
                <w:rFonts w:ascii="Montserrat Light" w:hAnsi="Montserrat Light"/>
                <w:color w:val="000000" w:themeColor="text1"/>
                <w:lang w:val="en-GB"/>
              </w:rPr>
              <w:t xml:space="preserve"> pentru </w:t>
            </w:r>
            <w:proofErr w:type="spellStart"/>
            <w:r w:rsidRPr="00CF5186">
              <w:rPr>
                <w:rFonts w:ascii="Montserrat Light" w:hAnsi="Montserrat Light"/>
                <w:color w:val="000000" w:themeColor="text1"/>
                <w:lang w:val="en-GB"/>
              </w:rPr>
              <w:t>boli</w:t>
            </w:r>
            <w:proofErr w:type="spellEnd"/>
            <w:r w:rsidRPr="00CF5186">
              <w:rPr>
                <w:rFonts w:ascii="Montserrat Light" w:hAnsi="Montserrat Light"/>
                <w:color w:val="000000" w:themeColor="text1"/>
                <w:lang w:val="en-GB"/>
              </w:rPr>
              <w:t xml:space="preserve"> rare </w:t>
            </w:r>
            <w:proofErr w:type="spellStart"/>
            <w:r w:rsidRPr="00CF5186">
              <w:rPr>
                <w:rFonts w:ascii="Montserrat Light" w:hAnsi="Montserrat Light"/>
                <w:color w:val="000000" w:themeColor="text1"/>
                <w:lang w:val="en-GB"/>
              </w:rPr>
              <w:t>în</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domeniul</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bolilor</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hepatice</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pediatrice</w:t>
            </w:r>
            <w:proofErr w:type="spellEnd"/>
            <w:r w:rsidRPr="00CF5186">
              <w:rPr>
                <w:rFonts w:ascii="Montserrat Light" w:hAnsi="Montserrat Light"/>
                <w:color w:val="000000" w:themeColor="text1"/>
                <w:lang w:val="en-GB"/>
              </w:rPr>
              <w:t xml:space="preserve"> rare la </w:t>
            </w:r>
            <w:proofErr w:type="spellStart"/>
            <w:r w:rsidRPr="00CF5186">
              <w:rPr>
                <w:rFonts w:ascii="Montserrat Light" w:hAnsi="Montserrat Light"/>
                <w:color w:val="000000" w:themeColor="text1"/>
                <w:lang w:val="en-GB"/>
              </w:rPr>
              <w:t>poziția</w:t>
            </w:r>
            <w:proofErr w:type="spellEnd"/>
            <w:r w:rsidRPr="00CF5186">
              <w:rPr>
                <w:rFonts w:ascii="Montserrat Light" w:hAnsi="Montserrat Light"/>
                <w:color w:val="000000" w:themeColor="text1"/>
                <w:lang w:val="en-GB"/>
              </w:rPr>
              <w:t xml:space="preserve"> II/39 </w:t>
            </w:r>
            <w:proofErr w:type="spellStart"/>
            <w:r w:rsidRPr="00CF5186">
              <w:rPr>
                <w:rFonts w:ascii="Montserrat Light" w:hAnsi="Montserrat Light"/>
                <w:color w:val="000000" w:themeColor="text1"/>
                <w:lang w:val="en-GB"/>
              </w:rPr>
              <w:t>în</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statul</w:t>
            </w:r>
            <w:proofErr w:type="spellEnd"/>
            <w:r w:rsidRPr="00CF5186">
              <w:rPr>
                <w:rFonts w:ascii="Montserrat Light" w:hAnsi="Montserrat Light"/>
                <w:color w:val="000000" w:themeColor="text1"/>
                <w:lang w:val="en-GB"/>
              </w:rPr>
              <w:t xml:space="preserve"> de </w:t>
            </w:r>
            <w:proofErr w:type="spellStart"/>
            <w:r w:rsidRPr="00CF5186">
              <w:rPr>
                <w:rFonts w:ascii="Montserrat Light" w:hAnsi="Montserrat Light"/>
                <w:color w:val="000000" w:themeColor="text1"/>
                <w:lang w:val="en-GB"/>
              </w:rPr>
              <w:t>funcții</w:t>
            </w:r>
            <w:proofErr w:type="spellEnd"/>
            <w:r w:rsidRPr="00CF5186">
              <w:rPr>
                <w:rFonts w:ascii="Montserrat Light" w:hAnsi="Montserrat Light"/>
                <w:color w:val="000000" w:themeColor="text1"/>
                <w:lang w:val="en-GB"/>
              </w:rPr>
              <w:t>,</w:t>
            </w:r>
          </w:p>
          <w:p w14:paraId="4C179706" w14:textId="77777777" w:rsidR="002A7C91" w:rsidRPr="00CF5186" w:rsidRDefault="002A7C91" w:rsidP="00736224">
            <w:pPr>
              <w:pStyle w:val="Listparagraf"/>
              <w:numPr>
                <w:ilvl w:val="0"/>
                <w:numId w:val="40"/>
              </w:numPr>
              <w:suppressAutoHyphens w:val="0"/>
              <w:spacing w:after="0" w:line="240" w:lineRule="auto"/>
              <w:ind w:left="709"/>
              <w:contextualSpacing/>
              <w:jc w:val="both"/>
              <w:rPr>
                <w:rFonts w:ascii="Montserrat Light" w:hAnsi="Montserrat Light"/>
                <w:color w:val="000000" w:themeColor="text1"/>
                <w:lang w:val="en-GB"/>
              </w:rPr>
            </w:pPr>
            <w:proofErr w:type="spellStart"/>
            <w:r w:rsidRPr="00CF5186">
              <w:rPr>
                <w:rFonts w:ascii="Montserrat Light" w:hAnsi="Montserrat Light"/>
                <w:color w:val="000000" w:themeColor="text1"/>
                <w:lang w:val="en-GB"/>
              </w:rPr>
              <w:t>Compartiment</w:t>
            </w:r>
            <w:proofErr w:type="spellEnd"/>
            <w:r w:rsidRPr="00CF5186">
              <w:rPr>
                <w:rFonts w:ascii="Montserrat Light" w:hAnsi="Montserrat Light"/>
                <w:color w:val="000000" w:themeColor="text1"/>
                <w:lang w:val="en-GB"/>
              </w:rPr>
              <w:t xml:space="preserve"> de </w:t>
            </w:r>
            <w:proofErr w:type="spellStart"/>
            <w:r w:rsidRPr="00CF5186">
              <w:rPr>
                <w:rFonts w:ascii="Montserrat Light" w:hAnsi="Montserrat Light"/>
                <w:color w:val="000000" w:themeColor="text1"/>
                <w:lang w:val="en-GB"/>
              </w:rPr>
              <w:t>Psihologie</w:t>
            </w:r>
            <w:proofErr w:type="spellEnd"/>
            <w:r w:rsidRPr="00CF5186">
              <w:rPr>
                <w:rFonts w:ascii="Montserrat Light" w:hAnsi="Montserrat Light"/>
                <w:color w:val="000000" w:themeColor="text1"/>
                <w:lang w:val="en-GB"/>
              </w:rPr>
              <w:t xml:space="preserve"> la </w:t>
            </w:r>
            <w:proofErr w:type="spellStart"/>
            <w:r w:rsidRPr="00CF5186">
              <w:rPr>
                <w:rFonts w:ascii="Montserrat Light" w:hAnsi="Montserrat Light"/>
                <w:color w:val="000000" w:themeColor="text1"/>
                <w:lang w:val="en-GB"/>
              </w:rPr>
              <w:t>poziția</w:t>
            </w:r>
            <w:proofErr w:type="spellEnd"/>
            <w:r w:rsidRPr="00CF5186">
              <w:rPr>
                <w:rFonts w:ascii="Montserrat Light" w:hAnsi="Montserrat Light"/>
                <w:color w:val="000000" w:themeColor="text1"/>
                <w:lang w:val="en-GB"/>
              </w:rPr>
              <w:t xml:space="preserve"> II/30 </w:t>
            </w:r>
            <w:proofErr w:type="spellStart"/>
            <w:r w:rsidRPr="00CF5186">
              <w:rPr>
                <w:rFonts w:ascii="Montserrat Light" w:hAnsi="Montserrat Light"/>
                <w:color w:val="000000" w:themeColor="text1"/>
                <w:lang w:val="en-GB"/>
              </w:rPr>
              <w:t>în</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statul</w:t>
            </w:r>
            <w:proofErr w:type="spellEnd"/>
            <w:r w:rsidRPr="00CF5186">
              <w:rPr>
                <w:rFonts w:ascii="Montserrat Light" w:hAnsi="Montserrat Light"/>
                <w:color w:val="000000" w:themeColor="text1"/>
                <w:lang w:val="en-GB"/>
              </w:rPr>
              <w:t xml:space="preserve"> de </w:t>
            </w:r>
            <w:proofErr w:type="spellStart"/>
            <w:r w:rsidRPr="00CF5186">
              <w:rPr>
                <w:rFonts w:ascii="Montserrat Light" w:hAnsi="Montserrat Light"/>
                <w:color w:val="000000" w:themeColor="text1"/>
                <w:lang w:val="en-GB"/>
              </w:rPr>
              <w:t>funcții</w:t>
            </w:r>
            <w:proofErr w:type="spellEnd"/>
            <w:r w:rsidRPr="00CF5186">
              <w:rPr>
                <w:rFonts w:ascii="Montserrat Light" w:hAnsi="Montserrat Light"/>
                <w:color w:val="000000" w:themeColor="text1"/>
                <w:lang w:val="en-GB"/>
              </w:rPr>
              <w:t>.</w:t>
            </w:r>
          </w:p>
          <w:p w14:paraId="3A13DA20" w14:textId="77777777" w:rsidR="00AC7B52" w:rsidRPr="00CF5186" w:rsidRDefault="00AC7B52" w:rsidP="00736224">
            <w:pPr>
              <w:pStyle w:val="Listparagraf"/>
              <w:suppressAutoHyphens w:val="0"/>
              <w:spacing w:after="0" w:line="240" w:lineRule="auto"/>
              <w:ind w:left="709"/>
              <w:contextualSpacing/>
              <w:jc w:val="both"/>
              <w:rPr>
                <w:rFonts w:ascii="Montserrat Light" w:hAnsi="Montserrat Light"/>
                <w:color w:val="000000" w:themeColor="text1"/>
                <w:lang w:val="en-GB"/>
              </w:rPr>
            </w:pPr>
          </w:p>
          <w:p w14:paraId="40098C55" w14:textId="65FCBD23" w:rsidR="002A7C91" w:rsidRPr="00CF5186" w:rsidRDefault="002A7C91" w:rsidP="00736224">
            <w:pPr>
              <w:pStyle w:val="Listparagraf"/>
              <w:numPr>
                <w:ilvl w:val="0"/>
                <w:numId w:val="42"/>
              </w:numPr>
              <w:spacing w:after="0" w:line="240" w:lineRule="auto"/>
              <w:jc w:val="both"/>
              <w:rPr>
                <w:rFonts w:ascii="Montserrat Light" w:hAnsi="Montserrat Light"/>
                <w:color w:val="000000" w:themeColor="text1"/>
              </w:rPr>
            </w:pPr>
            <w:r w:rsidRPr="00CF5186">
              <w:rPr>
                <w:rFonts w:ascii="Montserrat Light" w:hAnsi="Montserrat Light"/>
                <w:b/>
                <w:bCs/>
                <w:color w:val="000000" w:themeColor="text1"/>
              </w:rPr>
              <w:t xml:space="preserve">se </w:t>
            </w:r>
            <w:proofErr w:type="spellStart"/>
            <w:r w:rsidRPr="00CF5186">
              <w:rPr>
                <w:rFonts w:ascii="Montserrat Light" w:hAnsi="Montserrat Light"/>
                <w:b/>
                <w:bCs/>
                <w:color w:val="000000" w:themeColor="text1"/>
              </w:rPr>
              <w:t>schimbă</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denumirea</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următoarelor</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componente</w:t>
            </w:r>
            <w:proofErr w:type="spellEnd"/>
            <w:r w:rsidRPr="00CF5186">
              <w:rPr>
                <w:rFonts w:ascii="Montserrat Light" w:hAnsi="Montserrat Light"/>
                <w:b/>
                <w:bCs/>
                <w:color w:val="000000" w:themeColor="text1"/>
              </w:rPr>
              <w:t xml:space="preserve"> de </w:t>
            </w:r>
            <w:proofErr w:type="spellStart"/>
            <w:r w:rsidRPr="00CF5186">
              <w:rPr>
                <w:rFonts w:ascii="Montserrat Light" w:hAnsi="Montserrat Light"/>
                <w:b/>
                <w:bCs/>
                <w:color w:val="000000" w:themeColor="text1"/>
              </w:rPr>
              <w:t>structură</w:t>
            </w:r>
            <w:proofErr w:type="spellEnd"/>
            <w:r w:rsidRPr="00CF5186">
              <w:rPr>
                <w:rFonts w:ascii="Montserrat Light" w:hAnsi="Montserrat Light"/>
                <w:color w:val="000000" w:themeColor="text1"/>
              </w:rPr>
              <w:t>:</w:t>
            </w:r>
          </w:p>
          <w:p w14:paraId="495979D6" w14:textId="77777777" w:rsidR="002A7C91" w:rsidRPr="00CF5186" w:rsidRDefault="002A7C91" w:rsidP="00736224">
            <w:pPr>
              <w:pStyle w:val="Listparagraf"/>
              <w:numPr>
                <w:ilvl w:val="0"/>
                <w:numId w:val="39"/>
              </w:numPr>
              <w:suppressAutoHyphens w:val="0"/>
              <w:spacing w:after="0" w:line="240" w:lineRule="auto"/>
              <w:ind w:left="709"/>
              <w:contextualSpacing/>
              <w:jc w:val="both"/>
              <w:rPr>
                <w:rFonts w:ascii="Montserrat Light" w:hAnsi="Montserrat Light"/>
                <w:color w:val="000000" w:themeColor="text1"/>
                <w:lang w:val="en-GB"/>
              </w:rPr>
            </w:pPr>
            <w:proofErr w:type="spellStart"/>
            <w:r w:rsidRPr="00CF5186">
              <w:rPr>
                <w:rFonts w:ascii="Montserrat Light" w:hAnsi="Montserrat Light"/>
                <w:color w:val="000000" w:themeColor="text1"/>
                <w:lang w:val="en-GB"/>
              </w:rPr>
              <w:t>Laborator</w:t>
            </w:r>
            <w:proofErr w:type="spellEnd"/>
            <w:r w:rsidRPr="00CF5186">
              <w:rPr>
                <w:rFonts w:ascii="Montserrat Light" w:hAnsi="Montserrat Light"/>
                <w:color w:val="000000" w:themeColor="text1"/>
                <w:lang w:val="en-GB"/>
              </w:rPr>
              <w:t xml:space="preserve"> de </w:t>
            </w:r>
            <w:proofErr w:type="spellStart"/>
            <w:r w:rsidRPr="00CF5186">
              <w:rPr>
                <w:rFonts w:ascii="Montserrat Light" w:hAnsi="Montserrat Light"/>
                <w:color w:val="000000" w:themeColor="text1"/>
                <w:lang w:val="en-GB"/>
              </w:rPr>
              <w:t>endoscopie</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digestivă</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în</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Laborator</w:t>
            </w:r>
            <w:proofErr w:type="spellEnd"/>
            <w:r w:rsidRPr="00CF5186">
              <w:rPr>
                <w:rFonts w:ascii="Montserrat Light" w:hAnsi="Montserrat Light"/>
                <w:color w:val="000000" w:themeColor="text1"/>
                <w:lang w:val="en-GB"/>
              </w:rPr>
              <w:t xml:space="preserve"> de </w:t>
            </w:r>
            <w:proofErr w:type="spellStart"/>
            <w:r w:rsidRPr="00CF5186">
              <w:rPr>
                <w:rFonts w:ascii="Montserrat Light" w:hAnsi="Montserrat Light"/>
                <w:color w:val="000000" w:themeColor="text1"/>
                <w:lang w:val="en-GB"/>
              </w:rPr>
              <w:t>endoscopie</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digestivă</w:t>
            </w:r>
            <w:proofErr w:type="spellEnd"/>
            <w:r w:rsidRPr="00CF5186">
              <w:rPr>
                <w:rFonts w:ascii="Montserrat Light" w:hAnsi="Montserrat Light"/>
                <w:color w:val="000000" w:themeColor="text1"/>
                <w:lang w:val="en-GB"/>
              </w:rPr>
              <w:t xml:space="preserve"> diagnostic </w:t>
            </w:r>
            <w:proofErr w:type="spellStart"/>
            <w:r w:rsidRPr="00CF5186">
              <w:rPr>
                <w:rFonts w:ascii="Montserrat Light" w:hAnsi="Montserrat Light"/>
                <w:color w:val="000000" w:themeColor="text1"/>
                <w:lang w:val="en-GB"/>
              </w:rPr>
              <w:t>și</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terapeutică</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poziția</w:t>
            </w:r>
            <w:proofErr w:type="spellEnd"/>
            <w:r w:rsidRPr="00CF5186">
              <w:rPr>
                <w:rFonts w:ascii="Montserrat Light" w:hAnsi="Montserrat Light"/>
                <w:color w:val="000000" w:themeColor="text1"/>
                <w:lang w:val="en-GB"/>
              </w:rPr>
              <w:t xml:space="preserve"> II/26 </w:t>
            </w:r>
            <w:proofErr w:type="spellStart"/>
            <w:r w:rsidRPr="00CF5186">
              <w:rPr>
                <w:rFonts w:ascii="Montserrat Light" w:hAnsi="Montserrat Light"/>
                <w:color w:val="000000" w:themeColor="text1"/>
                <w:lang w:val="en-GB"/>
              </w:rPr>
              <w:t>în</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statul</w:t>
            </w:r>
            <w:proofErr w:type="spellEnd"/>
            <w:r w:rsidRPr="00CF5186">
              <w:rPr>
                <w:rFonts w:ascii="Montserrat Light" w:hAnsi="Montserrat Light"/>
                <w:color w:val="000000" w:themeColor="text1"/>
                <w:lang w:val="en-GB"/>
              </w:rPr>
              <w:t xml:space="preserve"> de </w:t>
            </w:r>
            <w:proofErr w:type="spellStart"/>
            <w:r w:rsidRPr="00CF5186">
              <w:rPr>
                <w:rFonts w:ascii="Montserrat Light" w:hAnsi="Montserrat Light"/>
                <w:color w:val="000000" w:themeColor="text1"/>
                <w:lang w:val="en-GB"/>
              </w:rPr>
              <w:t>funcții</w:t>
            </w:r>
            <w:proofErr w:type="spellEnd"/>
            <w:r w:rsidRPr="00CF5186">
              <w:rPr>
                <w:rFonts w:ascii="Montserrat Light" w:hAnsi="Montserrat Light"/>
                <w:color w:val="000000" w:themeColor="text1"/>
                <w:lang w:val="en-GB"/>
              </w:rPr>
              <w:t>,</w:t>
            </w:r>
          </w:p>
          <w:p w14:paraId="08A3E23C" w14:textId="77777777" w:rsidR="002A7C91" w:rsidRPr="00CF5186" w:rsidRDefault="002A7C91" w:rsidP="00736224">
            <w:pPr>
              <w:pStyle w:val="Listparagraf"/>
              <w:numPr>
                <w:ilvl w:val="0"/>
                <w:numId w:val="39"/>
              </w:numPr>
              <w:suppressAutoHyphens w:val="0"/>
              <w:spacing w:after="0" w:line="240" w:lineRule="auto"/>
              <w:ind w:left="709"/>
              <w:contextualSpacing/>
              <w:jc w:val="both"/>
              <w:rPr>
                <w:rFonts w:ascii="Montserrat Light" w:hAnsi="Montserrat Light"/>
                <w:color w:val="000000" w:themeColor="text1"/>
                <w:lang w:val="en-GB"/>
              </w:rPr>
            </w:pPr>
            <w:proofErr w:type="spellStart"/>
            <w:r w:rsidRPr="00CF5186">
              <w:rPr>
                <w:rFonts w:ascii="Montserrat Light" w:hAnsi="Montserrat Light"/>
                <w:color w:val="000000" w:themeColor="text1"/>
                <w:lang w:val="en-GB"/>
              </w:rPr>
              <w:t>Secțiea</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pneumologie</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în</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Secția</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pneumologie</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pediatrică</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poziția</w:t>
            </w:r>
            <w:proofErr w:type="spellEnd"/>
            <w:r w:rsidRPr="00CF5186">
              <w:rPr>
                <w:rFonts w:ascii="Montserrat Light" w:hAnsi="Montserrat Light"/>
                <w:color w:val="000000" w:themeColor="text1"/>
                <w:lang w:val="en-GB"/>
              </w:rPr>
              <w:t xml:space="preserve"> II/14 </w:t>
            </w:r>
            <w:proofErr w:type="spellStart"/>
            <w:r w:rsidRPr="00CF5186">
              <w:rPr>
                <w:rFonts w:ascii="Montserrat Light" w:hAnsi="Montserrat Light"/>
                <w:color w:val="000000" w:themeColor="text1"/>
                <w:lang w:val="en-GB"/>
              </w:rPr>
              <w:t>în</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statul</w:t>
            </w:r>
            <w:proofErr w:type="spellEnd"/>
            <w:r w:rsidRPr="00CF5186">
              <w:rPr>
                <w:rFonts w:ascii="Montserrat Light" w:hAnsi="Montserrat Light"/>
                <w:color w:val="000000" w:themeColor="text1"/>
                <w:lang w:val="en-GB"/>
              </w:rPr>
              <w:t xml:space="preserve"> de </w:t>
            </w:r>
            <w:proofErr w:type="spellStart"/>
            <w:r w:rsidRPr="00CF5186">
              <w:rPr>
                <w:rFonts w:ascii="Montserrat Light" w:hAnsi="Montserrat Light"/>
                <w:color w:val="000000" w:themeColor="text1"/>
                <w:lang w:val="en-GB"/>
              </w:rPr>
              <w:t>funcții</w:t>
            </w:r>
            <w:proofErr w:type="spellEnd"/>
            <w:r w:rsidRPr="00CF5186">
              <w:rPr>
                <w:rFonts w:ascii="Montserrat Light" w:hAnsi="Montserrat Light"/>
                <w:color w:val="000000" w:themeColor="text1"/>
                <w:lang w:val="en-GB"/>
              </w:rPr>
              <w:t>,</w:t>
            </w:r>
          </w:p>
          <w:p w14:paraId="122AC2F5" w14:textId="77777777" w:rsidR="002A7C91" w:rsidRPr="00CF5186" w:rsidRDefault="002A7C91" w:rsidP="00736224">
            <w:pPr>
              <w:pStyle w:val="Listparagraf"/>
              <w:numPr>
                <w:ilvl w:val="0"/>
                <w:numId w:val="39"/>
              </w:numPr>
              <w:suppressAutoHyphens w:val="0"/>
              <w:spacing w:after="0" w:line="240" w:lineRule="auto"/>
              <w:ind w:left="709"/>
              <w:contextualSpacing/>
              <w:jc w:val="both"/>
              <w:rPr>
                <w:rFonts w:ascii="Montserrat Light" w:hAnsi="Montserrat Light"/>
                <w:color w:val="000000" w:themeColor="text1"/>
                <w:lang w:val="en-GB"/>
              </w:rPr>
            </w:pPr>
            <w:proofErr w:type="spellStart"/>
            <w:r w:rsidRPr="00CF5186">
              <w:rPr>
                <w:rFonts w:ascii="Montserrat Light" w:hAnsi="Montserrat Light"/>
                <w:color w:val="000000" w:themeColor="text1"/>
                <w:lang w:val="en-GB"/>
              </w:rPr>
              <w:t>Compartiment</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chirurgie</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plastică</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microchirurgie</w:t>
            </w:r>
            <w:proofErr w:type="spellEnd"/>
            <w:r w:rsidRPr="00CF5186">
              <w:rPr>
                <w:rFonts w:ascii="Montserrat Light" w:hAnsi="Montserrat Light"/>
                <w:color w:val="000000" w:themeColor="text1"/>
                <w:lang w:val="en-GB"/>
              </w:rPr>
              <w:t xml:space="preserve"> reconstructive din </w:t>
            </w:r>
            <w:proofErr w:type="spellStart"/>
            <w:r w:rsidRPr="00CF5186">
              <w:rPr>
                <w:rFonts w:ascii="Montserrat Light" w:hAnsi="Montserrat Light"/>
                <w:color w:val="000000" w:themeColor="text1"/>
                <w:lang w:val="en-GB"/>
              </w:rPr>
              <w:t>structura</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Secției</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Clinice</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chirurgie</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și</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ortopedie</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pediatrică</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în</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Compartiment</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chirurgie</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plastică</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estetică</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și</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microchirurgie</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reconstructivă</w:t>
            </w:r>
            <w:proofErr w:type="spellEnd"/>
            <w:r w:rsidRPr="00CF5186">
              <w:rPr>
                <w:rFonts w:ascii="Montserrat Light" w:hAnsi="Montserrat Light"/>
                <w:color w:val="000000" w:themeColor="text1"/>
                <w:lang w:val="en-GB"/>
              </w:rPr>
              <w:t xml:space="preserve"> din </w:t>
            </w:r>
            <w:proofErr w:type="spellStart"/>
            <w:r w:rsidRPr="00CF5186">
              <w:rPr>
                <w:rFonts w:ascii="Montserrat Light" w:hAnsi="Montserrat Light"/>
                <w:color w:val="000000" w:themeColor="text1"/>
                <w:lang w:val="en-GB"/>
              </w:rPr>
              <w:t>structura</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Secției</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Clinice</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chirurgie</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și</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ortopedie</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pediatrică</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poziția</w:t>
            </w:r>
            <w:proofErr w:type="spellEnd"/>
            <w:r w:rsidRPr="00CF5186">
              <w:rPr>
                <w:rFonts w:ascii="Montserrat Light" w:hAnsi="Montserrat Light"/>
                <w:color w:val="000000" w:themeColor="text1"/>
                <w:lang w:val="en-GB"/>
              </w:rPr>
              <w:t xml:space="preserve"> II/3.1 </w:t>
            </w:r>
            <w:proofErr w:type="spellStart"/>
            <w:r w:rsidRPr="00CF5186">
              <w:rPr>
                <w:rFonts w:ascii="Montserrat Light" w:hAnsi="Montserrat Light"/>
                <w:color w:val="000000" w:themeColor="text1"/>
                <w:lang w:val="en-GB"/>
              </w:rPr>
              <w:t>în</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statul</w:t>
            </w:r>
            <w:proofErr w:type="spellEnd"/>
            <w:r w:rsidRPr="00CF5186">
              <w:rPr>
                <w:rFonts w:ascii="Montserrat Light" w:hAnsi="Montserrat Light"/>
                <w:color w:val="000000" w:themeColor="text1"/>
                <w:lang w:val="en-GB"/>
              </w:rPr>
              <w:t xml:space="preserve"> de </w:t>
            </w:r>
            <w:proofErr w:type="spellStart"/>
            <w:r w:rsidRPr="00CF5186">
              <w:rPr>
                <w:rFonts w:ascii="Montserrat Light" w:hAnsi="Montserrat Light"/>
                <w:color w:val="000000" w:themeColor="text1"/>
                <w:lang w:val="en-GB"/>
              </w:rPr>
              <w:t>funcții</w:t>
            </w:r>
            <w:proofErr w:type="spellEnd"/>
            <w:r w:rsidRPr="00CF5186">
              <w:rPr>
                <w:rFonts w:ascii="Montserrat Light" w:hAnsi="Montserrat Light"/>
                <w:color w:val="000000" w:themeColor="text1"/>
                <w:lang w:val="en-GB"/>
              </w:rPr>
              <w:t>,</w:t>
            </w:r>
          </w:p>
          <w:p w14:paraId="0D85FC76" w14:textId="77777777" w:rsidR="002A7C91" w:rsidRPr="00CF5186" w:rsidRDefault="002A7C91" w:rsidP="00736224">
            <w:pPr>
              <w:pStyle w:val="Listparagraf"/>
              <w:numPr>
                <w:ilvl w:val="0"/>
                <w:numId w:val="39"/>
              </w:numPr>
              <w:suppressAutoHyphens w:val="0"/>
              <w:spacing w:after="0" w:line="240" w:lineRule="auto"/>
              <w:ind w:left="709"/>
              <w:contextualSpacing/>
              <w:jc w:val="both"/>
              <w:rPr>
                <w:rFonts w:ascii="Montserrat Light" w:hAnsi="Montserrat Light"/>
                <w:color w:val="000000" w:themeColor="text1"/>
                <w:lang w:val="en-GB"/>
              </w:rPr>
            </w:pPr>
            <w:proofErr w:type="spellStart"/>
            <w:r w:rsidRPr="00CF5186">
              <w:rPr>
                <w:rFonts w:ascii="Montserrat Light" w:hAnsi="Montserrat Light"/>
                <w:color w:val="000000" w:themeColor="text1"/>
                <w:lang w:val="en-GB"/>
              </w:rPr>
              <w:t>Laborator</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recuperare</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medicină</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fizică</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și</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balneologie</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bază</w:t>
            </w:r>
            <w:proofErr w:type="spellEnd"/>
            <w:r w:rsidRPr="00CF5186">
              <w:rPr>
                <w:rFonts w:ascii="Montserrat Light" w:hAnsi="Montserrat Light"/>
                <w:color w:val="000000" w:themeColor="text1"/>
                <w:lang w:val="en-GB"/>
              </w:rPr>
              <w:t xml:space="preserve"> de </w:t>
            </w:r>
            <w:proofErr w:type="spellStart"/>
            <w:r w:rsidRPr="00CF5186">
              <w:rPr>
                <w:rFonts w:ascii="Montserrat Light" w:hAnsi="Montserrat Light"/>
                <w:color w:val="000000" w:themeColor="text1"/>
                <w:lang w:val="en-GB"/>
              </w:rPr>
              <w:t>tratament</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în</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Laborator</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medicină</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fizică</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și</w:t>
            </w:r>
            <w:proofErr w:type="spellEnd"/>
            <w:r w:rsidRPr="00CF5186">
              <w:rPr>
                <w:rFonts w:ascii="Montserrat Light" w:hAnsi="Montserrat Light"/>
                <w:color w:val="000000" w:themeColor="text1"/>
                <w:lang w:val="en-GB"/>
              </w:rPr>
              <w:t xml:space="preserve"> de </w:t>
            </w:r>
            <w:proofErr w:type="spellStart"/>
            <w:r w:rsidRPr="00CF5186">
              <w:rPr>
                <w:rFonts w:ascii="Montserrat Light" w:hAnsi="Montserrat Light"/>
                <w:color w:val="000000" w:themeColor="text1"/>
                <w:lang w:val="en-GB"/>
              </w:rPr>
              <w:t>reabilitare</w:t>
            </w:r>
            <w:proofErr w:type="spellEnd"/>
            <w:r w:rsidRPr="00CF5186">
              <w:rPr>
                <w:rFonts w:ascii="Montserrat Light" w:hAnsi="Montserrat Light"/>
                <w:color w:val="000000" w:themeColor="text1"/>
                <w:lang w:val="en-GB"/>
              </w:rPr>
              <w:t xml:space="preserve"> </w:t>
            </w:r>
            <w:proofErr w:type="gramStart"/>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bază</w:t>
            </w:r>
            <w:proofErr w:type="spellEnd"/>
            <w:proofErr w:type="gramEnd"/>
            <w:r w:rsidRPr="00CF5186">
              <w:rPr>
                <w:rFonts w:ascii="Montserrat Light" w:hAnsi="Montserrat Light"/>
                <w:color w:val="000000" w:themeColor="text1"/>
                <w:lang w:val="en-GB"/>
              </w:rPr>
              <w:t xml:space="preserve"> de </w:t>
            </w:r>
            <w:proofErr w:type="spellStart"/>
            <w:r w:rsidRPr="00CF5186">
              <w:rPr>
                <w:rFonts w:ascii="Montserrat Light" w:hAnsi="Montserrat Light"/>
                <w:color w:val="000000" w:themeColor="text1"/>
                <w:lang w:val="en-GB"/>
              </w:rPr>
              <w:t>tratament</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poziția</w:t>
            </w:r>
            <w:proofErr w:type="spellEnd"/>
            <w:r w:rsidRPr="00CF5186">
              <w:rPr>
                <w:rFonts w:ascii="Montserrat Light" w:hAnsi="Montserrat Light"/>
                <w:color w:val="000000" w:themeColor="text1"/>
                <w:lang w:val="en-GB"/>
              </w:rPr>
              <w:t xml:space="preserve"> II/29 </w:t>
            </w:r>
            <w:proofErr w:type="spellStart"/>
            <w:r w:rsidRPr="00CF5186">
              <w:rPr>
                <w:rFonts w:ascii="Montserrat Light" w:hAnsi="Montserrat Light"/>
                <w:color w:val="000000" w:themeColor="text1"/>
                <w:lang w:val="en-GB"/>
              </w:rPr>
              <w:t>în</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statul</w:t>
            </w:r>
            <w:proofErr w:type="spellEnd"/>
            <w:r w:rsidRPr="00CF5186">
              <w:rPr>
                <w:rFonts w:ascii="Montserrat Light" w:hAnsi="Montserrat Light"/>
                <w:color w:val="000000" w:themeColor="text1"/>
                <w:lang w:val="en-GB"/>
              </w:rPr>
              <w:t xml:space="preserve"> de </w:t>
            </w:r>
            <w:proofErr w:type="spellStart"/>
            <w:r w:rsidRPr="00CF5186">
              <w:rPr>
                <w:rFonts w:ascii="Montserrat Light" w:hAnsi="Montserrat Light"/>
                <w:color w:val="000000" w:themeColor="text1"/>
                <w:lang w:val="en-GB"/>
              </w:rPr>
              <w:t>funcții</w:t>
            </w:r>
            <w:proofErr w:type="spellEnd"/>
            <w:r w:rsidRPr="00CF5186">
              <w:rPr>
                <w:rFonts w:ascii="Montserrat Light" w:hAnsi="Montserrat Light"/>
                <w:color w:val="000000" w:themeColor="text1"/>
                <w:lang w:val="en-GB"/>
              </w:rPr>
              <w:t>,</w:t>
            </w:r>
          </w:p>
          <w:p w14:paraId="61E2411A" w14:textId="1A91A282" w:rsidR="002A7C91" w:rsidRPr="00CF5186" w:rsidRDefault="002A7C91" w:rsidP="00736224">
            <w:pPr>
              <w:pStyle w:val="Listparagraf"/>
              <w:numPr>
                <w:ilvl w:val="0"/>
                <w:numId w:val="39"/>
              </w:numPr>
              <w:suppressAutoHyphens w:val="0"/>
              <w:spacing w:after="0" w:line="240" w:lineRule="auto"/>
              <w:ind w:left="709"/>
              <w:contextualSpacing/>
              <w:jc w:val="both"/>
              <w:rPr>
                <w:rFonts w:ascii="Montserrat Light" w:hAnsi="Montserrat Light"/>
                <w:color w:val="000000" w:themeColor="text1"/>
                <w:lang w:val="en-GB"/>
              </w:rPr>
            </w:pPr>
            <w:r w:rsidRPr="00CF5186">
              <w:rPr>
                <w:rFonts w:ascii="Montserrat Light" w:hAnsi="Montserrat Light"/>
                <w:color w:val="000000" w:themeColor="text1"/>
                <w:lang w:val="en-GB"/>
              </w:rPr>
              <w:t xml:space="preserve">Cabinet de </w:t>
            </w:r>
            <w:proofErr w:type="spellStart"/>
            <w:r w:rsidRPr="00CF5186">
              <w:rPr>
                <w:rFonts w:ascii="Montserrat Light" w:hAnsi="Montserrat Light"/>
                <w:color w:val="000000" w:themeColor="text1"/>
                <w:lang w:val="en-GB"/>
              </w:rPr>
              <w:t>recuperare</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medicină</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fizică</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și</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balneologie</w:t>
            </w:r>
            <w:proofErr w:type="spellEnd"/>
            <w:r w:rsidRPr="00CF5186">
              <w:rPr>
                <w:rFonts w:ascii="Montserrat Light" w:hAnsi="Montserrat Light"/>
                <w:color w:val="000000" w:themeColor="text1"/>
                <w:lang w:val="en-GB"/>
              </w:rPr>
              <w:t xml:space="preserve"> din </w:t>
            </w:r>
            <w:proofErr w:type="spellStart"/>
            <w:r w:rsidRPr="00CF5186">
              <w:rPr>
                <w:rFonts w:ascii="Montserrat Light" w:hAnsi="Montserrat Light"/>
                <w:color w:val="000000" w:themeColor="text1"/>
                <w:lang w:val="en-GB"/>
              </w:rPr>
              <w:t>cadrul</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Ambulatoriului</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integrat</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în</w:t>
            </w:r>
            <w:proofErr w:type="spellEnd"/>
            <w:r w:rsidRPr="00CF5186">
              <w:rPr>
                <w:rFonts w:ascii="Montserrat Light" w:hAnsi="Montserrat Light"/>
                <w:color w:val="000000" w:themeColor="text1"/>
                <w:lang w:val="en-GB"/>
              </w:rPr>
              <w:t xml:space="preserve"> Cabinet de </w:t>
            </w:r>
            <w:proofErr w:type="spellStart"/>
            <w:r w:rsidRPr="00CF5186">
              <w:rPr>
                <w:rFonts w:ascii="Montserrat Light" w:hAnsi="Montserrat Light"/>
                <w:color w:val="000000" w:themeColor="text1"/>
                <w:lang w:val="en-GB"/>
              </w:rPr>
              <w:t>medicină</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fizică</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și</w:t>
            </w:r>
            <w:proofErr w:type="spellEnd"/>
            <w:r w:rsidRPr="00CF5186">
              <w:rPr>
                <w:rFonts w:ascii="Montserrat Light" w:hAnsi="Montserrat Light"/>
                <w:color w:val="000000" w:themeColor="text1"/>
                <w:lang w:val="en-GB"/>
              </w:rPr>
              <w:t xml:space="preserve"> de </w:t>
            </w:r>
            <w:proofErr w:type="spellStart"/>
            <w:r w:rsidRPr="00CF5186">
              <w:rPr>
                <w:rFonts w:ascii="Montserrat Light" w:hAnsi="Montserrat Light"/>
                <w:color w:val="000000" w:themeColor="text1"/>
                <w:lang w:val="en-GB"/>
              </w:rPr>
              <w:t>reabilitare</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în</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cadrul</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Ambulatorului</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integrat</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poziția</w:t>
            </w:r>
            <w:proofErr w:type="spellEnd"/>
            <w:r w:rsidRPr="00CF5186">
              <w:rPr>
                <w:rFonts w:ascii="Montserrat Light" w:hAnsi="Montserrat Light"/>
                <w:color w:val="000000" w:themeColor="text1"/>
                <w:lang w:val="en-GB"/>
              </w:rPr>
              <w:t xml:space="preserve"> II/36 </w:t>
            </w:r>
            <w:proofErr w:type="spellStart"/>
            <w:r w:rsidRPr="00CF5186">
              <w:rPr>
                <w:rFonts w:ascii="Montserrat Light" w:hAnsi="Montserrat Light"/>
                <w:color w:val="000000" w:themeColor="text1"/>
                <w:lang w:val="en-GB"/>
              </w:rPr>
              <w:t>în</w:t>
            </w:r>
            <w:proofErr w:type="spellEnd"/>
            <w:r w:rsidRPr="00CF5186">
              <w:rPr>
                <w:rFonts w:ascii="Montserrat Light" w:hAnsi="Montserrat Light"/>
                <w:color w:val="000000" w:themeColor="text1"/>
                <w:lang w:val="en-GB"/>
              </w:rPr>
              <w:t xml:space="preserve"> </w:t>
            </w:r>
            <w:proofErr w:type="spellStart"/>
            <w:r w:rsidRPr="00CF5186">
              <w:rPr>
                <w:rFonts w:ascii="Montserrat Light" w:hAnsi="Montserrat Light"/>
                <w:color w:val="000000" w:themeColor="text1"/>
                <w:lang w:val="en-GB"/>
              </w:rPr>
              <w:t>statul</w:t>
            </w:r>
            <w:proofErr w:type="spellEnd"/>
            <w:r w:rsidRPr="00CF5186">
              <w:rPr>
                <w:rFonts w:ascii="Montserrat Light" w:hAnsi="Montserrat Light"/>
                <w:color w:val="000000" w:themeColor="text1"/>
                <w:lang w:val="en-GB"/>
              </w:rPr>
              <w:t xml:space="preserve"> de </w:t>
            </w:r>
            <w:proofErr w:type="spellStart"/>
            <w:r w:rsidRPr="00CF5186">
              <w:rPr>
                <w:rFonts w:ascii="Montserrat Light" w:hAnsi="Montserrat Light"/>
                <w:color w:val="000000" w:themeColor="text1"/>
                <w:lang w:val="en-GB"/>
              </w:rPr>
              <w:t>funcții</w:t>
            </w:r>
            <w:proofErr w:type="spellEnd"/>
            <w:r w:rsidRPr="00CF5186">
              <w:rPr>
                <w:rFonts w:ascii="Montserrat Light" w:hAnsi="Montserrat Light"/>
                <w:color w:val="000000" w:themeColor="text1"/>
                <w:lang w:val="en-GB"/>
              </w:rPr>
              <w:t>.</w:t>
            </w:r>
          </w:p>
          <w:p w14:paraId="17CD0EC5" w14:textId="77777777" w:rsidR="003F3DBD" w:rsidRPr="00CF5186" w:rsidRDefault="003F3DBD" w:rsidP="00736224">
            <w:pPr>
              <w:spacing w:line="240" w:lineRule="auto"/>
              <w:jc w:val="both"/>
              <w:rPr>
                <w:rFonts w:ascii="Montserrat Light" w:hAnsi="Montserrat Light"/>
                <w:noProof/>
                <w:lang w:val="ro-RO"/>
              </w:rPr>
            </w:pPr>
          </w:p>
          <w:p w14:paraId="14F32CAF" w14:textId="1D8A61E2" w:rsidR="00677981" w:rsidRPr="00CF5186" w:rsidRDefault="00677981" w:rsidP="00736224">
            <w:pPr>
              <w:pStyle w:val="Listparagraf"/>
              <w:numPr>
                <w:ilvl w:val="0"/>
                <w:numId w:val="41"/>
              </w:numPr>
              <w:spacing w:line="240" w:lineRule="auto"/>
              <w:jc w:val="both"/>
              <w:rPr>
                <w:rFonts w:ascii="Montserrat Light" w:eastAsia="Times New Roman" w:hAnsi="Montserrat Light"/>
                <w:b/>
                <w:u w:val="single"/>
                <w:lang w:val="ro-RO"/>
              </w:rPr>
            </w:pPr>
            <w:r w:rsidRPr="00CF5186">
              <w:rPr>
                <w:rFonts w:ascii="Montserrat Light" w:eastAsia="Times New Roman" w:hAnsi="Montserrat Light"/>
                <w:b/>
                <w:u w:val="single"/>
                <w:lang w:val="ro-RO"/>
              </w:rPr>
              <w:t>TRANSFORMĂRI DE POSTURI</w:t>
            </w:r>
          </w:p>
          <w:p w14:paraId="367A14AD" w14:textId="77777777" w:rsidR="00A15F7A" w:rsidRPr="00CF5186" w:rsidRDefault="00A15F7A" w:rsidP="00736224">
            <w:pPr>
              <w:numPr>
                <w:ilvl w:val="0"/>
                <w:numId w:val="12"/>
              </w:numPr>
              <w:spacing w:line="240" w:lineRule="auto"/>
              <w:jc w:val="both"/>
              <w:rPr>
                <w:rFonts w:ascii="Montserrat Light" w:eastAsia="Times New Roman" w:hAnsi="Montserrat Light" w:cs="Times New Roman"/>
                <w:b/>
                <w:lang w:val="ro-RO"/>
              </w:rPr>
            </w:pPr>
            <w:r w:rsidRPr="00CF5186">
              <w:rPr>
                <w:rFonts w:ascii="Montserrat Light" w:eastAsia="Times New Roman" w:hAnsi="Montserrat Light" w:cs="Times New Roman"/>
                <w:b/>
                <w:u w:val="single"/>
                <w:lang w:val="ro-RO"/>
              </w:rPr>
              <w:t>TRANSFORMĂRI DE POSTURI</w:t>
            </w:r>
            <w:r w:rsidRPr="00CF5186">
              <w:rPr>
                <w:rFonts w:ascii="Montserrat Light" w:eastAsia="Times New Roman" w:hAnsi="Montserrat Light" w:cs="Times New Roman"/>
                <w:lang w:val="ro-RO"/>
              </w:rPr>
              <w:t xml:space="preserve"> </w:t>
            </w:r>
            <w:r w:rsidRPr="00CF5186">
              <w:rPr>
                <w:rFonts w:ascii="Montserrat Light" w:eastAsia="Times New Roman" w:hAnsi="Montserrat Light" w:cs="Times New Roman"/>
                <w:b/>
                <w:lang w:val="ro-RO"/>
              </w:rPr>
              <w:t>pentru a facilita ocuparea lor prin concurs:</w:t>
            </w:r>
          </w:p>
          <w:p w14:paraId="0477FC4E" w14:textId="77777777" w:rsidR="00A15F7A" w:rsidRPr="00CF5186" w:rsidRDefault="00A15F7A" w:rsidP="00736224">
            <w:pPr>
              <w:spacing w:line="240" w:lineRule="auto"/>
              <w:ind w:firstLine="709"/>
              <w:jc w:val="both"/>
              <w:rPr>
                <w:rFonts w:ascii="Montserrat Light" w:eastAsia="Times New Roman" w:hAnsi="Montserrat Light" w:cs="Times New Roman"/>
                <w:lang w:val="ro-RO"/>
              </w:rPr>
            </w:pPr>
            <w:r w:rsidRPr="00CF5186">
              <w:rPr>
                <w:rFonts w:ascii="Montserrat Light" w:eastAsia="Times New Roman" w:hAnsi="Montserrat Light" w:cs="Times New Roman"/>
                <w:lang w:val="ro-RO"/>
              </w:rPr>
              <w:t xml:space="preserve">Pentru o mai bună organizare şi desfăşurare a activităţii la nivelul spitalului şi pentru a facilita ocuparea prin concurs a unor </w:t>
            </w:r>
            <w:r w:rsidRPr="00CF5186">
              <w:rPr>
                <w:rFonts w:ascii="Montserrat Light" w:eastAsia="Times New Roman" w:hAnsi="Montserrat Light" w:cs="Times New Roman"/>
                <w:b/>
                <w:bCs/>
                <w:lang w:val="ro-RO"/>
              </w:rPr>
              <w:t>posturi vacante</w:t>
            </w:r>
            <w:r w:rsidRPr="00CF5186">
              <w:rPr>
                <w:rFonts w:ascii="Montserrat Light" w:eastAsia="Times New Roman" w:hAnsi="Montserrat Light" w:cs="Times New Roman"/>
                <w:lang w:val="ro-RO"/>
              </w:rPr>
              <w:t xml:space="preserve"> se solicită aprobarea transformării următoarelor posturi:</w:t>
            </w:r>
          </w:p>
          <w:p w14:paraId="0A16EC72" w14:textId="77777777" w:rsidR="00A15F7A" w:rsidRPr="00CF5186" w:rsidRDefault="00A15F7A" w:rsidP="00736224">
            <w:pPr>
              <w:spacing w:line="240" w:lineRule="auto"/>
              <w:ind w:firstLine="709"/>
              <w:jc w:val="both"/>
              <w:rPr>
                <w:rFonts w:ascii="Montserrat Light" w:eastAsia="Times New Roman" w:hAnsi="Montserrat Light" w:cs="Times New Roman"/>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1999"/>
              <w:gridCol w:w="2234"/>
              <w:gridCol w:w="2234"/>
              <w:gridCol w:w="2101"/>
            </w:tblGrid>
            <w:tr w:rsidR="00A15F7A" w:rsidRPr="00CF5186" w14:paraId="7F53AC9B" w14:textId="77777777" w:rsidTr="00415109">
              <w:trPr>
                <w:trHeight w:val="431"/>
              </w:trPr>
              <w:tc>
                <w:tcPr>
                  <w:tcW w:w="290" w:type="pct"/>
                  <w:tcBorders>
                    <w:top w:val="single" w:sz="4" w:space="0" w:color="auto"/>
                    <w:left w:val="single" w:sz="4" w:space="0" w:color="auto"/>
                    <w:bottom w:val="single" w:sz="4" w:space="0" w:color="auto"/>
                    <w:right w:val="single" w:sz="4" w:space="0" w:color="auto"/>
                  </w:tcBorders>
                  <w:vAlign w:val="center"/>
                </w:tcPr>
                <w:p w14:paraId="2C79760E" w14:textId="77777777" w:rsidR="00A15F7A" w:rsidRPr="00CF5186" w:rsidRDefault="00A15F7A" w:rsidP="00736224">
                  <w:pPr>
                    <w:spacing w:line="240" w:lineRule="auto"/>
                    <w:jc w:val="center"/>
                    <w:rPr>
                      <w:rFonts w:ascii="Montserrat Light" w:hAnsi="Montserrat Light" w:cs="Times New Roman"/>
                      <w:b/>
                      <w:color w:val="000000"/>
                      <w:lang w:val="ro-RO"/>
                    </w:rPr>
                  </w:pPr>
                  <w:r w:rsidRPr="00CF5186">
                    <w:rPr>
                      <w:rFonts w:ascii="Montserrat Light" w:hAnsi="Montserrat Light" w:cs="Times New Roman"/>
                      <w:b/>
                      <w:color w:val="000000"/>
                      <w:lang w:val="ro-RO"/>
                    </w:rPr>
                    <w:t>Nr. crt.</w:t>
                  </w:r>
                </w:p>
              </w:tc>
              <w:tc>
                <w:tcPr>
                  <w:tcW w:w="1099" w:type="pct"/>
                  <w:tcBorders>
                    <w:top w:val="single" w:sz="4" w:space="0" w:color="auto"/>
                    <w:left w:val="single" w:sz="4" w:space="0" w:color="auto"/>
                    <w:bottom w:val="single" w:sz="4" w:space="0" w:color="auto"/>
                    <w:right w:val="single" w:sz="4" w:space="0" w:color="auto"/>
                  </w:tcBorders>
                  <w:vAlign w:val="center"/>
                </w:tcPr>
                <w:p w14:paraId="4AB2CA1B" w14:textId="77777777" w:rsidR="00A15F7A" w:rsidRPr="00CF5186" w:rsidRDefault="00A15F7A" w:rsidP="00736224">
                  <w:pPr>
                    <w:spacing w:line="240" w:lineRule="auto"/>
                    <w:jc w:val="center"/>
                    <w:rPr>
                      <w:rFonts w:ascii="Montserrat Light" w:hAnsi="Montserrat Light" w:cs="Times New Roman"/>
                      <w:b/>
                      <w:color w:val="000000"/>
                      <w:lang w:val="ro-RO"/>
                    </w:rPr>
                  </w:pPr>
                  <w:r w:rsidRPr="00CF5186">
                    <w:rPr>
                      <w:rFonts w:ascii="Montserrat Light" w:hAnsi="Montserrat Light" w:cs="Times New Roman"/>
                      <w:b/>
                      <w:color w:val="000000"/>
                      <w:lang w:val="ro-RO"/>
                    </w:rPr>
                    <w:t>Poziţia din statul de funcţii aprobat</w:t>
                  </w:r>
                </w:p>
              </w:tc>
              <w:tc>
                <w:tcPr>
                  <w:tcW w:w="1228" w:type="pct"/>
                  <w:tcBorders>
                    <w:top w:val="single" w:sz="4" w:space="0" w:color="auto"/>
                    <w:left w:val="single" w:sz="4" w:space="0" w:color="auto"/>
                    <w:bottom w:val="single" w:sz="4" w:space="0" w:color="auto"/>
                    <w:right w:val="single" w:sz="4" w:space="0" w:color="auto"/>
                  </w:tcBorders>
                  <w:vAlign w:val="center"/>
                </w:tcPr>
                <w:p w14:paraId="4800518A" w14:textId="77777777" w:rsidR="00A15F7A" w:rsidRPr="00CF5186" w:rsidRDefault="00A15F7A" w:rsidP="00736224">
                  <w:pPr>
                    <w:spacing w:line="240" w:lineRule="auto"/>
                    <w:jc w:val="center"/>
                    <w:rPr>
                      <w:rFonts w:ascii="Montserrat Light" w:hAnsi="Montserrat Light" w:cs="Times New Roman"/>
                      <w:b/>
                      <w:color w:val="000000"/>
                      <w:lang w:val="ro-RO"/>
                    </w:rPr>
                  </w:pPr>
                  <w:r w:rsidRPr="00CF5186">
                    <w:rPr>
                      <w:rFonts w:ascii="Montserrat Light" w:hAnsi="Montserrat Light" w:cs="Times New Roman"/>
                      <w:b/>
                      <w:color w:val="000000"/>
                      <w:lang w:val="ro-RO"/>
                    </w:rPr>
                    <w:t>Poziţia din statul de funcţii propusă</w:t>
                  </w:r>
                </w:p>
              </w:tc>
              <w:tc>
                <w:tcPr>
                  <w:tcW w:w="1228" w:type="pct"/>
                  <w:tcBorders>
                    <w:top w:val="single" w:sz="4" w:space="0" w:color="auto"/>
                    <w:left w:val="single" w:sz="4" w:space="0" w:color="auto"/>
                    <w:bottom w:val="single" w:sz="4" w:space="0" w:color="auto"/>
                    <w:right w:val="single" w:sz="4" w:space="0" w:color="auto"/>
                  </w:tcBorders>
                  <w:vAlign w:val="center"/>
                </w:tcPr>
                <w:p w14:paraId="4F44EBE8" w14:textId="77777777" w:rsidR="00A15F7A" w:rsidRPr="00CF5186" w:rsidRDefault="00A15F7A" w:rsidP="00736224">
                  <w:pPr>
                    <w:spacing w:line="240" w:lineRule="auto"/>
                    <w:jc w:val="center"/>
                    <w:rPr>
                      <w:rFonts w:ascii="Montserrat Light" w:hAnsi="Montserrat Light" w:cs="Times New Roman"/>
                      <w:b/>
                      <w:color w:val="000000"/>
                      <w:lang w:val="ro-RO"/>
                    </w:rPr>
                  </w:pPr>
                  <w:r w:rsidRPr="00CF5186">
                    <w:rPr>
                      <w:rFonts w:ascii="Montserrat Light" w:hAnsi="Montserrat Light" w:cs="Times New Roman"/>
                      <w:b/>
                      <w:color w:val="000000"/>
                      <w:lang w:val="ro-RO"/>
                    </w:rPr>
                    <w:t>Funcţia din statul de funcţii aprobat</w:t>
                  </w:r>
                </w:p>
              </w:tc>
              <w:tc>
                <w:tcPr>
                  <w:tcW w:w="1155" w:type="pct"/>
                  <w:tcBorders>
                    <w:top w:val="single" w:sz="4" w:space="0" w:color="auto"/>
                    <w:left w:val="single" w:sz="4" w:space="0" w:color="auto"/>
                    <w:bottom w:val="single" w:sz="4" w:space="0" w:color="auto"/>
                    <w:right w:val="single" w:sz="4" w:space="0" w:color="auto"/>
                  </w:tcBorders>
                  <w:vAlign w:val="center"/>
                </w:tcPr>
                <w:p w14:paraId="221AF5C8" w14:textId="77777777" w:rsidR="00A15F7A" w:rsidRPr="00CF5186" w:rsidRDefault="00A15F7A" w:rsidP="00736224">
                  <w:pPr>
                    <w:spacing w:line="240" w:lineRule="auto"/>
                    <w:jc w:val="center"/>
                    <w:rPr>
                      <w:rFonts w:ascii="Montserrat Light" w:hAnsi="Montserrat Light" w:cs="Times New Roman"/>
                      <w:b/>
                      <w:bCs/>
                      <w:color w:val="000000"/>
                      <w:lang w:val="ro-RO"/>
                    </w:rPr>
                  </w:pPr>
                  <w:r w:rsidRPr="00CF5186">
                    <w:rPr>
                      <w:rFonts w:ascii="Montserrat Light" w:hAnsi="Montserrat Light" w:cs="Times New Roman"/>
                      <w:b/>
                      <w:bCs/>
                      <w:color w:val="000000"/>
                      <w:lang w:val="ro-RO"/>
                    </w:rPr>
                    <w:t>Funcţia propusă</w:t>
                  </w:r>
                </w:p>
              </w:tc>
            </w:tr>
            <w:tr w:rsidR="006574D1" w:rsidRPr="00CF5186" w14:paraId="4B6426DA" w14:textId="77777777" w:rsidTr="00415109">
              <w:trPr>
                <w:trHeight w:val="431"/>
              </w:trPr>
              <w:tc>
                <w:tcPr>
                  <w:tcW w:w="290" w:type="pct"/>
                  <w:vAlign w:val="center"/>
                </w:tcPr>
                <w:p w14:paraId="4811A3EE" w14:textId="77777777" w:rsidR="006574D1" w:rsidRPr="00CF5186" w:rsidRDefault="006574D1" w:rsidP="00736224">
                  <w:pPr>
                    <w:spacing w:line="240" w:lineRule="auto"/>
                    <w:jc w:val="both"/>
                    <w:rPr>
                      <w:rFonts w:ascii="Montserrat Light" w:hAnsi="Montserrat Light" w:cs="Times New Roman"/>
                      <w:color w:val="000000"/>
                      <w:lang w:val="ro-RO"/>
                    </w:rPr>
                  </w:pPr>
                  <w:r w:rsidRPr="00CF5186">
                    <w:rPr>
                      <w:rFonts w:ascii="Montserrat Light" w:hAnsi="Montserrat Light" w:cs="Times New Roman"/>
                      <w:color w:val="000000"/>
                      <w:lang w:val="ro-RO"/>
                    </w:rPr>
                    <w:t>1.</w:t>
                  </w:r>
                </w:p>
              </w:tc>
              <w:tc>
                <w:tcPr>
                  <w:tcW w:w="1099" w:type="pct"/>
                  <w:vAlign w:val="center"/>
                </w:tcPr>
                <w:p w14:paraId="1EDA8E9E" w14:textId="00B46B2A" w:rsidR="0040486B" w:rsidRPr="00CF5186" w:rsidRDefault="006574D1"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II/6/16-17</w:t>
                  </w:r>
                </w:p>
                <w:p w14:paraId="67CAB168" w14:textId="26CCEE31" w:rsidR="006574D1" w:rsidRPr="00CF5186" w:rsidRDefault="006574D1" w:rsidP="00736224">
                  <w:pPr>
                    <w:spacing w:line="240" w:lineRule="auto"/>
                    <w:jc w:val="center"/>
                    <w:rPr>
                      <w:rFonts w:ascii="Montserrat Light" w:hAnsi="Montserrat Light" w:cs="Times New Roman"/>
                      <w:color w:val="000000"/>
                      <w:lang w:val="ro-RO"/>
                    </w:rPr>
                  </w:pPr>
                  <w:r w:rsidRPr="00CF5186">
                    <w:rPr>
                      <w:rFonts w:ascii="Montserrat Light" w:eastAsia="Times New Roman" w:hAnsi="Montserrat Light" w:cs="Times New Roman"/>
                      <w:lang w:val="ro-RO"/>
                    </w:rPr>
                    <w:t>(2 post</w:t>
                  </w:r>
                  <w:r w:rsidR="0040486B" w:rsidRPr="00CF5186">
                    <w:rPr>
                      <w:rFonts w:ascii="Montserrat Light" w:eastAsia="Times New Roman" w:hAnsi="Montserrat Light" w:cs="Times New Roman"/>
                      <w:lang w:val="ro-RO"/>
                    </w:rPr>
                    <w:t>uri</w:t>
                  </w:r>
                  <w:r w:rsidRPr="00CF5186">
                    <w:rPr>
                      <w:rFonts w:ascii="Montserrat Light" w:eastAsia="Times New Roman" w:hAnsi="Montserrat Light" w:cs="Times New Roman"/>
                      <w:lang w:val="ro-RO"/>
                    </w:rPr>
                    <w:t>)</w:t>
                  </w:r>
                </w:p>
              </w:tc>
              <w:tc>
                <w:tcPr>
                  <w:tcW w:w="1228" w:type="pct"/>
                  <w:vAlign w:val="center"/>
                </w:tcPr>
                <w:p w14:paraId="20F24D15" w14:textId="247FE212" w:rsidR="0040486B" w:rsidRPr="00CF5186" w:rsidRDefault="006574D1"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II/6/16-17</w:t>
                  </w:r>
                </w:p>
                <w:p w14:paraId="6604DBB7" w14:textId="4AF12A58" w:rsidR="006574D1" w:rsidRPr="00CF5186" w:rsidRDefault="006574D1" w:rsidP="00736224">
                  <w:pPr>
                    <w:spacing w:line="240" w:lineRule="auto"/>
                    <w:jc w:val="center"/>
                    <w:rPr>
                      <w:rFonts w:ascii="Montserrat Light" w:hAnsi="Montserrat Light" w:cs="Times New Roman"/>
                      <w:color w:val="000000"/>
                      <w:lang w:val="ro-RO"/>
                    </w:rPr>
                  </w:pPr>
                  <w:r w:rsidRPr="00CF5186">
                    <w:rPr>
                      <w:rFonts w:ascii="Montserrat Light" w:eastAsia="Times New Roman" w:hAnsi="Montserrat Light" w:cs="Times New Roman"/>
                      <w:lang w:val="ro-RO"/>
                    </w:rPr>
                    <w:t>(2post</w:t>
                  </w:r>
                  <w:r w:rsidR="0040486B" w:rsidRPr="00CF5186">
                    <w:rPr>
                      <w:rFonts w:ascii="Montserrat Light" w:eastAsia="Times New Roman" w:hAnsi="Montserrat Light" w:cs="Times New Roman"/>
                      <w:lang w:val="ro-RO"/>
                    </w:rPr>
                    <w:t>uri</w:t>
                  </w:r>
                  <w:r w:rsidRPr="00CF5186">
                    <w:rPr>
                      <w:rFonts w:ascii="Montserrat Light" w:eastAsia="Times New Roman" w:hAnsi="Montserrat Light" w:cs="Times New Roman"/>
                      <w:lang w:val="ro-RO"/>
                    </w:rPr>
                    <w:t>)</w:t>
                  </w:r>
                </w:p>
              </w:tc>
              <w:tc>
                <w:tcPr>
                  <w:tcW w:w="1228" w:type="pct"/>
                  <w:vAlign w:val="center"/>
                </w:tcPr>
                <w:p w14:paraId="636DDBC3" w14:textId="4F175660" w:rsidR="006574D1" w:rsidRPr="00CF5186" w:rsidRDefault="00955438" w:rsidP="00736224">
                  <w:pPr>
                    <w:spacing w:line="240" w:lineRule="auto"/>
                    <w:jc w:val="center"/>
                    <w:rPr>
                      <w:rFonts w:ascii="Montserrat Light" w:hAnsi="Montserrat Light" w:cs="Times New Roman"/>
                      <w:lang w:val="ro-RO"/>
                    </w:rPr>
                  </w:pPr>
                  <w:r w:rsidRPr="00CF5186">
                    <w:rPr>
                      <w:rFonts w:ascii="Montserrat Light" w:eastAsia="Times New Roman" w:hAnsi="Montserrat Light" w:cs="Times New Roman"/>
                      <w:lang w:val="ro-RO"/>
                    </w:rPr>
                    <w:t>A</w:t>
                  </w:r>
                  <w:r w:rsidR="006574D1" w:rsidRPr="00CF5186">
                    <w:rPr>
                      <w:rFonts w:ascii="Montserrat Light" w:eastAsia="Times New Roman" w:hAnsi="Montserrat Light" w:cs="Times New Roman"/>
                      <w:lang w:val="ro-RO"/>
                    </w:rPr>
                    <w:t>sistent medical principal (PL)</w:t>
                  </w:r>
                </w:p>
              </w:tc>
              <w:tc>
                <w:tcPr>
                  <w:tcW w:w="1155" w:type="pct"/>
                </w:tcPr>
                <w:p w14:paraId="0894B158" w14:textId="7D5549AF" w:rsidR="006574D1" w:rsidRPr="00CF5186" w:rsidRDefault="00955438" w:rsidP="00736224">
                  <w:pPr>
                    <w:spacing w:line="240" w:lineRule="auto"/>
                    <w:jc w:val="center"/>
                    <w:rPr>
                      <w:rFonts w:ascii="Montserrat Light" w:hAnsi="Montserrat Light" w:cs="Times New Roman"/>
                    </w:rPr>
                  </w:pPr>
                  <w:r w:rsidRPr="00CF5186">
                    <w:rPr>
                      <w:rFonts w:ascii="Montserrat Light" w:hAnsi="Montserrat Light" w:cs="Times New Roman"/>
                      <w:lang w:val="ro-RO"/>
                    </w:rPr>
                    <w:t>A</w:t>
                  </w:r>
                  <w:r w:rsidR="006574D1" w:rsidRPr="00CF5186">
                    <w:rPr>
                      <w:rFonts w:ascii="Montserrat Light" w:hAnsi="Montserrat Light" w:cs="Times New Roman"/>
                      <w:lang w:val="ro-RO"/>
                    </w:rPr>
                    <w:t>sistent medical (PL)</w:t>
                  </w:r>
                </w:p>
              </w:tc>
            </w:tr>
            <w:tr w:rsidR="006574D1" w:rsidRPr="00CF5186" w14:paraId="68D24F9B" w14:textId="77777777" w:rsidTr="00415109">
              <w:trPr>
                <w:trHeight w:val="431"/>
              </w:trPr>
              <w:tc>
                <w:tcPr>
                  <w:tcW w:w="290" w:type="pct"/>
                  <w:vAlign w:val="center"/>
                </w:tcPr>
                <w:p w14:paraId="5C3367A3" w14:textId="77777777" w:rsidR="006574D1" w:rsidRPr="00CF5186" w:rsidRDefault="006574D1" w:rsidP="00736224">
                  <w:pPr>
                    <w:spacing w:line="240" w:lineRule="auto"/>
                    <w:jc w:val="both"/>
                    <w:rPr>
                      <w:rFonts w:ascii="Montserrat Light" w:hAnsi="Montserrat Light" w:cs="Times New Roman"/>
                      <w:color w:val="000000"/>
                      <w:lang w:val="ro-RO"/>
                    </w:rPr>
                  </w:pPr>
                  <w:r w:rsidRPr="00CF5186">
                    <w:rPr>
                      <w:rFonts w:ascii="Montserrat Light" w:hAnsi="Montserrat Light" w:cs="Times New Roman"/>
                      <w:color w:val="000000"/>
                      <w:lang w:val="ro-RO"/>
                    </w:rPr>
                    <w:t>2.</w:t>
                  </w:r>
                </w:p>
              </w:tc>
              <w:tc>
                <w:tcPr>
                  <w:tcW w:w="1099" w:type="pct"/>
                  <w:vAlign w:val="center"/>
                </w:tcPr>
                <w:p w14:paraId="3B1BCE61" w14:textId="718B3EB4" w:rsidR="006574D1" w:rsidRPr="00CF5186" w:rsidRDefault="006574D1"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II/6.4/3 (1post)</w:t>
                  </w:r>
                </w:p>
              </w:tc>
              <w:tc>
                <w:tcPr>
                  <w:tcW w:w="1228" w:type="pct"/>
                  <w:vAlign w:val="center"/>
                </w:tcPr>
                <w:p w14:paraId="34C923E0" w14:textId="1D25F70E" w:rsidR="006574D1" w:rsidRPr="00CF5186" w:rsidRDefault="006574D1"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II/6.4/3 (1post)</w:t>
                  </w:r>
                </w:p>
              </w:tc>
              <w:tc>
                <w:tcPr>
                  <w:tcW w:w="1228" w:type="pct"/>
                  <w:vAlign w:val="center"/>
                </w:tcPr>
                <w:p w14:paraId="23720A8A" w14:textId="1E884364" w:rsidR="006574D1" w:rsidRPr="00CF5186" w:rsidRDefault="00955438"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A</w:t>
                  </w:r>
                  <w:r w:rsidR="006574D1" w:rsidRPr="00CF5186">
                    <w:rPr>
                      <w:rFonts w:ascii="Montserrat Light" w:eastAsia="Times New Roman" w:hAnsi="Montserrat Light" w:cs="Times New Roman"/>
                      <w:lang w:val="ro-RO"/>
                    </w:rPr>
                    <w:t>sistent medical principal (PL)</w:t>
                  </w:r>
                </w:p>
              </w:tc>
              <w:tc>
                <w:tcPr>
                  <w:tcW w:w="1155" w:type="pct"/>
                </w:tcPr>
                <w:p w14:paraId="690B1284" w14:textId="20F26FA3" w:rsidR="006574D1" w:rsidRPr="00CF5186" w:rsidRDefault="00955438" w:rsidP="00736224">
                  <w:pPr>
                    <w:spacing w:line="240" w:lineRule="auto"/>
                    <w:jc w:val="center"/>
                    <w:rPr>
                      <w:rFonts w:ascii="Montserrat Light" w:eastAsia="Times New Roman" w:hAnsi="Montserrat Light" w:cs="Times New Roman"/>
                      <w:lang w:val="ro-RO"/>
                    </w:rPr>
                  </w:pPr>
                  <w:r w:rsidRPr="00CF5186">
                    <w:rPr>
                      <w:rFonts w:ascii="Montserrat Light" w:hAnsi="Montserrat Light" w:cs="Times New Roman"/>
                      <w:lang w:val="ro-RO"/>
                    </w:rPr>
                    <w:t>A</w:t>
                  </w:r>
                  <w:r w:rsidR="006574D1" w:rsidRPr="00CF5186">
                    <w:rPr>
                      <w:rFonts w:ascii="Montserrat Light" w:hAnsi="Montserrat Light" w:cs="Times New Roman"/>
                      <w:lang w:val="ro-RO"/>
                    </w:rPr>
                    <w:t>sistent medical (PL)</w:t>
                  </w:r>
                </w:p>
              </w:tc>
            </w:tr>
            <w:tr w:rsidR="006574D1" w:rsidRPr="00CF5186" w14:paraId="012408E8" w14:textId="77777777" w:rsidTr="00415109">
              <w:trPr>
                <w:trHeight w:val="431"/>
              </w:trPr>
              <w:tc>
                <w:tcPr>
                  <w:tcW w:w="290" w:type="pct"/>
                  <w:vAlign w:val="center"/>
                </w:tcPr>
                <w:p w14:paraId="6744DE99" w14:textId="77777777" w:rsidR="006574D1" w:rsidRPr="00CF5186" w:rsidRDefault="006574D1" w:rsidP="00736224">
                  <w:pPr>
                    <w:spacing w:line="240" w:lineRule="auto"/>
                    <w:jc w:val="both"/>
                    <w:rPr>
                      <w:rFonts w:ascii="Montserrat Light" w:hAnsi="Montserrat Light" w:cs="Times New Roman"/>
                      <w:color w:val="000000"/>
                      <w:lang w:val="ro-RO"/>
                    </w:rPr>
                  </w:pPr>
                  <w:r w:rsidRPr="00CF5186">
                    <w:rPr>
                      <w:rFonts w:ascii="Montserrat Light" w:hAnsi="Montserrat Light" w:cs="Times New Roman"/>
                      <w:color w:val="000000"/>
                      <w:lang w:val="ro-RO"/>
                    </w:rPr>
                    <w:t>3.</w:t>
                  </w:r>
                </w:p>
              </w:tc>
              <w:tc>
                <w:tcPr>
                  <w:tcW w:w="1099" w:type="pct"/>
                  <w:vAlign w:val="center"/>
                </w:tcPr>
                <w:p w14:paraId="581C85FF" w14:textId="2087F81C" w:rsidR="006574D1" w:rsidRPr="00CF5186" w:rsidRDefault="006574D1"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color w:val="000000" w:themeColor="text1"/>
                      <w:lang w:val="ro-RO"/>
                    </w:rPr>
                    <w:t>II/9/19 (1 post)</w:t>
                  </w:r>
                </w:p>
              </w:tc>
              <w:tc>
                <w:tcPr>
                  <w:tcW w:w="1228" w:type="pct"/>
                  <w:vAlign w:val="center"/>
                </w:tcPr>
                <w:p w14:paraId="594D6F7C" w14:textId="695401A0" w:rsidR="006574D1" w:rsidRPr="00CF5186" w:rsidRDefault="006574D1"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color w:val="000000" w:themeColor="text1"/>
                      <w:lang w:val="ro-RO"/>
                    </w:rPr>
                    <w:t>II/9/19 (1 post)</w:t>
                  </w:r>
                </w:p>
              </w:tc>
              <w:tc>
                <w:tcPr>
                  <w:tcW w:w="1228" w:type="pct"/>
                  <w:vAlign w:val="center"/>
                </w:tcPr>
                <w:p w14:paraId="0ABADED0" w14:textId="295934D0" w:rsidR="006574D1" w:rsidRPr="00CF5186" w:rsidRDefault="00955438"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A</w:t>
                  </w:r>
                  <w:r w:rsidR="006574D1" w:rsidRPr="00CF5186">
                    <w:rPr>
                      <w:rFonts w:ascii="Montserrat Light" w:eastAsia="Times New Roman" w:hAnsi="Montserrat Light" w:cs="Times New Roman"/>
                      <w:lang w:val="ro-RO"/>
                    </w:rPr>
                    <w:t>sistent medical principal (S)</w:t>
                  </w:r>
                </w:p>
              </w:tc>
              <w:tc>
                <w:tcPr>
                  <w:tcW w:w="1155" w:type="pct"/>
                </w:tcPr>
                <w:p w14:paraId="3E028138" w14:textId="2117E829" w:rsidR="006574D1" w:rsidRPr="00CF5186" w:rsidRDefault="00955438" w:rsidP="00736224">
                  <w:pPr>
                    <w:spacing w:line="240" w:lineRule="auto"/>
                    <w:jc w:val="center"/>
                    <w:rPr>
                      <w:rFonts w:ascii="Montserrat Light" w:hAnsi="Montserrat Light" w:cs="Times New Roman"/>
                      <w:lang w:val="ro-RO"/>
                    </w:rPr>
                  </w:pPr>
                  <w:r w:rsidRPr="00CF5186">
                    <w:rPr>
                      <w:rFonts w:ascii="Montserrat Light" w:hAnsi="Montserrat Light" w:cs="Times New Roman"/>
                      <w:lang w:val="ro-RO"/>
                    </w:rPr>
                    <w:t>A</w:t>
                  </w:r>
                  <w:r w:rsidR="006574D1" w:rsidRPr="00CF5186">
                    <w:rPr>
                      <w:rFonts w:ascii="Montserrat Light" w:hAnsi="Montserrat Light" w:cs="Times New Roman"/>
                      <w:lang w:val="ro-RO"/>
                    </w:rPr>
                    <w:t>sistent medical (S)</w:t>
                  </w:r>
                </w:p>
              </w:tc>
            </w:tr>
            <w:tr w:rsidR="006574D1" w:rsidRPr="00CF5186" w14:paraId="48F61310" w14:textId="77777777" w:rsidTr="00415109">
              <w:trPr>
                <w:trHeight w:val="431"/>
              </w:trPr>
              <w:tc>
                <w:tcPr>
                  <w:tcW w:w="290" w:type="pct"/>
                  <w:vAlign w:val="center"/>
                </w:tcPr>
                <w:p w14:paraId="5E764B4D" w14:textId="77777777" w:rsidR="006574D1" w:rsidRPr="00CF5186" w:rsidRDefault="006574D1" w:rsidP="00736224">
                  <w:pPr>
                    <w:spacing w:line="240" w:lineRule="auto"/>
                    <w:jc w:val="both"/>
                    <w:rPr>
                      <w:rFonts w:ascii="Montserrat Light" w:hAnsi="Montserrat Light" w:cs="Times New Roman"/>
                      <w:color w:val="000000"/>
                      <w:lang w:val="ro-RO"/>
                    </w:rPr>
                  </w:pPr>
                  <w:r w:rsidRPr="00CF5186">
                    <w:rPr>
                      <w:rFonts w:ascii="Montserrat Light" w:hAnsi="Montserrat Light" w:cs="Times New Roman"/>
                      <w:color w:val="000000"/>
                      <w:lang w:val="ro-RO"/>
                    </w:rPr>
                    <w:t>4.</w:t>
                  </w:r>
                </w:p>
              </w:tc>
              <w:tc>
                <w:tcPr>
                  <w:tcW w:w="1099" w:type="pct"/>
                  <w:vAlign w:val="center"/>
                </w:tcPr>
                <w:p w14:paraId="7B33AA74" w14:textId="7F3B04FD" w:rsidR="006574D1" w:rsidRPr="00CF5186" w:rsidRDefault="006574D1"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II/22/24 (1 post)</w:t>
                  </w:r>
                </w:p>
              </w:tc>
              <w:tc>
                <w:tcPr>
                  <w:tcW w:w="1228" w:type="pct"/>
                  <w:vAlign w:val="center"/>
                </w:tcPr>
                <w:p w14:paraId="081F1583" w14:textId="7E00D701" w:rsidR="006574D1" w:rsidRPr="00CF5186" w:rsidRDefault="006574D1"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II/22/24 (1 post)</w:t>
                  </w:r>
                </w:p>
              </w:tc>
              <w:tc>
                <w:tcPr>
                  <w:tcW w:w="1228" w:type="pct"/>
                  <w:vAlign w:val="center"/>
                </w:tcPr>
                <w:p w14:paraId="2B88EF53" w14:textId="7B213F5D" w:rsidR="006574D1" w:rsidRPr="00CF5186" w:rsidRDefault="00955438"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A</w:t>
                  </w:r>
                  <w:r w:rsidR="006574D1" w:rsidRPr="00CF5186">
                    <w:rPr>
                      <w:rFonts w:ascii="Montserrat Light" w:eastAsia="Times New Roman" w:hAnsi="Montserrat Light" w:cs="Times New Roman"/>
                      <w:lang w:val="ro-RO"/>
                    </w:rPr>
                    <w:t>sistent medical principal (PL)</w:t>
                  </w:r>
                </w:p>
              </w:tc>
              <w:tc>
                <w:tcPr>
                  <w:tcW w:w="1155" w:type="pct"/>
                </w:tcPr>
                <w:p w14:paraId="3F52077D" w14:textId="2DA87EEF" w:rsidR="006574D1" w:rsidRPr="00CF5186" w:rsidRDefault="00955438" w:rsidP="00736224">
                  <w:pPr>
                    <w:spacing w:line="240" w:lineRule="auto"/>
                    <w:jc w:val="center"/>
                    <w:rPr>
                      <w:rFonts w:ascii="Montserrat Light" w:hAnsi="Montserrat Light" w:cs="Times New Roman"/>
                      <w:lang w:val="ro-RO"/>
                    </w:rPr>
                  </w:pPr>
                  <w:r w:rsidRPr="00CF5186">
                    <w:rPr>
                      <w:rFonts w:ascii="Montserrat Light" w:hAnsi="Montserrat Light" w:cs="Times New Roman"/>
                      <w:lang w:val="ro-RO"/>
                    </w:rPr>
                    <w:t>A</w:t>
                  </w:r>
                  <w:r w:rsidR="006574D1" w:rsidRPr="00CF5186">
                    <w:rPr>
                      <w:rFonts w:ascii="Montserrat Light" w:hAnsi="Montserrat Light" w:cs="Times New Roman"/>
                      <w:lang w:val="ro-RO"/>
                    </w:rPr>
                    <w:t>sistent medical (PL)</w:t>
                  </w:r>
                </w:p>
              </w:tc>
            </w:tr>
            <w:tr w:rsidR="006574D1" w:rsidRPr="00CF5186" w14:paraId="690C134F" w14:textId="77777777" w:rsidTr="00415109">
              <w:trPr>
                <w:trHeight w:val="431"/>
              </w:trPr>
              <w:tc>
                <w:tcPr>
                  <w:tcW w:w="290" w:type="pct"/>
                  <w:vAlign w:val="center"/>
                </w:tcPr>
                <w:p w14:paraId="23461FAF" w14:textId="77777777" w:rsidR="006574D1" w:rsidRPr="00CF5186" w:rsidRDefault="006574D1" w:rsidP="00736224">
                  <w:pPr>
                    <w:spacing w:line="240" w:lineRule="auto"/>
                    <w:jc w:val="both"/>
                    <w:rPr>
                      <w:rFonts w:ascii="Montserrat Light" w:hAnsi="Montserrat Light" w:cs="Times New Roman"/>
                      <w:color w:val="000000"/>
                      <w:lang w:val="ro-RO"/>
                    </w:rPr>
                  </w:pPr>
                  <w:r w:rsidRPr="00CF5186">
                    <w:rPr>
                      <w:rFonts w:ascii="Montserrat Light" w:hAnsi="Montserrat Light" w:cs="Times New Roman"/>
                      <w:color w:val="000000"/>
                      <w:lang w:val="ro-RO"/>
                    </w:rPr>
                    <w:t>5.</w:t>
                  </w:r>
                </w:p>
              </w:tc>
              <w:tc>
                <w:tcPr>
                  <w:tcW w:w="1099" w:type="pct"/>
                  <w:vAlign w:val="center"/>
                </w:tcPr>
                <w:p w14:paraId="543A525E" w14:textId="639670F2" w:rsidR="006574D1" w:rsidRPr="00CF5186" w:rsidRDefault="006574D1" w:rsidP="00736224">
                  <w:pPr>
                    <w:spacing w:line="240" w:lineRule="auto"/>
                    <w:jc w:val="center"/>
                    <w:rPr>
                      <w:rFonts w:ascii="Montserrat Light" w:eastAsia="Times New Roman" w:hAnsi="Montserrat Light" w:cs="Times New Roman"/>
                      <w:color w:val="000000" w:themeColor="text1"/>
                      <w:lang w:val="ro-RO"/>
                    </w:rPr>
                  </w:pPr>
                  <w:r w:rsidRPr="00CF5186">
                    <w:rPr>
                      <w:rFonts w:ascii="Montserrat Light" w:eastAsia="Times New Roman" w:hAnsi="Montserrat Light" w:cs="Times New Roman"/>
                      <w:lang w:val="ro-RO"/>
                    </w:rPr>
                    <w:t>II/24/26 ( 1 post )</w:t>
                  </w:r>
                </w:p>
              </w:tc>
              <w:tc>
                <w:tcPr>
                  <w:tcW w:w="1228" w:type="pct"/>
                  <w:vAlign w:val="center"/>
                </w:tcPr>
                <w:p w14:paraId="5C76B929" w14:textId="1AFD15AE" w:rsidR="006574D1" w:rsidRPr="00CF5186" w:rsidRDefault="006574D1" w:rsidP="00736224">
                  <w:pPr>
                    <w:spacing w:line="240" w:lineRule="auto"/>
                    <w:jc w:val="center"/>
                    <w:rPr>
                      <w:rFonts w:ascii="Montserrat Light" w:eastAsia="Times New Roman" w:hAnsi="Montserrat Light" w:cs="Times New Roman"/>
                      <w:color w:val="000000" w:themeColor="text1"/>
                      <w:lang w:val="ro-RO"/>
                    </w:rPr>
                  </w:pPr>
                  <w:r w:rsidRPr="00CF5186">
                    <w:rPr>
                      <w:rFonts w:ascii="Montserrat Light" w:eastAsia="Times New Roman" w:hAnsi="Montserrat Light" w:cs="Times New Roman"/>
                      <w:lang w:val="ro-RO"/>
                    </w:rPr>
                    <w:t>II/24/26 ( 1 post )</w:t>
                  </w:r>
                </w:p>
              </w:tc>
              <w:tc>
                <w:tcPr>
                  <w:tcW w:w="1228" w:type="pct"/>
                  <w:vAlign w:val="center"/>
                </w:tcPr>
                <w:p w14:paraId="51AA5201" w14:textId="70A63C46" w:rsidR="006574D1" w:rsidRPr="00CF5186" w:rsidRDefault="006574D1"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Tehnician de Radiologie și Imagistică Principal ( S)</w:t>
                  </w:r>
                </w:p>
              </w:tc>
              <w:tc>
                <w:tcPr>
                  <w:tcW w:w="1155" w:type="pct"/>
                </w:tcPr>
                <w:p w14:paraId="0E18D0B9" w14:textId="60D014CD" w:rsidR="006574D1" w:rsidRPr="00CF5186" w:rsidRDefault="006574D1" w:rsidP="00736224">
                  <w:pPr>
                    <w:spacing w:line="240" w:lineRule="auto"/>
                    <w:jc w:val="center"/>
                    <w:rPr>
                      <w:rFonts w:ascii="Montserrat Light" w:hAnsi="Montserrat Light" w:cs="Times New Roman"/>
                      <w:lang w:val="ro-RO"/>
                    </w:rPr>
                  </w:pPr>
                  <w:r w:rsidRPr="00CF5186">
                    <w:rPr>
                      <w:rFonts w:ascii="Montserrat Light" w:eastAsia="Times New Roman" w:hAnsi="Montserrat Light" w:cs="Times New Roman"/>
                      <w:lang w:val="ro-RO"/>
                    </w:rPr>
                    <w:t>Tehnician de Radiologie și Imagistică ( S)</w:t>
                  </w:r>
                </w:p>
              </w:tc>
            </w:tr>
          </w:tbl>
          <w:p w14:paraId="6BE12B1F" w14:textId="77777777" w:rsidR="00A15F7A" w:rsidRPr="00CF5186" w:rsidRDefault="00A15F7A" w:rsidP="00736224">
            <w:pPr>
              <w:spacing w:line="240" w:lineRule="auto"/>
              <w:jc w:val="both"/>
              <w:rPr>
                <w:rFonts w:ascii="Montserrat Light" w:eastAsia="Times New Roman" w:hAnsi="Montserrat Light" w:cs="Times New Roman"/>
                <w:lang w:val="ro-RO"/>
              </w:rPr>
            </w:pPr>
          </w:p>
          <w:p w14:paraId="38403FAB" w14:textId="77777777" w:rsidR="00A15F7A" w:rsidRPr="00CF5186" w:rsidRDefault="00A15F7A" w:rsidP="00736224">
            <w:pPr>
              <w:numPr>
                <w:ilvl w:val="0"/>
                <w:numId w:val="12"/>
              </w:numPr>
              <w:spacing w:line="240" w:lineRule="auto"/>
              <w:ind w:left="142" w:hanging="104"/>
              <w:jc w:val="both"/>
              <w:rPr>
                <w:rFonts w:ascii="Montserrat Light" w:eastAsia="Times New Roman" w:hAnsi="Montserrat Light" w:cs="Times New Roman"/>
                <w:b/>
                <w:lang w:val="ro-RO"/>
              </w:rPr>
            </w:pPr>
            <w:r w:rsidRPr="00CF5186">
              <w:rPr>
                <w:rFonts w:ascii="Montserrat Light" w:eastAsia="Times New Roman" w:hAnsi="Montserrat Light" w:cs="Times New Roman"/>
                <w:b/>
                <w:u w:val="single"/>
                <w:lang w:val="ro-RO"/>
              </w:rPr>
              <w:lastRenderedPageBreak/>
              <w:t>TRANSFORMĂRI DE POSTURI</w:t>
            </w:r>
            <w:r w:rsidRPr="00CF5186">
              <w:rPr>
                <w:rFonts w:ascii="Montserrat Light" w:eastAsia="Times New Roman" w:hAnsi="Montserrat Light" w:cs="Times New Roman"/>
                <w:lang w:val="ro-RO"/>
              </w:rPr>
              <w:t xml:space="preserve"> </w:t>
            </w:r>
            <w:r w:rsidRPr="00CF5186">
              <w:rPr>
                <w:rFonts w:ascii="Montserrat Light" w:eastAsia="Times New Roman" w:hAnsi="Montserrat Light" w:cs="Times New Roman"/>
                <w:b/>
                <w:lang w:val="ro-RO"/>
              </w:rPr>
              <w:t>ca urmare a îndeplinirii condițiilor de promovare:</w:t>
            </w:r>
          </w:p>
          <w:p w14:paraId="13D76342" w14:textId="77777777" w:rsidR="00A15F7A" w:rsidRPr="00CF5186" w:rsidRDefault="00A15F7A" w:rsidP="00736224">
            <w:pPr>
              <w:spacing w:line="240" w:lineRule="auto"/>
              <w:ind w:firstLine="360"/>
              <w:jc w:val="both"/>
              <w:rPr>
                <w:rFonts w:ascii="Montserrat Light" w:eastAsia="Times New Roman" w:hAnsi="Montserrat Light" w:cs="Times New Roman"/>
                <w:lang w:val="ro-RO"/>
              </w:rPr>
            </w:pPr>
            <w:r w:rsidRPr="00CF5186">
              <w:rPr>
                <w:rFonts w:ascii="Montserrat Light" w:eastAsia="Times New Roman" w:hAnsi="Montserrat Light" w:cs="Times New Roman"/>
                <w:lang w:val="ro-RO"/>
              </w:rPr>
              <w:t xml:space="preserve">Conducerea spitalului, ca urmare a îndeplinirii de către ocupanţii posturilor a condiţiilor de promovare prevăzute de Ordinul Ministerului Sănătăţii nr. 1470/2011 </w:t>
            </w:r>
            <w:r w:rsidRPr="00CF5186">
              <w:rPr>
                <w:rFonts w:ascii="Montserrat Light" w:eastAsia="Times New Roman" w:hAnsi="Montserrat Light" w:cs="Times New Roman"/>
                <w:i/>
                <w:lang w:val="ro-RO"/>
              </w:rPr>
              <w:t>pentru aprobarea criteriilor privind angajarea şi promovarea în funcţii, grade şi trepte profesionale a personalului contractual din unităţile sanitare publice din sectorul sanitar</w:t>
            </w:r>
            <w:r w:rsidRPr="00CF5186">
              <w:rPr>
                <w:rFonts w:ascii="Montserrat Light" w:eastAsia="Times New Roman" w:hAnsi="Montserrat Light" w:cs="Times New Roman"/>
                <w:lang w:val="ro-RO"/>
              </w:rPr>
              <w:t xml:space="preserve"> a aprobat </w:t>
            </w:r>
            <w:r w:rsidRPr="00CF5186">
              <w:rPr>
                <w:rFonts w:ascii="Montserrat Light" w:eastAsia="Times New Roman" w:hAnsi="Montserrat Light" w:cs="Times New Roman"/>
                <w:b/>
                <w:u w:val="single"/>
                <w:lang w:val="ro-RO"/>
              </w:rPr>
              <w:t>promovarea</w:t>
            </w:r>
            <w:r w:rsidRPr="00CF5186">
              <w:rPr>
                <w:rFonts w:ascii="Montserrat Light" w:eastAsia="Times New Roman" w:hAnsi="Montserrat Light" w:cs="Times New Roman"/>
                <w:lang w:val="ro-RO"/>
              </w:rPr>
              <w:t xml:space="preserve"> acestora.</w:t>
            </w:r>
          </w:p>
          <w:p w14:paraId="4907902D" w14:textId="77777777" w:rsidR="00A15F7A" w:rsidRPr="00CF5186" w:rsidRDefault="00A15F7A" w:rsidP="00736224">
            <w:pPr>
              <w:spacing w:line="240" w:lineRule="auto"/>
              <w:ind w:firstLine="720"/>
              <w:jc w:val="both"/>
              <w:rPr>
                <w:rFonts w:ascii="Montserrat Light" w:eastAsia="Times New Roman" w:hAnsi="Montserrat Light" w:cs="Times New Roman"/>
                <w:lang w:val="ro-RO"/>
              </w:rPr>
            </w:pPr>
            <w:r w:rsidRPr="00CF5186">
              <w:rPr>
                <w:rFonts w:ascii="Montserrat Light" w:eastAsia="Times New Roman" w:hAnsi="Montserrat Light" w:cs="Times New Roman"/>
                <w:lang w:val="ro-RO"/>
              </w:rPr>
              <w:t xml:space="preserve">În acest sens, ca urmare a obținerii </w:t>
            </w:r>
            <w:proofErr w:type="spellStart"/>
            <w:r w:rsidRPr="00CF5186">
              <w:rPr>
                <w:rFonts w:ascii="Montserrat Light" w:eastAsia="Times New Roman" w:hAnsi="Montserrat Light" w:cs="Times New Roman"/>
              </w:rPr>
              <w:t>certificatului</w:t>
            </w:r>
            <w:proofErr w:type="spellEnd"/>
            <w:r w:rsidRPr="00CF5186">
              <w:rPr>
                <w:rFonts w:ascii="Montserrat Light" w:eastAsia="Times New Roman" w:hAnsi="Montserrat Light" w:cs="Times New Roman"/>
              </w:rPr>
              <w:t xml:space="preserve"> de medic </w:t>
            </w:r>
            <w:proofErr w:type="spellStart"/>
            <w:r w:rsidRPr="00CF5186">
              <w:rPr>
                <w:rFonts w:ascii="Montserrat Light" w:eastAsia="Times New Roman" w:hAnsi="Montserrat Light" w:cs="Times New Roman"/>
              </w:rPr>
              <w:t>primar</w:t>
            </w:r>
            <w:proofErr w:type="spellEnd"/>
            <w:r w:rsidRPr="00CF5186">
              <w:rPr>
                <w:rFonts w:ascii="Montserrat Light" w:eastAsia="Times New Roman" w:hAnsi="Montserrat Light" w:cs="Times New Roman"/>
              </w:rPr>
              <w:t xml:space="preserve">, a </w:t>
            </w:r>
            <w:proofErr w:type="spellStart"/>
            <w:r w:rsidRPr="00CF5186">
              <w:rPr>
                <w:rFonts w:ascii="Montserrat Light" w:eastAsia="Times New Roman" w:hAnsi="Montserrat Light" w:cs="Times New Roman"/>
              </w:rPr>
              <w:t>gradului</w:t>
            </w:r>
            <w:proofErr w:type="spellEnd"/>
            <w:r w:rsidRPr="00CF5186">
              <w:rPr>
                <w:rFonts w:ascii="Montserrat Light" w:eastAsia="Times New Roman" w:hAnsi="Montserrat Light" w:cs="Times New Roman"/>
              </w:rPr>
              <w:t xml:space="preserve"> de principal pentru </w:t>
            </w:r>
            <w:proofErr w:type="spellStart"/>
            <w:r w:rsidRPr="00CF5186">
              <w:rPr>
                <w:rFonts w:ascii="Montserrat Light" w:eastAsia="Times New Roman" w:hAnsi="Montserrat Light" w:cs="Times New Roman"/>
              </w:rPr>
              <w:t>personalul</w:t>
            </w:r>
            <w:proofErr w:type="spellEnd"/>
            <w:r w:rsidRPr="00CF5186">
              <w:rPr>
                <w:rFonts w:ascii="Montserrat Light" w:eastAsia="Times New Roman" w:hAnsi="Montserrat Light" w:cs="Times New Roman"/>
              </w:rPr>
              <w:t xml:space="preserve"> </w:t>
            </w:r>
            <w:proofErr w:type="spellStart"/>
            <w:r w:rsidRPr="00CF5186">
              <w:rPr>
                <w:rFonts w:ascii="Montserrat Light" w:eastAsia="Times New Roman" w:hAnsi="Montserrat Light" w:cs="Times New Roman"/>
              </w:rPr>
              <w:t>mediu</w:t>
            </w:r>
            <w:proofErr w:type="spellEnd"/>
            <w:r w:rsidRPr="00CF5186">
              <w:rPr>
                <w:rFonts w:ascii="Montserrat Light" w:eastAsia="Times New Roman" w:hAnsi="Montserrat Light" w:cs="Times New Roman"/>
              </w:rPr>
              <w:t xml:space="preserve"> </w:t>
            </w:r>
            <w:proofErr w:type="spellStart"/>
            <w:r w:rsidRPr="00CF5186">
              <w:rPr>
                <w:rFonts w:ascii="Montserrat Light" w:eastAsia="Times New Roman" w:hAnsi="Montserrat Light" w:cs="Times New Roman"/>
              </w:rPr>
              <w:t>sanitar</w:t>
            </w:r>
            <w:proofErr w:type="spellEnd"/>
            <w:r w:rsidRPr="00CF5186">
              <w:rPr>
                <w:rFonts w:ascii="Montserrat Light" w:eastAsia="Times New Roman" w:hAnsi="Montserrat Light" w:cs="Times New Roman"/>
              </w:rPr>
              <w:t xml:space="preserve"> </w:t>
            </w:r>
            <w:r w:rsidRPr="00CF5186">
              <w:rPr>
                <w:rFonts w:ascii="Montserrat Light" w:eastAsia="Times New Roman" w:hAnsi="Montserrat Light" w:cs="Times New Roman"/>
                <w:lang w:val="ro-RO"/>
              </w:rPr>
              <w:t xml:space="preserve">solicităm aprobarea </w:t>
            </w:r>
            <w:r w:rsidRPr="00CF5186">
              <w:rPr>
                <w:rFonts w:ascii="Montserrat Light" w:eastAsia="Times New Roman" w:hAnsi="Montserrat Light" w:cs="Times New Roman"/>
                <w:b/>
                <w:u w:val="single"/>
                <w:lang w:val="ro-RO"/>
              </w:rPr>
              <w:t>transformării</w:t>
            </w:r>
            <w:r w:rsidRPr="00CF5186">
              <w:rPr>
                <w:rFonts w:ascii="Montserrat Light" w:eastAsia="Times New Roman" w:hAnsi="Montserrat Light" w:cs="Times New Roman"/>
                <w:lang w:val="ro-RO"/>
              </w:rPr>
              <w:t xml:space="preserve"> următoarelor posturi:</w:t>
            </w:r>
          </w:p>
          <w:p w14:paraId="4232E6D7" w14:textId="77777777" w:rsidR="00A15F7A" w:rsidRPr="00CF5186" w:rsidRDefault="00A15F7A" w:rsidP="00736224">
            <w:pPr>
              <w:spacing w:line="240" w:lineRule="auto"/>
              <w:ind w:firstLine="720"/>
              <w:jc w:val="both"/>
              <w:rPr>
                <w:rFonts w:ascii="Montserrat Light" w:eastAsia="Times New Roman" w:hAnsi="Montserrat Light" w:cs="Times New Roman"/>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
              <w:gridCol w:w="1983"/>
              <w:gridCol w:w="1924"/>
              <w:gridCol w:w="2009"/>
              <w:gridCol w:w="2652"/>
            </w:tblGrid>
            <w:tr w:rsidR="00A15F7A" w:rsidRPr="00CF5186" w14:paraId="38ED3227" w14:textId="77777777" w:rsidTr="00415109">
              <w:trPr>
                <w:trHeight w:val="1235"/>
                <w:jc w:val="center"/>
              </w:trPr>
              <w:tc>
                <w:tcPr>
                  <w:tcW w:w="296" w:type="pct"/>
                  <w:tcBorders>
                    <w:top w:val="single" w:sz="4" w:space="0" w:color="auto"/>
                    <w:left w:val="single" w:sz="4" w:space="0" w:color="auto"/>
                    <w:bottom w:val="single" w:sz="4" w:space="0" w:color="auto"/>
                    <w:right w:val="single" w:sz="4" w:space="0" w:color="auto"/>
                  </w:tcBorders>
                </w:tcPr>
                <w:p w14:paraId="35CE8D70" w14:textId="77777777" w:rsidR="00A15F7A" w:rsidRPr="00CF5186" w:rsidRDefault="00A15F7A" w:rsidP="00736224">
                  <w:pPr>
                    <w:spacing w:line="240" w:lineRule="auto"/>
                    <w:ind w:right="-202"/>
                    <w:jc w:val="center"/>
                    <w:rPr>
                      <w:rFonts w:ascii="Montserrat Light" w:eastAsia="Times New Roman" w:hAnsi="Montserrat Light" w:cs="Times New Roman"/>
                      <w:b/>
                      <w:bCs/>
                      <w:lang w:val="ro-RO"/>
                    </w:rPr>
                  </w:pPr>
                  <w:r w:rsidRPr="00CF5186">
                    <w:rPr>
                      <w:rFonts w:ascii="Montserrat Light" w:eastAsia="Times New Roman" w:hAnsi="Montserrat Light" w:cs="Times New Roman"/>
                      <w:b/>
                      <w:bCs/>
                      <w:lang w:val="ro-RO"/>
                    </w:rPr>
                    <w:t>Nr. crt.</w:t>
                  </w:r>
                </w:p>
              </w:tc>
              <w:tc>
                <w:tcPr>
                  <w:tcW w:w="1089" w:type="pct"/>
                  <w:tcBorders>
                    <w:top w:val="single" w:sz="4" w:space="0" w:color="auto"/>
                    <w:left w:val="single" w:sz="4" w:space="0" w:color="auto"/>
                    <w:bottom w:val="single" w:sz="4" w:space="0" w:color="auto"/>
                    <w:right w:val="single" w:sz="4" w:space="0" w:color="auto"/>
                  </w:tcBorders>
                </w:tcPr>
                <w:p w14:paraId="5014D887" w14:textId="77777777" w:rsidR="00A15F7A" w:rsidRPr="00CF5186" w:rsidRDefault="00A15F7A" w:rsidP="00736224">
                  <w:pPr>
                    <w:spacing w:line="240" w:lineRule="auto"/>
                    <w:jc w:val="center"/>
                    <w:rPr>
                      <w:rFonts w:ascii="Montserrat Light" w:eastAsia="Times New Roman" w:hAnsi="Montserrat Light" w:cs="Times New Roman"/>
                      <w:b/>
                      <w:bCs/>
                      <w:lang w:val="ro-RO"/>
                    </w:rPr>
                  </w:pPr>
                  <w:r w:rsidRPr="00CF5186">
                    <w:rPr>
                      <w:rFonts w:ascii="Montserrat Light" w:eastAsia="Times New Roman" w:hAnsi="Montserrat Light" w:cs="Times New Roman"/>
                      <w:b/>
                      <w:bCs/>
                      <w:lang w:val="ro-RO"/>
                    </w:rPr>
                    <w:t>Poziţia din statul de funcţii aprobat</w:t>
                  </w:r>
                </w:p>
              </w:tc>
              <w:tc>
                <w:tcPr>
                  <w:tcW w:w="1057" w:type="pct"/>
                  <w:tcBorders>
                    <w:top w:val="single" w:sz="4" w:space="0" w:color="auto"/>
                    <w:left w:val="single" w:sz="4" w:space="0" w:color="auto"/>
                    <w:bottom w:val="single" w:sz="4" w:space="0" w:color="auto"/>
                    <w:right w:val="single" w:sz="4" w:space="0" w:color="auto"/>
                  </w:tcBorders>
                </w:tcPr>
                <w:p w14:paraId="4AC3A0E3" w14:textId="77777777" w:rsidR="00A15F7A" w:rsidRPr="00CF5186" w:rsidRDefault="00A15F7A" w:rsidP="00736224">
                  <w:pPr>
                    <w:spacing w:line="240" w:lineRule="auto"/>
                    <w:jc w:val="center"/>
                    <w:rPr>
                      <w:rFonts w:ascii="Montserrat Light" w:eastAsia="Times New Roman" w:hAnsi="Montserrat Light" w:cs="Times New Roman"/>
                      <w:b/>
                      <w:bCs/>
                      <w:lang w:val="ro-RO"/>
                    </w:rPr>
                  </w:pPr>
                  <w:r w:rsidRPr="00CF5186">
                    <w:rPr>
                      <w:rFonts w:ascii="Montserrat Light" w:eastAsia="Times New Roman" w:hAnsi="Montserrat Light" w:cs="Times New Roman"/>
                      <w:b/>
                      <w:bCs/>
                      <w:lang w:val="ro-RO"/>
                    </w:rPr>
                    <w:t>Poziţia din statul de funcţii propusă</w:t>
                  </w:r>
                </w:p>
              </w:tc>
              <w:tc>
                <w:tcPr>
                  <w:tcW w:w="1103" w:type="pct"/>
                  <w:tcBorders>
                    <w:top w:val="single" w:sz="4" w:space="0" w:color="auto"/>
                    <w:left w:val="single" w:sz="4" w:space="0" w:color="auto"/>
                    <w:bottom w:val="single" w:sz="4" w:space="0" w:color="auto"/>
                    <w:right w:val="single" w:sz="4" w:space="0" w:color="auto"/>
                  </w:tcBorders>
                </w:tcPr>
                <w:p w14:paraId="4E00093E" w14:textId="77777777" w:rsidR="00A15F7A" w:rsidRPr="00CF5186" w:rsidRDefault="00A15F7A" w:rsidP="00736224">
                  <w:pPr>
                    <w:spacing w:line="240" w:lineRule="auto"/>
                    <w:jc w:val="center"/>
                    <w:rPr>
                      <w:rFonts w:ascii="Montserrat Light" w:eastAsia="Times New Roman" w:hAnsi="Montserrat Light" w:cs="Times New Roman"/>
                      <w:b/>
                      <w:bCs/>
                      <w:lang w:val="ro-RO"/>
                    </w:rPr>
                  </w:pPr>
                  <w:r w:rsidRPr="00CF5186">
                    <w:rPr>
                      <w:rFonts w:ascii="Montserrat Light" w:eastAsia="Times New Roman" w:hAnsi="Montserrat Light" w:cs="Times New Roman"/>
                      <w:b/>
                      <w:bCs/>
                      <w:lang w:val="ro-RO"/>
                    </w:rPr>
                    <w:t>Funcţia din statul de funcţii aprobat</w:t>
                  </w:r>
                </w:p>
              </w:tc>
              <w:tc>
                <w:tcPr>
                  <w:tcW w:w="1456" w:type="pct"/>
                  <w:tcBorders>
                    <w:top w:val="single" w:sz="4" w:space="0" w:color="auto"/>
                    <w:left w:val="single" w:sz="4" w:space="0" w:color="auto"/>
                    <w:bottom w:val="single" w:sz="4" w:space="0" w:color="auto"/>
                    <w:right w:val="single" w:sz="4" w:space="0" w:color="auto"/>
                  </w:tcBorders>
                </w:tcPr>
                <w:p w14:paraId="726F7520" w14:textId="77777777" w:rsidR="00A15F7A" w:rsidRPr="00CF5186" w:rsidRDefault="00A15F7A" w:rsidP="00736224">
                  <w:pPr>
                    <w:spacing w:line="240" w:lineRule="auto"/>
                    <w:ind w:right="374"/>
                    <w:jc w:val="center"/>
                    <w:rPr>
                      <w:rFonts w:ascii="Montserrat Light" w:eastAsia="Times New Roman" w:hAnsi="Montserrat Light" w:cs="Times New Roman"/>
                      <w:b/>
                      <w:bCs/>
                      <w:lang w:val="ro-RO"/>
                    </w:rPr>
                  </w:pPr>
                  <w:r w:rsidRPr="00CF5186">
                    <w:rPr>
                      <w:rFonts w:ascii="Montserrat Light" w:eastAsia="Times New Roman" w:hAnsi="Montserrat Light" w:cs="Times New Roman"/>
                      <w:b/>
                      <w:bCs/>
                      <w:lang w:val="ro-RO"/>
                    </w:rPr>
                    <w:t>Funcţia propusă</w:t>
                  </w:r>
                </w:p>
              </w:tc>
            </w:tr>
            <w:tr w:rsidR="00955438" w:rsidRPr="00CF5186" w14:paraId="09B93505" w14:textId="77777777" w:rsidTr="00415109">
              <w:trPr>
                <w:trHeight w:val="431"/>
                <w:jc w:val="center"/>
              </w:trPr>
              <w:tc>
                <w:tcPr>
                  <w:tcW w:w="296" w:type="pct"/>
                  <w:tcBorders>
                    <w:top w:val="single" w:sz="4" w:space="0" w:color="auto"/>
                    <w:left w:val="single" w:sz="4" w:space="0" w:color="auto"/>
                    <w:bottom w:val="single" w:sz="4" w:space="0" w:color="auto"/>
                    <w:right w:val="single" w:sz="4" w:space="0" w:color="auto"/>
                  </w:tcBorders>
                </w:tcPr>
                <w:p w14:paraId="7EA9E0CD" w14:textId="77777777" w:rsidR="00955438" w:rsidRPr="00CF5186" w:rsidRDefault="00955438"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1.</w:t>
                  </w:r>
                </w:p>
              </w:tc>
              <w:tc>
                <w:tcPr>
                  <w:tcW w:w="1089" w:type="pct"/>
                  <w:tcBorders>
                    <w:top w:val="single" w:sz="4" w:space="0" w:color="auto"/>
                    <w:left w:val="single" w:sz="4" w:space="0" w:color="auto"/>
                    <w:bottom w:val="single" w:sz="4" w:space="0" w:color="auto"/>
                    <w:right w:val="single" w:sz="4" w:space="0" w:color="auto"/>
                  </w:tcBorders>
                </w:tcPr>
                <w:p w14:paraId="5622021F" w14:textId="6080DED5" w:rsidR="00955438" w:rsidRPr="00CF5186" w:rsidRDefault="00955438" w:rsidP="00736224">
                  <w:pPr>
                    <w:spacing w:line="240" w:lineRule="auto"/>
                    <w:jc w:val="center"/>
                    <w:rPr>
                      <w:rFonts w:ascii="Montserrat Light" w:eastAsia="Times New Roman" w:hAnsi="Montserrat Light" w:cs="Times New Roman"/>
                      <w:color w:val="000000" w:themeColor="text1"/>
                      <w:lang w:val="ro-RO"/>
                    </w:rPr>
                  </w:pPr>
                  <w:r w:rsidRPr="00CF5186">
                    <w:rPr>
                      <w:rFonts w:ascii="Montserrat Light" w:eastAsia="Times New Roman" w:hAnsi="Montserrat Light" w:cs="Times New Roman"/>
                      <w:color w:val="000000" w:themeColor="text1"/>
                      <w:lang w:val="ro-RO"/>
                    </w:rPr>
                    <w:t>II/3/19 ( 1 post )</w:t>
                  </w:r>
                </w:p>
              </w:tc>
              <w:tc>
                <w:tcPr>
                  <w:tcW w:w="1057" w:type="pct"/>
                  <w:tcBorders>
                    <w:top w:val="single" w:sz="4" w:space="0" w:color="auto"/>
                    <w:left w:val="single" w:sz="4" w:space="0" w:color="auto"/>
                    <w:bottom w:val="single" w:sz="4" w:space="0" w:color="auto"/>
                    <w:right w:val="single" w:sz="4" w:space="0" w:color="auto"/>
                  </w:tcBorders>
                </w:tcPr>
                <w:p w14:paraId="71B83D98" w14:textId="2D48D6E2" w:rsidR="00955438" w:rsidRPr="00CF5186" w:rsidRDefault="00955438" w:rsidP="00736224">
                  <w:pPr>
                    <w:spacing w:line="240" w:lineRule="auto"/>
                    <w:jc w:val="center"/>
                    <w:rPr>
                      <w:rFonts w:ascii="Montserrat Light" w:eastAsia="Times New Roman" w:hAnsi="Montserrat Light" w:cs="Times New Roman"/>
                      <w:color w:val="000000" w:themeColor="text1"/>
                      <w:lang w:val="ro-RO"/>
                    </w:rPr>
                  </w:pPr>
                  <w:r w:rsidRPr="00CF5186">
                    <w:rPr>
                      <w:rFonts w:ascii="Montserrat Light" w:eastAsia="Times New Roman" w:hAnsi="Montserrat Light" w:cs="Times New Roman"/>
                      <w:color w:val="000000" w:themeColor="text1"/>
                      <w:lang w:val="ro-RO"/>
                    </w:rPr>
                    <w:t>II/3/19 (1 post )</w:t>
                  </w:r>
                </w:p>
              </w:tc>
              <w:tc>
                <w:tcPr>
                  <w:tcW w:w="1103" w:type="pct"/>
                  <w:tcBorders>
                    <w:top w:val="single" w:sz="4" w:space="0" w:color="auto"/>
                    <w:left w:val="single" w:sz="4" w:space="0" w:color="auto"/>
                    <w:bottom w:val="single" w:sz="4" w:space="0" w:color="auto"/>
                    <w:right w:val="single" w:sz="4" w:space="0" w:color="auto"/>
                  </w:tcBorders>
                  <w:vAlign w:val="center"/>
                </w:tcPr>
                <w:p w14:paraId="684512F0" w14:textId="314EE414" w:rsidR="00955438" w:rsidRPr="00CF5186" w:rsidRDefault="00955438"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Asistent Medical</w:t>
                  </w:r>
                </w:p>
                <w:p w14:paraId="441FE45C" w14:textId="3CF46465" w:rsidR="00955438" w:rsidRPr="00CF5186" w:rsidRDefault="00955438"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(PL)</w:t>
                  </w:r>
                </w:p>
              </w:tc>
              <w:tc>
                <w:tcPr>
                  <w:tcW w:w="1456" w:type="pct"/>
                  <w:tcBorders>
                    <w:top w:val="single" w:sz="4" w:space="0" w:color="auto"/>
                    <w:left w:val="single" w:sz="4" w:space="0" w:color="auto"/>
                    <w:bottom w:val="single" w:sz="4" w:space="0" w:color="auto"/>
                    <w:right w:val="single" w:sz="4" w:space="0" w:color="auto"/>
                  </w:tcBorders>
                  <w:vAlign w:val="center"/>
                </w:tcPr>
                <w:p w14:paraId="168865E1" w14:textId="21C7E9BC" w:rsidR="00955438" w:rsidRPr="00CF5186" w:rsidRDefault="00955438"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Asistent Medical  principal (PL)</w:t>
                  </w:r>
                </w:p>
              </w:tc>
            </w:tr>
            <w:tr w:rsidR="00DD3FD0" w:rsidRPr="00CF5186" w14:paraId="77EECD62" w14:textId="77777777" w:rsidTr="00415109">
              <w:trPr>
                <w:trHeight w:val="431"/>
                <w:jc w:val="center"/>
              </w:trPr>
              <w:tc>
                <w:tcPr>
                  <w:tcW w:w="296" w:type="pct"/>
                  <w:tcBorders>
                    <w:top w:val="single" w:sz="4" w:space="0" w:color="auto"/>
                    <w:left w:val="single" w:sz="4" w:space="0" w:color="auto"/>
                    <w:bottom w:val="single" w:sz="4" w:space="0" w:color="auto"/>
                    <w:right w:val="single" w:sz="4" w:space="0" w:color="auto"/>
                  </w:tcBorders>
                </w:tcPr>
                <w:p w14:paraId="47435D3F" w14:textId="4F249700" w:rsidR="00DD3FD0" w:rsidRPr="00CF5186" w:rsidRDefault="00DD3FD0"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2.</w:t>
                  </w:r>
                </w:p>
              </w:tc>
              <w:tc>
                <w:tcPr>
                  <w:tcW w:w="1089" w:type="pct"/>
                  <w:tcBorders>
                    <w:top w:val="single" w:sz="4" w:space="0" w:color="auto"/>
                    <w:left w:val="single" w:sz="4" w:space="0" w:color="auto"/>
                    <w:bottom w:val="single" w:sz="4" w:space="0" w:color="auto"/>
                    <w:right w:val="single" w:sz="4" w:space="0" w:color="auto"/>
                  </w:tcBorders>
                </w:tcPr>
                <w:p w14:paraId="14E26B3C" w14:textId="77777777" w:rsidR="00DD3FD0" w:rsidRPr="00CF5186" w:rsidRDefault="00DD3FD0" w:rsidP="00736224">
                  <w:pPr>
                    <w:spacing w:line="240" w:lineRule="auto"/>
                    <w:jc w:val="center"/>
                    <w:rPr>
                      <w:rFonts w:ascii="Montserrat Light" w:eastAsia="Times New Roman" w:hAnsi="Montserrat Light" w:cs="Times New Roman"/>
                      <w:color w:val="000000" w:themeColor="text1"/>
                      <w:lang w:val="ro-RO"/>
                    </w:rPr>
                  </w:pPr>
                  <w:r w:rsidRPr="00CF5186">
                    <w:rPr>
                      <w:rFonts w:ascii="Montserrat Light" w:eastAsia="Times New Roman" w:hAnsi="Montserrat Light" w:cs="Times New Roman"/>
                      <w:color w:val="000000" w:themeColor="text1"/>
                      <w:lang w:val="ro-RO"/>
                    </w:rPr>
                    <w:t>II/3.1/2-3</w:t>
                  </w:r>
                </w:p>
                <w:p w14:paraId="7E5D0C61" w14:textId="4D38A3E7" w:rsidR="00DD3FD0" w:rsidRPr="00CF5186" w:rsidRDefault="00DD3FD0" w:rsidP="00736224">
                  <w:pPr>
                    <w:spacing w:line="240" w:lineRule="auto"/>
                    <w:jc w:val="center"/>
                    <w:rPr>
                      <w:rFonts w:ascii="Montserrat Light" w:eastAsia="Times New Roman" w:hAnsi="Montserrat Light" w:cs="Times New Roman"/>
                      <w:color w:val="000000" w:themeColor="text1"/>
                      <w:lang w:val="ro-RO"/>
                    </w:rPr>
                  </w:pPr>
                  <w:r w:rsidRPr="00CF5186">
                    <w:rPr>
                      <w:rFonts w:ascii="Montserrat Light" w:eastAsia="Times New Roman" w:hAnsi="Montserrat Light" w:cs="Times New Roman"/>
                      <w:color w:val="000000" w:themeColor="text1"/>
                      <w:lang w:val="ro-RO"/>
                    </w:rPr>
                    <w:t>(2 posturi)</w:t>
                  </w:r>
                </w:p>
              </w:tc>
              <w:tc>
                <w:tcPr>
                  <w:tcW w:w="1057" w:type="pct"/>
                  <w:tcBorders>
                    <w:top w:val="single" w:sz="4" w:space="0" w:color="auto"/>
                    <w:left w:val="single" w:sz="4" w:space="0" w:color="auto"/>
                    <w:bottom w:val="single" w:sz="4" w:space="0" w:color="auto"/>
                    <w:right w:val="single" w:sz="4" w:space="0" w:color="auto"/>
                  </w:tcBorders>
                </w:tcPr>
                <w:p w14:paraId="10F4BD39" w14:textId="77777777" w:rsidR="00DD3FD0" w:rsidRPr="00CF5186" w:rsidRDefault="00DD3FD0" w:rsidP="00736224">
                  <w:pPr>
                    <w:spacing w:line="240" w:lineRule="auto"/>
                    <w:jc w:val="center"/>
                    <w:rPr>
                      <w:rFonts w:ascii="Montserrat Light" w:eastAsia="Times New Roman" w:hAnsi="Montserrat Light" w:cs="Times New Roman"/>
                      <w:color w:val="000000" w:themeColor="text1"/>
                      <w:lang w:val="ro-RO"/>
                    </w:rPr>
                  </w:pPr>
                  <w:r w:rsidRPr="00CF5186">
                    <w:rPr>
                      <w:rFonts w:ascii="Montserrat Light" w:eastAsia="Times New Roman" w:hAnsi="Montserrat Light" w:cs="Times New Roman"/>
                      <w:color w:val="000000" w:themeColor="text1"/>
                      <w:lang w:val="ro-RO"/>
                    </w:rPr>
                    <w:t>II/3.1/2-3</w:t>
                  </w:r>
                </w:p>
                <w:p w14:paraId="52B0E4EA" w14:textId="180BE131" w:rsidR="00DD3FD0" w:rsidRPr="00CF5186" w:rsidRDefault="00DD3FD0" w:rsidP="00736224">
                  <w:pPr>
                    <w:spacing w:line="240" w:lineRule="auto"/>
                    <w:jc w:val="center"/>
                    <w:rPr>
                      <w:rFonts w:ascii="Montserrat Light" w:eastAsia="Times New Roman" w:hAnsi="Montserrat Light" w:cs="Times New Roman"/>
                      <w:color w:val="000000" w:themeColor="text1"/>
                      <w:lang w:val="ro-RO"/>
                    </w:rPr>
                  </w:pPr>
                  <w:r w:rsidRPr="00CF5186">
                    <w:rPr>
                      <w:rFonts w:ascii="Montserrat Light" w:eastAsia="Times New Roman" w:hAnsi="Montserrat Light" w:cs="Times New Roman"/>
                      <w:color w:val="000000" w:themeColor="text1"/>
                      <w:lang w:val="ro-RO"/>
                    </w:rPr>
                    <w:t>(2 posturi)</w:t>
                  </w:r>
                </w:p>
              </w:tc>
              <w:tc>
                <w:tcPr>
                  <w:tcW w:w="1103" w:type="pct"/>
                  <w:tcBorders>
                    <w:top w:val="single" w:sz="4" w:space="0" w:color="auto"/>
                    <w:left w:val="single" w:sz="4" w:space="0" w:color="auto"/>
                    <w:bottom w:val="single" w:sz="4" w:space="0" w:color="auto"/>
                    <w:right w:val="single" w:sz="4" w:space="0" w:color="auto"/>
                  </w:tcBorders>
                  <w:vAlign w:val="center"/>
                </w:tcPr>
                <w:p w14:paraId="1ACAD218" w14:textId="77777777" w:rsidR="00DD3FD0" w:rsidRPr="00CF5186" w:rsidRDefault="00DD3FD0"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Asistent Medical</w:t>
                  </w:r>
                </w:p>
                <w:p w14:paraId="674AD2A0" w14:textId="71EAAC85" w:rsidR="00DD3FD0" w:rsidRPr="00CF5186" w:rsidRDefault="00DD3FD0"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 PL)</w:t>
                  </w:r>
                </w:p>
              </w:tc>
              <w:tc>
                <w:tcPr>
                  <w:tcW w:w="1456" w:type="pct"/>
                  <w:tcBorders>
                    <w:top w:val="single" w:sz="4" w:space="0" w:color="auto"/>
                    <w:left w:val="single" w:sz="4" w:space="0" w:color="auto"/>
                    <w:bottom w:val="single" w:sz="4" w:space="0" w:color="auto"/>
                    <w:right w:val="single" w:sz="4" w:space="0" w:color="auto"/>
                  </w:tcBorders>
                  <w:vAlign w:val="center"/>
                </w:tcPr>
                <w:p w14:paraId="3C7F3A5D" w14:textId="52E9674C" w:rsidR="00DD3FD0" w:rsidRPr="00CF5186" w:rsidRDefault="00DD3FD0"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Asistent Medical  principal (PL)</w:t>
                  </w:r>
                </w:p>
              </w:tc>
            </w:tr>
            <w:tr w:rsidR="00DD3FD0" w:rsidRPr="00CF5186" w14:paraId="263AECBE" w14:textId="77777777" w:rsidTr="00415109">
              <w:trPr>
                <w:trHeight w:val="431"/>
                <w:jc w:val="center"/>
              </w:trPr>
              <w:tc>
                <w:tcPr>
                  <w:tcW w:w="296" w:type="pct"/>
                  <w:tcBorders>
                    <w:top w:val="single" w:sz="4" w:space="0" w:color="auto"/>
                    <w:left w:val="single" w:sz="4" w:space="0" w:color="auto"/>
                    <w:bottom w:val="single" w:sz="4" w:space="0" w:color="auto"/>
                    <w:right w:val="single" w:sz="4" w:space="0" w:color="auto"/>
                  </w:tcBorders>
                </w:tcPr>
                <w:p w14:paraId="2133B0D9" w14:textId="11C73898" w:rsidR="00DD3FD0" w:rsidRPr="00CF5186" w:rsidRDefault="00DD3FD0"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3.</w:t>
                  </w:r>
                </w:p>
              </w:tc>
              <w:tc>
                <w:tcPr>
                  <w:tcW w:w="1089" w:type="pct"/>
                  <w:tcBorders>
                    <w:top w:val="single" w:sz="4" w:space="0" w:color="auto"/>
                    <w:left w:val="single" w:sz="4" w:space="0" w:color="auto"/>
                    <w:bottom w:val="single" w:sz="4" w:space="0" w:color="auto"/>
                    <w:right w:val="single" w:sz="4" w:space="0" w:color="auto"/>
                  </w:tcBorders>
                </w:tcPr>
                <w:p w14:paraId="571438DE" w14:textId="3E20E9A9" w:rsidR="00DD3FD0" w:rsidRPr="00CF5186" w:rsidRDefault="00DD3FD0" w:rsidP="00736224">
                  <w:pPr>
                    <w:spacing w:line="240" w:lineRule="auto"/>
                    <w:jc w:val="center"/>
                    <w:rPr>
                      <w:rFonts w:ascii="Montserrat Light" w:eastAsia="Times New Roman" w:hAnsi="Montserrat Light" w:cs="Times New Roman"/>
                      <w:color w:val="000000" w:themeColor="text1"/>
                      <w:lang w:val="ro-RO"/>
                    </w:rPr>
                  </w:pPr>
                  <w:r w:rsidRPr="00CF5186">
                    <w:rPr>
                      <w:rFonts w:ascii="Montserrat Light" w:eastAsia="Times New Roman" w:hAnsi="Montserrat Light" w:cs="Times New Roman"/>
                      <w:color w:val="000000" w:themeColor="text1"/>
                      <w:lang w:val="ro-RO"/>
                    </w:rPr>
                    <w:t>II/4/39( 1 post )</w:t>
                  </w:r>
                </w:p>
              </w:tc>
              <w:tc>
                <w:tcPr>
                  <w:tcW w:w="1057" w:type="pct"/>
                  <w:tcBorders>
                    <w:top w:val="single" w:sz="4" w:space="0" w:color="auto"/>
                    <w:left w:val="single" w:sz="4" w:space="0" w:color="auto"/>
                    <w:bottom w:val="single" w:sz="4" w:space="0" w:color="auto"/>
                    <w:right w:val="single" w:sz="4" w:space="0" w:color="auto"/>
                  </w:tcBorders>
                </w:tcPr>
                <w:p w14:paraId="3DD673CA" w14:textId="0E868D93" w:rsidR="00DD3FD0" w:rsidRPr="00CF5186" w:rsidRDefault="00DD3FD0" w:rsidP="00736224">
                  <w:pPr>
                    <w:spacing w:line="240" w:lineRule="auto"/>
                    <w:jc w:val="center"/>
                    <w:rPr>
                      <w:rFonts w:ascii="Montserrat Light" w:eastAsia="Times New Roman" w:hAnsi="Montserrat Light" w:cs="Times New Roman"/>
                      <w:color w:val="000000" w:themeColor="text1"/>
                      <w:lang w:val="ro-RO"/>
                    </w:rPr>
                  </w:pPr>
                  <w:r w:rsidRPr="00CF5186">
                    <w:rPr>
                      <w:rFonts w:ascii="Montserrat Light" w:eastAsia="Times New Roman" w:hAnsi="Montserrat Light" w:cs="Times New Roman"/>
                      <w:color w:val="000000" w:themeColor="text1"/>
                      <w:lang w:val="ro-RO"/>
                    </w:rPr>
                    <w:t>II/4/39( 1 post )</w:t>
                  </w:r>
                </w:p>
              </w:tc>
              <w:tc>
                <w:tcPr>
                  <w:tcW w:w="1103" w:type="pct"/>
                  <w:tcBorders>
                    <w:top w:val="single" w:sz="4" w:space="0" w:color="auto"/>
                    <w:left w:val="single" w:sz="4" w:space="0" w:color="auto"/>
                    <w:bottom w:val="single" w:sz="4" w:space="0" w:color="auto"/>
                    <w:right w:val="single" w:sz="4" w:space="0" w:color="auto"/>
                  </w:tcBorders>
                  <w:vAlign w:val="center"/>
                </w:tcPr>
                <w:p w14:paraId="0FC1096E" w14:textId="5AEEDABF" w:rsidR="00DD3FD0" w:rsidRPr="00CF5186" w:rsidRDefault="00DD3FD0"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Asistent Medical</w:t>
                  </w:r>
                </w:p>
                <w:p w14:paraId="6724EFBC" w14:textId="7B937BA0" w:rsidR="00DD3FD0" w:rsidRPr="00CF5186" w:rsidRDefault="00DD3FD0"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 PL)</w:t>
                  </w:r>
                </w:p>
              </w:tc>
              <w:tc>
                <w:tcPr>
                  <w:tcW w:w="1456" w:type="pct"/>
                  <w:tcBorders>
                    <w:top w:val="single" w:sz="4" w:space="0" w:color="auto"/>
                    <w:left w:val="single" w:sz="4" w:space="0" w:color="auto"/>
                    <w:bottom w:val="single" w:sz="4" w:space="0" w:color="auto"/>
                    <w:right w:val="single" w:sz="4" w:space="0" w:color="auto"/>
                  </w:tcBorders>
                  <w:vAlign w:val="center"/>
                </w:tcPr>
                <w:p w14:paraId="0F0DF9F5" w14:textId="184ABFAF" w:rsidR="00DD3FD0" w:rsidRPr="00CF5186" w:rsidRDefault="00DD3FD0"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Asistent Medical  principal (PL)</w:t>
                  </w:r>
                </w:p>
              </w:tc>
            </w:tr>
            <w:tr w:rsidR="00DD3FD0" w:rsidRPr="00CF5186" w14:paraId="67685C1A" w14:textId="77777777" w:rsidTr="00415109">
              <w:trPr>
                <w:trHeight w:val="431"/>
                <w:jc w:val="center"/>
              </w:trPr>
              <w:tc>
                <w:tcPr>
                  <w:tcW w:w="296" w:type="pct"/>
                  <w:tcBorders>
                    <w:top w:val="single" w:sz="4" w:space="0" w:color="auto"/>
                    <w:left w:val="single" w:sz="4" w:space="0" w:color="auto"/>
                    <w:bottom w:val="single" w:sz="4" w:space="0" w:color="auto"/>
                    <w:right w:val="single" w:sz="4" w:space="0" w:color="auto"/>
                  </w:tcBorders>
                </w:tcPr>
                <w:p w14:paraId="7E1206E2" w14:textId="77777777" w:rsidR="00DD3FD0" w:rsidRPr="00CF5186" w:rsidRDefault="00DD3FD0"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4.</w:t>
                  </w:r>
                </w:p>
              </w:tc>
              <w:tc>
                <w:tcPr>
                  <w:tcW w:w="1089" w:type="pct"/>
                  <w:tcBorders>
                    <w:top w:val="single" w:sz="4" w:space="0" w:color="auto"/>
                    <w:left w:val="single" w:sz="4" w:space="0" w:color="auto"/>
                    <w:bottom w:val="single" w:sz="4" w:space="0" w:color="auto"/>
                    <w:right w:val="single" w:sz="4" w:space="0" w:color="auto"/>
                  </w:tcBorders>
                </w:tcPr>
                <w:p w14:paraId="149EFB13" w14:textId="0C9AE6D2" w:rsidR="00DD3FD0" w:rsidRPr="00CF5186" w:rsidRDefault="00DD3FD0" w:rsidP="00736224">
                  <w:pPr>
                    <w:spacing w:line="240" w:lineRule="auto"/>
                    <w:jc w:val="center"/>
                    <w:rPr>
                      <w:rFonts w:ascii="Montserrat Light" w:eastAsia="Times New Roman" w:hAnsi="Montserrat Light" w:cs="Times New Roman"/>
                      <w:color w:val="000000" w:themeColor="text1"/>
                      <w:lang w:val="ro-RO"/>
                    </w:rPr>
                  </w:pPr>
                  <w:r w:rsidRPr="00CF5186">
                    <w:rPr>
                      <w:rFonts w:ascii="Montserrat Light" w:eastAsia="Times New Roman" w:hAnsi="Montserrat Light" w:cs="Times New Roman"/>
                      <w:color w:val="000000" w:themeColor="text1"/>
                      <w:lang w:val="ro-RO"/>
                    </w:rPr>
                    <w:t>II/15.1/48 (1 post )</w:t>
                  </w:r>
                </w:p>
              </w:tc>
              <w:tc>
                <w:tcPr>
                  <w:tcW w:w="1057" w:type="pct"/>
                  <w:tcBorders>
                    <w:top w:val="single" w:sz="4" w:space="0" w:color="auto"/>
                    <w:left w:val="single" w:sz="4" w:space="0" w:color="auto"/>
                    <w:bottom w:val="single" w:sz="4" w:space="0" w:color="auto"/>
                    <w:right w:val="single" w:sz="4" w:space="0" w:color="auto"/>
                  </w:tcBorders>
                </w:tcPr>
                <w:p w14:paraId="3212BBD4" w14:textId="640745BE" w:rsidR="00DD3FD0" w:rsidRPr="00CF5186" w:rsidRDefault="00DD3FD0" w:rsidP="00736224">
                  <w:pPr>
                    <w:spacing w:line="240" w:lineRule="auto"/>
                    <w:jc w:val="center"/>
                    <w:rPr>
                      <w:rFonts w:ascii="Montserrat Light" w:eastAsia="Times New Roman" w:hAnsi="Montserrat Light" w:cs="Times New Roman"/>
                      <w:color w:val="000000" w:themeColor="text1"/>
                      <w:lang w:val="ro-RO"/>
                    </w:rPr>
                  </w:pPr>
                  <w:r w:rsidRPr="00CF5186">
                    <w:rPr>
                      <w:rFonts w:ascii="Montserrat Light" w:eastAsia="Times New Roman" w:hAnsi="Montserrat Light" w:cs="Times New Roman"/>
                      <w:color w:val="000000" w:themeColor="text1"/>
                      <w:lang w:val="ro-RO"/>
                    </w:rPr>
                    <w:t>II/15.1/48 (1 post )</w:t>
                  </w:r>
                </w:p>
              </w:tc>
              <w:tc>
                <w:tcPr>
                  <w:tcW w:w="1103" w:type="pct"/>
                  <w:tcBorders>
                    <w:top w:val="single" w:sz="4" w:space="0" w:color="auto"/>
                    <w:left w:val="single" w:sz="4" w:space="0" w:color="auto"/>
                    <w:bottom w:val="single" w:sz="4" w:space="0" w:color="auto"/>
                    <w:right w:val="single" w:sz="4" w:space="0" w:color="auto"/>
                  </w:tcBorders>
                  <w:vAlign w:val="center"/>
                </w:tcPr>
                <w:p w14:paraId="03134CA3" w14:textId="043BBB91" w:rsidR="00DD3FD0" w:rsidRPr="00CF5186" w:rsidRDefault="00DD3FD0"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Asistent Medical</w:t>
                  </w:r>
                </w:p>
                <w:p w14:paraId="13BC8923" w14:textId="02976B18" w:rsidR="00DD3FD0" w:rsidRPr="00CF5186" w:rsidRDefault="00DD3FD0"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 PL)</w:t>
                  </w:r>
                </w:p>
              </w:tc>
              <w:tc>
                <w:tcPr>
                  <w:tcW w:w="1456" w:type="pct"/>
                  <w:tcBorders>
                    <w:top w:val="single" w:sz="4" w:space="0" w:color="auto"/>
                    <w:left w:val="single" w:sz="4" w:space="0" w:color="auto"/>
                    <w:bottom w:val="single" w:sz="4" w:space="0" w:color="auto"/>
                    <w:right w:val="single" w:sz="4" w:space="0" w:color="auto"/>
                  </w:tcBorders>
                  <w:vAlign w:val="center"/>
                </w:tcPr>
                <w:p w14:paraId="03AB8DB7" w14:textId="00CD3270" w:rsidR="00DD3FD0" w:rsidRPr="00CF5186" w:rsidRDefault="00DD3FD0"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Asistent Medical  principal (PL)</w:t>
                  </w:r>
                </w:p>
              </w:tc>
            </w:tr>
            <w:tr w:rsidR="00DD3FD0" w:rsidRPr="00CF5186" w14:paraId="31FB4EA9" w14:textId="77777777" w:rsidTr="00415109">
              <w:trPr>
                <w:trHeight w:val="431"/>
                <w:jc w:val="center"/>
              </w:trPr>
              <w:tc>
                <w:tcPr>
                  <w:tcW w:w="296" w:type="pct"/>
                  <w:tcBorders>
                    <w:top w:val="single" w:sz="4" w:space="0" w:color="auto"/>
                    <w:left w:val="single" w:sz="4" w:space="0" w:color="auto"/>
                    <w:bottom w:val="single" w:sz="4" w:space="0" w:color="auto"/>
                    <w:right w:val="single" w:sz="4" w:space="0" w:color="auto"/>
                  </w:tcBorders>
                </w:tcPr>
                <w:p w14:paraId="29A23B3F" w14:textId="77777777" w:rsidR="00DD3FD0" w:rsidRPr="00CF5186" w:rsidRDefault="00DD3FD0"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5.</w:t>
                  </w:r>
                </w:p>
              </w:tc>
              <w:tc>
                <w:tcPr>
                  <w:tcW w:w="1089" w:type="pct"/>
                  <w:tcBorders>
                    <w:top w:val="single" w:sz="4" w:space="0" w:color="auto"/>
                    <w:left w:val="single" w:sz="4" w:space="0" w:color="auto"/>
                    <w:bottom w:val="single" w:sz="4" w:space="0" w:color="auto"/>
                    <w:right w:val="single" w:sz="4" w:space="0" w:color="auto"/>
                  </w:tcBorders>
                </w:tcPr>
                <w:p w14:paraId="4FC7A5A5" w14:textId="6152641A" w:rsidR="00DD3FD0" w:rsidRPr="00CF5186" w:rsidRDefault="00DD3FD0" w:rsidP="00736224">
                  <w:pPr>
                    <w:spacing w:line="240" w:lineRule="auto"/>
                    <w:jc w:val="center"/>
                    <w:rPr>
                      <w:rFonts w:ascii="Montserrat Light" w:eastAsia="Times New Roman" w:hAnsi="Montserrat Light" w:cs="Times New Roman"/>
                      <w:color w:val="000000" w:themeColor="text1"/>
                      <w:lang w:val="ro-RO"/>
                    </w:rPr>
                  </w:pPr>
                  <w:r w:rsidRPr="00CF5186">
                    <w:rPr>
                      <w:rFonts w:ascii="Montserrat Light" w:eastAsia="Times New Roman" w:hAnsi="Montserrat Light" w:cs="Times New Roman"/>
                      <w:color w:val="000000" w:themeColor="text1"/>
                      <w:lang w:val="ro-RO"/>
                    </w:rPr>
                    <w:t>II/22/30 (1 post )</w:t>
                  </w:r>
                </w:p>
              </w:tc>
              <w:tc>
                <w:tcPr>
                  <w:tcW w:w="1057" w:type="pct"/>
                  <w:tcBorders>
                    <w:top w:val="single" w:sz="4" w:space="0" w:color="auto"/>
                    <w:left w:val="single" w:sz="4" w:space="0" w:color="auto"/>
                    <w:bottom w:val="single" w:sz="4" w:space="0" w:color="auto"/>
                    <w:right w:val="single" w:sz="4" w:space="0" w:color="auto"/>
                  </w:tcBorders>
                </w:tcPr>
                <w:p w14:paraId="392A88E7" w14:textId="4913C646" w:rsidR="00DD3FD0" w:rsidRPr="00CF5186" w:rsidRDefault="00DD3FD0" w:rsidP="00736224">
                  <w:pPr>
                    <w:spacing w:line="240" w:lineRule="auto"/>
                    <w:jc w:val="center"/>
                    <w:rPr>
                      <w:rFonts w:ascii="Montserrat Light" w:eastAsia="Times New Roman" w:hAnsi="Montserrat Light" w:cs="Times New Roman"/>
                      <w:color w:val="000000" w:themeColor="text1"/>
                      <w:lang w:val="ro-RO"/>
                    </w:rPr>
                  </w:pPr>
                  <w:r w:rsidRPr="00CF5186">
                    <w:rPr>
                      <w:rFonts w:ascii="Montserrat Light" w:eastAsia="Times New Roman" w:hAnsi="Montserrat Light" w:cs="Times New Roman"/>
                      <w:color w:val="000000" w:themeColor="text1"/>
                      <w:lang w:val="ro-RO"/>
                    </w:rPr>
                    <w:t>II/22/30 (1 post )</w:t>
                  </w:r>
                </w:p>
              </w:tc>
              <w:tc>
                <w:tcPr>
                  <w:tcW w:w="1103" w:type="pct"/>
                  <w:tcBorders>
                    <w:top w:val="single" w:sz="4" w:space="0" w:color="auto"/>
                    <w:left w:val="single" w:sz="4" w:space="0" w:color="auto"/>
                    <w:bottom w:val="single" w:sz="4" w:space="0" w:color="auto"/>
                    <w:right w:val="single" w:sz="4" w:space="0" w:color="auto"/>
                  </w:tcBorders>
                </w:tcPr>
                <w:p w14:paraId="2FD2D737" w14:textId="1D193AC6" w:rsidR="00DD3FD0" w:rsidRPr="00CF5186" w:rsidRDefault="00DD3FD0"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color w:val="000000" w:themeColor="text1"/>
                      <w:lang w:val="ro-RO"/>
                    </w:rPr>
                    <w:t>Biolog Specialist(S)</w:t>
                  </w:r>
                </w:p>
              </w:tc>
              <w:tc>
                <w:tcPr>
                  <w:tcW w:w="1456" w:type="pct"/>
                  <w:tcBorders>
                    <w:top w:val="single" w:sz="4" w:space="0" w:color="auto"/>
                    <w:left w:val="single" w:sz="4" w:space="0" w:color="auto"/>
                    <w:bottom w:val="single" w:sz="4" w:space="0" w:color="auto"/>
                    <w:right w:val="single" w:sz="4" w:space="0" w:color="auto"/>
                  </w:tcBorders>
                  <w:vAlign w:val="center"/>
                </w:tcPr>
                <w:p w14:paraId="469735E4" w14:textId="071AFC54" w:rsidR="00DD3FD0" w:rsidRPr="00CF5186" w:rsidRDefault="00DD3FD0" w:rsidP="00736224">
                  <w:pPr>
                    <w:spacing w:line="240" w:lineRule="auto"/>
                    <w:jc w:val="center"/>
                    <w:rPr>
                      <w:rFonts w:ascii="Montserrat Light" w:eastAsia="Times New Roman" w:hAnsi="Montserrat Light" w:cs="Times New Roman"/>
                      <w:b/>
                      <w:lang w:val="ro-RO"/>
                    </w:rPr>
                  </w:pPr>
                  <w:r w:rsidRPr="00CF5186">
                    <w:rPr>
                      <w:rFonts w:ascii="Montserrat Light" w:eastAsia="Times New Roman" w:hAnsi="Montserrat Light" w:cs="Times New Roman"/>
                      <w:color w:val="000000" w:themeColor="text1"/>
                      <w:lang w:val="ro-RO"/>
                    </w:rPr>
                    <w:t>Biolog Principal (S)</w:t>
                  </w:r>
                </w:p>
              </w:tc>
            </w:tr>
          </w:tbl>
          <w:p w14:paraId="65E5B834" w14:textId="77777777" w:rsidR="00A15F7A" w:rsidRPr="00CF5186" w:rsidRDefault="00A15F7A" w:rsidP="00736224">
            <w:pPr>
              <w:suppressAutoHyphens/>
              <w:spacing w:line="240" w:lineRule="auto"/>
              <w:contextualSpacing/>
              <w:jc w:val="both"/>
              <w:rPr>
                <w:rFonts w:ascii="Montserrat Light" w:eastAsia="Times New Roman" w:hAnsi="Montserrat Light" w:cs="Times New Roman"/>
                <w:b/>
                <w:lang w:val="ro-RO"/>
              </w:rPr>
            </w:pPr>
          </w:p>
          <w:p w14:paraId="3718E205" w14:textId="77021BF4" w:rsidR="00606717" w:rsidRPr="00CF5186" w:rsidRDefault="00A15F7A" w:rsidP="00736224">
            <w:pPr>
              <w:pStyle w:val="Listparagraf"/>
              <w:numPr>
                <w:ilvl w:val="0"/>
                <w:numId w:val="41"/>
              </w:numPr>
              <w:spacing w:line="240" w:lineRule="auto"/>
              <w:contextualSpacing/>
              <w:jc w:val="both"/>
              <w:rPr>
                <w:rFonts w:ascii="Montserrat Light" w:eastAsia="Times New Roman" w:hAnsi="Montserrat Light"/>
                <w:b/>
                <w:u w:val="single"/>
                <w:lang w:val="ro-RO"/>
              </w:rPr>
            </w:pPr>
            <w:r w:rsidRPr="00CF5186">
              <w:rPr>
                <w:rFonts w:ascii="Montserrat Light" w:eastAsia="Times New Roman" w:hAnsi="Montserrat Light"/>
                <w:b/>
                <w:u w:val="single"/>
                <w:lang w:val="ro-RO"/>
              </w:rPr>
              <w:t xml:space="preserve"> ÎNFIINȚĂRI DE POSTURI</w:t>
            </w:r>
          </w:p>
          <w:p w14:paraId="67CDBA38" w14:textId="20FC078D" w:rsidR="00A15F7A" w:rsidRPr="00CF5186" w:rsidRDefault="00543920" w:rsidP="00736224">
            <w:pPr>
              <w:pStyle w:val="Listparagraf"/>
              <w:spacing w:after="0" w:line="240" w:lineRule="auto"/>
              <w:ind w:left="314"/>
              <w:contextualSpacing/>
              <w:jc w:val="both"/>
              <w:rPr>
                <w:rFonts w:ascii="Montserrat Light" w:eastAsia="Times New Roman" w:hAnsi="Montserrat Light"/>
                <w:lang w:val="ro-RO"/>
              </w:rPr>
            </w:pPr>
            <w:r w:rsidRPr="00CF5186">
              <w:rPr>
                <w:rFonts w:ascii="Montserrat Light" w:eastAsia="Times New Roman" w:hAnsi="Montserrat Light"/>
                <w:lang w:val="ro-RO"/>
              </w:rPr>
              <w:t>D</w:t>
            </w:r>
            <w:r w:rsidR="00955438" w:rsidRPr="00CF5186">
              <w:rPr>
                <w:rFonts w:ascii="Montserrat Light" w:eastAsia="Times New Roman" w:hAnsi="Montserrat Light"/>
                <w:lang w:val="ro-RO"/>
              </w:rPr>
              <w:t xml:space="preserve">atorită numărului insuficient de personal medical față de volumul mare de lucru și </w:t>
            </w:r>
            <w:r w:rsidRPr="00CF5186">
              <w:rPr>
                <w:rFonts w:ascii="Montserrat Light" w:eastAsia="Times New Roman" w:hAnsi="Montserrat Light"/>
                <w:lang w:val="ro-RO"/>
              </w:rPr>
              <w:t>pentru</w:t>
            </w:r>
            <w:r w:rsidR="00955438" w:rsidRPr="00CF5186">
              <w:rPr>
                <w:rFonts w:ascii="Montserrat Light" w:eastAsia="Times New Roman" w:hAnsi="Montserrat Light"/>
                <w:lang w:val="ro-RO"/>
              </w:rPr>
              <w:t xml:space="preserve"> asigura</w:t>
            </w:r>
            <w:r w:rsidRPr="00CF5186">
              <w:rPr>
                <w:rFonts w:ascii="Montserrat Light" w:eastAsia="Times New Roman" w:hAnsi="Montserrat Light"/>
                <w:lang w:val="ro-RO"/>
              </w:rPr>
              <w:t>rea</w:t>
            </w:r>
            <w:r w:rsidR="00955438" w:rsidRPr="00CF5186">
              <w:rPr>
                <w:rFonts w:ascii="Montserrat Light" w:eastAsia="Times New Roman" w:hAnsi="Montserrat Light"/>
                <w:lang w:val="ro-RO"/>
              </w:rPr>
              <w:t xml:space="preserve"> continuit</w:t>
            </w:r>
            <w:r w:rsidRPr="00CF5186">
              <w:rPr>
                <w:rFonts w:ascii="Montserrat Light" w:eastAsia="Times New Roman" w:hAnsi="Montserrat Light"/>
                <w:lang w:val="ro-RO"/>
              </w:rPr>
              <w:t>ății</w:t>
            </w:r>
            <w:r w:rsidR="00955438" w:rsidRPr="00CF5186">
              <w:rPr>
                <w:rFonts w:ascii="Montserrat Light" w:eastAsia="Times New Roman" w:hAnsi="Montserrat Light"/>
                <w:lang w:val="ro-RO"/>
              </w:rPr>
              <w:t xml:space="preserve"> activității  registratorilor medicali,</w:t>
            </w:r>
            <w:r w:rsidRPr="00CF5186">
              <w:rPr>
                <w:rFonts w:ascii="Montserrat Light" w:eastAsia="Times New Roman" w:hAnsi="Montserrat Light"/>
                <w:lang w:val="ro-RO"/>
              </w:rPr>
              <w:t xml:space="preserve"> </w:t>
            </w:r>
            <w:r w:rsidR="00955438" w:rsidRPr="00CF5186">
              <w:rPr>
                <w:rFonts w:ascii="Montserrat Light" w:eastAsia="Times New Roman" w:hAnsi="Montserrat Light"/>
                <w:lang w:val="ro-RO"/>
              </w:rPr>
              <w:t xml:space="preserve">se propune </w:t>
            </w:r>
            <w:r w:rsidR="00955438" w:rsidRPr="00CF5186">
              <w:rPr>
                <w:rFonts w:ascii="Montserrat Light" w:eastAsia="Times New Roman" w:hAnsi="Montserrat Light"/>
                <w:b/>
                <w:bCs/>
                <w:lang w:val="ro-RO"/>
              </w:rPr>
              <w:t>înființarea</w:t>
            </w:r>
            <w:r w:rsidR="00955438" w:rsidRPr="00CF5186">
              <w:rPr>
                <w:rFonts w:ascii="Montserrat Light" w:eastAsia="Times New Roman" w:hAnsi="Montserrat Light"/>
                <w:lang w:val="ro-RO"/>
              </w:rPr>
              <w:t xml:space="preserve"> în cadrul Unității de Primiri Urgențe a următoarelor 2 posturi</w:t>
            </w:r>
            <w:r w:rsidR="00606717" w:rsidRPr="00CF5186">
              <w:rPr>
                <w:rFonts w:ascii="Montserrat Light" w:eastAsia="Times New Roman" w:hAnsi="Montserrat Light"/>
                <w:lang w:val="ro-RO"/>
              </w:rPr>
              <w:t>, conform specificațiilor</w:t>
            </w:r>
            <w:r w:rsidR="00A15F7A" w:rsidRPr="00CF5186">
              <w:rPr>
                <w:rFonts w:ascii="Montserrat Light" w:eastAsia="Times New Roman" w:hAnsi="Montserrat Light"/>
                <w:lang w:val="ro-RO"/>
              </w:rPr>
              <w:t>:</w:t>
            </w:r>
          </w:p>
          <w:p w14:paraId="5A6DE7B5" w14:textId="77777777" w:rsidR="00A15F7A" w:rsidRPr="00CF5186" w:rsidRDefault="00A15F7A" w:rsidP="00736224">
            <w:pPr>
              <w:suppressAutoHyphens/>
              <w:spacing w:line="240" w:lineRule="auto"/>
              <w:ind w:firstLine="720"/>
              <w:jc w:val="both"/>
              <w:rPr>
                <w:rFonts w:ascii="Montserrat Light" w:eastAsia="Times New Roman" w:hAnsi="Montserrat Light" w:cs="Times New Roman"/>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1502"/>
              <w:gridCol w:w="1385"/>
              <w:gridCol w:w="1677"/>
              <w:gridCol w:w="1998"/>
              <w:gridCol w:w="1927"/>
            </w:tblGrid>
            <w:tr w:rsidR="00A15F7A" w:rsidRPr="00CF5186" w14:paraId="57EADC31" w14:textId="77777777" w:rsidTr="00415109">
              <w:trPr>
                <w:trHeight w:val="431"/>
              </w:trPr>
              <w:tc>
                <w:tcPr>
                  <w:tcW w:w="353" w:type="pct"/>
                  <w:tcBorders>
                    <w:top w:val="single" w:sz="4" w:space="0" w:color="auto"/>
                    <w:left w:val="single" w:sz="4" w:space="0" w:color="auto"/>
                    <w:bottom w:val="single" w:sz="4" w:space="0" w:color="auto"/>
                    <w:right w:val="single" w:sz="4" w:space="0" w:color="auto"/>
                  </w:tcBorders>
                  <w:vAlign w:val="center"/>
                </w:tcPr>
                <w:p w14:paraId="455F0423" w14:textId="77777777" w:rsidR="00A15F7A" w:rsidRPr="00CF5186" w:rsidRDefault="00A15F7A" w:rsidP="00736224">
                  <w:pPr>
                    <w:spacing w:line="240" w:lineRule="auto"/>
                    <w:jc w:val="center"/>
                    <w:rPr>
                      <w:rFonts w:ascii="Montserrat Light" w:hAnsi="Montserrat Light" w:cs="Times New Roman"/>
                      <w:b/>
                      <w:color w:val="000000"/>
                      <w:lang w:val="ro-RO"/>
                    </w:rPr>
                  </w:pPr>
                  <w:r w:rsidRPr="00CF5186">
                    <w:rPr>
                      <w:rFonts w:ascii="Montserrat Light" w:hAnsi="Montserrat Light" w:cs="Times New Roman"/>
                      <w:b/>
                      <w:color w:val="000000"/>
                      <w:lang w:val="ro-RO"/>
                    </w:rPr>
                    <w:t>Nr. crt.</w:t>
                  </w:r>
                </w:p>
              </w:tc>
              <w:tc>
                <w:tcPr>
                  <w:tcW w:w="826" w:type="pct"/>
                  <w:tcBorders>
                    <w:top w:val="single" w:sz="4" w:space="0" w:color="auto"/>
                    <w:left w:val="single" w:sz="4" w:space="0" w:color="auto"/>
                    <w:bottom w:val="single" w:sz="4" w:space="0" w:color="auto"/>
                    <w:right w:val="single" w:sz="4" w:space="0" w:color="auto"/>
                  </w:tcBorders>
                  <w:vAlign w:val="center"/>
                </w:tcPr>
                <w:p w14:paraId="692E9671" w14:textId="77777777" w:rsidR="00A15F7A" w:rsidRPr="00CF5186" w:rsidRDefault="00A15F7A" w:rsidP="00736224">
                  <w:pPr>
                    <w:spacing w:line="240" w:lineRule="auto"/>
                    <w:jc w:val="center"/>
                    <w:rPr>
                      <w:rFonts w:ascii="Montserrat Light" w:hAnsi="Montserrat Light" w:cs="Times New Roman"/>
                      <w:b/>
                      <w:color w:val="000000"/>
                      <w:lang w:val="ro-RO"/>
                    </w:rPr>
                  </w:pPr>
                  <w:r w:rsidRPr="00CF5186">
                    <w:rPr>
                      <w:rFonts w:ascii="Montserrat Light" w:hAnsi="Montserrat Light" w:cs="Times New Roman"/>
                      <w:b/>
                      <w:color w:val="000000"/>
                      <w:lang w:val="ro-RO"/>
                    </w:rPr>
                    <w:t>Poziţia din statul de funcţii aprobat</w:t>
                  </w:r>
                </w:p>
              </w:tc>
              <w:tc>
                <w:tcPr>
                  <w:tcW w:w="762" w:type="pct"/>
                  <w:tcBorders>
                    <w:top w:val="single" w:sz="4" w:space="0" w:color="auto"/>
                    <w:left w:val="single" w:sz="4" w:space="0" w:color="auto"/>
                    <w:bottom w:val="single" w:sz="4" w:space="0" w:color="auto"/>
                    <w:right w:val="single" w:sz="4" w:space="0" w:color="auto"/>
                  </w:tcBorders>
                  <w:vAlign w:val="center"/>
                </w:tcPr>
                <w:p w14:paraId="3B4E6430" w14:textId="77777777" w:rsidR="00A15F7A" w:rsidRPr="00CF5186" w:rsidRDefault="00A15F7A" w:rsidP="00736224">
                  <w:pPr>
                    <w:spacing w:line="240" w:lineRule="auto"/>
                    <w:jc w:val="center"/>
                    <w:rPr>
                      <w:rFonts w:ascii="Montserrat Light" w:hAnsi="Montserrat Light" w:cs="Times New Roman"/>
                      <w:b/>
                      <w:color w:val="000000"/>
                      <w:lang w:val="ro-RO"/>
                    </w:rPr>
                  </w:pPr>
                  <w:r w:rsidRPr="00CF5186">
                    <w:rPr>
                      <w:rFonts w:ascii="Montserrat Light" w:hAnsi="Montserrat Light" w:cs="Times New Roman"/>
                      <w:b/>
                      <w:color w:val="000000"/>
                      <w:lang w:val="ro-RO"/>
                    </w:rPr>
                    <w:t>Poziţia din statul de funcţii propusă</w:t>
                  </w:r>
                </w:p>
              </w:tc>
              <w:tc>
                <w:tcPr>
                  <w:tcW w:w="922" w:type="pct"/>
                  <w:tcBorders>
                    <w:top w:val="single" w:sz="4" w:space="0" w:color="auto"/>
                    <w:left w:val="single" w:sz="4" w:space="0" w:color="auto"/>
                    <w:bottom w:val="single" w:sz="4" w:space="0" w:color="auto"/>
                    <w:right w:val="single" w:sz="4" w:space="0" w:color="auto"/>
                  </w:tcBorders>
                  <w:vAlign w:val="center"/>
                </w:tcPr>
                <w:p w14:paraId="496657EF" w14:textId="77777777" w:rsidR="00A15F7A" w:rsidRPr="00CF5186" w:rsidRDefault="00A15F7A" w:rsidP="00736224">
                  <w:pPr>
                    <w:spacing w:line="240" w:lineRule="auto"/>
                    <w:jc w:val="center"/>
                    <w:rPr>
                      <w:rFonts w:ascii="Montserrat Light" w:hAnsi="Montserrat Light" w:cs="Times New Roman"/>
                      <w:b/>
                      <w:color w:val="000000"/>
                      <w:lang w:val="ro-RO"/>
                    </w:rPr>
                  </w:pPr>
                  <w:r w:rsidRPr="00CF5186">
                    <w:rPr>
                      <w:rFonts w:ascii="Montserrat Light" w:hAnsi="Montserrat Light" w:cs="Times New Roman"/>
                      <w:b/>
                      <w:color w:val="000000"/>
                      <w:lang w:val="ro-RO"/>
                    </w:rPr>
                    <w:t>Funcţia din statul de funcţii aprobat</w:t>
                  </w:r>
                </w:p>
              </w:tc>
              <w:tc>
                <w:tcPr>
                  <w:tcW w:w="1098" w:type="pct"/>
                  <w:tcBorders>
                    <w:top w:val="single" w:sz="4" w:space="0" w:color="auto"/>
                    <w:left w:val="single" w:sz="4" w:space="0" w:color="auto"/>
                    <w:bottom w:val="single" w:sz="4" w:space="0" w:color="auto"/>
                    <w:right w:val="single" w:sz="4" w:space="0" w:color="auto"/>
                  </w:tcBorders>
                  <w:vAlign w:val="center"/>
                </w:tcPr>
                <w:p w14:paraId="76484523" w14:textId="77777777" w:rsidR="00A15F7A" w:rsidRPr="00CF5186" w:rsidRDefault="00A15F7A" w:rsidP="00736224">
                  <w:pPr>
                    <w:spacing w:line="240" w:lineRule="auto"/>
                    <w:jc w:val="center"/>
                    <w:rPr>
                      <w:rFonts w:ascii="Montserrat Light" w:hAnsi="Montserrat Light" w:cs="Times New Roman"/>
                      <w:b/>
                      <w:bCs/>
                      <w:color w:val="000000"/>
                      <w:lang w:val="ro-RO"/>
                    </w:rPr>
                  </w:pPr>
                  <w:r w:rsidRPr="00CF5186">
                    <w:rPr>
                      <w:rFonts w:ascii="Montserrat Light" w:hAnsi="Montserrat Light" w:cs="Times New Roman"/>
                      <w:b/>
                      <w:bCs/>
                      <w:color w:val="000000"/>
                      <w:lang w:val="ro-RO"/>
                    </w:rPr>
                    <w:t>Funcţia propusă</w:t>
                  </w:r>
                </w:p>
              </w:tc>
              <w:tc>
                <w:tcPr>
                  <w:tcW w:w="1039" w:type="pct"/>
                  <w:tcBorders>
                    <w:top w:val="single" w:sz="4" w:space="0" w:color="auto"/>
                    <w:left w:val="single" w:sz="4" w:space="0" w:color="auto"/>
                    <w:bottom w:val="single" w:sz="4" w:space="0" w:color="auto"/>
                    <w:right w:val="single" w:sz="4" w:space="0" w:color="auto"/>
                  </w:tcBorders>
                </w:tcPr>
                <w:p w14:paraId="4D913D56" w14:textId="77777777" w:rsidR="00A15F7A" w:rsidRPr="00CF5186" w:rsidRDefault="00A15F7A" w:rsidP="00736224">
                  <w:pPr>
                    <w:spacing w:line="240" w:lineRule="auto"/>
                    <w:jc w:val="center"/>
                    <w:rPr>
                      <w:rFonts w:ascii="Montserrat Light" w:hAnsi="Montserrat Light" w:cs="Times New Roman"/>
                      <w:b/>
                      <w:bCs/>
                      <w:color w:val="000000"/>
                      <w:lang w:val="ro-RO"/>
                    </w:rPr>
                  </w:pPr>
                  <w:r w:rsidRPr="00CF5186">
                    <w:rPr>
                      <w:rFonts w:ascii="Montserrat Light" w:hAnsi="Montserrat Light"/>
                      <w:b/>
                      <w:bCs/>
                      <w:noProof/>
                      <w:lang w:val="ro-RO"/>
                    </w:rPr>
                    <w:t>Diferențe stat de funcții aprobat/propus</w:t>
                  </w:r>
                </w:p>
              </w:tc>
            </w:tr>
            <w:tr w:rsidR="00A15F7A" w:rsidRPr="00CF5186" w14:paraId="2EE6C82C" w14:textId="77777777" w:rsidTr="00415109">
              <w:trPr>
                <w:trHeight w:val="431"/>
              </w:trPr>
              <w:tc>
                <w:tcPr>
                  <w:tcW w:w="353" w:type="pct"/>
                  <w:vAlign w:val="center"/>
                </w:tcPr>
                <w:p w14:paraId="680E165F" w14:textId="77777777" w:rsidR="00A15F7A" w:rsidRPr="00CF5186" w:rsidRDefault="00A15F7A" w:rsidP="00736224">
                  <w:pPr>
                    <w:spacing w:line="240" w:lineRule="auto"/>
                    <w:jc w:val="both"/>
                    <w:rPr>
                      <w:rFonts w:ascii="Montserrat Light" w:hAnsi="Montserrat Light" w:cs="Times New Roman"/>
                      <w:color w:val="000000"/>
                      <w:lang w:val="ro-RO"/>
                    </w:rPr>
                  </w:pPr>
                  <w:r w:rsidRPr="00CF5186">
                    <w:rPr>
                      <w:rFonts w:ascii="Montserrat Light" w:hAnsi="Montserrat Light" w:cs="Times New Roman"/>
                      <w:color w:val="000000"/>
                      <w:lang w:val="ro-RO"/>
                    </w:rPr>
                    <w:t>1.</w:t>
                  </w:r>
                </w:p>
              </w:tc>
              <w:tc>
                <w:tcPr>
                  <w:tcW w:w="826" w:type="pct"/>
                  <w:vAlign w:val="center"/>
                </w:tcPr>
                <w:p w14:paraId="7F7D1ACB" w14:textId="77777777" w:rsidR="00A15F7A" w:rsidRPr="00CF5186" w:rsidRDefault="00A15F7A" w:rsidP="00736224">
                  <w:pPr>
                    <w:spacing w:line="240" w:lineRule="auto"/>
                    <w:jc w:val="center"/>
                    <w:rPr>
                      <w:rFonts w:ascii="Montserrat Light" w:hAnsi="Montserrat Light" w:cs="Times New Roman"/>
                      <w:color w:val="000000" w:themeColor="text1"/>
                      <w:lang w:val="ro-RO"/>
                    </w:rPr>
                  </w:pPr>
                  <w:r w:rsidRPr="00CF5186">
                    <w:rPr>
                      <w:rFonts w:ascii="Montserrat Light" w:eastAsia="Times New Roman" w:hAnsi="Montserrat Light" w:cs="Times New Roman"/>
                      <w:color w:val="000000" w:themeColor="text1"/>
                      <w:lang w:val="ro-RO"/>
                    </w:rPr>
                    <w:t>-</w:t>
                  </w:r>
                </w:p>
              </w:tc>
              <w:tc>
                <w:tcPr>
                  <w:tcW w:w="762" w:type="pct"/>
                  <w:vAlign w:val="center"/>
                </w:tcPr>
                <w:p w14:paraId="7D79C73E" w14:textId="56F02785" w:rsidR="00A15F7A" w:rsidRPr="00CF5186" w:rsidRDefault="00955438" w:rsidP="00736224">
                  <w:pPr>
                    <w:spacing w:line="240" w:lineRule="auto"/>
                    <w:jc w:val="center"/>
                    <w:rPr>
                      <w:rFonts w:ascii="Montserrat Light" w:hAnsi="Montserrat Light" w:cs="Times New Roman"/>
                      <w:color w:val="000000" w:themeColor="text1"/>
                      <w:lang w:val="ro-RO"/>
                    </w:rPr>
                  </w:pPr>
                  <w:r w:rsidRPr="00CF5186">
                    <w:rPr>
                      <w:rFonts w:ascii="Montserrat Light" w:eastAsia="Times New Roman" w:hAnsi="Montserrat Light" w:cs="Times New Roman"/>
                      <w:color w:val="000000" w:themeColor="text1"/>
                      <w:lang w:val="ro-RO"/>
                    </w:rPr>
                    <w:t>II/15.1/37</w:t>
                  </w:r>
                </w:p>
              </w:tc>
              <w:tc>
                <w:tcPr>
                  <w:tcW w:w="922" w:type="pct"/>
                  <w:vAlign w:val="center"/>
                </w:tcPr>
                <w:p w14:paraId="43DD8C23" w14:textId="77777777" w:rsidR="00A15F7A" w:rsidRPr="00CF5186" w:rsidRDefault="00A15F7A" w:rsidP="00736224">
                  <w:pPr>
                    <w:spacing w:line="240" w:lineRule="auto"/>
                    <w:jc w:val="center"/>
                    <w:rPr>
                      <w:rFonts w:ascii="Montserrat Light" w:hAnsi="Montserrat Light" w:cs="Times New Roman"/>
                      <w:lang w:val="ro-RO"/>
                    </w:rPr>
                  </w:pPr>
                  <w:r w:rsidRPr="00CF5186">
                    <w:rPr>
                      <w:rFonts w:ascii="Montserrat Light" w:eastAsia="Times New Roman" w:hAnsi="Montserrat Light" w:cs="Times New Roman"/>
                      <w:lang w:val="ro-RO"/>
                    </w:rPr>
                    <w:t>-</w:t>
                  </w:r>
                </w:p>
              </w:tc>
              <w:tc>
                <w:tcPr>
                  <w:tcW w:w="1098" w:type="pct"/>
                </w:tcPr>
                <w:p w14:paraId="2555E2DF" w14:textId="46E46DD5" w:rsidR="00A15F7A" w:rsidRPr="00CF5186" w:rsidRDefault="00955438" w:rsidP="00736224">
                  <w:pPr>
                    <w:spacing w:line="240" w:lineRule="auto"/>
                    <w:jc w:val="center"/>
                    <w:rPr>
                      <w:rFonts w:ascii="Montserrat Light" w:hAnsi="Montserrat Light" w:cs="Times New Roman"/>
                    </w:rPr>
                  </w:pPr>
                  <w:r w:rsidRPr="00CF5186">
                    <w:rPr>
                      <w:rFonts w:ascii="Montserrat Light" w:eastAsia="Times New Roman" w:hAnsi="Montserrat Light" w:cs="Times New Roman"/>
                      <w:lang w:val="ro-RO"/>
                    </w:rPr>
                    <w:t>Asistent medical principal (S)</w:t>
                  </w:r>
                </w:p>
              </w:tc>
              <w:tc>
                <w:tcPr>
                  <w:tcW w:w="1039" w:type="pct"/>
                </w:tcPr>
                <w:p w14:paraId="6AED5BC7" w14:textId="40A0E26D" w:rsidR="00A15F7A" w:rsidRPr="00CF5186" w:rsidRDefault="00A15F7A"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w:t>
                  </w:r>
                  <w:r w:rsidR="00955438" w:rsidRPr="00CF5186">
                    <w:rPr>
                      <w:rFonts w:ascii="Montserrat Light" w:eastAsia="Times New Roman" w:hAnsi="Montserrat Light" w:cs="Times New Roman"/>
                      <w:lang w:val="ro-RO"/>
                    </w:rPr>
                    <w:t>1</w:t>
                  </w:r>
                </w:p>
              </w:tc>
            </w:tr>
            <w:tr w:rsidR="00955438" w:rsidRPr="00CF5186" w14:paraId="7BBB48D8" w14:textId="77777777" w:rsidTr="00415109">
              <w:trPr>
                <w:trHeight w:val="431"/>
              </w:trPr>
              <w:tc>
                <w:tcPr>
                  <w:tcW w:w="353" w:type="pct"/>
                  <w:vAlign w:val="center"/>
                </w:tcPr>
                <w:p w14:paraId="1EEE61AF" w14:textId="18619B86" w:rsidR="00955438" w:rsidRPr="00CF5186" w:rsidRDefault="00955438" w:rsidP="00736224">
                  <w:pPr>
                    <w:spacing w:line="240" w:lineRule="auto"/>
                    <w:jc w:val="both"/>
                    <w:rPr>
                      <w:rFonts w:ascii="Montserrat Light" w:hAnsi="Montserrat Light" w:cs="Times New Roman"/>
                      <w:color w:val="000000"/>
                      <w:lang w:val="ro-RO"/>
                    </w:rPr>
                  </w:pPr>
                  <w:r w:rsidRPr="00CF5186">
                    <w:rPr>
                      <w:rFonts w:ascii="Montserrat Light" w:hAnsi="Montserrat Light" w:cs="Times New Roman"/>
                      <w:color w:val="000000"/>
                      <w:lang w:val="ro-RO"/>
                    </w:rPr>
                    <w:t>2.</w:t>
                  </w:r>
                </w:p>
              </w:tc>
              <w:tc>
                <w:tcPr>
                  <w:tcW w:w="826" w:type="pct"/>
                  <w:vAlign w:val="center"/>
                </w:tcPr>
                <w:p w14:paraId="3A26349E" w14:textId="590346D9" w:rsidR="00955438" w:rsidRPr="00CF5186" w:rsidRDefault="00955438" w:rsidP="00736224">
                  <w:pPr>
                    <w:spacing w:line="240" w:lineRule="auto"/>
                    <w:jc w:val="center"/>
                    <w:rPr>
                      <w:rFonts w:ascii="Montserrat Light" w:eastAsia="Times New Roman" w:hAnsi="Montserrat Light" w:cs="Times New Roman"/>
                      <w:color w:val="000000" w:themeColor="text1"/>
                      <w:lang w:val="ro-RO"/>
                    </w:rPr>
                  </w:pPr>
                  <w:r w:rsidRPr="00CF5186">
                    <w:rPr>
                      <w:rFonts w:ascii="Montserrat Light" w:eastAsia="Times New Roman" w:hAnsi="Montserrat Light" w:cs="Times New Roman"/>
                      <w:color w:val="000000" w:themeColor="text1"/>
                      <w:lang w:val="ro-RO"/>
                    </w:rPr>
                    <w:t>-</w:t>
                  </w:r>
                </w:p>
              </w:tc>
              <w:tc>
                <w:tcPr>
                  <w:tcW w:w="762" w:type="pct"/>
                  <w:vAlign w:val="center"/>
                </w:tcPr>
                <w:p w14:paraId="66BD5428" w14:textId="0C1FD365" w:rsidR="00955438" w:rsidRPr="00CF5186" w:rsidRDefault="00955438" w:rsidP="00736224">
                  <w:pPr>
                    <w:spacing w:line="240" w:lineRule="auto"/>
                    <w:jc w:val="center"/>
                    <w:rPr>
                      <w:rFonts w:ascii="Montserrat Light" w:eastAsia="Times New Roman" w:hAnsi="Montserrat Light" w:cs="Times New Roman"/>
                      <w:color w:val="000000" w:themeColor="text1"/>
                      <w:lang w:val="ro-RO"/>
                    </w:rPr>
                  </w:pPr>
                  <w:r w:rsidRPr="00CF5186">
                    <w:rPr>
                      <w:rFonts w:ascii="Montserrat Light" w:eastAsia="Times New Roman" w:hAnsi="Montserrat Light" w:cs="Times New Roman"/>
                      <w:color w:val="000000" w:themeColor="text1"/>
                      <w:lang w:val="ro-RO"/>
                    </w:rPr>
                    <w:t>II/15.1/59</w:t>
                  </w:r>
                </w:p>
              </w:tc>
              <w:tc>
                <w:tcPr>
                  <w:tcW w:w="922" w:type="pct"/>
                  <w:vAlign w:val="center"/>
                </w:tcPr>
                <w:p w14:paraId="08527CAB" w14:textId="6DC1CB2C" w:rsidR="00955438" w:rsidRPr="00CF5186" w:rsidRDefault="00955438"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w:t>
                  </w:r>
                </w:p>
              </w:tc>
              <w:tc>
                <w:tcPr>
                  <w:tcW w:w="1098" w:type="pct"/>
                </w:tcPr>
                <w:p w14:paraId="5F856271" w14:textId="464AE63C" w:rsidR="00955438" w:rsidRPr="00CF5186" w:rsidRDefault="00955438"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Registrator medical (M)</w:t>
                  </w:r>
                </w:p>
              </w:tc>
              <w:tc>
                <w:tcPr>
                  <w:tcW w:w="1039" w:type="pct"/>
                </w:tcPr>
                <w:p w14:paraId="1B1E7D58" w14:textId="09ECF643" w:rsidR="00955438" w:rsidRPr="00CF5186" w:rsidRDefault="00955438"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+1</w:t>
                  </w:r>
                </w:p>
              </w:tc>
            </w:tr>
            <w:tr w:rsidR="00A15F7A" w:rsidRPr="00CF5186" w14:paraId="040C6071" w14:textId="77777777" w:rsidTr="00415109">
              <w:trPr>
                <w:trHeight w:val="431"/>
              </w:trPr>
              <w:tc>
                <w:tcPr>
                  <w:tcW w:w="3961" w:type="pct"/>
                  <w:gridSpan w:val="5"/>
                  <w:vAlign w:val="center"/>
                </w:tcPr>
                <w:p w14:paraId="669A0298" w14:textId="77777777" w:rsidR="00A15F7A" w:rsidRPr="00CF5186" w:rsidRDefault="00A15F7A"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Total posturi înființate</w:t>
                  </w:r>
                </w:p>
              </w:tc>
              <w:tc>
                <w:tcPr>
                  <w:tcW w:w="1039" w:type="pct"/>
                </w:tcPr>
                <w:p w14:paraId="3D626D6A" w14:textId="6FC8F1FE" w:rsidR="00A15F7A" w:rsidRPr="00CF5186" w:rsidRDefault="00A15F7A"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w:t>
                  </w:r>
                  <w:r w:rsidR="00955438" w:rsidRPr="00CF5186">
                    <w:rPr>
                      <w:rFonts w:ascii="Montserrat Light" w:eastAsia="Times New Roman" w:hAnsi="Montserrat Light" w:cs="Times New Roman"/>
                      <w:lang w:val="ro-RO"/>
                    </w:rPr>
                    <w:t>2</w:t>
                  </w:r>
                </w:p>
              </w:tc>
            </w:tr>
          </w:tbl>
          <w:p w14:paraId="6C67E873" w14:textId="77777777" w:rsidR="00F941EE" w:rsidRPr="00CF5186" w:rsidRDefault="00F941EE" w:rsidP="00736224">
            <w:pPr>
              <w:suppressAutoHyphens/>
              <w:spacing w:line="240" w:lineRule="auto"/>
              <w:jc w:val="both"/>
              <w:rPr>
                <w:rFonts w:ascii="Montserrat Light" w:eastAsia="Times New Roman" w:hAnsi="Montserrat Light" w:cs="Times New Roman"/>
                <w:u w:val="single"/>
                <w:lang w:val="ro-RO"/>
              </w:rPr>
            </w:pPr>
          </w:p>
          <w:p w14:paraId="32048FF7" w14:textId="77777777" w:rsidR="002C43CC" w:rsidRPr="00CF5186" w:rsidRDefault="00A15F7A" w:rsidP="00736224">
            <w:pPr>
              <w:pStyle w:val="Listparagraf"/>
              <w:numPr>
                <w:ilvl w:val="0"/>
                <w:numId w:val="41"/>
              </w:numPr>
              <w:spacing w:line="240" w:lineRule="auto"/>
              <w:jc w:val="both"/>
              <w:rPr>
                <w:rFonts w:ascii="Montserrat Light" w:eastAsia="Times New Roman" w:hAnsi="Montserrat Light"/>
                <w:b/>
                <w:bCs/>
                <w:u w:val="single"/>
                <w:lang w:val="ro-RO"/>
              </w:rPr>
            </w:pPr>
            <w:r w:rsidRPr="00CF5186">
              <w:rPr>
                <w:rFonts w:ascii="Montserrat Light" w:eastAsia="Times New Roman" w:hAnsi="Montserrat Light"/>
                <w:b/>
                <w:bCs/>
                <w:u w:val="single"/>
                <w:lang w:val="ro-RO"/>
              </w:rPr>
              <w:t>DESFIINȚARE POSTURI</w:t>
            </w:r>
          </w:p>
          <w:p w14:paraId="205B24E7" w14:textId="19B9E8BA" w:rsidR="00A15F7A" w:rsidRPr="00CF5186" w:rsidRDefault="002C43CC" w:rsidP="00736224">
            <w:pPr>
              <w:spacing w:line="240" w:lineRule="auto"/>
              <w:jc w:val="both"/>
              <w:rPr>
                <w:rFonts w:ascii="Montserrat Light" w:eastAsia="Times New Roman" w:hAnsi="Montserrat Light"/>
                <w:color w:val="000000" w:themeColor="text1"/>
                <w:lang w:val="ro-RO"/>
              </w:rPr>
            </w:pPr>
            <w:r w:rsidRPr="00CF5186">
              <w:rPr>
                <w:rFonts w:ascii="Montserrat Light" w:eastAsia="Times New Roman" w:hAnsi="Montserrat Light"/>
                <w:lang w:val="ro-RO"/>
              </w:rPr>
              <w:t>În cadrul Unității de Primiri Urgențe</w:t>
            </w:r>
            <w:r w:rsidR="00A15F7A" w:rsidRPr="00CF5186">
              <w:rPr>
                <w:rFonts w:ascii="Montserrat Light" w:eastAsia="Times New Roman" w:hAnsi="Montserrat Light"/>
                <w:color w:val="000000" w:themeColor="text1"/>
                <w:lang w:val="ro-RO"/>
              </w:rPr>
              <w:t xml:space="preserve"> nu</w:t>
            </w:r>
            <w:r w:rsidR="00DF744B" w:rsidRPr="00CF5186">
              <w:rPr>
                <w:rFonts w:ascii="Montserrat Light" w:eastAsia="Times New Roman" w:hAnsi="Montserrat Light"/>
                <w:color w:val="000000" w:themeColor="text1"/>
                <w:lang w:val="ro-RO"/>
              </w:rPr>
              <w:t xml:space="preserve"> se mai justifică </w:t>
            </w:r>
            <w:proofErr w:type="spellStart"/>
            <w:r w:rsidR="00DF744B" w:rsidRPr="00CF5186">
              <w:rPr>
                <w:rFonts w:ascii="Montserrat Light" w:eastAsia="Times New Roman" w:hAnsi="Montserrat Light"/>
                <w:color w:val="000000" w:themeColor="text1"/>
                <w:lang w:val="ro-RO"/>
              </w:rPr>
              <w:t>exitența</w:t>
            </w:r>
            <w:proofErr w:type="spellEnd"/>
            <w:r w:rsidR="00DF744B" w:rsidRPr="00CF5186">
              <w:rPr>
                <w:rFonts w:ascii="Montserrat Light" w:eastAsia="Times New Roman" w:hAnsi="Montserrat Light"/>
                <w:color w:val="000000" w:themeColor="text1"/>
                <w:lang w:val="ro-RO"/>
              </w:rPr>
              <w:t xml:space="preserve"> posturilor de mai jos</w:t>
            </w:r>
            <w:r w:rsidR="00A15F7A" w:rsidRPr="00CF5186">
              <w:rPr>
                <w:rFonts w:ascii="Montserrat Light" w:eastAsia="Times New Roman" w:hAnsi="Montserrat Light"/>
                <w:color w:val="000000" w:themeColor="text1"/>
                <w:lang w:val="ro-RO"/>
              </w:rPr>
              <w:t xml:space="preserve">, astfel se </w:t>
            </w:r>
            <w:r w:rsidR="001E16AE" w:rsidRPr="00CF5186">
              <w:rPr>
                <w:rFonts w:ascii="Montserrat Light" w:eastAsia="Times New Roman" w:hAnsi="Montserrat Light"/>
                <w:color w:val="000000" w:themeColor="text1"/>
                <w:lang w:val="ro-RO"/>
              </w:rPr>
              <w:t>propune</w:t>
            </w:r>
            <w:r w:rsidR="00A15F7A" w:rsidRPr="00CF5186">
              <w:rPr>
                <w:rFonts w:ascii="Montserrat Light" w:eastAsia="Times New Roman" w:hAnsi="Montserrat Light"/>
                <w:color w:val="000000" w:themeColor="text1"/>
                <w:lang w:val="ro-RO"/>
              </w:rPr>
              <w:t xml:space="preserve"> </w:t>
            </w:r>
            <w:r w:rsidR="00A15F7A" w:rsidRPr="00CF5186">
              <w:rPr>
                <w:rFonts w:ascii="Montserrat Light" w:eastAsia="Times New Roman" w:hAnsi="Montserrat Light"/>
                <w:b/>
                <w:bCs/>
                <w:color w:val="000000" w:themeColor="text1"/>
                <w:lang w:val="ro-RO"/>
              </w:rPr>
              <w:t>desființarea</w:t>
            </w:r>
            <w:r w:rsidR="00A15F7A" w:rsidRPr="00CF5186">
              <w:rPr>
                <w:rFonts w:ascii="Montserrat Light" w:eastAsia="Times New Roman" w:hAnsi="Montserrat Light"/>
                <w:color w:val="000000" w:themeColor="text1"/>
                <w:lang w:val="ro-RO"/>
              </w:rPr>
              <w:t xml:space="preserve"> a </w:t>
            </w:r>
            <w:r w:rsidR="00DF744B" w:rsidRPr="00CF5186">
              <w:rPr>
                <w:rFonts w:ascii="Montserrat Light" w:eastAsia="Times New Roman" w:hAnsi="Montserrat Light"/>
                <w:color w:val="000000" w:themeColor="text1"/>
                <w:lang w:val="ro-RO"/>
              </w:rPr>
              <w:t>2</w:t>
            </w:r>
            <w:r w:rsidR="00A15F7A" w:rsidRPr="00CF5186">
              <w:rPr>
                <w:rFonts w:ascii="Montserrat Light" w:eastAsia="Times New Roman" w:hAnsi="Montserrat Light"/>
                <w:color w:val="000000" w:themeColor="text1"/>
                <w:lang w:val="ro-RO"/>
              </w:rPr>
              <w:t xml:space="preserve"> posturi</w:t>
            </w:r>
            <w:r w:rsidR="00D66DF0" w:rsidRPr="00CF5186">
              <w:rPr>
                <w:rFonts w:ascii="Montserrat Light" w:eastAsia="Times New Roman" w:hAnsi="Montserrat Light"/>
                <w:color w:val="000000" w:themeColor="text1"/>
                <w:lang w:val="ro-RO"/>
              </w:rPr>
              <w:t xml:space="preserve"> vacante</w:t>
            </w:r>
            <w:r w:rsidR="00A15F7A" w:rsidRPr="00CF5186">
              <w:rPr>
                <w:rFonts w:ascii="Montserrat Light" w:eastAsia="Times New Roman" w:hAnsi="Montserrat Light"/>
                <w:color w:val="000000" w:themeColor="text1"/>
                <w:lang w:val="ro-RO"/>
              </w:rPr>
              <w:t xml:space="preserve">, </w:t>
            </w:r>
            <w:r w:rsidR="00DF744B" w:rsidRPr="00CF5186">
              <w:rPr>
                <w:rFonts w:ascii="Montserrat Light" w:eastAsia="Times New Roman" w:hAnsi="Montserrat Light"/>
                <w:color w:val="000000" w:themeColor="text1"/>
                <w:lang w:val="ro-RO"/>
              </w:rPr>
              <w:t xml:space="preserve">conform </w:t>
            </w:r>
            <w:proofErr w:type="spellStart"/>
            <w:r w:rsidR="00DF744B" w:rsidRPr="00CF5186">
              <w:rPr>
                <w:rFonts w:ascii="Montserrat Light" w:eastAsia="Times New Roman" w:hAnsi="Montserrat Light"/>
                <w:color w:val="000000" w:themeColor="text1"/>
                <w:lang w:val="ro-RO"/>
              </w:rPr>
              <w:t>specficațiilor</w:t>
            </w:r>
            <w:proofErr w:type="spellEnd"/>
            <w:r w:rsidR="00A15F7A" w:rsidRPr="00CF5186">
              <w:rPr>
                <w:rFonts w:ascii="Montserrat Light" w:eastAsia="Times New Roman" w:hAnsi="Montserrat Light"/>
                <w:color w:val="000000" w:themeColor="text1"/>
                <w:lang w:val="ro-RO"/>
              </w:rPr>
              <w:t>:</w:t>
            </w:r>
          </w:p>
          <w:p w14:paraId="6FE827B3" w14:textId="77777777" w:rsidR="00565E49" w:rsidRPr="00CF5186" w:rsidRDefault="00565E49" w:rsidP="00736224">
            <w:pPr>
              <w:spacing w:line="240" w:lineRule="auto"/>
              <w:jc w:val="both"/>
              <w:rPr>
                <w:rFonts w:ascii="Montserrat Light" w:eastAsia="Times New Roman" w:hAnsi="Montserrat Light"/>
                <w:b/>
                <w:bCs/>
                <w:u w:val="single"/>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576"/>
              <w:gridCol w:w="1537"/>
              <w:gridCol w:w="1608"/>
              <w:gridCol w:w="1892"/>
              <w:gridCol w:w="1927"/>
            </w:tblGrid>
            <w:tr w:rsidR="00A15F7A" w:rsidRPr="00CF5186" w14:paraId="00D78615" w14:textId="77777777" w:rsidTr="00415109">
              <w:trPr>
                <w:trHeight w:val="431"/>
              </w:trPr>
              <w:tc>
                <w:tcPr>
                  <w:tcW w:w="336" w:type="pct"/>
                  <w:tcBorders>
                    <w:top w:val="single" w:sz="4" w:space="0" w:color="auto"/>
                    <w:left w:val="single" w:sz="4" w:space="0" w:color="auto"/>
                    <w:bottom w:val="single" w:sz="4" w:space="0" w:color="auto"/>
                    <w:right w:val="single" w:sz="4" w:space="0" w:color="auto"/>
                  </w:tcBorders>
                  <w:vAlign w:val="center"/>
                </w:tcPr>
                <w:p w14:paraId="63A387C9" w14:textId="77777777" w:rsidR="00A15F7A" w:rsidRPr="00CF5186" w:rsidRDefault="00A15F7A" w:rsidP="00736224">
                  <w:pPr>
                    <w:spacing w:line="240" w:lineRule="auto"/>
                    <w:jc w:val="center"/>
                    <w:rPr>
                      <w:rFonts w:ascii="Montserrat Light" w:hAnsi="Montserrat Light" w:cs="Times New Roman"/>
                      <w:b/>
                      <w:color w:val="000000"/>
                      <w:lang w:val="ro-RO"/>
                    </w:rPr>
                  </w:pPr>
                  <w:r w:rsidRPr="00CF5186">
                    <w:rPr>
                      <w:rFonts w:ascii="Montserrat Light" w:hAnsi="Montserrat Light" w:cs="Times New Roman"/>
                      <w:b/>
                      <w:color w:val="000000"/>
                      <w:lang w:val="ro-RO"/>
                    </w:rPr>
                    <w:t>Nr. crt.</w:t>
                  </w:r>
                </w:p>
              </w:tc>
              <w:tc>
                <w:tcPr>
                  <w:tcW w:w="878" w:type="pct"/>
                  <w:tcBorders>
                    <w:top w:val="single" w:sz="4" w:space="0" w:color="auto"/>
                    <w:left w:val="single" w:sz="4" w:space="0" w:color="auto"/>
                    <w:bottom w:val="single" w:sz="4" w:space="0" w:color="auto"/>
                    <w:right w:val="single" w:sz="4" w:space="0" w:color="auto"/>
                  </w:tcBorders>
                  <w:vAlign w:val="center"/>
                </w:tcPr>
                <w:p w14:paraId="139D0A01" w14:textId="77777777" w:rsidR="00A15F7A" w:rsidRPr="00CF5186" w:rsidRDefault="00A15F7A" w:rsidP="00736224">
                  <w:pPr>
                    <w:spacing w:line="240" w:lineRule="auto"/>
                    <w:jc w:val="center"/>
                    <w:rPr>
                      <w:rFonts w:ascii="Montserrat Light" w:hAnsi="Montserrat Light" w:cs="Times New Roman"/>
                      <w:b/>
                      <w:color w:val="000000"/>
                      <w:lang w:val="ro-RO"/>
                    </w:rPr>
                  </w:pPr>
                  <w:r w:rsidRPr="00CF5186">
                    <w:rPr>
                      <w:rFonts w:ascii="Montserrat Light" w:hAnsi="Montserrat Light" w:cs="Times New Roman"/>
                      <w:b/>
                      <w:color w:val="000000"/>
                      <w:lang w:val="ro-RO"/>
                    </w:rPr>
                    <w:t xml:space="preserve">Poziţia din statul de </w:t>
                  </w:r>
                  <w:r w:rsidRPr="00CF5186">
                    <w:rPr>
                      <w:rFonts w:ascii="Montserrat Light" w:hAnsi="Montserrat Light" w:cs="Times New Roman"/>
                      <w:b/>
                      <w:color w:val="000000"/>
                      <w:lang w:val="ro-RO"/>
                    </w:rPr>
                    <w:lastRenderedPageBreak/>
                    <w:t>funcţii aprobat</w:t>
                  </w:r>
                </w:p>
              </w:tc>
              <w:tc>
                <w:tcPr>
                  <w:tcW w:w="857" w:type="pct"/>
                  <w:tcBorders>
                    <w:top w:val="single" w:sz="4" w:space="0" w:color="auto"/>
                    <w:left w:val="single" w:sz="4" w:space="0" w:color="auto"/>
                    <w:bottom w:val="single" w:sz="4" w:space="0" w:color="auto"/>
                    <w:right w:val="single" w:sz="4" w:space="0" w:color="auto"/>
                  </w:tcBorders>
                  <w:vAlign w:val="center"/>
                </w:tcPr>
                <w:p w14:paraId="0A9595FE" w14:textId="77777777" w:rsidR="00A15F7A" w:rsidRPr="00CF5186" w:rsidRDefault="00A15F7A" w:rsidP="00736224">
                  <w:pPr>
                    <w:spacing w:line="240" w:lineRule="auto"/>
                    <w:jc w:val="center"/>
                    <w:rPr>
                      <w:rFonts w:ascii="Montserrat Light" w:hAnsi="Montserrat Light" w:cs="Times New Roman"/>
                      <w:b/>
                      <w:color w:val="000000"/>
                      <w:lang w:val="ro-RO"/>
                    </w:rPr>
                  </w:pPr>
                  <w:r w:rsidRPr="00CF5186">
                    <w:rPr>
                      <w:rFonts w:ascii="Montserrat Light" w:hAnsi="Montserrat Light" w:cs="Times New Roman"/>
                      <w:b/>
                      <w:color w:val="000000"/>
                      <w:lang w:val="ro-RO"/>
                    </w:rPr>
                    <w:lastRenderedPageBreak/>
                    <w:t xml:space="preserve">Poziţia din statul de </w:t>
                  </w:r>
                  <w:r w:rsidRPr="00CF5186">
                    <w:rPr>
                      <w:rFonts w:ascii="Montserrat Light" w:hAnsi="Montserrat Light" w:cs="Times New Roman"/>
                      <w:b/>
                      <w:color w:val="000000"/>
                      <w:lang w:val="ro-RO"/>
                    </w:rPr>
                    <w:lastRenderedPageBreak/>
                    <w:t>funcţii propusă</w:t>
                  </w:r>
                </w:p>
              </w:tc>
              <w:tc>
                <w:tcPr>
                  <w:tcW w:w="895" w:type="pct"/>
                  <w:tcBorders>
                    <w:top w:val="single" w:sz="4" w:space="0" w:color="auto"/>
                    <w:left w:val="single" w:sz="4" w:space="0" w:color="auto"/>
                    <w:bottom w:val="single" w:sz="4" w:space="0" w:color="auto"/>
                    <w:right w:val="single" w:sz="4" w:space="0" w:color="auto"/>
                  </w:tcBorders>
                  <w:vAlign w:val="center"/>
                </w:tcPr>
                <w:p w14:paraId="27A7EBA5" w14:textId="77777777" w:rsidR="00A15F7A" w:rsidRPr="00CF5186" w:rsidRDefault="00A15F7A" w:rsidP="00736224">
                  <w:pPr>
                    <w:spacing w:line="240" w:lineRule="auto"/>
                    <w:jc w:val="center"/>
                    <w:rPr>
                      <w:rFonts w:ascii="Montserrat Light" w:hAnsi="Montserrat Light" w:cs="Times New Roman"/>
                      <w:b/>
                      <w:color w:val="000000"/>
                      <w:lang w:val="ro-RO"/>
                    </w:rPr>
                  </w:pPr>
                  <w:r w:rsidRPr="00CF5186">
                    <w:rPr>
                      <w:rFonts w:ascii="Montserrat Light" w:hAnsi="Montserrat Light" w:cs="Times New Roman"/>
                      <w:b/>
                      <w:color w:val="000000"/>
                      <w:lang w:val="ro-RO"/>
                    </w:rPr>
                    <w:lastRenderedPageBreak/>
                    <w:t xml:space="preserve">Funcţia din statul de </w:t>
                  </w:r>
                  <w:r w:rsidRPr="00CF5186">
                    <w:rPr>
                      <w:rFonts w:ascii="Montserrat Light" w:hAnsi="Montserrat Light" w:cs="Times New Roman"/>
                      <w:b/>
                      <w:color w:val="000000"/>
                      <w:lang w:val="ro-RO"/>
                    </w:rPr>
                    <w:lastRenderedPageBreak/>
                    <w:t>funcţii aprobat</w:t>
                  </w:r>
                </w:p>
              </w:tc>
              <w:tc>
                <w:tcPr>
                  <w:tcW w:w="1051" w:type="pct"/>
                  <w:tcBorders>
                    <w:top w:val="single" w:sz="4" w:space="0" w:color="auto"/>
                    <w:left w:val="single" w:sz="4" w:space="0" w:color="auto"/>
                    <w:bottom w:val="single" w:sz="4" w:space="0" w:color="auto"/>
                    <w:right w:val="single" w:sz="4" w:space="0" w:color="auto"/>
                  </w:tcBorders>
                  <w:vAlign w:val="center"/>
                </w:tcPr>
                <w:p w14:paraId="7007DF85" w14:textId="77777777" w:rsidR="00A15F7A" w:rsidRPr="00CF5186" w:rsidRDefault="00A15F7A" w:rsidP="00736224">
                  <w:pPr>
                    <w:spacing w:line="240" w:lineRule="auto"/>
                    <w:jc w:val="center"/>
                    <w:rPr>
                      <w:rFonts w:ascii="Montserrat Light" w:hAnsi="Montserrat Light" w:cs="Times New Roman"/>
                      <w:b/>
                      <w:bCs/>
                      <w:color w:val="000000"/>
                      <w:lang w:val="ro-RO"/>
                    </w:rPr>
                  </w:pPr>
                  <w:r w:rsidRPr="00CF5186">
                    <w:rPr>
                      <w:rFonts w:ascii="Montserrat Light" w:hAnsi="Montserrat Light" w:cs="Times New Roman"/>
                      <w:b/>
                      <w:bCs/>
                      <w:color w:val="000000"/>
                      <w:lang w:val="ro-RO"/>
                    </w:rPr>
                    <w:lastRenderedPageBreak/>
                    <w:t>Funcţia propusă</w:t>
                  </w:r>
                </w:p>
              </w:tc>
              <w:tc>
                <w:tcPr>
                  <w:tcW w:w="983" w:type="pct"/>
                  <w:tcBorders>
                    <w:top w:val="single" w:sz="4" w:space="0" w:color="auto"/>
                    <w:left w:val="single" w:sz="4" w:space="0" w:color="auto"/>
                    <w:bottom w:val="single" w:sz="4" w:space="0" w:color="auto"/>
                    <w:right w:val="single" w:sz="4" w:space="0" w:color="auto"/>
                  </w:tcBorders>
                </w:tcPr>
                <w:p w14:paraId="7916F590" w14:textId="77777777" w:rsidR="00A15F7A" w:rsidRPr="00CF5186" w:rsidRDefault="00A15F7A" w:rsidP="00736224">
                  <w:pPr>
                    <w:spacing w:line="240" w:lineRule="auto"/>
                    <w:jc w:val="center"/>
                    <w:rPr>
                      <w:rFonts w:ascii="Montserrat Light" w:hAnsi="Montserrat Light" w:cs="Times New Roman"/>
                      <w:b/>
                      <w:bCs/>
                      <w:color w:val="000000"/>
                      <w:lang w:val="ro-RO"/>
                    </w:rPr>
                  </w:pPr>
                  <w:r w:rsidRPr="00CF5186">
                    <w:rPr>
                      <w:rFonts w:ascii="Montserrat Light" w:hAnsi="Montserrat Light" w:cs="Times New Roman"/>
                      <w:b/>
                      <w:bCs/>
                      <w:noProof/>
                      <w:lang w:val="ro-RO"/>
                    </w:rPr>
                    <w:t>Diferențe stat de funcții aprobat/propus</w:t>
                  </w:r>
                </w:p>
              </w:tc>
            </w:tr>
            <w:tr w:rsidR="00D66DF0" w:rsidRPr="00CF5186" w14:paraId="4B643BF9" w14:textId="77777777" w:rsidTr="00415109">
              <w:trPr>
                <w:trHeight w:val="431"/>
              </w:trPr>
              <w:tc>
                <w:tcPr>
                  <w:tcW w:w="336" w:type="pct"/>
                  <w:vAlign w:val="center"/>
                </w:tcPr>
                <w:p w14:paraId="673F9557" w14:textId="77777777" w:rsidR="00D66DF0" w:rsidRPr="00CF5186" w:rsidRDefault="00D66DF0" w:rsidP="00736224">
                  <w:pPr>
                    <w:spacing w:line="240" w:lineRule="auto"/>
                    <w:jc w:val="both"/>
                    <w:rPr>
                      <w:rFonts w:ascii="Montserrat Light" w:hAnsi="Montserrat Light" w:cs="Times New Roman"/>
                      <w:lang w:val="ro-RO"/>
                    </w:rPr>
                  </w:pPr>
                  <w:r w:rsidRPr="00CF5186">
                    <w:rPr>
                      <w:rFonts w:ascii="Montserrat Light" w:hAnsi="Montserrat Light" w:cs="Times New Roman"/>
                      <w:lang w:val="ro-RO"/>
                    </w:rPr>
                    <w:t>1.</w:t>
                  </w:r>
                </w:p>
              </w:tc>
              <w:tc>
                <w:tcPr>
                  <w:tcW w:w="878" w:type="pct"/>
                  <w:vAlign w:val="center"/>
                </w:tcPr>
                <w:p w14:paraId="79DC32C3" w14:textId="5FE19296" w:rsidR="00D66DF0" w:rsidRPr="00CF5186" w:rsidRDefault="00D66DF0" w:rsidP="00736224">
                  <w:pPr>
                    <w:spacing w:line="240" w:lineRule="auto"/>
                    <w:jc w:val="center"/>
                    <w:rPr>
                      <w:rFonts w:ascii="Montserrat Light" w:hAnsi="Montserrat Light" w:cs="Times New Roman"/>
                      <w:lang w:val="ro-RO"/>
                    </w:rPr>
                  </w:pPr>
                  <w:r w:rsidRPr="00CF5186">
                    <w:rPr>
                      <w:rFonts w:ascii="Montserrat Light" w:eastAsia="Times New Roman" w:hAnsi="Montserrat Light" w:cs="Times New Roman"/>
                      <w:lang w:val="ro-RO"/>
                    </w:rPr>
                    <w:t>II/15.1/25</w:t>
                  </w:r>
                </w:p>
              </w:tc>
              <w:tc>
                <w:tcPr>
                  <w:tcW w:w="857" w:type="pct"/>
                  <w:vAlign w:val="center"/>
                </w:tcPr>
                <w:p w14:paraId="0F9449DF" w14:textId="77777777" w:rsidR="00D66DF0" w:rsidRPr="00CF5186" w:rsidRDefault="00D66DF0" w:rsidP="00736224">
                  <w:pPr>
                    <w:spacing w:line="240" w:lineRule="auto"/>
                    <w:jc w:val="center"/>
                    <w:rPr>
                      <w:rFonts w:ascii="Montserrat Light" w:hAnsi="Montserrat Light" w:cs="Times New Roman"/>
                      <w:lang w:val="ro-RO"/>
                    </w:rPr>
                  </w:pPr>
                  <w:r w:rsidRPr="00CF5186">
                    <w:rPr>
                      <w:rFonts w:ascii="Montserrat Light" w:hAnsi="Montserrat Light" w:cs="Times New Roman"/>
                      <w:lang w:val="ro-RO"/>
                    </w:rPr>
                    <w:t>-</w:t>
                  </w:r>
                </w:p>
              </w:tc>
              <w:tc>
                <w:tcPr>
                  <w:tcW w:w="895" w:type="pct"/>
                  <w:vAlign w:val="center"/>
                </w:tcPr>
                <w:p w14:paraId="46E29A32" w14:textId="4F01F187" w:rsidR="00D66DF0" w:rsidRPr="00CF5186" w:rsidRDefault="00D66DF0" w:rsidP="00736224">
                  <w:pPr>
                    <w:spacing w:line="240" w:lineRule="auto"/>
                    <w:jc w:val="center"/>
                    <w:rPr>
                      <w:rFonts w:ascii="Montserrat Light" w:hAnsi="Montserrat Light" w:cs="Times New Roman"/>
                      <w:lang w:val="ro-RO"/>
                    </w:rPr>
                  </w:pPr>
                  <w:r w:rsidRPr="00CF5186">
                    <w:rPr>
                      <w:rFonts w:ascii="Montserrat Light" w:hAnsi="Montserrat Light" w:cs="Times New Roman"/>
                      <w:lang w:val="ro-RO"/>
                    </w:rPr>
                    <w:t>Asistent social (S)</w:t>
                  </w:r>
                </w:p>
              </w:tc>
              <w:tc>
                <w:tcPr>
                  <w:tcW w:w="1051" w:type="pct"/>
                </w:tcPr>
                <w:p w14:paraId="7E42541D" w14:textId="77777777" w:rsidR="00D66DF0" w:rsidRPr="00CF5186" w:rsidRDefault="00D66DF0" w:rsidP="00736224">
                  <w:pPr>
                    <w:spacing w:line="240" w:lineRule="auto"/>
                    <w:jc w:val="center"/>
                    <w:rPr>
                      <w:rFonts w:ascii="Montserrat Light" w:hAnsi="Montserrat Light" w:cs="Times New Roman"/>
                    </w:rPr>
                  </w:pPr>
                  <w:r w:rsidRPr="00CF5186">
                    <w:rPr>
                      <w:rFonts w:ascii="Montserrat Light" w:hAnsi="Montserrat Light" w:cs="Times New Roman"/>
                      <w:bCs/>
                      <w:lang w:val="ro-RO"/>
                    </w:rPr>
                    <w:t>-</w:t>
                  </w:r>
                </w:p>
              </w:tc>
              <w:tc>
                <w:tcPr>
                  <w:tcW w:w="983" w:type="pct"/>
                </w:tcPr>
                <w:p w14:paraId="51A1E893" w14:textId="37554B54" w:rsidR="00D66DF0" w:rsidRPr="00CF5186" w:rsidRDefault="00D66DF0"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-1</w:t>
                  </w:r>
                </w:p>
              </w:tc>
            </w:tr>
            <w:tr w:rsidR="00D66DF0" w:rsidRPr="00CF5186" w14:paraId="7E1B6E05" w14:textId="77777777" w:rsidTr="00415109">
              <w:trPr>
                <w:trHeight w:val="431"/>
              </w:trPr>
              <w:tc>
                <w:tcPr>
                  <w:tcW w:w="336" w:type="pct"/>
                  <w:vAlign w:val="center"/>
                </w:tcPr>
                <w:p w14:paraId="5F5DA0DD" w14:textId="77777777" w:rsidR="00D66DF0" w:rsidRPr="00CF5186" w:rsidRDefault="00D66DF0" w:rsidP="00736224">
                  <w:pPr>
                    <w:spacing w:line="240" w:lineRule="auto"/>
                    <w:jc w:val="both"/>
                    <w:rPr>
                      <w:rFonts w:ascii="Montserrat Light" w:hAnsi="Montserrat Light" w:cs="Times New Roman"/>
                      <w:lang w:val="ro-RO"/>
                    </w:rPr>
                  </w:pPr>
                  <w:r w:rsidRPr="00CF5186">
                    <w:rPr>
                      <w:rFonts w:ascii="Montserrat Light" w:hAnsi="Montserrat Light" w:cs="Times New Roman"/>
                      <w:lang w:val="ro-RO"/>
                    </w:rPr>
                    <w:t>2.</w:t>
                  </w:r>
                </w:p>
              </w:tc>
              <w:tc>
                <w:tcPr>
                  <w:tcW w:w="878" w:type="pct"/>
                  <w:vAlign w:val="center"/>
                </w:tcPr>
                <w:p w14:paraId="2DFACC81" w14:textId="7965B9D5" w:rsidR="00D66DF0" w:rsidRPr="00CF5186" w:rsidRDefault="00D66DF0"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II/15.1/83</w:t>
                  </w:r>
                </w:p>
              </w:tc>
              <w:tc>
                <w:tcPr>
                  <w:tcW w:w="857" w:type="pct"/>
                  <w:vAlign w:val="center"/>
                </w:tcPr>
                <w:p w14:paraId="09843E91" w14:textId="77777777" w:rsidR="00D66DF0" w:rsidRPr="00CF5186" w:rsidRDefault="00D66DF0" w:rsidP="00736224">
                  <w:pPr>
                    <w:spacing w:line="240" w:lineRule="auto"/>
                    <w:jc w:val="center"/>
                    <w:rPr>
                      <w:rFonts w:ascii="Montserrat Light" w:eastAsia="Times New Roman" w:hAnsi="Montserrat Light" w:cs="Times New Roman"/>
                      <w:lang w:val="ro-RO"/>
                    </w:rPr>
                  </w:pPr>
                  <w:r w:rsidRPr="00CF5186">
                    <w:rPr>
                      <w:rFonts w:ascii="Montserrat Light" w:hAnsi="Montserrat Light" w:cs="Times New Roman"/>
                      <w:lang w:val="ro-RO"/>
                    </w:rPr>
                    <w:t>-</w:t>
                  </w:r>
                </w:p>
              </w:tc>
              <w:tc>
                <w:tcPr>
                  <w:tcW w:w="895" w:type="pct"/>
                </w:tcPr>
                <w:p w14:paraId="31610204" w14:textId="25C94AD6" w:rsidR="00D66DF0" w:rsidRPr="00CF5186" w:rsidRDefault="00D66DF0"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Analist (S)</w:t>
                  </w:r>
                </w:p>
              </w:tc>
              <w:tc>
                <w:tcPr>
                  <w:tcW w:w="1051" w:type="pct"/>
                </w:tcPr>
                <w:p w14:paraId="719715E9" w14:textId="77777777" w:rsidR="00D66DF0" w:rsidRPr="00CF5186" w:rsidRDefault="00D66DF0" w:rsidP="00736224">
                  <w:pPr>
                    <w:spacing w:line="240" w:lineRule="auto"/>
                    <w:jc w:val="center"/>
                    <w:rPr>
                      <w:rFonts w:ascii="Montserrat Light" w:eastAsia="Times New Roman" w:hAnsi="Montserrat Light" w:cs="Times New Roman"/>
                      <w:lang w:val="ro-RO"/>
                    </w:rPr>
                  </w:pPr>
                  <w:r w:rsidRPr="00CF5186">
                    <w:rPr>
                      <w:rFonts w:ascii="Montserrat Light" w:hAnsi="Montserrat Light" w:cs="Times New Roman"/>
                      <w:bCs/>
                      <w:lang w:val="ro-RO"/>
                    </w:rPr>
                    <w:t>-</w:t>
                  </w:r>
                </w:p>
              </w:tc>
              <w:tc>
                <w:tcPr>
                  <w:tcW w:w="983" w:type="pct"/>
                </w:tcPr>
                <w:p w14:paraId="4C309044" w14:textId="77777777" w:rsidR="00D66DF0" w:rsidRPr="00CF5186" w:rsidRDefault="00D66DF0"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-1</w:t>
                  </w:r>
                </w:p>
              </w:tc>
            </w:tr>
            <w:tr w:rsidR="00A15F7A" w:rsidRPr="00CF5186" w14:paraId="298ACCDA" w14:textId="77777777" w:rsidTr="00415109">
              <w:trPr>
                <w:trHeight w:val="431"/>
              </w:trPr>
              <w:tc>
                <w:tcPr>
                  <w:tcW w:w="4017" w:type="pct"/>
                  <w:gridSpan w:val="5"/>
                  <w:vAlign w:val="center"/>
                </w:tcPr>
                <w:p w14:paraId="7D58B68A" w14:textId="77777777" w:rsidR="00A15F7A" w:rsidRPr="00CF5186" w:rsidRDefault="00A15F7A"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Total posturi desființate</w:t>
                  </w:r>
                </w:p>
              </w:tc>
              <w:tc>
                <w:tcPr>
                  <w:tcW w:w="983" w:type="pct"/>
                </w:tcPr>
                <w:p w14:paraId="4F5FCEBB" w14:textId="168347EF" w:rsidR="00A15F7A" w:rsidRPr="00CF5186" w:rsidRDefault="00A15F7A" w:rsidP="00736224">
                  <w:pPr>
                    <w:spacing w:line="240" w:lineRule="auto"/>
                    <w:jc w:val="center"/>
                    <w:rPr>
                      <w:rFonts w:ascii="Montserrat Light" w:eastAsia="Times New Roman" w:hAnsi="Montserrat Light" w:cs="Times New Roman"/>
                      <w:lang w:val="ro-RO"/>
                    </w:rPr>
                  </w:pPr>
                  <w:r w:rsidRPr="00CF5186">
                    <w:rPr>
                      <w:rFonts w:ascii="Montserrat Light" w:eastAsia="Times New Roman" w:hAnsi="Montserrat Light" w:cs="Times New Roman"/>
                      <w:lang w:val="ro-RO"/>
                    </w:rPr>
                    <w:t>-</w:t>
                  </w:r>
                  <w:r w:rsidR="002C43CC" w:rsidRPr="00CF5186">
                    <w:rPr>
                      <w:rFonts w:ascii="Montserrat Light" w:eastAsia="Times New Roman" w:hAnsi="Montserrat Light" w:cs="Times New Roman"/>
                      <w:lang w:val="ro-RO"/>
                    </w:rPr>
                    <w:t>2</w:t>
                  </w:r>
                </w:p>
              </w:tc>
            </w:tr>
          </w:tbl>
          <w:p w14:paraId="3A6A2C5B" w14:textId="77777777" w:rsidR="00565E49" w:rsidRPr="00CF5186" w:rsidRDefault="00565E49" w:rsidP="00736224">
            <w:pPr>
              <w:suppressAutoHyphens/>
              <w:spacing w:line="240" w:lineRule="auto"/>
              <w:jc w:val="both"/>
              <w:rPr>
                <w:rFonts w:ascii="Montserrat Light" w:eastAsia="Times New Roman" w:hAnsi="Montserrat Light" w:cs="Times New Roman"/>
                <w:b/>
                <w:lang w:val="ro-RO"/>
              </w:rPr>
            </w:pPr>
          </w:p>
          <w:p w14:paraId="7DBFDBFD" w14:textId="45CFD0DD" w:rsidR="00D66DF0" w:rsidRPr="00CF5186" w:rsidRDefault="00A15F7A" w:rsidP="00736224">
            <w:pPr>
              <w:pStyle w:val="Listparagraf"/>
              <w:numPr>
                <w:ilvl w:val="0"/>
                <w:numId w:val="41"/>
              </w:numPr>
              <w:spacing w:line="240" w:lineRule="auto"/>
              <w:jc w:val="both"/>
              <w:rPr>
                <w:rFonts w:ascii="Montserrat Light" w:eastAsia="Times New Roman" w:hAnsi="Montserrat Light"/>
                <w:b/>
                <w:u w:val="single"/>
                <w:lang w:val="ro-RO"/>
              </w:rPr>
            </w:pPr>
            <w:r w:rsidRPr="00CF5186">
              <w:rPr>
                <w:rFonts w:ascii="Montserrat Light" w:eastAsia="Times New Roman" w:hAnsi="Montserrat Light"/>
                <w:b/>
                <w:u w:val="single"/>
                <w:lang w:val="ro-RO"/>
              </w:rPr>
              <w:t xml:space="preserve">MUTĂRI DE POSTURI </w:t>
            </w:r>
          </w:p>
          <w:p w14:paraId="7EF87CFE" w14:textId="1AE8FB9B" w:rsidR="00A15F7A" w:rsidRPr="00CF5186" w:rsidRDefault="001E0545" w:rsidP="00736224">
            <w:pPr>
              <w:pStyle w:val="Listparagraf"/>
              <w:numPr>
                <w:ilvl w:val="0"/>
                <w:numId w:val="43"/>
              </w:numPr>
              <w:spacing w:line="240" w:lineRule="auto"/>
              <w:jc w:val="both"/>
              <w:rPr>
                <w:rFonts w:ascii="Montserrat Light" w:eastAsia="Times New Roman" w:hAnsi="Montserrat Light"/>
                <w:color w:val="000000" w:themeColor="text1"/>
                <w:lang w:val="ro-RO"/>
              </w:rPr>
            </w:pPr>
            <w:r w:rsidRPr="00CF5186">
              <w:rPr>
                <w:rFonts w:ascii="Montserrat Light" w:eastAsia="Times New Roman" w:hAnsi="Montserrat Light"/>
                <w:lang w:val="ro-RO"/>
              </w:rPr>
              <w:t xml:space="preserve">Pentru buna desfășurare a activității de transport a pacienților în și din sălile de operație se propune  </w:t>
            </w:r>
            <w:r w:rsidR="004D075D" w:rsidRPr="00CF5186">
              <w:rPr>
                <w:rFonts w:ascii="Montserrat Light" w:eastAsia="Times New Roman" w:hAnsi="Montserrat Light"/>
                <w:b/>
                <w:bCs/>
                <w:lang w:val="ro-RO"/>
              </w:rPr>
              <w:t xml:space="preserve">mutarea </w:t>
            </w:r>
            <w:r w:rsidR="004D075D" w:rsidRPr="00CF5186">
              <w:rPr>
                <w:rFonts w:ascii="Montserrat Light" w:eastAsia="Times New Roman" w:hAnsi="Montserrat Light"/>
                <w:lang w:val="ro-RO"/>
              </w:rPr>
              <w:t>a 1 post vacant de brancardier</w:t>
            </w:r>
            <w:r w:rsidR="004833D0" w:rsidRPr="00CF5186">
              <w:rPr>
                <w:rFonts w:ascii="Montserrat Light" w:eastAsia="Times New Roman" w:hAnsi="Montserrat Light"/>
                <w:lang w:val="ro-RO"/>
              </w:rPr>
              <w:t xml:space="preserve"> de la Compartimentul Clinic ORL la Bloc Operator </w:t>
            </w:r>
            <w:r w:rsidR="002E3169" w:rsidRPr="00CF5186">
              <w:rPr>
                <w:rFonts w:ascii="Montserrat Light" w:eastAsia="Times New Roman" w:hAnsi="Montserrat Light"/>
                <w:lang w:val="ro-RO"/>
              </w:rPr>
              <w:t xml:space="preserve">Compartimentul Clinic </w:t>
            </w:r>
            <w:r w:rsidR="004833D0" w:rsidRPr="00CF5186">
              <w:rPr>
                <w:rFonts w:ascii="Montserrat Light" w:eastAsia="Times New Roman" w:hAnsi="Montserrat Light"/>
                <w:lang w:val="ro-RO"/>
              </w:rPr>
              <w:t>ORL</w:t>
            </w:r>
            <w:r w:rsidR="004D075D" w:rsidRPr="00CF5186">
              <w:rPr>
                <w:rFonts w:ascii="Montserrat Light" w:eastAsia="Times New Roman" w:hAnsi="Montserrat Light"/>
                <w:color w:val="000000" w:themeColor="text1"/>
                <w:lang w:val="ro-RO"/>
              </w:rPr>
              <w:t>, astfel: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
              <w:gridCol w:w="1869"/>
              <w:gridCol w:w="2219"/>
              <w:gridCol w:w="1935"/>
              <w:gridCol w:w="2391"/>
            </w:tblGrid>
            <w:tr w:rsidR="00A15F7A" w:rsidRPr="00CF5186" w14:paraId="3FAE6F9F" w14:textId="77777777" w:rsidTr="00415109">
              <w:trPr>
                <w:trHeight w:val="431"/>
              </w:trPr>
              <w:tc>
                <w:tcPr>
                  <w:tcW w:w="390" w:type="pct"/>
                  <w:tcBorders>
                    <w:top w:val="single" w:sz="4" w:space="0" w:color="auto"/>
                    <w:left w:val="single" w:sz="4" w:space="0" w:color="auto"/>
                    <w:bottom w:val="single" w:sz="4" w:space="0" w:color="auto"/>
                    <w:right w:val="single" w:sz="4" w:space="0" w:color="auto"/>
                  </w:tcBorders>
                  <w:vAlign w:val="center"/>
                </w:tcPr>
                <w:p w14:paraId="1DE0247F" w14:textId="77777777" w:rsidR="00A15F7A" w:rsidRPr="00CF5186" w:rsidRDefault="00A15F7A" w:rsidP="00736224">
                  <w:pPr>
                    <w:spacing w:line="240" w:lineRule="auto"/>
                    <w:jc w:val="center"/>
                    <w:rPr>
                      <w:rFonts w:ascii="Montserrat Light" w:hAnsi="Montserrat Light" w:cs="Times New Roman"/>
                      <w:b/>
                      <w:color w:val="000000"/>
                      <w:lang w:val="ro-RO"/>
                    </w:rPr>
                  </w:pPr>
                  <w:r w:rsidRPr="00CF5186">
                    <w:rPr>
                      <w:rFonts w:ascii="Montserrat Light" w:hAnsi="Montserrat Light" w:cs="Times New Roman"/>
                      <w:b/>
                      <w:color w:val="000000"/>
                      <w:lang w:val="ro-RO"/>
                    </w:rPr>
                    <w:t>Nr. crt.</w:t>
                  </w:r>
                </w:p>
              </w:tc>
              <w:tc>
                <w:tcPr>
                  <w:tcW w:w="1024" w:type="pct"/>
                  <w:tcBorders>
                    <w:top w:val="single" w:sz="4" w:space="0" w:color="auto"/>
                    <w:left w:val="single" w:sz="4" w:space="0" w:color="auto"/>
                    <w:bottom w:val="single" w:sz="4" w:space="0" w:color="auto"/>
                    <w:right w:val="single" w:sz="4" w:space="0" w:color="auto"/>
                  </w:tcBorders>
                  <w:vAlign w:val="center"/>
                </w:tcPr>
                <w:p w14:paraId="3AE4D84E" w14:textId="77777777" w:rsidR="00A15F7A" w:rsidRPr="00CF5186" w:rsidRDefault="00A15F7A" w:rsidP="00736224">
                  <w:pPr>
                    <w:spacing w:line="240" w:lineRule="auto"/>
                    <w:jc w:val="center"/>
                    <w:rPr>
                      <w:rFonts w:ascii="Montserrat Light" w:hAnsi="Montserrat Light" w:cs="Times New Roman"/>
                      <w:b/>
                      <w:color w:val="000000"/>
                      <w:lang w:val="ro-RO"/>
                    </w:rPr>
                  </w:pPr>
                  <w:r w:rsidRPr="00CF5186">
                    <w:rPr>
                      <w:rFonts w:ascii="Montserrat Light" w:hAnsi="Montserrat Light" w:cs="Times New Roman"/>
                      <w:b/>
                      <w:color w:val="000000"/>
                      <w:lang w:val="ro-RO"/>
                    </w:rPr>
                    <w:t>Poziţia din statul de funcţii aprobat</w:t>
                  </w:r>
                </w:p>
              </w:tc>
              <w:tc>
                <w:tcPr>
                  <w:tcW w:w="1216" w:type="pct"/>
                  <w:tcBorders>
                    <w:top w:val="single" w:sz="4" w:space="0" w:color="auto"/>
                    <w:left w:val="single" w:sz="4" w:space="0" w:color="auto"/>
                    <w:bottom w:val="single" w:sz="4" w:space="0" w:color="auto"/>
                    <w:right w:val="single" w:sz="4" w:space="0" w:color="auto"/>
                  </w:tcBorders>
                  <w:vAlign w:val="center"/>
                </w:tcPr>
                <w:p w14:paraId="784AFCB4" w14:textId="77777777" w:rsidR="00A15F7A" w:rsidRPr="00CF5186" w:rsidRDefault="00A15F7A" w:rsidP="00736224">
                  <w:pPr>
                    <w:spacing w:line="240" w:lineRule="auto"/>
                    <w:jc w:val="center"/>
                    <w:rPr>
                      <w:rFonts w:ascii="Montserrat Light" w:hAnsi="Montserrat Light" w:cs="Times New Roman"/>
                      <w:b/>
                      <w:color w:val="000000"/>
                      <w:lang w:val="ro-RO"/>
                    </w:rPr>
                  </w:pPr>
                  <w:r w:rsidRPr="00CF5186">
                    <w:rPr>
                      <w:rFonts w:ascii="Montserrat Light" w:hAnsi="Montserrat Light" w:cs="Times New Roman"/>
                      <w:b/>
                      <w:color w:val="000000"/>
                      <w:lang w:val="ro-RO"/>
                    </w:rPr>
                    <w:t>Poziţia din statul de funcţii propusă</w:t>
                  </w:r>
                </w:p>
              </w:tc>
              <w:tc>
                <w:tcPr>
                  <w:tcW w:w="1060" w:type="pct"/>
                  <w:tcBorders>
                    <w:top w:val="single" w:sz="4" w:space="0" w:color="auto"/>
                    <w:left w:val="single" w:sz="4" w:space="0" w:color="auto"/>
                    <w:bottom w:val="single" w:sz="4" w:space="0" w:color="auto"/>
                    <w:right w:val="single" w:sz="4" w:space="0" w:color="auto"/>
                  </w:tcBorders>
                  <w:vAlign w:val="center"/>
                </w:tcPr>
                <w:p w14:paraId="6FCD7375" w14:textId="77777777" w:rsidR="00A15F7A" w:rsidRPr="00CF5186" w:rsidRDefault="00A15F7A" w:rsidP="00736224">
                  <w:pPr>
                    <w:spacing w:line="240" w:lineRule="auto"/>
                    <w:jc w:val="center"/>
                    <w:rPr>
                      <w:rFonts w:ascii="Montserrat Light" w:hAnsi="Montserrat Light" w:cs="Times New Roman"/>
                      <w:b/>
                      <w:color w:val="000000"/>
                      <w:lang w:val="ro-RO"/>
                    </w:rPr>
                  </w:pPr>
                  <w:r w:rsidRPr="00CF5186">
                    <w:rPr>
                      <w:rFonts w:ascii="Montserrat Light" w:hAnsi="Montserrat Light" w:cs="Times New Roman"/>
                      <w:b/>
                      <w:color w:val="000000"/>
                      <w:lang w:val="ro-RO"/>
                    </w:rPr>
                    <w:t>Funcţia din statul de funcţii aprobat</w:t>
                  </w:r>
                </w:p>
              </w:tc>
              <w:tc>
                <w:tcPr>
                  <w:tcW w:w="1311" w:type="pct"/>
                  <w:tcBorders>
                    <w:top w:val="single" w:sz="4" w:space="0" w:color="auto"/>
                    <w:left w:val="single" w:sz="4" w:space="0" w:color="auto"/>
                    <w:bottom w:val="single" w:sz="4" w:space="0" w:color="auto"/>
                    <w:right w:val="single" w:sz="4" w:space="0" w:color="auto"/>
                  </w:tcBorders>
                  <w:vAlign w:val="center"/>
                </w:tcPr>
                <w:p w14:paraId="37D34943" w14:textId="77777777" w:rsidR="00A15F7A" w:rsidRPr="00CF5186" w:rsidRDefault="00A15F7A" w:rsidP="00736224">
                  <w:pPr>
                    <w:spacing w:line="240" w:lineRule="auto"/>
                    <w:jc w:val="center"/>
                    <w:rPr>
                      <w:rFonts w:ascii="Montserrat Light" w:hAnsi="Montserrat Light" w:cs="Times New Roman"/>
                      <w:b/>
                      <w:bCs/>
                      <w:color w:val="000000"/>
                      <w:lang w:val="ro-RO"/>
                    </w:rPr>
                  </w:pPr>
                  <w:r w:rsidRPr="00CF5186">
                    <w:rPr>
                      <w:rFonts w:ascii="Montserrat Light" w:hAnsi="Montserrat Light" w:cs="Times New Roman"/>
                      <w:b/>
                      <w:bCs/>
                      <w:color w:val="000000"/>
                      <w:lang w:val="ro-RO"/>
                    </w:rPr>
                    <w:t>Funcţia propusă</w:t>
                  </w:r>
                </w:p>
              </w:tc>
            </w:tr>
            <w:tr w:rsidR="002E3169" w:rsidRPr="00CF5186" w14:paraId="3F2F3B05" w14:textId="77777777" w:rsidTr="00415109">
              <w:trPr>
                <w:trHeight w:val="431"/>
              </w:trPr>
              <w:tc>
                <w:tcPr>
                  <w:tcW w:w="390" w:type="pct"/>
                  <w:vAlign w:val="center"/>
                </w:tcPr>
                <w:p w14:paraId="21FD1043" w14:textId="77777777" w:rsidR="002E3169" w:rsidRPr="00CF5186" w:rsidRDefault="002E3169" w:rsidP="00736224">
                  <w:pPr>
                    <w:spacing w:line="240" w:lineRule="auto"/>
                    <w:jc w:val="both"/>
                    <w:rPr>
                      <w:rFonts w:ascii="Montserrat Light" w:hAnsi="Montserrat Light" w:cs="Times New Roman"/>
                      <w:color w:val="000000"/>
                      <w:lang w:val="ro-RO"/>
                    </w:rPr>
                  </w:pPr>
                  <w:r w:rsidRPr="00CF5186">
                    <w:rPr>
                      <w:rFonts w:ascii="Montserrat Light" w:hAnsi="Montserrat Light" w:cs="Times New Roman"/>
                      <w:color w:val="000000"/>
                      <w:lang w:val="ro-RO"/>
                    </w:rPr>
                    <w:t>1.</w:t>
                  </w:r>
                </w:p>
              </w:tc>
              <w:tc>
                <w:tcPr>
                  <w:tcW w:w="1024" w:type="pct"/>
                  <w:vAlign w:val="center"/>
                </w:tcPr>
                <w:p w14:paraId="0465AA98" w14:textId="49EE3E55" w:rsidR="002E3169" w:rsidRPr="00CF5186" w:rsidRDefault="002E3169" w:rsidP="00736224">
                  <w:pPr>
                    <w:spacing w:line="240" w:lineRule="auto"/>
                    <w:jc w:val="both"/>
                    <w:rPr>
                      <w:rFonts w:ascii="Montserrat Light" w:hAnsi="Montserrat Light" w:cs="Times New Roman"/>
                      <w:color w:val="000000" w:themeColor="text1"/>
                      <w:lang w:val="ro-RO"/>
                    </w:rPr>
                  </w:pPr>
                  <w:r w:rsidRPr="00CF5186">
                    <w:rPr>
                      <w:rFonts w:ascii="Montserrat Light" w:eastAsia="Times New Roman" w:hAnsi="Montserrat Light" w:cs="Times New Roman"/>
                      <w:color w:val="000000" w:themeColor="text1"/>
                      <w:lang w:val="ro-RO"/>
                    </w:rPr>
                    <w:t>II/5/15 (1 post)</w:t>
                  </w:r>
                </w:p>
              </w:tc>
              <w:tc>
                <w:tcPr>
                  <w:tcW w:w="1216" w:type="pct"/>
                  <w:vAlign w:val="center"/>
                </w:tcPr>
                <w:p w14:paraId="4B4E2AF0" w14:textId="73F97494" w:rsidR="002E3169" w:rsidRPr="00CF5186" w:rsidRDefault="002E3169" w:rsidP="00736224">
                  <w:pPr>
                    <w:spacing w:line="240" w:lineRule="auto"/>
                    <w:jc w:val="both"/>
                    <w:rPr>
                      <w:rFonts w:ascii="Montserrat Light" w:hAnsi="Montserrat Light" w:cs="Times New Roman"/>
                      <w:color w:val="000000" w:themeColor="text1"/>
                      <w:lang w:val="ro-RO"/>
                    </w:rPr>
                  </w:pPr>
                  <w:r w:rsidRPr="00CF5186">
                    <w:rPr>
                      <w:rFonts w:ascii="Montserrat Light" w:eastAsia="Times New Roman" w:hAnsi="Montserrat Light" w:cs="Times New Roman"/>
                      <w:color w:val="000000" w:themeColor="text1"/>
                      <w:lang w:val="ro-RO"/>
                    </w:rPr>
                    <w:t>II/18.3/4 (1 post)</w:t>
                  </w:r>
                </w:p>
              </w:tc>
              <w:tc>
                <w:tcPr>
                  <w:tcW w:w="1060" w:type="pct"/>
                  <w:vAlign w:val="center"/>
                </w:tcPr>
                <w:p w14:paraId="10D208FD" w14:textId="73EB3710" w:rsidR="002E3169" w:rsidRPr="00CF5186" w:rsidRDefault="002E3169" w:rsidP="00736224">
                  <w:pPr>
                    <w:spacing w:line="240" w:lineRule="auto"/>
                    <w:rPr>
                      <w:rFonts w:ascii="Montserrat Light" w:hAnsi="Montserrat Light" w:cs="Times New Roman"/>
                      <w:lang w:val="ro-RO"/>
                    </w:rPr>
                  </w:pPr>
                  <w:r w:rsidRPr="00CF5186">
                    <w:rPr>
                      <w:rFonts w:ascii="Montserrat Light" w:eastAsia="Times New Roman" w:hAnsi="Montserrat Light" w:cs="Times New Roman"/>
                      <w:lang w:val="ro-RO"/>
                    </w:rPr>
                    <w:t>Brancardier (G)</w:t>
                  </w:r>
                </w:p>
              </w:tc>
              <w:tc>
                <w:tcPr>
                  <w:tcW w:w="1311" w:type="pct"/>
                </w:tcPr>
                <w:p w14:paraId="64AF968B" w14:textId="6CFE8907" w:rsidR="002E3169" w:rsidRPr="00CF5186" w:rsidRDefault="002E3169" w:rsidP="00736224">
                  <w:pPr>
                    <w:spacing w:line="240" w:lineRule="auto"/>
                    <w:rPr>
                      <w:rFonts w:ascii="Montserrat Light" w:hAnsi="Montserrat Light" w:cs="Times New Roman"/>
                    </w:rPr>
                  </w:pPr>
                  <w:r w:rsidRPr="00CF5186">
                    <w:rPr>
                      <w:rFonts w:ascii="Montserrat Light" w:eastAsia="Times New Roman" w:hAnsi="Montserrat Light" w:cs="Times New Roman"/>
                      <w:lang w:val="ro-RO"/>
                    </w:rPr>
                    <w:t>Brancardier (G)</w:t>
                  </w:r>
                </w:p>
              </w:tc>
            </w:tr>
          </w:tbl>
          <w:p w14:paraId="0594F3DF" w14:textId="77777777" w:rsidR="002E3169" w:rsidRPr="00CF5186" w:rsidRDefault="002E3169" w:rsidP="00736224">
            <w:pPr>
              <w:pStyle w:val="Listparagraf"/>
              <w:spacing w:after="0" w:line="240" w:lineRule="auto"/>
              <w:ind w:left="314"/>
              <w:contextualSpacing/>
              <w:jc w:val="both"/>
              <w:rPr>
                <w:rFonts w:ascii="Montserrat Light" w:eastAsia="Times New Roman" w:hAnsi="Montserrat Light"/>
                <w:lang w:val="ro-RO"/>
              </w:rPr>
            </w:pPr>
          </w:p>
          <w:p w14:paraId="1C01FAB7" w14:textId="74F06FBC" w:rsidR="002E3169" w:rsidRPr="00CF5186" w:rsidRDefault="002E3169" w:rsidP="00736224">
            <w:pPr>
              <w:pStyle w:val="Listparagraf"/>
              <w:numPr>
                <w:ilvl w:val="0"/>
                <w:numId w:val="43"/>
              </w:numPr>
              <w:spacing w:after="0" w:line="240" w:lineRule="auto"/>
              <w:contextualSpacing/>
              <w:jc w:val="both"/>
              <w:rPr>
                <w:rFonts w:ascii="Montserrat Light" w:eastAsia="Times New Roman" w:hAnsi="Montserrat Light"/>
                <w:lang w:val="ro-RO"/>
              </w:rPr>
            </w:pPr>
            <w:r w:rsidRPr="00CF5186">
              <w:rPr>
                <w:rFonts w:ascii="Montserrat Light" w:eastAsia="Times New Roman" w:hAnsi="Montserrat Light"/>
                <w:lang w:val="ro-RO"/>
              </w:rPr>
              <w:t xml:space="preserve">Datorită necesității de a asigura desfășurarea în bune condiții a activității medicale în Sala 3 din Bloc Operator ATI și a punctului de lucru RMN/CT, se propune </w:t>
            </w:r>
            <w:r w:rsidRPr="00CF5186">
              <w:rPr>
                <w:rFonts w:ascii="Montserrat Light" w:eastAsia="Times New Roman" w:hAnsi="Montserrat Light"/>
                <w:b/>
                <w:bCs/>
                <w:lang w:val="ro-RO"/>
              </w:rPr>
              <w:t>mutarea</w:t>
            </w:r>
            <w:r w:rsidRPr="00CF5186">
              <w:rPr>
                <w:rFonts w:ascii="Montserrat Light" w:eastAsia="Times New Roman" w:hAnsi="Montserrat Light"/>
                <w:lang w:val="ro-RO"/>
              </w:rPr>
              <w:t xml:space="preserve"> a unui post vacant asistent medical principal cu studii superioare de la Secția Clinică ATI la Bloc Operator ATI, astfel:</w:t>
            </w:r>
          </w:p>
          <w:p w14:paraId="19C35068" w14:textId="77777777" w:rsidR="00175DC0" w:rsidRPr="00CF5186" w:rsidRDefault="00175DC0" w:rsidP="00736224">
            <w:pPr>
              <w:pStyle w:val="Listparagraf"/>
              <w:spacing w:after="0" w:line="240" w:lineRule="auto"/>
              <w:contextualSpacing/>
              <w:jc w:val="both"/>
              <w:rPr>
                <w:rFonts w:ascii="Montserrat Light" w:eastAsia="Times New Roman" w:hAnsi="Montserrat Light"/>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
              <w:gridCol w:w="1853"/>
              <w:gridCol w:w="1865"/>
              <w:gridCol w:w="2334"/>
              <w:gridCol w:w="2369"/>
            </w:tblGrid>
            <w:tr w:rsidR="002E3169" w:rsidRPr="00CF5186" w14:paraId="51B9B507" w14:textId="77777777" w:rsidTr="00415109">
              <w:trPr>
                <w:trHeight w:val="431"/>
              </w:trPr>
              <w:tc>
                <w:tcPr>
                  <w:tcW w:w="386" w:type="pct"/>
                  <w:tcBorders>
                    <w:top w:val="single" w:sz="4" w:space="0" w:color="auto"/>
                    <w:left w:val="single" w:sz="4" w:space="0" w:color="auto"/>
                    <w:bottom w:val="single" w:sz="4" w:space="0" w:color="auto"/>
                    <w:right w:val="single" w:sz="4" w:space="0" w:color="auto"/>
                  </w:tcBorders>
                  <w:vAlign w:val="center"/>
                </w:tcPr>
                <w:p w14:paraId="0A90A914" w14:textId="77777777" w:rsidR="002E3169" w:rsidRPr="00CF5186" w:rsidRDefault="002E3169" w:rsidP="00736224">
                  <w:pPr>
                    <w:spacing w:line="240" w:lineRule="auto"/>
                    <w:jc w:val="center"/>
                    <w:rPr>
                      <w:rFonts w:ascii="Montserrat Light" w:hAnsi="Montserrat Light" w:cs="Times New Roman"/>
                      <w:b/>
                      <w:color w:val="000000"/>
                      <w:lang w:val="ro-RO"/>
                    </w:rPr>
                  </w:pPr>
                  <w:r w:rsidRPr="00CF5186">
                    <w:rPr>
                      <w:rFonts w:ascii="Montserrat Light" w:hAnsi="Montserrat Light" w:cs="Times New Roman"/>
                      <w:b/>
                      <w:color w:val="000000"/>
                      <w:lang w:val="ro-RO"/>
                    </w:rPr>
                    <w:t>Nr. crt.</w:t>
                  </w:r>
                </w:p>
              </w:tc>
              <w:tc>
                <w:tcPr>
                  <w:tcW w:w="1015" w:type="pct"/>
                  <w:tcBorders>
                    <w:top w:val="single" w:sz="4" w:space="0" w:color="auto"/>
                    <w:left w:val="single" w:sz="4" w:space="0" w:color="auto"/>
                    <w:bottom w:val="single" w:sz="4" w:space="0" w:color="auto"/>
                    <w:right w:val="single" w:sz="4" w:space="0" w:color="auto"/>
                  </w:tcBorders>
                  <w:vAlign w:val="center"/>
                </w:tcPr>
                <w:p w14:paraId="6AB32C75" w14:textId="77777777" w:rsidR="002E3169" w:rsidRPr="00CF5186" w:rsidRDefault="002E3169" w:rsidP="00736224">
                  <w:pPr>
                    <w:spacing w:line="240" w:lineRule="auto"/>
                    <w:jc w:val="center"/>
                    <w:rPr>
                      <w:rFonts w:ascii="Montserrat Light" w:hAnsi="Montserrat Light" w:cs="Times New Roman"/>
                      <w:b/>
                      <w:color w:val="000000"/>
                      <w:lang w:val="ro-RO"/>
                    </w:rPr>
                  </w:pPr>
                  <w:proofErr w:type="spellStart"/>
                  <w:r w:rsidRPr="00CF5186">
                    <w:rPr>
                      <w:rFonts w:ascii="Montserrat Light" w:hAnsi="Montserrat Light" w:cs="Times New Roman"/>
                      <w:b/>
                      <w:color w:val="000000"/>
                      <w:lang w:val="ro-RO"/>
                    </w:rPr>
                    <w:t>Poziţia</w:t>
                  </w:r>
                  <w:proofErr w:type="spellEnd"/>
                  <w:r w:rsidRPr="00CF5186">
                    <w:rPr>
                      <w:rFonts w:ascii="Montserrat Light" w:hAnsi="Montserrat Light" w:cs="Times New Roman"/>
                      <w:b/>
                      <w:color w:val="000000"/>
                      <w:lang w:val="ro-RO"/>
                    </w:rPr>
                    <w:t xml:space="preserve"> din statul de </w:t>
                  </w:r>
                  <w:proofErr w:type="spellStart"/>
                  <w:r w:rsidRPr="00CF5186">
                    <w:rPr>
                      <w:rFonts w:ascii="Montserrat Light" w:hAnsi="Montserrat Light" w:cs="Times New Roman"/>
                      <w:b/>
                      <w:color w:val="000000"/>
                      <w:lang w:val="ro-RO"/>
                    </w:rPr>
                    <w:t>funcţii</w:t>
                  </w:r>
                  <w:proofErr w:type="spellEnd"/>
                  <w:r w:rsidRPr="00CF5186">
                    <w:rPr>
                      <w:rFonts w:ascii="Montserrat Light" w:hAnsi="Montserrat Light" w:cs="Times New Roman"/>
                      <w:b/>
                      <w:color w:val="000000"/>
                      <w:lang w:val="ro-RO"/>
                    </w:rPr>
                    <w:t xml:space="preserve"> aprobat</w:t>
                  </w:r>
                </w:p>
              </w:tc>
              <w:tc>
                <w:tcPr>
                  <w:tcW w:w="1022" w:type="pct"/>
                  <w:tcBorders>
                    <w:top w:val="single" w:sz="4" w:space="0" w:color="auto"/>
                    <w:left w:val="single" w:sz="4" w:space="0" w:color="auto"/>
                    <w:bottom w:val="single" w:sz="4" w:space="0" w:color="auto"/>
                    <w:right w:val="single" w:sz="4" w:space="0" w:color="auto"/>
                  </w:tcBorders>
                  <w:vAlign w:val="center"/>
                </w:tcPr>
                <w:p w14:paraId="76BD71EF" w14:textId="77777777" w:rsidR="002E3169" w:rsidRPr="00CF5186" w:rsidRDefault="002E3169" w:rsidP="00736224">
                  <w:pPr>
                    <w:spacing w:line="240" w:lineRule="auto"/>
                    <w:jc w:val="center"/>
                    <w:rPr>
                      <w:rFonts w:ascii="Montserrat Light" w:hAnsi="Montserrat Light" w:cs="Times New Roman"/>
                      <w:b/>
                      <w:color w:val="000000"/>
                      <w:lang w:val="ro-RO"/>
                    </w:rPr>
                  </w:pPr>
                  <w:proofErr w:type="spellStart"/>
                  <w:r w:rsidRPr="00CF5186">
                    <w:rPr>
                      <w:rFonts w:ascii="Montserrat Light" w:hAnsi="Montserrat Light" w:cs="Times New Roman"/>
                      <w:b/>
                      <w:color w:val="000000"/>
                      <w:lang w:val="ro-RO"/>
                    </w:rPr>
                    <w:t>Poziţia</w:t>
                  </w:r>
                  <w:proofErr w:type="spellEnd"/>
                  <w:r w:rsidRPr="00CF5186">
                    <w:rPr>
                      <w:rFonts w:ascii="Montserrat Light" w:hAnsi="Montserrat Light" w:cs="Times New Roman"/>
                      <w:b/>
                      <w:color w:val="000000"/>
                      <w:lang w:val="ro-RO"/>
                    </w:rPr>
                    <w:t xml:space="preserve"> din statul de </w:t>
                  </w:r>
                  <w:proofErr w:type="spellStart"/>
                  <w:r w:rsidRPr="00CF5186">
                    <w:rPr>
                      <w:rFonts w:ascii="Montserrat Light" w:hAnsi="Montserrat Light" w:cs="Times New Roman"/>
                      <w:b/>
                      <w:color w:val="000000"/>
                      <w:lang w:val="ro-RO"/>
                    </w:rPr>
                    <w:t>funcţii</w:t>
                  </w:r>
                  <w:proofErr w:type="spellEnd"/>
                  <w:r w:rsidRPr="00CF5186">
                    <w:rPr>
                      <w:rFonts w:ascii="Montserrat Light" w:hAnsi="Montserrat Light" w:cs="Times New Roman"/>
                      <w:b/>
                      <w:color w:val="000000"/>
                      <w:lang w:val="ro-RO"/>
                    </w:rPr>
                    <w:t xml:space="preserve"> propusă</w:t>
                  </w:r>
                </w:p>
              </w:tc>
              <w:tc>
                <w:tcPr>
                  <w:tcW w:w="1279" w:type="pct"/>
                  <w:tcBorders>
                    <w:top w:val="single" w:sz="4" w:space="0" w:color="auto"/>
                    <w:left w:val="single" w:sz="4" w:space="0" w:color="auto"/>
                    <w:bottom w:val="single" w:sz="4" w:space="0" w:color="auto"/>
                    <w:right w:val="single" w:sz="4" w:space="0" w:color="auto"/>
                  </w:tcBorders>
                  <w:vAlign w:val="center"/>
                </w:tcPr>
                <w:p w14:paraId="5CC8D5DC" w14:textId="77777777" w:rsidR="002E3169" w:rsidRPr="00CF5186" w:rsidRDefault="002E3169" w:rsidP="00736224">
                  <w:pPr>
                    <w:spacing w:line="240" w:lineRule="auto"/>
                    <w:jc w:val="center"/>
                    <w:rPr>
                      <w:rFonts w:ascii="Montserrat Light" w:hAnsi="Montserrat Light" w:cs="Times New Roman"/>
                      <w:b/>
                      <w:color w:val="000000"/>
                      <w:lang w:val="ro-RO"/>
                    </w:rPr>
                  </w:pPr>
                  <w:proofErr w:type="spellStart"/>
                  <w:r w:rsidRPr="00CF5186">
                    <w:rPr>
                      <w:rFonts w:ascii="Montserrat Light" w:hAnsi="Montserrat Light" w:cs="Times New Roman"/>
                      <w:b/>
                      <w:color w:val="000000"/>
                      <w:lang w:val="ro-RO"/>
                    </w:rPr>
                    <w:t>Funcţia</w:t>
                  </w:r>
                  <w:proofErr w:type="spellEnd"/>
                  <w:r w:rsidRPr="00CF5186">
                    <w:rPr>
                      <w:rFonts w:ascii="Montserrat Light" w:hAnsi="Montserrat Light" w:cs="Times New Roman"/>
                      <w:b/>
                      <w:color w:val="000000"/>
                      <w:lang w:val="ro-RO"/>
                    </w:rPr>
                    <w:t xml:space="preserve"> din statul de </w:t>
                  </w:r>
                  <w:proofErr w:type="spellStart"/>
                  <w:r w:rsidRPr="00CF5186">
                    <w:rPr>
                      <w:rFonts w:ascii="Montserrat Light" w:hAnsi="Montserrat Light" w:cs="Times New Roman"/>
                      <w:b/>
                      <w:color w:val="000000"/>
                      <w:lang w:val="ro-RO"/>
                    </w:rPr>
                    <w:t>funcţii</w:t>
                  </w:r>
                  <w:proofErr w:type="spellEnd"/>
                  <w:r w:rsidRPr="00CF5186">
                    <w:rPr>
                      <w:rFonts w:ascii="Montserrat Light" w:hAnsi="Montserrat Light" w:cs="Times New Roman"/>
                      <w:b/>
                      <w:color w:val="000000"/>
                      <w:lang w:val="ro-RO"/>
                    </w:rPr>
                    <w:t xml:space="preserve"> aprobat</w:t>
                  </w:r>
                </w:p>
              </w:tc>
              <w:tc>
                <w:tcPr>
                  <w:tcW w:w="1298" w:type="pct"/>
                  <w:tcBorders>
                    <w:top w:val="single" w:sz="4" w:space="0" w:color="auto"/>
                    <w:left w:val="single" w:sz="4" w:space="0" w:color="auto"/>
                    <w:bottom w:val="single" w:sz="4" w:space="0" w:color="auto"/>
                    <w:right w:val="single" w:sz="4" w:space="0" w:color="auto"/>
                  </w:tcBorders>
                  <w:vAlign w:val="center"/>
                </w:tcPr>
                <w:p w14:paraId="1FC13277" w14:textId="77777777" w:rsidR="002E3169" w:rsidRPr="00CF5186" w:rsidRDefault="002E3169" w:rsidP="00736224">
                  <w:pPr>
                    <w:spacing w:line="240" w:lineRule="auto"/>
                    <w:jc w:val="center"/>
                    <w:rPr>
                      <w:rFonts w:ascii="Montserrat Light" w:hAnsi="Montserrat Light" w:cs="Times New Roman"/>
                      <w:b/>
                      <w:bCs/>
                      <w:color w:val="000000"/>
                      <w:lang w:val="ro-RO"/>
                    </w:rPr>
                  </w:pPr>
                  <w:proofErr w:type="spellStart"/>
                  <w:r w:rsidRPr="00CF5186">
                    <w:rPr>
                      <w:rFonts w:ascii="Montserrat Light" w:hAnsi="Montserrat Light" w:cs="Times New Roman"/>
                      <w:b/>
                      <w:bCs/>
                      <w:color w:val="000000"/>
                      <w:lang w:val="ro-RO"/>
                    </w:rPr>
                    <w:t>Funcţia</w:t>
                  </w:r>
                  <w:proofErr w:type="spellEnd"/>
                  <w:r w:rsidRPr="00CF5186">
                    <w:rPr>
                      <w:rFonts w:ascii="Montserrat Light" w:hAnsi="Montserrat Light" w:cs="Times New Roman"/>
                      <w:b/>
                      <w:bCs/>
                      <w:color w:val="000000"/>
                      <w:lang w:val="ro-RO"/>
                    </w:rPr>
                    <w:t xml:space="preserve"> propusă</w:t>
                  </w:r>
                </w:p>
              </w:tc>
            </w:tr>
            <w:tr w:rsidR="002E3169" w:rsidRPr="00CF5186" w14:paraId="03B4D0B7" w14:textId="77777777" w:rsidTr="00415109">
              <w:trPr>
                <w:trHeight w:val="431"/>
              </w:trPr>
              <w:tc>
                <w:tcPr>
                  <w:tcW w:w="386" w:type="pct"/>
                  <w:vAlign w:val="center"/>
                </w:tcPr>
                <w:p w14:paraId="5C62B76A" w14:textId="77777777" w:rsidR="002E3169" w:rsidRPr="00CF5186" w:rsidRDefault="002E3169" w:rsidP="00736224">
                  <w:pPr>
                    <w:spacing w:line="240" w:lineRule="auto"/>
                    <w:jc w:val="both"/>
                    <w:rPr>
                      <w:rFonts w:ascii="Montserrat Light" w:hAnsi="Montserrat Light" w:cs="Times New Roman"/>
                      <w:color w:val="000000"/>
                      <w:lang w:val="ro-RO"/>
                    </w:rPr>
                  </w:pPr>
                  <w:r w:rsidRPr="00CF5186">
                    <w:rPr>
                      <w:rFonts w:ascii="Montserrat Light" w:hAnsi="Montserrat Light" w:cs="Times New Roman"/>
                      <w:color w:val="000000"/>
                      <w:lang w:val="ro-RO"/>
                    </w:rPr>
                    <w:t>1.</w:t>
                  </w:r>
                </w:p>
              </w:tc>
              <w:tc>
                <w:tcPr>
                  <w:tcW w:w="1015" w:type="pct"/>
                  <w:vAlign w:val="center"/>
                </w:tcPr>
                <w:p w14:paraId="52235099" w14:textId="77777777" w:rsidR="002E3169" w:rsidRPr="00CF5186" w:rsidRDefault="002E3169" w:rsidP="00736224">
                  <w:pPr>
                    <w:spacing w:line="240" w:lineRule="auto"/>
                    <w:jc w:val="both"/>
                    <w:rPr>
                      <w:rFonts w:ascii="Montserrat Light" w:hAnsi="Montserrat Light" w:cs="Times New Roman"/>
                      <w:color w:val="000000" w:themeColor="text1"/>
                      <w:lang w:val="ro-RO"/>
                    </w:rPr>
                  </w:pPr>
                  <w:r w:rsidRPr="00CF5186">
                    <w:rPr>
                      <w:rFonts w:ascii="Montserrat Light" w:eastAsia="Times New Roman" w:hAnsi="Montserrat Light" w:cs="Times New Roman"/>
                      <w:color w:val="000000" w:themeColor="text1"/>
                      <w:lang w:val="ro-RO"/>
                    </w:rPr>
                    <w:t>II/4/26 (1 post)</w:t>
                  </w:r>
                </w:p>
              </w:tc>
              <w:tc>
                <w:tcPr>
                  <w:tcW w:w="1022" w:type="pct"/>
                  <w:vAlign w:val="center"/>
                </w:tcPr>
                <w:p w14:paraId="2FD7D76C" w14:textId="77777777" w:rsidR="002E3169" w:rsidRPr="00CF5186" w:rsidRDefault="002E3169" w:rsidP="00736224">
                  <w:pPr>
                    <w:spacing w:line="240" w:lineRule="auto"/>
                    <w:jc w:val="both"/>
                    <w:rPr>
                      <w:rFonts w:ascii="Montserrat Light" w:hAnsi="Montserrat Light" w:cs="Times New Roman"/>
                      <w:color w:val="000000" w:themeColor="text1"/>
                      <w:lang w:val="ro-RO"/>
                    </w:rPr>
                  </w:pPr>
                  <w:r w:rsidRPr="00CF5186">
                    <w:rPr>
                      <w:rFonts w:ascii="Montserrat Light" w:eastAsia="Times New Roman" w:hAnsi="Montserrat Light" w:cs="Times New Roman"/>
                      <w:color w:val="000000" w:themeColor="text1"/>
                      <w:lang w:val="ro-RO"/>
                    </w:rPr>
                    <w:t>II/18.2/10 (1 post)</w:t>
                  </w:r>
                </w:p>
              </w:tc>
              <w:tc>
                <w:tcPr>
                  <w:tcW w:w="1279" w:type="pct"/>
                  <w:vAlign w:val="center"/>
                </w:tcPr>
                <w:p w14:paraId="06701BE9" w14:textId="77777777" w:rsidR="002E3169" w:rsidRPr="00CF5186" w:rsidRDefault="002E3169" w:rsidP="00736224">
                  <w:pPr>
                    <w:spacing w:line="240" w:lineRule="auto"/>
                    <w:rPr>
                      <w:rFonts w:ascii="Montserrat Light" w:hAnsi="Montserrat Light" w:cs="Times New Roman"/>
                      <w:lang w:val="ro-RO"/>
                    </w:rPr>
                  </w:pPr>
                  <w:r w:rsidRPr="00CF5186">
                    <w:rPr>
                      <w:rFonts w:ascii="Montserrat Light" w:eastAsia="Times New Roman" w:hAnsi="Montserrat Light" w:cs="Times New Roman"/>
                      <w:lang w:val="ro-RO"/>
                    </w:rPr>
                    <w:t>Asistent medical principal (S)</w:t>
                  </w:r>
                </w:p>
              </w:tc>
              <w:tc>
                <w:tcPr>
                  <w:tcW w:w="1298" w:type="pct"/>
                </w:tcPr>
                <w:p w14:paraId="15EB6CAC" w14:textId="77777777" w:rsidR="002E3169" w:rsidRPr="00CF5186" w:rsidRDefault="002E3169" w:rsidP="00736224">
                  <w:pPr>
                    <w:spacing w:line="240" w:lineRule="auto"/>
                    <w:rPr>
                      <w:rFonts w:ascii="Montserrat Light" w:hAnsi="Montserrat Light" w:cs="Times New Roman"/>
                    </w:rPr>
                  </w:pPr>
                  <w:r w:rsidRPr="00CF5186">
                    <w:rPr>
                      <w:rFonts w:ascii="Montserrat Light" w:eastAsia="Times New Roman" w:hAnsi="Montserrat Light" w:cs="Times New Roman"/>
                      <w:lang w:val="ro-RO"/>
                    </w:rPr>
                    <w:t>Asistent medical principal (S)</w:t>
                  </w:r>
                </w:p>
              </w:tc>
            </w:tr>
          </w:tbl>
          <w:p w14:paraId="75ACECF7" w14:textId="12FC10FB" w:rsidR="00A15F7A" w:rsidRPr="00CF5186" w:rsidRDefault="00A15F7A" w:rsidP="00736224">
            <w:pPr>
              <w:suppressAutoHyphens/>
              <w:spacing w:line="240" w:lineRule="auto"/>
              <w:jc w:val="both"/>
              <w:rPr>
                <w:rFonts w:ascii="Montserrat Light" w:eastAsia="Times New Roman" w:hAnsi="Montserrat Light" w:cs="Times New Roman"/>
                <w:lang w:val="ro-RO"/>
              </w:rPr>
            </w:pPr>
          </w:p>
          <w:p w14:paraId="0992FF3C" w14:textId="5E38FFB1" w:rsidR="00A15F7A" w:rsidRPr="00CF5186" w:rsidRDefault="00A15F7A" w:rsidP="00736224">
            <w:pPr>
              <w:pStyle w:val="Listparagraf"/>
              <w:numPr>
                <w:ilvl w:val="0"/>
                <w:numId w:val="41"/>
              </w:numPr>
              <w:spacing w:line="240" w:lineRule="auto"/>
              <w:contextualSpacing/>
              <w:jc w:val="both"/>
              <w:rPr>
                <w:rFonts w:ascii="Montserrat Light" w:eastAsia="Times New Roman" w:hAnsi="Montserrat Light"/>
                <w:b/>
                <w:u w:val="single"/>
                <w:shd w:val="clear" w:color="auto" w:fill="FFFFFF"/>
              </w:rPr>
            </w:pPr>
            <w:r w:rsidRPr="00CF5186">
              <w:rPr>
                <w:rFonts w:ascii="Montserrat Light" w:eastAsia="Times New Roman" w:hAnsi="Montserrat Light"/>
                <w:b/>
                <w:lang w:val="ro-RO"/>
              </w:rPr>
              <w:t xml:space="preserve"> </w:t>
            </w:r>
            <w:r w:rsidRPr="00CF5186">
              <w:rPr>
                <w:rFonts w:ascii="Montserrat Light" w:eastAsia="Times New Roman" w:hAnsi="Montserrat Light"/>
                <w:b/>
                <w:u w:val="single"/>
                <w:shd w:val="clear" w:color="auto" w:fill="FFFFFF"/>
              </w:rPr>
              <w:t>MEDICI REZIDENȚI</w:t>
            </w:r>
          </w:p>
          <w:p w14:paraId="67566248" w14:textId="77777777" w:rsidR="00A15F7A" w:rsidRPr="00CF5186" w:rsidRDefault="00A15F7A" w:rsidP="00736224">
            <w:pPr>
              <w:autoSpaceDE w:val="0"/>
              <w:autoSpaceDN w:val="0"/>
              <w:adjustRightInd w:val="0"/>
              <w:spacing w:line="240" w:lineRule="auto"/>
              <w:contextualSpacing/>
              <w:jc w:val="both"/>
              <w:rPr>
                <w:rFonts w:ascii="Montserrat Light" w:eastAsia="Times New Roman" w:hAnsi="Montserrat Light" w:cs="Times New Roman"/>
                <w:noProof/>
                <w:lang w:val="ro-RO"/>
              </w:rPr>
            </w:pPr>
            <w:r w:rsidRPr="00CF5186">
              <w:rPr>
                <w:rFonts w:ascii="Montserrat Light" w:eastAsia="Times New Roman" w:hAnsi="Montserrat Light" w:cs="Times New Roman"/>
                <w:noProof/>
                <w:lang w:val="ro-RO"/>
              </w:rPr>
              <w:t>Numărul medicilor rezidenți fluctuează în funcţie de repartiţia ministerială, de finalizarea pregătirii în rezidenţiat, de schimbarea specialităţilor, astefel situația medicilor rezidenți este următoarea:</w:t>
            </w:r>
          </w:p>
          <w:p w14:paraId="78055AEA" w14:textId="77777777" w:rsidR="00A15F7A" w:rsidRPr="00CF5186" w:rsidRDefault="00A15F7A" w:rsidP="00736224">
            <w:pPr>
              <w:autoSpaceDE w:val="0"/>
              <w:autoSpaceDN w:val="0"/>
              <w:adjustRightInd w:val="0"/>
              <w:spacing w:line="240" w:lineRule="auto"/>
              <w:ind w:firstLine="720"/>
              <w:contextualSpacing/>
              <w:jc w:val="both"/>
              <w:rPr>
                <w:rFonts w:ascii="Montserrat Light" w:eastAsia="Times New Roman" w:hAnsi="Montserrat Light" w:cs="Times New Roman"/>
                <w:noProof/>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1628"/>
              <w:gridCol w:w="1927"/>
              <w:gridCol w:w="1725"/>
              <w:gridCol w:w="1241"/>
              <w:gridCol w:w="20"/>
              <w:gridCol w:w="1982"/>
              <w:gridCol w:w="9"/>
            </w:tblGrid>
            <w:tr w:rsidR="00A15F7A" w:rsidRPr="00CF5186" w14:paraId="7D20F694" w14:textId="77777777" w:rsidTr="00415109">
              <w:trPr>
                <w:gridAfter w:val="1"/>
                <w:wAfter w:w="5" w:type="pct"/>
                <w:trHeight w:val="431"/>
              </w:trPr>
              <w:tc>
                <w:tcPr>
                  <w:tcW w:w="325" w:type="pct"/>
                  <w:tcBorders>
                    <w:top w:val="single" w:sz="4" w:space="0" w:color="auto"/>
                    <w:left w:val="single" w:sz="4" w:space="0" w:color="auto"/>
                    <w:bottom w:val="single" w:sz="4" w:space="0" w:color="auto"/>
                    <w:right w:val="single" w:sz="4" w:space="0" w:color="auto"/>
                  </w:tcBorders>
                  <w:vAlign w:val="center"/>
                </w:tcPr>
                <w:p w14:paraId="007DBF65" w14:textId="77777777" w:rsidR="00A15F7A" w:rsidRPr="00CF5186" w:rsidRDefault="00A15F7A" w:rsidP="00736224">
                  <w:pPr>
                    <w:spacing w:line="240" w:lineRule="auto"/>
                    <w:jc w:val="center"/>
                    <w:rPr>
                      <w:rFonts w:ascii="Montserrat Light" w:eastAsia="Times New Roman" w:hAnsi="Montserrat Light" w:cs="Times New Roman"/>
                      <w:b/>
                      <w:noProof/>
                      <w:lang w:val="ro-RO"/>
                    </w:rPr>
                  </w:pPr>
                  <w:r w:rsidRPr="00CF5186">
                    <w:rPr>
                      <w:rFonts w:ascii="Montserrat Light" w:eastAsia="Times New Roman" w:hAnsi="Montserrat Light" w:cs="Times New Roman"/>
                      <w:b/>
                      <w:noProof/>
                      <w:lang w:val="ro-RO"/>
                    </w:rPr>
                    <w:t>Nr. crt.</w:t>
                  </w:r>
                </w:p>
              </w:tc>
              <w:tc>
                <w:tcPr>
                  <w:tcW w:w="892" w:type="pct"/>
                  <w:tcBorders>
                    <w:top w:val="single" w:sz="4" w:space="0" w:color="auto"/>
                    <w:left w:val="single" w:sz="4" w:space="0" w:color="auto"/>
                    <w:bottom w:val="single" w:sz="4" w:space="0" w:color="auto"/>
                    <w:right w:val="single" w:sz="4" w:space="0" w:color="auto"/>
                  </w:tcBorders>
                  <w:vAlign w:val="center"/>
                </w:tcPr>
                <w:p w14:paraId="732426E2" w14:textId="77777777" w:rsidR="00A15F7A" w:rsidRPr="00CF5186" w:rsidRDefault="00A15F7A" w:rsidP="00736224">
                  <w:pPr>
                    <w:spacing w:line="240" w:lineRule="auto"/>
                    <w:jc w:val="center"/>
                    <w:rPr>
                      <w:rFonts w:ascii="Montserrat Light" w:eastAsia="Times New Roman" w:hAnsi="Montserrat Light" w:cs="Times New Roman"/>
                      <w:b/>
                      <w:noProof/>
                      <w:lang w:val="ro-RO"/>
                    </w:rPr>
                  </w:pPr>
                  <w:r w:rsidRPr="00CF5186">
                    <w:rPr>
                      <w:rFonts w:ascii="Montserrat Light" w:eastAsia="Times New Roman" w:hAnsi="Montserrat Light" w:cs="Times New Roman"/>
                      <w:b/>
                      <w:noProof/>
                      <w:lang w:val="ro-RO"/>
                    </w:rPr>
                    <w:t>Poziţia din statul de funcţii aprobat</w:t>
                  </w:r>
                </w:p>
              </w:tc>
              <w:tc>
                <w:tcPr>
                  <w:tcW w:w="1056" w:type="pct"/>
                  <w:tcBorders>
                    <w:top w:val="single" w:sz="4" w:space="0" w:color="auto"/>
                    <w:left w:val="single" w:sz="4" w:space="0" w:color="auto"/>
                    <w:bottom w:val="single" w:sz="4" w:space="0" w:color="auto"/>
                    <w:right w:val="single" w:sz="4" w:space="0" w:color="auto"/>
                  </w:tcBorders>
                  <w:vAlign w:val="center"/>
                </w:tcPr>
                <w:p w14:paraId="4CF497D9" w14:textId="77777777" w:rsidR="00A15F7A" w:rsidRPr="00CF5186" w:rsidRDefault="00A15F7A" w:rsidP="00736224">
                  <w:pPr>
                    <w:spacing w:line="240" w:lineRule="auto"/>
                    <w:jc w:val="center"/>
                    <w:rPr>
                      <w:rFonts w:ascii="Montserrat Light" w:eastAsia="Times New Roman" w:hAnsi="Montserrat Light" w:cs="Times New Roman"/>
                      <w:b/>
                      <w:noProof/>
                      <w:lang w:val="ro-RO"/>
                    </w:rPr>
                  </w:pPr>
                  <w:r w:rsidRPr="00CF5186">
                    <w:rPr>
                      <w:rFonts w:ascii="Montserrat Light" w:eastAsia="Times New Roman" w:hAnsi="Montserrat Light" w:cs="Times New Roman"/>
                      <w:b/>
                      <w:noProof/>
                      <w:lang w:val="ro-RO"/>
                    </w:rPr>
                    <w:t>Poziţia din statul de funcţii propusă</w:t>
                  </w:r>
                </w:p>
              </w:tc>
              <w:tc>
                <w:tcPr>
                  <w:tcW w:w="945" w:type="pct"/>
                  <w:tcBorders>
                    <w:top w:val="single" w:sz="4" w:space="0" w:color="auto"/>
                    <w:left w:val="single" w:sz="4" w:space="0" w:color="auto"/>
                    <w:bottom w:val="single" w:sz="4" w:space="0" w:color="auto"/>
                    <w:right w:val="single" w:sz="4" w:space="0" w:color="auto"/>
                  </w:tcBorders>
                  <w:vAlign w:val="center"/>
                </w:tcPr>
                <w:p w14:paraId="5E724CDA" w14:textId="77777777" w:rsidR="00A15F7A" w:rsidRPr="00CF5186" w:rsidRDefault="00A15F7A" w:rsidP="00736224">
                  <w:pPr>
                    <w:spacing w:line="240" w:lineRule="auto"/>
                    <w:jc w:val="center"/>
                    <w:rPr>
                      <w:rFonts w:ascii="Montserrat Light" w:eastAsia="Times New Roman" w:hAnsi="Montserrat Light" w:cs="Times New Roman"/>
                      <w:b/>
                      <w:noProof/>
                      <w:lang w:val="ro-RO"/>
                    </w:rPr>
                  </w:pPr>
                  <w:r w:rsidRPr="00CF5186">
                    <w:rPr>
                      <w:rFonts w:ascii="Montserrat Light" w:eastAsia="Times New Roman" w:hAnsi="Montserrat Light" w:cs="Times New Roman"/>
                      <w:b/>
                      <w:noProof/>
                      <w:lang w:val="ro-RO"/>
                    </w:rPr>
                    <w:t>Funcţia din statul de funcţii aprobat</w:t>
                  </w:r>
                </w:p>
              </w:tc>
              <w:tc>
                <w:tcPr>
                  <w:tcW w:w="680" w:type="pct"/>
                  <w:tcBorders>
                    <w:top w:val="single" w:sz="4" w:space="0" w:color="auto"/>
                    <w:left w:val="single" w:sz="4" w:space="0" w:color="auto"/>
                    <w:bottom w:val="single" w:sz="4" w:space="0" w:color="auto"/>
                    <w:right w:val="single" w:sz="4" w:space="0" w:color="auto"/>
                  </w:tcBorders>
                  <w:vAlign w:val="center"/>
                </w:tcPr>
                <w:p w14:paraId="61FB2C0C" w14:textId="77777777" w:rsidR="00A15F7A" w:rsidRPr="00CF5186" w:rsidRDefault="00A15F7A" w:rsidP="00736224">
                  <w:pPr>
                    <w:spacing w:line="240" w:lineRule="auto"/>
                    <w:jc w:val="center"/>
                    <w:rPr>
                      <w:rFonts w:ascii="Montserrat Light" w:eastAsia="Times New Roman" w:hAnsi="Montserrat Light" w:cs="Times New Roman"/>
                      <w:b/>
                      <w:bCs/>
                      <w:noProof/>
                      <w:lang w:val="ro-RO"/>
                    </w:rPr>
                  </w:pPr>
                  <w:r w:rsidRPr="00CF5186">
                    <w:rPr>
                      <w:rFonts w:ascii="Montserrat Light" w:eastAsia="Times New Roman" w:hAnsi="Montserrat Light" w:cs="Times New Roman"/>
                      <w:b/>
                      <w:bCs/>
                      <w:noProof/>
                      <w:lang w:val="ro-RO"/>
                    </w:rPr>
                    <w:t>Funcţia propusă</w:t>
                  </w:r>
                </w:p>
              </w:tc>
              <w:tc>
                <w:tcPr>
                  <w:tcW w:w="1097" w:type="pct"/>
                  <w:gridSpan w:val="2"/>
                  <w:tcBorders>
                    <w:top w:val="single" w:sz="4" w:space="0" w:color="auto"/>
                    <w:left w:val="single" w:sz="4" w:space="0" w:color="auto"/>
                    <w:bottom w:val="single" w:sz="4" w:space="0" w:color="auto"/>
                    <w:right w:val="single" w:sz="4" w:space="0" w:color="auto"/>
                  </w:tcBorders>
                </w:tcPr>
                <w:p w14:paraId="7BD5B4ED" w14:textId="77777777" w:rsidR="00A15F7A" w:rsidRPr="00CF5186" w:rsidRDefault="00A15F7A" w:rsidP="00736224">
                  <w:pPr>
                    <w:spacing w:line="240" w:lineRule="auto"/>
                    <w:jc w:val="center"/>
                    <w:rPr>
                      <w:rFonts w:ascii="Montserrat Light" w:eastAsia="Times New Roman" w:hAnsi="Montserrat Light" w:cs="Times New Roman"/>
                      <w:b/>
                      <w:bCs/>
                      <w:noProof/>
                      <w:lang w:val="ro-RO"/>
                    </w:rPr>
                  </w:pPr>
                </w:p>
                <w:p w14:paraId="508AEFDE" w14:textId="77777777" w:rsidR="00A15F7A" w:rsidRPr="00CF5186" w:rsidRDefault="00A15F7A" w:rsidP="00736224">
                  <w:pPr>
                    <w:spacing w:line="240" w:lineRule="auto"/>
                    <w:jc w:val="center"/>
                    <w:rPr>
                      <w:rFonts w:ascii="Montserrat Light" w:eastAsia="Times New Roman" w:hAnsi="Montserrat Light" w:cs="Times New Roman"/>
                      <w:b/>
                      <w:bCs/>
                      <w:noProof/>
                      <w:lang w:val="ro-RO"/>
                    </w:rPr>
                  </w:pPr>
                  <w:r w:rsidRPr="00CF5186">
                    <w:rPr>
                      <w:rFonts w:ascii="Montserrat Light" w:eastAsia="Times New Roman" w:hAnsi="Montserrat Light" w:cs="Times New Roman"/>
                      <w:b/>
                      <w:bCs/>
                      <w:noProof/>
                      <w:lang w:val="ro-RO"/>
                    </w:rPr>
                    <w:t>Diferențe stat de funcții aprobat/propus</w:t>
                  </w:r>
                </w:p>
              </w:tc>
            </w:tr>
            <w:tr w:rsidR="00A15F7A" w:rsidRPr="00CF5186" w14:paraId="054B84F0" w14:textId="77777777" w:rsidTr="00415109">
              <w:trPr>
                <w:gridAfter w:val="1"/>
                <w:wAfter w:w="5" w:type="pct"/>
                <w:trHeight w:val="431"/>
              </w:trPr>
              <w:tc>
                <w:tcPr>
                  <w:tcW w:w="325" w:type="pct"/>
                  <w:vAlign w:val="center"/>
                </w:tcPr>
                <w:p w14:paraId="74A09149" w14:textId="77777777" w:rsidR="00A15F7A" w:rsidRPr="00CF5186" w:rsidRDefault="00A15F7A" w:rsidP="00736224">
                  <w:pPr>
                    <w:spacing w:line="240" w:lineRule="auto"/>
                    <w:jc w:val="both"/>
                    <w:rPr>
                      <w:rFonts w:ascii="Montserrat Light" w:eastAsia="Times New Roman" w:hAnsi="Montserrat Light" w:cs="Times New Roman"/>
                      <w:noProof/>
                      <w:lang w:val="ro-RO"/>
                    </w:rPr>
                  </w:pPr>
                  <w:r w:rsidRPr="00CF5186">
                    <w:rPr>
                      <w:rFonts w:ascii="Montserrat Light" w:eastAsia="Times New Roman" w:hAnsi="Montserrat Light" w:cs="Times New Roman"/>
                      <w:noProof/>
                      <w:lang w:val="ro-RO"/>
                    </w:rPr>
                    <w:t>1.</w:t>
                  </w:r>
                </w:p>
              </w:tc>
              <w:tc>
                <w:tcPr>
                  <w:tcW w:w="892" w:type="pct"/>
                  <w:vAlign w:val="center"/>
                </w:tcPr>
                <w:p w14:paraId="4EF291BC" w14:textId="77777777" w:rsidR="00A15F7A" w:rsidRPr="00CF5186" w:rsidRDefault="00A15F7A" w:rsidP="00736224">
                  <w:pPr>
                    <w:spacing w:line="240" w:lineRule="auto"/>
                    <w:rPr>
                      <w:rFonts w:ascii="Montserrat Light" w:eastAsia="Times New Roman" w:hAnsi="Montserrat Light" w:cs="Times New Roman"/>
                      <w:noProof/>
                      <w:lang w:val="ro-RO"/>
                    </w:rPr>
                  </w:pPr>
                  <w:r w:rsidRPr="00CF5186">
                    <w:rPr>
                      <w:rFonts w:ascii="Montserrat Light" w:eastAsia="Times New Roman" w:hAnsi="Montserrat Light" w:cs="Times New Roman"/>
                      <w:noProof/>
                      <w:lang w:val="ro-RO"/>
                    </w:rPr>
                    <w:t>IV</w:t>
                  </w:r>
                </w:p>
                <w:p w14:paraId="4ACDA8A5" w14:textId="410BB1D9" w:rsidR="00A15F7A" w:rsidRPr="00CF5186" w:rsidRDefault="00A15F7A" w:rsidP="00736224">
                  <w:pPr>
                    <w:spacing w:line="240" w:lineRule="auto"/>
                    <w:rPr>
                      <w:rFonts w:ascii="Montserrat Light" w:eastAsia="Times New Roman" w:hAnsi="Montserrat Light" w:cs="Times New Roman"/>
                      <w:noProof/>
                      <w:lang w:val="ro-RO"/>
                    </w:rPr>
                  </w:pPr>
                  <w:r w:rsidRPr="00CF5186">
                    <w:rPr>
                      <w:rFonts w:ascii="Montserrat Light" w:eastAsia="Times New Roman" w:hAnsi="Montserrat Light" w:cs="Times New Roman"/>
                      <w:noProof/>
                      <w:lang w:val="ro-RO"/>
                    </w:rPr>
                    <w:t xml:space="preserve"> </w:t>
                  </w:r>
                  <w:r w:rsidRPr="00CF5186">
                    <w:rPr>
                      <w:rFonts w:ascii="Montserrat Light" w:eastAsia="Times New Roman" w:hAnsi="Montserrat Light" w:cs="Times New Roman"/>
                      <w:b/>
                      <w:noProof/>
                      <w:lang w:val="ro-RO"/>
                    </w:rPr>
                    <w:t>( 3</w:t>
                  </w:r>
                  <w:r w:rsidR="002E3169" w:rsidRPr="00CF5186">
                    <w:rPr>
                      <w:rFonts w:ascii="Montserrat Light" w:eastAsia="Times New Roman" w:hAnsi="Montserrat Light" w:cs="Times New Roman"/>
                      <w:b/>
                      <w:noProof/>
                      <w:lang w:val="ro-RO"/>
                    </w:rPr>
                    <w:t>13</w:t>
                  </w:r>
                  <w:r w:rsidRPr="00CF5186">
                    <w:rPr>
                      <w:rFonts w:ascii="Montserrat Light" w:eastAsia="Times New Roman" w:hAnsi="Montserrat Light" w:cs="Times New Roman"/>
                      <w:b/>
                      <w:noProof/>
                      <w:lang w:val="ro-RO"/>
                    </w:rPr>
                    <w:t xml:space="preserve"> posturi)</w:t>
                  </w:r>
                </w:p>
              </w:tc>
              <w:tc>
                <w:tcPr>
                  <w:tcW w:w="1056" w:type="pct"/>
                  <w:vAlign w:val="center"/>
                </w:tcPr>
                <w:p w14:paraId="4ECBA97E" w14:textId="77777777" w:rsidR="00A15F7A" w:rsidRPr="00CF5186" w:rsidRDefault="00A15F7A" w:rsidP="00736224">
                  <w:pPr>
                    <w:spacing w:line="240" w:lineRule="auto"/>
                    <w:rPr>
                      <w:rFonts w:ascii="Montserrat Light" w:eastAsia="Times New Roman" w:hAnsi="Montserrat Light" w:cs="Times New Roman"/>
                      <w:noProof/>
                      <w:lang w:val="ro-RO"/>
                    </w:rPr>
                  </w:pPr>
                  <w:r w:rsidRPr="00CF5186">
                    <w:rPr>
                      <w:rFonts w:ascii="Montserrat Light" w:eastAsia="Times New Roman" w:hAnsi="Montserrat Light" w:cs="Times New Roman"/>
                      <w:noProof/>
                      <w:lang w:val="ro-RO"/>
                    </w:rPr>
                    <w:t>IV</w:t>
                  </w:r>
                </w:p>
                <w:p w14:paraId="763221A9" w14:textId="70521F9E" w:rsidR="00A15F7A" w:rsidRPr="00CF5186" w:rsidRDefault="00A15F7A" w:rsidP="00736224">
                  <w:pPr>
                    <w:spacing w:line="240" w:lineRule="auto"/>
                    <w:rPr>
                      <w:rFonts w:ascii="Montserrat Light" w:eastAsia="Times New Roman" w:hAnsi="Montserrat Light" w:cs="Times New Roman"/>
                      <w:noProof/>
                      <w:lang w:val="ro-RO"/>
                    </w:rPr>
                  </w:pPr>
                  <w:r w:rsidRPr="00CF5186">
                    <w:rPr>
                      <w:rFonts w:ascii="Montserrat Light" w:eastAsia="Times New Roman" w:hAnsi="Montserrat Light" w:cs="Times New Roman"/>
                      <w:noProof/>
                      <w:lang w:val="ro-RO"/>
                    </w:rPr>
                    <w:t xml:space="preserve">(  </w:t>
                  </w:r>
                  <w:r w:rsidRPr="00CF5186">
                    <w:rPr>
                      <w:rFonts w:ascii="Montserrat Light" w:eastAsia="Times New Roman" w:hAnsi="Montserrat Light" w:cs="Times New Roman"/>
                      <w:b/>
                      <w:noProof/>
                      <w:lang w:val="ro-RO"/>
                    </w:rPr>
                    <w:t>3</w:t>
                  </w:r>
                  <w:r w:rsidR="002E3169" w:rsidRPr="00CF5186">
                    <w:rPr>
                      <w:rFonts w:ascii="Montserrat Light" w:eastAsia="Times New Roman" w:hAnsi="Montserrat Light" w:cs="Times New Roman"/>
                      <w:b/>
                      <w:noProof/>
                      <w:lang w:val="ro-RO"/>
                    </w:rPr>
                    <w:t>56</w:t>
                  </w:r>
                  <w:r w:rsidRPr="00CF5186">
                    <w:rPr>
                      <w:rFonts w:ascii="Montserrat Light" w:eastAsia="Times New Roman" w:hAnsi="Montserrat Light" w:cs="Times New Roman"/>
                      <w:b/>
                      <w:noProof/>
                      <w:lang w:val="ro-RO"/>
                    </w:rPr>
                    <w:t xml:space="preserve"> </w:t>
                  </w:r>
                  <w:r w:rsidRPr="00CF5186">
                    <w:rPr>
                      <w:rFonts w:ascii="Montserrat Light" w:eastAsia="Times New Roman" w:hAnsi="Montserrat Light" w:cs="Times New Roman"/>
                      <w:noProof/>
                      <w:lang w:val="ro-RO"/>
                    </w:rPr>
                    <w:t xml:space="preserve">   </w:t>
                  </w:r>
                  <w:r w:rsidRPr="00CF5186">
                    <w:rPr>
                      <w:rFonts w:ascii="Montserrat Light" w:eastAsia="Times New Roman" w:hAnsi="Montserrat Light" w:cs="Times New Roman"/>
                      <w:b/>
                      <w:noProof/>
                      <w:lang w:val="ro-RO"/>
                    </w:rPr>
                    <w:t>posturi</w:t>
                  </w:r>
                  <w:r w:rsidRPr="00CF5186">
                    <w:rPr>
                      <w:rFonts w:ascii="Montserrat Light" w:eastAsia="Times New Roman" w:hAnsi="Montserrat Light" w:cs="Times New Roman"/>
                      <w:noProof/>
                      <w:lang w:val="ro-RO"/>
                    </w:rPr>
                    <w:t>)</w:t>
                  </w:r>
                </w:p>
              </w:tc>
              <w:tc>
                <w:tcPr>
                  <w:tcW w:w="945" w:type="pct"/>
                  <w:vAlign w:val="center"/>
                </w:tcPr>
                <w:p w14:paraId="40F1BDEF" w14:textId="77777777" w:rsidR="00F941EE" w:rsidRPr="00CF5186" w:rsidRDefault="00A15F7A" w:rsidP="00736224">
                  <w:pPr>
                    <w:spacing w:line="240" w:lineRule="auto"/>
                    <w:rPr>
                      <w:rFonts w:ascii="Montserrat Light" w:eastAsia="Times New Roman" w:hAnsi="Montserrat Light" w:cs="Times New Roman"/>
                      <w:noProof/>
                      <w:lang w:val="ro-RO"/>
                    </w:rPr>
                  </w:pPr>
                  <w:r w:rsidRPr="00CF5186">
                    <w:rPr>
                      <w:rFonts w:ascii="Montserrat Light" w:eastAsia="Times New Roman" w:hAnsi="Montserrat Light" w:cs="Times New Roman"/>
                      <w:noProof/>
                      <w:lang w:val="ro-RO"/>
                    </w:rPr>
                    <w:t xml:space="preserve">Medici rezidenți an </w:t>
                  </w:r>
                </w:p>
                <w:p w14:paraId="7C4236E5" w14:textId="754A5D7F" w:rsidR="00A15F7A" w:rsidRPr="00CF5186" w:rsidRDefault="00A15F7A" w:rsidP="00736224">
                  <w:pPr>
                    <w:spacing w:line="240" w:lineRule="auto"/>
                    <w:rPr>
                      <w:rFonts w:ascii="Montserrat Light" w:eastAsia="Times New Roman" w:hAnsi="Montserrat Light" w:cs="Times New Roman"/>
                      <w:noProof/>
                      <w:lang w:val="ro-RO"/>
                    </w:rPr>
                  </w:pPr>
                  <w:r w:rsidRPr="00CF5186">
                    <w:rPr>
                      <w:rFonts w:ascii="Montserrat Light" w:eastAsia="Times New Roman" w:hAnsi="Montserrat Light" w:cs="Times New Roman"/>
                      <w:noProof/>
                      <w:lang w:val="ro-RO"/>
                    </w:rPr>
                    <w:t>I-V</w:t>
                  </w:r>
                </w:p>
              </w:tc>
              <w:tc>
                <w:tcPr>
                  <w:tcW w:w="680" w:type="pct"/>
                  <w:vAlign w:val="center"/>
                </w:tcPr>
                <w:p w14:paraId="1340DB9E" w14:textId="77777777" w:rsidR="00A15F7A" w:rsidRPr="00CF5186" w:rsidRDefault="00A15F7A" w:rsidP="00736224">
                  <w:pPr>
                    <w:spacing w:line="240" w:lineRule="auto"/>
                    <w:rPr>
                      <w:rFonts w:ascii="Montserrat Light" w:eastAsia="Times New Roman" w:hAnsi="Montserrat Light" w:cs="Times New Roman"/>
                      <w:noProof/>
                      <w:lang w:val="ro-RO"/>
                    </w:rPr>
                  </w:pPr>
                  <w:r w:rsidRPr="00CF5186">
                    <w:rPr>
                      <w:rFonts w:ascii="Montserrat Light" w:eastAsia="Times New Roman" w:hAnsi="Montserrat Light" w:cs="Times New Roman"/>
                      <w:noProof/>
                      <w:lang w:val="ro-RO"/>
                    </w:rPr>
                    <w:t>Medici rezidenți an I-V</w:t>
                  </w:r>
                </w:p>
              </w:tc>
              <w:tc>
                <w:tcPr>
                  <w:tcW w:w="1097" w:type="pct"/>
                  <w:gridSpan w:val="2"/>
                </w:tcPr>
                <w:p w14:paraId="3A35E995" w14:textId="49C28EC1" w:rsidR="00A15F7A" w:rsidRPr="00CF5186" w:rsidRDefault="00A15F7A" w:rsidP="00736224">
                  <w:pPr>
                    <w:pStyle w:val="Listparagraf"/>
                    <w:spacing w:after="0" w:line="240" w:lineRule="auto"/>
                    <w:rPr>
                      <w:rFonts w:ascii="Montserrat Light" w:eastAsia="Times New Roman" w:hAnsi="Montserrat Light"/>
                      <w:noProof/>
                      <w:lang w:val="ro-RO"/>
                    </w:rPr>
                  </w:pPr>
                  <w:r w:rsidRPr="00CF5186">
                    <w:rPr>
                      <w:rFonts w:ascii="Montserrat Light" w:eastAsia="Times New Roman" w:hAnsi="Montserrat Light"/>
                      <w:noProof/>
                      <w:lang w:val="ro-RO"/>
                    </w:rPr>
                    <w:t xml:space="preserve"> </w:t>
                  </w:r>
                  <w:r w:rsidR="002E3169" w:rsidRPr="00CF5186">
                    <w:rPr>
                      <w:rFonts w:ascii="Montserrat Light" w:eastAsia="Times New Roman" w:hAnsi="Montserrat Light"/>
                      <w:noProof/>
                      <w:lang w:val="ro-RO"/>
                    </w:rPr>
                    <w:t>+43</w:t>
                  </w:r>
                </w:p>
                <w:p w14:paraId="414EC0E9" w14:textId="77777777" w:rsidR="00A15F7A" w:rsidRPr="00CF5186" w:rsidRDefault="00A15F7A" w:rsidP="00736224">
                  <w:pPr>
                    <w:spacing w:line="240" w:lineRule="auto"/>
                    <w:jc w:val="center"/>
                    <w:rPr>
                      <w:rFonts w:ascii="Montserrat Light" w:eastAsia="Times New Roman" w:hAnsi="Montserrat Light" w:cs="Times New Roman"/>
                      <w:noProof/>
                      <w:lang w:val="ro-RO"/>
                    </w:rPr>
                  </w:pPr>
                </w:p>
              </w:tc>
            </w:tr>
            <w:tr w:rsidR="00A15F7A" w:rsidRPr="00CF5186" w14:paraId="0625933E" w14:textId="77777777" w:rsidTr="00415109">
              <w:trPr>
                <w:trHeight w:val="431"/>
              </w:trPr>
              <w:tc>
                <w:tcPr>
                  <w:tcW w:w="3909" w:type="pct"/>
                  <w:gridSpan w:val="6"/>
                  <w:vAlign w:val="center"/>
                </w:tcPr>
                <w:p w14:paraId="3D3799F1" w14:textId="195C5EE0" w:rsidR="00A15F7A" w:rsidRPr="00CF5186" w:rsidRDefault="00A15F7A" w:rsidP="00736224">
                  <w:pPr>
                    <w:spacing w:line="240" w:lineRule="auto"/>
                    <w:jc w:val="center"/>
                    <w:rPr>
                      <w:rFonts w:ascii="Montserrat Light" w:eastAsia="Times New Roman" w:hAnsi="Montserrat Light" w:cs="Times New Roman"/>
                      <w:b/>
                      <w:bCs/>
                      <w:noProof/>
                      <w:lang w:val="ro-RO"/>
                    </w:rPr>
                  </w:pPr>
                  <w:r w:rsidRPr="00CF5186">
                    <w:rPr>
                      <w:rFonts w:ascii="Montserrat Light" w:eastAsia="Times New Roman" w:hAnsi="Montserrat Light" w:cs="Times New Roman"/>
                      <w:b/>
                      <w:bCs/>
                      <w:noProof/>
                      <w:lang w:val="ro-RO"/>
                    </w:rPr>
                    <w:t xml:space="preserve">Total posturi </w:t>
                  </w:r>
                  <w:r w:rsidR="002E3169" w:rsidRPr="00CF5186">
                    <w:rPr>
                      <w:rFonts w:ascii="Montserrat Light" w:eastAsia="Times New Roman" w:hAnsi="Montserrat Light" w:cs="Times New Roman"/>
                      <w:b/>
                      <w:bCs/>
                      <w:noProof/>
                      <w:lang w:val="ro-RO"/>
                    </w:rPr>
                    <w:t>în</w:t>
                  </w:r>
                  <w:r w:rsidRPr="00CF5186">
                    <w:rPr>
                      <w:rFonts w:ascii="Montserrat Light" w:eastAsia="Times New Roman" w:hAnsi="Montserrat Light" w:cs="Times New Roman"/>
                      <w:b/>
                      <w:bCs/>
                      <w:noProof/>
                      <w:lang w:val="ro-RO"/>
                    </w:rPr>
                    <w:t>ființate</w:t>
                  </w:r>
                </w:p>
              </w:tc>
              <w:tc>
                <w:tcPr>
                  <w:tcW w:w="1091" w:type="pct"/>
                  <w:gridSpan w:val="2"/>
                </w:tcPr>
                <w:p w14:paraId="19199994" w14:textId="762A2461" w:rsidR="00A15F7A" w:rsidRPr="00CF5186" w:rsidRDefault="00A15F7A" w:rsidP="00736224">
                  <w:pPr>
                    <w:spacing w:line="240" w:lineRule="auto"/>
                    <w:jc w:val="center"/>
                    <w:rPr>
                      <w:rFonts w:ascii="Montserrat Light" w:eastAsia="Times New Roman" w:hAnsi="Montserrat Light" w:cs="Times New Roman"/>
                      <w:noProof/>
                      <w:lang w:val="ro-RO"/>
                    </w:rPr>
                  </w:pPr>
                  <w:r w:rsidRPr="00CF5186">
                    <w:rPr>
                      <w:rFonts w:ascii="Montserrat Light" w:eastAsia="Times New Roman" w:hAnsi="Montserrat Light" w:cs="Times New Roman"/>
                      <w:noProof/>
                      <w:lang w:val="ro-RO"/>
                    </w:rPr>
                    <w:t xml:space="preserve"> </w:t>
                  </w:r>
                  <w:r w:rsidR="003343F8" w:rsidRPr="00CF5186">
                    <w:rPr>
                      <w:rFonts w:ascii="Montserrat Light" w:eastAsia="Times New Roman" w:hAnsi="Montserrat Light" w:cs="Times New Roman"/>
                      <w:noProof/>
                      <w:lang w:val="ro-RO"/>
                    </w:rPr>
                    <w:t>+43</w:t>
                  </w:r>
                </w:p>
              </w:tc>
            </w:tr>
          </w:tbl>
          <w:p w14:paraId="2245DAEA" w14:textId="77777777" w:rsidR="00D5332D" w:rsidRPr="00CF5186" w:rsidRDefault="00D5332D" w:rsidP="00736224">
            <w:pPr>
              <w:spacing w:line="240" w:lineRule="auto"/>
              <w:jc w:val="both"/>
              <w:rPr>
                <w:rFonts w:ascii="Montserrat Light" w:hAnsi="Montserrat Light"/>
                <w:color w:val="FF0000"/>
                <w:bdr w:val="none" w:sz="0" w:space="0" w:color="auto" w:frame="1"/>
                <w:shd w:val="clear" w:color="auto" w:fill="FFFFFF"/>
                <w:lang w:val="ro-RO"/>
              </w:rPr>
            </w:pPr>
          </w:p>
          <w:p w14:paraId="1863B1B7" w14:textId="19ED38E1" w:rsidR="00565E49" w:rsidRPr="00CF5186" w:rsidRDefault="00565E49" w:rsidP="00736224">
            <w:pPr>
              <w:spacing w:line="240" w:lineRule="auto"/>
              <w:jc w:val="both"/>
              <w:rPr>
                <w:rFonts w:ascii="Montserrat Light" w:eastAsia="Times New Roman" w:hAnsi="Montserrat Light"/>
                <w:lang w:val="ro-MD" w:eastAsia="ro-MD"/>
              </w:rPr>
            </w:pPr>
            <w:r w:rsidRPr="00CF5186">
              <w:rPr>
                <w:rFonts w:ascii="Montserrat Light" w:hAnsi="Montserrat Light"/>
                <w:iCs/>
                <w:lang w:val="ro-RO"/>
              </w:rPr>
              <w:t xml:space="preserve">În anul 2025 ocuparea posturilor vacante se face cu respectarea art. VII din </w:t>
            </w:r>
            <w:r w:rsidRPr="00CF5186">
              <w:rPr>
                <w:rFonts w:ascii="Montserrat Light" w:hAnsi="Montserrat Light"/>
                <w:lang w:val="ro-RO"/>
              </w:rPr>
              <w:t xml:space="preserve">Ordonanța de urgență a Guvernului nr. 156/2024 </w:t>
            </w:r>
            <w:r w:rsidRPr="00CF5186">
              <w:rPr>
                <w:rFonts w:ascii="Montserrat Light" w:eastAsia="Times New Roman" w:hAnsi="Montserrat Light"/>
                <w:lang w:val="ro-MD" w:eastAsia="ro-MD"/>
              </w:rPr>
              <w:t xml:space="preserve">privind unele măsuri fiscal-bugetare în domeniul cheltuielilor publice pentru fundamentarea bugetului general consolidat pe anul 2025, pentru modificarea </w:t>
            </w:r>
            <w:proofErr w:type="spellStart"/>
            <w:r w:rsidRPr="00CF5186">
              <w:rPr>
                <w:rFonts w:ascii="Montserrat Light" w:eastAsia="Times New Roman" w:hAnsi="Montserrat Light"/>
                <w:lang w:val="ro-MD" w:eastAsia="ro-MD"/>
              </w:rPr>
              <w:t>şi</w:t>
            </w:r>
            <w:proofErr w:type="spellEnd"/>
            <w:r w:rsidRPr="00CF5186">
              <w:rPr>
                <w:rFonts w:ascii="Montserrat Light" w:eastAsia="Times New Roman" w:hAnsi="Montserrat Light"/>
                <w:lang w:val="ro-MD" w:eastAsia="ro-MD"/>
              </w:rPr>
              <w:t xml:space="preserve"> completarea unor acte normative, precum </w:t>
            </w:r>
            <w:proofErr w:type="spellStart"/>
            <w:r w:rsidRPr="00CF5186">
              <w:rPr>
                <w:rFonts w:ascii="Montserrat Light" w:eastAsia="Times New Roman" w:hAnsi="Montserrat Light"/>
                <w:lang w:val="ro-MD" w:eastAsia="ro-MD"/>
              </w:rPr>
              <w:t>şi</w:t>
            </w:r>
            <w:proofErr w:type="spellEnd"/>
            <w:r w:rsidRPr="00CF5186">
              <w:rPr>
                <w:rFonts w:ascii="Montserrat Light" w:eastAsia="Times New Roman" w:hAnsi="Montserrat Light"/>
                <w:lang w:val="ro-MD" w:eastAsia="ro-MD"/>
              </w:rPr>
              <w:t xml:space="preserve"> </w:t>
            </w:r>
            <w:r w:rsidRPr="00CF5186">
              <w:rPr>
                <w:rFonts w:ascii="Montserrat Light" w:eastAsia="Times New Roman" w:hAnsi="Montserrat Light"/>
                <w:lang w:val="ro-MD" w:eastAsia="ro-MD"/>
              </w:rPr>
              <w:lastRenderedPageBreak/>
              <w:t>pentru prorogarea unor termene,</w:t>
            </w:r>
            <w:r w:rsidR="00175DC0" w:rsidRPr="00CF5186">
              <w:rPr>
                <w:rFonts w:ascii="Montserrat Light" w:eastAsia="Times New Roman" w:hAnsi="Montserrat Light"/>
                <w:lang w:val="ro-MD" w:eastAsia="ro-MD"/>
              </w:rPr>
              <w:t xml:space="preserve"> cu modificările și completările ulterioare,</w:t>
            </w:r>
            <w:r w:rsidRPr="00CF5186">
              <w:rPr>
                <w:rFonts w:ascii="Montserrat Light" w:eastAsia="Times New Roman" w:hAnsi="Montserrat Light"/>
                <w:lang w:val="ro-MD" w:eastAsia="ro-MD"/>
              </w:rPr>
              <w:t xml:space="preserve"> respectiv se pot scoate la concurs:</w:t>
            </w:r>
          </w:p>
          <w:p w14:paraId="43A56E88" w14:textId="77777777" w:rsidR="00565E49" w:rsidRPr="00CF5186" w:rsidRDefault="00565E49" w:rsidP="00736224">
            <w:pPr>
              <w:pStyle w:val="Listparagraf"/>
              <w:numPr>
                <w:ilvl w:val="1"/>
                <w:numId w:val="3"/>
              </w:numPr>
              <w:spacing w:after="0" w:line="240" w:lineRule="auto"/>
              <w:ind w:left="426"/>
              <w:jc w:val="both"/>
              <w:rPr>
                <w:rFonts w:ascii="Montserrat Light" w:eastAsia="Times New Roman" w:hAnsi="Montserrat Light"/>
                <w:lang w:val="ro-MD" w:eastAsia="ro-MD"/>
              </w:rPr>
            </w:pPr>
            <w:r w:rsidRPr="00CF5186">
              <w:rPr>
                <w:rFonts w:ascii="Montserrat Light" w:eastAsia="Times New Roman" w:hAnsi="Montserrat Light"/>
                <w:lang w:val="ro-MD" w:eastAsia="ro-MD"/>
              </w:rPr>
              <w:t>posturile unice;</w:t>
            </w:r>
          </w:p>
          <w:p w14:paraId="37F83D50" w14:textId="7DAFE759" w:rsidR="00175DC0" w:rsidRPr="00CF5186" w:rsidRDefault="00565E49" w:rsidP="00736224">
            <w:pPr>
              <w:pStyle w:val="Listparagraf"/>
              <w:numPr>
                <w:ilvl w:val="1"/>
                <w:numId w:val="3"/>
              </w:numPr>
              <w:spacing w:after="0" w:line="240" w:lineRule="auto"/>
              <w:ind w:left="426"/>
              <w:jc w:val="both"/>
              <w:rPr>
                <w:rFonts w:ascii="Montserrat Light" w:eastAsia="Times New Roman" w:hAnsi="Montserrat Light"/>
                <w:lang w:val="ro-MD" w:eastAsia="ro-MD"/>
              </w:rPr>
            </w:pPr>
            <w:r w:rsidRPr="00CF5186">
              <w:rPr>
                <w:rStyle w:val="salnbdy"/>
                <w:rFonts w:ascii="Montserrat Light" w:hAnsi="Montserrat Light"/>
                <w:noProof/>
                <w:color w:val="auto"/>
                <w:sz w:val="22"/>
                <w:szCs w:val="22"/>
              </w:rPr>
              <w:t xml:space="preserve">posturile </w:t>
            </w:r>
            <w:r w:rsidR="00175DC0" w:rsidRPr="00CF5186">
              <w:rPr>
                <w:rFonts w:ascii="Montserrat Light" w:eastAsia="Times New Roman" w:hAnsi="Montserrat Light"/>
                <w:lang w:val="ro-MD" w:eastAsia="ro-MD"/>
              </w:rPr>
              <w:t xml:space="preserve">a căror ocupare a fost deja aprobată de Guvern prin memorandum până la data intrării în vigoare a prezentei </w:t>
            </w:r>
            <w:proofErr w:type="spellStart"/>
            <w:r w:rsidR="00175DC0" w:rsidRPr="00CF5186">
              <w:rPr>
                <w:rFonts w:ascii="Montserrat Light" w:eastAsia="Times New Roman" w:hAnsi="Montserrat Light"/>
                <w:lang w:val="ro-MD" w:eastAsia="ro-MD"/>
              </w:rPr>
              <w:t>ordonanţe</w:t>
            </w:r>
            <w:proofErr w:type="spellEnd"/>
            <w:r w:rsidR="00175DC0" w:rsidRPr="00CF5186">
              <w:rPr>
                <w:rFonts w:ascii="Montserrat Light" w:eastAsia="Times New Roman" w:hAnsi="Montserrat Light"/>
                <w:lang w:val="ro-MD" w:eastAsia="ro-MD"/>
              </w:rPr>
              <w:t xml:space="preserve"> de </w:t>
            </w:r>
            <w:proofErr w:type="spellStart"/>
            <w:r w:rsidR="00175DC0" w:rsidRPr="00CF5186">
              <w:rPr>
                <w:rFonts w:ascii="Montserrat Light" w:eastAsia="Times New Roman" w:hAnsi="Montserrat Light"/>
                <w:lang w:val="ro-MD" w:eastAsia="ro-MD"/>
              </w:rPr>
              <w:t>urgenţă</w:t>
            </w:r>
            <w:proofErr w:type="spellEnd"/>
            <w:r w:rsidR="00175DC0" w:rsidRPr="00CF5186">
              <w:rPr>
                <w:rFonts w:ascii="Montserrat Light" w:eastAsia="Times New Roman" w:hAnsi="Montserrat Light"/>
                <w:lang w:val="ro-MD" w:eastAsia="ro-MD"/>
              </w:rPr>
              <w:t xml:space="preserve">, concursului de admitere în </w:t>
            </w:r>
            <w:proofErr w:type="spellStart"/>
            <w:r w:rsidR="00175DC0" w:rsidRPr="00CF5186">
              <w:rPr>
                <w:rFonts w:ascii="Montserrat Light" w:eastAsia="Times New Roman" w:hAnsi="Montserrat Light"/>
                <w:lang w:val="ro-MD" w:eastAsia="ro-MD"/>
              </w:rPr>
              <w:t>rezidenţiat</w:t>
            </w:r>
            <w:proofErr w:type="spellEnd"/>
            <w:r w:rsidR="00175DC0" w:rsidRPr="00CF5186">
              <w:rPr>
                <w:rFonts w:ascii="Montserrat Light" w:eastAsia="Times New Roman" w:hAnsi="Montserrat Light"/>
                <w:lang w:val="ro-MD" w:eastAsia="ro-MD"/>
              </w:rPr>
              <w:t>, celor necesare a fi ocupate de medici/</w:t>
            </w:r>
            <w:proofErr w:type="spellStart"/>
            <w:r w:rsidR="00175DC0" w:rsidRPr="00CF5186">
              <w:rPr>
                <w:rFonts w:ascii="Montserrat Light" w:eastAsia="Times New Roman" w:hAnsi="Montserrat Light"/>
                <w:lang w:val="ro-MD" w:eastAsia="ro-MD"/>
              </w:rPr>
              <w:t>farmacişti</w:t>
            </w:r>
            <w:proofErr w:type="spellEnd"/>
            <w:r w:rsidR="00175DC0" w:rsidRPr="00CF5186">
              <w:rPr>
                <w:rFonts w:ascii="Montserrat Light" w:eastAsia="Times New Roman" w:hAnsi="Montserrat Light"/>
                <w:lang w:val="ro-MD" w:eastAsia="ro-MD"/>
              </w:rPr>
              <w:t xml:space="preserve">/medici stomatologi </w:t>
            </w:r>
            <w:proofErr w:type="spellStart"/>
            <w:r w:rsidR="00175DC0" w:rsidRPr="00CF5186">
              <w:rPr>
                <w:rFonts w:ascii="Montserrat Light" w:eastAsia="Times New Roman" w:hAnsi="Montserrat Light"/>
                <w:lang w:val="ro-MD" w:eastAsia="ro-MD"/>
              </w:rPr>
              <w:t>rezidenţi</w:t>
            </w:r>
            <w:proofErr w:type="spellEnd"/>
            <w:r w:rsidR="00175DC0" w:rsidRPr="00CF5186">
              <w:rPr>
                <w:rFonts w:ascii="Montserrat Light" w:eastAsia="Times New Roman" w:hAnsi="Montserrat Light"/>
                <w:lang w:val="ro-MD" w:eastAsia="ro-MD"/>
              </w:rPr>
              <w:t xml:space="preserve"> care au promovat examenul de specialitate, precum </w:t>
            </w:r>
            <w:proofErr w:type="spellStart"/>
            <w:r w:rsidR="00175DC0" w:rsidRPr="00CF5186">
              <w:rPr>
                <w:rFonts w:ascii="Montserrat Light" w:eastAsia="Times New Roman" w:hAnsi="Montserrat Light"/>
                <w:lang w:val="ro-MD" w:eastAsia="ro-MD"/>
              </w:rPr>
              <w:t>şi</w:t>
            </w:r>
            <w:proofErr w:type="spellEnd"/>
            <w:r w:rsidR="00175DC0" w:rsidRPr="00CF5186">
              <w:rPr>
                <w:rFonts w:ascii="Montserrat Light" w:eastAsia="Times New Roman" w:hAnsi="Montserrat Light"/>
                <w:lang w:val="ro-MD" w:eastAsia="ro-MD"/>
              </w:rPr>
              <w:t xml:space="preserve"> posturilor vacante aferente proiectelor cu </w:t>
            </w:r>
            <w:proofErr w:type="spellStart"/>
            <w:r w:rsidR="00175DC0" w:rsidRPr="00CF5186">
              <w:rPr>
                <w:rFonts w:ascii="Montserrat Light" w:eastAsia="Times New Roman" w:hAnsi="Montserrat Light"/>
                <w:lang w:val="ro-MD" w:eastAsia="ro-MD"/>
              </w:rPr>
              <w:t>finanţare</w:t>
            </w:r>
            <w:proofErr w:type="spellEnd"/>
            <w:r w:rsidR="00175DC0" w:rsidRPr="00CF5186">
              <w:rPr>
                <w:rFonts w:ascii="Montserrat Light" w:eastAsia="Times New Roman" w:hAnsi="Montserrat Light"/>
                <w:lang w:val="ro-MD" w:eastAsia="ro-MD"/>
              </w:rPr>
              <w:t xml:space="preserve"> din fonduri externe rambursabile </w:t>
            </w:r>
            <w:proofErr w:type="spellStart"/>
            <w:r w:rsidR="00175DC0" w:rsidRPr="00CF5186">
              <w:rPr>
                <w:rFonts w:ascii="Montserrat Light" w:eastAsia="Times New Roman" w:hAnsi="Montserrat Light"/>
                <w:lang w:val="ro-MD" w:eastAsia="ro-MD"/>
              </w:rPr>
              <w:t>şi</w:t>
            </w:r>
            <w:proofErr w:type="spellEnd"/>
            <w:r w:rsidR="00175DC0" w:rsidRPr="00CF5186">
              <w:rPr>
                <w:rFonts w:ascii="Montserrat Light" w:eastAsia="Times New Roman" w:hAnsi="Montserrat Light"/>
                <w:lang w:val="ro-MD" w:eastAsia="ro-MD"/>
              </w:rPr>
              <w:t xml:space="preserve"> plătite din fonduri europene </w:t>
            </w:r>
            <w:proofErr w:type="spellStart"/>
            <w:r w:rsidR="00175DC0" w:rsidRPr="00CF5186">
              <w:rPr>
                <w:rFonts w:ascii="Montserrat Light" w:eastAsia="Times New Roman" w:hAnsi="Montserrat Light"/>
                <w:lang w:val="ro-MD" w:eastAsia="ro-MD"/>
              </w:rPr>
              <w:t>şi</w:t>
            </w:r>
            <w:proofErr w:type="spellEnd"/>
            <w:r w:rsidR="00175DC0" w:rsidRPr="00CF5186">
              <w:rPr>
                <w:rFonts w:ascii="Montserrat Light" w:eastAsia="Times New Roman" w:hAnsi="Montserrat Light"/>
                <w:lang w:val="ro-MD" w:eastAsia="ro-MD"/>
              </w:rPr>
              <w:t xml:space="preserve"> posturilor aferente proiectelor </w:t>
            </w:r>
            <w:proofErr w:type="spellStart"/>
            <w:r w:rsidR="00175DC0" w:rsidRPr="00CF5186">
              <w:rPr>
                <w:rFonts w:ascii="Montserrat Light" w:eastAsia="Times New Roman" w:hAnsi="Montserrat Light"/>
                <w:lang w:val="ro-MD" w:eastAsia="ro-MD"/>
              </w:rPr>
              <w:t>naţionale</w:t>
            </w:r>
            <w:proofErr w:type="spellEnd"/>
            <w:r w:rsidR="00175DC0" w:rsidRPr="00CF5186">
              <w:rPr>
                <w:rFonts w:ascii="Montserrat Light" w:eastAsia="Times New Roman" w:hAnsi="Montserrat Light"/>
                <w:lang w:val="ro-MD" w:eastAsia="ro-MD"/>
              </w:rPr>
              <w:t xml:space="preserve"> de cercetare plătite din fonduri publice;</w:t>
            </w:r>
          </w:p>
          <w:p w14:paraId="53867633" w14:textId="2DCFCFA0" w:rsidR="00175DC0" w:rsidRPr="00CF5186" w:rsidRDefault="00175DC0" w:rsidP="00736224">
            <w:pPr>
              <w:pStyle w:val="Listparagraf"/>
              <w:numPr>
                <w:ilvl w:val="1"/>
                <w:numId w:val="3"/>
              </w:numPr>
              <w:spacing w:after="0" w:line="240" w:lineRule="auto"/>
              <w:ind w:left="426"/>
              <w:jc w:val="both"/>
              <w:rPr>
                <w:rFonts w:ascii="Montserrat Light" w:eastAsia="Times New Roman" w:hAnsi="Montserrat Light"/>
                <w:lang w:val="ro-MD" w:eastAsia="ro-MD"/>
              </w:rPr>
            </w:pPr>
            <w:r w:rsidRPr="00CF5186">
              <w:rPr>
                <w:rFonts w:ascii="Montserrat Light" w:eastAsia="Times New Roman" w:hAnsi="Montserrat Light"/>
                <w:lang w:val="ro-MD" w:eastAsia="ro-MD"/>
              </w:rPr>
              <w:t xml:space="preserve">posturile care devin vacante pe parcursul anului 2025 din structurile publice care asigură servicii medicale de </w:t>
            </w:r>
            <w:proofErr w:type="spellStart"/>
            <w:r w:rsidRPr="00CF5186">
              <w:rPr>
                <w:rFonts w:ascii="Montserrat Light" w:eastAsia="Times New Roman" w:hAnsi="Montserrat Light"/>
                <w:lang w:val="ro-MD" w:eastAsia="ro-MD"/>
              </w:rPr>
              <w:t>urgenţă</w:t>
            </w:r>
            <w:proofErr w:type="spellEnd"/>
            <w:r w:rsidRPr="00CF5186">
              <w:rPr>
                <w:rFonts w:ascii="Montserrat Light" w:eastAsia="Times New Roman" w:hAnsi="Montserrat Light"/>
                <w:lang w:val="ro-MD" w:eastAsia="ro-MD"/>
              </w:rPr>
              <w:t xml:space="preserve">, prevăzute la </w:t>
            </w:r>
            <w:hyperlink w:history="1">
              <w:r w:rsidRPr="00CF5186">
                <w:rPr>
                  <w:rStyle w:val="Hyperlink"/>
                  <w:rFonts w:ascii="Montserrat Light" w:eastAsia="Times New Roman" w:hAnsi="Montserrat Light"/>
                  <w:color w:val="auto"/>
                  <w:u w:val="none"/>
                  <w:lang w:val="ro-MD" w:eastAsia="ro-MD"/>
                </w:rPr>
                <w:t>art. 92 alin. (1) din Legea nr. 95/2006</w:t>
              </w:r>
            </w:hyperlink>
            <w:r w:rsidRPr="00CF5186">
              <w:rPr>
                <w:rFonts w:ascii="Montserrat Light" w:eastAsia="Times New Roman" w:hAnsi="Montserrat Light"/>
                <w:lang w:val="ro-MD" w:eastAsia="ro-MD"/>
              </w:rPr>
              <w:t xml:space="preserve"> privind reforma în domeniul </w:t>
            </w:r>
            <w:proofErr w:type="spellStart"/>
            <w:r w:rsidRPr="00CF5186">
              <w:rPr>
                <w:rFonts w:ascii="Montserrat Light" w:eastAsia="Times New Roman" w:hAnsi="Montserrat Light"/>
                <w:lang w:val="ro-MD" w:eastAsia="ro-MD"/>
              </w:rPr>
              <w:t>sănătăţii</w:t>
            </w:r>
            <w:proofErr w:type="spellEnd"/>
            <w:r w:rsidRPr="00CF5186">
              <w:rPr>
                <w:rFonts w:ascii="Montserrat Light" w:eastAsia="Times New Roman" w:hAnsi="Montserrat Light"/>
                <w:lang w:val="ro-MD" w:eastAsia="ro-MD"/>
              </w:rPr>
              <w:t xml:space="preserve">, republicată, cu modificările </w:t>
            </w:r>
            <w:proofErr w:type="spellStart"/>
            <w:r w:rsidRPr="00CF5186">
              <w:rPr>
                <w:rFonts w:ascii="Montserrat Light" w:eastAsia="Times New Roman" w:hAnsi="Montserrat Light"/>
                <w:lang w:val="ro-MD" w:eastAsia="ro-MD"/>
              </w:rPr>
              <w:t>şi</w:t>
            </w:r>
            <w:proofErr w:type="spellEnd"/>
            <w:r w:rsidRPr="00CF5186">
              <w:rPr>
                <w:rFonts w:ascii="Montserrat Light" w:eastAsia="Times New Roman" w:hAnsi="Montserrat Light"/>
                <w:lang w:val="ro-MD" w:eastAsia="ro-MD"/>
              </w:rPr>
              <w:t xml:space="preserve"> completările ulterioare;</w:t>
            </w:r>
          </w:p>
          <w:p w14:paraId="33B9A9F1" w14:textId="77777777" w:rsidR="00565E49" w:rsidRPr="00CF5186" w:rsidRDefault="00565E49" w:rsidP="00736224">
            <w:pPr>
              <w:pStyle w:val="Listparagraf"/>
              <w:numPr>
                <w:ilvl w:val="1"/>
                <w:numId w:val="3"/>
              </w:numPr>
              <w:spacing w:after="0" w:line="240" w:lineRule="auto"/>
              <w:ind w:left="426"/>
              <w:jc w:val="both"/>
              <w:rPr>
                <w:rFonts w:ascii="Montserrat Light" w:eastAsia="Times New Roman" w:hAnsi="Montserrat Light"/>
                <w:lang w:val="ro-MD" w:eastAsia="ro-MD"/>
              </w:rPr>
            </w:pPr>
            <w:r w:rsidRPr="00CF5186">
              <w:rPr>
                <w:rFonts w:ascii="Montserrat Light" w:hAnsi="Montserrat Light"/>
                <w:bdr w:val="none" w:sz="0" w:space="0" w:color="auto" w:frame="1"/>
                <w:shd w:val="clear" w:color="auto" w:fill="FFFFFF"/>
                <w:lang w:val="ro-MD"/>
              </w:rPr>
              <w:t xml:space="preserve">ordonatorii principali de credite, în cazuri temeinic justificate, pot aproba ocuparea unui procent de maximum 15% din totalul posturilor ce se vor vacanta după data intrării în vigoare a prezentei </w:t>
            </w:r>
            <w:proofErr w:type="spellStart"/>
            <w:r w:rsidRPr="00CF5186">
              <w:rPr>
                <w:rFonts w:ascii="Montserrat Light" w:hAnsi="Montserrat Light"/>
                <w:bdr w:val="none" w:sz="0" w:space="0" w:color="auto" w:frame="1"/>
                <w:shd w:val="clear" w:color="auto" w:fill="FFFFFF"/>
                <w:lang w:val="ro-MD"/>
              </w:rPr>
              <w:t>ordonanţe</w:t>
            </w:r>
            <w:proofErr w:type="spellEnd"/>
            <w:r w:rsidRPr="00CF5186">
              <w:rPr>
                <w:rFonts w:ascii="Montserrat Light" w:hAnsi="Montserrat Light"/>
                <w:bdr w:val="none" w:sz="0" w:space="0" w:color="auto" w:frame="1"/>
                <w:shd w:val="clear" w:color="auto" w:fill="FFFFFF"/>
                <w:lang w:val="ro-MD"/>
              </w:rPr>
              <w:t xml:space="preserve"> de </w:t>
            </w:r>
            <w:proofErr w:type="spellStart"/>
            <w:r w:rsidRPr="00CF5186">
              <w:rPr>
                <w:rFonts w:ascii="Montserrat Light" w:hAnsi="Montserrat Light"/>
                <w:bdr w:val="none" w:sz="0" w:space="0" w:color="auto" w:frame="1"/>
                <w:shd w:val="clear" w:color="auto" w:fill="FFFFFF"/>
                <w:lang w:val="ro-MD"/>
              </w:rPr>
              <w:t>urgenţă</w:t>
            </w:r>
            <w:proofErr w:type="spellEnd"/>
            <w:r w:rsidRPr="00CF5186">
              <w:rPr>
                <w:rFonts w:ascii="Montserrat Light" w:hAnsi="Montserrat Light"/>
                <w:bdr w:val="none" w:sz="0" w:space="0" w:color="auto" w:frame="1"/>
                <w:shd w:val="clear" w:color="auto" w:fill="FFFFFF"/>
                <w:lang w:val="ro-MD"/>
              </w:rPr>
              <w:t xml:space="preserve">, numai în </w:t>
            </w:r>
            <w:proofErr w:type="spellStart"/>
            <w:r w:rsidRPr="00CF5186">
              <w:rPr>
                <w:rFonts w:ascii="Montserrat Light" w:hAnsi="Montserrat Light"/>
                <w:bdr w:val="none" w:sz="0" w:space="0" w:color="auto" w:frame="1"/>
                <w:shd w:val="clear" w:color="auto" w:fill="FFFFFF"/>
                <w:lang w:val="ro-MD"/>
              </w:rPr>
              <w:t>condiţiile</w:t>
            </w:r>
            <w:proofErr w:type="spellEnd"/>
            <w:r w:rsidRPr="00CF5186">
              <w:rPr>
                <w:rFonts w:ascii="Montserrat Light" w:hAnsi="Montserrat Light"/>
                <w:bdr w:val="none" w:sz="0" w:space="0" w:color="auto" w:frame="1"/>
                <w:shd w:val="clear" w:color="auto" w:fill="FFFFFF"/>
                <w:lang w:val="ro-MD"/>
              </w:rPr>
              <w:t xml:space="preserve"> încadrării în cheltuielile de personal aprobate prin buget, la nivel de ordonator principal de credite, pe fiecare sursă de </w:t>
            </w:r>
            <w:proofErr w:type="spellStart"/>
            <w:r w:rsidRPr="00CF5186">
              <w:rPr>
                <w:rFonts w:ascii="Montserrat Light" w:hAnsi="Montserrat Light"/>
                <w:bdr w:val="none" w:sz="0" w:space="0" w:color="auto" w:frame="1"/>
                <w:shd w:val="clear" w:color="auto" w:fill="FFFFFF"/>
                <w:lang w:val="ro-MD"/>
              </w:rPr>
              <w:t>finanţare</w:t>
            </w:r>
            <w:proofErr w:type="spellEnd"/>
            <w:r w:rsidRPr="00CF5186">
              <w:rPr>
                <w:rFonts w:ascii="Montserrat Light" w:hAnsi="Montserrat Light"/>
                <w:bdr w:val="none" w:sz="0" w:space="0" w:color="auto" w:frame="1"/>
                <w:shd w:val="clear" w:color="auto" w:fill="FFFFFF"/>
                <w:lang w:val="ro-MD"/>
              </w:rPr>
              <w:t xml:space="preserve"> în parte. </w:t>
            </w:r>
          </w:p>
          <w:p w14:paraId="74B958A4" w14:textId="77777777" w:rsidR="00565E49" w:rsidRPr="00CF5186" w:rsidRDefault="00565E49" w:rsidP="00736224">
            <w:pPr>
              <w:spacing w:line="240" w:lineRule="auto"/>
              <w:jc w:val="both"/>
              <w:rPr>
                <w:rFonts w:ascii="Montserrat Light" w:hAnsi="Montserrat Light"/>
                <w:bCs/>
                <w:lang w:val="ro-RO"/>
              </w:rPr>
            </w:pPr>
            <w:r w:rsidRPr="00CF5186">
              <w:rPr>
                <w:rFonts w:ascii="Montserrat Light" w:hAnsi="Montserrat Light"/>
                <w:bCs/>
                <w:lang w:val="ro-RO"/>
              </w:rPr>
              <w:t xml:space="preserve">Raportat la dispozițiile art. VII din </w:t>
            </w:r>
            <w:r w:rsidRPr="00CF5186">
              <w:rPr>
                <w:rFonts w:ascii="Montserrat Light" w:hAnsi="Montserrat Light"/>
                <w:lang w:val="ro-RO"/>
              </w:rPr>
              <w:t>Ordonanța de urgență a Guvernului nr. 156/2024 conducerea spitalului</w:t>
            </w:r>
            <w:r w:rsidRPr="00CF5186">
              <w:rPr>
                <w:rFonts w:ascii="Montserrat Light" w:hAnsi="Montserrat Light"/>
                <w:bCs/>
                <w:lang w:val="ro-RO"/>
              </w:rPr>
              <w:t xml:space="preserve"> va aplica prevederile privind ocuparea posturilor vacante.</w:t>
            </w:r>
          </w:p>
          <w:p w14:paraId="058A8078" w14:textId="77777777" w:rsidR="00565E49" w:rsidRPr="00CF5186" w:rsidRDefault="00565E49" w:rsidP="00736224">
            <w:pPr>
              <w:spacing w:line="240" w:lineRule="auto"/>
              <w:jc w:val="both"/>
              <w:rPr>
                <w:rFonts w:ascii="Montserrat Light" w:hAnsi="Montserrat Light"/>
                <w:bCs/>
                <w:lang w:val="ro-RO"/>
              </w:rPr>
            </w:pPr>
          </w:p>
          <w:p w14:paraId="2D6F3CDC" w14:textId="3350F10F" w:rsidR="00565E49" w:rsidRPr="00CF5186" w:rsidRDefault="00565E49" w:rsidP="00736224">
            <w:pPr>
              <w:spacing w:line="240" w:lineRule="auto"/>
              <w:jc w:val="both"/>
              <w:rPr>
                <w:rFonts w:ascii="Montserrat Light" w:hAnsi="Montserrat Light"/>
                <w:bdr w:val="none" w:sz="0" w:space="0" w:color="auto" w:frame="1"/>
                <w:shd w:val="clear" w:color="auto" w:fill="FFFFFF"/>
                <w:lang w:val="ro-RO"/>
              </w:rPr>
            </w:pPr>
            <w:r w:rsidRPr="00CF5186">
              <w:rPr>
                <w:rFonts w:ascii="Montserrat Light" w:hAnsi="Montserrat Light"/>
                <w:bdr w:val="none" w:sz="0" w:space="0" w:color="auto" w:frame="1"/>
                <w:shd w:val="clear" w:color="auto" w:fill="FFFFFF"/>
                <w:lang w:val="ro-RO"/>
              </w:rPr>
              <w:t xml:space="preserve">În temeiul reglementărilor cuprinse în art. 64 - 65 din Legea privind normele de tehnică legislativă pentru elaborarea actelor normative nr. 24/2000, republicată, cu modificările </w:t>
            </w:r>
            <w:proofErr w:type="spellStart"/>
            <w:r w:rsidRPr="00CF5186">
              <w:rPr>
                <w:rFonts w:ascii="Montserrat Light" w:hAnsi="Montserrat Light"/>
                <w:bdr w:val="none" w:sz="0" w:space="0" w:color="auto" w:frame="1"/>
                <w:shd w:val="clear" w:color="auto" w:fill="FFFFFF"/>
                <w:lang w:val="ro-RO"/>
              </w:rPr>
              <w:t>şi</w:t>
            </w:r>
            <w:proofErr w:type="spellEnd"/>
            <w:r w:rsidRPr="00CF5186">
              <w:rPr>
                <w:rFonts w:ascii="Montserrat Light" w:hAnsi="Montserrat Light"/>
                <w:bdr w:val="none" w:sz="0" w:space="0" w:color="auto" w:frame="1"/>
                <w:shd w:val="clear" w:color="auto" w:fill="FFFFFF"/>
                <w:lang w:val="ro-RO"/>
              </w:rPr>
              <w:t xml:space="preserve"> completările ulterioare, Hotărârea Consiliului Județean Cluj nr. 223/2024 privind aprobarea Structurii organizatorice, a Organigramei, a Statului de </w:t>
            </w:r>
            <w:proofErr w:type="spellStart"/>
            <w:r w:rsidRPr="00CF5186">
              <w:rPr>
                <w:rFonts w:ascii="Montserrat Light" w:hAnsi="Montserrat Light"/>
                <w:bdr w:val="none" w:sz="0" w:space="0" w:color="auto" w:frame="1"/>
                <w:shd w:val="clear" w:color="auto" w:fill="FFFFFF"/>
                <w:lang w:val="ro-RO"/>
              </w:rPr>
              <w:t>funcţii</w:t>
            </w:r>
            <w:proofErr w:type="spellEnd"/>
            <w:r w:rsidRPr="00CF5186">
              <w:rPr>
                <w:rFonts w:ascii="Montserrat Light" w:hAnsi="Montserrat Light"/>
                <w:bdr w:val="none" w:sz="0" w:space="0" w:color="auto" w:frame="1"/>
                <w:shd w:val="clear" w:color="auto" w:fill="FFFFFF"/>
                <w:lang w:val="ro-RO"/>
              </w:rPr>
              <w:t xml:space="preserve"> </w:t>
            </w:r>
            <w:proofErr w:type="spellStart"/>
            <w:r w:rsidRPr="00CF5186">
              <w:rPr>
                <w:rFonts w:ascii="Montserrat Light" w:hAnsi="Montserrat Light"/>
                <w:bdr w:val="none" w:sz="0" w:space="0" w:color="auto" w:frame="1"/>
                <w:shd w:val="clear" w:color="auto" w:fill="FFFFFF"/>
                <w:lang w:val="ro-RO"/>
              </w:rPr>
              <w:t>şi</w:t>
            </w:r>
            <w:proofErr w:type="spellEnd"/>
            <w:r w:rsidRPr="00CF5186">
              <w:rPr>
                <w:rFonts w:ascii="Montserrat Light" w:hAnsi="Montserrat Light"/>
                <w:bdr w:val="none" w:sz="0" w:space="0" w:color="auto" w:frame="1"/>
                <w:shd w:val="clear" w:color="auto" w:fill="FFFFFF"/>
                <w:lang w:val="ro-RO"/>
              </w:rPr>
              <w:t xml:space="preserve"> a Regulamentului de organizare </w:t>
            </w:r>
            <w:proofErr w:type="spellStart"/>
            <w:r w:rsidRPr="00CF5186">
              <w:rPr>
                <w:rFonts w:ascii="Montserrat Light" w:hAnsi="Montserrat Light"/>
                <w:bdr w:val="none" w:sz="0" w:space="0" w:color="auto" w:frame="1"/>
                <w:shd w:val="clear" w:color="auto" w:fill="FFFFFF"/>
                <w:lang w:val="ro-RO"/>
              </w:rPr>
              <w:t>şi</w:t>
            </w:r>
            <w:proofErr w:type="spellEnd"/>
            <w:r w:rsidRPr="00CF5186">
              <w:rPr>
                <w:rFonts w:ascii="Montserrat Light" w:hAnsi="Montserrat Light"/>
                <w:bdr w:val="none" w:sz="0" w:space="0" w:color="auto" w:frame="1"/>
                <w:shd w:val="clear" w:color="auto" w:fill="FFFFFF"/>
                <w:lang w:val="ro-RO"/>
              </w:rPr>
              <w:t xml:space="preserve"> </w:t>
            </w:r>
            <w:proofErr w:type="spellStart"/>
            <w:r w:rsidRPr="00CF5186">
              <w:rPr>
                <w:rFonts w:ascii="Montserrat Light" w:hAnsi="Montserrat Light"/>
                <w:bdr w:val="none" w:sz="0" w:space="0" w:color="auto" w:frame="1"/>
                <w:shd w:val="clear" w:color="auto" w:fill="FFFFFF"/>
                <w:lang w:val="ro-RO"/>
              </w:rPr>
              <w:t>funcţionare</w:t>
            </w:r>
            <w:proofErr w:type="spellEnd"/>
            <w:r w:rsidRPr="00CF5186">
              <w:rPr>
                <w:rFonts w:ascii="Montserrat Light" w:hAnsi="Montserrat Light"/>
                <w:bdr w:val="none" w:sz="0" w:space="0" w:color="auto" w:frame="1"/>
                <w:shd w:val="clear" w:color="auto" w:fill="FFFFFF"/>
                <w:lang w:val="ro-RO"/>
              </w:rPr>
              <w:t xml:space="preserve"> pentru Spitalul </w:t>
            </w:r>
            <w:r w:rsidRPr="00CF5186">
              <w:rPr>
                <w:rFonts w:ascii="Montserrat Light" w:hAnsi="Montserrat Light"/>
                <w:lang w:val="ro-RO"/>
              </w:rPr>
              <w:t>Clinic de Urgență pentru Copii Cluj-Napoca</w:t>
            </w:r>
            <w:r w:rsidRPr="00CF5186">
              <w:rPr>
                <w:rFonts w:ascii="Montserrat Light" w:hAnsi="Montserrat Light"/>
                <w:bdr w:val="none" w:sz="0" w:space="0" w:color="auto" w:frame="1"/>
                <w:shd w:val="clear" w:color="auto" w:fill="FFFFFF"/>
                <w:lang w:val="ro-RO"/>
              </w:rPr>
              <w:t>, se abrogă.</w:t>
            </w:r>
          </w:p>
          <w:p w14:paraId="4FC374C6" w14:textId="77777777" w:rsidR="00565E49" w:rsidRPr="00CF5186" w:rsidRDefault="00565E49" w:rsidP="00736224">
            <w:pPr>
              <w:spacing w:line="240" w:lineRule="auto"/>
              <w:jc w:val="both"/>
              <w:rPr>
                <w:rFonts w:ascii="Montserrat Light" w:hAnsi="Montserrat Light"/>
                <w:bdr w:val="none" w:sz="0" w:space="0" w:color="auto" w:frame="1"/>
                <w:shd w:val="clear" w:color="auto" w:fill="FFFFFF"/>
                <w:lang w:val="ro-RO"/>
              </w:rPr>
            </w:pPr>
          </w:p>
          <w:p w14:paraId="4CFE6F87" w14:textId="47CAF26F" w:rsidR="00C211EF" w:rsidRPr="00CF5186" w:rsidRDefault="0066502A" w:rsidP="00736224">
            <w:pPr>
              <w:spacing w:line="240" w:lineRule="auto"/>
              <w:jc w:val="both"/>
              <w:rPr>
                <w:rFonts w:ascii="Montserrat Light" w:eastAsia="Times New Roman" w:hAnsi="Montserrat Light"/>
                <w:color w:val="FF0000"/>
                <w:lang w:val="ro-RO"/>
              </w:rPr>
            </w:pPr>
            <w:r w:rsidRPr="00CF5186">
              <w:rPr>
                <w:rFonts w:ascii="Montserrat Light" w:hAnsi="Montserrat Light"/>
                <w:bdr w:val="none" w:sz="0" w:space="0" w:color="auto" w:frame="1"/>
                <w:shd w:val="clear" w:color="auto" w:fill="FFFFFF"/>
                <w:lang w:val="ro-RO"/>
              </w:rPr>
              <w:t xml:space="preserve">Ținând cont de argumentele prezentate mai sus, considerăm că din punct de vedere tehnic proiectul propus respectă prevederile legale incidente cu privire la </w:t>
            </w:r>
            <w:r w:rsidR="002804F2" w:rsidRPr="00CF5186">
              <w:rPr>
                <w:rFonts w:ascii="Montserrat Light" w:hAnsi="Montserrat Light"/>
                <w:bdr w:val="none" w:sz="0" w:space="0" w:color="auto" w:frame="1"/>
                <w:shd w:val="clear" w:color="auto" w:fill="FFFFFF"/>
                <w:lang w:val="ro-RO"/>
              </w:rPr>
              <w:t xml:space="preserve">aprobarea </w:t>
            </w:r>
            <w:r w:rsidRPr="00CF5186">
              <w:rPr>
                <w:rFonts w:ascii="Montserrat Light" w:hAnsi="Montserrat Light"/>
                <w:bdr w:val="none" w:sz="0" w:space="0" w:color="auto" w:frame="1"/>
                <w:shd w:val="clear" w:color="auto" w:fill="FFFFFF"/>
                <w:lang w:val="ro-RO"/>
              </w:rPr>
              <w:t xml:space="preserve"> organigramei</w:t>
            </w:r>
            <w:r w:rsidR="001E16AE" w:rsidRPr="00CF5186">
              <w:rPr>
                <w:rFonts w:ascii="Montserrat Light" w:hAnsi="Montserrat Light"/>
                <w:bdr w:val="none" w:sz="0" w:space="0" w:color="auto" w:frame="1"/>
                <w:shd w:val="clear" w:color="auto" w:fill="FFFFFF"/>
                <w:lang w:val="ro-RO"/>
              </w:rPr>
              <w:t xml:space="preserve"> și </w:t>
            </w:r>
            <w:r w:rsidRPr="00CF5186">
              <w:rPr>
                <w:rFonts w:ascii="Montserrat Light" w:hAnsi="Montserrat Light"/>
                <w:bdr w:val="none" w:sz="0" w:space="0" w:color="auto" w:frame="1"/>
                <w:shd w:val="clear" w:color="auto" w:fill="FFFFFF"/>
                <w:lang w:val="ro-RO"/>
              </w:rPr>
              <w:t>a statului de funcții al </w:t>
            </w:r>
            <w:r w:rsidRPr="00CF5186">
              <w:rPr>
                <w:rFonts w:ascii="Montserrat Light" w:hAnsi="Montserrat Light"/>
                <w:lang w:val="ro-RO"/>
              </w:rPr>
              <w:t xml:space="preserve"> </w:t>
            </w:r>
            <w:r w:rsidR="00364E48" w:rsidRPr="00CF5186">
              <w:rPr>
                <w:rFonts w:ascii="Montserrat Light" w:hAnsi="Montserrat Light"/>
                <w:lang w:val="ro-RO"/>
              </w:rPr>
              <w:t>Spitalul</w:t>
            </w:r>
            <w:r w:rsidRPr="00CF5186">
              <w:rPr>
                <w:rFonts w:ascii="Montserrat Light" w:hAnsi="Montserrat Light"/>
                <w:lang w:val="ro-RO"/>
              </w:rPr>
              <w:t xml:space="preserve">ui </w:t>
            </w:r>
            <w:r w:rsidR="00364E48" w:rsidRPr="00CF5186">
              <w:rPr>
                <w:rFonts w:ascii="Montserrat Light" w:hAnsi="Montserrat Light"/>
                <w:lang w:val="ro-RO"/>
              </w:rPr>
              <w:t>Clinic de Urgență pentru Copii Cluj-Napoca</w:t>
            </w:r>
            <w:r w:rsidR="00364E48" w:rsidRPr="00CF5186">
              <w:rPr>
                <w:rFonts w:ascii="Montserrat Light" w:hAnsi="Montserrat Light"/>
                <w:bCs/>
                <w:lang w:val="ro-RO" w:eastAsia="ro-MD"/>
              </w:rPr>
              <w:t>.</w:t>
            </w:r>
          </w:p>
        </w:tc>
      </w:tr>
      <w:tr w:rsidR="00BE515A" w:rsidRPr="00CF5186" w14:paraId="66085462" w14:textId="77777777" w:rsidTr="005F51AC">
        <w:tc>
          <w:tcPr>
            <w:tcW w:w="9352" w:type="dxa"/>
            <w:gridSpan w:val="5"/>
          </w:tcPr>
          <w:p w14:paraId="7D028DD6" w14:textId="7FABF720" w:rsidR="00BE515A" w:rsidRPr="00CF5186" w:rsidRDefault="00BE515A" w:rsidP="00736224">
            <w:pPr>
              <w:tabs>
                <w:tab w:val="left" w:pos="3456"/>
              </w:tabs>
              <w:spacing w:line="240" w:lineRule="auto"/>
              <w:jc w:val="both"/>
              <w:rPr>
                <w:rFonts w:ascii="Montserrat Light" w:hAnsi="Montserrat Light"/>
                <w:b/>
                <w:i/>
                <w:color w:val="FF0000"/>
                <w:lang w:val="en-US"/>
              </w:rPr>
            </w:pPr>
            <w:proofErr w:type="spellStart"/>
            <w:r w:rsidRPr="00CF5186">
              <w:rPr>
                <w:rFonts w:ascii="Montserrat Light" w:hAnsi="Montserrat Light"/>
                <w:b/>
                <w:bCs/>
                <w:i/>
                <w:lang w:val="en-US"/>
              </w:rPr>
              <w:lastRenderedPageBreak/>
              <w:t>Secțiunea</w:t>
            </w:r>
            <w:proofErr w:type="spellEnd"/>
            <w:r w:rsidRPr="00CF5186">
              <w:rPr>
                <w:rFonts w:ascii="Montserrat Light" w:hAnsi="Montserrat Light"/>
                <w:b/>
                <w:bCs/>
                <w:i/>
                <w:lang w:val="en-US"/>
              </w:rPr>
              <w:t xml:space="preserve"> a 3-a </w:t>
            </w:r>
            <w:bookmarkStart w:id="15" w:name="_Hlk48727950"/>
            <w:r w:rsidRPr="00CF5186">
              <w:rPr>
                <w:rFonts w:ascii="Montserrat Light" w:hAnsi="Montserrat Light"/>
                <w:b/>
                <w:bCs/>
                <w:i/>
                <w:lang w:val="en-US"/>
              </w:rPr>
              <w:t xml:space="preserve">- </w:t>
            </w:r>
            <w:proofErr w:type="spellStart"/>
            <w:r w:rsidRPr="00CF5186">
              <w:rPr>
                <w:rFonts w:ascii="Montserrat Light" w:hAnsi="Montserrat Light"/>
                <w:b/>
                <w:bCs/>
                <w:i/>
                <w:lang w:val="en-US"/>
              </w:rPr>
              <w:t>Efecte</w:t>
            </w:r>
            <w:proofErr w:type="spellEnd"/>
            <w:r w:rsidRPr="00CF5186">
              <w:rPr>
                <w:rFonts w:ascii="Montserrat Light" w:hAnsi="Montserrat Light"/>
                <w:b/>
                <w:bCs/>
                <w:i/>
                <w:lang w:val="en-US"/>
              </w:rPr>
              <w:t xml:space="preserve"> </w:t>
            </w:r>
            <w:proofErr w:type="spellStart"/>
            <w:r w:rsidRPr="00CF5186">
              <w:rPr>
                <w:rFonts w:ascii="Montserrat Light" w:hAnsi="Montserrat Light"/>
                <w:b/>
                <w:bCs/>
                <w:i/>
                <w:lang w:val="en-US"/>
              </w:rPr>
              <w:t>preconizate</w:t>
            </w:r>
            <w:proofErr w:type="spellEnd"/>
            <w:r w:rsidRPr="00CF5186">
              <w:rPr>
                <w:rFonts w:ascii="Montserrat Light" w:hAnsi="Montserrat Light"/>
                <w:b/>
                <w:bCs/>
                <w:i/>
                <w:lang w:val="en-US"/>
              </w:rPr>
              <w:t xml:space="preserve"> ale </w:t>
            </w:r>
            <w:proofErr w:type="spellStart"/>
            <w:r w:rsidRPr="00CF5186">
              <w:rPr>
                <w:rFonts w:ascii="Montserrat Light" w:hAnsi="Montserrat Light"/>
                <w:b/>
                <w:bCs/>
                <w:i/>
                <w:lang w:val="en-US"/>
              </w:rPr>
              <w:t>aplicării</w:t>
            </w:r>
            <w:proofErr w:type="spellEnd"/>
            <w:r w:rsidRPr="00CF5186">
              <w:rPr>
                <w:rFonts w:ascii="Montserrat Light" w:hAnsi="Montserrat Light"/>
                <w:b/>
                <w:bCs/>
                <w:i/>
                <w:lang w:val="en-US"/>
              </w:rPr>
              <w:t xml:space="preserve"> </w:t>
            </w:r>
            <w:proofErr w:type="spellStart"/>
            <w:r w:rsidRPr="00CF5186">
              <w:rPr>
                <w:rFonts w:ascii="Montserrat Light" w:hAnsi="Montserrat Light"/>
                <w:b/>
                <w:bCs/>
                <w:i/>
                <w:lang w:val="en-US"/>
              </w:rPr>
              <w:t>actului</w:t>
            </w:r>
            <w:proofErr w:type="spellEnd"/>
            <w:r w:rsidRPr="00CF5186">
              <w:rPr>
                <w:rFonts w:ascii="Montserrat Light" w:hAnsi="Montserrat Light"/>
                <w:b/>
                <w:bCs/>
                <w:i/>
                <w:lang w:val="en-US"/>
              </w:rPr>
              <w:t xml:space="preserve"> </w:t>
            </w:r>
            <w:proofErr w:type="spellStart"/>
            <w:r w:rsidRPr="00CF5186">
              <w:rPr>
                <w:rFonts w:ascii="Montserrat Light" w:hAnsi="Montserrat Light"/>
                <w:b/>
                <w:bCs/>
                <w:i/>
                <w:lang w:val="en-US"/>
              </w:rPr>
              <w:t>administrativ</w:t>
            </w:r>
            <w:proofErr w:type="spellEnd"/>
            <w:r w:rsidRPr="00CF5186">
              <w:rPr>
                <w:rFonts w:ascii="Montserrat Light" w:hAnsi="Montserrat Light"/>
                <w:b/>
                <w:bCs/>
                <w:i/>
                <w:lang w:val="en-US"/>
              </w:rPr>
              <w:t xml:space="preserve"> (</w:t>
            </w:r>
            <w:proofErr w:type="spellStart"/>
            <w:r w:rsidRPr="00CF5186">
              <w:rPr>
                <w:rFonts w:ascii="Montserrat Light" w:hAnsi="Montserrat Light"/>
                <w:b/>
                <w:bCs/>
                <w:i/>
                <w:lang w:val="en-US"/>
              </w:rPr>
              <w:t>impactul</w:t>
            </w:r>
            <w:proofErr w:type="spellEnd"/>
            <w:r w:rsidRPr="00CF5186">
              <w:rPr>
                <w:rFonts w:ascii="Montserrat Light" w:hAnsi="Montserrat Light"/>
                <w:b/>
                <w:bCs/>
                <w:i/>
                <w:lang w:val="en-US"/>
              </w:rPr>
              <w:t xml:space="preserve"> </w:t>
            </w:r>
            <w:proofErr w:type="spellStart"/>
            <w:r w:rsidRPr="00CF5186">
              <w:rPr>
                <w:rFonts w:ascii="Montserrat Light" w:hAnsi="Montserrat Light"/>
                <w:b/>
                <w:bCs/>
                <w:i/>
                <w:lang w:val="en-US"/>
              </w:rPr>
              <w:t>financiar</w:t>
            </w:r>
            <w:proofErr w:type="spellEnd"/>
            <w:r w:rsidRPr="00CF5186">
              <w:rPr>
                <w:rFonts w:ascii="Montserrat Light" w:hAnsi="Montserrat Light"/>
                <w:b/>
                <w:bCs/>
                <w:i/>
                <w:lang w:val="en-US"/>
              </w:rPr>
              <w:t xml:space="preserve"> </w:t>
            </w:r>
            <w:proofErr w:type="spellStart"/>
            <w:r w:rsidRPr="00CF5186">
              <w:rPr>
                <w:rFonts w:ascii="Montserrat Light" w:hAnsi="Montserrat Light"/>
                <w:b/>
                <w:bCs/>
                <w:i/>
                <w:lang w:val="en-US"/>
              </w:rPr>
              <w:t>asupra</w:t>
            </w:r>
            <w:proofErr w:type="spellEnd"/>
            <w:r w:rsidRPr="00CF5186">
              <w:rPr>
                <w:rFonts w:ascii="Montserrat Light" w:hAnsi="Montserrat Light"/>
                <w:b/>
                <w:bCs/>
                <w:i/>
                <w:lang w:val="en-US"/>
              </w:rPr>
              <w:t xml:space="preserve"> </w:t>
            </w:r>
            <w:proofErr w:type="spellStart"/>
            <w:r w:rsidRPr="00CF5186">
              <w:rPr>
                <w:rFonts w:ascii="Montserrat Light" w:hAnsi="Montserrat Light"/>
                <w:b/>
                <w:bCs/>
                <w:i/>
                <w:lang w:val="en-US"/>
              </w:rPr>
              <w:t>bugetului</w:t>
            </w:r>
            <w:proofErr w:type="spellEnd"/>
            <w:r w:rsidRPr="00CF5186">
              <w:rPr>
                <w:rFonts w:ascii="Montserrat Light" w:hAnsi="Montserrat Light"/>
                <w:b/>
                <w:bCs/>
                <w:i/>
                <w:lang w:val="en-US"/>
              </w:rPr>
              <w:t xml:space="preserve"> </w:t>
            </w:r>
            <w:proofErr w:type="spellStart"/>
            <w:r w:rsidRPr="00CF5186">
              <w:rPr>
                <w:rFonts w:ascii="Montserrat Light" w:hAnsi="Montserrat Light"/>
                <w:b/>
                <w:bCs/>
                <w:i/>
                <w:lang w:val="en-US"/>
              </w:rPr>
              <w:t>judeţului</w:t>
            </w:r>
            <w:proofErr w:type="spellEnd"/>
            <w:r w:rsidRPr="00CF5186">
              <w:rPr>
                <w:rFonts w:ascii="Montserrat Light" w:hAnsi="Montserrat Light"/>
                <w:b/>
                <w:bCs/>
                <w:i/>
                <w:lang w:val="en-US"/>
              </w:rPr>
              <w:t xml:space="preserve"> pe termen </w:t>
            </w:r>
            <w:proofErr w:type="spellStart"/>
            <w:r w:rsidRPr="00CF5186">
              <w:rPr>
                <w:rFonts w:ascii="Montserrat Light" w:hAnsi="Montserrat Light"/>
                <w:b/>
                <w:bCs/>
                <w:i/>
                <w:lang w:val="en-US"/>
              </w:rPr>
              <w:t>scurt</w:t>
            </w:r>
            <w:proofErr w:type="spellEnd"/>
            <w:r w:rsidRPr="00CF5186">
              <w:rPr>
                <w:rFonts w:ascii="Montserrat Light" w:hAnsi="Montserrat Light"/>
                <w:b/>
                <w:bCs/>
                <w:i/>
                <w:lang w:val="en-US"/>
              </w:rPr>
              <w:t xml:space="preserve"> (pe </w:t>
            </w:r>
            <w:proofErr w:type="spellStart"/>
            <w:r w:rsidRPr="00CF5186">
              <w:rPr>
                <w:rFonts w:ascii="Montserrat Light" w:hAnsi="Montserrat Light"/>
                <w:b/>
                <w:bCs/>
                <w:i/>
                <w:lang w:val="en-US"/>
              </w:rPr>
              <w:t>anul</w:t>
            </w:r>
            <w:proofErr w:type="spellEnd"/>
            <w:r w:rsidRPr="00CF5186">
              <w:rPr>
                <w:rFonts w:ascii="Montserrat Light" w:hAnsi="Montserrat Light"/>
                <w:b/>
                <w:bCs/>
                <w:i/>
                <w:lang w:val="en-US"/>
              </w:rPr>
              <w:t xml:space="preserve"> </w:t>
            </w:r>
            <w:proofErr w:type="spellStart"/>
            <w:r w:rsidRPr="00CF5186">
              <w:rPr>
                <w:rFonts w:ascii="Montserrat Light" w:hAnsi="Montserrat Light"/>
                <w:b/>
                <w:bCs/>
                <w:i/>
                <w:lang w:val="en-US"/>
              </w:rPr>
              <w:t>curent</w:t>
            </w:r>
            <w:proofErr w:type="spellEnd"/>
            <w:r w:rsidRPr="00CF5186">
              <w:rPr>
                <w:rFonts w:ascii="Montserrat Light" w:hAnsi="Montserrat Light"/>
                <w:b/>
                <w:bCs/>
                <w:i/>
                <w:lang w:val="en-US"/>
              </w:rPr>
              <w:t xml:space="preserve">)/lung, </w:t>
            </w:r>
            <w:proofErr w:type="spellStart"/>
            <w:r w:rsidRPr="00CF5186">
              <w:rPr>
                <w:rFonts w:ascii="Montserrat Light" w:hAnsi="Montserrat Light"/>
                <w:b/>
                <w:bCs/>
                <w:i/>
                <w:lang w:val="en-US"/>
              </w:rPr>
              <w:t>impactul</w:t>
            </w:r>
            <w:proofErr w:type="spellEnd"/>
            <w:r w:rsidRPr="00CF5186">
              <w:rPr>
                <w:rFonts w:ascii="Montserrat Light" w:hAnsi="Montserrat Light"/>
                <w:b/>
                <w:bCs/>
                <w:i/>
                <w:lang w:val="en-US"/>
              </w:rPr>
              <w:t xml:space="preserve"> </w:t>
            </w:r>
            <w:proofErr w:type="spellStart"/>
            <w:r w:rsidRPr="00CF5186">
              <w:rPr>
                <w:rFonts w:ascii="Montserrat Light" w:hAnsi="Montserrat Light"/>
                <w:b/>
                <w:bCs/>
                <w:i/>
                <w:lang w:val="en-US"/>
              </w:rPr>
              <w:t>asupra</w:t>
            </w:r>
            <w:proofErr w:type="spellEnd"/>
            <w:r w:rsidRPr="00CF5186">
              <w:rPr>
                <w:rFonts w:ascii="Montserrat Light" w:hAnsi="Montserrat Light"/>
                <w:b/>
                <w:bCs/>
                <w:i/>
                <w:lang w:val="en-US"/>
              </w:rPr>
              <w:t xml:space="preserve"> </w:t>
            </w:r>
            <w:proofErr w:type="spellStart"/>
            <w:r w:rsidRPr="00CF5186">
              <w:rPr>
                <w:rFonts w:ascii="Montserrat Light" w:hAnsi="Montserrat Light"/>
                <w:b/>
                <w:bCs/>
                <w:i/>
                <w:lang w:val="en-US"/>
              </w:rPr>
              <w:t>mediului</w:t>
            </w:r>
            <w:proofErr w:type="spellEnd"/>
            <w:r w:rsidRPr="00CF5186">
              <w:rPr>
                <w:rFonts w:ascii="Montserrat Light" w:hAnsi="Montserrat Light"/>
                <w:b/>
                <w:bCs/>
                <w:i/>
                <w:lang w:val="en-US"/>
              </w:rPr>
              <w:t xml:space="preserve"> </w:t>
            </w:r>
            <w:proofErr w:type="spellStart"/>
            <w:r w:rsidRPr="00CF5186">
              <w:rPr>
                <w:rFonts w:ascii="Montserrat Light" w:hAnsi="Montserrat Light"/>
                <w:b/>
                <w:bCs/>
                <w:i/>
                <w:lang w:val="en-US"/>
              </w:rPr>
              <w:t>concurențial</w:t>
            </w:r>
            <w:proofErr w:type="spellEnd"/>
            <w:r w:rsidRPr="00CF5186">
              <w:rPr>
                <w:rFonts w:ascii="Montserrat Light" w:hAnsi="Montserrat Light"/>
                <w:b/>
                <w:bCs/>
                <w:i/>
                <w:lang w:val="en-US"/>
              </w:rPr>
              <w:t xml:space="preserve"> </w:t>
            </w:r>
            <w:proofErr w:type="spellStart"/>
            <w:r w:rsidRPr="00CF5186">
              <w:rPr>
                <w:rFonts w:ascii="Montserrat Light" w:hAnsi="Montserrat Light"/>
                <w:b/>
                <w:bCs/>
                <w:i/>
                <w:lang w:val="en-US"/>
              </w:rPr>
              <w:t>şi</w:t>
            </w:r>
            <w:proofErr w:type="spellEnd"/>
            <w:r w:rsidRPr="00CF5186">
              <w:rPr>
                <w:rFonts w:ascii="Montserrat Light" w:hAnsi="Montserrat Light"/>
                <w:b/>
                <w:bCs/>
                <w:i/>
                <w:lang w:val="en-US"/>
              </w:rPr>
              <w:t xml:space="preserve"> </w:t>
            </w:r>
            <w:proofErr w:type="spellStart"/>
            <w:r w:rsidRPr="00CF5186">
              <w:rPr>
                <w:rFonts w:ascii="Montserrat Light" w:hAnsi="Montserrat Light"/>
                <w:b/>
                <w:bCs/>
                <w:i/>
                <w:lang w:val="en-US"/>
              </w:rPr>
              <w:t>domeniului</w:t>
            </w:r>
            <w:proofErr w:type="spellEnd"/>
            <w:r w:rsidRPr="00CF5186">
              <w:rPr>
                <w:rFonts w:ascii="Montserrat Light" w:hAnsi="Montserrat Light"/>
                <w:b/>
                <w:bCs/>
                <w:i/>
                <w:lang w:val="en-US"/>
              </w:rPr>
              <w:t xml:space="preserve"> </w:t>
            </w:r>
            <w:proofErr w:type="spellStart"/>
            <w:r w:rsidRPr="00CF5186">
              <w:rPr>
                <w:rFonts w:ascii="Montserrat Light" w:hAnsi="Montserrat Light"/>
                <w:b/>
                <w:bCs/>
                <w:i/>
                <w:lang w:val="en-US"/>
              </w:rPr>
              <w:t>ajutoarelor</w:t>
            </w:r>
            <w:proofErr w:type="spellEnd"/>
            <w:r w:rsidRPr="00CF5186">
              <w:rPr>
                <w:rFonts w:ascii="Montserrat Light" w:hAnsi="Montserrat Light"/>
                <w:b/>
                <w:bCs/>
                <w:i/>
                <w:lang w:val="en-US"/>
              </w:rPr>
              <w:t xml:space="preserve"> de stat, </w:t>
            </w:r>
            <w:proofErr w:type="spellStart"/>
            <w:r w:rsidRPr="00CF5186">
              <w:rPr>
                <w:rFonts w:ascii="Montserrat Light" w:hAnsi="Montserrat Light"/>
                <w:b/>
                <w:bCs/>
                <w:i/>
                <w:lang w:val="en-US"/>
              </w:rPr>
              <w:t>impactul</w:t>
            </w:r>
            <w:proofErr w:type="spellEnd"/>
            <w:r w:rsidRPr="00CF5186">
              <w:rPr>
                <w:rFonts w:ascii="Montserrat Light" w:hAnsi="Montserrat Light"/>
                <w:b/>
                <w:bCs/>
                <w:i/>
                <w:lang w:val="en-US"/>
              </w:rPr>
              <w:t xml:space="preserve"> </w:t>
            </w:r>
            <w:proofErr w:type="spellStart"/>
            <w:r w:rsidRPr="00CF5186">
              <w:rPr>
                <w:rFonts w:ascii="Montserrat Light" w:hAnsi="Montserrat Light"/>
                <w:b/>
                <w:bCs/>
                <w:i/>
                <w:lang w:val="en-US"/>
              </w:rPr>
              <w:t>asupra</w:t>
            </w:r>
            <w:proofErr w:type="spellEnd"/>
            <w:r w:rsidRPr="00CF5186">
              <w:rPr>
                <w:rFonts w:ascii="Montserrat Light" w:hAnsi="Montserrat Light"/>
                <w:b/>
                <w:bCs/>
                <w:i/>
                <w:lang w:val="en-US"/>
              </w:rPr>
              <w:t xml:space="preserve"> </w:t>
            </w:r>
            <w:proofErr w:type="spellStart"/>
            <w:r w:rsidRPr="00CF5186">
              <w:rPr>
                <w:rFonts w:ascii="Montserrat Light" w:hAnsi="Montserrat Light"/>
                <w:b/>
                <w:bCs/>
                <w:i/>
                <w:lang w:val="en-US"/>
              </w:rPr>
              <w:t>sarcinilor</w:t>
            </w:r>
            <w:proofErr w:type="spellEnd"/>
            <w:r w:rsidRPr="00CF5186">
              <w:rPr>
                <w:rFonts w:ascii="Montserrat Light" w:hAnsi="Montserrat Light"/>
                <w:b/>
                <w:bCs/>
                <w:i/>
                <w:lang w:val="en-US"/>
              </w:rPr>
              <w:t xml:space="preserve"> administrative, </w:t>
            </w:r>
            <w:proofErr w:type="spellStart"/>
            <w:r w:rsidRPr="00CF5186">
              <w:rPr>
                <w:rFonts w:ascii="Montserrat Light" w:hAnsi="Montserrat Light"/>
                <w:b/>
                <w:bCs/>
                <w:i/>
                <w:lang w:val="en-US"/>
              </w:rPr>
              <w:t>impactul</w:t>
            </w:r>
            <w:proofErr w:type="spellEnd"/>
            <w:r w:rsidRPr="00CF5186">
              <w:rPr>
                <w:rFonts w:ascii="Montserrat Light" w:hAnsi="Montserrat Light"/>
                <w:b/>
                <w:bCs/>
                <w:i/>
                <w:lang w:val="en-US"/>
              </w:rPr>
              <w:t xml:space="preserve"> </w:t>
            </w:r>
            <w:proofErr w:type="spellStart"/>
            <w:r w:rsidRPr="00CF5186">
              <w:rPr>
                <w:rFonts w:ascii="Montserrat Light" w:hAnsi="Montserrat Light"/>
                <w:b/>
                <w:bCs/>
                <w:i/>
                <w:lang w:val="en-US"/>
              </w:rPr>
              <w:t>asupra</w:t>
            </w:r>
            <w:proofErr w:type="spellEnd"/>
            <w:r w:rsidRPr="00CF5186">
              <w:rPr>
                <w:rFonts w:ascii="Montserrat Light" w:hAnsi="Montserrat Light"/>
                <w:b/>
                <w:bCs/>
                <w:i/>
                <w:lang w:val="en-US"/>
              </w:rPr>
              <w:t xml:space="preserve"> </w:t>
            </w:r>
            <w:proofErr w:type="spellStart"/>
            <w:r w:rsidRPr="00CF5186">
              <w:rPr>
                <w:rFonts w:ascii="Montserrat Light" w:hAnsi="Montserrat Light"/>
                <w:b/>
                <w:bCs/>
                <w:i/>
                <w:lang w:val="en-US"/>
              </w:rPr>
              <w:t>mediului</w:t>
            </w:r>
            <w:bookmarkEnd w:id="15"/>
            <w:proofErr w:type="spellEnd"/>
            <w:r w:rsidRPr="00CF5186">
              <w:rPr>
                <w:rFonts w:ascii="Montserrat Light" w:hAnsi="Montserrat Light"/>
                <w:b/>
                <w:bCs/>
                <w:i/>
                <w:lang w:val="en-US"/>
              </w:rPr>
              <w:t xml:space="preserve">): </w:t>
            </w:r>
          </w:p>
        </w:tc>
      </w:tr>
      <w:tr w:rsidR="00BE515A" w:rsidRPr="00CF5186" w14:paraId="7CE50CF9" w14:textId="77777777" w:rsidTr="005F51AC">
        <w:tc>
          <w:tcPr>
            <w:tcW w:w="9352" w:type="dxa"/>
            <w:gridSpan w:val="5"/>
          </w:tcPr>
          <w:p w14:paraId="689A275D" w14:textId="3C49D69A" w:rsidR="00BE515A" w:rsidRPr="00CF5186" w:rsidRDefault="00565E49" w:rsidP="00736224">
            <w:pPr>
              <w:spacing w:line="240" w:lineRule="auto"/>
              <w:jc w:val="both"/>
              <w:rPr>
                <w:rFonts w:ascii="Montserrat Light" w:eastAsia="Times New Roman" w:hAnsi="Montserrat Light"/>
                <w:noProof/>
                <w:shd w:val="clear" w:color="auto" w:fill="FFFFFF"/>
                <w:lang w:val="ro-RO"/>
              </w:rPr>
            </w:pPr>
            <w:r w:rsidRPr="00CF5186">
              <w:rPr>
                <w:rFonts w:ascii="Montserrat Light" w:hAnsi="Montserrat Light"/>
                <w:bCs/>
                <w:lang w:val="ro-RO"/>
              </w:rPr>
              <w:t xml:space="preserve">Modificările solicitate </w:t>
            </w:r>
            <w:r w:rsidRPr="00CF5186">
              <w:rPr>
                <w:rFonts w:ascii="Montserrat Light" w:hAnsi="Montserrat Light"/>
                <w:lang w:val="ro-RO"/>
              </w:rPr>
              <w:t xml:space="preserve">se vor face cu încadrarea în cheltuielile de personal prevăzute în bugetul de venituri </w:t>
            </w:r>
            <w:proofErr w:type="spellStart"/>
            <w:r w:rsidRPr="00CF5186">
              <w:rPr>
                <w:rFonts w:ascii="Montserrat Light" w:hAnsi="Montserrat Light"/>
                <w:lang w:val="ro-RO"/>
              </w:rPr>
              <w:t>şi</w:t>
            </w:r>
            <w:proofErr w:type="spellEnd"/>
            <w:r w:rsidRPr="00CF5186">
              <w:rPr>
                <w:rFonts w:ascii="Montserrat Light" w:hAnsi="Montserrat Light"/>
                <w:lang w:val="ro-RO"/>
              </w:rPr>
              <w:t xml:space="preserve"> cheltuieli aprobat pe anul 2025 pentru </w:t>
            </w:r>
            <w:r w:rsidRPr="00CF5186">
              <w:rPr>
                <w:rFonts w:ascii="Montserrat Light" w:hAnsi="Montserrat Light"/>
                <w:noProof/>
                <w:lang w:val="ro-RO"/>
              </w:rPr>
              <w:t>Spitalul Clinic de Urgență pentru Copii Cluj-Napoca</w:t>
            </w:r>
            <w:r w:rsidRPr="00CF5186">
              <w:rPr>
                <w:rFonts w:ascii="Montserrat Light" w:hAnsi="Montserrat Light"/>
                <w:lang w:val="ro-RO"/>
              </w:rPr>
              <w:t>.</w:t>
            </w:r>
          </w:p>
        </w:tc>
      </w:tr>
      <w:tr w:rsidR="00BE515A" w:rsidRPr="00CF5186" w14:paraId="10F72D0B" w14:textId="77777777" w:rsidTr="005F51AC">
        <w:tc>
          <w:tcPr>
            <w:tcW w:w="9352" w:type="dxa"/>
            <w:gridSpan w:val="5"/>
          </w:tcPr>
          <w:p w14:paraId="7A2FA5C3" w14:textId="4454AE35" w:rsidR="00BE515A" w:rsidRPr="00CF5186" w:rsidRDefault="00BE515A" w:rsidP="00736224">
            <w:pPr>
              <w:tabs>
                <w:tab w:val="left" w:pos="3456"/>
              </w:tabs>
              <w:spacing w:line="240" w:lineRule="auto"/>
              <w:jc w:val="both"/>
              <w:rPr>
                <w:rFonts w:ascii="Montserrat Light" w:hAnsi="Montserrat Light"/>
                <w:i/>
                <w:lang w:val="en-US"/>
              </w:rPr>
            </w:pPr>
            <w:proofErr w:type="spellStart"/>
            <w:r w:rsidRPr="00CF5186">
              <w:rPr>
                <w:rFonts w:ascii="Montserrat Light" w:hAnsi="Montserrat Light"/>
                <w:b/>
                <w:i/>
                <w:lang w:val="en-US"/>
              </w:rPr>
              <w:t>Secțiunea</w:t>
            </w:r>
            <w:proofErr w:type="spellEnd"/>
            <w:r w:rsidRPr="00CF5186">
              <w:rPr>
                <w:rFonts w:ascii="Montserrat Light" w:hAnsi="Montserrat Light"/>
                <w:b/>
                <w:i/>
                <w:lang w:val="en-US"/>
              </w:rPr>
              <w:t xml:space="preserve"> a 4-a - </w:t>
            </w:r>
            <w:proofErr w:type="spellStart"/>
            <w:r w:rsidRPr="00CF5186">
              <w:rPr>
                <w:rFonts w:ascii="Montserrat Light" w:hAnsi="Montserrat Light"/>
                <w:b/>
                <w:i/>
                <w:lang w:val="en-US"/>
              </w:rPr>
              <w:t>Concluzii</w:t>
            </w:r>
            <w:proofErr w:type="spellEnd"/>
            <w:r w:rsidRPr="00CF5186">
              <w:rPr>
                <w:rFonts w:ascii="Montserrat Light" w:hAnsi="Montserrat Light"/>
                <w:b/>
                <w:i/>
                <w:lang w:val="en-US"/>
              </w:rPr>
              <w:t>/</w:t>
            </w:r>
            <w:proofErr w:type="spellStart"/>
            <w:r w:rsidRPr="00CF5186">
              <w:rPr>
                <w:rFonts w:ascii="Montserrat Light" w:hAnsi="Montserrat Light"/>
                <w:b/>
                <w:i/>
                <w:lang w:val="en-US"/>
              </w:rPr>
              <w:t>propuneri</w:t>
            </w:r>
            <w:proofErr w:type="spellEnd"/>
            <w:r w:rsidRPr="00CF5186">
              <w:rPr>
                <w:rFonts w:ascii="Montserrat Light" w:hAnsi="Montserrat Light"/>
                <w:b/>
                <w:i/>
                <w:lang w:val="en-US"/>
              </w:rPr>
              <w:t xml:space="preserve">:  </w:t>
            </w:r>
          </w:p>
        </w:tc>
      </w:tr>
      <w:tr w:rsidR="00BE515A" w:rsidRPr="00CF5186" w14:paraId="72271A01" w14:textId="77777777" w:rsidTr="005F51AC">
        <w:tc>
          <w:tcPr>
            <w:tcW w:w="9352" w:type="dxa"/>
            <w:gridSpan w:val="5"/>
          </w:tcPr>
          <w:p w14:paraId="7587B491" w14:textId="0ED48677" w:rsidR="00BE515A" w:rsidRPr="00CF5186" w:rsidRDefault="00BE515A" w:rsidP="00736224">
            <w:pPr>
              <w:tabs>
                <w:tab w:val="left" w:pos="3456"/>
              </w:tabs>
              <w:spacing w:line="240" w:lineRule="auto"/>
              <w:jc w:val="both"/>
              <w:rPr>
                <w:rFonts w:ascii="Montserrat Light" w:hAnsi="Montserrat Light"/>
                <w:iCs/>
                <w:lang w:val="en-US"/>
              </w:rPr>
            </w:pPr>
            <w:proofErr w:type="spellStart"/>
            <w:r w:rsidRPr="00CF5186">
              <w:rPr>
                <w:rFonts w:ascii="Montserrat Light" w:hAnsi="Montserrat Light"/>
                <w:iCs/>
                <w:lang w:val="en-US"/>
              </w:rPr>
              <w:t>În</w:t>
            </w:r>
            <w:proofErr w:type="spellEnd"/>
            <w:r w:rsidRPr="00CF5186">
              <w:rPr>
                <w:rFonts w:ascii="Montserrat Light" w:hAnsi="Montserrat Light"/>
                <w:iCs/>
                <w:lang w:val="en-US"/>
              </w:rPr>
              <w:t xml:space="preserve"> </w:t>
            </w:r>
            <w:proofErr w:type="spellStart"/>
            <w:r w:rsidRPr="00CF5186">
              <w:rPr>
                <w:rFonts w:ascii="Montserrat Light" w:hAnsi="Montserrat Light"/>
                <w:iCs/>
                <w:lang w:val="en-US"/>
              </w:rPr>
              <w:t>urma</w:t>
            </w:r>
            <w:proofErr w:type="spellEnd"/>
            <w:r w:rsidRPr="00CF5186">
              <w:rPr>
                <w:rFonts w:ascii="Montserrat Light" w:hAnsi="Montserrat Light"/>
                <w:iCs/>
                <w:lang w:val="en-US"/>
              </w:rPr>
              <w:t xml:space="preserve"> </w:t>
            </w:r>
            <w:proofErr w:type="spellStart"/>
            <w:r w:rsidRPr="00CF5186">
              <w:rPr>
                <w:rFonts w:ascii="Montserrat Light" w:hAnsi="Montserrat Light"/>
                <w:iCs/>
                <w:lang w:val="en-US"/>
              </w:rPr>
              <w:t>analizării</w:t>
            </w:r>
            <w:proofErr w:type="spellEnd"/>
            <w:r w:rsidRPr="00CF5186">
              <w:rPr>
                <w:rFonts w:ascii="Montserrat Light" w:hAnsi="Montserrat Light"/>
                <w:iCs/>
                <w:lang w:val="en-US"/>
              </w:rPr>
              <w:t xml:space="preserve"> </w:t>
            </w:r>
            <w:proofErr w:type="spellStart"/>
            <w:r w:rsidRPr="00CF5186">
              <w:rPr>
                <w:rFonts w:ascii="Montserrat Light" w:hAnsi="Montserrat Light"/>
                <w:iCs/>
                <w:lang w:val="en-US"/>
              </w:rPr>
              <w:t>proiectului</w:t>
            </w:r>
            <w:proofErr w:type="spellEnd"/>
            <w:r w:rsidRPr="00CF5186">
              <w:rPr>
                <w:rFonts w:ascii="Montserrat Light" w:hAnsi="Montserrat Light"/>
                <w:iCs/>
                <w:lang w:val="en-US"/>
              </w:rPr>
              <w:t xml:space="preserve"> de </w:t>
            </w:r>
            <w:proofErr w:type="spellStart"/>
            <w:r w:rsidRPr="00CF5186">
              <w:rPr>
                <w:rFonts w:ascii="Montserrat Light" w:hAnsi="Montserrat Light"/>
                <w:iCs/>
                <w:lang w:val="en-US"/>
              </w:rPr>
              <w:t>hotărâre</w:t>
            </w:r>
            <w:proofErr w:type="spellEnd"/>
            <w:r w:rsidRPr="00CF5186">
              <w:rPr>
                <w:rFonts w:ascii="Montserrat Light" w:hAnsi="Montserrat Light"/>
                <w:iCs/>
                <w:lang w:val="en-US"/>
              </w:rPr>
              <w:t xml:space="preserve"> </w:t>
            </w:r>
            <w:proofErr w:type="spellStart"/>
            <w:r w:rsidRPr="00CF5186">
              <w:rPr>
                <w:rFonts w:ascii="Montserrat Light" w:hAnsi="Montserrat Light"/>
                <w:iCs/>
                <w:lang w:val="en-US"/>
              </w:rPr>
              <w:t>și</w:t>
            </w:r>
            <w:proofErr w:type="spellEnd"/>
            <w:r w:rsidRPr="00CF5186">
              <w:rPr>
                <w:rFonts w:ascii="Montserrat Light" w:hAnsi="Montserrat Light"/>
                <w:iCs/>
                <w:lang w:val="en-US"/>
              </w:rPr>
              <w:t xml:space="preserve"> a </w:t>
            </w:r>
            <w:proofErr w:type="spellStart"/>
            <w:r w:rsidRPr="00CF5186">
              <w:rPr>
                <w:rFonts w:ascii="Montserrat Light" w:hAnsi="Montserrat Light"/>
                <w:iCs/>
                <w:lang w:val="en-US"/>
              </w:rPr>
              <w:t>documentării</w:t>
            </w:r>
            <w:proofErr w:type="spellEnd"/>
            <w:r w:rsidRPr="00CF5186">
              <w:rPr>
                <w:rFonts w:ascii="Montserrat Light" w:hAnsi="Montserrat Light"/>
                <w:iCs/>
                <w:lang w:val="en-US"/>
              </w:rPr>
              <w:t xml:space="preserve"> </w:t>
            </w:r>
            <w:proofErr w:type="spellStart"/>
            <w:r w:rsidRPr="00CF5186">
              <w:rPr>
                <w:rFonts w:ascii="Montserrat Light" w:hAnsi="Montserrat Light"/>
                <w:iCs/>
                <w:lang w:val="en-US"/>
              </w:rPr>
              <w:t>efectuate</w:t>
            </w:r>
            <w:proofErr w:type="spellEnd"/>
            <w:r w:rsidRPr="00CF5186">
              <w:rPr>
                <w:rFonts w:ascii="Montserrat Light" w:hAnsi="Montserrat Light"/>
                <w:iCs/>
                <w:lang w:val="en-US"/>
              </w:rPr>
              <w:t xml:space="preserve">, </w:t>
            </w:r>
            <w:proofErr w:type="spellStart"/>
            <w:r w:rsidRPr="00CF5186">
              <w:rPr>
                <w:rFonts w:ascii="Montserrat Light" w:hAnsi="Montserrat Light"/>
                <w:iCs/>
                <w:lang w:val="en-US"/>
              </w:rPr>
              <w:t>certificăm</w:t>
            </w:r>
            <w:proofErr w:type="spellEnd"/>
            <w:r w:rsidRPr="00CF5186">
              <w:rPr>
                <w:rFonts w:ascii="Montserrat Light" w:hAnsi="Montserrat Light"/>
                <w:iCs/>
                <w:lang w:val="en-US"/>
              </w:rPr>
              <w:t xml:space="preserve"> </w:t>
            </w:r>
            <w:proofErr w:type="spellStart"/>
            <w:r w:rsidRPr="00CF5186">
              <w:rPr>
                <w:rFonts w:ascii="Montserrat Light" w:hAnsi="Montserrat Light"/>
                <w:iCs/>
                <w:lang w:val="en-US"/>
              </w:rPr>
              <w:t>faptul</w:t>
            </w:r>
            <w:proofErr w:type="spellEnd"/>
            <w:r w:rsidRPr="00CF5186">
              <w:rPr>
                <w:rFonts w:ascii="Montserrat Light" w:hAnsi="Montserrat Light"/>
                <w:iCs/>
                <w:lang w:val="en-US"/>
              </w:rPr>
              <w:t xml:space="preserve"> </w:t>
            </w:r>
            <w:proofErr w:type="spellStart"/>
            <w:r w:rsidRPr="00CF5186">
              <w:rPr>
                <w:rFonts w:ascii="Montserrat Light" w:hAnsi="Montserrat Light"/>
                <w:iCs/>
                <w:lang w:val="en-US"/>
              </w:rPr>
              <w:t>că</w:t>
            </w:r>
            <w:proofErr w:type="spellEnd"/>
            <w:r w:rsidRPr="00CF5186">
              <w:rPr>
                <w:rFonts w:ascii="Montserrat Light" w:hAnsi="Montserrat Light"/>
                <w:iCs/>
                <w:lang w:val="en-US"/>
              </w:rPr>
              <w:t xml:space="preserve"> </w:t>
            </w:r>
            <w:proofErr w:type="spellStart"/>
            <w:r w:rsidRPr="00CF5186">
              <w:rPr>
                <w:rFonts w:ascii="Montserrat Light" w:hAnsi="Montserrat Light"/>
                <w:iCs/>
                <w:lang w:val="en-US"/>
              </w:rPr>
              <w:t>proiectul</w:t>
            </w:r>
            <w:proofErr w:type="spellEnd"/>
            <w:r w:rsidRPr="00CF5186">
              <w:rPr>
                <w:rFonts w:ascii="Montserrat Light" w:hAnsi="Montserrat Light"/>
                <w:iCs/>
                <w:lang w:val="en-US"/>
              </w:rPr>
              <w:t xml:space="preserve"> de </w:t>
            </w:r>
            <w:proofErr w:type="spellStart"/>
            <w:r w:rsidRPr="00CF5186">
              <w:rPr>
                <w:rFonts w:ascii="Montserrat Light" w:hAnsi="Montserrat Light"/>
                <w:iCs/>
                <w:lang w:val="en-US"/>
              </w:rPr>
              <w:t>hotărâre</w:t>
            </w:r>
            <w:proofErr w:type="spellEnd"/>
            <w:r w:rsidRPr="00CF5186">
              <w:rPr>
                <w:rFonts w:ascii="Montserrat Light" w:hAnsi="Montserrat Light"/>
                <w:iCs/>
                <w:lang w:val="en-US"/>
              </w:rPr>
              <w:t xml:space="preserve"> </w:t>
            </w:r>
            <w:proofErr w:type="spellStart"/>
            <w:r w:rsidRPr="00CF5186">
              <w:rPr>
                <w:rFonts w:ascii="Montserrat Light" w:hAnsi="Montserrat Light"/>
                <w:b/>
                <w:bCs/>
                <w:iCs/>
                <w:lang w:val="en-US"/>
              </w:rPr>
              <w:t>îndeplinește</w:t>
            </w:r>
            <w:proofErr w:type="spellEnd"/>
            <w:r w:rsidRPr="00CF5186">
              <w:rPr>
                <w:rFonts w:ascii="Montserrat Light" w:hAnsi="Montserrat Light"/>
                <w:b/>
                <w:bCs/>
                <w:iCs/>
                <w:lang w:val="en-US"/>
              </w:rPr>
              <w:t xml:space="preserve"> </w:t>
            </w:r>
            <w:proofErr w:type="spellStart"/>
            <w:r w:rsidRPr="00CF5186">
              <w:rPr>
                <w:rFonts w:ascii="Montserrat Light" w:hAnsi="Montserrat Light"/>
                <w:iCs/>
                <w:lang w:val="en-US"/>
              </w:rPr>
              <w:t>cerințele</w:t>
            </w:r>
            <w:proofErr w:type="spellEnd"/>
            <w:r w:rsidRPr="00CF5186">
              <w:rPr>
                <w:rFonts w:ascii="Montserrat Light" w:hAnsi="Montserrat Light"/>
                <w:iCs/>
                <w:lang w:val="en-US"/>
              </w:rPr>
              <w:t xml:space="preserve"> </w:t>
            </w:r>
            <w:proofErr w:type="spellStart"/>
            <w:r w:rsidRPr="00CF5186">
              <w:rPr>
                <w:rFonts w:ascii="Montserrat Light" w:hAnsi="Montserrat Light"/>
                <w:iCs/>
                <w:lang w:val="en-US"/>
              </w:rPr>
              <w:t>tehnice</w:t>
            </w:r>
            <w:proofErr w:type="spellEnd"/>
            <w:r w:rsidRPr="00CF5186">
              <w:rPr>
                <w:rFonts w:ascii="Montserrat Light" w:hAnsi="Montserrat Light"/>
                <w:iCs/>
                <w:lang w:val="en-US"/>
              </w:rPr>
              <w:t xml:space="preserve"> </w:t>
            </w:r>
            <w:proofErr w:type="spellStart"/>
            <w:r w:rsidRPr="00CF5186">
              <w:rPr>
                <w:rFonts w:ascii="Montserrat Light" w:hAnsi="Montserrat Light"/>
                <w:iCs/>
                <w:lang w:val="en-US"/>
              </w:rPr>
              <w:t>specificate</w:t>
            </w:r>
            <w:proofErr w:type="spellEnd"/>
            <w:r w:rsidRPr="00CF5186">
              <w:rPr>
                <w:rFonts w:ascii="Montserrat Light" w:hAnsi="Montserrat Light"/>
                <w:iCs/>
                <w:lang w:val="en-US"/>
              </w:rPr>
              <w:t xml:space="preserve"> la </w:t>
            </w:r>
            <w:proofErr w:type="spellStart"/>
            <w:r w:rsidRPr="00CF5186">
              <w:rPr>
                <w:rFonts w:ascii="Montserrat Light" w:hAnsi="Montserrat Light"/>
                <w:iCs/>
                <w:lang w:val="en-US"/>
              </w:rPr>
              <w:t>Secțiunea</w:t>
            </w:r>
            <w:proofErr w:type="spellEnd"/>
            <w:r w:rsidRPr="00CF5186">
              <w:rPr>
                <w:rFonts w:ascii="Montserrat Light" w:hAnsi="Montserrat Light"/>
                <w:iCs/>
                <w:lang w:val="en-US"/>
              </w:rPr>
              <w:t xml:space="preserve"> a 2-a.</w:t>
            </w:r>
          </w:p>
        </w:tc>
      </w:tr>
      <w:tr w:rsidR="001E16AE" w:rsidRPr="00CF5186" w14:paraId="12C5C955" w14:textId="77777777" w:rsidTr="005F51AC">
        <w:trPr>
          <w:gridAfter w:val="1"/>
          <w:wAfter w:w="9" w:type="dxa"/>
        </w:trPr>
        <w:tc>
          <w:tcPr>
            <w:tcW w:w="3175" w:type="dxa"/>
          </w:tcPr>
          <w:p w14:paraId="611D97F7" w14:textId="77777777" w:rsidR="00BE515A" w:rsidRPr="00CF5186" w:rsidRDefault="00BE515A" w:rsidP="00736224">
            <w:pPr>
              <w:tabs>
                <w:tab w:val="left" w:pos="3456"/>
              </w:tabs>
              <w:spacing w:line="240" w:lineRule="auto"/>
              <w:jc w:val="both"/>
              <w:rPr>
                <w:rFonts w:ascii="Montserrat Light" w:hAnsi="Montserrat Light"/>
                <w:b/>
                <w:bCs/>
                <w:iCs/>
                <w:lang w:val="en-US"/>
              </w:rPr>
            </w:pPr>
          </w:p>
        </w:tc>
        <w:tc>
          <w:tcPr>
            <w:tcW w:w="2340" w:type="dxa"/>
          </w:tcPr>
          <w:p w14:paraId="475BC575" w14:textId="77777777" w:rsidR="00BE515A" w:rsidRPr="00CF5186" w:rsidRDefault="00BE515A" w:rsidP="00736224">
            <w:pPr>
              <w:tabs>
                <w:tab w:val="left" w:pos="3456"/>
              </w:tabs>
              <w:spacing w:line="240" w:lineRule="auto"/>
              <w:jc w:val="both"/>
              <w:rPr>
                <w:rFonts w:ascii="Montserrat Light" w:hAnsi="Montserrat Light"/>
                <w:b/>
                <w:bCs/>
                <w:iCs/>
                <w:lang w:val="en-US"/>
              </w:rPr>
            </w:pPr>
            <w:proofErr w:type="spellStart"/>
            <w:r w:rsidRPr="00CF5186">
              <w:rPr>
                <w:rFonts w:ascii="Montserrat Light" w:hAnsi="Montserrat Light"/>
                <w:b/>
                <w:bCs/>
                <w:iCs/>
                <w:lang w:val="en-US"/>
              </w:rPr>
              <w:t>Prenume</w:t>
            </w:r>
            <w:proofErr w:type="spellEnd"/>
            <w:r w:rsidRPr="00CF5186">
              <w:rPr>
                <w:rFonts w:ascii="Montserrat Light" w:hAnsi="Montserrat Light"/>
                <w:b/>
                <w:bCs/>
                <w:iCs/>
                <w:lang w:val="en-US"/>
              </w:rPr>
              <w:t xml:space="preserve"> </w:t>
            </w:r>
            <w:proofErr w:type="spellStart"/>
            <w:r w:rsidRPr="00CF5186">
              <w:rPr>
                <w:rFonts w:ascii="Montserrat Light" w:hAnsi="Montserrat Light"/>
                <w:b/>
                <w:bCs/>
                <w:iCs/>
                <w:lang w:val="en-US"/>
              </w:rPr>
              <w:t>și</w:t>
            </w:r>
            <w:proofErr w:type="spellEnd"/>
            <w:r w:rsidRPr="00CF5186">
              <w:rPr>
                <w:rFonts w:ascii="Montserrat Light" w:hAnsi="Montserrat Light"/>
                <w:b/>
                <w:bCs/>
                <w:iCs/>
                <w:lang w:val="en-US"/>
              </w:rPr>
              <w:t xml:space="preserve"> </w:t>
            </w:r>
            <w:proofErr w:type="spellStart"/>
            <w:r w:rsidRPr="00CF5186">
              <w:rPr>
                <w:rFonts w:ascii="Montserrat Light" w:hAnsi="Montserrat Light"/>
                <w:b/>
                <w:bCs/>
                <w:iCs/>
                <w:lang w:val="en-US"/>
              </w:rPr>
              <w:t>nume</w:t>
            </w:r>
            <w:proofErr w:type="spellEnd"/>
          </w:p>
        </w:tc>
        <w:tc>
          <w:tcPr>
            <w:tcW w:w="1357" w:type="dxa"/>
          </w:tcPr>
          <w:p w14:paraId="26B2F478" w14:textId="77777777" w:rsidR="00BE515A" w:rsidRPr="00CF5186" w:rsidRDefault="00BE515A" w:rsidP="00736224">
            <w:pPr>
              <w:tabs>
                <w:tab w:val="left" w:pos="3456"/>
              </w:tabs>
              <w:spacing w:line="240" w:lineRule="auto"/>
              <w:jc w:val="both"/>
              <w:rPr>
                <w:rFonts w:ascii="Montserrat Light" w:hAnsi="Montserrat Light"/>
                <w:b/>
                <w:bCs/>
                <w:iCs/>
                <w:lang w:val="en-US"/>
              </w:rPr>
            </w:pPr>
            <w:r w:rsidRPr="00CF5186">
              <w:rPr>
                <w:rFonts w:ascii="Montserrat Light" w:hAnsi="Montserrat Light"/>
                <w:b/>
                <w:bCs/>
                <w:iCs/>
                <w:lang w:val="en-US"/>
              </w:rPr>
              <w:t>Data</w:t>
            </w:r>
          </w:p>
        </w:tc>
        <w:tc>
          <w:tcPr>
            <w:tcW w:w="2471" w:type="dxa"/>
          </w:tcPr>
          <w:p w14:paraId="3A5966B4" w14:textId="77777777" w:rsidR="00BE515A" w:rsidRPr="00CF5186" w:rsidRDefault="00BE515A" w:rsidP="00736224">
            <w:pPr>
              <w:tabs>
                <w:tab w:val="left" w:pos="3456"/>
              </w:tabs>
              <w:spacing w:line="240" w:lineRule="auto"/>
              <w:jc w:val="both"/>
              <w:rPr>
                <w:rFonts w:ascii="Montserrat Light" w:hAnsi="Montserrat Light"/>
                <w:b/>
                <w:bCs/>
                <w:iCs/>
                <w:lang w:val="en-US"/>
              </w:rPr>
            </w:pPr>
            <w:proofErr w:type="spellStart"/>
            <w:r w:rsidRPr="00CF5186">
              <w:rPr>
                <w:rFonts w:ascii="Montserrat Light" w:hAnsi="Montserrat Light"/>
                <w:b/>
                <w:bCs/>
                <w:iCs/>
                <w:lang w:val="en-US"/>
              </w:rPr>
              <w:t>Semnătura</w:t>
            </w:r>
            <w:proofErr w:type="spellEnd"/>
          </w:p>
        </w:tc>
      </w:tr>
      <w:tr w:rsidR="001E16AE" w:rsidRPr="00CF5186" w14:paraId="5F37EFA0" w14:textId="77777777" w:rsidTr="005F51AC">
        <w:trPr>
          <w:gridAfter w:val="1"/>
          <w:wAfter w:w="9" w:type="dxa"/>
        </w:trPr>
        <w:tc>
          <w:tcPr>
            <w:tcW w:w="3175" w:type="dxa"/>
          </w:tcPr>
          <w:p w14:paraId="108F33BD" w14:textId="48932DF3" w:rsidR="001A3465" w:rsidRPr="00CF5186" w:rsidRDefault="001A3465" w:rsidP="00736224">
            <w:pPr>
              <w:autoSpaceDE w:val="0"/>
              <w:autoSpaceDN w:val="0"/>
              <w:adjustRightInd w:val="0"/>
              <w:spacing w:line="240" w:lineRule="auto"/>
              <w:rPr>
                <w:rFonts w:ascii="Montserrat Light" w:hAnsi="Montserrat Light"/>
                <w:iCs/>
                <w:color w:val="000000" w:themeColor="text1"/>
                <w:lang w:eastAsia="ro-RO"/>
              </w:rPr>
            </w:pPr>
            <w:proofErr w:type="spellStart"/>
            <w:r w:rsidRPr="00CF5186">
              <w:rPr>
                <w:rFonts w:ascii="Montserrat Light" w:hAnsi="Montserrat Light"/>
                <w:iCs/>
                <w:color w:val="000000" w:themeColor="text1"/>
                <w:lang w:eastAsia="ro-RO"/>
              </w:rPr>
              <w:t>Avizat</w:t>
            </w:r>
            <w:proofErr w:type="spellEnd"/>
            <w:r w:rsidRPr="00CF5186">
              <w:rPr>
                <w:rFonts w:ascii="Montserrat Light" w:hAnsi="Montserrat Light"/>
                <w:iCs/>
                <w:color w:val="000000" w:themeColor="text1"/>
                <w:lang w:eastAsia="ro-RO"/>
              </w:rPr>
              <w:t>: Director general</w:t>
            </w:r>
          </w:p>
          <w:p w14:paraId="72C20013" w14:textId="084EAEC2" w:rsidR="001A3465" w:rsidRPr="00CF5186" w:rsidRDefault="001A3465" w:rsidP="00736224">
            <w:pPr>
              <w:tabs>
                <w:tab w:val="left" w:pos="3456"/>
              </w:tabs>
              <w:spacing w:line="240" w:lineRule="auto"/>
              <w:jc w:val="both"/>
              <w:rPr>
                <w:rFonts w:ascii="Montserrat Light" w:hAnsi="Montserrat Light"/>
                <w:iCs/>
                <w:lang w:val="en-US"/>
              </w:rPr>
            </w:pPr>
          </w:p>
        </w:tc>
        <w:tc>
          <w:tcPr>
            <w:tcW w:w="2340" w:type="dxa"/>
          </w:tcPr>
          <w:p w14:paraId="1789C913" w14:textId="393FD991" w:rsidR="001A3465" w:rsidRPr="00CF5186" w:rsidRDefault="001E16AE" w:rsidP="00736224">
            <w:pPr>
              <w:autoSpaceDE w:val="0"/>
              <w:autoSpaceDN w:val="0"/>
              <w:adjustRightInd w:val="0"/>
              <w:spacing w:line="240" w:lineRule="auto"/>
              <w:rPr>
                <w:rFonts w:ascii="Montserrat Light" w:hAnsi="Montserrat Light"/>
                <w:iCs/>
                <w:lang w:val="en-US"/>
              </w:rPr>
            </w:pPr>
            <w:r w:rsidRPr="00CF5186">
              <w:rPr>
                <w:rFonts w:ascii="Montserrat Light" w:hAnsi="Montserrat Light"/>
                <w:iCs/>
                <w:lang w:val="en-US"/>
              </w:rPr>
              <w:t xml:space="preserve">Cristina </w:t>
            </w:r>
            <w:proofErr w:type="spellStart"/>
            <w:r w:rsidRPr="00CF5186">
              <w:rPr>
                <w:rFonts w:ascii="Montserrat Light" w:hAnsi="Montserrat Light"/>
                <w:iCs/>
                <w:lang w:val="en-US"/>
              </w:rPr>
              <w:t>Șchiop</w:t>
            </w:r>
            <w:proofErr w:type="spellEnd"/>
          </w:p>
        </w:tc>
        <w:tc>
          <w:tcPr>
            <w:tcW w:w="1357" w:type="dxa"/>
          </w:tcPr>
          <w:p w14:paraId="1BF38E3C" w14:textId="77777777" w:rsidR="001A3465" w:rsidRPr="00CF5186" w:rsidRDefault="001A3465" w:rsidP="00736224">
            <w:pPr>
              <w:tabs>
                <w:tab w:val="left" w:pos="3456"/>
              </w:tabs>
              <w:spacing w:line="240" w:lineRule="auto"/>
              <w:jc w:val="both"/>
              <w:rPr>
                <w:rFonts w:ascii="Montserrat Light" w:hAnsi="Montserrat Light"/>
                <w:iCs/>
                <w:lang w:val="en-US"/>
              </w:rPr>
            </w:pPr>
          </w:p>
        </w:tc>
        <w:tc>
          <w:tcPr>
            <w:tcW w:w="2471" w:type="dxa"/>
          </w:tcPr>
          <w:p w14:paraId="69A44D57" w14:textId="77777777" w:rsidR="001A3465" w:rsidRPr="00CF5186" w:rsidRDefault="001A3465" w:rsidP="00736224">
            <w:pPr>
              <w:tabs>
                <w:tab w:val="left" w:pos="3456"/>
              </w:tabs>
              <w:spacing w:line="240" w:lineRule="auto"/>
              <w:jc w:val="both"/>
              <w:rPr>
                <w:rFonts w:ascii="Montserrat Light" w:hAnsi="Montserrat Light"/>
                <w:iCs/>
                <w:lang w:val="en-US"/>
              </w:rPr>
            </w:pPr>
          </w:p>
        </w:tc>
      </w:tr>
      <w:tr w:rsidR="001E16AE" w:rsidRPr="00CF5186" w14:paraId="52AAA732" w14:textId="77777777" w:rsidTr="005F51AC">
        <w:trPr>
          <w:gridAfter w:val="1"/>
          <w:wAfter w:w="9" w:type="dxa"/>
        </w:trPr>
        <w:tc>
          <w:tcPr>
            <w:tcW w:w="3175" w:type="dxa"/>
          </w:tcPr>
          <w:p w14:paraId="6CA601B0" w14:textId="77777777" w:rsidR="00A726ED" w:rsidRPr="00CF5186" w:rsidRDefault="00A726ED" w:rsidP="00736224">
            <w:pPr>
              <w:autoSpaceDE w:val="0"/>
              <w:autoSpaceDN w:val="0"/>
              <w:adjustRightInd w:val="0"/>
              <w:spacing w:line="240" w:lineRule="auto"/>
              <w:rPr>
                <w:rFonts w:ascii="Montserrat Light" w:hAnsi="Montserrat Light"/>
                <w:iCs/>
                <w:lang w:eastAsia="ro-RO"/>
              </w:rPr>
            </w:pPr>
            <w:proofErr w:type="spellStart"/>
            <w:r w:rsidRPr="00CF5186">
              <w:rPr>
                <w:rFonts w:ascii="Montserrat Light" w:hAnsi="Montserrat Light"/>
                <w:iCs/>
                <w:lang w:eastAsia="ro-RO"/>
              </w:rPr>
              <w:t>Verificat</w:t>
            </w:r>
            <w:proofErr w:type="spellEnd"/>
            <w:r w:rsidRPr="00CF5186">
              <w:rPr>
                <w:rFonts w:ascii="Montserrat Light" w:hAnsi="Montserrat Light"/>
                <w:iCs/>
                <w:lang w:eastAsia="ro-RO"/>
              </w:rPr>
              <w:t xml:space="preserve">:  </w:t>
            </w:r>
            <w:proofErr w:type="spellStart"/>
            <w:r w:rsidRPr="00CF5186">
              <w:rPr>
                <w:rFonts w:ascii="Montserrat Light" w:hAnsi="Montserrat Light"/>
                <w:iCs/>
                <w:lang w:eastAsia="ro-RO"/>
              </w:rPr>
              <w:t>Șef</w:t>
            </w:r>
            <w:proofErr w:type="spellEnd"/>
            <w:r w:rsidRPr="00CF5186">
              <w:rPr>
                <w:rFonts w:ascii="Montserrat Light" w:hAnsi="Montserrat Light"/>
                <w:iCs/>
                <w:lang w:eastAsia="ro-RO"/>
              </w:rPr>
              <w:t xml:space="preserve"> </w:t>
            </w:r>
            <w:proofErr w:type="spellStart"/>
            <w:r w:rsidRPr="00CF5186">
              <w:rPr>
                <w:rFonts w:ascii="Montserrat Light" w:hAnsi="Montserrat Light"/>
                <w:iCs/>
                <w:lang w:eastAsia="ro-RO"/>
              </w:rPr>
              <w:t>serviciu</w:t>
            </w:r>
            <w:proofErr w:type="spellEnd"/>
          </w:p>
          <w:p w14:paraId="4FE8B064" w14:textId="7197EE83" w:rsidR="00A726ED" w:rsidRPr="00CF5186" w:rsidRDefault="00A726ED" w:rsidP="00736224">
            <w:pPr>
              <w:tabs>
                <w:tab w:val="left" w:pos="3456"/>
              </w:tabs>
              <w:spacing w:line="240" w:lineRule="auto"/>
              <w:jc w:val="both"/>
              <w:rPr>
                <w:rFonts w:ascii="Montserrat Light" w:hAnsi="Montserrat Light"/>
                <w:iCs/>
                <w:lang w:val="en-US"/>
              </w:rPr>
            </w:pPr>
          </w:p>
        </w:tc>
        <w:tc>
          <w:tcPr>
            <w:tcW w:w="2340" w:type="dxa"/>
          </w:tcPr>
          <w:p w14:paraId="2CC3CDD0" w14:textId="379B9E92" w:rsidR="00A726ED" w:rsidRPr="00CF5186" w:rsidRDefault="00A726ED" w:rsidP="00736224">
            <w:pPr>
              <w:tabs>
                <w:tab w:val="left" w:pos="3456"/>
              </w:tabs>
              <w:spacing w:line="240" w:lineRule="auto"/>
              <w:jc w:val="both"/>
              <w:rPr>
                <w:rFonts w:ascii="Montserrat Light" w:hAnsi="Montserrat Light"/>
                <w:iCs/>
                <w:lang w:val="en-US"/>
              </w:rPr>
            </w:pPr>
            <w:r w:rsidRPr="00CF5186">
              <w:rPr>
                <w:rFonts w:ascii="Montserrat Light" w:hAnsi="Montserrat Light" w:cs="Calibri Light"/>
                <w:iCs/>
                <w:noProof/>
                <w:shd w:val="clear" w:color="auto" w:fill="FFFFFF"/>
                <w:lang w:val="ro-RO" w:eastAsia="ro-RO"/>
              </w:rPr>
              <w:t>Corina Mocan</w:t>
            </w:r>
          </w:p>
        </w:tc>
        <w:tc>
          <w:tcPr>
            <w:tcW w:w="1357" w:type="dxa"/>
          </w:tcPr>
          <w:p w14:paraId="6EBB6419" w14:textId="77777777" w:rsidR="00A726ED" w:rsidRPr="00CF5186" w:rsidRDefault="00A726ED" w:rsidP="00736224">
            <w:pPr>
              <w:tabs>
                <w:tab w:val="left" w:pos="3456"/>
              </w:tabs>
              <w:spacing w:line="240" w:lineRule="auto"/>
              <w:jc w:val="both"/>
              <w:rPr>
                <w:rFonts w:ascii="Montserrat Light" w:hAnsi="Montserrat Light"/>
                <w:iCs/>
                <w:lang w:val="en-US"/>
              </w:rPr>
            </w:pPr>
          </w:p>
        </w:tc>
        <w:tc>
          <w:tcPr>
            <w:tcW w:w="2471" w:type="dxa"/>
          </w:tcPr>
          <w:p w14:paraId="25FC147C" w14:textId="77777777" w:rsidR="00A726ED" w:rsidRPr="00CF5186" w:rsidRDefault="00A726ED" w:rsidP="00736224">
            <w:pPr>
              <w:tabs>
                <w:tab w:val="left" w:pos="3456"/>
              </w:tabs>
              <w:spacing w:line="240" w:lineRule="auto"/>
              <w:jc w:val="both"/>
              <w:rPr>
                <w:rFonts w:ascii="Montserrat Light" w:hAnsi="Montserrat Light"/>
                <w:iCs/>
                <w:lang w:val="en-US"/>
              </w:rPr>
            </w:pPr>
          </w:p>
        </w:tc>
      </w:tr>
      <w:tr w:rsidR="001E16AE" w:rsidRPr="00CF5186" w14:paraId="34B3926A" w14:textId="77777777" w:rsidTr="005F51AC">
        <w:trPr>
          <w:gridAfter w:val="1"/>
          <w:wAfter w:w="9" w:type="dxa"/>
          <w:trHeight w:val="340"/>
        </w:trPr>
        <w:tc>
          <w:tcPr>
            <w:tcW w:w="3175" w:type="dxa"/>
          </w:tcPr>
          <w:p w14:paraId="0B65BEA0" w14:textId="70EEC7A6" w:rsidR="00A726ED" w:rsidRPr="00CF5186" w:rsidRDefault="00A726ED" w:rsidP="00736224">
            <w:pPr>
              <w:autoSpaceDE w:val="0"/>
              <w:autoSpaceDN w:val="0"/>
              <w:adjustRightInd w:val="0"/>
              <w:spacing w:line="240" w:lineRule="auto"/>
              <w:rPr>
                <w:rFonts w:ascii="Montserrat Light" w:hAnsi="Montserrat Light" w:cs="Calibri Light"/>
                <w:iCs/>
                <w:noProof/>
                <w:shd w:val="clear" w:color="auto" w:fill="FFFFFF"/>
                <w:lang w:val="ro-RO" w:eastAsia="ro-RO"/>
              </w:rPr>
            </w:pPr>
            <w:r w:rsidRPr="00CF5186">
              <w:rPr>
                <w:rFonts w:ascii="Montserrat Light" w:hAnsi="Montserrat Light" w:cs="Calibri Light"/>
                <w:iCs/>
                <w:noProof/>
                <w:shd w:val="clear" w:color="auto" w:fill="FFFFFF"/>
                <w:lang w:val="ro-RO" w:eastAsia="ro-RO"/>
              </w:rPr>
              <w:t>Elaborat:  Consilier</w:t>
            </w:r>
          </w:p>
          <w:p w14:paraId="77611128" w14:textId="681F1496" w:rsidR="00A726ED" w:rsidRPr="00CF5186" w:rsidRDefault="00A726ED" w:rsidP="00736224">
            <w:pPr>
              <w:autoSpaceDE w:val="0"/>
              <w:autoSpaceDN w:val="0"/>
              <w:adjustRightInd w:val="0"/>
              <w:spacing w:line="240" w:lineRule="auto"/>
              <w:rPr>
                <w:rFonts w:ascii="Montserrat Light" w:hAnsi="Montserrat Light"/>
                <w:iCs/>
                <w:lang w:val="ro-RO"/>
              </w:rPr>
            </w:pPr>
          </w:p>
        </w:tc>
        <w:tc>
          <w:tcPr>
            <w:tcW w:w="2340" w:type="dxa"/>
          </w:tcPr>
          <w:p w14:paraId="1453EBA3" w14:textId="77777777" w:rsidR="001A3465" w:rsidRPr="00CF5186" w:rsidRDefault="001A3465" w:rsidP="00736224">
            <w:pPr>
              <w:autoSpaceDE w:val="0"/>
              <w:autoSpaceDN w:val="0"/>
              <w:adjustRightInd w:val="0"/>
              <w:spacing w:line="240" w:lineRule="auto"/>
              <w:rPr>
                <w:rFonts w:ascii="Montserrat Light" w:hAnsi="Montserrat Light" w:cs="Calibri Light"/>
                <w:iCs/>
                <w:noProof/>
                <w:color w:val="000000" w:themeColor="text1"/>
                <w:shd w:val="clear" w:color="auto" w:fill="FFFFFF"/>
              </w:rPr>
            </w:pPr>
            <w:r w:rsidRPr="00CF5186">
              <w:rPr>
                <w:rFonts w:ascii="Montserrat Light" w:hAnsi="Montserrat Light" w:cs="Calibri Light"/>
                <w:iCs/>
                <w:noProof/>
                <w:color w:val="000000" w:themeColor="text1"/>
                <w:shd w:val="clear" w:color="auto" w:fill="FFFFFF"/>
              </w:rPr>
              <w:t>Simona Man</w:t>
            </w:r>
          </w:p>
          <w:p w14:paraId="61DC327A" w14:textId="2E67E466" w:rsidR="00A726ED" w:rsidRPr="00CF5186" w:rsidRDefault="00A726ED" w:rsidP="00736224">
            <w:pPr>
              <w:autoSpaceDE w:val="0"/>
              <w:autoSpaceDN w:val="0"/>
              <w:adjustRightInd w:val="0"/>
              <w:spacing w:line="240" w:lineRule="auto"/>
              <w:rPr>
                <w:rFonts w:ascii="Montserrat Light" w:hAnsi="Montserrat Light" w:cs="Calibri Light"/>
                <w:iCs/>
                <w:noProof/>
                <w:color w:val="000000" w:themeColor="text1"/>
                <w:shd w:val="clear" w:color="auto" w:fill="FFFFFF"/>
              </w:rPr>
            </w:pPr>
          </w:p>
        </w:tc>
        <w:tc>
          <w:tcPr>
            <w:tcW w:w="1357" w:type="dxa"/>
          </w:tcPr>
          <w:p w14:paraId="57895167" w14:textId="77777777" w:rsidR="00A726ED" w:rsidRPr="00CF5186" w:rsidRDefault="00A726ED" w:rsidP="00736224">
            <w:pPr>
              <w:tabs>
                <w:tab w:val="left" w:pos="3456"/>
              </w:tabs>
              <w:spacing w:line="240" w:lineRule="auto"/>
              <w:jc w:val="both"/>
              <w:rPr>
                <w:rFonts w:ascii="Montserrat Light" w:hAnsi="Montserrat Light"/>
                <w:iCs/>
                <w:lang w:val="en-US"/>
              </w:rPr>
            </w:pPr>
          </w:p>
        </w:tc>
        <w:tc>
          <w:tcPr>
            <w:tcW w:w="2471" w:type="dxa"/>
          </w:tcPr>
          <w:p w14:paraId="4A04C983" w14:textId="77777777" w:rsidR="00A726ED" w:rsidRPr="00CF5186" w:rsidRDefault="00A726ED" w:rsidP="00736224">
            <w:pPr>
              <w:tabs>
                <w:tab w:val="left" w:pos="3456"/>
              </w:tabs>
              <w:spacing w:line="240" w:lineRule="auto"/>
              <w:jc w:val="both"/>
              <w:rPr>
                <w:rFonts w:ascii="Montserrat Light" w:hAnsi="Montserrat Light"/>
                <w:iCs/>
                <w:lang w:val="en-US"/>
              </w:rPr>
            </w:pPr>
          </w:p>
        </w:tc>
      </w:tr>
    </w:tbl>
    <w:p w14:paraId="31B4CD3F" w14:textId="77777777" w:rsidR="00415109" w:rsidRDefault="00415109" w:rsidP="005F51AC">
      <w:pPr>
        <w:spacing w:line="240" w:lineRule="auto"/>
        <w:jc w:val="both"/>
        <w:rPr>
          <w:rFonts w:ascii="Montserrat Light" w:hAnsi="Montserrat Light"/>
          <w:b/>
          <w:bCs/>
          <w:iCs/>
          <w:lang w:eastAsia="ro-RO"/>
        </w:rPr>
      </w:pPr>
    </w:p>
    <w:p w14:paraId="184EB9B1" w14:textId="2D9113E4" w:rsidR="005F51AC" w:rsidRPr="00CF5186" w:rsidRDefault="005F51AC" w:rsidP="005F51AC">
      <w:pPr>
        <w:spacing w:line="240" w:lineRule="auto"/>
        <w:jc w:val="both"/>
        <w:rPr>
          <w:rFonts w:ascii="Montserrat Light" w:hAnsi="Montserrat Light"/>
          <w:b/>
          <w:bCs/>
          <w:iCs/>
          <w:lang w:eastAsia="ro-RO"/>
        </w:rPr>
      </w:pPr>
      <w:r w:rsidRPr="00CF5186">
        <w:rPr>
          <w:rFonts w:ascii="Montserrat Light" w:hAnsi="Montserrat Light"/>
          <w:b/>
          <w:bCs/>
          <w:iCs/>
          <w:lang w:eastAsia="ro-RO"/>
        </w:rPr>
        <w:lastRenderedPageBreak/>
        <w:t>Nr. 9771/04.03.2025</w:t>
      </w:r>
    </w:p>
    <w:p w14:paraId="1F366E2E" w14:textId="77777777" w:rsidR="005F51AC" w:rsidRPr="00CF5186" w:rsidRDefault="005F51AC" w:rsidP="005F51AC">
      <w:pPr>
        <w:spacing w:line="240" w:lineRule="auto"/>
        <w:jc w:val="center"/>
        <w:rPr>
          <w:rFonts w:ascii="Montserrat Light" w:hAnsi="Montserrat Light"/>
          <w:b/>
          <w:bCs/>
          <w:iCs/>
          <w:lang w:val="ro-RO" w:eastAsia="ro-RO"/>
        </w:rPr>
      </w:pPr>
      <w:r w:rsidRPr="00CF5186">
        <w:rPr>
          <w:rFonts w:ascii="Montserrat Light" w:hAnsi="Montserrat Light"/>
          <w:b/>
          <w:bCs/>
          <w:iCs/>
          <w:lang w:val="ro-RO" w:eastAsia="ro-RO"/>
        </w:rPr>
        <w:t>RAPORT DE SPECIALITATE</w:t>
      </w:r>
    </w:p>
    <w:p w14:paraId="062D9B01" w14:textId="77777777" w:rsidR="005F51AC" w:rsidRPr="00CF5186" w:rsidRDefault="005F51AC" w:rsidP="005F51AC">
      <w:pPr>
        <w:spacing w:line="240" w:lineRule="auto"/>
        <w:jc w:val="both"/>
        <w:rPr>
          <w:rFonts w:ascii="Montserrat Light" w:hAnsi="Montserrat Light"/>
          <w:iCs/>
          <w:lang w:val="ro-RO" w:eastAsia="ro-R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126"/>
        <w:gridCol w:w="1822"/>
        <w:gridCol w:w="2714"/>
      </w:tblGrid>
      <w:tr w:rsidR="005F51AC" w:rsidRPr="00CF5186" w14:paraId="31B01536" w14:textId="77777777" w:rsidTr="00ED4AF3">
        <w:trPr>
          <w:trHeight w:val="278"/>
        </w:trPr>
        <w:tc>
          <w:tcPr>
            <w:tcW w:w="2972" w:type="dxa"/>
          </w:tcPr>
          <w:p w14:paraId="1EA022FF" w14:textId="77777777" w:rsidR="005F51AC" w:rsidRPr="00CF5186" w:rsidRDefault="005F51AC" w:rsidP="00ED4AF3">
            <w:pPr>
              <w:spacing w:line="240" w:lineRule="auto"/>
              <w:jc w:val="both"/>
              <w:rPr>
                <w:rFonts w:ascii="Montserrat Light" w:hAnsi="Montserrat Light"/>
                <w:b/>
                <w:bCs/>
                <w:iCs/>
                <w:lang w:val="en-US" w:eastAsia="ro-RO"/>
              </w:rPr>
            </w:pPr>
            <w:proofErr w:type="spellStart"/>
            <w:r w:rsidRPr="00CF5186">
              <w:rPr>
                <w:rFonts w:ascii="Montserrat Light" w:hAnsi="Montserrat Light"/>
                <w:b/>
                <w:bCs/>
                <w:iCs/>
                <w:lang w:val="en-US" w:eastAsia="ro-RO"/>
              </w:rPr>
              <w:t>Titlul</w:t>
            </w:r>
            <w:proofErr w:type="spellEnd"/>
            <w:r w:rsidRPr="00CF5186">
              <w:rPr>
                <w:rFonts w:ascii="Montserrat Light" w:hAnsi="Montserrat Light"/>
                <w:b/>
                <w:bCs/>
                <w:iCs/>
                <w:lang w:val="en-US" w:eastAsia="ro-RO"/>
              </w:rPr>
              <w:t xml:space="preserve"> </w:t>
            </w:r>
            <w:proofErr w:type="spellStart"/>
            <w:r w:rsidRPr="00CF5186">
              <w:rPr>
                <w:rFonts w:ascii="Montserrat Light" w:hAnsi="Montserrat Light"/>
                <w:b/>
                <w:bCs/>
                <w:iCs/>
                <w:lang w:val="en-US" w:eastAsia="ro-RO"/>
              </w:rPr>
              <w:t>proiectului</w:t>
            </w:r>
            <w:proofErr w:type="spellEnd"/>
            <w:r w:rsidRPr="00CF5186">
              <w:rPr>
                <w:rFonts w:ascii="Montserrat Light" w:hAnsi="Montserrat Light"/>
                <w:b/>
                <w:bCs/>
                <w:iCs/>
                <w:lang w:val="en-US" w:eastAsia="ro-RO"/>
              </w:rPr>
              <w:t xml:space="preserve"> de </w:t>
            </w:r>
            <w:proofErr w:type="spellStart"/>
            <w:r w:rsidRPr="00CF5186">
              <w:rPr>
                <w:rFonts w:ascii="Montserrat Light" w:hAnsi="Montserrat Light"/>
                <w:b/>
                <w:bCs/>
                <w:iCs/>
                <w:lang w:val="en-US" w:eastAsia="ro-RO"/>
              </w:rPr>
              <w:t>hotărâre</w:t>
            </w:r>
            <w:proofErr w:type="spellEnd"/>
          </w:p>
        </w:tc>
        <w:tc>
          <w:tcPr>
            <w:tcW w:w="6662" w:type="dxa"/>
            <w:gridSpan w:val="3"/>
          </w:tcPr>
          <w:p w14:paraId="006B5BDE" w14:textId="77777777" w:rsidR="005F51AC" w:rsidRPr="00CF5186" w:rsidRDefault="005F51AC" w:rsidP="00ED4AF3">
            <w:pPr>
              <w:spacing w:line="240" w:lineRule="auto"/>
              <w:jc w:val="both"/>
              <w:rPr>
                <w:rFonts w:ascii="Montserrat Light" w:hAnsi="Montserrat Light"/>
                <w:lang w:val="en-US" w:eastAsia="ro-RO"/>
              </w:rPr>
            </w:pPr>
            <w:r w:rsidRPr="00CF5186">
              <w:rPr>
                <w:rFonts w:ascii="Montserrat Light" w:eastAsia="Calibri" w:hAnsi="Montserrat Light" w:cs="Times New Roman"/>
                <w:noProof/>
                <w:lang w:val="en-AU" w:eastAsia="ro-RO"/>
              </w:rPr>
              <w:t xml:space="preserve">aprobarea </w:t>
            </w:r>
            <w:proofErr w:type="spellStart"/>
            <w:r w:rsidRPr="00CF5186">
              <w:rPr>
                <w:rFonts w:ascii="Montserrat Light" w:eastAsia="Calibri" w:hAnsi="Montserrat Light" w:cs="Times New Roman"/>
                <w:lang w:val="en-AU"/>
              </w:rPr>
              <w:t>Structurii</w:t>
            </w:r>
            <w:proofErr w:type="spellEnd"/>
            <w:r w:rsidRPr="00CF5186">
              <w:rPr>
                <w:rFonts w:ascii="Montserrat Light" w:eastAsia="Calibri" w:hAnsi="Montserrat Light" w:cs="Times New Roman"/>
                <w:lang w:val="en-AU"/>
              </w:rPr>
              <w:t xml:space="preserve"> </w:t>
            </w:r>
            <w:proofErr w:type="spellStart"/>
            <w:r w:rsidRPr="00CF5186">
              <w:rPr>
                <w:rFonts w:ascii="Montserrat Light" w:eastAsia="Calibri" w:hAnsi="Montserrat Light" w:cs="Times New Roman"/>
                <w:lang w:val="en-AU"/>
              </w:rPr>
              <w:t>organizatorice</w:t>
            </w:r>
            <w:proofErr w:type="spellEnd"/>
            <w:r w:rsidRPr="00CF5186">
              <w:rPr>
                <w:rFonts w:ascii="Montserrat Light" w:eastAsia="Calibri" w:hAnsi="Montserrat Light" w:cs="Times New Roman"/>
                <w:lang w:val="en-AU"/>
              </w:rPr>
              <w:t xml:space="preserve">, a </w:t>
            </w:r>
            <w:proofErr w:type="spellStart"/>
            <w:r w:rsidRPr="00CF5186">
              <w:rPr>
                <w:rFonts w:ascii="Montserrat Light" w:eastAsia="Calibri" w:hAnsi="Montserrat Light" w:cs="Times New Roman"/>
                <w:lang w:val="en-AU"/>
              </w:rPr>
              <w:t>Organigramei</w:t>
            </w:r>
            <w:proofErr w:type="spellEnd"/>
            <w:r w:rsidRPr="00CF5186">
              <w:rPr>
                <w:rFonts w:ascii="Montserrat Light" w:eastAsia="Calibri" w:hAnsi="Montserrat Light" w:cs="Times New Roman"/>
                <w:lang w:val="en-AU"/>
              </w:rPr>
              <w:t xml:space="preserve">, a </w:t>
            </w:r>
            <w:proofErr w:type="spellStart"/>
            <w:r w:rsidRPr="00CF5186">
              <w:rPr>
                <w:rFonts w:ascii="Montserrat Light" w:eastAsia="Calibri" w:hAnsi="Montserrat Light" w:cs="Times New Roman"/>
                <w:lang w:val="en-AU"/>
              </w:rPr>
              <w:t>Statului</w:t>
            </w:r>
            <w:proofErr w:type="spellEnd"/>
            <w:r w:rsidRPr="00CF5186">
              <w:rPr>
                <w:rFonts w:ascii="Montserrat Light" w:eastAsia="Calibri" w:hAnsi="Montserrat Light" w:cs="Times New Roman"/>
                <w:lang w:val="en-AU"/>
              </w:rPr>
              <w:t xml:space="preserve"> de </w:t>
            </w:r>
            <w:proofErr w:type="spellStart"/>
            <w:r w:rsidRPr="00CF5186">
              <w:rPr>
                <w:rFonts w:ascii="Montserrat Light" w:eastAsia="Calibri" w:hAnsi="Montserrat Light" w:cs="Times New Roman"/>
                <w:lang w:val="en-AU"/>
              </w:rPr>
              <w:t>funcţii</w:t>
            </w:r>
            <w:proofErr w:type="spellEnd"/>
            <w:r w:rsidRPr="00CF5186">
              <w:rPr>
                <w:rFonts w:ascii="Montserrat Light" w:eastAsia="Calibri" w:hAnsi="Montserrat Light" w:cs="Times New Roman"/>
                <w:lang w:val="en-AU"/>
              </w:rPr>
              <w:t xml:space="preserve"> </w:t>
            </w:r>
            <w:proofErr w:type="spellStart"/>
            <w:r w:rsidRPr="00CF5186">
              <w:rPr>
                <w:rFonts w:ascii="Montserrat Light" w:eastAsia="Calibri" w:hAnsi="Montserrat Light" w:cs="Times New Roman"/>
                <w:lang w:val="en-AU"/>
              </w:rPr>
              <w:t>şi</w:t>
            </w:r>
            <w:proofErr w:type="spellEnd"/>
            <w:r w:rsidRPr="00CF5186">
              <w:rPr>
                <w:rFonts w:ascii="Montserrat Light" w:eastAsia="Calibri" w:hAnsi="Montserrat Light" w:cs="Times New Roman"/>
                <w:lang w:val="en-AU"/>
              </w:rPr>
              <w:t xml:space="preserve"> a </w:t>
            </w:r>
            <w:proofErr w:type="spellStart"/>
            <w:r w:rsidRPr="00CF5186">
              <w:rPr>
                <w:rFonts w:ascii="Montserrat Light" w:eastAsia="Calibri" w:hAnsi="Montserrat Light" w:cs="Times New Roman"/>
                <w:lang w:val="en-AU"/>
              </w:rPr>
              <w:t>Regulamentului</w:t>
            </w:r>
            <w:proofErr w:type="spellEnd"/>
            <w:r w:rsidRPr="00CF5186">
              <w:rPr>
                <w:rFonts w:ascii="Montserrat Light" w:eastAsia="Calibri" w:hAnsi="Montserrat Light" w:cs="Times New Roman"/>
                <w:lang w:val="en-AU"/>
              </w:rPr>
              <w:t xml:space="preserve"> de </w:t>
            </w:r>
            <w:proofErr w:type="spellStart"/>
            <w:r w:rsidRPr="00CF5186">
              <w:rPr>
                <w:rFonts w:ascii="Montserrat Light" w:eastAsia="Calibri" w:hAnsi="Montserrat Light" w:cs="Times New Roman"/>
                <w:lang w:val="en-AU"/>
              </w:rPr>
              <w:t>organizare</w:t>
            </w:r>
            <w:proofErr w:type="spellEnd"/>
            <w:r w:rsidRPr="00CF5186">
              <w:rPr>
                <w:rFonts w:ascii="Montserrat Light" w:eastAsia="Calibri" w:hAnsi="Montserrat Light" w:cs="Times New Roman"/>
                <w:lang w:val="en-AU"/>
              </w:rPr>
              <w:t xml:space="preserve"> </w:t>
            </w:r>
            <w:proofErr w:type="spellStart"/>
            <w:r w:rsidRPr="00CF5186">
              <w:rPr>
                <w:rFonts w:ascii="Montserrat Light" w:eastAsia="Calibri" w:hAnsi="Montserrat Light" w:cs="Times New Roman"/>
                <w:lang w:val="en-AU"/>
              </w:rPr>
              <w:t>şi</w:t>
            </w:r>
            <w:proofErr w:type="spellEnd"/>
            <w:r w:rsidRPr="00CF5186">
              <w:rPr>
                <w:rFonts w:ascii="Montserrat Light" w:eastAsia="Calibri" w:hAnsi="Montserrat Light" w:cs="Times New Roman"/>
                <w:lang w:val="en-AU"/>
              </w:rPr>
              <w:t xml:space="preserve"> </w:t>
            </w:r>
            <w:proofErr w:type="spellStart"/>
            <w:r w:rsidRPr="00CF5186">
              <w:rPr>
                <w:rFonts w:ascii="Montserrat Light" w:eastAsia="Calibri" w:hAnsi="Montserrat Light" w:cs="Times New Roman"/>
                <w:lang w:val="en-AU"/>
              </w:rPr>
              <w:t>funcţionare</w:t>
            </w:r>
            <w:proofErr w:type="spellEnd"/>
            <w:r w:rsidRPr="00CF5186">
              <w:rPr>
                <w:rFonts w:ascii="Montserrat Light" w:eastAsia="Calibri" w:hAnsi="Montserrat Light" w:cs="Times New Roman"/>
                <w:lang w:val="en-AU"/>
              </w:rPr>
              <w:t xml:space="preserve"> pentru </w:t>
            </w:r>
            <w:proofErr w:type="spellStart"/>
            <w:r w:rsidRPr="00CF5186">
              <w:rPr>
                <w:rFonts w:ascii="Montserrat Light" w:eastAsia="Calibri" w:hAnsi="Montserrat Light" w:cs="Times New Roman"/>
                <w:lang w:val="en-AU"/>
              </w:rPr>
              <w:t>Spitalul</w:t>
            </w:r>
            <w:proofErr w:type="spellEnd"/>
            <w:r w:rsidRPr="00CF5186">
              <w:rPr>
                <w:rFonts w:ascii="Montserrat Light" w:eastAsia="Calibri" w:hAnsi="Montserrat Light" w:cs="Times New Roman"/>
                <w:lang w:val="en-AU"/>
              </w:rPr>
              <w:t xml:space="preserve"> Clinic de </w:t>
            </w:r>
            <w:proofErr w:type="spellStart"/>
            <w:r w:rsidRPr="00CF5186">
              <w:rPr>
                <w:rFonts w:ascii="Montserrat Light" w:eastAsia="Calibri" w:hAnsi="Montserrat Light" w:cs="Times New Roman"/>
                <w:lang w:val="en-AU"/>
              </w:rPr>
              <w:t>Urgență</w:t>
            </w:r>
            <w:proofErr w:type="spellEnd"/>
            <w:r w:rsidRPr="00CF5186">
              <w:rPr>
                <w:rFonts w:ascii="Montserrat Light" w:eastAsia="Calibri" w:hAnsi="Montserrat Light" w:cs="Times New Roman"/>
                <w:lang w:val="en-AU"/>
              </w:rPr>
              <w:t xml:space="preserve"> pentru </w:t>
            </w:r>
            <w:proofErr w:type="spellStart"/>
            <w:r w:rsidRPr="00CF5186">
              <w:rPr>
                <w:rFonts w:ascii="Montserrat Light" w:eastAsia="Calibri" w:hAnsi="Montserrat Light" w:cs="Times New Roman"/>
                <w:lang w:val="en-AU"/>
              </w:rPr>
              <w:t>Copii</w:t>
            </w:r>
            <w:proofErr w:type="spellEnd"/>
            <w:r w:rsidRPr="00CF5186">
              <w:rPr>
                <w:rFonts w:ascii="Montserrat Light" w:eastAsia="Calibri" w:hAnsi="Montserrat Light" w:cs="Times New Roman"/>
                <w:lang w:val="en-AU"/>
              </w:rPr>
              <w:t xml:space="preserve"> Cluj-Napoca</w:t>
            </w:r>
          </w:p>
        </w:tc>
      </w:tr>
      <w:tr w:rsidR="005F51AC" w:rsidRPr="00CF5186" w14:paraId="21528189" w14:textId="77777777" w:rsidTr="00ED4AF3">
        <w:tc>
          <w:tcPr>
            <w:tcW w:w="2972" w:type="dxa"/>
          </w:tcPr>
          <w:p w14:paraId="4B2A8FFC" w14:textId="77777777" w:rsidR="005F51AC" w:rsidRPr="00CF5186" w:rsidRDefault="005F51AC" w:rsidP="00ED4AF3">
            <w:pPr>
              <w:spacing w:line="240" w:lineRule="auto"/>
              <w:jc w:val="both"/>
              <w:rPr>
                <w:rFonts w:ascii="Montserrat Light" w:hAnsi="Montserrat Light"/>
                <w:b/>
                <w:bCs/>
                <w:iCs/>
                <w:lang w:val="en-US" w:eastAsia="ro-RO"/>
              </w:rPr>
            </w:pPr>
            <w:proofErr w:type="spellStart"/>
            <w:r w:rsidRPr="00CF5186">
              <w:rPr>
                <w:rFonts w:ascii="Montserrat Light" w:hAnsi="Montserrat Light"/>
                <w:b/>
                <w:bCs/>
                <w:iCs/>
                <w:lang w:val="en-US" w:eastAsia="ro-RO"/>
              </w:rPr>
              <w:t>Compartiment</w:t>
            </w:r>
            <w:proofErr w:type="spellEnd"/>
            <w:r w:rsidRPr="00CF5186">
              <w:rPr>
                <w:rFonts w:ascii="Montserrat Light" w:hAnsi="Montserrat Light"/>
                <w:b/>
                <w:bCs/>
                <w:iCs/>
                <w:lang w:val="en-US" w:eastAsia="ro-RO"/>
              </w:rPr>
              <w:t xml:space="preserve"> de resort:</w:t>
            </w:r>
          </w:p>
        </w:tc>
        <w:tc>
          <w:tcPr>
            <w:tcW w:w="6662" w:type="dxa"/>
            <w:gridSpan w:val="3"/>
          </w:tcPr>
          <w:p w14:paraId="3AE293F2" w14:textId="77777777" w:rsidR="005F51AC" w:rsidRPr="00CF5186" w:rsidRDefault="005F51AC" w:rsidP="00ED4AF3">
            <w:pPr>
              <w:spacing w:line="240" w:lineRule="auto"/>
              <w:jc w:val="both"/>
              <w:rPr>
                <w:rFonts w:ascii="Montserrat Light" w:hAnsi="Montserrat Light"/>
                <w:iCs/>
                <w:lang w:val="ro-RO" w:eastAsia="ro-RO"/>
              </w:rPr>
            </w:pPr>
            <w:r w:rsidRPr="00CF5186">
              <w:rPr>
                <w:rFonts w:ascii="Montserrat Light" w:hAnsi="Montserrat Light"/>
                <w:iCs/>
                <w:lang w:val="ro-RO" w:eastAsia="ro-RO"/>
              </w:rPr>
              <w:t xml:space="preserve">Direcția Juridică </w:t>
            </w:r>
            <w:r>
              <w:rPr>
                <w:rFonts w:ascii="Montserrat Light" w:hAnsi="Montserrat Light"/>
                <w:iCs/>
                <w:lang w:val="ro-RO" w:eastAsia="ro-RO"/>
              </w:rPr>
              <w:t>, Serviciul Administrare Patrimoniu</w:t>
            </w:r>
          </w:p>
        </w:tc>
      </w:tr>
      <w:tr w:rsidR="005F51AC" w:rsidRPr="00CF5186" w14:paraId="36CC7C1D" w14:textId="77777777" w:rsidTr="00ED4AF3">
        <w:tc>
          <w:tcPr>
            <w:tcW w:w="9634" w:type="dxa"/>
            <w:gridSpan w:val="4"/>
          </w:tcPr>
          <w:p w14:paraId="75401758" w14:textId="77777777" w:rsidR="005F51AC" w:rsidRPr="00CF5186" w:rsidRDefault="005F51AC" w:rsidP="00ED4AF3">
            <w:pPr>
              <w:spacing w:line="240" w:lineRule="auto"/>
              <w:jc w:val="both"/>
              <w:rPr>
                <w:rFonts w:ascii="Montserrat Light" w:hAnsi="Montserrat Light"/>
                <w:b/>
                <w:bCs/>
                <w:iCs/>
                <w:lang w:val="en-US" w:eastAsia="ro-RO"/>
              </w:rPr>
            </w:pPr>
            <w:proofErr w:type="spellStart"/>
            <w:r w:rsidRPr="00CF5186">
              <w:rPr>
                <w:rFonts w:ascii="Montserrat Light" w:hAnsi="Montserrat Light"/>
                <w:b/>
                <w:bCs/>
                <w:iCs/>
                <w:lang w:val="en-US" w:eastAsia="ro-RO"/>
              </w:rPr>
              <w:t>Secțiunea</w:t>
            </w:r>
            <w:proofErr w:type="spellEnd"/>
            <w:r w:rsidRPr="00CF5186">
              <w:rPr>
                <w:rFonts w:ascii="Montserrat Light" w:hAnsi="Montserrat Light"/>
                <w:b/>
                <w:bCs/>
                <w:iCs/>
                <w:lang w:val="en-US" w:eastAsia="ro-RO"/>
              </w:rPr>
              <w:t xml:space="preserve"> 1 – </w:t>
            </w:r>
            <w:proofErr w:type="spellStart"/>
            <w:r w:rsidRPr="00CF5186">
              <w:rPr>
                <w:rFonts w:ascii="Montserrat Light" w:hAnsi="Montserrat Light"/>
                <w:b/>
                <w:bCs/>
                <w:iCs/>
                <w:lang w:val="en-US" w:eastAsia="ro-RO"/>
              </w:rPr>
              <w:t>Documentare</w:t>
            </w:r>
            <w:proofErr w:type="spellEnd"/>
            <w:r w:rsidRPr="00CF5186">
              <w:rPr>
                <w:rFonts w:ascii="Montserrat Light" w:hAnsi="Montserrat Light"/>
                <w:b/>
                <w:bCs/>
                <w:iCs/>
                <w:lang w:val="en-US" w:eastAsia="ro-RO"/>
              </w:rPr>
              <w:t xml:space="preserve"> </w:t>
            </w:r>
            <w:proofErr w:type="spellStart"/>
            <w:r w:rsidRPr="00CF5186">
              <w:rPr>
                <w:rFonts w:ascii="Montserrat Light" w:hAnsi="Montserrat Light"/>
                <w:b/>
                <w:bCs/>
                <w:iCs/>
                <w:lang w:val="en-US" w:eastAsia="ro-RO"/>
              </w:rPr>
              <w:t>și</w:t>
            </w:r>
            <w:proofErr w:type="spellEnd"/>
            <w:r w:rsidRPr="00CF5186">
              <w:rPr>
                <w:rFonts w:ascii="Montserrat Light" w:hAnsi="Montserrat Light"/>
                <w:b/>
                <w:bCs/>
                <w:iCs/>
                <w:lang w:val="en-US" w:eastAsia="ro-RO"/>
              </w:rPr>
              <w:t xml:space="preserve"> </w:t>
            </w:r>
            <w:proofErr w:type="spellStart"/>
            <w:r w:rsidRPr="00CF5186">
              <w:rPr>
                <w:rFonts w:ascii="Montserrat Light" w:hAnsi="Montserrat Light"/>
                <w:b/>
                <w:bCs/>
                <w:iCs/>
                <w:lang w:val="en-US" w:eastAsia="ro-RO"/>
              </w:rPr>
              <w:t>analiză</w:t>
            </w:r>
            <w:proofErr w:type="spellEnd"/>
            <w:r w:rsidRPr="00CF5186">
              <w:rPr>
                <w:rFonts w:ascii="Montserrat Light" w:hAnsi="Montserrat Light"/>
                <w:b/>
                <w:bCs/>
                <w:iCs/>
                <w:lang w:val="en-US" w:eastAsia="ro-RO"/>
              </w:rPr>
              <w:t xml:space="preserve">: </w:t>
            </w:r>
          </w:p>
        </w:tc>
      </w:tr>
      <w:tr w:rsidR="005F51AC" w:rsidRPr="00CF5186" w14:paraId="7C40D236" w14:textId="77777777" w:rsidTr="00967B7B">
        <w:trPr>
          <w:trHeight w:val="632"/>
        </w:trPr>
        <w:tc>
          <w:tcPr>
            <w:tcW w:w="9634" w:type="dxa"/>
            <w:gridSpan w:val="4"/>
          </w:tcPr>
          <w:p w14:paraId="5DC222CD" w14:textId="77777777" w:rsidR="005F51AC" w:rsidRPr="00CF5186" w:rsidRDefault="005F51AC" w:rsidP="00ED4AF3">
            <w:pPr>
              <w:spacing w:after="240" w:line="240" w:lineRule="auto"/>
              <w:jc w:val="both"/>
              <w:rPr>
                <w:rFonts w:ascii="Montserrat Light" w:hAnsi="Montserrat Light"/>
                <w:iCs/>
                <w:color w:val="000000" w:themeColor="text1"/>
                <w:lang w:val="ro-RO" w:eastAsia="ro-RO"/>
              </w:rPr>
            </w:pPr>
            <w:r w:rsidRPr="00CF5186">
              <w:rPr>
                <w:rFonts w:ascii="Montserrat Light" w:hAnsi="Montserrat Light"/>
                <w:iCs/>
                <w:color w:val="000000" w:themeColor="text1"/>
                <w:lang w:val="ro-RO" w:eastAsia="ro-RO"/>
              </w:rPr>
              <w:t xml:space="preserve">Conform Codului administrativ Consiliul Județean are competența cu privire la aprobarea regulamentului de organizare și funcționare pentru spitalele al căror management a fost transferat consiliului județean, respectiv: Spitalul Clinic de Urgență pentru Copii Cluj-Napoca, Spitalul Clinic de Boli Infecțioase Cluj-Napoca, Spitalul Clinic de </w:t>
            </w:r>
            <w:proofErr w:type="spellStart"/>
            <w:r w:rsidRPr="00CF5186">
              <w:rPr>
                <w:rFonts w:ascii="Montserrat Light" w:hAnsi="Montserrat Light"/>
                <w:iCs/>
                <w:color w:val="000000" w:themeColor="text1"/>
                <w:lang w:val="ro-RO" w:eastAsia="ro-RO"/>
              </w:rPr>
              <w:t>Pneumoftiziologie”Leon</w:t>
            </w:r>
            <w:proofErr w:type="spellEnd"/>
            <w:r w:rsidRPr="00CF5186">
              <w:rPr>
                <w:rFonts w:ascii="Montserrat Light" w:hAnsi="Montserrat Light"/>
                <w:iCs/>
                <w:color w:val="000000" w:themeColor="text1"/>
                <w:lang w:val="ro-RO" w:eastAsia="ro-RO"/>
              </w:rPr>
              <w:t xml:space="preserve"> Daniello” Cluj-Napoca, Spitalul de Boli Psihice Cronice Borșa.</w:t>
            </w:r>
          </w:p>
          <w:p w14:paraId="7BBDEA23" w14:textId="77777777" w:rsidR="005F51AC" w:rsidRPr="00CF5186" w:rsidRDefault="005F51AC" w:rsidP="00ED4AF3">
            <w:pPr>
              <w:spacing w:after="240" w:line="240" w:lineRule="auto"/>
              <w:jc w:val="both"/>
              <w:rPr>
                <w:rFonts w:ascii="Montserrat Light" w:eastAsia="Times New Roman" w:hAnsi="Montserrat Light" w:cs="Segoe UI"/>
                <w:color w:val="000000" w:themeColor="text1"/>
                <w:lang w:val="ro-RO" w:eastAsia="ro-RO"/>
              </w:rPr>
            </w:pPr>
            <w:r w:rsidRPr="00CF5186">
              <w:rPr>
                <w:rFonts w:ascii="Montserrat Light" w:eastAsia="Times New Roman" w:hAnsi="Montserrat Light" w:cs="Segoe UI"/>
                <w:color w:val="000000" w:themeColor="text1"/>
                <w:lang w:val="ro-RO" w:eastAsia="ro-RO"/>
              </w:rPr>
              <w:t xml:space="preserve">Regulamentul de organizare </w:t>
            </w:r>
            <w:proofErr w:type="spellStart"/>
            <w:r w:rsidRPr="00CF5186">
              <w:rPr>
                <w:rFonts w:ascii="Montserrat Light" w:eastAsia="Times New Roman" w:hAnsi="Montserrat Light" w:cs="Segoe UI"/>
                <w:color w:val="000000" w:themeColor="text1"/>
                <w:lang w:val="ro-RO" w:eastAsia="ro-RO"/>
              </w:rPr>
              <w:t>şi</w:t>
            </w:r>
            <w:proofErr w:type="spellEnd"/>
            <w:r w:rsidRPr="00CF5186">
              <w:rPr>
                <w:rFonts w:ascii="Montserrat Light" w:eastAsia="Times New Roman" w:hAnsi="Montserrat Light" w:cs="Segoe UI"/>
                <w:color w:val="000000" w:themeColor="text1"/>
                <w:lang w:val="ro-RO" w:eastAsia="ro-RO"/>
              </w:rPr>
              <w:t xml:space="preserve"> </w:t>
            </w:r>
            <w:proofErr w:type="spellStart"/>
            <w:r w:rsidRPr="00CF5186">
              <w:rPr>
                <w:rFonts w:ascii="Montserrat Light" w:eastAsia="Times New Roman" w:hAnsi="Montserrat Light" w:cs="Segoe UI"/>
                <w:color w:val="000000" w:themeColor="text1"/>
                <w:lang w:val="ro-RO" w:eastAsia="ro-RO"/>
              </w:rPr>
              <w:t>funcţionare</w:t>
            </w:r>
            <w:proofErr w:type="spellEnd"/>
            <w:r w:rsidRPr="00CF5186">
              <w:rPr>
                <w:rFonts w:ascii="Montserrat Light" w:eastAsia="Times New Roman" w:hAnsi="Montserrat Light" w:cs="Segoe UI"/>
                <w:color w:val="000000" w:themeColor="text1"/>
                <w:lang w:val="ro-RO" w:eastAsia="ro-RO"/>
              </w:rPr>
              <w:t xml:space="preserve"> este un izvor specific al dreptului muncii </w:t>
            </w:r>
            <w:proofErr w:type="spellStart"/>
            <w:r w:rsidRPr="00CF5186">
              <w:rPr>
                <w:rFonts w:ascii="Montserrat Light" w:eastAsia="Times New Roman" w:hAnsi="Montserrat Light" w:cs="Segoe UI"/>
                <w:color w:val="000000" w:themeColor="text1"/>
                <w:lang w:val="ro-RO" w:eastAsia="ro-RO"/>
              </w:rPr>
              <w:t>şi</w:t>
            </w:r>
            <w:proofErr w:type="spellEnd"/>
            <w:r w:rsidRPr="00CF5186">
              <w:rPr>
                <w:rFonts w:ascii="Montserrat Light" w:eastAsia="Times New Roman" w:hAnsi="Montserrat Light" w:cs="Segoe UI"/>
                <w:color w:val="000000" w:themeColor="text1"/>
                <w:lang w:val="ro-RO" w:eastAsia="ro-RO"/>
              </w:rPr>
              <w:t xml:space="preserve"> reprezintă actul intern unilateral, prin care se </w:t>
            </w:r>
            <w:proofErr w:type="spellStart"/>
            <w:r w:rsidRPr="00CF5186">
              <w:rPr>
                <w:rFonts w:ascii="Montserrat Light" w:eastAsia="Times New Roman" w:hAnsi="Montserrat Light" w:cs="Segoe UI"/>
                <w:color w:val="000000" w:themeColor="text1"/>
                <w:lang w:val="ro-RO" w:eastAsia="ro-RO"/>
              </w:rPr>
              <w:t>stabileşte</w:t>
            </w:r>
            <w:proofErr w:type="spellEnd"/>
            <w:r w:rsidRPr="00CF5186">
              <w:rPr>
                <w:rFonts w:ascii="Montserrat Light" w:eastAsia="Times New Roman" w:hAnsi="Montserrat Light" w:cs="Segoe UI"/>
                <w:color w:val="000000" w:themeColor="text1"/>
                <w:lang w:val="ro-RO" w:eastAsia="ro-RO"/>
              </w:rPr>
              <w:t xml:space="preserve"> organizarea </w:t>
            </w:r>
            <w:proofErr w:type="spellStart"/>
            <w:r w:rsidRPr="00CF5186">
              <w:rPr>
                <w:rFonts w:ascii="Montserrat Light" w:eastAsia="Times New Roman" w:hAnsi="Montserrat Light" w:cs="Segoe UI"/>
                <w:color w:val="000000" w:themeColor="text1"/>
                <w:lang w:val="ro-RO" w:eastAsia="ro-RO"/>
              </w:rPr>
              <w:t>şi</w:t>
            </w:r>
            <w:proofErr w:type="spellEnd"/>
            <w:r w:rsidRPr="00CF5186">
              <w:rPr>
                <w:rFonts w:ascii="Montserrat Light" w:eastAsia="Times New Roman" w:hAnsi="Montserrat Light" w:cs="Segoe UI"/>
                <w:color w:val="000000" w:themeColor="text1"/>
                <w:lang w:val="ro-RO" w:eastAsia="ro-RO"/>
              </w:rPr>
              <w:t xml:space="preserve"> </w:t>
            </w:r>
            <w:proofErr w:type="spellStart"/>
            <w:r w:rsidRPr="00CF5186">
              <w:rPr>
                <w:rFonts w:ascii="Montserrat Light" w:eastAsia="Times New Roman" w:hAnsi="Montserrat Light" w:cs="Segoe UI"/>
                <w:color w:val="000000" w:themeColor="text1"/>
                <w:lang w:val="ro-RO" w:eastAsia="ro-RO"/>
              </w:rPr>
              <w:t>funcţionarea</w:t>
            </w:r>
            <w:proofErr w:type="spellEnd"/>
            <w:r w:rsidRPr="00CF5186">
              <w:rPr>
                <w:rFonts w:ascii="Montserrat Light" w:eastAsia="Times New Roman" w:hAnsi="Montserrat Light" w:cs="Segoe UI"/>
                <w:color w:val="000000" w:themeColor="text1"/>
                <w:lang w:val="ro-RO" w:eastAsia="ro-RO"/>
              </w:rPr>
              <w:t xml:space="preserve"> unei entități. Regulamentul de organizare </w:t>
            </w:r>
            <w:proofErr w:type="spellStart"/>
            <w:r w:rsidRPr="00CF5186">
              <w:rPr>
                <w:rFonts w:ascii="Montserrat Light" w:eastAsia="Times New Roman" w:hAnsi="Montserrat Light" w:cs="Segoe UI"/>
                <w:color w:val="000000" w:themeColor="text1"/>
                <w:lang w:val="ro-RO" w:eastAsia="ro-RO"/>
              </w:rPr>
              <w:t>şi</w:t>
            </w:r>
            <w:proofErr w:type="spellEnd"/>
            <w:r w:rsidRPr="00CF5186">
              <w:rPr>
                <w:rFonts w:ascii="Montserrat Light" w:eastAsia="Times New Roman" w:hAnsi="Montserrat Light" w:cs="Segoe UI"/>
                <w:color w:val="000000" w:themeColor="text1"/>
                <w:lang w:val="ro-RO" w:eastAsia="ro-RO"/>
              </w:rPr>
              <w:t xml:space="preserve"> </w:t>
            </w:r>
            <w:proofErr w:type="spellStart"/>
            <w:r w:rsidRPr="00CF5186">
              <w:rPr>
                <w:rFonts w:ascii="Montserrat Light" w:eastAsia="Times New Roman" w:hAnsi="Montserrat Light" w:cs="Segoe UI"/>
                <w:color w:val="000000" w:themeColor="text1"/>
                <w:lang w:val="ro-RO" w:eastAsia="ro-RO"/>
              </w:rPr>
              <w:t>funcţionare</w:t>
            </w:r>
            <w:proofErr w:type="spellEnd"/>
            <w:r w:rsidRPr="00CF5186">
              <w:rPr>
                <w:rFonts w:ascii="Montserrat Light" w:eastAsia="Times New Roman" w:hAnsi="Montserrat Light" w:cs="Segoe UI"/>
                <w:color w:val="000000" w:themeColor="text1"/>
                <w:lang w:val="ro-RO" w:eastAsia="ro-RO"/>
              </w:rPr>
              <w:t xml:space="preserve"> cuprinde </w:t>
            </w:r>
            <w:proofErr w:type="spellStart"/>
            <w:r w:rsidRPr="00CF5186">
              <w:rPr>
                <w:rFonts w:ascii="Montserrat Light" w:eastAsia="Times New Roman" w:hAnsi="Montserrat Light" w:cs="Segoe UI"/>
                <w:color w:val="000000" w:themeColor="text1"/>
                <w:lang w:val="ro-RO" w:eastAsia="ro-RO"/>
              </w:rPr>
              <w:t>dispoziţii</w:t>
            </w:r>
            <w:proofErr w:type="spellEnd"/>
            <w:r w:rsidRPr="00CF5186">
              <w:rPr>
                <w:rFonts w:ascii="Montserrat Light" w:eastAsia="Times New Roman" w:hAnsi="Montserrat Light" w:cs="Segoe UI"/>
                <w:color w:val="000000" w:themeColor="text1"/>
                <w:lang w:val="ro-RO" w:eastAsia="ro-RO"/>
              </w:rPr>
              <w:t xml:space="preserve"> referitoare la structura entității, </w:t>
            </w:r>
            <w:proofErr w:type="spellStart"/>
            <w:r w:rsidRPr="00CF5186">
              <w:rPr>
                <w:rFonts w:ascii="Montserrat Light" w:eastAsia="Times New Roman" w:hAnsi="Montserrat Light" w:cs="Segoe UI"/>
                <w:color w:val="000000" w:themeColor="text1"/>
                <w:lang w:val="ro-RO" w:eastAsia="ro-RO"/>
              </w:rPr>
              <w:t>atribuţiile</w:t>
            </w:r>
            <w:proofErr w:type="spellEnd"/>
            <w:r w:rsidRPr="00CF5186">
              <w:rPr>
                <w:rFonts w:ascii="Montserrat Light" w:eastAsia="Times New Roman" w:hAnsi="Montserrat Light" w:cs="Segoe UI"/>
                <w:color w:val="000000" w:themeColor="text1"/>
                <w:lang w:val="ro-RO" w:eastAsia="ro-RO"/>
              </w:rPr>
              <w:t xml:space="preserve"> compartimentelor, </w:t>
            </w:r>
            <w:proofErr w:type="spellStart"/>
            <w:r w:rsidRPr="00CF5186">
              <w:rPr>
                <w:rFonts w:ascii="Montserrat Light" w:eastAsia="Times New Roman" w:hAnsi="Montserrat Light" w:cs="Segoe UI"/>
                <w:color w:val="000000" w:themeColor="text1"/>
                <w:lang w:val="ro-RO" w:eastAsia="ro-RO"/>
              </w:rPr>
              <w:t>relaţiile</w:t>
            </w:r>
            <w:proofErr w:type="spellEnd"/>
            <w:r w:rsidRPr="00CF5186">
              <w:rPr>
                <w:rFonts w:ascii="Montserrat Light" w:eastAsia="Times New Roman" w:hAnsi="Montserrat Light" w:cs="Segoe UI"/>
                <w:color w:val="000000" w:themeColor="text1"/>
                <w:lang w:val="ro-RO" w:eastAsia="ro-RO"/>
              </w:rPr>
              <w:t xml:space="preserve"> </w:t>
            </w:r>
            <w:proofErr w:type="spellStart"/>
            <w:r w:rsidRPr="00CF5186">
              <w:rPr>
                <w:rFonts w:ascii="Montserrat Light" w:eastAsia="Times New Roman" w:hAnsi="Montserrat Light" w:cs="Segoe UI"/>
                <w:color w:val="000000" w:themeColor="text1"/>
                <w:lang w:val="ro-RO" w:eastAsia="ro-RO"/>
              </w:rPr>
              <w:t>funcţionale</w:t>
            </w:r>
            <w:proofErr w:type="spellEnd"/>
            <w:r w:rsidRPr="00CF5186">
              <w:rPr>
                <w:rFonts w:ascii="Montserrat Light" w:eastAsia="Times New Roman" w:hAnsi="Montserrat Light" w:cs="Segoe UI"/>
                <w:color w:val="000000" w:themeColor="text1"/>
                <w:lang w:val="ro-RO" w:eastAsia="ro-RO"/>
              </w:rPr>
              <w:t xml:space="preserve"> dintre acestea, dar </w:t>
            </w:r>
            <w:proofErr w:type="spellStart"/>
            <w:r w:rsidRPr="00CF5186">
              <w:rPr>
                <w:rFonts w:ascii="Montserrat Light" w:eastAsia="Times New Roman" w:hAnsi="Montserrat Light" w:cs="Segoe UI"/>
                <w:color w:val="000000" w:themeColor="text1"/>
                <w:lang w:val="ro-RO" w:eastAsia="ro-RO"/>
              </w:rPr>
              <w:t>şi</w:t>
            </w:r>
            <w:proofErr w:type="spellEnd"/>
            <w:r w:rsidRPr="00CF5186">
              <w:rPr>
                <w:rFonts w:ascii="Montserrat Light" w:eastAsia="Times New Roman" w:hAnsi="Montserrat Light" w:cs="Segoe UI"/>
                <w:color w:val="000000" w:themeColor="text1"/>
                <w:lang w:val="ro-RO" w:eastAsia="ro-RO"/>
              </w:rPr>
              <w:t xml:space="preserve"> cu privire la </w:t>
            </w:r>
            <w:proofErr w:type="spellStart"/>
            <w:r w:rsidRPr="00CF5186">
              <w:rPr>
                <w:rFonts w:ascii="Montserrat Light" w:eastAsia="Times New Roman" w:hAnsi="Montserrat Light" w:cs="Segoe UI"/>
                <w:color w:val="000000" w:themeColor="text1"/>
                <w:lang w:val="ro-RO" w:eastAsia="ro-RO"/>
              </w:rPr>
              <w:t>relaţiile</w:t>
            </w:r>
            <w:proofErr w:type="spellEnd"/>
            <w:r w:rsidRPr="00CF5186">
              <w:rPr>
                <w:rFonts w:ascii="Montserrat Light" w:eastAsia="Times New Roman" w:hAnsi="Montserrat Light" w:cs="Segoe UI"/>
                <w:color w:val="000000" w:themeColor="text1"/>
                <w:lang w:val="ro-RO" w:eastAsia="ro-RO"/>
              </w:rPr>
              <w:t xml:space="preserve"> cu structurile ierarhice superioare din cadrul entității, la modalitățile și limitele relaționării cu mediul extern din afara entității. Este un act relevant și prin rolul deosebit de important al acestui document în conturarea conținutului fișei postului pentru fiecare salariat.</w:t>
            </w:r>
          </w:p>
          <w:p w14:paraId="3FCC2E7C" w14:textId="77777777" w:rsidR="005F51AC" w:rsidRPr="00CF5186" w:rsidRDefault="005F51AC" w:rsidP="00ED4AF3">
            <w:pPr>
              <w:spacing w:after="240" w:line="240" w:lineRule="auto"/>
              <w:jc w:val="both"/>
              <w:rPr>
                <w:rFonts w:ascii="Montserrat Light" w:hAnsi="Montserrat Light"/>
                <w:color w:val="000000" w:themeColor="text1"/>
              </w:rPr>
            </w:pPr>
            <w:r w:rsidRPr="00CF5186">
              <w:rPr>
                <w:rFonts w:ascii="Montserrat Light" w:hAnsi="Montserrat Light"/>
                <w:color w:val="000000" w:themeColor="text1"/>
                <w:lang w:val="ro-RO"/>
              </w:rPr>
              <w:t xml:space="preserve">Spitalul </w:t>
            </w:r>
            <w:r w:rsidRPr="00CF5186">
              <w:rPr>
                <w:rFonts w:ascii="Montserrat Light" w:hAnsi="Montserrat Light"/>
                <w:noProof/>
                <w:color w:val="000000" w:themeColor="text1"/>
                <w:lang w:val="ro-RO"/>
              </w:rPr>
              <w:t>Clinic de Urgență pentru Copii Cluj-Napoca</w:t>
            </w:r>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prin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adresa</w:t>
            </w:r>
            <w:proofErr w:type="spellEnd"/>
            <w:r w:rsidRPr="00CF5186">
              <w:rPr>
                <w:rFonts w:ascii="Montserrat Light" w:hAnsi="Montserrat Light"/>
                <w:color w:val="000000" w:themeColor="text1"/>
              </w:rPr>
              <w:t xml:space="preserve"> </w:t>
            </w:r>
            <w:r w:rsidRPr="00CF5186">
              <w:rPr>
                <w:rFonts w:ascii="Montserrat Light" w:hAnsi="Montserrat Light"/>
                <w:color w:val="000000" w:themeColor="text1"/>
                <w:lang w:val="ro-RO"/>
              </w:rPr>
              <w:t xml:space="preserve">nr. 2839/27.02.2025 înregistrată la Consiliul Județean Cluj sub numărul 8635/28.02.2025 solicită modificarea Structurii organizatorice, Organigramei, a Statului de </w:t>
            </w:r>
            <w:proofErr w:type="spellStart"/>
            <w:r w:rsidRPr="00CF5186">
              <w:rPr>
                <w:rFonts w:ascii="Montserrat Light" w:hAnsi="Montserrat Light"/>
                <w:color w:val="000000" w:themeColor="text1"/>
                <w:lang w:val="ro-RO"/>
              </w:rPr>
              <w:t>funcţii</w:t>
            </w:r>
            <w:proofErr w:type="spellEnd"/>
            <w:r w:rsidRPr="00CF5186">
              <w:rPr>
                <w:rFonts w:ascii="Montserrat Light" w:hAnsi="Montserrat Light"/>
                <w:color w:val="000000" w:themeColor="text1"/>
                <w:lang w:val="ro-RO"/>
              </w:rPr>
              <w:t xml:space="preserve"> și a Regulamentului de organizare și funcționare </w:t>
            </w:r>
            <w:r w:rsidRPr="00CF5186">
              <w:rPr>
                <w:rFonts w:ascii="Montserrat Light" w:hAnsi="Montserrat Light"/>
                <w:color w:val="000000" w:themeColor="text1"/>
              </w:rPr>
              <w:t xml:space="preserve">a </w:t>
            </w:r>
            <w:proofErr w:type="spellStart"/>
            <w:r w:rsidRPr="00CF5186">
              <w:rPr>
                <w:rFonts w:ascii="Montserrat Light" w:hAnsi="Montserrat Light"/>
                <w:color w:val="000000" w:themeColor="text1"/>
              </w:rPr>
              <w:t>spitalului</w:t>
            </w:r>
            <w:proofErr w:type="spellEnd"/>
            <w:r w:rsidRPr="00CF5186">
              <w:rPr>
                <w:rFonts w:ascii="Montserrat Light" w:hAnsi="Montserrat Light"/>
                <w:color w:val="000000" w:themeColor="text1"/>
              </w:rPr>
              <w:t xml:space="preserve">. </w:t>
            </w:r>
            <w:r w:rsidRPr="00CF5186">
              <w:rPr>
                <w:rFonts w:ascii="Montserrat Light" w:hAnsi="Montserrat Light"/>
                <w:iCs/>
                <w:color w:val="000000" w:themeColor="text1"/>
                <w:lang w:val="ro-RO" w:eastAsia="ro-RO"/>
              </w:rPr>
              <w:t>În baza acestei solicitări/aprobări  s-au produs unele modificări în structura organizatorică a spitalului, respectiv înființarea unor componente în structura organizatorică după cum urmează :</w:t>
            </w:r>
          </w:p>
          <w:p w14:paraId="172028EF" w14:textId="77777777" w:rsidR="005F51AC" w:rsidRPr="00CF5186" w:rsidRDefault="005F51AC" w:rsidP="00ED4AF3">
            <w:pPr>
              <w:spacing w:line="240" w:lineRule="auto"/>
              <w:contextualSpacing/>
              <w:jc w:val="both"/>
              <w:rPr>
                <w:rFonts w:ascii="Montserrat Light" w:hAnsi="Montserrat Light"/>
                <w:color w:val="000000" w:themeColor="text1"/>
              </w:rPr>
            </w:pPr>
            <w:proofErr w:type="gramStart"/>
            <w:r w:rsidRPr="00CF5186">
              <w:rPr>
                <w:rFonts w:ascii="Montserrat Light" w:hAnsi="Montserrat Light"/>
                <w:b/>
                <w:bCs/>
                <w:color w:val="000000" w:themeColor="text1"/>
              </w:rPr>
              <w:t>a)</w:t>
            </w:r>
            <w:proofErr w:type="spellStart"/>
            <w:r w:rsidRPr="00CF5186">
              <w:rPr>
                <w:rFonts w:ascii="Montserrat Light" w:hAnsi="Montserrat Light"/>
                <w:b/>
                <w:bCs/>
                <w:color w:val="000000" w:themeColor="text1"/>
              </w:rPr>
              <w:t>Unitate</w:t>
            </w:r>
            <w:proofErr w:type="spellEnd"/>
            <w:proofErr w:type="gramEnd"/>
            <w:r w:rsidRPr="00CF5186">
              <w:rPr>
                <w:rFonts w:ascii="Montserrat Light" w:hAnsi="Montserrat Light"/>
                <w:b/>
                <w:bCs/>
                <w:color w:val="000000" w:themeColor="text1"/>
              </w:rPr>
              <w:t xml:space="preserve"> de </w:t>
            </w:r>
            <w:proofErr w:type="spellStart"/>
            <w:r w:rsidRPr="00CF5186">
              <w:rPr>
                <w:rFonts w:ascii="Montserrat Light" w:hAnsi="Montserrat Light"/>
                <w:b/>
                <w:bCs/>
                <w:color w:val="000000" w:themeColor="text1"/>
              </w:rPr>
              <w:t>recuperare</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neuropsihomotorie</w:t>
            </w:r>
            <w:proofErr w:type="spellEnd"/>
            <w:r w:rsidRPr="00CF5186">
              <w:rPr>
                <w:rFonts w:ascii="Montserrat Light" w:hAnsi="Montserrat Light"/>
                <w:color w:val="000000" w:themeColor="text1"/>
              </w:rPr>
              <w:t xml:space="preserve"> care </w:t>
            </w:r>
            <w:proofErr w:type="spellStart"/>
            <w:r w:rsidRPr="00CF5186">
              <w:rPr>
                <w:rFonts w:ascii="Montserrat Light" w:hAnsi="Montserrat Light"/>
                <w:color w:val="000000" w:themeColor="text1"/>
              </w:rPr>
              <w:t>va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funcționa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cadrul</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Secției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Clinice</w:t>
            </w:r>
            <w:proofErr w:type="spellEnd"/>
            <w:r w:rsidRPr="00CF5186">
              <w:rPr>
                <w:rFonts w:ascii="Montserrat Light" w:hAnsi="Montserrat Light"/>
                <w:color w:val="000000" w:themeColor="text1"/>
              </w:rPr>
              <w:t xml:space="preserve"> de Psihiatrie </w:t>
            </w:r>
            <w:proofErr w:type="spellStart"/>
            <w:r w:rsidRPr="00CF5186">
              <w:rPr>
                <w:rFonts w:ascii="Montserrat Light" w:hAnsi="Montserrat Light"/>
                <w:color w:val="000000" w:themeColor="text1"/>
              </w:rPr>
              <w:t>Pediatrică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situată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municipiul</w:t>
            </w:r>
            <w:proofErr w:type="spellEnd"/>
            <w:r w:rsidRPr="00CF5186">
              <w:rPr>
                <w:rFonts w:ascii="Montserrat Light" w:hAnsi="Montserrat Light"/>
                <w:color w:val="000000" w:themeColor="text1"/>
              </w:rPr>
              <w:t xml:space="preserve"> Cluj-Napoca, Calea </w:t>
            </w:r>
            <w:proofErr w:type="spellStart"/>
            <w:r w:rsidRPr="00CF5186">
              <w:rPr>
                <w:rFonts w:ascii="Montserrat Light" w:hAnsi="Montserrat Light"/>
                <w:color w:val="000000" w:themeColor="text1"/>
              </w:rPr>
              <w:t>Manaștur</w:t>
            </w:r>
            <w:proofErr w:type="spellEnd"/>
            <w:r w:rsidRPr="00CF5186">
              <w:rPr>
                <w:rFonts w:ascii="Montserrat Light" w:hAnsi="Montserrat Light"/>
                <w:color w:val="000000" w:themeColor="text1"/>
              </w:rPr>
              <w:t xml:space="preserve"> nr.54C.</w:t>
            </w:r>
          </w:p>
          <w:p w14:paraId="47CF2327" w14:textId="77777777" w:rsidR="005F51AC" w:rsidRPr="00CF5186" w:rsidRDefault="005F51AC" w:rsidP="00ED4AF3">
            <w:pPr>
              <w:pStyle w:val="NormalWeb"/>
              <w:jc w:val="both"/>
              <w:rPr>
                <w:rFonts w:ascii="Montserrat Light" w:hAnsi="Montserrat Light"/>
                <w:i/>
                <w:iCs/>
                <w:sz w:val="22"/>
                <w:szCs w:val="22"/>
                <w:lang w:val="ro-RO" w:eastAsia="ro-RO"/>
              </w:rPr>
            </w:pPr>
            <w:r w:rsidRPr="00CF5186">
              <w:rPr>
                <w:rFonts w:ascii="Montserrat Light" w:hAnsi="Montserrat Light"/>
                <w:b/>
                <w:bCs/>
                <w:color w:val="000000" w:themeColor="text1"/>
                <w:sz w:val="22"/>
                <w:szCs w:val="22"/>
              </w:rPr>
              <w:t>b</w:t>
            </w:r>
            <w:r w:rsidRPr="00CF5186">
              <w:rPr>
                <w:rFonts w:ascii="Montserrat Light" w:hAnsi="Montserrat Light"/>
                <w:color w:val="000000" w:themeColor="text1"/>
                <w:sz w:val="22"/>
                <w:szCs w:val="22"/>
              </w:rPr>
              <w:t xml:space="preserve">) </w:t>
            </w:r>
            <w:r w:rsidRPr="00CF5186">
              <w:rPr>
                <w:rFonts w:ascii="Montserrat Light" w:hAnsi="Montserrat Light"/>
                <w:b/>
                <w:bCs/>
                <w:color w:val="000000" w:themeColor="text1"/>
                <w:sz w:val="22"/>
                <w:szCs w:val="22"/>
                <w:lang w:val="en-GB"/>
              </w:rPr>
              <w:t xml:space="preserve">Centru de </w:t>
            </w:r>
            <w:proofErr w:type="spellStart"/>
            <w:r w:rsidRPr="00CF5186">
              <w:rPr>
                <w:rFonts w:ascii="Montserrat Light" w:hAnsi="Montserrat Light"/>
                <w:b/>
                <w:bCs/>
                <w:color w:val="000000" w:themeColor="text1"/>
                <w:sz w:val="22"/>
                <w:szCs w:val="22"/>
                <w:lang w:val="en-GB"/>
              </w:rPr>
              <w:t>prelevare</w:t>
            </w:r>
            <w:proofErr w:type="spellEnd"/>
            <w:r w:rsidRPr="00CF5186">
              <w:rPr>
                <w:rFonts w:ascii="Montserrat Light" w:hAnsi="Montserrat Light"/>
                <w:b/>
                <w:bCs/>
                <w:color w:val="000000" w:themeColor="text1"/>
                <w:sz w:val="22"/>
                <w:szCs w:val="22"/>
                <w:lang w:val="en-GB"/>
              </w:rPr>
              <w:t xml:space="preserve"> de </w:t>
            </w:r>
            <w:proofErr w:type="spellStart"/>
            <w:r w:rsidRPr="00CF5186">
              <w:rPr>
                <w:rFonts w:ascii="Montserrat Light" w:hAnsi="Montserrat Light"/>
                <w:b/>
                <w:bCs/>
                <w:color w:val="000000" w:themeColor="text1"/>
                <w:sz w:val="22"/>
                <w:szCs w:val="22"/>
                <w:lang w:val="en-GB"/>
              </w:rPr>
              <w:t>organe</w:t>
            </w:r>
            <w:proofErr w:type="spellEnd"/>
            <w:r w:rsidRPr="00CF5186">
              <w:rPr>
                <w:rFonts w:ascii="Montserrat Light" w:hAnsi="Montserrat Light"/>
                <w:b/>
                <w:bCs/>
                <w:color w:val="000000" w:themeColor="text1"/>
                <w:sz w:val="22"/>
                <w:szCs w:val="22"/>
                <w:lang w:val="en-GB"/>
              </w:rPr>
              <w:t xml:space="preserve"> </w:t>
            </w:r>
            <w:proofErr w:type="spellStart"/>
            <w:r w:rsidRPr="00CF5186">
              <w:rPr>
                <w:rFonts w:ascii="Montserrat Light" w:hAnsi="Montserrat Light"/>
                <w:b/>
                <w:bCs/>
                <w:color w:val="000000" w:themeColor="text1"/>
                <w:sz w:val="22"/>
                <w:szCs w:val="22"/>
                <w:lang w:val="en-GB"/>
              </w:rPr>
              <w:t>și</w:t>
            </w:r>
            <w:proofErr w:type="spellEnd"/>
            <w:r w:rsidRPr="00CF5186">
              <w:rPr>
                <w:rFonts w:ascii="Montserrat Light" w:hAnsi="Montserrat Light"/>
                <w:b/>
                <w:bCs/>
                <w:color w:val="000000" w:themeColor="text1"/>
                <w:sz w:val="22"/>
                <w:szCs w:val="22"/>
                <w:lang w:val="en-GB"/>
              </w:rPr>
              <w:t xml:space="preserve"> </w:t>
            </w:r>
            <w:proofErr w:type="spellStart"/>
            <w:r w:rsidRPr="00CF5186">
              <w:rPr>
                <w:rFonts w:ascii="Montserrat Light" w:hAnsi="Montserrat Light"/>
                <w:b/>
                <w:bCs/>
                <w:color w:val="000000" w:themeColor="text1"/>
                <w:sz w:val="22"/>
                <w:szCs w:val="22"/>
                <w:lang w:val="en-GB"/>
              </w:rPr>
              <w:t>țesuturi</w:t>
            </w:r>
            <w:proofErr w:type="spellEnd"/>
            <w:r w:rsidRPr="00CF5186">
              <w:rPr>
                <w:rFonts w:ascii="Montserrat Light" w:hAnsi="Montserrat Light"/>
                <w:b/>
                <w:bCs/>
                <w:color w:val="000000" w:themeColor="text1"/>
                <w:sz w:val="22"/>
                <w:szCs w:val="22"/>
              </w:rPr>
              <w:t>;</w:t>
            </w:r>
          </w:p>
          <w:p w14:paraId="70847033" w14:textId="77777777" w:rsidR="005F51AC" w:rsidRPr="00CF5186" w:rsidRDefault="005F51AC" w:rsidP="00ED4AF3">
            <w:pPr>
              <w:spacing w:line="240" w:lineRule="auto"/>
              <w:contextualSpacing/>
              <w:jc w:val="both"/>
              <w:rPr>
                <w:rFonts w:ascii="Montserrat Light" w:hAnsi="Montserrat Light"/>
                <w:b/>
                <w:bCs/>
                <w:color w:val="000000" w:themeColor="text1"/>
              </w:rPr>
            </w:pPr>
            <w:r w:rsidRPr="00CF5186">
              <w:rPr>
                <w:rFonts w:ascii="Montserrat Light" w:hAnsi="Montserrat Light"/>
                <w:b/>
                <w:bCs/>
                <w:color w:val="000000" w:themeColor="text1"/>
              </w:rPr>
              <w:t>c)</w:t>
            </w:r>
            <w:r w:rsidRPr="00CF5186">
              <w:rPr>
                <w:rFonts w:ascii="Montserrat Light" w:hAnsi="Montserrat Light"/>
                <w:color w:val="000000" w:themeColor="text1"/>
              </w:rPr>
              <w:t xml:space="preserve"> </w:t>
            </w:r>
            <w:r w:rsidRPr="00CF5186">
              <w:rPr>
                <w:rFonts w:ascii="Montserrat Light" w:hAnsi="Montserrat Light"/>
                <w:b/>
                <w:bCs/>
                <w:color w:val="000000" w:themeColor="text1"/>
              </w:rPr>
              <w:t xml:space="preserve">Centru de </w:t>
            </w:r>
            <w:proofErr w:type="spellStart"/>
            <w:r w:rsidRPr="00CF5186">
              <w:rPr>
                <w:rFonts w:ascii="Montserrat Light" w:hAnsi="Montserrat Light"/>
                <w:b/>
                <w:bCs/>
                <w:color w:val="000000" w:themeColor="text1"/>
              </w:rPr>
              <w:t>expertiză</w:t>
            </w:r>
            <w:proofErr w:type="spellEnd"/>
            <w:r w:rsidRPr="00CF5186">
              <w:rPr>
                <w:rFonts w:ascii="Montserrat Light" w:hAnsi="Montserrat Light"/>
                <w:b/>
                <w:bCs/>
                <w:color w:val="000000" w:themeColor="text1"/>
              </w:rPr>
              <w:t xml:space="preserve"> pentru </w:t>
            </w:r>
            <w:proofErr w:type="spellStart"/>
            <w:r w:rsidRPr="00CF5186">
              <w:rPr>
                <w:rFonts w:ascii="Montserrat Light" w:hAnsi="Montserrat Light"/>
                <w:b/>
                <w:bCs/>
                <w:color w:val="000000" w:themeColor="text1"/>
              </w:rPr>
              <w:t>boli</w:t>
            </w:r>
            <w:proofErr w:type="spellEnd"/>
            <w:r w:rsidRPr="00CF5186">
              <w:rPr>
                <w:rFonts w:ascii="Montserrat Light" w:hAnsi="Montserrat Light"/>
                <w:b/>
                <w:bCs/>
                <w:color w:val="000000" w:themeColor="text1"/>
              </w:rPr>
              <w:t xml:space="preserve"> rare </w:t>
            </w:r>
            <w:proofErr w:type="spellStart"/>
            <w:r w:rsidRPr="00CF5186">
              <w:rPr>
                <w:rFonts w:ascii="Montserrat Light" w:hAnsi="Montserrat Light"/>
                <w:b/>
                <w:bCs/>
                <w:color w:val="000000" w:themeColor="text1"/>
              </w:rPr>
              <w:t>în</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domeniul</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bolilor</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hepatice</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pediatrice</w:t>
            </w:r>
            <w:proofErr w:type="spellEnd"/>
            <w:r w:rsidRPr="00CF5186">
              <w:rPr>
                <w:rFonts w:ascii="Montserrat Light" w:hAnsi="Montserrat Light"/>
                <w:b/>
                <w:bCs/>
                <w:color w:val="000000" w:themeColor="text1"/>
              </w:rPr>
              <w:t xml:space="preserve"> rare.</w:t>
            </w:r>
          </w:p>
          <w:p w14:paraId="23D136FC" w14:textId="77777777" w:rsidR="005F51AC" w:rsidRPr="00CF5186" w:rsidRDefault="005F51AC" w:rsidP="00ED4AF3">
            <w:pPr>
              <w:spacing w:line="240" w:lineRule="auto"/>
              <w:contextualSpacing/>
              <w:jc w:val="both"/>
              <w:rPr>
                <w:rFonts w:ascii="Montserrat Light" w:eastAsia="Times New Roman" w:hAnsi="Montserrat Light" w:cs="Times New Roman"/>
                <w:color w:val="000000" w:themeColor="text1"/>
                <w:lang w:val="ro-RO" w:eastAsia="ro-RO"/>
              </w:rPr>
            </w:pPr>
            <w:r w:rsidRPr="00CF5186">
              <w:rPr>
                <w:rFonts w:ascii="Montserrat Light" w:hAnsi="Montserrat Light"/>
                <w:b/>
                <w:bCs/>
                <w:color w:val="000000" w:themeColor="text1"/>
              </w:rPr>
              <w:t>d</w:t>
            </w:r>
            <w:r w:rsidRPr="00CF5186">
              <w:rPr>
                <w:rFonts w:ascii="Montserrat Light" w:hAnsi="Montserrat Light"/>
                <w:color w:val="000000" w:themeColor="text1"/>
              </w:rPr>
              <w:t>)</w:t>
            </w:r>
            <w:proofErr w:type="spellStart"/>
            <w:r w:rsidRPr="00CF5186">
              <w:rPr>
                <w:rFonts w:ascii="Montserrat Light" w:hAnsi="Montserrat Light"/>
                <w:b/>
                <w:bCs/>
                <w:color w:val="000000" w:themeColor="text1"/>
              </w:rPr>
              <w:t>Compartiment</w:t>
            </w:r>
            <w:proofErr w:type="spellEnd"/>
            <w:r w:rsidRPr="00CF5186">
              <w:rPr>
                <w:rFonts w:ascii="Montserrat Light" w:hAnsi="Montserrat Light"/>
                <w:b/>
                <w:bCs/>
                <w:color w:val="000000" w:themeColor="text1"/>
              </w:rPr>
              <w:t xml:space="preserve"> de </w:t>
            </w:r>
            <w:proofErr w:type="spellStart"/>
            <w:r w:rsidRPr="00CF5186">
              <w:rPr>
                <w:rFonts w:ascii="Montserrat Light" w:hAnsi="Montserrat Light"/>
                <w:b/>
                <w:bCs/>
                <w:color w:val="000000" w:themeColor="text1"/>
              </w:rPr>
              <w:t>Psihologie</w:t>
            </w:r>
            <w:proofErr w:type="spellEnd"/>
            <w:r w:rsidRPr="00CF5186">
              <w:rPr>
                <w:rFonts w:ascii="Montserrat Light" w:hAnsi="Montserrat Light"/>
                <w:color w:val="000000" w:themeColor="text1"/>
              </w:rPr>
              <w:t xml:space="preserve"> are ca scop </w:t>
            </w:r>
            <w:proofErr w:type="spellStart"/>
            <w:r w:rsidRPr="00CF5186">
              <w:rPr>
                <w:rFonts w:ascii="Montserrat Light" w:hAnsi="Montserrat Light"/>
                <w:color w:val="000000" w:themeColor="text1"/>
              </w:rPr>
              <w:t>centralizarea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activității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psihologilor</w:t>
            </w:r>
            <w:proofErr w:type="spellEnd"/>
            <w:r w:rsidRPr="00CF5186">
              <w:rPr>
                <w:rFonts w:ascii="Montserrat Light" w:hAnsi="Montserrat Light"/>
                <w:color w:val="000000" w:themeColor="text1"/>
              </w:rPr>
              <w:t xml:space="preserve"> de la </w:t>
            </w:r>
            <w:proofErr w:type="spellStart"/>
            <w:r w:rsidRPr="00CF5186">
              <w:rPr>
                <w:rFonts w:ascii="Montserrat Light" w:hAnsi="Montserrat Light"/>
                <w:color w:val="000000" w:themeColor="text1"/>
              </w:rPr>
              <w:t>nivelul</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unității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sanitare</w:t>
            </w:r>
            <w:proofErr w:type="spellEnd"/>
            <w:r w:rsidRPr="00CF5186">
              <w:rPr>
                <w:rFonts w:ascii="Montserrat Light" w:hAnsi="Montserrat Light"/>
                <w:color w:val="000000" w:themeColor="text1"/>
              </w:rPr>
              <w:t>;</w:t>
            </w:r>
            <w:r w:rsidRPr="00CF5186">
              <w:rPr>
                <w:rFonts w:ascii="Montserrat Light" w:eastAsia="Times New Roman" w:hAnsi="Montserrat Light" w:cs="Times New Roman"/>
                <w:color w:val="000000" w:themeColor="text1"/>
                <w:lang w:val="ro-RO" w:eastAsia="ro-RO"/>
              </w:rPr>
              <w:t xml:space="preserve"> </w:t>
            </w:r>
          </w:p>
          <w:p w14:paraId="2C372F19" w14:textId="77777777" w:rsidR="005F51AC" w:rsidRPr="00CF5186" w:rsidRDefault="005F51AC" w:rsidP="00ED4AF3">
            <w:pPr>
              <w:spacing w:line="240" w:lineRule="auto"/>
              <w:contextualSpacing/>
              <w:jc w:val="both"/>
              <w:rPr>
                <w:rFonts w:ascii="Montserrat Light" w:hAnsi="Montserrat Light"/>
                <w:color w:val="000000" w:themeColor="text1"/>
              </w:rPr>
            </w:pP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baza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prevederilor</w:t>
            </w:r>
            <w:proofErr w:type="spellEnd"/>
            <w:r w:rsidRPr="00CF5186">
              <w:rPr>
                <w:rFonts w:ascii="Montserrat Light" w:hAnsi="Montserrat Light"/>
                <w:color w:val="000000" w:themeColor="text1"/>
              </w:rPr>
              <w:t xml:space="preserve"> OMS nr. 1509/2008 </w:t>
            </w:r>
            <w:proofErr w:type="spellStart"/>
            <w:r w:rsidRPr="00CF5186">
              <w:rPr>
                <w:rFonts w:ascii="Montserrat Light" w:hAnsi="Montserrat Light"/>
                <w:color w:val="000000" w:themeColor="text1"/>
              </w:rPr>
              <w:t>privind</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aprobarea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Nomenclatorului</w:t>
            </w:r>
            <w:proofErr w:type="spellEnd"/>
            <w:r w:rsidRPr="00CF5186">
              <w:rPr>
                <w:rFonts w:ascii="Montserrat Light" w:hAnsi="Montserrat Light"/>
                <w:color w:val="000000" w:themeColor="text1"/>
              </w:rPr>
              <w:t xml:space="preserve"> de </w:t>
            </w:r>
            <w:proofErr w:type="spellStart"/>
            <w:r w:rsidRPr="00CF5186">
              <w:rPr>
                <w:rFonts w:ascii="Montserrat Light" w:hAnsi="Montserrat Light"/>
                <w:color w:val="000000" w:themeColor="text1"/>
              </w:rPr>
              <w:t>specialități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medicale</w:t>
            </w:r>
            <w:proofErr w:type="spellEnd"/>
            <w:r w:rsidRPr="00CF5186">
              <w:rPr>
                <w:rFonts w:ascii="Montserrat Light" w:hAnsi="Montserrat Light"/>
                <w:color w:val="000000" w:themeColor="text1"/>
              </w:rPr>
              <w:t>, medico-</w:t>
            </w:r>
            <w:proofErr w:type="spellStart"/>
            <w:r w:rsidRPr="00CF5186">
              <w:rPr>
                <w:rFonts w:ascii="Montserrat Light" w:hAnsi="Montserrat Light"/>
                <w:color w:val="000000" w:themeColor="text1"/>
              </w:rPr>
              <w:t>dentare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și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farmaceutice</w:t>
            </w:r>
            <w:proofErr w:type="spellEnd"/>
            <w:r w:rsidRPr="00CF5186">
              <w:rPr>
                <w:rFonts w:ascii="Montserrat Light" w:hAnsi="Montserrat Light"/>
                <w:color w:val="000000" w:themeColor="text1"/>
              </w:rPr>
              <w:t xml:space="preserve"> pentru </w:t>
            </w:r>
            <w:proofErr w:type="spellStart"/>
            <w:r w:rsidRPr="00CF5186">
              <w:rPr>
                <w:rFonts w:ascii="Montserrat Light" w:hAnsi="Montserrat Light"/>
                <w:color w:val="000000" w:themeColor="text1"/>
              </w:rPr>
              <w:t>rețeaua</w:t>
            </w:r>
            <w:proofErr w:type="spellEnd"/>
            <w:r w:rsidRPr="00CF5186">
              <w:rPr>
                <w:rFonts w:ascii="Montserrat Light" w:hAnsi="Montserrat Light"/>
                <w:color w:val="000000" w:themeColor="text1"/>
              </w:rPr>
              <w:t xml:space="preserve"> de </w:t>
            </w:r>
            <w:proofErr w:type="spellStart"/>
            <w:r w:rsidRPr="00CF5186">
              <w:rPr>
                <w:rFonts w:ascii="Montserrat Light" w:hAnsi="Montserrat Light"/>
                <w:color w:val="000000" w:themeColor="text1"/>
              </w:rPr>
              <w:t>asistență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medicală</w:t>
            </w:r>
            <w:proofErr w:type="spellEnd"/>
            <w:r w:rsidRPr="00CF5186">
              <w:rPr>
                <w:rFonts w:ascii="Montserrat Light" w:hAnsi="Montserrat Light"/>
                <w:color w:val="000000" w:themeColor="text1"/>
              </w:rPr>
              <w:t xml:space="preserve">, se </w:t>
            </w:r>
            <w:proofErr w:type="spellStart"/>
            <w:r w:rsidRPr="00CF5186">
              <w:rPr>
                <w:rFonts w:ascii="Montserrat Light" w:hAnsi="Montserrat Light"/>
                <w:color w:val="000000" w:themeColor="text1"/>
              </w:rPr>
              <w:t>schimbă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denumirea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unor</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componente</w:t>
            </w:r>
            <w:proofErr w:type="spellEnd"/>
            <w:r w:rsidRPr="00CF5186">
              <w:rPr>
                <w:rFonts w:ascii="Montserrat Light" w:hAnsi="Montserrat Light"/>
                <w:color w:val="000000" w:themeColor="text1"/>
              </w:rPr>
              <w:t xml:space="preserve"> din </w:t>
            </w:r>
            <w:proofErr w:type="spellStart"/>
            <w:r w:rsidRPr="00CF5186">
              <w:rPr>
                <w:rFonts w:ascii="Montserrat Light" w:hAnsi="Montserrat Light"/>
                <w:color w:val="000000" w:themeColor="text1"/>
              </w:rPr>
              <w:t>structura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organizatorică</w:t>
            </w:r>
            <w:proofErr w:type="spellEnd"/>
            <w:r w:rsidRPr="00CF5186">
              <w:rPr>
                <w:rFonts w:ascii="Montserrat Light" w:hAnsi="Montserrat Light"/>
                <w:color w:val="000000" w:themeColor="text1"/>
              </w:rPr>
              <w:t xml:space="preserve"> a </w:t>
            </w:r>
            <w:proofErr w:type="spellStart"/>
            <w:r w:rsidRPr="00CF5186">
              <w:rPr>
                <w:rFonts w:ascii="Montserrat Light" w:hAnsi="Montserrat Light"/>
                <w:color w:val="000000" w:themeColor="text1"/>
              </w:rPr>
              <w:t>spitalului</w:t>
            </w:r>
            <w:proofErr w:type="spellEnd"/>
            <w:r w:rsidRPr="00CF5186">
              <w:rPr>
                <w:rFonts w:ascii="Montserrat Light" w:hAnsi="Montserrat Light"/>
                <w:color w:val="000000" w:themeColor="text1"/>
              </w:rPr>
              <w:t xml:space="preserve"> care </w:t>
            </w:r>
            <w:proofErr w:type="spellStart"/>
            <w:r w:rsidRPr="00CF5186">
              <w:rPr>
                <w:rFonts w:ascii="Montserrat Light" w:hAnsi="Montserrat Light"/>
                <w:color w:val="000000" w:themeColor="text1"/>
              </w:rPr>
              <w:t>vor</w:t>
            </w:r>
            <w:proofErr w:type="spellEnd"/>
            <w:r w:rsidRPr="00CF5186">
              <w:rPr>
                <w:rFonts w:ascii="Montserrat Light" w:hAnsi="Montserrat Light"/>
                <w:color w:val="000000" w:themeColor="text1"/>
              </w:rPr>
              <w:t xml:space="preserve"> fi </w:t>
            </w:r>
            <w:proofErr w:type="spellStart"/>
            <w:r w:rsidRPr="00CF5186">
              <w:rPr>
                <w:rFonts w:ascii="Montserrat Light" w:hAnsi="Montserrat Light"/>
                <w:color w:val="000000" w:themeColor="text1"/>
              </w:rPr>
              <w:t>detaliate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secțiunea</w:t>
            </w:r>
            <w:proofErr w:type="spellEnd"/>
            <w:r w:rsidRPr="00CF5186">
              <w:rPr>
                <w:rFonts w:ascii="Montserrat Light" w:hAnsi="Montserrat Light"/>
                <w:color w:val="000000" w:themeColor="text1"/>
              </w:rPr>
              <w:t xml:space="preserve"> nr. 2 din </w:t>
            </w:r>
            <w:proofErr w:type="spellStart"/>
            <w:r w:rsidRPr="00CF5186">
              <w:rPr>
                <w:rFonts w:ascii="Montserrat Light" w:hAnsi="Montserrat Light"/>
                <w:color w:val="000000" w:themeColor="text1"/>
              </w:rPr>
              <w:t>prezentul</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Raport</w:t>
            </w:r>
            <w:proofErr w:type="spellEnd"/>
            <w:r w:rsidRPr="00CF5186">
              <w:rPr>
                <w:rFonts w:ascii="Montserrat Light" w:hAnsi="Montserrat Light"/>
                <w:color w:val="000000" w:themeColor="text1"/>
              </w:rPr>
              <w:t xml:space="preserve"> de </w:t>
            </w:r>
            <w:proofErr w:type="spellStart"/>
            <w:r w:rsidRPr="00CF5186">
              <w:rPr>
                <w:rFonts w:ascii="Montserrat Light" w:hAnsi="Montserrat Light"/>
                <w:color w:val="000000" w:themeColor="text1"/>
              </w:rPr>
              <w:t>specialitate</w:t>
            </w:r>
            <w:proofErr w:type="spellEnd"/>
            <w:r w:rsidRPr="00CF5186">
              <w:rPr>
                <w:rFonts w:ascii="Montserrat Light" w:hAnsi="Montserrat Light"/>
                <w:color w:val="000000" w:themeColor="text1"/>
              </w:rPr>
              <w:t>.</w:t>
            </w:r>
          </w:p>
          <w:p w14:paraId="5C16ABD8" w14:textId="77777777" w:rsidR="005F51AC" w:rsidRPr="00CF5186" w:rsidRDefault="005F51AC" w:rsidP="00ED4AF3">
            <w:pPr>
              <w:spacing w:line="240" w:lineRule="auto"/>
              <w:contextualSpacing/>
              <w:jc w:val="both"/>
              <w:rPr>
                <w:rFonts w:ascii="Montserrat Light" w:hAnsi="Montserrat Light"/>
                <w:color w:val="000000" w:themeColor="text1"/>
              </w:rPr>
            </w:pPr>
            <w:r w:rsidRPr="00CF5186">
              <w:rPr>
                <w:rFonts w:ascii="Montserrat Light" w:hAnsi="Montserrat Light"/>
                <w:color w:val="000000" w:themeColor="text1"/>
              </w:rPr>
              <w:t xml:space="preserve">De </w:t>
            </w:r>
            <w:proofErr w:type="spellStart"/>
            <w:r w:rsidRPr="00CF5186">
              <w:rPr>
                <w:rFonts w:ascii="Montserrat Light" w:hAnsi="Montserrat Light"/>
                <w:color w:val="000000" w:themeColor="text1"/>
              </w:rPr>
              <w:t>asemene</w:t>
            </w:r>
            <w:proofErr w:type="spellEnd"/>
            <w:r w:rsidRPr="00CF5186">
              <w:rPr>
                <w:rFonts w:ascii="Montserrat Light" w:hAnsi="Montserrat Light"/>
                <w:color w:val="000000" w:themeColor="text1"/>
              </w:rPr>
              <w:t xml:space="preserve">, se </w:t>
            </w:r>
            <w:proofErr w:type="spellStart"/>
            <w:r w:rsidRPr="00CF5186">
              <w:rPr>
                <w:rFonts w:ascii="Montserrat Light" w:hAnsi="Montserrat Light"/>
                <w:color w:val="000000" w:themeColor="text1"/>
              </w:rPr>
              <w:t>schimbă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denumirea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următoarelor</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componente</w:t>
            </w:r>
            <w:proofErr w:type="spellEnd"/>
            <w:r w:rsidRPr="00CF5186">
              <w:rPr>
                <w:rFonts w:ascii="Montserrat Light" w:hAnsi="Montserrat Light"/>
                <w:color w:val="000000" w:themeColor="text1"/>
              </w:rPr>
              <w:t xml:space="preserve"> de </w:t>
            </w:r>
            <w:proofErr w:type="spellStart"/>
            <w:r w:rsidRPr="00CF5186">
              <w:rPr>
                <w:rFonts w:ascii="Montserrat Light" w:hAnsi="Montserrat Light"/>
                <w:color w:val="000000" w:themeColor="text1"/>
              </w:rPr>
              <w:t>structură</w:t>
            </w:r>
            <w:proofErr w:type="spellEnd"/>
            <w:r w:rsidRPr="00CF5186">
              <w:rPr>
                <w:rFonts w:ascii="Montserrat Light" w:hAnsi="Montserrat Light"/>
                <w:color w:val="000000" w:themeColor="text1"/>
              </w:rPr>
              <w:t>:</w:t>
            </w:r>
          </w:p>
          <w:p w14:paraId="6CCB6E88" w14:textId="77777777" w:rsidR="005F51AC" w:rsidRPr="00CF5186" w:rsidRDefault="005F51AC" w:rsidP="00ED4AF3">
            <w:pPr>
              <w:spacing w:line="240" w:lineRule="auto"/>
              <w:contextualSpacing/>
              <w:jc w:val="both"/>
              <w:rPr>
                <w:rFonts w:ascii="Montserrat Light" w:hAnsi="Montserrat Light"/>
                <w:b/>
                <w:bCs/>
                <w:color w:val="000000" w:themeColor="text1"/>
              </w:rPr>
            </w:pPr>
            <w:r w:rsidRPr="00CF5186">
              <w:rPr>
                <w:rFonts w:ascii="Montserrat Light" w:hAnsi="Montserrat Light"/>
                <w:color w:val="000000" w:themeColor="text1"/>
              </w:rPr>
              <w:t>-</w:t>
            </w:r>
            <w:proofErr w:type="spellStart"/>
            <w:r w:rsidRPr="00CF5186">
              <w:rPr>
                <w:rFonts w:ascii="Montserrat Light" w:hAnsi="Montserrat Light"/>
                <w:color w:val="000000" w:themeColor="text1"/>
              </w:rPr>
              <w:t>Laborator</w:t>
            </w:r>
            <w:proofErr w:type="spellEnd"/>
            <w:r w:rsidRPr="00CF5186">
              <w:rPr>
                <w:rFonts w:ascii="Montserrat Light" w:hAnsi="Montserrat Light"/>
                <w:color w:val="000000" w:themeColor="text1"/>
              </w:rPr>
              <w:t xml:space="preserve"> de </w:t>
            </w:r>
            <w:proofErr w:type="spellStart"/>
            <w:r w:rsidRPr="00CF5186">
              <w:rPr>
                <w:rFonts w:ascii="Montserrat Light" w:hAnsi="Montserrat Light"/>
                <w:color w:val="000000" w:themeColor="text1"/>
              </w:rPr>
              <w:t>endoscopie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digestivă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b/>
                <w:bCs/>
                <w:color w:val="000000" w:themeColor="text1"/>
              </w:rPr>
              <w:t>Laborator</w:t>
            </w:r>
            <w:proofErr w:type="spellEnd"/>
            <w:r w:rsidRPr="00CF5186">
              <w:rPr>
                <w:rFonts w:ascii="Montserrat Light" w:hAnsi="Montserrat Light"/>
                <w:b/>
                <w:bCs/>
                <w:color w:val="000000" w:themeColor="text1"/>
              </w:rPr>
              <w:t xml:space="preserve"> de </w:t>
            </w:r>
            <w:proofErr w:type="spellStart"/>
            <w:r w:rsidRPr="00CF5186">
              <w:rPr>
                <w:rFonts w:ascii="Montserrat Light" w:hAnsi="Montserrat Light"/>
                <w:b/>
                <w:bCs/>
                <w:color w:val="000000" w:themeColor="text1"/>
              </w:rPr>
              <w:t>endoscopie</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digestivă</w:t>
            </w:r>
            <w:proofErr w:type="spellEnd"/>
            <w:r w:rsidRPr="00CF5186">
              <w:rPr>
                <w:rFonts w:ascii="Montserrat Light" w:hAnsi="Montserrat Light"/>
                <w:b/>
                <w:bCs/>
                <w:color w:val="000000" w:themeColor="text1"/>
              </w:rPr>
              <w:t xml:space="preserve"> diagnostic </w:t>
            </w:r>
            <w:proofErr w:type="spellStart"/>
            <w:r w:rsidRPr="00CF5186">
              <w:rPr>
                <w:rFonts w:ascii="Montserrat Light" w:hAnsi="Montserrat Light"/>
                <w:b/>
                <w:bCs/>
                <w:color w:val="000000" w:themeColor="text1"/>
              </w:rPr>
              <w:t>și</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terapeutică</w:t>
            </w:r>
            <w:proofErr w:type="spellEnd"/>
            <w:r w:rsidRPr="00CF5186">
              <w:rPr>
                <w:rFonts w:ascii="Montserrat Light" w:hAnsi="Montserrat Light"/>
                <w:b/>
                <w:bCs/>
                <w:color w:val="000000" w:themeColor="text1"/>
              </w:rPr>
              <w:t>;</w:t>
            </w:r>
          </w:p>
          <w:p w14:paraId="535C5B47" w14:textId="77777777" w:rsidR="005F51AC" w:rsidRPr="00CF5186" w:rsidRDefault="005F51AC" w:rsidP="00ED4AF3">
            <w:pPr>
              <w:spacing w:line="240" w:lineRule="auto"/>
              <w:contextualSpacing/>
              <w:jc w:val="both"/>
              <w:rPr>
                <w:rFonts w:ascii="Montserrat Light" w:hAnsi="Montserrat Light"/>
                <w:color w:val="000000" w:themeColor="text1"/>
              </w:rPr>
            </w:pPr>
            <w:r w:rsidRPr="00CF5186">
              <w:rPr>
                <w:rFonts w:ascii="Montserrat Light" w:hAnsi="Montserrat Light"/>
                <w:color w:val="000000" w:themeColor="text1"/>
              </w:rPr>
              <w:t>-</w:t>
            </w:r>
            <w:proofErr w:type="spellStart"/>
            <w:r w:rsidRPr="00CF5186">
              <w:rPr>
                <w:rFonts w:ascii="Montserrat Light" w:hAnsi="Montserrat Light"/>
                <w:color w:val="000000" w:themeColor="text1"/>
              </w:rPr>
              <w:t>Secția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pneumologie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b/>
                <w:bCs/>
                <w:color w:val="000000" w:themeColor="text1"/>
              </w:rPr>
              <w:t>Secția</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pneumologie</w:t>
            </w:r>
            <w:proofErr w:type="spellEnd"/>
            <w:r w:rsidRPr="00CF5186">
              <w:rPr>
                <w:rFonts w:ascii="Montserrat Light" w:hAnsi="Montserrat Light"/>
                <w:b/>
                <w:bCs/>
                <w:color w:val="000000" w:themeColor="text1"/>
              </w:rPr>
              <w:t xml:space="preserve"> </w:t>
            </w:r>
            <w:proofErr w:type="spellStart"/>
            <w:proofErr w:type="gramStart"/>
            <w:r w:rsidRPr="00CF5186">
              <w:rPr>
                <w:rFonts w:ascii="Montserrat Light" w:hAnsi="Montserrat Light"/>
                <w:b/>
                <w:bCs/>
                <w:color w:val="000000" w:themeColor="text1"/>
              </w:rPr>
              <w:t>pediatrică</w:t>
            </w:r>
            <w:proofErr w:type="spellEnd"/>
            <w:r w:rsidRPr="00CF5186">
              <w:rPr>
                <w:rFonts w:ascii="Montserrat Light" w:hAnsi="Montserrat Light"/>
                <w:b/>
                <w:bCs/>
                <w:color w:val="000000" w:themeColor="text1"/>
              </w:rPr>
              <w:t xml:space="preserve"> ;</w:t>
            </w:r>
            <w:proofErr w:type="gramEnd"/>
          </w:p>
          <w:p w14:paraId="1926A702" w14:textId="77777777" w:rsidR="005F51AC" w:rsidRPr="00CF5186" w:rsidRDefault="005F51AC" w:rsidP="00ED4AF3">
            <w:pPr>
              <w:spacing w:line="240" w:lineRule="auto"/>
              <w:contextualSpacing/>
              <w:jc w:val="both"/>
              <w:rPr>
                <w:rFonts w:ascii="Montserrat Light" w:hAnsi="Montserrat Light"/>
                <w:b/>
                <w:bCs/>
                <w:color w:val="000000" w:themeColor="text1"/>
              </w:rPr>
            </w:pPr>
            <w:r w:rsidRPr="00CF5186">
              <w:rPr>
                <w:rFonts w:ascii="Montserrat Light" w:hAnsi="Montserrat Light"/>
                <w:color w:val="000000" w:themeColor="text1"/>
              </w:rPr>
              <w:t>-</w:t>
            </w:r>
            <w:proofErr w:type="spellStart"/>
            <w:r w:rsidRPr="00CF5186">
              <w:rPr>
                <w:rFonts w:ascii="Montserrat Light" w:hAnsi="Montserrat Light"/>
                <w:color w:val="000000" w:themeColor="text1"/>
              </w:rPr>
              <w:t>Compartiment</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chirurgie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plastică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microchirurgie</w:t>
            </w:r>
            <w:proofErr w:type="spellEnd"/>
            <w:r w:rsidRPr="00CF5186">
              <w:rPr>
                <w:rFonts w:ascii="Montserrat Light" w:hAnsi="Montserrat Light"/>
                <w:color w:val="000000" w:themeColor="text1"/>
              </w:rPr>
              <w:t xml:space="preserve"> reconstructive din </w:t>
            </w:r>
            <w:proofErr w:type="spellStart"/>
            <w:r w:rsidRPr="00CF5186">
              <w:rPr>
                <w:rFonts w:ascii="Montserrat Light" w:hAnsi="Montserrat Light"/>
                <w:color w:val="000000" w:themeColor="text1"/>
              </w:rPr>
              <w:t>structura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Secției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Clinice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chirurgie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și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ortopedie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pediatrică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b/>
                <w:bCs/>
                <w:color w:val="000000" w:themeColor="text1"/>
              </w:rPr>
              <w:t>Compartiment</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chirurgie</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plastică</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estetică</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și</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microchirurgie</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reconstructivă</w:t>
            </w:r>
            <w:proofErr w:type="spellEnd"/>
            <w:r w:rsidRPr="00CF5186">
              <w:rPr>
                <w:rFonts w:ascii="Montserrat Light" w:hAnsi="Montserrat Light"/>
                <w:b/>
                <w:bCs/>
                <w:color w:val="000000" w:themeColor="text1"/>
              </w:rPr>
              <w:t xml:space="preserve"> din </w:t>
            </w:r>
            <w:proofErr w:type="spellStart"/>
            <w:r w:rsidRPr="00CF5186">
              <w:rPr>
                <w:rFonts w:ascii="Montserrat Light" w:hAnsi="Montserrat Light"/>
                <w:b/>
                <w:bCs/>
                <w:color w:val="000000" w:themeColor="text1"/>
              </w:rPr>
              <w:t>structura</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Secției</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Clinice</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chirurgie</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și</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ortopedie</w:t>
            </w:r>
            <w:proofErr w:type="spellEnd"/>
            <w:r w:rsidRPr="00CF5186">
              <w:rPr>
                <w:rFonts w:ascii="Montserrat Light" w:hAnsi="Montserrat Light"/>
                <w:b/>
                <w:bCs/>
                <w:color w:val="000000" w:themeColor="text1"/>
              </w:rPr>
              <w:t xml:space="preserve"> </w:t>
            </w:r>
            <w:proofErr w:type="spellStart"/>
            <w:proofErr w:type="gramStart"/>
            <w:r w:rsidRPr="00CF5186">
              <w:rPr>
                <w:rFonts w:ascii="Montserrat Light" w:hAnsi="Montserrat Light"/>
                <w:b/>
                <w:bCs/>
                <w:color w:val="000000" w:themeColor="text1"/>
              </w:rPr>
              <w:t>pediatrică</w:t>
            </w:r>
            <w:proofErr w:type="spellEnd"/>
            <w:r w:rsidRPr="00CF5186">
              <w:rPr>
                <w:rFonts w:ascii="Montserrat Light" w:hAnsi="Montserrat Light"/>
                <w:b/>
                <w:bCs/>
                <w:color w:val="000000" w:themeColor="text1"/>
              </w:rPr>
              <w:t xml:space="preserve"> ;</w:t>
            </w:r>
            <w:proofErr w:type="gramEnd"/>
          </w:p>
          <w:p w14:paraId="7AE1C6FF" w14:textId="77777777" w:rsidR="005F51AC" w:rsidRPr="00CF5186" w:rsidRDefault="005F51AC" w:rsidP="00ED4AF3">
            <w:pPr>
              <w:spacing w:line="240" w:lineRule="auto"/>
              <w:contextualSpacing/>
              <w:jc w:val="both"/>
              <w:rPr>
                <w:rFonts w:ascii="Montserrat Light" w:hAnsi="Montserrat Light"/>
                <w:b/>
                <w:bCs/>
                <w:color w:val="000000" w:themeColor="text1"/>
              </w:rPr>
            </w:pPr>
            <w:r w:rsidRPr="00CF5186">
              <w:rPr>
                <w:rFonts w:ascii="Montserrat Light" w:hAnsi="Montserrat Light"/>
                <w:color w:val="000000" w:themeColor="text1"/>
              </w:rPr>
              <w:t>-</w:t>
            </w:r>
            <w:proofErr w:type="spellStart"/>
            <w:r w:rsidRPr="00CF5186">
              <w:rPr>
                <w:rFonts w:ascii="Montserrat Light" w:hAnsi="Montserrat Light"/>
                <w:color w:val="000000" w:themeColor="text1"/>
              </w:rPr>
              <w:t>Laborator</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recuperare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medicină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fizică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și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balneologie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bază</w:t>
            </w:r>
            <w:proofErr w:type="spellEnd"/>
            <w:r w:rsidRPr="00CF5186">
              <w:rPr>
                <w:rFonts w:ascii="Montserrat Light" w:hAnsi="Montserrat Light"/>
                <w:color w:val="000000" w:themeColor="text1"/>
              </w:rPr>
              <w:t xml:space="preserve"> de </w:t>
            </w:r>
            <w:proofErr w:type="spellStart"/>
            <w:r w:rsidRPr="00CF5186">
              <w:rPr>
                <w:rFonts w:ascii="Montserrat Light" w:hAnsi="Montserrat Light"/>
                <w:color w:val="000000" w:themeColor="text1"/>
              </w:rPr>
              <w:t>tratament</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b/>
                <w:bCs/>
                <w:color w:val="000000" w:themeColor="text1"/>
              </w:rPr>
              <w:t>Laborator</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medicină</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fizică</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și</w:t>
            </w:r>
            <w:proofErr w:type="spellEnd"/>
            <w:r w:rsidRPr="00CF5186">
              <w:rPr>
                <w:rFonts w:ascii="Montserrat Light" w:hAnsi="Montserrat Light"/>
                <w:b/>
                <w:bCs/>
                <w:color w:val="000000" w:themeColor="text1"/>
              </w:rPr>
              <w:t xml:space="preserve"> de </w:t>
            </w:r>
            <w:proofErr w:type="spellStart"/>
            <w:r w:rsidRPr="00CF5186">
              <w:rPr>
                <w:rFonts w:ascii="Montserrat Light" w:hAnsi="Montserrat Light"/>
                <w:b/>
                <w:bCs/>
                <w:color w:val="000000" w:themeColor="text1"/>
              </w:rPr>
              <w:t>reabilitare</w:t>
            </w:r>
            <w:proofErr w:type="spellEnd"/>
            <w:r w:rsidRPr="00CF5186">
              <w:rPr>
                <w:rFonts w:ascii="Montserrat Light" w:hAnsi="Montserrat Light"/>
                <w:b/>
                <w:bCs/>
                <w:color w:val="000000" w:themeColor="text1"/>
              </w:rPr>
              <w:t xml:space="preserve"> </w:t>
            </w:r>
            <w:proofErr w:type="gramStart"/>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bază</w:t>
            </w:r>
            <w:proofErr w:type="spellEnd"/>
            <w:proofErr w:type="gramEnd"/>
            <w:r w:rsidRPr="00CF5186">
              <w:rPr>
                <w:rFonts w:ascii="Montserrat Light" w:hAnsi="Montserrat Light"/>
                <w:b/>
                <w:bCs/>
                <w:color w:val="000000" w:themeColor="text1"/>
              </w:rPr>
              <w:t xml:space="preserve"> de </w:t>
            </w:r>
            <w:proofErr w:type="spellStart"/>
            <w:r w:rsidRPr="00CF5186">
              <w:rPr>
                <w:rFonts w:ascii="Montserrat Light" w:hAnsi="Montserrat Light"/>
                <w:b/>
                <w:bCs/>
                <w:color w:val="000000" w:themeColor="text1"/>
              </w:rPr>
              <w:t>tratament</w:t>
            </w:r>
            <w:proofErr w:type="spellEnd"/>
            <w:r w:rsidRPr="00CF5186">
              <w:rPr>
                <w:rFonts w:ascii="Montserrat Light" w:hAnsi="Montserrat Light"/>
                <w:b/>
                <w:bCs/>
                <w:color w:val="000000" w:themeColor="text1"/>
              </w:rPr>
              <w:t>);</w:t>
            </w:r>
          </w:p>
          <w:p w14:paraId="429C2B95" w14:textId="77777777" w:rsidR="005F51AC" w:rsidRPr="00CF5186" w:rsidRDefault="005F51AC" w:rsidP="00ED4AF3">
            <w:pPr>
              <w:spacing w:line="240" w:lineRule="auto"/>
              <w:contextualSpacing/>
              <w:jc w:val="both"/>
              <w:rPr>
                <w:rFonts w:ascii="Montserrat Light" w:hAnsi="Montserrat Light"/>
                <w:b/>
                <w:bCs/>
                <w:color w:val="000000" w:themeColor="text1"/>
              </w:rPr>
            </w:pPr>
            <w:r w:rsidRPr="00CF5186">
              <w:rPr>
                <w:rFonts w:ascii="Montserrat Light" w:hAnsi="Montserrat Light"/>
                <w:color w:val="000000" w:themeColor="text1"/>
              </w:rPr>
              <w:lastRenderedPageBreak/>
              <w:t xml:space="preserve">-Cabinet de </w:t>
            </w:r>
            <w:proofErr w:type="spellStart"/>
            <w:r w:rsidRPr="00CF5186">
              <w:rPr>
                <w:rFonts w:ascii="Montserrat Light" w:hAnsi="Montserrat Light"/>
                <w:color w:val="000000" w:themeColor="text1"/>
              </w:rPr>
              <w:t>recuperare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medicină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fizică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și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balneologie</w:t>
            </w:r>
            <w:proofErr w:type="spellEnd"/>
            <w:r w:rsidRPr="00CF5186">
              <w:rPr>
                <w:rFonts w:ascii="Montserrat Light" w:hAnsi="Montserrat Light"/>
                <w:color w:val="000000" w:themeColor="text1"/>
              </w:rPr>
              <w:t xml:space="preserve"> din </w:t>
            </w:r>
            <w:proofErr w:type="spellStart"/>
            <w:r w:rsidRPr="00CF5186">
              <w:rPr>
                <w:rFonts w:ascii="Montserrat Light" w:hAnsi="Montserrat Light"/>
                <w:color w:val="000000" w:themeColor="text1"/>
              </w:rPr>
              <w:t>cadrul</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Ambulatoriului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integrat</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r w:rsidRPr="00CF5186">
              <w:rPr>
                <w:rFonts w:ascii="Montserrat Light" w:hAnsi="Montserrat Light"/>
                <w:b/>
                <w:bCs/>
                <w:color w:val="000000" w:themeColor="text1"/>
              </w:rPr>
              <w:t xml:space="preserve">Cabinet de </w:t>
            </w:r>
            <w:proofErr w:type="spellStart"/>
            <w:r w:rsidRPr="00CF5186">
              <w:rPr>
                <w:rFonts w:ascii="Montserrat Light" w:hAnsi="Montserrat Light"/>
                <w:b/>
                <w:bCs/>
                <w:color w:val="000000" w:themeColor="text1"/>
              </w:rPr>
              <w:t>medicină</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fizică</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și</w:t>
            </w:r>
            <w:proofErr w:type="spellEnd"/>
            <w:r w:rsidRPr="00CF5186">
              <w:rPr>
                <w:rFonts w:ascii="Montserrat Light" w:hAnsi="Montserrat Light"/>
                <w:b/>
                <w:bCs/>
                <w:color w:val="000000" w:themeColor="text1"/>
              </w:rPr>
              <w:t xml:space="preserve"> de </w:t>
            </w:r>
            <w:proofErr w:type="spellStart"/>
            <w:r w:rsidRPr="00CF5186">
              <w:rPr>
                <w:rFonts w:ascii="Montserrat Light" w:hAnsi="Montserrat Light"/>
                <w:b/>
                <w:bCs/>
                <w:color w:val="000000" w:themeColor="text1"/>
              </w:rPr>
              <w:t>reabilitare</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în</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cadrul</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Ambulatorului</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integrat</w:t>
            </w:r>
            <w:proofErr w:type="spellEnd"/>
            <w:r w:rsidRPr="00CF5186">
              <w:rPr>
                <w:rFonts w:ascii="Montserrat Light" w:hAnsi="Montserrat Light"/>
                <w:b/>
                <w:bCs/>
                <w:color w:val="000000" w:themeColor="text1"/>
              </w:rPr>
              <w:t>;</w:t>
            </w:r>
          </w:p>
        </w:tc>
      </w:tr>
      <w:tr w:rsidR="005F51AC" w:rsidRPr="00CF5186" w14:paraId="285187F1" w14:textId="77777777" w:rsidTr="00ED4AF3">
        <w:tc>
          <w:tcPr>
            <w:tcW w:w="9634" w:type="dxa"/>
            <w:gridSpan w:val="4"/>
          </w:tcPr>
          <w:p w14:paraId="5DCD4EB6" w14:textId="77777777" w:rsidR="005F51AC" w:rsidRPr="00CF5186" w:rsidRDefault="005F51AC" w:rsidP="00ED4AF3">
            <w:pPr>
              <w:spacing w:line="240" w:lineRule="auto"/>
              <w:jc w:val="both"/>
              <w:rPr>
                <w:rFonts w:ascii="Montserrat Light" w:hAnsi="Montserrat Light"/>
                <w:b/>
                <w:bCs/>
                <w:iCs/>
                <w:color w:val="000000" w:themeColor="text1"/>
                <w:lang w:val="en-US" w:eastAsia="ro-RO"/>
              </w:rPr>
            </w:pPr>
            <w:proofErr w:type="spellStart"/>
            <w:r w:rsidRPr="00CF5186">
              <w:rPr>
                <w:rFonts w:ascii="Montserrat Light" w:hAnsi="Montserrat Light"/>
                <w:b/>
                <w:bCs/>
                <w:iCs/>
                <w:color w:val="000000" w:themeColor="text1"/>
                <w:lang w:val="en-US" w:eastAsia="ro-RO"/>
              </w:rPr>
              <w:lastRenderedPageBreak/>
              <w:t>Secțiunea</w:t>
            </w:r>
            <w:proofErr w:type="spellEnd"/>
            <w:r w:rsidRPr="00CF5186">
              <w:rPr>
                <w:rFonts w:ascii="Montserrat Light" w:hAnsi="Montserrat Light"/>
                <w:b/>
                <w:bCs/>
                <w:iCs/>
                <w:color w:val="000000" w:themeColor="text1"/>
                <w:lang w:val="en-US" w:eastAsia="ro-RO"/>
              </w:rPr>
              <w:t xml:space="preserve"> a 2-a - </w:t>
            </w:r>
            <w:proofErr w:type="spellStart"/>
            <w:r w:rsidRPr="00CF5186">
              <w:rPr>
                <w:rFonts w:ascii="Montserrat Light" w:hAnsi="Montserrat Light"/>
                <w:b/>
                <w:bCs/>
                <w:iCs/>
                <w:color w:val="000000" w:themeColor="text1"/>
                <w:lang w:val="en-US" w:eastAsia="ro-RO"/>
              </w:rPr>
              <w:t>Fundamentare</w:t>
            </w:r>
            <w:proofErr w:type="spellEnd"/>
            <w:r w:rsidRPr="00CF5186">
              <w:rPr>
                <w:rFonts w:ascii="Montserrat Light" w:hAnsi="Montserrat Light"/>
                <w:b/>
                <w:bCs/>
                <w:iCs/>
                <w:color w:val="000000" w:themeColor="text1"/>
                <w:lang w:val="en-US" w:eastAsia="ro-RO"/>
              </w:rPr>
              <w:t xml:space="preserve"> </w:t>
            </w:r>
            <w:proofErr w:type="spellStart"/>
            <w:r w:rsidRPr="00CF5186">
              <w:rPr>
                <w:rFonts w:ascii="Montserrat Light" w:hAnsi="Montserrat Light"/>
                <w:b/>
                <w:bCs/>
                <w:iCs/>
                <w:color w:val="000000" w:themeColor="text1"/>
                <w:lang w:val="en-US" w:eastAsia="ro-RO"/>
              </w:rPr>
              <w:t>tehnică</w:t>
            </w:r>
            <w:proofErr w:type="spellEnd"/>
            <w:r w:rsidRPr="00CF5186">
              <w:rPr>
                <w:rFonts w:ascii="Montserrat Light" w:hAnsi="Montserrat Light"/>
                <w:b/>
                <w:bCs/>
                <w:iCs/>
                <w:color w:val="000000" w:themeColor="text1"/>
                <w:lang w:val="en-US" w:eastAsia="ro-RO"/>
              </w:rPr>
              <w:t xml:space="preserve">, </w:t>
            </w:r>
            <w:proofErr w:type="spellStart"/>
            <w:r w:rsidRPr="00CF5186">
              <w:rPr>
                <w:rFonts w:ascii="Montserrat Light" w:hAnsi="Montserrat Light"/>
                <w:b/>
                <w:bCs/>
                <w:iCs/>
                <w:color w:val="000000" w:themeColor="text1"/>
                <w:lang w:val="en-US" w:eastAsia="ro-RO"/>
              </w:rPr>
              <w:t>respectiv</w:t>
            </w:r>
            <w:proofErr w:type="spellEnd"/>
            <w:r w:rsidRPr="00CF5186">
              <w:rPr>
                <w:rFonts w:ascii="Montserrat Light" w:hAnsi="Montserrat Light"/>
                <w:b/>
                <w:bCs/>
                <w:iCs/>
                <w:color w:val="000000" w:themeColor="text1"/>
                <w:lang w:val="en-US" w:eastAsia="ro-RO"/>
              </w:rPr>
              <w:t xml:space="preserve"> </w:t>
            </w:r>
            <w:proofErr w:type="spellStart"/>
            <w:r w:rsidRPr="00CF5186">
              <w:rPr>
                <w:rFonts w:ascii="Montserrat Light" w:hAnsi="Montserrat Light"/>
                <w:b/>
                <w:bCs/>
                <w:iCs/>
                <w:color w:val="000000" w:themeColor="text1"/>
                <w:lang w:val="en-US" w:eastAsia="ro-RO"/>
              </w:rPr>
              <w:t>cerințele</w:t>
            </w:r>
            <w:proofErr w:type="spellEnd"/>
            <w:r w:rsidRPr="00CF5186">
              <w:rPr>
                <w:rFonts w:ascii="Montserrat Light" w:hAnsi="Montserrat Light"/>
                <w:b/>
                <w:bCs/>
                <w:iCs/>
                <w:color w:val="000000" w:themeColor="text1"/>
                <w:lang w:val="en-US" w:eastAsia="ro-RO"/>
              </w:rPr>
              <w:t xml:space="preserve"> de </w:t>
            </w:r>
            <w:proofErr w:type="spellStart"/>
            <w:r w:rsidRPr="00CF5186">
              <w:rPr>
                <w:rFonts w:ascii="Montserrat Light" w:hAnsi="Montserrat Light"/>
                <w:b/>
                <w:bCs/>
                <w:iCs/>
                <w:color w:val="000000" w:themeColor="text1"/>
                <w:lang w:val="en-US" w:eastAsia="ro-RO"/>
              </w:rPr>
              <w:t>natură</w:t>
            </w:r>
            <w:proofErr w:type="spellEnd"/>
            <w:r w:rsidRPr="00CF5186">
              <w:rPr>
                <w:rFonts w:ascii="Montserrat Light" w:hAnsi="Montserrat Light"/>
                <w:b/>
                <w:bCs/>
                <w:iCs/>
                <w:color w:val="000000" w:themeColor="text1"/>
                <w:lang w:val="en-US" w:eastAsia="ro-RO"/>
              </w:rPr>
              <w:t xml:space="preserve"> </w:t>
            </w:r>
            <w:proofErr w:type="spellStart"/>
            <w:r w:rsidRPr="00CF5186">
              <w:rPr>
                <w:rFonts w:ascii="Montserrat Light" w:hAnsi="Montserrat Light"/>
                <w:b/>
                <w:bCs/>
                <w:iCs/>
                <w:color w:val="000000" w:themeColor="text1"/>
                <w:lang w:val="en-US" w:eastAsia="ro-RO"/>
              </w:rPr>
              <w:t>tehnică</w:t>
            </w:r>
            <w:proofErr w:type="spellEnd"/>
            <w:r w:rsidRPr="00CF5186">
              <w:rPr>
                <w:rFonts w:ascii="Montserrat Light" w:hAnsi="Montserrat Light"/>
                <w:b/>
                <w:bCs/>
                <w:iCs/>
                <w:color w:val="000000" w:themeColor="text1"/>
                <w:lang w:val="en-US" w:eastAsia="ro-RO"/>
              </w:rPr>
              <w:t xml:space="preserve">, </w:t>
            </w:r>
            <w:proofErr w:type="spellStart"/>
            <w:r w:rsidRPr="00CF5186">
              <w:rPr>
                <w:rFonts w:ascii="Montserrat Light" w:hAnsi="Montserrat Light"/>
                <w:b/>
                <w:bCs/>
                <w:iCs/>
                <w:color w:val="000000" w:themeColor="text1"/>
                <w:lang w:val="en-US" w:eastAsia="ro-RO"/>
              </w:rPr>
              <w:t>economică</w:t>
            </w:r>
            <w:proofErr w:type="spellEnd"/>
            <w:r w:rsidRPr="00CF5186">
              <w:rPr>
                <w:rFonts w:ascii="Montserrat Light" w:hAnsi="Montserrat Light"/>
                <w:b/>
                <w:bCs/>
                <w:iCs/>
                <w:color w:val="000000" w:themeColor="text1"/>
                <w:lang w:val="en-US" w:eastAsia="ro-RO"/>
              </w:rPr>
              <w:t xml:space="preserve">, </w:t>
            </w:r>
            <w:proofErr w:type="spellStart"/>
            <w:r w:rsidRPr="00CF5186">
              <w:rPr>
                <w:rFonts w:ascii="Montserrat Light" w:hAnsi="Montserrat Light"/>
                <w:b/>
                <w:bCs/>
                <w:iCs/>
                <w:color w:val="000000" w:themeColor="text1"/>
                <w:lang w:val="en-US" w:eastAsia="ro-RO"/>
              </w:rPr>
              <w:t>juridică</w:t>
            </w:r>
            <w:proofErr w:type="spellEnd"/>
            <w:r w:rsidRPr="00CF5186">
              <w:rPr>
                <w:rFonts w:ascii="Montserrat Light" w:hAnsi="Montserrat Light"/>
                <w:b/>
                <w:bCs/>
                <w:iCs/>
                <w:color w:val="000000" w:themeColor="text1"/>
                <w:lang w:val="en-US" w:eastAsia="ro-RO"/>
              </w:rPr>
              <w:t xml:space="preserve">, </w:t>
            </w:r>
            <w:proofErr w:type="spellStart"/>
            <w:r w:rsidRPr="00CF5186">
              <w:rPr>
                <w:rFonts w:ascii="Montserrat Light" w:hAnsi="Montserrat Light"/>
                <w:b/>
                <w:bCs/>
                <w:iCs/>
                <w:color w:val="000000" w:themeColor="text1"/>
                <w:lang w:val="en-US" w:eastAsia="ro-RO"/>
              </w:rPr>
              <w:t>posibilități</w:t>
            </w:r>
            <w:proofErr w:type="spellEnd"/>
            <w:r w:rsidRPr="00CF5186">
              <w:rPr>
                <w:rFonts w:ascii="Montserrat Light" w:hAnsi="Montserrat Light"/>
                <w:b/>
                <w:bCs/>
                <w:iCs/>
                <w:color w:val="000000" w:themeColor="text1"/>
                <w:lang w:val="en-US" w:eastAsia="ro-RO"/>
              </w:rPr>
              <w:t xml:space="preserve"> de </w:t>
            </w:r>
            <w:proofErr w:type="spellStart"/>
            <w:r w:rsidRPr="00CF5186">
              <w:rPr>
                <w:rFonts w:ascii="Montserrat Light" w:hAnsi="Montserrat Light"/>
                <w:b/>
                <w:bCs/>
                <w:iCs/>
                <w:color w:val="000000" w:themeColor="text1"/>
                <w:lang w:val="en-US" w:eastAsia="ro-RO"/>
              </w:rPr>
              <w:t>realizare</w:t>
            </w:r>
            <w:proofErr w:type="spellEnd"/>
            <w:r w:rsidRPr="00CF5186">
              <w:rPr>
                <w:rFonts w:ascii="Montserrat Light" w:hAnsi="Montserrat Light"/>
                <w:b/>
                <w:bCs/>
                <w:iCs/>
                <w:color w:val="000000" w:themeColor="text1"/>
                <w:lang w:val="en-US" w:eastAsia="ro-RO"/>
              </w:rPr>
              <w:t xml:space="preserve"> </w:t>
            </w:r>
            <w:proofErr w:type="spellStart"/>
            <w:r w:rsidRPr="00CF5186">
              <w:rPr>
                <w:rFonts w:ascii="Montserrat Light" w:hAnsi="Montserrat Light"/>
                <w:b/>
                <w:bCs/>
                <w:iCs/>
                <w:color w:val="000000" w:themeColor="text1"/>
                <w:lang w:val="en-US" w:eastAsia="ro-RO"/>
              </w:rPr>
              <w:t>în</w:t>
            </w:r>
            <w:proofErr w:type="spellEnd"/>
            <w:r w:rsidRPr="00CF5186">
              <w:rPr>
                <w:rFonts w:ascii="Montserrat Light" w:hAnsi="Montserrat Light"/>
                <w:b/>
                <w:bCs/>
                <w:iCs/>
                <w:color w:val="000000" w:themeColor="text1"/>
                <w:lang w:val="en-US" w:eastAsia="ro-RO"/>
              </w:rPr>
              <w:t xml:space="preserve"> </w:t>
            </w:r>
            <w:proofErr w:type="spellStart"/>
            <w:r w:rsidRPr="00CF5186">
              <w:rPr>
                <w:rFonts w:ascii="Montserrat Light" w:hAnsi="Montserrat Light"/>
                <w:b/>
                <w:bCs/>
                <w:iCs/>
                <w:color w:val="000000" w:themeColor="text1"/>
                <w:lang w:val="en-US" w:eastAsia="ro-RO"/>
              </w:rPr>
              <w:t>condiții</w:t>
            </w:r>
            <w:proofErr w:type="spellEnd"/>
            <w:r w:rsidRPr="00CF5186">
              <w:rPr>
                <w:rFonts w:ascii="Montserrat Light" w:hAnsi="Montserrat Light"/>
                <w:b/>
                <w:bCs/>
                <w:iCs/>
                <w:color w:val="000000" w:themeColor="text1"/>
                <w:lang w:val="en-US" w:eastAsia="ro-RO"/>
              </w:rPr>
              <w:t xml:space="preserve"> de </w:t>
            </w:r>
            <w:proofErr w:type="spellStart"/>
            <w:r w:rsidRPr="00CF5186">
              <w:rPr>
                <w:rFonts w:ascii="Montserrat Light" w:hAnsi="Montserrat Light"/>
                <w:b/>
                <w:bCs/>
                <w:iCs/>
                <w:color w:val="000000" w:themeColor="text1"/>
                <w:lang w:val="en-US" w:eastAsia="ro-RO"/>
              </w:rPr>
              <w:t>utilitate</w:t>
            </w:r>
            <w:proofErr w:type="spellEnd"/>
            <w:r w:rsidRPr="00CF5186">
              <w:rPr>
                <w:rFonts w:ascii="Montserrat Light" w:hAnsi="Montserrat Light"/>
                <w:b/>
                <w:bCs/>
                <w:iCs/>
                <w:color w:val="000000" w:themeColor="text1"/>
                <w:lang w:val="en-US" w:eastAsia="ro-RO"/>
              </w:rPr>
              <w:t xml:space="preserve">, </w:t>
            </w:r>
            <w:proofErr w:type="spellStart"/>
            <w:r w:rsidRPr="00CF5186">
              <w:rPr>
                <w:rFonts w:ascii="Montserrat Light" w:hAnsi="Montserrat Light"/>
                <w:b/>
                <w:bCs/>
                <w:iCs/>
                <w:color w:val="000000" w:themeColor="text1"/>
                <w:lang w:val="en-US" w:eastAsia="ro-RO"/>
              </w:rPr>
              <w:t>legalitate</w:t>
            </w:r>
            <w:proofErr w:type="spellEnd"/>
            <w:r w:rsidRPr="00CF5186">
              <w:rPr>
                <w:rFonts w:ascii="Montserrat Light" w:hAnsi="Montserrat Light"/>
                <w:b/>
                <w:bCs/>
                <w:iCs/>
                <w:color w:val="000000" w:themeColor="text1"/>
                <w:lang w:val="en-US" w:eastAsia="ro-RO"/>
              </w:rPr>
              <w:t xml:space="preserve">, </w:t>
            </w:r>
            <w:proofErr w:type="spellStart"/>
            <w:r w:rsidRPr="00CF5186">
              <w:rPr>
                <w:rFonts w:ascii="Montserrat Light" w:hAnsi="Montserrat Light"/>
                <w:b/>
                <w:bCs/>
                <w:iCs/>
                <w:color w:val="000000" w:themeColor="text1"/>
                <w:lang w:val="en-US" w:eastAsia="ro-RO"/>
              </w:rPr>
              <w:t>regularitate</w:t>
            </w:r>
            <w:proofErr w:type="spellEnd"/>
            <w:r w:rsidRPr="00CF5186">
              <w:rPr>
                <w:rFonts w:ascii="Montserrat Light" w:hAnsi="Montserrat Light"/>
                <w:b/>
                <w:bCs/>
                <w:iCs/>
                <w:color w:val="000000" w:themeColor="text1"/>
                <w:lang w:val="en-US" w:eastAsia="ro-RO"/>
              </w:rPr>
              <w:t xml:space="preserve">, </w:t>
            </w:r>
            <w:proofErr w:type="spellStart"/>
            <w:r w:rsidRPr="00CF5186">
              <w:rPr>
                <w:rFonts w:ascii="Montserrat Light" w:hAnsi="Montserrat Light"/>
                <w:b/>
                <w:bCs/>
                <w:iCs/>
                <w:color w:val="000000" w:themeColor="text1"/>
                <w:lang w:val="en-US" w:eastAsia="ro-RO"/>
              </w:rPr>
              <w:t>eficiență</w:t>
            </w:r>
            <w:proofErr w:type="spellEnd"/>
            <w:r w:rsidRPr="00CF5186">
              <w:rPr>
                <w:rFonts w:ascii="Montserrat Light" w:hAnsi="Montserrat Light"/>
                <w:b/>
                <w:bCs/>
                <w:iCs/>
                <w:color w:val="000000" w:themeColor="text1"/>
                <w:lang w:val="en-US" w:eastAsia="ro-RO"/>
              </w:rPr>
              <w:t xml:space="preserve">, </w:t>
            </w:r>
            <w:proofErr w:type="spellStart"/>
            <w:r w:rsidRPr="00CF5186">
              <w:rPr>
                <w:rFonts w:ascii="Montserrat Light" w:hAnsi="Montserrat Light"/>
                <w:b/>
                <w:bCs/>
                <w:iCs/>
                <w:color w:val="000000" w:themeColor="text1"/>
                <w:lang w:val="en-US" w:eastAsia="ro-RO"/>
              </w:rPr>
              <w:t>eficacitate</w:t>
            </w:r>
            <w:proofErr w:type="spellEnd"/>
            <w:r w:rsidRPr="00CF5186">
              <w:rPr>
                <w:rFonts w:ascii="Montserrat Light" w:hAnsi="Montserrat Light"/>
                <w:b/>
                <w:bCs/>
                <w:iCs/>
                <w:color w:val="000000" w:themeColor="text1"/>
                <w:lang w:val="en-US" w:eastAsia="ro-RO"/>
              </w:rPr>
              <w:t xml:space="preserve"> </w:t>
            </w:r>
            <w:proofErr w:type="spellStart"/>
            <w:r w:rsidRPr="00CF5186">
              <w:rPr>
                <w:rFonts w:ascii="Montserrat Light" w:hAnsi="Montserrat Light"/>
                <w:b/>
                <w:bCs/>
                <w:iCs/>
                <w:color w:val="000000" w:themeColor="text1"/>
                <w:lang w:val="en-US" w:eastAsia="ro-RO"/>
              </w:rPr>
              <w:t>și</w:t>
            </w:r>
            <w:proofErr w:type="spellEnd"/>
            <w:r w:rsidRPr="00CF5186">
              <w:rPr>
                <w:rFonts w:ascii="Montserrat Light" w:hAnsi="Montserrat Light"/>
                <w:b/>
                <w:bCs/>
                <w:iCs/>
                <w:color w:val="000000" w:themeColor="text1"/>
                <w:lang w:val="en-US" w:eastAsia="ro-RO"/>
              </w:rPr>
              <w:t xml:space="preserve"> </w:t>
            </w:r>
            <w:proofErr w:type="spellStart"/>
            <w:r w:rsidRPr="00CF5186">
              <w:rPr>
                <w:rFonts w:ascii="Montserrat Light" w:hAnsi="Montserrat Light"/>
                <w:b/>
                <w:bCs/>
                <w:iCs/>
                <w:color w:val="000000" w:themeColor="text1"/>
                <w:lang w:val="en-US" w:eastAsia="ro-RO"/>
              </w:rPr>
              <w:t>economicitate</w:t>
            </w:r>
            <w:proofErr w:type="spellEnd"/>
            <w:r w:rsidRPr="00CF5186">
              <w:rPr>
                <w:rFonts w:ascii="Montserrat Light" w:hAnsi="Montserrat Light"/>
                <w:b/>
                <w:bCs/>
                <w:iCs/>
                <w:color w:val="000000" w:themeColor="text1"/>
                <w:lang w:val="en-US" w:eastAsia="ro-RO"/>
              </w:rPr>
              <w:t xml:space="preserve">: </w:t>
            </w:r>
          </w:p>
        </w:tc>
      </w:tr>
      <w:tr w:rsidR="005F51AC" w:rsidRPr="00CF5186" w14:paraId="62EC2ED9" w14:textId="77777777" w:rsidTr="00ED4AF3">
        <w:tc>
          <w:tcPr>
            <w:tcW w:w="9634" w:type="dxa"/>
            <w:gridSpan w:val="4"/>
          </w:tcPr>
          <w:p w14:paraId="5AD8EAA3" w14:textId="77777777" w:rsidR="005F51AC" w:rsidRPr="00CF5186" w:rsidRDefault="005F51AC" w:rsidP="00ED4AF3">
            <w:pPr>
              <w:spacing w:line="240" w:lineRule="auto"/>
              <w:jc w:val="both"/>
              <w:rPr>
                <w:rFonts w:ascii="Montserrat Light" w:hAnsi="Montserrat Light"/>
                <w:iCs/>
                <w:color w:val="000000" w:themeColor="text1"/>
                <w:lang w:eastAsia="ro-RO"/>
              </w:rPr>
            </w:pPr>
            <w:proofErr w:type="spellStart"/>
            <w:r w:rsidRPr="00CF5186">
              <w:rPr>
                <w:rFonts w:ascii="Montserrat Light" w:hAnsi="Montserrat Light"/>
                <w:iCs/>
                <w:color w:val="000000" w:themeColor="text1"/>
                <w:lang w:eastAsia="ro-RO"/>
              </w:rPr>
              <w:t>Analizăm</w:t>
            </w:r>
            <w:proofErr w:type="spellEnd"/>
            <w:r w:rsidRPr="00CF5186">
              <w:rPr>
                <w:rFonts w:ascii="Montserrat Light" w:hAnsi="Montserrat Light"/>
                <w:iCs/>
                <w:color w:val="000000" w:themeColor="text1"/>
                <w:lang w:eastAsia="ro-RO"/>
              </w:rPr>
              <w:t xml:space="preserve"> </w:t>
            </w:r>
            <w:proofErr w:type="spellStart"/>
            <w:r w:rsidRPr="00CF5186">
              <w:rPr>
                <w:rFonts w:ascii="Montserrat Light" w:hAnsi="Montserrat Light"/>
                <w:iCs/>
                <w:color w:val="000000" w:themeColor="text1"/>
                <w:lang w:eastAsia="ro-RO"/>
              </w:rPr>
              <w:t>modificările</w:t>
            </w:r>
            <w:proofErr w:type="spellEnd"/>
            <w:r w:rsidRPr="00CF5186">
              <w:rPr>
                <w:rFonts w:ascii="Montserrat Light" w:hAnsi="Montserrat Light"/>
                <w:iCs/>
                <w:color w:val="000000" w:themeColor="text1"/>
                <w:lang w:eastAsia="ro-RO"/>
              </w:rPr>
              <w:t xml:space="preserve"> </w:t>
            </w:r>
            <w:proofErr w:type="spellStart"/>
            <w:r w:rsidRPr="00CF5186">
              <w:rPr>
                <w:rFonts w:ascii="Montserrat Light" w:hAnsi="Montserrat Light"/>
                <w:iCs/>
                <w:color w:val="000000" w:themeColor="text1"/>
                <w:lang w:eastAsia="ro-RO"/>
              </w:rPr>
              <w:t>aduse</w:t>
            </w:r>
            <w:proofErr w:type="spellEnd"/>
            <w:r w:rsidRPr="00CF5186">
              <w:rPr>
                <w:rFonts w:ascii="Montserrat Light" w:hAnsi="Montserrat Light"/>
                <w:iCs/>
                <w:color w:val="000000" w:themeColor="text1"/>
                <w:lang w:eastAsia="ro-RO"/>
              </w:rPr>
              <w:t xml:space="preserve"> </w:t>
            </w:r>
            <w:proofErr w:type="spellStart"/>
            <w:r w:rsidRPr="00CF5186">
              <w:rPr>
                <w:rFonts w:ascii="Montserrat Light" w:hAnsi="Montserrat Light"/>
                <w:iCs/>
                <w:color w:val="000000" w:themeColor="text1"/>
                <w:lang w:eastAsia="ro-RO"/>
              </w:rPr>
              <w:t>structurilor</w:t>
            </w:r>
            <w:proofErr w:type="spellEnd"/>
            <w:r w:rsidRPr="00CF5186">
              <w:rPr>
                <w:rFonts w:ascii="Montserrat Light" w:hAnsi="Montserrat Light"/>
                <w:iCs/>
                <w:color w:val="000000" w:themeColor="text1"/>
                <w:lang w:eastAsia="ro-RO"/>
              </w:rPr>
              <w:t xml:space="preserve"> nou create </w:t>
            </w:r>
            <w:r w:rsidRPr="00CF5186">
              <w:rPr>
                <w:rFonts w:ascii="Montserrat Light" w:hAnsi="Montserrat Light"/>
                <w:iCs/>
                <w:color w:val="000000" w:themeColor="text1"/>
                <w:lang w:val="ro-RO" w:eastAsia="ro-RO"/>
              </w:rPr>
              <w:t xml:space="preserve">după cum </w:t>
            </w:r>
            <w:proofErr w:type="gramStart"/>
            <w:r w:rsidRPr="00CF5186">
              <w:rPr>
                <w:rFonts w:ascii="Montserrat Light" w:hAnsi="Montserrat Light"/>
                <w:iCs/>
                <w:color w:val="000000" w:themeColor="text1"/>
                <w:lang w:val="ro-RO" w:eastAsia="ro-RO"/>
              </w:rPr>
              <w:t>urmează :</w:t>
            </w:r>
            <w:proofErr w:type="gramEnd"/>
          </w:p>
          <w:p w14:paraId="4EAE50FF" w14:textId="77777777" w:rsidR="005F51AC" w:rsidRPr="00CF5186" w:rsidRDefault="005F51AC" w:rsidP="00ED4AF3">
            <w:pPr>
              <w:spacing w:line="240" w:lineRule="auto"/>
              <w:contextualSpacing/>
              <w:jc w:val="both"/>
              <w:rPr>
                <w:rFonts w:ascii="Montserrat Light" w:hAnsi="Montserrat Light"/>
                <w:color w:val="000000" w:themeColor="text1"/>
              </w:rPr>
            </w:pPr>
            <w:proofErr w:type="gramStart"/>
            <w:r w:rsidRPr="00CF5186">
              <w:rPr>
                <w:rFonts w:ascii="Montserrat Light" w:hAnsi="Montserrat Light"/>
                <w:b/>
                <w:bCs/>
                <w:color w:val="000000" w:themeColor="text1"/>
              </w:rPr>
              <w:t>a)</w:t>
            </w:r>
            <w:proofErr w:type="spellStart"/>
            <w:r w:rsidRPr="00CF5186">
              <w:rPr>
                <w:rFonts w:ascii="Montserrat Light" w:hAnsi="Montserrat Light"/>
                <w:b/>
                <w:bCs/>
                <w:color w:val="000000" w:themeColor="text1"/>
              </w:rPr>
              <w:t>Unitate</w:t>
            </w:r>
            <w:proofErr w:type="spellEnd"/>
            <w:proofErr w:type="gramEnd"/>
            <w:r w:rsidRPr="00CF5186">
              <w:rPr>
                <w:rFonts w:ascii="Montserrat Light" w:hAnsi="Montserrat Light"/>
                <w:b/>
                <w:bCs/>
                <w:color w:val="000000" w:themeColor="text1"/>
              </w:rPr>
              <w:t xml:space="preserve"> de </w:t>
            </w:r>
            <w:proofErr w:type="spellStart"/>
            <w:r w:rsidRPr="00CF5186">
              <w:rPr>
                <w:rFonts w:ascii="Montserrat Light" w:hAnsi="Montserrat Light"/>
                <w:b/>
                <w:bCs/>
                <w:color w:val="000000" w:themeColor="text1"/>
              </w:rPr>
              <w:t>recuperare</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neuropsihomotorie</w:t>
            </w:r>
            <w:proofErr w:type="spellEnd"/>
            <w:r w:rsidRPr="00CF5186">
              <w:rPr>
                <w:rFonts w:ascii="Montserrat Light" w:hAnsi="Montserrat Light"/>
                <w:color w:val="000000" w:themeColor="text1"/>
              </w:rPr>
              <w:t xml:space="preserve"> care </w:t>
            </w:r>
            <w:proofErr w:type="spellStart"/>
            <w:r w:rsidRPr="00CF5186">
              <w:rPr>
                <w:rFonts w:ascii="Montserrat Light" w:hAnsi="Montserrat Light"/>
                <w:color w:val="000000" w:themeColor="text1"/>
              </w:rPr>
              <w:t>va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funcționa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cadrul</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Secției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Clinice</w:t>
            </w:r>
            <w:proofErr w:type="spellEnd"/>
            <w:r w:rsidRPr="00CF5186">
              <w:rPr>
                <w:rFonts w:ascii="Montserrat Light" w:hAnsi="Montserrat Light"/>
                <w:color w:val="000000" w:themeColor="text1"/>
              </w:rPr>
              <w:t xml:space="preserve"> de Psihiatrie </w:t>
            </w:r>
            <w:proofErr w:type="spellStart"/>
            <w:r w:rsidRPr="00CF5186">
              <w:rPr>
                <w:rFonts w:ascii="Montserrat Light" w:hAnsi="Montserrat Light"/>
                <w:color w:val="000000" w:themeColor="text1"/>
              </w:rPr>
              <w:t>Pediatrică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situată</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municipiul</w:t>
            </w:r>
            <w:proofErr w:type="spellEnd"/>
            <w:r w:rsidRPr="00CF5186">
              <w:rPr>
                <w:rFonts w:ascii="Montserrat Light" w:hAnsi="Montserrat Light"/>
                <w:color w:val="000000" w:themeColor="text1"/>
              </w:rPr>
              <w:t xml:space="preserve"> Cluj-Napoca, Calea </w:t>
            </w:r>
            <w:proofErr w:type="spellStart"/>
            <w:r w:rsidRPr="00CF5186">
              <w:rPr>
                <w:rFonts w:ascii="Montserrat Light" w:hAnsi="Montserrat Light"/>
                <w:color w:val="000000" w:themeColor="text1"/>
              </w:rPr>
              <w:t>Mănăștur</w:t>
            </w:r>
            <w:proofErr w:type="spellEnd"/>
            <w:r w:rsidRPr="00CF5186">
              <w:rPr>
                <w:rFonts w:ascii="Montserrat Light" w:hAnsi="Montserrat Light"/>
                <w:color w:val="000000" w:themeColor="text1"/>
              </w:rPr>
              <w:t xml:space="preserve"> nr.54C, </w:t>
            </w:r>
            <w:proofErr w:type="spellStart"/>
            <w:r w:rsidRPr="00CF5186">
              <w:rPr>
                <w:rFonts w:ascii="Montserrat Light" w:hAnsi="Montserrat Light"/>
                <w:color w:val="000000" w:themeColor="text1"/>
              </w:rPr>
              <w:t>va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avea</w:t>
            </w:r>
            <w:proofErr w:type="spellEnd"/>
            <w:r w:rsidRPr="00CF5186">
              <w:rPr>
                <w:rFonts w:ascii="Montserrat Light" w:hAnsi="Montserrat Light"/>
                <w:color w:val="000000" w:themeColor="text1"/>
              </w:rPr>
              <w:t xml:space="preserve"> ca </w:t>
            </w:r>
            <w:proofErr w:type="spellStart"/>
            <w:r w:rsidRPr="00CF5186">
              <w:rPr>
                <w:rFonts w:ascii="Montserrat Light" w:hAnsi="Montserrat Light"/>
                <w:color w:val="000000" w:themeColor="text1"/>
              </w:rPr>
              <w:t>obiect</w:t>
            </w:r>
            <w:proofErr w:type="spellEnd"/>
            <w:r w:rsidRPr="00CF5186">
              <w:rPr>
                <w:rFonts w:ascii="Montserrat Light" w:hAnsi="Montserrat Light"/>
                <w:color w:val="000000" w:themeColor="text1"/>
              </w:rPr>
              <w:t xml:space="preserve"> principal de </w:t>
            </w:r>
            <w:proofErr w:type="spellStart"/>
            <w:r w:rsidRPr="00CF5186">
              <w:rPr>
                <w:rFonts w:ascii="Montserrat Light" w:hAnsi="Montserrat Light"/>
                <w:color w:val="000000" w:themeColor="text1"/>
              </w:rPr>
              <w:t>activitate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asigurarea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4F4F4F"/>
                <w:spacing w:val="2"/>
                <w:shd w:val="clear" w:color="auto" w:fill="FFFFFF"/>
              </w:rPr>
              <w:t>asistenţei</w:t>
            </w:r>
            <w:proofErr w:type="spellEnd"/>
            <w:r w:rsidRPr="00CF5186">
              <w:rPr>
                <w:rFonts w:ascii="Montserrat Light" w:hAnsi="Montserrat Light"/>
                <w:color w:val="4F4F4F"/>
                <w:spacing w:val="2"/>
                <w:shd w:val="clear" w:color="auto" w:fill="FFFFFF"/>
              </w:rPr>
              <w:t xml:space="preserve"> </w:t>
            </w:r>
            <w:proofErr w:type="spellStart"/>
            <w:r w:rsidRPr="00CF5186">
              <w:rPr>
                <w:rFonts w:ascii="Montserrat Light" w:hAnsi="Montserrat Light"/>
                <w:color w:val="4F4F4F"/>
                <w:spacing w:val="2"/>
                <w:shd w:val="clear" w:color="auto" w:fill="FFFFFF"/>
              </w:rPr>
              <w:t>medicală</w:t>
            </w:r>
            <w:proofErr w:type="spellEnd"/>
            <w:r w:rsidRPr="00CF5186">
              <w:rPr>
                <w:rFonts w:ascii="Montserrat Light" w:hAnsi="Montserrat Light"/>
                <w:color w:val="4F4F4F"/>
                <w:spacing w:val="2"/>
                <w:shd w:val="clear" w:color="auto" w:fill="FFFFFF"/>
              </w:rPr>
              <w:t xml:space="preserve"> pentru </w:t>
            </w:r>
            <w:proofErr w:type="spellStart"/>
            <w:r w:rsidRPr="00CF5186">
              <w:rPr>
                <w:rFonts w:ascii="Montserrat Light" w:hAnsi="Montserrat Light"/>
                <w:color w:val="4F4F4F"/>
                <w:spacing w:val="2"/>
                <w:shd w:val="clear" w:color="auto" w:fill="FFFFFF"/>
              </w:rPr>
              <w:t>îngrijirea</w:t>
            </w:r>
            <w:proofErr w:type="spellEnd"/>
            <w:r w:rsidRPr="00CF5186">
              <w:rPr>
                <w:rFonts w:ascii="Montserrat Light" w:hAnsi="Montserrat Light"/>
                <w:color w:val="4F4F4F"/>
                <w:spacing w:val="2"/>
                <w:shd w:val="clear" w:color="auto" w:fill="FFFFFF"/>
              </w:rPr>
              <w:t xml:space="preserve"> </w:t>
            </w:r>
            <w:proofErr w:type="spellStart"/>
            <w:r w:rsidRPr="00CF5186">
              <w:rPr>
                <w:rFonts w:ascii="Montserrat Light" w:hAnsi="Montserrat Light"/>
                <w:color w:val="4F4F4F"/>
                <w:spacing w:val="2"/>
                <w:shd w:val="clear" w:color="auto" w:fill="FFFFFF"/>
              </w:rPr>
              <w:t>pacienţilor</w:t>
            </w:r>
            <w:proofErr w:type="spellEnd"/>
            <w:r w:rsidRPr="00CF5186">
              <w:rPr>
                <w:rFonts w:ascii="Montserrat Light" w:hAnsi="Montserrat Light"/>
                <w:color w:val="4F4F4F"/>
                <w:spacing w:val="2"/>
                <w:shd w:val="clear" w:color="auto" w:fill="FFFFFF"/>
              </w:rPr>
              <w:t xml:space="preserve"> cu </w:t>
            </w:r>
            <w:proofErr w:type="spellStart"/>
            <w:r w:rsidRPr="00CF5186">
              <w:rPr>
                <w:rFonts w:ascii="Montserrat Light" w:hAnsi="Montserrat Light"/>
                <w:color w:val="4F4F4F"/>
                <w:spacing w:val="2"/>
                <w:shd w:val="clear" w:color="auto" w:fill="FFFFFF"/>
              </w:rPr>
              <w:t>deficienţe</w:t>
            </w:r>
            <w:proofErr w:type="spellEnd"/>
            <w:r w:rsidRPr="00CF5186">
              <w:rPr>
                <w:rFonts w:ascii="Montserrat Light" w:hAnsi="Montserrat Light"/>
                <w:color w:val="4F4F4F"/>
                <w:spacing w:val="2"/>
                <w:shd w:val="clear" w:color="auto" w:fill="FFFFFF"/>
              </w:rPr>
              <w:t xml:space="preserve"> neuro-</w:t>
            </w:r>
            <w:proofErr w:type="spellStart"/>
            <w:r w:rsidRPr="00CF5186">
              <w:rPr>
                <w:rFonts w:ascii="Montserrat Light" w:hAnsi="Montserrat Light"/>
                <w:color w:val="4F4F4F"/>
                <w:spacing w:val="2"/>
                <w:shd w:val="clear" w:color="auto" w:fill="FFFFFF"/>
              </w:rPr>
              <w:t>psiho</w:t>
            </w:r>
            <w:proofErr w:type="spellEnd"/>
            <w:r w:rsidRPr="00CF5186">
              <w:rPr>
                <w:rFonts w:ascii="Montserrat Light" w:hAnsi="Montserrat Light"/>
                <w:color w:val="4F4F4F"/>
                <w:spacing w:val="2"/>
                <w:shd w:val="clear" w:color="auto" w:fill="FFFFFF"/>
              </w:rPr>
              <w:t>-</w:t>
            </w:r>
            <w:proofErr w:type="spellStart"/>
            <w:r w:rsidRPr="00CF5186">
              <w:rPr>
                <w:rFonts w:ascii="Montserrat Light" w:hAnsi="Montserrat Light"/>
                <w:color w:val="4F4F4F"/>
                <w:spacing w:val="2"/>
                <w:shd w:val="clear" w:color="auto" w:fill="FFFFFF"/>
              </w:rPr>
              <w:t>motorii</w:t>
            </w:r>
            <w:proofErr w:type="spellEnd"/>
            <w:r w:rsidRPr="00CF5186">
              <w:rPr>
                <w:rFonts w:ascii="Montserrat Light" w:hAnsi="Montserrat Light"/>
                <w:color w:val="4F4F4F"/>
                <w:spacing w:val="2"/>
                <w:shd w:val="clear" w:color="auto" w:fill="FFFFFF"/>
              </w:rPr>
              <w:t xml:space="preserve">. </w:t>
            </w:r>
            <w:proofErr w:type="spellStart"/>
            <w:r w:rsidRPr="00CF5186">
              <w:rPr>
                <w:rFonts w:ascii="Montserrat Light" w:hAnsi="Montserrat Light"/>
                <w:color w:val="4F4F4F"/>
                <w:spacing w:val="2"/>
                <w:shd w:val="clear" w:color="auto" w:fill="FFFFFF"/>
              </w:rPr>
              <w:t>Activitatea</w:t>
            </w:r>
            <w:proofErr w:type="spellEnd"/>
            <w:r w:rsidRPr="00CF5186">
              <w:rPr>
                <w:rFonts w:ascii="Montserrat Light" w:hAnsi="Montserrat Light"/>
                <w:color w:val="4F4F4F"/>
                <w:spacing w:val="2"/>
                <w:shd w:val="clear" w:color="auto" w:fill="FFFFFF"/>
              </w:rPr>
              <w:t xml:space="preserve"> se </w:t>
            </w:r>
            <w:proofErr w:type="spellStart"/>
            <w:r w:rsidRPr="00CF5186">
              <w:rPr>
                <w:rFonts w:ascii="Montserrat Light" w:hAnsi="Montserrat Light"/>
                <w:color w:val="4F4F4F"/>
                <w:spacing w:val="2"/>
                <w:shd w:val="clear" w:color="auto" w:fill="FFFFFF"/>
              </w:rPr>
              <w:t>va</w:t>
            </w:r>
            <w:proofErr w:type="spellEnd"/>
            <w:r w:rsidRPr="00CF5186">
              <w:rPr>
                <w:rFonts w:ascii="Montserrat Light" w:hAnsi="Montserrat Light"/>
                <w:color w:val="4F4F4F"/>
                <w:spacing w:val="2"/>
                <w:shd w:val="clear" w:color="auto" w:fill="FFFFFF"/>
              </w:rPr>
              <w:t xml:space="preserve"> </w:t>
            </w:r>
            <w:proofErr w:type="spellStart"/>
            <w:r w:rsidRPr="00CF5186">
              <w:rPr>
                <w:rFonts w:ascii="Montserrat Light" w:hAnsi="Montserrat Light"/>
                <w:color w:val="4F4F4F"/>
                <w:spacing w:val="2"/>
                <w:shd w:val="clear" w:color="auto" w:fill="FFFFFF"/>
              </w:rPr>
              <w:t>desfășura</w:t>
            </w:r>
            <w:proofErr w:type="spellEnd"/>
            <w:r w:rsidRPr="00CF5186">
              <w:rPr>
                <w:rFonts w:ascii="Montserrat Light" w:hAnsi="Montserrat Light"/>
                <w:color w:val="4F4F4F"/>
                <w:spacing w:val="2"/>
                <w:shd w:val="clear" w:color="auto" w:fill="FFFFFF"/>
              </w:rPr>
              <w:t xml:space="preserve"> cu </w:t>
            </w:r>
            <w:proofErr w:type="spellStart"/>
            <w:r w:rsidRPr="00CF5186">
              <w:rPr>
                <w:rFonts w:ascii="Montserrat Light" w:hAnsi="Montserrat Light"/>
                <w:color w:val="4F4F4F"/>
                <w:spacing w:val="2"/>
                <w:shd w:val="clear" w:color="auto" w:fill="FFFFFF"/>
              </w:rPr>
              <w:t>personalul</w:t>
            </w:r>
            <w:proofErr w:type="spellEnd"/>
            <w:r w:rsidRPr="00CF5186">
              <w:rPr>
                <w:rFonts w:ascii="Montserrat Light" w:hAnsi="Montserrat Light"/>
                <w:color w:val="4F4F4F"/>
                <w:spacing w:val="2"/>
                <w:shd w:val="clear" w:color="auto" w:fill="FFFFFF"/>
              </w:rPr>
              <w:t xml:space="preserve"> medical de </w:t>
            </w:r>
            <w:proofErr w:type="spellStart"/>
            <w:r w:rsidRPr="00CF5186">
              <w:rPr>
                <w:rFonts w:ascii="Montserrat Light" w:hAnsi="Montserrat Light"/>
                <w:color w:val="4F4F4F"/>
                <w:spacing w:val="2"/>
                <w:shd w:val="clear" w:color="auto" w:fill="FFFFFF"/>
              </w:rPr>
              <w:t>specialitate</w:t>
            </w:r>
            <w:proofErr w:type="spellEnd"/>
            <w:r w:rsidRPr="00CF5186">
              <w:rPr>
                <w:rFonts w:ascii="Montserrat Light" w:hAnsi="Montserrat Light"/>
                <w:color w:val="4F4F4F"/>
                <w:spacing w:val="2"/>
                <w:shd w:val="clear" w:color="auto" w:fill="FFFFFF"/>
              </w:rPr>
              <w:t xml:space="preserve"> din </w:t>
            </w:r>
            <w:proofErr w:type="spellStart"/>
            <w:r w:rsidRPr="00CF5186">
              <w:rPr>
                <w:rFonts w:ascii="Montserrat Light" w:hAnsi="Montserrat Light"/>
                <w:color w:val="4F4F4F"/>
                <w:spacing w:val="2"/>
                <w:shd w:val="clear" w:color="auto" w:fill="FFFFFF"/>
              </w:rPr>
              <w:t>cadrul</w:t>
            </w:r>
            <w:proofErr w:type="spellEnd"/>
            <w:r w:rsidRPr="00CF5186">
              <w:rPr>
                <w:rFonts w:ascii="Montserrat Light" w:hAnsi="Montserrat Light"/>
                <w:color w:val="4F4F4F"/>
                <w:spacing w:val="2"/>
                <w:shd w:val="clear" w:color="auto" w:fill="FFFFFF"/>
              </w:rPr>
              <w:t xml:space="preserve"> </w:t>
            </w:r>
            <w:proofErr w:type="spellStart"/>
            <w:r w:rsidRPr="00CF5186">
              <w:rPr>
                <w:rFonts w:ascii="Montserrat Light" w:hAnsi="Montserrat Light"/>
                <w:color w:val="4F4F4F"/>
                <w:spacing w:val="2"/>
                <w:shd w:val="clear" w:color="auto" w:fill="FFFFFF"/>
              </w:rPr>
              <w:t>secției</w:t>
            </w:r>
            <w:proofErr w:type="spellEnd"/>
            <w:r w:rsidRPr="00CF5186">
              <w:rPr>
                <w:rFonts w:ascii="Montserrat Light" w:hAnsi="Montserrat Light"/>
                <w:color w:val="4F4F4F"/>
                <w:spacing w:val="2"/>
                <w:shd w:val="clear" w:color="auto" w:fill="FFFFFF"/>
              </w:rPr>
              <w:t xml:space="preserve"> </w:t>
            </w:r>
            <w:proofErr w:type="spellStart"/>
            <w:r w:rsidRPr="00CF5186">
              <w:rPr>
                <w:rFonts w:ascii="Montserrat Light" w:hAnsi="Montserrat Light"/>
                <w:color w:val="4F4F4F"/>
                <w:spacing w:val="2"/>
                <w:shd w:val="clear" w:color="auto" w:fill="FFFFFF"/>
              </w:rPr>
              <w:t>clinice</w:t>
            </w:r>
            <w:proofErr w:type="spellEnd"/>
            <w:r w:rsidRPr="00CF5186">
              <w:rPr>
                <w:rFonts w:ascii="Montserrat Light" w:hAnsi="Montserrat Light"/>
                <w:color w:val="4F4F4F"/>
                <w:spacing w:val="2"/>
                <w:shd w:val="clear" w:color="auto" w:fill="FFFFFF"/>
              </w:rPr>
              <w:t>.</w:t>
            </w:r>
          </w:p>
          <w:p w14:paraId="1066220D" w14:textId="77777777" w:rsidR="005F51AC" w:rsidRPr="00CF5186" w:rsidRDefault="005F51AC" w:rsidP="00ED4AF3">
            <w:pPr>
              <w:pStyle w:val="NormalWeb"/>
              <w:jc w:val="both"/>
              <w:rPr>
                <w:rFonts w:ascii="Montserrat Light" w:hAnsi="Montserrat Light"/>
                <w:i/>
                <w:iCs/>
                <w:sz w:val="22"/>
                <w:szCs w:val="22"/>
                <w:lang w:val="ro-RO" w:eastAsia="ro-RO"/>
              </w:rPr>
            </w:pPr>
            <w:r w:rsidRPr="00CF5186">
              <w:rPr>
                <w:rFonts w:ascii="Montserrat Light" w:hAnsi="Montserrat Light"/>
                <w:b/>
                <w:bCs/>
                <w:color w:val="000000" w:themeColor="text1"/>
                <w:sz w:val="22"/>
                <w:szCs w:val="22"/>
              </w:rPr>
              <w:t>b</w:t>
            </w:r>
            <w:r w:rsidRPr="00CF5186">
              <w:rPr>
                <w:rFonts w:ascii="Montserrat Light" w:hAnsi="Montserrat Light"/>
                <w:color w:val="000000" w:themeColor="text1"/>
                <w:sz w:val="22"/>
                <w:szCs w:val="22"/>
              </w:rPr>
              <w:t xml:space="preserve">) </w:t>
            </w:r>
            <w:r w:rsidRPr="00CF5186">
              <w:rPr>
                <w:rFonts w:ascii="Montserrat Light" w:hAnsi="Montserrat Light"/>
                <w:b/>
                <w:bCs/>
                <w:color w:val="000000" w:themeColor="text1"/>
                <w:sz w:val="22"/>
                <w:szCs w:val="22"/>
                <w:lang w:val="en-GB"/>
              </w:rPr>
              <w:t xml:space="preserve">Centru de </w:t>
            </w:r>
            <w:proofErr w:type="spellStart"/>
            <w:r w:rsidRPr="00CF5186">
              <w:rPr>
                <w:rFonts w:ascii="Montserrat Light" w:hAnsi="Montserrat Light"/>
                <w:b/>
                <w:bCs/>
                <w:color w:val="000000" w:themeColor="text1"/>
                <w:sz w:val="22"/>
                <w:szCs w:val="22"/>
                <w:lang w:val="en-GB"/>
              </w:rPr>
              <w:t>prelevare</w:t>
            </w:r>
            <w:proofErr w:type="spellEnd"/>
            <w:r w:rsidRPr="00CF5186">
              <w:rPr>
                <w:rFonts w:ascii="Montserrat Light" w:hAnsi="Montserrat Light"/>
                <w:b/>
                <w:bCs/>
                <w:color w:val="000000" w:themeColor="text1"/>
                <w:sz w:val="22"/>
                <w:szCs w:val="22"/>
                <w:lang w:val="en-GB"/>
              </w:rPr>
              <w:t xml:space="preserve"> de </w:t>
            </w:r>
            <w:proofErr w:type="spellStart"/>
            <w:r w:rsidRPr="00CF5186">
              <w:rPr>
                <w:rFonts w:ascii="Montserrat Light" w:hAnsi="Montserrat Light"/>
                <w:b/>
                <w:bCs/>
                <w:color w:val="000000" w:themeColor="text1"/>
                <w:sz w:val="22"/>
                <w:szCs w:val="22"/>
                <w:lang w:val="en-GB"/>
              </w:rPr>
              <w:t>organe</w:t>
            </w:r>
            <w:proofErr w:type="spellEnd"/>
            <w:r w:rsidRPr="00CF5186">
              <w:rPr>
                <w:rFonts w:ascii="Montserrat Light" w:hAnsi="Montserrat Light"/>
                <w:b/>
                <w:bCs/>
                <w:color w:val="000000" w:themeColor="text1"/>
                <w:sz w:val="22"/>
                <w:szCs w:val="22"/>
                <w:lang w:val="en-GB"/>
              </w:rPr>
              <w:t xml:space="preserve"> </w:t>
            </w:r>
            <w:proofErr w:type="spellStart"/>
            <w:r w:rsidRPr="00CF5186">
              <w:rPr>
                <w:rFonts w:ascii="Montserrat Light" w:hAnsi="Montserrat Light"/>
                <w:b/>
                <w:bCs/>
                <w:color w:val="000000" w:themeColor="text1"/>
                <w:sz w:val="22"/>
                <w:szCs w:val="22"/>
                <w:lang w:val="en-GB"/>
              </w:rPr>
              <w:t>și</w:t>
            </w:r>
            <w:proofErr w:type="spellEnd"/>
            <w:r w:rsidRPr="00CF5186">
              <w:rPr>
                <w:rFonts w:ascii="Montserrat Light" w:hAnsi="Montserrat Light"/>
                <w:b/>
                <w:bCs/>
                <w:color w:val="000000" w:themeColor="text1"/>
                <w:sz w:val="22"/>
                <w:szCs w:val="22"/>
                <w:lang w:val="en-GB"/>
              </w:rPr>
              <w:t xml:space="preserve"> </w:t>
            </w:r>
            <w:proofErr w:type="spellStart"/>
            <w:r w:rsidRPr="00CF5186">
              <w:rPr>
                <w:rFonts w:ascii="Montserrat Light" w:hAnsi="Montserrat Light"/>
                <w:b/>
                <w:bCs/>
                <w:color w:val="000000" w:themeColor="text1"/>
                <w:sz w:val="22"/>
                <w:szCs w:val="22"/>
                <w:lang w:val="en-GB"/>
              </w:rPr>
              <w:t>țesuturi</w:t>
            </w:r>
            <w:proofErr w:type="spellEnd"/>
            <w:r w:rsidRPr="00CF5186">
              <w:rPr>
                <w:rFonts w:ascii="Montserrat Light" w:hAnsi="Montserrat Light"/>
                <w:b/>
                <w:bCs/>
                <w:color w:val="000000" w:themeColor="text1"/>
                <w:sz w:val="22"/>
                <w:szCs w:val="22"/>
              </w:rPr>
              <w:t xml:space="preserve"> </w:t>
            </w:r>
            <w:proofErr w:type="spellStart"/>
            <w:r w:rsidRPr="00CF5186">
              <w:rPr>
                <w:rFonts w:ascii="Montserrat Light" w:hAnsi="Montserrat Light"/>
                <w:color w:val="000000" w:themeColor="text1"/>
                <w:sz w:val="22"/>
                <w:szCs w:val="22"/>
              </w:rPr>
              <w:t>este</w:t>
            </w:r>
            <w:proofErr w:type="spellEnd"/>
            <w:r w:rsidRPr="00CF5186">
              <w:rPr>
                <w:rFonts w:ascii="Montserrat Light" w:hAnsi="Montserrat Light"/>
                <w:b/>
                <w:bCs/>
                <w:color w:val="000000" w:themeColor="text1"/>
                <w:sz w:val="22"/>
                <w:szCs w:val="22"/>
              </w:rPr>
              <w:t xml:space="preserve"> </w:t>
            </w:r>
            <w:proofErr w:type="spellStart"/>
            <w:r w:rsidRPr="00CF5186">
              <w:rPr>
                <w:rFonts w:ascii="Montserrat Light" w:hAnsi="Montserrat Light"/>
                <w:color w:val="000000" w:themeColor="text1"/>
                <w:sz w:val="22"/>
                <w:szCs w:val="22"/>
              </w:rPr>
              <w:t>înființat</w:t>
            </w:r>
            <w:proofErr w:type="spellEnd"/>
            <w:r w:rsidRPr="00CF5186">
              <w:rPr>
                <w:rFonts w:ascii="Montserrat Light" w:hAnsi="Montserrat Light"/>
                <w:color w:val="000000" w:themeColor="text1"/>
                <w:sz w:val="22"/>
                <w:szCs w:val="22"/>
              </w:rPr>
              <w:t xml:space="preserve"> </w:t>
            </w:r>
            <w:proofErr w:type="spellStart"/>
            <w:r w:rsidRPr="00CF5186">
              <w:rPr>
                <w:rFonts w:ascii="Montserrat Light" w:hAnsi="Montserrat Light"/>
                <w:color w:val="000000" w:themeColor="text1"/>
                <w:sz w:val="22"/>
                <w:szCs w:val="22"/>
              </w:rPr>
              <w:t>în</w:t>
            </w:r>
            <w:proofErr w:type="spellEnd"/>
            <w:r w:rsidRPr="00CF5186">
              <w:rPr>
                <w:rFonts w:ascii="Montserrat Light" w:hAnsi="Montserrat Light"/>
                <w:color w:val="000000" w:themeColor="text1"/>
                <w:sz w:val="22"/>
                <w:szCs w:val="22"/>
              </w:rPr>
              <w:t xml:space="preserve"> </w:t>
            </w:r>
            <w:proofErr w:type="spellStart"/>
            <w:r w:rsidRPr="00CF5186">
              <w:rPr>
                <w:rFonts w:ascii="Montserrat Light" w:hAnsi="Montserrat Light"/>
                <w:color w:val="000000" w:themeColor="text1"/>
                <w:sz w:val="22"/>
                <w:szCs w:val="22"/>
              </w:rPr>
              <w:t>baza</w:t>
            </w:r>
            <w:proofErr w:type="spellEnd"/>
            <w:r w:rsidRPr="00CF5186">
              <w:rPr>
                <w:rFonts w:ascii="Montserrat Light" w:hAnsi="Montserrat Light"/>
                <w:color w:val="000000" w:themeColor="text1"/>
                <w:sz w:val="22"/>
                <w:szCs w:val="22"/>
              </w:rPr>
              <w:t xml:space="preserve"> </w:t>
            </w:r>
            <w:proofErr w:type="spellStart"/>
            <w:r w:rsidRPr="00CF5186">
              <w:rPr>
                <w:rFonts w:ascii="Montserrat Light" w:hAnsi="Montserrat Light"/>
                <w:color w:val="000000" w:themeColor="text1"/>
                <w:sz w:val="22"/>
                <w:szCs w:val="22"/>
              </w:rPr>
              <w:t>Deciziei</w:t>
            </w:r>
            <w:proofErr w:type="spellEnd"/>
            <w:r w:rsidRPr="00CF5186">
              <w:rPr>
                <w:rFonts w:ascii="Montserrat Light" w:hAnsi="Montserrat Light"/>
                <w:color w:val="000000" w:themeColor="text1"/>
                <w:sz w:val="22"/>
                <w:szCs w:val="22"/>
              </w:rPr>
              <w:t xml:space="preserve"> nr.40 din 27.11.2023, </w:t>
            </w:r>
            <w:proofErr w:type="spellStart"/>
            <w:r w:rsidRPr="00CF5186">
              <w:rPr>
                <w:rFonts w:ascii="Montserrat Light" w:hAnsi="Montserrat Light"/>
                <w:color w:val="000000" w:themeColor="text1"/>
                <w:sz w:val="22"/>
                <w:szCs w:val="22"/>
              </w:rPr>
              <w:t>emisă</w:t>
            </w:r>
            <w:proofErr w:type="spellEnd"/>
            <w:r w:rsidRPr="00CF5186">
              <w:rPr>
                <w:rFonts w:ascii="Montserrat Light" w:hAnsi="Montserrat Light"/>
                <w:color w:val="000000" w:themeColor="text1"/>
                <w:sz w:val="22"/>
                <w:szCs w:val="22"/>
              </w:rPr>
              <w:t xml:space="preserve"> de </w:t>
            </w:r>
            <w:proofErr w:type="spellStart"/>
            <w:r w:rsidRPr="00CF5186">
              <w:rPr>
                <w:rFonts w:ascii="Montserrat Light" w:hAnsi="Montserrat Light"/>
                <w:color w:val="000000" w:themeColor="text1"/>
                <w:sz w:val="22"/>
                <w:szCs w:val="22"/>
              </w:rPr>
              <w:t>Ministerul</w:t>
            </w:r>
            <w:proofErr w:type="spellEnd"/>
            <w:r w:rsidRPr="00CF5186">
              <w:rPr>
                <w:rFonts w:ascii="Montserrat Light" w:hAnsi="Montserrat Light"/>
                <w:color w:val="000000" w:themeColor="text1"/>
                <w:sz w:val="22"/>
                <w:szCs w:val="22"/>
              </w:rPr>
              <w:t xml:space="preserve"> </w:t>
            </w:r>
            <w:proofErr w:type="spellStart"/>
            <w:r w:rsidRPr="00CF5186">
              <w:rPr>
                <w:rFonts w:ascii="Montserrat Light" w:hAnsi="Montserrat Light"/>
                <w:color w:val="000000" w:themeColor="text1"/>
                <w:sz w:val="22"/>
                <w:szCs w:val="22"/>
              </w:rPr>
              <w:t>Sănătății</w:t>
            </w:r>
            <w:proofErr w:type="spellEnd"/>
            <w:r w:rsidRPr="00CF5186">
              <w:rPr>
                <w:rFonts w:ascii="Montserrat Light" w:hAnsi="Montserrat Light"/>
                <w:color w:val="000000" w:themeColor="text1"/>
                <w:sz w:val="22"/>
                <w:szCs w:val="22"/>
              </w:rPr>
              <w:t xml:space="preserve"> </w:t>
            </w:r>
            <w:proofErr w:type="spellStart"/>
            <w:r w:rsidRPr="00CF5186">
              <w:rPr>
                <w:rFonts w:ascii="Montserrat Light" w:hAnsi="Montserrat Light"/>
                <w:color w:val="000000" w:themeColor="text1"/>
                <w:sz w:val="22"/>
                <w:szCs w:val="22"/>
              </w:rPr>
              <w:t>Publice</w:t>
            </w:r>
            <w:proofErr w:type="spellEnd"/>
            <w:r w:rsidRPr="00CF5186">
              <w:rPr>
                <w:rFonts w:ascii="Montserrat Light" w:hAnsi="Montserrat Light"/>
                <w:color w:val="000000" w:themeColor="text1"/>
                <w:sz w:val="22"/>
                <w:szCs w:val="22"/>
              </w:rPr>
              <w:t xml:space="preserve">, - </w:t>
            </w:r>
            <w:proofErr w:type="spellStart"/>
            <w:r w:rsidRPr="00CF5186">
              <w:rPr>
                <w:rFonts w:ascii="Montserrat Light" w:hAnsi="Montserrat Light"/>
                <w:color w:val="000000" w:themeColor="text1"/>
                <w:sz w:val="22"/>
                <w:szCs w:val="22"/>
              </w:rPr>
              <w:t>Agenția</w:t>
            </w:r>
            <w:proofErr w:type="spellEnd"/>
            <w:r w:rsidRPr="00CF5186">
              <w:rPr>
                <w:rFonts w:ascii="Montserrat Light" w:hAnsi="Montserrat Light"/>
                <w:color w:val="000000" w:themeColor="text1"/>
                <w:sz w:val="22"/>
                <w:szCs w:val="22"/>
              </w:rPr>
              <w:t xml:space="preserve"> </w:t>
            </w:r>
            <w:proofErr w:type="spellStart"/>
            <w:r w:rsidRPr="00CF5186">
              <w:rPr>
                <w:rFonts w:ascii="Montserrat Light" w:hAnsi="Montserrat Light"/>
                <w:color w:val="000000" w:themeColor="text1"/>
                <w:sz w:val="22"/>
                <w:szCs w:val="22"/>
              </w:rPr>
              <w:t>Națională</w:t>
            </w:r>
            <w:proofErr w:type="spellEnd"/>
            <w:r w:rsidRPr="00CF5186">
              <w:rPr>
                <w:rFonts w:ascii="Montserrat Light" w:hAnsi="Montserrat Light"/>
                <w:color w:val="000000" w:themeColor="text1"/>
                <w:sz w:val="22"/>
                <w:szCs w:val="22"/>
              </w:rPr>
              <w:t xml:space="preserve"> de Transplant (ANT), </w:t>
            </w:r>
            <w:proofErr w:type="spellStart"/>
            <w:r w:rsidRPr="00CF5186">
              <w:rPr>
                <w:rFonts w:ascii="Montserrat Light" w:hAnsi="Montserrat Light"/>
                <w:color w:val="000000" w:themeColor="text1"/>
                <w:sz w:val="22"/>
                <w:szCs w:val="22"/>
              </w:rPr>
              <w:t>în</w:t>
            </w:r>
            <w:proofErr w:type="spellEnd"/>
            <w:r w:rsidRPr="00CF5186">
              <w:rPr>
                <w:rFonts w:ascii="Montserrat Light" w:hAnsi="Montserrat Light"/>
                <w:color w:val="000000" w:themeColor="text1"/>
                <w:sz w:val="22"/>
                <w:szCs w:val="22"/>
              </w:rPr>
              <w:t xml:space="preserve"> </w:t>
            </w:r>
            <w:proofErr w:type="spellStart"/>
            <w:r w:rsidRPr="00CF5186">
              <w:rPr>
                <w:rFonts w:ascii="Montserrat Light" w:hAnsi="Montserrat Light"/>
                <w:color w:val="000000" w:themeColor="text1"/>
                <w:sz w:val="22"/>
                <w:szCs w:val="22"/>
              </w:rPr>
              <w:t>conformitate</w:t>
            </w:r>
            <w:proofErr w:type="spellEnd"/>
            <w:r w:rsidRPr="00CF5186">
              <w:rPr>
                <w:rFonts w:ascii="Montserrat Light" w:hAnsi="Montserrat Light"/>
                <w:color w:val="000000" w:themeColor="text1"/>
                <w:sz w:val="22"/>
                <w:szCs w:val="22"/>
              </w:rPr>
              <w:t xml:space="preserve"> cu </w:t>
            </w:r>
            <w:proofErr w:type="spellStart"/>
            <w:r w:rsidRPr="00CF5186">
              <w:rPr>
                <w:rFonts w:ascii="Montserrat Light" w:hAnsi="Montserrat Light"/>
                <w:color w:val="000000" w:themeColor="text1"/>
                <w:sz w:val="22"/>
                <w:szCs w:val="22"/>
              </w:rPr>
              <w:t>prevederile</w:t>
            </w:r>
            <w:proofErr w:type="spellEnd"/>
            <w:r w:rsidRPr="00CF5186">
              <w:rPr>
                <w:rFonts w:ascii="Montserrat Light" w:hAnsi="Montserrat Light"/>
                <w:color w:val="000000" w:themeColor="text1"/>
                <w:sz w:val="22"/>
                <w:szCs w:val="22"/>
              </w:rPr>
              <w:t xml:space="preserve"> </w:t>
            </w:r>
            <w:proofErr w:type="spellStart"/>
            <w:r w:rsidRPr="00CF5186">
              <w:rPr>
                <w:rFonts w:ascii="Montserrat Light" w:hAnsi="Montserrat Light"/>
                <w:color w:val="000000" w:themeColor="text1"/>
                <w:sz w:val="22"/>
                <w:szCs w:val="22"/>
              </w:rPr>
              <w:t>Legii</w:t>
            </w:r>
            <w:proofErr w:type="spellEnd"/>
            <w:r w:rsidRPr="00CF5186">
              <w:rPr>
                <w:rFonts w:ascii="Montserrat Light" w:hAnsi="Montserrat Light"/>
                <w:color w:val="000000" w:themeColor="text1"/>
                <w:sz w:val="22"/>
                <w:szCs w:val="22"/>
              </w:rPr>
              <w:t xml:space="preserve"> nr. 95/2006 </w:t>
            </w:r>
            <w:proofErr w:type="spellStart"/>
            <w:r w:rsidRPr="00CF5186">
              <w:rPr>
                <w:rFonts w:ascii="Montserrat Light" w:hAnsi="Montserrat Light"/>
                <w:color w:val="000000" w:themeColor="text1"/>
                <w:sz w:val="22"/>
                <w:szCs w:val="22"/>
              </w:rPr>
              <w:t>republicată</w:t>
            </w:r>
            <w:proofErr w:type="spellEnd"/>
            <w:r w:rsidRPr="00CF5186">
              <w:rPr>
                <w:rFonts w:ascii="Montserrat Light" w:hAnsi="Montserrat Light"/>
                <w:color w:val="000000" w:themeColor="text1"/>
                <w:sz w:val="22"/>
                <w:szCs w:val="22"/>
              </w:rPr>
              <w:t xml:space="preserve">, cu </w:t>
            </w:r>
            <w:proofErr w:type="spellStart"/>
            <w:r w:rsidRPr="00CF5186">
              <w:rPr>
                <w:rFonts w:ascii="Montserrat Light" w:hAnsi="Montserrat Light"/>
                <w:color w:val="000000" w:themeColor="text1"/>
                <w:sz w:val="22"/>
                <w:szCs w:val="22"/>
              </w:rPr>
              <w:t>modificările</w:t>
            </w:r>
            <w:proofErr w:type="spellEnd"/>
            <w:r w:rsidRPr="00CF5186">
              <w:rPr>
                <w:rFonts w:ascii="Montserrat Light" w:hAnsi="Montserrat Light"/>
                <w:color w:val="000000" w:themeColor="text1"/>
                <w:sz w:val="22"/>
                <w:szCs w:val="22"/>
              </w:rPr>
              <w:t xml:space="preserve"> </w:t>
            </w:r>
            <w:proofErr w:type="spellStart"/>
            <w:r w:rsidRPr="00CF5186">
              <w:rPr>
                <w:rFonts w:ascii="Montserrat Light" w:hAnsi="Montserrat Light"/>
                <w:color w:val="000000" w:themeColor="text1"/>
                <w:sz w:val="22"/>
                <w:szCs w:val="22"/>
              </w:rPr>
              <w:t>și</w:t>
            </w:r>
            <w:proofErr w:type="spellEnd"/>
            <w:r w:rsidRPr="00CF5186">
              <w:rPr>
                <w:rFonts w:ascii="Montserrat Light" w:hAnsi="Montserrat Light"/>
                <w:color w:val="000000" w:themeColor="text1"/>
                <w:sz w:val="22"/>
                <w:szCs w:val="22"/>
              </w:rPr>
              <w:t xml:space="preserve"> </w:t>
            </w:r>
            <w:proofErr w:type="spellStart"/>
            <w:r w:rsidRPr="00CF5186">
              <w:rPr>
                <w:rFonts w:ascii="Montserrat Light" w:hAnsi="Montserrat Light"/>
                <w:color w:val="000000" w:themeColor="text1"/>
                <w:sz w:val="22"/>
                <w:szCs w:val="22"/>
              </w:rPr>
              <w:t>completările</w:t>
            </w:r>
            <w:proofErr w:type="spellEnd"/>
            <w:r w:rsidRPr="00CF5186">
              <w:rPr>
                <w:rFonts w:ascii="Montserrat Light" w:hAnsi="Montserrat Light"/>
                <w:color w:val="000000" w:themeColor="text1"/>
                <w:sz w:val="22"/>
                <w:szCs w:val="22"/>
              </w:rPr>
              <w:t xml:space="preserve"> </w:t>
            </w:r>
            <w:proofErr w:type="spellStart"/>
            <w:r w:rsidRPr="00CF5186">
              <w:rPr>
                <w:rFonts w:ascii="Montserrat Light" w:hAnsi="Montserrat Light"/>
                <w:color w:val="000000" w:themeColor="text1"/>
                <w:sz w:val="22"/>
                <w:szCs w:val="22"/>
              </w:rPr>
              <w:t>ulterioare</w:t>
            </w:r>
            <w:proofErr w:type="spellEnd"/>
            <w:r w:rsidRPr="00CF5186">
              <w:rPr>
                <w:rFonts w:ascii="Montserrat Light" w:hAnsi="Montserrat Light"/>
                <w:color w:val="000000" w:themeColor="text1"/>
                <w:sz w:val="22"/>
                <w:szCs w:val="22"/>
              </w:rPr>
              <w:t xml:space="preserve">- </w:t>
            </w:r>
            <w:proofErr w:type="spellStart"/>
            <w:r w:rsidRPr="00CF5186">
              <w:rPr>
                <w:rFonts w:ascii="Montserrat Light" w:hAnsi="Montserrat Light"/>
                <w:color w:val="000000" w:themeColor="text1"/>
                <w:sz w:val="22"/>
                <w:szCs w:val="22"/>
              </w:rPr>
              <w:t>titlul</w:t>
            </w:r>
            <w:proofErr w:type="spellEnd"/>
            <w:r w:rsidRPr="00CF5186">
              <w:rPr>
                <w:rFonts w:ascii="Montserrat Light" w:hAnsi="Montserrat Light"/>
                <w:color w:val="000000" w:themeColor="text1"/>
                <w:sz w:val="22"/>
                <w:szCs w:val="22"/>
              </w:rPr>
              <w:t xml:space="preserve"> VI</w:t>
            </w:r>
            <w:proofErr w:type="gramStart"/>
            <w:r w:rsidRPr="00CF5186">
              <w:rPr>
                <w:rFonts w:ascii="Montserrat Light" w:hAnsi="Montserrat Light"/>
                <w:color w:val="000000" w:themeColor="text1"/>
                <w:sz w:val="22"/>
                <w:szCs w:val="22"/>
              </w:rPr>
              <w:t>, ”</w:t>
            </w:r>
            <w:proofErr w:type="spellStart"/>
            <w:r w:rsidRPr="00CF5186">
              <w:rPr>
                <w:rFonts w:ascii="Montserrat Light" w:hAnsi="Montserrat Light"/>
                <w:b/>
                <w:bCs/>
                <w:color w:val="000000" w:themeColor="text1"/>
                <w:sz w:val="22"/>
                <w:szCs w:val="22"/>
              </w:rPr>
              <w:t>Efectuarea</w:t>
            </w:r>
            <w:proofErr w:type="spellEnd"/>
            <w:proofErr w:type="gramEnd"/>
            <w:r w:rsidRPr="00CF5186">
              <w:rPr>
                <w:rFonts w:ascii="Montserrat Light" w:hAnsi="Montserrat Light"/>
                <w:b/>
                <w:bCs/>
                <w:color w:val="000000" w:themeColor="text1"/>
                <w:sz w:val="22"/>
                <w:szCs w:val="22"/>
              </w:rPr>
              <w:t xml:space="preserve"> </w:t>
            </w:r>
            <w:proofErr w:type="spellStart"/>
            <w:r w:rsidRPr="00CF5186">
              <w:rPr>
                <w:rFonts w:ascii="Montserrat Light" w:hAnsi="Montserrat Light"/>
                <w:b/>
                <w:bCs/>
                <w:color w:val="000000" w:themeColor="text1"/>
                <w:sz w:val="22"/>
                <w:szCs w:val="22"/>
              </w:rPr>
              <w:t>prelevării</w:t>
            </w:r>
            <w:proofErr w:type="spellEnd"/>
            <w:r w:rsidRPr="00CF5186">
              <w:rPr>
                <w:rFonts w:ascii="Montserrat Light" w:hAnsi="Montserrat Light"/>
                <w:b/>
                <w:bCs/>
                <w:color w:val="000000" w:themeColor="text1"/>
                <w:sz w:val="22"/>
                <w:szCs w:val="22"/>
              </w:rPr>
              <w:t xml:space="preserve"> </w:t>
            </w:r>
            <w:proofErr w:type="spellStart"/>
            <w:r w:rsidRPr="00CF5186">
              <w:rPr>
                <w:rFonts w:ascii="Montserrat Light" w:hAnsi="Montserrat Light"/>
                <w:b/>
                <w:bCs/>
                <w:color w:val="000000" w:themeColor="text1"/>
                <w:sz w:val="22"/>
                <w:szCs w:val="22"/>
              </w:rPr>
              <w:t>și</w:t>
            </w:r>
            <w:proofErr w:type="spellEnd"/>
            <w:r w:rsidRPr="00CF5186">
              <w:rPr>
                <w:rFonts w:ascii="Montserrat Light" w:hAnsi="Montserrat Light"/>
                <w:b/>
                <w:bCs/>
                <w:color w:val="000000" w:themeColor="text1"/>
                <w:sz w:val="22"/>
                <w:szCs w:val="22"/>
              </w:rPr>
              <w:t xml:space="preserve"> </w:t>
            </w:r>
            <w:proofErr w:type="spellStart"/>
            <w:r w:rsidRPr="00CF5186">
              <w:rPr>
                <w:rFonts w:ascii="Montserrat Light" w:hAnsi="Montserrat Light"/>
                <w:b/>
                <w:bCs/>
                <w:color w:val="000000" w:themeColor="text1"/>
                <w:sz w:val="22"/>
                <w:szCs w:val="22"/>
              </w:rPr>
              <w:t>transplantului</w:t>
            </w:r>
            <w:proofErr w:type="spellEnd"/>
            <w:r w:rsidRPr="00CF5186">
              <w:rPr>
                <w:rFonts w:ascii="Montserrat Light" w:hAnsi="Montserrat Light"/>
                <w:b/>
                <w:bCs/>
                <w:color w:val="000000" w:themeColor="text1"/>
                <w:sz w:val="22"/>
                <w:szCs w:val="22"/>
              </w:rPr>
              <w:t xml:space="preserve"> de </w:t>
            </w:r>
            <w:proofErr w:type="spellStart"/>
            <w:r w:rsidRPr="00CF5186">
              <w:rPr>
                <w:rFonts w:ascii="Montserrat Light" w:hAnsi="Montserrat Light"/>
                <w:b/>
                <w:bCs/>
                <w:color w:val="000000" w:themeColor="text1"/>
                <w:sz w:val="22"/>
                <w:szCs w:val="22"/>
              </w:rPr>
              <w:t>organe</w:t>
            </w:r>
            <w:proofErr w:type="spellEnd"/>
            <w:r w:rsidRPr="00CF5186">
              <w:rPr>
                <w:rFonts w:ascii="Montserrat Light" w:hAnsi="Montserrat Light"/>
                <w:b/>
                <w:bCs/>
                <w:color w:val="000000" w:themeColor="text1"/>
                <w:sz w:val="22"/>
                <w:szCs w:val="22"/>
              </w:rPr>
              <w:t xml:space="preserve"> , </w:t>
            </w:r>
            <w:proofErr w:type="spellStart"/>
            <w:r w:rsidRPr="00CF5186">
              <w:rPr>
                <w:rFonts w:ascii="Montserrat Light" w:hAnsi="Montserrat Light"/>
                <w:b/>
                <w:bCs/>
                <w:color w:val="000000" w:themeColor="text1"/>
                <w:sz w:val="22"/>
                <w:szCs w:val="22"/>
              </w:rPr>
              <w:t>țesuturi</w:t>
            </w:r>
            <w:proofErr w:type="spellEnd"/>
            <w:r w:rsidRPr="00CF5186">
              <w:rPr>
                <w:rFonts w:ascii="Montserrat Light" w:hAnsi="Montserrat Light"/>
                <w:b/>
                <w:bCs/>
                <w:color w:val="000000" w:themeColor="text1"/>
                <w:sz w:val="22"/>
                <w:szCs w:val="22"/>
              </w:rPr>
              <w:t xml:space="preserve"> </w:t>
            </w:r>
            <w:proofErr w:type="spellStart"/>
            <w:r w:rsidRPr="00CF5186">
              <w:rPr>
                <w:rFonts w:ascii="Montserrat Light" w:hAnsi="Montserrat Light"/>
                <w:b/>
                <w:bCs/>
                <w:color w:val="000000" w:themeColor="text1"/>
                <w:sz w:val="22"/>
                <w:szCs w:val="22"/>
              </w:rPr>
              <w:t>și</w:t>
            </w:r>
            <w:proofErr w:type="spellEnd"/>
            <w:r w:rsidRPr="00CF5186">
              <w:rPr>
                <w:rFonts w:ascii="Montserrat Light" w:hAnsi="Montserrat Light"/>
                <w:b/>
                <w:bCs/>
                <w:color w:val="000000" w:themeColor="text1"/>
                <w:sz w:val="22"/>
                <w:szCs w:val="22"/>
              </w:rPr>
              <w:t xml:space="preserve"> cellule de origine </w:t>
            </w:r>
            <w:proofErr w:type="spellStart"/>
            <w:r w:rsidRPr="00CF5186">
              <w:rPr>
                <w:rFonts w:ascii="Montserrat Light" w:hAnsi="Montserrat Light"/>
                <w:b/>
                <w:bCs/>
                <w:color w:val="000000" w:themeColor="text1"/>
                <w:sz w:val="22"/>
                <w:szCs w:val="22"/>
              </w:rPr>
              <w:t>umană</w:t>
            </w:r>
            <w:proofErr w:type="spellEnd"/>
            <w:r w:rsidRPr="00CF5186">
              <w:rPr>
                <w:rFonts w:ascii="Montserrat Light" w:hAnsi="Montserrat Light"/>
                <w:b/>
                <w:bCs/>
                <w:color w:val="000000" w:themeColor="text1"/>
                <w:sz w:val="22"/>
                <w:szCs w:val="22"/>
              </w:rPr>
              <w:t xml:space="preserve"> </w:t>
            </w:r>
            <w:proofErr w:type="spellStart"/>
            <w:r w:rsidRPr="00CF5186">
              <w:rPr>
                <w:rFonts w:ascii="Montserrat Light" w:hAnsi="Montserrat Light"/>
                <w:b/>
                <w:bCs/>
                <w:color w:val="000000" w:themeColor="text1"/>
                <w:sz w:val="22"/>
                <w:szCs w:val="22"/>
              </w:rPr>
              <w:t>în</w:t>
            </w:r>
            <w:proofErr w:type="spellEnd"/>
            <w:r w:rsidRPr="00CF5186">
              <w:rPr>
                <w:rFonts w:ascii="Montserrat Light" w:hAnsi="Montserrat Light"/>
                <w:b/>
                <w:bCs/>
                <w:color w:val="000000" w:themeColor="text1"/>
                <w:sz w:val="22"/>
                <w:szCs w:val="22"/>
              </w:rPr>
              <w:t xml:space="preserve"> scop </w:t>
            </w:r>
            <w:proofErr w:type="spellStart"/>
            <w:r w:rsidRPr="00CF5186">
              <w:rPr>
                <w:rFonts w:ascii="Montserrat Light" w:hAnsi="Montserrat Light"/>
                <w:b/>
                <w:bCs/>
                <w:color w:val="000000" w:themeColor="text1"/>
                <w:sz w:val="22"/>
                <w:szCs w:val="22"/>
              </w:rPr>
              <w:t>terapeutic</w:t>
            </w:r>
            <w:proofErr w:type="spellEnd"/>
            <w:r w:rsidRPr="00CF5186">
              <w:rPr>
                <w:rFonts w:ascii="Montserrat Light" w:hAnsi="Montserrat Light"/>
                <w:color w:val="000000" w:themeColor="text1"/>
                <w:sz w:val="22"/>
                <w:szCs w:val="22"/>
              </w:rPr>
              <w:t xml:space="preserve">” </w:t>
            </w:r>
            <w:proofErr w:type="spellStart"/>
            <w:r w:rsidRPr="00CF5186">
              <w:rPr>
                <w:rFonts w:ascii="Montserrat Light" w:hAnsi="Montserrat Light"/>
                <w:color w:val="000000" w:themeColor="text1"/>
                <w:sz w:val="22"/>
                <w:szCs w:val="22"/>
              </w:rPr>
              <w:t>și</w:t>
            </w:r>
            <w:proofErr w:type="spellEnd"/>
            <w:r w:rsidRPr="00CF5186">
              <w:rPr>
                <w:rFonts w:ascii="Montserrat Light" w:hAnsi="Montserrat Light"/>
                <w:color w:val="000000" w:themeColor="text1"/>
                <w:sz w:val="22"/>
                <w:szCs w:val="22"/>
              </w:rPr>
              <w:t xml:space="preserve"> ale </w:t>
            </w:r>
            <w:proofErr w:type="spellStart"/>
            <w:r w:rsidRPr="00CF5186">
              <w:rPr>
                <w:rFonts w:ascii="Montserrat Light" w:hAnsi="Montserrat Light"/>
                <w:color w:val="000000" w:themeColor="text1"/>
                <w:sz w:val="22"/>
                <w:szCs w:val="22"/>
              </w:rPr>
              <w:t>Ordinului</w:t>
            </w:r>
            <w:proofErr w:type="spellEnd"/>
            <w:r w:rsidRPr="00CF5186">
              <w:rPr>
                <w:rFonts w:ascii="Montserrat Light" w:hAnsi="Montserrat Light"/>
                <w:color w:val="000000" w:themeColor="text1"/>
                <w:sz w:val="22"/>
                <w:szCs w:val="22"/>
              </w:rPr>
              <w:t xml:space="preserve"> </w:t>
            </w:r>
            <w:proofErr w:type="spellStart"/>
            <w:r w:rsidRPr="00CF5186">
              <w:rPr>
                <w:rFonts w:ascii="Montserrat Light" w:hAnsi="Montserrat Light"/>
                <w:color w:val="000000" w:themeColor="text1"/>
                <w:sz w:val="22"/>
                <w:szCs w:val="22"/>
              </w:rPr>
              <w:t>Ministrului</w:t>
            </w:r>
            <w:proofErr w:type="spellEnd"/>
            <w:r w:rsidRPr="00CF5186">
              <w:rPr>
                <w:rFonts w:ascii="Montserrat Light" w:hAnsi="Montserrat Light"/>
                <w:color w:val="000000" w:themeColor="text1"/>
                <w:sz w:val="22"/>
                <w:szCs w:val="22"/>
              </w:rPr>
              <w:t xml:space="preserve"> </w:t>
            </w:r>
            <w:proofErr w:type="spellStart"/>
            <w:r w:rsidRPr="00CF5186">
              <w:rPr>
                <w:rFonts w:ascii="Montserrat Light" w:hAnsi="Montserrat Light"/>
                <w:color w:val="000000" w:themeColor="text1"/>
                <w:sz w:val="22"/>
                <w:szCs w:val="22"/>
              </w:rPr>
              <w:t>Sănătății</w:t>
            </w:r>
            <w:proofErr w:type="spellEnd"/>
            <w:r w:rsidRPr="00CF5186">
              <w:rPr>
                <w:rFonts w:ascii="Montserrat Light" w:hAnsi="Montserrat Light"/>
                <w:color w:val="000000" w:themeColor="text1"/>
                <w:sz w:val="22"/>
                <w:szCs w:val="22"/>
              </w:rPr>
              <w:t xml:space="preserve"> nr. 860 /2013 </w:t>
            </w:r>
            <w:r w:rsidRPr="00CF5186">
              <w:rPr>
                <w:rFonts w:ascii="Montserrat Light" w:hAnsi="Montserrat Light"/>
                <w:i/>
                <w:iCs/>
                <w:sz w:val="22"/>
                <w:szCs w:val="22"/>
                <w:lang w:val="ro-RO" w:eastAsia="ro-RO"/>
              </w:rPr>
              <w:t xml:space="preserve">pentru aprobarea criteriilor de acreditare în domeniul transplantului de organe, </w:t>
            </w:r>
            <w:proofErr w:type="spellStart"/>
            <w:r w:rsidRPr="00CF5186">
              <w:rPr>
                <w:rFonts w:ascii="Montserrat Light" w:hAnsi="Montserrat Light"/>
                <w:i/>
                <w:iCs/>
                <w:sz w:val="22"/>
                <w:szCs w:val="22"/>
                <w:lang w:val="ro-RO" w:eastAsia="ro-RO"/>
              </w:rPr>
              <w:t>ţesuturi</w:t>
            </w:r>
            <w:proofErr w:type="spellEnd"/>
            <w:r w:rsidRPr="00CF5186">
              <w:rPr>
                <w:rFonts w:ascii="Montserrat Light" w:hAnsi="Montserrat Light"/>
                <w:i/>
                <w:iCs/>
                <w:sz w:val="22"/>
                <w:szCs w:val="22"/>
                <w:lang w:val="ro-RO" w:eastAsia="ro-RO"/>
              </w:rPr>
              <w:t xml:space="preserve"> </w:t>
            </w:r>
            <w:proofErr w:type="spellStart"/>
            <w:r w:rsidRPr="00CF5186">
              <w:rPr>
                <w:rFonts w:ascii="Montserrat Light" w:hAnsi="Montserrat Light"/>
                <w:i/>
                <w:iCs/>
                <w:sz w:val="22"/>
                <w:szCs w:val="22"/>
                <w:lang w:val="ro-RO" w:eastAsia="ro-RO"/>
              </w:rPr>
              <w:t>şi</w:t>
            </w:r>
            <w:proofErr w:type="spellEnd"/>
            <w:r w:rsidRPr="00CF5186">
              <w:rPr>
                <w:rFonts w:ascii="Montserrat Light" w:hAnsi="Montserrat Light"/>
                <w:i/>
                <w:iCs/>
                <w:sz w:val="22"/>
                <w:szCs w:val="22"/>
                <w:lang w:val="ro-RO" w:eastAsia="ro-RO"/>
              </w:rPr>
              <w:t xml:space="preserve"> celule de origine umană</w:t>
            </w:r>
          </w:p>
          <w:p w14:paraId="39351747" w14:textId="77777777" w:rsidR="005F51AC" w:rsidRPr="00CF5186" w:rsidRDefault="005F51AC" w:rsidP="00ED4AF3">
            <w:pPr>
              <w:spacing w:line="240" w:lineRule="auto"/>
              <w:contextualSpacing/>
              <w:jc w:val="both"/>
              <w:rPr>
                <w:rFonts w:ascii="Montserrat Light" w:hAnsi="Montserrat Light"/>
                <w:b/>
                <w:bCs/>
                <w:color w:val="000000" w:themeColor="text1"/>
              </w:rPr>
            </w:pPr>
            <w:r w:rsidRPr="00CF5186">
              <w:rPr>
                <w:rFonts w:ascii="Montserrat Light" w:hAnsi="Montserrat Light"/>
                <w:b/>
                <w:bCs/>
                <w:color w:val="000000" w:themeColor="text1"/>
              </w:rPr>
              <w:t>c)</w:t>
            </w:r>
            <w:r w:rsidRPr="00CF5186">
              <w:rPr>
                <w:rFonts w:ascii="Montserrat Light" w:hAnsi="Montserrat Light"/>
                <w:color w:val="000000" w:themeColor="text1"/>
              </w:rPr>
              <w:t xml:space="preserve"> </w:t>
            </w:r>
            <w:r w:rsidRPr="00CF5186">
              <w:rPr>
                <w:rFonts w:ascii="Montserrat Light" w:hAnsi="Montserrat Light"/>
                <w:b/>
                <w:bCs/>
                <w:color w:val="000000" w:themeColor="text1"/>
              </w:rPr>
              <w:t xml:space="preserve">Centru de </w:t>
            </w:r>
            <w:proofErr w:type="spellStart"/>
            <w:r w:rsidRPr="00CF5186">
              <w:rPr>
                <w:rFonts w:ascii="Montserrat Light" w:hAnsi="Montserrat Light"/>
                <w:b/>
                <w:bCs/>
                <w:color w:val="000000" w:themeColor="text1"/>
              </w:rPr>
              <w:t>expertiză</w:t>
            </w:r>
            <w:proofErr w:type="spellEnd"/>
            <w:r w:rsidRPr="00CF5186">
              <w:rPr>
                <w:rFonts w:ascii="Montserrat Light" w:hAnsi="Montserrat Light"/>
                <w:b/>
                <w:bCs/>
                <w:color w:val="000000" w:themeColor="text1"/>
              </w:rPr>
              <w:t xml:space="preserve"> pentru </w:t>
            </w:r>
            <w:proofErr w:type="spellStart"/>
            <w:r w:rsidRPr="00CF5186">
              <w:rPr>
                <w:rFonts w:ascii="Montserrat Light" w:hAnsi="Montserrat Light"/>
                <w:b/>
                <w:bCs/>
                <w:color w:val="000000" w:themeColor="text1"/>
              </w:rPr>
              <w:t>boli</w:t>
            </w:r>
            <w:proofErr w:type="spellEnd"/>
            <w:r w:rsidRPr="00CF5186">
              <w:rPr>
                <w:rFonts w:ascii="Montserrat Light" w:hAnsi="Montserrat Light"/>
                <w:b/>
                <w:bCs/>
                <w:color w:val="000000" w:themeColor="text1"/>
              </w:rPr>
              <w:t xml:space="preserve"> rare </w:t>
            </w:r>
            <w:proofErr w:type="spellStart"/>
            <w:r w:rsidRPr="00CF5186">
              <w:rPr>
                <w:rFonts w:ascii="Montserrat Light" w:hAnsi="Montserrat Light"/>
                <w:b/>
                <w:bCs/>
                <w:color w:val="000000" w:themeColor="text1"/>
              </w:rPr>
              <w:t>în</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domeniul</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bolilor</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hepatice</w:t>
            </w:r>
            <w:proofErr w:type="spellEnd"/>
            <w:r w:rsidRPr="00CF5186">
              <w:rPr>
                <w:rFonts w:ascii="Montserrat Light" w:hAnsi="Montserrat Light"/>
                <w:b/>
                <w:bCs/>
                <w:color w:val="000000" w:themeColor="text1"/>
              </w:rPr>
              <w:t xml:space="preserve"> </w:t>
            </w:r>
            <w:proofErr w:type="spellStart"/>
            <w:r w:rsidRPr="00CF5186">
              <w:rPr>
                <w:rFonts w:ascii="Montserrat Light" w:hAnsi="Montserrat Light"/>
                <w:b/>
                <w:bCs/>
                <w:color w:val="000000" w:themeColor="text1"/>
              </w:rPr>
              <w:t>pediatrice</w:t>
            </w:r>
            <w:proofErr w:type="spellEnd"/>
            <w:r w:rsidRPr="00CF5186">
              <w:rPr>
                <w:rFonts w:ascii="Montserrat Light" w:hAnsi="Montserrat Light"/>
                <w:b/>
                <w:bCs/>
                <w:color w:val="000000" w:themeColor="text1"/>
              </w:rPr>
              <w:t xml:space="preserve"> rare.</w:t>
            </w:r>
          </w:p>
          <w:p w14:paraId="44CACE5E" w14:textId="77777777" w:rsidR="005F51AC" w:rsidRPr="00CF5186" w:rsidRDefault="005F51AC" w:rsidP="00ED4AF3">
            <w:pPr>
              <w:spacing w:line="240" w:lineRule="auto"/>
              <w:contextualSpacing/>
              <w:jc w:val="both"/>
              <w:rPr>
                <w:rFonts w:ascii="Montserrat Light" w:hAnsi="Montserrat Light"/>
                <w:color w:val="000000" w:themeColor="text1"/>
              </w:rPr>
            </w:pPr>
            <w:proofErr w:type="spellStart"/>
            <w:r w:rsidRPr="00CF5186">
              <w:rPr>
                <w:rFonts w:ascii="Montserrat Light" w:hAnsi="Montserrat Light"/>
                <w:color w:val="000000" w:themeColor="text1"/>
              </w:rPr>
              <w:t>Necesitatea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înființării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unui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astfel</w:t>
            </w:r>
            <w:proofErr w:type="spellEnd"/>
            <w:r w:rsidRPr="00CF5186">
              <w:rPr>
                <w:rFonts w:ascii="Montserrat Light" w:hAnsi="Montserrat Light"/>
                <w:color w:val="000000" w:themeColor="text1"/>
              </w:rPr>
              <w:t xml:space="preserve"> de </w:t>
            </w:r>
            <w:proofErr w:type="spellStart"/>
            <w:r w:rsidRPr="00CF5186">
              <w:rPr>
                <w:rFonts w:ascii="Montserrat Light" w:hAnsi="Montserrat Light"/>
                <w:color w:val="000000" w:themeColor="text1"/>
              </w:rPr>
              <w:t>centru</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este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justificată</w:t>
            </w:r>
            <w:proofErr w:type="spellEnd"/>
            <w:r w:rsidRPr="00CF5186">
              <w:rPr>
                <w:rFonts w:ascii="Montserrat Light" w:hAnsi="Montserrat Light"/>
                <w:color w:val="000000" w:themeColor="text1"/>
              </w:rPr>
              <w:t xml:space="preserve"> de </w:t>
            </w:r>
            <w:proofErr w:type="spellStart"/>
            <w:r w:rsidRPr="00CF5186">
              <w:rPr>
                <w:rFonts w:ascii="Montserrat Light" w:hAnsi="Montserrat Light"/>
                <w:color w:val="000000" w:themeColor="text1"/>
              </w:rPr>
              <w:t>următoarele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argumente</w:t>
            </w:r>
            <w:proofErr w:type="spellEnd"/>
            <w:r w:rsidRPr="00CF5186">
              <w:rPr>
                <w:rFonts w:ascii="Montserrat Light" w:hAnsi="Montserrat Light"/>
                <w:color w:val="000000" w:themeColor="text1"/>
              </w:rPr>
              <w:t xml:space="preserve"> de </w:t>
            </w:r>
            <w:proofErr w:type="spellStart"/>
            <w:r w:rsidRPr="00CF5186">
              <w:rPr>
                <w:rFonts w:ascii="Montserrat Light" w:hAnsi="Montserrat Light"/>
                <w:color w:val="000000" w:themeColor="text1"/>
              </w:rPr>
              <w:t>ordin</w:t>
            </w:r>
            <w:proofErr w:type="spellEnd"/>
            <w:r w:rsidRPr="00CF5186">
              <w:rPr>
                <w:rFonts w:ascii="Montserrat Light" w:hAnsi="Montserrat Light"/>
                <w:color w:val="000000" w:themeColor="text1"/>
              </w:rPr>
              <w:t xml:space="preserve"> medical:</w:t>
            </w:r>
          </w:p>
          <w:p w14:paraId="335BC23E" w14:textId="77777777" w:rsidR="005F51AC" w:rsidRPr="00CF5186" w:rsidRDefault="005F51AC" w:rsidP="00ED4AF3">
            <w:pPr>
              <w:spacing w:line="240" w:lineRule="auto"/>
              <w:contextualSpacing/>
              <w:jc w:val="both"/>
              <w:rPr>
                <w:rFonts w:ascii="Montserrat Light" w:hAnsi="Montserrat Light"/>
                <w:color w:val="000000" w:themeColor="text1"/>
              </w:rPr>
            </w:pPr>
            <w:r w:rsidRPr="00CF5186">
              <w:rPr>
                <w:rFonts w:ascii="Montserrat Light" w:hAnsi="Montserrat Light"/>
                <w:color w:val="000000" w:themeColor="text1"/>
              </w:rPr>
              <w:t>-</w:t>
            </w:r>
            <w:proofErr w:type="spellStart"/>
            <w:r w:rsidRPr="00CF5186">
              <w:rPr>
                <w:rFonts w:ascii="Montserrat Light" w:hAnsi="Montserrat Light"/>
                <w:color w:val="000000" w:themeColor="text1"/>
              </w:rPr>
              <w:t>numărul</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pacienților</w:t>
            </w:r>
            <w:proofErr w:type="spellEnd"/>
            <w:r w:rsidRPr="00CF5186">
              <w:rPr>
                <w:rFonts w:ascii="Montserrat Light" w:hAnsi="Montserrat Light"/>
                <w:color w:val="000000" w:themeColor="text1"/>
              </w:rPr>
              <w:t xml:space="preserve"> cu </w:t>
            </w:r>
            <w:proofErr w:type="spellStart"/>
            <w:r w:rsidRPr="00CF5186">
              <w:rPr>
                <w:rFonts w:ascii="Montserrat Light" w:hAnsi="Montserrat Light"/>
                <w:color w:val="000000" w:themeColor="text1"/>
              </w:rPr>
              <w:t>aceste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boli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este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subestimat</w:t>
            </w:r>
            <w:proofErr w:type="spellEnd"/>
            <w:r w:rsidRPr="00CF5186">
              <w:rPr>
                <w:rFonts w:ascii="Montserrat Light" w:hAnsi="Montserrat Light"/>
                <w:color w:val="000000" w:themeColor="text1"/>
              </w:rPr>
              <w:t xml:space="preserve">;  </w:t>
            </w:r>
          </w:p>
          <w:p w14:paraId="6237930C" w14:textId="77777777" w:rsidR="005F51AC" w:rsidRPr="00CF5186" w:rsidRDefault="005F51AC" w:rsidP="00ED4AF3">
            <w:pPr>
              <w:spacing w:line="240" w:lineRule="auto"/>
              <w:contextualSpacing/>
              <w:jc w:val="both"/>
              <w:rPr>
                <w:rFonts w:ascii="Montserrat Light" w:hAnsi="Montserrat Light"/>
                <w:color w:val="000000" w:themeColor="text1"/>
              </w:rPr>
            </w:pPr>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lipsa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raportării</w:t>
            </w:r>
            <w:proofErr w:type="spellEnd"/>
            <w:r w:rsidRPr="00CF5186">
              <w:rPr>
                <w:rFonts w:ascii="Montserrat Light" w:hAnsi="Montserrat Light"/>
                <w:color w:val="000000" w:themeColor="text1"/>
              </w:rPr>
              <w:t xml:space="preserve"> </w:t>
            </w:r>
            <w:proofErr w:type="spellStart"/>
            <w:proofErr w:type="gramStart"/>
            <w:r w:rsidRPr="00CF5186">
              <w:rPr>
                <w:rFonts w:ascii="Montserrat Light" w:hAnsi="Montserrat Light"/>
                <w:color w:val="000000" w:themeColor="text1"/>
              </w:rPr>
              <w:t>cazurilor</w:t>
            </w:r>
            <w:proofErr w:type="spellEnd"/>
            <w:r w:rsidRPr="00CF5186">
              <w:rPr>
                <w:rFonts w:ascii="Montserrat Light" w:hAnsi="Montserrat Light"/>
                <w:color w:val="000000" w:themeColor="text1"/>
              </w:rPr>
              <w:t xml:space="preserve"> ;</w:t>
            </w:r>
            <w:proofErr w:type="gramEnd"/>
            <w:r w:rsidRPr="00CF5186">
              <w:rPr>
                <w:rFonts w:ascii="Montserrat Light" w:hAnsi="Montserrat Light"/>
                <w:color w:val="000000" w:themeColor="text1"/>
              </w:rPr>
              <w:t xml:space="preserve">  </w:t>
            </w:r>
          </w:p>
          <w:p w14:paraId="09111AFD" w14:textId="77777777" w:rsidR="005F51AC" w:rsidRPr="00CF5186" w:rsidRDefault="005F51AC" w:rsidP="00ED4AF3">
            <w:pPr>
              <w:spacing w:line="240" w:lineRule="auto"/>
              <w:contextualSpacing/>
              <w:jc w:val="both"/>
              <w:rPr>
                <w:rFonts w:ascii="Montserrat Light" w:hAnsi="Montserrat Light"/>
                <w:color w:val="000000" w:themeColor="text1"/>
              </w:rPr>
            </w:pPr>
            <w:r w:rsidRPr="00CF5186">
              <w:rPr>
                <w:rFonts w:ascii="Montserrat Light" w:hAnsi="Montserrat Light"/>
                <w:color w:val="000000" w:themeColor="text1"/>
              </w:rPr>
              <w:t>-</w:t>
            </w:r>
            <w:proofErr w:type="spellStart"/>
            <w:r w:rsidRPr="00CF5186">
              <w:rPr>
                <w:rFonts w:ascii="Montserrat Light" w:hAnsi="Montserrat Light"/>
                <w:color w:val="000000" w:themeColor="text1"/>
              </w:rPr>
              <w:t>lipsa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unor</w:t>
            </w:r>
            <w:proofErr w:type="spellEnd"/>
            <w:r w:rsidRPr="00CF5186">
              <w:rPr>
                <w:rFonts w:ascii="Montserrat Light" w:hAnsi="Montserrat Light"/>
                <w:color w:val="000000" w:themeColor="text1"/>
              </w:rPr>
              <w:t xml:space="preserve"> Registre </w:t>
            </w:r>
            <w:proofErr w:type="spellStart"/>
            <w:r w:rsidRPr="00CF5186">
              <w:rPr>
                <w:rFonts w:ascii="Montserrat Light" w:hAnsi="Montserrat Light"/>
                <w:color w:val="000000" w:themeColor="text1"/>
              </w:rPr>
              <w:t>naționale</w:t>
            </w:r>
            <w:proofErr w:type="spellEnd"/>
            <w:r w:rsidRPr="00CF5186">
              <w:rPr>
                <w:rFonts w:ascii="Montserrat Light" w:hAnsi="Montserrat Light"/>
                <w:color w:val="000000" w:themeColor="text1"/>
              </w:rPr>
              <w:t xml:space="preserve"> pentru </w:t>
            </w:r>
            <w:proofErr w:type="spellStart"/>
            <w:r w:rsidRPr="00CF5186">
              <w:rPr>
                <w:rFonts w:ascii="Montserrat Light" w:hAnsi="Montserrat Light"/>
                <w:color w:val="000000" w:themeColor="text1"/>
              </w:rPr>
              <w:t>bolile</w:t>
            </w:r>
            <w:proofErr w:type="spellEnd"/>
            <w:r w:rsidRPr="00CF5186">
              <w:rPr>
                <w:rFonts w:ascii="Montserrat Light" w:hAnsi="Montserrat Light"/>
                <w:color w:val="000000" w:themeColor="text1"/>
              </w:rPr>
              <w:t xml:space="preserve"> </w:t>
            </w:r>
            <w:proofErr w:type="gramStart"/>
            <w:r w:rsidRPr="00CF5186">
              <w:rPr>
                <w:rFonts w:ascii="Montserrat Light" w:hAnsi="Montserrat Light"/>
                <w:color w:val="000000" w:themeColor="text1"/>
              </w:rPr>
              <w:t>rare ;</w:t>
            </w:r>
            <w:proofErr w:type="gramEnd"/>
          </w:p>
          <w:p w14:paraId="70451767" w14:textId="77777777" w:rsidR="005F51AC" w:rsidRPr="00CF5186" w:rsidRDefault="005F51AC" w:rsidP="00ED4AF3">
            <w:pPr>
              <w:spacing w:line="240" w:lineRule="auto"/>
              <w:contextualSpacing/>
              <w:jc w:val="both"/>
              <w:rPr>
                <w:rFonts w:ascii="Montserrat Light" w:hAnsi="Montserrat Light"/>
                <w:color w:val="000000" w:themeColor="text1"/>
              </w:rPr>
            </w:pPr>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lipsa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unei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rețele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eficiente</w:t>
            </w:r>
            <w:proofErr w:type="spellEnd"/>
            <w:r w:rsidRPr="00CF5186">
              <w:rPr>
                <w:rFonts w:ascii="Montserrat Light" w:hAnsi="Montserrat Light"/>
                <w:color w:val="000000" w:themeColor="text1"/>
              </w:rPr>
              <w:t xml:space="preserve"> de centre </w:t>
            </w:r>
            <w:proofErr w:type="spellStart"/>
            <w:r w:rsidRPr="00CF5186">
              <w:rPr>
                <w:rFonts w:ascii="Montserrat Light" w:hAnsi="Montserrat Light"/>
                <w:color w:val="000000" w:themeColor="text1"/>
              </w:rPr>
              <w:t>medicale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specializate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diagnosticul</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tratamentul</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și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urmarirea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acestor</w:t>
            </w:r>
            <w:proofErr w:type="spellEnd"/>
            <w:r w:rsidRPr="00CF5186">
              <w:rPr>
                <w:rFonts w:ascii="Montserrat Light" w:hAnsi="Montserrat Light"/>
                <w:color w:val="000000" w:themeColor="text1"/>
              </w:rPr>
              <w:t xml:space="preserve"> </w:t>
            </w:r>
            <w:proofErr w:type="spellStart"/>
            <w:proofErr w:type="gramStart"/>
            <w:r w:rsidRPr="00CF5186">
              <w:rPr>
                <w:rFonts w:ascii="Montserrat Light" w:hAnsi="Montserrat Light"/>
                <w:color w:val="000000" w:themeColor="text1"/>
              </w:rPr>
              <w:t>pacienți</w:t>
            </w:r>
            <w:proofErr w:type="spellEnd"/>
            <w:r w:rsidRPr="00CF5186">
              <w:rPr>
                <w:rFonts w:ascii="Montserrat Light" w:hAnsi="Montserrat Light"/>
                <w:color w:val="000000" w:themeColor="text1"/>
              </w:rPr>
              <w:t xml:space="preserve"> ;</w:t>
            </w:r>
            <w:proofErr w:type="gramEnd"/>
          </w:p>
          <w:p w14:paraId="259FACCD" w14:textId="77777777" w:rsidR="005F51AC" w:rsidRPr="00CF5186" w:rsidRDefault="005F51AC" w:rsidP="00ED4AF3">
            <w:pPr>
              <w:spacing w:line="240" w:lineRule="auto"/>
              <w:contextualSpacing/>
              <w:jc w:val="both"/>
              <w:rPr>
                <w:rFonts w:ascii="Montserrat Light" w:hAnsi="Montserrat Light"/>
                <w:color w:val="000000" w:themeColor="text1"/>
              </w:rPr>
            </w:pPr>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organizațiile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pacienților</w:t>
            </w:r>
            <w:proofErr w:type="spellEnd"/>
            <w:r w:rsidRPr="00CF5186">
              <w:rPr>
                <w:rFonts w:ascii="Montserrat Light" w:hAnsi="Montserrat Light"/>
                <w:color w:val="000000" w:themeColor="text1"/>
              </w:rPr>
              <w:t xml:space="preserve"> nu sunt/ nu sunt </w:t>
            </w:r>
            <w:proofErr w:type="spellStart"/>
            <w:r w:rsidRPr="00CF5186">
              <w:rPr>
                <w:rFonts w:ascii="Montserrat Light" w:hAnsi="Montserrat Light"/>
                <w:color w:val="000000" w:themeColor="text1"/>
              </w:rPr>
              <w:t>foarte</w:t>
            </w:r>
            <w:proofErr w:type="spellEnd"/>
            <w:r w:rsidRPr="00CF5186">
              <w:rPr>
                <w:rFonts w:ascii="Montserrat Light" w:hAnsi="Montserrat Light"/>
                <w:color w:val="000000" w:themeColor="text1"/>
              </w:rPr>
              <w:t xml:space="preserve"> active </w:t>
            </w:r>
            <w:proofErr w:type="spellStart"/>
            <w:r w:rsidRPr="00CF5186">
              <w:rPr>
                <w:rFonts w:ascii="Montserrat Light" w:hAnsi="Montserrat Light"/>
                <w:color w:val="000000" w:themeColor="text1"/>
              </w:rPr>
              <w:t>în</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domeniul</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bolilor</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hepatice</w:t>
            </w:r>
            <w:proofErr w:type="spellEnd"/>
            <w:r w:rsidRPr="00CF5186">
              <w:rPr>
                <w:rFonts w:ascii="Montserrat Light" w:hAnsi="Montserrat Light"/>
                <w:color w:val="000000" w:themeColor="text1"/>
              </w:rPr>
              <w:t xml:space="preserve"> </w:t>
            </w:r>
            <w:proofErr w:type="spellStart"/>
            <w:proofErr w:type="gramStart"/>
            <w:r w:rsidRPr="00CF5186">
              <w:rPr>
                <w:rFonts w:ascii="Montserrat Light" w:hAnsi="Montserrat Light"/>
                <w:color w:val="000000" w:themeColor="text1"/>
              </w:rPr>
              <w:t>pediatrice</w:t>
            </w:r>
            <w:proofErr w:type="spellEnd"/>
            <w:r w:rsidRPr="00CF5186">
              <w:rPr>
                <w:rFonts w:ascii="Montserrat Light" w:hAnsi="Montserrat Light"/>
                <w:color w:val="000000" w:themeColor="text1"/>
              </w:rPr>
              <w:t xml:space="preserve"> ;</w:t>
            </w:r>
            <w:proofErr w:type="gramEnd"/>
          </w:p>
          <w:p w14:paraId="79B4FAFA" w14:textId="77777777" w:rsidR="005F51AC" w:rsidRPr="00CF5186" w:rsidRDefault="005F51AC" w:rsidP="00ED4AF3">
            <w:pPr>
              <w:spacing w:line="240" w:lineRule="auto"/>
              <w:contextualSpacing/>
              <w:jc w:val="both"/>
              <w:rPr>
                <w:rFonts w:ascii="Montserrat Light" w:hAnsi="Montserrat Light"/>
                <w:color w:val="000000" w:themeColor="text1"/>
              </w:rPr>
            </w:pPr>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probleme</w:t>
            </w:r>
            <w:proofErr w:type="spellEnd"/>
            <w:r w:rsidRPr="00CF5186">
              <w:rPr>
                <w:rFonts w:ascii="Montserrat Light" w:hAnsi="Montserrat Light"/>
                <w:color w:val="000000" w:themeColor="text1"/>
              </w:rPr>
              <w:t xml:space="preserve"> legate de </w:t>
            </w:r>
            <w:proofErr w:type="spellStart"/>
            <w:r w:rsidRPr="00CF5186">
              <w:rPr>
                <w:rFonts w:ascii="Montserrat Light" w:hAnsi="Montserrat Light"/>
                <w:color w:val="000000" w:themeColor="text1"/>
              </w:rPr>
              <w:t>accesul</w:t>
            </w:r>
            <w:proofErr w:type="spellEnd"/>
            <w:r w:rsidRPr="00CF5186">
              <w:rPr>
                <w:rFonts w:ascii="Montserrat Light" w:hAnsi="Montserrat Light"/>
                <w:color w:val="000000" w:themeColor="text1"/>
              </w:rPr>
              <w:t xml:space="preserve"> la </w:t>
            </w:r>
            <w:proofErr w:type="spellStart"/>
            <w:r w:rsidRPr="00CF5186">
              <w:rPr>
                <w:rFonts w:ascii="Montserrat Light" w:hAnsi="Montserrat Light"/>
                <w:color w:val="000000" w:themeColor="text1"/>
              </w:rPr>
              <w:t>tratamente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medicamente</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orfane</w:t>
            </w:r>
            <w:proofErr w:type="spellEnd"/>
            <w:proofErr w:type="gramStart"/>
            <w:r w:rsidRPr="00CF5186">
              <w:rPr>
                <w:rFonts w:ascii="Montserrat Light" w:hAnsi="Montserrat Light"/>
                <w:color w:val="000000" w:themeColor="text1"/>
              </w:rPr>
              <w:t>) ;</w:t>
            </w:r>
            <w:proofErr w:type="gramEnd"/>
          </w:p>
          <w:p w14:paraId="2F0D461A" w14:textId="77777777" w:rsidR="005F51AC" w:rsidRPr="00CF5186" w:rsidRDefault="005F51AC" w:rsidP="00ED4AF3">
            <w:pPr>
              <w:spacing w:line="240" w:lineRule="auto"/>
              <w:jc w:val="both"/>
              <w:rPr>
                <w:rFonts w:ascii="Montserrat Light" w:hAnsi="Montserrat Light"/>
                <w:iCs/>
                <w:color w:val="000000" w:themeColor="text1"/>
                <w:lang w:eastAsia="ro-RO"/>
              </w:rPr>
            </w:pPr>
            <w:r w:rsidRPr="00CF5186">
              <w:rPr>
                <w:rFonts w:ascii="Montserrat Light" w:hAnsi="Montserrat Light"/>
                <w:b/>
                <w:bCs/>
                <w:color w:val="000000" w:themeColor="text1"/>
              </w:rPr>
              <w:t>d</w:t>
            </w:r>
            <w:r w:rsidRPr="00CF5186">
              <w:rPr>
                <w:rFonts w:ascii="Montserrat Light" w:hAnsi="Montserrat Light"/>
                <w:color w:val="000000" w:themeColor="text1"/>
              </w:rPr>
              <w:t>)</w:t>
            </w:r>
            <w:proofErr w:type="spellStart"/>
            <w:r w:rsidRPr="00CF5186">
              <w:rPr>
                <w:rFonts w:ascii="Montserrat Light" w:hAnsi="Montserrat Light"/>
                <w:b/>
                <w:bCs/>
                <w:color w:val="000000" w:themeColor="text1"/>
              </w:rPr>
              <w:t>Compartiment</w:t>
            </w:r>
            <w:proofErr w:type="spellEnd"/>
            <w:r w:rsidRPr="00CF5186">
              <w:rPr>
                <w:rFonts w:ascii="Montserrat Light" w:hAnsi="Montserrat Light"/>
                <w:b/>
                <w:bCs/>
                <w:color w:val="000000" w:themeColor="text1"/>
              </w:rPr>
              <w:t xml:space="preserve"> de </w:t>
            </w:r>
            <w:proofErr w:type="spellStart"/>
            <w:r w:rsidRPr="00CF5186">
              <w:rPr>
                <w:rFonts w:ascii="Montserrat Light" w:hAnsi="Montserrat Light"/>
                <w:b/>
                <w:bCs/>
                <w:color w:val="000000" w:themeColor="text1"/>
              </w:rPr>
              <w:t>Psihologie</w:t>
            </w:r>
            <w:proofErr w:type="spellEnd"/>
            <w:r w:rsidRPr="00CF5186">
              <w:rPr>
                <w:rFonts w:ascii="Montserrat Light" w:hAnsi="Montserrat Light"/>
                <w:color w:val="000000" w:themeColor="text1"/>
              </w:rPr>
              <w:t xml:space="preserve"> are ca scop </w:t>
            </w:r>
            <w:proofErr w:type="spellStart"/>
            <w:r w:rsidRPr="00CF5186">
              <w:rPr>
                <w:rFonts w:ascii="Montserrat Light" w:hAnsi="Montserrat Light"/>
                <w:color w:val="000000" w:themeColor="text1"/>
              </w:rPr>
              <w:t>centralizarea</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activității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psihologilor</w:t>
            </w:r>
            <w:proofErr w:type="spellEnd"/>
            <w:r w:rsidRPr="00CF5186">
              <w:rPr>
                <w:rFonts w:ascii="Montserrat Light" w:hAnsi="Montserrat Light"/>
                <w:color w:val="000000" w:themeColor="text1"/>
              </w:rPr>
              <w:t xml:space="preserve"> de la </w:t>
            </w:r>
            <w:proofErr w:type="spellStart"/>
            <w:r w:rsidRPr="00CF5186">
              <w:rPr>
                <w:rFonts w:ascii="Montserrat Light" w:hAnsi="Montserrat Light"/>
                <w:color w:val="000000" w:themeColor="text1"/>
              </w:rPr>
              <w:t>nivelul</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unității</w:t>
            </w:r>
            <w:proofErr w:type="spellEnd"/>
            <w:r w:rsidRPr="00CF5186">
              <w:rPr>
                <w:rFonts w:ascii="Montserrat Light" w:hAnsi="Montserrat Light"/>
                <w:color w:val="000000" w:themeColor="text1"/>
              </w:rPr>
              <w:t xml:space="preserve"> </w:t>
            </w:r>
            <w:proofErr w:type="spellStart"/>
            <w:r w:rsidRPr="00CF5186">
              <w:rPr>
                <w:rFonts w:ascii="Montserrat Light" w:hAnsi="Montserrat Light"/>
                <w:color w:val="000000" w:themeColor="text1"/>
              </w:rPr>
              <w:t>sanitare</w:t>
            </w:r>
            <w:proofErr w:type="spellEnd"/>
            <w:r w:rsidRPr="00CF5186">
              <w:rPr>
                <w:rFonts w:ascii="Montserrat Light" w:hAnsi="Montserrat Light"/>
                <w:color w:val="000000" w:themeColor="text1"/>
              </w:rPr>
              <w:t>;</w:t>
            </w:r>
          </w:p>
          <w:p w14:paraId="2B4721E6" w14:textId="77777777" w:rsidR="005F51AC" w:rsidRPr="00CF5186" w:rsidRDefault="005F51AC" w:rsidP="00ED4AF3">
            <w:pPr>
              <w:spacing w:line="240" w:lineRule="auto"/>
              <w:jc w:val="both"/>
              <w:rPr>
                <w:rFonts w:ascii="Montserrat Light" w:hAnsi="Montserrat Light"/>
                <w:iCs/>
                <w:color w:val="000000" w:themeColor="text1"/>
                <w:lang w:val="ro-RO" w:eastAsia="ro-RO"/>
              </w:rPr>
            </w:pPr>
            <w:r w:rsidRPr="00CF5186">
              <w:rPr>
                <w:rFonts w:ascii="Montserrat Light" w:hAnsi="Montserrat Light"/>
                <w:iCs/>
                <w:color w:val="000000" w:themeColor="text1"/>
                <w:lang w:val="ro-RO" w:eastAsia="ro-RO"/>
              </w:rPr>
              <w:t>Toate aceste modificări sunt specificate  și în cuprinsul regulamentului de organizare și funcționare al spitalului.</w:t>
            </w:r>
          </w:p>
        </w:tc>
      </w:tr>
      <w:tr w:rsidR="005F51AC" w:rsidRPr="00CF5186" w14:paraId="13CD8735" w14:textId="77777777" w:rsidTr="00ED4AF3">
        <w:tc>
          <w:tcPr>
            <w:tcW w:w="9634" w:type="dxa"/>
            <w:gridSpan w:val="4"/>
          </w:tcPr>
          <w:p w14:paraId="19CE20D0" w14:textId="77777777" w:rsidR="005F51AC" w:rsidRPr="00CF5186" w:rsidRDefault="005F51AC" w:rsidP="00ED4AF3">
            <w:pPr>
              <w:spacing w:line="240" w:lineRule="auto"/>
              <w:jc w:val="both"/>
              <w:rPr>
                <w:rFonts w:ascii="Montserrat Light" w:hAnsi="Montserrat Light"/>
                <w:b/>
                <w:i/>
                <w:iCs/>
                <w:color w:val="000000" w:themeColor="text1"/>
                <w:lang w:val="en-US" w:eastAsia="ro-RO"/>
              </w:rPr>
            </w:pPr>
            <w:proofErr w:type="spellStart"/>
            <w:r w:rsidRPr="00CF5186">
              <w:rPr>
                <w:rFonts w:ascii="Montserrat Light" w:hAnsi="Montserrat Light"/>
                <w:b/>
                <w:bCs/>
                <w:i/>
                <w:iCs/>
                <w:color w:val="000000" w:themeColor="text1"/>
                <w:lang w:val="en-US" w:eastAsia="ro-RO"/>
              </w:rPr>
              <w:t>Secțiunea</w:t>
            </w:r>
            <w:proofErr w:type="spellEnd"/>
            <w:r w:rsidRPr="00CF5186">
              <w:rPr>
                <w:rFonts w:ascii="Montserrat Light" w:hAnsi="Montserrat Light"/>
                <w:b/>
                <w:bCs/>
                <w:i/>
                <w:iCs/>
                <w:color w:val="000000" w:themeColor="text1"/>
                <w:lang w:val="en-US" w:eastAsia="ro-RO"/>
              </w:rPr>
              <w:t xml:space="preserve"> a 3-a - </w:t>
            </w:r>
            <w:proofErr w:type="spellStart"/>
            <w:r w:rsidRPr="00CF5186">
              <w:rPr>
                <w:rFonts w:ascii="Montserrat Light" w:hAnsi="Montserrat Light"/>
                <w:b/>
                <w:bCs/>
                <w:i/>
                <w:iCs/>
                <w:color w:val="000000" w:themeColor="text1"/>
                <w:lang w:val="en-US" w:eastAsia="ro-RO"/>
              </w:rPr>
              <w:t>Efecte</w:t>
            </w:r>
            <w:proofErr w:type="spellEnd"/>
            <w:r w:rsidRPr="00CF5186">
              <w:rPr>
                <w:rFonts w:ascii="Montserrat Light" w:hAnsi="Montserrat Light"/>
                <w:b/>
                <w:bCs/>
                <w:i/>
                <w:iCs/>
                <w:color w:val="000000" w:themeColor="text1"/>
                <w:lang w:val="en-US" w:eastAsia="ro-RO"/>
              </w:rPr>
              <w:t xml:space="preserve"> </w:t>
            </w:r>
            <w:proofErr w:type="spellStart"/>
            <w:r w:rsidRPr="00CF5186">
              <w:rPr>
                <w:rFonts w:ascii="Montserrat Light" w:hAnsi="Montserrat Light"/>
                <w:b/>
                <w:bCs/>
                <w:i/>
                <w:iCs/>
                <w:color w:val="000000" w:themeColor="text1"/>
                <w:lang w:val="en-US" w:eastAsia="ro-RO"/>
              </w:rPr>
              <w:t>preconizate</w:t>
            </w:r>
            <w:proofErr w:type="spellEnd"/>
            <w:r w:rsidRPr="00CF5186">
              <w:rPr>
                <w:rFonts w:ascii="Montserrat Light" w:hAnsi="Montserrat Light"/>
                <w:b/>
                <w:bCs/>
                <w:i/>
                <w:iCs/>
                <w:color w:val="000000" w:themeColor="text1"/>
                <w:lang w:val="en-US" w:eastAsia="ro-RO"/>
              </w:rPr>
              <w:t xml:space="preserve"> ale </w:t>
            </w:r>
            <w:proofErr w:type="spellStart"/>
            <w:r w:rsidRPr="00CF5186">
              <w:rPr>
                <w:rFonts w:ascii="Montserrat Light" w:hAnsi="Montserrat Light"/>
                <w:b/>
                <w:bCs/>
                <w:i/>
                <w:iCs/>
                <w:color w:val="000000" w:themeColor="text1"/>
                <w:lang w:val="en-US" w:eastAsia="ro-RO"/>
              </w:rPr>
              <w:t>aplicării</w:t>
            </w:r>
            <w:proofErr w:type="spellEnd"/>
            <w:r w:rsidRPr="00CF5186">
              <w:rPr>
                <w:rFonts w:ascii="Montserrat Light" w:hAnsi="Montserrat Light"/>
                <w:b/>
                <w:bCs/>
                <w:i/>
                <w:iCs/>
                <w:color w:val="000000" w:themeColor="text1"/>
                <w:lang w:val="en-US" w:eastAsia="ro-RO"/>
              </w:rPr>
              <w:t xml:space="preserve"> </w:t>
            </w:r>
            <w:proofErr w:type="spellStart"/>
            <w:r w:rsidRPr="00CF5186">
              <w:rPr>
                <w:rFonts w:ascii="Montserrat Light" w:hAnsi="Montserrat Light"/>
                <w:b/>
                <w:bCs/>
                <w:i/>
                <w:iCs/>
                <w:color w:val="000000" w:themeColor="text1"/>
                <w:lang w:val="en-US" w:eastAsia="ro-RO"/>
              </w:rPr>
              <w:t>actului</w:t>
            </w:r>
            <w:proofErr w:type="spellEnd"/>
            <w:r w:rsidRPr="00CF5186">
              <w:rPr>
                <w:rFonts w:ascii="Montserrat Light" w:hAnsi="Montserrat Light"/>
                <w:b/>
                <w:bCs/>
                <w:i/>
                <w:iCs/>
                <w:color w:val="000000" w:themeColor="text1"/>
                <w:lang w:val="en-US" w:eastAsia="ro-RO"/>
              </w:rPr>
              <w:t xml:space="preserve"> </w:t>
            </w:r>
            <w:proofErr w:type="spellStart"/>
            <w:r w:rsidRPr="00CF5186">
              <w:rPr>
                <w:rFonts w:ascii="Montserrat Light" w:hAnsi="Montserrat Light"/>
                <w:b/>
                <w:bCs/>
                <w:i/>
                <w:iCs/>
                <w:color w:val="000000" w:themeColor="text1"/>
                <w:lang w:val="en-US" w:eastAsia="ro-RO"/>
              </w:rPr>
              <w:t>administrativ</w:t>
            </w:r>
            <w:proofErr w:type="spellEnd"/>
            <w:r w:rsidRPr="00CF5186">
              <w:rPr>
                <w:rFonts w:ascii="Montserrat Light" w:hAnsi="Montserrat Light"/>
                <w:b/>
                <w:bCs/>
                <w:i/>
                <w:iCs/>
                <w:color w:val="000000" w:themeColor="text1"/>
                <w:lang w:val="en-US" w:eastAsia="ro-RO"/>
              </w:rPr>
              <w:t xml:space="preserve"> (</w:t>
            </w:r>
            <w:proofErr w:type="spellStart"/>
            <w:r w:rsidRPr="00CF5186">
              <w:rPr>
                <w:rFonts w:ascii="Montserrat Light" w:hAnsi="Montserrat Light"/>
                <w:b/>
                <w:bCs/>
                <w:i/>
                <w:iCs/>
                <w:color w:val="000000" w:themeColor="text1"/>
                <w:lang w:val="en-US" w:eastAsia="ro-RO"/>
              </w:rPr>
              <w:t>impactul</w:t>
            </w:r>
            <w:proofErr w:type="spellEnd"/>
            <w:r w:rsidRPr="00CF5186">
              <w:rPr>
                <w:rFonts w:ascii="Montserrat Light" w:hAnsi="Montserrat Light"/>
                <w:b/>
                <w:bCs/>
                <w:i/>
                <w:iCs/>
                <w:color w:val="000000" w:themeColor="text1"/>
                <w:lang w:val="en-US" w:eastAsia="ro-RO"/>
              </w:rPr>
              <w:t xml:space="preserve"> </w:t>
            </w:r>
            <w:proofErr w:type="spellStart"/>
            <w:r w:rsidRPr="00CF5186">
              <w:rPr>
                <w:rFonts w:ascii="Montserrat Light" w:hAnsi="Montserrat Light"/>
                <w:b/>
                <w:bCs/>
                <w:i/>
                <w:iCs/>
                <w:color w:val="000000" w:themeColor="text1"/>
                <w:lang w:val="en-US" w:eastAsia="ro-RO"/>
              </w:rPr>
              <w:t>financiar</w:t>
            </w:r>
            <w:proofErr w:type="spellEnd"/>
            <w:r w:rsidRPr="00CF5186">
              <w:rPr>
                <w:rFonts w:ascii="Montserrat Light" w:hAnsi="Montserrat Light"/>
                <w:b/>
                <w:bCs/>
                <w:i/>
                <w:iCs/>
                <w:color w:val="000000" w:themeColor="text1"/>
                <w:lang w:val="en-US" w:eastAsia="ro-RO"/>
              </w:rPr>
              <w:t xml:space="preserve"> </w:t>
            </w:r>
            <w:proofErr w:type="spellStart"/>
            <w:r w:rsidRPr="00CF5186">
              <w:rPr>
                <w:rFonts w:ascii="Montserrat Light" w:hAnsi="Montserrat Light"/>
                <w:b/>
                <w:bCs/>
                <w:i/>
                <w:iCs/>
                <w:color w:val="000000" w:themeColor="text1"/>
                <w:lang w:val="en-US" w:eastAsia="ro-RO"/>
              </w:rPr>
              <w:t>asupra</w:t>
            </w:r>
            <w:proofErr w:type="spellEnd"/>
            <w:r w:rsidRPr="00CF5186">
              <w:rPr>
                <w:rFonts w:ascii="Montserrat Light" w:hAnsi="Montserrat Light"/>
                <w:b/>
                <w:bCs/>
                <w:i/>
                <w:iCs/>
                <w:color w:val="000000" w:themeColor="text1"/>
                <w:lang w:val="en-US" w:eastAsia="ro-RO"/>
              </w:rPr>
              <w:t xml:space="preserve"> </w:t>
            </w:r>
            <w:proofErr w:type="spellStart"/>
            <w:r w:rsidRPr="00CF5186">
              <w:rPr>
                <w:rFonts w:ascii="Montserrat Light" w:hAnsi="Montserrat Light"/>
                <w:b/>
                <w:bCs/>
                <w:i/>
                <w:iCs/>
                <w:color w:val="000000" w:themeColor="text1"/>
                <w:lang w:val="en-US" w:eastAsia="ro-RO"/>
              </w:rPr>
              <w:t>bugetului</w:t>
            </w:r>
            <w:proofErr w:type="spellEnd"/>
            <w:r w:rsidRPr="00CF5186">
              <w:rPr>
                <w:rFonts w:ascii="Montserrat Light" w:hAnsi="Montserrat Light"/>
                <w:b/>
                <w:bCs/>
                <w:i/>
                <w:iCs/>
                <w:color w:val="000000" w:themeColor="text1"/>
                <w:lang w:val="en-US" w:eastAsia="ro-RO"/>
              </w:rPr>
              <w:t xml:space="preserve"> </w:t>
            </w:r>
            <w:proofErr w:type="spellStart"/>
            <w:r w:rsidRPr="00CF5186">
              <w:rPr>
                <w:rFonts w:ascii="Montserrat Light" w:hAnsi="Montserrat Light"/>
                <w:b/>
                <w:bCs/>
                <w:i/>
                <w:iCs/>
                <w:color w:val="000000" w:themeColor="text1"/>
                <w:lang w:val="en-US" w:eastAsia="ro-RO"/>
              </w:rPr>
              <w:t>judeţului</w:t>
            </w:r>
            <w:proofErr w:type="spellEnd"/>
            <w:r w:rsidRPr="00CF5186">
              <w:rPr>
                <w:rFonts w:ascii="Montserrat Light" w:hAnsi="Montserrat Light"/>
                <w:b/>
                <w:bCs/>
                <w:i/>
                <w:iCs/>
                <w:color w:val="000000" w:themeColor="text1"/>
                <w:lang w:val="en-US" w:eastAsia="ro-RO"/>
              </w:rPr>
              <w:t xml:space="preserve"> pe termen </w:t>
            </w:r>
            <w:proofErr w:type="spellStart"/>
            <w:r w:rsidRPr="00CF5186">
              <w:rPr>
                <w:rFonts w:ascii="Montserrat Light" w:hAnsi="Montserrat Light"/>
                <w:b/>
                <w:bCs/>
                <w:i/>
                <w:iCs/>
                <w:color w:val="000000" w:themeColor="text1"/>
                <w:lang w:val="en-US" w:eastAsia="ro-RO"/>
              </w:rPr>
              <w:t>scurt</w:t>
            </w:r>
            <w:proofErr w:type="spellEnd"/>
            <w:r w:rsidRPr="00CF5186">
              <w:rPr>
                <w:rFonts w:ascii="Montserrat Light" w:hAnsi="Montserrat Light"/>
                <w:b/>
                <w:bCs/>
                <w:i/>
                <w:iCs/>
                <w:color w:val="000000" w:themeColor="text1"/>
                <w:lang w:val="en-US" w:eastAsia="ro-RO"/>
              </w:rPr>
              <w:t xml:space="preserve"> (pe </w:t>
            </w:r>
            <w:proofErr w:type="spellStart"/>
            <w:r w:rsidRPr="00CF5186">
              <w:rPr>
                <w:rFonts w:ascii="Montserrat Light" w:hAnsi="Montserrat Light"/>
                <w:b/>
                <w:bCs/>
                <w:i/>
                <w:iCs/>
                <w:color w:val="000000" w:themeColor="text1"/>
                <w:lang w:val="en-US" w:eastAsia="ro-RO"/>
              </w:rPr>
              <w:t>anul</w:t>
            </w:r>
            <w:proofErr w:type="spellEnd"/>
            <w:r w:rsidRPr="00CF5186">
              <w:rPr>
                <w:rFonts w:ascii="Montserrat Light" w:hAnsi="Montserrat Light"/>
                <w:b/>
                <w:bCs/>
                <w:i/>
                <w:iCs/>
                <w:color w:val="000000" w:themeColor="text1"/>
                <w:lang w:val="en-US" w:eastAsia="ro-RO"/>
              </w:rPr>
              <w:t xml:space="preserve"> </w:t>
            </w:r>
            <w:proofErr w:type="spellStart"/>
            <w:r w:rsidRPr="00CF5186">
              <w:rPr>
                <w:rFonts w:ascii="Montserrat Light" w:hAnsi="Montserrat Light"/>
                <w:b/>
                <w:bCs/>
                <w:i/>
                <w:iCs/>
                <w:color w:val="000000" w:themeColor="text1"/>
                <w:lang w:val="en-US" w:eastAsia="ro-RO"/>
              </w:rPr>
              <w:t>curent</w:t>
            </w:r>
            <w:proofErr w:type="spellEnd"/>
            <w:r w:rsidRPr="00CF5186">
              <w:rPr>
                <w:rFonts w:ascii="Montserrat Light" w:hAnsi="Montserrat Light"/>
                <w:b/>
                <w:bCs/>
                <w:i/>
                <w:iCs/>
                <w:color w:val="000000" w:themeColor="text1"/>
                <w:lang w:val="en-US" w:eastAsia="ro-RO"/>
              </w:rPr>
              <w:t xml:space="preserve">)/lung, </w:t>
            </w:r>
            <w:proofErr w:type="spellStart"/>
            <w:r w:rsidRPr="00CF5186">
              <w:rPr>
                <w:rFonts w:ascii="Montserrat Light" w:hAnsi="Montserrat Light"/>
                <w:b/>
                <w:bCs/>
                <w:i/>
                <w:iCs/>
                <w:color w:val="000000" w:themeColor="text1"/>
                <w:lang w:val="en-US" w:eastAsia="ro-RO"/>
              </w:rPr>
              <w:t>impactul</w:t>
            </w:r>
            <w:proofErr w:type="spellEnd"/>
            <w:r w:rsidRPr="00CF5186">
              <w:rPr>
                <w:rFonts w:ascii="Montserrat Light" w:hAnsi="Montserrat Light"/>
                <w:b/>
                <w:bCs/>
                <w:i/>
                <w:iCs/>
                <w:color w:val="000000" w:themeColor="text1"/>
                <w:lang w:val="en-US" w:eastAsia="ro-RO"/>
              </w:rPr>
              <w:t xml:space="preserve"> </w:t>
            </w:r>
            <w:proofErr w:type="spellStart"/>
            <w:r w:rsidRPr="00CF5186">
              <w:rPr>
                <w:rFonts w:ascii="Montserrat Light" w:hAnsi="Montserrat Light"/>
                <w:b/>
                <w:bCs/>
                <w:i/>
                <w:iCs/>
                <w:color w:val="000000" w:themeColor="text1"/>
                <w:lang w:val="en-US" w:eastAsia="ro-RO"/>
              </w:rPr>
              <w:t>asupra</w:t>
            </w:r>
            <w:proofErr w:type="spellEnd"/>
            <w:r w:rsidRPr="00CF5186">
              <w:rPr>
                <w:rFonts w:ascii="Montserrat Light" w:hAnsi="Montserrat Light"/>
                <w:b/>
                <w:bCs/>
                <w:i/>
                <w:iCs/>
                <w:color w:val="000000" w:themeColor="text1"/>
                <w:lang w:val="en-US" w:eastAsia="ro-RO"/>
              </w:rPr>
              <w:t xml:space="preserve"> </w:t>
            </w:r>
            <w:proofErr w:type="spellStart"/>
            <w:r w:rsidRPr="00CF5186">
              <w:rPr>
                <w:rFonts w:ascii="Montserrat Light" w:hAnsi="Montserrat Light"/>
                <w:b/>
                <w:bCs/>
                <w:i/>
                <w:iCs/>
                <w:color w:val="000000" w:themeColor="text1"/>
                <w:lang w:val="en-US" w:eastAsia="ro-RO"/>
              </w:rPr>
              <w:t>mediului</w:t>
            </w:r>
            <w:proofErr w:type="spellEnd"/>
            <w:r w:rsidRPr="00CF5186">
              <w:rPr>
                <w:rFonts w:ascii="Montserrat Light" w:hAnsi="Montserrat Light"/>
                <w:b/>
                <w:bCs/>
                <w:i/>
                <w:iCs/>
                <w:color w:val="000000" w:themeColor="text1"/>
                <w:lang w:val="en-US" w:eastAsia="ro-RO"/>
              </w:rPr>
              <w:t xml:space="preserve"> </w:t>
            </w:r>
            <w:proofErr w:type="spellStart"/>
            <w:r w:rsidRPr="00CF5186">
              <w:rPr>
                <w:rFonts w:ascii="Montserrat Light" w:hAnsi="Montserrat Light"/>
                <w:b/>
                <w:bCs/>
                <w:i/>
                <w:iCs/>
                <w:color w:val="000000" w:themeColor="text1"/>
                <w:lang w:val="en-US" w:eastAsia="ro-RO"/>
              </w:rPr>
              <w:t>concurențial</w:t>
            </w:r>
            <w:proofErr w:type="spellEnd"/>
            <w:r w:rsidRPr="00CF5186">
              <w:rPr>
                <w:rFonts w:ascii="Montserrat Light" w:hAnsi="Montserrat Light"/>
                <w:b/>
                <w:bCs/>
                <w:i/>
                <w:iCs/>
                <w:color w:val="000000" w:themeColor="text1"/>
                <w:lang w:val="en-US" w:eastAsia="ro-RO"/>
              </w:rPr>
              <w:t xml:space="preserve"> </w:t>
            </w:r>
            <w:proofErr w:type="spellStart"/>
            <w:r w:rsidRPr="00CF5186">
              <w:rPr>
                <w:rFonts w:ascii="Montserrat Light" w:hAnsi="Montserrat Light"/>
                <w:b/>
                <w:bCs/>
                <w:i/>
                <w:iCs/>
                <w:color w:val="000000" w:themeColor="text1"/>
                <w:lang w:val="en-US" w:eastAsia="ro-RO"/>
              </w:rPr>
              <w:t>şi</w:t>
            </w:r>
            <w:proofErr w:type="spellEnd"/>
            <w:r w:rsidRPr="00CF5186">
              <w:rPr>
                <w:rFonts w:ascii="Montserrat Light" w:hAnsi="Montserrat Light"/>
                <w:b/>
                <w:bCs/>
                <w:i/>
                <w:iCs/>
                <w:color w:val="000000" w:themeColor="text1"/>
                <w:lang w:val="en-US" w:eastAsia="ro-RO"/>
              </w:rPr>
              <w:t xml:space="preserve"> </w:t>
            </w:r>
            <w:proofErr w:type="spellStart"/>
            <w:r w:rsidRPr="00CF5186">
              <w:rPr>
                <w:rFonts w:ascii="Montserrat Light" w:hAnsi="Montserrat Light"/>
                <w:b/>
                <w:bCs/>
                <w:i/>
                <w:iCs/>
                <w:color w:val="000000" w:themeColor="text1"/>
                <w:lang w:val="en-US" w:eastAsia="ro-RO"/>
              </w:rPr>
              <w:t>domeniului</w:t>
            </w:r>
            <w:proofErr w:type="spellEnd"/>
            <w:r w:rsidRPr="00CF5186">
              <w:rPr>
                <w:rFonts w:ascii="Montserrat Light" w:hAnsi="Montserrat Light"/>
                <w:b/>
                <w:bCs/>
                <w:i/>
                <w:iCs/>
                <w:color w:val="000000" w:themeColor="text1"/>
                <w:lang w:val="en-US" w:eastAsia="ro-RO"/>
              </w:rPr>
              <w:t xml:space="preserve"> </w:t>
            </w:r>
            <w:proofErr w:type="spellStart"/>
            <w:r w:rsidRPr="00CF5186">
              <w:rPr>
                <w:rFonts w:ascii="Montserrat Light" w:hAnsi="Montserrat Light"/>
                <w:b/>
                <w:bCs/>
                <w:i/>
                <w:iCs/>
                <w:color w:val="000000" w:themeColor="text1"/>
                <w:lang w:val="en-US" w:eastAsia="ro-RO"/>
              </w:rPr>
              <w:t>ajutoarelor</w:t>
            </w:r>
            <w:proofErr w:type="spellEnd"/>
            <w:r w:rsidRPr="00CF5186">
              <w:rPr>
                <w:rFonts w:ascii="Montserrat Light" w:hAnsi="Montserrat Light"/>
                <w:b/>
                <w:bCs/>
                <w:i/>
                <w:iCs/>
                <w:color w:val="000000" w:themeColor="text1"/>
                <w:lang w:val="en-US" w:eastAsia="ro-RO"/>
              </w:rPr>
              <w:t xml:space="preserve"> de stat, </w:t>
            </w:r>
            <w:proofErr w:type="spellStart"/>
            <w:r w:rsidRPr="00CF5186">
              <w:rPr>
                <w:rFonts w:ascii="Montserrat Light" w:hAnsi="Montserrat Light"/>
                <w:b/>
                <w:bCs/>
                <w:i/>
                <w:iCs/>
                <w:color w:val="000000" w:themeColor="text1"/>
                <w:lang w:val="en-US" w:eastAsia="ro-RO"/>
              </w:rPr>
              <w:t>impactul</w:t>
            </w:r>
            <w:proofErr w:type="spellEnd"/>
            <w:r w:rsidRPr="00CF5186">
              <w:rPr>
                <w:rFonts w:ascii="Montserrat Light" w:hAnsi="Montserrat Light"/>
                <w:b/>
                <w:bCs/>
                <w:i/>
                <w:iCs/>
                <w:color w:val="000000" w:themeColor="text1"/>
                <w:lang w:val="en-US" w:eastAsia="ro-RO"/>
              </w:rPr>
              <w:t xml:space="preserve"> </w:t>
            </w:r>
            <w:proofErr w:type="spellStart"/>
            <w:r w:rsidRPr="00CF5186">
              <w:rPr>
                <w:rFonts w:ascii="Montserrat Light" w:hAnsi="Montserrat Light"/>
                <w:b/>
                <w:bCs/>
                <w:i/>
                <w:iCs/>
                <w:color w:val="000000" w:themeColor="text1"/>
                <w:lang w:val="en-US" w:eastAsia="ro-RO"/>
              </w:rPr>
              <w:t>asupra</w:t>
            </w:r>
            <w:proofErr w:type="spellEnd"/>
            <w:r w:rsidRPr="00CF5186">
              <w:rPr>
                <w:rFonts w:ascii="Montserrat Light" w:hAnsi="Montserrat Light"/>
                <w:b/>
                <w:bCs/>
                <w:i/>
                <w:iCs/>
                <w:color w:val="000000" w:themeColor="text1"/>
                <w:lang w:val="en-US" w:eastAsia="ro-RO"/>
              </w:rPr>
              <w:t xml:space="preserve"> </w:t>
            </w:r>
            <w:proofErr w:type="spellStart"/>
            <w:r w:rsidRPr="00CF5186">
              <w:rPr>
                <w:rFonts w:ascii="Montserrat Light" w:hAnsi="Montserrat Light"/>
                <w:b/>
                <w:bCs/>
                <w:i/>
                <w:iCs/>
                <w:color w:val="000000" w:themeColor="text1"/>
                <w:lang w:val="en-US" w:eastAsia="ro-RO"/>
              </w:rPr>
              <w:t>sarcinilor</w:t>
            </w:r>
            <w:proofErr w:type="spellEnd"/>
            <w:r w:rsidRPr="00CF5186">
              <w:rPr>
                <w:rFonts w:ascii="Montserrat Light" w:hAnsi="Montserrat Light"/>
                <w:b/>
                <w:bCs/>
                <w:i/>
                <w:iCs/>
                <w:color w:val="000000" w:themeColor="text1"/>
                <w:lang w:val="en-US" w:eastAsia="ro-RO"/>
              </w:rPr>
              <w:t xml:space="preserve"> administrative, </w:t>
            </w:r>
            <w:proofErr w:type="spellStart"/>
            <w:r w:rsidRPr="00CF5186">
              <w:rPr>
                <w:rFonts w:ascii="Montserrat Light" w:hAnsi="Montserrat Light"/>
                <w:b/>
                <w:bCs/>
                <w:i/>
                <w:iCs/>
                <w:color w:val="000000" w:themeColor="text1"/>
                <w:lang w:val="en-US" w:eastAsia="ro-RO"/>
              </w:rPr>
              <w:t>impactul</w:t>
            </w:r>
            <w:proofErr w:type="spellEnd"/>
            <w:r w:rsidRPr="00CF5186">
              <w:rPr>
                <w:rFonts w:ascii="Montserrat Light" w:hAnsi="Montserrat Light"/>
                <w:b/>
                <w:bCs/>
                <w:i/>
                <w:iCs/>
                <w:color w:val="000000" w:themeColor="text1"/>
                <w:lang w:val="en-US" w:eastAsia="ro-RO"/>
              </w:rPr>
              <w:t xml:space="preserve"> </w:t>
            </w:r>
            <w:proofErr w:type="spellStart"/>
            <w:r w:rsidRPr="00CF5186">
              <w:rPr>
                <w:rFonts w:ascii="Montserrat Light" w:hAnsi="Montserrat Light"/>
                <w:b/>
                <w:bCs/>
                <w:i/>
                <w:iCs/>
                <w:color w:val="000000" w:themeColor="text1"/>
                <w:lang w:val="en-US" w:eastAsia="ro-RO"/>
              </w:rPr>
              <w:t>asupra</w:t>
            </w:r>
            <w:proofErr w:type="spellEnd"/>
            <w:r w:rsidRPr="00CF5186">
              <w:rPr>
                <w:rFonts w:ascii="Montserrat Light" w:hAnsi="Montserrat Light"/>
                <w:b/>
                <w:bCs/>
                <w:i/>
                <w:iCs/>
                <w:color w:val="000000" w:themeColor="text1"/>
                <w:lang w:val="en-US" w:eastAsia="ro-RO"/>
              </w:rPr>
              <w:t xml:space="preserve"> </w:t>
            </w:r>
            <w:proofErr w:type="spellStart"/>
            <w:r w:rsidRPr="00CF5186">
              <w:rPr>
                <w:rFonts w:ascii="Montserrat Light" w:hAnsi="Montserrat Light"/>
                <w:b/>
                <w:bCs/>
                <w:i/>
                <w:iCs/>
                <w:color w:val="000000" w:themeColor="text1"/>
                <w:lang w:val="en-US" w:eastAsia="ro-RO"/>
              </w:rPr>
              <w:t>mediului</w:t>
            </w:r>
            <w:proofErr w:type="spellEnd"/>
            <w:r w:rsidRPr="00CF5186">
              <w:rPr>
                <w:rFonts w:ascii="Montserrat Light" w:hAnsi="Montserrat Light"/>
                <w:b/>
                <w:bCs/>
                <w:i/>
                <w:iCs/>
                <w:color w:val="000000" w:themeColor="text1"/>
                <w:lang w:val="en-US" w:eastAsia="ro-RO"/>
              </w:rPr>
              <w:t xml:space="preserve">): </w:t>
            </w:r>
          </w:p>
        </w:tc>
      </w:tr>
      <w:tr w:rsidR="005F51AC" w:rsidRPr="00CF5186" w14:paraId="0768C3D0" w14:textId="77777777" w:rsidTr="00ED4AF3">
        <w:trPr>
          <w:trHeight w:val="624"/>
        </w:trPr>
        <w:tc>
          <w:tcPr>
            <w:tcW w:w="9634" w:type="dxa"/>
            <w:gridSpan w:val="4"/>
          </w:tcPr>
          <w:p w14:paraId="4EC8C635" w14:textId="77777777" w:rsidR="005F51AC" w:rsidRPr="00CF5186" w:rsidRDefault="005F51AC" w:rsidP="00ED4AF3">
            <w:pPr>
              <w:spacing w:line="240" w:lineRule="auto"/>
              <w:jc w:val="both"/>
              <w:rPr>
                <w:rFonts w:ascii="Montserrat Light" w:hAnsi="Montserrat Light"/>
                <w:iCs/>
                <w:color w:val="000000" w:themeColor="text1"/>
                <w:lang w:val="ro-RO" w:eastAsia="ro-RO"/>
              </w:rPr>
            </w:pPr>
            <w:r w:rsidRPr="00CF5186">
              <w:rPr>
                <w:rFonts w:ascii="Montserrat Light" w:hAnsi="Montserrat Light"/>
                <w:bCs/>
                <w:iCs/>
                <w:color w:val="000000" w:themeColor="text1"/>
                <w:lang w:val="fr-FR" w:eastAsia="ro-RO"/>
              </w:rPr>
              <w:t>M</w:t>
            </w:r>
            <w:proofErr w:type="spellStart"/>
            <w:r w:rsidRPr="00CF5186">
              <w:rPr>
                <w:rFonts w:ascii="Montserrat Light" w:hAnsi="Montserrat Light"/>
                <w:iCs/>
                <w:color w:val="000000" w:themeColor="text1"/>
                <w:lang w:val="ro-RO" w:eastAsia="ro-RO"/>
              </w:rPr>
              <w:t>odificările</w:t>
            </w:r>
            <w:proofErr w:type="spellEnd"/>
            <w:r w:rsidRPr="00CF5186">
              <w:rPr>
                <w:rFonts w:ascii="Montserrat Light" w:hAnsi="Montserrat Light"/>
                <w:iCs/>
                <w:color w:val="000000" w:themeColor="text1"/>
                <w:lang w:val="ro-RO" w:eastAsia="ro-RO"/>
              </w:rPr>
              <w:t xml:space="preserve"> vor fi cuprinse </w:t>
            </w:r>
            <w:r w:rsidRPr="00CF5186">
              <w:rPr>
                <w:rFonts w:ascii="Montserrat Light" w:hAnsi="Montserrat Light"/>
                <w:bCs/>
                <w:iCs/>
                <w:color w:val="000000" w:themeColor="text1"/>
                <w:lang w:val="ro-RO" w:eastAsia="ro-RO"/>
              </w:rPr>
              <w:t xml:space="preserve">în cheltuielile de personal pentru anul 2024 pentru </w:t>
            </w:r>
            <w:r w:rsidRPr="00CF5186">
              <w:rPr>
                <w:rFonts w:ascii="Montserrat Light" w:hAnsi="Montserrat Light"/>
                <w:iCs/>
                <w:color w:val="000000" w:themeColor="text1"/>
                <w:lang w:val="ro-RO" w:eastAsia="ro-RO"/>
              </w:rPr>
              <w:t>Spitalul Clinic de Urgență pentru Copii Cluj-Napoca.</w:t>
            </w:r>
          </w:p>
        </w:tc>
      </w:tr>
      <w:tr w:rsidR="005F51AC" w:rsidRPr="00CF5186" w14:paraId="21F1BF16" w14:textId="77777777" w:rsidTr="00ED4AF3">
        <w:tc>
          <w:tcPr>
            <w:tcW w:w="9634" w:type="dxa"/>
            <w:gridSpan w:val="4"/>
          </w:tcPr>
          <w:p w14:paraId="592CACE5" w14:textId="77777777" w:rsidR="005F51AC" w:rsidRPr="00CF5186" w:rsidRDefault="005F51AC" w:rsidP="00ED4AF3">
            <w:pPr>
              <w:spacing w:line="240" w:lineRule="auto"/>
              <w:jc w:val="both"/>
              <w:rPr>
                <w:rFonts w:ascii="Montserrat Light" w:hAnsi="Montserrat Light"/>
                <w:i/>
                <w:iCs/>
                <w:color w:val="000000" w:themeColor="text1"/>
                <w:lang w:val="en-US" w:eastAsia="ro-RO"/>
              </w:rPr>
            </w:pPr>
            <w:proofErr w:type="spellStart"/>
            <w:r w:rsidRPr="00CF5186">
              <w:rPr>
                <w:rFonts w:ascii="Montserrat Light" w:hAnsi="Montserrat Light"/>
                <w:b/>
                <w:i/>
                <w:iCs/>
                <w:color w:val="000000" w:themeColor="text1"/>
                <w:lang w:val="en-US" w:eastAsia="ro-RO"/>
              </w:rPr>
              <w:t>Secțiunea</w:t>
            </w:r>
            <w:proofErr w:type="spellEnd"/>
            <w:r w:rsidRPr="00CF5186">
              <w:rPr>
                <w:rFonts w:ascii="Montserrat Light" w:hAnsi="Montserrat Light"/>
                <w:b/>
                <w:i/>
                <w:iCs/>
                <w:color w:val="000000" w:themeColor="text1"/>
                <w:lang w:val="en-US" w:eastAsia="ro-RO"/>
              </w:rPr>
              <w:t xml:space="preserve"> a 4-a - </w:t>
            </w:r>
            <w:proofErr w:type="spellStart"/>
            <w:r w:rsidRPr="00CF5186">
              <w:rPr>
                <w:rFonts w:ascii="Montserrat Light" w:hAnsi="Montserrat Light"/>
                <w:b/>
                <w:i/>
                <w:iCs/>
                <w:color w:val="000000" w:themeColor="text1"/>
                <w:lang w:val="en-US" w:eastAsia="ro-RO"/>
              </w:rPr>
              <w:t>Concluzii</w:t>
            </w:r>
            <w:proofErr w:type="spellEnd"/>
            <w:r w:rsidRPr="00CF5186">
              <w:rPr>
                <w:rFonts w:ascii="Montserrat Light" w:hAnsi="Montserrat Light"/>
                <w:b/>
                <w:i/>
                <w:iCs/>
                <w:color w:val="000000" w:themeColor="text1"/>
                <w:lang w:val="en-US" w:eastAsia="ro-RO"/>
              </w:rPr>
              <w:t>/</w:t>
            </w:r>
            <w:proofErr w:type="spellStart"/>
            <w:r w:rsidRPr="00CF5186">
              <w:rPr>
                <w:rFonts w:ascii="Montserrat Light" w:hAnsi="Montserrat Light"/>
                <w:b/>
                <w:i/>
                <w:iCs/>
                <w:color w:val="000000" w:themeColor="text1"/>
                <w:lang w:val="en-US" w:eastAsia="ro-RO"/>
              </w:rPr>
              <w:t>propuneri</w:t>
            </w:r>
            <w:proofErr w:type="spellEnd"/>
            <w:r w:rsidRPr="00CF5186">
              <w:rPr>
                <w:rFonts w:ascii="Montserrat Light" w:hAnsi="Montserrat Light"/>
                <w:b/>
                <w:i/>
                <w:iCs/>
                <w:color w:val="000000" w:themeColor="text1"/>
                <w:lang w:val="en-US" w:eastAsia="ro-RO"/>
              </w:rPr>
              <w:t xml:space="preserve">:  </w:t>
            </w:r>
          </w:p>
        </w:tc>
      </w:tr>
      <w:tr w:rsidR="005F51AC" w:rsidRPr="00CF5186" w14:paraId="7224610E" w14:textId="77777777" w:rsidTr="00ED4AF3">
        <w:tc>
          <w:tcPr>
            <w:tcW w:w="9634" w:type="dxa"/>
            <w:gridSpan w:val="4"/>
          </w:tcPr>
          <w:p w14:paraId="523C6610" w14:textId="77777777" w:rsidR="005F51AC" w:rsidRPr="00CF5186" w:rsidRDefault="005F51AC" w:rsidP="00ED4AF3">
            <w:pPr>
              <w:spacing w:line="240" w:lineRule="auto"/>
              <w:jc w:val="both"/>
              <w:rPr>
                <w:rFonts w:ascii="Montserrat Light" w:hAnsi="Montserrat Light"/>
                <w:iCs/>
                <w:color w:val="000000" w:themeColor="text1"/>
                <w:lang w:val="en-US" w:eastAsia="ro-RO"/>
              </w:rPr>
            </w:pPr>
            <w:proofErr w:type="spellStart"/>
            <w:r w:rsidRPr="00CF5186">
              <w:rPr>
                <w:rFonts w:ascii="Montserrat Light" w:hAnsi="Montserrat Light"/>
                <w:iCs/>
                <w:color w:val="000000" w:themeColor="text1"/>
                <w:lang w:val="en-US" w:eastAsia="ro-RO"/>
              </w:rPr>
              <w:t>În</w:t>
            </w:r>
            <w:proofErr w:type="spellEnd"/>
            <w:r w:rsidRPr="00CF5186">
              <w:rPr>
                <w:rFonts w:ascii="Montserrat Light" w:hAnsi="Montserrat Light"/>
                <w:iCs/>
                <w:color w:val="000000" w:themeColor="text1"/>
                <w:lang w:val="en-US" w:eastAsia="ro-RO"/>
              </w:rPr>
              <w:t xml:space="preserve"> </w:t>
            </w:r>
            <w:proofErr w:type="spellStart"/>
            <w:r w:rsidRPr="00CF5186">
              <w:rPr>
                <w:rFonts w:ascii="Montserrat Light" w:hAnsi="Montserrat Light"/>
                <w:iCs/>
                <w:color w:val="000000" w:themeColor="text1"/>
                <w:lang w:val="en-US" w:eastAsia="ro-RO"/>
              </w:rPr>
              <w:t>urma</w:t>
            </w:r>
            <w:proofErr w:type="spellEnd"/>
            <w:r w:rsidRPr="00CF5186">
              <w:rPr>
                <w:rFonts w:ascii="Montserrat Light" w:hAnsi="Montserrat Light"/>
                <w:iCs/>
                <w:color w:val="000000" w:themeColor="text1"/>
                <w:lang w:val="en-US" w:eastAsia="ro-RO"/>
              </w:rPr>
              <w:t xml:space="preserve"> </w:t>
            </w:r>
            <w:proofErr w:type="spellStart"/>
            <w:r w:rsidRPr="00CF5186">
              <w:rPr>
                <w:rFonts w:ascii="Montserrat Light" w:hAnsi="Montserrat Light"/>
                <w:iCs/>
                <w:color w:val="000000" w:themeColor="text1"/>
                <w:lang w:val="en-US" w:eastAsia="ro-RO"/>
              </w:rPr>
              <w:t>analizării</w:t>
            </w:r>
            <w:proofErr w:type="spellEnd"/>
            <w:r w:rsidRPr="00CF5186">
              <w:rPr>
                <w:rFonts w:ascii="Montserrat Light" w:hAnsi="Montserrat Light"/>
                <w:iCs/>
                <w:color w:val="000000" w:themeColor="text1"/>
                <w:lang w:val="en-US" w:eastAsia="ro-RO"/>
              </w:rPr>
              <w:t xml:space="preserve"> </w:t>
            </w:r>
            <w:proofErr w:type="spellStart"/>
            <w:r w:rsidRPr="00CF5186">
              <w:rPr>
                <w:rFonts w:ascii="Montserrat Light" w:hAnsi="Montserrat Light"/>
                <w:iCs/>
                <w:color w:val="000000" w:themeColor="text1"/>
                <w:lang w:val="en-US" w:eastAsia="ro-RO"/>
              </w:rPr>
              <w:t>proiectului</w:t>
            </w:r>
            <w:proofErr w:type="spellEnd"/>
            <w:r w:rsidRPr="00CF5186">
              <w:rPr>
                <w:rFonts w:ascii="Montserrat Light" w:hAnsi="Montserrat Light"/>
                <w:iCs/>
                <w:color w:val="000000" w:themeColor="text1"/>
                <w:lang w:val="en-US" w:eastAsia="ro-RO"/>
              </w:rPr>
              <w:t xml:space="preserve"> de </w:t>
            </w:r>
            <w:proofErr w:type="spellStart"/>
            <w:r w:rsidRPr="00CF5186">
              <w:rPr>
                <w:rFonts w:ascii="Montserrat Light" w:hAnsi="Montserrat Light"/>
                <w:iCs/>
                <w:color w:val="000000" w:themeColor="text1"/>
                <w:lang w:val="en-US" w:eastAsia="ro-RO"/>
              </w:rPr>
              <w:t>hotărâre</w:t>
            </w:r>
            <w:proofErr w:type="spellEnd"/>
            <w:r w:rsidRPr="00CF5186">
              <w:rPr>
                <w:rFonts w:ascii="Montserrat Light" w:hAnsi="Montserrat Light"/>
                <w:iCs/>
                <w:color w:val="000000" w:themeColor="text1"/>
                <w:lang w:val="en-US" w:eastAsia="ro-RO"/>
              </w:rPr>
              <w:t xml:space="preserve"> </w:t>
            </w:r>
            <w:proofErr w:type="spellStart"/>
            <w:r w:rsidRPr="00CF5186">
              <w:rPr>
                <w:rFonts w:ascii="Montserrat Light" w:hAnsi="Montserrat Light"/>
                <w:iCs/>
                <w:color w:val="000000" w:themeColor="text1"/>
                <w:lang w:val="en-US" w:eastAsia="ro-RO"/>
              </w:rPr>
              <w:t>și</w:t>
            </w:r>
            <w:proofErr w:type="spellEnd"/>
            <w:r w:rsidRPr="00CF5186">
              <w:rPr>
                <w:rFonts w:ascii="Montserrat Light" w:hAnsi="Montserrat Light"/>
                <w:iCs/>
                <w:color w:val="000000" w:themeColor="text1"/>
                <w:lang w:val="en-US" w:eastAsia="ro-RO"/>
              </w:rPr>
              <w:t xml:space="preserve"> a </w:t>
            </w:r>
            <w:proofErr w:type="spellStart"/>
            <w:r w:rsidRPr="00CF5186">
              <w:rPr>
                <w:rFonts w:ascii="Montserrat Light" w:hAnsi="Montserrat Light"/>
                <w:iCs/>
                <w:color w:val="000000" w:themeColor="text1"/>
                <w:lang w:val="en-US" w:eastAsia="ro-RO"/>
              </w:rPr>
              <w:t>documentării</w:t>
            </w:r>
            <w:proofErr w:type="spellEnd"/>
            <w:r w:rsidRPr="00CF5186">
              <w:rPr>
                <w:rFonts w:ascii="Montserrat Light" w:hAnsi="Montserrat Light"/>
                <w:iCs/>
                <w:color w:val="000000" w:themeColor="text1"/>
                <w:lang w:val="en-US" w:eastAsia="ro-RO"/>
              </w:rPr>
              <w:t xml:space="preserve"> </w:t>
            </w:r>
            <w:proofErr w:type="spellStart"/>
            <w:r w:rsidRPr="00CF5186">
              <w:rPr>
                <w:rFonts w:ascii="Montserrat Light" w:hAnsi="Montserrat Light"/>
                <w:iCs/>
                <w:color w:val="000000" w:themeColor="text1"/>
                <w:lang w:val="en-US" w:eastAsia="ro-RO"/>
              </w:rPr>
              <w:t>efectuate</w:t>
            </w:r>
            <w:proofErr w:type="spellEnd"/>
            <w:r w:rsidRPr="00CF5186">
              <w:rPr>
                <w:rFonts w:ascii="Montserrat Light" w:hAnsi="Montserrat Light"/>
                <w:iCs/>
                <w:color w:val="000000" w:themeColor="text1"/>
                <w:lang w:val="en-US" w:eastAsia="ro-RO"/>
              </w:rPr>
              <w:t xml:space="preserve">, </w:t>
            </w:r>
            <w:proofErr w:type="spellStart"/>
            <w:r w:rsidRPr="00CF5186">
              <w:rPr>
                <w:rFonts w:ascii="Montserrat Light" w:hAnsi="Montserrat Light"/>
                <w:iCs/>
                <w:color w:val="000000" w:themeColor="text1"/>
                <w:lang w:val="en-US" w:eastAsia="ro-RO"/>
              </w:rPr>
              <w:t>certificăm</w:t>
            </w:r>
            <w:proofErr w:type="spellEnd"/>
            <w:r w:rsidRPr="00CF5186">
              <w:rPr>
                <w:rFonts w:ascii="Montserrat Light" w:hAnsi="Montserrat Light"/>
                <w:iCs/>
                <w:color w:val="000000" w:themeColor="text1"/>
                <w:lang w:val="en-US" w:eastAsia="ro-RO"/>
              </w:rPr>
              <w:t xml:space="preserve"> </w:t>
            </w:r>
            <w:proofErr w:type="spellStart"/>
            <w:r w:rsidRPr="00CF5186">
              <w:rPr>
                <w:rFonts w:ascii="Montserrat Light" w:hAnsi="Montserrat Light"/>
                <w:iCs/>
                <w:color w:val="000000" w:themeColor="text1"/>
                <w:lang w:val="en-US" w:eastAsia="ro-RO"/>
              </w:rPr>
              <w:t>faptul</w:t>
            </w:r>
            <w:proofErr w:type="spellEnd"/>
            <w:r w:rsidRPr="00CF5186">
              <w:rPr>
                <w:rFonts w:ascii="Montserrat Light" w:hAnsi="Montserrat Light"/>
                <w:iCs/>
                <w:color w:val="000000" w:themeColor="text1"/>
                <w:lang w:val="en-US" w:eastAsia="ro-RO"/>
              </w:rPr>
              <w:t xml:space="preserve"> </w:t>
            </w:r>
            <w:proofErr w:type="spellStart"/>
            <w:r w:rsidRPr="00CF5186">
              <w:rPr>
                <w:rFonts w:ascii="Montserrat Light" w:hAnsi="Montserrat Light"/>
                <w:iCs/>
                <w:color w:val="000000" w:themeColor="text1"/>
                <w:lang w:val="en-US" w:eastAsia="ro-RO"/>
              </w:rPr>
              <w:t>că</w:t>
            </w:r>
            <w:proofErr w:type="spellEnd"/>
            <w:r w:rsidRPr="00CF5186">
              <w:rPr>
                <w:rFonts w:ascii="Montserrat Light" w:hAnsi="Montserrat Light"/>
                <w:iCs/>
                <w:color w:val="000000" w:themeColor="text1"/>
                <w:lang w:val="en-US" w:eastAsia="ro-RO"/>
              </w:rPr>
              <w:t xml:space="preserve"> </w:t>
            </w:r>
            <w:proofErr w:type="spellStart"/>
            <w:r w:rsidRPr="00CF5186">
              <w:rPr>
                <w:rFonts w:ascii="Montserrat Light" w:hAnsi="Montserrat Light"/>
                <w:iCs/>
                <w:color w:val="000000" w:themeColor="text1"/>
                <w:lang w:val="en-US" w:eastAsia="ro-RO"/>
              </w:rPr>
              <w:t>proiectul</w:t>
            </w:r>
            <w:proofErr w:type="spellEnd"/>
            <w:r w:rsidRPr="00CF5186">
              <w:rPr>
                <w:rFonts w:ascii="Montserrat Light" w:hAnsi="Montserrat Light"/>
                <w:iCs/>
                <w:color w:val="000000" w:themeColor="text1"/>
                <w:lang w:val="en-US" w:eastAsia="ro-RO"/>
              </w:rPr>
              <w:t xml:space="preserve"> de </w:t>
            </w:r>
            <w:proofErr w:type="spellStart"/>
            <w:r w:rsidRPr="00CF5186">
              <w:rPr>
                <w:rFonts w:ascii="Montserrat Light" w:hAnsi="Montserrat Light"/>
                <w:iCs/>
                <w:color w:val="000000" w:themeColor="text1"/>
                <w:lang w:val="en-US" w:eastAsia="ro-RO"/>
              </w:rPr>
              <w:t>hotărâre</w:t>
            </w:r>
            <w:proofErr w:type="spellEnd"/>
            <w:r w:rsidRPr="00CF5186">
              <w:rPr>
                <w:rFonts w:ascii="Montserrat Light" w:hAnsi="Montserrat Light"/>
                <w:iCs/>
                <w:color w:val="000000" w:themeColor="text1"/>
                <w:lang w:val="en-US" w:eastAsia="ro-RO"/>
              </w:rPr>
              <w:t xml:space="preserve"> </w:t>
            </w:r>
            <w:proofErr w:type="spellStart"/>
            <w:r w:rsidRPr="00CF5186">
              <w:rPr>
                <w:rFonts w:ascii="Montserrat Light" w:hAnsi="Montserrat Light"/>
                <w:b/>
                <w:bCs/>
                <w:iCs/>
                <w:color w:val="000000" w:themeColor="text1"/>
                <w:lang w:val="en-US" w:eastAsia="ro-RO"/>
              </w:rPr>
              <w:t>îndeplinește</w:t>
            </w:r>
            <w:proofErr w:type="spellEnd"/>
            <w:r w:rsidRPr="00CF5186">
              <w:rPr>
                <w:rFonts w:ascii="Montserrat Light" w:hAnsi="Montserrat Light"/>
                <w:b/>
                <w:bCs/>
                <w:iCs/>
                <w:color w:val="000000" w:themeColor="text1"/>
                <w:lang w:val="en-US" w:eastAsia="ro-RO"/>
              </w:rPr>
              <w:t xml:space="preserve"> </w:t>
            </w:r>
            <w:proofErr w:type="spellStart"/>
            <w:r w:rsidRPr="00CF5186">
              <w:rPr>
                <w:rFonts w:ascii="Montserrat Light" w:hAnsi="Montserrat Light"/>
                <w:iCs/>
                <w:color w:val="000000" w:themeColor="text1"/>
                <w:lang w:val="en-US" w:eastAsia="ro-RO"/>
              </w:rPr>
              <w:t>cerințele</w:t>
            </w:r>
            <w:proofErr w:type="spellEnd"/>
            <w:r w:rsidRPr="00CF5186">
              <w:rPr>
                <w:rFonts w:ascii="Montserrat Light" w:hAnsi="Montserrat Light"/>
                <w:iCs/>
                <w:color w:val="000000" w:themeColor="text1"/>
                <w:lang w:val="en-US" w:eastAsia="ro-RO"/>
              </w:rPr>
              <w:t xml:space="preserve"> </w:t>
            </w:r>
            <w:proofErr w:type="spellStart"/>
            <w:r w:rsidRPr="00CF5186">
              <w:rPr>
                <w:rFonts w:ascii="Montserrat Light" w:hAnsi="Montserrat Light"/>
                <w:iCs/>
                <w:color w:val="000000" w:themeColor="text1"/>
                <w:lang w:val="en-US" w:eastAsia="ro-RO"/>
              </w:rPr>
              <w:t>tehnice</w:t>
            </w:r>
            <w:proofErr w:type="spellEnd"/>
            <w:r w:rsidRPr="00CF5186">
              <w:rPr>
                <w:rFonts w:ascii="Montserrat Light" w:hAnsi="Montserrat Light"/>
                <w:iCs/>
                <w:color w:val="000000" w:themeColor="text1"/>
                <w:lang w:val="en-US" w:eastAsia="ro-RO"/>
              </w:rPr>
              <w:t xml:space="preserve"> </w:t>
            </w:r>
            <w:proofErr w:type="spellStart"/>
            <w:r w:rsidRPr="00CF5186">
              <w:rPr>
                <w:rFonts w:ascii="Montserrat Light" w:hAnsi="Montserrat Light"/>
                <w:iCs/>
                <w:color w:val="000000" w:themeColor="text1"/>
                <w:lang w:val="en-US" w:eastAsia="ro-RO"/>
              </w:rPr>
              <w:t>specificate</w:t>
            </w:r>
            <w:proofErr w:type="spellEnd"/>
            <w:r w:rsidRPr="00CF5186">
              <w:rPr>
                <w:rFonts w:ascii="Montserrat Light" w:hAnsi="Montserrat Light"/>
                <w:iCs/>
                <w:color w:val="000000" w:themeColor="text1"/>
                <w:lang w:val="en-US" w:eastAsia="ro-RO"/>
              </w:rPr>
              <w:t xml:space="preserve"> la </w:t>
            </w:r>
            <w:proofErr w:type="spellStart"/>
            <w:r w:rsidRPr="00CF5186">
              <w:rPr>
                <w:rFonts w:ascii="Montserrat Light" w:hAnsi="Montserrat Light"/>
                <w:iCs/>
                <w:color w:val="000000" w:themeColor="text1"/>
                <w:lang w:val="en-US" w:eastAsia="ro-RO"/>
              </w:rPr>
              <w:t>Secțiunea</w:t>
            </w:r>
            <w:proofErr w:type="spellEnd"/>
            <w:r w:rsidRPr="00CF5186">
              <w:rPr>
                <w:rFonts w:ascii="Montserrat Light" w:hAnsi="Montserrat Light"/>
                <w:iCs/>
                <w:color w:val="000000" w:themeColor="text1"/>
                <w:lang w:val="en-US" w:eastAsia="ro-RO"/>
              </w:rPr>
              <w:t xml:space="preserve"> a 2-a.</w:t>
            </w:r>
          </w:p>
        </w:tc>
      </w:tr>
      <w:tr w:rsidR="005F51AC" w:rsidRPr="00CF5186" w14:paraId="1188E77A" w14:textId="77777777" w:rsidTr="00ED4AF3">
        <w:tc>
          <w:tcPr>
            <w:tcW w:w="2972" w:type="dxa"/>
          </w:tcPr>
          <w:p w14:paraId="78AC4FD7" w14:textId="77777777" w:rsidR="005F51AC" w:rsidRPr="00CF5186" w:rsidRDefault="005F51AC" w:rsidP="00ED4AF3">
            <w:pPr>
              <w:spacing w:line="240" w:lineRule="auto"/>
              <w:jc w:val="both"/>
              <w:rPr>
                <w:rFonts w:ascii="Montserrat Light" w:hAnsi="Montserrat Light"/>
                <w:b/>
                <w:bCs/>
                <w:iCs/>
                <w:color w:val="000000" w:themeColor="text1"/>
                <w:lang w:val="en-US" w:eastAsia="ro-RO"/>
              </w:rPr>
            </w:pPr>
          </w:p>
        </w:tc>
        <w:tc>
          <w:tcPr>
            <w:tcW w:w="2126" w:type="dxa"/>
          </w:tcPr>
          <w:p w14:paraId="057FF1C1" w14:textId="77777777" w:rsidR="005F51AC" w:rsidRPr="00CF5186" w:rsidRDefault="005F51AC" w:rsidP="00ED4AF3">
            <w:pPr>
              <w:spacing w:line="240" w:lineRule="auto"/>
              <w:jc w:val="both"/>
              <w:rPr>
                <w:rFonts w:ascii="Montserrat Light" w:hAnsi="Montserrat Light"/>
                <w:b/>
                <w:bCs/>
                <w:iCs/>
                <w:color w:val="000000" w:themeColor="text1"/>
                <w:lang w:val="en-US" w:eastAsia="ro-RO"/>
              </w:rPr>
            </w:pPr>
            <w:proofErr w:type="spellStart"/>
            <w:r w:rsidRPr="00CF5186">
              <w:rPr>
                <w:rFonts w:ascii="Montserrat Light" w:hAnsi="Montserrat Light"/>
                <w:b/>
                <w:bCs/>
                <w:iCs/>
                <w:color w:val="000000" w:themeColor="text1"/>
                <w:lang w:val="en-US" w:eastAsia="ro-RO"/>
              </w:rPr>
              <w:t>Prenume</w:t>
            </w:r>
            <w:proofErr w:type="spellEnd"/>
            <w:r w:rsidRPr="00CF5186">
              <w:rPr>
                <w:rFonts w:ascii="Montserrat Light" w:hAnsi="Montserrat Light"/>
                <w:b/>
                <w:bCs/>
                <w:iCs/>
                <w:color w:val="000000" w:themeColor="text1"/>
                <w:lang w:val="en-US" w:eastAsia="ro-RO"/>
              </w:rPr>
              <w:t xml:space="preserve"> </w:t>
            </w:r>
            <w:proofErr w:type="spellStart"/>
            <w:r w:rsidRPr="00CF5186">
              <w:rPr>
                <w:rFonts w:ascii="Montserrat Light" w:hAnsi="Montserrat Light"/>
                <w:b/>
                <w:bCs/>
                <w:iCs/>
                <w:color w:val="000000" w:themeColor="text1"/>
                <w:lang w:val="en-US" w:eastAsia="ro-RO"/>
              </w:rPr>
              <w:t>și</w:t>
            </w:r>
            <w:proofErr w:type="spellEnd"/>
            <w:r w:rsidRPr="00CF5186">
              <w:rPr>
                <w:rFonts w:ascii="Montserrat Light" w:hAnsi="Montserrat Light"/>
                <w:b/>
                <w:bCs/>
                <w:iCs/>
                <w:color w:val="000000" w:themeColor="text1"/>
                <w:lang w:val="en-US" w:eastAsia="ro-RO"/>
              </w:rPr>
              <w:t xml:space="preserve"> </w:t>
            </w:r>
            <w:proofErr w:type="spellStart"/>
            <w:r w:rsidRPr="00CF5186">
              <w:rPr>
                <w:rFonts w:ascii="Montserrat Light" w:hAnsi="Montserrat Light"/>
                <w:b/>
                <w:bCs/>
                <w:iCs/>
                <w:color w:val="000000" w:themeColor="text1"/>
                <w:lang w:val="en-US" w:eastAsia="ro-RO"/>
              </w:rPr>
              <w:t>nume</w:t>
            </w:r>
            <w:proofErr w:type="spellEnd"/>
          </w:p>
        </w:tc>
        <w:tc>
          <w:tcPr>
            <w:tcW w:w="1822" w:type="dxa"/>
          </w:tcPr>
          <w:p w14:paraId="186A3C54" w14:textId="77777777" w:rsidR="005F51AC" w:rsidRPr="00CF5186" w:rsidRDefault="005F51AC" w:rsidP="00ED4AF3">
            <w:pPr>
              <w:spacing w:line="240" w:lineRule="auto"/>
              <w:jc w:val="both"/>
              <w:rPr>
                <w:rFonts w:ascii="Montserrat Light" w:hAnsi="Montserrat Light"/>
                <w:b/>
                <w:bCs/>
                <w:iCs/>
                <w:color w:val="000000" w:themeColor="text1"/>
                <w:lang w:val="en-US" w:eastAsia="ro-RO"/>
              </w:rPr>
            </w:pPr>
            <w:r w:rsidRPr="00CF5186">
              <w:rPr>
                <w:rFonts w:ascii="Montserrat Light" w:hAnsi="Montserrat Light"/>
                <w:b/>
                <w:bCs/>
                <w:iCs/>
                <w:color w:val="000000" w:themeColor="text1"/>
                <w:lang w:val="en-US" w:eastAsia="ro-RO"/>
              </w:rPr>
              <w:t>Data</w:t>
            </w:r>
          </w:p>
        </w:tc>
        <w:tc>
          <w:tcPr>
            <w:tcW w:w="2714" w:type="dxa"/>
          </w:tcPr>
          <w:p w14:paraId="3E99135F" w14:textId="77777777" w:rsidR="005F51AC" w:rsidRPr="00CF5186" w:rsidRDefault="005F51AC" w:rsidP="00ED4AF3">
            <w:pPr>
              <w:spacing w:line="240" w:lineRule="auto"/>
              <w:jc w:val="both"/>
              <w:rPr>
                <w:rFonts w:ascii="Montserrat Light" w:hAnsi="Montserrat Light"/>
                <w:b/>
                <w:bCs/>
                <w:iCs/>
                <w:color w:val="000000" w:themeColor="text1"/>
                <w:lang w:val="en-US" w:eastAsia="ro-RO"/>
              </w:rPr>
            </w:pPr>
            <w:proofErr w:type="spellStart"/>
            <w:r w:rsidRPr="00CF5186">
              <w:rPr>
                <w:rFonts w:ascii="Montserrat Light" w:hAnsi="Montserrat Light"/>
                <w:b/>
                <w:bCs/>
                <w:iCs/>
                <w:color w:val="000000" w:themeColor="text1"/>
                <w:lang w:val="en-US" w:eastAsia="ro-RO"/>
              </w:rPr>
              <w:t>Semnătura</w:t>
            </w:r>
            <w:proofErr w:type="spellEnd"/>
          </w:p>
        </w:tc>
      </w:tr>
      <w:tr w:rsidR="005F51AC" w:rsidRPr="00CF5186" w14:paraId="242698CE" w14:textId="77777777" w:rsidTr="00ED4AF3">
        <w:tc>
          <w:tcPr>
            <w:tcW w:w="2972" w:type="dxa"/>
          </w:tcPr>
          <w:p w14:paraId="4C24DD21" w14:textId="77777777" w:rsidR="005F51AC" w:rsidRPr="00CF5186" w:rsidRDefault="005F51AC" w:rsidP="00ED4AF3">
            <w:pPr>
              <w:spacing w:line="240" w:lineRule="auto"/>
              <w:jc w:val="both"/>
              <w:rPr>
                <w:rFonts w:ascii="Montserrat Light" w:hAnsi="Montserrat Light"/>
                <w:iCs/>
                <w:color w:val="000000" w:themeColor="text1"/>
                <w:lang w:eastAsia="ro-RO"/>
              </w:rPr>
            </w:pPr>
            <w:proofErr w:type="spellStart"/>
            <w:r w:rsidRPr="00CF5186">
              <w:rPr>
                <w:rFonts w:ascii="Montserrat Light" w:hAnsi="Montserrat Light"/>
                <w:iCs/>
                <w:color w:val="000000" w:themeColor="text1"/>
                <w:lang w:eastAsia="ro-RO"/>
              </w:rPr>
              <w:t>Avizat</w:t>
            </w:r>
            <w:proofErr w:type="spellEnd"/>
            <w:r w:rsidRPr="00CF5186">
              <w:rPr>
                <w:rFonts w:ascii="Montserrat Light" w:hAnsi="Montserrat Light"/>
                <w:iCs/>
                <w:color w:val="000000" w:themeColor="text1"/>
                <w:lang w:eastAsia="ro-RO"/>
              </w:rPr>
              <w:t xml:space="preserve">: Director </w:t>
            </w:r>
            <w:proofErr w:type="spellStart"/>
            <w:r w:rsidRPr="00CF5186">
              <w:rPr>
                <w:rFonts w:ascii="Montserrat Light" w:hAnsi="Montserrat Light"/>
                <w:iCs/>
                <w:color w:val="000000" w:themeColor="text1"/>
                <w:lang w:eastAsia="ro-RO"/>
              </w:rPr>
              <w:t>executiv</w:t>
            </w:r>
            <w:proofErr w:type="spellEnd"/>
          </w:p>
          <w:p w14:paraId="3D442277" w14:textId="77777777" w:rsidR="005F51AC" w:rsidRPr="00CF5186" w:rsidRDefault="005F51AC" w:rsidP="00ED4AF3">
            <w:pPr>
              <w:spacing w:line="240" w:lineRule="auto"/>
              <w:jc w:val="both"/>
              <w:rPr>
                <w:rFonts w:ascii="Montserrat Light" w:hAnsi="Montserrat Light"/>
                <w:iCs/>
                <w:color w:val="000000" w:themeColor="text1"/>
                <w:lang w:eastAsia="ro-RO"/>
              </w:rPr>
            </w:pPr>
            <w:r w:rsidRPr="00CF5186">
              <w:rPr>
                <w:rFonts w:ascii="Montserrat Light" w:hAnsi="Montserrat Light"/>
                <w:iCs/>
                <w:color w:val="000000" w:themeColor="text1"/>
                <w:lang w:val="en-US" w:eastAsia="ro-RO"/>
              </w:rPr>
              <w:t xml:space="preserve">             </w:t>
            </w:r>
          </w:p>
        </w:tc>
        <w:tc>
          <w:tcPr>
            <w:tcW w:w="2126" w:type="dxa"/>
          </w:tcPr>
          <w:p w14:paraId="79EB0326" w14:textId="77777777" w:rsidR="005F51AC" w:rsidRPr="00CF5186" w:rsidRDefault="005F51AC" w:rsidP="00ED4AF3">
            <w:pPr>
              <w:spacing w:line="240" w:lineRule="auto"/>
              <w:jc w:val="both"/>
              <w:rPr>
                <w:rFonts w:ascii="Montserrat Light" w:hAnsi="Montserrat Light"/>
                <w:iCs/>
                <w:color w:val="000000" w:themeColor="text1"/>
                <w:lang w:val="ro-RO" w:eastAsia="ro-RO"/>
              </w:rPr>
            </w:pPr>
            <w:r w:rsidRPr="00CF5186">
              <w:rPr>
                <w:rFonts w:ascii="Montserrat Light" w:hAnsi="Montserrat Light"/>
                <w:iCs/>
                <w:color w:val="000000" w:themeColor="text1"/>
                <w:lang w:val="ro-RO" w:eastAsia="ro-RO"/>
              </w:rPr>
              <w:t>Ștefan Iliescu</w:t>
            </w:r>
          </w:p>
        </w:tc>
        <w:tc>
          <w:tcPr>
            <w:tcW w:w="1822" w:type="dxa"/>
          </w:tcPr>
          <w:p w14:paraId="47E4B36D" w14:textId="77777777" w:rsidR="005F51AC" w:rsidRPr="00CF5186" w:rsidRDefault="005F51AC" w:rsidP="00ED4AF3">
            <w:pPr>
              <w:spacing w:line="240" w:lineRule="auto"/>
              <w:jc w:val="both"/>
              <w:rPr>
                <w:rFonts w:ascii="Montserrat Light" w:hAnsi="Montserrat Light"/>
                <w:iCs/>
                <w:color w:val="000000" w:themeColor="text1"/>
                <w:lang w:val="en-US" w:eastAsia="ro-RO"/>
              </w:rPr>
            </w:pPr>
          </w:p>
        </w:tc>
        <w:tc>
          <w:tcPr>
            <w:tcW w:w="2714" w:type="dxa"/>
          </w:tcPr>
          <w:p w14:paraId="2BC448B9" w14:textId="77777777" w:rsidR="005F51AC" w:rsidRPr="00CF5186" w:rsidRDefault="005F51AC" w:rsidP="00ED4AF3">
            <w:pPr>
              <w:spacing w:line="240" w:lineRule="auto"/>
              <w:jc w:val="both"/>
              <w:rPr>
                <w:rFonts w:ascii="Montserrat Light" w:hAnsi="Montserrat Light"/>
                <w:iCs/>
                <w:color w:val="000000" w:themeColor="text1"/>
                <w:lang w:val="en-US" w:eastAsia="ro-RO"/>
              </w:rPr>
            </w:pPr>
          </w:p>
        </w:tc>
      </w:tr>
      <w:tr w:rsidR="005F51AC" w:rsidRPr="00CF5186" w14:paraId="30C605E8" w14:textId="77777777" w:rsidTr="00ED4AF3">
        <w:trPr>
          <w:trHeight w:val="340"/>
        </w:trPr>
        <w:tc>
          <w:tcPr>
            <w:tcW w:w="2972" w:type="dxa"/>
          </w:tcPr>
          <w:p w14:paraId="77C0E821" w14:textId="77777777" w:rsidR="005F51AC" w:rsidRPr="00CF5186" w:rsidRDefault="005F51AC" w:rsidP="00ED4AF3">
            <w:pPr>
              <w:spacing w:line="240" w:lineRule="auto"/>
              <w:jc w:val="both"/>
              <w:rPr>
                <w:rFonts w:ascii="Montserrat Light" w:hAnsi="Montserrat Light"/>
                <w:iCs/>
                <w:color w:val="000000" w:themeColor="text1"/>
                <w:lang w:val="ro-RO" w:eastAsia="ro-RO"/>
              </w:rPr>
            </w:pPr>
            <w:r w:rsidRPr="00CF5186">
              <w:rPr>
                <w:rFonts w:ascii="Montserrat Light" w:hAnsi="Montserrat Light"/>
                <w:iCs/>
                <w:color w:val="000000" w:themeColor="text1"/>
                <w:lang w:val="ro-RO" w:eastAsia="ro-RO"/>
              </w:rPr>
              <w:t>Elaborat: Consilier</w:t>
            </w:r>
          </w:p>
        </w:tc>
        <w:tc>
          <w:tcPr>
            <w:tcW w:w="2126" w:type="dxa"/>
          </w:tcPr>
          <w:p w14:paraId="3E963D43" w14:textId="77777777" w:rsidR="005F51AC" w:rsidRPr="00CF5186" w:rsidRDefault="005F51AC" w:rsidP="00ED4AF3">
            <w:pPr>
              <w:spacing w:line="240" w:lineRule="auto"/>
              <w:jc w:val="both"/>
              <w:rPr>
                <w:rFonts w:ascii="Montserrat Light" w:hAnsi="Montserrat Light"/>
                <w:iCs/>
                <w:color w:val="000000" w:themeColor="text1"/>
                <w:lang w:eastAsia="ro-RO"/>
              </w:rPr>
            </w:pPr>
            <w:proofErr w:type="spellStart"/>
            <w:r w:rsidRPr="00CF5186">
              <w:rPr>
                <w:rFonts w:ascii="Montserrat Light" w:hAnsi="Montserrat Light"/>
                <w:iCs/>
                <w:color w:val="000000" w:themeColor="text1"/>
                <w:lang w:eastAsia="ro-RO"/>
              </w:rPr>
              <w:t>Letiția</w:t>
            </w:r>
            <w:proofErr w:type="spellEnd"/>
            <w:r w:rsidRPr="00CF5186">
              <w:rPr>
                <w:rFonts w:ascii="Montserrat Light" w:hAnsi="Montserrat Light"/>
                <w:iCs/>
                <w:color w:val="000000" w:themeColor="text1"/>
                <w:lang w:eastAsia="ro-RO"/>
              </w:rPr>
              <w:t xml:space="preserve"> Ștefan</w:t>
            </w:r>
          </w:p>
          <w:p w14:paraId="24B9162C" w14:textId="77777777" w:rsidR="005F51AC" w:rsidRPr="00CF5186" w:rsidRDefault="005F51AC" w:rsidP="00ED4AF3">
            <w:pPr>
              <w:spacing w:line="240" w:lineRule="auto"/>
              <w:jc w:val="both"/>
              <w:rPr>
                <w:rFonts w:ascii="Montserrat Light" w:hAnsi="Montserrat Light"/>
                <w:iCs/>
                <w:color w:val="000000" w:themeColor="text1"/>
                <w:lang w:eastAsia="ro-RO"/>
              </w:rPr>
            </w:pPr>
            <w:r w:rsidRPr="00CF5186">
              <w:rPr>
                <w:rFonts w:ascii="Montserrat Light" w:hAnsi="Montserrat Light"/>
                <w:iCs/>
                <w:color w:val="000000" w:themeColor="text1"/>
                <w:lang w:eastAsia="ro-RO"/>
              </w:rPr>
              <w:t xml:space="preserve">Carmen </w:t>
            </w:r>
            <w:proofErr w:type="spellStart"/>
            <w:r w:rsidRPr="00CF5186">
              <w:rPr>
                <w:rFonts w:ascii="Montserrat Light" w:hAnsi="Montserrat Light"/>
                <w:iCs/>
                <w:color w:val="000000" w:themeColor="text1"/>
                <w:lang w:eastAsia="ro-RO"/>
              </w:rPr>
              <w:t>Neamțu</w:t>
            </w:r>
            <w:proofErr w:type="spellEnd"/>
          </w:p>
        </w:tc>
        <w:tc>
          <w:tcPr>
            <w:tcW w:w="1822" w:type="dxa"/>
          </w:tcPr>
          <w:p w14:paraId="6B945FDD" w14:textId="77777777" w:rsidR="005F51AC" w:rsidRPr="00CF5186" w:rsidRDefault="005F51AC" w:rsidP="00ED4AF3">
            <w:pPr>
              <w:spacing w:line="240" w:lineRule="auto"/>
              <w:jc w:val="both"/>
              <w:rPr>
                <w:rFonts w:ascii="Montserrat Light" w:hAnsi="Montserrat Light"/>
                <w:iCs/>
                <w:color w:val="000000" w:themeColor="text1"/>
                <w:lang w:val="en-US" w:eastAsia="ro-RO"/>
              </w:rPr>
            </w:pPr>
          </w:p>
        </w:tc>
        <w:tc>
          <w:tcPr>
            <w:tcW w:w="2714" w:type="dxa"/>
          </w:tcPr>
          <w:p w14:paraId="362E7EDF" w14:textId="77777777" w:rsidR="005F51AC" w:rsidRPr="00CF5186" w:rsidRDefault="005F51AC" w:rsidP="00ED4AF3">
            <w:pPr>
              <w:spacing w:line="240" w:lineRule="auto"/>
              <w:jc w:val="both"/>
              <w:rPr>
                <w:rFonts w:ascii="Montserrat Light" w:hAnsi="Montserrat Light"/>
                <w:iCs/>
                <w:color w:val="000000" w:themeColor="text1"/>
                <w:lang w:val="en-US" w:eastAsia="ro-RO"/>
              </w:rPr>
            </w:pPr>
          </w:p>
        </w:tc>
      </w:tr>
    </w:tbl>
    <w:p w14:paraId="7B059373" w14:textId="77777777" w:rsidR="005F51AC" w:rsidRDefault="005F51AC" w:rsidP="00736224">
      <w:pPr>
        <w:autoSpaceDE w:val="0"/>
        <w:autoSpaceDN w:val="0"/>
        <w:adjustRightInd w:val="0"/>
        <w:spacing w:line="240" w:lineRule="auto"/>
        <w:contextualSpacing/>
        <w:rPr>
          <w:rFonts w:ascii="Montserrat Light" w:hAnsi="Montserrat Light"/>
          <w:i/>
          <w:noProof/>
          <w:lang w:val="en-US" w:eastAsia="ro-RO"/>
        </w:rPr>
      </w:pPr>
    </w:p>
    <w:p w14:paraId="683A055B" w14:textId="77777777" w:rsidR="00967B7B" w:rsidRDefault="00967B7B" w:rsidP="00736224">
      <w:pPr>
        <w:autoSpaceDE w:val="0"/>
        <w:autoSpaceDN w:val="0"/>
        <w:adjustRightInd w:val="0"/>
        <w:spacing w:line="240" w:lineRule="auto"/>
        <w:contextualSpacing/>
        <w:rPr>
          <w:rFonts w:ascii="Montserrat Light" w:hAnsi="Montserrat Light"/>
          <w:i/>
          <w:noProof/>
          <w:lang w:val="en-US" w:eastAsia="ro-RO"/>
        </w:rPr>
      </w:pPr>
    </w:p>
    <w:p w14:paraId="52339BD0" w14:textId="77777777" w:rsidR="005F51AC" w:rsidRDefault="005F51AC" w:rsidP="00736224">
      <w:pPr>
        <w:autoSpaceDE w:val="0"/>
        <w:autoSpaceDN w:val="0"/>
        <w:adjustRightInd w:val="0"/>
        <w:spacing w:line="240" w:lineRule="auto"/>
        <w:contextualSpacing/>
        <w:rPr>
          <w:rFonts w:ascii="Montserrat Light" w:hAnsi="Montserrat Light"/>
          <w:i/>
          <w:noProof/>
          <w:lang w:val="en-US" w:eastAsia="ro-RO"/>
        </w:rPr>
      </w:pPr>
    </w:p>
    <w:p w14:paraId="16B47444" w14:textId="56ACC3FD" w:rsidR="005F51AC" w:rsidRPr="00CF5186" w:rsidRDefault="005F51AC" w:rsidP="00736224">
      <w:pPr>
        <w:autoSpaceDE w:val="0"/>
        <w:autoSpaceDN w:val="0"/>
        <w:adjustRightInd w:val="0"/>
        <w:spacing w:line="240" w:lineRule="auto"/>
        <w:contextualSpacing/>
        <w:rPr>
          <w:rFonts w:ascii="Montserrat Light" w:hAnsi="Montserrat Light"/>
          <w:i/>
          <w:noProof/>
          <w:lang w:val="en-US" w:eastAsia="ro-RO"/>
        </w:rPr>
        <w:sectPr w:rsidR="005F51AC" w:rsidRPr="00CF5186" w:rsidSect="00736224">
          <w:headerReference w:type="default" r:id="rId8"/>
          <w:pgSz w:w="11909" w:h="16834"/>
          <w:pgMar w:top="1134" w:right="1134" w:bottom="1134" w:left="1134" w:header="272" w:footer="198" w:gutter="0"/>
          <w:pgNumType w:start="1"/>
          <w:cols w:space="720"/>
          <w:docGrid w:linePitch="299"/>
        </w:sectPr>
      </w:pPr>
    </w:p>
    <w:p w14:paraId="45113CFF" w14:textId="77777777" w:rsidR="00016550" w:rsidRPr="00CF5186" w:rsidRDefault="00016550" w:rsidP="00736224">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CF5186"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CF5186" w:rsidRDefault="00016550" w:rsidP="00736224">
            <w:pPr>
              <w:tabs>
                <w:tab w:val="left" w:pos="3456"/>
              </w:tabs>
              <w:spacing w:line="240" w:lineRule="auto"/>
              <w:rPr>
                <w:rFonts w:ascii="Montserrat Light" w:hAnsi="Montserrat Light"/>
                <w:b/>
                <w:bCs/>
                <w:lang w:val="en-US"/>
              </w:rPr>
            </w:pPr>
            <w:r w:rsidRPr="00CF5186">
              <w:rPr>
                <w:rFonts w:ascii="Montserrat Light" w:hAnsi="Montserrat Light"/>
                <w:b/>
                <w:bCs/>
                <w:lang w:val="en-US"/>
              </w:rPr>
              <w:t xml:space="preserve">CIRCUIT PROIECT DE HOTĂRÂRE </w:t>
            </w:r>
          </w:p>
        </w:tc>
      </w:tr>
      <w:tr w:rsidR="00016550" w:rsidRPr="00CF5186"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CF5186" w:rsidRDefault="00016550" w:rsidP="00736224">
            <w:pPr>
              <w:tabs>
                <w:tab w:val="left" w:pos="3456"/>
              </w:tabs>
              <w:spacing w:line="240" w:lineRule="auto"/>
              <w:rPr>
                <w:rFonts w:ascii="Montserrat Light" w:hAnsi="Montserrat Light"/>
                <w:b/>
                <w:bCs/>
                <w:lang w:val="en-US"/>
              </w:rPr>
            </w:pPr>
            <w:r w:rsidRPr="00CF5186">
              <w:rPr>
                <w:rFonts w:ascii="Montserrat Light" w:hAnsi="Montserrat Light"/>
                <w:b/>
                <w:bCs/>
                <w:lang w:val="en-US"/>
              </w:rPr>
              <w:t xml:space="preserve">1. </w:t>
            </w:r>
            <w:proofErr w:type="spellStart"/>
            <w:r w:rsidRPr="00CF5186">
              <w:rPr>
                <w:rFonts w:ascii="Montserrat Light" w:hAnsi="Montserrat Light"/>
                <w:b/>
                <w:bCs/>
                <w:lang w:val="en-US"/>
              </w:rPr>
              <w:t>Transmitere</w:t>
            </w:r>
            <w:proofErr w:type="spellEnd"/>
            <w:r w:rsidRPr="00CF5186">
              <w:rPr>
                <w:rFonts w:ascii="Montserrat Light" w:hAnsi="Montserrat Light"/>
                <w:b/>
                <w:bCs/>
                <w:lang w:val="en-US"/>
              </w:rPr>
              <w:t xml:space="preserve"> </w:t>
            </w:r>
            <w:proofErr w:type="spellStart"/>
            <w:r w:rsidRPr="00CF5186">
              <w:rPr>
                <w:rFonts w:ascii="Montserrat Light" w:hAnsi="Montserrat Light"/>
                <w:b/>
                <w:bCs/>
                <w:lang w:val="en-US"/>
              </w:rPr>
              <w:t>proiect</w:t>
            </w:r>
            <w:proofErr w:type="spellEnd"/>
            <w:r w:rsidRPr="00CF5186">
              <w:rPr>
                <w:rFonts w:ascii="Montserrat Light" w:hAnsi="Montserrat Light"/>
                <w:b/>
                <w:bCs/>
                <w:lang w:val="en-US"/>
              </w:rPr>
              <w:t xml:space="preserve"> </w:t>
            </w:r>
            <w:proofErr w:type="spellStart"/>
            <w:r w:rsidRPr="00CF5186">
              <w:rPr>
                <w:rFonts w:ascii="Montserrat Light" w:hAnsi="Montserrat Light"/>
                <w:b/>
                <w:bCs/>
                <w:lang w:val="en-US"/>
              </w:rPr>
              <w:t>în</w:t>
            </w:r>
            <w:proofErr w:type="spellEnd"/>
            <w:r w:rsidRPr="00CF5186">
              <w:rPr>
                <w:rFonts w:ascii="Montserrat Light" w:hAnsi="Montserrat Light"/>
                <w:b/>
                <w:bCs/>
                <w:lang w:val="en-US"/>
              </w:rPr>
              <w:t xml:space="preserve"> </w:t>
            </w:r>
            <w:proofErr w:type="spellStart"/>
            <w:r w:rsidRPr="00CF5186">
              <w:rPr>
                <w:rFonts w:ascii="Montserrat Light" w:hAnsi="Montserrat Light"/>
                <w:b/>
                <w:bCs/>
                <w:lang w:val="en-US"/>
              </w:rPr>
              <w:t>vederea</w:t>
            </w:r>
            <w:proofErr w:type="spellEnd"/>
            <w:r w:rsidRPr="00CF5186">
              <w:rPr>
                <w:rFonts w:ascii="Montserrat Light" w:hAnsi="Montserrat Light"/>
                <w:b/>
                <w:bCs/>
                <w:lang w:val="en-US"/>
              </w:rPr>
              <w:t xml:space="preserve"> </w:t>
            </w:r>
            <w:proofErr w:type="spellStart"/>
            <w:r w:rsidRPr="00CF5186">
              <w:rPr>
                <w:rFonts w:ascii="Montserrat Light" w:hAnsi="Montserrat Light"/>
                <w:b/>
                <w:bCs/>
                <w:lang w:val="en-US"/>
              </w:rPr>
              <w:t>analizării</w:t>
            </w:r>
            <w:proofErr w:type="spellEnd"/>
            <w:r w:rsidRPr="00CF5186">
              <w:rPr>
                <w:rFonts w:ascii="Montserrat Light" w:hAnsi="Montserrat Light"/>
                <w:b/>
                <w:bCs/>
                <w:lang w:val="en-US"/>
              </w:rPr>
              <w:t xml:space="preserve"> </w:t>
            </w:r>
            <w:proofErr w:type="spellStart"/>
            <w:r w:rsidRPr="00CF5186">
              <w:rPr>
                <w:rFonts w:ascii="Montserrat Light" w:hAnsi="Montserrat Light"/>
                <w:b/>
                <w:bCs/>
                <w:lang w:val="en-US"/>
              </w:rPr>
              <w:t>şi</w:t>
            </w:r>
            <w:proofErr w:type="spellEnd"/>
            <w:r w:rsidRPr="00CF5186">
              <w:rPr>
                <w:rFonts w:ascii="Montserrat Light" w:hAnsi="Montserrat Light"/>
                <w:b/>
                <w:bCs/>
                <w:lang w:val="en-US"/>
              </w:rPr>
              <w:t xml:space="preserve"> </w:t>
            </w:r>
            <w:proofErr w:type="spellStart"/>
            <w:r w:rsidRPr="00CF5186">
              <w:rPr>
                <w:rFonts w:ascii="Montserrat Light" w:hAnsi="Montserrat Light"/>
                <w:b/>
                <w:bCs/>
                <w:lang w:val="en-US"/>
              </w:rPr>
              <w:t>întocmirii</w:t>
            </w:r>
            <w:proofErr w:type="spellEnd"/>
            <w:r w:rsidRPr="00CF5186">
              <w:rPr>
                <w:rFonts w:ascii="Montserrat Light" w:hAnsi="Montserrat Light"/>
                <w:b/>
                <w:bCs/>
                <w:lang w:val="en-US"/>
              </w:rPr>
              <w:t xml:space="preserve"> </w:t>
            </w:r>
            <w:proofErr w:type="spellStart"/>
            <w:r w:rsidRPr="00CF5186">
              <w:rPr>
                <w:rFonts w:ascii="Montserrat Light" w:hAnsi="Montserrat Light"/>
                <w:b/>
                <w:bCs/>
                <w:lang w:val="en-US"/>
              </w:rPr>
              <w:t>raportului</w:t>
            </w:r>
            <w:proofErr w:type="spellEnd"/>
            <w:r w:rsidRPr="00CF5186">
              <w:rPr>
                <w:rFonts w:ascii="Montserrat Light" w:hAnsi="Montserrat Light"/>
                <w:b/>
                <w:bCs/>
                <w:lang w:val="en-US"/>
              </w:rPr>
              <w:t>/</w:t>
            </w:r>
            <w:proofErr w:type="spellStart"/>
            <w:r w:rsidRPr="00CF5186">
              <w:rPr>
                <w:rFonts w:ascii="Montserrat Light" w:hAnsi="Montserrat Light"/>
                <w:b/>
                <w:bCs/>
                <w:lang w:val="en-US"/>
              </w:rPr>
              <w:t>rapoartelor</w:t>
            </w:r>
            <w:proofErr w:type="spellEnd"/>
            <w:r w:rsidRPr="00CF5186">
              <w:rPr>
                <w:rFonts w:ascii="Montserrat Light" w:hAnsi="Montserrat Light"/>
                <w:b/>
                <w:bCs/>
                <w:lang w:val="en-US"/>
              </w:rPr>
              <w:t xml:space="preserve"> de </w:t>
            </w:r>
            <w:proofErr w:type="spellStart"/>
            <w:r w:rsidRPr="00CF5186">
              <w:rPr>
                <w:rFonts w:ascii="Montserrat Light" w:hAnsi="Montserrat Light"/>
                <w:b/>
                <w:bCs/>
                <w:lang w:val="en-US"/>
              </w:rPr>
              <w:t>specialitate</w:t>
            </w:r>
            <w:proofErr w:type="spellEnd"/>
            <w:r w:rsidRPr="00CF5186">
              <w:rPr>
                <w:rFonts w:ascii="Montserrat Light" w:hAnsi="Montserrat Light"/>
                <w:b/>
                <w:bCs/>
                <w:lang w:val="en-US"/>
              </w:rPr>
              <w:t xml:space="preserve"> ale </w:t>
            </w:r>
            <w:proofErr w:type="spellStart"/>
            <w:r w:rsidRPr="00CF5186">
              <w:rPr>
                <w:rFonts w:ascii="Montserrat Light" w:hAnsi="Montserrat Light"/>
                <w:b/>
                <w:bCs/>
                <w:lang w:val="en-US"/>
              </w:rPr>
              <w:t>compartimentelor</w:t>
            </w:r>
            <w:proofErr w:type="spellEnd"/>
            <w:r w:rsidRPr="00CF5186">
              <w:rPr>
                <w:rFonts w:ascii="Montserrat Light" w:hAnsi="Montserrat Light"/>
                <w:b/>
                <w:bCs/>
                <w:lang w:val="en-US"/>
              </w:rPr>
              <w:t xml:space="preserve"> de resort </w:t>
            </w:r>
            <w:proofErr w:type="spellStart"/>
            <w:r w:rsidRPr="00CF5186">
              <w:rPr>
                <w:rFonts w:ascii="Montserrat Light" w:hAnsi="Montserrat Light"/>
                <w:b/>
                <w:bCs/>
                <w:lang w:val="en-US"/>
              </w:rPr>
              <w:t>nominalizate</w:t>
            </w:r>
            <w:proofErr w:type="spellEnd"/>
          </w:p>
        </w:tc>
      </w:tr>
      <w:tr w:rsidR="00016550" w:rsidRPr="00CF5186"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CF5186" w:rsidRDefault="00016550" w:rsidP="00736224">
            <w:pPr>
              <w:tabs>
                <w:tab w:val="left" w:pos="3456"/>
              </w:tabs>
              <w:spacing w:line="240" w:lineRule="auto"/>
              <w:rPr>
                <w:rFonts w:ascii="Montserrat Light" w:hAnsi="Montserrat Light"/>
                <w:lang w:val="en-US"/>
              </w:rPr>
            </w:pPr>
            <w:r w:rsidRPr="00CF5186">
              <w:rPr>
                <w:rFonts w:ascii="Montserrat Light" w:hAnsi="Montserrat Light"/>
                <w:lang w:val="en-US"/>
              </w:rPr>
              <w:t xml:space="preserve"> </w:t>
            </w:r>
          </w:p>
          <w:p w14:paraId="7C196FD1" w14:textId="77777777" w:rsidR="00016550" w:rsidRPr="00CF5186" w:rsidRDefault="00016550" w:rsidP="00736224">
            <w:pPr>
              <w:tabs>
                <w:tab w:val="left" w:pos="3456"/>
              </w:tabs>
              <w:spacing w:line="240" w:lineRule="auto"/>
              <w:rPr>
                <w:rFonts w:ascii="Montserrat Light" w:hAnsi="Montserrat Light"/>
                <w:lang w:val="en-US"/>
              </w:rPr>
            </w:pPr>
            <w:proofErr w:type="spellStart"/>
            <w:r w:rsidRPr="00CF5186">
              <w:rPr>
                <w:rFonts w:ascii="Montserrat Light" w:hAnsi="Montserrat Light"/>
                <w:lang w:val="en-US"/>
              </w:rPr>
              <w:t>Compartimentele</w:t>
            </w:r>
            <w:proofErr w:type="spellEnd"/>
            <w:r w:rsidRPr="00CF5186">
              <w:rPr>
                <w:rFonts w:ascii="Montserrat Light" w:hAnsi="Montserrat Light"/>
                <w:lang w:val="en-US"/>
              </w:rPr>
              <w:t xml:space="preserve"> de resort </w:t>
            </w:r>
            <w:proofErr w:type="spellStart"/>
            <w:r w:rsidRPr="00CF5186">
              <w:rPr>
                <w:rFonts w:ascii="Montserrat Light" w:hAnsi="Montserrat Light"/>
                <w:lang w:val="en-US"/>
              </w:rPr>
              <w:t>nominalizate</w:t>
            </w:r>
            <w:proofErr w:type="spellEnd"/>
          </w:p>
          <w:p w14:paraId="76E3AD38" w14:textId="77777777" w:rsidR="00016550" w:rsidRPr="00CF5186" w:rsidRDefault="00016550" w:rsidP="00736224">
            <w:pPr>
              <w:tabs>
                <w:tab w:val="left" w:pos="3456"/>
              </w:tabs>
              <w:spacing w:line="240" w:lineRule="auto"/>
              <w:rPr>
                <w:rFonts w:ascii="Montserrat Light" w:hAnsi="Montserrat Light"/>
                <w:lang w:val="en-US"/>
              </w:rPr>
            </w:pPr>
            <w:r w:rsidRPr="00CF5186">
              <w:rPr>
                <w:rFonts w:ascii="Montserrat Light" w:hAnsi="Montserrat Light"/>
                <w:lang w:val="en-US"/>
              </w:rPr>
              <w:t>(</w:t>
            </w:r>
            <w:proofErr w:type="spellStart"/>
            <w:r w:rsidRPr="00CF5186">
              <w:rPr>
                <w:rFonts w:ascii="Montserrat Light" w:hAnsi="Montserrat Light"/>
                <w:lang w:val="en-US"/>
              </w:rPr>
              <w:t>Direcția</w:t>
            </w:r>
            <w:proofErr w:type="spellEnd"/>
            <w:r w:rsidRPr="00CF5186">
              <w:rPr>
                <w:rFonts w:ascii="Montserrat Light" w:hAnsi="Montserrat Light"/>
                <w:lang w:val="en-US"/>
              </w:rPr>
              <w:t>/</w:t>
            </w:r>
            <w:proofErr w:type="spellStart"/>
            <w:r w:rsidRPr="00CF5186">
              <w:rPr>
                <w:rFonts w:ascii="Montserrat Light" w:hAnsi="Montserrat Light"/>
                <w:lang w:val="en-US"/>
              </w:rPr>
              <w:t>serviciul</w:t>
            </w:r>
            <w:proofErr w:type="spellEnd"/>
            <w:r w:rsidRPr="00CF5186">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CF5186" w:rsidRDefault="00016550" w:rsidP="00736224">
            <w:pPr>
              <w:tabs>
                <w:tab w:val="left" w:pos="3456"/>
              </w:tabs>
              <w:spacing w:line="240" w:lineRule="auto"/>
              <w:rPr>
                <w:rFonts w:ascii="Montserrat Light" w:hAnsi="Montserrat Light"/>
                <w:lang w:val="en-US"/>
              </w:rPr>
            </w:pPr>
            <w:proofErr w:type="spellStart"/>
            <w:r w:rsidRPr="00CF5186">
              <w:rPr>
                <w:rFonts w:ascii="Montserrat Light" w:hAnsi="Montserrat Light"/>
                <w:lang w:val="en-US"/>
              </w:rPr>
              <w:t>Datele</w:t>
            </w:r>
            <w:proofErr w:type="spellEnd"/>
            <w:r w:rsidRPr="00CF5186">
              <w:rPr>
                <w:rFonts w:ascii="Montserrat Light" w:hAnsi="Montserrat Light"/>
                <w:lang w:val="en-US"/>
              </w:rPr>
              <w:t xml:space="preserve"> de </w:t>
            </w:r>
            <w:proofErr w:type="spellStart"/>
            <w:r w:rsidRPr="00CF5186">
              <w:rPr>
                <w:rFonts w:ascii="Montserrat Light" w:hAnsi="Montserrat Light"/>
                <w:lang w:val="en-US"/>
              </w:rPr>
              <w:t>întocmire</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și</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depunere</w:t>
            </w:r>
            <w:proofErr w:type="spellEnd"/>
            <w:r w:rsidRPr="00CF5186">
              <w:rPr>
                <w:rFonts w:ascii="Montserrat Light" w:hAnsi="Montserrat Light"/>
                <w:lang w:val="en-US"/>
              </w:rPr>
              <w:t xml:space="preserve"> a </w:t>
            </w:r>
            <w:proofErr w:type="spellStart"/>
            <w:r w:rsidRPr="00CF5186">
              <w:rPr>
                <w:rFonts w:ascii="Montserrat Light" w:hAnsi="Montserrat Light"/>
                <w:lang w:val="en-US"/>
              </w:rPr>
              <w:t>rapoartelor</w:t>
            </w:r>
            <w:proofErr w:type="spellEnd"/>
            <w:r w:rsidRPr="00CF5186">
              <w:rPr>
                <w:rFonts w:ascii="Montserrat Light" w:hAnsi="Montserrat Light"/>
                <w:lang w:val="en-US"/>
              </w:rPr>
              <w:t xml:space="preserve"> </w:t>
            </w:r>
            <w:proofErr w:type="gramStart"/>
            <w:r w:rsidRPr="00CF5186">
              <w:rPr>
                <w:rFonts w:ascii="Montserrat Light" w:hAnsi="Montserrat Light"/>
                <w:lang w:val="en-US"/>
              </w:rPr>
              <w:t xml:space="preserve">de  </w:t>
            </w:r>
            <w:proofErr w:type="spellStart"/>
            <w:r w:rsidRPr="00CF5186">
              <w:rPr>
                <w:rFonts w:ascii="Montserrat Light" w:hAnsi="Montserrat Light"/>
                <w:lang w:val="en-US"/>
              </w:rPr>
              <w:t>specialitate</w:t>
            </w:r>
            <w:proofErr w:type="spellEnd"/>
            <w:proofErr w:type="gramEnd"/>
          </w:p>
          <w:p w14:paraId="1DD11CEC" w14:textId="77777777" w:rsidR="00016550" w:rsidRPr="00CF5186" w:rsidRDefault="00016550" w:rsidP="00736224">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CF5186" w:rsidRDefault="00016550" w:rsidP="00736224">
            <w:pPr>
              <w:tabs>
                <w:tab w:val="left" w:pos="3456"/>
              </w:tabs>
              <w:spacing w:line="240" w:lineRule="auto"/>
              <w:rPr>
                <w:rFonts w:ascii="Montserrat Light" w:hAnsi="Montserrat Light"/>
                <w:lang w:val="en-US"/>
              </w:rPr>
            </w:pPr>
            <w:proofErr w:type="spellStart"/>
            <w:r w:rsidRPr="00CF5186">
              <w:rPr>
                <w:rFonts w:ascii="Montserrat Light" w:hAnsi="Montserrat Light"/>
                <w:lang w:val="en-US"/>
              </w:rPr>
              <w:t>Semnătura</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persoanelor</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competente</w:t>
            </w:r>
            <w:proofErr w:type="spellEnd"/>
            <w:r w:rsidRPr="00CF5186">
              <w:rPr>
                <w:rFonts w:ascii="Montserrat Light" w:hAnsi="Montserrat Light"/>
                <w:lang w:val="en-US"/>
              </w:rPr>
              <w:t xml:space="preserve"> pentru </w:t>
            </w:r>
            <w:proofErr w:type="spellStart"/>
            <w:r w:rsidRPr="00CF5186">
              <w:rPr>
                <w:rFonts w:ascii="Montserrat Light" w:hAnsi="Montserrat Light"/>
                <w:lang w:val="en-US"/>
              </w:rPr>
              <w:t>nominalizare</w:t>
            </w:r>
            <w:proofErr w:type="spellEnd"/>
            <w:r w:rsidRPr="00CF5186">
              <w:rPr>
                <w:rFonts w:ascii="Montserrat Light" w:hAnsi="Montserrat Light"/>
                <w:lang w:val="en-US"/>
              </w:rPr>
              <w:t>/</w:t>
            </w:r>
          </w:p>
          <w:p w14:paraId="51ABFB95" w14:textId="77777777" w:rsidR="00016550" w:rsidRPr="00CF5186" w:rsidRDefault="00016550" w:rsidP="00736224">
            <w:pPr>
              <w:tabs>
                <w:tab w:val="left" w:pos="3456"/>
              </w:tabs>
              <w:spacing w:line="240" w:lineRule="auto"/>
              <w:rPr>
                <w:rFonts w:ascii="Montserrat Light" w:hAnsi="Montserrat Light"/>
                <w:lang w:val="en-US"/>
              </w:rPr>
            </w:pPr>
            <w:proofErr w:type="spellStart"/>
            <w:r w:rsidRPr="00CF5186">
              <w:rPr>
                <w:rFonts w:ascii="Montserrat Light" w:hAnsi="Montserrat Light"/>
                <w:lang w:val="en-US"/>
              </w:rPr>
              <w:t>stabilire</w:t>
            </w:r>
            <w:proofErr w:type="spellEnd"/>
            <w:r w:rsidRPr="00CF5186">
              <w:rPr>
                <w:rFonts w:ascii="Montserrat Light" w:hAnsi="Montserrat Light"/>
                <w:lang w:val="en-US"/>
              </w:rPr>
              <w:t xml:space="preserve"> date de </w:t>
            </w:r>
            <w:proofErr w:type="spellStart"/>
            <w:r w:rsidRPr="00CF518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CF5186" w:rsidRDefault="00016550" w:rsidP="00736224">
            <w:pPr>
              <w:tabs>
                <w:tab w:val="left" w:pos="3456"/>
              </w:tabs>
              <w:spacing w:line="240" w:lineRule="auto"/>
              <w:rPr>
                <w:rFonts w:ascii="Montserrat Light" w:hAnsi="Montserrat Light"/>
                <w:lang w:val="en-US"/>
              </w:rPr>
            </w:pPr>
            <w:proofErr w:type="spellStart"/>
            <w:r w:rsidRPr="00CF5186">
              <w:rPr>
                <w:rFonts w:ascii="Montserrat Light" w:hAnsi="Montserrat Light"/>
                <w:lang w:val="en-US"/>
              </w:rPr>
              <w:t>Raport</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întocmit</w:t>
            </w:r>
            <w:proofErr w:type="spellEnd"/>
            <w:r w:rsidRPr="00CF5186">
              <w:rPr>
                <w:rFonts w:ascii="Montserrat Light" w:hAnsi="Montserrat Light"/>
                <w:lang w:val="en-US"/>
              </w:rPr>
              <w:t>/</w:t>
            </w:r>
          </w:p>
          <w:p w14:paraId="1029034D" w14:textId="77777777" w:rsidR="00016550" w:rsidRPr="00CF5186" w:rsidRDefault="00016550" w:rsidP="00736224">
            <w:pPr>
              <w:tabs>
                <w:tab w:val="left" w:pos="3456"/>
              </w:tabs>
              <w:spacing w:line="240" w:lineRule="auto"/>
              <w:rPr>
                <w:rFonts w:ascii="Montserrat Light" w:hAnsi="Montserrat Light"/>
                <w:lang w:val="en-US"/>
              </w:rPr>
            </w:pPr>
            <w:proofErr w:type="spellStart"/>
            <w:r w:rsidRPr="00CF5186">
              <w:rPr>
                <w:rFonts w:ascii="Montserrat Light" w:hAnsi="Montserrat Light"/>
                <w:lang w:val="en-US"/>
              </w:rPr>
              <w:t>Refuz</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întocmire</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raport</w:t>
            </w:r>
            <w:proofErr w:type="spellEnd"/>
            <w:r w:rsidRPr="00CF5186">
              <w:rPr>
                <w:rFonts w:ascii="Montserrat Light" w:hAnsi="Montserrat Light"/>
                <w:lang w:val="en-US"/>
              </w:rPr>
              <w:t>/</w:t>
            </w:r>
          </w:p>
          <w:p w14:paraId="107048C3" w14:textId="77777777" w:rsidR="00016550" w:rsidRPr="00CF5186" w:rsidRDefault="00016550" w:rsidP="00736224">
            <w:pPr>
              <w:tabs>
                <w:tab w:val="left" w:pos="3456"/>
              </w:tabs>
              <w:spacing w:line="240" w:lineRule="auto"/>
              <w:rPr>
                <w:rFonts w:ascii="Montserrat Light" w:hAnsi="Montserrat Light"/>
                <w:lang w:val="en-US"/>
              </w:rPr>
            </w:pPr>
            <w:proofErr w:type="spellStart"/>
            <w:r w:rsidRPr="00CF5186">
              <w:rPr>
                <w:rFonts w:ascii="Montserrat Light" w:hAnsi="Montserrat Light"/>
                <w:lang w:val="en-US"/>
              </w:rPr>
              <w:t>semnătură</w:t>
            </w:r>
            <w:proofErr w:type="spellEnd"/>
          </w:p>
        </w:tc>
      </w:tr>
      <w:tr w:rsidR="00016550" w:rsidRPr="00CF5186"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828792E" w14:textId="77777777" w:rsidR="00B04C7A" w:rsidRPr="00CF5186" w:rsidRDefault="00B04C7A" w:rsidP="00736224">
            <w:pPr>
              <w:spacing w:line="240" w:lineRule="auto"/>
              <w:contextualSpacing/>
              <w:rPr>
                <w:rFonts w:ascii="Montserrat Light" w:eastAsia="Calibri" w:hAnsi="Montserrat Light"/>
                <w:bCs/>
                <w:i/>
                <w:lang w:val="ro-RO"/>
              </w:rPr>
            </w:pPr>
            <w:r w:rsidRPr="00CF5186">
              <w:rPr>
                <w:rFonts w:ascii="Montserrat Light" w:eastAsia="Calibri" w:hAnsi="Montserrat Light"/>
                <w:bCs/>
                <w:i/>
                <w:lang w:val="ro-RO"/>
              </w:rPr>
              <w:t>Direcţia Generală Buget-Finanţe, Resurse Umane/</w:t>
            </w:r>
          </w:p>
          <w:p w14:paraId="3A443B39" w14:textId="1260C394" w:rsidR="00364E48" w:rsidRPr="00CF5186" w:rsidRDefault="00B04C7A" w:rsidP="00736224">
            <w:pPr>
              <w:tabs>
                <w:tab w:val="left" w:pos="3456"/>
              </w:tabs>
              <w:spacing w:line="240" w:lineRule="auto"/>
              <w:rPr>
                <w:rFonts w:ascii="Montserrat Light" w:eastAsia="Calibri" w:hAnsi="Montserrat Light"/>
                <w:bCs/>
                <w:i/>
                <w:lang w:val="ro-RO"/>
              </w:rPr>
            </w:pPr>
            <w:r w:rsidRPr="00CF5186">
              <w:rPr>
                <w:rFonts w:ascii="Montserrat Light" w:eastAsia="Calibri" w:hAnsi="Montserrat Light"/>
                <w:bCs/>
                <w:i/>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5AAE9F7B" w:rsidR="00016550" w:rsidRPr="00CF5186" w:rsidRDefault="00BD2A7A" w:rsidP="00736224">
            <w:pPr>
              <w:tabs>
                <w:tab w:val="left" w:pos="3456"/>
              </w:tabs>
              <w:spacing w:line="240" w:lineRule="auto"/>
              <w:rPr>
                <w:rFonts w:ascii="Montserrat Light" w:hAnsi="Montserrat Light"/>
                <w:highlight w:val="yellow"/>
                <w:lang w:val="en-US"/>
              </w:rPr>
            </w:pPr>
            <w:r w:rsidRPr="00BD2A7A">
              <w:rPr>
                <w:rFonts w:ascii="Montserrat Light" w:hAnsi="Montserrat Light"/>
                <w:lang w:val="en-US"/>
              </w:rPr>
              <w:t>07.03.2025</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CF5186" w:rsidRDefault="00016550" w:rsidP="00736224">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26B6A95E" w:rsidR="00016550" w:rsidRPr="00CF5186" w:rsidRDefault="00BD2A7A" w:rsidP="00736224">
            <w:pPr>
              <w:tabs>
                <w:tab w:val="left" w:pos="3456"/>
              </w:tabs>
              <w:spacing w:line="240" w:lineRule="auto"/>
              <w:rPr>
                <w:rFonts w:ascii="Montserrat Light" w:hAnsi="Montserrat Light"/>
                <w:b/>
                <w:bCs/>
                <w:lang w:val="en-US"/>
              </w:rPr>
            </w:pPr>
            <w:proofErr w:type="spellStart"/>
            <w:r w:rsidRPr="00CF5186">
              <w:rPr>
                <w:rFonts w:ascii="Montserrat Light" w:hAnsi="Montserrat Light"/>
                <w:lang w:val="en-US"/>
              </w:rPr>
              <w:t>Raport</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întocmit</w:t>
            </w:r>
            <w:proofErr w:type="spellEnd"/>
          </w:p>
        </w:tc>
      </w:tr>
      <w:tr w:rsidR="00282552" w:rsidRPr="00CF5186" w14:paraId="2AE0631A" w14:textId="77777777" w:rsidTr="003E53B9">
        <w:tc>
          <w:tcPr>
            <w:tcW w:w="3325" w:type="dxa"/>
            <w:tcBorders>
              <w:top w:val="single" w:sz="4" w:space="0" w:color="auto"/>
              <w:left w:val="single" w:sz="4" w:space="0" w:color="auto"/>
              <w:bottom w:val="single" w:sz="4" w:space="0" w:color="auto"/>
              <w:right w:val="single" w:sz="4" w:space="0" w:color="auto"/>
            </w:tcBorders>
          </w:tcPr>
          <w:p w14:paraId="78BF6398" w14:textId="4DD405F1" w:rsidR="00282552" w:rsidRPr="00CF5186" w:rsidRDefault="00282552" w:rsidP="00736224">
            <w:pPr>
              <w:spacing w:line="240" w:lineRule="auto"/>
              <w:contextualSpacing/>
              <w:rPr>
                <w:rFonts w:ascii="Montserrat Light" w:eastAsia="Calibri" w:hAnsi="Montserrat Light"/>
                <w:bCs/>
                <w:i/>
                <w:lang w:val="ro-RO"/>
              </w:rPr>
            </w:pPr>
            <w:r w:rsidRPr="00CF5186">
              <w:rPr>
                <w:rFonts w:ascii="Montserrat Light" w:eastAsia="Calibri" w:hAnsi="Montserrat Light"/>
                <w:bCs/>
                <w:i/>
                <w:lang w:val="ro-RO"/>
              </w:rPr>
              <w:t>Direcția Juridică/ Compartimentul Managementul Unităților de Asistență Medicală</w:t>
            </w:r>
          </w:p>
        </w:tc>
        <w:tc>
          <w:tcPr>
            <w:tcW w:w="1890" w:type="dxa"/>
            <w:tcBorders>
              <w:top w:val="single" w:sz="4" w:space="0" w:color="auto"/>
              <w:left w:val="single" w:sz="4" w:space="0" w:color="auto"/>
              <w:bottom w:val="single" w:sz="4" w:space="0" w:color="auto"/>
              <w:right w:val="single" w:sz="4" w:space="0" w:color="auto"/>
            </w:tcBorders>
          </w:tcPr>
          <w:p w14:paraId="615CBE32" w14:textId="75043426" w:rsidR="00282552" w:rsidRPr="00CF5186" w:rsidRDefault="00BD2A7A" w:rsidP="00736224">
            <w:pPr>
              <w:tabs>
                <w:tab w:val="left" w:pos="3456"/>
              </w:tabs>
              <w:spacing w:line="240" w:lineRule="auto"/>
              <w:rPr>
                <w:rFonts w:ascii="Montserrat Light" w:hAnsi="Montserrat Light"/>
                <w:highlight w:val="yellow"/>
                <w:lang w:val="en-US"/>
              </w:rPr>
            </w:pPr>
            <w:r w:rsidRPr="00BD2A7A">
              <w:rPr>
                <w:rFonts w:ascii="Montserrat Light" w:hAnsi="Montserrat Light"/>
                <w:lang w:val="en-US"/>
              </w:rPr>
              <w:t>07.03.2025</w:t>
            </w:r>
          </w:p>
        </w:tc>
        <w:tc>
          <w:tcPr>
            <w:tcW w:w="2520" w:type="dxa"/>
            <w:tcBorders>
              <w:top w:val="single" w:sz="4" w:space="0" w:color="auto"/>
              <w:left w:val="single" w:sz="4" w:space="0" w:color="auto"/>
              <w:bottom w:val="single" w:sz="4" w:space="0" w:color="auto"/>
              <w:right w:val="single" w:sz="4" w:space="0" w:color="auto"/>
            </w:tcBorders>
          </w:tcPr>
          <w:p w14:paraId="3DF9674B" w14:textId="77777777" w:rsidR="00282552" w:rsidRPr="00CF5186" w:rsidRDefault="00282552" w:rsidP="00736224">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23FC8E00" w14:textId="7BCCC714" w:rsidR="00282552" w:rsidRPr="00CF5186" w:rsidRDefault="00BD2A7A" w:rsidP="00736224">
            <w:pPr>
              <w:tabs>
                <w:tab w:val="left" w:pos="3456"/>
              </w:tabs>
              <w:spacing w:line="240" w:lineRule="auto"/>
              <w:rPr>
                <w:rFonts w:ascii="Montserrat Light" w:hAnsi="Montserrat Light"/>
                <w:b/>
                <w:bCs/>
                <w:lang w:val="en-US"/>
              </w:rPr>
            </w:pPr>
            <w:proofErr w:type="spellStart"/>
            <w:r w:rsidRPr="00CF5186">
              <w:rPr>
                <w:rFonts w:ascii="Montserrat Light" w:hAnsi="Montserrat Light"/>
                <w:lang w:val="en-US"/>
              </w:rPr>
              <w:t>Raport</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întocmit</w:t>
            </w:r>
            <w:proofErr w:type="spellEnd"/>
          </w:p>
        </w:tc>
      </w:tr>
      <w:tr w:rsidR="00016550" w:rsidRPr="00CF5186"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CF5186" w:rsidRDefault="00016550" w:rsidP="00736224">
            <w:pPr>
              <w:tabs>
                <w:tab w:val="left" w:pos="3456"/>
              </w:tabs>
              <w:spacing w:line="240" w:lineRule="auto"/>
              <w:rPr>
                <w:rFonts w:ascii="Montserrat Light" w:hAnsi="Montserrat Light"/>
                <w:b/>
                <w:bCs/>
                <w:lang w:val="en-US"/>
              </w:rPr>
            </w:pPr>
          </w:p>
        </w:tc>
      </w:tr>
      <w:tr w:rsidR="00016550" w:rsidRPr="00CF5186"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CF5186" w:rsidRDefault="00016550" w:rsidP="00736224">
            <w:pPr>
              <w:tabs>
                <w:tab w:val="left" w:pos="3456"/>
              </w:tabs>
              <w:spacing w:line="240" w:lineRule="auto"/>
              <w:rPr>
                <w:rFonts w:ascii="Montserrat Light" w:hAnsi="Montserrat Light"/>
                <w:b/>
                <w:bCs/>
                <w:lang w:val="en-US"/>
              </w:rPr>
            </w:pPr>
            <w:r w:rsidRPr="00CF5186">
              <w:rPr>
                <w:rFonts w:ascii="Montserrat Light" w:hAnsi="Montserrat Light"/>
                <w:b/>
                <w:bCs/>
                <w:lang w:val="en-US"/>
              </w:rPr>
              <w:t xml:space="preserve">2. </w:t>
            </w:r>
            <w:proofErr w:type="spellStart"/>
            <w:r w:rsidRPr="00CF5186">
              <w:rPr>
                <w:rFonts w:ascii="Montserrat Light" w:hAnsi="Montserrat Light"/>
                <w:b/>
                <w:bCs/>
                <w:lang w:val="en-US"/>
              </w:rPr>
              <w:t>Transmitere</w:t>
            </w:r>
            <w:proofErr w:type="spellEnd"/>
            <w:r w:rsidRPr="00CF5186">
              <w:rPr>
                <w:rFonts w:ascii="Montserrat Light" w:hAnsi="Montserrat Light"/>
                <w:b/>
                <w:bCs/>
                <w:lang w:val="en-US"/>
              </w:rPr>
              <w:t xml:space="preserve"> </w:t>
            </w:r>
            <w:proofErr w:type="spellStart"/>
            <w:r w:rsidRPr="00CF5186">
              <w:rPr>
                <w:rFonts w:ascii="Montserrat Light" w:hAnsi="Montserrat Light"/>
                <w:b/>
                <w:bCs/>
                <w:lang w:val="en-US"/>
              </w:rPr>
              <w:t>proiect</w:t>
            </w:r>
            <w:proofErr w:type="spellEnd"/>
            <w:r w:rsidRPr="00CF5186">
              <w:rPr>
                <w:rFonts w:ascii="Montserrat Light" w:hAnsi="Montserrat Light"/>
                <w:b/>
                <w:bCs/>
                <w:lang w:val="en-US"/>
              </w:rPr>
              <w:t xml:space="preserve"> pentru </w:t>
            </w:r>
            <w:proofErr w:type="spellStart"/>
            <w:r w:rsidRPr="00CF5186">
              <w:rPr>
                <w:rFonts w:ascii="Montserrat Light" w:hAnsi="Montserrat Light"/>
                <w:b/>
                <w:bCs/>
                <w:lang w:val="en-US"/>
              </w:rPr>
              <w:t>acordarea</w:t>
            </w:r>
            <w:proofErr w:type="spellEnd"/>
            <w:r w:rsidRPr="00CF5186">
              <w:rPr>
                <w:rFonts w:ascii="Montserrat Light" w:hAnsi="Montserrat Light"/>
                <w:b/>
                <w:bCs/>
                <w:lang w:val="en-US"/>
              </w:rPr>
              <w:t xml:space="preserve"> </w:t>
            </w:r>
            <w:proofErr w:type="spellStart"/>
            <w:r w:rsidRPr="00CF5186">
              <w:rPr>
                <w:rFonts w:ascii="Montserrat Light" w:hAnsi="Montserrat Light"/>
                <w:b/>
                <w:bCs/>
                <w:lang w:val="en-US"/>
              </w:rPr>
              <w:t>avizului</w:t>
            </w:r>
            <w:proofErr w:type="spellEnd"/>
            <w:r w:rsidRPr="00CF5186">
              <w:rPr>
                <w:rFonts w:ascii="Montserrat Light" w:hAnsi="Montserrat Light"/>
                <w:b/>
                <w:bCs/>
                <w:lang w:val="en-US"/>
              </w:rPr>
              <w:t xml:space="preserve"> de </w:t>
            </w:r>
            <w:proofErr w:type="spellStart"/>
            <w:r w:rsidRPr="00CF5186">
              <w:rPr>
                <w:rFonts w:ascii="Montserrat Light" w:hAnsi="Montserrat Light"/>
                <w:b/>
                <w:bCs/>
                <w:lang w:val="en-US"/>
              </w:rPr>
              <w:t>legalitate</w:t>
            </w:r>
            <w:proofErr w:type="spellEnd"/>
            <w:r w:rsidRPr="00CF5186">
              <w:rPr>
                <w:rFonts w:ascii="Montserrat Light" w:hAnsi="Montserrat Light"/>
                <w:b/>
                <w:bCs/>
                <w:lang w:val="en-US"/>
              </w:rPr>
              <w:t xml:space="preserve"> de </w:t>
            </w:r>
            <w:proofErr w:type="spellStart"/>
            <w:r w:rsidRPr="00CF5186">
              <w:rPr>
                <w:rFonts w:ascii="Montserrat Light" w:hAnsi="Montserrat Light"/>
                <w:b/>
                <w:bCs/>
                <w:lang w:val="en-US"/>
              </w:rPr>
              <w:t>către</w:t>
            </w:r>
            <w:proofErr w:type="spellEnd"/>
            <w:r w:rsidRPr="00CF5186">
              <w:rPr>
                <w:rFonts w:ascii="Montserrat Light" w:hAnsi="Montserrat Light"/>
                <w:b/>
                <w:bCs/>
                <w:lang w:val="en-US"/>
              </w:rPr>
              <w:t xml:space="preserve"> </w:t>
            </w:r>
            <w:proofErr w:type="spellStart"/>
            <w:r w:rsidRPr="00CF5186">
              <w:rPr>
                <w:rFonts w:ascii="Montserrat Light" w:hAnsi="Montserrat Light"/>
                <w:b/>
                <w:bCs/>
                <w:lang w:val="en-US"/>
              </w:rPr>
              <w:t>consilierul</w:t>
            </w:r>
            <w:proofErr w:type="spellEnd"/>
            <w:r w:rsidRPr="00CF5186">
              <w:rPr>
                <w:rFonts w:ascii="Montserrat Light" w:hAnsi="Montserrat Light"/>
                <w:b/>
                <w:bCs/>
                <w:lang w:val="en-US"/>
              </w:rPr>
              <w:t xml:space="preserve"> juridic din </w:t>
            </w:r>
            <w:proofErr w:type="spellStart"/>
            <w:r w:rsidRPr="00CF5186">
              <w:rPr>
                <w:rFonts w:ascii="Montserrat Light" w:hAnsi="Montserrat Light"/>
                <w:b/>
                <w:bCs/>
                <w:lang w:val="en-US"/>
              </w:rPr>
              <w:t>cadrul</w:t>
            </w:r>
            <w:proofErr w:type="spellEnd"/>
            <w:r w:rsidRPr="00CF5186">
              <w:rPr>
                <w:rFonts w:ascii="Montserrat Light" w:hAnsi="Montserrat Light"/>
                <w:b/>
                <w:bCs/>
                <w:lang w:val="en-US"/>
              </w:rPr>
              <w:t xml:space="preserve"> Direcției </w:t>
            </w:r>
            <w:proofErr w:type="spellStart"/>
            <w:r w:rsidRPr="00CF5186">
              <w:rPr>
                <w:rFonts w:ascii="Montserrat Light" w:hAnsi="Montserrat Light"/>
                <w:b/>
                <w:bCs/>
                <w:lang w:val="en-US"/>
              </w:rPr>
              <w:t>Juridice</w:t>
            </w:r>
            <w:proofErr w:type="spellEnd"/>
          </w:p>
        </w:tc>
      </w:tr>
      <w:tr w:rsidR="00016550" w:rsidRPr="00CF5186"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CF5186" w:rsidRDefault="00016550" w:rsidP="00736224">
            <w:pPr>
              <w:tabs>
                <w:tab w:val="left" w:pos="3456"/>
              </w:tabs>
              <w:spacing w:line="240" w:lineRule="auto"/>
              <w:rPr>
                <w:rFonts w:ascii="Montserrat Light" w:hAnsi="Montserrat Light"/>
                <w:lang w:val="en-US"/>
              </w:rPr>
            </w:pPr>
            <w:proofErr w:type="spellStart"/>
            <w:r w:rsidRPr="00CF5186">
              <w:rPr>
                <w:rFonts w:ascii="Montserrat Light" w:hAnsi="Montserrat Light"/>
                <w:lang w:val="en-US"/>
              </w:rPr>
              <w:t>Numele</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și</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prenumele</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consilierului</w:t>
            </w:r>
            <w:proofErr w:type="spellEnd"/>
            <w:r w:rsidRPr="00CF5186">
              <w:rPr>
                <w:rFonts w:ascii="Montserrat Light" w:hAnsi="Montserrat Light"/>
                <w:lang w:val="en-US"/>
              </w:rPr>
              <w:t xml:space="preserve"> juridic</w:t>
            </w:r>
          </w:p>
          <w:p w14:paraId="083BAA22" w14:textId="77777777" w:rsidR="00016550" w:rsidRPr="00CF5186" w:rsidRDefault="00016550" w:rsidP="00736224">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CF5186" w:rsidRDefault="00016550" w:rsidP="00736224">
            <w:pPr>
              <w:tabs>
                <w:tab w:val="left" w:pos="3456"/>
              </w:tabs>
              <w:spacing w:line="240" w:lineRule="auto"/>
              <w:rPr>
                <w:rFonts w:ascii="Montserrat Light" w:hAnsi="Montserrat Light"/>
                <w:lang w:val="en-US"/>
              </w:rPr>
            </w:pPr>
            <w:proofErr w:type="spellStart"/>
            <w:r w:rsidRPr="00CF5186">
              <w:rPr>
                <w:rFonts w:ascii="Montserrat Light" w:hAnsi="Montserrat Light"/>
                <w:lang w:val="en-US"/>
              </w:rPr>
              <w:t>Semnătura</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persoanei</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competente</w:t>
            </w:r>
            <w:proofErr w:type="spellEnd"/>
            <w:r w:rsidRPr="00CF5186">
              <w:rPr>
                <w:rFonts w:ascii="Montserrat Light" w:hAnsi="Montserrat Light"/>
                <w:lang w:val="en-US"/>
              </w:rPr>
              <w:t xml:space="preserve"> pentru </w:t>
            </w:r>
            <w:proofErr w:type="spellStart"/>
            <w:r w:rsidRPr="00CF518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CF5186" w:rsidRDefault="00016550" w:rsidP="00736224">
            <w:pPr>
              <w:tabs>
                <w:tab w:val="left" w:pos="3456"/>
              </w:tabs>
              <w:spacing w:line="240" w:lineRule="auto"/>
              <w:rPr>
                <w:rFonts w:ascii="Montserrat Light" w:hAnsi="Montserrat Light"/>
                <w:lang w:val="en-US"/>
              </w:rPr>
            </w:pPr>
            <w:r w:rsidRPr="00CF5186">
              <w:rPr>
                <w:rFonts w:ascii="Montserrat Light" w:hAnsi="Montserrat Light"/>
                <w:lang w:val="en-US"/>
              </w:rPr>
              <w:t xml:space="preserve">Aviz </w:t>
            </w:r>
            <w:proofErr w:type="spellStart"/>
            <w:r w:rsidRPr="00CF5186">
              <w:rPr>
                <w:rFonts w:ascii="Montserrat Light" w:hAnsi="Montserrat Light"/>
                <w:lang w:val="en-US"/>
              </w:rPr>
              <w:t>acordat</w:t>
            </w:r>
            <w:proofErr w:type="spellEnd"/>
            <w:r w:rsidRPr="00CF5186">
              <w:rPr>
                <w:rFonts w:ascii="Montserrat Light" w:hAnsi="Montserrat Light"/>
                <w:lang w:val="en-US"/>
              </w:rPr>
              <w:t>/</w:t>
            </w:r>
          </w:p>
          <w:p w14:paraId="4BCDDAFA" w14:textId="77777777" w:rsidR="00016550" w:rsidRPr="00CF5186" w:rsidRDefault="00016550" w:rsidP="00736224">
            <w:pPr>
              <w:tabs>
                <w:tab w:val="left" w:pos="3456"/>
              </w:tabs>
              <w:spacing w:line="240" w:lineRule="auto"/>
              <w:rPr>
                <w:rFonts w:ascii="Montserrat Light" w:hAnsi="Montserrat Light"/>
                <w:lang w:val="en-US"/>
              </w:rPr>
            </w:pPr>
            <w:proofErr w:type="spellStart"/>
            <w:r w:rsidRPr="00CF5186">
              <w:rPr>
                <w:rFonts w:ascii="Montserrat Light" w:hAnsi="Montserrat Light"/>
                <w:lang w:val="en-US"/>
              </w:rPr>
              <w:t>Refuz</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aviz</w:t>
            </w:r>
            <w:proofErr w:type="spellEnd"/>
            <w:r w:rsidRPr="00CF5186">
              <w:rPr>
                <w:rFonts w:ascii="Montserrat Light" w:hAnsi="Montserrat Light"/>
                <w:lang w:val="en-US"/>
              </w:rPr>
              <w:t>/</w:t>
            </w:r>
          </w:p>
          <w:p w14:paraId="3356795F" w14:textId="77777777" w:rsidR="00016550" w:rsidRPr="00CF5186" w:rsidRDefault="00016550" w:rsidP="00736224">
            <w:pPr>
              <w:tabs>
                <w:tab w:val="left" w:pos="3456"/>
              </w:tabs>
              <w:spacing w:line="240" w:lineRule="auto"/>
              <w:rPr>
                <w:rFonts w:ascii="Montserrat Light" w:hAnsi="Montserrat Light"/>
                <w:lang w:val="en-US"/>
              </w:rPr>
            </w:pPr>
            <w:r w:rsidRPr="00CF5186">
              <w:rPr>
                <w:rFonts w:ascii="Montserrat Light" w:hAnsi="Montserrat Light"/>
                <w:lang w:val="en-US"/>
              </w:rPr>
              <w:t xml:space="preserve"> </w:t>
            </w:r>
            <w:proofErr w:type="spellStart"/>
            <w:r w:rsidRPr="00CF5186">
              <w:rPr>
                <w:rFonts w:ascii="Montserrat Light" w:hAnsi="Montserrat Light"/>
                <w:lang w:val="en-US"/>
              </w:rPr>
              <w:t>semnătură</w:t>
            </w:r>
            <w:proofErr w:type="spellEnd"/>
          </w:p>
        </w:tc>
      </w:tr>
      <w:tr w:rsidR="00016550" w:rsidRPr="00CF5186"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2AA8C73E" w:rsidR="00016550" w:rsidRPr="00CF5186" w:rsidRDefault="00546EB8" w:rsidP="00736224">
            <w:pPr>
              <w:tabs>
                <w:tab w:val="left" w:pos="3456"/>
              </w:tabs>
              <w:spacing w:line="240" w:lineRule="auto"/>
              <w:rPr>
                <w:rFonts w:ascii="Montserrat Light" w:hAnsi="Montserrat Light"/>
                <w:lang w:val="en-US"/>
              </w:rPr>
            </w:pPr>
            <w:r>
              <w:rPr>
                <w:rFonts w:ascii="Montserrat Light" w:hAnsi="Montserrat Light"/>
                <w:lang w:val="en-US"/>
              </w:rPr>
              <w:t>Crina Muntean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CF5186" w:rsidRDefault="00016550" w:rsidP="00736224">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6EE6F0F0" w:rsidR="00016550" w:rsidRPr="00CF5186" w:rsidRDefault="00BD2A7A" w:rsidP="00736224">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CF5186"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CF5186" w:rsidRDefault="00016550" w:rsidP="00736224">
            <w:pPr>
              <w:tabs>
                <w:tab w:val="left" w:pos="3456"/>
              </w:tabs>
              <w:spacing w:line="240" w:lineRule="auto"/>
              <w:rPr>
                <w:rFonts w:ascii="Montserrat Light" w:hAnsi="Montserrat Light"/>
                <w:lang w:val="en-US"/>
              </w:rPr>
            </w:pPr>
          </w:p>
        </w:tc>
      </w:tr>
      <w:tr w:rsidR="00016550" w:rsidRPr="00CF5186"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CF5186" w:rsidRDefault="00016550" w:rsidP="00736224">
            <w:pPr>
              <w:tabs>
                <w:tab w:val="left" w:pos="3456"/>
              </w:tabs>
              <w:spacing w:line="240" w:lineRule="auto"/>
              <w:rPr>
                <w:rFonts w:ascii="Montserrat Light" w:hAnsi="Montserrat Light"/>
                <w:b/>
                <w:bCs/>
                <w:lang w:val="en-US"/>
              </w:rPr>
            </w:pPr>
            <w:r w:rsidRPr="00CF5186">
              <w:rPr>
                <w:rFonts w:ascii="Montserrat Light" w:hAnsi="Montserrat Light"/>
                <w:b/>
                <w:bCs/>
                <w:lang w:val="en-US"/>
              </w:rPr>
              <w:t xml:space="preserve">3. </w:t>
            </w:r>
            <w:proofErr w:type="spellStart"/>
            <w:r w:rsidRPr="00CF5186">
              <w:rPr>
                <w:rFonts w:ascii="Montserrat Light" w:hAnsi="Montserrat Light"/>
                <w:b/>
                <w:bCs/>
                <w:lang w:val="en-US"/>
              </w:rPr>
              <w:t>Transmitere</w:t>
            </w:r>
            <w:proofErr w:type="spellEnd"/>
            <w:r w:rsidRPr="00CF5186">
              <w:rPr>
                <w:rFonts w:ascii="Montserrat Light" w:hAnsi="Montserrat Light"/>
                <w:b/>
                <w:bCs/>
                <w:lang w:val="en-US"/>
              </w:rPr>
              <w:t xml:space="preserve"> </w:t>
            </w:r>
            <w:proofErr w:type="spellStart"/>
            <w:r w:rsidRPr="00CF5186">
              <w:rPr>
                <w:rFonts w:ascii="Montserrat Light" w:hAnsi="Montserrat Light"/>
                <w:b/>
                <w:bCs/>
                <w:lang w:val="en-US"/>
              </w:rPr>
              <w:t>proiect</w:t>
            </w:r>
            <w:proofErr w:type="spellEnd"/>
            <w:r w:rsidRPr="00CF5186">
              <w:rPr>
                <w:rFonts w:ascii="Montserrat Light" w:hAnsi="Montserrat Light"/>
                <w:b/>
                <w:bCs/>
                <w:lang w:val="en-US"/>
              </w:rPr>
              <w:t xml:space="preserve"> </w:t>
            </w:r>
            <w:proofErr w:type="spellStart"/>
            <w:r w:rsidRPr="00CF5186">
              <w:rPr>
                <w:rFonts w:ascii="Montserrat Light" w:hAnsi="Montserrat Light"/>
                <w:b/>
                <w:bCs/>
                <w:lang w:val="en-US"/>
              </w:rPr>
              <w:t>în</w:t>
            </w:r>
            <w:proofErr w:type="spellEnd"/>
            <w:r w:rsidRPr="00CF5186">
              <w:rPr>
                <w:rFonts w:ascii="Montserrat Light" w:hAnsi="Montserrat Light"/>
                <w:b/>
                <w:bCs/>
                <w:lang w:val="en-US"/>
              </w:rPr>
              <w:t xml:space="preserve"> </w:t>
            </w:r>
            <w:proofErr w:type="spellStart"/>
            <w:r w:rsidRPr="00CF5186">
              <w:rPr>
                <w:rFonts w:ascii="Montserrat Light" w:hAnsi="Montserrat Light"/>
                <w:b/>
                <w:bCs/>
                <w:lang w:val="en-US"/>
              </w:rPr>
              <w:t>vederea</w:t>
            </w:r>
            <w:proofErr w:type="spellEnd"/>
            <w:r w:rsidRPr="00CF5186">
              <w:rPr>
                <w:rFonts w:ascii="Montserrat Light" w:hAnsi="Montserrat Light"/>
                <w:b/>
                <w:bCs/>
                <w:lang w:val="en-US"/>
              </w:rPr>
              <w:t xml:space="preserve"> </w:t>
            </w:r>
            <w:proofErr w:type="spellStart"/>
            <w:r w:rsidRPr="00CF5186">
              <w:rPr>
                <w:rFonts w:ascii="Montserrat Light" w:hAnsi="Montserrat Light"/>
                <w:b/>
                <w:bCs/>
                <w:lang w:val="en-US"/>
              </w:rPr>
              <w:t>avizării</w:t>
            </w:r>
            <w:proofErr w:type="spellEnd"/>
            <w:r w:rsidRPr="00CF5186">
              <w:rPr>
                <w:rFonts w:ascii="Montserrat Light" w:hAnsi="Montserrat Light"/>
                <w:b/>
                <w:bCs/>
                <w:lang w:val="en-US"/>
              </w:rPr>
              <w:t xml:space="preserve"> pentru </w:t>
            </w:r>
            <w:proofErr w:type="spellStart"/>
            <w:r w:rsidRPr="00CF5186">
              <w:rPr>
                <w:rFonts w:ascii="Montserrat Light" w:hAnsi="Montserrat Light"/>
                <w:b/>
                <w:bCs/>
                <w:lang w:val="en-US"/>
              </w:rPr>
              <w:t>legalitate</w:t>
            </w:r>
            <w:proofErr w:type="spellEnd"/>
            <w:r w:rsidRPr="00CF5186">
              <w:rPr>
                <w:rFonts w:ascii="Montserrat Light" w:hAnsi="Montserrat Light"/>
                <w:b/>
                <w:bCs/>
                <w:lang w:val="en-US"/>
              </w:rPr>
              <w:t xml:space="preserve"> de </w:t>
            </w:r>
            <w:proofErr w:type="spellStart"/>
            <w:r w:rsidRPr="00CF5186">
              <w:rPr>
                <w:rFonts w:ascii="Montserrat Light" w:hAnsi="Montserrat Light"/>
                <w:b/>
                <w:bCs/>
                <w:lang w:val="en-US"/>
              </w:rPr>
              <w:t>către</w:t>
            </w:r>
            <w:proofErr w:type="spellEnd"/>
            <w:r w:rsidRPr="00CF5186">
              <w:rPr>
                <w:rFonts w:ascii="Montserrat Light" w:hAnsi="Montserrat Light"/>
                <w:b/>
                <w:bCs/>
                <w:lang w:val="en-US"/>
              </w:rPr>
              <w:t xml:space="preserve">   </w:t>
            </w:r>
            <w:proofErr w:type="spellStart"/>
            <w:r w:rsidRPr="00CF5186">
              <w:rPr>
                <w:rFonts w:ascii="Montserrat Light" w:hAnsi="Montserrat Light"/>
                <w:b/>
                <w:bCs/>
                <w:lang w:val="en-US"/>
              </w:rPr>
              <w:t>secretarul</w:t>
            </w:r>
            <w:proofErr w:type="spellEnd"/>
            <w:r w:rsidRPr="00CF5186">
              <w:rPr>
                <w:rFonts w:ascii="Montserrat Light" w:hAnsi="Montserrat Light"/>
                <w:b/>
                <w:bCs/>
                <w:lang w:val="en-US"/>
              </w:rPr>
              <w:t xml:space="preserve"> general al </w:t>
            </w:r>
            <w:proofErr w:type="spellStart"/>
            <w:r w:rsidRPr="00CF5186">
              <w:rPr>
                <w:rFonts w:ascii="Montserrat Light" w:hAnsi="Montserrat Light"/>
                <w:b/>
                <w:bCs/>
                <w:lang w:val="en-US"/>
              </w:rPr>
              <w:t>judeţului</w:t>
            </w:r>
            <w:proofErr w:type="spellEnd"/>
          </w:p>
        </w:tc>
      </w:tr>
      <w:tr w:rsidR="00016550" w:rsidRPr="00CF5186"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CF5186" w:rsidRDefault="00016550" w:rsidP="00736224">
            <w:pPr>
              <w:tabs>
                <w:tab w:val="left" w:pos="3456"/>
              </w:tabs>
              <w:spacing w:line="240" w:lineRule="auto"/>
              <w:rPr>
                <w:rFonts w:ascii="Montserrat Light" w:hAnsi="Montserrat Light"/>
                <w:lang w:val="en-US"/>
              </w:rPr>
            </w:pPr>
            <w:proofErr w:type="spellStart"/>
            <w:r w:rsidRPr="00CF5186">
              <w:rPr>
                <w:rFonts w:ascii="Montserrat Light" w:hAnsi="Montserrat Light"/>
                <w:lang w:val="en-US"/>
              </w:rPr>
              <w:t>Numele</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și</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prenumele</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secretarului</w:t>
            </w:r>
            <w:proofErr w:type="spellEnd"/>
            <w:r w:rsidRPr="00CF5186">
              <w:rPr>
                <w:rFonts w:ascii="Montserrat Light" w:hAnsi="Montserrat Light"/>
                <w:lang w:val="en-US"/>
              </w:rPr>
              <w:t xml:space="preserve"> general al </w:t>
            </w:r>
            <w:proofErr w:type="spellStart"/>
            <w:r w:rsidRPr="00CF5186">
              <w:rPr>
                <w:rFonts w:ascii="Montserrat Light" w:hAnsi="Montserrat Light"/>
                <w:lang w:val="en-US"/>
              </w:rPr>
              <w:t>județului</w:t>
            </w:r>
            <w:proofErr w:type="spellEnd"/>
          </w:p>
          <w:p w14:paraId="1DC80D98" w14:textId="77777777" w:rsidR="00016550" w:rsidRPr="00CF5186" w:rsidRDefault="00016550" w:rsidP="00736224">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CF5186" w:rsidRDefault="00016550" w:rsidP="00736224">
            <w:pPr>
              <w:tabs>
                <w:tab w:val="left" w:pos="3456"/>
              </w:tabs>
              <w:spacing w:line="240" w:lineRule="auto"/>
              <w:rPr>
                <w:rFonts w:ascii="Montserrat Light" w:hAnsi="Montserrat Light"/>
                <w:b/>
                <w:bCs/>
                <w:lang w:val="en-US"/>
              </w:rPr>
            </w:pPr>
            <w:proofErr w:type="spellStart"/>
            <w:r w:rsidRPr="00CF5186">
              <w:rPr>
                <w:rFonts w:ascii="Montserrat Light" w:hAnsi="Montserrat Light"/>
                <w:bCs/>
                <w:lang w:val="en-US"/>
              </w:rPr>
              <w:t>Caracterul</w:t>
            </w:r>
            <w:proofErr w:type="spellEnd"/>
            <w:r w:rsidRPr="00CF5186">
              <w:rPr>
                <w:rFonts w:ascii="Montserrat Light" w:hAnsi="Montserrat Light"/>
                <w:bCs/>
                <w:lang w:val="en-US"/>
              </w:rPr>
              <w:t xml:space="preserve"> </w:t>
            </w:r>
            <w:proofErr w:type="spellStart"/>
            <w:r w:rsidRPr="00CF5186">
              <w:rPr>
                <w:rFonts w:ascii="Montserrat Light" w:hAnsi="Montserrat Light"/>
                <w:bCs/>
                <w:lang w:val="en-US"/>
              </w:rPr>
              <w:t>normativ</w:t>
            </w:r>
            <w:proofErr w:type="spellEnd"/>
            <w:r w:rsidRPr="00CF5186">
              <w:rPr>
                <w:rFonts w:ascii="Montserrat Light" w:hAnsi="Montserrat Light"/>
                <w:bCs/>
                <w:lang w:val="en-US"/>
              </w:rPr>
              <w:t xml:space="preserve"> </w:t>
            </w:r>
            <w:proofErr w:type="spellStart"/>
            <w:r w:rsidRPr="00CF5186">
              <w:rPr>
                <w:rFonts w:ascii="Montserrat Light" w:hAnsi="Montserrat Light"/>
                <w:bCs/>
                <w:lang w:val="en-US"/>
              </w:rPr>
              <w:t>sau</w:t>
            </w:r>
            <w:proofErr w:type="spellEnd"/>
            <w:r w:rsidRPr="00CF5186">
              <w:rPr>
                <w:rFonts w:ascii="Montserrat Light" w:hAnsi="Montserrat Light"/>
                <w:bCs/>
                <w:lang w:val="en-US"/>
              </w:rPr>
              <w:t xml:space="preserve"> individual al </w:t>
            </w:r>
            <w:proofErr w:type="spellStart"/>
            <w:r w:rsidRPr="00CF518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CF5186" w:rsidRDefault="00016550" w:rsidP="00736224">
            <w:pPr>
              <w:tabs>
                <w:tab w:val="left" w:pos="3456"/>
              </w:tabs>
              <w:spacing w:line="240" w:lineRule="auto"/>
              <w:rPr>
                <w:rFonts w:ascii="Montserrat Light" w:hAnsi="Montserrat Light"/>
                <w:lang w:val="en-US"/>
              </w:rPr>
            </w:pPr>
            <w:proofErr w:type="spellStart"/>
            <w:r w:rsidRPr="00CF5186">
              <w:rPr>
                <w:rFonts w:ascii="Montserrat Light" w:hAnsi="Montserrat Light"/>
                <w:lang w:val="en-US"/>
              </w:rPr>
              <w:t>Avizul</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acordat</w:t>
            </w:r>
            <w:proofErr w:type="spellEnd"/>
            <w:r w:rsidRPr="00CF5186">
              <w:rPr>
                <w:rFonts w:ascii="Montserrat Light" w:hAnsi="Montserrat Light"/>
                <w:lang w:val="en-US"/>
              </w:rPr>
              <w:t>/</w:t>
            </w:r>
          </w:p>
          <w:p w14:paraId="0E275F05" w14:textId="77777777" w:rsidR="00016550" w:rsidRPr="00CF5186" w:rsidRDefault="00016550" w:rsidP="00736224">
            <w:pPr>
              <w:tabs>
                <w:tab w:val="left" w:pos="3456"/>
              </w:tabs>
              <w:spacing w:line="240" w:lineRule="auto"/>
              <w:rPr>
                <w:rFonts w:ascii="Montserrat Light" w:hAnsi="Montserrat Light"/>
                <w:lang w:val="en-US"/>
              </w:rPr>
            </w:pPr>
            <w:proofErr w:type="spellStart"/>
            <w:r w:rsidRPr="00CF5186">
              <w:rPr>
                <w:rFonts w:ascii="Montserrat Light" w:hAnsi="Montserrat Light"/>
                <w:lang w:val="en-US"/>
              </w:rPr>
              <w:t>Refuz</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aviz</w:t>
            </w:r>
            <w:proofErr w:type="spellEnd"/>
            <w:r w:rsidRPr="00CF5186">
              <w:rPr>
                <w:rFonts w:ascii="Montserrat Light" w:hAnsi="Montserrat Light"/>
                <w:lang w:val="en-US"/>
              </w:rPr>
              <w:t>/</w:t>
            </w:r>
          </w:p>
          <w:p w14:paraId="177506DB" w14:textId="77777777" w:rsidR="00016550" w:rsidRPr="00CF5186" w:rsidRDefault="00016550" w:rsidP="00736224">
            <w:pPr>
              <w:tabs>
                <w:tab w:val="left" w:pos="3456"/>
              </w:tabs>
              <w:spacing w:line="240" w:lineRule="auto"/>
              <w:rPr>
                <w:rFonts w:ascii="Montserrat Light" w:hAnsi="Montserrat Light"/>
                <w:b/>
                <w:bCs/>
                <w:lang w:val="en-US"/>
              </w:rPr>
            </w:pPr>
            <w:proofErr w:type="spellStart"/>
            <w:r w:rsidRPr="00CF5186">
              <w:rPr>
                <w:rFonts w:ascii="Montserrat Light" w:hAnsi="Montserrat Light"/>
                <w:lang w:val="en-US"/>
              </w:rPr>
              <w:t>semnătură</w:t>
            </w:r>
            <w:proofErr w:type="spellEnd"/>
          </w:p>
        </w:tc>
      </w:tr>
      <w:tr w:rsidR="00016550" w:rsidRPr="00CF5186"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5B70BA58" w:rsidR="00016550" w:rsidRPr="00CF5186" w:rsidRDefault="0061622A" w:rsidP="00736224">
            <w:pPr>
              <w:tabs>
                <w:tab w:val="left" w:pos="3456"/>
              </w:tabs>
              <w:spacing w:line="240" w:lineRule="auto"/>
              <w:rPr>
                <w:rFonts w:ascii="Montserrat Light" w:hAnsi="Montserrat Light"/>
                <w:lang w:val="en-US"/>
              </w:rPr>
            </w:pPr>
            <w:r w:rsidRPr="00CF5186">
              <w:rPr>
                <w:rFonts w:ascii="Montserrat Light" w:hAnsi="Montserrat Light"/>
                <w:noProof/>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69558B6" w:rsidR="00016550" w:rsidRPr="00CF5186" w:rsidRDefault="006447D7" w:rsidP="00736224">
            <w:pPr>
              <w:tabs>
                <w:tab w:val="left" w:pos="3456"/>
              </w:tabs>
              <w:spacing w:line="240" w:lineRule="auto"/>
              <w:rPr>
                <w:rFonts w:ascii="Montserrat Light" w:hAnsi="Montserrat Light"/>
                <w:bCs/>
                <w:lang w:val="en-US"/>
              </w:rPr>
            </w:pPr>
            <w:r w:rsidRPr="00CF5186">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2F7148E2" w:rsidR="00016550" w:rsidRPr="00CF5186" w:rsidRDefault="00BD2A7A" w:rsidP="00736224">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CF5186"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CF5186" w:rsidRDefault="00016550" w:rsidP="00736224">
            <w:pPr>
              <w:tabs>
                <w:tab w:val="left" w:pos="3456"/>
              </w:tabs>
              <w:spacing w:line="240" w:lineRule="auto"/>
              <w:rPr>
                <w:rFonts w:ascii="Montserrat Light" w:hAnsi="Montserrat Light"/>
                <w:b/>
                <w:bCs/>
                <w:lang w:val="en-US"/>
              </w:rPr>
            </w:pPr>
          </w:p>
        </w:tc>
      </w:tr>
      <w:tr w:rsidR="00016550" w:rsidRPr="00CF5186"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CF5186" w:rsidRDefault="00016550" w:rsidP="00736224">
            <w:pPr>
              <w:tabs>
                <w:tab w:val="left" w:pos="3456"/>
              </w:tabs>
              <w:spacing w:line="240" w:lineRule="auto"/>
              <w:rPr>
                <w:rFonts w:ascii="Montserrat Light" w:hAnsi="Montserrat Light"/>
                <w:b/>
                <w:bCs/>
                <w:lang w:val="en-US"/>
              </w:rPr>
            </w:pPr>
            <w:r w:rsidRPr="00CF5186">
              <w:rPr>
                <w:rFonts w:ascii="Montserrat Light" w:hAnsi="Montserrat Light"/>
                <w:b/>
                <w:bCs/>
                <w:lang w:val="en-US"/>
              </w:rPr>
              <w:t xml:space="preserve">4. </w:t>
            </w:r>
            <w:proofErr w:type="spellStart"/>
            <w:r w:rsidRPr="00CF5186">
              <w:rPr>
                <w:rFonts w:ascii="Montserrat Light" w:hAnsi="Montserrat Light"/>
                <w:b/>
                <w:bCs/>
                <w:lang w:val="en-US"/>
              </w:rPr>
              <w:t>Transmitere</w:t>
            </w:r>
            <w:proofErr w:type="spellEnd"/>
            <w:r w:rsidRPr="00CF5186">
              <w:rPr>
                <w:rFonts w:ascii="Montserrat Light" w:hAnsi="Montserrat Light"/>
                <w:b/>
                <w:bCs/>
                <w:lang w:val="en-US"/>
              </w:rPr>
              <w:t xml:space="preserve"> </w:t>
            </w:r>
            <w:proofErr w:type="spellStart"/>
            <w:r w:rsidRPr="00CF5186">
              <w:rPr>
                <w:rFonts w:ascii="Montserrat Light" w:hAnsi="Montserrat Light"/>
                <w:b/>
                <w:bCs/>
                <w:lang w:val="en-US"/>
              </w:rPr>
              <w:t>proiect</w:t>
            </w:r>
            <w:proofErr w:type="spellEnd"/>
            <w:r w:rsidRPr="00CF5186">
              <w:rPr>
                <w:rFonts w:ascii="Montserrat Light" w:hAnsi="Montserrat Light"/>
                <w:b/>
                <w:bCs/>
                <w:lang w:val="en-US"/>
              </w:rPr>
              <w:t xml:space="preserve"> pentru </w:t>
            </w:r>
            <w:proofErr w:type="spellStart"/>
            <w:r w:rsidRPr="00CF5186">
              <w:rPr>
                <w:rFonts w:ascii="Montserrat Light" w:hAnsi="Montserrat Light"/>
                <w:b/>
                <w:bCs/>
                <w:lang w:val="en-US"/>
              </w:rPr>
              <w:t>adoptarea</w:t>
            </w:r>
            <w:proofErr w:type="spellEnd"/>
            <w:r w:rsidRPr="00CF5186">
              <w:rPr>
                <w:rFonts w:ascii="Montserrat Light" w:hAnsi="Montserrat Light"/>
                <w:b/>
                <w:bCs/>
                <w:lang w:val="en-US"/>
              </w:rPr>
              <w:t xml:space="preserve"> </w:t>
            </w:r>
            <w:proofErr w:type="spellStart"/>
            <w:r w:rsidRPr="00CF5186">
              <w:rPr>
                <w:rFonts w:ascii="Montserrat Light" w:hAnsi="Montserrat Light"/>
                <w:b/>
                <w:bCs/>
                <w:lang w:val="en-US"/>
              </w:rPr>
              <w:t>avizului</w:t>
            </w:r>
            <w:proofErr w:type="spellEnd"/>
            <w:r w:rsidRPr="00CF5186">
              <w:rPr>
                <w:rFonts w:ascii="Montserrat Light" w:hAnsi="Montserrat Light"/>
                <w:b/>
                <w:bCs/>
                <w:lang w:val="en-US"/>
              </w:rPr>
              <w:t>/</w:t>
            </w:r>
            <w:proofErr w:type="spellStart"/>
            <w:r w:rsidRPr="00CF5186">
              <w:rPr>
                <w:rFonts w:ascii="Montserrat Light" w:hAnsi="Montserrat Light"/>
                <w:b/>
                <w:bCs/>
                <w:lang w:val="en-US"/>
              </w:rPr>
              <w:t>avizelor</w:t>
            </w:r>
            <w:proofErr w:type="spellEnd"/>
            <w:r w:rsidRPr="00CF5186">
              <w:rPr>
                <w:rFonts w:ascii="Montserrat Light" w:hAnsi="Montserrat Light"/>
                <w:b/>
                <w:bCs/>
                <w:lang w:val="en-US"/>
              </w:rPr>
              <w:t xml:space="preserve"> </w:t>
            </w:r>
            <w:proofErr w:type="spellStart"/>
            <w:r w:rsidRPr="00CF5186">
              <w:rPr>
                <w:rFonts w:ascii="Montserrat Light" w:hAnsi="Montserrat Light"/>
                <w:b/>
                <w:bCs/>
                <w:lang w:val="en-US"/>
              </w:rPr>
              <w:t>comisiei</w:t>
            </w:r>
            <w:proofErr w:type="spellEnd"/>
            <w:r w:rsidRPr="00CF5186">
              <w:rPr>
                <w:rFonts w:ascii="Montserrat Light" w:hAnsi="Montserrat Light"/>
                <w:b/>
                <w:bCs/>
                <w:lang w:val="en-US"/>
              </w:rPr>
              <w:t>/</w:t>
            </w:r>
            <w:proofErr w:type="spellStart"/>
            <w:r w:rsidRPr="00CF5186">
              <w:rPr>
                <w:rFonts w:ascii="Montserrat Light" w:hAnsi="Montserrat Light"/>
                <w:b/>
                <w:bCs/>
                <w:lang w:val="en-US"/>
              </w:rPr>
              <w:t>comisiilor</w:t>
            </w:r>
            <w:proofErr w:type="spellEnd"/>
            <w:r w:rsidRPr="00CF5186">
              <w:rPr>
                <w:rFonts w:ascii="Montserrat Light" w:hAnsi="Montserrat Light"/>
                <w:b/>
                <w:bCs/>
                <w:lang w:val="en-US"/>
              </w:rPr>
              <w:t xml:space="preserve"> de </w:t>
            </w:r>
            <w:proofErr w:type="spellStart"/>
            <w:r w:rsidRPr="00CF5186">
              <w:rPr>
                <w:rFonts w:ascii="Montserrat Light" w:hAnsi="Montserrat Light"/>
                <w:b/>
                <w:bCs/>
                <w:lang w:val="en-US"/>
              </w:rPr>
              <w:t>specialitate</w:t>
            </w:r>
            <w:proofErr w:type="spellEnd"/>
            <w:r w:rsidRPr="00CF5186">
              <w:rPr>
                <w:rFonts w:ascii="Montserrat Light" w:hAnsi="Montserrat Light"/>
                <w:b/>
                <w:bCs/>
                <w:lang w:val="en-US"/>
              </w:rPr>
              <w:t xml:space="preserve"> </w:t>
            </w:r>
            <w:proofErr w:type="spellStart"/>
            <w:r w:rsidRPr="00CF5186">
              <w:rPr>
                <w:rFonts w:ascii="Montserrat Light" w:hAnsi="Montserrat Light"/>
                <w:b/>
                <w:bCs/>
                <w:lang w:val="en-US"/>
              </w:rPr>
              <w:t>nominalizate</w:t>
            </w:r>
            <w:proofErr w:type="spellEnd"/>
          </w:p>
        </w:tc>
      </w:tr>
      <w:tr w:rsidR="00016550" w:rsidRPr="00CF5186"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CF5186" w:rsidRDefault="00016550" w:rsidP="00736224">
            <w:pPr>
              <w:tabs>
                <w:tab w:val="left" w:pos="3456"/>
              </w:tabs>
              <w:spacing w:line="240" w:lineRule="auto"/>
              <w:rPr>
                <w:rFonts w:ascii="Montserrat Light" w:hAnsi="Montserrat Light"/>
                <w:lang w:val="en-US"/>
              </w:rPr>
            </w:pPr>
            <w:proofErr w:type="spellStart"/>
            <w:r w:rsidRPr="00CF5186">
              <w:rPr>
                <w:rFonts w:ascii="Montserrat Light" w:hAnsi="Montserrat Light"/>
                <w:lang w:val="en-US"/>
              </w:rPr>
              <w:t>Comisia</w:t>
            </w:r>
            <w:proofErr w:type="spellEnd"/>
            <w:r w:rsidRPr="00CF5186">
              <w:rPr>
                <w:rFonts w:ascii="Montserrat Light" w:hAnsi="Montserrat Light"/>
                <w:lang w:val="en-US"/>
              </w:rPr>
              <w:t xml:space="preserve"> de </w:t>
            </w:r>
            <w:proofErr w:type="spellStart"/>
            <w:proofErr w:type="gramStart"/>
            <w:r w:rsidRPr="00CF5186">
              <w:rPr>
                <w:rFonts w:ascii="Montserrat Light" w:hAnsi="Montserrat Light"/>
                <w:lang w:val="en-US"/>
              </w:rPr>
              <w:t>specialitate</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nominalizată</w:t>
            </w:r>
            <w:proofErr w:type="spellEnd"/>
            <w:proofErr w:type="gramEnd"/>
          </w:p>
          <w:p w14:paraId="43B7DC2E" w14:textId="77777777" w:rsidR="00016550" w:rsidRPr="00CF5186" w:rsidRDefault="00016550" w:rsidP="00736224">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CF5186" w:rsidRDefault="00016550" w:rsidP="00736224">
            <w:pPr>
              <w:tabs>
                <w:tab w:val="left" w:pos="3456"/>
              </w:tabs>
              <w:spacing w:line="240" w:lineRule="auto"/>
              <w:rPr>
                <w:rFonts w:ascii="Montserrat Light" w:hAnsi="Montserrat Light"/>
                <w:lang w:val="en-US"/>
              </w:rPr>
            </w:pPr>
            <w:r w:rsidRPr="00CF5186">
              <w:rPr>
                <w:rFonts w:ascii="Montserrat Light" w:hAnsi="Montserrat Light"/>
                <w:lang w:val="en-US"/>
              </w:rPr>
              <w:t xml:space="preserve">Data de </w:t>
            </w:r>
            <w:proofErr w:type="spellStart"/>
            <w:r w:rsidRPr="00CF5186">
              <w:rPr>
                <w:rFonts w:ascii="Montserrat Light" w:hAnsi="Montserrat Light"/>
                <w:lang w:val="en-US"/>
              </w:rPr>
              <w:t>întocmire</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și</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depunere</w:t>
            </w:r>
            <w:proofErr w:type="spellEnd"/>
            <w:r w:rsidRPr="00CF5186">
              <w:rPr>
                <w:rFonts w:ascii="Montserrat Light" w:hAnsi="Montserrat Light"/>
                <w:lang w:val="en-US"/>
              </w:rPr>
              <w:t xml:space="preserve"> </w:t>
            </w:r>
            <w:proofErr w:type="gramStart"/>
            <w:r w:rsidRPr="00CF5186">
              <w:rPr>
                <w:rFonts w:ascii="Montserrat Light" w:hAnsi="Montserrat Light"/>
                <w:lang w:val="en-US"/>
              </w:rPr>
              <w:t>a</w:t>
            </w:r>
            <w:proofErr w:type="gramEnd"/>
            <w:r w:rsidRPr="00CF5186">
              <w:rPr>
                <w:rFonts w:ascii="Montserrat Light" w:hAnsi="Montserrat Light"/>
                <w:lang w:val="en-US"/>
              </w:rPr>
              <w:t xml:space="preserve"> </w:t>
            </w:r>
            <w:proofErr w:type="spellStart"/>
            <w:r w:rsidRPr="00CF5186">
              <w:rPr>
                <w:rFonts w:ascii="Montserrat Light" w:hAnsi="Montserrat Light"/>
                <w:lang w:val="en-US"/>
              </w:rPr>
              <w:t>avizului</w:t>
            </w:r>
            <w:proofErr w:type="spellEnd"/>
          </w:p>
          <w:p w14:paraId="6D048C7C" w14:textId="77777777" w:rsidR="00016550" w:rsidRPr="00CF5186" w:rsidRDefault="00016550" w:rsidP="00736224">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CF5186" w:rsidRDefault="00016550" w:rsidP="00736224">
            <w:pPr>
              <w:tabs>
                <w:tab w:val="left" w:pos="3456"/>
              </w:tabs>
              <w:spacing w:line="240" w:lineRule="auto"/>
              <w:rPr>
                <w:rFonts w:ascii="Montserrat Light" w:hAnsi="Montserrat Light"/>
                <w:lang w:val="en-US"/>
              </w:rPr>
            </w:pPr>
            <w:proofErr w:type="spellStart"/>
            <w:r w:rsidRPr="00CF5186">
              <w:rPr>
                <w:rFonts w:ascii="Montserrat Light" w:hAnsi="Montserrat Light"/>
                <w:lang w:val="en-US"/>
              </w:rPr>
              <w:t>Semnătura</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persoanelor</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competente</w:t>
            </w:r>
            <w:proofErr w:type="spellEnd"/>
            <w:r w:rsidRPr="00CF5186">
              <w:rPr>
                <w:rFonts w:ascii="Montserrat Light" w:hAnsi="Montserrat Light"/>
                <w:lang w:val="en-US"/>
              </w:rPr>
              <w:t xml:space="preserve"> pentru </w:t>
            </w:r>
            <w:proofErr w:type="spellStart"/>
            <w:r w:rsidRPr="00CF5186">
              <w:rPr>
                <w:rFonts w:ascii="Montserrat Light" w:hAnsi="Montserrat Light"/>
                <w:lang w:val="en-US"/>
              </w:rPr>
              <w:t>nominalizare</w:t>
            </w:r>
            <w:proofErr w:type="spellEnd"/>
            <w:r w:rsidRPr="00CF5186">
              <w:rPr>
                <w:rFonts w:ascii="Montserrat Light" w:hAnsi="Montserrat Light"/>
                <w:lang w:val="en-US"/>
              </w:rPr>
              <w:t>/</w:t>
            </w:r>
          </w:p>
          <w:p w14:paraId="0DA6F57C" w14:textId="77777777" w:rsidR="00016550" w:rsidRPr="00CF5186" w:rsidRDefault="00016550" w:rsidP="00736224">
            <w:pPr>
              <w:tabs>
                <w:tab w:val="left" w:pos="3456"/>
              </w:tabs>
              <w:spacing w:line="240" w:lineRule="auto"/>
              <w:rPr>
                <w:rFonts w:ascii="Montserrat Light" w:hAnsi="Montserrat Light"/>
                <w:lang w:val="en-US"/>
              </w:rPr>
            </w:pPr>
            <w:proofErr w:type="spellStart"/>
            <w:r w:rsidRPr="00CF5186">
              <w:rPr>
                <w:rFonts w:ascii="Montserrat Light" w:hAnsi="Montserrat Light"/>
                <w:lang w:val="en-US"/>
              </w:rPr>
              <w:t>stabilire</w:t>
            </w:r>
            <w:proofErr w:type="spellEnd"/>
            <w:r w:rsidRPr="00CF5186">
              <w:rPr>
                <w:rFonts w:ascii="Montserrat Light" w:hAnsi="Montserrat Light"/>
                <w:lang w:val="en-US"/>
              </w:rPr>
              <w:t xml:space="preserve"> date de </w:t>
            </w:r>
            <w:proofErr w:type="spellStart"/>
            <w:r w:rsidRPr="00CF518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CF5186" w:rsidRDefault="00016550" w:rsidP="00736224">
            <w:pPr>
              <w:tabs>
                <w:tab w:val="left" w:pos="3456"/>
              </w:tabs>
              <w:spacing w:line="240" w:lineRule="auto"/>
              <w:rPr>
                <w:rFonts w:ascii="Montserrat Light" w:hAnsi="Montserrat Light"/>
                <w:lang w:val="en-US"/>
              </w:rPr>
            </w:pPr>
            <w:proofErr w:type="spellStart"/>
            <w:r w:rsidRPr="00CF5186">
              <w:rPr>
                <w:rFonts w:ascii="Montserrat Light" w:hAnsi="Montserrat Light"/>
                <w:lang w:val="en-US"/>
              </w:rPr>
              <w:t>Avizul</w:t>
            </w:r>
            <w:proofErr w:type="spellEnd"/>
            <w:r w:rsidRPr="00CF5186">
              <w:rPr>
                <w:rFonts w:ascii="Montserrat Light" w:hAnsi="Montserrat Light"/>
                <w:lang w:val="en-US"/>
              </w:rPr>
              <w:t xml:space="preserve"> </w:t>
            </w:r>
            <w:proofErr w:type="spellStart"/>
            <w:r w:rsidRPr="00CF5186">
              <w:rPr>
                <w:rFonts w:ascii="Montserrat Light" w:hAnsi="Montserrat Light"/>
                <w:lang w:val="en-US"/>
              </w:rPr>
              <w:t>adoptat</w:t>
            </w:r>
            <w:proofErr w:type="spellEnd"/>
            <w:r w:rsidRPr="00CF5186">
              <w:rPr>
                <w:rFonts w:ascii="Montserrat Light" w:hAnsi="Montserrat Light"/>
                <w:lang w:val="en-US"/>
              </w:rPr>
              <w:t>/</w:t>
            </w:r>
          </w:p>
          <w:p w14:paraId="5EA71C8D" w14:textId="77777777" w:rsidR="00016550" w:rsidRPr="00CF5186" w:rsidRDefault="00016550" w:rsidP="00736224">
            <w:pPr>
              <w:tabs>
                <w:tab w:val="left" w:pos="3456"/>
              </w:tabs>
              <w:spacing w:line="240" w:lineRule="auto"/>
              <w:rPr>
                <w:rFonts w:ascii="Montserrat Light" w:hAnsi="Montserrat Light"/>
                <w:lang w:val="en-US"/>
              </w:rPr>
            </w:pPr>
            <w:r w:rsidRPr="00CF5186">
              <w:rPr>
                <w:rFonts w:ascii="Montserrat Light" w:hAnsi="Montserrat Light"/>
                <w:lang w:val="en-US"/>
              </w:rPr>
              <w:t xml:space="preserve">Aviz implicit </w:t>
            </w:r>
            <w:proofErr w:type="spellStart"/>
            <w:r w:rsidRPr="00CF5186">
              <w:rPr>
                <w:rFonts w:ascii="Montserrat Light" w:hAnsi="Montserrat Light"/>
                <w:lang w:val="en-US"/>
              </w:rPr>
              <w:t>favorabil</w:t>
            </w:r>
            <w:proofErr w:type="spellEnd"/>
          </w:p>
          <w:p w14:paraId="4BFF31A0" w14:textId="77777777" w:rsidR="00016550" w:rsidRPr="00CF5186" w:rsidRDefault="00016550" w:rsidP="00736224">
            <w:pPr>
              <w:tabs>
                <w:tab w:val="left" w:pos="3456"/>
              </w:tabs>
              <w:spacing w:line="240" w:lineRule="auto"/>
              <w:rPr>
                <w:rFonts w:ascii="Montserrat Light" w:hAnsi="Montserrat Light"/>
                <w:lang w:val="en-US"/>
              </w:rPr>
            </w:pPr>
          </w:p>
        </w:tc>
      </w:tr>
      <w:tr w:rsidR="00016550" w:rsidRPr="00CF5186"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2805CB7D" w:rsidR="00016550" w:rsidRPr="00CF5186" w:rsidRDefault="00BD2A7A" w:rsidP="00736224">
            <w:pPr>
              <w:tabs>
                <w:tab w:val="left" w:pos="3456"/>
              </w:tabs>
              <w:spacing w:line="240" w:lineRule="auto"/>
              <w:jc w:val="center"/>
              <w:rPr>
                <w:rFonts w:ascii="Montserrat Light" w:hAnsi="Montserrat Light"/>
                <w:lang w:val="en-US"/>
              </w:rPr>
            </w:pPr>
            <w:r>
              <w:rPr>
                <w:rFonts w:ascii="Montserrat Light" w:hAnsi="Montserrat Light"/>
                <w:lang w:val="en-US"/>
              </w:rPr>
              <w:t>5</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CF5186" w:rsidRDefault="00016550" w:rsidP="00736224">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CF5186" w:rsidRDefault="00016550" w:rsidP="00736224">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CF5186" w:rsidRDefault="00016550" w:rsidP="00736224">
            <w:pPr>
              <w:tabs>
                <w:tab w:val="left" w:pos="3456"/>
              </w:tabs>
              <w:spacing w:line="240" w:lineRule="auto"/>
              <w:rPr>
                <w:rFonts w:ascii="Montserrat Light" w:hAnsi="Montserrat Light"/>
                <w:lang w:val="en-US"/>
              </w:rPr>
            </w:pPr>
          </w:p>
        </w:tc>
      </w:tr>
    </w:tbl>
    <w:p w14:paraId="428E8FE0" w14:textId="77777777" w:rsidR="00016550" w:rsidRPr="00CF5186" w:rsidRDefault="00016550" w:rsidP="00736224">
      <w:pPr>
        <w:spacing w:line="240" w:lineRule="auto"/>
        <w:ind w:left="288"/>
        <w:rPr>
          <w:rFonts w:ascii="Montserrat Light" w:hAnsi="Montserrat Light"/>
          <w:i/>
          <w:noProof/>
          <w:lang w:eastAsia="ro-RO"/>
        </w:rPr>
      </w:pPr>
    </w:p>
    <w:p w14:paraId="723266FA" w14:textId="77777777" w:rsidR="00016550" w:rsidRPr="00CF5186" w:rsidRDefault="00016550" w:rsidP="00736224">
      <w:pPr>
        <w:autoSpaceDE w:val="0"/>
        <w:autoSpaceDN w:val="0"/>
        <w:adjustRightInd w:val="0"/>
        <w:spacing w:line="240" w:lineRule="auto"/>
        <w:contextualSpacing/>
        <w:rPr>
          <w:rFonts w:ascii="Montserrat Light" w:hAnsi="Montserrat Light"/>
          <w:i/>
          <w:noProof/>
          <w:lang w:eastAsia="ro-RO"/>
        </w:rPr>
      </w:pPr>
    </w:p>
    <w:p w14:paraId="0880DC1F" w14:textId="0697207C" w:rsidR="006310E1" w:rsidRPr="00CF5186" w:rsidRDefault="006310E1" w:rsidP="00736224">
      <w:pPr>
        <w:pStyle w:val="Antet"/>
        <w:rPr>
          <w:rFonts w:ascii="Montserrat Light" w:hAnsi="Montserrat Light"/>
        </w:rPr>
      </w:pPr>
    </w:p>
    <w:p w14:paraId="528946FD" w14:textId="77777777" w:rsidR="006310E1" w:rsidRPr="00CF5186" w:rsidRDefault="006310E1" w:rsidP="00736224">
      <w:pPr>
        <w:spacing w:line="240" w:lineRule="auto"/>
        <w:jc w:val="both"/>
        <w:rPr>
          <w:rFonts w:ascii="Montserrat Light" w:hAnsi="Montserrat Light"/>
          <w:i/>
          <w:lang w:eastAsia="ro-RO"/>
        </w:rPr>
      </w:pPr>
    </w:p>
    <w:p w14:paraId="1FF89FAB" w14:textId="77777777" w:rsidR="0065773C" w:rsidRPr="00CF5186" w:rsidRDefault="0065773C" w:rsidP="00736224">
      <w:pPr>
        <w:spacing w:line="240" w:lineRule="auto"/>
        <w:jc w:val="both"/>
        <w:rPr>
          <w:rFonts w:ascii="Montserrat Light" w:hAnsi="Montserrat Light"/>
          <w:i/>
          <w:lang w:eastAsia="ro-RO"/>
        </w:rPr>
      </w:pPr>
    </w:p>
    <w:p w14:paraId="5EDED653" w14:textId="77777777" w:rsidR="00622904" w:rsidRPr="00CF5186" w:rsidRDefault="00622904" w:rsidP="00736224">
      <w:pPr>
        <w:spacing w:line="240" w:lineRule="auto"/>
        <w:jc w:val="both"/>
        <w:rPr>
          <w:rFonts w:ascii="Montserrat Light" w:hAnsi="Montserrat Light"/>
          <w:i/>
          <w:lang w:eastAsia="ro-RO"/>
        </w:rPr>
      </w:pPr>
    </w:p>
    <w:p w14:paraId="61CA2ED0" w14:textId="77777777" w:rsidR="00622904" w:rsidRPr="00CF5186" w:rsidRDefault="00622904" w:rsidP="00736224">
      <w:pPr>
        <w:spacing w:line="240" w:lineRule="auto"/>
        <w:jc w:val="both"/>
        <w:rPr>
          <w:rFonts w:ascii="Montserrat Light" w:hAnsi="Montserrat Light"/>
          <w:i/>
          <w:lang w:eastAsia="ro-RO"/>
        </w:rPr>
      </w:pPr>
    </w:p>
    <w:p w14:paraId="604FD2CE" w14:textId="77777777" w:rsidR="00622904" w:rsidRPr="00CF5186" w:rsidRDefault="00622904" w:rsidP="00736224">
      <w:pPr>
        <w:spacing w:line="240" w:lineRule="auto"/>
        <w:jc w:val="both"/>
        <w:rPr>
          <w:rFonts w:ascii="Montserrat Light" w:hAnsi="Montserrat Light"/>
          <w:i/>
          <w:lang w:eastAsia="ro-RO"/>
        </w:rPr>
      </w:pPr>
    </w:p>
    <w:p w14:paraId="030606EF" w14:textId="77777777" w:rsidR="00F941EE" w:rsidRPr="00CF5186" w:rsidRDefault="00F941EE" w:rsidP="00736224">
      <w:pPr>
        <w:spacing w:line="240" w:lineRule="auto"/>
        <w:jc w:val="both"/>
        <w:rPr>
          <w:rFonts w:ascii="Montserrat Light" w:hAnsi="Montserrat Light"/>
          <w:i/>
          <w:lang w:eastAsia="ro-RO"/>
        </w:rPr>
      </w:pPr>
    </w:p>
    <w:sectPr w:rsidR="00F941EE" w:rsidRPr="00CF5186" w:rsidSect="00736224">
      <w:headerReference w:type="default" r:id="rId9"/>
      <w:footerReference w:type="default" r:id="rId10"/>
      <w:pgSz w:w="11909" w:h="16834"/>
      <w:pgMar w:top="1418" w:right="1134" w:bottom="1418" w:left="1134" w:header="270" w:footer="1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45DCB6D9" w:rsidR="00BF6ED8" w:rsidRDefault="00736224">
    <w:r>
      <w:rPr>
        <w:noProof/>
        <w:lang w:val="ro-RO" w:eastAsia="ro-RO"/>
      </w:rPr>
      <w:drawing>
        <wp:anchor distT="0" distB="0" distL="0" distR="0" simplePos="0" relativeHeight="251665408" behindDoc="0" locked="0" layoutInCell="1" hidden="0" allowOverlap="1" wp14:anchorId="44E7DF6A" wp14:editId="28689A48">
          <wp:simplePos x="0" y="0"/>
          <wp:positionH relativeFrom="column">
            <wp:posOffset>4114800</wp:posOffset>
          </wp:positionH>
          <wp:positionV relativeFrom="paragraph">
            <wp:posOffset>19050</wp:posOffset>
          </wp:positionV>
          <wp:extent cx="2047875" cy="571500"/>
          <wp:effectExtent l="0" t="0" r="0" b="0"/>
          <wp:wrapSquare wrapText="bothSides" distT="0" distB="0" distL="0" distR="0"/>
          <wp:docPr id="2526950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BF6ED8">
      <w:rPr>
        <w:noProof/>
        <w:lang w:val="ro-RO" w:eastAsia="ro-RO"/>
      </w:rPr>
      <w:drawing>
        <wp:anchor distT="0" distB="0" distL="0" distR="0" simplePos="0" relativeHeight="251664384" behindDoc="0" locked="0" layoutInCell="1" hidden="0" allowOverlap="1" wp14:anchorId="6183B8C1" wp14:editId="147F0A93">
          <wp:simplePos x="0" y="0"/>
          <wp:positionH relativeFrom="column">
            <wp:posOffset>19050</wp:posOffset>
          </wp:positionH>
          <wp:positionV relativeFrom="paragraph">
            <wp:posOffset>19050</wp:posOffset>
          </wp:positionV>
          <wp:extent cx="2662348" cy="566738"/>
          <wp:effectExtent l="0" t="0" r="0" b="0"/>
          <wp:wrapTopAndBottom distT="0" distB="0"/>
          <wp:docPr id="7251044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3C66835"/>
    <w:multiLevelType w:val="hybridMultilevel"/>
    <w:tmpl w:val="A000862E"/>
    <w:lvl w:ilvl="0" w:tplc="237A7316">
      <w:start w:val="2"/>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3ED4F69"/>
    <w:multiLevelType w:val="hybridMultilevel"/>
    <w:tmpl w:val="C568CEB0"/>
    <w:lvl w:ilvl="0" w:tplc="4FE67D56">
      <w:start w:val="1"/>
      <w:numFmt w:val="lowerLetter"/>
      <w:lvlText w:val="%1)"/>
      <w:lvlJc w:val="left"/>
      <w:pPr>
        <w:ind w:left="720" w:hanging="360"/>
      </w:pPr>
      <w:rPr>
        <w:rFonts w:hint="default"/>
        <w:u w:val="singl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04986A8C"/>
    <w:multiLevelType w:val="hybridMultilevel"/>
    <w:tmpl w:val="2E7CC1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F8474B"/>
    <w:multiLevelType w:val="hybridMultilevel"/>
    <w:tmpl w:val="E0861DAE"/>
    <w:lvl w:ilvl="0" w:tplc="0A98C656">
      <w:start w:val="1"/>
      <w:numFmt w:val="lowerLetter"/>
      <w:lvlText w:val="%1)"/>
      <w:lvlJc w:val="left"/>
      <w:pPr>
        <w:ind w:left="1080" w:hanging="720"/>
      </w:pPr>
      <w:rPr>
        <w:rFonts w:ascii="Montserrat" w:eastAsia="Calibri" w:hAnsi="Montserrat"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E90441"/>
    <w:multiLevelType w:val="hybridMultilevel"/>
    <w:tmpl w:val="344A4EFA"/>
    <w:lvl w:ilvl="0" w:tplc="89CE315E">
      <w:start w:val="1"/>
      <w:numFmt w:val="upperRoman"/>
      <w:lvlText w:val="%1."/>
      <w:lvlJc w:val="left"/>
      <w:pPr>
        <w:ind w:left="1440" w:hanging="72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8" w15:restartNumberingAfterBreak="0">
    <w:nsid w:val="0A1B6082"/>
    <w:multiLevelType w:val="hybridMultilevel"/>
    <w:tmpl w:val="D3CE10C8"/>
    <w:lvl w:ilvl="0" w:tplc="C1EAD974">
      <w:start w:val="1"/>
      <w:numFmt w:val="upperRoman"/>
      <w:lvlText w:val="%1."/>
      <w:lvlJc w:val="left"/>
      <w:pPr>
        <w:ind w:left="1080" w:hanging="72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0A580A78"/>
    <w:multiLevelType w:val="hybridMultilevel"/>
    <w:tmpl w:val="7FAC46C2"/>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1" w15:restartNumberingAfterBreak="0">
    <w:nsid w:val="0FCB08A9"/>
    <w:multiLevelType w:val="hybridMultilevel"/>
    <w:tmpl w:val="75000AD4"/>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13CF119F"/>
    <w:multiLevelType w:val="hybridMultilevel"/>
    <w:tmpl w:val="D8DAB19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662094"/>
    <w:multiLevelType w:val="hybridMultilevel"/>
    <w:tmpl w:val="A1549FCA"/>
    <w:lvl w:ilvl="0" w:tplc="95F2CE2E">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C834E8"/>
    <w:multiLevelType w:val="hybridMultilevel"/>
    <w:tmpl w:val="F7229146"/>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206B730E"/>
    <w:multiLevelType w:val="hybridMultilevel"/>
    <w:tmpl w:val="1356277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20F4D54"/>
    <w:multiLevelType w:val="hybridMultilevel"/>
    <w:tmpl w:val="CDE203F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26421EB"/>
    <w:multiLevelType w:val="hybridMultilevel"/>
    <w:tmpl w:val="70A0253C"/>
    <w:lvl w:ilvl="0" w:tplc="08180017">
      <w:start w:val="1"/>
      <w:numFmt w:val="lowerLetter"/>
      <w:lvlText w:val="%1)"/>
      <w:lvlJc w:val="left"/>
      <w:pPr>
        <w:ind w:left="720" w:hanging="360"/>
      </w:pPr>
      <w:rPr>
        <w:rFonts w:hint="default"/>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26774DA5"/>
    <w:multiLevelType w:val="hybridMultilevel"/>
    <w:tmpl w:val="F7E00EF2"/>
    <w:lvl w:ilvl="0" w:tplc="8FA416DC">
      <w:numFmt w:val="bullet"/>
      <w:lvlText w:val="-"/>
      <w:lvlJc w:val="left"/>
      <w:pPr>
        <w:ind w:left="1800" w:hanging="360"/>
      </w:pPr>
      <w:rPr>
        <w:rFonts w:ascii="Montserrat Light" w:eastAsia="Arial" w:hAnsi="Montserrat Light" w:cs="Arial" w:hint="default"/>
      </w:rPr>
    </w:lvl>
    <w:lvl w:ilvl="1" w:tplc="08180003" w:tentative="1">
      <w:start w:val="1"/>
      <w:numFmt w:val="bullet"/>
      <w:lvlText w:val="o"/>
      <w:lvlJc w:val="left"/>
      <w:pPr>
        <w:ind w:left="2520" w:hanging="360"/>
      </w:pPr>
      <w:rPr>
        <w:rFonts w:ascii="Courier New" w:hAnsi="Courier New" w:cs="Courier New" w:hint="default"/>
      </w:rPr>
    </w:lvl>
    <w:lvl w:ilvl="2" w:tplc="08180005" w:tentative="1">
      <w:start w:val="1"/>
      <w:numFmt w:val="bullet"/>
      <w:lvlText w:val=""/>
      <w:lvlJc w:val="left"/>
      <w:pPr>
        <w:ind w:left="3240" w:hanging="360"/>
      </w:pPr>
      <w:rPr>
        <w:rFonts w:ascii="Wingdings" w:hAnsi="Wingdings" w:hint="default"/>
      </w:rPr>
    </w:lvl>
    <w:lvl w:ilvl="3" w:tplc="08180001" w:tentative="1">
      <w:start w:val="1"/>
      <w:numFmt w:val="bullet"/>
      <w:lvlText w:val=""/>
      <w:lvlJc w:val="left"/>
      <w:pPr>
        <w:ind w:left="3960" w:hanging="360"/>
      </w:pPr>
      <w:rPr>
        <w:rFonts w:ascii="Symbol" w:hAnsi="Symbol" w:hint="default"/>
      </w:rPr>
    </w:lvl>
    <w:lvl w:ilvl="4" w:tplc="08180003" w:tentative="1">
      <w:start w:val="1"/>
      <w:numFmt w:val="bullet"/>
      <w:lvlText w:val="o"/>
      <w:lvlJc w:val="left"/>
      <w:pPr>
        <w:ind w:left="4680" w:hanging="360"/>
      </w:pPr>
      <w:rPr>
        <w:rFonts w:ascii="Courier New" w:hAnsi="Courier New" w:cs="Courier New" w:hint="default"/>
      </w:rPr>
    </w:lvl>
    <w:lvl w:ilvl="5" w:tplc="08180005" w:tentative="1">
      <w:start w:val="1"/>
      <w:numFmt w:val="bullet"/>
      <w:lvlText w:val=""/>
      <w:lvlJc w:val="left"/>
      <w:pPr>
        <w:ind w:left="5400" w:hanging="360"/>
      </w:pPr>
      <w:rPr>
        <w:rFonts w:ascii="Wingdings" w:hAnsi="Wingdings" w:hint="default"/>
      </w:rPr>
    </w:lvl>
    <w:lvl w:ilvl="6" w:tplc="08180001" w:tentative="1">
      <w:start w:val="1"/>
      <w:numFmt w:val="bullet"/>
      <w:lvlText w:val=""/>
      <w:lvlJc w:val="left"/>
      <w:pPr>
        <w:ind w:left="6120" w:hanging="360"/>
      </w:pPr>
      <w:rPr>
        <w:rFonts w:ascii="Symbol" w:hAnsi="Symbol" w:hint="default"/>
      </w:rPr>
    </w:lvl>
    <w:lvl w:ilvl="7" w:tplc="08180003" w:tentative="1">
      <w:start w:val="1"/>
      <w:numFmt w:val="bullet"/>
      <w:lvlText w:val="o"/>
      <w:lvlJc w:val="left"/>
      <w:pPr>
        <w:ind w:left="6840" w:hanging="360"/>
      </w:pPr>
      <w:rPr>
        <w:rFonts w:ascii="Courier New" w:hAnsi="Courier New" w:cs="Courier New" w:hint="default"/>
      </w:rPr>
    </w:lvl>
    <w:lvl w:ilvl="8" w:tplc="08180005" w:tentative="1">
      <w:start w:val="1"/>
      <w:numFmt w:val="bullet"/>
      <w:lvlText w:val=""/>
      <w:lvlJc w:val="left"/>
      <w:pPr>
        <w:ind w:left="7560" w:hanging="360"/>
      </w:pPr>
      <w:rPr>
        <w:rFonts w:ascii="Wingdings" w:hAnsi="Wingdings" w:hint="default"/>
      </w:rPr>
    </w:lvl>
  </w:abstractNum>
  <w:abstractNum w:abstractNumId="19" w15:restartNumberingAfterBreak="0">
    <w:nsid w:val="283117FF"/>
    <w:multiLevelType w:val="hybridMultilevel"/>
    <w:tmpl w:val="7FFECE86"/>
    <w:lvl w:ilvl="0" w:tplc="F3964CB0">
      <w:start w:val="1"/>
      <w:numFmt w:val="lowerLetter"/>
      <w:lvlText w:val="%1)"/>
      <w:lvlJc w:val="left"/>
      <w:pPr>
        <w:ind w:left="720" w:hanging="360"/>
      </w:pPr>
      <w:rPr>
        <w:rFonts w:hint="default"/>
        <w:b/>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28DD6E9B"/>
    <w:multiLevelType w:val="hybridMultilevel"/>
    <w:tmpl w:val="9EC0CE36"/>
    <w:lvl w:ilvl="0" w:tplc="0418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21" w15:restartNumberingAfterBreak="0">
    <w:nsid w:val="2B3C4A02"/>
    <w:multiLevelType w:val="hybridMultilevel"/>
    <w:tmpl w:val="53EAAD64"/>
    <w:lvl w:ilvl="0" w:tplc="779E6104">
      <w:start w:val="1"/>
      <w:numFmt w:val="upperRoman"/>
      <w:lvlText w:val="%1."/>
      <w:lvlJc w:val="left"/>
      <w:pPr>
        <w:ind w:left="1080" w:hanging="720"/>
      </w:pPr>
      <w:rPr>
        <w:rFonts w:hint="default"/>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2D1D5CCD"/>
    <w:multiLevelType w:val="hybridMultilevel"/>
    <w:tmpl w:val="EFAC2C98"/>
    <w:lvl w:ilvl="0" w:tplc="076E45BE">
      <w:start w:val="1"/>
      <w:numFmt w:val="upperRoman"/>
      <w:lvlText w:val="%1."/>
      <w:lvlJc w:val="left"/>
      <w:pPr>
        <w:ind w:left="1440" w:hanging="72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3" w15:restartNumberingAfterBreak="0">
    <w:nsid w:val="37AF7890"/>
    <w:multiLevelType w:val="hybridMultilevel"/>
    <w:tmpl w:val="EE44658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0357A33"/>
    <w:multiLevelType w:val="hybridMultilevel"/>
    <w:tmpl w:val="6D7EE10A"/>
    <w:lvl w:ilvl="0" w:tplc="11D0CE72">
      <w:start w:val="1"/>
      <w:numFmt w:val="upperLetter"/>
      <w:lvlText w:val="%1."/>
      <w:lvlJc w:val="left"/>
      <w:pPr>
        <w:ind w:left="1080" w:hanging="360"/>
      </w:pPr>
      <w:rPr>
        <w:rFonts w:hint="default"/>
        <w:b/>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5" w15:restartNumberingAfterBreak="0">
    <w:nsid w:val="45E80A87"/>
    <w:multiLevelType w:val="hybridMultilevel"/>
    <w:tmpl w:val="49B86DD6"/>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9937FE"/>
    <w:multiLevelType w:val="hybridMultilevel"/>
    <w:tmpl w:val="6AD025D6"/>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7" w15:restartNumberingAfterBreak="0">
    <w:nsid w:val="4F2750F0"/>
    <w:multiLevelType w:val="hybridMultilevel"/>
    <w:tmpl w:val="C1289A60"/>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8" w15:restartNumberingAfterBreak="0">
    <w:nsid w:val="4F540EF5"/>
    <w:multiLevelType w:val="hybridMultilevel"/>
    <w:tmpl w:val="49B86DD6"/>
    <w:lvl w:ilvl="0" w:tplc="1108D0C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0" w15:restartNumberingAfterBreak="0">
    <w:nsid w:val="52013070"/>
    <w:multiLevelType w:val="hybridMultilevel"/>
    <w:tmpl w:val="739E017E"/>
    <w:lvl w:ilvl="0" w:tplc="75ACC1A2">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1" w15:restartNumberingAfterBreak="0">
    <w:nsid w:val="53A3540F"/>
    <w:multiLevelType w:val="hybridMultilevel"/>
    <w:tmpl w:val="3EAEE4BA"/>
    <w:lvl w:ilvl="0" w:tplc="8FA416DC">
      <w:numFmt w:val="bullet"/>
      <w:lvlText w:val="-"/>
      <w:lvlJc w:val="left"/>
      <w:pPr>
        <w:ind w:left="720" w:hanging="360"/>
      </w:pPr>
      <w:rPr>
        <w:rFonts w:ascii="Montserrat Light" w:eastAsia="Arial"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2" w15:restartNumberingAfterBreak="0">
    <w:nsid w:val="581C04A7"/>
    <w:multiLevelType w:val="hybridMultilevel"/>
    <w:tmpl w:val="4E986C44"/>
    <w:lvl w:ilvl="0" w:tplc="DB54ABA4">
      <w:start w:val="3"/>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3"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34" w15:restartNumberingAfterBreak="0">
    <w:nsid w:val="5E733BDD"/>
    <w:multiLevelType w:val="hybridMultilevel"/>
    <w:tmpl w:val="933E28CA"/>
    <w:lvl w:ilvl="0" w:tplc="D700BD58">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6E0953"/>
    <w:multiLevelType w:val="hybridMultilevel"/>
    <w:tmpl w:val="5816A59E"/>
    <w:lvl w:ilvl="0" w:tplc="F4726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63395CB5"/>
    <w:multiLevelType w:val="hybridMultilevel"/>
    <w:tmpl w:val="B010C242"/>
    <w:lvl w:ilvl="0" w:tplc="01740F6A">
      <w:numFmt w:val="bullet"/>
      <w:lvlText w:val="-"/>
      <w:lvlJc w:val="left"/>
      <w:pPr>
        <w:ind w:left="720" w:hanging="360"/>
      </w:pPr>
      <w:rPr>
        <w:rFonts w:ascii="Montserrat Light" w:eastAsia="Arial"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8" w15:restartNumberingAfterBreak="0">
    <w:nsid w:val="652162FF"/>
    <w:multiLevelType w:val="hybridMultilevel"/>
    <w:tmpl w:val="04B862CE"/>
    <w:lvl w:ilvl="0" w:tplc="4850B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662F04"/>
    <w:multiLevelType w:val="hybridMultilevel"/>
    <w:tmpl w:val="B9BAA1EC"/>
    <w:lvl w:ilvl="0" w:tplc="4D6C77FA">
      <w:start w:val="1"/>
      <w:numFmt w:val="lowerLetter"/>
      <w:lvlText w:val="%1)"/>
      <w:lvlJc w:val="left"/>
      <w:pPr>
        <w:ind w:left="720" w:hanging="360"/>
      </w:pPr>
      <w:rPr>
        <w:rFonts w:ascii="Montserrat Light" w:hAnsi="Montserrat Light" w:hint="default"/>
        <w:sz w:val="22"/>
        <w:szCs w:val="22"/>
        <w:u w:val="singl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0" w15:restartNumberingAfterBreak="0">
    <w:nsid w:val="6A575940"/>
    <w:multiLevelType w:val="hybridMultilevel"/>
    <w:tmpl w:val="2E7CC1D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1" w15:restartNumberingAfterBreak="0">
    <w:nsid w:val="6B2A7694"/>
    <w:multiLevelType w:val="hybridMultilevel"/>
    <w:tmpl w:val="73D07EB2"/>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2" w15:restartNumberingAfterBreak="0">
    <w:nsid w:val="6C4E3AA3"/>
    <w:multiLevelType w:val="hybridMultilevel"/>
    <w:tmpl w:val="CC1CC30A"/>
    <w:lvl w:ilvl="0" w:tplc="ADD20122">
      <w:start w:val="1"/>
      <w:numFmt w:val="decimal"/>
      <w:lvlText w:val="%1."/>
      <w:lvlJc w:val="left"/>
      <w:pPr>
        <w:ind w:left="720" w:hanging="360"/>
      </w:pPr>
      <w:rPr>
        <w:rFonts w:hint="default"/>
        <w:color w:val="000000" w:themeColor="text1"/>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3" w15:restartNumberingAfterBreak="0">
    <w:nsid w:val="6E656E07"/>
    <w:multiLevelType w:val="hybridMultilevel"/>
    <w:tmpl w:val="C5748CAA"/>
    <w:lvl w:ilvl="0" w:tplc="D4FA0E60">
      <w:start w:val="1"/>
      <w:numFmt w:val="bullet"/>
      <w:lvlText w:val="-"/>
      <w:lvlJc w:val="left"/>
      <w:pPr>
        <w:ind w:left="1080" w:hanging="360"/>
      </w:pPr>
      <w:rPr>
        <w:rFonts w:ascii="Times New Roman" w:eastAsiaTheme="minorHAnsi"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44" w15:restartNumberingAfterBreak="0">
    <w:nsid w:val="7045678B"/>
    <w:multiLevelType w:val="hybridMultilevel"/>
    <w:tmpl w:val="FC0AB8E2"/>
    <w:lvl w:ilvl="0" w:tplc="0409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45" w15:restartNumberingAfterBreak="0">
    <w:nsid w:val="72002F7E"/>
    <w:multiLevelType w:val="hybridMultilevel"/>
    <w:tmpl w:val="17E039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78D415E"/>
    <w:multiLevelType w:val="hybridMultilevel"/>
    <w:tmpl w:val="6DE8DAE6"/>
    <w:lvl w:ilvl="0" w:tplc="2168023C">
      <w:start w:val="1"/>
      <w:numFmt w:val="lowerLetter"/>
      <w:lvlText w:val="%1)"/>
      <w:lvlJc w:val="left"/>
      <w:pPr>
        <w:ind w:left="720" w:hanging="360"/>
      </w:pPr>
      <w:rPr>
        <w:rFonts w:hint="default"/>
        <w:b/>
        <w:bCs/>
        <w:color w:val="000000" w:themeColor="text1"/>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7"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8" w15:restartNumberingAfterBreak="0">
    <w:nsid w:val="79EC240C"/>
    <w:multiLevelType w:val="hybridMultilevel"/>
    <w:tmpl w:val="A4001C1C"/>
    <w:lvl w:ilvl="0" w:tplc="807224D0">
      <w:numFmt w:val="bullet"/>
      <w:lvlText w:val="-"/>
      <w:lvlJc w:val="left"/>
      <w:pPr>
        <w:ind w:left="720" w:hanging="360"/>
      </w:pPr>
      <w:rPr>
        <w:rFonts w:ascii="Montserrat Light" w:eastAsia="Calibr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251B3F"/>
    <w:multiLevelType w:val="hybridMultilevel"/>
    <w:tmpl w:val="788E48C4"/>
    <w:lvl w:ilvl="0" w:tplc="9D00B1CC">
      <w:start w:val="1"/>
      <w:numFmt w:val="upperRoman"/>
      <w:lvlText w:val="%1."/>
      <w:lvlJc w:val="left"/>
      <w:pPr>
        <w:ind w:left="1080" w:hanging="72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843737919">
    <w:abstractNumId w:val="0"/>
  </w:num>
  <w:num w:numId="2" w16cid:durableId="754397635">
    <w:abstractNumId w:val="36"/>
  </w:num>
  <w:num w:numId="3" w16cid:durableId="2091849255">
    <w:abstractNumId w:val="29"/>
  </w:num>
  <w:num w:numId="4" w16cid:durableId="1927228035">
    <w:abstractNumId w:val="10"/>
  </w:num>
  <w:num w:numId="5" w16cid:durableId="1487626969">
    <w:abstractNumId w:val="47"/>
  </w:num>
  <w:num w:numId="6" w16cid:durableId="781461932">
    <w:abstractNumId w:val="33"/>
  </w:num>
  <w:num w:numId="7" w16cid:durableId="625737839">
    <w:abstractNumId w:val="21"/>
  </w:num>
  <w:num w:numId="8" w16cid:durableId="995456974">
    <w:abstractNumId w:val="19"/>
  </w:num>
  <w:num w:numId="9" w16cid:durableId="1567063156">
    <w:abstractNumId w:val="6"/>
  </w:num>
  <w:num w:numId="10" w16cid:durableId="1357660264">
    <w:abstractNumId w:val="9"/>
  </w:num>
  <w:num w:numId="11" w16cid:durableId="1505366079">
    <w:abstractNumId w:val="37"/>
  </w:num>
  <w:num w:numId="12" w16cid:durableId="1962106458">
    <w:abstractNumId w:val="39"/>
  </w:num>
  <w:num w:numId="13" w16cid:durableId="2001419726">
    <w:abstractNumId w:val="49"/>
  </w:num>
  <w:num w:numId="14" w16cid:durableId="885751076">
    <w:abstractNumId w:val="8"/>
  </w:num>
  <w:num w:numId="15" w16cid:durableId="1572501243">
    <w:abstractNumId w:val="41"/>
  </w:num>
  <w:num w:numId="16" w16cid:durableId="1781870877">
    <w:abstractNumId w:val="4"/>
  </w:num>
  <w:num w:numId="17" w16cid:durableId="1446341743">
    <w:abstractNumId w:val="46"/>
  </w:num>
  <w:num w:numId="18" w16cid:durableId="1351180204">
    <w:abstractNumId w:val="28"/>
  </w:num>
  <w:num w:numId="19" w16cid:durableId="853571306">
    <w:abstractNumId w:val="45"/>
  </w:num>
  <w:num w:numId="20" w16cid:durableId="208104745">
    <w:abstractNumId w:val="25"/>
  </w:num>
  <w:num w:numId="21" w16cid:durableId="1413040571">
    <w:abstractNumId w:val="32"/>
  </w:num>
  <w:num w:numId="22" w16cid:durableId="937062705">
    <w:abstractNumId w:val="7"/>
  </w:num>
  <w:num w:numId="23" w16cid:durableId="1077019589">
    <w:abstractNumId w:val="42"/>
  </w:num>
  <w:num w:numId="24" w16cid:durableId="952786731">
    <w:abstractNumId w:val="11"/>
  </w:num>
  <w:num w:numId="25" w16cid:durableId="221521523">
    <w:abstractNumId w:val="31"/>
  </w:num>
  <w:num w:numId="26" w16cid:durableId="767041951">
    <w:abstractNumId w:val="15"/>
  </w:num>
  <w:num w:numId="27" w16cid:durableId="2069187387">
    <w:abstractNumId w:val="48"/>
  </w:num>
  <w:num w:numId="28" w16cid:durableId="1895698367">
    <w:abstractNumId w:val="27"/>
  </w:num>
  <w:num w:numId="29" w16cid:durableId="914899544">
    <w:abstractNumId w:val="14"/>
  </w:num>
  <w:num w:numId="30" w16cid:durableId="20281715">
    <w:abstractNumId w:val="3"/>
  </w:num>
  <w:num w:numId="31" w16cid:durableId="237640029">
    <w:abstractNumId w:val="13"/>
  </w:num>
  <w:num w:numId="32" w16cid:durableId="558781907">
    <w:abstractNumId w:val="26"/>
  </w:num>
  <w:num w:numId="33" w16cid:durableId="1095130348">
    <w:abstractNumId w:val="40"/>
  </w:num>
  <w:num w:numId="34" w16cid:durableId="435755636">
    <w:abstractNumId w:val="43"/>
  </w:num>
  <w:num w:numId="35" w16cid:durableId="1413315497">
    <w:abstractNumId w:val="5"/>
  </w:num>
  <w:num w:numId="36" w16cid:durableId="518469347">
    <w:abstractNumId w:val="44"/>
  </w:num>
  <w:num w:numId="37" w16cid:durableId="1991204991">
    <w:abstractNumId w:val="20"/>
  </w:num>
  <w:num w:numId="38" w16cid:durableId="202638208">
    <w:abstractNumId w:val="35"/>
  </w:num>
  <w:num w:numId="39" w16cid:durableId="451903475">
    <w:abstractNumId w:val="34"/>
  </w:num>
  <w:num w:numId="40" w16cid:durableId="2018462512">
    <w:abstractNumId w:val="18"/>
  </w:num>
  <w:num w:numId="41" w16cid:durableId="1784960742">
    <w:abstractNumId w:val="22"/>
  </w:num>
  <w:num w:numId="42" w16cid:durableId="1389572147">
    <w:abstractNumId w:val="30"/>
  </w:num>
  <w:num w:numId="43" w16cid:durableId="732892895">
    <w:abstractNumId w:val="17"/>
  </w:num>
  <w:num w:numId="44" w16cid:durableId="1201431035">
    <w:abstractNumId w:val="12"/>
  </w:num>
  <w:num w:numId="45" w16cid:durableId="447360303">
    <w:abstractNumId w:val="38"/>
  </w:num>
  <w:num w:numId="46" w16cid:durableId="2024892924">
    <w:abstractNumId w:val="24"/>
  </w:num>
  <w:num w:numId="47" w16cid:durableId="1385255360">
    <w:abstractNumId w:val="23"/>
  </w:num>
  <w:num w:numId="48" w16cid:durableId="61761307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06D"/>
    <w:rsid w:val="00003580"/>
    <w:rsid w:val="00003C8C"/>
    <w:rsid w:val="000066B7"/>
    <w:rsid w:val="00007D24"/>
    <w:rsid w:val="00011BA5"/>
    <w:rsid w:val="00016550"/>
    <w:rsid w:val="000179E0"/>
    <w:rsid w:val="00023596"/>
    <w:rsid w:val="00027C4B"/>
    <w:rsid w:val="00032578"/>
    <w:rsid w:val="00032A8D"/>
    <w:rsid w:val="000350FA"/>
    <w:rsid w:val="000465AD"/>
    <w:rsid w:val="000548F1"/>
    <w:rsid w:val="000609A0"/>
    <w:rsid w:val="00061044"/>
    <w:rsid w:val="0006539A"/>
    <w:rsid w:val="000668DF"/>
    <w:rsid w:val="000779B6"/>
    <w:rsid w:val="00092BC6"/>
    <w:rsid w:val="000964A2"/>
    <w:rsid w:val="000A54B3"/>
    <w:rsid w:val="000C2B3C"/>
    <w:rsid w:val="000C7969"/>
    <w:rsid w:val="000D28B8"/>
    <w:rsid w:val="000D4C26"/>
    <w:rsid w:val="000E2F64"/>
    <w:rsid w:val="000E35A2"/>
    <w:rsid w:val="000E4471"/>
    <w:rsid w:val="000E5A88"/>
    <w:rsid w:val="000E7177"/>
    <w:rsid w:val="000F3C6F"/>
    <w:rsid w:val="000F7F43"/>
    <w:rsid w:val="001019B5"/>
    <w:rsid w:val="00102DB6"/>
    <w:rsid w:val="00103D11"/>
    <w:rsid w:val="00105261"/>
    <w:rsid w:val="0010785E"/>
    <w:rsid w:val="00107A78"/>
    <w:rsid w:val="001124BF"/>
    <w:rsid w:val="001142B5"/>
    <w:rsid w:val="00117F89"/>
    <w:rsid w:val="00120AA9"/>
    <w:rsid w:val="00127C10"/>
    <w:rsid w:val="001362E9"/>
    <w:rsid w:val="00136DC5"/>
    <w:rsid w:val="00136E8B"/>
    <w:rsid w:val="001508F4"/>
    <w:rsid w:val="00151312"/>
    <w:rsid w:val="00151B8B"/>
    <w:rsid w:val="00152766"/>
    <w:rsid w:val="00152E44"/>
    <w:rsid w:val="00156F9F"/>
    <w:rsid w:val="00162E11"/>
    <w:rsid w:val="00165579"/>
    <w:rsid w:val="001713B1"/>
    <w:rsid w:val="001721D4"/>
    <w:rsid w:val="00174A18"/>
    <w:rsid w:val="00175544"/>
    <w:rsid w:val="00175C14"/>
    <w:rsid w:val="00175DC0"/>
    <w:rsid w:val="0018365E"/>
    <w:rsid w:val="0018790F"/>
    <w:rsid w:val="00187FA9"/>
    <w:rsid w:val="00194A98"/>
    <w:rsid w:val="001A0850"/>
    <w:rsid w:val="001A20AC"/>
    <w:rsid w:val="001A2C7E"/>
    <w:rsid w:val="001A3465"/>
    <w:rsid w:val="001A5C00"/>
    <w:rsid w:val="001B28D2"/>
    <w:rsid w:val="001B479A"/>
    <w:rsid w:val="001B5938"/>
    <w:rsid w:val="001B6645"/>
    <w:rsid w:val="001B6846"/>
    <w:rsid w:val="001C3C76"/>
    <w:rsid w:val="001C4DE3"/>
    <w:rsid w:val="001C6EA8"/>
    <w:rsid w:val="001D00C6"/>
    <w:rsid w:val="001D5258"/>
    <w:rsid w:val="001D670B"/>
    <w:rsid w:val="001E0545"/>
    <w:rsid w:val="001E16AE"/>
    <w:rsid w:val="001E4150"/>
    <w:rsid w:val="001F07BD"/>
    <w:rsid w:val="001F1043"/>
    <w:rsid w:val="001F1826"/>
    <w:rsid w:val="001F45B5"/>
    <w:rsid w:val="00200B8A"/>
    <w:rsid w:val="00203696"/>
    <w:rsid w:val="002139CC"/>
    <w:rsid w:val="00214400"/>
    <w:rsid w:val="00233AC5"/>
    <w:rsid w:val="0023632E"/>
    <w:rsid w:val="002431D1"/>
    <w:rsid w:val="00247643"/>
    <w:rsid w:val="00256EE5"/>
    <w:rsid w:val="00262054"/>
    <w:rsid w:val="00263415"/>
    <w:rsid w:val="00264C73"/>
    <w:rsid w:val="00265115"/>
    <w:rsid w:val="002804F2"/>
    <w:rsid w:val="00280F9E"/>
    <w:rsid w:val="0028214C"/>
    <w:rsid w:val="00282552"/>
    <w:rsid w:val="0028665B"/>
    <w:rsid w:val="00286D13"/>
    <w:rsid w:val="002911D3"/>
    <w:rsid w:val="002958E9"/>
    <w:rsid w:val="00295A7C"/>
    <w:rsid w:val="0029671B"/>
    <w:rsid w:val="002967C6"/>
    <w:rsid w:val="00297C66"/>
    <w:rsid w:val="002A67C8"/>
    <w:rsid w:val="002A7591"/>
    <w:rsid w:val="002A7C91"/>
    <w:rsid w:val="002B0485"/>
    <w:rsid w:val="002B1579"/>
    <w:rsid w:val="002B7AAD"/>
    <w:rsid w:val="002C23C5"/>
    <w:rsid w:val="002C43CC"/>
    <w:rsid w:val="002C4D4B"/>
    <w:rsid w:val="002C551D"/>
    <w:rsid w:val="002D014D"/>
    <w:rsid w:val="002D5BCE"/>
    <w:rsid w:val="002E3169"/>
    <w:rsid w:val="002E4D1D"/>
    <w:rsid w:val="002E5798"/>
    <w:rsid w:val="002E7C7B"/>
    <w:rsid w:val="003057A1"/>
    <w:rsid w:val="00312C21"/>
    <w:rsid w:val="003203B9"/>
    <w:rsid w:val="003253CD"/>
    <w:rsid w:val="003259C2"/>
    <w:rsid w:val="0033185C"/>
    <w:rsid w:val="003343F8"/>
    <w:rsid w:val="003369D6"/>
    <w:rsid w:val="003448C5"/>
    <w:rsid w:val="00347DBB"/>
    <w:rsid w:val="00353C1B"/>
    <w:rsid w:val="00354152"/>
    <w:rsid w:val="003620C8"/>
    <w:rsid w:val="00364E48"/>
    <w:rsid w:val="0037337B"/>
    <w:rsid w:val="0038386F"/>
    <w:rsid w:val="00386138"/>
    <w:rsid w:val="00392E26"/>
    <w:rsid w:val="00393609"/>
    <w:rsid w:val="00396B45"/>
    <w:rsid w:val="00397078"/>
    <w:rsid w:val="00397E61"/>
    <w:rsid w:val="003A09FB"/>
    <w:rsid w:val="003A2884"/>
    <w:rsid w:val="003A385E"/>
    <w:rsid w:val="003A463E"/>
    <w:rsid w:val="003A79D7"/>
    <w:rsid w:val="003B0E1A"/>
    <w:rsid w:val="003B1D02"/>
    <w:rsid w:val="003B6232"/>
    <w:rsid w:val="003C2C50"/>
    <w:rsid w:val="003C4014"/>
    <w:rsid w:val="003D29B7"/>
    <w:rsid w:val="003E53B9"/>
    <w:rsid w:val="003F0E89"/>
    <w:rsid w:val="003F3DBD"/>
    <w:rsid w:val="00400103"/>
    <w:rsid w:val="004010FB"/>
    <w:rsid w:val="0040486B"/>
    <w:rsid w:val="00412892"/>
    <w:rsid w:val="00415109"/>
    <w:rsid w:val="0041614D"/>
    <w:rsid w:val="0042025E"/>
    <w:rsid w:val="00422DFF"/>
    <w:rsid w:val="00425307"/>
    <w:rsid w:val="00425D82"/>
    <w:rsid w:val="00427EAA"/>
    <w:rsid w:val="00434B3D"/>
    <w:rsid w:val="0044217F"/>
    <w:rsid w:val="004631FE"/>
    <w:rsid w:val="00463FF1"/>
    <w:rsid w:val="00465A7D"/>
    <w:rsid w:val="004753A9"/>
    <w:rsid w:val="004767AA"/>
    <w:rsid w:val="004806CE"/>
    <w:rsid w:val="00481F6A"/>
    <w:rsid w:val="00481F8F"/>
    <w:rsid w:val="004833D0"/>
    <w:rsid w:val="004845E7"/>
    <w:rsid w:val="00487ECF"/>
    <w:rsid w:val="00490A85"/>
    <w:rsid w:val="00494B0F"/>
    <w:rsid w:val="004950F5"/>
    <w:rsid w:val="00495565"/>
    <w:rsid w:val="00495934"/>
    <w:rsid w:val="00497817"/>
    <w:rsid w:val="004A0608"/>
    <w:rsid w:val="004A6CD8"/>
    <w:rsid w:val="004A7453"/>
    <w:rsid w:val="004B37FD"/>
    <w:rsid w:val="004B3B4F"/>
    <w:rsid w:val="004B58F9"/>
    <w:rsid w:val="004B7798"/>
    <w:rsid w:val="004C0205"/>
    <w:rsid w:val="004C4698"/>
    <w:rsid w:val="004C5818"/>
    <w:rsid w:val="004D075D"/>
    <w:rsid w:val="004D1AE5"/>
    <w:rsid w:val="004D2552"/>
    <w:rsid w:val="004E2052"/>
    <w:rsid w:val="004E5825"/>
    <w:rsid w:val="004F3128"/>
    <w:rsid w:val="00501C01"/>
    <w:rsid w:val="00505AE4"/>
    <w:rsid w:val="00505F88"/>
    <w:rsid w:val="00513779"/>
    <w:rsid w:val="00517127"/>
    <w:rsid w:val="005178D5"/>
    <w:rsid w:val="00520370"/>
    <w:rsid w:val="005232D9"/>
    <w:rsid w:val="00532E12"/>
    <w:rsid w:val="00533218"/>
    <w:rsid w:val="00534029"/>
    <w:rsid w:val="005340E8"/>
    <w:rsid w:val="005350F0"/>
    <w:rsid w:val="00536A27"/>
    <w:rsid w:val="00536E96"/>
    <w:rsid w:val="00543920"/>
    <w:rsid w:val="00546A33"/>
    <w:rsid w:val="00546EB8"/>
    <w:rsid w:val="00547202"/>
    <w:rsid w:val="00553629"/>
    <w:rsid w:val="00553E62"/>
    <w:rsid w:val="00562074"/>
    <w:rsid w:val="00565E49"/>
    <w:rsid w:val="00567391"/>
    <w:rsid w:val="00571F15"/>
    <w:rsid w:val="00591EE6"/>
    <w:rsid w:val="00595A00"/>
    <w:rsid w:val="00596260"/>
    <w:rsid w:val="0059749E"/>
    <w:rsid w:val="005A073E"/>
    <w:rsid w:val="005A3284"/>
    <w:rsid w:val="005A44EE"/>
    <w:rsid w:val="005A762D"/>
    <w:rsid w:val="005B28AF"/>
    <w:rsid w:val="005B7E71"/>
    <w:rsid w:val="005D1666"/>
    <w:rsid w:val="005D22EE"/>
    <w:rsid w:val="005D7376"/>
    <w:rsid w:val="005E1F6C"/>
    <w:rsid w:val="005E2107"/>
    <w:rsid w:val="005E2E58"/>
    <w:rsid w:val="005E6395"/>
    <w:rsid w:val="005F2B44"/>
    <w:rsid w:val="005F51AC"/>
    <w:rsid w:val="005F5D56"/>
    <w:rsid w:val="005F79F3"/>
    <w:rsid w:val="0060230D"/>
    <w:rsid w:val="00606717"/>
    <w:rsid w:val="00606880"/>
    <w:rsid w:val="00606F83"/>
    <w:rsid w:val="006135CB"/>
    <w:rsid w:val="0061622A"/>
    <w:rsid w:val="00616A65"/>
    <w:rsid w:val="00621AA0"/>
    <w:rsid w:val="00622904"/>
    <w:rsid w:val="00623F56"/>
    <w:rsid w:val="00624299"/>
    <w:rsid w:val="0062663F"/>
    <w:rsid w:val="006266C1"/>
    <w:rsid w:val="006310E1"/>
    <w:rsid w:val="006372EE"/>
    <w:rsid w:val="006447D7"/>
    <w:rsid w:val="00647B7D"/>
    <w:rsid w:val="00655266"/>
    <w:rsid w:val="006574D1"/>
    <w:rsid w:val="0065773C"/>
    <w:rsid w:val="0066502A"/>
    <w:rsid w:val="006653AB"/>
    <w:rsid w:val="00666F2C"/>
    <w:rsid w:val="006672F7"/>
    <w:rsid w:val="00671ADF"/>
    <w:rsid w:val="00677981"/>
    <w:rsid w:val="00683145"/>
    <w:rsid w:val="00686DE2"/>
    <w:rsid w:val="006938DC"/>
    <w:rsid w:val="006A0AF6"/>
    <w:rsid w:val="006B3928"/>
    <w:rsid w:val="006B71CA"/>
    <w:rsid w:val="006C3E1D"/>
    <w:rsid w:val="006C4A18"/>
    <w:rsid w:val="006D2F03"/>
    <w:rsid w:val="006E0CD7"/>
    <w:rsid w:val="006E13D9"/>
    <w:rsid w:val="006E2179"/>
    <w:rsid w:val="006F3ECD"/>
    <w:rsid w:val="007037A4"/>
    <w:rsid w:val="00704190"/>
    <w:rsid w:val="007043D9"/>
    <w:rsid w:val="0070609F"/>
    <w:rsid w:val="00706D66"/>
    <w:rsid w:val="0071509F"/>
    <w:rsid w:val="00722602"/>
    <w:rsid w:val="007249C0"/>
    <w:rsid w:val="00736224"/>
    <w:rsid w:val="0073776C"/>
    <w:rsid w:val="0074026F"/>
    <w:rsid w:val="00741677"/>
    <w:rsid w:val="00741FD7"/>
    <w:rsid w:val="007478E1"/>
    <w:rsid w:val="007535A8"/>
    <w:rsid w:val="00754990"/>
    <w:rsid w:val="0076176C"/>
    <w:rsid w:val="00771095"/>
    <w:rsid w:val="007725CF"/>
    <w:rsid w:val="0077371D"/>
    <w:rsid w:val="00775524"/>
    <w:rsid w:val="00775C52"/>
    <w:rsid w:val="00782CCC"/>
    <w:rsid w:val="00784B61"/>
    <w:rsid w:val="007879FA"/>
    <w:rsid w:val="007A02AF"/>
    <w:rsid w:val="007A03BF"/>
    <w:rsid w:val="007A1BB2"/>
    <w:rsid w:val="007A5D16"/>
    <w:rsid w:val="007A74C1"/>
    <w:rsid w:val="007B47B1"/>
    <w:rsid w:val="007B4EEF"/>
    <w:rsid w:val="007B7FE9"/>
    <w:rsid w:val="007C125E"/>
    <w:rsid w:val="007C6C92"/>
    <w:rsid w:val="007D16DC"/>
    <w:rsid w:val="007D6214"/>
    <w:rsid w:val="007E17B0"/>
    <w:rsid w:val="007E2C0D"/>
    <w:rsid w:val="007E4459"/>
    <w:rsid w:val="007F241E"/>
    <w:rsid w:val="007F7429"/>
    <w:rsid w:val="008043A0"/>
    <w:rsid w:val="008048D0"/>
    <w:rsid w:val="008074C7"/>
    <w:rsid w:val="0081171C"/>
    <w:rsid w:val="00814ECA"/>
    <w:rsid w:val="0082377C"/>
    <w:rsid w:val="00824BAD"/>
    <w:rsid w:val="00825E31"/>
    <w:rsid w:val="00842250"/>
    <w:rsid w:val="00854BBD"/>
    <w:rsid w:val="008576FF"/>
    <w:rsid w:val="00863869"/>
    <w:rsid w:val="008715B6"/>
    <w:rsid w:val="00875079"/>
    <w:rsid w:val="008802FE"/>
    <w:rsid w:val="00883032"/>
    <w:rsid w:val="00886419"/>
    <w:rsid w:val="00892D79"/>
    <w:rsid w:val="008934EB"/>
    <w:rsid w:val="008940CA"/>
    <w:rsid w:val="00896AC2"/>
    <w:rsid w:val="008A436D"/>
    <w:rsid w:val="008B203B"/>
    <w:rsid w:val="008B31A9"/>
    <w:rsid w:val="008B52BF"/>
    <w:rsid w:val="008B66CD"/>
    <w:rsid w:val="008B7A5D"/>
    <w:rsid w:val="008C393D"/>
    <w:rsid w:val="008E3ACD"/>
    <w:rsid w:val="008E4739"/>
    <w:rsid w:val="008F0850"/>
    <w:rsid w:val="008F1CFC"/>
    <w:rsid w:val="008F4AE7"/>
    <w:rsid w:val="008F532F"/>
    <w:rsid w:val="008F630F"/>
    <w:rsid w:val="008F76F2"/>
    <w:rsid w:val="00902601"/>
    <w:rsid w:val="00905E1D"/>
    <w:rsid w:val="009069E9"/>
    <w:rsid w:val="00906A19"/>
    <w:rsid w:val="00910A26"/>
    <w:rsid w:val="00924BD8"/>
    <w:rsid w:val="00926990"/>
    <w:rsid w:val="0093002C"/>
    <w:rsid w:val="00932B14"/>
    <w:rsid w:val="0094015C"/>
    <w:rsid w:val="009422CF"/>
    <w:rsid w:val="00946EDB"/>
    <w:rsid w:val="0094749B"/>
    <w:rsid w:val="009502F3"/>
    <w:rsid w:val="00952737"/>
    <w:rsid w:val="00955438"/>
    <w:rsid w:val="00962B66"/>
    <w:rsid w:val="00964981"/>
    <w:rsid w:val="00966EA8"/>
    <w:rsid w:val="00967B7B"/>
    <w:rsid w:val="009750C8"/>
    <w:rsid w:val="0098366B"/>
    <w:rsid w:val="0098654D"/>
    <w:rsid w:val="00987EBF"/>
    <w:rsid w:val="009907CD"/>
    <w:rsid w:val="00992900"/>
    <w:rsid w:val="009959EE"/>
    <w:rsid w:val="009964F6"/>
    <w:rsid w:val="009972FD"/>
    <w:rsid w:val="009A1D96"/>
    <w:rsid w:val="009A45B4"/>
    <w:rsid w:val="009B3AAD"/>
    <w:rsid w:val="009B547B"/>
    <w:rsid w:val="009B548A"/>
    <w:rsid w:val="009B6B89"/>
    <w:rsid w:val="009B7B79"/>
    <w:rsid w:val="009B7E7B"/>
    <w:rsid w:val="009C2EAB"/>
    <w:rsid w:val="009C550C"/>
    <w:rsid w:val="009C65F7"/>
    <w:rsid w:val="009D1563"/>
    <w:rsid w:val="009D3178"/>
    <w:rsid w:val="009D685F"/>
    <w:rsid w:val="009D7B17"/>
    <w:rsid w:val="009E3BB8"/>
    <w:rsid w:val="009E5386"/>
    <w:rsid w:val="009F1E53"/>
    <w:rsid w:val="009F2146"/>
    <w:rsid w:val="009F3D9F"/>
    <w:rsid w:val="009F5243"/>
    <w:rsid w:val="00A11021"/>
    <w:rsid w:val="00A12706"/>
    <w:rsid w:val="00A136DC"/>
    <w:rsid w:val="00A14397"/>
    <w:rsid w:val="00A15F7A"/>
    <w:rsid w:val="00A20507"/>
    <w:rsid w:val="00A2180E"/>
    <w:rsid w:val="00A2190B"/>
    <w:rsid w:val="00A24472"/>
    <w:rsid w:val="00A25AA1"/>
    <w:rsid w:val="00A345A9"/>
    <w:rsid w:val="00A365D7"/>
    <w:rsid w:val="00A407F0"/>
    <w:rsid w:val="00A44137"/>
    <w:rsid w:val="00A53091"/>
    <w:rsid w:val="00A53FC2"/>
    <w:rsid w:val="00A56EA3"/>
    <w:rsid w:val="00A654E1"/>
    <w:rsid w:val="00A704B4"/>
    <w:rsid w:val="00A712A5"/>
    <w:rsid w:val="00A71688"/>
    <w:rsid w:val="00A726ED"/>
    <w:rsid w:val="00A72FE0"/>
    <w:rsid w:val="00A74E84"/>
    <w:rsid w:val="00A83907"/>
    <w:rsid w:val="00A9525C"/>
    <w:rsid w:val="00AA16A4"/>
    <w:rsid w:val="00AB70DD"/>
    <w:rsid w:val="00AC7B52"/>
    <w:rsid w:val="00AC7E53"/>
    <w:rsid w:val="00AD1924"/>
    <w:rsid w:val="00AD336D"/>
    <w:rsid w:val="00AD466E"/>
    <w:rsid w:val="00AE28BB"/>
    <w:rsid w:val="00AE2E4E"/>
    <w:rsid w:val="00AE45B7"/>
    <w:rsid w:val="00AF0922"/>
    <w:rsid w:val="00B04C7A"/>
    <w:rsid w:val="00B07F6C"/>
    <w:rsid w:val="00B104B4"/>
    <w:rsid w:val="00B124BC"/>
    <w:rsid w:val="00B15E1C"/>
    <w:rsid w:val="00B20F62"/>
    <w:rsid w:val="00B24102"/>
    <w:rsid w:val="00B27CF0"/>
    <w:rsid w:val="00B3052F"/>
    <w:rsid w:val="00B33137"/>
    <w:rsid w:val="00B331EE"/>
    <w:rsid w:val="00B34DF2"/>
    <w:rsid w:val="00B353AB"/>
    <w:rsid w:val="00B42EE2"/>
    <w:rsid w:val="00B43339"/>
    <w:rsid w:val="00B601F9"/>
    <w:rsid w:val="00B620D9"/>
    <w:rsid w:val="00B65397"/>
    <w:rsid w:val="00B707A9"/>
    <w:rsid w:val="00B71893"/>
    <w:rsid w:val="00B7465D"/>
    <w:rsid w:val="00B83F0E"/>
    <w:rsid w:val="00B870E5"/>
    <w:rsid w:val="00BA3135"/>
    <w:rsid w:val="00BA39D0"/>
    <w:rsid w:val="00BB7F9E"/>
    <w:rsid w:val="00BC132A"/>
    <w:rsid w:val="00BC2053"/>
    <w:rsid w:val="00BC56B4"/>
    <w:rsid w:val="00BD151B"/>
    <w:rsid w:val="00BD1D6D"/>
    <w:rsid w:val="00BD2A7A"/>
    <w:rsid w:val="00BD2B44"/>
    <w:rsid w:val="00BD2CC9"/>
    <w:rsid w:val="00BD5740"/>
    <w:rsid w:val="00BE515A"/>
    <w:rsid w:val="00BE53B4"/>
    <w:rsid w:val="00BF6ED8"/>
    <w:rsid w:val="00BF6F69"/>
    <w:rsid w:val="00C04BA3"/>
    <w:rsid w:val="00C06368"/>
    <w:rsid w:val="00C06ACF"/>
    <w:rsid w:val="00C10D1D"/>
    <w:rsid w:val="00C12614"/>
    <w:rsid w:val="00C12B94"/>
    <w:rsid w:val="00C13C3A"/>
    <w:rsid w:val="00C1460D"/>
    <w:rsid w:val="00C146C5"/>
    <w:rsid w:val="00C1692F"/>
    <w:rsid w:val="00C211EF"/>
    <w:rsid w:val="00C25212"/>
    <w:rsid w:val="00C27D9F"/>
    <w:rsid w:val="00C31206"/>
    <w:rsid w:val="00C322E2"/>
    <w:rsid w:val="00C43343"/>
    <w:rsid w:val="00C45952"/>
    <w:rsid w:val="00C45E5C"/>
    <w:rsid w:val="00C461C3"/>
    <w:rsid w:val="00C541AA"/>
    <w:rsid w:val="00C6274B"/>
    <w:rsid w:val="00C67BAC"/>
    <w:rsid w:val="00C71A21"/>
    <w:rsid w:val="00C76515"/>
    <w:rsid w:val="00C76EC1"/>
    <w:rsid w:val="00C85FAD"/>
    <w:rsid w:val="00C8683E"/>
    <w:rsid w:val="00C92E3F"/>
    <w:rsid w:val="00C935EE"/>
    <w:rsid w:val="00CA4291"/>
    <w:rsid w:val="00CA4943"/>
    <w:rsid w:val="00CA53F8"/>
    <w:rsid w:val="00CA5C4F"/>
    <w:rsid w:val="00CA6709"/>
    <w:rsid w:val="00CC3285"/>
    <w:rsid w:val="00CD0F48"/>
    <w:rsid w:val="00CD5420"/>
    <w:rsid w:val="00CD5E33"/>
    <w:rsid w:val="00CD77F8"/>
    <w:rsid w:val="00CE5B99"/>
    <w:rsid w:val="00CE5C50"/>
    <w:rsid w:val="00CF47C0"/>
    <w:rsid w:val="00CF5186"/>
    <w:rsid w:val="00CF599B"/>
    <w:rsid w:val="00CF6C7B"/>
    <w:rsid w:val="00D002B6"/>
    <w:rsid w:val="00D03D08"/>
    <w:rsid w:val="00D054C9"/>
    <w:rsid w:val="00D05C9D"/>
    <w:rsid w:val="00D07D8C"/>
    <w:rsid w:val="00D1068C"/>
    <w:rsid w:val="00D2179F"/>
    <w:rsid w:val="00D23F73"/>
    <w:rsid w:val="00D30159"/>
    <w:rsid w:val="00D30F33"/>
    <w:rsid w:val="00D31D85"/>
    <w:rsid w:val="00D32155"/>
    <w:rsid w:val="00D37838"/>
    <w:rsid w:val="00D379E3"/>
    <w:rsid w:val="00D44EEF"/>
    <w:rsid w:val="00D452D7"/>
    <w:rsid w:val="00D502EF"/>
    <w:rsid w:val="00D5332D"/>
    <w:rsid w:val="00D54768"/>
    <w:rsid w:val="00D64DC0"/>
    <w:rsid w:val="00D66DF0"/>
    <w:rsid w:val="00D677F9"/>
    <w:rsid w:val="00D7068F"/>
    <w:rsid w:val="00D7772E"/>
    <w:rsid w:val="00D835D7"/>
    <w:rsid w:val="00D9030F"/>
    <w:rsid w:val="00D91BA3"/>
    <w:rsid w:val="00D93A6E"/>
    <w:rsid w:val="00D96EC9"/>
    <w:rsid w:val="00DA04D0"/>
    <w:rsid w:val="00DA12C0"/>
    <w:rsid w:val="00DA23A3"/>
    <w:rsid w:val="00DA2F07"/>
    <w:rsid w:val="00DA3CD3"/>
    <w:rsid w:val="00DB0751"/>
    <w:rsid w:val="00DC1FE1"/>
    <w:rsid w:val="00DC3519"/>
    <w:rsid w:val="00DC3A70"/>
    <w:rsid w:val="00DC3BA6"/>
    <w:rsid w:val="00DC6E9F"/>
    <w:rsid w:val="00DD1AB6"/>
    <w:rsid w:val="00DD1C83"/>
    <w:rsid w:val="00DD39F7"/>
    <w:rsid w:val="00DD3FD0"/>
    <w:rsid w:val="00DD4764"/>
    <w:rsid w:val="00DD75ED"/>
    <w:rsid w:val="00DD7858"/>
    <w:rsid w:val="00DF2486"/>
    <w:rsid w:val="00DF3067"/>
    <w:rsid w:val="00DF711B"/>
    <w:rsid w:val="00DF744B"/>
    <w:rsid w:val="00DF7D0A"/>
    <w:rsid w:val="00E127F5"/>
    <w:rsid w:val="00E12C11"/>
    <w:rsid w:val="00E12C26"/>
    <w:rsid w:val="00E14188"/>
    <w:rsid w:val="00E206C7"/>
    <w:rsid w:val="00E23A00"/>
    <w:rsid w:val="00E2703C"/>
    <w:rsid w:val="00E2747C"/>
    <w:rsid w:val="00E32E80"/>
    <w:rsid w:val="00E40131"/>
    <w:rsid w:val="00E44A39"/>
    <w:rsid w:val="00E477AD"/>
    <w:rsid w:val="00E52200"/>
    <w:rsid w:val="00E55A30"/>
    <w:rsid w:val="00E55F91"/>
    <w:rsid w:val="00E567B0"/>
    <w:rsid w:val="00E56A70"/>
    <w:rsid w:val="00E600AF"/>
    <w:rsid w:val="00E61A6B"/>
    <w:rsid w:val="00E63591"/>
    <w:rsid w:val="00E71F13"/>
    <w:rsid w:val="00E73034"/>
    <w:rsid w:val="00E80B55"/>
    <w:rsid w:val="00E8162F"/>
    <w:rsid w:val="00E82F07"/>
    <w:rsid w:val="00E868CE"/>
    <w:rsid w:val="00E93608"/>
    <w:rsid w:val="00E94E47"/>
    <w:rsid w:val="00E95BE2"/>
    <w:rsid w:val="00EA0370"/>
    <w:rsid w:val="00EA0505"/>
    <w:rsid w:val="00EC3E56"/>
    <w:rsid w:val="00EC5D5E"/>
    <w:rsid w:val="00ED2DE8"/>
    <w:rsid w:val="00ED6998"/>
    <w:rsid w:val="00EE10FE"/>
    <w:rsid w:val="00EE1511"/>
    <w:rsid w:val="00EE301C"/>
    <w:rsid w:val="00EE4666"/>
    <w:rsid w:val="00EF0BE3"/>
    <w:rsid w:val="00EF1985"/>
    <w:rsid w:val="00EF1A87"/>
    <w:rsid w:val="00F00086"/>
    <w:rsid w:val="00F05E2C"/>
    <w:rsid w:val="00F14249"/>
    <w:rsid w:val="00F1605E"/>
    <w:rsid w:val="00F2282F"/>
    <w:rsid w:val="00F26759"/>
    <w:rsid w:val="00F32241"/>
    <w:rsid w:val="00F4038F"/>
    <w:rsid w:val="00F43B47"/>
    <w:rsid w:val="00F5643E"/>
    <w:rsid w:val="00F57490"/>
    <w:rsid w:val="00F57826"/>
    <w:rsid w:val="00F62707"/>
    <w:rsid w:val="00F67674"/>
    <w:rsid w:val="00F67F22"/>
    <w:rsid w:val="00F73F63"/>
    <w:rsid w:val="00F774F4"/>
    <w:rsid w:val="00F77543"/>
    <w:rsid w:val="00F81CBF"/>
    <w:rsid w:val="00F87904"/>
    <w:rsid w:val="00F87D12"/>
    <w:rsid w:val="00F909B8"/>
    <w:rsid w:val="00F941EE"/>
    <w:rsid w:val="00F95E6B"/>
    <w:rsid w:val="00FA4854"/>
    <w:rsid w:val="00FA7E0E"/>
    <w:rsid w:val="00FC40B4"/>
    <w:rsid w:val="00FC55EB"/>
    <w:rsid w:val="00FD3048"/>
    <w:rsid w:val="00FD59DB"/>
    <w:rsid w:val="00FE3E81"/>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D0"/>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paragraph" w:customStyle="1" w:styleId="NoSpacing1">
    <w:name w:val="No Spacing1"/>
    <w:qFormat/>
    <w:rsid w:val="00FD3048"/>
    <w:pPr>
      <w:suppressAutoHyphens/>
      <w:spacing w:line="240" w:lineRule="auto"/>
    </w:pPr>
    <w:rPr>
      <w:rFonts w:ascii="Calibri" w:eastAsia="Calibri" w:hAnsi="Calibri" w:cs="Calibri"/>
      <w:lang w:val="en-US" w:eastAsia="zh-CN"/>
    </w:rPr>
  </w:style>
  <w:style w:type="character" w:customStyle="1" w:styleId="FrspaiereCaracter">
    <w:name w:val="Fără spațiere Caracter"/>
    <w:basedOn w:val="Fontdeparagrafimplicit"/>
    <w:link w:val="Frspaiere"/>
    <w:uiPriority w:val="1"/>
    <w:qFormat/>
    <w:locked/>
    <w:rsid w:val="00FD3048"/>
    <w:rPr>
      <w:rFonts w:ascii="Calibri" w:eastAsia="Times New Roman" w:hAnsi="Calibri" w:cs="Times New Roman"/>
      <w:lang w:val="ro-RO" w:eastAsia="ar-SA"/>
    </w:rPr>
  </w:style>
  <w:style w:type="character" w:styleId="MeniuneNerezolvat">
    <w:name w:val="Unresolved Mention"/>
    <w:basedOn w:val="Fontdeparagrafimplicit"/>
    <w:uiPriority w:val="99"/>
    <w:semiHidden/>
    <w:unhideWhenUsed/>
    <w:rsid w:val="00175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30547">
      <w:bodyDiv w:val="1"/>
      <w:marLeft w:val="0"/>
      <w:marRight w:val="0"/>
      <w:marTop w:val="0"/>
      <w:marBottom w:val="0"/>
      <w:divBdr>
        <w:top w:val="none" w:sz="0" w:space="0" w:color="auto"/>
        <w:left w:val="none" w:sz="0" w:space="0" w:color="auto"/>
        <w:bottom w:val="none" w:sz="0" w:space="0" w:color="auto"/>
        <w:right w:val="none" w:sz="0" w:space="0" w:color="auto"/>
      </w:divBdr>
      <w:divsChild>
        <w:div w:id="1103264717">
          <w:marLeft w:val="0"/>
          <w:marRight w:val="0"/>
          <w:marTop w:val="0"/>
          <w:marBottom w:val="0"/>
          <w:divBdr>
            <w:top w:val="none" w:sz="0" w:space="0" w:color="auto"/>
            <w:left w:val="none" w:sz="0" w:space="0" w:color="auto"/>
            <w:bottom w:val="none" w:sz="0" w:space="0" w:color="auto"/>
            <w:right w:val="none" w:sz="0" w:space="0" w:color="auto"/>
          </w:divBdr>
        </w:div>
      </w:divsChild>
    </w:div>
    <w:div w:id="211967041">
      <w:bodyDiv w:val="1"/>
      <w:marLeft w:val="0"/>
      <w:marRight w:val="0"/>
      <w:marTop w:val="0"/>
      <w:marBottom w:val="0"/>
      <w:divBdr>
        <w:top w:val="none" w:sz="0" w:space="0" w:color="auto"/>
        <w:left w:val="none" w:sz="0" w:space="0" w:color="auto"/>
        <w:bottom w:val="none" w:sz="0" w:space="0" w:color="auto"/>
        <w:right w:val="none" w:sz="0" w:space="0" w:color="auto"/>
      </w:divBdr>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22818452">
      <w:bodyDiv w:val="1"/>
      <w:marLeft w:val="0"/>
      <w:marRight w:val="0"/>
      <w:marTop w:val="0"/>
      <w:marBottom w:val="0"/>
      <w:divBdr>
        <w:top w:val="none" w:sz="0" w:space="0" w:color="auto"/>
        <w:left w:val="none" w:sz="0" w:space="0" w:color="auto"/>
        <w:bottom w:val="none" w:sz="0" w:space="0" w:color="auto"/>
        <w:right w:val="none" w:sz="0" w:space="0" w:color="auto"/>
      </w:divBdr>
      <w:divsChild>
        <w:div w:id="810363841">
          <w:marLeft w:val="0"/>
          <w:marRight w:val="0"/>
          <w:marTop w:val="0"/>
          <w:marBottom w:val="0"/>
          <w:divBdr>
            <w:top w:val="none" w:sz="0" w:space="0" w:color="auto"/>
            <w:left w:val="none" w:sz="0" w:space="0" w:color="auto"/>
            <w:bottom w:val="none" w:sz="0" w:space="0" w:color="auto"/>
            <w:right w:val="none" w:sz="0" w:space="0" w:color="auto"/>
          </w:divBdr>
        </w:div>
      </w:divsChild>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996569291">
      <w:bodyDiv w:val="1"/>
      <w:marLeft w:val="0"/>
      <w:marRight w:val="0"/>
      <w:marTop w:val="0"/>
      <w:marBottom w:val="0"/>
      <w:divBdr>
        <w:top w:val="none" w:sz="0" w:space="0" w:color="auto"/>
        <w:left w:val="none" w:sz="0" w:space="0" w:color="auto"/>
        <w:bottom w:val="none" w:sz="0" w:space="0" w:color="auto"/>
        <w:right w:val="none" w:sz="0" w:space="0" w:color="auto"/>
      </w:divBdr>
      <w:divsChild>
        <w:div w:id="966737392">
          <w:marLeft w:val="0"/>
          <w:marRight w:val="0"/>
          <w:marTop w:val="0"/>
          <w:marBottom w:val="0"/>
          <w:divBdr>
            <w:top w:val="none" w:sz="0" w:space="0" w:color="auto"/>
            <w:left w:val="none" w:sz="0" w:space="0" w:color="auto"/>
            <w:bottom w:val="none" w:sz="0" w:space="0" w:color="auto"/>
            <w:right w:val="none" w:sz="0" w:space="0" w:color="auto"/>
          </w:divBdr>
        </w:div>
      </w:divsChild>
    </w:div>
    <w:div w:id="1003431953">
      <w:bodyDiv w:val="1"/>
      <w:marLeft w:val="0"/>
      <w:marRight w:val="0"/>
      <w:marTop w:val="0"/>
      <w:marBottom w:val="0"/>
      <w:divBdr>
        <w:top w:val="none" w:sz="0" w:space="0" w:color="auto"/>
        <w:left w:val="none" w:sz="0" w:space="0" w:color="auto"/>
        <w:bottom w:val="none" w:sz="0" w:space="0" w:color="auto"/>
        <w:right w:val="none" w:sz="0" w:space="0" w:color="auto"/>
      </w:divBdr>
      <w:divsChild>
        <w:div w:id="552080170">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68841708">
      <w:bodyDiv w:val="1"/>
      <w:marLeft w:val="0"/>
      <w:marRight w:val="0"/>
      <w:marTop w:val="0"/>
      <w:marBottom w:val="0"/>
      <w:divBdr>
        <w:top w:val="none" w:sz="0" w:space="0" w:color="auto"/>
        <w:left w:val="none" w:sz="0" w:space="0" w:color="auto"/>
        <w:bottom w:val="none" w:sz="0" w:space="0" w:color="auto"/>
        <w:right w:val="none" w:sz="0" w:space="0" w:color="auto"/>
      </w:divBdr>
      <w:divsChild>
        <w:div w:id="271478541">
          <w:marLeft w:val="0"/>
          <w:marRight w:val="0"/>
          <w:marTop w:val="0"/>
          <w:marBottom w:val="0"/>
          <w:divBdr>
            <w:top w:val="none" w:sz="0" w:space="0" w:color="auto"/>
            <w:left w:val="none" w:sz="0" w:space="0" w:color="auto"/>
            <w:bottom w:val="none" w:sz="0" w:space="0" w:color="auto"/>
            <w:right w:val="none" w:sz="0" w:space="0" w:color="auto"/>
          </w:divBdr>
        </w:div>
        <w:div w:id="1923248332">
          <w:marLeft w:val="0"/>
          <w:marRight w:val="0"/>
          <w:marTop w:val="0"/>
          <w:marBottom w:val="0"/>
          <w:divBdr>
            <w:top w:val="none" w:sz="0" w:space="0" w:color="auto"/>
            <w:left w:val="none" w:sz="0" w:space="0" w:color="auto"/>
            <w:bottom w:val="none" w:sz="0" w:space="0" w:color="auto"/>
            <w:right w:val="none" w:sz="0" w:space="0" w:color="auto"/>
          </w:divBdr>
        </w:div>
        <w:div w:id="1693337854">
          <w:marLeft w:val="0"/>
          <w:marRight w:val="0"/>
          <w:marTop w:val="0"/>
          <w:marBottom w:val="0"/>
          <w:divBdr>
            <w:top w:val="none" w:sz="0" w:space="0" w:color="auto"/>
            <w:left w:val="none" w:sz="0" w:space="0" w:color="auto"/>
            <w:bottom w:val="none" w:sz="0" w:space="0" w:color="auto"/>
            <w:right w:val="none" w:sz="0" w:space="0" w:color="auto"/>
          </w:divBdr>
        </w:div>
        <w:div w:id="1380087446">
          <w:marLeft w:val="0"/>
          <w:marRight w:val="0"/>
          <w:marTop w:val="0"/>
          <w:marBottom w:val="0"/>
          <w:divBdr>
            <w:top w:val="none" w:sz="0" w:space="0" w:color="auto"/>
            <w:left w:val="none" w:sz="0" w:space="0" w:color="auto"/>
            <w:bottom w:val="none" w:sz="0" w:space="0" w:color="auto"/>
            <w:right w:val="none" w:sz="0" w:space="0" w:color="auto"/>
          </w:divBdr>
        </w:div>
        <w:div w:id="38671698">
          <w:marLeft w:val="0"/>
          <w:marRight w:val="0"/>
          <w:marTop w:val="0"/>
          <w:marBottom w:val="0"/>
          <w:divBdr>
            <w:top w:val="none" w:sz="0" w:space="0" w:color="auto"/>
            <w:left w:val="none" w:sz="0" w:space="0" w:color="auto"/>
            <w:bottom w:val="none" w:sz="0" w:space="0" w:color="auto"/>
            <w:right w:val="none" w:sz="0" w:space="0" w:color="auto"/>
          </w:divBdr>
        </w:div>
        <w:div w:id="2074692827">
          <w:marLeft w:val="0"/>
          <w:marRight w:val="0"/>
          <w:marTop w:val="0"/>
          <w:marBottom w:val="0"/>
          <w:divBdr>
            <w:top w:val="none" w:sz="0" w:space="0" w:color="auto"/>
            <w:left w:val="none" w:sz="0" w:space="0" w:color="auto"/>
            <w:bottom w:val="none" w:sz="0" w:space="0" w:color="auto"/>
            <w:right w:val="none" w:sz="0" w:space="0" w:color="auto"/>
          </w:divBdr>
        </w:div>
        <w:div w:id="2059206958">
          <w:marLeft w:val="0"/>
          <w:marRight w:val="0"/>
          <w:marTop w:val="0"/>
          <w:marBottom w:val="0"/>
          <w:divBdr>
            <w:top w:val="none" w:sz="0" w:space="0" w:color="auto"/>
            <w:left w:val="none" w:sz="0" w:space="0" w:color="auto"/>
            <w:bottom w:val="none" w:sz="0" w:space="0" w:color="auto"/>
            <w:right w:val="none" w:sz="0" w:space="0" w:color="auto"/>
          </w:divBdr>
        </w:div>
        <w:div w:id="1348214589">
          <w:marLeft w:val="0"/>
          <w:marRight w:val="0"/>
          <w:marTop w:val="0"/>
          <w:marBottom w:val="0"/>
          <w:divBdr>
            <w:top w:val="none" w:sz="0" w:space="0" w:color="auto"/>
            <w:left w:val="none" w:sz="0" w:space="0" w:color="auto"/>
            <w:bottom w:val="none" w:sz="0" w:space="0" w:color="auto"/>
            <w:right w:val="none" w:sz="0" w:space="0" w:color="auto"/>
          </w:divBdr>
        </w:div>
        <w:div w:id="181239084">
          <w:marLeft w:val="0"/>
          <w:marRight w:val="0"/>
          <w:marTop w:val="0"/>
          <w:marBottom w:val="0"/>
          <w:divBdr>
            <w:top w:val="none" w:sz="0" w:space="0" w:color="auto"/>
            <w:left w:val="none" w:sz="0" w:space="0" w:color="auto"/>
            <w:bottom w:val="none" w:sz="0" w:space="0" w:color="auto"/>
            <w:right w:val="none" w:sz="0" w:space="0" w:color="auto"/>
          </w:divBdr>
        </w:div>
      </w:divsChild>
    </w:div>
    <w:div w:id="1185054480">
      <w:bodyDiv w:val="1"/>
      <w:marLeft w:val="0"/>
      <w:marRight w:val="0"/>
      <w:marTop w:val="0"/>
      <w:marBottom w:val="0"/>
      <w:divBdr>
        <w:top w:val="none" w:sz="0" w:space="0" w:color="auto"/>
        <w:left w:val="none" w:sz="0" w:space="0" w:color="auto"/>
        <w:bottom w:val="none" w:sz="0" w:space="0" w:color="auto"/>
        <w:right w:val="none" w:sz="0" w:space="0" w:color="auto"/>
      </w:divBdr>
      <w:divsChild>
        <w:div w:id="1923759954">
          <w:marLeft w:val="0"/>
          <w:marRight w:val="0"/>
          <w:marTop w:val="0"/>
          <w:marBottom w:val="0"/>
          <w:divBdr>
            <w:top w:val="none" w:sz="0" w:space="0" w:color="auto"/>
            <w:left w:val="none" w:sz="0" w:space="0" w:color="auto"/>
            <w:bottom w:val="none" w:sz="0" w:space="0" w:color="auto"/>
            <w:right w:val="none" w:sz="0" w:space="0" w:color="auto"/>
          </w:divBdr>
        </w:div>
      </w:divsChild>
    </w:div>
    <w:div w:id="1337031545">
      <w:bodyDiv w:val="1"/>
      <w:marLeft w:val="0"/>
      <w:marRight w:val="0"/>
      <w:marTop w:val="0"/>
      <w:marBottom w:val="0"/>
      <w:divBdr>
        <w:top w:val="none" w:sz="0" w:space="0" w:color="auto"/>
        <w:left w:val="none" w:sz="0" w:space="0" w:color="auto"/>
        <w:bottom w:val="none" w:sz="0" w:space="0" w:color="auto"/>
        <w:right w:val="none" w:sz="0" w:space="0" w:color="auto"/>
      </w:divBdr>
      <w:divsChild>
        <w:div w:id="799107138">
          <w:marLeft w:val="0"/>
          <w:marRight w:val="0"/>
          <w:marTop w:val="0"/>
          <w:marBottom w:val="0"/>
          <w:divBdr>
            <w:top w:val="none" w:sz="0" w:space="0" w:color="auto"/>
            <w:left w:val="none" w:sz="0" w:space="0" w:color="auto"/>
            <w:bottom w:val="none" w:sz="0" w:space="0" w:color="auto"/>
            <w:right w:val="none" w:sz="0" w:space="0" w:color="auto"/>
          </w:divBdr>
        </w:div>
      </w:divsChild>
    </w:div>
    <w:div w:id="1404639028">
      <w:bodyDiv w:val="1"/>
      <w:marLeft w:val="0"/>
      <w:marRight w:val="0"/>
      <w:marTop w:val="0"/>
      <w:marBottom w:val="0"/>
      <w:divBdr>
        <w:top w:val="none" w:sz="0" w:space="0" w:color="auto"/>
        <w:left w:val="none" w:sz="0" w:space="0" w:color="auto"/>
        <w:bottom w:val="none" w:sz="0" w:space="0" w:color="auto"/>
        <w:right w:val="none" w:sz="0" w:space="0" w:color="auto"/>
      </w:divBdr>
      <w:divsChild>
        <w:div w:id="1520385431">
          <w:marLeft w:val="0"/>
          <w:marRight w:val="0"/>
          <w:marTop w:val="0"/>
          <w:marBottom w:val="0"/>
          <w:divBdr>
            <w:top w:val="none" w:sz="0" w:space="0" w:color="auto"/>
            <w:left w:val="none" w:sz="0" w:space="0" w:color="auto"/>
            <w:bottom w:val="none" w:sz="0" w:space="0" w:color="auto"/>
            <w:right w:val="none" w:sz="0" w:space="0" w:color="auto"/>
          </w:divBdr>
        </w:div>
      </w:divsChild>
    </w:div>
    <w:div w:id="1493374386">
      <w:bodyDiv w:val="1"/>
      <w:marLeft w:val="0"/>
      <w:marRight w:val="0"/>
      <w:marTop w:val="0"/>
      <w:marBottom w:val="0"/>
      <w:divBdr>
        <w:top w:val="none" w:sz="0" w:space="0" w:color="auto"/>
        <w:left w:val="none" w:sz="0" w:space="0" w:color="auto"/>
        <w:bottom w:val="none" w:sz="0" w:space="0" w:color="auto"/>
        <w:right w:val="none" w:sz="0" w:space="0" w:color="auto"/>
      </w:divBdr>
      <w:divsChild>
        <w:div w:id="1189443343">
          <w:marLeft w:val="0"/>
          <w:marRight w:val="0"/>
          <w:marTop w:val="0"/>
          <w:marBottom w:val="0"/>
          <w:divBdr>
            <w:top w:val="none" w:sz="0" w:space="0" w:color="auto"/>
            <w:left w:val="none" w:sz="0" w:space="0" w:color="auto"/>
            <w:bottom w:val="none" w:sz="0" w:space="0" w:color="auto"/>
            <w:right w:val="none" w:sz="0" w:space="0" w:color="auto"/>
          </w:divBdr>
        </w:div>
        <w:div w:id="472530496">
          <w:marLeft w:val="0"/>
          <w:marRight w:val="0"/>
          <w:marTop w:val="0"/>
          <w:marBottom w:val="0"/>
          <w:divBdr>
            <w:top w:val="none" w:sz="0" w:space="0" w:color="auto"/>
            <w:left w:val="none" w:sz="0" w:space="0" w:color="auto"/>
            <w:bottom w:val="none" w:sz="0" w:space="0" w:color="auto"/>
            <w:right w:val="none" w:sz="0" w:space="0" w:color="auto"/>
          </w:divBdr>
        </w:div>
        <w:div w:id="1081944712">
          <w:marLeft w:val="0"/>
          <w:marRight w:val="0"/>
          <w:marTop w:val="0"/>
          <w:marBottom w:val="0"/>
          <w:divBdr>
            <w:top w:val="none" w:sz="0" w:space="0" w:color="auto"/>
            <w:left w:val="none" w:sz="0" w:space="0" w:color="auto"/>
            <w:bottom w:val="none" w:sz="0" w:space="0" w:color="auto"/>
            <w:right w:val="none" w:sz="0" w:space="0" w:color="auto"/>
          </w:divBdr>
        </w:div>
        <w:div w:id="821774111">
          <w:marLeft w:val="0"/>
          <w:marRight w:val="0"/>
          <w:marTop w:val="0"/>
          <w:marBottom w:val="0"/>
          <w:divBdr>
            <w:top w:val="none" w:sz="0" w:space="0" w:color="auto"/>
            <w:left w:val="none" w:sz="0" w:space="0" w:color="auto"/>
            <w:bottom w:val="none" w:sz="0" w:space="0" w:color="auto"/>
            <w:right w:val="none" w:sz="0" w:space="0" w:color="auto"/>
          </w:divBdr>
        </w:div>
        <w:div w:id="371341401">
          <w:marLeft w:val="0"/>
          <w:marRight w:val="0"/>
          <w:marTop w:val="0"/>
          <w:marBottom w:val="0"/>
          <w:divBdr>
            <w:top w:val="none" w:sz="0" w:space="0" w:color="auto"/>
            <w:left w:val="none" w:sz="0" w:space="0" w:color="auto"/>
            <w:bottom w:val="none" w:sz="0" w:space="0" w:color="auto"/>
            <w:right w:val="none" w:sz="0" w:space="0" w:color="auto"/>
          </w:divBdr>
        </w:div>
        <w:div w:id="1500346453">
          <w:marLeft w:val="0"/>
          <w:marRight w:val="0"/>
          <w:marTop w:val="0"/>
          <w:marBottom w:val="0"/>
          <w:divBdr>
            <w:top w:val="none" w:sz="0" w:space="0" w:color="auto"/>
            <w:left w:val="none" w:sz="0" w:space="0" w:color="auto"/>
            <w:bottom w:val="none" w:sz="0" w:space="0" w:color="auto"/>
            <w:right w:val="none" w:sz="0" w:space="0" w:color="auto"/>
          </w:divBdr>
        </w:div>
        <w:div w:id="80957336">
          <w:marLeft w:val="0"/>
          <w:marRight w:val="0"/>
          <w:marTop w:val="0"/>
          <w:marBottom w:val="0"/>
          <w:divBdr>
            <w:top w:val="none" w:sz="0" w:space="0" w:color="auto"/>
            <w:left w:val="none" w:sz="0" w:space="0" w:color="auto"/>
            <w:bottom w:val="none" w:sz="0" w:space="0" w:color="auto"/>
            <w:right w:val="none" w:sz="0" w:space="0" w:color="auto"/>
          </w:divBdr>
        </w:div>
        <w:div w:id="591549114">
          <w:marLeft w:val="0"/>
          <w:marRight w:val="0"/>
          <w:marTop w:val="0"/>
          <w:marBottom w:val="0"/>
          <w:divBdr>
            <w:top w:val="none" w:sz="0" w:space="0" w:color="auto"/>
            <w:left w:val="none" w:sz="0" w:space="0" w:color="auto"/>
            <w:bottom w:val="none" w:sz="0" w:space="0" w:color="auto"/>
            <w:right w:val="none" w:sz="0" w:space="0" w:color="auto"/>
          </w:divBdr>
        </w:div>
        <w:div w:id="930814583">
          <w:marLeft w:val="0"/>
          <w:marRight w:val="0"/>
          <w:marTop w:val="0"/>
          <w:marBottom w:val="0"/>
          <w:divBdr>
            <w:top w:val="none" w:sz="0" w:space="0" w:color="auto"/>
            <w:left w:val="none" w:sz="0" w:space="0" w:color="auto"/>
            <w:bottom w:val="none" w:sz="0" w:space="0" w:color="auto"/>
            <w:right w:val="none" w:sz="0" w:space="0" w:color="auto"/>
          </w:divBdr>
        </w:div>
      </w:divsChild>
    </w:div>
    <w:div w:id="1662850147">
      <w:bodyDiv w:val="1"/>
      <w:marLeft w:val="0"/>
      <w:marRight w:val="0"/>
      <w:marTop w:val="0"/>
      <w:marBottom w:val="0"/>
      <w:divBdr>
        <w:top w:val="none" w:sz="0" w:space="0" w:color="auto"/>
        <w:left w:val="none" w:sz="0" w:space="0" w:color="auto"/>
        <w:bottom w:val="none" w:sz="0" w:space="0" w:color="auto"/>
        <w:right w:val="none" w:sz="0" w:space="0" w:color="auto"/>
      </w:divBdr>
      <w:divsChild>
        <w:div w:id="1242177347">
          <w:marLeft w:val="0"/>
          <w:marRight w:val="0"/>
          <w:marTop w:val="0"/>
          <w:marBottom w:val="0"/>
          <w:divBdr>
            <w:top w:val="none" w:sz="0" w:space="0" w:color="auto"/>
            <w:left w:val="none" w:sz="0" w:space="0" w:color="auto"/>
            <w:bottom w:val="none" w:sz="0" w:space="0" w:color="auto"/>
            <w:right w:val="none" w:sz="0" w:space="0" w:color="auto"/>
          </w:divBdr>
        </w:div>
      </w:divsChild>
    </w:div>
    <w:div w:id="1671103877">
      <w:bodyDiv w:val="1"/>
      <w:marLeft w:val="0"/>
      <w:marRight w:val="0"/>
      <w:marTop w:val="0"/>
      <w:marBottom w:val="0"/>
      <w:divBdr>
        <w:top w:val="none" w:sz="0" w:space="0" w:color="auto"/>
        <w:left w:val="none" w:sz="0" w:space="0" w:color="auto"/>
        <w:bottom w:val="none" w:sz="0" w:space="0" w:color="auto"/>
        <w:right w:val="none" w:sz="0" w:space="0" w:color="auto"/>
      </w:divBdr>
      <w:divsChild>
        <w:div w:id="1973635233">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111581377">
      <w:bodyDiv w:val="1"/>
      <w:marLeft w:val="0"/>
      <w:marRight w:val="0"/>
      <w:marTop w:val="0"/>
      <w:marBottom w:val="0"/>
      <w:divBdr>
        <w:top w:val="none" w:sz="0" w:space="0" w:color="auto"/>
        <w:left w:val="none" w:sz="0" w:space="0" w:color="auto"/>
        <w:bottom w:val="none" w:sz="0" w:space="0" w:color="auto"/>
        <w:right w:val="none" w:sz="0" w:space="0" w:color="auto"/>
      </w:divBdr>
      <w:divsChild>
        <w:div w:id="5657300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2415</TotalTime>
  <Pages>14</Pages>
  <Words>5393</Words>
  <Characters>31283</Characters>
  <Application>Microsoft Office Word</Application>
  <DocSecurity>0</DocSecurity>
  <Lines>260</Lines>
  <Paragraphs>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205</cp:revision>
  <cp:lastPrinted>2024-05-16T09:38:00Z</cp:lastPrinted>
  <dcterms:created xsi:type="dcterms:W3CDTF">2021-05-13T05:38:00Z</dcterms:created>
  <dcterms:modified xsi:type="dcterms:W3CDTF">2025-03-07T11:01:00Z</dcterms:modified>
</cp:coreProperties>
</file>