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5D6D3" w14:textId="5918C09E" w:rsidR="00741773" w:rsidRPr="00716949" w:rsidRDefault="00741773" w:rsidP="00722614">
      <w:pPr>
        <w:jc w:val="right"/>
        <w:rPr>
          <w:rFonts w:ascii="Montserrat Light" w:hAnsi="Montserrat Light"/>
          <w:b/>
          <w:bCs/>
          <w:color w:val="000000" w:themeColor="text1"/>
        </w:rPr>
      </w:pPr>
      <w:bookmarkStart w:id="0" w:name="_96pwsx56lrau" w:colFirst="0" w:colLast="0"/>
      <w:bookmarkEnd w:id="0"/>
      <w:r w:rsidRPr="00716949">
        <w:rPr>
          <w:rFonts w:ascii="Montserrat Light" w:hAnsi="Montserrat Light"/>
        </w:rPr>
        <w:t xml:space="preserve">Nr. </w:t>
      </w:r>
      <w:r w:rsidR="007078B9" w:rsidRPr="00716949">
        <w:rPr>
          <w:rFonts w:ascii="Montserrat Light" w:hAnsi="Montserrat Light"/>
        </w:rPr>
        <w:t>11197</w:t>
      </w:r>
      <w:r w:rsidRPr="00716949">
        <w:rPr>
          <w:rFonts w:ascii="Montserrat Light" w:hAnsi="Montserrat Light"/>
          <w:color w:val="000000" w:themeColor="text1"/>
        </w:rPr>
        <w:t xml:space="preserve"> / </w:t>
      </w:r>
      <w:r w:rsidR="007078B9" w:rsidRPr="00716949">
        <w:rPr>
          <w:rFonts w:ascii="Montserrat Light" w:hAnsi="Montserrat Light"/>
          <w:color w:val="000000" w:themeColor="text1"/>
        </w:rPr>
        <w:t>12</w:t>
      </w:r>
      <w:r w:rsidR="00454A6A" w:rsidRPr="00716949">
        <w:rPr>
          <w:rFonts w:ascii="Montserrat Light" w:hAnsi="Montserrat Light"/>
          <w:color w:val="000000" w:themeColor="text1"/>
        </w:rPr>
        <w:t>.0</w:t>
      </w:r>
      <w:r w:rsidR="007078B9" w:rsidRPr="00716949">
        <w:rPr>
          <w:rFonts w:ascii="Montserrat Light" w:hAnsi="Montserrat Light"/>
          <w:color w:val="000000" w:themeColor="text1"/>
        </w:rPr>
        <w:t>3</w:t>
      </w:r>
      <w:r w:rsidRPr="00716949">
        <w:rPr>
          <w:rFonts w:ascii="Montserrat Light" w:hAnsi="Montserrat Light"/>
          <w:color w:val="000000" w:themeColor="text1"/>
        </w:rPr>
        <w:t>.202</w:t>
      </w:r>
      <w:r w:rsidR="007078B9" w:rsidRPr="00716949">
        <w:rPr>
          <w:rFonts w:ascii="Montserrat Light" w:hAnsi="Montserrat Light"/>
          <w:color w:val="000000" w:themeColor="text1"/>
        </w:rPr>
        <w:t>5</w:t>
      </w:r>
    </w:p>
    <w:p w14:paraId="56EB9068" w14:textId="06C2A3A3" w:rsidR="00E6109A" w:rsidRPr="00716949" w:rsidRDefault="00E6109A" w:rsidP="00722614">
      <w:pPr>
        <w:rPr>
          <w:rFonts w:ascii="Montserrat Light" w:hAnsi="Montserrat Light"/>
          <w:b/>
          <w:bCs/>
          <w:color w:val="000000" w:themeColor="text1"/>
        </w:rPr>
      </w:pPr>
    </w:p>
    <w:p w14:paraId="740C5571" w14:textId="77777777" w:rsidR="00D30A8A" w:rsidRPr="00716949" w:rsidRDefault="00D30A8A" w:rsidP="00722614">
      <w:pPr>
        <w:rPr>
          <w:rFonts w:ascii="Montserrat Light" w:hAnsi="Montserrat Light"/>
          <w:b/>
          <w:bCs/>
          <w:color w:val="000000" w:themeColor="text1"/>
        </w:rPr>
      </w:pPr>
    </w:p>
    <w:p w14:paraId="5FFC810A" w14:textId="1FC8016E" w:rsidR="008F76F2" w:rsidRPr="00716949" w:rsidRDefault="008F76F2" w:rsidP="00722614">
      <w:pPr>
        <w:jc w:val="center"/>
        <w:rPr>
          <w:rFonts w:ascii="Montserrat Light" w:hAnsi="Montserrat Light"/>
          <w:color w:val="000000" w:themeColor="text1"/>
        </w:rPr>
      </w:pPr>
      <w:r w:rsidRPr="00716949">
        <w:rPr>
          <w:rFonts w:ascii="Montserrat Light" w:hAnsi="Montserrat Light"/>
          <w:b/>
          <w:bCs/>
          <w:color w:val="000000" w:themeColor="text1"/>
        </w:rPr>
        <w:t>REFERAT DE APROBARE</w:t>
      </w:r>
    </w:p>
    <w:p w14:paraId="7A0945EE" w14:textId="53D7906A" w:rsidR="00B2246A" w:rsidRPr="00716949" w:rsidRDefault="00741773" w:rsidP="00722614">
      <w:pPr>
        <w:tabs>
          <w:tab w:val="left" w:pos="2160"/>
        </w:tabs>
        <w:ind w:right="425"/>
        <w:jc w:val="center"/>
        <w:rPr>
          <w:rFonts w:ascii="Montserrat Light" w:hAnsi="Montserrat Light"/>
          <w:b/>
          <w:bCs/>
          <w:color w:val="000000" w:themeColor="text1"/>
        </w:rPr>
      </w:pPr>
      <w:bookmarkStart w:id="1" w:name="_Hlk62539599"/>
      <w:r w:rsidRPr="00716949">
        <w:rPr>
          <w:rFonts w:ascii="Montserrat Light" w:hAnsi="Montserrat Light"/>
          <w:b/>
          <w:bCs/>
          <w:color w:val="000000" w:themeColor="text1"/>
        </w:rPr>
        <w:t xml:space="preserve">la </w:t>
      </w:r>
      <w:proofErr w:type="spellStart"/>
      <w:r w:rsidRPr="00716949">
        <w:rPr>
          <w:rFonts w:ascii="Montserrat Light" w:hAnsi="Montserrat Light"/>
          <w:b/>
          <w:bCs/>
          <w:color w:val="000000" w:themeColor="text1"/>
        </w:rPr>
        <w:t>Proiectul</w:t>
      </w:r>
      <w:proofErr w:type="spellEnd"/>
      <w:r w:rsidRPr="00716949">
        <w:rPr>
          <w:rFonts w:ascii="Montserrat Light" w:hAnsi="Montserrat Light"/>
          <w:b/>
          <w:bCs/>
          <w:color w:val="000000" w:themeColor="text1"/>
        </w:rPr>
        <w:t xml:space="preserve"> de </w:t>
      </w:r>
      <w:proofErr w:type="spellStart"/>
      <w:r w:rsidRPr="00716949">
        <w:rPr>
          <w:rFonts w:ascii="Montserrat Light" w:hAnsi="Montserrat Light"/>
          <w:b/>
          <w:bCs/>
          <w:color w:val="000000" w:themeColor="text1"/>
        </w:rPr>
        <w:t>hotărâre</w:t>
      </w:r>
      <w:proofErr w:type="spellEnd"/>
      <w:r w:rsidRPr="00716949">
        <w:rPr>
          <w:rFonts w:ascii="Montserrat Light" w:hAnsi="Montserrat Light"/>
          <w:b/>
          <w:bCs/>
          <w:color w:val="000000" w:themeColor="text1"/>
        </w:rPr>
        <w:t xml:space="preserve"> </w:t>
      </w:r>
      <w:proofErr w:type="spellStart"/>
      <w:r w:rsidRPr="00716949">
        <w:rPr>
          <w:rFonts w:ascii="Montserrat Light" w:hAnsi="Montserrat Light"/>
          <w:b/>
          <w:bCs/>
          <w:color w:val="000000" w:themeColor="text1"/>
        </w:rPr>
        <w:t>privind</w:t>
      </w:r>
      <w:proofErr w:type="spellEnd"/>
      <w:r w:rsidRPr="00716949">
        <w:rPr>
          <w:rFonts w:ascii="Montserrat Light" w:hAnsi="Montserrat Light"/>
          <w:b/>
          <w:bCs/>
          <w:color w:val="000000" w:themeColor="text1"/>
        </w:rPr>
        <w:t xml:space="preserve"> </w:t>
      </w:r>
      <w:proofErr w:type="spellStart"/>
      <w:r w:rsidR="00133174" w:rsidRPr="00716949">
        <w:rPr>
          <w:rFonts w:ascii="Montserrat Light" w:hAnsi="Montserrat Light"/>
          <w:b/>
          <w:bCs/>
          <w:color w:val="000000" w:themeColor="text1"/>
        </w:rPr>
        <w:t>aprobarea</w:t>
      </w:r>
      <w:proofErr w:type="spellEnd"/>
      <w:r w:rsidR="00133174" w:rsidRPr="00716949">
        <w:rPr>
          <w:rFonts w:ascii="Montserrat Light" w:hAnsi="Montserrat Light"/>
          <w:b/>
          <w:bCs/>
          <w:color w:val="000000" w:themeColor="text1"/>
        </w:rPr>
        <w:t xml:space="preserve"> </w:t>
      </w:r>
      <w:r w:rsidR="008C43E8" w:rsidRPr="00716949">
        <w:rPr>
          <w:rFonts w:ascii="Montserrat Light" w:hAnsi="Montserrat Light"/>
          <w:b/>
          <w:bCs/>
          <w:color w:val="000000" w:themeColor="text1"/>
          <w:lang w:val="ro-RO"/>
        </w:rPr>
        <w:t xml:space="preserve">unor măsuri pentru asigurarea sustenabilității </w:t>
      </w:r>
      <w:proofErr w:type="spellStart"/>
      <w:proofErr w:type="gramStart"/>
      <w:r w:rsidR="00133174" w:rsidRPr="00716949">
        <w:rPr>
          <w:rFonts w:ascii="Montserrat Light" w:hAnsi="Montserrat Light"/>
          <w:b/>
          <w:bCs/>
          <w:color w:val="000000" w:themeColor="text1"/>
        </w:rPr>
        <w:t>proiectului</w:t>
      </w:r>
      <w:proofErr w:type="spellEnd"/>
      <w:r w:rsidR="00133174" w:rsidRPr="00716949">
        <w:rPr>
          <w:rFonts w:ascii="Montserrat Light" w:hAnsi="Montserrat Light"/>
          <w:b/>
          <w:bCs/>
          <w:color w:val="000000" w:themeColor="text1"/>
        </w:rPr>
        <w:t xml:space="preserve"> </w:t>
      </w:r>
      <w:bookmarkStart w:id="2" w:name="_Hlk137115625"/>
      <w:r w:rsidR="008C43E8" w:rsidRPr="00716949">
        <w:rPr>
          <w:rFonts w:ascii="Montserrat Light" w:hAnsi="Montserrat Light"/>
          <w:b/>
          <w:bCs/>
          <w:color w:val="000000" w:themeColor="text1"/>
        </w:rPr>
        <w:t>”</w:t>
      </w:r>
      <w:r w:rsidR="00454A6A" w:rsidRPr="00716949">
        <w:rPr>
          <w:rFonts w:ascii="Montserrat Light" w:hAnsi="Montserrat Light"/>
          <w:b/>
          <w:bCs/>
          <w:i/>
          <w:iCs/>
          <w:color w:val="000000" w:themeColor="text1"/>
          <w:lang w:val="ro-RO"/>
        </w:rPr>
        <w:t>Microbuze</w:t>
      </w:r>
      <w:proofErr w:type="gramEnd"/>
      <w:r w:rsidR="00454A6A" w:rsidRPr="00716949">
        <w:rPr>
          <w:rFonts w:ascii="Montserrat Light" w:hAnsi="Montserrat Light"/>
          <w:b/>
          <w:bCs/>
          <w:i/>
          <w:iCs/>
          <w:color w:val="000000" w:themeColor="text1"/>
          <w:lang w:val="ro-RO"/>
        </w:rPr>
        <w:t xml:space="preserve"> electrice pentru elevii din județul Cluj</w:t>
      </w:r>
      <w:r w:rsidR="008C43E8" w:rsidRPr="00716949">
        <w:rPr>
          <w:rFonts w:ascii="Montserrat Light" w:hAnsi="Montserrat Light"/>
          <w:b/>
          <w:bCs/>
          <w:i/>
          <w:iCs/>
          <w:color w:val="000000" w:themeColor="text1"/>
          <w:lang w:val="ro-RO"/>
        </w:rPr>
        <w:t>”</w:t>
      </w:r>
    </w:p>
    <w:p w14:paraId="19D9DA33" w14:textId="3E95668F" w:rsidR="00741773" w:rsidRPr="00716949" w:rsidRDefault="00741773" w:rsidP="00722614">
      <w:pPr>
        <w:tabs>
          <w:tab w:val="left" w:pos="2160"/>
        </w:tabs>
        <w:ind w:right="425"/>
        <w:jc w:val="center"/>
        <w:rPr>
          <w:rFonts w:ascii="Montserrat Light" w:hAnsi="Montserrat Light"/>
          <w:b/>
          <w:bCs/>
          <w:color w:val="000000" w:themeColor="text1"/>
        </w:rPr>
      </w:pPr>
    </w:p>
    <w:bookmarkEnd w:id="2"/>
    <w:p w14:paraId="13594907" w14:textId="535ACB0E" w:rsidR="006C6E6B" w:rsidRPr="00716949" w:rsidRDefault="006C6E6B" w:rsidP="00722614">
      <w:pPr>
        <w:jc w:val="center"/>
        <w:rPr>
          <w:rFonts w:ascii="Montserrat Light" w:hAnsi="Montserrat Light"/>
          <w:b/>
          <w:bCs/>
          <w:color w:val="000000" w:themeColor="text1"/>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716949" w14:paraId="30D485A9" w14:textId="77777777" w:rsidTr="007D199C">
        <w:trPr>
          <w:trHeight w:val="355"/>
        </w:trPr>
        <w:tc>
          <w:tcPr>
            <w:tcW w:w="9669" w:type="dxa"/>
            <w:shd w:val="clear" w:color="auto" w:fill="auto"/>
          </w:tcPr>
          <w:bookmarkEnd w:id="1"/>
          <w:p w14:paraId="229E5FF9" w14:textId="351778FD" w:rsidR="008F76F2" w:rsidRPr="00716949" w:rsidRDefault="008F76F2" w:rsidP="00722614">
            <w:pPr>
              <w:jc w:val="both"/>
              <w:rPr>
                <w:rFonts w:ascii="Montserrat Light" w:eastAsia="Times New Roman" w:hAnsi="Montserrat Light" w:cs="Times New Roman"/>
                <w:b/>
                <w:bCs/>
                <w:lang w:val="ro-RO"/>
              </w:rPr>
            </w:pPr>
            <w:r w:rsidRPr="00716949">
              <w:rPr>
                <w:rFonts w:ascii="Montserrat Light" w:eastAsia="Times New Roman" w:hAnsi="Montserrat Light" w:cs="Times New Roman"/>
                <w:b/>
                <w:bCs/>
                <w:noProof/>
                <w:lang w:val="en-US"/>
              </w:rPr>
              <w:t xml:space="preserve">Secțiunea 1 - Motivul adoptării </w:t>
            </w:r>
            <w:r w:rsidRPr="00716949">
              <w:rPr>
                <w:rFonts w:ascii="Montserrat Light" w:eastAsia="Times New Roman" w:hAnsi="Montserrat Light" w:cs="Times New Roman"/>
                <w:b/>
                <w:bCs/>
                <w:noProof/>
                <w:shd w:val="clear" w:color="auto" w:fill="FFFFFF"/>
                <w:lang w:val="en-US"/>
              </w:rPr>
              <w:t>actului administrativ</w:t>
            </w:r>
            <w:r w:rsidRPr="00716949">
              <w:rPr>
                <w:rFonts w:ascii="Montserrat Light" w:eastAsia="Times New Roman" w:hAnsi="Montserrat Light" w:cs="Times New Roman"/>
                <w:b/>
                <w:bCs/>
                <w:noProof/>
                <w:lang w:val="en-US"/>
              </w:rPr>
              <w:t xml:space="preserve">: </w:t>
            </w:r>
          </w:p>
        </w:tc>
      </w:tr>
      <w:tr w:rsidR="009F2146" w:rsidRPr="00716949" w14:paraId="06AA42D3" w14:textId="77777777" w:rsidTr="007D199C">
        <w:tc>
          <w:tcPr>
            <w:tcW w:w="9669" w:type="dxa"/>
            <w:shd w:val="clear" w:color="auto" w:fill="auto"/>
          </w:tcPr>
          <w:p w14:paraId="18F4E963" w14:textId="55B866F2" w:rsidR="008F76F2" w:rsidRPr="00716949" w:rsidRDefault="00D1068C" w:rsidP="00722614">
            <w:pPr>
              <w:ind w:left="283"/>
              <w:jc w:val="both"/>
              <w:rPr>
                <w:rFonts w:ascii="Montserrat Light" w:eastAsia="Calibri" w:hAnsi="Montserrat Light" w:cs="Times New Roman"/>
                <w:b/>
                <w:bCs/>
                <w:noProof/>
                <w:lang w:val="en-US"/>
              </w:rPr>
            </w:pPr>
            <w:r w:rsidRPr="00716949">
              <w:rPr>
                <w:rFonts w:ascii="Montserrat Light" w:eastAsia="Times New Roman" w:hAnsi="Montserrat Light" w:cs="Times New Roman"/>
                <w:b/>
                <w:bCs/>
                <w:noProof/>
                <w:lang w:val="en-US"/>
              </w:rPr>
              <w:t xml:space="preserve">1.  </w:t>
            </w:r>
            <w:r w:rsidR="008F76F2" w:rsidRPr="00716949">
              <w:rPr>
                <w:rFonts w:ascii="Montserrat Light" w:eastAsia="Times New Roman" w:hAnsi="Montserrat Light" w:cs="Times New Roman"/>
                <w:b/>
                <w:bCs/>
                <w:noProof/>
                <w:lang w:val="en-US"/>
              </w:rPr>
              <w:t>Descrierea situației actuale:</w:t>
            </w:r>
            <w:r w:rsidR="008F76F2" w:rsidRPr="00716949">
              <w:rPr>
                <w:rFonts w:ascii="Montserrat Light" w:eastAsia="Times New Roman" w:hAnsi="Montserrat Light" w:cs="Times New Roman"/>
                <w:b/>
                <w:bCs/>
                <w:lang w:val="ro-RO"/>
              </w:rPr>
              <w:t xml:space="preserve"> </w:t>
            </w:r>
          </w:p>
        </w:tc>
      </w:tr>
      <w:tr w:rsidR="009F2146" w:rsidRPr="00716949" w14:paraId="00A869A3" w14:textId="77777777" w:rsidTr="007D199C">
        <w:tc>
          <w:tcPr>
            <w:tcW w:w="9669" w:type="dxa"/>
            <w:shd w:val="clear" w:color="auto" w:fill="auto"/>
          </w:tcPr>
          <w:p w14:paraId="170046CA" w14:textId="70A077C1" w:rsidR="00FF3F08" w:rsidRPr="00716949" w:rsidRDefault="008F76F2" w:rsidP="00722614">
            <w:pPr>
              <w:pStyle w:val="Listparagraf"/>
              <w:numPr>
                <w:ilvl w:val="1"/>
                <w:numId w:val="2"/>
              </w:numPr>
              <w:spacing w:after="0" w:line="276" w:lineRule="auto"/>
              <w:jc w:val="both"/>
              <w:rPr>
                <w:rFonts w:ascii="Montserrat Light" w:hAnsi="Montserrat Light"/>
                <w:b/>
                <w:bCs/>
                <w:noProof/>
              </w:rPr>
            </w:pPr>
            <w:r w:rsidRPr="00716949">
              <w:rPr>
                <w:rFonts w:ascii="Montserrat Light" w:eastAsia="Times New Roman" w:hAnsi="Montserrat Light"/>
                <w:b/>
                <w:bCs/>
                <w:noProof/>
                <w:shd w:val="clear" w:color="auto" w:fill="FFFFFF"/>
              </w:rPr>
              <w:t xml:space="preserve">Cerinţe care reclamă necesitatea actului administrativ: </w:t>
            </w:r>
          </w:p>
        </w:tc>
      </w:tr>
      <w:tr w:rsidR="00036BD9" w:rsidRPr="00716949" w14:paraId="2DFBE61F" w14:textId="77777777" w:rsidTr="002B6E44">
        <w:tc>
          <w:tcPr>
            <w:tcW w:w="9669" w:type="dxa"/>
          </w:tcPr>
          <w:p w14:paraId="2A76CA7C" w14:textId="4382C9C8" w:rsidR="00036BD9" w:rsidRPr="00716949" w:rsidRDefault="00036BD9" w:rsidP="00722614">
            <w:pPr>
              <w:contextualSpacing/>
              <w:jc w:val="both"/>
              <w:rPr>
                <w:rFonts w:ascii="Montserrat Light" w:hAnsi="Montserrat Light"/>
                <w:bCs/>
                <w:color w:val="000000" w:themeColor="text1"/>
                <w:shd w:val="clear" w:color="auto" w:fill="FFFFFF"/>
                <w:lang w:val="ro-RO"/>
              </w:rPr>
            </w:pPr>
            <w:r w:rsidRPr="00716949">
              <w:rPr>
                <w:rFonts w:ascii="Montserrat Light" w:hAnsi="Montserrat Light"/>
                <w:bCs/>
                <w:color w:val="000000" w:themeColor="text1"/>
                <w:shd w:val="clear" w:color="auto" w:fill="FFFFFF"/>
                <w:lang w:val="ro-RO"/>
              </w:rPr>
              <w:t xml:space="preserve">Uniunea Europeană a instituit instrumentul Mecanismul de Redresare și Reziliență (MRR), prin Regulamentul (UE) 2021 / 241 al Parlamentului European și al Consiliului din 12.02.2021. </w:t>
            </w:r>
          </w:p>
          <w:p w14:paraId="2A42C74C" w14:textId="3690732D" w:rsidR="00036BD9" w:rsidRPr="00716949" w:rsidRDefault="00036BD9" w:rsidP="00722614">
            <w:pPr>
              <w:contextualSpacing/>
              <w:jc w:val="both"/>
              <w:rPr>
                <w:rFonts w:ascii="Montserrat Light" w:eastAsia="Times New Roman" w:hAnsi="Montserrat Light"/>
                <w:lang w:val="ro-RO"/>
              </w:rPr>
            </w:pPr>
            <w:r w:rsidRPr="00716949">
              <w:rPr>
                <w:rFonts w:ascii="Montserrat Light" w:eastAsia="Times New Roman" w:hAnsi="Montserrat Light"/>
                <w:color w:val="000000" w:themeColor="text1"/>
                <w:lang w:val="ro-RO"/>
              </w:rPr>
              <w:t>Obiectivul general al P</w:t>
            </w:r>
            <w:r w:rsidR="007078B9" w:rsidRPr="00716949">
              <w:rPr>
                <w:rFonts w:ascii="Montserrat Light" w:eastAsia="Times New Roman" w:hAnsi="Montserrat Light"/>
                <w:color w:val="000000" w:themeColor="text1"/>
                <w:lang w:val="ro-RO"/>
              </w:rPr>
              <w:t xml:space="preserve">lanului </w:t>
            </w:r>
            <w:r w:rsidRPr="00716949">
              <w:rPr>
                <w:rFonts w:ascii="Montserrat Light" w:eastAsia="Times New Roman" w:hAnsi="Montserrat Light"/>
                <w:color w:val="000000" w:themeColor="text1"/>
                <w:lang w:val="ro-RO"/>
              </w:rPr>
              <w:t>N</w:t>
            </w:r>
            <w:r w:rsidR="007078B9" w:rsidRPr="00716949">
              <w:rPr>
                <w:rFonts w:ascii="Montserrat Light" w:eastAsia="Times New Roman" w:hAnsi="Montserrat Light"/>
                <w:color w:val="000000" w:themeColor="text1"/>
                <w:lang w:val="ro-RO"/>
              </w:rPr>
              <w:t xml:space="preserve">ațional de </w:t>
            </w:r>
            <w:r w:rsidRPr="00716949">
              <w:rPr>
                <w:rFonts w:ascii="Montserrat Light" w:eastAsia="Times New Roman" w:hAnsi="Montserrat Light"/>
                <w:color w:val="000000" w:themeColor="text1"/>
                <w:lang w:val="ro-RO"/>
              </w:rPr>
              <w:t>R</w:t>
            </w:r>
            <w:r w:rsidR="007078B9" w:rsidRPr="00716949">
              <w:rPr>
                <w:rFonts w:ascii="Montserrat Light" w:eastAsia="Times New Roman" w:hAnsi="Montserrat Light"/>
                <w:color w:val="000000" w:themeColor="text1"/>
                <w:lang w:val="ro-RO"/>
              </w:rPr>
              <w:t xml:space="preserve">edresare și </w:t>
            </w:r>
            <w:r w:rsidRPr="00716949">
              <w:rPr>
                <w:rFonts w:ascii="Montserrat Light" w:eastAsia="Times New Roman" w:hAnsi="Montserrat Light"/>
                <w:color w:val="000000" w:themeColor="text1"/>
                <w:lang w:val="ro-RO"/>
              </w:rPr>
              <w:t>R</w:t>
            </w:r>
            <w:r w:rsidR="007078B9" w:rsidRPr="00716949">
              <w:rPr>
                <w:rFonts w:ascii="Montserrat Light" w:eastAsia="Times New Roman" w:hAnsi="Montserrat Light"/>
                <w:color w:val="000000" w:themeColor="text1"/>
                <w:lang w:val="ro-RO"/>
              </w:rPr>
              <w:t>eziliență</w:t>
            </w:r>
            <w:r w:rsidRPr="00716949">
              <w:rPr>
                <w:rFonts w:ascii="Montserrat Light" w:eastAsia="Times New Roman" w:hAnsi="Montserrat Light"/>
                <w:color w:val="000000" w:themeColor="text1"/>
                <w:lang w:val="ro-RO"/>
              </w:rPr>
              <w:t xml:space="preserve"> al României este dezvoltarea României prin realizarea unor programe și proiecte esențiale, care să sprijine reziliența, nivelul de pregătire pentru situații de criză, capacitatea de adaptare și potențialul de creștere, prin reforme majore și investiții cheie cu fonduri din Mecanismul de Redresare și Reziliență. Obiectivul specific este și el corelat cu cel al mecanismului, detaliat în Regulament, și anume de a atrage fondurile puse la dispoziție de Uniunea Europeană </w:t>
            </w:r>
            <w:r w:rsidRPr="00716949">
              <w:rPr>
                <w:rFonts w:ascii="Montserrat Light" w:eastAsia="Times New Roman" w:hAnsi="Montserrat Light"/>
                <w:lang w:val="ro-RO"/>
              </w:rPr>
              <w:t>prin NextGenerationEU în vederea atingerii jaloanelor și a țintelor în materie de reforme și investiții.</w:t>
            </w:r>
          </w:p>
          <w:p w14:paraId="7DAA3419" w14:textId="77777777" w:rsidR="00036BD9" w:rsidRPr="00716949" w:rsidRDefault="00036BD9" w:rsidP="00722614">
            <w:pPr>
              <w:contextualSpacing/>
              <w:jc w:val="both"/>
              <w:rPr>
                <w:rFonts w:ascii="Montserrat Light" w:eastAsia="Times New Roman" w:hAnsi="Montserrat Light"/>
                <w:lang w:val="ro-RO"/>
              </w:rPr>
            </w:pPr>
            <w:r w:rsidRPr="00716949">
              <w:rPr>
                <w:rFonts w:ascii="Montserrat Light" w:eastAsia="Times New Roman" w:hAnsi="Montserrat Light"/>
                <w:lang w:val="ro-RO"/>
              </w:rPr>
              <w:t xml:space="preserve">În cadrul </w:t>
            </w:r>
            <w:r w:rsidRPr="00716949">
              <w:rPr>
                <w:rFonts w:ascii="Montserrat Light" w:eastAsia="Times New Roman" w:hAnsi="Montserrat Light"/>
                <w:i/>
                <w:iCs/>
                <w:lang w:val="ro-RO"/>
              </w:rPr>
              <w:t>Componentei 15 – Educație</w:t>
            </w:r>
            <w:r w:rsidRPr="00716949">
              <w:rPr>
                <w:rFonts w:ascii="Montserrat Light" w:eastAsia="Times New Roman" w:hAnsi="Montserrat Light"/>
                <w:lang w:val="ro-RO"/>
              </w:rPr>
              <w:t xml:space="preserve"> este abordată creșterea capacității de reziliență a sistemului educațional prin modernizarea infrastructurii educaționale și a dotării aferente, în corelare cu nevoile prezente și viitoare ale pieței forței de muncă, în vederea asigurării participării la un proces educațional de calitate, modern și incluziv. În cadrul componentei sunt prevăzute optsprezece investiții susținute de șapte reforme. Reformele sunt menite să sprijine investițiile.</w:t>
            </w:r>
          </w:p>
          <w:p w14:paraId="08607DCB" w14:textId="77528CEC" w:rsidR="00036BD9" w:rsidRPr="00716949" w:rsidRDefault="00036BD9" w:rsidP="00722614">
            <w:pPr>
              <w:contextualSpacing/>
              <w:jc w:val="both"/>
              <w:rPr>
                <w:rFonts w:ascii="Montserrat Light" w:eastAsia="Times New Roman" w:hAnsi="Montserrat Light"/>
                <w:lang w:val="ro-RO"/>
              </w:rPr>
            </w:pPr>
            <w:r w:rsidRPr="00716949">
              <w:rPr>
                <w:rFonts w:ascii="Montserrat Light" w:eastAsia="Times New Roman" w:hAnsi="Montserrat Light"/>
                <w:lang w:val="ro-RO"/>
              </w:rPr>
              <w:t xml:space="preserve">Proiectul </w:t>
            </w:r>
            <w:r w:rsidR="008C43E8" w:rsidRPr="00716949">
              <w:rPr>
                <w:rFonts w:ascii="Montserrat Light" w:eastAsia="Times New Roman" w:hAnsi="Montserrat Light"/>
                <w:lang w:val="ro-RO"/>
              </w:rPr>
              <w:t>”</w:t>
            </w:r>
            <w:r w:rsidRPr="00716949">
              <w:rPr>
                <w:rFonts w:ascii="Montserrat Light" w:eastAsia="Times New Roman" w:hAnsi="Montserrat Light"/>
                <w:i/>
                <w:iCs/>
                <w:lang w:val="ro-RO"/>
              </w:rPr>
              <w:t>Microbuze electrice pentru elevii din județul Cluj</w:t>
            </w:r>
            <w:r w:rsidR="008C43E8" w:rsidRPr="00716949">
              <w:rPr>
                <w:rFonts w:ascii="Montserrat Light" w:eastAsia="Times New Roman" w:hAnsi="Montserrat Light"/>
                <w:i/>
                <w:iCs/>
                <w:lang w:val="ro-RO"/>
              </w:rPr>
              <w:t>”</w:t>
            </w:r>
            <w:r w:rsidR="008B247A" w:rsidRPr="00716949">
              <w:rPr>
                <w:rFonts w:ascii="Montserrat Light" w:eastAsia="Times New Roman" w:hAnsi="Montserrat Light"/>
                <w:lang w:val="ro-RO"/>
              </w:rPr>
              <w:t xml:space="preserve">, cod P_16, a fost depus și câștigat de UAT JUDEȚUL CLUJ, iar în data de 14.09.2023 a fost semnat </w:t>
            </w:r>
            <w:r w:rsidR="008C43E8" w:rsidRPr="00716949">
              <w:rPr>
                <w:rFonts w:ascii="Montserrat Light" w:eastAsia="Times New Roman" w:hAnsi="Montserrat Light"/>
                <w:lang w:val="ro-RO"/>
              </w:rPr>
              <w:t>C</w:t>
            </w:r>
            <w:r w:rsidR="008B247A" w:rsidRPr="00716949">
              <w:rPr>
                <w:rFonts w:ascii="Montserrat Light" w:eastAsia="Times New Roman" w:hAnsi="Montserrat Light"/>
                <w:lang w:val="ro-RO"/>
              </w:rPr>
              <w:t xml:space="preserve">ontractul de finanțare </w:t>
            </w:r>
            <w:r w:rsidR="008C43E8" w:rsidRPr="00716949">
              <w:rPr>
                <w:rFonts w:ascii="Montserrat Light" w:eastAsia="Times New Roman" w:hAnsi="Montserrat Light"/>
                <w:lang w:val="ro-RO"/>
              </w:rPr>
              <w:t xml:space="preserve">înregistrat sub </w:t>
            </w:r>
            <w:r w:rsidR="008B247A" w:rsidRPr="00716949">
              <w:rPr>
                <w:rFonts w:ascii="Montserrat Light" w:eastAsia="Times New Roman" w:hAnsi="Montserrat Light"/>
                <w:lang w:val="ro-RO"/>
              </w:rPr>
              <w:t>nr. 12077/1</w:t>
            </w:r>
            <w:r w:rsidR="008C43E8" w:rsidRPr="00716949">
              <w:rPr>
                <w:rFonts w:ascii="Montserrat Light" w:eastAsia="Times New Roman" w:hAnsi="Montserrat Light"/>
                <w:lang w:val="ro-RO"/>
              </w:rPr>
              <w:t>4</w:t>
            </w:r>
            <w:r w:rsidR="008B247A" w:rsidRPr="00716949">
              <w:rPr>
                <w:rFonts w:ascii="Montserrat Light" w:eastAsia="Times New Roman" w:hAnsi="Montserrat Light"/>
                <w:lang w:val="ro-RO"/>
              </w:rPr>
              <w:t xml:space="preserve">.09.2023, </w:t>
            </w:r>
            <w:r w:rsidR="008C43E8" w:rsidRPr="00716949">
              <w:rPr>
                <w:rFonts w:ascii="Montserrat Light" w:eastAsia="Times New Roman" w:hAnsi="Montserrat Light"/>
                <w:lang w:val="ro-RO"/>
              </w:rPr>
              <w:t xml:space="preserve">între Ministerul Educației și Consiliul Județean Cluj, </w:t>
            </w:r>
            <w:r w:rsidR="008B247A" w:rsidRPr="00716949">
              <w:rPr>
                <w:rFonts w:ascii="Montserrat Light" w:eastAsia="Times New Roman" w:hAnsi="Montserrat Light"/>
                <w:lang w:val="ro-RO"/>
              </w:rPr>
              <w:t>cu o valoare totală de 35.909.346,40 lei (TVA inclus)</w:t>
            </w:r>
            <w:r w:rsidR="008C43E8" w:rsidRPr="00716949">
              <w:rPr>
                <w:rFonts w:ascii="Montserrat Light" w:eastAsia="Times New Roman" w:hAnsi="Montserrat Light"/>
                <w:lang w:val="ro-RO"/>
              </w:rPr>
              <w:t xml:space="preserve">, </w:t>
            </w:r>
            <w:r w:rsidR="008B247A" w:rsidRPr="00716949">
              <w:rPr>
                <w:rFonts w:ascii="Montserrat Light" w:eastAsia="Times New Roman" w:hAnsi="Montserrat Light"/>
                <w:lang w:val="ro-RO"/>
              </w:rPr>
              <w:t xml:space="preserve">cu o perioadă de implementare stabilită </w:t>
            </w:r>
            <w:r w:rsidR="008C43E8" w:rsidRPr="00716949">
              <w:rPr>
                <w:rFonts w:ascii="Montserrat Light" w:eastAsia="Times New Roman" w:hAnsi="Montserrat Light"/>
                <w:lang w:val="ro-RO"/>
              </w:rPr>
              <w:t xml:space="preserve">inițial </w:t>
            </w:r>
            <w:r w:rsidR="008B247A" w:rsidRPr="00716949">
              <w:rPr>
                <w:rFonts w:ascii="Montserrat Light" w:eastAsia="Times New Roman" w:hAnsi="Montserrat Light"/>
                <w:lang w:val="ro-RO"/>
              </w:rPr>
              <w:t xml:space="preserve">până la data de 31.12.2024. Prin </w:t>
            </w:r>
            <w:r w:rsidR="008C43E8" w:rsidRPr="00716949">
              <w:rPr>
                <w:rFonts w:ascii="Montserrat Light" w:eastAsia="Times New Roman" w:hAnsi="Montserrat Light"/>
                <w:lang w:val="ro-RO"/>
              </w:rPr>
              <w:t>A</w:t>
            </w:r>
            <w:r w:rsidR="008B247A" w:rsidRPr="00716949">
              <w:rPr>
                <w:rFonts w:ascii="Montserrat Light" w:eastAsia="Times New Roman" w:hAnsi="Montserrat Light"/>
                <w:lang w:val="ro-RO"/>
              </w:rPr>
              <w:t xml:space="preserve">ctul adițional nr. 1 la </w:t>
            </w:r>
            <w:r w:rsidR="008C43E8" w:rsidRPr="00716949">
              <w:rPr>
                <w:rFonts w:ascii="Montserrat Light" w:eastAsia="Times New Roman" w:hAnsi="Montserrat Light"/>
                <w:lang w:val="ro-RO"/>
              </w:rPr>
              <w:t>C</w:t>
            </w:r>
            <w:r w:rsidR="008B247A" w:rsidRPr="00716949">
              <w:rPr>
                <w:rFonts w:ascii="Montserrat Light" w:eastAsia="Times New Roman" w:hAnsi="Montserrat Light"/>
                <w:lang w:val="ro-RO"/>
              </w:rPr>
              <w:t xml:space="preserve">ontractul de finanțare, </w:t>
            </w:r>
            <w:r w:rsidR="008C43E8" w:rsidRPr="00716949">
              <w:rPr>
                <w:rFonts w:ascii="Montserrat Light" w:eastAsia="Times New Roman" w:hAnsi="Montserrat Light"/>
                <w:lang w:val="ro-RO"/>
              </w:rPr>
              <w:t>încheiat în</w:t>
            </w:r>
            <w:r w:rsidR="008B247A" w:rsidRPr="00716949">
              <w:rPr>
                <w:rFonts w:ascii="Montserrat Light" w:eastAsia="Times New Roman" w:hAnsi="Montserrat Light"/>
                <w:lang w:val="ro-RO"/>
              </w:rPr>
              <w:t xml:space="preserve"> data de </w:t>
            </w:r>
            <w:r w:rsidR="00191FC5" w:rsidRPr="00716949">
              <w:rPr>
                <w:rFonts w:ascii="Montserrat Light" w:eastAsia="Times New Roman" w:hAnsi="Montserrat Light"/>
                <w:lang w:val="ro-RO"/>
              </w:rPr>
              <w:t>20.05.2024</w:t>
            </w:r>
            <w:r w:rsidR="00EC62FD" w:rsidRPr="00716949">
              <w:rPr>
                <w:rFonts w:ascii="Montserrat Light" w:eastAsia="Times New Roman" w:hAnsi="Montserrat Light"/>
                <w:lang w:val="ro-RO"/>
              </w:rPr>
              <w:t>, s-a prelungit perioada de implementare până la data de 30.09.2025.</w:t>
            </w:r>
          </w:p>
          <w:p w14:paraId="7CB811CD" w14:textId="46F6C8AB" w:rsidR="001507FE" w:rsidRPr="00716949" w:rsidRDefault="00003940" w:rsidP="00722614">
            <w:pPr>
              <w:contextualSpacing/>
              <w:jc w:val="both"/>
              <w:rPr>
                <w:rFonts w:ascii="Montserrat Light" w:eastAsia="Times New Roman" w:hAnsi="Montserrat Light"/>
                <w:lang w:val="ro-RO"/>
              </w:rPr>
            </w:pPr>
            <w:r w:rsidRPr="00716949">
              <w:rPr>
                <w:rFonts w:ascii="Montserrat Light" w:eastAsia="Times New Roman" w:hAnsi="Montserrat Light"/>
                <w:lang w:val="ro-RO"/>
              </w:rPr>
              <w:t xml:space="preserve">Obiectul proiectului îl reprezintă achiziționarea a 34 de microbuze electrice pentru 34 de </w:t>
            </w:r>
            <w:r w:rsidR="000B6046" w:rsidRPr="00716949">
              <w:rPr>
                <w:rFonts w:ascii="Montserrat Light" w:eastAsia="Times New Roman" w:hAnsi="Montserrat Light"/>
                <w:lang w:val="ro-RO"/>
              </w:rPr>
              <w:t>UAT-uri</w:t>
            </w:r>
            <w:r w:rsidRPr="00716949">
              <w:rPr>
                <w:rFonts w:ascii="Montserrat Light" w:eastAsia="Times New Roman" w:hAnsi="Montserrat Light"/>
                <w:lang w:val="ro-RO"/>
              </w:rPr>
              <w:t xml:space="preserve">, selectate conform criteriilor impuse de Ghidul Solicitantului, semnatare ale Acordului de colaborare, depus ca și anexă la dosarul cererii de finanțare, acord prin care UAT JUDEȚUL CLUJ a preluat delegarea depunerii proiectului, </w:t>
            </w:r>
            <w:r w:rsidR="004E49D9" w:rsidRPr="00716949">
              <w:rPr>
                <w:rFonts w:ascii="Montserrat Light" w:eastAsia="Times New Roman" w:hAnsi="Montserrat Light"/>
                <w:lang w:val="ro-RO"/>
              </w:rPr>
              <w:t xml:space="preserve">precum și obligația de a </w:t>
            </w:r>
            <w:r w:rsidRPr="00716949">
              <w:rPr>
                <w:rFonts w:ascii="Montserrat Light" w:eastAsia="Times New Roman" w:hAnsi="Montserrat Light"/>
                <w:lang w:val="ro-RO"/>
              </w:rPr>
              <w:t>transfer</w:t>
            </w:r>
            <w:r w:rsidR="004E49D9" w:rsidRPr="00716949">
              <w:rPr>
                <w:rFonts w:ascii="Montserrat Light" w:eastAsia="Times New Roman" w:hAnsi="Montserrat Light"/>
                <w:lang w:val="ro-RO"/>
              </w:rPr>
              <w:t>a</w:t>
            </w:r>
            <w:r w:rsidRPr="00716949">
              <w:rPr>
                <w:rFonts w:ascii="Montserrat Light" w:eastAsia="Times New Roman" w:hAnsi="Montserrat Light"/>
                <w:lang w:val="ro-RO"/>
              </w:rPr>
              <w:t xml:space="preserve"> dreptul de proprietate asupra bunurilor achiziționate către </w:t>
            </w:r>
            <w:r w:rsidR="004E49D9" w:rsidRPr="00716949">
              <w:rPr>
                <w:rFonts w:ascii="Montserrat Light" w:eastAsia="Times New Roman" w:hAnsi="Montserrat Light"/>
                <w:lang w:val="ro-RO"/>
              </w:rPr>
              <w:t xml:space="preserve">fiecare </w:t>
            </w:r>
            <w:r w:rsidRPr="00716949">
              <w:rPr>
                <w:rFonts w:ascii="Montserrat Light" w:eastAsia="Times New Roman" w:hAnsi="Montserrat Light"/>
                <w:lang w:val="ro-RO"/>
              </w:rPr>
              <w:t>UAT beneficiar.</w:t>
            </w:r>
          </w:p>
          <w:p w14:paraId="3382BB2A" w14:textId="630F5A83" w:rsidR="00C80024" w:rsidRPr="00716949" w:rsidRDefault="00C80024" w:rsidP="00722614">
            <w:pPr>
              <w:contextualSpacing/>
              <w:jc w:val="both"/>
              <w:rPr>
                <w:rFonts w:ascii="Montserrat Light" w:eastAsia="Times New Roman" w:hAnsi="Montserrat Light"/>
                <w:lang w:val="ro-RO"/>
              </w:rPr>
            </w:pPr>
            <w:r w:rsidRPr="00716949">
              <w:rPr>
                <w:rFonts w:ascii="Montserrat Light" w:eastAsia="Times New Roman" w:hAnsi="Montserrat Light"/>
                <w:lang w:val="ro-RO"/>
              </w:rPr>
              <w:t xml:space="preserve">Urmare a derulării procedurii de achiziție publică, </w:t>
            </w:r>
            <w:r w:rsidR="004E49D9" w:rsidRPr="00716949">
              <w:rPr>
                <w:rFonts w:ascii="Montserrat Light" w:eastAsia="Times New Roman" w:hAnsi="Montserrat Light"/>
                <w:lang w:val="ro-RO"/>
              </w:rPr>
              <w:t xml:space="preserve">a fost desemnată câștigătoare a licitației organizate de UAT Județul Cluj, </w:t>
            </w:r>
            <w:r w:rsidRPr="00716949">
              <w:rPr>
                <w:rFonts w:ascii="Montserrat Light" w:eastAsia="Times New Roman" w:hAnsi="Montserrat Light"/>
                <w:lang w:val="ro-RO"/>
              </w:rPr>
              <w:t xml:space="preserve">SC AVEURO INTERNATIONAL SRL </w:t>
            </w:r>
            <w:r w:rsidR="004E49D9" w:rsidRPr="00716949">
              <w:rPr>
                <w:rFonts w:ascii="Montserrat Light" w:eastAsia="Times New Roman" w:hAnsi="Montserrat Light"/>
                <w:lang w:val="ro-RO"/>
              </w:rPr>
              <w:t xml:space="preserve">care </w:t>
            </w:r>
            <w:r w:rsidRPr="00716949">
              <w:rPr>
                <w:rFonts w:ascii="Montserrat Light" w:eastAsia="Times New Roman" w:hAnsi="Montserrat Light"/>
                <w:lang w:val="ro-RO"/>
              </w:rPr>
              <w:t xml:space="preserve">a semnat </w:t>
            </w:r>
            <w:r w:rsidR="004E49D9" w:rsidRPr="00716949">
              <w:rPr>
                <w:rFonts w:ascii="Montserrat Light" w:eastAsia="Times New Roman" w:hAnsi="Montserrat Light"/>
                <w:lang w:val="ro-RO"/>
              </w:rPr>
              <w:t>C</w:t>
            </w:r>
            <w:r w:rsidRPr="00716949">
              <w:rPr>
                <w:rFonts w:ascii="Montserrat Light" w:eastAsia="Times New Roman" w:hAnsi="Montserrat Light"/>
                <w:lang w:val="ro-RO"/>
              </w:rPr>
              <w:t>ontractul de furnizare nr. 41184 / 363 / 08.10.2024 și a livrat, în data de 10.03.2025, 34 de microbuze electrice. În perioada 11 – 12.03</w:t>
            </w:r>
            <w:r w:rsidR="00722614" w:rsidRPr="00716949">
              <w:rPr>
                <w:rFonts w:ascii="Montserrat Light" w:eastAsia="Times New Roman" w:hAnsi="Montserrat Light"/>
                <w:lang w:val="ro-RO"/>
              </w:rPr>
              <w:t>.</w:t>
            </w:r>
            <w:r w:rsidRPr="00716949">
              <w:rPr>
                <w:rFonts w:ascii="Montserrat Light" w:eastAsia="Times New Roman" w:hAnsi="Montserrat Light"/>
                <w:lang w:val="ro-RO"/>
              </w:rPr>
              <w:t>2025 s-a realizat recepția echipamentelor, în vederea predării lor către cele 34 de UAT-uri:</w:t>
            </w:r>
          </w:p>
          <w:p w14:paraId="4EB3B8AB" w14:textId="14861149" w:rsidR="00C80024" w:rsidRPr="00716949" w:rsidRDefault="00C8002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lastRenderedPageBreak/>
              <w:t>Comuna Chiuiești</w:t>
            </w:r>
          </w:p>
          <w:p w14:paraId="2B4BC245" w14:textId="76CFF02B" w:rsidR="00C80024" w:rsidRPr="00716949" w:rsidRDefault="00C8002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Sînpaul</w:t>
            </w:r>
          </w:p>
          <w:p w14:paraId="2F361C45" w14:textId="0746BB82" w:rsidR="00C80024" w:rsidRPr="00716949" w:rsidRDefault="00C8002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Cămărașu</w:t>
            </w:r>
          </w:p>
          <w:p w14:paraId="31C8629B" w14:textId="0F858D8B"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Poieni</w:t>
            </w:r>
          </w:p>
          <w:p w14:paraId="5F59F041" w14:textId="63CAA749"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Cășeiu</w:t>
            </w:r>
          </w:p>
          <w:p w14:paraId="09A1A728" w14:textId="462156B7"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Mărișel</w:t>
            </w:r>
          </w:p>
          <w:p w14:paraId="571E9D1B" w14:textId="0E6453AD"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Iara</w:t>
            </w:r>
          </w:p>
          <w:p w14:paraId="7BBE6F70" w14:textId="41BC0ADA"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Beliș</w:t>
            </w:r>
          </w:p>
          <w:p w14:paraId="5798479D" w14:textId="0013AA40"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Căpușu Mare</w:t>
            </w:r>
          </w:p>
          <w:p w14:paraId="70D2CD58" w14:textId="701F3D0D"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Măguri-Răcătău</w:t>
            </w:r>
          </w:p>
          <w:p w14:paraId="69476C3A" w14:textId="1DBC86FD"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Așchileu</w:t>
            </w:r>
          </w:p>
          <w:p w14:paraId="7CF1CCD5" w14:textId="32A80C53"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Negreni</w:t>
            </w:r>
          </w:p>
          <w:p w14:paraId="2EA05093" w14:textId="15FFA9EF"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Mănăstireni</w:t>
            </w:r>
          </w:p>
          <w:p w14:paraId="409DC6B4" w14:textId="441A9A49"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Rîșca</w:t>
            </w:r>
          </w:p>
          <w:p w14:paraId="0D9EF28A" w14:textId="7759F129"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Aluniș</w:t>
            </w:r>
          </w:p>
          <w:p w14:paraId="09F03DA6" w14:textId="50569445"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Vad</w:t>
            </w:r>
          </w:p>
          <w:p w14:paraId="1143AB9F" w14:textId="0515129C"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Mociu</w:t>
            </w:r>
          </w:p>
          <w:p w14:paraId="3813C41F" w14:textId="6FF1F0FE"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Căianu</w:t>
            </w:r>
          </w:p>
          <w:p w14:paraId="7FA100E7" w14:textId="0C8C0FA8"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color w:val="000000" w:themeColor="text1"/>
                <w:lang w:val="ro-RO" w:eastAsia="x-none"/>
              </w:rPr>
              <w:t>Comuna Băișoara</w:t>
            </w:r>
          </w:p>
          <w:p w14:paraId="47C2849A" w14:textId="11C8BB02"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color w:val="000000" w:themeColor="text1"/>
                <w:lang w:val="ro-RO" w:eastAsia="x-none"/>
              </w:rPr>
              <w:t>Comuna Ciurila</w:t>
            </w:r>
          </w:p>
          <w:p w14:paraId="2CDB36B1" w14:textId="62B4267B"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Luna</w:t>
            </w:r>
          </w:p>
          <w:p w14:paraId="197EC5DF" w14:textId="185D48D1"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Ciucea</w:t>
            </w:r>
          </w:p>
          <w:p w14:paraId="7E06EA97" w14:textId="1AC481D7"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Sic</w:t>
            </w:r>
          </w:p>
          <w:p w14:paraId="03218E5A" w14:textId="43E4D0E7"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Aghireșu</w:t>
            </w:r>
          </w:p>
          <w:p w14:paraId="774E6263" w14:textId="49D3C237"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Chinteni</w:t>
            </w:r>
          </w:p>
          <w:p w14:paraId="1A3CE173" w14:textId="3B7D6E21"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Izvoru Crișului</w:t>
            </w:r>
          </w:p>
          <w:p w14:paraId="77AD0775" w14:textId="3F609FB8"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Cojocna</w:t>
            </w:r>
          </w:p>
          <w:p w14:paraId="12B5E021" w14:textId="385A5D62"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color w:val="000000" w:themeColor="text1"/>
                <w:lang w:val="ro-RO" w:eastAsia="x-none"/>
              </w:rPr>
              <w:t>Comuna Tureni</w:t>
            </w:r>
          </w:p>
          <w:p w14:paraId="763B1BF3" w14:textId="00EA9CF4"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Iclod</w:t>
            </w:r>
          </w:p>
          <w:p w14:paraId="5FF0AE73" w14:textId="71D45D75"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Frata</w:t>
            </w:r>
          </w:p>
          <w:p w14:paraId="667C1931" w14:textId="41C04AD4"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Geaca</w:t>
            </w:r>
          </w:p>
          <w:p w14:paraId="63205CDE" w14:textId="00BAEA8E"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Mihai Viteazu</w:t>
            </w:r>
          </w:p>
          <w:p w14:paraId="7EDFC915" w14:textId="48BE9C72"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Săcuieu</w:t>
            </w:r>
          </w:p>
          <w:p w14:paraId="28D19D53" w14:textId="2C27410B" w:rsidR="00722614" w:rsidRPr="00716949" w:rsidRDefault="00722614" w:rsidP="00722614">
            <w:pPr>
              <w:pStyle w:val="Listparagraf"/>
              <w:numPr>
                <w:ilvl w:val="0"/>
                <w:numId w:val="35"/>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Moldovenești</w:t>
            </w:r>
          </w:p>
          <w:p w14:paraId="12347F68" w14:textId="77777777" w:rsidR="008B247A" w:rsidRPr="00716949" w:rsidRDefault="008B247A" w:rsidP="00722614">
            <w:pPr>
              <w:contextualSpacing/>
              <w:jc w:val="both"/>
              <w:rPr>
                <w:rFonts w:ascii="Montserrat Light" w:eastAsia="Times New Roman" w:hAnsi="Montserrat Light"/>
                <w:color w:val="000000" w:themeColor="text1"/>
                <w:lang w:val="ro-RO"/>
              </w:rPr>
            </w:pPr>
          </w:p>
          <w:p w14:paraId="41BDEB62" w14:textId="23702FCB" w:rsidR="00722614" w:rsidRPr="00716949" w:rsidRDefault="00036BD9" w:rsidP="00722614">
            <w:pPr>
              <w:contextualSpacing/>
              <w:jc w:val="both"/>
              <w:rPr>
                <w:rFonts w:ascii="Montserrat Light" w:hAnsi="Montserrat Light" w:cs="Times New Roman"/>
                <w:lang w:val="ro-RO"/>
              </w:rPr>
            </w:pPr>
            <w:r w:rsidRPr="00716949">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educația.</w:t>
            </w:r>
          </w:p>
        </w:tc>
      </w:tr>
      <w:tr w:rsidR="00036BD9" w:rsidRPr="00716949" w14:paraId="7BA9B879" w14:textId="77777777" w:rsidTr="002C7CE7">
        <w:trPr>
          <w:trHeight w:val="224"/>
        </w:trPr>
        <w:tc>
          <w:tcPr>
            <w:tcW w:w="9669" w:type="dxa"/>
            <w:shd w:val="clear" w:color="auto" w:fill="auto"/>
            <w:vAlign w:val="center"/>
          </w:tcPr>
          <w:p w14:paraId="50B99C30" w14:textId="457FC5B3" w:rsidR="00036BD9" w:rsidRPr="00716949" w:rsidRDefault="00036BD9" w:rsidP="0072261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716949">
              <w:rPr>
                <w:rFonts w:ascii="Montserrat Light" w:eastAsia="Times New Roman" w:hAnsi="Montserrat Light"/>
                <w:b/>
                <w:bCs/>
                <w:noProof/>
                <w:shd w:val="clear" w:color="auto" w:fill="FFFFFF"/>
                <w:lang w:val="pt-PT"/>
              </w:rPr>
              <w:lastRenderedPageBreak/>
              <w:t>Cerinţe care reclamă oportunitatea actului administrativ:</w:t>
            </w:r>
          </w:p>
        </w:tc>
      </w:tr>
      <w:tr w:rsidR="00036BD9" w:rsidRPr="00716949" w14:paraId="1E608E00" w14:textId="77777777" w:rsidTr="007D199C">
        <w:tc>
          <w:tcPr>
            <w:tcW w:w="9669" w:type="dxa"/>
            <w:shd w:val="clear" w:color="auto" w:fill="auto"/>
          </w:tcPr>
          <w:p w14:paraId="2854BD73" w14:textId="6A5CD42B" w:rsidR="003939C4" w:rsidRPr="00716949" w:rsidRDefault="00036BD9" w:rsidP="00722614">
            <w:pPr>
              <w:autoSpaceDE w:val="0"/>
              <w:autoSpaceDN w:val="0"/>
              <w:adjustRightInd w:val="0"/>
              <w:contextualSpacing/>
              <w:jc w:val="both"/>
              <w:rPr>
                <w:rFonts w:ascii="Montserrat Light" w:hAnsi="Montserrat Light"/>
                <w:noProof/>
                <w:color w:val="000000" w:themeColor="text1"/>
                <w:lang w:val="pt-PT"/>
              </w:rPr>
            </w:pPr>
            <w:r w:rsidRPr="00716949">
              <w:rPr>
                <w:rFonts w:ascii="Montserrat Light" w:hAnsi="Montserrat Light"/>
                <w:noProof/>
                <w:color w:val="000000" w:themeColor="text1"/>
                <w:lang w:val="pt-PT"/>
              </w:rPr>
              <w:t xml:space="preserve">Apelul competitiv </w:t>
            </w:r>
            <w:r w:rsidR="003939C4" w:rsidRPr="00716949">
              <w:rPr>
                <w:rFonts w:ascii="Montserrat Light" w:hAnsi="Montserrat Light"/>
                <w:noProof/>
                <w:color w:val="000000" w:themeColor="text1"/>
                <w:lang w:val="pt-PT"/>
              </w:rPr>
              <w:t>PNRR/2023/C15/MEDU/I10 „Microbuze electrice pentru elevi”</w:t>
            </w:r>
            <w:r w:rsidRPr="00716949">
              <w:rPr>
                <w:rFonts w:ascii="Montserrat Light" w:hAnsi="Montserrat Light"/>
                <w:i/>
                <w:iCs/>
                <w:noProof/>
                <w:color w:val="000000" w:themeColor="text1"/>
                <w:lang w:val="pt-PT"/>
              </w:rPr>
              <w:t>, Pilonul VI: Politici pentru noua generație, Componenta 15 – Educație</w:t>
            </w:r>
            <w:r w:rsidRPr="00716949">
              <w:rPr>
                <w:rFonts w:ascii="Montserrat Light" w:hAnsi="Montserrat Light"/>
                <w:noProof/>
                <w:color w:val="000000" w:themeColor="text1"/>
                <w:lang w:val="pt-PT"/>
              </w:rPr>
              <w:t>,</w:t>
            </w:r>
            <w:r w:rsidR="003939C4" w:rsidRPr="00716949">
              <w:rPr>
                <w:rFonts w:ascii="Montserrat Light" w:hAnsi="Montserrat Light"/>
                <w:noProof/>
                <w:color w:val="000000" w:themeColor="text1"/>
                <w:lang w:val="pt-PT"/>
              </w:rPr>
              <w:t xml:space="preserve"> vizează îmbunătățirea condițiilor de transport pentru elevi, cu precădere pentru elevii din zonele izolate, cu populație scăzută, prin furnizarea de microbuze școlare electrice, prietenoase cu mediul și cu un consum energetic redus. </w:t>
            </w:r>
          </w:p>
          <w:p w14:paraId="0DAE14B3" w14:textId="77777777" w:rsidR="00722614" w:rsidRPr="00716949" w:rsidRDefault="00722614" w:rsidP="00722614">
            <w:pPr>
              <w:autoSpaceDE w:val="0"/>
              <w:autoSpaceDN w:val="0"/>
              <w:adjustRightInd w:val="0"/>
              <w:contextualSpacing/>
              <w:jc w:val="both"/>
              <w:rPr>
                <w:rFonts w:ascii="Montserrat Light" w:hAnsi="Montserrat Light"/>
                <w:noProof/>
                <w:color w:val="000000" w:themeColor="text1"/>
                <w:lang w:val="pt-PT"/>
              </w:rPr>
            </w:pPr>
          </w:p>
          <w:p w14:paraId="6116C846" w14:textId="783E6F73" w:rsidR="00F936EA" w:rsidRPr="00716949" w:rsidRDefault="008738EA" w:rsidP="00722614">
            <w:pPr>
              <w:autoSpaceDE w:val="0"/>
              <w:autoSpaceDN w:val="0"/>
              <w:adjustRightInd w:val="0"/>
              <w:contextualSpacing/>
              <w:jc w:val="both"/>
              <w:rPr>
                <w:rFonts w:ascii="Montserrat Light" w:eastAsia="Times New Roman" w:hAnsi="Montserrat Light"/>
                <w:lang w:val="ro-RO"/>
              </w:rPr>
            </w:pPr>
            <w:r w:rsidRPr="00716949">
              <w:rPr>
                <w:rFonts w:ascii="Montserrat Light" w:eastAsia="Times New Roman" w:hAnsi="Montserrat Light"/>
                <w:lang w:val="ro-RO"/>
              </w:rPr>
              <w:lastRenderedPageBreak/>
              <w:t xml:space="preserve">Prin Hotărârea Consiliului Județean Cluj nr. 122/22.06.2023 a fost aprobat proiectul „Microbuze electrice pentru elevii din </w:t>
            </w:r>
            <w:proofErr w:type="spellStart"/>
            <w:r w:rsidRPr="00716949">
              <w:rPr>
                <w:rFonts w:ascii="Montserrat Light" w:eastAsia="Times New Roman" w:hAnsi="Montserrat Light"/>
                <w:lang w:val="ro-RO"/>
              </w:rPr>
              <w:t>Judetul</w:t>
            </w:r>
            <w:proofErr w:type="spellEnd"/>
            <w:r w:rsidRPr="00716949">
              <w:rPr>
                <w:rFonts w:ascii="Montserrat Light" w:eastAsia="Times New Roman" w:hAnsi="Montserrat Light"/>
                <w:lang w:val="ro-RO"/>
              </w:rPr>
              <w:t xml:space="preserve"> Cluj”, precum și încheierea unui acord de colaborare cu beneficiarii investiției, respectiv cele 34 de UAT-uri.</w:t>
            </w:r>
          </w:p>
          <w:p w14:paraId="0FE56FE4" w14:textId="77777777" w:rsidR="004B30E4" w:rsidRPr="00716949" w:rsidRDefault="008738EA" w:rsidP="00722614">
            <w:pPr>
              <w:autoSpaceDE w:val="0"/>
              <w:autoSpaceDN w:val="0"/>
              <w:adjustRightInd w:val="0"/>
              <w:contextualSpacing/>
              <w:jc w:val="both"/>
              <w:rPr>
                <w:rFonts w:ascii="Montserrat Light" w:eastAsia="Times New Roman" w:hAnsi="Montserrat Light"/>
                <w:lang w:val="ro-RO"/>
              </w:rPr>
            </w:pPr>
            <w:r w:rsidRPr="00716949">
              <w:rPr>
                <w:rFonts w:ascii="Montserrat Light" w:eastAsia="Times New Roman" w:hAnsi="Montserrat Light"/>
                <w:lang w:val="ro-RO"/>
              </w:rPr>
              <w:t>În acest context a fost încheiat Acordul de colaborare între UAT Județul Cluj și cele 34 UAT-uri prin care a fost delegat dreptul de depunere a cererii de finanțare Județului Cluj.</w:t>
            </w:r>
          </w:p>
          <w:p w14:paraId="439DF9C6" w14:textId="77777777" w:rsidR="004B30E4" w:rsidRPr="00716949" w:rsidRDefault="008738EA" w:rsidP="004B30E4">
            <w:pPr>
              <w:autoSpaceDE w:val="0"/>
              <w:autoSpaceDN w:val="0"/>
              <w:adjustRightInd w:val="0"/>
              <w:contextualSpacing/>
              <w:jc w:val="both"/>
              <w:rPr>
                <w:rFonts w:ascii="Montserrat Light" w:eastAsia="Times New Roman" w:hAnsi="Montserrat Light"/>
                <w:lang w:val="ro-RO"/>
              </w:rPr>
            </w:pPr>
            <w:r w:rsidRPr="00716949">
              <w:rPr>
                <w:rFonts w:ascii="Montserrat Light" w:eastAsia="Times New Roman" w:hAnsi="Montserrat Light"/>
                <w:lang w:val="ro-RO"/>
              </w:rPr>
              <w:t xml:space="preserve"> </w:t>
            </w:r>
            <w:r w:rsidR="004B30E4" w:rsidRPr="00716949">
              <w:rPr>
                <w:rFonts w:ascii="Montserrat Light" w:eastAsia="Times New Roman" w:hAnsi="Montserrat Light"/>
                <w:lang w:val="ro-RO"/>
              </w:rPr>
              <w:t>În conformitate cu prevederile de la pag. 14, paragraful 1 din Ghidul solicitantului privind apelul de proiecte PNRR/2023/C15/EDUCATIE/I.10, „Microbuze electrice pentru elevi”, gestionat de Ministerul Educației, în calitate de coordonator de reforme și investiții finanțate prin PNRR, aprobat prin Ordinul ministrului educației nr. 4.269/ 18.05.2023, cu modificările și completările ulterioare, “La finalizarea perioadei de implementare a proiectului, solicitantul eligibil, care a preluat delegarea depunerii proiectului, va transfera dreptul de proprietate asupra bunurilor achiziționate către UAT beneficiar, care a delegat dreptul de depunere a Proiectului, în conformitate cu legislația în vigoare la data realizării.”</w:t>
            </w:r>
          </w:p>
          <w:p w14:paraId="1E84026A" w14:textId="3E06B113" w:rsidR="004B30E4" w:rsidRPr="00716949" w:rsidRDefault="004B30E4" w:rsidP="004B30E4">
            <w:pPr>
              <w:autoSpaceDE w:val="0"/>
              <w:autoSpaceDN w:val="0"/>
              <w:adjustRightInd w:val="0"/>
              <w:contextualSpacing/>
              <w:jc w:val="both"/>
              <w:rPr>
                <w:rFonts w:ascii="Montserrat Light" w:eastAsia="Times New Roman" w:hAnsi="Montserrat Light"/>
                <w:lang w:val="ro-RO"/>
              </w:rPr>
            </w:pPr>
            <w:r w:rsidRPr="00716949">
              <w:rPr>
                <w:rFonts w:ascii="Montserrat Light" w:eastAsia="Times New Roman" w:hAnsi="Montserrat Light"/>
                <w:lang w:val="ro-RO"/>
              </w:rPr>
              <w:t>Potrivit prevederilor art. 6, punctul 22 din Contractul de finanțare nr. 11985/12.09.2023, încheiat între Ministerul Educației, în calitate de finanțator și Unitatea Administrativ Teritorială - Județul Cluj, în calitate de beneficiar al finanțării, “Beneficiarul are obligația de a respecta ordinele/instrucțiunile/procedurile emise de Finanțator cu privire la implementarea proiectului”, iar, conform punctului 33 al aceluiași articol, “Beneficiarul are obligația de a încheia acorduri de parteneriat/protocoale/HCL cu fiecare UAT care a delegat depunerea proiectului, pentru toate bunurile achiziționate conform prevederilor Proiectului, cu scopul utilizării acestora, exclusiv, pentru activități care au scop educațional.”</w:t>
            </w:r>
          </w:p>
          <w:p w14:paraId="164CE101" w14:textId="1060976F" w:rsidR="00036BD9" w:rsidRPr="00716949" w:rsidRDefault="00157FDE" w:rsidP="00722614">
            <w:pPr>
              <w:autoSpaceDE w:val="0"/>
              <w:autoSpaceDN w:val="0"/>
              <w:adjustRightInd w:val="0"/>
              <w:contextualSpacing/>
              <w:jc w:val="both"/>
              <w:rPr>
                <w:rFonts w:ascii="Montserrat Light" w:eastAsia="Times New Roman" w:hAnsi="Montserrat Light"/>
                <w:highlight w:val="yellow"/>
                <w:lang w:val="ro-RO"/>
              </w:rPr>
            </w:pPr>
            <w:r w:rsidRPr="00716949">
              <w:rPr>
                <w:rFonts w:ascii="Montserrat Light" w:eastAsia="Times New Roman" w:hAnsi="Montserrat Light"/>
                <w:lang w:val="ro-RO"/>
              </w:rPr>
              <w:t>Având in vedere faptul că, în</w:t>
            </w:r>
            <w:r w:rsidR="00722614" w:rsidRPr="00716949">
              <w:rPr>
                <w:rFonts w:ascii="Montserrat Light" w:eastAsia="Times New Roman" w:hAnsi="Montserrat Light"/>
                <w:lang w:val="ro-RO"/>
              </w:rPr>
              <w:t xml:space="preserve"> perioada 11 – 12.03.2025 s-a realizat recepția </w:t>
            </w:r>
            <w:r w:rsidRPr="00716949">
              <w:rPr>
                <w:rFonts w:ascii="Montserrat Light" w:eastAsia="Times New Roman" w:hAnsi="Montserrat Light"/>
                <w:lang w:val="ro-RO"/>
              </w:rPr>
              <w:t>mijloacelor fixe</w:t>
            </w:r>
            <w:r w:rsidR="00722614" w:rsidRPr="00716949">
              <w:rPr>
                <w:rFonts w:ascii="Montserrat Light" w:eastAsia="Times New Roman" w:hAnsi="Montserrat Light"/>
                <w:lang w:val="ro-RO"/>
              </w:rPr>
              <w:t xml:space="preserve"> </w:t>
            </w:r>
            <w:r w:rsidR="002D2331" w:rsidRPr="00716949">
              <w:rPr>
                <w:rFonts w:ascii="Montserrat Light" w:eastAsia="Times New Roman" w:hAnsi="Montserrat Light"/>
                <w:lang w:val="ro-RO"/>
              </w:rPr>
              <w:t xml:space="preserve">iar, </w:t>
            </w:r>
            <w:r w:rsidR="00722614" w:rsidRPr="00716949">
              <w:rPr>
                <w:rFonts w:ascii="Montserrat Light" w:eastAsia="Times New Roman" w:hAnsi="Montserrat Light"/>
                <w:lang w:val="ro-RO"/>
              </w:rPr>
              <w:t xml:space="preserve">în vederea </w:t>
            </w:r>
            <w:r w:rsidRPr="00716949">
              <w:rPr>
                <w:rFonts w:ascii="Montserrat Light" w:eastAsia="Times New Roman" w:hAnsi="Montserrat Light"/>
                <w:lang w:val="ro-RO"/>
              </w:rPr>
              <w:t xml:space="preserve">implementării proiectului este necesară reglementarea situației juridice a acestora prin transferul dreptului de proprietate </w:t>
            </w:r>
            <w:proofErr w:type="spellStart"/>
            <w:r w:rsidRPr="00716949">
              <w:rPr>
                <w:rFonts w:ascii="Montserrat Light" w:eastAsia="Times New Roman" w:hAnsi="Montserrat Light"/>
                <w:lang w:val="ro-RO"/>
              </w:rPr>
              <w:t>catre</w:t>
            </w:r>
            <w:proofErr w:type="spellEnd"/>
            <w:r w:rsidRPr="00716949">
              <w:rPr>
                <w:rFonts w:ascii="Montserrat Light" w:eastAsia="Times New Roman" w:hAnsi="Montserrat Light"/>
                <w:lang w:val="ro-RO"/>
              </w:rPr>
              <w:t xml:space="preserve">  cele </w:t>
            </w:r>
            <w:r w:rsidR="00722614" w:rsidRPr="00716949">
              <w:rPr>
                <w:rFonts w:ascii="Montserrat Light" w:eastAsia="Times New Roman" w:hAnsi="Montserrat Light"/>
                <w:lang w:val="ro-RO"/>
              </w:rPr>
              <w:t>34 de UAT-uri</w:t>
            </w:r>
            <w:r w:rsidR="002D2331" w:rsidRPr="00716949">
              <w:rPr>
                <w:rFonts w:ascii="Montserrat Light" w:hAnsi="Montserrat Light"/>
                <w:noProof/>
                <w:lang w:val="pt-PT"/>
              </w:rPr>
              <w:t>.</w:t>
            </w:r>
          </w:p>
        </w:tc>
      </w:tr>
      <w:tr w:rsidR="00036BD9" w:rsidRPr="00716949" w14:paraId="284F0991" w14:textId="77777777" w:rsidTr="00F80470">
        <w:trPr>
          <w:trHeight w:val="498"/>
        </w:trPr>
        <w:tc>
          <w:tcPr>
            <w:tcW w:w="9669" w:type="dxa"/>
            <w:shd w:val="clear" w:color="auto" w:fill="auto"/>
            <w:vAlign w:val="center"/>
          </w:tcPr>
          <w:p w14:paraId="57E932CF" w14:textId="6DDAF7B2" w:rsidR="00036BD9" w:rsidRPr="00716949" w:rsidRDefault="00036BD9" w:rsidP="00722614">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716949">
              <w:rPr>
                <w:rFonts w:ascii="Montserrat Light" w:eastAsia="Times New Roman" w:hAnsi="Montserrat Light"/>
                <w:b/>
                <w:bCs/>
                <w:noProof/>
              </w:rPr>
              <w:lastRenderedPageBreak/>
              <w:t xml:space="preserve">Schimbări preconizate: </w:t>
            </w:r>
          </w:p>
        </w:tc>
      </w:tr>
      <w:tr w:rsidR="00036BD9" w:rsidRPr="00716949" w14:paraId="7AB0DA85" w14:textId="77777777" w:rsidTr="007D199C">
        <w:tc>
          <w:tcPr>
            <w:tcW w:w="9669" w:type="dxa"/>
            <w:shd w:val="clear" w:color="auto" w:fill="auto"/>
          </w:tcPr>
          <w:p w14:paraId="151250C2" w14:textId="7066B170" w:rsidR="00036BD9" w:rsidRPr="00716949" w:rsidRDefault="00036BD9" w:rsidP="00722614">
            <w:pPr>
              <w:pStyle w:val="Listparagraf"/>
              <w:suppressAutoHyphens w:val="0"/>
              <w:autoSpaceDE w:val="0"/>
              <w:autoSpaceDN w:val="0"/>
              <w:adjustRightInd w:val="0"/>
              <w:spacing w:after="0" w:line="276" w:lineRule="auto"/>
              <w:ind w:left="0"/>
              <w:contextualSpacing/>
              <w:jc w:val="both"/>
              <w:rPr>
                <w:rFonts w:ascii="Montserrat Light" w:hAnsi="Montserrat Light"/>
                <w:lang w:val="en-GB"/>
              </w:rPr>
            </w:pPr>
            <w:r w:rsidRPr="00716949">
              <w:rPr>
                <w:rFonts w:ascii="Montserrat Light" w:hAnsi="Montserrat Light"/>
                <w:noProof/>
                <w:color w:val="000000" w:themeColor="text1"/>
              </w:rPr>
              <w:t xml:space="preserve">Prin implementarea proiectului </w:t>
            </w:r>
            <w:r w:rsidR="00BB2AD1" w:rsidRPr="00716949">
              <w:rPr>
                <w:rFonts w:ascii="Montserrat Light" w:hAnsi="Montserrat Light"/>
                <w:b/>
                <w:bCs/>
                <w:i/>
                <w:iCs/>
                <w:color w:val="000000" w:themeColor="text1"/>
                <w:lang w:val="ro-RO"/>
              </w:rPr>
              <w:t xml:space="preserve">Microbuze electrice pentru elevii din județul Cluj </w:t>
            </w:r>
            <w:r w:rsidRPr="00716949">
              <w:rPr>
                <w:rFonts w:ascii="Montserrat Light" w:hAnsi="Montserrat Light"/>
                <w:color w:val="000000" w:themeColor="text1"/>
              </w:rPr>
              <w:t xml:space="preserve">se </w:t>
            </w:r>
            <w:proofErr w:type="spellStart"/>
            <w:r w:rsidRPr="00716949">
              <w:rPr>
                <w:rFonts w:ascii="Montserrat Light" w:hAnsi="Montserrat Light"/>
              </w:rPr>
              <w:t>urmărește</w:t>
            </w:r>
            <w:proofErr w:type="spellEnd"/>
            <w:r w:rsidRPr="00716949">
              <w:rPr>
                <w:rFonts w:ascii="Montserrat Light" w:hAnsi="Montserrat Light"/>
              </w:rPr>
              <w:t xml:space="preserve"> </w:t>
            </w:r>
            <w:proofErr w:type="spellStart"/>
            <w:r w:rsidR="00BB2AD1" w:rsidRPr="00716949">
              <w:rPr>
                <w:rFonts w:ascii="Montserrat Light" w:hAnsi="Montserrat Light"/>
              </w:rPr>
              <w:t>asigurarea</w:t>
            </w:r>
            <w:proofErr w:type="spellEnd"/>
            <w:r w:rsidR="003939C4" w:rsidRPr="00716949">
              <w:rPr>
                <w:rFonts w:ascii="Montserrat Light" w:hAnsi="Montserrat Light"/>
                <w:lang w:val="ro-RO"/>
              </w:rPr>
              <w:t xml:space="preserve"> unor mijloace de mobilitate pentru elevii din zonele cu o populație scăzută, facilitând accesul acestora la o educație de calitate.</w:t>
            </w:r>
          </w:p>
        </w:tc>
      </w:tr>
      <w:tr w:rsidR="00036BD9" w:rsidRPr="00716949" w14:paraId="6474E8DB" w14:textId="77777777" w:rsidTr="00FE52CB">
        <w:trPr>
          <w:trHeight w:val="440"/>
        </w:trPr>
        <w:tc>
          <w:tcPr>
            <w:tcW w:w="9669" w:type="dxa"/>
            <w:shd w:val="clear" w:color="auto" w:fill="auto"/>
            <w:vAlign w:val="center"/>
          </w:tcPr>
          <w:p w14:paraId="6DBC1B6C" w14:textId="06B74D80" w:rsidR="00036BD9" w:rsidRPr="00716949" w:rsidRDefault="00036BD9" w:rsidP="00722614">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en-US"/>
              </w:rPr>
            </w:pPr>
            <w:r w:rsidRPr="00716949">
              <w:rPr>
                <w:rFonts w:ascii="Montserrat Light" w:eastAsia="Times New Roman" w:hAnsi="Montserrat Light" w:cs="Times New Roman"/>
                <w:b/>
                <w:bCs/>
                <w:noProof/>
                <w:color w:val="000000" w:themeColor="text1"/>
                <w:lang w:val="en-US"/>
              </w:rPr>
              <w:t xml:space="preserve">Secțiunea a 2-a - Impactul socio-economic: </w:t>
            </w:r>
          </w:p>
        </w:tc>
      </w:tr>
      <w:tr w:rsidR="00036BD9" w:rsidRPr="00716949" w14:paraId="0BE4C22D" w14:textId="77777777" w:rsidTr="00B073C3">
        <w:tc>
          <w:tcPr>
            <w:tcW w:w="9669" w:type="dxa"/>
            <w:shd w:val="clear" w:color="auto" w:fill="auto"/>
          </w:tcPr>
          <w:p w14:paraId="741605AD" w14:textId="264E75EC" w:rsidR="00036BD9" w:rsidRPr="00716949" w:rsidRDefault="00036BD9" w:rsidP="00722614">
            <w:pPr>
              <w:autoSpaceDE w:val="0"/>
              <w:autoSpaceDN w:val="0"/>
              <w:adjustRightInd w:val="0"/>
              <w:jc w:val="both"/>
              <w:rPr>
                <w:rFonts w:ascii="Montserrat Light" w:eastAsia="Calibri" w:hAnsi="Montserrat Light" w:cs="Times New Roman"/>
                <w:color w:val="FF0000"/>
                <w:lang w:eastAsia="ar-SA"/>
              </w:rPr>
            </w:pPr>
            <w:r w:rsidRPr="00716949">
              <w:rPr>
                <w:rFonts w:ascii="Montserrat Light" w:hAnsi="Montserrat Light"/>
                <w:noProof/>
                <w:color w:val="000000" w:themeColor="text1"/>
                <w:lang w:val="en-US"/>
              </w:rPr>
              <w:t>Îmbunătățirea condițiilor de transport pentru elevi, cu precădere pentru elevii din zonele izolate, cu populație scăzută, prin furnizarea de microbuze școlare electrice, prietenoase cu mediul și cu un consum energetic redus. Această măsură urmărește facilitarea accesului copiilor la educație, prin protejarea mediului înconjurător.</w:t>
            </w:r>
          </w:p>
        </w:tc>
      </w:tr>
      <w:tr w:rsidR="00036BD9" w:rsidRPr="00716949" w14:paraId="4A96DDCF" w14:textId="77777777" w:rsidTr="00FE52CB">
        <w:trPr>
          <w:trHeight w:val="644"/>
        </w:trPr>
        <w:tc>
          <w:tcPr>
            <w:tcW w:w="9669" w:type="dxa"/>
            <w:shd w:val="clear" w:color="auto" w:fill="auto"/>
            <w:vAlign w:val="center"/>
          </w:tcPr>
          <w:p w14:paraId="61F9E36E" w14:textId="50433CF7" w:rsidR="00036BD9" w:rsidRPr="00716949" w:rsidRDefault="00036BD9" w:rsidP="00722614">
            <w:pPr>
              <w:keepNext/>
              <w:widowControl w:val="0"/>
              <w:autoSpaceDE w:val="0"/>
              <w:autoSpaceDN w:val="0"/>
              <w:adjustRightInd w:val="0"/>
              <w:jc w:val="both"/>
              <w:outlineLvl w:val="1"/>
              <w:rPr>
                <w:rFonts w:ascii="Montserrat Light" w:eastAsia="Calibri" w:hAnsi="Montserrat Light" w:cs="Times New Roman"/>
                <w:b/>
                <w:bCs/>
                <w:noProof/>
                <w:lang w:val="ro-RO"/>
              </w:rPr>
            </w:pPr>
            <w:r w:rsidRPr="00716949">
              <w:rPr>
                <w:rFonts w:ascii="Montserrat Light" w:eastAsia="Times New Roman" w:hAnsi="Montserrat Light" w:cs="Times New Roman"/>
                <w:b/>
                <w:bCs/>
                <w:noProof/>
                <w:lang w:val="ro-RO"/>
              </w:rPr>
              <w:t xml:space="preserve">Secțiunea a 3-a - Impactul financiar asupra bugetului judeţului pe termen scurt (an curent) / lung: </w:t>
            </w:r>
          </w:p>
        </w:tc>
      </w:tr>
      <w:tr w:rsidR="00036BD9" w:rsidRPr="00716949" w14:paraId="51D19803" w14:textId="77777777" w:rsidTr="005918BB">
        <w:trPr>
          <w:trHeight w:val="699"/>
        </w:trPr>
        <w:tc>
          <w:tcPr>
            <w:tcW w:w="9669" w:type="dxa"/>
            <w:shd w:val="clear" w:color="auto" w:fill="auto"/>
            <w:vAlign w:val="center"/>
          </w:tcPr>
          <w:p w14:paraId="20522F82" w14:textId="6790B840" w:rsidR="00971A3B" w:rsidRPr="00716949" w:rsidRDefault="00036BD9" w:rsidP="00722614">
            <w:pPr>
              <w:contextualSpacing/>
              <w:jc w:val="both"/>
              <w:rPr>
                <w:rFonts w:ascii="Montserrat Light" w:hAnsi="Montserrat Light"/>
                <w:noProof/>
                <w:color w:val="000000" w:themeColor="text1"/>
                <w:lang w:val="ro-RO"/>
              </w:rPr>
            </w:pPr>
            <w:bookmarkStart w:id="3" w:name="_Hlk115120839"/>
            <w:r w:rsidRPr="00716949">
              <w:rPr>
                <w:rFonts w:ascii="Montserrat Light" w:hAnsi="Montserrat Light"/>
                <w:noProof/>
                <w:color w:val="000000" w:themeColor="text1"/>
                <w:lang w:val="ro-RO"/>
              </w:rPr>
              <w:t xml:space="preserve">Pentru implementarea proiectului </w:t>
            </w:r>
            <w:r w:rsidRPr="00716949">
              <w:rPr>
                <w:rFonts w:ascii="Montserrat Light" w:hAnsi="Montserrat Light"/>
                <w:b/>
                <w:bCs/>
                <w:noProof/>
                <w:color w:val="000000" w:themeColor="text1"/>
                <w:lang w:val="ro-RO"/>
              </w:rPr>
              <w:t xml:space="preserve">Microbuze electrice pentru elevii din județul Cluj </w:t>
            </w:r>
            <w:r w:rsidRPr="00716949">
              <w:rPr>
                <w:rFonts w:ascii="Montserrat Light" w:hAnsi="Montserrat Light"/>
                <w:noProof/>
                <w:color w:val="000000" w:themeColor="text1"/>
                <w:lang w:val="ro-RO"/>
              </w:rPr>
              <w:t xml:space="preserve">s-a identificat ca și sursă de finanțare nerambursabilă PLANUL NAȚIONAL DE REDRESARE ȘI REZILIENȚĂ (PNRR), </w:t>
            </w:r>
            <w:r w:rsidRPr="00716949">
              <w:rPr>
                <w:rFonts w:ascii="Montserrat Light" w:hAnsi="Montserrat Light"/>
                <w:i/>
                <w:iCs/>
                <w:noProof/>
                <w:color w:val="000000" w:themeColor="text1"/>
                <w:lang w:val="ro-RO"/>
              </w:rPr>
              <w:t>apelul de proiecte PNRR/2023/C15/MEDU/I10 „Microbuze electrice pentru elevi”</w:t>
            </w:r>
            <w:r w:rsidRPr="00716949">
              <w:rPr>
                <w:rFonts w:ascii="Montserrat Light" w:hAnsi="Montserrat Light"/>
                <w:noProof/>
                <w:color w:val="000000" w:themeColor="text1"/>
                <w:lang w:val="ro-RO"/>
              </w:rPr>
              <w:t xml:space="preserve">. </w:t>
            </w:r>
          </w:p>
          <w:p w14:paraId="18C828CA" w14:textId="04AFE744" w:rsidR="00036BD9" w:rsidRPr="00716949" w:rsidRDefault="00036BD9" w:rsidP="00722614">
            <w:pPr>
              <w:contextualSpacing/>
              <w:jc w:val="both"/>
              <w:rPr>
                <w:rFonts w:ascii="Montserrat Light" w:hAnsi="Montserrat Light"/>
                <w:noProof/>
                <w:color w:val="000000" w:themeColor="text1"/>
                <w:lang w:val="ro-RO"/>
              </w:rPr>
            </w:pPr>
          </w:p>
        </w:tc>
      </w:tr>
      <w:bookmarkEnd w:id="3"/>
      <w:tr w:rsidR="00036BD9" w:rsidRPr="00716949" w14:paraId="4A96F5D3" w14:textId="77777777" w:rsidTr="005979FD">
        <w:trPr>
          <w:trHeight w:val="644"/>
        </w:trPr>
        <w:tc>
          <w:tcPr>
            <w:tcW w:w="9669" w:type="dxa"/>
            <w:shd w:val="clear" w:color="auto" w:fill="auto"/>
          </w:tcPr>
          <w:p w14:paraId="70C181A1" w14:textId="77777777" w:rsidR="00036BD9" w:rsidRPr="00716949" w:rsidRDefault="00036BD9" w:rsidP="00722614">
            <w:pPr>
              <w:jc w:val="both"/>
              <w:rPr>
                <w:rFonts w:ascii="Montserrat Light" w:eastAsia="Times New Roman" w:hAnsi="Montserrat Light" w:cs="Times New Roman"/>
                <w:b/>
                <w:bCs/>
                <w:noProof/>
                <w:lang w:val="en-US"/>
              </w:rPr>
            </w:pPr>
            <w:r w:rsidRPr="00716949">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716949">
              <w:rPr>
                <w:rFonts w:ascii="Montserrat Light" w:eastAsia="Times New Roman" w:hAnsi="Montserrat Light" w:cs="Times New Roman"/>
                <w:b/>
                <w:bCs/>
                <w:noProof/>
                <w:shd w:val="clear" w:color="auto" w:fill="FFFFFF"/>
                <w:lang w:val="en-US"/>
              </w:rPr>
              <w:t>actului administrativ</w:t>
            </w:r>
            <w:r w:rsidRPr="00716949">
              <w:rPr>
                <w:rFonts w:ascii="Montserrat Light" w:eastAsia="Times New Roman" w:hAnsi="Montserrat Light" w:cs="Times New Roman"/>
                <w:b/>
                <w:bCs/>
                <w:noProof/>
                <w:lang w:val="en-US"/>
              </w:rPr>
              <w:t xml:space="preserve">: </w:t>
            </w:r>
          </w:p>
        </w:tc>
      </w:tr>
      <w:tr w:rsidR="00036BD9" w:rsidRPr="00716949" w14:paraId="60E0BB11" w14:textId="77777777" w:rsidTr="007D199C">
        <w:trPr>
          <w:trHeight w:val="275"/>
        </w:trPr>
        <w:tc>
          <w:tcPr>
            <w:tcW w:w="9669" w:type="dxa"/>
            <w:shd w:val="clear" w:color="auto" w:fill="auto"/>
          </w:tcPr>
          <w:p w14:paraId="1C616EB4" w14:textId="072594C5" w:rsidR="00036BD9" w:rsidRPr="00716949" w:rsidRDefault="00036BD9" w:rsidP="00722614">
            <w:pPr>
              <w:jc w:val="both"/>
              <w:rPr>
                <w:rFonts w:ascii="Montserrat Light" w:hAnsi="Montserrat Light"/>
                <w:noProof/>
                <w:shd w:val="clear" w:color="auto" w:fill="FFFFFF"/>
              </w:rPr>
            </w:pPr>
            <w:r w:rsidRPr="00716949">
              <w:rPr>
                <w:rFonts w:ascii="Montserrat Light" w:hAnsi="Montserrat Light"/>
                <w:noProof/>
                <w:shd w:val="clear" w:color="auto" w:fill="FFFFFF"/>
              </w:rPr>
              <w:t>Nu este cazul.</w:t>
            </w:r>
          </w:p>
        </w:tc>
      </w:tr>
      <w:tr w:rsidR="00036BD9" w:rsidRPr="00716949" w14:paraId="08110B6F" w14:textId="77777777" w:rsidTr="007D199C">
        <w:tc>
          <w:tcPr>
            <w:tcW w:w="9669" w:type="dxa"/>
            <w:shd w:val="clear" w:color="auto" w:fill="auto"/>
          </w:tcPr>
          <w:p w14:paraId="3AEBEDDD" w14:textId="192F1A07" w:rsidR="00036BD9" w:rsidRPr="00716949" w:rsidRDefault="00036BD9" w:rsidP="00722614">
            <w:pPr>
              <w:jc w:val="both"/>
              <w:outlineLvl w:val="1"/>
              <w:rPr>
                <w:rFonts w:ascii="Montserrat Light" w:eastAsia="Times New Roman" w:hAnsi="Montserrat Light" w:cs="Times New Roman"/>
                <w:b/>
                <w:bCs/>
                <w:noProof/>
                <w:lang w:val="pt-PT"/>
              </w:rPr>
            </w:pPr>
            <w:r w:rsidRPr="00716949">
              <w:rPr>
                <w:rFonts w:ascii="Montserrat Light" w:eastAsia="Times New Roman" w:hAnsi="Montserrat Light" w:cs="Times New Roman"/>
                <w:b/>
                <w:bCs/>
                <w:noProof/>
                <w:lang w:val="pt-PT"/>
              </w:rPr>
              <w:lastRenderedPageBreak/>
              <w:t xml:space="preserve">Secțiunea a 5-a – </w:t>
            </w:r>
            <w:r w:rsidRPr="00716949">
              <w:rPr>
                <w:rFonts w:ascii="Montserrat Light" w:eastAsia="Times New Roman" w:hAnsi="Montserrat Light" w:cs="Times New Roman"/>
                <w:b/>
                <w:noProof/>
                <w:lang w:val="pt-PT"/>
              </w:rPr>
              <w:t xml:space="preserve">Efectele </w:t>
            </w:r>
            <w:r w:rsidRPr="00716949">
              <w:rPr>
                <w:rFonts w:ascii="Montserrat Light" w:eastAsia="Times New Roman" w:hAnsi="Montserrat Light" w:cs="Times New Roman"/>
                <w:b/>
                <w:bCs/>
                <w:noProof/>
                <w:shd w:val="clear" w:color="auto" w:fill="FFFFFF"/>
                <w:lang w:val="pt-PT"/>
              </w:rPr>
              <w:t>actului administrativ</w:t>
            </w:r>
            <w:r w:rsidRPr="00716949">
              <w:rPr>
                <w:rFonts w:ascii="Montserrat Light" w:eastAsia="Times New Roman" w:hAnsi="Montserrat Light" w:cs="Times New Roman"/>
                <w:b/>
                <w:noProof/>
                <w:lang w:val="pt-PT"/>
              </w:rPr>
              <w:t xml:space="preserve"> asupra actelor administrative în vigoare</w:t>
            </w:r>
            <w:r w:rsidRPr="00716949">
              <w:rPr>
                <w:rFonts w:ascii="Montserrat Light" w:eastAsia="Times New Roman" w:hAnsi="Montserrat Light" w:cs="Times New Roman"/>
                <w:b/>
                <w:bCs/>
                <w:noProof/>
                <w:lang w:val="pt-PT"/>
              </w:rPr>
              <w:t xml:space="preserve"> și măsuri de implementare: </w:t>
            </w:r>
          </w:p>
        </w:tc>
      </w:tr>
      <w:tr w:rsidR="00036BD9" w:rsidRPr="00716949" w14:paraId="506739C7" w14:textId="77777777" w:rsidTr="005918BB">
        <w:trPr>
          <w:trHeight w:val="511"/>
        </w:trPr>
        <w:tc>
          <w:tcPr>
            <w:tcW w:w="9669" w:type="dxa"/>
            <w:shd w:val="clear" w:color="auto" w:fill="auto"/>
          </w:tcPr>
          <w:p w14:paraId="6BFDC61D" w14:textId="77777777" w:rsidR="001217DF" w:rsidRPr="00716949" w:rsidRDefault="00157FDE" w:rsidP="00722614">
            <w:pPr>
              <w:shd w:val="clear" w:color="auto" w:fill="FFFFFF"/>
              <w:suppressAutoHyphens/>
              <w:jc w:val="both"/>
              <w:rPr>
                <w:rFonts w:ascii="Montserrat Light" w:eastAsia="Calibri" w:hAnsi="Montserrat Light" w:cs="Times New Roman"/>
                <w:lang w:val="ro-RO" w:eastAsia="ar-SA"/>
              </w:rPr>
            </w:pPr>
            <w:r w:rsidRPr="00716949">
              <w:rPr>
                <w:rFonts w:ascii="Montserrat Light" w:eastAsia="Calibri" w:hAnsi="Montserrat Light" w:cs="Times New Roman"/>
                <w:lang w:val="ro-RO" w:eastAsia="ar-SA"/>
              </w:rPr>
              <w:t xml:space="preserve"> Prin acest a</w:t>
            </w:r>
            <w:r w:rsidR="00036BD9" w:rsidRPr="00716949">
              <w:rPr>
                <w:rFonts w:ascii="Montserrat Light" w:eastAsia="Calibri" w:hAnsi="Montserrat Light" w:cs="Times New Roman"/>
                <w:lang w:val="ro-RO" w:eastAsia="ar-SA"/>
              </w:rPr>
              <w:t>c</w:t>
            </w:r>
            <w:r w:rsidRPr="00716949">
              <w:rPr>
                <w:rFonts w:ascii="Montserrat Light" w:eastAsia="Calibri" w:hAnsi="Montserrat Light" w:cs="Times New Roman"/>
                <w:lang w:val="ro-RO" w:eastAsia="ar-SA"/>
              </w:rPr>
              <w:t>t</w:t>
            </w:r>
            <w:r w:rsidR="00036BD9" w:rsidRPr="00716949">
              <w:rPr>
                <w:rFonts w:ascii="Montserrat Light" w:eastAsia="Calibri" w:hAnsi="Montserrat Light" w:cs="Times New Roman"/>
                <w:lang w:val="ro-RO" w:eastAsia="ar-SA"/>
              </w:rPr>
              <w:t xml:space="preserve"> administrativ </w:t>
            </w:r>
            <w:r w:rsidRPr="00716949">
              <w:rPr>
                <w:rFonts w:ascii="Montserrat Light" w:eastAsia="Times New Roman" w:hAnsi="Montserrat Light"/>
                <w:lang w:val="ro-RO"/>
              </w:rPr>
              <w:t xml:space="preserve">se transferă dreptul de proprietate asupra bunurilor achiziționate către UAT beneficiar, acest </w:t>
            </w:r>
            <w:proofErr w:type="spellStart"/>
            <w:r w:rsidRPr="00716949">
              <w:rPr>
                <w:rFonts w:ascii="Montserrat Light" w:eastAsia="Times New Roman" w:hAnsi="Montserrat Light"/>
                <w:lang w:val="ro-RO"/>
              </w:rPr>
              <w:t>traansfer</w:t>
            </w:r>
            <w:proofErr w:type="spellEnd"/>
            <w:r w:rsidRPr="00716949">
              <w:rPr>
                <w:rFonts w:ascii="Montserrat Light" w:eastAsia="Times New Roman" w:hAnsi="Montserrat Light"/>
                <w:lang w:val="ro-RO"/>
              </w:rPr>
              <w:t xml:space="preserve"> </w:t>
            </w:r>
            <w:proofErr w:type="spellStart"/>
            <w:r w:rsidRPr="00716949">
              <w:rPr>
                <w:rFonts w:ascii="Montserrat Light" w:eastAsia="Times New Roman" w:hAnsi="Montserrat Light"/>
                <w:lang w:val="ro-RO"/>
              </w:rPr>
              <w:t>urmand</w:t>
            </w:r>
            <w:proofErr w:type="spellEnd"/>
            <w:r w:rsidRPr="00716949">
              <w:rPr>
                <w:rFonts w:ascii="Montserrat Light" w:eastAsia="Times New Roman" w:hAnsi="Montserrat Light"/>
                <w:lang w:val="ro-RO"/>
              </w:rPr>
              <w:t xml:space="preserve"> a fi evidențiat în evidențele financiar contabile atât ale Județului Cluj cât și ale UAT-urilor beneficiare</w:t>
            </w:r>
            <w:r w:rsidR="001217DF" w:rsidRPr="00716949">
              <w:rPr>
                <w:rFonts w:ascii="Montserrat Light" w:eastAsia="Times New Roman" w:hAnsi="Montserrat Light"/>
                <w:lang w:val="ro-RO"/>
              </w:rPr>
              <w:t>.</w:t>
            </w:r>
            <w:r w:rsidRPr="00716949">
              <w:rPr>
                <w:rFonts w:ascii="Montserrat Light" w:eastAsia="Times New Roman" w:hAnsi="Montserrat Light"/>
                <w:lang w:val="ro-RO"/>
              </w:rPr>
              <w:t xml:space="preserve"> </w:t>
            </w:r>
            <w:r w:rsidRPr="00716949">
              <w:rPr>
                <w:rFonts w:ascii="Montserrat Light" w:eastAsia="Calibri" w:hAnsi="Montserrat Light" w:cs="Times New Roman"/>
                <w:lang w:val="ro-RO" w:eastAsia="ar-SA"/>
              </w:rPr>
              <w:t xml:space="preserve"> </w:t>
            </w:r>
            <w:r w:rsidR="001217DF" w:rsidRPr="00716949">
              <w:rPr>
                <w:rFonts w:ascii="Montserrat Light" w:eastAsia="Calibri" w:hAnsi="Montserrat Light" w:cs="Times New Roman"/>
                <w:lang w:val="ro-RO" w:eastAsia="ar-SA"/>
              </w:rPr>
              <w:t>Predarea primirea se va face pe baza unor procese-verbale încheiate între părți.</w:t>
            </w:r>
          </w:p>
          <w:p w14:paraId="769BC1D0" w14:textId="01A64013" w:rsidR="00036BD9" w:rsidRPr="00716949" w:rsidRDefault="001217DF" w:rsidP="00722614">
            <w:pPr>
              <w:shd w:val="clear" w:color="auto" w:fill="FFFFFF"/>
              <w:suppressAutoHyphens/>
              <w:jc w:val="both"/>
              <w:rPr>
                <w:rFonts w:ascii="Montserrat Light" w:eastAsia="Calibri" w:hAnsi="Montserrat Light" w:cs="Times New Roman"/>
                <w:lang w:val="ro-RO" w:eastAsia="ar-SA"/>
              </w:rPr>
            </w:pPr>
            <w:r w:rsidRPr="00716949">
              <w:rPr>
                <w:rFonts w:ascii="Montserrat Light" w:eastAsia="Calibri" w:hAnsi="Montserrat Light" w:cs="Times New Roman"/>
                <w:lang w:val="ro-RO" w:eastAsia="ar-SA"/>
              </w:rPr>
              <w:t xml:space="preserve"> </w:t>
            </w:r>
          </w:p>
        </w:tc>
      </w:tr>
      <w:tr w:rsidR="00036BD9" w:rsidRPr="00716949" w14:paraId="2EE18881" w14:textId="77777777" w:rsidTr="007D199C">
        <w:tc>
          <w:tcPr>
            <w:tcW w:w="9669" w:type="dxa"/>
            <w:shd w:val="clear" w:color="auto" w:fill="auto"/>
          </w:tcPr>
          <w:p w14:paraId="232072D1" w14:textId="77777777" w:rsidR="00036BD9" w:rsidRPr="00716949" w:rsidRDefault="00036BD9" w:rsidP="00722614">
            <w:pPr>
              <w:keepNext/>
              <w:widowControl w:val="0"/>
              <w:autoSpaceDE w:val="0"/>
              <w:autoSpaceDN w:val="0"/>
              <w:adjustRightInd w:val="0"/>
              <w:jc w:val="both"/>
              <w:outlineLvl w:val="1"/>
              <w:rPr>
                <w:rFonts w:ascii="Montserrat Light" w:eastAsia="Calibri" w:hAnsi="Montserrat Light" w:cs="Times New Roman"/>
                <w:b/>
                <w:bCs/>
                <w:noProof/>
                <w:lang w:val="en-US"/>
              </w:rPr>
            </w:pPr>
            <w:r w:rsidRPr="00716949">
              <w:rPr>
                <w:rFonts w:ascii="Montserrat Light" w:eastAsia="Times New Roman" w:hAnsi="Montserrat Light" w:cs="Times New Roman"/>
                <w:b/>
                <w:bCs/>
                <w:noProof/>
                <w:lang w:val="en-US"/>
              </w:rPr>
              <w:t>Secțiunea a 6-a – Anexe la referatul de aprobare:</w:t>
            </w:r>
          </w:p>
        </w:tc>
      </w:tr>
      <w:tr w:rsidR="00036BD9" w:rsidRPr="00716949" w14:paraId="0311A11F" w14:textId="77777777" w:rsidTr="00FE52CB">
        <w:trPr>
          <w:trHeight w:val="58"/>
        </w:trPr>
        <w:tc>
          <w:tcPr>
            <w:tcW w:w="9669" w:type="dxa"/>
            <w:shd w:val="clear" w:color="auto" w:fill="auto"/>
          </w:tcPr>
          <w:p w14:paraId="5B7DF350" w14:textId="740168FD" w:rsidR="001217DF" w:rsidRPr="00716949" w:rsidRDefault="00036BD9" w:rsidP="001217DF">
            <w:pPr>
              <w:pStyle w:val="Default"/>
              <w:rPr>
                <w:rFonts w:ascii="Montserrat Light" w:hAnsi="Montserrat Light"/>
              </w:rPr>
            </w:pPr>
            <w:r w:rsidRPr="00716949">
              <w:rPr>
                <w:rFonts w:ascii="Montserrat Light" w:hAnsi="Montserrat Light"/>
                <w:noProof/>
                <w:shd w:val="clear" w:color="auto" w:fill="FFFFFF"/>
              </w:rPr>
              <w:t>-</w:t>
            </w:r>
            <w:proofErr w:type="spellStart"/>
            <w:r w:rsidR="001217DF" w:rsidRPr="00716949">
              <w:rPr>
                <w:rFonts w:ascii="Montserrat Light" w:hAnsi="Montserrat Light"/>
                <w:sz w:val="22"/>
                <w:szCs w:val="22"/>
              </w:rPr>
              <w:t>Ghidului</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solicitantului</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privind</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apelul</w:t>
            </w:r>
            <w:proofErr w:type="spellEnd"/>
            <w:r w:rsidR="001217DF" w:rsidRPr="00716949">
              <w:rPr>
                <w:rFonts w:ascii="Montserrat Light" w:hAnsi="Montserrat Light"/>
                <w:sz w:val="22"/>
                <w:szCs w:val="22"/>
              </w:rPr>
              <w:t xml:space="preserve"> de </w:t>
            </w:r>
            <w:proofErr w:type="spellStart"/>
            <w:r w:rsidR="001217DF" w:rsidRPr="00716949">
              <w:rPr>
                <w:rFonts w:ascii="Montserrat Light" w:hAnsi="Montserrat Light"/>
                <w:sz w:val="22"/>
                <w:szCs w:val="22"/>
              </w:rPr>
              <w:t>proiecte</w:t>
            </w:r>
            <w:proofErr w:type="spellEnd"/>
            <w:r w:rsidR="001217DF" w:rsidRPr="00716949">
              <w:rPr>
                <w:rFonts w:ascii="Montserrat Light" w:hAnsi="Montserrat Light"/>
                <w:sz w:val="22"/>
                <w:szCs w:val="22"/>
              </w:rPr>
              <w:t xml:space="preserve"> PNRR/2023/C15/EDUCATIE/I.10, „</w:t>
            </w:r>
            <w:proofErr w:type="spellStart"/>
            <w:r w:rsidR="001217DF" w:rsidRPr="00716949">
              <w:rPr>
                <w:rFonts w:ascii="Montserrat Light" w:hAnsi="Montserrat Light"/>
                <w:sz w:val="22"/>
                <w:szCs w:val="22"/>
              </w:rPr>
              <w:t>Microbuze</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electrice</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pentru</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elevi</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gestionat</w:t>
            </w:r>
            <w:proofErr w:type="spellEnd"/>
            <w:r w:rsidR="001217DF" w:rsidRPr="00716949">
              <w:rPr>
                <w:rFonts w:ascii="Montserrat Light" w:hAnsi="Montserrat Light"/>
                <w:sz w:val="22"/>
                <w:szCs w:val="22"/>
              </w:rPr>
              <w:t xml:space="preserve"> de </w:t>
            </w:r>
            <w:proofErr w:type="spellStart"/>
            <w:r w:rsidR="001217DF" w:rsidRPr="00716949">
              <w:rPr>
                <w:rFonts w:ascii="Montserrat Light" w:hAnsi="Montserrat Light"/>
                <w:sz w:val="22"/>
                <w:szCs w:val="22"/>
              </w:rPr>
              <w:t>Ministerul</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Educației</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în</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calitate</w:t>
            </w:r>
            <w:proofErr w:type="spellEnd"/>
            <w:r w:rsidR="001217DF" w:rsidRPr="00716949">
              <w:rPr>
                <w:rFonts w:ascii="Montserrat Light" w:hAnsi="Montserrat Light"/>
                <w:sz w:val="22"/>
                <w:szCs w:val="22"/>
              </w:rPr>
              <w:t xml:space="preserve"> de </w:t>
            </w:r>
            <w:proofErr w:type="spellStart"/>
            <w:r w:rsidR="001217DF" w:rsidRPr="00716949">
              <w:rPr>
                <w:rFonts w:ascii="Montserrat Light" w:hAnsi="Montserrat Light"/>
                <w:sz w:val="22"/>
                <w:szCs w:val="22"/>
              </w:rPr>
              <w:t>coordonator</w:t>
            </w:r>
            <w:proofErr w:type="spellEnd"/>
            <w:r w:rsidR="001217DF" w:rsidRPr="00716949">
              <w:rPr>
                <w:rFonts w:ascii="Montserrat Light" w:hAnsi="Montserrat Light"/>
                <w:sz w:val="22"/>
                <w:szCs w:val="22"/>
              </w:rPr>
              <w:t xml:space="preserve"> de </w:t>
            </w:r>
            <w:proofErr w:type="spellStart"/>
            <w:r w:rsidR="001217DF" w:rsidRPr="00716949">
              <w:rPr>
                <w:rFonts w:ascii="Montserrat Light" w:hAnsi="Montserrat Light"/>
                <w:sz w:val="22"/>
                <w:szCs w:val="22"/>
              </w:rPr>
              <w:t>reforme</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și</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investiții</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finanțate</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prin</w:t>
            </w:r>
            <w:proofErr w:type="spellEnd"/>
            <w:r w:rsidR="001217DF" w:rsidRPr="00716949">
              <w:rPr>
                <w:rFonts w:ascii="Montserrat Light" w:hAnsi="Montserrat Light"/>
                <w:sz w:val="22"/>
                <w:szCs w:val="22"/>
              </w:rPr>
              <w:t xml:space="preserve"> PNRR, </w:t>
            </w:r>
            <w:proofErr w:type="spellStart"/>
            <w:r w:rsidR="001217DF" w:rsidRPr="00716949">
              <w:rPr>
                <w:rFonts w:ascii="Montserrat Light" w:hAnsi="Montserrat Light"/>
                <w:sz w:val="22"/>
                <w:szCs w:val="22"/>
              </w:rPr>
              <w:t>aprobat</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prin</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Ordinul</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ministrului</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educației</w:t>
            </w:r>
            <w:proofErr w:type="spellEnd"/>
            <w:r w:rsidR="001217DF" w:rsidRPr="00716949">
              <w:rPr>
                <w:rFonts w:ascii="Montserrat Light" w:hAnsi="Montserrat Light"/>
                <w:sz w:val="22"/>
                <w:szCs w:val="22"/>
              </w:rPr>
              <w:t xml:space="preserve"> nr. 4.269/ 18.05.2023, cu </w:t>
            </w:r>
            <w:proofErr w:type="spellStart"/>
            <w:r w:rsidR="001217DF" w:rsidRPr="00716949">
              <w:rPr>
                <w:rFonts w:ascii="Montserrat Light" w:hAnsi="Montserrat Light"/>
                <w:sz w:val="22"/>
                <w:szCs w:val="22"/>
              </w:rPr>
              <w:t>modificările</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și</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completările</w:t>
            </w:r>
            <w:proofErr w:type="spellEnd"/>
            <w:r w:rsidR="001217DF" w:rsidRPr="00716949">
              <w:rPr>
                <w:rFonts w:ascii="Montserrat Light" w:hAnsi="Montserrat Light"/>
                <w:sz w:val="22"/>
                <w:szCs w:val="22"/>
              </w:rPr>
              <w:t xml:space="preserve"> </w:t>
            </w:r>
            <w:proofErr w:type="spellStart"/>
            <w:r w:rsidR="001217DF" w:rsidRPr="00716949">
              <w:rPr>
                <w:rFonts w:ascii="Montserrat Light" w:hAnsi="Montserrat Light"/>
                <w:sz w:val="22"/>
                <w:szCs w:val="22"/>
              </w:rPr>
              <w:t>ulterioare</w:t>
            </w:r>
            <w:proofErr w:type="spellEnd"/>
            <w:r w:rsidR="001217DF" w:rsidRPr="00716949">
              <w:rPr>
                <w:rFonts w:ascii="Montserrat Light" w:hAnsi="Montserrat Light"/>
                <w:sz w:val="22"/>
                <w:szCs w:val="22"/>
              </w:rPr>
              <w:t xml:space="preserve">, </w:t>
            </w:r>
          </w:p>
          <w:p w14:paraId="113014F1" w14:textId="77777777" w:rsidR="001217DF" w:rsidRPr="00716949" w:rsidRDefault="001217DF" w:rsidP="001217DF">
            <w:pPr>
              <w:jc w:val="both"/>
              <w:rPr>
                <w:rFonts w:ascii="Montserrat Light" w:hAnsi="Montserrat Light"/>
              </w:rPr>
            </w:pPr>
            <w:r w:rsidRPr="00716949">
              <w:rPr>
                <w:rFonts w:ascii="Montserrat Light" w:hAnsi="Montserrat Light"/>
              </w:rPr>
              <w:t xml:space="preserve">- </w:t>
            </w:r>
            <w:proofErr w:type="spellStart"/>
            <w:r w:rsidRPr="00716949">
              <w:rPr>
                <w:rFonts w:ascii="Montserrat Light" w:hAnsi="Montserrat Light"/>
              </w:rPr>
              <w:t>Contractului</w:t>
            </w:r>
            <w:proofErr w:type="spellEnd"/>
            <w:r w:rsidRPr="00716949">
              <w:rPr>
                <w:rFonts w:ascii="Montserrat Light" w:hAnsi="Montserrat Light"/>
              </w:rPr>
              <w:t xml:space="preserve"> de </w:t>
            </w:r>
            <w:proofErr w:type="spellStart"/>
            <w:r w:rsidRPr="00716949">
              <w:rPr>
                <w:rFonts w:ascii="Montserrat Light" w:hAnsi="Montserrat Light"/>
              </w:rPr>
              <w:t>finanțare</w:t>
            </w:r>
            <w:proofErr w:type="spellEnd"/>
            <w:r w:rsidRPr="00716949">
              <w:rPr>
                <w:rFonts w:ascii="Montserrat Light" w:hAnsi="Montserrat Light"/>
              </w:rPr>
              <w:t xml:space="preserve"> nr. 12077/14.09.2023, </w:t>
            </w:r>
            <w:proofErr w:type="spellStart"/>
            <w:r w:rsidRPr="00716949">
              <w:rPr>
                <w:rFonts w:ascii="Montserrat Light" w:hAnsi="Montserrat Light"/>
              </w:rPr>
              <w:t>încheiat</w:t>
            </w:r>
            <w:proofErr w:type="spellEnd"/>
            <w:r w:rsidRPr="00716949">
              <w:rPr>
                <w:rFonts w:ascii="Montserrat Light" w:hAnsi="Montserrat Light"/>
              </w:rPr>
              <w:t xml:space="preserve"> </w:t>
            </w:r>
            <w:proofErr w:type="spellStart"/>
            <w:r w:rsidRPr="00716949">
              <w:rPr>
                <w:rFonts w:ascii="Montserrat Light" w:hAnsi="Montserrat Light"/>
              </w:rPr>
              <w:t>între</w:t>
            </w:r>
            <w:proofErr w:type="spellEnd"/>
            <w:r w:rsidRPr="00716949">
              <w:rPr>
                <w:rFonts w:ascii="Montserrat Light" w:hAnsi="Montserrat Light"/>
              </w:rPr>
              <w:t xml:space="preserve"> </w:t>
            </w:r>
            <w:proofErr w:type="spellStart"/>
            <w:r w:rsidRPr="00716949">
              <w:rPr>
                <w:rFonts w:ascii="Montserrat Light" w:hAnsi="Montserrat Light"/>
              </w:rPr>
              <w:t>Ministerul</w:t>
            </w:r>
            <w:proofErr w:type="spellEnd"/>
            <w:r w:rsidRPr="00716949">
              <w:rPr>
                <w:rFonts w:ascii="Montserrat Light" w:hAnsi="Montserrat Light"/>
              </w:rPr>
              <w:t xml:space="preserve"> </w:t>
            </w:r>
            <w:proofErr w:type="spellStart"/>
            <w:r w:rsidRPr="00716949">
              <w:rPr>
                <w:rFonts w:ascii="Montserrat Light" w:hAnsi="Montserrat Light"/>
              </w:rPr>
              <w:t>Educației</w:t>
            </w:r>
            <w:proofErr w:type="spellEnd"/>
            <w:r w:rsidRPr="00716949">
              <w:rPr>
                <w:rFonts w:ascii="Montserrat Light" w:hAnsi="Montserrat Light"/>
              </w:rPr>
              <w:t xml:space="preserve">, </w:t>
            </w:r>
            <w:proofErr w:type="spellStart"/>
            <w:r w:rsidRPr="00716949">
              <w:rPr>
                <w:rFonts w:ascii="Montserrat Light" w:hAnsi="Montserrat Light"/>
              </w:rPr>
              <w:t>în</w:t>
            </w:r>
            <w:proofErr w:type="spellEnd"/>
            <w:r w:rsidRPr="00716949">
              <w:rPr>
                <w:rFonts w:ascii="Montserrat Light" w:hAnsi="Montserrat Light"/>
              </w:rPr>
              <w:t xml:space="preserve"> </w:t>
            </w:r>
            <w:proofErr w:type="spellStart"/>
            <w:r w:rsidRPr="00716949">
              <w:rPr>
                <w:rFonts w:ascii="Montserrat Light" w:hAnsi="Montserrat Light"/>
              </w:rPr>
              <w:t>calitate</w:t>
            </w:r>
            <w:proofErr w:type="spellEnd"/>
            <w:r w:rsidRPr="00716949">
              <w:rPr>
                <w:rFonts w:ascii="Montserrat Light" w:hAnsi="Montserrat Light"/>
              </w:rPr>
              <w:t xml:space="preserve"> de </w:t>
            </w:r>
            <w:proofErr w:type="spellStart"/>
            <w:r w:rsidRPr="00716949">
              <w:rPr>
                <w:rFonts w:ascii="Montserrat Light" w:hAnsi="Montserrat Light"/>
              </w:rPr>
              <w:t>finanțator</w:t>
            </w:r>
            <w:proofErr w:type="spellEnd"/>
            <w:r w:rsidRPr="00716949">
              <w:rPr>
                <w:rFonts w:ascii="Montserrat Light" w:hAnsi="Montserrat Light"/>
              </w:rPr>
              <w:t xml:space="preserve"> </w:t>
            </w:r>
            <w:proofErr w:type="spellStart"/>
            <w:r w:rsidRPr="00716949">
              <w:rPr>
                <w:rFonts w:ascii="Montserrat Light" w:hAnsi="Montserrat Light"/>
              </w:rPr>
              <w:t>și</w:t>
            </w:r>
            <w:proofErr w:type="spellEnd"/>
            <w:r w:rsidRPr="00716949">
              <w:rPr>
                <w:rFonts w:ascii="Montserrat Light" w:hAnsi="Montserrat Light"/>
              </w:rPr>
              <w:t xml:space="preserve"> </w:t>
            </w:r>
            <w:proofErr w:type="spellStart"/>
            <w:r w:rsidRPr="00716949">
              <w:rPr>
                <w:rFonts w:ascii="Montserrat Light" w:hAnsi="Montserrat Light"/>
              </w:rPr>
              <w:t>Unitatea</w:t>
            </w:r>
            <w:proofErr w:type="spellEnd"/>
            <w:r w:rsidRPr="00716949">
              <w:rPr>
                <w:rFonts w:ascii="Montserrat Light" w:hAnsi="Montserrat Light"/>
              </w:rPr>
              <w:t xml:space="preserve"> </w:t>
            </w:r>
            <w:proofErr w:type="spellStart"/>
            <w:r w:rsidRPr="00716949">
              <w:rPr>
                <w:rFonts w:ascii="Montserrat Light" w:hAnsi="Montserrat Light"/>
              </w:rPr>
              <w:t>Administrativ</w:t>
            </w:r>
            <w:proofErr w:type="spellEnd"/>
            <w:r w:rsidRPr="00716949">
              <w:rPr>
                <w:rFonts w:ascii="Montserrat Light" w:hAnsi="Montserrat Light"/>
              </w:rPr>
              <w:t xml:space="preserve"> </w:t>
            </w:r>
            <w:proofErr w:type="spellStart"/>
            <w:r w:rsidRPr="00716949">
              <w:rPr>
                <w:rFonts w:ascii="Montserrat Light" w:hAnsi="Montserrat Light"/>
              </w:rPr>
              <w:t>Teritorială</w:t>
            </w:r>
            <w:proofErr w:type="spellEnd"/>
            <w:r w:rsidRPr="00716949">
              <w:rPr>
                <w:rFonts w:ascii="Montserrat Light" w:hAnsi="Montserrat Light"/>
              </w:rPr>
              <w:t xml:space="preserve"> - </w:t>
            </w:r>
            <w:proofErr w:type="spellStart"/>
            <w:r w:rsidRPr="00716949">
              <w:rPr>
                <w:rFonts w:ascii="Montserrat Light" w:hAnsi="Montserrat Light"/>
              </w:rPr>
              <w:t>Județul</w:t>
            </w:r>
            <w:proofErr w:type="spellEnd"/>
            <w:r w:rsidRPr="00716949">
              <w:rPr>
                <w:rFonts w:ascii="Montserrat Light" w:hAnsi="Montserrat Light"/>
              </w:rPr>
              <w:t xml:space="preserve"> Cluj, </w:t>
            </w:r>
            <w:proofErr w:type="spellStart"/>
            <w:r w:rsidRPr="00716949">
              <w:rPr>
                <w:rFonts w:ascii="Montserrat Light" w:hAnsi="Montserrat Light"/>
              </w:rPr>
              <w:t>în</w:t>
            </w:r>
            <w:proofErr w:type="spellEnd"/>
            <w:r w:rsidRPr="00716949">
              <w:rPr>
                <w:rFonts w:ascii="Montserrat Light" w:hAnsi="Montserrat Light"/>
              </w:rPr>
              <w:t xml:space="preserve"> </w:t>
            </w:r>
            <w:proofErr w:type="spellStart"/>
            <w:r w:rsidRPr="00716949">
              <w:rPr>
                <w:rFonts w:ascii="Montserrat Light" w:hAnsi="Montserrat Light"/>
              </w:rPr>
              <w:t>calitate</w:t>
            </w:r>
            <w:proofErr w:type="spellEnd"/>
            <w:r w:rsidRPr="00716949">
              <w:rPr>
                <w:rFonts w:ascii="Montserrat Light" w:hAnsi="Montserrat Light"/>
              </w:rPr>
              <w:t xml:space="preserve"> de </w:t>
            </w:r>
            <w:proofErr w:type="spellStart"/>
            <w:r w:rsidRPr="00716949">
              <w:rPr>
                <w:rFonts w:ascii="Montserrat Light" w:hAnsi="Montserrat Light"/>
              </w:rPr>
              <w:t>beneficiar</w:t>
            </w:r>
            <w:proofErr w:type="spellEnd"/>
            <w:r w:rsidRPr="00716949">
              <w:rPr>
                <w:rFonts w:ascii="Montserrat Light" w:hAnsi="Montserrat Light"/>
              </w:rPr>
              <w:t xml:space="preserve"> al </w:t>
            </w:r>
            <w:proofErr w:type="spellStart"/>
            <w:proofErr w:type="gramStart"/>
            <w:r w:rsidRPr="00716949">
              <w:rPr>
                <w:rFonts w:ascii="Montserrat Light" w:hAnsi="Montserrat Light"/>
              </w:rPr>
              <w:t>finanțării</w:t>
            </w:r>
            <w:proofErr w:type="spellEnd"/>
            <w:r w:rsidRPr="00716949">
              <w:rPr>
                <w:rFonts w:ascii="Montserrat Light" w:hAnsi="Montserrat Light"/>
              </w:rPr>
              <w:t>;</w:t>
            </w:r>
            <w:proofErr w:type="gramEnd"/>
          </w:p>
          <w:p w14:paraId="1D3E88C5" w14:textId="7CA028E1" w:rsidR="00036BD9" w:rsidRPr="00716949" w:rsidRDefault="00036BD9" w:rsidP="001217DF">
            <w:pPr>
              <w:jc w:val="both"/>
              <w:rPr>
                <w:rFonts w:ascii="Montserrat Light" w:hAnsi="Montserrat Light"/>
                <w:noProof/>
                <w:shd w:val="clear" w:color="auto" w:fill="FFFFFF"/>
              </w:rPr>
            </w:pPr>
          </w:p>
        </w:tc>
      </w:tr>
    </w:tbl>
    <w:p w14:paraId="3A57D0C5" w14:textId="77777777" w:rsidR="006E0DBB" w:rsidRPr="00716949" w:rsidRDefault="006E0DBB" w:rsidP="00722614">
      <w:pPr>
        <w:contextualSpacing/>
        <w:rPr>
          <w:rFonts w:ascii="Montserrat Light" w:eastAsia="Times New Roman" w:hAnsi="Montserrat Light" w:cs="Times New Roman"/>
          <w:b/>
          <w:bCs/>
          <w:lang w:val="ro-RO" w:eastAsia="ro-RO"/>
        </w:rPr>
      </w:pPr>
    </w:p>
    <w:p w14:paraId="72778557" w14:textId="09F52345" w:rsidR="008F76F2" w:rsidRPr="00716949" w:rsidRDefault="008F76F2" w:rsidP="00722614">
      <w:pPr>
        <w:autoSpaceDE w:val="0"/>
        <w:autoSpaceDN w:val="0"/>
        <w:adjustRightInd w:val="0"/>
        <w:contextualSpacing/>
        <w:jc w:val="center"/>
        <w:rPr>
          <w:rFonts w:ascii="Montserrat Light" w:eastAsia="Times New Roman" w:hAnsi="Montserrat Light" w:cs="Times New Roman"/>
          <w:b/>
          <w:bCs/>
          <w:noProof/>
          <w:lang w:val="en-US"/>
        </w:rPr>
      </w:pPr>
      <w:r w:rsidRPr="00716949">
        <w:rPr>
          <w:rFonts w:ascii="Montserrat Light" w:eastAsia="Times New Roman" w:hAnsi="Montserrat Light" w:cs="Times New Roman"/>
          <w:b/>
          <w:bCs/>
          <w:noProof/>
          <w:lang w:val="en-US"/>
        </w:rPr>
        <w:t>INIȚIATOR</w:t>
      </w:r>
    </w:p>
    <w:p w14:paraId="6E435F9A" w14:textId="77777777" w:rsidR="008F76F2" w:rsidRPr="00716949" w:rsidRDefault="008F76F2" w:rsidP="00722614">
      <w:pPr>
        <w:autoSpaceDE w:val="0"/>
        <w:autoSpaceDN w:val="0"/>
        <w:adjustRightInd w:val="0"/>
        <w:contextualSpacing/>
        <w:jc w:val="center"/>
        <w:rPr>
          <w:rFonts w:ascii="Montserrat Light" w:eastAsia="Times New Roman" w:hAnsi="Montserrat Light" w:cs="Times New Roman"/>
          <w:b/>
          <w:bCs/>
          <w:noProof/>
          <w:lang w:val="en-US"/>
        </w:rPr>
      </w:pPr>
      <w:r w:rsidRPr="00716949">
        <w:rPr>
          <w:rFonts w:ascii="Montserrat Light" w:eastAsia="Times New Roman" w:hAnsi="Montserrat Light" w:cs="Times New Roman"/>
          <w:b/>
          <w:bCs/>
          <w:noProof/>
          <w:lang w:val="en-US"/>
        </w:rPr>
        <w:t xml:space="preserve">PREȘEDINTE </w:t>
      </w:r>
    </w:p>
    <w:p w14:paraId="22E34590" w14:textId="19DAF615" w:rsidR="00CC038E" w:rsidRPr="00716949" w:rsidRDefault="005F5D56" w:rsidP="00722614">
      <w:pPr>
        <w:autoSpaceDE w:val="0"/>
        <w:autoSpaceDN w:val="0"/>
        <w:adjustRightInd w:val="0"/>
        <w:contextualSpacing/>
        <w:jc w:val="center"/>
        <w:rPr>
          <w:rFonts w:ascii="Montserrat Light" w:eastAsia="Times New Roman" w:hAnsi="Montserrat Light" w:cs="Times New Roman"/>
          <w:noProof/>
          <w:lang w:val="en-US"/>
        </w:rPr>
        <w:sectPr w:rsidR="00CC038E" w:rsidRPr="00716949" w:rsidSect="00E216C5">
          <w:headerReference w:type="default" r:id="rId8"/>
          <w:pgSz w:w="11909" w:h="16834"/>
          <w:pgMar w:top="1559" w:right="992" w:bottom="709" w:left="1531" w:header="272" w:footer="198" w:gutter="0"/>
          <w:pgNumType w:start="1"/>
          <w:cols w:space="720"/>
          <w:docGrid w:linePitch="299"/>
        </w:sectPr>
      </w:pPr>
      <w:r w:rsidRPr="00716949">
        <w:rPr>
          <w:rFonts w:ascii="Montserrat Light" w:eastAsia="Times New Roman" w:hAnsi="Montserrat Light" w:cs="Times New Roman"/>
          <w:noProof/>
          <w:lang w:val="en-US"/>
        </w:rPr>
        <w:t xml:space="preserve">Alin </w:t>
      </w:r>
      <w:r w:rsidR="00827821" w:rsidRPr="00716949">
        <w:rPr>
          <w:rFonts w:ascii="Montserrat Light" w:eastAsia="Times New Roman" w:hAnsi="Montserrat Light" w:cs="Times New Roman"/>
          <w:noProof/>
          <w:lang w:val="en-US"/>
        </w:rPr>
        <w:t>TIȘE</w:t>
      </w:r>
    </w:p>
    <w:p w14:paraId="04C5C310" w14:textId="77777777" w:rsidR="002D2331" w:rsidRPr="00716949" w:rsidRDefault="002D2331" w:rsidP="00722614">
      <w:pPr>
        <w:autoSpaceDE w:val="0"/>
        <w:autoSpaceDN w:val="0"/>
        <w:adjustRightInd w:val="0"/>
        <w:contextualSpacing/>
        <w:jc w:val="center"/>
        <w:rPr>
          <w:rFonts w:ascii="Montserrat Light" w:hAnsi="Montserrat Light"/>
          <w:noProof/>
          <w:highlight w:val="yellow"/>
          <w:lang w:val="it-IT"/>
        </w:rPr>
      </w:pPr>
    </w:p>
    <w:p w14:paraId="19F437EB" w14:textId="77777777" w:rsidR="001B0C75" w:rsidRPr="00716949" w:rsidRDefault="001B0C75" w:rsidP="001B0C75">
      <w:pPr>
        <w:autoSpaceDE w:val="0"/>
        <w:autoSpaceDN w:val="0"/>
        <w:adjustRightInd w:val="0"/>
        <w:rPr>
          <w:rFonts w:ascii="Montserrat Light" w:hAnsi="Montserrat Light"/>
          <w:b/>
          <w:bCs/>
          <w:color w:val="000000" w:themeColor="text1"/>
          <w:lang w:val="ro-RO" w:eastAsia="ro-RO"/>
        </w:rPr>
      </w:pPr>
      <w:r w:rsidRPr="00716949">
        <w:rPr>
          <w:rFonts w:ascii="Montserrat Light" w:hAnsi="Montserrat Light"/>
          <w:b/>
          <w:bCs/>
          <w:color w:val="000000" w:themeColor="text1"/>
          <w:lang w:val="ro-RO" w:eastAsia="ro-RO"/>
        </w:rPr>
        <w:t xml:space="preserve">                                              </w:t>
      </w:r>
      <w:bookmarkStart w:id="4" w:name="_Hlk21680142"/>
      <w:r w:rsidRPr="00716949">
        <w:rPr>
          <w:rFonts w:ascii="Montserrat Light" w:hAnsi="Montserrat Light"/>
          <w:b/>
          <w:bCs/>
          <w:color w:val="000000" w:themeColor="text1"/>
          <w:lang w:val="ro-RO" w:eastAsia="ro-RO"/>
        </w:rPr>
        <w:t>P R O I E C T  DE  H O T Ă R Â R E</w:t>
      </w:r>
    </w:p>
    <w:bookmarkEnd w:id="4"/>
    <w:p w14:paraId="49120025" w14:textId="77777777" w:rsidR="001B0C75" w:rsidRPr="00716949" w:rsidRDefault="001B0C75" w:rsidP="001B0C75">
      <w:pPr>
        <w:tabs>
          <w:tab w:val="left" w:pos="2160"/>
        </w:tabs>
        <w:ind w:right="425"/>
        <w:jc w:val="center"/>
        <w:rPr>
          <w:rFonts w:ascii="Montserrat Light" w:hAnsi="Montserrat Light"/>
          <w:b/>
          <w:bCs/>
          <w:color w:val="000000" w:themeColor="text1"/>
        </w:rPr>
      </w:pPr>
      <w:proofErr w:type="spellStart"/>
      <w:r w:rsidRPr="00716949">
        <w:rPr>
          <w:rFonts w:ascii="Montserrat Light" w:hAnsi="Montserrat Light"/>
          <w:b/>
          <w:bCs/>
          <w:color w:val="000000" w:themeColor="text1"/>
        </w:rPr>
        <w:t>privind</w:t>
      </w:r>
      <w:proofErr w:type="spellEnd"/>
      <w:r w:rsidRPr="00716949">
        <w:rPr>
          <w:rFonts w:ascii="Montserrat Light" w:hAnsi="Montserrat Light"/>
          <w:b/>
          <w:bCs/>
          <w:color w:val="000000" w:themeColor="text1"/>
        </w:rPr>
        <w:t xml:space="preserve"> </w:t>
      </w:r>
      <w:proofErr w:type="spellStart"/>
      <w:r w:rsidRPr="00716949">
        <w:rPr>
          <w:rFonts w:ascii="Montserrat Light" w:hAnsi="Montserrat Light"/>
          <w:b/>
          <w:bCs/>
          <w:color w:val="000000" w:themeColor="text1"/>
        </w:rPr>
        <w:t>aprobarea</w:t>
      </w:r>
      <w:proofErr w:type="spellEnd"/>
      <w:r w:rsidRPr="00716949">
        <w:rPr>
          <w:rFonts w:ascii="Montserrat Light" w:hAnsi="Montserrat Light"/>
          <w:b/>
          <w:bCs/>
          <w:color w:val="000000" w:themeColor="text1"/>
        </w:rPr>
        <w:t xml:space="preserve"> </w:t>
      </w:r>
      <w:r w:rsidRPr="00716949">
        <w:rPr>
          <w:rFonts w:ascii="Montserrat Light" w:hAnsi="Montserrat Light"/>
          <w:b/>
          <w:bCs/>
          <w:color w:val="000000" w:themeColor="text1"/>
          <w:lang w:val="ro-RO"/>
        </w:rPr>
        <w:t xml:space="preserve">unor măsuri pentru asigurarea sustenabilității </w:t>
      </w:r>
      <w:proofErr w:type="spellStart"/>
      <w:proofErr w:type="gramStart"/>
      <w:r w:rsidRPr="00716949">
        <w:rPr>
          <w:rFonts w:ascii="Montserrat Light" w:hAnsi="Montserrat Light"/>
          <w:b/>
          <w:bCs/>
          <w:color w:val="000000" w:themeColor="text1"/>
        </w:rPr>
        <w:t>proiectului</w:t>
      </w:r>
      <w:proofErr w:type="spellEnd"/>
      <w:r w:rsidRPr="00716949">
        <w:rPr>
          <w:rFonts w:ascii="Montserrat Light" w:hAnsi="Montserrat Light"/>
          <w:b/>
          <w:bCs/>
          <w:color w:val="000000" w:themeColor="text1"/>
        </w:rPr>
        <w:t xml:space="preserve"> ”</w:t>
      </w:r>
      <w:r w:rsidRPr="00716949">
        <w:rPr>
          <w:rFonts w:ascii="Montserrat Light" w:hAnsi="Montserrat Light"/>
          <w:b/>
          <w:bCs/>
          <w:i/>
          <w:iCs/>
          <w:color w:val="000000" w:themeColor="text1"/>
          <w:lang w:val="ro-RO"/>
        </w:rPr>
        <w:t>Microbuze</w:t>
      </w:r>
      <w:proofErr w:type="gramEnd"/>
      <w:r w:rsidRPr="00716949">
        <w:rPr>
          <w:rFonts w:ascii="Montserrat Light" w:hAnsi="Montserrat Light"/>
          <w:b/>
          <w:bCs/>
          <w:i/>
          <w:iCs/>
          <w:color w:val="000000" w:themeColor="text1"/>
          <w:lang w:val="ro-RO"/>
        </w:rPr>
        <w:t xml:space="preserve"> electrice pentru elevii din județul Cluj”</w:t>
      </w:r>
    </w:p>
    <w:p w14:paraId="529C7A1C" w14:textId="77777777" w:rsidR="001B0C75" w:rsidRPr="00716949" w:rsidRDefault="001B0C75" w:rsidP="001B0C75">
      <w:pPr>
        <w:autoSpaceDE w:val="0"/>
        <w:autoSpaceDN w:val="0"/>
        <w:adjustRightInd w:val="0"/>
        <w:rPr>
          <w:rFonts w:ascii="Montserrat Light" w:hAnsi="Montserrat Light"/>
          <w:b/>
          <w:color w:val="000000" w:themeColor="text1"/>
          <w:highlight w:val="yellow"/>
          <w:lang w:val="ro-RO"/>
        </w:rPr>
      </w:pPr>
    </w:p>
    <w:p w14:paraId="580568E0" w14:textId="77777777" w:rsidR="001B0C75" w:rsidRPr="00716949" w:rsidRDefault="001B0C75" w:rsidP="001B0C75">
      <w:pPr>
        <w:autoSpaceDE w:val="0"/>
        <w:autoSpaceDN w:val="0"/>
        <w:adjustRightInd w:val="0"/>
        <w:rPr>
          <w:rFonts w:ascii="Montserrat Light" w:hAnsi="Montserrat Light"/>
          <w:noProof/>
          <w:color w:val="000000" w:themeColor="text1"/>
          <w:highlight w:val="yellow"/>
          <w:lang w:val="ro-RO" w:eastAsia="ro-RO"/>
        </w:rPr>
      </w:pPr>
    </w:p>
    <w:p w14:paraId="62953802" w14:textId="77777777" w:rsidR="001B0C75" w:rsidRPr="00716949" w:rsidRDefault="001B0C75" w:rsidP="001B0C75">
      <w:pPr>
        <w:autoSpaceDE w:val="0"/>
        <w:autoSpaceDN w:val="0"/>
        <w:adjustRightInd w:val="0"/>
        <w:rPr>
          <w:rFonts w:ascii="Montserrat Light" w:hAnsi="Montserrat Light"/>
          <w:noProof/>
          <w:color w:val="000000" w:themeColor="text1"/>
          <w:highlight w:val="yellow"/>
          <w:lang w:val="ro-RO" w:eastAsia="ro-RO"/>
        </w:rPr>
      </w:pPr>
      <w:r w:rsidRPr="00716949">
        <w:rPr>
          <w:rFonts w:ascii="Montserrat Light" w:hAnsi="Montserrat Light"/>
          <w:noProof/>
          <w:color w:val="000000" w:themeColor="text1"/>
          <w:lang w:val="ro-RO" w:eastAsia="ro-RO"/>
        </w:rPr>
        <w:t>Consiliul Judeţean Cluj, întrunit în şedinţă ordinară;</w:t>
      </w:r>
    </w:p>
    <w:p w14:paraId="11928E61" w14:textId="77777777" w:rsidR="001B0C75" w:rsidRPr="00716949" w:rsidRDefault="001B0C75" w:rsidP="001B0C75">
      <w:pPr>
        <w:autoSpaceDE w:val="0"/>
        <w:autoSpaceDN w:val="0"/>
        <w:adjustRightInd w:val="0"/>
        <w:rPr>
          <w:rFonts w:ascii="Montserrat Light" w:hAnsi="Montserrat Light"/>
          <w:noProof/>
          <w:color w:val="000000" w:themeColor="text1"/>
          <w:highlight w:val="yellow"/>
          <w:lang w:val="ro-RO" w:eastAsia="ro-RO"/>
        </w:rPr>
      </w:pPr>
    </w:p>
    <w:p w14:paraId="3E6CD70F" w14:textId="77777777" w:rsidR="001B0C75" w:rsidRPr="00716949" w:rsidRDefault="001B0C75" w:rsidP="001B0C75">
      <w:pPr>
        <w:jc w:val="both"/>
        <w:rPr>
          <w:rFonts w:ascii="Montserrat Light" w:hAnsi="Montserrat Light"/>
          <w:noProof/>
          <w:color w:val="000000" w:themeColor="text1"/>
          <w:lang w:val="ro-RO"/>
        </w:rPr>
      </w:pPr>
      <w:r w:rsidRPr="00716949">
        <w:rPr>
          <w:rFonts w:ascii="Montserrat Light" w:hAnsi="Montserrat Light"/>
          <w:noProof/>
          <w:color w:val="000000" w:themeColor="text1"/>
          <w:lang w:val="ro-RO"/>
        </w:rPr>
        <w:t xml:space="preserve">Având în vedere Proiectul de hotărâre înregistrat cu nr. ............ din .............................. privind </w:t>
      </w:r>
      <w:r w:rsidRPr="00716949">
        <w:rPr>
          <w:rFonts w:ascii="Montserrat Light" w:hAnsi="Montserrat Light"/>
          <w:color w:val="000000" w:themeColor="text1"/>
          <w:lang w:val="ro-RO"/>
        </w:rPr>
        <w:t xml:space="preserve">aprobarea </w:t>
      </w:r>
      <w:r w:rsidRPr="00716949">
        <w:rPr>
          <w:rFonts w:ascii="Montserrat Light" w:hAnsi="Montserrat Light"/>
          <w:lang w:val="ro-RO"/>
        </w:rPr>
        <w:t xml:space="preserve">unor măsuri pentru asigurarea sustenabilității </w:t>
      </w:r>
      <w:r w:rsidRPr="00716949">
        <w:rPr>
          <w:rFonts w:ascii="Montserrat Light" w:hAnsi="Montserrat Light"/>
          <w:color w:val="000000" w:themeColor="text1"/>
          <w:lang w:val="ro-RO"/>
        </w:rPr>
        <w:t>proiectului ”</w:t>
      </w:r>
      <w:r w:rsidRPr="00716949">
        <w:rPr>
          <w:rFonts w:ascii="Montserrat Light" w:hAnsi="Montserrat Light"/>
          <w:i/>
          <w:iCs/>
          <w:color w:val="000000" w:themeColor="text1"/>
          <w:lang w:val="ro-RO"/>
        </w:rPr>
        <w:t>Microbuze electrice pentru elevii din județul Cluj”</w:t>
      </w:r>
      <w:r w:rsidRPr="00716949">
        <w:rPr>
          <w:rFonts w:ascii="Montserrat Light" w:hAnsi="Montserrat Light"/>
          <w:noProof/>
          <w:color w:val="000000" w:themeColor="text1"/>
          <w:lang w:val="ro-RO"/>
        </w:rPr>
        <w:t xml:space="preserve">, propus de Președintele Consiliului Județean Cluj, domnul Alin Tișe, care este însoţit de Referatul de aprobare cu </w:t>
      </w:r>
      <w:r w:rsidRPr="00716949">
        <w:rPr>
          <w:rFonts w:ascii="Montserrat Light" w:hAnsi="Montserrat Light"/>
          <w:color w:val="000000" w:themeColor="text1"/>
          <w:lang w:val="ro-RO"/>
        </w:rPr>
        <w:t>11197 /12.03.2025</w:t>
      </w:r>
      <w:r w:rsidRPr="00716949">
        <w:rPr>
          <w:rFonts w:ascii="Montserrat Light" w:hAnsi="Montserrat Light"/>
          <w:noProof/>
          <w:color w:val="000000" w:themeColor="text1"/>
          <w:lang w:val="ro-RO"/>
        </w:rPr>
        <w:t xml:space="preserve">; Rapoartul de specialitate întocmitede compartimentul de resort din cadrul aparatului de specialitate al Consiliului Judeţean Cluj cu nr. </w:t>
      </w:r>
      <w:r w:rsidRPr="00716949">
        <w:rPr>
          <w:rFonts w:ascii="Montserrat Light" w:hAnsi="Montserrat Light"/>
          <w:color w:val="000000" w:themeColor="text1"/>
          <w:lang w:val="ro-RO"/>
        </w:rPr>
        <w:t xml:space="preserve">  11239  / 12.03.2025 </w:t>
      </w:r>
      <w:r w:rsidRPr="00716949">
        <w:rPr>
          <w:rFonts w:ascii="Montserrat Light" w:hAnsi="Montserrat Light"/>
          <w:noProof/>
          <w:color w:val="000000" w:themeColor="text1"/>
          <w:lang w:val="ro-RO"/>
        </w:rPr>
        <w:t>şi Avizul cu nr. ..... din ..... adoptat de Comisia de specialitate nr. ……….., în conformitate cu art. 182 alin. (4) coroborat cu art. 136 din Ordonanța de urgență a Guvernului nr. 57/2019 privind Codul administrativ, cu modificările și completările ulterioare;</w:t>
      </w:r>
    </w:p>
    <w:p w14:paraId="708340A6" w14:textId="77777777" w:rsidR="001B0C75" w:rsidRPr="00716949" w:rsidRDefault="001B0C75" w:rsidP="001B0C75">
      <w:pPr>
        <w:jc w:val="both"/>
        <w:rPr>
          <w:rFonts w:ascii="Montserrat Light" w:eastAsia="Times New Roman" w:hAnsi="Montserrat Light" w:cs="Times New Roman"/>
          <w:color w:val="000000"/>
          <w:lang w:val="ro-RO" w:eastAsia="x-none"/>
        </w:rPr>
      </w:pPr>
    </w:p>
    <w:p w14:paraId="76541737" w14:textId="77777777" w:rsidR="001B0C75" w:rsidRPr="00716949" w:rsidRDefault="001B0C75" w:rsidP="001B0C75">
      <w:pPr>
        <w:jc w:val="both"/>
        <w:rPr>
          <w:rFonts w:ascii="Montserrat Light" w:eastAsia="Times New Roman" w:hAnsi="Montserrat Light" w:cs="Times New Roman"/>
          <w:color w:val="000000"/>
          <w:lang w:val="ro-RO" w:eastAsia="x-none"/>
        </w:rPr>
      </w:pPr>
      <w:r w:rsidRPr="00716949">
        <w:rPr>
          <w:rFonts w:ascii="Montserrat Light" w:eastAsia="Times New Roman" w:hAnsi="Montserrat Light" w:cs="Times New Roman"/>
          <w:color w:val="000000"/>
          <w:lang w:val="ro-RO" w:eastAsia="x-none"/>
        </w:rPr>
        <w:t>Ținând cont de:</w:t>
      </w:r>
    </w:p>
    <w:p w14:paraId="130B7D03" w14:textId="77777777" w:rsidR="001B0C75" w:rsidRPr="00716949" w:rsidRDefault="001B0C75" w:rsidP="001B0C75">
      <w:pPr>
        <w:numPr>
          <w:ilvl w:val="0"/>
          <w:numId w:val="37"/>
        </w:numPr>
        <w:jc w:val="both"/>
        <w:rPr>
          <w:rFonts w:ascii="Montserrat Light" w:eastAsia="Times New Roman" w:hAnsi="Montserrat Light" w:cs="Times New Roman"/>
          <w:lang w:val="ro-RO" w:eastAsia="x-none"/>
        </w:rPr>
      </w:pPr>
      <w:proofErr w:type="spellStart"/>
      <w:r w:rsidRPr="00716949">
        <w:rPr>
          <w:rFonts w:ascii="Montserrat Light" w:hAnsi="Montserrat Light"/>
        </w:rPr>
        <w:t>Ghidului</w:t>
      </w:r>
      <w:proofErr w:type="spellEnd"/>
      <w:r w:rsidRPr="00716949">
        <w:rPr>
          <w:rFonts w:ascii="Montserrat Light" w:hAnsi="Montserrat Light"/>
        </w:rPr>
        <w:t xml:space="preserve"> </w:t>
      </w:r>
      <w:proofErr w:type="spellStart"/>
      <w:r w:rsidRPr="00716949">
        <w:rPr>
          <w:rFonts w:ascii="Montserrat Light" w:hAnsi="Montserrat Light"/>
        </w:rPr>
        <w:t>solicitantului</w:t>
      </w:r>
      <w:proofErr w:type="spellEnd"/>
      <w:r w:rsidRPr="00716949">
        <w:rPr>
          <w:rFonts w:ascii="Montserrat Light" w:hAnsi="Montserrat Light"/>
        </w:rPr>
        <w:t xml:space="preserve"> </w:t>
      </w:r>
      <w:proofErr w:type="spellStart"/>
      <w:r w:rsidRPr="00716949">
        <w:rPr>
          <w:rFonts w:ascii="Montserrat Light" w:hAnsi="Montserrat Light"/>
        </w:rPr>
        <w:t>privind</w:t>
      </w:r>
      <w:proofErr w:type="spellEnd"/>
      <w:r w:rsidRPr="00716949">
        <w:rPr>
          <w:rFonts w:ascii="Montserrat Light" w:hAnsi="Montserrat Light"/>
        </w:rPr>
        <w:t xml:space="preserve"> </w:t>
      </w:r>
      <w:proofErr w:type="spellStart"/>
      <w:r w:rsidRPr="00716949">
        <w:rPr>
          <w:rFonts w:ascii="Montserrat Light" w:hAnsi="Montserrat Light"/>
        </w:rPr>
        <w:t>apelul</w:t>
      </w:r>
      <w:proofErr w:type="spellEnd"/>
      <w:r w:rsidRPr="00716949">
        <w:rPr>
          <w:rFonts w:ascii="Montserrat Light" w:hAnsi="Montserrat Light"/>
        </w:rPr>
        <w:t xml:space="preserve"> de </w:t>
      </w:r>
      <w:proofErr w:type="spellStart"/>
      <w:r w:rsidRPr="00716949">
        <w:rPr>
          <w:rFonts w:ascii="Montserrat Light" w:hAnsi="Montserrat Light"/>
        </w:rPr>
        <w:t>proiecte</w:t>
      </w:r>
      <w:proofErr w:type="spellEnd"/>
      <w:r w:rsidRPr="00716949">
        <w:rPr>
          <w:rFonts w:ascii="Montserrat Light" w:hAnsi="Montserrat Light"/>
        </w:rPr>
        <w:t xml:space="preserve"> PNRR/2023/C15/EDUCATIE/I.10, „</w:t>
      </w:r>
      <w:proofErr w:type="spellStart"/>
      <w:r w:rsidRPr="00716949">
        <w:rPr>
          <w:rFonts w:ascii="Montserrat Light" w:hAnsi="Montserrat Light"/>
        </w:rPr>
        <w:t>Microbuze</w:t>
      </w:r>
      <w:proofErr w:type="spellEnd"/>
      <w:r w:rsidRPr="00716949">
        <w:rPr>
          <w:rFonts w:ascii="Montserrat Light" w:hAnsi="Montserrat Light"/>
        </w:rPr>
        <w:t xml:space="preserve"> </w:t>
      </w:r>
      <w:proofErr w:type="spellStart"/>
      <w:r w:rsidRPr="00716949">
        <w:rPr>
          <w:rFonts w:ascii="Montserrat Light" w:hAnsi="Montserrat Light"/>
        </w:rPr>
        <w:t>electrice</w:t>
      </w:r>
      <w:proofErr w:type="spellEnd"/>
      <w:r w:rsidRPr="00716949">
        <w:rPr>
          <w:rFonts w:ascii="Montserrat Light" w:hAnsi="Montserrat Light"/>
        </w:rPr>
        <w:t xml:space="preserve"> </w:t>
      </w:r>
      <w:proofErr w:type="spellStart"/>
      <w:r w:rsidRPr="00716949">
        <w:rPr>
          <w:rFonts w:ascii="Montserrat Light" w:hAnsi="Montserrat Light"/>
        </w:rPr>
        <w:t>pentru</w:t>
      </w:r>
      <w:proofErr w:type="spellEnd"/>
      <w:r w:rsidRPr="00716949">
        <w:rPr>
          <w:rFonts w:ascii="Montserrat Light" w:hAnsi="Montserrat Light"/>
        </w:rPr>
        <w:t xml:space="preserve"> </w:t>
      </w:r>
      <w:proofErr w:type="spellStart"/>
      <w:r w:rsidRPr="00716949">
        <w:rPr>
          <w:rFonts w:ascii="Montserrat Light" w:hAnsi="Montserrat Light"/>
        </w:rPr>
        <w:t>elevi</w:t>
      </w:r>
      <w:proofErr w:type="spellEnd"/>
      <w:r w:rsidRPr="00716949">
        <w:rPr>
          <w:rFonts w:ascii="Montserrat Light" w:hAnsi="Montserrat Light"/>
        </w:rPr>
        <w:t xml:space="preserve">”, </w:t>
      </w:r>
      <w:proofErr w:type="spellStart"/>
      <w:r w:rsidRPr="00716949">
        <w:rPr>
          <w:rFonts w:ascii="Montserrat Light" w:hAnsi="Montserrat Light"/>
        </w:rPr>
        <w:t>gestionat</w:t>
      </w:r>
      <w:proofErr w:type="spellEnd"/>
      <w:r w:rsidRPr="00716949">
        <w:rPr>
          <w:rFonts w:ascii="Montserrat Light" w:hAnsi="Montserrat Light"/>
        </w:rPr>
        <w:t xml:space="preserve"> de </w:t>
      </w:r>
      <w:proofErr w:type="spellStart"/>
      <w:r w:rsidRPr="00716949">
        <w:rPr>
          <w:rFonts w:ascii="Montserrat Light" w:hAnsi="Montserrat Light"/>
        </w:rPr>
        <w:t>Ministerul</w:t>
      </w:r>
      <w:proofErr w:type="spellEnd"/>
      <w:r w:rsidRPr="00716949">
        <w:rPr>
          <w:rFonts w:ascii="Montserrat Light" w:hAnsi="Montserrat Light"/>
        </w:rPr>
        <w:t xml:space="preserve"> </w:t>
      </w:r>
      <w:proofErr w:type="spellStart"/>
      <w:r w:rsidRPr="00716949">
        <w:rPr>
          <w:rFonts w:ascii="Montserrat Light" w:hAnsi="Montserrat Light"/>
        </w:rPr>
        <w:t>Educației</w:t>
      </w:r>
      <w:proofErr w:type="spellEnd"/>
      <w:r w:rsidRPr="00716949">
        <w:rPr>
          <w:rFonts w:ascii="Montserrat Light" w:hAnsi="Montserrat Light"/>
        </w:rPr>
        <w:t xml:space="preserve">, </w:t>
      </w:r>
      <w:proofErr w:type="spellStart"/>
      <w:r w:rsidRPr="00716949">
        <w:rPr>
          <w:rFonts w:ascii="Montserrat Light" w:hAnsi="Montserrat Light"/>
        </w:rPr>
        <w:t>în</w:t>
      </w:r>
      <w:proofErr w:type="spellEnd"/>
      <w:r w:rsidRPr="00716949">
        <w:rPr>
          <w:rFonts w:ascii="Montserrat Light" w:hAnsi="Montserrat Light"/>
        </w:rPr>
        <w:t xml:space="preserve"> </w:t>
      </w:r>
      <w:proofErr w:type="spellStart"/>
      <w:r w:rsidRPr="00716949">
        <w:rPr>
          <w:rFonts w:ascii="Montserrat Light" w:hAnsi="Montserrat Light"/>
        </w:rPr>
        <w:t>calitate</w:t>
      </w:r>
      <w:proofErr w:type="spellEnd"/>
      <w:r w:rsidRPr="00716949">
        <w:rPr>
          <w:rFonts w:ascii="Montserrat Light" w:hAnsi="Montserrat Light"/>
        </w:rPr>
        <w:t xml:space="preserve"> de </w:t>
      </w:r>
      <w:proofErr w:type="spellStart"/>
      <w:r w:rsidRPr="00716949">
        <w:rPr>
          <w:rFonts w:ascii="Montserrat Light" w:hAnsi="Montserrat Light"/>
        </w:rPr>
        <w:t>coordonator</w:t>
      </w:r>
      <w:proofErr w:type="spellEnd"/>
      <w:r w:rsidRPr="00716949">
        <w:rPr>
          <w:rFonts w:ascii="Montserrat Light" w:hAnsi="Montserrat Light"/>
        </w:rPr>
        <w:t xml:space="preserve"> de </w:t>
      </w:r>
      <w:proofErr w:type="spellStart"/>
      <w:r w:rsidRPr="00716949">
        <w:rPr>
          <w:rFonts w:ascii="Montserrat Light" w:hAnsi="Montserrat Light"/>
        </w:rPr>
        <w:t>reforme</w:t>
      </w:r>
      <w:proofErr w:type="spellEnd"/>
      <w:r w:rsidRPr="00716949">
        <w:rPr>
          <w:rFonts w:ascii="Montserrat Light" w:hAnsi="Montserrat Light"/>
        </w:rPr>
        <w:t xml:space="preserve"> </w:t>
      </w:r>
      <w:proofErr w:type="spellStart"/>
      <w:r w:rsidRPr="00716949">
        <w:rPr>
          <w:rFonts w:ascii="Montserrat Light" w:hAnsi="Montserrat Light"/>
        </w:rPr>
        <w:t>și</w:t>
      </w:r>
      <w:proofErr w:type="spellEnd"/>
      <w:r w:rsidRPr="00716949">
        <w:rPr>
          <w:rFonts w:ascii="Montserrat Light" w:hAnsi="Montserrat Light"/>
        </w:rPr>
        <w:t xml:space="preserve"> </w:t>
      </w:r>
      <w:proofErr w:type="spellStart"/>
      <w:r w:rsidRPr="00716949">
        <w:rPr>
          <w:rFonts w:ascii="Montserrat Light" w:hAnsi="Montserrat Light"/>
        </w:rPr>
        <w:t>investiții</w:t>
      </w:r>
      <w:proofErr w:type="spellEnd"/>
      <w:r w:rsidRPr="00716949">
        <w:rPr>
          <w:rFonts w:ascii="Montserrat Light" w:hAnsi="Montserrat Light"/>
        </w:rPr>
        <w:t xml:space="preserve"> </w:t>
      </w:r>
      <w:proofErr w:type="spellStart"/>
      <w:r w:rsidRPr="00716949">
        <w:rPr>
          <w:rFonts w:ascii="Montserrat Light" w:hAnsi="Montserrat Light"/>
        </w:rPr>
        <w:t>finanțate</w:t>
      </w:r>
      <w:proofErr w:type="spellEnd"/>
      <w:r w:rsidRPr="00716949">
        <w:rPr>
          <w:rFonts w:ascii="Montserrat Light" w:hAnsi="Montserrat Light"/>
        </w:rPr>
        <w:t xml:space="preserve"> </w:t>
      </w:r>
      <w:proofErr w:type="spellStart"/>
      <w:r w:rsidRPr="00716949">
        <w:rPr>
          <w:rFonts w:ascii="Montserrat Light" w:hAnsi="Montserrat Light"/>
        </w:rPr>
        <w:t>prin</w:t>
      </w:r>
      <w:proofErr w:type="spellEnd"/>
      <w:r w:rsidRPr="00716949">
        <w:rPr>
          <w:rFonts w:ascii="Montserrat Light" w:hAnsi="Montserrat Light"/>
        </w:rPr>
        <w:t xml:space="preserve"> PNRR, </w:t>
      </w:r>
      <w:proofErr w:type="spellStart"/>
      <w:r w:rsidRPr="00716949">
        <w:rPr>
          <w:rFonts w:ascii="Montserrat Light" w:hAnsi="Montserrat Light"/>
        </w:rPr>
        <w:t>aprobat</w:t>
      </w:r>
      <w:proofErr w:type="spellEnd"/>
      <w:r w:rsidRPr="00716949">
        <w:rPr>
          <w:rFonts w:ascii="Montserrat Light" w:hAnsi="Montserrat Light"/>
        </w:rPr>
        <w:t xml:space="preserve"> </w:t>
      </w:r>
      <w:proofErr w:type="spellStart"/>
      <w:r w:rsidRPr="00716949">
        <w:rPr>
          <w:rFonts w:ascii="Montserrat Light" w:hAnsi="Montserrat Light"/>
        </w:rPr>
        <w:t>prin</w:t>
      </w:r>
      <w:proofErr w:type="spellEnd"/>
      <w:r w:rsidRPr="00716949">
        <w:rPr>
          <w:rFonts w:ascii="Montserrat Light" w:hAnsi="Montserrat Light"/>
        </w:rPr>
        <w:t xml:space="preserve"> </w:t>
      </w:r>
      <w:proofErr w:type="spellStart"/>
      <w:r w:rsidRPr="00716949">
        <w:rPr>
          <w:rFonts w:ascii="Montserrat Light" w:hAnsi="Montserrat Light"/>
        </w:rPr>
        <w:t>Ordinul</w:t>
      </w:r>
      <w:proofErr w:type="spellEnd"/>
      <w:r w:rsidRPr="00716949">
        <w:rPr>
          <w:rFonts w:ascii="Montserrat Light" w:hAnsi="Montserrat Light"/>
        </w:rPr>
        <w:t xml:space="preserve"> </w:t>
      </w:r>
      <w:proofErr w:type="spellStart"/>
      <w:r w:rsidRPr="00716949">
        <w:rPr>
          <w:rFonts w:ascii="Montserrat Light" w:hAnsi="Montserrat Light"/>
        </w:rPr>
        <w:t>ministrului</w:t>
      </w:r>
      <w:proofErr w:type="spellEnd"/>
      <w:r w:rsidRPr="00716949">
        <w:rPr>
          <w:rFonts w:ascii="Montserrat Light" w:hAnsi="Montserrat Light"/>
        </w:rPr>
        <w:t xml:space="preserve"> </w:t>
      </w:r>
      <w:proofErr w:type="spellStart"/>
      <w:r w:rsidRPr="00716949">
        <w:rPr>
          <w:rFonts w:ascii="Montserrat Light" w:hAnsi="Montserrat Light"/>
        </w:rPr>
        <w:t>educației</w:t>
      </w:r>
      <w:proofErr w:type="spellEnd"/>
      <w:r w:rsidRPr="00716949">
        <w:rPr>
          <w:rFonts w:ascii="Montserrat Light" w:hAnsi="Montserrat Light"/>
        </w:rPr>
        <w:t xml:space="preserve"> nr. 4.269/ 18.05.2023, cu </w:t>
      </w:r>
      <w:proofErr w:type="spellStart"/>
      <w:r w:rsidRPr="00716949">
        <w:rPr>
          <w:rFonts w:ascii="Montserrat Light" w:hAnsi="Montserrat Light"/>
        </w:rPr>
        <w:t>modificările</w:t>
      </w:r>
      <w:proofErr w:type="spellEnd"/>
      <w:r w:rsidRPr="00716949">
        <w:rPr>
          <w:rFonts w:ascii="Montserrat Light" w:hAnsi="Montserrat Light"/>
        </w:rPr>
        <w:t xml:space="preserve"> </w:t>
      </w:r>
      <w:proofErr w:type="spellStart"/>
      <w:r w:rsidRPr="00716949">
        <w:rPr>
          <w:rFonts w:ascii="Montserrat Light" w:hAnsi="Montserrat Light"/>
        </w:rPr>
        <w:t>și</w:t>
      </w:r>
      <w:proofErr w:type="spellEnd"/>
      <w:r w:rsidRPr="00716949">
        <w:rPr>
          <w:rFonts w:ascii="Montserrat Light" w:hAnsi="Montserrat Light"/>
        </w:rPr>
        <w:t xml:space="preserve"> </w:t>
      </w:r>
      <w:proofErr w:type="spellStart"/>
      <w:r w:rsidRPr="00716949">
        <w:rPr>
          <w:rFonts w:ascii="Montserrat Light" w:hAnsi="Montserrat Light"/>
        </w:rPr>
        <w:t>completările</w:t>
      </w:r>
      <w:proofErr w:type="spellEnd"/>
      <w:r w:rsidRPr="00716949">
        <w:rPr>
          <w:rFonts w:ascii="Montserrat Light" w:hAnsi="Montserrat Light"/>
        </w:rPr>
        <w:t xml:space="preserve"> </w:t>
      </w:r>
      <w:proofErr w:type="spellStart"/>
      <w:r w:rsidRPr="00716949">
        <w:rPr>
          <w:rFonts w:ascii="Montserrat Light" w:hAnsi="Montserrat Light"/>
        </w:rPr>
        <w:t>ulterioare</w:t>
      </w:r>
      <w:proofErr w:type="spellEnd"/>
    </w:p>
    <w:p w14:paraId="3AC7A273" w14:textId="77777777" w:rsidR="001B0C75" w:rsidRPr="00716949" w:rsidRDefault="001B0C75" w:rsidP="001B0C75">
      <w:pPr>
        <w:numPr>
          <w:ilvl w:val="0"/>
          <w:numId w:val="37"/>
        </w:numPr>
        <w:jc w:val="both"/>
        <w:rPr>
          <w:rFonts w:ascii="Montserrat Light" w:eastAsia="Times New Roman" w:hAnsi="Montserrat Light" w:cs="Times New Roman"/>
          <w:i/>
          <w:iCs/>
          <w:lang w:val="ro-RO" w:eastAsia="x-none"/>
        </w:rPr>
      </w:pPr>
      <w:r w:rsidRPr="00716949">
        <w:rPr>
          <w:rFonts w:ascii="Montserrat Light" w:eastAsia="Times New Roman" w:hAnsi="Montserrat Light" w:cs="Times New Roman"/>
          <w:lang w:val="ro-RO" w:eastAsia="x-none"/>
        </w:rPr>
        <w:t>Contractul de finanțare nr. 12.077/14.09.2023 încheiat între Ministerul Educației și Consiliul Județean Cluj;</w:t>
      </w:r>
    </w:p>
    <w:p w14:paraId="17AFDEC3" w14:textId="77777777" w:rsidR="001B0C75" w:rsidRPr="00716949" w:rsidRDefault="001B0C75" w:rsidP="001B0C75">
      <w:pPr>
        <w:numPr>
          <w:ilvl w:val="0"/>
          <w:numId w:val="37"/>
        </w:numPr>
        <w:jc w:val="both"/>
        <w:rPr>
          <w:rFonts w:ascii="Montserrat Light" w:eastAsia="Times New Roman" w:hAnsi="Montserrat Light" w:cs="Times New Roman"/>
          <w:lang w:val="ro-RO" w:eastAsia="x-none"/>
        </w:rPr>
      </w:pPr>
      <w:r w:rsidRPr="00716949">
        <w:rPr>
          <w:rFonts w:ascii="Montserrat Light" w:eastAsia="Times New Roman" w:hAnsi="Montserrat Light" w:cs="Times New Roman"/>
          <w:lang w:val="ro-RO" w:eastAsia="x-none"/>
        </w:rPr>
        <w:t xml:space="preserve">Hotărârea Consiliului Județean Cluj nr. 122/22.06.2023 </w:t>
      </w:r>
      <w:r w:rsidRPr="00716949">
        <w:rPr>
          <w:rFonts w:ascii="Montserrat Light" w:eastAsia="Times New Roman" w:hAnsi="Montserrat Light" w:cs="Times New Roman"/>
          <w:shd w:val="clear" w:color="auto" w:fill="FFFFFF"/>
          <w:lang w:val="ro-RO" w:eastAsia="x-none"/>
        </w:rPr>
        <w:t xml:space="preserve">privind aprobarea proiectului „Microbuze electrice pentru elevii din </w:t>
      </w:r>
      <w:proofErr w:type="spellStart"/>
      <w:r w:rsidRPr="00716949">
        <w:rPr>
          <w:rFonts w:ascii="Montserrat Light" w:eastAsia="Times New Roman" w:hAnsi="Montserrat Light" w:cs="Times New Roman"/>
          <w:shd w:val="clear" w:color="auto" w:fill="FFFFFF"/>
          <w:lang w:val="ro-RO" w:eastAsia="x-none"/>
        </w:rPr>
        <w:t>Judetul</w:t>
      </w:r>
      <w:proofErr w:type="spellEnd"/>
      <w:r w:rsidRPr="00716949">
        <w:rPr>
          <w:rFonts w:ascii="Montserrat Light" w:eastAsia="Times New Roman" w:hAnsi="Montserrat Light" w:cs="Times New Roman"/>
          <w:shd w:val="clear" w:color="auto" w:fill="FFFFFF"/>
          <w:lang w:val="ro-RO" w:eastAsia="x-none"/>
        </w:rPr>
        <w:t xml:space="preserve"> Cluj” ;</w:t>
      </w:r>
    </w:p>
    <w:p w14:paraId="51018F2B" w14:textId="77777777" w:rsidR="001B0C75" w:rsidRPr="00716949" w:rsidRDefault="001B0C75" w:rsidP="001B0C75">
      <w:pPr>
        <w:pStyle w:val="Listparagraf"/>
        <w:numPr>
          <w:ilvl w:val="0"/>
          <w:numId w:val="37"/>
        </w:numPr>
        <w:rPr>
          <w:rFonts w:ascii="Montserrat Light" w:eastAsia="Times New Roman" w:hAnsi="Montserrat Light"/>
          <w:shd w:val="clear" w:color="auto" w:fill="FFFFFF"/>
          <w:lang w:val="ro-RO" w:eastAsia="x-none"/>
        </w:rPr>
      </w:pPr>
      <w:r w:rsidRPr="00716949">
        <w:rPr>
          <w:rFonts w:ascii="Montserrat Light" w:eastAsia="Times New Roman" w:hAnsi="Montserrat Light"/>
          <w:shd w:val="clear" w:color="auto" w:fill="FFFFFF"/>
          <w:lang w:val="ro-RO" w:eastAsia="x-none"/>
        </w:rPr>
        <w:t xml:space="preserve">Acordul de Colaborare încheiat pentru realizarea proiectului „Microbuze electrice pentru elevii din </w:t>
      </w:r>
      <w:proofErr w:type="spellStart"/>
      <w:r w:rsidRPr="00716949">
        <w:rPr>
          <w:rFonts w:ascii="Montserrat Light" w:eastAsia="Times New Roman" w:hAnsi="Montserrat Light"/>
          <w:shd w:val="clear" w:color="auto" w:fill="FFFFFF"/>
          <w:lang w:val="ro-RO" w:eastAsia="x-none"/>
        </w:rPr>
        <w:t>Judetul</w:t>
      </w:r>
      <w:proofErr w:type="spellEnd"/>
      <w:r w:rsidRPr="00716949">
        <w:rPr>
          <w:rFonts w:ascii="Montserrat Light" w:eastAsia="Times New Roman" w:hAnsi="Montserrat Light"/>
          <w:shd w:val="clear" w:color="auto" w:fill="FFFFFF"/>
          <w:lang w:val="ro-RO" w:eastAsia="x-none"/>
        </w:rPr>
        <w:t xml:space="preserve"> Cluj”</w:t>
      </w:r>
    </w:p>
    <w:p w14:paraId="43DE4488" w14:textId="77777777" w:rsidR="001B0C75" w:rsidRPr="00716949" w:rsidRDefault="001B0C75" w:rsidP="001B0C75">
      <w:pPr>
        <w:jc w:val="both"/>
        <w:rPr>
          <w:rFonts w:ascii="Montserrat Light" w:hAnsi="Montserrat Light"/>
          <w:bCs/>
          <w:noProof/>
          <w:color w:val="000000" w:themeColor="text1"/>
          <w:highlight w:val="yellow"/>
          <w:lang w:val="ro-RO" w:eastAsia="x-none"/>
        </w:rPr>
      </w:pPr>
    </w:p>
    <w:p w14:paraId="40F7DC10" w14:textId="77777777" w:rsidR="001B0C75" w:rsidRPr="00716949" w:rsidRDefault="001B0C75" w:rsidP="001B0C75">
      <w:pPr>
        <w:autoSpaceDE w:val="0"/>
        <w:autoSpaceDN w:val="0"/>
        <w:adjustRightInd w:val="0"/>
        <w:jc w:val="both"/>
        <w:rPr>
          <w:rFonts w:ascii="Montserrat Light" w:hAnsi="Montserrat Light" w:cs="Cambria"/>
          <w:color w:val="000000" w:themeColor="text1"/>
          <w:lang w:val="ro-RO"/>
        </w:rPr>
      </w:pPr>
      <w:bookmarkStart w:id="5" w:name="_Hlk104296718"/>
      <w:r w:rsidRPr="00716949">
        <w:rPr>
          <w:rFonts w:ascii="Montserrat Light" w:hAnsi="Montserrat Light" w:cs="Cambria"/>
          <w:color w:val="000000" w:themeColor="text1"/>
          <w:lang w:val="ro-RO"/>
        </w:rPr>
        <w:t>Luând în considerare:</w:t>
      </w:r>
    </w:p>
    <w:p w14:paraId="7FC236AA" w14:textId="77777777" w:rsidR="001B0C75" w:rsidRPr="00716949" w:rsidRDefault="001B0C75" w:rsidP="001B0C75">
      <w:pPr>
        <w:pStyle w:val="Listparagraf"/>
        <w:numPr>
          <w:ilvl w:val="0"/>
          <w:numId w:val="21"/>
        </w:numPr>
        <w:autoSpaceDE w:val="0"/>
        <w:autoSpaceDN w:val="0"/>
        <w:adjustRightInd w:val="0"/>
        <w:spacing w:after="0" w:line="276" w:lineRule="auto"/>
        <w:jc w:val="both"/>
        <w:rPr>
          <w:rFonts w:ascii="Montserrat Light" w:hAnsi="Montserrat Light" w:cs="Cambria"/>
          <w:color w:val="000000" w:themeColor="text1"/>
          <w:lang w:val="ro-RO"/>
        </w:rPr>
      </w:pPr>
      <w:r w:rsidRPr="00716949">
        <w:rPr>
          <w:rFonts w:ascii="Montserrat Light" w:eastAsia="Times New Roman" w:hAnsi="Montserrat Light" w:cs="Cambria"/>
          <w:noProof/>
          <w:lang w:val="ro-RO" w:eastAsia="ro-RO"/>
        </w:rPr>
        <w:t>art. 2, art. 58 alin. (1) și (3), art. 59, art. 61 - 62 și ale art. 70^1 din Legea privind normele de tehnică legislativă pentru elaborarea actelor normative nr. 24/2000, republicată, cu modificările şi completările ulterioare</w:t>
      </w:r>
    </w:p>
    <w:p w14:paraId="58B80454" w14:textId="77777777" w:rsidR="001B0C75" w:rsidRPr="00716949" w:rsidRDefault="001B0C75" w:rsidP="001B0C75">
      <w:pPr>
        <w:pStyle w:val="Listparagraf"/>
        <w:numPr>
          <w:ilvl w:val="0"/>
          <w:numId w:val="21"/>
        </w:numPr>
        <w:autoSpaceDE w:val="0"/>
        <w:autoSpaceDN w:val="0"/>
        <w:adjustRightInd w:val="0"/>
        <w:spacing w:after="0" w:line="276" w:lineRule="auto"/>
        <w:jc w:val="both"/>
        <w:rPr>
          <w:rFonts w:ascii="Montserrat Light" w:hAnsi="Montserrat Light" w:cs="Cambria"/>
          <w:color w:val="000000" w:themeColor="text1"/>
          <w:lang w:val="ro-RO"/>
        </w:rPr>
      </w:pPr>
      <w:r w:rsidRPr="00716949">
        <w:rPr>
          <w:rFonts w:ascii="Montserrat Light" w:hAnsi="Montserrat Light" w:cs="Cambria"/>
          <w:color w:val="000000" w:themeColor="text1"/>
          <w:lang w:val="ro-RO"/>
        </w:rPr>
        <w:t xml:space="preserve">art. 123 – 140, ale art. 142 -156, art.215-216 și ale art. 218 din Regulamentul de organizare </w:t>
      </w:r>
      <w:proofErr w:type="spellStart"/>
      <w:r w:rsidRPr="00716949">
        <w:rPr>
          <w:rFonts w:ascii="Montserrat Light" w:hAnsi="Montserrat Light" w:cs="Cambria"/>
          <w:color w:val="000000" w:themeColor="text1"/>
          <w:lang w:val="ro-RO"/>
        </w:rPr>
        <w:t>şi</w:t>
      </w:r>
      <w:proofErr w:type="spellEnd"/>
      <w:r w:rsidRPr="00716949">
        <w:rPr>
          <w:rFonts w:ascii="Montserrat Light" w:hAnsi="Montserrat Light" w:cs="Cambria"/>
          <w:color w:val="000000" w:themeColor="text1"/>
          <w:lang w:val="ro-RO"/>
        </w:rPr>
        <w:t xml:space="preserve"> </w:t>
      </w:r>
      <w:proofErr w:type="spellStart"/>
      <w:r w:rsidRPr="00716949">
        <w:rPr>
          <w:rFonts w:ascii="Montserrat Light" w:hAnsi="Montserrat Light" w:cs="Cambria"/>
          <w:color w:val="000000" w:themeColor="text1"/>
          <w:lang w:val="ro-RO"/>
        </w:rPr>
        <w:t>funcţionare</w:t>
      </w:r>
      <w:proofErr w:type="spellEnd"/>
      <w:r w:rsidRPr="00716949">
        <w:rPr>
          <w:rFonts w:ascii="Montserrat Light" w:hAnsi="Montserrat Light" w:cs="Cambria"/>
          <w:color w:val="000000" w:themeColor="text1"/>
          <w:lang w:val="ro-RO"/>
        </w:rPr>
        <w:t xml:space="preserve"> a Consiliului </w:t>
      </w:r>
      <w:proofErr w:type="spellStart"/>
      <w:r w:rsidRPr="00716949">
        <w:rPr>
          <w:rFonts w:ascii="Montserrat Light" w:hAnsi="Montserrat Light" w:cs="Cambria"/>
          <w:color w:val="000000" w:themeColor="text1"/>
          <w:lang w:val="ro-RO"/>
        </w:rPr>
        <w:t>Judeţean</w:t>
      </w:r>
      <w:proofErr w:type="spellEnd"/>
      <w:r w:rsidRPr="00716949">
        <w:rPr>
          <w:rFonts w:ascii="Montserrat Light" w:hAnsi="Montserrat Light" w:cs="Cambria"/>
          <w:color w:val="000000" w:themeColor="text1"/>
          <w:lang w:val="ro-RO"/>
        </w:rPr>
        <w:t xml:space="preserve"> Cluj, aprobat prin Hotărârea Consiliului </w:t>
      </w:r>
      <w:proofErr w:type="spellStart"/>
      <w:r w:rsidRPr="00716949">
        <w:rPr>
          <w:rFonts w:ascii="Montserrat Light" w:hAnsi="Montserrat Light" w:cs="Cambria"/>
          <w:color w:val="000000" w:themeColor="text1"/>
          <w:lang w:val="ro-RO"/>
        </w:rPr>
        <w:t>Judeţean</w:t>
      </w:r>
      <w:proofErr w:type="spellEnd"/>
      <w:r w:rsidRPr="00716949">
        <w:rPr>
          <w:rFonts w:ascii="Montserrat Light" w:hAnsi="Montserrat Light" w:cs="Cambria"/>
          <w:color w:val="000000" w:themeColor="text1"/>
          <w:lang w:val="ro-RO"/>
        </w:rPr>
        <w:t xml:space="preserve"> Cluj nr. 170/2020, republicată;</w:t>
      </w:r>
    </w:p>
    <w:p w14:paraId="268AEC00" w14:textId="77777777" w:rsidR="001B0C75" w:rsidRPr="00716949" w:rsidRDefault="001B0C75" w:rsidP="001B0C75">
      <w:pPr>
        <w:ind w:right="29"/>
        <w:jc w:val="both"/>
        <w:rPr>
          <w:rFonts w:ascii="Montserrat Light" w:hAnsi="Montserrat Light"/>
          <w:noProof/>
          <w:color w:val="000000" w:themeColor="text1"/>
          <w:lang w:val="ro-RO"/>
        </w:rPr>
      </w:pPr>
    </w:p>
    <w:p w14:paraId="3A8C7B8A" w14:textId="77777777" w:rsidR="001B0C75" w:rsidRPr="00716949" w:rsidRDefault="001B0C75" w:rsidP="001B0C75">
      <w:pPr>
        <w:ind w:right="29"/>
        <w:jc w:val="both"/>
        <w:rPr>
          <w:rFonts w:ascii="Montserrat Light" w:hAnsi="Montserrat Light"/>
          <w:noProof/>
        </w:rPr>
      </w:pPr>
      <w:r w:rsidRPr="00716949">
        <w:rPr>
          <w:rFonts w:ascii="Montserrat Light" w:hAnsi="Montserrat Light"/>
          <w:noProof/>
          <w:color w:val="000000" w:themeColor="text1"/>
        </w:rPr>
        <w:t>În conformitate cu prevederile:</w:t>
      </w:r>
    </w:p>
    <w:p w14:paraId="3A6C382C" w14:textId="77777777" w:rsidR="001B0C75" w:rsidRPr="00716949" w:rsidRDefault="001B0C75" w:rsidP="001B0C75">
      <w:pPr>
        <w:numPr>
          <w:ilvl w:val="0"/>
          <w:numId w:val="9"/>
        </w:numPr>
        <w:overflowPunct w:val="0"/>
        <w:autoSpaceDE w:val="0"/>
        <w:autoSpaceDN w:val="0"/>
        <w:adjustRightInd w:val="0"/>
        <w:ind w:left="714" w:hanging="357"/>
        <w:contextualSpacing/>
        <w:jc w:val="both"/>
        <w:textAlignment w:val="baseline"/>
        <w:rPr>
          <w:rFonts w:ascii="Montserrat Light" w:eastAsia="Calibri" w:hAnsi="Montserrat Light"/>
          <w:noProof/>
        </w:rPr>
      </w:pPr>
      <w:r w:rsidRPr="00716949">
        <w:rPr>
          <w:rFonts w:ascii="Montserrat Light" w:eastAsia="Calibri" w:hAnsi="Montserrat Light"/>
          <w:noProof/>
        </w:rPr>
        <w:t>Regulamentul (UE) 2021/241 al Parlamentului European și al Consiliului din 12 februarie 2021 de instituire a Mecanismului de redresare și reziliență;</w:t>
      </w:r>
    </w:p>
    <w:p w14:paraId="64B3BE0F" w14:textId="77777777" w:rsidR="001B0C75" w:rsidRPr="00716949" w:rsidRDefault="001B0C75" w:rsidP="001B0C75">
      <w:pPr>
        <w:numPr>
          <w:ilvl w:val="0"/>
          <w:numId w:val="9"/>
        </w:numPr>
        <w:overflowPunct w:val="0"/>
        <w:autoSpaceDE w:val="0"/>
        <w:autoSpaceDN w:val="0"/>
        <w:adjustRightInd w:val="0"/>
        <w:ind w:left="714" w:hanging="357"/>
        <w:contextualSpacing/>
        <w:jc w:val="both"/>
        <w:textAlignment w:val="baseline"/>
        <w:rPr>
          <w:rFonts w:ascii="Montserrat Light" w:eastAsia="Calibri" w:hAnsi="Montserrat Light"/>
          <w:noProof/>
        </w:rPr>
      </w:pPr>
      <w:r w:rsidRPr="00716949">
        <w:rPr>
          <w:rFonts w:ascii="Montserrat Light" w:hAnsi="Montserrat Light"/>
          <w:bCs/>
          <w:noProof/>
          <w:lang w:val="ro-RO" w:eastAsia="x-none"/>
        </w:rPr>
        <w:t>Decizia Comisiei Europene 2021 / 608 de punere în aplicare a Consiliului de aprobare a evaluării Planului de Redresare și Reziliență al României din 03 noiembrie 2021;</w:t>
      </w:r>
    </w:p>
    <w:p w14:paraId="5E8F29A0" w14:textId="77777777" w:rsidR="001B0C75" w:rsidRPr="00716949" w:rsidRDefault="001B0C75" w:rsidP="001B0C75">
      <w:pPr>
        <w:numPr>
          <w:ilvl w:val="0"/>
          <w:numId w:val="9"/>
        </w:numPr>
        <w:overflowPunct w:val="0"/>
        <w:autoSpaceDE w:val="0"/>
        <w:autoSpaceDN w:val="0"/>
        <w:adjustRightInd w:val="0"/>
        <w:ind w:left="714" w:hanging="357"/>
        <w:contextualSpacing/>
        <w:jc w:val="both"/>
        <w:textAlignment w:val="baseline"/>
        <w:rPr>
          <w:rFonts w:ascii="Montserrat Light" w:eastAsia="Calibri" w:hAnsi="Montserrat Light"/>
          <w:noProof/>
        </w:rPr>
      </w:pPr>
      <w:r w:rsidRPr="00716949">
        <w:rPr>
          <w:rFonts w:ascii="Montserrat Light" w:eastAsia="Calibri" w:hAnsi="Montserrat Light"/>
          <w:noProof/>
        </w:rPr>
        <w:lastRenderedPageBreak/>
        <w:t xml:space="preserve">art. 173 alin. </w:t>
      </w:r>
      <w:r w:rsidRPr="00716949">
        <w:rPr>
          <w:rFonts w:ascii="Montserrat Light" w:eastAsia="Calibri" w:hAnsi="Montserrat Light"/>
          <w:noProof/>
          <w:lang w:val="en-US"/>
        </w:rPr>
        <w:t xml:space="preserve">(1) lit. </w:t>
      </w:r>
      <w:r w:rsidRPr="00716949">
        <w:rPr>
          <w:rFonts w:ascii="Montserrat Light" w:eastAsia="Calibri" w:hAnsi="Montserrat Light"/>
          <w:noProof/>
          <w:color w:val="C00000"/>
          <w:lang w:val="en-US"/>
        </w:rPr>
        <w:t>b</w:t>
      </w:r>
      <w:r w:rsidRPr="00716949">
        <w:rPr>
          <w:rFonts w:ascii="Montserrat Light" w:eastAsia="Calibri" w:hAnsi="Montserrat Light"/>
          <w:noProof/>
          <w:lang w:val="en-US"/>
        </w:rPr>
        <w:t xml:space="preserve">) c) și f), ale alin. </w:t>
      </w:r>
      <w:r w:rsidRPr="00716949">
        <w:rPr>
          <w:rFonts w:ascii="Montserrat Light" w:eastAsia="Calibri" w:hAnsi="Montserrat Light"/>
          <w:noProof/>
        </w:rPr>
        <w:t>(5) lit. a) din Ordonanța de urgență a Guvernului nr. 57/2019 privind Codul administrativ, cu modificările și completările ulterioare;</w:t>
      </w:r>
    </w:p>
    <w:p w14:paraId="353CD9B5" w14:textId="77777777" w:rsidR="001B0C75" w:rsidRPr="00716949" w:rsidRDefault="001B0C75" w:rsidP="001B0C75">
      <w:pPr>
        <w:numPr>
          <w:ilvl w:val="0"/>
          <w:numId w:val="9"/>
        </w:numPr>
        <w:suppressAutoHyphens/>
        <w:ind w:left="714" w:right="29" w:hanging="357"/>
        <w:jc w:val="both"/>
        <w:rPr>
          <w:rFonts w:ascii="Montserrat Light" w:hAnsi="Montserrat Light"/>
          <w:noProof/>
          <w:color w:val="000000" w:themeColor="text1"/>
        </w:rPr>
      </w:pPr>
      <w:r w:rsidRPr="00716949">
        <w:rPr>
          <w:rFonts w:ascii="Montserrat Light" w:hAnsi="Montserrat Light"/>
          <w:noProof/>
          <w:color w:val="000000" w:themeColor="text1"/>
        </w:rPr>
        <w:t>Ordonanță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7A78D4E2" w14:textId="77777777" w:rsidR="001B0C75" w:rsidRPr="00716949" w:rsidRDefault="001B0C75" w:rsidP="001B0C75">
      <w:pPr>
        <w:numPr>
          <w:ilvl w:val="0"/>
          <w:numId w:val="9"/>
        </w:numPr>
        <w:suppressAutoHyphens/>
        <w:ind w:right="29"/>
        <w:jc w:val="both"/>
        <w:rPr>
          <w:rFonts w:ascii="Montserrat Light" w:hAnsi="Montserrat Light"/>
          <w:noProof/>
          <w:color w:val="000000" w:themeColor="text1"/>
          <w:lang w:val="ro-RO"/>
        </w:rPr>
      </w:pPr>
      <w:r w:rsidRPr="00716949">
        <w:rPr>
          <w:rFonts w:ascii="Montserrat Light" w:hAnsi="Montserrat Light"/>
          <w:noProof/>
          <w:color w:val="000000" w:themeColor="text1"/>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088BE408" w14:textId="77777777" w:rsidR="001B0C75" w:rsidRPr="00716949" w:rsidRDefault="001B0C75" w:rsidP="001B0C75">
      <w:pPr>
        <w:numPr>
          <w:ilvl w:val="0"/>
          <w:numId w:val="9"/>
        </w:numPr>
        <w:suppressAutoHyphens/>
        <w:ind w:right="29"/>
        <w:jc w:val="both"/>
        <w:rPr>
          <w:rFonts w:ascii="Montserrat Light" w:hAnsi="Montserrat Light"/>
          <w:noProof/>
          <w:color w:val="000000" w:themeColor="text1"/>
          <w:lang w:val="ro-RO"/>
        </w:rPr>
      </w:pPr>
      <w:r w:rsidRPr="00716949">
        <w:rPr>
          <w:rFonts w:ascii="Montserrat Light" w:hAnsi="Montserrat Light"/>
          <w:noProof/>
          <w:color w:val="000000" w:themeColor="text1"/>
          <w:lang w:val="ro-RO"/>
        </w:rPr>
        <w:t>Ordinul Ministrului Educației nr. 4.269 / 18.05.2023 de aprobare a Ghidul Solicitantului pentru lansarea apelului de proiecte finanțat prin Planul Național pentru Redresare și Reziliență al României, "</w:t>
      </w:r>
      <w:r w:rsidRPr="00716949">
        <w:rPr>
          <w:rFonts w:ascii="Montserrat Light" w:hAnsi="Montserrat Light"/>
          <w:lang w:val="ro-RO"/>
        </w:rPr>
        <w:t xml:space="preserve"> </w:t>
      </w:r>
      <w:r w:rsidRPr="00716949">
        <w:rPr>
          <w:rFonts w:ascii="Montserrat Light" w:hAnsi="Montserrat Light"/>
          <w:noProof/>
          <w:color w:val="000000" w:themeColor="text1"/>
          <w:lang w:val="ro-RO"/>
        </w:rPr>
        <w:t>Microbuze electrice pentru elevi”, cu modificările ulterioare;</w:t>
      </w:r>
    </w:p>
    <w:p w14:paraId="79B7B92E" w14:textId="77777777" w:rsidR="001B0C75" w:rsidRPr="00716949" w:rsidRDefault="001B0C75" w:rsidP="001B0C75">
      <w:pPr>
        <w:jc w:val="both"/>
        <w:rPr>
          <w:rFonts w:ascii="Montserrat Light" w:hAnsi="Montserrat Light"/>
          <w:noProof/>
          <w:color w:val="000000" w:themeColor="text1"/>
          <w:lang w:val="ro-RO"/>
        </w:rPr>
      </w:pPr>
    </w:p>
    <w:p w14:paraId="18481558" w14:textId="77777777" w:rsidR="001B0C75" w:rsidRPr="00716949" w:rsidRDefault="001B0C75" w:rsidP="001B0C75">
      <w:pPr>
        <w:jc w:val="both"/>
        <w:rPr>
          <w:rFonts w:ascii="Montserrat Light" w:hAnsi="Montserrat Light"/>
          <w:noProof/>
          <w:color w:val="000000" w:themeColor="text1"/>
        </w:rPr>
      </w:pPr>
      <w:r w:rsidRPr="00716949">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bookmarkEnd w:id="5"/>
    </w:p>
    <w:p w14:paraId="20679FB8" w14:textId="77777777" w:rsidR="001B0C75" w:rsidRPr="00716949" w:rsidRDefault="001B0C75" w:rsidP="001B0C75">
      <w:pPr>
        <w:tabs>
          <w:tab w:val="left" w:pos="90"/>
        </w:tabs>
        <w:autoSpaceDE w:val="0"/>
        <w:autoSpaceDN w:val="0"/>
        <w:adjustRightInd w:val="0"/>
        <w:jc w:val="center"/>
        <w:rPr>
          <w:rFonts w:ascii="Montserrat Light" w:hAnsi="Montserrat Light"/>
          <w:b/>
          <w:bCs/>
          <w:noProof/>
          <w:lang w:val="ro-RO" w:eastAsia="ro-RO"/>
        </w:rPr>
      </w:pPr>
      <w:r w:rsidRPr="00716949">
        <w:rPr>
          <w:rFonts w:ascii="Montserrat Light" w:hAnsi="Montserrat Light"/>
          <w:b/>
          <w:bCs/>
          <w:noProof/>
          <w:lang w:val="ro-RO" w:eastAsia="ro-RO"/>
        </w:rPr>
        <w:t>hotărăşte:</w:t>
      </w:r>
    </w:p>
    <w:p w14:paraId="42672C03" w14:textId="77777777" w:rsidR="001B0C75" w:rsidRPr="00716949" w:rsidRDefault="001B0C75" w:rsidP="001B0C75">
      <w:pPr>
        <w:tabs>
          <w:tab w:val="left" w:pos="90"/>
        </w:tabs>
        <w:autoSpaceDE w:val="0"/>
        <w:autoSpaceDN w:val="0"/>
        <w:adjustRightInd w:val="0"/>
        <w:jc w:val="both"/>
        <w:rPr>
          <w:rFonts w:ascii="Montserrat Light" w:hAnsi="Montserrat Light"/>
          <w:b/>
          <w:bCs/>
          <w:noProof/>
          <w:highlight w:val="yellow"/>
          <w:lang w:val="ro-RO" w:eastAsia="ro-RO"/>
        </w:rPr>
      </w:pPr>
    </w:p>
    <w:p w14:paraId="0B104496" w14:textId="77777777" w:rsidR="001B0C75" w:rsidRPr="00716949" w:rsidRDefault="001B0C75" w:rsidP="001B0C75">
      <w:pPr>
        <w:jc w:val="both"/>
        <w:rPr>
          <w:rFonts w:ascii="Montserrat Light" w:hAnsi="Montserrat Light"/>
          <w:noProof/>
          <w:color w:val="000000" w:themeColor="text1"/>
          <w:lang w:val="ro-RO" w:eastAsia="ro-RO"/>
        </w:rPr>
      </w:pPr>
      <w:r w:rsidRPr="00716949">
        <w:rPr>
          <w:rFonts w:ascii="Montserrat Light" w:eastAsia="Calibri" w:hAnsi="Montserrat Light" w:cs="Times New Roman"/>
          <w:b/>
          <w:bCs/>
          <w:color w:val="000000" w:themeColor="text1"/>
          <w:lang w:val="ro-RO" w:eastAsia="ro-RO"/>
        </w:rPr>
        <w:t>Art. 1.</w:t>
      </w:r>
      <w:r w:rsidRPr="00716949">
        <w:rPr>
          <w:rFonts w:ascii="Montserrat Light" w:eastAsia="Calibri" w:hAnsi="Montserrat Light" w:cs="Times New Roman"/>
          <w:color w:val="000000" w:themeColor="text1"/>
          <w:lang w:val="ro-RO" w:eastAsia="ro-RO"/>
        </w:rPr>
        <w:t xml:space="preserve">  </w:t>
      </w:r>
      <w:r w:rsidRPr="00716949">
        <w:rPr>
          <w:rFonts w:ascii="Montserrat Light" w:hAnsi="Montserrat Light"/>
          <w:noProof/>
          <w:color w:val="000000" w:themeColor="text1"/>
          <w:lang w:val="ro-RO" w:eastAsia="ro-RO"/>
        </w:rPr>
        <w:t xml:space="preserve">Se aprobă transferul dreptului de proprietate către unitățile administrativ teritoriale beneficiare, a bunurilor (microbuze electrice pentru elevi) achiziționate în cadrul proiectului ”Microbuze electrice pentru elevii din județul Cluj”, cuprinse în </w:t>
      </w:r>
    </w:p>
    <w:p w14:paraId="0A23EBA3" w14:textId="77777777" w:rsidR="001B0C75" w:rsidRPr="00716949" w:rsidRDefault="001B0C75" w:rsidP="001B0C75">
      <w:pPr>
        <w:jc w:val="both"/>
        <w:rPr>
          <w:rFonts w:ascii="Montserrat Light" w:hAnsi="Montserrat Light"/>
          <w:noProof/>
          <w:color w:val="000000" w:themeColor="text1"/>
          <w:lang w:val="ro-RO" w:eastAsia="ro-RO"/>
        </w:rPr>
      </w:pPr>
      <w:r w:rsidRPr="00716949">
        <w:rPr>
          <w:rFonts w:ascii="Montserrat Light" w:hAnsi="Montserrat Light"/>
          <w:noProof/>
          <w:color w:val="000000" w:themeColor="text1"/>
          <w:lang w:val="ro-RO" w:eastAsia="ro-RO"/>
        </w:rPr>
        <w:t>Anexa nr. 1 la prezenta hotărâre.</w:t>
      </w:r>
    </w:p>
    <w:p w14:paraId="1F138816" w14:textId="77777777" w:rsidR="001B0C75" w:rsidRPr="00716949" w:rsidRDefault="001B0C75" w:rsidP="001B0C75">
      <w:pPr>
        <w:jc w:val="both"/>
        <w:rPr>
          <w:rFonts w:ascii="Montserrat Light" w:hAnsi="Montserrat Light"/>
          <w:noProof/>
          <w:color w:val="000000" w:themeColor="text1"/>
          <w:lang w:val="ro-RO" w:eastAsia="ro-RO"/>
        </w:rPr>
      </w:pPr>
    </w:p>
    <w:p w14:paraId="4B586C7D" w14:textId="77777777" w:rsidR="001B0C75" w:rsidRPr="00716949" w:rsidRDefault="001B0C75" w:rsidP="001B0C75">
      <w:pPr>
        <w:jc w:val="both"/>
        <w:rPr>
          <w:rFonts w:ascii="Montserrat Light" w:hAnsi="Montserrat Light"/>
          <w:noProof/>
          <w:color w:val="000000" w:themeColor="text1"/>
          <w:lang w:val="ro-RO" w:eastAsia="ro-RO"/>
        </w:rPr>
      </w:pPr>
      <w:r w:rsidRPr="00716949">
        <w:rPr>
          <w:rFonts w:ascii="Montserrat Light" w:hAnsi="Montserrat Light"/>
          <w:b/>
          <w:bCs/>
          <w:noProof/>
          <w:color w:val="000000" w:themeColor="text1"/>
          <w:lang w:val="ro-RO" w:eastAsia="ro-RO"/>
        </w:rPr>
        <w:t>Art. 2.</w:t>
      </w:r>
      <w:r w:rsidRPr="00716949">
        <w:rPr>
          <w:rFonts w:ascii="Montserrat Light" w:hAnsi="Montserrat Light"/>
          <w:noProof/>
          <w:color w:val="000000" w:themeColor="text1"/>
          <w:lang w:val="ro-RO" w:eastAsia="ro-RO"/>
        </w:rPr>
        <w:t xml:space="preserve"> Se aprobă încheierea Acordului de colaborare</w:t>
      </w:r>
      <w:r w:rsidRPr="00716949">
        <w:rPr>
          <w:rFonts w:ascii="Montserrat Light" w:hAnsi="Montserrat Light"/>
          <w:b/>
          <w:bCs/>
          <w:color w:val="000000" w:themeColor="text1"/>
          <w:lang w:val="ro-RO"/>
        </w:rPr>
        <w:t xml:space="preserve"> </w:t>
      </w:r>
      <w:r w:rsidRPr="00716949">
        <w:rPr>
          <w:rFonts w:ascii="Montserrat Light" w:hAnsi="Montserrat Light"/>
          <w:color w:val="000000" w:themeColor="text1"/>
          <w:lang w:val="ro-RO"/>
        </w:rPr>
        <w:t xml:space="preserve">pentru asigurarea sustenabilității </w:t>
      </w:r>
      <w:bookmarkStart w:id="6" w:name="_Hlk192751395"/>
      <w:r w:rsidRPr="00716949">
        <w:rPr>
          <w:rFonts w:ascii="Montserrat Light" w:hAnsi="Montserrat Light"/>
          <w:color w:val="000000" w:themeColor="text1"/>
          <w:lang w:val="ro-RO"/>
        </w:rPr>
        <w:t>proiectului ”Microbuze electrice pentru elevii din județul Cluj”</w:t>
      </w:r>
      <w:r w:rsidRPr="00716949">
        <w:rPr>
          <w:rFonts w:ascii="Montserrat Light" w:hAnsi="Montserrat Light"/>
          <w:noProof/>
          <w:color w:val="000000" w:themeColor="text1"/>
          <w:lang w:val="ro-RO" w:eastAsia="ro-RO"/>
        </w:rPr>
        <w:t>,</w:t>
      </w:r>
      <w:bookmarkEnd w:id="6"/>
      <w:r w:rsidRPr="00716949">
        <w:rPr>
          <w:rFonts w:ascii="Montserrat Light" w:hAnsi="Montserrat Light"/>
          <w:noProof/>
          <w:color w:val="000000" w:themeColor="text1"/>
          <w:lang w:val="ro-RO" w:eastAsia="ro-RO"/>
        </w:rPr>
        <w:t xml:space="preserve"> între UAT Județul Cluj și UAT beneficiare, prevăzut în anexa nr. 2 la prezenta hotărâre.</w:t>
      </w:r>
    </w:p>
    <w:p w14:paraId="1A46CF9A" w14:textId="77777777" w:rsidR="001B0C75" w:rsidRPr="00716949" w:rsidRDefault="001B0C75" w:rsidP="001B0C75">
      <w:pPr>
        <w:jc w:val="both"/>
        <w:rPr>
          <w:rFonts w:ascii="Montserrat Light" w:hAnsi="Montserrat Light"/>
          <w:b/>
          <w:bCs/>
          <w:color w:val="000000" w:themeColor="text1"/>
          <w:lang w:val="ro-RO"/>
        </w:rPr>
      </w:pPr>
    </w:p>
    <w:p w14:paraId="299718C5" w14:textId="77777777" w:rsidR="001B0C75" w:rsidRPr="00716949" w:rsidRDefault="001B0C75" w:rsidP="001B0C75">
      <w:pPr>
        <w:jc w:val="both"/>
        <w:rPr>
          <w:rFonts w:ascii="Montserrat Light" w:hAnsi="Montserrat Light"/>
          <w:color w:val="000000" w:themeColor="text1"/>
          <w:lang w:val="ro-RO"/>
        </w:rPr>
      </w:pPr>
      <w:r w:rsidRPr="00716949">
        <w:rPr>
          <w:rFonts w:ascii="Montserrat Light" w:hAnsi="Montserrat Light"/>
          <w:b/>
          <w:bCs/>
          <w:noProof/>
          <w:color w:val="000000" w:themeColor="text1"/>
          <w:lang w:val="ro-RO" w:eastAsia="ro-RO"/>
        </w:rPr>
        <w:t>Art. 3.</w:t>
      </w:r>
      <w:r w:rsidRPr="00716949">
        <w:rPr>
          <w:rFonts w:ascii="Montserrat Light" w:hAnsi="Montserrat Light"/>
          <w:noProof/>
          <w:color w:val="000000" w:themeColor="text1"/>
          <w:lang w:val="ro-RO" w:eastAsia="ro-RO"/>
        </w:rPr>
        <w:t xml:space="preserve"> Se mandatează Președintele Consiliului Județean Cluj, domnul Alin Tișe, să semneze în numele și pentru Județul Cluj,  Acordul de colaborare</w:t>
      </w:r>
      <w:r w:rsidRPr="00716949">
        <w:rPr>
          <w:rFonts w:ascii="Montserrat Light" w:hAnsi="Montserrat Light"/>
          <w:b/>
          <w:bCs/>
          <w:color w:val="000000" w:themeColor="text1"/>
          <w:lang w:val="ro-RO"/>
        </w:rPr>
        <w:t xml:space="preserve"> </w:t>
      </w:r>
      <w:r w:rsidRPr="00716949">
        <w:rPr>
          <w:rFonts w:ascii="Montserrat Light" w:hAnsi="Montserrat Light"/>
          <w:color w:val="000000" w:themeColor="text1"/>
          <w:lang w:val="ro-RO"/>
        </w:rPr>
        <w:t>pentru asigurarea sustenabilității proiectului prevăzut la art. 2.</w:t>
      </w:r>
    </w:p>
    <w:p w14:paraId="249DFE88" w14:textId="77777777" w:rsidR="001B0C75" w:rsidRPr="00716949" w:rsidRDefault="001B0C75" w:rsidP="001B0C75">
      <w:pPr>
        <w:jc w:val="both"/>
        <w:rPr>
          <w:rFonts w:ascii="Montserrat Light" w:hAnsi="Montserrat Light"/>
          <w:color w:val="000000" w:themeColor="text1"/>
          <w:lang w:val="ro-RO"/>
        </w:rPr>
      </w:pPr>
    </w:p>
    <w:p w14:paraId="5C3A6D63" w14:textId="77777777" w:rsidR="001B0C75" w:rsidRPr="00716949" w:rsidRDefault="001B0C75" w:rsidP="001B0C75">
      <w:pPr>
        <w:jc w:val="both"/>
        <w:rPr>
          <w:rFonts w:ascii="Montserrat Light" w:hAnsi="Montserrat Light"/>
          <w:noProof/>
          <w:color w:val="000000" w:themeColor="text1"/>
          <w:lang w:val="ro-RO" w:eastAsia="ro-RO"/>
        </w:rPr>
      </w:pPr>
      <w:r w:rsidRPr="00716949">
        <w:rPr>
          <w:rFonts w:ascii="Montserrat Light" w:hAnsi="Montserrat Light"/>
          <w:b/>
          <w:bCs/>
          <w:noProof/>
          <w:color w:val="000000" w:themeColor="text1"/>
          <w:lang w:val="ro-RO" w:eastAsia="ro-RO"/>
        </w:rPr>
        <w:t xml:space="preserve">Art. 4 </w:t>
      </w:r>
      <w:r w:rsidRPr="00716949">
        <w:rPr>
          <w:rFonts w:ascii="Montserrat Light" w:hAnsi="Montserrat Light"/>
          <w:noProof/>
          <w:color w:val="000000" w:themeColor="text1"/>
          <w:lang w:val="ro-RO" w:eastAsia="ro-RO"/>
        </w:rPr>
        <w:t xml:space="preserve">Cu punerea în aplicare a prevederilor prezentei hotărâri se încredinţează Preşedintele Consiliului Judeţean Cluj prin Direcţia Dezvoltare şi Investiţii și Direcția Generală Buget-Finanțe, Resurse Umane. </w:t>
      </w:r>
    </w:p>
    <w:p w14:paraId="488361D4" w14:textId="77777777" w:rsidR="001B0C75" w:rsidRPr="00716949" w:rsidRDefault="001B0C75" w:rsidP="001B0C75">
      <w:pPr>
        <w:jc w:val="both"/>
        <w:rPr>
          <w:rFonts w:ascii="Montserrat Light" w:hAnsi="Montserrat Light"/>
          <w:noProof/>
          <w:color w:val="000000" w:themeColor="text1"/>
          <w:lang w:val="ro-RO" w:eastAsia="ro-RO"/>
        </w:rPr>
      </w:pPr>
    </w:p>
    <w:p w14:paraId="734CED4F" w14:textId="77777777" w:rsidR="001B0C75" w:rsidRPr="00716949" w:rsidRDefault="001B0C75" w:rsidP="001B0C75">
      <w:pPr>
        <w:jc w:val="both"/>
        <w:rPr>
          <w:rFonts w:ascii="Montserrat Light" w:hAnsi="Montserrat Light"/>
          <w:noProof/>
          <w:color w:val="000000" w:themeColor="text1"/>
          <w:lang w:val="ro-RO" w:eastAsia="ro-RO"/>
        </w:rPr>
      </w:pPr>
    </w:p>
    <w:p w14:paraId="6938F418" w14:textId="77777777" w:rsidR="001B0C75" w:rsidRPr="00716949" w:rsidRDefault="001B0C75" w:rsidP="001B0C75">
      <w:pPr>
        <w:jc w:val="both"/>
        <w:rPr>
          <w:rFonts w:ascii="Montserrat Light" w:hAnsi="Montserrat Light"/>
          <w:noProof/>
          <w:color w:val="000000" w:themeColor="text1"/>
          <w:lang w:val="ro-RO" w:eastAsia="ro-RO"/>
        </w:rPr>
      </w:pPr>
    </w:p>
    <w:p w14:paraId="48F93B6C" w14:textId="77777777" w:rsidR="001B0C75" w:rsidRPr="00716949" w:rsidRDefault="001B0C75" w:rsidP="001B0C75">
      <w:pPr>
        <w:jc w:val="both"/>
        <w:rPr>
          <w:rFonts w:ascii="Montserrat Light" w:hAnsi="Montserrat Light"/>
          <w:noProof/>
          <w:color w:val="000000" w:themeColor="text1"/>
          <w:lang w:val="ro-RO" w:eastAsia="ro-RO"/>
        </w:rPr>
      </w:pPr>
    </w:p>
    <w:p w14:paraId="1C697DFF" w14:textId="77777777" w:rsidR="001B0C75" w:rsidRPr="00716949" w:rsidRDefault="001B0C75" w:rsidP="001B0C75">
      <w:pPr>
        <w:jc w:val="both"/>
        <w:rPr>
          <w:rFonts w:ascii="Montserrat Light" w:hAnsi="Montserrat Light"/>
          <w:noProof/>
          <w:color w:val="000000" w:themeColor="text1"/>
          <w:lang w:val="ro-RO" w:eastAsia="ro-RO"/>
        </w:rPr>
      </w:pPr>
    </w:p>
    <w:p w14:paraId="1613585C" w14:textId="77777777" w:rsidR="001B0C75" w:rsidRPr="00716949" w:rsidRDefault="001B0C75" w:rsidP="001B0C75">
      <w:pPr>
        <w:jc w:val="both"/>
        <w:rPr>
          <w:rFonts w:ascii="Montserrat Light" w:hAnsi="Montserrat Light"/>
          <w:noProof/>
          <w:color w:val="000000" w:themeColor="text1"/>
          <w:lang w:val="ro-RO" w:eastAsia="ro-RO"/>
        </w:rPr>
      </w:pPr>
      <w:r w:rsidRPr="00716949">
        <w:rPr>
          <w:rFonts w:ascii="Montserrat Light" w:hAnsi="Montserrat Light"/>
          <w:b/>
          <w:bCs/>
          <w:noProof/>
          <w:color w:val="000000" w:themeColor="text1"/>
          <w:lang w:val="ro-RO" w:eastAsia="ro-RO"/>
        </w:rPr>
        <w:t xml:space="preserve">Art. 5 </w:t>
      </w:r>
      <w:r w:rsidRPr="00716949">
        <w:rPr>
          <w:rFonts w:ascii="Montserrat Light" w:hAnsi="Montserrat Light"/>
          <w:noProof/>
          <w:color w:val="000000" w:themeColor="text1"/>
          <w:lang w:val="ro-RO" w:eastAsia="ro-RO"/>
        </w:rPr>
        <w:t xml:space="preserve"> Prezenta hotărâre se comunică Direcţiei Dezvoltare şi Investiţii; Direcţiei Generale Buget-Finanțe, Resurse Umane, UAT beneficiare precum și Prefectului Județului Cluj și se aduce la cunoştinţă publică prin afișare la sediul Consiliului Județean Cluj şi prin postare pe pagina de internet </w:t>
      </w:r>
      <w:hyperlink r:id="rId9" w:history="1">
        <w:r w:rsidRPr="00716949">
          <w:rPr>
            <w:rStyle w:val="Hyperlink"/>
            <w:rFonts w:ascii="Montserrat Light" w:hAnsi="Montserrat Light"/>
            <w:noProof/>
            <w:color w:val="000000" w:themeColor="text1"/>
            <w:lang w:val="ro-RO" w:eastAsia="ro-RO"/>
          </w:rPr>
          <w:t>www.cjcluj.ro</w:t>
        </w:r>
      </w:hyperlink>
      <w:r w:rsidRPr="00716949">
        <w:rPr>
          <w:rFonts w:ascii="Montserrat Light" w:hAnsi="Montserrat Light"/>
          <w:noProof/>
          <w:color w:val="000000" w:themeColor="text1"/>
          <w:lang w:val="ro-RO" w:eastAsia="ro-RO"/>
        </w:rPr>
        <w:t>.</w:t>
      </w:r>
    </w:p>
    <w:p w14:paraId="7F318827" w14:textId="77777777" w:rsidR="001B0C75" w:rsidRPr="00716949" w:rsidRDefault="001B0C75" w:rsidP="001B0C75">
      <w:pPr>
        <w:autoSpaceDE w:val="0"/>
        <w:autoSpaceDN w:val="0"/>
        <w:adjustRightInd w:val="0"/>
        <w:ind w:left="4956" w:firstLine="708"/>
        <w:rPr>
          <w:rFonts w:ascii="Montserrat Light" w:hAnsi="Montserrat Light"/>
          <w:b/>
          <w:bCs/>
          <w:noProof/>
          <w:lang w:val="ro-RO" w:eastAsia="ro-RO"/>
        </w:rPr>
      </w:pPr>
    </w:p>
    <w:p w14:paraId="2A412BFE" w14:textId="77777777" w:rsidR="001B0C75" w:rsidRPr="00716949" w:rsidRDefault="001B0C75" w:rsidP="001B0C75">
      <w:pPr>
        <w:autoSpaceDE w:val="0"/>
        <w:autoSpaceDN w:val="0"/>
        <w:adjustRightInd w:val="0"/>
        <w:ind w:left="4956" w:firstLine="708"/>
        <w:rPr>
          <w:rFonts w:ascii="Montserrat Light" w:hAnsi="Montserrat Light"/>
          <w:b/>
          <w:bCs/>
          <w:noProof/>
          <w:lang w:val="ro-RO" w:eastAsia="ro-RO"/>
        </w:rPr>
      </w:pPr>
    </w:p>
    <w:p w14:paraId="21417170" w14:textId="77777777" w:rsidR="001B0C75" w:rsidRPr="00716949" w:rsidRDefault="001B0C75" w:rsidP="001B0C75">
      <w:pPr>
        <w:autoSpaceDE w:val="0"/>
        <w:autoSpaceDN w:val="0"/>
        <w:adjustRightInd w:val="0"/>
        <w:ind w:left="4956" w:firstLine="708"/>
        <w:rPr>
          <w:rFonts w:ascii="Montserrat Light" w:hAnsi="Montserrat Light"/>
          <w:b/>
          <w:bCs/>
          <w:noProof/>
          <w:lang w:val="ro-RO" w:eastAsia="ro-RO"/>
        </w:rPr>
      </w:pPr>
    </w:p>
    <w:p w14:paraId="66A99812" w14:textId="77777777" w:rsidR="001B0C75" w:rsidRPr="00716949" w:rsidRDefault="001B0C75" w:rsidP="001B0C75">
      <w:pPr>
        <w:autoSpaceDE w:val="0"/>
        <w:autoSpaceDN w:val="0"/>
        <w:adjustRightInd w:val="0"/>
        <w:ind w:left="4956" w:firstLine="708"/>
        <w:rPr>
          <w:rFonts w:ascii="Montserrat Light" w:hAnsi="Montserrat Light"/>
          <w:b/>
          <w:bCs/>
          <w:noProof/>
          <w:lang w:val="ro-RO" w:eastAsia="ro-RO"/>
        </w:rPr>
      </w:pPr>
      <w:r w:rsidRPr="00716949">
        <w:rPr>
          <w:rFonts w:ascii="Montserrat Light" w:hAnsi="Montserrat Light"/>
          <w:b/>
          <w:bCs/>
          <w:noProof/>
          <w:lang w:val="ro-RO" w:eastAsia="ro-RO"/>
        </w:rPr>
        <w:t xml:space="preserve">        Contrasemnează:</w:t>
      </w:r>
    </w:p>
    <w:p w14:paraId="133BE832" w14:textId="77777777" w:rsidR="001B0C75" w:rsidRPr="00716949" w:rsidRDefault="001B0C75" w:rsidP="001B0C75">
      <w:pPr>
        <w:autoSpaceDE w:val="0"/>
        <w:autoSpaceDN w:val="0"/>
        <w:adjustRightInd w:val="0"/>
        <w:rPr>
          <w:rFonts w:ascii="Montserrat Light" w:hAnsi="Montserrat Light"/>
          <w:b/>
          <w:bCs/>
          <w:noProof/>
          <w:lang w:val="ro-RO" w:eastAsia="ro-RO"/>
        </w:rPr>
      </w:pPr>
      <w:r w:rsidRPr="00716949">
        <w:rPr>
          <w:rFonts w:ascii="Montserrat Light" w:hAnsi="Montserrat Light"/>
          <w:b/>
          <w:bCs/>
          <w:noProof/>
          <w:lang w:val="ro-RO" w:eastAsia="ro-RO"/>
        </w:rPr>
        <w:t xml:space="preserve">          PREŞEDINTE,</w:t>
      </w:r>
      <w:r w:rsidRPr="00716949">
        <w:rPr>
          <w:rFonts w:ascii="Montserrat Light" w:hAnsi="Montserrat Light"/>
          <w:b/>
          <w:bCs/>
          <w:noProof/>
          <w:lang w:val="ro-RO" w:eastAsia="ro-RO"/>
        </w:rPr>
        <w:tab/>
      </w:r>
      <w:r w:rsidRPr="00716949">
        <w:rPr>
          <w:rFonts w:ascii="Montserrat Light" w:hAnsi="Montserrat Light"/>
          <w:b/>
          <w:bCs/>
          <w:noProof/>
          <w:lang w:val="ro-RO" w:eastAsia="ro-RO"/>
        </w:rPr>
        <w:tab/>
      </w:r>
      <w:r w:rsidRPr="00716949">
        <w:rPr>
          <w:rFonts w:ascii="Montserrat Light" w:hAnsi="Montserrat Light"/>
          <w:b/>
          <w:bCs/>
          <w:noProof/>
          <w:lang w:val="ro-RO" w:eastAsia="ro-RO"/>
        </w:rPr>
        <w:tab/>
      </w:r>
      <w:r w:rsidRPr="00716949">
        <w:rPr>
          <w:rFonts w:ascii="Montserrat Light" w:hAnsi="Montserrat Light"/>
          <w:b/>
          <w:bCs/>
          <w:noProof/>
          <w:lang w:val="ro-RO" w:eastAsia="ro-RO"/>
        </w:rPr>
        <w:tab/>
        <w:t xml:space="preserve">             SECRETAR GENERAL AL JUDEŢULUI,</w:t>
      </w:r>
    </w:p>
    <w:p w14:paraId="7C479117" w14:textId="77777777" w:rsidR="001B0C75" w:rsidRPr="00716949" w:rsidRDefault="001B0C75" w:rsidP="001B0C75">
      <w:pPr>
        <w:autoSpaceDE w:val="0"/>
        <w:autoSpaceDN w:val="0"/>
        <w:adjustRightInd w:val="0"/>
        <w:rPr>
          <w:rFonts w:ascii="Montserrat Light" w:hAnsi="Montserrat Light"/>
          <w:noProof/>
          <w:lang w:val="ro-RO" w:eastAsia="ro-RO"/>
        </w:rPr>
      </w:pPr>
      <w:r w:rsidRPr="00716949">
        <w:rPr>
          <w:rFonts w:ascii="Montserrat Light" w:hAnsi="Montserrat Light"/>
          <w:b/>
          <w:bCs/>
          <w:noProof/>
          <w:lang w:val="ro-RO" w:eastAsia="ro-RO"/>
        </w:rPr>
        <w:t xml:space="preserve">   </w:t>
      </w:r>
      <w:r w:rsidRPr="00716949">
        <w:rPr>
          <w:rFonts w:ascii="Montserrat Light" w:hAnsi="Montserrat Light"/>
          <w:b/>
          <w:bCs/>
          <w:noProof/>
          <w:lang w:val="ro-RO" w:eastAsia="ro-RO"/>
        </w:rPr>
        <w:tab/>
        <w:t xml:space="preserve">  </w:t>
      </w:r>
      <w:r w:rsidRPr="00716949">
        <w:rPr>
          <w:rFonts w:ascii="Montserrat Light" w:hAnsi="Montserrat Light"/>
          <w:noProof/>
          <w:lang w:val="ro-RO" w:eastAsia="ro-RO"/>
        </w:rPr>
        <w:t>Alin Tişe                                                                                  Simona Gaci</w:t>
      </w:r>
    </w:p>
    <w:p w14:paraId="609611C5" w14:textId="77777777" w:rsidR="001B0C75" w:rsidRPr="00716949" w:rsidRDefault="001B0C75" w:rsidP="001B0C75">
      <w:pPr>
        <w:autoSpaceDE w:val="0"/>
        <w:autoSpaceDN w:val="0"/>
        <w:adjustRightInd w:val="0"/>
        <w:rPr>
          <w:rFonts w:ascii="Montserrat Light" w:hAnsi="Montserrat Light"/>
          <w:b/>
          <w:bCs/>
          <w:noProof/>
          <w:lang w:val="ro-RO" w:eastAsia="ro-RO"/>
        </w:rPr>
      </w:pPr>
    </w:p>
    <w:p w14:paraId="78349A7D" w14:textId="77777777" w:rsidR="001B0C75" w:rsidRPr="00716949" w:rsidRDefault="001B0C75" w:rsidP="001B0C75">
      <w:pPr>
        <w:autoSpaceDE w:val="0"/>
        <w:autoSpaceDN w:val="0"/>
        <w:adjustRightInd w:val="0"/>
        <w:rPr>
          <w:rFonts w:ascii="Montserrat Light" w:hAnsi="Montserrat Light"/>
          <w:b/>
          <w:bCs/>
          <w:lang w:val="ro-RO"/>
        </w:rPr>
      </w:pPr>
    </w:p>
    <w:p w14:paraId="1517AB25" w14:textId="77777777" w:rsidR="001B0C75" w:rsidRPr="00716949" w:rsidRDefault="001B0C75" w:rsidP="001B0C75">
      <w:pPr>
        <w:autoSpaceDE w:val="0"/>
        <w:autoSpaceDN w:val="0"/>
        <w:adjustRightInd w:val="0"/>
        <w:rPr>
          <w:rFonts w:ascii="Montserrat Light" w:hAnsi="Montserrat Light"/>
          <w:b/>
          <w:bCs/>
          <w:lang w:val="ro-RO"/>
        </w:rPr>
      </w:pPr>
    </w:p>
    <w:p w14:paraId="480D5620" w14:textId="77777777" w:rsidR="001B0C75" w:rsidRPr="00716949" w:rsidRDefault="001B0C75" w:rsidP="001B0C75">
      <w:pPr>
        <w:autoSpaceDE w:val="0"/>
        <w:autoSpaceDN w:val="0"/>
        <w:adjustRightInd w:val="0"/>
        <w:rPr>
          <w:rFonts w:ascii="Montserrat Light" w:hAnsi="Montserrat Light"/>
          <w:b/>
          <w:bCs/>
          <w:lang w:val="ro-RO"/>
        </w:rPr>
      </w:pPr>
    </w:p>
    <w:p w14:paraId="42ADDF7E" w14:textId="77777777" w:rsidR="001B0C75" w:rsidRPr="00716949" w:rsidRDefault="001B0C75" w:rsidP="001B0C75">
      <w:pPr>
        <w:autoSpaceDE w:val="0"/>
        <w:autoSpaceDN w:val="0"/>
        <w:adjustRightInd w:val="0"/>
        <w:rPr>
          <w:rFonts w:ascii="Montserrat Light" w:hAnsi="Montserrat Light"/>
          <w:b/>
          <w:bCs/>
          <w:lang w:val="ro-RO"/>
        </w:rPr>
      </w:pPr>
    </w:p>
    <w:p w14:paraId="2363C4C2" w14:textId="77777777" w:rsidR="001B0C75" w:rsidRPr="00716949" w:rsidRDefault="001B0C75" w:rsidP="001B0C75">
      <w:pPr>
        <w:autoSpaceDE w:val="0"/>
        <w:autoSpaceDN w:val="0"/>
        <w:adjustRightInd w:val="0"/>
        <w:rPr>
          <w:rFonts w:ascii="Montserrat Light" w:hAnsi="Montserrat Light"/>
          <w:b/>
          <w:bCs/>
          <w:lang w:val="ro-RO"/>
        </w:rPr>
      </w:pPr>
    </w:p>
    <w:p w14:paraId="4580141A" w14:textId="77777777" w:rsidR="001B0C75" w:rsidRPr="00716949" w:rsidRDefault="001B0C75" w:rsidP="001B0C75">
      <w:pPr>
        <w:autoSpaceDE w:val="0"/>
        <w:autoSpaceDN w:val="0"/>
        <w:adjustRightInd w:val="0"/>
        <w:rPr>
          <w:rFonts w:ascii="Montserrat Light" w:hAnsi="Montserrat Light"/>
          <w:b/>
          <w:bCs/>
          <w:lang w:val="ro-RO"/>
        </w:rPr>
      </w:pPr>
    </w:p>
    <w:p w14:paraId="5D900A2D" w14:textId="77777777" w:rsidR="001B0C75" w:rsidRPr="00716949" w:rsidRDefault="001B0C75" w:rsidP="001B0C75">
      <w:pPr>
        <w:autoSpaceDE w:val="0"/>
        <w:autoSpaceDN w:val="0"/>
        <w:adjustRightInd w:val="0"/>
        <w:rPr>
          <w:rFonts w:ascii="Montserrat Light" w:hAnsi="Montserrat Light"/>
          <w:b/>
          <w:bCs/>
          <w:lang w:val="ro-RO"/>
        </w:rPr>
      </w:pPr>
    </w:p>
    <w:p w14:paraId="79E34D4A" w14:textId="77777777" w:rsidR="001B0C75" w:rsidRPr="00716949" w:rsidRDefault="001B0C75" w:rsidP="001B0C75">
      <w:pPr>
        <w:autoSpaceDE w:val="0"/>
        <w:autoSpaceDN w:val="0"/>
        <w:adjustRightInd w:val="0"/>
        <w:rPr>
          <w:rFonts w:ascii="Montserrat Light" w:hAnsi="Montserrat Light"/>
          <w:b/>
          <w:bCs/>
          <w:lang w:val="ro-RO"/>
        </w:rPr>
      </w:pPr>
    </w:p>
    <w:p w14:paraId="20191422" w14:textId="77777777" w:rsidR="001B0C75" w:rsidRPr="00716949" w:rsidRDefault="001B0C75" w:rsidP="001B0C75">
      <w:pPr>
        <w:autoSpaceDE w:val="0"/>
        <w:autoSpaceDN w:val="0"/>
        <w:adjustRightInd w:val="0"/>
        <w:rPr>
          <w:rFonts w:ascii="Montserrat Light" w:hAnsi="Montserrat Light"/>
          <w:b/>
          <w:bCs/>
          <w:lang w:val="ro-RO"/>
        </w:rPr>
      </w:pPr>
    </w:p>
    <w:p w14:paraId="7D2626C0" w14:textId="77777777" w:rsidR="001B0C75" w:rsidRPr="00716949" w:rsidRDefault="001B0C75" w:rsidP="001B0C75">
      <w:pPr>
        <w:autoSpaceDE w:val="0"/>
        <w:autoSpaceDN w:val="0"/>
        <w:adjustRightInd w:val="0"/>
        <w:rPr>
          <w:rFonts w:ascii="Montserrat Light" w:hAnsi="Montserrat Light"/>
          <w:b/>
          <w:bCs/>
          <w:lang w:val="ro-RO"/>
        </w:rPr>
      </w:pPr>
    </w:p>
    <w:p w14:paraId="3BA9A21D" w14:textId="77777777" w:rsidR="001B0C75" w:rsidRPr="00716949" w:rsidRDefault="001B0C75" w:rsidP="001B0C75">
      <w:pPr>
        <w:autoSpaceDE w:val="0"/>
        <w:autoSpaceDN w:val="0"/>
        <w:adjustRightInd w:val="0"/>
        <w:rPr>
          <w:rFonts w:ascii="Montserrat Light" w:hAnsi="Montserrat Light"/>
          <w:b/>
          <w:bCs/>
          <w:lang w:val="ro-RO"/>
        </w:rPr>
      </w:pPr>
    </w:p>
    <w:p w14:paraId="75BD10DE" w14:textId="77777777" w:rsidR="001B0C75" w:rsidRPr="00716949" w:rsidRDefault="001B0C75" w:rsidP="001B0C75">
      <w:pPr>
        <w:autoSpaceDE w:val="0"/>
        <w:autoSpaceDN w:val="0"/>
        <w:adjustRightInd w:val="0"/>
        <w:rPr>
          <w:rFonts w:ascii="Montserrat Light" w:hAnsi="Montserrat Light"/>
          <w:b/>
          <w:bCs/>
          <w:lang w:val="ro-RO"/>
        </w:rPr>
      </w:pPr>
    </w:p>
    <w:p w14:paraId="713D08C9" w14:textId="77777777" w:rsidR="001B0C75" w:rsidRPr="00716949" w:rsidRDefault="001B0C75" w:rsidP="001B0C75">
      <w:pPr>
        <w:autoSpaceDE w:val="0"/>
        <w:autoSpaceDN w:val="0"/>
        <w:adjustRightInd w:val="0"/>
        <w:rPr>
          <w:rFonts w:ascii="Montserrat Light" w:hAnsi="Montserrat Light"/>
          <w:b/>
          <w:bCs/>
          <w:lang w:val="ro-RO"/>
        </w:rPr>
      </w:pPr>
    </w:p>
    <w:p w14:paraId="4D86F5D7" w14:textId="77777777" w:rsidR="001B0C75" w:rsidRPr="00716949" w:rsidRDefault="001B0C75" w:rsidP="001B0C75">
      <w:pPr>
        <w:autoSpaceDE w:val="0"/>
        <w:autoSpaceDN w:val="0"/>
        <w:adjustRightInd w:val="0"/>
        <w:rPr>
          <w:rFonts w:ascii="Montserrat Light" w:hAnsi="Montserrat Light"/>
          <w:b/>
          <w:bCs/>
          <w:lang w:val="ro-RO"/>
        </w:rPr>
      </w:pPr>
    </w:p>
    <w:p w14:paraId="4D920575" w14:textId="77777777" w:rsidR="001B0C75" w:rsidRPr="00716949" w:rsidRDefault="001B0C75" w:rsidP="001B0C75">
      <w:pPr>
        <w:autoSpaceDE w:val="0"/>
        <w:autoSpaceDN w:val="0"/>
        <w:adjustRightInd w:val="0"/>
        <w:rPr>
          <w:rFonts w:ascii="Montserrat Light" w:hAnsi="Montserrat Light"/>
          <w:b/>
          <w:bCs/>
          <w:lang w:val="ro-RO"/>
        </w:rPr>
      </w:pPr>
    </w:p>
    <w:p w14:paraId="75E836DD" w14:textId="77777777" w:rsidR="001B0C75" w:rsidRPr="00716949" w:rsidRDefault="001B0C75" w:rsidP="001B0C75">
      <w:pPr>
        <w:autoSpaceDE w:val="0"/>
        <w:autoSpaceDN w:val="0"/>
        <w:adjustRightInd w:val="0"/>
        <w:rPr>
          <w:rFonts w:ascii="Montserrat Light" w:hAnsi="Montserrat Light"/>
          <w:b/>
          <w:bCs/>
          <w:lang w:val="ro-RO"/>
        </w:rPr>
      </w:pPr>
    </w:p>
    <w:p w14:paraId="688DA28F" w14:textId="77777777" w:rsidR="001B0C75" w:rsidRPr="00716949" w:rsidRDefault="001B0C75" w:rsidP="001B0C75">
      <w:pPr>
        <w:autoSpaceDE w:val="0"/>
        <w:autoSpaceDN w:val="0"/>
        <w:adjustRightInd w:val="0"/>
        <w:rPr>
          <w:rFonts w:ascii="Montserrat Light" w:hAnsi="Montserrat Light"/>
          <w:b/>
          <w:bCs/>
          <w:lang w:val="ro-RO"/>
        </w:rPr>
      </w:pPr>
    </w:p>
    <w:p w14:paraId="1CA245E8" w14:textId="77777777" w:rsidR="001B0C75" w:rsidRPr="00716949" w:rsidRDefault="001B0C75" w:rsidP="001B0C75">
      <w:pPr>
        <w:autoSpaceDE w:val="0"/>
        <w:autoSpaceDN w:val="0"/>
        <w:adjustRightInd w:val="0"/>
        <w:rPr>
          <w:rFonts w:ascii="Montserrat Light" w:hAnsi="Montserrat Light"/>
          <w:b/>
          <w:bCs/>
          <w:lang w:val="ro-RO"/>
        </w:rPr>
      </w:pPr>
    </w:p>
    <w:p w14:paraId="186095B9" w14:textId="77777777" w:rsidR="001B0C75" w:rsidRPr="00716949" w:rsidRDefault="001B0C75" w:rsidP="001B0C75">
      <w:pPr>
        <w:autoSpaceDE w:val="0"/>
        <w:autoSpaceDN w:val="0"/>
        <w:adjustRightInd w:val="0"/>
        <w:rPr>
          <w:rFonts w:ascii="Montserrat Light" w:hAnsi="Montserrat Light"/>
          <w:b/>
          <w:bCs/>
          <w:lang w:val="ro-RO"/>
        </w:rPr>
      </w:pPr>
    </w:p>
    <w:p w14:paraId="4C5C95C6" w14:textId="77777777" w:rsidR="001B0C75" w:rsidRPr="00716949" w:rsidRDefault="001B0C75" w:rsidP="001B0C75">
      <w:pPr>
        <w:autoSpaceDE w:val="0"/>
        <w:autoSpaceDN w:val="0"/>
        <w:adjustRightInd w:val="0"/>
        <w:rPr>
          <w:rFonts w:ascii="Montserrat Light" w:hAnsi="Montserrat Light"/>
          <w:b/>
          <w:bCs/>
          <w:lang w:val="ro-RO"/>
        </w:rPr>
      </w:pPr>
      <w:r w:rsidRPr="00716949">
        <w:rPr>
          <w:rFonts w:ascii="Montserrat Light" w:hAnsi="Montserrat Light"/>
          <w:b/>
          <w:bCs/>
          <w:lang w:val="ro-RO"/>
        </w:rPr>
        <w:t>Nr……............ din ….........… 2025</w:t>
      </w:r>
    </w:p>
    <w:p w14:paraId="16EAB648"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455FAA78"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021B8DEC"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76203F6B"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4E2DDDEA"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50A73618"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39D319A0"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728ADFF8" w14:textId="77777777" w:rsidR="001B0C75" w:rsidRPr="00716949" w:rsidRDefault="001B0C75" w:rsidP="001B0C75">
      <w:pPr>
        <w:autoSpaceDE w:val="0"/>
        <w:autoSpaceDN w:val="0"/>
        <w:adjustRightInd w:val="0"/>
        <w:contextualSpacing/>
        <w:jc w:val="both"/>
        <w:rPr>
          <w:rFonts w:ascii="Montserrat Light" w:hAnsi="Montserrat Light"/>
          <w:i/>
          <w:iCs/>
          <w:noProof/>
          <w:sz w:val="18"/>
          <w:szCs w:val="18"/>
          <w:lang w:val="it-IT"/>
        </w:rPr>
      </w:pPr>
      <w:r w:rsidRPr="00716949">
        <w:rPr>
          <w:rFonts w:ascii="Montserrat Light" w:hAnsi="Montserrat Light"/>
          <w:i/>
          <w:iCs/>
          <w:sz w:val="18"/>
          <w:szCs w:val="18"/>
          <w:lang w:val="ro-RO"/>
        </w:rPr>
        <w:t xml:space="preserve">Prezenta hotărâre a fost adoptată cu … voturi “pentru” </w:t>
      </w:r>
      <w:r w:rsidRPr="00716949">
        <w:rPr>
          <w:rFonts w:ascii="Montserrat Light" w:hAnsi="Montserrat Light"/>
          <w:i/>
          <w:iCs/>
          <w:noProof/>
          <w:sz w:val="18"/>
          <w:szCs w:val="18"/>
          <w:lang w:val="ro-RO"/>
        </w:rPr>
        <w:t xml:space="preserve">… voturi “împotrivă”, …. ”abţineri” şi …. </w:t>
      </w:r>
      <w:r w:rsidRPr="00716949">
        <w:rPr>
          <w:rFonts w:ascii="Montserrat Light" w:hAnsi="Montserrat Light"/>
          <w:i/>
          <w:iCs/>
          <w:noProof/>
          <w:sz w:val="18"/>
          <w:szCs w:val="18"/>
          <w:lang w:val="it-IT"/>
        </w:rPr>
        <w:t>Membri ai Consiliului județean nu au votat</w:t>
      </w:r>
      <w:r w:rsidRPr="00716949">
        <w:rPr>
          <w:rFonts w:ascii="Montserrat Light" w:hAnsi="Montserrat Light"/>
          <w:i/>
          <w:iCs/>
          <w:sz w:val="18"/>
          <w:szCs w:val="18"/>
          <w:lang w:val="it-IT"/>
        </w:rPr>
        <w:t>, fiind astfel respectate prevederile legale privind majoritatea de voturi necesară.</w:t>
      </w:r>
      <w:r w:rsidRPr="00716949">
        <w:rPr>
          <w:rFonts w:ascii="Montserrat Light" w:hAnsi="Montserrat Light"/>
          <w:b/>
          <w:bCs/>
          <w:i/>
          <w:iCs/>
          <w:noProof/>
          <w:sz w:val="18"/>
          <w:szCs w:val="18"/>
          <w:vertAlign w:val="superscript"/>
          <w:lang w:val="it-IT"/>
        </w:rPr>
        <w:t xml:space="preserve">  </w:t>
      </w:r>
    </w:p>
    <w:p w14:paraId="54BF2CEC" w14:textId="77777777" w:rsidR="001B0C75" w:rsidRPr="00716949" w:rsidRDefault="001B0C75" w:rsidP="001B0C75">
      <w:pPr>
        <w:autoSpaceDE w:val="0"/>
        <w:autoSpaceDN w:val="0"/>
        <w:adjustRightInd w:val="0"/>
        <w:contextualSpacing/>
        <w:jc w:val="center"/>
        <w:rPr>
          <w:rFonts w:ascii="Montserrat Light" w:hAnsi="Montserrat Light"/>
          <w:b/>
          <w:bCs/>
          <w:noProof/>
          <w:lang w:val="it-IT"/>
        </w:rPr>
      </w:pPr>
      <w:r w:rsidRPr="00716949">
        <w:rPr>
          <w:rFonts w:ascii="Montserrat Light" w:hAnsi="Montserrat Light"/>
          <w:b/>
          <w:bCs/>
          <w:noProof/>
          <w:lang w:val="it-IT"/>
        </w:rPr>
        <w:t>INIȚIATOR,</w:t>
      </w:r>
    </w:p>
    <w:p w14:paraId="452B2F14" w14:textId="77777777" w:rsidR="001B0C75" w:rsidRPr="00716949" w:rsidRDefault="001B0C75" w:rsidP="001B0C75">
      <w:pPr>
        <w:autoSpaceDE w:val="0"/>
        <w:autoSpaceDN w:val="0"/>
        <w:adjustRightInd w:val="0"/>
        <w:contextualSpacing/>
        <w:jc w:val="center"/>
        <w:rPr>
          <w:rFonts w:ascii="Montserrat Light" w:hAnsi="Montserrat Light"/>
          <w:b/>
          <w:bCs/>
          <w:noProof/>
          <w:lang w:val="it-IT"/>
        </w:rPr>
      </w:pPr>
      <w:r w:rsidRPr="00716949">
        <w:rPr>
          <w:rFonts w:ascii="Montserrat Light" w:hAnsi="Montserrat Light"/>
          <w:b/>
          <w:bCs/>
          <w:noProof/>
          <w:lang w:val="it-IT"/>
        </w:rPr>
        <w:t xml:space="preserve">PREȘEDINTE </w:t>
      </w:r>
    </w:p>
    <w:p w14:paraId="24B9E7D6" w14:textId="77777777" w:rsidR="001B0C75" w:rsidRPr="00716949" w:rsidRDefault="001B0C75" w:rsidP="001B0C75">
      <w:pPr>
        <w:autoSpaceDE w:val="0"/>
        <w:autoSpaceDN w:val="0"/>
        <w:adjustRightInd w:val="0"/>
        <w:contextualSpacing/>
        <w:jc w:val="center"/>
        <w:rPr>
          <w:rFonts w:ascii="Montserrat Light" w:hAnsi="Montserrat Light"/>
          <w:noProof/>
          <w:lang w:val="it-IT"/>
        </w:rPr>
      </w:pPr>
      <w:r w:rsidRPr="00716949">
        <w:rPr>
          <w:rFonts w:ascii="Montserrat Light" w:hAnsi="Montserrat Light"/>
          <w:noProof/>
          <w:lang w:val="it-IT"/>
        </w:rPr>
        <w:t>Alin Tișe</w:t>
      </w:r>
    </w:p>
    <w:p w14:paraId="1D926339" w14:textId="77777777" w:rsidR="001B0C75" w:rsidRPr="00716949" w:rsidRDefault="001B0C75" w:rsidP="001B0C75">
      <w:pPr>
        <w:autoSpaceDE w:val="0"/>
        <w:autoSpaceDN w:val="0"/>
        <w:adjustRightInd w:val="0"/>
        <w:contextualSpacing/>
        <w:jc w:val="center"/>
        <w:rPr>
          <w:rFonts w:ascii="Montserrat Light" w:hAnsi="Montserrat Light"/>
          <w:noProof/>
          <w:lang w:val="it-IT"/>
        </w:rPr>
      </w:pPr>
    </w:p>
    <w:p w14:paraId="44F9F039" w14:textId="77777777" w:rsidR="001B0C75" w:rsidRPr="00716949" w:rsidRDefault="001B0C75" w:rsidP="001B0C75">
      <w:pPr>
        <w:autoSpaceDE w:val="0"/>
        <w:autoSpaceDN w:val="0"/>
        <w:adjustRightInd w:val="0"/>
        <w:contextualSpacing/>
        <w:jc w:val="center"/>
        <w:rPr>
          <w:rFonts w:ascii="Montserrat Light" w:hAnsi="Montserrat Light"/>
          <w:noProof/>
          <w:lang w:val="it-IT"/>
        </w:rPr>
      </w:pPr>
    </w:p>
    <w:p w14:paraId="28660DFB" w14:textId="77777777" w:rsidR="00625365" w:rsidRPr="00716949" w:rsidRDefault="00625365" w:rsidP="001B0C75">
      <w:pPr>
        <w:autoSpaceDE w:val="0"/>
        <w:autoSpaceDN w:val="0"/>
        <w:adjustRightInd w:val="0"/>
        <w:contextualSpacing/>
        <w:jc w:val="center"/>
        <w:rPr>
          <w:rFonts w:ascii="Montserrat Light" w:hAnsi="Montserrat Light"/>
          <w:noProof/>
          <w:lang w:val="it-IT"/>
        </w:rPr>
        <w:sectPr w:rsidR="00625365" w:rsidRPr="00716949" w:rsidSect="0074788A">
          <w:pgSz w:w="11909" w:h="16834"/>
          <w:pgMar w:top="1560" w:right="994" w:bottom="709" w:left="1530" w:header="270" w:footer="198" w:gutter="0"/>
          <w:pgNumType w:start="1"/>
          <w:cols w:space="720"/>
        </w:sectPr>
      </w:pPr>
    </w:p>
    <w:p w14:paraId="4AFF6749" w14:textId="77777777" w:rsidR="00625365" w:rsidRPr="00716949" w:rsidRDefault="00625365" w:rsidP="00625365">
      <w:pPr>
        <w:ind w:left="8640"/>
        <w:rPr>
          <w:rFonts w:ascii="Montserrat Light" w:hAnsi="Montserrat Light"/>
          <w:lang w:val="ro-RO"/>
        </w:rPr>
      </w:pPr>
      <w:r w:rsidRPr="00716949">
        <w:rPr>
          <w:rFonts w:ascii="Montserrat Light" w:hAnsi="Montserrat Light"/>
          <w:lang w:val="ro-RO"/>
        </w:rPr>
        <w:lastRenderedPageBreak/>
        <w:t xml:space="preserve">Anexa nr. 1 </w:t>
      </w:r>
    </w:p>
    <w:p w14:paraId="432A29AB" w14:textId="77777777" w:rsidR="00625365" w:rsidRPr="00716949" w:rsidRDefault="00625365" w:rsidP="00625365">
      <w:pPr>
        <w:ind w:left="8640"/>
        <w:rPr>
          <w:rFonts w:ascii="Montserrat Light" w:hAnsi="Montserrat Light"/>
          <w:lang w:val="ro-RO"/>
        </w:rPr>
      </w:pPr>
      <w:r w:rsidRPr="00716949">
        <w:rPr>
          <w:rFonts w:ascii="Montserrat Light" w:hAnsi="Montserrat Light"/>
          <w:lang w:val="ro-RO"/>
        </w:rPr>
        <w:t xml:space="preserve"> la Hotărârea nr. .............. 2025</w:t>
      </w:r>
    </w:p>
    <w:p w14:paraId="438D7045" w14:textId="77777777" w:rsidR="00625365" w:rsidRPr="00716949" w:rsidRDefault="00625365" w:rsidP="00625365">
      <w:pPr>
        <w:rPr>
          <w:rFonts w:ascii="Montserrat Light" w:hAnsi="Montserrat Light"/>
          <w:lang w:val="ro-RO"/>
        </w:rPr>
      </w:pPr>
    </w:p>
    <w:tbl>
      <w:tblPr>
        <w:tblStyle w:val="Tabelgril"/>
        <w:tblW w:w="13178" w:type="dxa"/>
        <w:tblInd w:w="0" w:type="dxa"/>
        <w:tblLook w:val="04A0" w:firstRow="1" w:lastRow="0" w:firstColumn="1" w:lastColumn="0" w:noHBand="0" w:noVBand="1"/>
      </w:tblPr>
      <w:tblGrid>
        <w:gridCol w:w="600"/>
        <w:gridCol w:w="1325"/>
        <w:gridCol w:w="2644"/>
        <w:gridCol w:w="1947"/>
        <w:gridCol w:w="1843"/>
        <w:gridCol w:w="2835"/>
        <w:gridCol w:w="1984"/>
      </w:tblGrid>
      <w:tr w:rsidR="00625365" w:rsidRPr="00716949" w14:paraId="42036F11" w14:textId="77777777" w:rsidTr="00F558D7">
        <w:trPr>
          <w:tblHeader/>
        </w:trPr>
        <w:tc>
          <w:tcPr>
            <w:tcW w:w="600" w:type="dxa"/>
          </w:tcPr>
          <w:p w14:paraId="2418D72B" w14:textId="77777777" w:rsidR="00625365" w:rsidRPr="00716949" w:rsidRDefault="00625365" w:rsidP="00F558D7">
            <w:pPr>
              <w:jc w:val="center"/>
              <w:rPr>
                <w:rFonts w:ascii="Montserrat Light" w:hAnsi="Montserrat Light"/>
                <w:b/>
                <w:bCs/>
              </w:rPr>
            </w:pPr>
            <w:r w:rsidRPr="00716949">
              <w:rPr>
                <w:rFonts w:ascii="Montserrat Light" w:hAnsi="Montserrat Light"/>
                <w:b/>
                <w:bCs/>
              </w:rPr>
              <w:t>Nr.</w:t>
            </w:r>
          </w:p>
          <w:p w14:paraId="680346C3" w14:textId="77777777" w:rsidR="00625365" w:rsidRPr="00716949" w:rsidRDefault="00625365" w:rsidP="00F558D7">
            <w:pPr>
              <w:jc w:val="center"/>
              <w:rPr>
                <w:rFonts w:ascii="Montserrat Light" w:hAnsi="Montserrat Light"/>
                <w:b/>
                <w:bCs/>
              </w:rPr>
            </w:pPr>
            <w:proofErr w:type="spellStart"/>
            <w:r w:rsidRPr="00716949">
              <w:rPr>
                <w:rFonts w:ascii="Montserrat Light" w:hAnsi="Montserrat Light"/>
                <w:b/>
                <w:bCs/>
              </w:rPr>
              <w:t>crt</w:t>
            </w:r>
            <w:proofErr w:type="spellEnd"/>
            <w:r w:rsidRPr="00716949">
              <w:rPr>
                <w:rFonts w:ascii="Montserrat Light" w:hAnsi="Montserrat Light"/>
                <w:b/>
                <w:bCs/>
              </w:rPr>
              <w:t>.</w:t>
            </w:r>
          </w:p>
        </w:tc>
        <w:tc>
          <w:tcPr>
            <w:tcW w:w="1325" w:type="dxa"/>
          </w:tcPr>
          <w:p w14:paraId="60BEA53E" w14:textId="77777777" w:rsidR="00625365" w:rsidRPr="00716949" w:rsidRDefault="00625365" w:rsidP="00F558D7">
            <w:pPr>
              <w:jc w:val="center"/>
              <w:rPr>
                <w:rFonts w:ascii="Montserrat Light" w:hAnsi="Montserrat Light"/>
                <w:b/>
                <w:bCs/>
              </w:rPr>
            </w:pPr>
            <w:proofErr w:type="spellStart"/>
            <w:r w:rsidRPr="00716949">
              <w:rPr>
                <w:rFonts w:ascii="Montserrat Light" w:hAnsi="Montserrat Light"/>
                <w:b/>
                <w:bCs/>
              </w:rPr>
              <w:t>Comanda</w:t>
            </w:r>
            <w:proofErr w:type="spellEnd"/>
          </w:p>
        </w:tc>
        <w:tc>
          <w:tcPr>
            <w:tcW w:w="2644" w:type="dxa"/>
          </w:tcPr>
          <w:p w14:paraId="0CD625C6" w14:textId="77777777" w:rsidR="00625365" w:rsidRPr="00716949" w:rsidRDefault="00625365" w:rsidP="00F558D7">
            <w:pPr>
              <w:jc w:val="center"/>
              <w:rPr>
                <w:rFonts w:ascii="Montserrat Light" w:hAnsi="Montserrat Light"/>
                <w:b/>
                <w:bCs/>
              </w:rPr>
            </w:pPr>
            <w:r w:rsidRPr="00716949">
              <w:rPr>
                <w:rFonts w:ascii="Montserrat Light" w:hAnsi="Montserrat Light"/>
                <w:b/>
                <w:bCs/>
              </w:rPr>
              <w:t xml:space="preserve">Serie </w:t>
            </w:r>
            <w:proofErr w:type="spellStart"/>
            <w:r w:rsidRPr="00716949">
              <w:rPr>
                <w:rFonts w:ascii="Montserrat Light" w:hAnsi="Montserrat Light"/>
                <w:b/>
                <w:bCs/>
              </w:rPr>
              <w:t>sașiu</w:t>
            </w:r>
            <w:proofErr w:type="spellEnd"/>
          </w:p>
        </w:tc>
        <w:tc>
          <w:tcPr>
            <w:tcW w:w="1947" w:type="dxa"/>
          </w:tcPr>
          <w:p w14:paraId="0E73E623" w14:textId="77777777" w:rsidR="00625365" w:rsidRPr="00716949" w:rsidRDefault="00625365" w:rsidP="00F558D7">
            <w:pPr>
              <w:jc w:val="center"/>
              <w:rPr>
                <w:rFonts w:ascii="Montserrat Light" w:hAnsi="Montserrat Light"/>
                <w:b/>
                <w:bCs/>
              </w:rPr>
            </w:pPr>
            <w:proofErr w:type="spellStart"/>
            <w:r w:rsidRPr="00716949">
              <w:rPr>
                <w:rFonts w:ascii="Montserrat Light" w:hAnsi="Montserrat Light"/>
                <w:b/>
                <w:bCs/>
              </w:rPr>
              <w:t>Autorizație</w:t>
            </w:r>
            <w:proofErr w:type="spellEnd"/>
            <w:r w:rsidRPr="00716949">
              <w:rPr>
                <w:rFonts w:ascii="Montserrat Light" w:hAnsi="Montserrat Light"/>
                <w:b/>
                <w:bCs/>
              </w:rPr>
              <w:t xml:space="preserve"> </w:t>
            </w:r>
            <w:proofErr w:type="spellStart"/>
            <w:r w:rsidRPr="00716949">
              <w:rPr>
                <w:rFonts w:ascii="Montserrat Light" w:hAnsi="Montserrat Light"/>
                <w:b/>
                <w:bCs/>
              </w:rPr>
              <w:t>provizorie</w:t>
            </w:r>
            <w:proofErr w:type="spellEnd"/>
            <w:r w:rsidRPr="00716949">
              <w:rPr>
                <w:rFonts w:ascii="Montserrat Light" w:hAnsi="Montserrat Light"/>
                <w:b/>
                <w:bCs/>
              </w:rPr>
              <w:t xml:space="preserve"> de </w:t>
            </w:r>
            <w:proofErr w:type="spellStart"/>
            <w:r w:rsidRPr="00716949">
              <w:rPr>
                <w:rFonts w:ascii="Montserrat Light" w:hAnsi="Montserrat Light"/>
                <w:b/>
                <w:bCs/>
              </w:rPr>
              <w:t>circulație</w:t>
            </w:r>
            <w:proofErr w:type="spellEnd"/>
          </w:p>
          <w:p w14:paraId="0F5091F4" w14:textId="77777777" w:rsidR="00625365" w:rsidRPr="00716949" w:rsidRDefault="00625365" w:rsidP="00F558D7">
            <w:pPr>
              <w:jc w:val="center"/>
              <w:rPr>
                <w:rFonts w:ascii="Montserrat Light" w:hAnsi="Montserrat Light"/>
                <w:b/>
                <w:bCs/>
              </w:rPr>
            </w:pPr>
          </w:p>
        </w:tc>
        <w:tc>
          <w:tcPr>
            <w:tcW w:w="1843" w:type="dxa"/>
          </w:tcPr>
          <w:p w14:paraId="20FBEAD3" w14:textId="77777777" w:rsidR="00625365" w:rsidRPr="00716949" w:rsidRDefault="00625365" w:rsidP="00F558D7">
            <w:pPr>
              <w:jc w:val="center"/>
              <w:rPr>
                <w:rFonts w:ascii="Montserrat Light" w:hAnsi="Montserrat Light"/>
                <w:b/>
                <w:bCs/>
              </w:rPr>
            </w:pPr>
            <w:proofErr w:type="spellStart"/>
            <w:r w:rsidRPr="00716949">
              <w:rPr>
                <w:rFonts w:ascii="Montserrat Light" w:hAnsi="Montserrat Light"/>
                <w:b/>
                <w:bCs/>
              </w:rPr>
              <w:t>Număr</w:t>
            </w:r>
            <w:proofErr w:type="spellEnd"/>
            <w:r w:rsidRPr="00716949">
              <w:rPr>
                <w:rFonts w:ascii="Montserrat Light" w:hAnsi="Montserrat Light"/>
                <w:b/>
                <w:bCs/>
              </w:rPr>
              <w:t xml:space="preserve"> </w:t>
            </w:r>
            <w:proofErr w:type="spellStart"/>
            <w:r w:rsidRPr="00716949">
              <w:rPr>
                <w:rFonts w:ascii="Montserrat Light" w:hAnsi="Montserrat Light"/>
                <w:b/>
                <w:bCs/>
              </w:rPr>
              <w:t>înmatriculare</w:t>
            </w:r>
            <w:proofErr w:type="spellEnd"/>
          </w:p>
        </w:tc>
        <w:tc>
          <w:tcPr>
            <w:tcW w:w="2835" w:type="dxa"/>
          </w:tcPr>
          <w:p w14:paraId="7B6C686E" w14:textId="77777777" w:rsidR="00625365" w:rsidRPr="00716949" w:rsidRDefault="00625365" w:rsidP="00F558D7">
            <w:pPr>
              <w:jc w:val="center"/>
              <w:rPr>
                <w:rFonts w:ascii="Montserrat Light" w:hAnsi="Montserrat Light"/>
                <w:b/>
                <w:bCs/>
              </w:rPr>
            </w:pPr>
            <w:r w:rsidRPr="00716949">
              <w:rPr>
                <w:rFonts w:ascii="Montserrat Light" w:hAnsi="Montserrat Light"/>
                <w:b/>
                <w:bCs/>
              </w:rPr>
              <w:t>UAT</w:t>
            </w:r>
          </w:p>
        </w:tc>
        <w:tc>
          <w:tcPr>
            <w:tcW w:w="1984" w:type="dxa"/>
          </w:tcPr>
          <w:p w14:paraId="08EF449E" w14:textId="77777777" w:rsidR="00625365" w:rsidRPr="00716949" w:rsidRDefault="00625365" w:rsidP="00F558D7">
            <w:pPr>
              <w:jc w:val="center"/>
              <w:rPr>
                <w:rFonts w:ascii="Montserrat Light" w:hAnsi="Montserrat Light"/>
                <w:b/>
                <w:bCs/>
              </w:rPr>
            </w:pPr>
            <w:proofErr w:type="spellStart"/>
            <w:r w:rsidRPr="00716949">
              <w:rPr>
                <w:rFonts w:ascii="Montserrat Light" w:hAnsi="Montserrat Light"/>
                <w:b/>
                <w:bCs/>
              </w:rPr>
              <w:t>Valoare</w:t>
            </w:r>
            <w:proofErr w:type="spellEnd"/>
          </w:p>
          <w:p w14:paraId="5E28103A" w14:textId="77777777" w:rsidR="00625365" w:rsidRPr="00716949" w:rsidRDefault="00625365" w:rsidP="00F558D7">
            <w:pPr>
              <w:jc w:val="center"/>
              <w:rPr>
                <w:rFonts w:ascii="Montserrat Light" w:hAnsi="Montserrat Light"/>
                <w:b/>
                <w:bCs/>
              </w:rPr>
            </w:pPr>
            <w:r w:rsidRPr="00716949">
              <w:rPr>
                <w:rFonts w:ascii="Montserrat Light" w:hAnsi="Montserrat Light"/>
                <w:b/>
                <w:bCs/>
              </w:rPr>
              <w:t>Lei cu TVA</w:t>
            </w:r>
          </w:p>
        </w:tc>
      </w:tr>
      <w:tr w:rsidR="00625365" w:rsidRPr="00716949" w14:paraId="20C34A57" w14:textId="77777777" w:rsidTr="00F558D7">
        <w:tc>
          <w:tcPr>
            <w:tcW w:w="600" w:type="dxa"/>
          </w:tcPr>
          <w:p w14:paraId="18C8AB88"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65693767" w14:textId="77777777" w:rsidR="00625365" w:rsidRPr="00716949" w:rsidRDefault="00625365" w:rsidP="00F558D7">
            <w:pPr>
              <w:rPr>
                <w:rFonts w:ascii="Montserrat Light" w:hAnsi="Montserrat Light"/>
              </w:rPr>
            </w:pPr>
            <w:r w:rsidRPr="00716949">
              <w:rPr>
                <w:rFonts w:ascii="Montserrat Light" w:hAnsi="Montserrat Light"/>
                <w:color w:val="282828"/>
                <w:w w:val="90"/>
              </w:rPr>
              <w:t>FORD-167</w:t>
            </w:r>
          </w:p>
        </w:tc>
        <w:tc>
          <w:tcPr>
            <w:tcW w:w="2644" w:type="dxa"/>
          </w:tcPr>
          <w:p w14:paraId="107F50B3"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WF0EXXTTRBRD53997</w:t>
            </w:r>
          </w:p>
        </w:tc>
        <w:tc>
          <w:tcPr>
            <w:tcW w:w="1947" w:type="dxa"/>
          </w:tcPr>
          <w:p w14:paraId="7F47942D"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12206184</w:t>
            </w:r>
          </w:p>
        </w:tc>
        <w:tc>
          <w:tcPr>
            <w:tcW w:w="1843" w:type="dxa"/>
          </w:tcPr>
          <w:p w14:paraId="780C888B"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10"/>
              </w:rPr>
              <w:t>PH020851</w:t>
            </w:r>
          </w:p>
        </w:tc>
        <w:tc>
          <w:tcPr>
            <w:tcW w:w="2835" w:type="dxa"/>
          </w:tcPr>
          <w:p w14:paraId="13DF22A0"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CĂMĂRAŞU</w:t>
            </w:r>
          </w:p>
        </w:tc>
        <w:tc>
          <w:tcPr>
            <w:tcW w:w="1984" w:type="dxa"/>
          </w:tcPr>
          <w:p w14:paraId="72401DC7"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6A13C740" w14:textId="77777777" w:rsidTr="00F558D7">
        <w:tc>
          <w:tcPr>
            <w:tcW w:w="600" w:type="dxa"/>
          </w:tcPr>
          <w:p w14:paraId="7F07A692"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638E2D5E" w14:textId="77777777" w:rsidR="00625365" w:rsidRPr="00716949" w:rsidRDefault="00625365" w:rsidP="00F558D7">
            <w:pPr>
              <w:rPr>
                <w:rFonts w:ascii="Montserrat Light" w:hAnsi="Montserrat Light"/>
              </w:rPr>
            </w:pPr>
            <w:r w:rsidRPr="00716949">
              <w:rPr>
                <w:rFonts w:ascii="Montserrat Light" w:hAnsi="Montserrat Light"/>
                <w:color w:val="282828"/>
                <w:w w:val="90"/>
              </w:rPr>
              <w:t>FORD-174</w:t>
            </w:r>
          </w:p>
        </w:tc>
        <w:tc>
          <w:tcPr>
            <w:tcW w:w="2644" w:type="dxa"/>
          </w:tcPr>
          <w:p w14:paraId="606F5294"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WF0EXXTTRBRD50347</w:t>
            </w:r>
          </w:p>
        </w:tc>
        <w:tc>
          <w:tcPr>
            <w:tcW w:w="1947" w:type="dxa"/>
          </w:tcPr>
          <w:p w14:paraId="29BFD308"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0"/>
              </w:rPr>
              <w:t>12206185</w:t>
            </w:r>
          </w:p>
        </w:tc>
        <w:tc>
          <w:tcPr>
            <w:tcW w:w="1843" w:type="dxa"/>
          </w:tcPr>
          <w:p w14:paraId="3F0F9686"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PH020852</w:t>
            </w:r>
          </w:p>
        </w:tc>
        <w:tc>
          <w:tcPr>
            <w:tcW w:w="2835" w:type="dxa"/>
          </w:tcPr>
          <w:p w14:paraId="540E6A7F"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POIENI</w:t>
            </w:r>
          </w:p>
        </w:tc>
        <w:tc>
          <w:tcPr>
            <w:tcW w:w="1984" w:type="dxa"/>
          </w:tcPr>
          <w:p w14:paraId="48185F7B"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5564131C" w14:textId="77777777" w:rsidTr="00F558D7">
        <w:tc>
          <w:tcPr>
            <w:tcW w:w="600" w:type="dxa"/>
          </w:tcPr>
          <w:p w14:paraId="13CFCCBA"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25EDB352" w14:textId="77777777" w:rsidR="00625365" w:rsidRPr="00716949" w:rsidRDefault="00625365" w:rsidP="00F558D7">
            <w:pPr>
              <w:rPr>
                <w:rFonts w:ascii="Montserrat Light" w:hAnsi="Montserrat Light"/>
              </w:rPr>
            </w:pPr>
            <w:r w:rsidRPr="00716949">
              <w:rPr>
                <w:rFonts w:ascii="Montserrat Light" w:hAnsi="Montserrat Light"/>
                <w:color w:val="282828"/>
                <w:w w:val="90"/>
              </w:rPr>
              <w:t>FORD-190</w:t>
            </w:r>
          </w:p>
        </w:tc>
        <w:tc>
          <w:tcPr>
            <w:tcW w:w="2644" w:type="dxa"/>
          </w:tcPr>
          <w:p w14:paraId="2B0509A9"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WF0EXXTTRBRD51671</w:t>
            </w:r>
          </w:p>
        </w:tc>
        <w:tc>
          <w:tcPr>
            <w:tcW w:w="1947" w:type="dxa"/>
          </w:tcPr>
          <w:p w14:paraId="7B506D0F"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0"/>
              </w:rPr>
              <w:t>12206186</w:t>
            </w:r>
          </w:p>
        </w:tc>
        <w:tc>
          <w:tcPr>
            <w:tcW w:w="1843" w:type="dxa"/>
          </w:tcPr>
          <w:p w14:paraId="5774E264"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PH020853</w:t>
            </w:r>
          </w:p>
        </w:tc>
        <w:tc>
          <w:tcPr>
            <w:tcW w:w="2835" w:type="dxa"/>
          </w:tcPr>
          <w:p w14:paraId="3A1DFF9A"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MĂRIŞEL</w:t>
            </w:r>
          </w:p>
        </w:tc>
        <w:tc>
          <w:tcPr>
            <w:tcW w:w="1984" w:type="dxa"/>
          </w:tcPr>
          <w:p w14:paraId="2BE398A7"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48237FA5" w14:textId="77777777" w:rsidTr="00F558D7">
        <w:tc>
          <w:tcPr>
            <w:tcW w:w="600" w:type="dxa"/>
          </w:tcPr>
          <w:p w14:paraId="7B3E0E35"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16B3FCD2" w14:textId="77777777" w:rsidR="00625365" w:rsidRPr="00716949" w:rsidRDefault="00625365" w:rsidP="00F558D7">
            <w:pPr>
              <w:rPr>
                <w:rFonts w:ascii="Montserrat Light" w:hAnsi="Montserrat Light"/>
              </w:rPr>
            </w:pPr>
            <w:r w:rsidRPr="00716949">
              <w:rPr>
                <w:rFonts w:ascii="Montserrat Light" w:hAnsi="Montserrat Light"/>
                <w:color w:val="282828"/>
                <w:w w:val="90"/>
              </w:rPr>
              <w:t>FORD-229</w:t>
            </w:r>
          </w:p>
        </w:tc>
        <w:tc>
          <w:tcPr>
            <w:tcW w:w="2644" w:type="dxa"/>
          </w:tcPr>
          <w:p w14:paraId="11F6B79E"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WF0EXXTTRBRK48086</w:t>
            </w:r>
          </w:p>
        </w:tc>
        <w:tc>
          <w:tcPr>
            <w:tcW w:w="1947" w:type="dxa"/>
          </w:tcPr>
          <w:p w14:paraId="40EEEC22"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12206187</w:t>
            </w:r>
          </w:p>
        </w:tc>
        <w:tc>
          <w:tcPr>
            <w:tcW w:w="1843" w:type="dxa"/>
          </w:tcPr>
          <w:p w14:paraId="28E5B5FC"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10"/>
              </w:rPr>
              <w:t>PH020854</w:t>
            </w:r>
          </w:p>
        </w:tc>
        <w:tc>
          <w:tcPr>
            <w:tcW w:w="2835" w:type="dxa"/>
          </w:tcPr>
          <w:p w14:paraId="0F835207"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IARA</w:t>
            </w:r>
          </w:p>
        </w:tc>
        <w:tc>
          <w:tcPr>
            <w:tcW w:w="1984" w:type="dxa"/>
          </w:tcPr>
          <w:p w14:paraId="3BEE82FA"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77CC9C6D" w14:textId="77777777" w:rsidTr="00F558D7">
        <w:tc>
          <w:tcPr>
            <w:tcW w:w="600" w:type="dxa"/>
          </w:tcPr>
          <w:p w14:paraId="14E4BA15"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25C362A4" w14:textId="77777777" w:rsidR="00625365" w:rsidRPr="00716949" w:rsidRDefault="00625365" w:rsidP="00F558D7">
            <w:pPr>
              <w:rPr>
                <w:rFonts w:ascii="Montserrat Light" w:hAnsi="Montserrat Light"/>
              </w:rPr>
            </w:pPr>
            <w:r w:rsidRPr="00716949">
              <w:rPr>
                <w:rFonts w:ascii="Montserrat Light" w:hAnsi="Montserrat Light"/>
                <w:color w:val="282828"/>
                <w:w w:val="90"/>
              </w:rPr>
              <w:t>FORD-250</w:t>
            </w:r>
          </w:p>
        </w:tc>
        <w:tc>
          <w:tcPr>
            <w:tcW w:w="2644" w:type="dxa"/>
          </w:tcPr>
          <w:p w14:paraId="53ABEB18"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WF0EXXTTRBRK48496</w:t>
            </w:r>
          </w:p>
        </w:tc>
        <w:tc>
          <w:tcPr>
            <w:tcW w:w="1947" w:type="dxa"/>
          </w:tcPr>
          <w:p w14:paraId="0566D66F"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12206188</w:t>
            </w:r>
          </w:p>
        </w:tc>
        <w:tc>
          <w:tcPr>
            <w:tcW w:w="1843" w:type="dxa"/>
          </w:tcPr>
          <w:p w14:paraId="553D0437"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PH020855</w:t>
            </w:r>
          </w:p>
        </w:tc>
        <w:tc>
          <w:tcPr>
            <w:tcW w:w="2835" w:type="dxa"/>
          </w:tcPr>
          <w:p w14:paraId="20D78C0C"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BELIŞ</w:t>
            </w:r>
          </w:p>
        </w:tc>
        <w:tc>
          <w:tcPr>
            <w:tcW w:w="1984" w:type="dxa"/>
          </w:tcPr>
          <w:p w14:paraId="08246894"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4A89080C" w14:textId="77777777" w:rsidTr="00F558D7">
        <w:tc>
          <w:tcPr>
            <w:tcW w:w="600" w:type="dxa"/>
          </w:tcPr>
          <w:p w14:paraId="7F99F74E"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50B17953" w14:textId="77777777" w:rsidR="00625365" w:rsidRPr="00716949" w:rsidRDefault="00625365" w:rsidP="00F558D7">
            <w:pPr>
              <w:rPr>
                <w:rFonts w:ascii="Montserrat Light" w:hAnsi="Montserrat Light"/>
              </w:rPr>
            </w:pPr>
            <w:r w:rsidRPr="00716949">
              <w:rPr>
                <w:rFonts w:ascii="Montserrat Light" w:hAnsi="Montserrat Light"/>
                <w:color w:val="282828"/>
                <w:w w:val="90"/>
              </w:rPr>
              <w:t>FORD-252</w:t>
            </w:r>
          </w:p>
        </w:tc>
        <w:tc>
          <w:tcPr>
            <w:tcW w:w="2644" w:type="dxa"/>
          </w:tcPr>
          <w:p w14:paraId="43884715"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WF0EXXTTRBRK48493</w:t>
            </w:r>
          </w:p>
        </w:tc>
        <w:tc>
          <w:tcPr>
            <w:tcW w:w="1947" w:type="dxa"/>
          </w:tcPr>
          <w:p w14:paraId="5E1BD9FA"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0"/>
              </w:rPr>
              <w:t>12206189</w:t>
            </w:r>
          </w:p>
        </w:tc>
        <w:tc>
          <w:tcPr>
            <w:tcW w:w="1843" w:type="dxa"/>
          </w:tcPr>
          <w:p w14:paraId="6D86347E"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10"/>
              </w:rPr>
              <w:t>PH020856</w:t>
            </w:r>
          </w:p>
        </w:tc>
        <w:tc>
          <w:tcPr>
            <w:tcW w:w="2835" w:type="dxa"/>
          </w:tcPr>
          <w:p w14:paraId="5098BC76"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CAPUŞU MARE</w:t>
            </w:r>
          </w:p>
        </w:tc>
        <w:tc>
          <w:tcPr>
            <w:tcW w:w="1984" w:type="dxa"/>
          </w:tcPr>
          <w:p w14:paraId="0E82C9EB"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3F2FA499" w14:textId="77777777" w:rsidTr="00F558D7">
        <w:tc>
          <w:tcPr>
            <w:tcW w:w="600" w:type="dxa"/>
          </w:tcPr>
          <w:p w14:paraId="06069FBC"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472AADF0" w14:textId="77777777" w:rsidR="00625365" w:rsidRPr="00716949" w:rsidRDefault="00625365" w:rsidP="00F558D7">
            <w:pPr>
              <w:rPr>
                <w:rFonts w:ascii="Montserrat Light" w:hAnsi="Montserrat Light"/>
              </w:rPr>
            </w:pPr>
            <w:r w:rsidRPr="00716949">
              <w:rPr>
                <w:rFonts w:ascii="Montserrat Light" w:hAnsi="Montserrat Light"/>
                <w:color w:val="282828"/>
                <w:w w:val="90"/>
              </w:rPr>
              <w:t>FORD-263</w:t>
            </w:r>
          </w:p>
        </w:tc>
        <w:tc>
          <w:tcPr>
            <w:tcW w:w="2644" w:type="dxa"/>
          </w:tcPr>
          <w:p w14:paraId="4B5FA455"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WF0EXXTTRBRK48026</w:t>
            </w:r>
          </w:p>
        </w:tc>
        <w:tc>
          <w:tcPr>
            <w:tcW w:w="1947" w:type="dxa"/>
          </w:tcPr>
          <w:p w14:paraId="2F302A0C"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12206190</w:t>
            </w:r>
          </w:p>
        </w:tc>
        <w:tc>
          <w:tcPr>
            <w:tcW w:w="1843" w:type="dxa"/>
          </w:tcPr>
          <w:p w14:paraId="65C9C7AD"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PH020857</w:t>
            </w:r>
          </w:p>
        </w:tc>
        <w:tc>
          <w:tcPr>
            <w:tcW w:w="2835" w:type="dxa"/>
          </w:tcPr>
          <w:p w14:paraId="08FE3655"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MĂGURI RĂCĂTĂU</w:t>
            </w:r>
          </w:p>
        </w:tc>
        <w:tc>
          <w:tcPr>
            <w:tcW w:w="1984" w:type="dxa"/>
          </w:tcPr>
          <w:p w14:paraId="1B76FF5F"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6937A01A" w14:textId="77777777" w:rsidTr="00F558D7">
        <w:tc>
          <w:tcPr>
            <w:tcW w:w="600" w:type="dxa"/>
          </w:tcPr>
          <w:p w14:paraId="21CA4731"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6819F2D2" w14:textId="77777777" w:rsidR="00625365" w:rsidRPr="00716949" w:rsidRDefault="00625365" w:rsidP="00F558D7">
            <w:pPr>
              <w:rPr>
                <w:rFonts w:ascii="Montserrat Light" w:hAnsi="Montserrat Light"/>
              </w:rPr>
            </w:pPr>
            <w:r w:rsidRPr="00716949">
              <w:rPr>
                <w:rFonts w:ascii="Montserrat Light" w:hAnsi="Montserrat Light"/>
                <w:color w:val="282828"/>
                <w:w w:val="90"/>
              </w:rPr>
              <w:t>FORD-283</w:t>
            </w:r>
          </w:p>
        </w:tc>
        <w:tc>
          <w:tcPr>
            <w:tcW w:w="2644" w:type="dxa"/>
          </w:tcPr>
          <w:p w14:paraId="46856231"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WF0EXXTTRBRD49643</w:t>
            </w:r>
          </w:p>
        </w:tc>
        <w:tc>
          <w:tcPr>
            <w:tcW w:w="1947" w:type="dxa"/>
          </w:tcPr>
          <w:p w14:paraId="0614CDF7"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0"/>
              </w:rPr>
              <w:t>12206191</w:t>
            </w:r>
          </w:p>
        </w:tc>
        <w:tc>
          <w:tcPr>
            <w:tcW w:w="1843" w:type="dxa"/>
          </w:tcPr>
          <w:p w14:paraId="672E403D"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PH020858</w:t>
            </w:r>
          </w:p>
        </w:tc>
        <w:tc>
          <w:tcPr>
            <w:tcW w:w="2835" w:type="dxa"/>
          </w:tcPr>
          <w:p w14:paraId="7463573F"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AŞCHILEU</w:t>
            </w:r>
          </w:p>
        </w:tc>
        <w:tc>
          <w:tcPr>
            <w:tcW w:w="1984" w:type="dxa"/>
          </w:tcPr>
          <w:p w14:paraId="22170C17"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41B983F3" w14:textId="77777777" w:rsidTr="00F558D7">
        <w:tc>
          <w:tcPr>
            <w:tcW w:w="600" w:type="dxa"/>
          </w:tcPr>
          <w:p w14:paraId="1605E5CE"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7B4DD9F0" w14:textId="77777777" w:rsidR="00625365" w:rsidRPr="00716949" w:rsidRDefault="00625365" w:rsidP="00F558D7">
            <w:pPr>
              <w:rPr>
                <w:rFonts w:ascii="Montserrat Light" w:hAnsi="Montserrat Light"/>
              </w:rPr>
            </w:pPr>
            <w:r w:rsidRPr="00716949">
              <w:rPr>
                <w:rFonts w:ascii="Montserrat Light" w:hAnsi="Montserrat Light"/>
                <w:color w:val="282828"/>
                <w:w w:val="90"/>
              </w:rPr>
              <w:t>FORD-286</w:t>
            </w:r>
          </w:p>
        </w:tc>
        <w:tc>
          <w:tcPr>
            <w:tcW w:w="2644" w:type="dxa"/>
          </w:tcPr>
          <w:p w14:paraId="74AEBEAD"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WF0EXXTTRBRD57924</w:t>
            </w:r>
          </w:p>
        </w:tc>
        <w:tc>
          <w:tcPr>
            <w:tcW w:w="1947" w:type="dxa"/>
          </w:tcPr>
          <w:p w14:paraId="6ED5E1AA"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12206192</w:t>
            </w:r>
          </w:p>
        </w:tc>
        <w:tc>
          <w:tcPr>
            <w:tcW w:w="1843" w:type="dxa"/>
          </w:tcPr>
          <w:p w14:paraId="1E3F297A"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PH020859</w:t>
            </w:r>
          </w:p>
        </w:tc>
        <w:tc>
          <w:tcPr>
            <w:tcW w:w="2835" w:type="dxa"/>
          </w:tcPr>
          <w:p w14:paraId="7826E464"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NEGRENI</w:t>
            </w:r>
          </w:p>
        </w:tc>
        <w:tc>
          <w:tcPr>
            <w:tcW w:w="1984" w:type="dxa"/>
          </w:tcPr>
          <w:p w14:paraId="0714BD94"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3FFE722E" w14:textId="77777777" w:rsidTr="00F558D7">
        <w:tc>
          <w:tcPr>
            <w:tcW w:w="600" w:type="dxa"/>
          </w:tcPr>
          <w:p w14:paraId="0507C910"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16B91EBE" w14:textId="77777777" w:rsidR="00625365" w:rsidRPr="00716949" w:rsidRDefault="00625365" w:rsidP="00F558D7">
            <w:pPr>
              <w:rPr>
                <w:rFonts w:ascii="Montserrat Light" w:hAnsi="Montserrat Light"/>
              </w:rPr>
            </w:pPr>
            <w:r w:rsidRPr="00716949">
              <w:rPr>
                <w:rFonts w:ascii="Montserrat Light" w:hAnsi="Montserrat Light"/>
                <w:color w:val="282828"/>
                <w:w w:val="90"/>
              </w:rPr>
              <w:t>FORD-288</w:t>
            </w:r>
          </w:p>
        </w:tc>
        <w:tc>
          <w:tcPr>
            <w:tcW w:w="2644" w:type="dxa"/>
          </w:tcPr>
          <w:p w14:paraId="56DD0DC7"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WF0EXXTTRBRD57961</w:t>
            </w:r>
          </w:p>
        </w:tc>
        <w:tc>
          <w:tcPr>
            <w:tcW w:w="1947" w:type="dxa"/>
          </w:tcPr>
          <w:p w14:paraId="79667251"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0"/>
              </w:rPr>
              <w:t>12206193</w:t>
            </w:r>
          </w:p>
        </w:tc>
        <w:tc>
          <w:tcPr>
            <w:tcW w:w="1843" w:type="dxa"/>
          </w:tcPr>
          <w:p w14:paraId="6A3C8443"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10"/>
              </w:rPr>
              <w:t>PH020860</w:t>
            </w:r>
          </w:p>
        </w:tc>
        <w:tc>
          <w:tcPr>
            <w:tcW w:w="2835" w:type="dxa"/>
          </w:tcPr>
          <w:p w14:paraId="2EAADB7A"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MĂNĂSTIRENI</w:t>
            </w:r>
          </w:p>
        </w:tc>
        <w:tc>
          <w:tcPr>
            <w:tcW w:w="1984" w:type="dxa"/>
          </w:tcPr>
          <w:p w14:paraId="6BB2A8B1"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711C98E5" w14:textId="77777777" w:rsidTr="00F558D7">
        <w:tc>
          <w:tcPr>
            <w:tcW w:w="600" w:type="dxa"/>
          </w:tcPr>
          <w:p w14:paraId="1F6F2D7F"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0731325D" w14:textId="77777777" w:rsidR="00625365" w:rsidRPr="00716949" w:rsidRDefault="00625365" w:rsidP="00F558D7">
            <w:pPr>
              <w:rPr>
                <w:rFonts w:ascii="Montserrat Light" w:hAnsi="Montserrat Light"/>
              </w:rPr>
            </w:pPr>
            <w:r w:rsidRPr="00716949">
              <w:rPr>
                <w:rFonts w:ascii="Montserrat Light" w:hAnsi="Montserrat Light"/>
                <w:color w:val="282828"/>
                <w:w w:val="85"/>
              </w:rPr>
              <w:t>FORD-295</w:t>
            </w:r>
          </w:p>
        </w:tc>
        <w:tc>
          <w:tcPr>
            <w:tcW w:w="2644" w:type="dxa"/>
          </w:tcPr>
          <w:p w14:paraId="0565C95E"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WF0EXXTTRBRD58265</w:t>
            </w:r>
          </w:p>
        </w:tc>
        <w:tc>
          <w:tcPr>
            <w:tcW w:w="1947" w:type="dxa"/>
          </w:tcPr>
          <w:p w14:paraId="2CEADBBD"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12206194</w:t>
            </w:r>
          </w:p>
        </w:tc>
        <w:tc>
          <w:tcPr>
            <w:tcW w:w="1843" w:type="dxa"/>
          </w:tcPr>
          <w:p w14:paraId="48FCAB2A"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10"/>
              </w:rPr>
              <w:t>PH020861</w:t>
            </w:r>
          </w:p>
        </w:tc>
        <w:tc>
          <w:tcPr>
            <w:tcW w:w="2835" w:type="dxa"/>
          </w:tcPr>
          <w:p w14:paraId="203F4B5E"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RIŞCA</w:t>
            </w:r>
          </w:p>
        </w:tc>
        <w:tc>
          <w:tcPr>
            <w:tcW w:w="1984" w:type="dxa"/>
          </w:tcPr>
          <w:p w14:paraId="373B1836"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1007707E" w14:textId="77777777" w:rsidTr="00F558D7">
        <w:tc>
          <w:tcPr>
            <w:tcW w:w="600" w:type="dxa"/>
          </w:tcPr>
          <w:p w14:paraId="71227BC1"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52F290FA" w14:textId="77777777" w:rsidR="00625365" w:rsidRPr="00716949" w:rsidRDefault="00625365" w:rsidP="00F558D7">
            <w:pPr>
              <w:rPr>
                <w:rFonts w:ascii="Montserrat Light" w:hAnsi="Montserrat Light"/>
              </w:rPr>
            </w:pPr>
            <w:r w:rsidRPr="00716949">
              <w:rPr>
                <w:rFonts w:ascii="Montserrat Light" w:hAnsi="Montserrat Light"/>
                <w:color w:val="282828"/>
                <w:w w:val="90"/>
              </w:rPr>
              <w:t>FORD-300</w:t>
            </w:r>
          </w:p>
        </w:tc>
        <w:tc>
          <w:tcPr>
            <w:tcW w:w="2644" w:type="dxa"/>
          </w:tcPr>
          <w:p w14:paraId="3EB09605"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WF0EXXTTRBRD59407</w:t>
            </w:r>
          </w:p>
        </w:tc>
        <w:tc>
          <w:tcPr>
            <w:tcW w:w="1947" w:type="dxa"/>
          </w:tcPr>
          <w:p w14:paraId="1778176F"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0"/>
              </w:rPr>
              <w:t>12206195</w:t>
            </w:r>
          </w:p>
        </w:tc>
        <w:tc>
          <w:tcPr>
            <w:tcW w:w="1843" w:type="dxa"/>
          </w:tcPr>
          <w:p w14:paraId="7527BA17"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PH020862</w:t>
            </w:r>
          </w:p>
        </w:tc>
        <w:tc>
          <w:tcPr>
            <w:tcW w:w="2835" w:type="dxa"/>
          </w:tcPr>
          <w:p w14:paraId="101AEA1D"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ALUNIŞ</w:t>
            </w:r>
          </w:p>
        </w:tc>
        <w:tc>
          <w:tcPr>
            <w:tcW w:w="1984" w:type="dxa"/>
          </w:tcPr>
          <w:p w14:paraId="7394016C"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5AFD1E1E" w14:textId="77777777" w:rsidTr="00F558D7">
        <w:tc>
          <w:tcPr>
            <w:tcW w:w="600" w:type="dxa"/>
          </w:tcPr>
          <w:p w14:paraId="087346C0"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496DF756" w14:textId="77777777" w:rsidR="00625365" w:rsidRPr="00716949" w:rsidRDefault="00625365" w:rsidP="00F558D7">
            <w:pPr>
              <w:rPr>
                <w:rFonts w:ascii="Montserrat Light" w:hAnsi="Montserrat Light"/>
              </w:rPr>
            </w:pPr>
            <w:r w:rsidRPr="00716949">
              <w:rPr>
                <w:rFonts w:ascii="Montserrat Light" w:hAnsi="Montserrat Light"/>
                <w:color w:val="282828"/>
                <w:w w:val="85"/>
              </w:rPr>
              <w:t>FORD-301</w:t>
            </w:r>
          </w:p>
        </w:tc>
        <w:tc>
          <w:tcPr>
            <w:tcW w:w="2644" w:type="dxa"/>
          </w:tcPr>
          <w:p w14:paraId="1AB671F1"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WF0EXXTTRBRD59406</w:t>
            </w:r>
          </w:p>
        </w:tc>
        <w:tc>
          <w:tcPr>
            <w:tcW w:w="1947" w:type="dxa"/>
          </w:tcPr>
          <w:p w14:paraId="643DD9E7"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0"/>
              </w:rPr>
              <w:t>12206196</w:t>
            </w:r>
          </w:p>
        </w:tc>
        <w:tc>
          <w:tcPr>
            <w:tcW w:w="1843" w:type="dxa"/>
          </w:tcPr>
          <w:p w14:paraId="33DD6B54"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PH020863</w:t>
            </w:r>
          </w:p>
        </w:tc>
        <w:tc>
          <w:tcPr>
            <w:tcW w:w="2835" w:type="dxa"/>
          </w:tcPr>
          <w:p w14:paraId="506B4B62"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BĂIŞOARA</w:t>
            </w:r>
          </w:p>
        </w:tc>
        <w:tc>
          <w:tcPr>
            <w:tcW w:w="1984" w:type="dxa"/>
          </w:tcPr>
          <w:p w14:paraId="3F37CE96"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30A734BA" w14:textId="77777777" w:rsidTr="00F558D7">
        <w:tc>
          <w:tcPr>
            <w:tcW w:w="600" w:type="dxa"/>
          </w:tcPr>
          <w:p w14:paraId="3B7945A2"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36711E6F" w14:textId="77777777" w:rsidR="00625365" w:rsidRPr="00716949" w:rsidRDefault="00625365" w:rsidP="00F558D7">
            <w:pPr>
              <w:rPr>
                <w:rFonts w:ascii="Montserrat Light" w:hAnsi="Montserrat Light"/>
              </w:rPr>
            </w:pPr>
            <w:r w:rsidRPr="00716949">
              <w:rPr>
                <w:rFonts w:ascii="Montserrat Light" w:hAnsi="Montserrat Light"/>
                <w:color w:val="282828"/>
                <w:w w:val="90"/>
              </w:rPr>
              <w:t>FORD-302</w:t>
            </w:r>
          </w:p>
        </w:tc>
        <w:tc>
          <w:tcPr>
            <w:tcW w:w="2644" w:type="dxa"/>
          </w:tcPr>
          <w:p w14:paraId="2CA96636"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WF0EXXTTRBRD57947</w:t>
            </w:r>
          </w:p>
        </w:tc>
        <w:tc>
          <w:tcPr>
            <w:tcW w:w="1947" w:type="dxa"/>
          </w:tcPr>
          <w:p w14:paraId="79C2EFF1"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12206197</w:t>
            </w:r>
          </w:p>
        </w:tc>
        <w:tc>
          <w:tcPr>
            <w:tcW w:w="1843" w:type="dxa"/>
          </w:tcPr>
          <w:p w14:paraId="467BF7F2"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10"/>
              </w:rPr>
              <w:t>PH020864</w:t>
            </w:r>
          </w:p>
        </w:tc>
        <w:tc>
          <w:tcPr>
            <w:tcW w:w="2835" w:type="dxa"/>
          </w:tcPr>
          <w:p w14:paraId="1CE3E172"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SANPAUL</w:t>
            </w:r>
          </w:p>
        </w:tc>
        <w:tc>
          <w:tcPr>
            <w:tcW w:w="1984" w:type="dxa"/>
          </w:tcPr>
          <w:p w14:paraId="6D4CA6C8"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7032A902" w14:textId="77777777" w:rsidTr="00F558D7">
        <w:tc>
          <w:tcPr>
            <w:tcW w:w="600" w:type="dxa"/>
          </w:tcPr>
          <w:p w14:paraId="199E96F8"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741261EF" w14:textId="77777777" w:rsidR="00625365" w:rsidRPr="00716949" w:rsidRDefault="00625365" w:rsidP="00F558D7">
            <w:pPr>
              <w:rPr>
                <w:rFonts w:ascii="Montserrat Light" w:hAnsi="Montserrat Light"/>
              </w:rPr>
            </w:pPr>
            <w:r w:rsidRPr="00716949">
              <w:rPr>
                <w:rFonts w:ascii="Montserrat Light" w:hAnsi="Montserrat Light"/>
                <w:color w:val="282828"/>
                <w:w w:val="90"/>
              </w:rPr>
              <w:t>FORD-304</w:t>
            </w:r>
          </w:p>
        </w:tc>
        <w:tc>
          <w:tcPr>
            <w:tcW w:w="2644" w:type="dxa"/>
          </w:tcPr>
          <w:p w14:paraId="004416B9"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WF0EXXTTRBRD59908</w:t>
            </w:r>
          </w:p>
        </w:tc>
        <w:tc>
          <w:tcPr>
            <w:tcW w:w="1947" w:type="dxa"/>
          </w:tcPr>
          <w:p w14:paraId="4F28654A"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12206198</w:t>
            </w:r>
          </w:p>
        </w:tc>
        <w:tc>
          <w:tcPr>
            <w:tcW w:w="1843" w:type="dxa"/>
          </w:tcPr>
          <w:p w14:paraId="5BC2968F"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PH020865</w:t>
            </w:r>
          </w:p>
        </w:tc>
        <w:tc>
          <w:tcPr>
            <w:tcW w:w="2835" w:type="dxa"/>
          </w:tcPr>
          <w:p w14:paraId="5316C989"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VAD</w:t>
            </w:r>
          </w:p>
        </w:tc>
        <w:tc>
          <w:tcPr>
            <w:tcW w:w="1984" w:type="dxa"/>
          </w:tcPr>
          <w:p w14:paraId="2C3E6197"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101BBA0C" w14:textId="77777777" w:rsidTr="00F558D7">
        <w:tc>
          <w:tcPr>
            <w:tcW w:w="600" w:type="dxa"/>
          </w:tcPr>
          <w:p w14:paraId="628A92AF"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792A1F35" w14:textId="77777777" w:rsidR="00625365" w:rsidRPr="00716949" w:rsidRDefault="00625365" w:rsidP="00F558D7">
            <w:pPr>
              <w:rPr>
                <w:rFonts w:ascii="Montserrat Light" w:hAnsi="Montserrat Light"/>
              </w:rPr>
            </w:pPr>
            <w:r w:rsidRPr="00716949">
              <w:rPr>
                <w:rFonts w:ascii="Montserrat Light" w:hAnsi="Montserrat Light"/>
                <w:color w:val="282828"/>
                <w:w w:val="85"/>
              </w:rPr>
              <w:t>FORD-305</w:t>
            </w:r>
          </w:p>
        </w:tc>
        <w:tc>
          <w:tcPr>
            <w:tcW w:w="2644" w:type="dxa"/>
          </w:tcPr>
          <w:p w14:paraId="5FFC3A13"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WF0EXXTTRBRD59921</w:t>
            </w:r>
          </w:p>
        </w:tc>
        <w:tc>
          <w:tcPr>
            <w:tcW w:w="1947" w:type="dxa"/>
          </w:tcPr>
          <w:p w14:paraId="6A4CD4A0"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0"/>
              </w:rPr>
              <w:t>12206199</w:t>
            </w:r>
          </w:p>
        </w:tc>
        <w:tc>
          <w:tcPr>
            <w:tcW w:w="1843" w:type="dxa"/>
          </w:tcPr>
          <w:p w14:paraId="2085E348"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PH020866</w:t>
            </w:r>
          </w:p>
        </w:tc>
        <w:tc>
          <w:tcPr>
            <w:tcW w:w="2835" w:type="dxa"/>
          </w:tcPr>
          <w:p w14:paraId="4B6CFCE0"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MOCIU</w:t>
            </w:r>
          </w:p>
        </w:tc>
        <w:tc>
          <w:tcPr>
            <w:tcW w:w="1984" w:type="dxa"/>
          </w:tcPr>
          <w:p w14:paraId="2F2DEE4D"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1EC9A5F6" w14:textId="77777777" w:rsidTr="00F558D7">
        <w:tc>
          <w:tcPr>
            <w:tcW w:w="600" w:type="dxa"/>
          </w:tcPr>
          <w:p w14:paraId="12BD0912"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7911BF8B" w14:textId="77777777" w:rsidR="00625365" w:rsidRPr="00716949" w:rsidRDefault="00625365" w:rsidP="00F558D7">
            <w:pPr>
              <w:rPr>
                <w:rFonts w:ascii="Montserrat Light" w:hAnsi="Montserrat Light"/>
              </w:rPr>
            </w:pPr>
            <w:r w:rsidRPr="00716949">
              <w:rPr>
                <w:rFonts w:ascii="Montserrat Light" w:hAnsi="Montserrat Light"/>
                <w:color w:val="282828"/>
                <w:w w:val="85"/>
              </w:rPr>
              <w:t>FORD-306</w:t>
            </w:r>
          </w:p>
        </w:tc>
        <w:tc>
          <w:tcPr>
            <w:tcW w:w="2644" w:type="dxa"/>
          </w:tcPr>
          <w:p w14:paraId="38EE26B1"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WF0EXXTTRBRD59917</w:t>
            </w:r>
          </w:p>
        </w:tc>
        <w:tc>
          <w:tcPr>
            <w:tcW w:w="1947" w:type="dxa"/>
          </w:tcPr>
          <w:p w14:paraId="234F1D0F"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12206200</w:t>
            </w:r>
          </w:p>
        </w:tc>
        <w:tc>
          <w:tcPr>
            <w:tcW w:w="1843" w:type="dxa"/>
          </w:tcPr>
          <w:p w14:paraId="2D1A8A3D"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PH020867</w:t>
            </w:r>
          </w:p>
        </w:tc>
        <w:tc>
          <w:tcPr>
            <w:tcW w:w="2835" w:type="dxa"/>
          </w:tcPr>
          <w:p w14:paraId="6E360C11"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CĂIANU</w:t>
            </w:r>
          </w:p>
        </w:tc>
        <w:tc>
          <w:tcPr>
            <w:tcW w:w="1984" w:type="dxa"/>
          </w:tcPr>
          <w:p w14:paraId="2A79D413"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35DBEF34" w14:textId="77777777" w:rsidTr="00F558D7">
        <w:tc>
          <w:tcPr>
            <w:tcW w:w="600" w:type="dxa"/>
          </w:tcPr>
          <w:p w14:paraId="38F085AA"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7E44A68B" w14:textId="77777777" w:rsidR="00625365" w:rsidRPr="00716949" w:rsidRDefault="00625365" w:rsidP="00F558D7">
            <w:pPr>
              <w:rPr>
                <w:rFonts w:ascii="Montserrat Light" w:hAnsi="Montserrat Light"/>
              </w:rPr>
            </w:pPr>
            <w:r w:rsidRPr="00716949">
              <w:rPr>
                <w:rFonts w:ascii="Montserrat Light" w:hAnsi="Montserrat Light"/>
                <w:color w:val="282828"/>
                <w:w w:val="85"/>
              </w:rPr>
              <w:t>FORD-307</w:t>
            </w:r>
          </w:p>
        </w:tc>
        <w:tc>
          <w:tcPr>
            <w:tcW w:w="2644" w:type="dxa"/>
          </w:tcPr>
          <w:p w14:paraId="2AB60FE5"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WF0EXXTTRBRD58284</w:t>
            </w:r>
          </w:p>
        </w:tc>
        <w:tc>
          <w:tcPr>
            <w:tcW w:w="1947" w:type="dxa"/>
          </w:tcPr>
          <w:p w14:paraId="258C7F29"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12206201</w:t>
            </w:r>
          </w:p>
        </w:tc>
        <w:tc>
          <w:tcPr>
            <w:tcW w:w="1843" w:type="dxa"/>
          </w:tcPr>
          <w:p w14:paraId="19F71FDD"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PH020868</w:t>
            </w:r>
          </w:p>
        </w:tc>
        <w:tc>
          <w:tcPr>
            <w:tcW w:w="2835" w:type="dxa"/>
          </w:tcPr>
          <w:p w14:paraId="388E1E34"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LUNA</w:t>
            </w:r>
          </w:p>
        </w:tc>
        <w:tc>
          <w:tcPr>
            <w:tcW w:w="1984" w:type="dxa"/>
          </w:tcPr>
          <w:p w14:paraId="3F297E38"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70ACB697" w14:textId="77777777" w:rsidTr="00F558D7">
        <w:tc>
          <w:tcPr>
            <w:tcW w:w="600" w:type="dxa"/>
          </w:tcPr>
          <w:p w14:paraId="517474F5"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7BB7B763" w14:textId="77777777" w:rsidR="00625365" w:rsidRPr="00716949" w:rsidRDefault="00625365" w:rsidP="00F558D7">
            <w:pPr>
              <w:rPr>
                <w:rFonts w:ascii="Montserrat Light" w:hAnsi="Montserrat Light"/>
              </w:rPr>
            </w:pPr>
            <w:r w:rsidRPr="00716949">
              <w:rPr>
                <w:rFonts w:ascii="Montserrat Light" w:hAnsi="Montserrat Light"/>
                <w:color w:val="282828"/>
                <w:w w:val="85"/>
              </w:rPr>
              <w:t>FORD-308</w:t>
            </w:r>
          </w:p>
        </w:tc>
        <w:tc>
          <w:tcPr>
            <w:tcW w:w="2644" w:type="dxa"/>
          </w:tcPr>
          <w:p w14:paraId="52034FBE"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WF0EXXTTRBRD57967</w:t>
            </w:r>
          </w:p>
        </w:tc>
        <w:tc>
          <w:tcPr>
            <w:tcW w:w="1947" w:type="dxa"/>
          </w:tcPr>
          <w:p w14:paraId="641712C0"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12206202</w:t>
            </w:r>
          </w:p>
        </w:tc>
        <w:tc>
          <w:tcPr>
            <w:tcW w:w="1843" w:type="dxa"/>
          </w:tcPr>
          <w:p w14:paraId="64372AB6"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PH020869</w:t>
            </w:r>
          </w:p>
        </w:tc>
        <w:tc>
          <w:tcPr>
            <w:tcW w:w="2835" w:type="dxa"/>
          </w:tcPr>
          <w:p w14:paraId="336E7597"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CIUCEA</w:t>
            </w:r>
          </w:p>
        </w:tc>
        <w:tc>
          <w:tcPr>
            <w:tcW w:w="1984" w:type="dxa"/>
          </w:tcPr>
          <w:p w14:paraId="2FA1E3CB"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1C482EAD" w14:textId="77777777" w:rsidTr="00F558D7">
        <w:tc>
          <w:tcPr>
            <w:tcW w:w="600" w:type="dxa"/>
          </w:tcPr>
          <w:p w14:paraId="2CE5A283"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0098458C" w14:textId="77777777" w:rsidR="00625365" w:rsidRPr="00716949" w:rsidRDefault="00625365" w:rsidP="00F558D7">
            <w:pPr>
              <w:rPr>
                <w:rFonts w:ascii="Montserrat Light" w:hAnsi="Montserrat Light"/>
              </w:rPr>
            </w:pPr>
            <w:r w:rsidRPr="00716949">
              <w:rPr>
                <w:rFonts w:ascii="Montserrat Light" w:hAnsi="Montserrat Light"/>
                <w:color w:val="282828"/>
                <w:w w:val="85"/>
              </w:rPr>
              <w:t>FORD-309</w:t>
            </w:r>
          </w:p>
        </w:tc>
        <w:tc>
          <w:tcPr>
            <w:tcW w:w="2644" w:type="dxa"/>
          </w:tcPr>
          <w:p w14:paraId="6CB0CA0C"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WF0EXXTTRBRD59926</w:t>
            </w:r>
          </w:p>
        </w:tc>
        <w:tc>
          <w:tcPr>
            <w:tcW w:w="1947" w:type="dxa"/>
          </w:tcPr>
          <w:p w14:paraId="5544256C"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0"/>
              </w:rPr>
              <w:t>12206203</w:t>
            </w:r>
          </w:p>
        </w:tc>
        <w:tc>
          <w:tcPr>
            <w:tcW w:w="1843" w:type="dxa"/>
          </w:tcPr>
          <w:p w14:paraId="325C7761"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10"/>
              </w:rPr>
              <w:t>PH020870</w:t>
            </w:r>
          </w:p>
        </w:tc>
        <w:tc>
          <w:tcPr>
            <w:tcW w:w="2835" w:type="dxa"/>
          </w:tcPr>
          <w:p w14:paraId="205C813B"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CHIUEŞTI</w:t>
            </w:r>
          </w:p>
        </w:tc>
        <w:tc>
          <w:tcPr>
            <w:tcW w:w="1984" w:type="dxa"/>
          </w:tcPr>
          <w:p w14:paraId="17D688BB"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405A016B" w14:textId="77777777" w:rsidTr="00F558D7">
        <w:tc>
          <w:tcPr>
            <w:tcW w:w="600" w:type="dxa"/>
          </w:tcPr>
          <w:p w14:paraId="183353EE"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042783F7" w14:textId="77777777" w:rsidR="00625365" w:rsidRPr="00716949" w:rsidRDefault="00625365" w:rsidP="00F558D7">
            <w:pPr>
              <w:rPr>
                <w:rFonts w:ascii="Montserrat Light" w:hAnsi="Montserrat Light"/>
              </w:rPr>
            </w:pPr>
            <w:r w:rsidRPr="00716949">
              <w:rPr>
                <w:rFonts w:ascii="Montserrat Light" w:hAnsi="Montserrat Light"/>
                <w:color w:val="282828"/>
                <w:w w:val="85"/>
              </w:rPr>
              <w:t>FORD-310</w:t>
            </w:r>
          </w:p>
        </w:tc>
        <w:tc>
          <w:tcPr>
            <w:tcW w:w="2644" w:type="dxa"/>
          </w:tcPr>
          <w:p w14:paraId="7AFE5E8A"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WF0EXXTTRBRK48482</w:t>
            </w:r>
          </w:p>
        </w:tc>
        <w:tc>
          <w:tcPr>
            <w:tcW w:w="1947" w:type="dxa"/>
          </w:tcPr>
          <w:p w14:paraId="0B7DBCBC"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12206204</w:t>
            </w:r>
          </w:p>
        </w:tc>
        <w:tc>
          <w:tcPr>
            <w:tcW w:w="1843" w:type="dxa"/>
          </w:tcPr>
          <w:p w14:paraId="71BE41A6"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10"/>
              </w:rPr>
              <w:t>PH020871</w:t>
            </w:r>
          </w:p>
        </w:tc>
        <w:tc>
          <w:tcPr>
            <w:tcW w:w="2835" w:type="dxa"/>
          </w:tcPr>
          <w:p w14:paraId="2AE976D7"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CĂŞEIU</w:t>
            </w:r>
          </w:p>
        </w:tc>
        <w:tc>
          <w:tcPr>
            <w:tcW w:w="1984" w:type="dxa"/>
          </w:tcPr>
          <w:p w14:paraId="5980E18F"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3938A9EE" w14:textId="77777777" w:rsidTr="00F558D7">
        <w:tc>
          <w:tcPr>
            <w:tcW w:w="600" w:type="dxa"/>
          </w:tcPr>
          <w:p w14:paraId="57F530E0"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7460D465" w14:textId="77777777" w:rsidR="00625365" w:rsidRPr="00716949" w:rsidRDefault="00625365" w:rsidP="00F558D7">
            <w:pPr>
              <w:rPr>
                <w:rFonts w:ascii="Montserrat Light" w:hAnsi="Montserrat Light"/>
              </w:rPr>
            </w:pPr>
            <w:r w:rsidRPr="00716949">
              <w:rPr>
                <w:rFonts w:ascii="Montserrat Light" w:hAnsi="Montserrat Light"/>
                <w:color w:val="282828"/>
                <w:w w:val="85"/>
              </w:rPr>
              <w:t>FORD-311</w:t>
            </w:r>
          </w:p>
        </w:tc>
        <w:tc>
          <w:tcPr>
            <w:tcW w:w="2644" w:type="dxa"/>
          </w:tcPr>
          <w:p w14:paraId="41C10A6C"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WF0EXXTTRBRK48478</w:t>
            </w:r>
          </w:p>
        </w:tc>
        <w:tc>
          <w:tcPr>
            <w:tcW w:w="1947" w:type="dxa"/>
          </w:tcPr>
          <w:p w14:paraId="25B9A215"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0"/>
              </w:rPr>
              <w:t>12206205</w:t>
            </w:r>
          </w:p>
        </w:tc>
        <w:tc>
          <w:tcPr>
            <w:tcW w:w="1843" w:type="dxa"/>
          </w:tcPr>
          <w:p w14:paraId="5D8BD918"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PH020872</w:t>
            </w:r>
          </w:p>
        </w:tc>
        <w:tc>
          <w:tcPr>
            <w:tcW w:w="2835" w:type="dxa"/>
          </w:tcPr>
          <w:p w14:paraId="591442E9"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SIC</w:t>
            </w:r>
          </w:p>
        </w:tc>
        <w:tc>
          <w:tcPr>
            <w:tcW w:w="1984" w:type="dxa"/>
          </w:tcPr>
          <w:p w14:paraId="7957D2A3"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286F3FC6" w14:textId="77777777" w:rsidTr="00F558D7">
        <w:tc>
          <w:tcPr>
            <w:tcW w:w="600" w:type="dxa"/>
          </w:tcPr>
          <w:p w14:paraId="4DDBECE5"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091BFA71" w14:textId="77777777" w:rsidR="00625365" w:rsidRPr="00716949" w:rsidRDefault="00625365" w:rsidP="00F558D7">
            <w:pPr>
              <w:rPr>
                <w:rFonts w:ascii="Montserrat Light" w:hAnsi="Montserrat Light"/>
              </w:rPr>
            </w:pPr>
            <w:r w:rsidRPr="00716949">
              <w:rPr>
                <w:rFonts w:ascii="Montserrat Light" w:hAnsi="Montserrat Light"/>
                <w:color w:val="282828"/>
                <w:w w:val="85"/>
              </w:rPr>
              <w:t>FORD-312</w:t>
            </w:r>
          </w:p>
        </w:tc>
        <w:tc>
          <w:tcPr>
            <w:tcW w:w="2644" w:type="dxa"/>
          </w:tcPr>
          <w:p w14:paraId="11636E16"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WF0EXXTTRBRK48049</w:t>
            </w:r>
          </w:p>
        </w:tc>
        <w:tc>
          <w:tcPr>
            <w:tcW w:w="1947" w:type="dxa"/>
          </w:tcPr>
          <w:p w14:paraId="2E82FBD7"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12206206</w:t>
            </w:r>
          </w:p>
        </w:tc>
        <w:tc>
          <w:tcPr>
            <w:tcW w:w="1843" w:type="dxa"/>
          </w:tcPr>
          <w:p w14:paraId="72042345"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PH020873</w:t>
            </w:r>
          </w:p>
        </w:tc>
        <w:tc>
          <w:tcPr>
            <w:tcW w:w="2835" w:type="dxa"/>
          </w:tcPr>
          <w:p w14:paraId="23CA08CD"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AGHIREŞU</w:t>
            </w:r>
          </w:p>
        </w:tc>
        <w:tc>
          <w:tcPr>
            <w:tcW w:w="1984" w:type="dxa"/>
          </w:tcPr>
          <w:p w14:paraId="18C06855"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7A8AD812" w14:textId="77777777" w:rsidTr="00F558D7">
        <w:tc>
          <w:tcPr>
            <w:tcW w:w="600" w:type="dxa"/>
          </w:tcPr>
          <w:p w14:paraId="4EEE5FED"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29E2EE80" w14:textId="77777777" w:rsidR="00625365" w:rsidRPr="00716949" w:rsidRDefault="00625365" w:rsidP="00F558D7">
            <w:pPr>
              <w:rPr>
                <w:rFonts w:ascii="Montserrat Light" w:hAnsi="Montserrat Light"/>
              </w:rPr>
            </w:pPr>
            <w:r w:rsidRPr="00716949">
              <w:rPr>
                <w:rFonts w:ascii="Montserrat Light" w:hAnsi="Montserrat Light"/>
                <w:color w:val="282828"/>
                <w:w w:val="85"/>
              </w:rPr>
              <w:t>FORD-313</w:t>
            </w:r>
          </w:p>
        </w:tc>
        <w:tc>
          <w:tcPr>
            <w:tcW w:w="2644" w:type="dxa"/>
          </w:tcPr>
          <w:p w14:paraId="01E47175"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WF0EXXTTRBRK48070</w:t>
            </w:r>
          </w:p>
        </w:tc>
        <w:tc>
          <w:tcPr>
            <w:tcW w:w="1947" w:type="dxa"/>
          </w:tcPr>
          <w:p w14:paraId="33E13786"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12206207</w:t>
            </w:r>
          </w:p>
        </w:tc>
        <w:tc>
          <w:tcPr>
            <w:tcW w:w="1843" w:type="dxa"/>
          </w:tcPr>
          <w:p w14:paraId="621BD4FD"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10"/>
              </w:rPr>
              <w:t>PH020874</w:t>
            </w:r>
          </w:p>
        </w:tc>
        <w:tc>
          <w:tcPr>
            <w:tcW w:w="2835" w:type="dxa"/>
          </w:tcPr>
          <w:p w14:paraId="60C6DF6D"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CHINTENI</w:t>
            </w:r>
          </w:p>
        </w:tc>
        <w:tc>
          <w:tcPr>
            <w:tcW w:w="1984" w:type="dxa"/>
          </w:tcPr>
          <w:p w14:paraId="4876398E"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7B285686" w14:textId="77777777" w:rsidTr="00F558D7">
        <w:tc>
          <w:tcPr>
            <w:tcW w:w="600" w:type="dxa"/>
          </w:tcPr>
          <w:p w14:paraId="3B90226D"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23857B0D" w14:textId="77777777" w:rsidR="00625365" w:rsidRPr="00716949" w:rsidRDefault="00625365" w:rsidP="00F558D7">
            <w:pPr>
              <w:rPr>
                <w:rFonts w:ascii="Montserrat Light" w:hAnsi="Montserrat Light"/>
              </w:rPr>
            </w:pPr>
            <w:r w:rsidRPr="00716949">
              <w:rPr>
                <w:rFonts w:ascii="Montserrat Light" w:hAnsi="Montserrat Light"/>
                <w:color w:val="282828"/>
                <w:w w:val="85"/>
              </w:rPr>
              <w:t>FORD-314</w:t>
            </w:r>
          </w:p>
        </w:tc>
        <w:tc>
          <w:tcPr>
            <w:tcW w:w="2644" w:type="dxa"/>
          </w:tcPr>
          <w:p w14:paraId="52CE7830"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WF0EXXTTRBRK36742</w:t>
            </w:r>
          </w:p>
        </w:tc>
        <w:tc>
          <w:tcPr>
            <w:tcW w:w="1947" w:type="dxa"/>
          </w:tcPr>
          <w:p w14:paraId="55E5BACE"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12206208</w:t>
            </w:r>
          </w:p>
        </w:tc>
        <w:tc>
          <w:tcPr>
            <w:tcW w:w="1843" w:type="dxa"/>
          </w:tcPr>
          <w:p w14:paraId="693C43DB"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PH020875</w:t>
            </w:r>
          </w:p>
        </w:tc>
        <w:tc>
          <w:tcPr>
            <w:tcW w:w="2835" w:type="dxa"/>
          </w:tcPr>
          <w:p w14:paraId="48040C4A"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IZVORUL CRIŞULUI</w:t>
            </w:r>
          </w:p>
        </w:tc>
        <w:tc>
          <w:tcPr>
            <w:tcW w:w="1984" w:type="dxa"/>
          </w:tcPr>
          <w:p w14:paraId="5E5843A7"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246395A0" w14:textId="77777777" w:rsidTr="00F558D7">
        <w:tc>
          <w:tcPr>
            <w:tcW w:w="600" w:type="dxa"/>
          </w:tcPr>
          <w:p w14:paraId="558C525B"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03405AAF" w14:textId="77777777" w:rsidR="00625365" w:rsidRPr="00716949" w:rsidRDefault="00625365" w:rsidP="00F558D7">
            <w:pPr>
              <w:rPr>
                <w:rFonts w:ascii="Montserrat Light" w:hAnsi="Montserrat Light"/>
              </w:rPr>
            </w:pPr>
            <w:r w:rsidRPr="00716949">
              <w:rPr>
                <w:rFonts w:ascii="Montserrat Light" w:hAnsi="Montserrat Light"/>
                <w:color w:val="282828"/>
                <w:w w:val="85"/>
              </w:rPr>
              <w:t>FORD-315</w:t>
            </w:r>
          </w:p>
        </w:tc>
        <w:tc>
          <w:tcPr>
            <w:tcW w:w="2644" w:type="dxa"/>
          </w:tcPr>
          <w:p w14:paraId="56E39515"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WF0EXXTTRBRD50830</w:t>
            </w:r>
          </w:p>
        </w:tc>
        <w:tc>
          <w:tcPr>
            <w:tcW w:w="1947" w:type="dxa"/>
          </w:tcPr>
          <w:p w14:paraId="73DB3898"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0"/>
              </w:rPr>
              <w:t>12206209</w:t>
            </w:r>
          </w:p>
        </w:tc>
        <w:tc>
          <w:tcPr>
            <w:tcW w:w="1843" w:type="dxa"/>
          </w:tcPr>
          <w:p w14:paraId="3C171AA0"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PH020876</w:t>
            </w:r>
          </w:p>
        </w:tc>
        <w:tc>
          <w:tcPr>
            <w:tcW w:w="2835" w:type="dxa"/>
          </w:tcPr>
          <w:p w14:paraId="5D654C42"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COJOCNA</w:t>
            </w:r>
          </w:p>
        </w:tc>
        <w:tc>
          <w:tcPr>
            <w:tcW w:w="1984" w:type="dxa"/>
          </w:tcPr>
          <w:p w14:paraId="122B5B8B"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451A8688" w14:textId="77777777" w:rsidTr="00F558D7">
        <w:tc>
          <w:tcPr>
            <w:tcW w:w="600" w:type="dxa"/>
          </w:tcPr>
          <w:p w14:paraId="1B6FE276"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2E4F7959" w14:textId="77777777" w:rsidR="00625365" w:rsidRPr="00716949" w:rsidRDefault="00625365" w:rsidP="00F558D7">
            <w:pPr>
              <w:rPr>
                <w:rFonts w:ascii="Montserrat Light" w:hAnsi="Montserrat Light"/>
              </w:rPr>
            </w:pPr>
            <w:r w:rsidRPr="00716949">
              <w:rPr>
                <w:rFonts w:ascii="Montserrat Light" w:hAnsi="Montserrat Light"/>
                <w:color w:val="282828"/>
                <w:w w:val="85"/>
              </w:rPr>
              <w:t>FORD-316</w:t>
            </w:r>
          </w:p>
        </w:tc>
        <w:tc>
          <w:tcPr>
            <w:tcW w:w="2644" w:type="dxa"/>
          </w:tcPr>
          <w:p w14:paraId="39EF12D0"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90"/>
              </w:rPr>
              <w:t>WF0EXXTTRBRK36734</w:t>
            </w:r>
          </w:p>
        </w:tc>
        <w:tc>
          <w:tcPr>
            <w:tcW w:w="1947" w:type="dxa"/>
          </w:tcPr>
          <w:p w14:paraId="23B19A58"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85"/>
              </w:rPr>
              <w:t>12206210</w:t>
            </w:r>
          </w:p>
        </w:tc>
        <w:tc>
          <w:tcPr>
            <w:tcW w:w="1843" w:type="dxa"/>
          </w:tcPr>
          <w:p w14:paraId="6F7AE135" w14:textId="77777777" w:rsidR="00625365" w:rsidRPr="00716949" w:rsidRDefault="00625365" w:rsidP="00F558D7">
            <w:pPr>
              <w:jc w:val="center"/>
              <w:rPr>
                <w:rFonts w:ascii="Montserrat Light" w:hAnsi="Montserrat Light"/>
              </w:rPr>
            </w:pPr>
            <w:r w:rsidRPr="00716949">
              <w:rPr>
                <w:rFonts w:ascii="Montserrat Light" w:hAnsi="Montserrat Light"/>
                <w:color w:val="282828"/>
                <w:w w:val="105"/>
              </w:rPr>
              <w:t>PH020877</w:t>
            </w:r>
          </w:p>
        </w:tc>
        <w:tc>
          <w:tcPr>
            <w:tcW w:w="2835" w:type="dxa"/>
          </w:tcPr>
          <w:p w14:paraId="581E93C8" w14:textId="77777777" w:rsidR="00625365" w:rsidRPr="00716949" w:rsidRDefault="00625365" w:rsidP="00F558D7">
            <w:pPr>
              <w:jc w:val="center"/>
              <w:rPr>
                <w:rFonts w:ascii="Montserrat Light" w:hAnsi="Montserrat Light"/>
              </w:rPr>
            </w:pPr>
            <w:r w:rsidRPr="00716949">
              <w:rPr>
                <w:rFonts w:ascii="Montserrat Light" w:hAnsi="Montserrat Light"/>
                <w:color w:val="282828"/>
              </w:rPr>
              <w:t>CIURILA</w:t>
            </w:r>
          </w:p>
        </w:tc>
        <w:tc>
          <w:tcPr>
            <w:tcW w:w="1984" w:type="dxa"/>
          </w:tcPr>
          <w:p w14:paraId="28183E4B"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79BDEE2F" w14:textId="77777777" w:rsidTr="00F558D7">
        <w:tc>
          <w:tcPr>
            <w:tcW w:w="600" w:type="dxa"/>
          </w:tcPr>
          <w:p w14:paraId="25A7ED98"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3652A00F" w14:textId="77777777" w:rsidR="00625365" w:rsidRPr="00716949" w:rsidRDefault="00625365" w:rsidP="00F558D7">
            <w:pPr>
              <w:rPr>
                <w:rFonts w:ascii="Montserrat Light" w:hAnsi="Montserrat Light"/>
              </w:rPr>
            </w:pPr>
            <w:r w:rsidRPr="00716949">
              <w:rPr>
                <w:rFonts w:ascii="Montserrat Light" w:hAnsi="Montserrat Light"/>
                <w:color w:val="2D2D2D"/>
                <w:w w:val="90"/>
              </w:rPr>
              <w:t>FORD-317</w:t>
            </w:r>
          </w:p>
        </w:tc>
        <w:tc>
          <w:tcPr>
            <w:tcW w:w="2644" w:type="dxa"/>
          </w:tcPr>
          <w:p w14:paraId="1AD33000"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95"/>
              </w:rPr>
              <w:t>WF0EXXTTRBRD59408</w:t>
            </w:r>
          </w:p>
        </w:tc>
        <w:tc>
          <w:tcPr>
            <w:tcW w:w="1947" w:type="dxa"/>
          </w:tcPr>
          <w:p w14:paraId="32E52D98" w14:textId="77777777" w:rsidR="00625365" w:rsidRPr="00716949" w:rsidRDefault="00625365" w:rsidP="00F558D7">
            <w:pPr>
              <w:jc w:val="center"/>
              <w:rPr>
                <w:rFonts w:ascii="Montserrat Light" w:hAnsi="Montserrat Light"/>
              </w:rPr>
            </w:pPr>
            <w:r w:rsidRPr="00716949">
              <w:rPr>
                <w:rFonts w:ascii="Montserrat Light" w:hAnsi="Montserrat Light"/>
              </w:rPr>
              <w:t>12206211</w:t>
            </w:r>
          </w:p>
        </w:tc>
        <w:tc>
          <w:tcPr>
            <w:tcW w:w="1843" w:type="dxa"/>
          </w:tcPr>
          <w:p w14:paraId="1D12DF89"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105"/>
              </w:rPr>
              <w:t>PH020878</w:t>
            </w:r>
          </w:p>
        </w:tc>
        <w:tc>
          <w:tcPr>
            <w:tcW w:w="2835" w:type="dxa"/>
          </w:tcPr>
          <w:p w14:paraId="781650E6" w14:textId="77777777" w:rsidR="00625365" w:rsidRPr="00716949" w:rsidRDefault="00625365" w:rsidP="00F558D7">
            <w:pPr>
              <w:jc w:val="center"/>
              <w:rPr>
                <w:rFonts w:ascii="Montserrat Light" w:hAnsi="Montserrat Light"/>
              </w:rPr>
            </w:pPr>
            <w:r w:rsidRPr="00716949">
              <w:rPr>
                <w:rFonts w:ascii="Montserrat Light" w:hAnsi="Montserrat Light"/>
                <w:color w:val="2D2D2D"/>
              </w:rPr>
              <w:t>TURENI</w:t>
            </w:r>
          </w:p>
        </w:tc>
        <w:tc>
          <w:tcPr>
            <w:tcW w:w="1984" w:type="dxa"/>
          </w:tcPr>
          <w:p w14:paraId="0B2A885C"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68B8984F" w14:textId="77777777" w:rsidTr="00F558D7">
        <w:tc>
          <w:tcPr>
            <w:tcW w:w="600" w:type="dxa"/>
          </w:tcPr>
          <w:p w14:paraId="06678D32"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4DA05E0D" w14:textId="77777777" w:rsidR="00625365" w:rsidRPr="00716949" w:rsidRDefault="00625365" w:rsidP="00F558D7">
            <w:pPr>
              <w:rPr>
                <w:rFonts w:ascii="Montserrat Light" w:hAnsi="Montserrat Light"/>
              </w:rPr>
            </w:pPr>
            <w:r w:rsidRPr="00716949">
              <w:rPr>
                <w:rFonts w:ascii="Montserrat Light" w:hAnsi="Montserrat Light"/>
                <w:color w:val="2D2D2D"/>
                <w:w w:val="90"/>
              </w:rPr>
              <w:t>FORD-318</w:t>
            </w:r>
          </w:p>
        </w:tc>
        <w:tc>
          <w:tcPr>
            <w:tcW w:w="2644" w:type="dxa"/>
          </w:tcPr>
          <w:p w14:paraId="1C44FCFB"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95"/>
              </w:rPr>
              <w:t>WF0EXXTTRBRD49061</w:t>
            </w:r>
          </w:p>
        </w:tc>
        <w:tc>
          <w:tcPr>
            <w:tcW w:w="1947" w:type="dxa"/>
          </w:tcPr>
          <w:p w14:paraId="1DA9DE03"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75"/>
              </w:rPr>
              <w:t>12206212</w:t>
            </w:r>
          </w:p>
        </w:tc>
        <w:tc>
          <w:tcPr>
            <w:tcW w:w="1843" w:type="dxa"/>
          </w:tcPr>
          <w:p w14:paraId="18B6CEBE"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105"/>
              </w:rPr>
              <w:t>PH020879</w:t>
            </w:r>
          </w:p>
        </w:tc>
        <w:tc>
          <w:tcPr>
            <w:tcW w:w="2835" w:type="dxa"/>
          </w:tcPr>
          <w:p w14:paraId="38260499" w14:textId="77777777" w:rsidR="00625365" w:rsidRPr="00716949" w:rsidRDefault="00625365" w:rsidP="00F558D7">
            <w:pPr>
              <w:jc w:val="center"/>
              <w:rPr>
                <w:rFonts w:ascii="Montserrat Light" w:hAnsi="Montserrat Light"/>
              </w:rPr>
            </w:pPr>
            <w:r w:rsidRPr="00716949">
              <w:rPr>
                <w:rFonts w:ascii="Montserrat Light" w:hAnsi="Montserrat Light"/>
                <w:color w:val="2D2D2D"/>
              </w:rPr>
              <w:t>FRATA</w:t>
            </w:r>
          </w:p>
        </w:tc>
        <w:tc>
          <w:tcPr>
            <w:tcW w:w="1984" w:type="dxa"/>
          </w:tcPr>
          <w:p w14:paraId="258B368D"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3E378D82" w14:textId="77777777" w:rsidTr="00F558D7">
        <w:tc>
          <w:tcPr>
            <w:tcW w:w="600" w:type="dxa"/>
          </w:tcPr>
          <w:p w14:paraId="0CB80DC8"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0BF56788" w14:textId="77777777" w:rsidR="00625365" w:rsidRPr="00716949" w:rsidRDefault="00625365" w:rsidP="00F558D7">
            <w:pPr>
              <w:rPr>
                <w:rFonts w:ascii="Montserrat Light" w:hAnsi="Montserrat Light"/>
              </w:rPr>
            </w:pPr>
            <w:r w:rsidRPr="00716949">
              <w:rPr>
                <w:rFonts w:ascii="Montserrat Light" w:hAnsi="Montserrat Light"/>
                <w:color w:val="2D2D2D"/>
                <w:w w:val="90"/>
              </w:rPr>
              <w:t>FORD-319</w:t>
            </w:r>
          </w:p>
        </w:tc>
        <w:tc>
          <w:tcPr>
            <w:tcW w:w="2644" w:type="dxa"/>
          </w:tcPr>
          <w:p w14:paraId="609196E2"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95"/>
              </w:rPr>
              <w:t>WFOEXXTTRBRDS7935</w:t>
            </w:r>
          </w:p>
        </w:tc>
        <w:tc>
          <w:tcPr>
            <w:tcW w:w="1947" w:type="dxa"/>
          </w:tcPr>
          <w:p w14:paraId="4C564B12"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75"/>
              </w:rPr>
              <w:t>12206213</w:t>
            </w:r>
          </w:p>
        </w:tc>
        <w:tc>
          <w:tcPr>
            <w:tcW w:w="1843" w:type="dxa"/>
          </w:tcPr>
          <w:p w14:paraId="258ACBC1"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110"/>
              </w:rPr>
              <w:t>PH020880</w:t>
            </w:r>
          </w:p>
        </w:tc>
        <w:tc>
          <w:tcPr>
            <w:tcW w:w="2835" w:type="dxa"/>
          </w:tcPr>
          <w:p w14:paraId="58B77943" w14:textId="77777777" w:rsidR="00625365" w:rsidRPr="00716949" w:rsidRDefault="00625365" w:rsidP="00F558D7">
            <w:pPr>
              <w:jc w:val="center"/>
              <w:rPr>
                <w:rFonts w:ascii="Montserrat Light" w:hAnsi="Montserrat Light"/>
              </w:rPr>
            </w:pPr>
            <w:r w:rsidRPr="00716949">
              <w:rPr>
                <w:rFonts w:ascii="Montserrat Light" w:hAnsi="Montserrat Light"/>
                <w:color w:val="2D2D2D"/>
              </w:rPr>
              <w:t>SĂCUIEU</w:t>
            </w:r>
          </w:p>
        </w:tc>
        <w:tc>
          <w:tcPr>
            <w:tcW w:w="1984" w:type="dxa"/>
          </w:tcPr>
          <w:p w14:paraId="11B3EA7E"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29F79628" w14:textId="77777777" w:rsidTr="00F558D7">
        <w:tc>
          <w:tcPr>
            <w:tcW w:w="600" w:type="dxa"/>
          </w:tcPr>
          <w:p w14:paraId="743C94BB"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5322C856" w14:textId="77777777" w:rsidR="00625365" w:rsidRPr="00716949" w:rsidRDefault="00625365" w:rsidP="00F558D7">
            <w:pPr>
              <w:rPr>
                <w:rFonts w:ascii="Montserrat Light" w:hAnsi="Montserrat Light"/>
              </w:rPr>
            </w:pPr>
            <w:r w:rsidRPr="00716949">
              <w:rPr>
                <w:rFonts w:ascii="Montserrat Light" w:hAnsi="Montserrat Light"/>
                <w:color w:val="2D2D2D"/>
                <w:w w:val="90"/>
              </w:rPr>
              <w:t>FORD-320</w:t>
            </w:r>
          </w:p>
        </w:tc>
        <w:tc>
          <w:tcPr>
            <w:tcW w:w="2644" w:type="dxa"/>
          </w:tcPr>
          <w:p w14:paraId="786C7590"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95"/>
              </w:rPr>
              <w:t>WF0EXXTTRBRD50797</w:t>
            </w:r>
          </w:p>
        </w:tc>
        <w:tc>
          <w:tcPr>
            <w:tcW w:w="1947" w:type="dxa"/>
          </w:tcPr>
          <w:p w14:paraId="73E70BD9"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75"/>
              </w:rPr>
              <w:t>12206214</w:t>
            </w:r>
          </w:p>
        </w:tc>
        <w:tc>
          <w:tcPr>
            <w:tcW w:w="1843" w:type="dxa"/>
          </w:tcPr>
          <w:p w14:paraId="01BE6B76"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110"/>
              </w:rPr>
              <w:t>PH020881</w:t>
            </w:r>
          </w:p>
        </w:tc>
        <w:tc>
          <w:tcPr>
            <w:tcW w:w="2835" w:type="dxa"/>
          </w:tcPr>
          <w:p w14:paraId="012D4970" w14:textId="77777777" w:rsidR="00625365" w:rsidRPr="00716949" w:rsidRDefault="00625365" w:rsidP="00F558D7">
            <w:pPr>
              <w:jc w:val="center"/>
              <w:rPr>
                <w:rFonts w:ascii="Montserrat Light" w:hAnsi="Montserrat Light"/>
              </w:rPr>
            </w:pPr>
            <w:r w:rsidRPr="00716949">
              <w:rPr>
                <w:rFonts w:ascii="Montserrat Light" w:hAnsi="Montserrat Light"/>
                <w:color w:val="2D2D2D"/>
              </w:rPr>
              <w:t>GEACA</w:t>
            </w:r>
          </w:p>
        </w:tc>
        <w:tc>
          <w:tcPr>
            <w:tcW w:w="1984" w:type="dxa"/>
          </w:tcPr>
          <w:p w14:paraId="416710AD"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5E93A881" w14:textId="77777777" w:rsidTr="00F558D7">
        <w:tc>
          <w:tcPr>
            <w:tcW w:w="600" w:type="dxa"/>
          </w:tcPr>
          <w:p w14:paraId="1A48570C"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64402B05" w14:textId="77777777" w:rsidR="00625365" w:rsidRPr="00716949" w:rsidRDefault="00625365" w:rsidP="00F558D7">
            <w:pPr>
              <w:rPr>
                <w:rFonts w:ascii="Montserrat Light" w:hAnsi="Montserrat Light"/>
              </w:rPr>
            </w:pPr>
            <w:r w:rsidRPr="00716949">
              <w:rPr>
                <w:rFonts w:ascii="Montserrat Light" w:hAnsi="Montserrat Light"/>
                <w:color w:val="2D2D2D"/>
                <w:w w:val="90"/>
              </w:rPr>
              <w:t>FORD-321</w:t>
            </w:r>
          </w:p>
        </w:tc>
        <w:tc>
          <w:tcPr>
            <w:tcW w:w="2644" w:type="dxa"/>
          </w:tcPr>
          <w:p w14:paraId="0CBF397C"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95"/>
              </w:rPr>
              <w:t>WF0EXXTTRBRD57912</w:t>
            </w:r>
          </w:p>
        </w:tc>
        <w:tc>
          <w:tcPr>
            <w:tcW w:w="1947" w:type="dxa"/>
          </w:tcPr>
          <w:p w14:paraId="1F0CF548"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75"/>
              </w:rPr>
              <w:t>12206215</w:t>
            </w:r>
          </w:p>
        </w:tc>
        <w:tc>
          <w:tcPr>
            <w:tcW w:w="1843" w:type="dxa"/>
          </w:tcPr>
          <w:p w14:paraId="4F2A9D94"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105"/>
              </w:rPr>
              <w:t>PH020882</w:t>
            </w:r>
          </w:p>
        </w:tc>
        <w:tc>
          <w:tcPr>
            <w:tcW w:w="2835" w:type="dxa"/>
          </w:tcPr>
          <w:p w14:paraId="30EC091D" w14:textId="77777777" w:rsidR="00625365" w:rsidRPr="00716949" w:rsidRDefault="00625365" w:rsidP="00F558D7">
            <w:pPr>
              <w:jc w:val="center"/>
              <w:rPr>
                <w:rFonts w:ascii="Montserrat Light" w:hAnsi="Montserrat Light"/>
              </w:rPr>
            </w:pPr>
            <w:r w:rsidRPr="00716949">
              <w:rPr>
                <w:rFonts w:ascii="Montserrat Light" w:hAnsi="Montserrat Light"/>
                <w:color w:val="2D2D2D"/>
              </w:rPr>
              <w:t>ICLOD</w:t>
            </w:r>
          </w:p>
        </w:tc>
        <w:tc>
          <w:tcPr>
            <w:tcW w:w="1984" w:type="dxa"/>
          </w:tcPr>
          <w:p w14:paraId="6A2668E9"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5A3276CC" w14:textId="77777777" w:rsidTr="00F558D7">
        <w:tc>
          <w:tcPr>
            <w:tcW w:w="600" w:type="dxa"/>
          </w:tcPr>
          <w:p w14:paraId="61B45259"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5DC81957" w14:textId="77777777" w:rsidR="00625365" w:rsidRPr="00716949" w:rsidRDefault="00625365" w:rsidP="00F558D7">
            <w:pPr>
              <w:rPr>
                <w:rFonts w:ascii="Montserrat Light" w:hAnsi="Montserrat Light"/>
              </w:rPr>
            </w:pPr>
            <w:r w:rsidRPr="00716949">
              <w:rPr>
                <w:rFonts w:ascii="Montserrat Light" w:hAnsi="Montserrat Light"/>
                <w:color w:val="2D2D2D"/>
                <w:w w:val="90"/>
              </w:rPr>
              <w:t>FORD-322</w:t>
            </w:r>
          </w:p>
        </w:tc>
        <w:tc>
          <w:tcPr>
            <w:tcW w:w="2644" w:type="dxa"/>
          </w:tcPr>
          <w:p w14:paraId="608105DB"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95"/>
              </w:rPr>
              <w:t>WF0EXXTTRBRK38050</w:t>
            </w:r>
          </w:p>
        </w:tc>
        <w:tc>
          <w:tcPr>
            <w:tcW w:w="1947" w:type="dxa"/>
          </w:tcPr>
          <w:p w14:paraId="50CA87F0"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75"/>
              </w:rPr>
              <w:t>12206216</w:t>
            </w:r>
          </w:p>
        </w:tc>
        <w:tc>
          <w:tcPr>
            <w:tcW w:w="1843" w:type="dxa"/>
          </w:tcPr>
          <w:p w14:paraId="04CDD2D0"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105"/>
              </w:rPr>
              <w:t>PH020883</w:t>
            </w:r>
          </w:p>
        </w:tc>
        <w:tc>
          <w:tcPr>
            <w:tcW w:w="2835" w:type="dxa"/>
          </w:tcPr>
          <w:p w14:paraId="671D3A1F" w14:textId="77777777" w:rsidR="00625365" w:rsidRPr="00716949" w:rsidRDefault="00625365" w:rsidP="00F558D7">
            <w:pPr>
              <w:jc w:val="center"/>
              <w:rPr>
                <w:rFonts w:ascii="Montserrat Light" w:hAnsi="Montserrat Light"/>
              </w:rPr>
            </w:pPr>
            <w:r w:rsidRPr="00716949">
              <w:rPr>
                <w:rFonts w:ascii="Montserrat Light" w:hAnsi="Montserrat Light"/>
                <w:color w:val="2D2D2D"/>
              </w:rPr>
              <w:t>MOLDOVENEŞTI</w:t>
            </w:r>
          </w:p>
        </w:tc>
        <w:tc>
          <w:tcPr>
            <w:tcW w:w="1984" w:type="dxa"/>
          </w:tcPr>
          <w:p w14:paraId="674B98D1"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r w:rsidR="00625365" w:rsidRPr="00716949" w14:paraId="4338E357" w14:textId="77777777" w:rsidTr="00F558D7">
        <w:tc>
          <w:tcPr>
            <w:tcW w:w="600" w:type="dxa"/>
          </w:tcPr>
          <w:p w14:paraId="5D044706" w14:textId="77777777" w:rsidR="00625365" w:rsidRPr="00716949" w:rsidRDefault="00625365" w:rsidP="00625365">
            <w:pPr>
              <w:pStyle w:val="Listparagraf"/>
              <w:numPr>
                <w:ilvl w:val="0"/>
                <w:numId w:val="38"/>
              </w:numPr>
              <w:suppressAutoHyphens w:val="0"/>
              <w:spacing w:after="0" w:line="240" w:lineRule="auto"/>
              <w:contextualSpacing/>
              <w:rPr>
                <w:rFonts w:ascii="Montserrat Light" w:hAnsi="Montserrat Light"/>
              </w:rPr>
            </w:pPr>
          </w:p>
        </w:tc>
        <w:tc>
          <w:tcPr>
            <w:tcW w:w="1325" w:type="dxa"/>
          </w:tcPr>
          <w:p w14:paraId="0825A5FF" w14:textId="77777777" w:rsidR="00625365" w:rsidRPr="00716949" w:rsidRDefault="00625365" w:rsidP="00F558D7">
            <w:pPr>
              <w:rPr>
                <w:rFonts w:ascii="Montserrat Light" w:hAnsi="Montserrat Light"/>
              </w:rPr>
            </w:pPr>
            <w:r w:rsidRPr="00716949">
              <w:rPr>
                <w:rFonts w:ascii="Montserrat Light" w:hAnsi="Montserrat Light"/>
                <w:color w:val="2D2D2D"/>
                <w:w w:val="90"/>
              </w:rPr>
              <w:t>FORD-389</w:t>
            </w:r>
          </w:p>
        </w:tc>
        <w:tc>
          <w:tcPr>
            <w:tcW w:w="2644" w:type="dxa"/>
          </w:tcPr>
          <w:p w14:paraId="275DE1EF"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95"/>
              </w:rPr>
              <w:t>WF0EXXTTRBRS15788</w:t>
            </w:r>
          </w:p>
        </w:tc>
        <w:tc>
          <w:tcPr>
            <w:tcW w:w="1947" w:type="dxa"/>
          </w:tcPr>
          <w:p w14:paraId="57B14D70"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75"/>
              </w:rPr>
              <w:t>12206217</w:t>
            </w:r>
          </w:p>
        </w:tc>
        <w:tc>
          <w:tcPr>
            <w:tcW w:w="1843" w:type="dxa"/>
          </w:tcPr>
          <w:p w14:paraId="47F4A3B2"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110"/>
              </w:rPr>
              <w:t>PH020884</w:t>
            </w:r>
          </w:p>
        </w:tc>
        <w:tc>
          <w:tcPr>
            <w:tcW w:w="2835" w:type="dxa"/>
          </w:tcPr>
          <w:p w14:paraId="0F38AD9F" w14:textId="77777777" w:rsidR="00625365" w:rsidRPr="00716949" w:rsidRDefault="00625365" w:rsidP="00F558D7">
            <w:pPr>
              <w:jc w:val="center"/>
              <w:rPr>
                <w:rFonts w:ascii="Montserrat Light" w:hAnsi="Montserrat Light"/>
              </w:rPr>
            </w:pPr>
            <w:r w:rsidRPr="00716949">
              <w:rPr>
                <w:rFonts w:ascii="Montserrat Light" w:hAnsi="Montserrat Light"/>
                <w:color w:val="2D2D2D"/>
                <w:w w:val="105"/>
              </w:rPr>
              <w:t>MIHAI VITEAZU</w:t>
            </w:r>
          </w:p>
        </w:tc>
        <w:tc>
          <w:tcPr>
            <w:tcW w:w="1984" w:type="dxa"/>
          </w:tcPr>
          <w:p w14:paraId="0C696AF5" w14:textId="77777777" w:rsidR="00625365" w:rsidRPr="00716949" w:rsidRDefault="00625365" w:rsidP="00F558D7">
            <w:pPr>
              <w:jc w:val="center"/>
              <w:rPr>
                <w:rFonts w:ascii="Montserrat Light" w:hAnsi="Montserrat Light"/>
              </w:rPr>
            </w:pPr>
            <w:r w:rsidRPr="00716949">
              <w:rPr>
                <w:rFonts w:ascii="Montserrat Light" w:hAnsi="Montserrat Light"/>
              </w:rPr>
              <w:t>1.011.500</w:t>
            </w:r>
          </w:p>
        </w:tc>
      </w:tr>
    </w:tbl>
    <w:p w14:paraId="78764C21" w14:textId="77777777" w:rsidR="00625365" w:rsidRPr="00716949" w:rsidRDefault="00625365" w:rsidP="00625365">
      <w:pPr>
        <w:rPr>
          <w:rFonts w:ascii="Montserrat Light" w:hAnsi="Montserrat Light"/>
          <w:lang w:val="ro-RO"/>
        </w:rPr>
      </w:pPr>
    </w:p>
    <w:p w14:paraId="771F7B98" w14:textId="77777777" w:rsidR="00625365" w:rsidRPr="00716949" w:rsidRDefault="00625365" w:rsidP="001B0C75">
      <w:pPr>
        <w:autoSpaceDE w:val="0"/>
        <w:autoSpaceDN w:val="0"/>
        <w:adjustRightInd w:val="0"/>
        <w:contextualSpacing/>
        <w:jc w:val="center"/>
        <w:rPr>
          <w:rFonts w:ascii="Montserrat Light" w:hAnsi="Montserrat Light"/>
          <w:noProof/>
          <w:lang w:val="it-IT"/>
        </w:rPr>
      </w:pPr>
    </w:p>
    <w:p w14:paraId="51D6776D" w14:textId="77777777" w:rsidR="00625365" w:rsidRPr="00716949" w:rsidRDefault="00625365" w:rsidP="001B0C75">
      <w:pPr>
        <w:autoSpaceDE w:val="0"/>
        <w:autoSpaceDN w:val="0"/>
        <w:adjustRightInd w:val="0"/>
        <w:contextualSpacing/>
        <w:jc w:val="center"/>
        <w:rPr>
          <w:rFonts w:ascii="Montserrat Light" w:hAnsi="Montserrat Light"/>
          <w:noProof/>
          <w:lang w:val="it-IT"/>
        </w:rPr>
      </w:pPr>
    </w:p>
    <w:p w14:paraId="2BB06AF6" w14:textId="77777777" w:rsidR="00625365" w:rsidRPr="00716949" w:rsidRDefault="00625365" w:rsidP="00625365">
      <w:pPr>
        <w:suppressAutoHyphens/>
        <w:jc w:val="center"/>
        <w:rPr>
          <w:rFonts w:ascii="Montserrat Light" w:hAnsi="Montserrat Light"/>
          <w:b/>
          <w:bCs/>
          <w:lang w:val="it-IT"/>
        </w:rPr>
      </w:pPr>
    </w:p>
    <w:p w14:paraId="2A043B75" w14:textId="62228C66" w:rsidR="00625365" w:rsidRPr="00716949" w:rsidRDefault="00625365" w:rsidP="00625365">
      <w:pPr>
        <w:spacing w:line="240" w:lineRule="auto"/>
        <w:ind w:left="180"/>
        <w:jc w:val="center"/>
        <w:rPr>
          <w:rFonts w:ascii="Montserrat Light" w:hAnsi="Montserrat Light"/>
          <w:b/>
          <w:lang w:val="ro-RO" w:eastAsia="ro-RO"/>
        </w:rPr>
      </w:pPr>
      <w:r w:rsidRPr="00716949">
        <w:rPr>
          <w:rFonts w:ascii="Montserrat Light" w:hAnsi="Montserrat Light"/>
          <w:b/>
          <w:lang w:val="ro-RO" w:eastAsia="ro-RO"/>
        </w:rPr>
        <w:t xml:space="preserve">                                                      </w:t>
      </w:r>
      <w:r w:rsidRPr="00716949">
        <w:rPr>
          <w:rFonts w:ascii="Montserrat Light" w:hAnsi="Montserrat Light"/>
          <w:b/>
          <w:lang w:val="ro-RO" w:eastAsia="ro-RO"/>
        </w:rPr>
        <w:t>Contrasemnează:</w:t>
      </w:r>
    </w:p>
    <w:p w14:paraId="7F69B40B" w14:textId="27314F2D" w:rsidR="00625365" w:rsidRPr="00716949" w:rsidRDefault="00625365" w:rsidP="00625365">
      <w:pPr>
        <w:spacing w:line="240" w:lineRule="auto"/>
        <w:ind w:left="180"/>
        <w:jc w:val="center"/>
        <w:rPr>
          <w:rFonts w:ascii="Montserrat Light" w:hAnsi="Montserrat Light"/>
          <w:b/>
          <w:lang w:val="ro-RO" w:eastAsia="ro-RO"/>
        </w:rPr>
      </w:pPr>
      <w:r w:rsidRPr="00716949">
        <w:rPr>
          <w:rFonts w:ascii="Montserrat Light" w:hAnsi="Montserrat Light"/>
          <w:b/>
          <w:lang w:val="ro-RO" w:eastAsia="ro-RO"/>
        </w:rPr>
        <w:t>PREŞEDINTE,</w:t>
      </w:r>
      <w:r w:rsidRPr="00716949">
        <w:rPr>
          <w:rFonts w:ascii="Montserrat Light" w:hAnsi="Montserrat Light"/>
          <w:b/>
          <w:lang w:val="ro-RO" w:eastAsia="ro-RO"/>
        </w:rPr>
        <w:tab/>
      </w:r>
      <w:r w:rsidRPr="00716949">
        <w:rPr>
          <w:rFonts w:ascii="Montserrat Light" w:hAnsi="Montserrat Light"/>
          <w:lang w:val="ro-RO" w:eastAsia="ro-RO"/>
        </w:rPr>
        <w:tab/>
        <w:t xml:space="preserve">               </w:t>
      </w:r>
      <w:r w:rsidRPr="00716949">
        <w:rPr>
          <w:rFonts w:ascii="Montserrat Light" w:hAnsi="Montserrat Light"/>
          <w:b/>
          <w:lang w:val="ro-RO" w:eastAsia="ro-RO"/>
        </w:rPr>
        <w:t>SECRETAR GENERAL AL JUDEŢULUI,</w:t>
      </w:r>
    </w:p>
    <w:p w14:paraId="152D0136" w14:textId="4D862727" w:rsidR="00625365" w:rsidRPr="00716949" w:rsidRDefault="00625365" w:rsidP="00625365">
      <w:pPr>
        <w:spacing w:line="240" w:lineRule="auto"/>
        <w:rPr>
          <w:rFonts w:ascii="Montserrat Light" w:hAnsi="Montserrat Light"/>
          <w:b/>
          <w:lang w:val="ro-RO" w:eastAsia="ro-RO"/>
        </w:rPr>
      </w:pPr>
      <w:r w:rsidRPr="00716949">
        <w:rPr>
          <w:rFonts w:ascii="Montserrat Light" w:hAnsi="Montserrat Light"/>
          <w:b/>
          <w:lang w:val="ro-RO" w:eastAsia="ro-RO"/>
        </w:rPr>
        <w:t xml:space="preserve">                                                        </w:t>
      </w:r>
      <w:r w:rsidR="0096159F">
        <w:rPr>
          <w:rFonts w:ascii="Montserrat Light" w:hAnsi="Montserrat Light"/>
          <w:b/>
          <w:lang w:val="ro-RO" w:eastAsia="ro-RO"/>
        </w:rPr>
        <w:t xml:space="preserve">        </w:t>
      </w:r>
      <w:r w:rsidRPr="00716949">
        <w:rPr>
          <w:rFonts w:ascii="Montserrat Light" w:hAnsi="Montserrat Light"/>
          <w:b/>
          <w:lang w:val="ro-RO" w:eastAsia="ro-RO"/>
        </w:rPr>
        <w:t xml:space="preserve">   </w:t>
      </w:r>
      <w:r w:rsidRPr="00716949">
        <w:rPr>
          <w:rFonts w:ascii="Montserrat Light" w:hAnsi="Montserrat Light"/>
          <w:b/>
          <w:lang w:val="ro-RO" w:eastAsia="ro-RO"/>
        </w:rPr>
        <w:t>Alin Tișe                                                          Simona Gaci</w:t>
      </w:r>
    </w:p>
    <w:p w14:paraId="7A9427CA" w14:textId="77777777" w:rsidR="00625365" w:rsidRPr="00716949" w:rsidRDefault="00625365" w:rsidP="00625365">
      <w:pPr>
        <w:jc w:val="center"/>
        <w:rPr>
          <w:rFonts w:ascii="Montserrat Light" w:hAnsi="Montserrat Light"/>
        </w:rPr>
      </w:pPr>
    </w:p>
    <w:p w14:paraId="20C772E9" w14:textId="77777777" w:rsidR="00625365" w:rsidRPr="00716949" w:rsidRDefault="00625365" w:rsidP="00625365">
      <w:pPr>
        <w:autoSpaceDE w:val="0"/>
        <w:autoSpaceDN w:val="0"/>
        <w:adjustRightInd w:val="0"/>
        <w:contextualSpacing/>
        <w:jc w:val="center"/>
        <w:rPr>
          <w:rFonts w:ascii="Montserrat Light" w:hAnsi="Montserrat Light"/>
          <w:noProof/>
          <w:highlight w:val="yellow"/>
          <w:lang w:val="it-IT"/>
        </w:rPr>
      </w:pPr>
    </w:p>
    <w:p w14:paraId="7B3AA080" w14:textId="77777777" w:rsidR="00911615" w:rsidRPr="00716949" w:rsidRDefault="00911615" w:rsidP="001B0C75">
      <w:pPr>
        <w:autoSpaceDE w:val="0"/>
        <w:autoSpaceDN w:val="0"/>
        <w:adjustRightInd w:val="0"/>
        <w:contextualSpacing/>
        <w:jc w:val="center"/>
        <w:rPr>
          <w:rFonts w:ascii="Montserrat Light" w:hAnsi="Montserrat Light"/>
          <w:noProof/>
          <w:lang w:val="it-IT"/>
        </w:rPr>
      </w:pPr>
    </w:p>
    <w:p w14:paraId="2247CA02" w14:textId="77777777" w:rsidR="00911615" w:rsidRPr="00716949" w:rsidRDefault="00911615" w:rsidP="001B0C75">
      <w:pPr>
        <w:autoSpaceDE w:val="0"/>
        <w:autoSpaceDN w:val="0"/>
        <w:adjustRightInd w:val="0"/>
        <w:contextualSpacing/>
        <w:jc w:val="center"/>
        <w:rPr>
          <w:rFonts w:ascii="Montserrat Light" w:hAnsi="Montserrat Light"/>
          <w:noProof/>
          <w:lang w:val="it-IT"/>
        </w:rPr>
      </w:pPr>
    </w:p>
    <w:p w14:paraId="7DF6CEEE" w14:textId="77777777" w:rsidR="00911615" w:rsidRPr="00716949" w:rsidRDefault="00911615" w:rsidP="001B0C75">
      <w:pPr>
        <w:autoSpaceDE w:val="0"/>
        <w:autoSpaceDN w:val="0"/>
        <w:adjustRightInd w:val="0"/>
        <w:contextualSpacing/>
        <w:jc w:val="center"/>
        <w:rPr>
          <w:rFonts w:ascii="Montserrat Light" w:hAnsi="Montserrat Light"/>
          <w:noProof/>
          <w:lang w:val="it-IT"/>
        </w:rPr>
      </w:pPr>
    </w:p>
    <w:p w14:paraId="01EB4295" w14:textId="77777777" w:rsidR="00911615" w:rsidRPr="00716949" w:rsidRDefault="00911615" w:rsidP="001B0C75">
      <w:pPr>
        <w:autoSpaceDE w:val="0"/>
        <w:autoSpaceDN w:val="0"/>
        <w:adjustRightInd w:val="0"/>
        <w:contextualSpacing/>
        <w:jc w:val="center"/>
        <w:rPr>
          <w:rFonts w:ascii="Montserrat Light" w:hAnsi="Montserrat Light"/>
          <w:noProof/>
          <w:lang w:val="it-IT"/>
        </w:rPr>
      </w:pPr>
    </w:p>
    <w:p w14:paraId="1A978621" w14:textId="77777777" w:rsidR="00911615" w:rsidRPr="00716949" w:rsidRDefault="00911615" w:rsidP="001B0C75">
      <w:pPr>
        <w:autoSpaceDE w:val="0"/>
        <w:autoSpaceDN w:val="0"/>
        <w:adjustRightInd w:val="0"/>
        <w:contextualSpacing/>
        <w:jc w:val="center"/>
        <w:rPr>
          <w:rFonts w:ascii="Montserrat Light" w:hAnsi="Montserrat Light"/>
          <w:noProof/>
          <w:lang w:val="it-IT"/>
        </w:rPr>
      </w:pPr>
    </w:p>
    <w:p w14:paraId="470B97FD" w14:textId="77777777" w:rsidR="00911615" w:rsidRPr="00716949" w:rsidRDefault="00911615" w:rsidP="001B0C75">
      <w:pPr>
        <w:autoSpaceDE w:val="0"/>
        <w:autoSpaceDN w:val="0"/>
        <w:adjustRightInd w:val="0"/>
        <w:contextualSpacing/>
        <w:jc w:val="center"/>
        <w:rPr>
          <w:rFonts w:ascii="Montserrat Light" w:hAnsi="Montserrat Light"/>
          <w:noProof/>
          <w:lang w:val="it-IT"/>
        </w:rPr>
      </w:pPr>
    </w:p>
    <w:p w14:paraId="073D651D" w14:textId="77777777" w:rsidR="00911615" w:rsidRPr="00716949" w:rsidRDefault="00911615" w:rsidP="001B0C75">
      <w:pPr>
        <w:autoSpaceDE w:val="0"/>
        <w:autoSpaceDN w:val="0"/>
        <w:adjustRightInd w:val="0"/>
        <w:contextualSpacing/>
        <w:jc w:val="center"/>
        <w:rPr>
          <w:rFonts w:ascii="Montserrat Light" w:hAnsi="Montserrat Light"/>
          <w:noProof/>
          <w:lang w:val="it-IT"/>
        </w:rPr>
      </w:pPr>
    </w:p>
    <w:p w14:paraId="549B3B78" w14:textId="77777777" w:rsidR="00911615" w:rsidRPr="00716949" w:rsidRDefault="00911615" w:rsidP="001B0C75">
      <w:pPr>
        <w:autoSpaceDE w:val="0"/>
        <w:autoSpaceDN w:val="0"/>
        <w:adjustRightInd w:val="0"/>
        <w:contextualSpacing/>
        <w:jc w:val="center"/>
        <w:rPr>
          <w:rFonts w:ascii="Montserrat Light" w:hAnsi="Montserrat Light"/>
          <w:noProof/>
          <w:lang w:val="it-IT"/>
        </w:rPr>
      </w:pPr>
    </w:p>
    <w:p w14:paraId="18870F2B" w14:textId="77777777" w:rsidR="00911615" w:rsidRPr="00716949" w:rsidRDefault="00911615" w:rsidP="001B0C75">
      <w:pPr>
        <w:autoSpaceDE w:val="0"/>
        <w:autoSpaceDN w:val="0"/>
        <w:adjustRightInd w:val="0"/>
        <w:contextualSpacing/>
        <w:jc w:val="center"/>
        <w:rPr>
          <w:rFonts w:ascii="Montserrat Light" w:hAnsi="Montserrat Light"/>
          <w:noProof/>
          <w:lang w:val="it-IT"/>
        </w:rPr>
      </w:pPr>
    </w:p>
    <w:p w14:paraId="73B770B2" w14:textId="77777777" w:rsidR="00911615" w:rsidRPr="00716949" w:rsidRDefault="00911615" w:rsidP="001B0C75">
      <w:pPr>
        <w:autoSpaceDE w:val="0"/>
        <w:autoSpaceDN w:val="0"/>
        <w:adjustRightInd w:val="0"/>
        <w:contextualSpacing/>
        <w:jc w:val="center"/>
        <w:rPr>
          <w:rFonts w:ascii="Montserrat Light" w:hAnsi="Montserrat Light"/>
          <w:noProof/>
          <w:lang w:val="it-IT"/>
        </w:rPr>
      </w:pPr>
    </w:p>
    <w:p w14:paraId="34E201E1" w14:textId="77777777" w:rsidR="00911615" w:rsidRPr="00716949" w:rsidRDefault="00911615" w:rsidP="001B0C75">
      <w:pPr>
        <w:autoSpaceDE w:val="0"/>
        <w:autoSpaceDN w:val="0"/>
        <w:adjustRightInd w:val="0"/>
        <w:contextualSpacing/>
        <w:jc w:val="center"/>
        <w:rPr>
          <w:rFonts w:ascii="Montserrat Light" w:hAnsi="Montserrat Light"/>
          <w:noProof/>
          <w:lang w:val="it-IT"/>
        </w:rPr>
      </w:pPr>
    </w:p>
    <w:p w14:paraId="5D6EE49C" w14:textId="77777777" w:rsidR="00911615" w:rsidRPr="00716949" w:rsidRDefault="00911615" w:rsidP="001B0C75">
      <w:pPr>
        <w:autoSpaceDE w:val="0"/>
        <w:autoSpaceDN w:val="0"/>
        <w:adjustRightInd w:val="0"/>
        <w:contextualSpacing/>
        <w:jc w:val="center"/>
        <w:rPr>
          <w:rFonts w:ascii="Montserrat Light" w:hAnsi="Montserrat Light"/>
          <w:noProof/>
          <w:lang w:val="it-IT"/>
        </w:rPr>
        <w:sectPr w:rsidR="00911615" w:rsidRPr="00716949" w:rsidSect="00625365">
          <w:pgSz w:w="16834" w:h="11909" w:orient="landscape"/>
          <w:pgMar w:top="1530" w:right="1560" w:bottom="994" w:left="709" w:header="270" w:footer="198" w:gutter="0"/>
          <w:pgNumType w:start="1"/>
          <w:cols w:space="720"/>
          <w:docGrid w:linePitch="299"/>
        </w:sectPr>
      </w:pPr>
    </w:p>
    <w:p w14:paraId="74AF3655" w14:textId="77777777" w:rsidR="00625365" w:rsidRPr="00716949" w:rsidRDefault="00625365" w:rsidP="00625365">
      <w:pPr>
        <w:tabs>
          <w:tab w:val="left" w:pos="2160"/>
        </w:tabs>
        <w:spacing w:line="240" w:lineRule="auto"/>
        <w:ind w:left="180" w:right="180"/>
        <w:jc w:val="center"/>
        <w:rPr>
          <w:rFonts w:ascii="Montserrat Light" w:hAnsi="Montserrat Light" w:cs="Times New Roman"/>
          <w:lang w:val="ro-RO" w:eastAsia="ro-RO"/>
        </w:rPr>
      </w:pPr>
      <w:r w:rsidRPr="00716949">
        <w:rPr>
          <w:rFonts w:ascii="Montserrat Light" w:hAnsi="Montserrat Light"/>
          <w:noProof/>
        </w:rPr>
        <w:lastRenderedPageBreak/>
        <w:drawing>
          <wp:inline distT="0" distB="0" distL="0" distR="0" wp14:anchorId="7244BD87" wp14:editId="5227D482">
            <wp:extent cx="4671060" cy="723900"/>
            <wp:effectExtent l="0" t="0" r="0" b="0"/>
            <wp:docPr id="2103712828" name="Imagine 2" descr="O imagine care conține simbol, siglă, Marcă comercială, emblem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12828" name="Imagine 2" descr="O imagine care conține simbol, siglă, Marcă comercială, emblemă&#10;&#10;Conținutul generat de inteligența artificială poate fi inco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1060" cy="723900"/>
                    </a:xfrm>
                    <a:prstGeom prst="rect">
                      <a:avLst/>
                    </a:prstGeom>
                    <a:noFill/>
                    <a:ln>
                      <a:noFill/>
                    </a:ln>
                  </pic:spPr>
                </pic:pic>
              </a:graphicData>
            </a:graphic>
          </wp:inline>
        </w:drawing>
      </w:r>
    </w:p>
    <w:p w14:paraId="00C44B47" w14:textId="77777777" w:rsidR="00625365" w:rsidRPr="00716949" w:rsidRDefault="00625365" w:rsidP="00625365">
      <w:pPr>
        <w:spacing w:line="240" w:lineRule="auto"/>
        <w:ind w:left="4320" w:firstLine="720"/>
        <w:rPr>
          <w:rFonts w:ascii="Montserrat Light" w:hAnsi="Montserrat Light"/>
          <w:b/>
          <w:lang w:val="ro-RO"/>
        </w:rPr>
      </w:pPr>
      <w:r w:rsidRPr="00716949">
        <w:rPr>
          <w:rFonts w:ascii="Montserrat Light" w:hAnsi="Montserrat Light"/>
          <w:sz w:val="20"/>
          <w:szCs w:val="20"/>
        </w:rPr>
        <w:t xml:space="preserve">                                    </w:t>
      </w:r>
      <w:proofErr w:type="spellStart"/>
      <w:r w:rsidRPr="00716949">
        <w:rPr>
          <w:rFonts w:ascii="Montserrat Light" w:eastAsia="Calibri" w:hAnsi="Montserrat Light"/>
          <w:b/>
        </w:rPr>
        <w:t>Anexa</w:t>
      </w:r>
      <w:proofErr w:type="spellEnd"/>
      <w:r w:rsidRPr="00716949">
        <w:rPr>
          <w:rFonts w:ascii="Montserrat Light" w:eastAsia="Calibri" w:hAnsi="Montserrat Light"/>
          <w:b/>
        </w:rPr>
        <w:t xml:space="preserve"> nr. 2 la </w:t>
      </w:r>
    </w:p>
    <w:p w14:paraId="05888198" w14:textId="77777777" w:rsidR="00625365" w:rsidRPr="00716949" w:rsidRDefault="00625365" w:rsidP="00625365">
      <w:pPr>
        <w:tabs>
          <w:tab w:val="left" w:pos="1080"/>
        </w:tabs>
        <w:spacing w:line="240" w:lineRule="auto"/>
        <w:ind w:left="1440"/>
        <w:jc w:val="both"/>
        <w:rPr>
          <w:rFonts w:ascii="Montserrat Light" w:hAnsi="Montserrat Light"/>
          <w:b/>
        </w:rPr>
      </w:pP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t xml:space="preserve">   la </w:t>
      </w:r>
      <w:proofErr w:type="spellStart"/>
      <w:r w:rsidRPr="00716949">
        <w:rPr>
          <w:rFonts w:ascii="Montserrat Light" w:hAnsi="Montserrat Light"/>
          <w:b/>
        </w:rPr>
        <w:t>Hotărârea</w:t>
      </w:r>
      <w:proofErr w:type="spellEnd"/>
      <w:r w:rsidRPr="00716949">
        <w:rPr>
          <w:rFonts w:ascii="Montserrat Light" w:hAnsi="Montserrat Light"/>
          <w:b/>
        </w:rPr>
        <w:t xml:space="preserve"> nr. ……/2025</w:t>
      </w:r>
    </w:p>
    <w:p w14:paraId="60E04A6F" w14:textId="77777777" w:rsidR="00625365" w:rsidRPr="00716949" w:rsidRDefault="00625365" w:rsidP="00625365">
      <w:pPr>
        <w:rPr>
          <w:rFonts w:ascii="Montserrat Light" w:hAnsi="Montserrat Light"/>
          <w:b/>
          <w:lang w:val="it-IT"/>
        </w:rPr>
      </w:pPr>
    </w:p>
    <w:p w14:paraId="17945BBA" w14:textId="77777777" w:rsidR="00625365" w:rsidRPr="00716949" w:rsidRDefault="00625365" w:rsidP="00625365">
      <w:pPr>
        <w:spacing w:line="240" w:lineRule="auto"/>
        <w:jc w:val="center"/>
        <w:rPr>
          <w:rFonts w:ascii="Montserrat Light" w:eastAsia="Times New Roman" w:hAnsi="Montserrat Light" w:cs="Calibri"/>
          <w:b/>
          <w:bCs/>
          <w:lang w:val="ro-RO"/>
        </w:rPr>
      </w:pPr>
      <w:r w:rsidRPr="00716949">
        <w:rPr>
          <w:rFonts w:ascii="Montserrat Light" w:eastAsia="Times New Roman" w:hAnsi="Montserrat Light" w:cs="Calibri"/>
          <w:b/>
          <w:bCs/>
          <w:lang w:val="ro-RO"/>
        </w:rPr>
        <w:t>ACORD DE COLABORARE</w:t>
      </w:r>
    </w:p>
    <w:p w14:paraId="318FA92A" w14:textId="77777777" w:rsidR="00625365" w:rsidRPr="00716949" w:rsidRDefault="00625365" w:rsidP="00625365">
      <w:pPr>
        <w:spacing w:line="240" w:lineRule="auto"/>
        <w:jc w:val="center"/>
        <w:rPr>
          <w:rFonts w:ascii="Montserrat Light" w:eastAsia="Times New Roman" w:hAnsi="Montserrat Light" w:cs="Calibri"/>
          <w:lang w:val="ro-RO"/>
        </w:rPr>
      </w:pPr>
      <w:r w:rsidRPr="00716949">
        <w:rPr>
          <w:rFonts w:ascii="Montserrat Light" w:eastAsia="Times New Roman" w:hAnsi="Montserrat Light" w:cs="Calibri"/>
          <w:lang w:val="ro-RO"/>
        </w:rPr>
        <w:t xml:space="preserve">pentru asigurarea sustenabilității </w:t>
      </w:r>
      <w:bookmarkStart w:id="7" w:name="_Hlk192752119"/>
      <w:r w:rsidRPr="00716949">
        <w:rPr>
          <w:rFonts w:ascii="Montserrat Light" w:eastAsia="Times New Roman" w:hAnsi="Montserrat Light" w:cs="Calibri"/>
          <w:lang w:val="ro-RO"/>
        </w:rPr>
        <w:t xml:space="preserve">Proiectului </w:t>
      </w:r>
    </w:p>
    <w:p w14:paraId="6F598BBE" w14:textId="77777777" w:rsidR="00625365" w:rsidRPr="00716949" w:rsidRDefault="00625365" w:rsidP="00625365">
      <w:pPr>
        <w:spacing w:line="240" w:lineRule="auto"/>
        <w:jc w:val="center"/>
        <w:rPr>
          <w:rFonts w:ascii="Montserrat Light" w:eastAsia="Times New Roman" w:hAnsi="Montserrat Light" w:cs="Calibri"/>
          <w:b/>
          <w:bCs/>
          <w:lang w:val="ro-RO"/>
        </w:rPr>
      </w:pPr>
      <w:bookmarkStart w:id="8" w:name="_Hlk137025239"/>
      <w:r w:rsidRPr="00716949">
        <w:rPr>
          <w:rFonts w:ascii="Montserrat Light" w:eastAsia="Calibri" w:hAnsi="Montserrat Light" w:cs="Calibri"/>
          <w:b/>
          <w:lang w:val="ro-RO"/>
        </w:rPr>
        <w:t>„Microbuze electrice pentru elevii din județul Cluj</w:t>
      </w:r>
      <w:r w:rsidRPr="00716949">
        <w:rPr>
          <w:rFonts w:ascii="Montserrat Light" w:eastAsia="Calibri" w:hAnsi="Montserrat Light" w:cs="Calibri"/>
          <w:lang w:val="ro-RO"/>
        </w:rPr>
        <w:t>”</w:t>
      </w:r>
    </w:p>
    <w:bookmarkEnd w:id="7"/>
    <w:bookmarkEnd w:id="8"/>
    <w:p w14:paraId="5952EFE8" w14:textId="77777777" w:rsidR="00625365" w:rsidRPr="00716949" w:rsidRDefault="00625365" w:rsidP="00625365">
      <w:pPr>
        <w:spacing w:line="240" w:lineRule="auto"/>
        <w:jc w:val="center"/>
        <w:rPr>
          <w:rFonts w:ascii="Montserrat Light" w:eastAsia="Times New Roman" w:hAnsi="Montserrat Light" w:cs="Calibri"/>
          <w:lang w:val="ro-RO"/>
        </w:rPr>
      </w:pPr>
    </w:p>
    <w:p w14:paraId="5DCA8919"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PĂRȚILE</w:t>
      </w:r>
    </w:p>
    <w:p w14:paraId="3DFA5A8D" w14:textId="77777777" w:rsidR="00625365" w:rsidRPr="00716949" w:rsidRDefault="00625365" w:rsidP="00625365">
      <w:pPr>
        <w:autoSpaceDE w:val="0"/>
        <w:autoSpaceDN w:val="0"/>
        <w:adjustRightInd w:val="0"/>
        <w:spacing w:line="240" w:lineRule="auto"/>
        <w:jc w:val="both"/>
        <w:rPr>
          <w:rFonts w:ascii="Montserrat Light" w:eastAsia="Times New Roman" w:hAnsi="Montserrat Light" w:cs="Calibri"/>
          <w:b/>
          <w:bCs/>
          <w:lang w:val="ro-RO" w:eastAsia="ro-RO"/>
        </w:rPr>
      </w:pPr>
    </w:p>
    <w:p w14:paraId="48709E3A" w14:textId="77777777" w:rsidR="00625365" w:rsidRPr="00716949" w:rsidRDefault="00625365" w:rsidP="00625365">
      <w:pPr>
        <w:numPr>
          <w:ilvl w:val="1"/>
          <w:numId w:val="34"/>
        </w:numPr>
        <w:autoSpaceDE w:val="0"/>
        <w:autoSpaceDN w:val="0"/>
        <w:adjustRightInd w:val="0"/>
        <w:spacing w:line="240" w:lineRule="auto"/>
        <w:ind w:left="-70"/>
        <w:contextualSpacing/>
        <w:jc w:val="both"/>
        <w:rPr>
          <w:rFonts w:ascii="Montserrat Light" w:eastAsia="Calibri" w:hAnsi="Montserrat Light" w:cs="Calibri"/>
          <w:b/>
          <w:bCs/>
          <w:lang w:val="ro-RO" w:eastAsia="x-none"/>
        </w:rPr>
      </w:pPr>
      <w:bookmarkStart w:id="9" w:name="_Hlk97213597"/>
      <w:r w:rsidRPr="00716949">
        <w:rPr>
          <w:rFonts w:ascii="Montserrat Light" w:eastAsia="Calibri" w:hAnsi="Montserrat Light" w:cs="Calibri"/>
          <w:b/>
          <w:bCs/>
          <w:lang w:val="ro-RO" w:eastAsia="x-none"/>
        </w:rPr>
        <w:t>JUDEŢUL CLUJ</w:t>
      </w:r>
      <w:r w:rsidRPr="00716949">
        <w:rPr>
          <w:rFonts w:ascii="Montserrat Light" w:eastAsia="Calibri" w:hAnsi="Montserrat Light" w:cs="Calibri"/>
          <w:lang w:val="ro-RO" w:eastAsia="x-none"/>
        </w:rPr>
        <w:t>, cu sediul în Cluj-Napoca, str. Calea Dorobanților nr. 106, telefon 0372-640000, fax 0372-640000, cod identificare fiscală 4288110, cont IBAN RO06TREZ21624510220XXXXX, deschis la Trezoreria Municipiului Cluj-Napoca, reprezentat legal prin domnul Alin TIȘE, în calitate de Președinte</w:t>
      </w:r>
      <w:bookmarkEnd w:id="9"/>
      <w:r w:rsidRPr="00716949">
        <w:rPr>
          <w:rFonts w:ascii="Montserrat Light" w:eastAsia="Calibri" w:hAnsi="Montserrat Light" w:cs="Calibri"/>
          <w:lang w:val="ro-RO" w:eastAsia="x-none"/>
        </w:rPr>
        <w:t xml:space="preserve"> – </w:t>
      </w:r>
      <w:r w:rsidRPr="00716949">
        <w:rPr>
          <w:rFonts w:ascii="Montserrat Light" w:eastAsia="Calibri" w:hAnsi="Montserrat Light" w:cs="Calibri"/>
          <w:b/>
          <w:bCs/>
          <w:lang w:val="ro-RO" w:eastAsia="x-none"/>
        </w:rPr>
        <w:t>beneficiar al finanțării în cadrul Proiectului „Microbuze electrice pentru elevii din județul Cluj”</w:t>
      </w:r>
    </w:p>
    <w:p w14:paraId="2372EA18" w14:textId="77777777" w:rsidR="00625365" w:rsidRPr="00716949" w:rsidRDefault="00625365" w:rsidP="00625365">
      <w:pPr>
        <w:autoSpaceDE w:val="0"/>
        <w:autoSpaceDN w:val="0"/>
        <w:adjustRightInd w:val="0"/>
        <w:spacing w:line="240" w:lineRule="auto"/>
        <w:ind w:left="567"/>
        <w:contextualSpacing/>
        <w:jc w:val="both"/>
        <w:rPr>
          <w:rFonts w:ascii="Montserrat Light" w:eastAsia="Calibri" w:hAnsi="Montserrat Light" w:cs="Calibri"/>
          <w:b/>
          <w:bCs/>
          <w:lang w:val="ro-RO" w:eastAsia="x-none"/>
        </w:rPr>
      </w:pPr>
    </w:p>
    <w:p w14:paraId="0A8B5817" w14:textId="77777777" w:rsidR="00625365" w:rsidRPr="00716949" w:rsidRDefault="00625365" w:rsidP="00625365">
      <w:pPr>
        <w:autoSpaceDE w:val="0"/>
        <w:autoSpaceDN w:val="0"/>
        <w:adjustRightInd w:val="0"/>
        <w:ind w:left="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Și</w:t>
      </w:r>
    </w:p>
    <w:p w14:paraId="1EBF14C4" w14:textId="77777777" w:rsidR="00625365" w:rsidRPr="00716949" w:rsidRDefault="00625365" w:rsidP="00625365">
      <w:pPr>
        <w:autoSpaceDE w:val="0"/>
        <w:autoSpaceDN w:val="0"/>
        <w:adjustRightInd w:val="0"/>
        <w:ind w:left="567"/>
        <w:contextualSpacing/>
        <w:jc w:val="both"/>
        <w:rPr>
          <w:rFonts w:ascii="Montserrat Light" w:eastAsia="Calibri" w:hAnsi="Montserrat Light" w:cs="Calibri"/>
          <w:b/>
          <w:bCs/>
          <w:lang w:val="ro-RO" w:eastAsia="x-none"/>
        </w:rPr>
      </w:pPr>
    </w:p>
    <w:p w14:paraId="238C75B4"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10" w:name="_Hlk137023178"/>
      <w:r w:rsidRPr="00716949">
        <w:rPr>
          <w:rFonts w:ascii="Montserrat Light" w:eastAsia="Calibri" w:hAnsi="Montserrat Light" w:cs="Calibri"/>
          <w:b/>
          <w:bCs/>
          <w:lang w:val="ro-RO" w:eastAsia="x-none"/>
        </w:rPr>
        <w:t>Comuna Chiuiești</w:t>
      </w:r>
      <w:r w:rsidRPr="00716949">
        <w:rPr>
          <w:rFonts w:ascii="Montserrat Light" w:eastAsia="Calibri" w:hAnsi="Montserrat Light" w:cs="Calibri"/>
          <w:lang w:val="ro-RO" w:eastAsia="x-none"/>
        </w:rPr>
        <w:t xml:space="preserve">, cu sediul în Localitatea </w:t>
      </w:r>
      <w:proofErr w:type="spellStart"/>
      <w:r w:rsidRPr="00716949">
        <w:rPr>
          <w:rFonts w:ascii="Montserrat Light" w:eastAsia="Calibri" w:hAnsi="Montserrat Light" w:cs="Calibri"/>
          <w:lang w:val="ro-RO" w:eastAsia="x-none"/>
        </w:rPr>
        <w:t>Chiuiesti</w:t>
      </w:r>
      <w:proofErr w:type="spellEnd"/>
      <w:r w:rsidRPr="00716949">
        <w:rPr>
          <w:rFonts w:ascii="Montserrat Light" w:eastAsia="Calibri" w:hAnsi="Montserrat Light" w:cs="Calibri"/>
          <w:lang w:val="ro-RO" w:eastAsia="x-none"/>
        </w:rPr>
        <w:t>, Str. Principală, nr. 150, telefon  0264/225609, fax 0264/225600, cod de identificare fiscală  4486230, reprezentant legal domnul Gavril MIHUȚ, în calitate de Primar</w:t>
      </w:r>
      <w:bookmarkEnd w:id="10"/>
      <w:r w:rsidRPr="00716949">
        <w:rPr>
          <w:rFonts w:ascii="Montserrat Light" w:eastAsia="Calibri" w:hAnsi="Montserrat Light" w:cs="Calibri"/>
          <w:lang w:val="ro-RO" w:eastAsia="x-none"/>
        </w:rPr>
        <w:t xml:space="preserve"> </w:t>
      </w:r>
    </w:p>
    <w:p w14:paraId="5E8C2D57"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11" w:name="_Hlk137023224"/>
      <w:r w:rsidRPr="00716949">
        <w:rPr>
          <w:rFonts w:ascii="Montserrat Light" w:eastAsia="Calibri" w:hAnsi="Montserrat Light" w:cs="Calibri"/>
          <w:b/>
          <w:bCs/>
          <w:lang w:val="ro-RO" w:eastAsia="x-none"/>
        </w:rPr>
        <w:t xml:space="preserve">Comuna </w:t>
      </w:r>
      <w:proofErr w:type="spellStart"/>
      <w:r w:rsidRPr="00716949">
        <w:rPr>
          <w:rFonts w:ascii="Montserrat Light" w:eastAsia="Calibri" w:hAnsi="Montserrat Light" w:cs="Calibri"/>
          <w:b/>
          <w:bCs/>
          <w:lang w:val="ro-RO" w:eastAsia="x-none"/>
        </w:rPr>
        <w:t>Sînpaul</w:t>
      </w:r>
      <w:proofErr w:type="spellEnd"/>
      <w:r w:rsidRPr="00716949">
        <w:rPr>
          <w:rFonts w:ascii="Montserrat Light" w:eastAsia="Calibri" w:hAnsi="Montserrat Light" w:cs="Calibri"/>
          <w:lang w:val="ro-RO" w:eastAsia="x-none"/>
        </w:rPr>
        <w:t>, cu sediul în Localitatea Sânpaul, nr. 195, telefon  0264-282810, fax 0264-282805, cod de identificare fiscală  4546987, reprezentant legal domnul Mihai Călin BOGDAN, în calitate de Primar</w:t>
      </w:r>
      <w:bookmarkEnd w:id="11"/>
    </w:p>
    <w:p w14:paraId="42B4503A"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12" w:name="_Hlk137023297"/>
      <w:r w:rsidRPr="00716949">
        <w:rPr>
          <w:rFonts w:ascii="Montserrat Light" w:eastAsia="Calibri" w:hAnsi="Montserrat Light" w:cs="Calibri"/>
          <w:b/>
          <w:bCs/>
          <w:lang w:val="ro-RO" w:eastAsia="x-none"/>
        </w:rPr>
        <w:t>Comuna Cămărașu</w:t>
      </w:r>
      <w:r w:rsidRPr="00716949">
        <w:rPr>
          <w:rFonts w:ascii="Montserrat Light" w:eastAsia="Calibri" w:hAnsi="Montserrat Light" w:cs="Calibri"/>
          <w:lang w:val="ro-RO" w:eastAsia="x-none"/>
        </w:rPr>
        <w:t>, cu sediul în Localitatea Cămărașu, nr. 126, telefon  0264-288002, fax 0264-288064, cod de identificare fiscală  4426166, reprezentant legal domnul Iancu-Marcel MOCEANU, în calitate de Primar</w:t>
      </w:r>
    </w:p>
    <w:bookmarkEnd w:id="12"/>
    <w:p w14:paraId="1A7690F2"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Poieni</w:t>
      </w:r>
      <w:r w:rsidRPr="00716949">
        <w:rPr>
          <w:rFonts w:ascii="Montserrat Light" w:eastAsia="Calibri" w:hAnsi="Montserrat Light" w:cs="Calibri"/>
          <w:lang w:val="ro-RO" w:eastAsia="x-none"/>
        </w:rPr>
        <w:t xml:space="preserve">, cu sediul în Localitatea Poieni, nr. 268, telefon/fax 0264255010, cod de identificare fiscală </w:t>
      </w:r>
      <w:r w:rsidRPr="00716949">
        <w:rPr>
          <w:rFonts w:ascii="Montserrat Light" w:eastAsia="Times New Roman" w:hAnsi="Montserrat Light" w:cs="Calibri"/>
          <w:color w:val="000000"/>
          <w:lang w:val="ro-RO" w:eastAsia="x-none"/>
        </w:rPr>
        <w:t xml:space="preserve">5979229, </w:t>
      </w:r>
      <w:r w:rsidRPr="00716949">
        <w:rPr>
          <w:rFonts w:ascii="Montserrat Light" w:eastAsia="Calibri" w:hAnsi="Montserrat Light" w:cs="Calibri"/>
          <w:lang w:val="ro-RO" w:eastAsia="x-none"/>
        </w:rPr>
        <w:t>reprezentant legal domnul Adrian Daniel MORARIU , în calitate de Primar</w:t>
      </w:r>
    </w:p>
    <w:p w14:paraId="51A35F84"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Cășeiu</w:t>
      </w:r>
      <w:r w:rsidRPr="00716949">
        <w:rPr>
          <w:rFonts w:ascii="Montserrat Light" w:eastAsia="Calibri" w:hAnsi="Montserrat Light" w:cs="Calibri"/>
          <w:lang w:val="ro-RO" w:eastAsia="x-none"/>
        </w:rPr>
        <w:t xml:space="preserve">, cu sediul în Localitatea </w:t>
      </w:r>
      <w:proofErr w:type="spellStart"/>
      <w:r w:rsidRPr="00716949">
        <w:rPr>
          <w:rFonts w:ascii="Montserrat Light" w:eastAsia="Calibri" w:hAnsi="Montserrat Light" w:cs="Calibri"/>
          <w:lang w:val="ro-RO" w:eastAsia="x-none"/>
        </w:rPr>
        <w:t>Câșeiu</w:t>
      </w:r>
      <w:proofErr w:type="spellEnd"/>
      <w:r w:rsidRPr="00716949">
        <w:rPr>
          <w:rFonts w:ascii="Montserrat Light" w:eastAsia="Calibri" w:hAnsi="Montserrat Light" w:cs="Calibri"/>
          <w:lang w:val="ro-RO" w:eastAsia="x-none"/>
        </w:rPr>
        <w:t>, nr. 54, telefon  0264-229101, fax 0264-229101, cod de identificare fiscală  4378794, reprezentant legal domnul Marinel BAIAS, în calitate de Primar</w:t>
      </w:r>
    </w:p>
    <w:p w14:paraId="03942F5C"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Mărișel</w:t>
      </w:r>
      <w:r w:rsidRPr="00716949">
        <w:rPr>
          <w:rFonts w:ascii="Montserrat Light" w:eastAsia="Calibri" w:hAnsi="Montserrat Light" w:cs="Calibri"/>
          <w:lang w:val="ro-RO" w:eastAsia="x-none"/>
        </w:rPr>
        <w:t xml:space="preserve">, cu sediul în Localitatea Mărișel, nr. 610, telefon/fax 0264334162, cod de identificare fiscală </w:t>
      </w:r>
      <w:r w:rsidRPr="00716949">
        <w:rPr>
          <w:rFonts w:ascii="Montserrat Light" w:eastAsia="Times New Roman" w:hAnsi="Montserrat Light" w:cs="Calibri"/>
          <w:color w:val="000000"/>
          <w:lang w:val="ro-RO" w:eastAsia="x-none"/>
        </w:rPr>
        <w:t xml:space="preserve">4485448, </w:t>
      </w:r>
      <w:r w:rsidRPr="00716949">
        <w:rPr>
          <w:rFonts w:ascii="Montserrat Light" w:eastAsia="Calibri" w:hAnsi="Montserrat Light" w:cs="Calibri"/>
          <w:lang w:val="ro-RO" w:eastAsia="x-none"/>
        </w:rPr>
        <w:t>reprezentant legal domnul Viorel GHIC, în calitate de Primar</w:t>
      </w:r>
    </w:p>
    <w:p w14:paraId="66E99F2E"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Iara</w:t>
      </w:r>
      <w:r w:rsidRPr="00716949">
        <w:rPr>
          <w:rFonts w:ascii="Montserrat Light" w:eastAsia="Calibri" w:hAnsi="Montserrat Light" w:cs="Calibri"/>
          <w:lang w:val="ro-RO" w:eastAsia="x-none"/>
        </w:rPr>
        <w:t>, cu sediul în Localitatea Iara, nr. 282, telefon  0264-333247, fax 0374-093428, cod de identificare fiscală  4546952, reprezentant legal domnul Ioan Dorin POPA, în calitate de Primar</w:t>
      </w:r>
    </w:p>
    <w:p w14:paraId="2B8CA1D8"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Beliș</w:t>
      </w:r>
      <w:r w:rsidRPr="00716949">
        <w:rPr>
          <w:rFonts w:ascii="Montserrat Light" w:eastAsia="Calibri" w:hAnsi="Montserrat Light" w:cs="Calibri"/>
          <w:lang w:val="ro-RO" w:eastAsia="x-none"/>
        </w:rPr>
        <w:t xml:space="preserve">, cu sediul în Localitatea Beliș, nr. 105 A, telefon/ fax 0264334002, cod de identificare fiscală  </w:t>
      </w:r>
      <w:r w:rsidRPr="00716949">
        <w:rPr>
          <w:rFonts w:ascii="Montserrat Light" w:eastAsia="Times New Roman" w:hAnsi="Montserrat Light" w:cs="Calibri"/>
          <w:color w:val="000000"/>
          <w:lang w:val="ro-RO" w:eastAsia="x-none"/>
        </w:rPr>
        <w:t xml:space="preserve">4485260, </w:t>
      </w:r>
      <w:r w:rsidRPr="00716949">
        <w:rPr>
          <w:rFonts w:ascii="Montserrat Light" w:eastAsia="Calibri" w:hAnsi="Montserrat Light" w:cs="Calibri"/>
          <w:lang w:val="ro-RO" w:eastAsia="x-none"/>
        </w:rPr>
        <w:t>reprezentant legal doamna Violeta TRIFU, în calitate de Primar</w:t>
      </w:r>
    </w:p>
    <w:p w14:paraId="4D29B828"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13" w:name="_Hlk137023576"/>
      <w:r w:rsidRPr="00716949">
        <w:rPr>
          <w:rFonts w:ascii="Montserrat Light" w:eastAsia="Calibri" w:hAnsi="Montserrat Light" w:cs="Calibri"/>
          <w:b/>
          <w:bCs/>
          <w:lang w:val="ro-RO" w:eastAsia="x-none"/>
        </w:rPr>
        <w:t>Comuna Căpușu Mare</w:t>
      </w:r>
      <w:r w:rsidRPr="00716949">
        <w:rPr>
          <w:rFonts w:ascii="Montserrat Light" w:eastAsia="Calibri" w:hAnsi="Montserrat Light" w:cs="Calibri"/>
          <w:lang w:val="ro-RO" w:eastAsia="x-none"/>
        </w:rPr>
        <w:t>, cu sediul în Localitatea Căpușu Mare, nr. 24, telefon  0264-350006, fax 0264-350006, cod de identificare fiscală 5909401, reprezentant legal domnul Gheorghe IANCU, în calitate de Primar</w:t>
      </w:r>
    </w:p>
    <w:bookmarkEnd w:id="13"/>
    <w:p w14:paraId="548AA475"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Măguri-Răcătău</w:t>
      </w:r>
      <w:r w:rsidRPr="00716949">
        <w:rPr>
          <w:rFonts w:ascii="Montserrat Light" w:eastAsia="Calibri" w:hAnsi="Montserrat Light" w:cs="Calibri"/>
          <w:lang w:val="ro-RO" w:eastAsia="x-none"/>
        </w:rPr>
        <w:t xml:space="preserve">, cu sediul în Localitatea Măguri Răcătău, nr. 88, telefon/fax 0264334433, cod de identificare fiscală </w:t>
      </w:r>
      <w:r w:rsidRPr="00716949">
        <w:rPr>
          <w:rFonts w:ascii="Montserrat Light" w:eastAsia="Times New Roman" w:hAnsi="Montserrat Light" w:cs="Calibri"/>
          <w:color w:val="000000"/>
          <w:lang w:val="ro-RO" w:eastAsia="x-none"/>
        </w:rPr>
        <w:t xml:space="preserve">4546979, </w:t>
      </w:r>
      <w:r w:rsidRPr="00716949">
        <w:rPr>
          <w:rFonts w:ascii="Montserrat Light" w:eastAsia="Calibri" w:hAnsi="Montserrat Light" w:cs="Calibri"/>
          <w:lang w:val="ro-RO" w:eastAsia="x-none"/>
        </w:rPr>
        <w:t>reprezentant legal domnul  Alexandru LIVESCU, în calitate de Primar</w:t>
      </w:r>
    </w:p>
    <w:p w14:paraId="65D3F2BF"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lastRenderedPageBreak/>
        <w:t>Comuna Așchileu</w:t>
      </w:r>
      <w:r w:rsidRPr="00716949">
        <w:rPr>
          <w:rFonts w:ascii="Montserrat Light" w:eastAsia="Calibri" w:hAnsi="Montserrat Light" w:cs="Calibri"/>
          <w:lang w:val="ro-RO" w:eastAsia="x-none"/>
        </w:rPr>
        <w:t>, cu sediul în Localitatea Așchileu Mare, nr. 179, telefon  0264-286765, fax 0264-286765, cod de identificare fiscală  4791935, reprezentant legal doamna Ana CIGHIR, în calitate de Primar</w:t>
      </w:r>
    </w:p>
    <w:p w14:paraId="0F1465DA"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Negreni</w:t>
      </w:r>
      <w:r w:rsidRPr="00716949">
        <w:rPr>
          <w:rFonts w:ascii="Montserrat Light" w:eastAsia="Calibri" w:hAnsi="Montserrat Light" w:cs="Calibri"/>
          <w:lang w:val="ro-RO" w:eastAsia="x-none"/>
        </w:rPr>
        <w:t xml:space="preserve">, cu sediul în Localitatea Negreni, nr. 63, telefon/fax </w:t>
      </w:r>
      <w:r w:rsidRPr="00716949">
        <w:rPr>
          <w:rFonts w:ascii="Montserrat Light" w:eastAsia="Calibri" w:hAnsi="Montserrat Light" w:cs="Calibri"/>
          <w:color w:val="000000"/>
          <w:shd w:val="clear" w:color="auto" w:fill="FFFFFF"/>
          <w:lang w:val="ro-RO" w:eastAsia="x-none"/>
        </w:rPr>
        <w:t xml:space="preserve">0264-258.223, </w:t>
      </w:r>
      <w:r w:rsidRPr="00716949">
        <w:rPr>
          <w:rFonts w:ascii="Montserrat Light" w:eastAsia="Calibri" w:hAnsi="Montserrat Light" w:cs="Calibri"/>
          <w:lang w:val="ro-RO" w:eastAsia="x-none"/>
        </w:rPr>
        <w:t xml:space="preserve">cod de identificare fiscală </w:t>
      </w:r>
      <w:r w:rsidRPr="00716949">
        <w:rPr>
          <w:rFonts w:ascii="Montserrat Light" w:eastAsia="Times New Roman" w:hAnsi="Montserrat Light" w:cs="Calibri"/>
          <w:color w:val="000000"/>
          <w:lang w:val="ro-RO" w:eastAsia="x-none"/>
        </w:rPr>
        <w:t>14866024</w:t>
      </w:r>
      <w:r w:rsidRPr="00716949">
        <w:rPr>
          <w:rFonts w:ascii="Montserrat Light" w:eastAsia="Calibri" w:hAnsi="Montserrat Light" w:cs="Calibri"/>
          <w:lang w:val="ro-RO" w:eastAsia="x-none"/>
        </w:rPr>
        <w:t>, reprezentant legal domnul Dorin Constantin MANEA, în calitate de Primar</w:t>
      </w:r>
    </w:p>
    <w:p w14:paraId="1C941538"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Mănăstireni</w:t>
      </w:r>
      <w:r w:rsidRPr="00716949">
        <w:rPr>
          <w:rFonts w:ascii="Montserrat Light" w:eastAsia="Calibri" w:hAnsi="Montserrat Light" w:cs="Calibri"/>
          <w:lang w:val="ro-RO" w:eastAsia="x-none"/>
        </w:rPr>
        <w:t xml:space="preserve">, cu sediul în Localitatea Mănăstireni, nr. 222, telefon/fax 0264375201, cod de identificare fiscală </w:t>
      </w:r>
      <w:r w:rsidRPr="00716949">
        <w:rPr>
          <w:rFonts w:ascii="Montserrat Light" w:eastAsia="Times New Roman" w:hAnsi="Montserrat Light" w:cs="Calibri"/>
          <w:color w:val="000000"/>
          <w:lang w:val="ro-RO" w:eastAsia="x-none"/>
        </w:rPr>
        <w:t xml:space="preserve">5698096, </w:t>
      </w:r>
      <w:r w:rsidRPr="00716949">
        <w:rPr>
          <w:rFonts w:ascii="Montserrat Light" w:eastAsia="Calibri" w:hAnsi="Montserrat Light" w:cs="Calibri"/>
          <w:lang w:val="ro-RO" w:eastAsia="x-none"/>
        </w:rPr>
        <w:t>reprezentant legal domnul Ioan CONDOR, în calitate de Primar</w:t>
      </w:r>
    </w:p>
    <w:p w14:paraId="77FEC195"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 xml:space="preserve">Comuna </w:t>
      </w:r>
      <w:proofErr w:type="spellStart"/>
      <w:r w:rsidRPr="00716949">
        <w:rPr>
          <w:rFonts w:ascii="Montserrat Light" w:eastAsia="Calibri" w:hAnsi="Montserrat Light" w:cs="Calibri"/>
          <w:b/>
          <w:bCs/>
          <w:lang w:val="ro-RO" w:eastAsia="x-none"/>
        </w:rPr>
        <w:t>Rîșca</w:t>
      </w:r>
      <w:proofErr w:type="spellEnd"/>
      <w:r w:rsidRPr="00716949">
        <w:rPr>
          <w:rFonts w:ascii="Montserrat Light" w:eastAsia="Calibri" w:hAnsi="Montserrat Light" w:cs="Calibri"/>
          <w:lang w:val="ro-RO" w:eastAsia="x-none"/>
        </w:rPr>
        <w:t xml:space="preserve">, cu sediul în Localitatea </w:t>
      </w:r>
      <w:proofErr w:type="spellStart"/>
      <w:r w:rsidRPr="00716949">
        <w:rPr>
          <w:rFonts w:ascii="Montserrat Light" w:eastAsia="Calibri" w:hAnsi="Montserrat Light" w:cs="Calibri"/>
          <w:lang w:val="ro-RO" w:eastAsia="x-none"/>
        </w:rPr>
        <w:t>Rîșca</w:t>
      </w:r>
      <w:proofErr w:type="spellEnd"/>
      <w:r w:rsidRPr="00716949">
        <w:rPr>
          <w:rFonts w:ascii="Montserrat Light" w:eastAsia="Calibri" w:hAnsi="Montserrat Light" w:cs="Calibri"/>
          <w:lang w:val="ro-RO" w:eastAsia="x-none"/>
        </w:rPr>
        <w:t xml:space="preserve">, nr. 327, telefon/fax 0264375208, cod de identificare fiscală </w:t>
      </w:r>
      <w:r w:rsidRPr="00716949">
        <w:rPr>
          <w:rFonts w:ascii="Montserrat Light" w:eastAsia="Times New Roman" w:hAnsi="Montserrat Light" w:cs="Calibri"/>
          <w:color w:val="000000"/>
          <w:lang w:val="ro-RO" w:eastAsia="x-none"/>
        </w:rPr>
        <w:t xml:space="preserve">5774428, </w:t>
      </w:r>
      <w:r w:rsidRPr="00716949">
        <w:rPr>
          <w:rFonts w:ascii="Montserrat Light" w:eastAsia="Calibri" w:hAnsi="Montserrat Light" w:cs="Calibri"/>
          <w:lang w:val="ro-RO" w:eastAsia="x-none"/>
        </w:rPr>
        <w:t>reprezentant legal domnul  Alin Florin ABRUDAN, în calitate de Primar</w:t>
      </w:r>
    </w:p>
    <w:p w14:paraId="035572D5"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Aluniș</w:t>
      </w:r>
      <w:r w:rsidRPr="00716949">
        <w:rPr>
          <w:rFonts w:ascii="Montserrat Light" w:eastAsia="Calibri" w:hAnsi="Montserrat Light" w:cs="Calibri"/>
          <w:lang w:val="ro-RO" w:eastAsia="x-none"/>
        </w:rPr>
        <w:t>, cu sediul în Localitatea Aluniș, nr. 83, telefon/fax  0264-263505, cod de identificare fiscală  4349039, reprezentant legal domnul Mihai SAV , în calitate de Primar</w:t>
      </w:r>
    </w:p>
    <w:p w14:paraId="0023190B"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Vad</w:t>
      </w:r>
      <w:r w:rsidRPr="00716949">
        <w:rPr>
          <w:rFonts w:ascii="Montserrat Light" w:eastAsia="Calibri" w:hAnsi="Montserrat Light" w:cs="Calibri"/>
          <w:lang w:val="ro-RO" w:eastAsia="x-none"/>
        </w:rPr>
        <w:t>, cu sediul în Localitatea Vad, nr. 146, telefon/fax  0264-225201, cod de identificare fiscală  4485502, reprezentant legal domnul David PRUNEAN, în calitate de Primar</w:t>
      </w:r>
    </w:p>
    <w:p w14:paraId="5D846F4B"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Mociu</w:t>
      </w:r>
      <w:r w:rsidRPr="00716949">
        <w:rPr>
          <w:rFonts w:ascii="Montserrat Light" w:eastAsia="Calibri" w:hAnsi="Montserrat Light" w:cs="Calibri"/>
          <w:lang w:val="ro-RO" w:eastAsia="x-none"/>
        </w:rPr>
        <w:t>, cu sediul în Localitatea Mociu, nr. 26, telefon  0264-235212, fax 0264-235235, cod de identificare fiscală  4485472, reprezentant legal domnul Vasile FOCȘA, în calitate de Primar</w:t>
      </w:r>
    </w:p>
    <w:p w14:paraId="3CAE8835"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Căianu</w:t>
      </w:r>
      <w:r w:rsidRPr="00716949">
        <w:rPr>
          <w:rFonts w:ascii="Montserrat Light" w:eastAsia="Calibri" w:hAnsi="Montserrat Light" w:cs="Calibri"/>
          <w:lang w:val="ro-RO" w:eastAsia="x-none"/>
        </w:rPr>
        <w:t>, cu sediul în Localitatea Căianu, str. Principală, nr. 48, telefon  0264-280007, fax 0264-280027, cod de identificare fiscală  4288217, reprezentant legal domnul Daniel Mugurel CRIȘAN, în calitate de Primar</w:t>
      </w:r>
    </w:p>
    <w:p w14:paraId="0EAC3A11"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color w:val="000000" w:themeColor="text1"/>
          <w:lang w:val="ro-RO" w:eastAsia="x-none"/>
        </w:rPr>
      </w:pPr>
      <w:r w:rsidRPr="00716949">
        <w:rPr>
          <w:rFonts w:ascii="Montserrat Light" w:eastAsia="Calibri" w:hAnsi="Montserrat Light" w:cs="Calibri"/>
          <w:b/>
          <w:bCs/>
          <w:color w:val="000000" w:themeColor="text1"/>
          <w:lang w:val="ro-RO" w:eastAsia="x-none"/>
        </w:rPr>
        <w:t>Comuna Băișoara</w:t>
      </w:r>
      <w:r w:rsidRPr="00716949">
        <w:rPr>
          <w:rFonts w:ascii="Montserrat Light" w:eastAsia="Calibri" w:hAnsi="Montserrat Light" w:cs="Calibri"/>
          <w:color w:val="000000" w:themeColor="text1"/>
          <w:lang w:val="ro-RO" w:eastAsia="x-none"/>
        </w:rPr>
        <w:t>, cu sediul în Localitatea Băișoara, nr. 153, telefon  0264-333660, cod de identificare fiscală  5562093, reprezentant legal domnul Marius ȚOP, în calitate de Primar</w:t>
      </w:r>
    </w:p>
    <w:p w14:paraId="003C455E"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color w:val="000000" w:themeColor="text1"/>
          <w:lang w:val="ro-RO" w:eastAsia="x-none"/>
        </w:rPr>
        <w:t>Comuna Ciurila</w:t>
      </w:r>
      <w:r w:rsidRPr="00716949">
        <w:rPr>
          <w:rFonts w:ascii="Montserrat Light" w:eastAsia="Calibri" w:hAnsi="Montserrat Light" w:cs="Calibri"/>
          <w:color w:val="000000" w:themeColor="text1"/>
          <w:lang w:val="ro-RO" w:eastAsia="x-none"/>
        </w:rPr>
        <w:t xml:space="preserve">, </w:t>
      </w:r>
      <w:r w:rsidRPr="00716949">
        <w:rPr>
          <w:rFonts w:ascii="Montserrat Light" w:eastAsia="Calibri" w:hAnsi="Montserrat Light" w:cs="Calibri"/>
          <w:lang w:val="ro-RO" w:eastAsia="x-none"/>
        </w:rPr>
        <w:t>cu sediul în Localitatea Ciurila, str. Principală, nr. 5, telefon/fax 0364-806500, cod de identificare fiscală  4924004, reprezentant legal domnul Teodor Cristinel POPA, în calitate de Primar</w:t>
      </w:r>
    </w:p>
    <w:p w14:paraId="233DDA8D"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Luna</w:t>
      </w:r>
      <w:r w:rsidRPr="00716949">
        <w:rPr>
          <w:rFonts w:ascii="Montserrat Light" w:eastAsia="Calibri" w:hAnsi="Montserrat Light" w:cs="Calibri"/>
          <w:lang w:val="ro-RO" w:eastAsia="x-none"/>
        </w:rPr>
        <w:t>, cu sediul în Localitatea Luna, str. Principală, nr. 192, telefon  0264-368236, fax 0264-326242, cod de identificare fiscală  4546960, reprezentant legal domnul  Aurel GIURGIU, în calitate de Primar</w:t>
      </w:r>
    </w:p>
    <w:p w14:paraId="16F61DEE"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Ciucea</w:t>
      </w:r>
      <w:r w:rsidRPr="00716949">
        <w:rPr>
          <w:rFonts w:ascii="Montserrat Light" w:eastAsia="Calibri" w:hAnsi="Montserrat Light" w:cs="Calibri"/>
          <w:lang w:val="ro-RO" w:eastAsia="x-none"/>
        </w:rPr>
        <w:t xml:space="preserve">, cu sediul în Localitatea Ciucea, nr. 9, telefon/fax 0264259001, cod de identificare fiscală  </w:t>
      </w:r>
      <w:r w:rsidRPr="00716949">
        <w:rPr>
          <w:rFonts w:ascii="Montserrat Light" w:eastAsia="Times New Roman" w:hAnsi="Montserrat Light" w:cs="Calibri"/>
          <w:color w:val="000000"/>
          <w:lang w:val="ro-RO" w:eastAsia="x-none"/>
        </w:rPr>
        <w:t xml:space="preserve">4485359, </w:t>
      </w:r>
      <w:r w:rsidRPr="00716949">
        <w:rPr>
          <w:rFonts w:ascii="Montserrat Light" w:eastAsia="Calibri" w:hAnsi="Montserrat Light" w:cs="Calibri"/>
          <w:lang w:val="ro-RO" w:eastAsia="x-none"/>
        </w:rPr>
        <w:t>reprezentant legal domnul Radu Florin ABRUDAN, în calitate de Primar</w:t>
      </w:r>
    </w:p>
    <w:p w14:paraId="7AE6F8FE"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Sic</w:t>
      </w:r>
      <w:r w:rsidRPr="00716949">
        <w:rPr>
          <w:rFonts w:ascii="Montserrat Light" w:eastAsia="Calibri" w:hAnsi="Montserrat Light" w:cs="Calibri"/>
          <w:lang w:val="ro-RO" w:eastAsia="x-none"/>
        </w:rPr>
        <w:t>, cu sediul în Localitatea Sic, str. a II-a, nr. , telefon  0264-228101, fax 0264-228306, cod de identificare fiscală  5612868, reprezentant legal domnul Ioan SALLAI, în calitate de Primar</w:t>
      </w:r>
    </w:p>
    <w:p w14:paraId="09EB17B2"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Aghireșu</w:t>
      </w:r>
      <w:r w:rsidRPr="00716949">
        <w:rPr>
          <w:rFonts w:ascii="Montserrat Light" w:eastAsia="Calibri" w:hAnsi="Montserrat Light" w:cs="Calibri"/>
          <w:lang w:val="ro-RO" w:eastAsia="x-none"/>
        </w:rPr>
        <w:t>, cu sediul în Localitatea Aghireșu Fabricii, nr. 86, telefon  0264-358001, fax 0264-357252, cod de identificare fiscală  4722374, reprezentant legal domnul Lehene Sorinel Gelu, în calitate de Primar</w:t>
      </w:r>
    </w:p>
    <w:p w14:paraId="1AF8BF0A"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Chinteni</w:t>
      </w:r>
      <w:r w:rsidRPr="00716949">
        <w:rPr>
          <w:rFonts w:ascii="Montserrat Light" w:eastAsia="Calibri" w:hAnsi="Montserrat Light" w:cs="Calibri"/>
          <w:lang w:val="ro-RO" w:eastAsia="x-none"/>
        </w:rPr>
        <w:t>, cu sediul în Localitatea Chinteni, str. Principală, nr. 279, telefon  0264-271771, fax 0264-271772, cod de identificare fiscală  4923998, reprezentant legal doamna Magdalena Lucia SUCIU, în calitate de Primar</w:t>
      </w:r>
    </w:p>
    <w:p w14:paraId="53C59F06"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Izvoru Crișului</w:t>
      </w:r>
      <w:r w:rsidRPr="00716949">
        <w:rPr>
          <w:rFonts w:ascii="Montserrat Light" w:eastAsia="Calibri" w:hAnsi="Montserrat Light" w:cs="Calibri"/>
          <w:lang w:val="ro-RO" w:eastAsia="x-none"/>
        </w:rPr>
        <w:t xml:space="preserve">, cu sediul în Comuna Izvoru Crișului, Localitatea Izvoru Crișului, nr. 39, telefon/fax 0264257140, cod de identificare fiscală </w:t>
      </w:r>
      <w:r w:rsidRPr="00716949">
        <w:rPr>
          <w:rFonts w:ascii="Montserrat Light" w:eastAsia="Times New Roman" w:hAnsi="Montserrat Light" w:cs="Calibri"/>
          <w:color w:val="000000"/>
          <w:lang w:val="ro-RO" w:eastAsia="x-none"/>
        </w:rPr>
        <w:t xml:space="preserve">4924020, </w:t>
      </w:r>
      <w:r w:rsidRPr="00716949">
        <w:rPr>
          <w:rFonts w:ascii="Montserrat Light" w:eastAsia="Calibri" w:hAnsi="Montserrat Light" w:cs="Calibri"/>
          <w:lang w:val="ro-RO" w:eastAsia="x-none"/>
        </w:rPr>
        <w:t>reprezentant legal domnul Vasile BODIȘ, în calitate de Primar</w:t>
      </w:r>
    </w:p>
    <w:p w14:paraId="5F729274"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Cojocna</w:t>
      </w:r>
      <w:r w:rsidRPr="00716949">
        <w:rPr>
          <w:rFonts w:ascii="Montserrat Light" w:eastAsia="Calibri" w:hAnsi="Montserrat Light" w:cs="Calibri"/>
          <w:lang w:val="ro-RO" w:eastAsia="x-none"/>
        </w:rPr>
        <w:t>, cu sediul în Localitatea Cojocna, str. Republicii, nr. 106, telefon  0264-234075, fax 0264-285172, cod de identificare fiscală  5022204, reprezentant legal doamna  Anca Veronica MARCU, în calitate de Primar</w:t>
      </w:r>
    </w:p>
    <w:p w14:paraId="49694DD9"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color w:val="000000" w:themeColor="text1"/>
          <w:lang w:val="ro-RO" w:eastAsia="x-none"/>
        </w:rPr>
        <w:t>Comuna Tureni</w:t>
      </w:r>
      <w:r w:rsidRPr="00716949">
        <w:rPr>
          <w:rFonts w:ascii="Montserrat Light" w:eastAsia="Calibri" w:hAnsi="Montserrat Light" w:cs="Calibri"/>
          <w:color w:val="000000" w:themeColor="text1"/>
          <w:lang w:val="ro-RO" w:eastAsia="x-none"/>
        </w:rPr>
        <w:t xml:space="preserve">, cu </w:t>
      </w:r>
      <w:r w:rsidRPr="00716949">
        <w:rPr>
          <w:rFonts w:ascii="Montserrat Light" w:eastAsia="Calibri" w:hAnsi="Montserrat Light" w:cs="Calibri"/>
          <w:lang w:val="ro-RO" w:eastAsia="x-none"/>
        </w:rPr>
        <w:t>sediul în Localitatea Tureni, str. Principală, nr. 243, telefon / fax  0264-310009, cod de identificare fiscală  4378840, reprezentant legal doamna Elena Daniela MĂNĂILĂ, în calitate de Primar</w:t>
      </w:r>
    </w:p>
    <w:p w14:paraId="67DC5246"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lastRenderedPageBreak/>
        <w:t>Comuna Iclod</w:t>
      </w:r>
      <w:r w:rsidRPr="00716949">
        <w:rPr>
          <w:rFonts w:ascii="Montserrat Light" w:eastAsia="Calibri" w:hAnsi="Montserrat Light" w:cs="Calibri"/>
          <w:lang w:val="ro-RO" w:eastAsia="x-none"/>
        </w:rPr>
        <w:t>, cu sediul în Localitatea Iclod, nr. 117, telefon/fax 0264-263370, cod de identificare fiscală  4288241, reprezentant legal domnul Emil Ioan PÎRȚOC, în calitate de Primar</w:t>
      </w:r>
    </w:p>
    <w:p w14:paraId="0A4D3C79"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14" w:name="_Hlk137117917"/>
      <w:r w:rsidRPr="00716949">
        <w:rPr>
          <w:rFonts w:ascii="Montserrat Light" w:eastAsia="Calibri" w:hAnsi="Montserrat Light" w:cs="Calibri"/>
          <w:b/>
          <w:bCs/>
          <w:lang w:val="ro-RO" w:eastAsia="x-none"/>
        </w:rPr>
        <w:t>Comuna Frata</w:t>
      </w:r>
      <w:r w:rsidRPr="00716949">
        <w:rPr>
          <w:rFonts w:ascii="Montserrat Light" w:eastAsia="Calibri" w:hAnsi="Montserrat Light" w:cs="Calibri"/>
          <w:lang w:val="ro-RO" w:eastAsia="x-none"/>
        </w:rPr>
        <w:t>, cu sediul în Localitatea Frata, str. Principală, nr. 419, telefon  0264-282498, fax 0264-282499, cod de identificare fiscală  4546944, reprezentant legal domnul Cristian Miron CHERECHEȘ, în calitate de Primar</w:t>
      </w:r>
      <w:bookmarkEnd w:id="14"/>
    </w:p>
    <w:p w14:paraId="501596CB"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Geaca</w:t>
      </w:r>
      <w:r w:rsidRPr="00716949">
        <w:rPr>
          <w:rFonts w:ascii="Montserrat Light" w:eastAsia="Calibri" w:hAnsi="Montserrat Light" w:cs="Calibri"/>
          <w:lang w:val="ro-RO" w:eastAsia="x-none"/>
        </w:rPr>
        <w:t>, cu sediul în Localitatea Geaca, str. Principală, nr. 183, telefon  0264-287406, fax 0264-287407, cod de identificare fiscală  4485413, reprezentant legal domnul Daniel Ionuț CHEȚA, în calitate de Primar</w:t>
      </w:r>
    </w:p>
    <w:p w14:paraId="6746C35C"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Mihai Viteazu</w:t>
      </w:r>
      <w:r w:rsidRPr="00716949">
        <w:rPr>
          <w:rFonts w:ascii="Montserrat Light" w:eastAsia="Calibri" w:hAnsi="Montserrat Light" w:cs="Calibri"/>
          <w:lang w:val="ro-RO" w:eastAsia="x-none"/>
        </w:rPr>
        <w:t>, cu sediul în Localitatea Mihai Viteazu, str. Transilvaniei, nr. 147, telefon  0264-329101, fax 0264-286101, cod de identificare fiscală  4378832, reprezentant legal domnul Paul Cristian OLARU  în calitate de Primar</w:t>
      </w:r>
    </w:p>
    <w:p w14:paraId="20C1838E"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Săcuieu</w:t>
      </w:r>
      <w:r w:rsidRPr="00716949">
        <w:rPr>
          <w:rFonts w:ascii="Montserrat Light" w:eastAsia="Calibri" w:hAnsi="Montserrat Light" w:cs="Calibri"/>
          <w:lang w:val="ro-RO" w:eastAsia="x-none"/>
        </w:rPr>
        <w:t>, cu sediul în Localitatea Săcuieu, nr. 129, telefon  0264-257672, fax 0372-877610, cod de identificare fiscală  5698118, reprezentant legal domnul Gheorghe CUC, în calitate de Primar</w:t>
      </w:r>
    </w:p>
    <w:p w14:paraId="3AE09DFA" w14:textId="77777777" w:rsidR="00625365" w:rsidRPr="00716949" w:rsidRDefault="00625365" w:rsidP="00625365">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Comuna Moldovenești</w:t>
      </w:r>
      <w:r w:rsidRPr="00716949">
        <w:rPr>
          <w:rFonts w:ascii="Montserrat Light" w:eastAsia="Calibri" w:hAnsi="Montserrat Light" w:cs="Calibri"/>
          <w:lang w:val="ro-RO" w:eastAsia="x-none"/>
        </w:rPr>
        <w:t>, cu sediul în Localitatea Moldovenești, nr. 240, telefon  0364-801900, fax 0364-801903, cod de identificare fiscală  4426239, reprezentant legal domnul Ioan MĂRGINEAN, în calitate de Primar, î</w:t>
      </w:r>
      <w:r w:rsidRPr="00716949">
        <w:rPr>
          <w:rFonts w:ascii="Montserrat Light" w:eastAsia="Calibri" w:hAnsi="Montserrat Light" w:cs="Calibri"/>
          <w:b/>
          <w:bCs/>
          <w:lang w:val="ro-RO" w:eastAsia="x-none"/>
        </w:rPr>
        <w:t>n calitate de beneficiari ai investiției,</w:t>
      </w:r>
    </w:p>
    <w:p w14:paraId="56194CEC" w14:textId="77777777" w:rsidR="00625365" w:rsidRPr="00716949" w:rsidRDefault="00625365" w:rsidP="00625365">
      <w:pPr>
        <w:autoSpaceDE w:val="0"/>
        <w:autoSpaceDN w:val="0"/>
        <w:adjustRightInd w:val="0"/>
        <w:spacing w:line="240" w:lineRule="auto"/>
        <w:jc w:val="both"/>
        <w:rPr>
          <w:rFonts w:ascii="Montserrat Light" w:eastAsia="Times New Roman" w:hAnsi="Montserrat Light" w:cs="Calibri"/>
          <w:lang w:val="ro-RO" w:eastAsia="ro-RO"/>
        </w:rPr>
      </w:pPr>
    </w:p>
    <w:p w14:paraId="23A8D00E" w14:textId="77777777" w:rsidR="00625365" w:rsidRPr="00716949" w:rsidRDefault="00625365" w:rsidP="00625365">
      <w:pPr>
        <w:autoSpaceDE w:val="0"/>
        <w:autoSpaceDN w:val="0"/>
        <w:adjustRightInd w:val="0"/>
        <w:spacing w:line="240" w:lineRule="auto"/>
        <w:ind w:firstLine="360"/>
        <w:jc w:val="both"/>
        <w:rPr>
          <w:rFonts w:ascii="Montserrat Light" w:eastAsia="Times New Roman" w:hAnsi="Montserrat Light" w:cs="Calibri"/>
          <w:lang w:val="ro-RO" w:eastAsia="ro-RO"/>
        </w:rPr>
      </w:pPr>
      <w:r w:rsidRPr="00716949">
        <w:rPr>
          <w:rFonts w:ascii="Montserrat Light" w:eastAsia="Times New Roman" w:hAnsi="Montserrat Light" w:cs="Calibri"/>
          <w:lang w:val="ro-RO" w:eastAsia="ro-RO"/>
        </w:rPr>
        <w:t>au hotărât  încheierea prezentului Acord de colaborare (denumit în continuare Acord).</w:t>
      </w:r>
    </w:p>
    <w:p w14:paraId="1E426628" w14:textId="77777777" w:rsidR="00625365" w:rsidRPr="00716949" w:rsidRDefault="00625365" w:rsidP="00625365">
      <w:pPr>
        <w:autoSpaceDE w:val="0"/>
        <w:autoSpaceDN w:val="0"/>
        <w:adjustRightInd w:val="0"/>
        <w:spacing w:line="240" w:lineRule="auto"/>
        <w:jc w:val="both"/>
        <w:rPr>
          <w:rFonts w:ascii="Montserrat Light" w:eastAsia="Times New Roman" w:hAnsi="Montserrat Light" w:cs="Calibri"/>
          <w:b/>
          <w:bCs/>
          <w:lang w:val="ro-RO" w:eastAsia="ro-RO"/>
        </w:rPr>
      </w:pPr>
    </w:p>
    <w:p w14:paraId="7455C16E"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 xml:space="preserve"> SCOPUL ȘI  OBIECTUL  ACORDULUI</w:t>
      </w:r>
    </w:p>
    <w:p w14:paraId="18EA7BF2" w14:textId="77777777" w:rsidR="00625365" w:rsidRPr="00716949" w:rsidRDefault="00625365" w:rsidP="00625365">
      <w:pPr>
        <w:numPr>
          <w:ilvl w:val="1"/>
          <w:numId w:val="39"/>
        </w:numPr>
        <w:autoSpaceDE w:val="0"/>
        <w:autoSpaceDN w:val="0"/>
        <w:adjustRightInd w:val="0"/>
        <w:spacing w:line="240" w:lineRule="auto"/>
        <w:ind w:left="-70" w:firstLine="0"/>
        <w:contextualSpacing/>
        <w:jc w:val="both"/>
        <w:rPr>
          <w:rFonts w:ascii="Montserrat Light" w:eastAsia="Calibri" w:hAnsi="Montserrat Light" w:cs="Calibri"/>
          <w:b/>
          <w:bCs/>
          <w:lang w:val="ro-RO" w:eastAsia="x-none"/>
        </w:rPr>
      </w:pPr>
      <w:r w:rsidRPr="00716949">
        <w:rPr>
          <w:rFonts w:ascii="Montserrat Light" w:eastAsia="Calibri" w:hAnsi="Montserrat Light" w:cs="Calibri"/>
          <w:lang w:val="ro-RO" w:eastAsia="x-none"/>
        </w:rPr>
        <w:t>Scopul acestui acord îl constituie reglementarea situației juridice a mijloacelor fixe - microbuze electrice pentru elevi - achiziționate în cadrul proiectului „Microbuze electrice pentru elevii din județul Cluj”.</w:t>
      </w:r>
    </w:p>
    <w:p w14:paraId="76A1A470" w14:textId="77777777" w:rsidR="00625365" w:rsidRPr="00716949" w:rsidRDefault="00625365" w:rsidP="00625365">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lang w:val="ro-RO" w:eastAsia="x-none"/>
        </w:rPr>
        <w:t xml:space="preserve">Obiectul acestui Acord constă în stabilirea drepturilor </w:t>
      </w:r>
      <w:proofErr w:type="spellStart"/>
      <w:r w:rsidRPr="00716949">
        <w:rPr>
          <w:rFonts w:ascii="Montserrat Light" w:eastAsia="Calibri" w:hAnsi="Montserrat Light" w:cs="Calibri"/>
          <w:lang w:val="ro-RO" w:eastAsia="x-none"/>
        </w:rPr>
        <w:t>şi</w:t>
      </w:r>
      <w:proofErr w:type="spellEnd"/>
      <w:r w:rsidRPr="00716949">
        <w:rPr>
          <w:rFonts w:ascii="Montserrat Light" w:eastAsia="Calibri" w:hAnsi="Montserrat Light" w:cs="Calibri"/>
          <w:lang w:val="ro-RO" w:eastAsia="x-none"/>
        </w:rPr>
        <w:t xml:space="preserve"> obligațiilor părților  ce le </w:t>
      </w:r>
    </w:p>
    <w:p w14:paraId="322E5F5D" w14:textId="77777777" w:rsidR="00625365" w:rsidRPr="00716949" w:rsidRDefault="00625365" w:rsidP="00625365">
      <w:pPr>
        <w:autoSpaceDE w:val="0"/>
        <w:autoSpaceDN w:val="0"/>
        <w:adjustRightInd w:val="0"/>
        <w:spacing w:line="240" w:lineRule="auto"/>
        <w:contextualSpacing/>
        <w:jc w:val="both"/>
        <w:rPr>
          <w:rFonts w:ascii="Montserrat Light" w:eastAsia="Calibri" w:hAnsi="Montserrat Light" w:cs="Calibri"/>
          <w:b/>
          <w:bCs/>
          <w:lang w:val="ro-RO" w:eastAsia="x-none"/>
        </w:rPr>
      </w:pPr>
      <w:r w:rsidRPr="00716949">
        <w:rPr>
          <w:rFonts w:ascii="Montserrat Light" w:eastAsia="Calibri" w:hAnsi="Montserrat Light" w:cs="Calibri"/>
          <w:lang w:val="ro-RO" w:eastAsia="x-none"/>
        </w:rPr>
        <w:t>revin la finalizarea perioadei de implementare a proiectului „Microbuze electrice pentru elevii din județul Cluj”.</w:t>
      </w:r>
    </w:p>
    <w:p w14:paraId="380D443C" w14:textId="77777777" w:rsidR="00625365" w:rsidRPr="00716949" w:rsidRDefault="00625365" w:rsidP="00625365">
      <w:pPr>
        <w:autoSpaceDE w:val="0"/>
        <w:autoSpaceDN w:val="0"/>
        <w:adjustRightInd w:val="0"/>
        <w:spacing w:line="240" w:lineRule="auto"/>
        <w:ind w:left="720"/>
        <w:jc w:val="both"/>
        <w:rPr>
          <w:rFonts w:ascii="Montserrat Light" w:eastAsia="Times New Roman" w:hAnsi="Montserrat Light" w:cs="Calibri"/>
          <w:b/>
          <w:bCs/>
          <w:lang w:val="ro-RO" w:eastAsia="ro-RO"/>
        </w:rPr>
      </w:pPr>
    </w:p>
    <w:p w14:paraId="6FFF7647" w14:textId="77777777" w:rsidR="00625365" w:rsidRPr="00716949" w:rsidRDefault="00625365" w:rsidP="00625365">
      <w:pPr>
        <w:numPr>
          <w:ilvl w:val="0"/>
          <w:numId w:val="39"/>
        </w:numPr>
        <w:tabs>
          <w:tab w:val="left" w:pos="360"/>
        </w:tabs>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 xml:space="preserve"> DURATA ACORDULUI</w:t>
      </w:r>
    </w:p>
    <w:p w14:paraId="366982BF" w14:textId="77777777" w:rsidR="00625365" w:rsidRPr="00716949" w:rsidRDefault="00625365" w:rsidP="00625365">
      <w:pPr>
        <w:pStyle w:val="Listparagraf"/>
        <w:numPr>
          <w:ilvl w:val="1"/>
          <w:numId w:val="39"/>
        </w:numPr>
        <w:suppressAutoHyphens w:val="0"/>
        <w:autoSpaceDE w:val="0"/>
        <w:autoSpaceDN w:val="0"/>
        <w:adjustRightInd w:val="0"/>
        <w:spacing w:after="0" w:line="240" w:lineRule="auto"/>
        <w:ind w:left="-70"/>
        <w:contextualSpacing/>
        <w:jc w:val="both"/>
        <w:rPr>
          <w:rFonts w:ascii="Montserrat Light" w:hAnsi="Montserrat Light" w:cs="Calibri"/>
          <w:lang w:val="ro-RO" w:eastAsia="x-none"/>
        </w:rPr>
      </w:pPr>
      <w:r w:rsidRPr="00716949">
        <w:rPr>
          <w:rFonts w:ascii="Montserrat Light" w:hAnsi="Montserrat Light" w:cs="Calibri"/>
          <w:lang w:val="ro-RO" w:eastAsia="x-none"/>
        </w:rPr>
        <w:t xml:space="preserve">Prezentul Acord intră în vigoare de la data semnării de către fiecare parte și este valabil pe o perioadă de 4 ani calculată de la data intrării în vigoare. </w:t>
      </w:r>
    </w:p>
    <w:p w14:paraId="08C9A418" w14:textId="77777777" w:rsidR="00625365" w:rsidRPr="00716949" w:rsidRDefault="00625365" w:rsidP="00625365">
      <w:pPr>
        <w:pStyle w:val="Listparagraf"/>
        <w:numPr>
          <w:ilvl w:val="1"/>
          <w:numId w:val="42"/>
        </w:numPr>
        <w:suppressAutoHyphens w:val="0"/>
        <w:autoSpaceDE w:val="0"/>
        <w:autoSpaceDN w:val="0"/>
        <w:adjustRightInd w:val="0"/>
        <w:spacing w:after="0" w:line="240" w:lineRule="auto"/>
        <w:contextualSpacing/>
        <w:jc w:val="both"/>
        <w:rPr>
          <w:rFonts w:ascii="Montserrat Light" w:hAnsi="Montserrat Light" w:cs="Calibri"/>
          <w:b/>
          <w:bCs/>
          <w:lang w:val="ro-RO" w:eastAsia="x-none"/>
        </w:rPr>
      </w:pPr>
      <w:r w:rsidRPr="00716949">
        <w:rPr>
          <w:rFonts w:ascii="Montserrat Light" w:hAnsi="Montserrat Light" w:cs="Calibri"/>
          <w:lang w:val="ro-RO" w:eastAsia="x-none"/>
        </w:rPr>
        <w:t xml:space="preserve">.Perioada de valabilitate a Acordului se poate prelungi prin acordul părților, exprimat în scris, prin încheierea unui act adițional la prezentul Acord.  </w:t>
      </w:r>
    </w:p>
    <w:p w14:paraId="3AA8E3DE" w14:textId="77777777" w:rsidR="00625365" w:rsidRPr="00716949" w:rsidRDefault="00625365" w:rsidP="00625365">
      <w:pPr>
        <w:pStyle w:val="Listparagraf"/>
        <w:autoSpaceDE w:val="0"/>
        <w:autoSpaceDN w:val="0"/>
        <w:adjustRightInd w:val="0"/>
        <w:spacing w:line="240" w:lineRule="auto"/>
        <w:ind w:left="907"/>
        <w:jc w:val="both"/>
        <w:rPr>
          <w:rFonts w:ascii="Montserrat Light" w:hAnsi="Montserrat Light" w:cs="Calibri"/>
          <w:b/>
          <w:bCs/>
          <w:lang w:val="ro-RO" w:eastAsia="x-none"/>
        </w:rPr>
      </w:pPr>
    </w:p>
    <w:p w14:paraId="7C3A897F"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 xml:space="preserve"> RESPONSABILITĂȚILE PĂRȚILOR</w:t>
      </w:r>
    </w:p>
    <w:p w14:paraId="6CB9C2C6" w14:textId="77777777" w:rsidR="00625365" w:rsidRPr="00716949" w:rsidRDefault="00625365" w:rsidP="00625365">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JUDEȚUL CLUJ</w:t>
      </w:r>
      <w:r w:rsidRPr="00716949">
        <w:rPr>
          <w:rFonts w:ascii="Montserrat Light" w:eastAsia="Calibri" w:hAnsi="Montserrat Light" w:cs="Calibri"/>
          <w:lang w:val="ro-RO" w:eastAsia="x-none"/>
        </w:rPr>
        <w:t xml:space="preserve"> are următoarele responsabilități:</w:t>
      </w:r>
    </w:p>
    <w:p w14:paraId="2D7206AA" w14:textId="77777777" w:rsidR="00625365" w:rsidRPr="00716949" w:rsidRDefault="00625365" w:rsidP="00625365">
      <w:pPr>
        <w:numPr>
          <w:ilvl w:val="2"/>
          <w:numId w:val="40"/>
        </w:numPr>
        <w:autoSpaceDE w:val="0"/>
        <w:autoSpaceDN w:val="0"/>
        <w:adjustRightInd w:val="0"/>
        <w:spacing w:line="240" w:lineRule="auto"/>
        <w:contextualSpacing/>
        <w:jc w:val="both"/>
        <w:rPr>
          <w:rFonts w:ascii="Montserrat Light" w:eastAsia="Calibri" w:hAnsi="Montserrat Light" w:cs="Calibri"/>
          <w:b/>
          <w:bCs/>
          <w:lang w:val="ro-RO" w:eastAsia="x-none"/>
        </w:rPr>
      </w:pPr>
      <w:bookmarkStart w:id="15" w:name="_Hlk97216669"/>
      <w:r w:rsidRPr="00716949">
        <w:rPr>
          <w:rFonts w:ascii="Montserrat Light" w:eastAsia="Calibri" w:hAnsi="Montserrat Light" w:cs="Calibri"/>
          <w:lang w:val="ro-RO" w:eastAsia="x-none"/>
        </w:rPr>
        <w:t>la intrarea în vigoare a Acordului, va preda pe bază de proces verbal de predare-primire bunurile achiziționate împreună cu dotările și documentele aferente, către fiecare UAT beneficiar.</w:t>
      </w:r>
    </w:p>
    <w:p w14:paraId="0A766E6B" w14:textId="77777777" w:rsidR="00625365" w:rsidRPr="00716949" w:rsidRDefault="00625365" w:rsidP="00625365">
      <w:pPr>
        <w:numPr>
          <w:ilvl w:val="2"/>
          <w:numId w:val="40"/>
        </w:numPr>
        <w:autoSpaceDE w:val="0"/>
        <w:autoSpaceDN w:val="0"/>
        <w:adjustRightInd w:val="0"/>
        <w:spacing w:line="240" w:lineRule="auto"/>
        <w:contextualSpacing/>
        <w:jc w:val="both"/>
        <w:rPr>
          <w:rFonts w:ascii="Montserrat Light" w:eastAsia="Calibri" w:hAnsi="Montserrat Light" w:cs="Calibri"/>
          <w:b/>
          <w:bCs/>
          <w:lang w:val="ro-RO" w:eastAsia="x-none"/>
        </w:rPr>
      </w:pPr>
      <w:r w:rsidRPr="00716949">
        <w:rPr>
          <w:rFonts w:ascii="Montserrat Light" w:eastAsia="Calibri" w:hAnsi="Montserrat Light" w:cs="Calibri"/>
          <w:lang w:val="ro-RO" w:eastAsia="x-none"/>
        </w:rPr>
        <w:t>va monitoriza respectarea de către beneficiari a obligațiilor stabilite de finanțator în Contractul de finanțare nr.12077/14.09.2023;</w:t>
      </w:r>
    </w:p>
    <w:p w14:paraId="7C76BD5C" w14:textId="77777777" w:rsidR="00625365" w:rsidRPr="00716949" w:rsidRDefault="00625365" w:rsidP="00625365">
      <w:pPr>
        <w:autoSpaceDE w:val="0"/>
        <w:autoSpaceDN w:val="0"/>
        <w:adjustRightInd w:val="0"/>
        <w:spacing w:line="240" w:lineRule="auto"/>
        <w:ind w:left="1080"/>
        <w:contextualSpacing/>
        <w:jc w:val="both"/>
        <w:rPr>
          <w:rFonts w:ascii="Montserrat Light" w:eastAsia="Calibri" w:hAnsi="Montserrat Light" w:cs="Calibri"/>
          <w:b/>
          <w:bCs/>
          <w:lang w:val="ro-RO" w:eastAsia="x-none"/>
        </w:rPr>
      </w:pPr>
    </w:p>
    <w:bookmarkEnd w:id="15"/>
    <w:p w14:paraId="724B5EFD" w14:textId="77777777" w:rsidR="00625365" w:rsidRPr="00716949" w:rsidRDefault="00625365" w:rsidP="00625365">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 xml:space="preserve">Beneficiarii investiției </w:t>
      </w:r>
      <w:r w:rsidRPr="00716949">
        <w:rPr>
          <w:rFonts w:ascii="Montserrat Light" w:eastAsia="Calibri" w:hAnsi="Montserrat Light" w:cs="Calibri"/>
          <w:lang w:val="ro-RO" w:eastAsia="x-none"/>
        </w:rPr>
        <w:t>au următoarele responsabilități:</w:t>
      </w:r>
    </w:p>
    <w:p w14:paraId="508817C1"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vor prelua pe bază de proces verbal de predare-primire bunurile achiziționate în cadrul proiectului (câte un microbuz pentru fiecare UAT beneficiar), în vederea utilizării acestora în scopul asigurării transportului elevilor din zonele izolate, rurale la școală;</w:t>
      </w:r>
    </w:p>
    <w:p w14:paraId="10042D18"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respectarea  condițiilor prevăzute în certificatul de garanție a bunurilor;</w:t>
      </w:r>
    </w:p>
    <w:p w14:paraId="0B42AD5D"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lastRenderedPageBreak/>
        <w:t xml:space="preserve">asigurarea funcționării stației de încărcare, pe toată perioada de sustenabilitate a proiectului, având parametrii și caracteristicile tehnice solicitate de către furnizorul microbuzelor școlare </w:t>
      </w:r>
    </w:p>
    <w:p w14:paraId="180192BE"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asigurarea, pe o durată de minimum 4 ani, a resursei umane (șofer), a costurilor de reparații și întreținere a microbuzelor, cu excepția celor efectuate în baza garanției de către furnizor, precum și costurile de alimentare,</w:t>
      </w:r>
    </w:p>
    <w:p w14:paraId="0F674138"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microbuzele școlare vor fi utilizate exclusiv pentru transportul școlar al elevilor către și dinspre unitatea școlară de învățământ preuniversitar de pe raza unității administrativ-teritoriale, fiind interzisă închirierea acestora către terțe persoane/ entități;</w:t>
      </w:r>
    </w:p>
    <w:p w14:paraId="073DABAF" w14:textId="77777777" w:rsidR="00625365" w:rsidRPr="00716949" w:rsidRDefault="00625365" w:rsidP="00625365">
      <w:pPr>
        <w:pStyle w:val="Listparagraf"/>
        <w:numPr>
          <w:ilvl w:val="2"/>
          <w:numId w:val="41"/>
        </w:numPr>
        <w:suppressAutoHyphens w:val="0"/>
        <w:spacing w:after="0" w:line="276" w:lineRule="auto"/>
        <w:contextualSpacing/>
        <w:rPr>
          <w:rFonts w:ascii="Montserrat Light" w:hAnsi="Montserrat Light" w:cs="Calibri"/>
          <w:lang w:val="ro-RO" w:eastAsia="x-none"/>
        </w:rPr>
      </w:pPr>
      <w:r w:rsidRPr="00716949">
        <w:rPr>
          <w:rFonts w:ascii="Montserrat Light" w:hAnsi="Montserrat Light" w:cs="Calibri"/>
          <w:lang w:val="ro-RO" w:eastAsia="x-none"/>
        </w:rPr>
        <w:t>respectarea întocmai a clauzelor Contractului de finanțare nr. 12.077/ 14.09. 2023 încheiat între Ministerul Educației și Consiliul Județean Cluj;</w:t>
      </w:r>
    </w:p>
    <w:p w14:paraId="63EFFDBD"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înmatricularea microbuzelor electrice într-o perioadă de maxim 30 de zile de la data transferului dreptului de proprietate.</w:t>
      </w:r>
    </w:p>
    <w:p w14:paraId="08E61919"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în cazul apariției unor avarii care nu sunt imputabile furnizorului, acestea se vor rezolva contra cost, numai în unități service autorizate ale furnizorului. În acest sens, unitatea beneficiară are obligația de a anunța Consiliul Județean Cluj în termen de maxim 24 de ore de la producerea evenimentului.</w:t>
      </w:r>
    </w:p>
    <w:p w14:paraId="7E5D9AF6"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în cazul apariției unor avarii imputabile furnizorului, unității administrativ teritoriale beneficiare îi revine sarcina de a anunța Consiliul Județean Cluj în termen de maxim 24 de ore de la constatare.</w:t>
      </w:r>
    </w:p>
    <w:p w14:paraId="680EC920" w14:textId="77777777" w:rsidR="00625365" w:rsidRPr="00716949" w:rsidRDefault="00625365" w:rsidP="00625365">
      <w:pPr>
        <w:autoSpaceDE w:val="0"/>
        <w:autoSpaceDN w:val="0"/>
        <w:adjustRightInd w:val="0"/>
        <w:spacing w:line="240" w:lineRule="auto"/>
        <w:jc w:val="both"/>
        <w:rPr>
          <w:rFonts w:ascii="Montserrat Light" w:eastAsia="Times New Roman" w:hAnsi="Montserrat Light" w:cs="Calibri"/>
          <w:b/>
          <w:bCs/>
          <w:lang w:val="ro-RO" w:eastAsia="ro-RO"/>
        </w:rPr>
      </w:pPr>
    </w:p>
    <w:p w14:paraId="1A46B0E9"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 xml:space="preserve"> SOLUŢIONAREA LITIGIILOR</w:t>
      </w:r>
    </w:p>
    <w:p w14:paraId="24FD9DC8" w14:textId="77777777" w:rsidR="00625365" w:rsidRPr="00716949" w:rsidRDefault="00625365" w:rsidP="00625365">
      <w:pPr>
        <w:autoSpaceDE w:val="0"/>
        <w:autoSpaceDN w:val="0"/>
        <w:adjustRightInd w:val="0"/>
        <w:spacing w:line="240" w:lineRule="auto"/>
        <w:ind w:left="-90" w:firstLine="450"/>
        <w:contextualSpacing/>
        <w:jc w:val="both"/>
        <w:rPr>
          <w:rFonts w:ascii="Montserrat Light" w:eastAsia="Calibri" w:hAnsi="Montserrat Light" w:cs="Calibri"/>
          <w:b/>
          <w:bCs/>
          <w:lang w:val="ro-RO" w:eastAsia="x-none"/>
        </w:rPr>
      </w:pPr>
      <w:proofErr w:type="spellStart"/>
      <w:r w:rsidRPr="00716949">
        <w:rPr>
          <w:rFonts w:ascii="Montserrat Light" w:eastAsia="Calibri" w:hAnsi="Montserrat Light" w:cs="Calibri"/>
          <w:lang w:val="ro-RO" w:eastAsia="x-none"/>
        </w:rPr>
        <w:t>Părţile</w:t>
      </w:r>
      <w:proofErr w:type="spellEnd"/>
      <w:r w:rsidRPr="00716949">
        <w:rPr>
          <w:rFonts w:ascii="Montserrat Light" w:eastAsia="Calibri" w:hAnsi="Montserrat Light" w:cs="Calibri"/>
          <w:lang w:val="ro-RO" w:eastAsia="x-none"/>
        </w:rPr>
        <w:t xml:space="preserve"> convin ca toate neînțelegerile privind validitatea Acordului sau cele rezultate din interpretarea, executarea sau încetarea acestuia, precum </w:t>
      </w:r>
      <w:proofErr w:type="spellStart"/>
      <w:r w:rsidRPr="00716949">
        <w:rPr>
          <w:rFonts w:ascii="Montserrat Light" w:eastAsia="Calibri" w:hAnsi="Montserrat Light" w:cs="Calibri"/>
          <w:lang w:val="ro-RO" w:eastAsia="x-none"/>
        </w:rPr>
        <w:t>şi</w:t>
      </w:r>
      <w:proofErr w:type="spellEnd"/>
      <w:r w:rsidRPr="00716949">
        <w:rPr>
          <w:rFonts w:ascii="Montserrat Light" w:eastAsia="Calibri" w:hAnsi="Montserrat Light" w:cs="Calibri"/>
          <w:lang w:val="ro-RO" w:eastAsia="x-none"/>
        </w:rPr>
        <w:t xml:space="preserve"> orice alte neînțelegeri </w:t>
      </w:r>
      <w:proofErr w:type="spellStart"/>
      <w:r w:rsidRPr="00716949">
        <w:rPr>
          <w:rFonts w:ascii="Montserrat Light" w:eastAsia="Calibri" w:hAnsi="Montserrat Light" w:cs="Calibri"/>
          <w:lang w:val="ro-RO" w:eastAsia="x-none"/>
        </w:rPr>
        <w:t>şi</w:t>
      </w:r>
      <w:proofErr w:type="spellEnd"/>
      <w:r w:rsidRPr="00716949">
        <w:rPr>
          <w:rFonts w:ascii="Montserrat Light" w:eastAsia="Calibri" w:hAnsi="Montserrat Light" w:cs="Calibri"/>
          <w:lang w:val="ro-RO" w:eastAsia="x-none"/>
        </w:rPr>
        <w:t xml:space="preserve"> sau dispute rezultate din prezentul Acord sau în legătura cu el să fie rezolvate pe cale amiabilă.</w:t>
      </w:r>
    </w:p>
    <w:p w14:paraId="309AD1E8" w14:textId="77777777" w:rsidR="00625365" w:rsidRPr="00716949" w:rsidRDefault="00625365" w:rsidP="00625365">
      <w:pPr>
        <w:autoSpaceDE w:val="0"/>
        <w:autoSpaceDN w:val="0"/>
        <w:adjustRightInd w:val="0"/>
        <w:spacing w:line="240" w:lineRule="auto"/>
        <w:jc w:val="both"/>
        <w:rPr>
          <w:rFonts w:ascii="Montserrat Light" w:eastAsia="Times New Roman" w:hAnsi="Montserrat Light" w:cs="Calibri"/>
          <w:b/>
          <w:bCs/>
          <w:lang w:val="ro-RO" w:eastAsia="ro-RO"/>
        </w:rPr>
      </w:pPr>
    </w:p>
    <w:p w14:paraId="3E73795D"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DISPOZIŢII FINALE</w:t>
      </w:r>
    </w:p>
    <w:p w14:paraId="6F03B495" w14:textId="77777777" w:rsidR="00625365" w:rsidRPr="00716949" w:rsidRDefault="00625365" w:rsidP="00625365">
      <w:pPr>
        <w:numPr>
          <w:ilvl w:val="1"/>
          <w:numId w:val="39"/>
        </w:numPr>
        <w:autoSpaceDE w:val="0"/>
        <w:autoSpaceDN w:val="0"/>
        <w:adjustRightInd w:val="0"/>
        <w:spacing w:line="240" w:lineRule="auto"/>
        <w:ind w:left="-70"/>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 xml:space="preserve">Începând cu data încheierii procesului verbal de predare-primire, prin raportare la reglementările legale în vigoare, beneficiarii vor înregistra în evidența contabilă proprie intrarea în gestiune a bunului mobil - </w:t>
      </w:r>
      <w:proofErr w:type="spellStart"/>
      <w:r w:rsidRPr="00716949">
        <w:rPr>
          <w:rFonts w:ascii="Montserrat Light" w:eastAsia="Calibri" w:hAnsi="Montserrat Light" w:cs="Calibri"/>
          <w:lang w:val="ro-RO" w:eastAsia="x-none"/>
        </w:rPr>
        <w:t>mjloc</w:t>
      </w:r>
      <w:proofErr w:type="spellEnd"/>
      <w:r w:rsidRPr="00716949">
        <w:rPr>
          <w:rFonts w:ascii="Montserrat Light" w:eastAsia="Calibri" w:hAnsi="Montserrat Light" w:cs="Calibri"/>
          <w:lang w:val="ro-RO" w:eastAsia="x-none"/>
        </w:rPr>
        <w:t xml:space="preserve"> fix (microbuz electric).</w:t>
      </w:r>
    </w:p>
    <w:p w14:paraId="7C33A320" w14:textId="77777777" w:rsidR="00625365" w:rsidRPr="00716949" w:rsidRDefault="00625365" w:rsidP="00625365">
      <w:pPr>
        <w:numPr>
          <w:ilvl w:val="1"/>
          <w:numId w:val="39"/>
        </w:numPr>
        <w:autoSpaceDE w:val="0"/>
        <w:autoSpaceDN w:val="0"/>
        <w:adjustRightInd w:val="0"/>
        <w:spacing w:line="240" w:lineRule="auto"/>
        <w:ind w:left="-70"/>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 xml:space="preserve">În baza procesului verbal de predare-primire, se vor efectua operațiunile financiar-contabile de ieșire din evidența contabilă a UAT – Județul Cluj, respectiv de intrare în evidența contabilă a UAT </w:t>
      </w:r>
      <w:proofErr w:type="spellStart"/>
      <w:r w:rsidRPr="00716949">
        <w:rPr>
          <w:rFonts w:ascii="Montserrat Light" w:eastAsia="Calibri" w:hAnsi="Montserrat Light" w:cs="Calibri"/>
          <w:lang w:val="ro-RO" w:eastAsia="x-none"/>
        </w:rPr>
        <w:t>benficiar</w:t>
      </w:r>
      <w:proofErr w:type="spellEnd"/>
      <w:r w:rsidRPr="00716949">
        <w:rPr>
          <w:rFonts w:ascii="Montserrat Light" w:eastAsia="Calibri" w:hAnsi="Montserrat Light" w:cs="Calibri"/>
          <w:lang w:val="ro-RO" w:eastAsia="x-none"/>
        </w:rPr>
        <w:t xml:space="preserve">, a bunului mobil - </w:t>
      </w:r>
      <w:proofErr w:type="spellStart"/>
      <w:r w:rsidRPr="00716949">
        <w:rPr>
          <w:rFonts w:ascii="Montserrat Light" w:eastAsia="Calibri" w:hAnsi="Montserrat Light" w:cs="Calibri"/>
          <w:lang w:val="ro-RO" w:eastAsia="x-none"/>
        </w:rPr>
        <w:t>mjloc</w:t>
      </w:r>
      <w:proofErr w:type="spellEnd"/>
      <w:r w:rsidRPr="00716949">
        <w:rPr>
          <w:rFonts w:ascii="Montserrat Light" w:eastAsia="Calibri" w:hAnsi="Montserrat Light" w:cs="Calibri"/>
          <w:lang w:val="ro-RO" w:eastAsia="x-none"/>
        </w:rPr>
        <w:t xml:space="preserve"> fix (microbuz electric) împreună cu toate accesoriile aferente.</w:t>
      </w:r>
    </w:p>
    <w:p w14:paraId="6405EB26" w14:textId="77777777" w:rsidR="00625365" w:rsidRPr="00716949" w:rsidRDefault="00625365" w:rsidP="00625365">
      <w:pPr>
        <w:numPr>
          <w:ilvl w:val="1"/>
          <w:numId w:val="39"/>
        </w:numPr>
        <w:autoSpaceDE w:val="0"/>
        <w:autoSpaceDN w:val="0"/>
        <w:adjustRightInd w:val="0"/>
        <w:spacing w:line="240" w:lineRule="auto"/>
        <w:ind w:left="-70"/>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 xml:space="preserve"> Începând cu data încheierii procesului verbal de predare-primire, se transferă toate riscurile cu privire la bunul mobil - </w:t>
      </w:r>
      <w:proofErr w:type="spellStart"/>
      <w:r w:rsidRPr="00716949">
        <w:rPr>
          <w:rFonts w:ascii="Montserrat Light" w:eastAsia="Calibri" w:hAnsi="Montserrat Light" w:cs="Calibri"/>
          <w:lang w:val="ro-RO" w:eastAsia="x-none"/>
        </w:rPr>
        <w:t>mjloc</w:t>
      </w:r>
      <w:proofErr w:type="spellEnd"/>
      <w:r w:rsidRPr="00716949">
        <w:rPr>
          <w:rFonts w:ascii="Montserrat Light" w:eastAsia="Calibri" w:hAnsi="Montserrat Light" w:cs="Calibri"/>
          <w:lang w:val="ro-RO" w:eastAsia="x-none"/>
        </w:rPr>
        <w:t xml:space="preserve"> fix (microbuz electric) </w:t>
      </w:r>
    </w:p>
    <w:p w14:paraId="521AF9A1" w14:textId="77777777" w:rsidR="00625365" w:rsidRPr="00716949" w:rsidRDefault="00625365" w:rsidP="00625365">
      <w:pPr>
        <w:autoSpaceDE w:val="0"/>
        <w:autoSpaceDN w:val="0"/>
        <w:adjustRightInd w:val="0"/>
        <w:spacing w:line="240" w:lineRule="auto"/>
        <w:ind w:left="340"/>
        <w:contextualSpacing/>
        <w:jc w:val="both"/>
        <w:rPr>
          <w:rFonts w:ascii="Montserrat Light" w:eastAsia="Calibri" w:hAnsi="Montserrat Light" w:cs="Calibri"/>
          <w:lang w:val="ro-RO" w:eastAsia="x-none"/>
        </w:rPr>
      </w:pPr>
    </w:p>
    <w:p w14:paraId="6FE773BF" w14:textId="77777777" w:rsidR="00625365" w:rsidRPr="00716949" w:rsidRDefault="00625365" w:rsidP="00625365">
      <w:pPr>
        <w:autoSpaceDE w:val="0"/>
        <w:autoSpaceDN w:val="0"/>
        <w:adjustRightInd w:val="0"/>
        <w:spacing w:line="240" w:lineRule="auto"/>
        <w:jc w:val="both"/>
        <w:rPr>
          <w:rFonts w:ascii="Montserrat Light" w:eastAsia="Times New Roman" w:hAnsi="Montserrat Light" w:cs="Calibri"/>
          <w:lang w:val="ro-RO" w:eastAsia="ro-RO"/>
        </w:rPr>
      </w:pPr>
      <w:r w:rsidRPr="00716949">
        <w:rPr>
          <w:rFonts w:ascii="Montserrat Light" w:eastAsia="Calibri" w:hAnsi="Montserrat Light" w:cs="Calibri"/>
          <w:lang w:val="ro-RO" w:eastAsia="x-none"/>
        </w:rPr>
        <w:t xml:space="preserve">Prezentul Acord  s-a încheiat în 35  exemplare originale, astăzi,........... câte unul </w:t>
      </w:r>
    </w:p>
    <w:tbl>
      <w:tblPr>
        <w:tblW w:w="0" w:type="auto"/>
        <w:tblLook w:val="04A0" w:firstRow="1" w:lastRow="0" w:firstColumn="1" w:lastColumn="0" w:noHBand="0" w:noVBand="1"/>
      </w:tblPr>
      <w:tblGrid>
        <w:gridCol w:w="2846"/>
        <w:gridCol w:w="3189"/>
        <w:gridCol w:w="2994"/>
      </w:tblGrid>
      <w:tr w:rsidR="00625365" w:rsidRPr="00716949" w14:paraId="1E557175" w14:textId="77777777" w:rsidTr="00F558D7">
        <w:tc>
          <w:tcPr>
            <w:tcW w:w="2846" w:type="dxa"/>
          </w:tcPr>
          <w:p w14:paraId="1D50538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tcPr>
          <w:p w14:paraId="2DA26174"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lang w:val="ro-RO" w:eastAsia="ro-RO"/>
              </w:rPr>
            </w:pPr>
          </w:p>
          <w:p w14:paraId="4981641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r w:rsidRPr="00716949">
              <w:rPr>
                <w:rFonts w:ascii="Montserrat Light" w:eastAsia="Times New Roman" w:hAnsi="Montserrat Light" w:cs="Calibri"/>
                <w:bCs/>
                <w:lang w:val="ro-RO" w:eastAsia="ro-RO"/>
              </w:rPr>
              <w:t>JUDEŢUL CLUJ</w:t>
            </w:r>
          </w:p>
        </w:tc>
        <w:tc>
          <w:tcPr>
            <w:tcW w:w="2994" w:type="dxa"/>
          </w:tcPr>
          <w:p w14:paraId="03E90AF1"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r>
      <w:tr w:rsidR="00625365" w:rsidRPr="00716949" w14:paraId="4D9030AF" w14:textId="77777777" w:rsidTr="00F558D7">
        <w:tc>
          <w:tcPr>
            <w:tcW w:w="2846" w:type="dxa"/>
          </w:tcPr>
          <w:p w14:paraId="4EEE47E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tcPr>
          <w:p w14:paraId="264A58AB"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Președinte</w:t>
            </w:r>
          </w:p>
          <w:p w14:paraId="0D385E7B"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Alin TIȘE</w:t>
            </w:r>
          </w:p>
          <w:p w14:paraId="468D5DA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384F197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r>
      <w:tr w:rsidR="00625365" w:rsidRPr="00716949" w14:paraId="5A1E0038" w14:textId="77777777" w:rsidTr="00F558D7">
        <w:tc>
          <w:tcPr>
            <w:tcW w:w="2846" w:type="dxa"/>
          </w:tcPr>
          <w:p w14:paraId="2FA89699"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71A62A1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CHIUIEȘTI</w:t>
            </w:r>
          </w:p>
          <w:p w14:paraId="0EA8E11D"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7FD0D0A6"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lang w:val="ro-RO" w:eastAsia="ro-RO"/>
              </w:rPr>
            </w:pPr>
            <w:r w:rsidRPr="00716949">
              <w:rPr>
                <w:rFonts w:ascii="Montserrat Light" w:eastAsia="Times New Roman" w:hAnsi="Montserrat Light" w:cs="Calibri"/>
                <w:lang w:val="ro-RO" w:eastAsia="ro-RO"/>
              </w:rPr>
              <w:t>Mihuț Gavril</w:t>
            </w:r>
          </w:p>
          <w:p w14:paraId="08E17C9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p w14:paraId="4D74C814"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hideMark/>
          </w:tcPr>
          <w:p w14:paraId="142C7558"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089E6EC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BELIȘ</w:t>
            </w:r>
          </w:p>
          <w:p w14:paraId="410CE93D"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275CA94C"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Trifu Violeta</w:t>
            </w:r>
          </w:p>
        </w:tc>
        <w:tc>
          <w:tcPr>
            <w:tcW w:w="2994" w:type="dxa"/>
          </w:tcPr>
          <w:p w14:paraId="28D77DC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lang w:val="ro-RO" w:eastAsia="ro-RO"/>
              </w:rPr>
            </w:pPr>
            <w:r w:rsidRPr="00716949">
              <w:rPr>
                <w:rFonts w:ascii="Montserrat Light" w:eastAsia="Times New Roman" w:hAnsi="Montserrat Light" w:cs="Calibri"/>
                <w:lang w:val="ro-RO" w:eastAsia="ro-RO"/>
              </w:rPr>
              <w:t>COMUNA</w:t>
            </w:r>
          </w:p>
          <w:p w14:paraId="6E0246B0"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lang w:val="ro-RO" w:eastAsia="ro-RO"/>
              </w:rPr>
            </w:pPr>
            <w:r w:rsidRPr="00716949">
              <w:rPr>
                <w:rFonts w:ascii="Montserrat Light" w:eastAsia="Times New Roman" w:hAnsi="Montserrat Light" w:cs="Calibri"/>
                <w:lang w:val="ro-RO" w:eastAsia="ro-RO"/>
              </w:rPr>
              <w:t>CIUCEA</w:t>
            </w:r>
          </w:p>
          <w:p w14:paraId="685EBBA1"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lang w:val="ro-RO" w:eastAsia="ro-RO"/>
              </w:rPr>
            </w:pPr>
            <w:r w:rsidRPr="00716949">
              <w:rPr>
                <w:rFonts w:ascii="Montserrat Light" w:eastAsia="Times New Roman" w:hAnsi="Montserrat Light" w:cs="Calibri"/>
                <w:lang w:val="ro-RO" w:eastAsia="ro-RO"/>
              </w:rPr>
              <w:t>Primar</w:t>
            </w:r>
          </w:p>
          <w:p w14:paraId="15510CB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lang w:val="ro-RO" w:eastAsia="ro-RO"/>
              </w:rPr>
            </w:pPr>
            <w:r w:rsidRPr="00716949">
              <w:rPr>
                <w:rFonts w:ascii="Montserrat Light" w:eastAsia="Times New Roman" w:hAnsi="Montserrat Light" w:cs="Calibri"/>
                <w:lang w:val="ro-RO" w:eastAsia="ro-RO"/>
              </w:rPr>
              <w:t>Abrudan Radu Florin</w:t>
            </w:r>
          </w:p>
          <w:p w14:paraId="6160D025"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r>
      <w:tr w:rsidR="00625365" w:rsidRPr="00716949" w14:paraId="47211367" w14:textId="77777777" w:rsidTr="00F558D7">
        <w:tc>
          <w:tcPr>
            <w:tcW w:w="2846" w:type="dxa"/>
          </w:tcPr>
          <w:p w14:paraId="4BFB49F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0250AE7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IZVORU CRIȘULUI</w:t>
            </w:r>
          </w:p>
          <w:p w14:paraId="6C41039C"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lastRenderedPageBreak/>
              <w:t>Primar</w:t>
            </w:r>
          </w:p>
          <w:p w14:paraId="15345A5C"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roofErr w:type="spellStart"/>
            <w:r w:rsidRPr="00716949">
              <w:rPr>
                <w:rFonts w:ascii="Montserrat Light" w:eastAsia="Times New Roman" w:hAnsi="Montserrat Light" w:cs="Calibri"/>
                <w:bCs/>
                <w:lang w:val="ro-RO" w:eastAsia="ro-RO"/>
              </w:rPr>
              <w:t>Bodiș</w:t>
            </w:r>
            <w:proofErr w:type="spellEnd"/>
            <w:r w:rsidRPr="00716949">
              <w:rPr>
                <w:rFonts w:ascii="Montserrat Light" w:eastAsia="Times New Roman" w:hAnsi="Montserrat Light" w:cs="Calibri"/>
                <w:bCs/>
                <w:lang w:val="ro-RO" w:eastAsia="ro-RO"/>
              </w:rPr>
              <w:t xml:space="preserve"> Vasile</w:t>
            </w:r>
          </w:p>
          <w:p w14:paraId="147B280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p w14:paraId="53BA8B20" w14:textId="77777777" w:rsidR="00625365" w:rsidRPr="00716949" w:rsidRDefault="00625365" w:rsidP="00F558D7">
            <w:pPr>
              <w:autoSpaceDE w:val="0"/>
              <w:autoSpaceDN w:val="0"/>
              <w:adjustRightInd w:val="0"/>
              <w:spacing w:line="240" w:lineRule="auto"/>
              <w:rPr>
                <w:rFonts w:ascii="Montserrat Light" w:eastAsia="Times New Roman" w:hAnsi="Montserrat Light" w:cs="Calibri"/>
                <w:bCs/>
                <w:lang w:val="ro-RO" w:eastAsia="ro-RO"/>
              </w:rPr>
            </w:pPr>
          </w:p>
        </w:tc>
        <w:tc>
          <w:tcPr>
            <w:tcW w:w="3189" w:type="dxa"/>
            <w:hideMark/>
          </w:tcPr>
          <w:p w14:paraId="36781F85"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lastRenderedPageBreak/>
              <w:t>COMUNA</w:t>
            </w:r>
          </w:p>
          <w:p w14:paraId="395E0370"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MĂRIȘEL</w:t>
            </w:r>
          </w:p>
          <w:p w14:paraId="66B6BC86"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lastRenderedPageBreak/>
              <w:t>Primar</w:t>
            </w:r>
          </w:p>
          <w:p w14:paraId="0B6B3C8C"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 xml:space="preserve">Viorel </w:t>
            </w:r>
            <w:proofErr w:type="spellStart"/>
            <w:r w:rsidRPr="00716949">
              <w:rPr>
                <w:rFonts w:ascii="Montserrat Light" w:eastAsia="Times New Roman" w:hAnsi="Montserrat Light" w:cs="Calibri"/>
                <w:bCs/>
                <w:lang w:val="ro-RO" w:eastAsia="ro-RO"/>
              </w:rPr>
              <w:t>Ghic</w:t>
            </w:r>
            <w:proofErr w:type="spellEnd"/>
          </w:p>
        </w:tc>
        <w:tc>
          <w:tcPr>
            <w:tcW w:w="2994" w:type="dxa"/>
          </w:tcPr>
          <w:p w14:paraId="2BFE6E7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lastRenderedPageBreak/>
              <w:t>COMUNA</w:t>
            </w:r>
          </w:p>
          <w:p w14:paraId="5AE1DB59"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MĂNĂSTIRENI</w:t>
            </w:r>
          </w:p>
          <w:p w14:paraId="25A8BDAD"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lastRenderedPageBreak/>
              <w:t>Primar</w:t>
            </w:r>
          </w:p>
          <w:p w14:paraId="55814F3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Ioan Condor</w:t>
            </w:r>
          </w:p>
          <w:p w14:paraId="5CC9DC9B"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r>
      <w:tr w:rsidR="00625365" w:rsidRPr="00716949" w14:paraId="11F40CCF" w14:textId="77777777" w:rsidTr="00F558D7">
        <w:tc>
          <w:tcPr>
            <w:tcW w:w="2846" w:type="dxa"/>
          </w:tcPr>
          <w:p w14:paraId="5AF2423D"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lastRenderedPageBreak/>
              <w:t>COMUNA</w:t>
            </w:r>
          </w:p>
          <w:p w14:paraId="1AE4069D"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CĂMĂRAȘU</w:t>
            </w:r>
          </w:p>
          <w:p w14:paraId="38DE7074"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488CED8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Mocean Iancu-Marcel</w:t>
            </w:r>
          </w:p>
          <w:p w14:paraId="61822B2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3189" w:type="dxa"/>
            <w:hideMark/>
          </w:tcPr>
          <w:p w14:paraId="59BDD3A7"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626D83C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MĂGURI-RĂCĂTĂU</w:t>
            </w:r>
          </w:p>
          <w:p w14:paraId="1E649E5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151C3D6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Livescu Alexandru</w:t>
            </w:r>
          </w:p>
        </w:tc>
        <w:tc>
          <w:tcPr>
            <w:tcW w:w="2994" w:type="dxa"/>
            <w:hideMark/>
          </w:tcPr>
          <w:p w14:paraId="776CC6F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231B2D6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NEGRENI</w:t>
            </w:r>
          </w:p>
          <w:p w14:paraId="64A8CF1B"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3B1E3C17"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Manea Dorin Constantin</w:t>
            </w:r>
          </w:p>
        </w:tc>
      </w:tr>
      <w:tr w:rsidR="00625365" w:rsidRPr="00716949" w14:paraId="6DC7BEC1" w14:textId="77777777" w:rsidTr="00F558D7">
        <w:tc>
          <w:tcPr>
            <w:tcW w:w="2846" w:type="dxa"/>
            <w:hideMark/>
          </w:tcPr>
          <w:p w14:paraId="5A9C1B7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bookmarkStart w:id="16" w:name="_Hlk137028736"/>
            <w:r w:rsidRPr="00716949">
              <w:rPr>
                <w:rFonts w:ascii="Montserrat Light" w:eastAsia="Times New Roman" w:hAnsi="Montserrat Light" w:cs="Calibri"/>
                <w:bCs/>
                <w:lang w:val="ro-RO" w:eastAsia="ro-RO"/>
              </w:rPr>
              <w:t>COMUNA</w:t>
            </w:r>
          </w:p>
          <w:p w14:paraId="31D796C1"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POIENI</w:t>
            </w:r>
          </w:p>
          <w:p w14:paraId="36BF25C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5E184D6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Morariu Adrian Daniel</w:t>
            </w:r>
          </w:p>
        </w:tc>
        <w:tc>
          <w:tcPr>
            <w:tcW w:w="3189" w:type="dxa"/>
            <w:hideMark/>
          </w:tcPr>
          <w:p w14:paraId="655F598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15F9EDA7"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RIȘCA</w:t>
            </w:r>
          </w:p>
          <w:p w14:paraId="301EEB3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2D31BA9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Abrudan Alin Florin</w:t>
            </w:r>
          </w:p>
        </w:tc>
        <w:tc>
          <w:tcPr>
            <w:tcW w:w="2994" w:type="dxa"/>
          </w:tcPr>
          <w:p w14:paraId="67D06CD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41EBD469"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CĂȘEIU</w:t>
            </w:r>
          </w:p>
          <w:p w14:paraId="0F40A05B"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3D547F3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Baias Marinel</w:t>
            </w:r>
          </w:p>
          <w:p w14:paraId="6DA1A870"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bookmarkEnd w:id="16"/>
      </w:tr>
      <w:tr w:rsidR="00625365" w:rsidRPr="00716949" w14:paraId="407942FC" w14:textId="77777777" w:rsidTr="00F558D7">
        <w:tc>
          <w:tcPr>
            <w:tcW w:w="2846" w:type="dxa"/>
          </w:tcPr>
          <w:p w14:paraId="22EDEBE0"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bookmarkStart w:id="17" w:name="_Hlk137028191"/>
          </w:p>
          <w:p w14:paraId="1C7EAA4C"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4257E8B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CĂPUȘU MARE</w:t>
            </w:r>
          </w:p>
          <w:p w14:paraId="4188B7A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34F9B04C"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Iancu Gheorghe</w:t>
            </w:r>
            <w:bookmarkEnd w:id="17"/>
          </w:p>
          <w:p w14:paraId="69ED2368"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3189" w:type="dxa"/>
          </w:tcPr>
          <w:p w14:paraId="497437C7"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p w14:paraId="0A8CB5D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5327FBAD"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CĂIANU</w:t>
            </w:r>
          </w:p>
          <w:p w14:paraId="3FEEF324"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4CF2770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Crișan Daniel Mugurel</w:t>
            </w:r>
          </w:p>
          <w:p w14:paraId="0CCC53C8"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15B6E126"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p w14:paraId="23E818D7"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1A0DC620"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CHINTENI</w:t>
            </w:r>
          </w:p>
          <w:p w14:paraId="1D76812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6646AD75"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Suciu Magdalena Lucia</w:t>
            </w:r>
          </w:p>
        </w:tc>
      </w:tr>
      <w:tr w:rsidR="00625365" w:rsidRPr="00716949" w14:paraId="7AC1C33C" w14:textId="77777777" w:rsidTr="00F558D7">
        <w:tc>
          <w:tcPr>
            <w:tcW w:w="2846" w:type="dxa"/>
          </w:tcPr>
          <w:p w14:paraId="070BA374"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p w14:paraId="648A4DD0"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28D81901"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SÎNPAUL</w:t>
            </w:r>
          </w:p>
          <w:p w14:paraId="0543F92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1BBB2DE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Bogdan Mihai Călin</w:t>
            </w:r>
          </w:p>
          <w:p w14:paraId="76DDE397"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p w14:paraId="397119C8"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3189" w:type="dxa"/>
          </w:tcPr>
          <w:p w14:paraId="42F6E64C"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p w14:paraId="14EDC6E1"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00F37458"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IARA</w:t>
            </w:r>
          </w:p>
          <w:p w14:paraId="16C2F5D7"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505DF07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Popa Ioan Dorin</w:t>
            </w:r>
          </w:p>
          <w:p w14:paraId="3EDF6694"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p w14:paraId="1B6F0D4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0E5D9B57"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p w14:paraId="381D08B6"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4CE3F91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AȘCHILEU</w:t>
            </w:r>
          </w:p>
          <w:p w14:paraId="60D8ED48"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7D13C6E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roofErr w:type="spellStart"/>
            <w:r w:rsidRPr="00716949">
              <w:rPr>
                <w:rFonts w:ascii="Montserrat Light" w:eastAsia="Times New Roman" w:hAnsi="Montserrat Light" w:cs="Calibri"/>
                <w:bCs/>
                <w:lang w:val="ro-RO" w:eastAsia="ro-RO"/>
              </w:rPr>
              <w:t>Cighir</w:t>
            </w:r>
            <w:proofErr w:type="spellEnd"/>
            <w:r w:rsidRPr="00716949">
              <w:rPr>
                <w:rFonts w:ascii="Montserrat Light" w:eastAsia="Times New Roman" w:hAnsi="Montserrat Light" w:cs="Calibri"/>
                <w:bCs/>
                <w:lang w:val="ro-RO" w:eastAsia="ro-RO"/>
              </w:rPr>
              <w:t xml:space="preserve"> Ana</w:t>
            </w:r>
          </w:p>
        </w:tc>
      </w:tr>
      <w:tr w:rsidR="00625365" w:rsidRPr="00716949" w14:paraId="2FED8D4A" w14:textId="77777777" w:rsidTr="00F558D7">
        <w:tc>
          <w:tcPr>
            <w:tcW w:w="2846" w:type="dxa"/>
          </w:tcPr>
          <w:p w14:paraId="766BCDC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bookmarkStart w:id="18" w:name="_Hlk137029183"/>
            <w:r w:rsidRPr="00716949">
              <w:rPr>
                <w:rFonts w:ascii="Montserrat Light" w:eastAsia="Times New Roman" w:hAnsi="Montserrat Light" w:cs="Calibri"/>
                <w:bCs/>
                <w:lang w:val="ro-RO" w:eastAsia="ro-RO"/>
              </w:rPr>
              <w:t>COMUNA</w:t>
            </w:r>
          </w:p>
          <w:p w14:paraId="20C33F2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ALUNIȘ</w:t>
            </w:r>
          </w:p>
          <w:p w14:paraId="7D5AF450"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255B9AE6"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roofErr w:type="spellStart"/>
            <w:r w:rsidRPr="00716949">
              <w:rPr>
                <w:rFonts w:ascii="Montserrat Light" w:eastAsia="Times New Roman" w:hAnsi="Montserrat Light" w:cs="Calibri"/>
                <w:bCs/>
                <w:lang w:val="ro-RO" w:eastAsia="ro-RO"/>
              </w:rPr>
              <w:t>Sav</w:t>
            </w:r>
            <w:proofErr w:type="spellEnd"/>
            <w:r w:rsidRPr="00716949">
              <w:rPr>
                <w:rFonts w:ascii="Montserrat Light" w:eastAsia="Times New Roman" w:hAnsi="Montserrat Light" w:cs="Calibri"/>
                <w:bCs/>
                <w:lang w:val="ro-RO" w:eastAsia="ro-RO"/>
              </w:rPr>
              <w:t xml:space="preserve"> Mihai</w:t>
            </w:r>
          </w:p>
          <w:p w14:paraId="46522A84"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highlight w:val="yellow"/>
                <w:lang w:val="ro-RO" w:eastAsia="ro-RO"/>
              </w:rPr>
            </w:pPr>
          </w:p>
          <w:p w14:paraId="5935F64C"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highlight w:val="yellow"/>
                <w:lang w:val="ro-RO" w:eastAsia="ro-RO"/>
              </w:rPr>
            </w:pPr>
          </w:p>
        </w:tc>
        <w:tc>
          <w:tcPr>
            <w:tcW w:w="3189" w:type="dxa"/>
            <w:hideMark/>
          </w:tcPr>
          <w:p w14:paraId="0636B47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7BB67140"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VAD</w:t>
            </w:r>
          </w:p>
          <w:p w14:paraId="2123A8A7"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7009C0A4"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Prunean David</w:t>
            </w:r>
          </w:p>
        </w:tc>
        <w:tc>
          <w:tcPr>
            <w:tcW w:w="2994" w:type="dxa"/>
          </w:tcPr>
          <w:p w14:paraId="413059B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76EE074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MOCIU</w:t>
            </w:r>
          </w:p>
          <w:p w14:paraId="24996A0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2C84B275"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Focșa Vasile</w:t>
            </w:r>
          </w:p>
          <w:p w14:paraId="79BF0346"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bookmarkEnd w:id="18"/>
      </w:tr>
      <w:tr w:rsidR="00625365" w:rsidRPr="00716949" w14:paraId="3F284374" w14:textId="77777777" w:rsidTr="00F558D7">
        <w:tc>
          <w:tcPr>
            <w:tcW w:w="2846" w:type="dxa"/>
          </w:tcPr>
          <w:p w14:paraId="47522946"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bookmarkStart w:id="19" w:name="_Hlk137029555"/>
            <w:r w:rsidRPr="00716949">
              <w:rPr>
                <w:rFonts w:ascii="Montserrat Light" w:eastAsia="Times New Roman" w:hAnsi="Montserrat Light" w:cs="Calibri"/>
                <w:bCs/>
                <w:lang w:val="ro-RO" w:eastAsia="ro-RO"/>
              </w:rPr>
              <w:t>COMUNA</w:t>
            </w:r>
          </w:p>
          <w:p w14:paraId="360630A8"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BĂIȘOARA</w:t>
            </w:r>
          </w:p>
          <w:p w14:paraId="268568C9"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6711B2F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Țop Marius</w:t>
            </w:r>
          </w:p>
          <w:p w14:paraId="2D0CC185"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highlight w:val="yellow"/>
                <w:lang w:val="ro-RO" w:eastAsia="ro-RO"/>
              </w:rPr>
            </w:pPr>
          </w:p>
          <w:p w14:paraId="5D68DFD6"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highlight w:val="yellow"/>
                <w:lang w:val="ro-RO" w:eastAsia="ro-RO"/>
              </w:rPr>
            </w:pPr>
          </w:p>
        </w:tc>
        <w:tc>
          <w:tcPr>
            <w:tcW w:w="3189" w:type="dxa"/>
            <w:hideMark/>
          </w:tcPr>
          <w:p w14:paraId="1B5FEA6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49AFA30B"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CIURILA</w:t>
            </w:r>
          </w:p>
          <w:p w14:paraId="720EB6FB"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398EC128"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highlight w:val="yellow"/>
                <w:lang w:val="ro-RO" w:eastAsia="ro-RO"/>
              </w:rPr>
            </w:pPr>
            <w:r w:rsidRPr="00716949">
              <w:rPr>
                <w:rFonts w:ascii="Montserrat Light" w:eastAsia="Calibri" w:hAnsi="Montserrat Light" w:cs="Calibri"/>
                <w:lang w:val="ro-RO" w:eastAsia="x-none"/>
              </w:rPr>
              <w:t>Popa Teodor Cristinel</w:t>
            </w:r>
          </w:p>
        </w:tc>
        <w:tc>
          <w:tcPr>
            <w:tcW w:w="2994" w:type="dxa"/>
            <w:hideMark/>
          </w:tcPr>
          <w:p w14:paraId="3494ECA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50489E2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COJOGNA</w:t>
            </w:r>
          </w:p>
          <w:p w14:paraId="0CE95C26"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6F80E6E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 xml:space="preserve">Marcu Anca  Veronica </w:t>
            </w:r>
          </w:p>
        </w:tc>
        <w:bookmarkEnd w:id="19"/>
      </w:tr>
      <w:tr w:rsidR="00625365" w:rsidRPr="00716949" w14:paraId="424812FF" w14:textId="77777777" w:rsidTr="00F558D7">
        <w:tc>
          <w:tcPr>
            <w:tcW w:w="2846" w:type="dxa"/>
            <w:shd w:val="clear" w:color="auto" w:fill="FFFFFF"/>
          </w:tcPr>
          <w:p w14:paraId="06B090E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bookmarkStart w:id="20" w:name="_Hlk137029940"/>
            <w:r w:rsidRPr="00716949">
              <w:rPr>
                <w:rFonts w:ascii="Montserrat Light" w:eastAsia="Times New Roman" w:hAnsi="Montserrat Light" w:cs="Calibri"/>
                <w:bCs/>
                <w:lang w:val="ro-RO" w:eastAsia="ro-RO"/>
              </w:rPr>
              <w:t>COMUNA</w:t>
            </w:r>
          </w:p>
          <w:p w14:paraId="3EB2FC7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LUNA</w:t>
            </w:r>
          </w:p>
          <w:p w14:paraId="738CAE0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76FC6CD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Giurgiu Aurel</w:t>
            </w:r>
          </w:p>
          <w:p w14:paraId="4CE7BC49" w14:textId="77777777" w:rsidR="00625365" w:rsidRPr="00716949" w:rsidRDefault="00625365" w:rsidP="00F558D7">
            <w:pPr>
              <w:autoSpaceDE w:val="0"/>
              <w:autoSpaceDN w:val="0"/>
              <w:adjustRightInd w:val="0"/>
              <w:spacing w:line="240" w:lineRule="auto"/>
              <w:rPr>
                <w:rFonts w:ascii="Montserrat Light" w:eastAsia="Times New Roman" w:hAnsi="Montserrat Light" w:cs="Calibri"/>
                <w:bCs/>
                <w:highlight w:val="yellow"/>
                <w:lang w:val="ro-RO" w:eastAsia="ro-RO"/>
              </w:rPr>
            </w:pPr>
          </w:p>
          <w:p w14:paraId="712F0A11" w14:textId="77777777" w:rsidR="00625365" w:rsidRPr="00716949" w:rsidRDefault="00625365" w:rsidP="00F558D7">
            <w:pPr>
              <w:autoSpaceDE w:val="0"/>
              <w:autoSpaceDN w:val="0"/>
              <w:adjustRightInd w:val="0"/>
              <w:spacing w:line="240" w:lineRule="auto"/>
              <w:rPr>
                <w:rFonts w:ascii="Montserrat Light" w:eastAsia="Times New Roman" w:hAnsi="Montserrat Light" w:cs="Calibri"/>
                <w:bCs/>
                <w:highlight w:val="yellow"/>
                <w:lang w:val="ro-RO" w:eastAsia="ro-RO"/>
              </w:rPr>
            </w:pPr>
          </w:p>
        </w:tc>
        <w:tc>
          <w:tcPr>
            <w:tcW w:w="3189" w:type="dxa"/>
            <w:shd w:val="clear" w:color="auto" w:fill="FFFFFF"/>
            <w:hideMark/>
          </w:tcPr>
          <w:p w14:paraId="34A22E4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4CD73130"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ICLOD</w:t>
            </w:r>
          </w:p>
          <w:p w14:paraId="7686E9E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30C76F1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roofErr w:type="spellStart"/>
            <w:r w:rsidRPr="00716949">
              <w:rPr>
                <w:rFonts w:ascii="Montserrat Light" w:eastAsia="Times New Roman" w:hAnsi="Montserrat Light" w:cs="Calibri"/>
                <w:bCs/>
                <w:lang w:val="ro-RO" w:eastAsia="ro-RO"/>
              </w:rPr>
              <w:t>Pîrțoc</w:t>
            </w:r>
            <w:proofErr w:type="spellEnd"/>
            <w:r w:rsidRPr="00716949">
              <w:rPr>
                <w:rFonts w:ascii="Montserrat Light" w:eastAsia="Times New Roman" w:hAnsi="Montserrat Light" w:cs="Calibri"/>
                <w:bCs/>
                <w:lang w:val="ro-RO" w:eastAsia="ro-RO"/>
              </w:rPr>
              <w:t xml:space="preserve"> Emil Ioan</w:t>
            </w:r>
          </w:p>
        </w:tc>
        <w:tc>
          <w:tcPr>
            <w:tcW w:w="2994" w:type="dxa"/>
            <w:shd w:val="clear" w:color="auto" w:fill="FFFFFF"/>
            <w:hideMark/>
          </w:tcPr>
          <w:p w14:paraId="6DFCFC00"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1D5C6C8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FRATA</w:t>
            </w:r>
          </w:p>
          <w:p w14:paraId="7DBB8F44"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1F740DF4"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Cherecheș Cristian Miron</w:t>
            </w:r>
          </w:p>
        </w:tc>
        <w:bookmarkEnd w:id="20"/>
      </w:tr>
      <w:tr w:rsidR="00625365" w:rsidRPr="00716949" w14:paraId="176018FD" w14:textId="77777777" w:rsidTr="00F558D7">
        <w:tc>
          <w:tcPr>
            <w:tcW w:w="2846" w:type="dxa"/>
          </w:tcPr>
          <w:p w14:paraId="620D93C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bookmarkStart w:id="21" w:name="_Hlk137118119"/>
            <w:bookmarkStart w:id="22" w:name="_Hlk138077010"/>
            <w:r w:rsidRPr="00716949">
              <w:rPr>
                <w:rFonts w:ascii="Montserrat Light" w:eastAsia="Times New Roman" w:hAnsi="Montserrat Light" w:cs="Calibri"/>
                <w:bCs/>
                <w:lang w:val="ro-RO" w:eastAsia="ro-RO"/>
              </w:rPr>
              <w:t>COMUNA</w:t>
            </w:r>
          </w:p>
          <w:p w14:paraId="3DEC3781"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TURENI</w:t>
            </w:r>
          </w:p>
          <w:p w14:paraId="2A1A1865"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4626ADF0"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Mănăilă Elena Daniela</w:t>
            </w:r>
            <w:bookmarkEnd w:id="21"/>
          </w:p>
          <w:p w14:paraId="54EBA275" w14:textId="77777777" w:rsidR="00625365" w:rsidRPr="00716949" w:rsidRDefault="00625365" w:rsidP="00F558D7">
            <w:pPr>
              <w:autoSpaceDE w:val="0"/>
              <w:autoSpaceDN w:val="0"/>
              <w:adjustRightInd w:val="0"/>
              <w:spacing w:line="240" w:lineRule="auto"/>
              <w:rPr>
                <w:rFonts w:ascii="Montserrat Light" w:eastAsia="Times New Roman" w:hAnsi="Montserrat Light" w:cs="Calibri"/>
                <w:bCs/>
                <w:highlight w:val="yellow"/>
                <w:lang w:val="ro-RO" w:eastAsia="ro-RO"/>
              </w:rPr>
            </w:pPr>
          </w:p>
        </w:tc>
        <w:tc>
          <w:tcPr>
            <w:tcW w:w="3189" w:type="dxa"/>
            <w:hideMark/>
          </w:tcPr>
          <w:p w14:paraId="6EC44D46"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7BD57069"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AGHIREȘU</w:t>
            </w:r>
          </w:p>
          <w:p w14:paraId="46466142"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150DF739"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Lehene Sorinel Gelu</w:t>
            </w:r>
          </w:p>
        </w:tc>
        <w:tc>
          <w:tcPr>
            <w:tcW w:w="2994" w:type="dxa"/>
            <w:hideMark/>
          </w:tcPr>
          <w:p w14:paraId="53D1FBC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COMUNA</w:t>
            </w:r>
          </w:p>
          <w:p w14:paraId="39B5ED38"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SIC</w:t>
            </w:r>
          </w:p>
          <w:p w14:paraId="135A5FF4"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Primar</w:t>
            </w:r>
          </w:p>
          <w:p w14:paraId="0D1FC89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highlight w:val="yellow"/>
                <w:lang w:val="ro-RO" w:eastAsia="ro-RO"/>
              </w:rPr>
            </w:pPr>
            <w:proofErr w:type="spellStart"/>
            <w:r w:rsidRPr="00716949">
              <w:rPr>
                <w:rFonts w:ascii="Montserrat Light" w:eastAsia="Times New Roman" w:hAnsi="Montserrat Light" w:cs="Calibri"/>
                <w:bCs/>
                <w:lang w:val="ro-RO" w:eastAsia="ro-RO"/>
              </w:rPr>
              <w:t>Sallai</w:t>
            </w:r>
            <w:proofErr w:type="spellEnd"/>
            <w:r w:rsidRPr="00716949">
              <w:rPr>
                <w:rFonts w:ascii="Montserrat Light" w:eastAsia="Times New Roman" w:hAnsi="Montserrat Light" w:cs="Calibri"/>
                <w:bCs/>
                <w:lang w:val="ro-RO" w:eastAsia="ro-RO"/>
              </w:rPr>
              <w:t xml:space="preserve"> Ioan</w:t>
            </w:r>
          </w:p>
        </w:tc>
        <w:bookmarkEnd w:id="22"/>
      </w:tr>
      <w:tr w:rsidR="00625365" w:rsidRPr="00716949" w14:paraId="633800C8" w14:textId="77777777" w:rsidTr="00F558D7">
        <w:tc>
          <w:tcPr>
            <w:tcW w:w="2846" w:type="dxa"/>
          </w:tcPr>
          <w:p w14:paraId="5CAB4F3E" w14:textId="77777777" w:rsidR="00625365" w:rsidRPr="00716949" w:rsidRDefault="00625365" w:rsidP="00F558D7">
            <w:pPr>
              <w:spacing w:line="240" w:lineRule="auto"/>
              <w:jc w:val="center"/>
              <w:rPr>
                <w:rFonts w:ascii="Montserrat Light" w:eastAsia="Times New Roman" w:hAnsi="Montserrat Light" w:cs="Calibri"/>
                <w:bCs/>
                <w:iCs/>
                <w:lang w:val="ro-RO"/>
              </w:rPr>
            </w:pPr>
            <w:r w:rsidRPr="00716949">
              <w:rPr>
                <w:rFonts w:ascii="Montserrat Light" w:eastAsia="Times New Roman" w:hAnsi="Montserrat Light" w:cs="Calibri"/>
                <w:b/>
                <w:bCs/>
                <w:iCs/>
                <w:lang w:val="ro-RO"/>
              </w:rPr>
              <w:t xml:space="preserve"> </w:t>
            </w:r>
            <w:r w:rsidRPr="00716949">
              <w:rPr>
                <w:rFonts w:ascii="Montserrat Light" w:eastAsia="Times New Roman" w:hAnsi="Montserrat Light" w:cs="Calibri"/>
                <w:bCs/>
                <w:iCs/>
                <w:lang w:val="ro-RO"/>
              </w:rPr>
              <w:t>COMUNA</w:t>
            </w:r>
          </w:p>
          <w:p w14:paraId="330BD33E" w14:textId="77777777" w:rsidR="00625365" w:rsidRPr="00716949" w:rsidRDefault="00625365" w:rsidP="00F558D7">
            <w:pPr>
              <w:spacing w:line="240" w:lineRule="auto"/>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t>GEACA</w:t>
            </w:r>
          </w:p>
          <w:p w14:paraId="67B3C391" w14:textId="77777777" w:rsidR="00625365" w:rsidRPr="00716949" w:rsidRDefault="00625365" w:rsidP="00F558D7">
            <w:pPr>
              <w:spacing w:line="240" w:lineRule="auto"/>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t>Primar</w:t>
            </w:r>
          </w:p>
          <w:p w14:paraId="76628DE7" w14:textId="77777777" w:rsidR="00625365" w:rsidRPr="00716949" w:rsidRDefault="00625365" w:rsidP="00F558D7">
            <w:pPr>
              <w:spacing w:line="240" w:lineRule="auto"/>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t>Cheța Daniel Ionuț</w:t>
            </w:r>
          </w:p>
          <w:p w14:paraId="3DEADD44" w14:textId="77777777" w:rsidR="00625365" w:rsidRPr="00716949" w:rsidRDefault="00625365" w:rsidP="00F558D7">
            <w:pPr>
              <w:spacing w:line="240" w:lineRule="auto"/>
              <w:jc w:val="center"/>
              <w:rPr>
                <w:rFonts w:ascii="Montserrat Light" w:eastAsia="Times New Roman" w:hAnsi="Montserrat Light" w:cs="Calibri"/>
                <w:bCs/>
                <w:iCs/>
                <w:lang w:val="ro-RO"/>
              </w:rPr>
            </w:pPr>
          </w:p>
        </w:tc>
        <w:tc>
          <w:tcPr>
            <w:tcW w:w="3189" w:type="dxa"/>
          </w:tcPr>
          <w:p w14:paraId="76374767" w14:textId="77777777" w:rsidR="00625365" w:rsidRPr="00716949" w:rsidRDefault="00625365" w:rsidP="00F558D7">
            <w:pPr>
              <w:spacing w:line="240" w:lineRule="auto"/>
              <w:ind w:left="643"/>
              <w:contextualSpacing/>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lastRenderedPageBreak/>
              <w:t>COMUNA</w:t>
            </w:r>
          </w:p>
          <w:p w14:paraId="41BB221E" w14:textId="77777777" w:rsidR="00625365" w:rsidRPr="00716949" w:rsidRDefault="00625365" w:rsidP="00F558D7">
            <w:pPr>
              <w:spacing w:line="240" w:lineRule="auto"/>
              <w:ind w:left="643"/>
              <w:contextualSpacing/>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t>MIHAI VITEAZU</w:t>
            </w:r>
          </w:p>
          <w:p w14:paraId="4318C1B9" w14:textId="77777777" w:rsidR="00625365" w:rsidRPr="00716949" w:rsidRDefault="00625365" w:rsidP="00F558D7">
            <w:pPr>
              <w:spacing w:line="240" w:lineRule="auto"/>
              <w:ind w:left="643"/>
              <w:contextualSpacing/>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t>Primar</w:t>
            </w:r>
          </w:p>
          <w:p w14:paraId="27CCB478" w14:textId="77777777" w:rsidR="00625365" w:rsidRPr="00716949" w:rsidRDefault="00625365" w:rsidP="00F558D7">
            <w:pPr>
              <w:spacing w:line="240" w:lineRule="auto"/>
              <w:ind w:left="643"/>
              <w:contextualSpacing/>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t>Olaru Paul Cristian</w:t>
            </w:r>
          </w:p>
          <w:p w14:paraId="73342666" w14:textId="77777777" w:rsidR="00625365" w:rsidRPr="00716949" w:rsidRDefault="00625365" w:rsidP="00F558D7">
            <w:pPr>
              <w:spacing w:line="240" w:lineRule="auto"/>
              <w:rPr>
                <w:rFonts w:ascii="Montserrat Light" w:eastAsia="Times New Roman" w:hAnsi="Montserrat Light" w:cs="Calibri"/>
                <w:lang w:val="ro-RO"/>
              </w:rPr>
            </w:pPr>
          </w:p>
          <w:p w14:paraId="32B209D9" w14:textId="77777777" w:rsidR="00625365" w:rsidRPr="00716949" w:rsidRDefault="00625365" w:rsidP="00F558D7">
            <w:pPr>
              <w:spacing w:line="240" w:lineRule="auto"/>
              <w:rPr>
                <w:rFonts w:ascii="Montserrat Light" w:eastAsia="Times New Roman" w:hAnsi="Montserrat Light" w:cs="Calibri"/>
                <w:lang w:val="ro-RO"/>
              </w:rPr>
            </w:pPr>
          </w:p>
        </w:tc>
        <w:tc>
          <w:tcPr>
            <w:tcW w:w="2994" w:type="dxa"/>
            <w:hideMark/>
          </w:tcPr>
          <w:p w14:paraId="733087CC" w14:textId="77777777" w:rsidR="00625365" w:rsidRPr="00716949" w:rsidRDefault="00625365" w:rsidP="00F558D7">
            <w:pPr>
              <w:spacing w:line="240" w:lineRule="auto"/>
              <w:ind w:left="785"/>
              <w:contextualSpacing/>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lastRenderedPageBreak/>
              <w:t>COMUNA</w:t>
            </w:r>
          </w:p>
          <w:p w14:paraId="27D67F44" w14:textId="77777777" w:rsidR="00625365" w:rsidRPr="00716949" w:rsidRDefault="00625365" w:rsidP="00F558D7">
            <w:pPr>
              <w:spacing w:line="240" w:lineRule="auto"/>
              <w:ind w:left="785"/>
              <w:contextualSpacing/>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t>SĂCUIEU</w:t>
            </w:r>
          </w:p>
          <w:p w14:paraId="6ADD2BBE" w14:textId="77777777" w:rsidR="00625365" w:rsidRPr="00716949" w:rsidRDefault="00625365" w:rsidP="00F558D7">
            <w:pPr>
              <w:spacing w:line="240" w:lineRule="auto"/>
              <w:ind w:left="785"/>
              <w:contextualSpacing/>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t>Primar</w:t>
            </w:r>
          </w:p>
          <w:p w14:paraId="41E40246" w14:textId="77777777" w:rsidR="00625365" w:rsidRPr="00716949" w:rsidRDefault="00625365" w:rsidP="00F558D7">
            <w:pPr>
              <w:spacing w:line="240" w:lineRule="auto"/>
              <w:ind w:left="785"/>
              <w:contextualSpacing/>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t>Cuc Gheorghe</w:t>
            </w:r>
          </w:p>
        </w:tc>
      </w:tr>
    </w:tbl>
    <w:p w14:paraId="7682F230" w14:textId="77777777" w:rsidR="00625365" w:rsidRPr="00716949" w:rsidRDefault="00625365" w:rsidP="00625365">
      <w:pPr>
        <w:spacing w:line="240" w:lineRule="auto"/>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t>COMUNA</w:t>
      </w:r>
    </w:p>
    <w:p w14:paraId="18920D1B" w14:textId="77777777" w:rsidR="00625365" w:rsidRPr="00716949" w:rsidRDefault="00625365" w:rsidP="00625365">
      <w:pPr>
        <w:spacing w:line="240" w:lineRule="auto"/>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t>MOLDOVENEȘTI</w:t>
      </w:r>
    </w:p>
    <w:p w14:paraId="360D8D6A" w14:textId="77777777" w:rsidR="00625365" w:rsidRPr="00716949" w:rsidRDefault="00625365" w:rsidP="00625365">
      <w:pPr>
        <w:spacing w:line="240" w:lineRule="auto"/>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t>Primar</w:t>
      </w:r>
    </w:p>
    <w:p w14:paraId="40F6F5B9" w14:textId="77777777" w:rsidR="00625365" w:rsidRPr="00716949" w:rsidRDefault="00625365" w:rsidP="00625365">
      <w:pPr>
        <w:spacing w:line="240" w:lineRule="auto"/>
        <w:jc w:val="center"/>
        <w:rPr>
          <w:rFonts w:ascii="Montserrat Light" w:eastAsia="Times New Roman" w:hAnsi="Montserrat Light" w:cs="Calibri"/>
          <w:bCs/>
          <w:iCs/>
          <w:lang w:val="ro-RO"/>
        </w:rPr>
      </w:pPr>
      <w:r w:rsidRPr="00716949">
        <w:rPr>
          <w:rFonts w:ascii="Montserrat Light" w:eastAsia="Times New Roman" w:hAnsi="Montserrat Light" w:cs="Calibri"/>
          <w:bCs/>
          <w:iCs/>
          <w:lang w:val="ro-RO"/>
        </w:rPr>
        <w:t>Mărginean Ioan</w:t>
      </w:r>
    </w:p>
    <w:p w14:paraId="5D3D885B" w14:textId="77777777" w:rsidR="00625365" w:rsidRPr="00716949" w:rsidRDefault="00625365" w:rsidP="00625365">
      <w:pPr>
        <w:spacing w:line="240" w:lineRule="auto"/>
        <w:jc w:val="center"/>
        <w:rPr>
          <w:rFonts w:ascii="Montserrat Light" w:eastAsia="Times New Roman" w:hAnsi="Montserrat Light" w:cs="Calibri"/>
          <w:bCs/>
          <w:iCs/>
          <w:lang w:val="ro-RO"/>
        </w:rPr>
      </w:pPr>
    </w:p>
    <w:p w14:paraId="1CA4F635" w14:textId="77777777" w:rsidR="00625365" w:rsidRPr="00716949" w:rsidRDefault="00625365" w:rsidP="00625365">
      <w:pPr>
        <w:spacing w:line="240" w:lineRule="auto"/>
        <w:jc w:val="center"/>
        <w:rPr>
          <w:rFonts w:ascii="Montserrat Light" w:eastAsia="Times New Roman" w:hAnsi="Montserrat Light" w:cs="Calibri"/>
          <w:bCs/>
          <w:iCs/>
          <w:lang w:val="ro-RO"/>
        </w:rPr>
      </w:pPr>
    </w:p>
    <w:p w14:paraId="7F861F59" w14:textId="77777777" w:rsidR="00625365" w:rsidRPr="00716949" w:rsidRDefault="00625365" w:rsidP="00625365">
      <w:pPr>
        <w:spacing w:line="240" w:lineRule="auto"/>
        <w:jc w:val="center"/>
        <w:rPr>
          <w:rFonts w:ascii="Montserrat Light" w:eastAsia="Times New Roman" w:hAnsi="Montserrat Light" w:cs="Calibri"/>
          <w:bCs/>
          <w:iCs/>
          <w:lang w:val="ro-RO"/>
        </w:rPr>
      </w:pPr>
    </w:p>
    <w:p w14:paraId="576DA034" w14:textId="77777777" w:rsidR="00625365" w:rsidRPr="00716949" w:rsidRDefault="00625365" w:rsidP="00625365">
      <w:pPr>
        <w:spacing w:line="240" w:lineRule="auto"/>
        <w:jc w:val="center"/>
        <w:rPr>
          <w:rFonts w:ascii="Montserrat Light" w:eastAsia="Times New Roman" w:hAnsi="Montserrat Light" w:cs="Calibri"/>
          <w:bCs/>
          <w:iCs/>
          <w:lang w:val="ro-RO"/>
        </w:rPr>
      </w:pPr>
    </w:p>
    <w:p w14:paraId="23A7C2EF" w14:textId="77777777" w:rsidR="00625365" w:rsidRPr="00716949" w:rsidRDefault="00625365" w:rsidP="00625365">
      <w:pPr>
        <w:spacing w:line="240" w:lineRule="auto"/>
        <w:jc w:val="center"/>
        <w:rPr>
          <w:rFonts w:ascii="Montserrat Light" w:eastAsia="Times New Roman" w:hAnsi="Montserrat Light" w:cs="Calibri"/>
          <w:bCs/>
          <w:iCs/>
          <w:lang w:val="ro-RO"/>
        </w:rPr>
      </w:pPr>
    </w:p>
    <w:p w14:paraId="75EE0EB5" w14:textId="77777777" w:rsidR="00625365" w:rsidRPr="00716949" w:rsidRDefault="00625365" w:rsidP="00625365">
      <w:pPr>
        <w:spacing w:line="240" w:lineRule="auto"/>
        <w:jc w:val="center"/>
        <w:rPr>
          <w:rFonts w:ascii="Montserrat Light" w:eastAsia="Times New Roman" w:hAnsi="Montserrat Light" w:cs="Calibri"/>
          <w:bCs/>
          <w:iCs/>
          <w:lang w:val="ro-RO"/>
        </w:rPr>
      </w:pPr>
    </w:p>
    <w:p w14:paraId="48B72552" w14:textId="77777777" w:rsidR="00625365" w:rsidRPr="00716949" w:rsidRDefault="00625365" w:rsidP="00625365">
      <w:pPr>
        <w:spacing w:line="240" w:lineRule="auto"/>
        <w:jc w:val="center"/>
        <w:rPr>
          <w:rFonts w:ascii="Montserrat Light" w:eastAsia="Times New Roman" w:hAnsi="Montserrat Light" w:cs="Calibri"/>
          <w:bCs/>
          <w:iCs/>
          <w:lang w:val="ro-RO"/>
        </w:rPr>
      </w:pPr>
    </w:p>
    <w:p w14:paraId="351FA676" w14:textId="77777777" w:rsidR="00625365" w:rsidRPr="00716949" w:rsidRDefault="00625365" w:rsidP="00625365">
      <w:pPr>
        <w:suppressAutoHyphens/>
        <w:jc w:val="both"/>
        <w:rPr>
          <w:rFonts w:ascii="Montserrat Light" w:hAnsi="Montserrat Light"/>
          <w:b/>
          <w:bCs/>
          <w:lang w:val="it-IT"/>
        </w:rPr>
      </w:pPr>
    </w:p>
    <w:p w14:paraId="1A41D762" w14:textId="77777777" w:rsidR="00625365" w:rsidRPr="00716949" w:rsidRDefault="00625365" w:rsidP="00625365">
      <w:pPr>
        <w:spacing w:line="240" w:lineRule="auto"/>
        <w:ind w:left="180"/>
        <w:jc w:val="both"/>
        <w:rPr>
          <w:rFonts w:ascii="Montserrat Light" w:hAnsi="Montserrat Light"/>
          <w:b/>
          <w:lang w:val="ro-RO" w:eastAsia="ro-RO"/>
        </w:rPr>
      </w:pPr>
      <w:r w:rsidRPr="00716949">
        <w:rPr>
          <w:rFonts w:ascii="Montserrat Light" w:hAnsi="Montserrat Light"/>
          <w:lang w:val="ro-RO" w:eastAsia="ro-RO"/>
        </w:rPr>
        <w:tab/>
        <w:t xml:space="preserve">                                                                                </w:t>
      </w:r>
      <w:r w:rsidRPr="00716949">
        <w:rPr>
          <w:rFonts w:ascii="Montserrat Light" w:hAnsi="Montserrat Light"/>
          <w:b/>
          <w:lang w:val="ro-RO" w:eastAsia="ro-RO"/>
        </w:rPr>
        <w:t>Contrasemnează:</w:t>
      </w:r>
    </w:p>
    <w:p w14:paraId="6AF08E42" w14:textId="77777777" w:rsidR="00625365" w:rsidRPr="00716949" w:rsidRDefault="00625365" w:rsidP="00625365">
      <w:pPr>
        <w:spacing w:line="240" w:lineRule="auto"/>
        <w:ind w:left="180"/>
        <w:jc w:val="both"/>
        <w:rPr>
          <w:rFonts w:ascii="Montserrat Light" w:hAnsi="Montserrat Light"/>
          <w:b/>
          <w:lang w:val="ro-RO" w:eastAsia="ro-RO"/>
        </w:rPr>
      </w:pPr>
      <w:bookmarkStart w:id="23" w:name="_Hlk53658535"/>
      <w:r w:rsidRPr="00716949">
        <w:rPr>
          <w:rFonts w:ascii="Montserrat Light" w:hAnsi="Montserrat Light"/>
          <w:lang w:val="ro-RO" w:eastAsia="ro-RO"/>
        </w:rPr>
        <w:t xml:space="preserve">              </w:t>
      </w:r>
      <w:r w:rsidRPr="00716949">
        <w:rPr>
          <w:rFonts w:ascii="Montserrat Light" w:hAnsi="Montserrat Light"/>
          <w:b/>
          <w:lang w:val="ro-RO" w:eastAsia="ro-RO"/>
        </w:rPr>
        <w:t>PREŞEDINTE,</w:t>
      </w:r>
      <w:r w:rsidRPr="00716949">
        <w:rPr>
          <w:rFonts w:ascii="Montserrat Light" w:hAnsi="Montserrat Light"/>
          <w:b/>
          <w:lang w:val="ro-RO" w:eastAsia="ro-RO"/>
        </w:rPr>
        <w:tab/>
      </w:r>
      <w:r w:rsidRPr="00716949">
        <w:rPr>
          <w:rFonts w:ascii="Montserrat Light" w:hAnsi="Montserrat Light"/>
          <w:lang w:val="ro-RO" w:eastAsia="ro-RO"/>
        </w:rPr>
        <w:tab/>
        <w:t xml:space="preserve">               </w:t>
      </w:r>
      <w:r w:rsidRPr="00716949">
        <w:rPr>
          <w:rFonts w:ascii="Montserrat Light" w:hAnsi="Montserrat Light"/>
          <w:b/>
          <w:lang w:val="ro-RO" w:eastAsia="ro-RO"/>
        </w:rPr>
        <w:t>SECRETAR GENERAL AL JUDEŢULUI,</w:t>
      </w:r>
    </w:p>
    <w:p w14:paraId="298E7B01" w14:textId="77777777" w:rsidR="00625365" w:rsidRPr="00716949" w:rsidRDefault="00625365" w:rsidP="00625365">
      <w:pPr>
        <w:spacing w:line="240" w:lineRule="auto"/>
        <w:ind w:left="180"/>
        <w:jc w:val="both"/>
        <w:rPr>
          <w:rFonts w:ascii="Montserrat Light" w:hAnsi="Montserrat Light"/>
          <w:b/>
          <w:lang w:val="ro-RO" w:eastAsia="ro-RO"/>
        </w:rPr>
      </w:pPr>
      <w:r w:rsidRPr="00716949">
        <w:rPr>
          <w:rFonts w:ascii="Montserrat Light" w:hAnsi="Montserrat Light"/>
          <w:b/>
          <w:lang w:val="ro-RO" w:eastAsia="ro-RO"/>
        </w:rPr>
        <w:t xml:space="preserve">                   Alin Tișe                                                          Simona Gaci</w:t>
      </w:r>
      <w:bookmarkEnd w:id="23"/>
    </w:p>
    <w:p w14:paraId="5A11A71C" w14:textId="77777777" w:rsidR="00625365" w:rsidRPr="00716949" w:rsidRDefault="00625365" w:rsidP="00625365">
      <w:pPr>
        <w:rPr>
          <w:rFonts w:ascii="Montserrat Light" w:hAnsi="Montserrat Light"/>
        </w:rPr>
      </w:pPr>
    </w:p>
    <w:p w14:paraId="5D026B87" w14:textId="77777777" w:rsidR="001B0C75" w:rsidRPr="00716949" w:rsidRDefault="001B0C75" w:rsidP="00722614">
      <w:pPr>
        <w:autoSpaceDE w:val="0"/>
        <w:autoSpaceDN w:val="0"/>
        <w:adjustRightInd w:val="0"/>
        <w:contextualSpacing/>
        <w:jc w:val="center"/>
        <w:rPr>
          <w:rFonts w:ascii="Montserrat Light" w:hAnsi="Montserrat Light"/>
          <w:noProof/>
          <w:highlight w:val="yellow"/>
          <w:lang w:val="it-IT"/>
        </w:rPr>
      </w:pPr>
    </w:p>
    <w:p w14:paraId="55AA2627"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735F4D95"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1A360614"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34725296"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750FF2F0"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7F149BC2"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583FBE69"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4CE29148"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45FD830B"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708107C0"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78C883D7"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4CBC72DB"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3117D183"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5551F67B"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25B8A23F"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0C84089C"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16761DF7"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5690C1A2"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4F0A06AA"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160AEF23"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506A8DFC"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00C22350"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26CE6730"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19F81320"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407E2055"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6073219C"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32033E9D"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48E891B1"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744C2CF5"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p w14:paraId="24818FDF" w14:textId="77777777" w:rsidR="00625365" w:rsidRPr="00716949" w:rsidRDefault="00625365" w:rsidP="00722614">
      <w:pPr>
        <w:tabs>
          <w:tab w:val="left" w:pos="3456"/>
        </w:tabs>
        <w:rPr>
          <w:rFonts w:ascii="Montserrat Light" w:hAnsi="Montserrat Light"/>
          <w:lang w:val="it-IT"/>
        </w:rPr>
      </w:pPr>
    </w:p>
    <w:p w14:paraId="0C8D94A6" w14:textId="6B5E8783" w:rsidR="00623F56" w:rsidRPr="00716949" w:rsidRDefault="005A44EE" w:rsidP="00722614">
      <w:pPr>
        <w:tabs>
          <w:tab w:val="left" w:pos="3456"/>
        </w:tabs>
        <w:rPr>
          <w:rFonts w:ascii="Montserrat Light" w:hAnsi="Montserrat Light"/>
          <w:color w:val="000000" w:themeColor="text1"/>
          <w:lang w:val="it-IT"/>
        </w:rPr>
      </w:pPr>
      <w:r w:rsidRPr="00716949">
        <w:rPr>
          <w:rFonts w:ascii="Montserrat Light" w:hAnsi="Montserrat Light"/>
          <w:lang w:val="it-IT"/>
        </w:rPr>
        <w:lastRenderedPageBreak/>
        <w:t xml:space="preserve">Nr. </w:t>
      </w:r>
      <w:r w:rsidR="002D2331" w:rsidRPr="00716949">
        <w:rPr>
          <w:rFonts w:ascii="Montserrat Light" w:hAnsi="Montserrat Light"/>
          <w:color w:val="000000" w:themeColor="text1"/>
          <w:lang w:val="it-IT"/>
        </w:rPr>
        <w:t>11239</w:t>
      </w:r>
      <w:r w:rsidR="005C0C78" w:rsidRPr="00716949">
        <w:rPr>
          <w:rFonts w:ascii="Montserrat Light" w:hAnsi="Montserrat Light"/>
          <w:color w:val="000000" w:themeColor="text1"/>
          <w:lang w:val="it-IT"/>
        </w:rPr>
        <w:t xml:space="preserve"> / </w:t>
      </w:r>
      <w:r w:rsidR="002D2331" w:rsidRPr="00716949">
        <w:rPr>
          <w:rFonts w:ascii="Montserrat Light" w:hAnsi="Montserrat Light"/>
          <w:color w:val="000000" w:themeColor="text1"/>
          <w:lang w:val="it-IT"/>
        </w:rPr>
        <w:t>12.03</w:t>
      </w:r>
      <w:r w:rsidR="005C0C78" w:rsidRPr="00716949">
        <w:rPr>
          <w:rFonts w:ascii="Montserrat Light" w:hAnsi="Montserrat Light"/>
          <w:color w:val="000000" w:themeColor="text1"/>
          <w:lang w:val="it-IT"/>
        </w:rPr>
        <w:t>.202</w:t>
      </w:r>
      <w:r w:rsidR="002D2331" w:rsidRPr="00716949">
        <w:rPr>
          <w:rFonts w:ascii="Montserrat Light" w:hAnsi="Montserrat Light"/>
          <w:color w:val="000000" w:themeColor="text1"/>
          <w:lang w:val="it-IT"/>
        </w:rPr>
        <w:t>5</w:t>
      </w:r>
    </w:p>
    <w:p w14:paraId="65AF6503" w14:textId="77777777" w:rsidR="00EE58F9" w:rsidRPr="00716949" w:rsidRDefault="00EE58F9" w:rsidP="00722614">
      <w:pPr>
        <w:tabs>
          <w:tab w:val="left" w:pos="3456"/>
        </w:tabs>
        <w:rPr>
          <w:rFonts w:ascii="Montserrat Light" w:hAnsi="Montserrat Light"/>
          <w:b/>
          <w:bCs/>
          <w:iCs/>
          <w:color w:val="000000" w:themeColor="text1"/>
          <w:highlight w:val="yellow"/>
          <w:lang w:val="ro-RO"/>
        </w:rPr>
      </w:pPr>
    </w:p>
    <w:p w14:paraId="7F476BC7" w14:textId="77777777" w:rsidR="00EC7535" w:rsidRPr="00716949" w:rsidRDefault="00EC7535" w:rsidP="00722614">
      <w:pPr>
        <w:tabs>
          <w:tab w:val="left" w:pos="3456"/>
        </w:tabs>
        <w:rPr>
          <w:rFonts w:ascii="Montserrat Light" w:hAnsi="Montserrat Light"/>
          <w:b/>
          <w:bCs/>
          <w:iCs/>
          <w:color w:val="000000" w:themeColor="text1"/>
          <w:highlight w:val="yellow"/>
          <w:lang w:val="ro-RO"/>
        </w:rPr>
      </w:pPr>
    </w:p>
    <w:p w14:paraId="4CED7280" w14:textId="14C31A2E" w:rsidR="004C5818" w:rsidRPr="00716949" w:rsidRDefault="004C5818" w:rsidP="00722614">
      <w:pPr>
        <w:tabs>
          <w:tab w:val="left" w:pos="3456"/>
        </w:tabs>
        <w:jc w:val="center"/>
        <w:rPr>
          <w:rFonts w:ascii="Montserrat Light" w:hAnsi="Montserrat Light"/>
          <w:b/>
          <w:bCs/>
          <w:iCs/>
          <w:color w:val="000000" w:themeColor="text1"/>
          <w:lang w:val="ro-RO"/>
        </w:rPr>
      </w:pPr>
      <w:r w:rsidRPr="00716949">
        <w:rPr>
          <w:rFonts w:ascii="Montserrat Light" w:hAnsi="Montserrat Light"/>
          <w:b/>
          <w:bCs/>
          <w:iCs/>
          <w:color w:val="000000" w:themeColor="text1"/>
          <w:lang w:val="ro-RO"/>
        </w:rPr>
        <w:t>RAPORT DE SPECIALITATE</w:t>
      </w:r>
    </w:p>
    <w:p w14:paraId="7696DB85" w14:textId="77777777" w:rsidR="004C5818" w:rsidRPr="00716949" w:rsidRDefault="004C5818" w:rsidP="00722614">
      <w:pPr>
        <w:tabs>
          <w:tab w:val="left" w:pos="3456"/>
        </w:tabs>
        <w:rPr>
          <w:rFonts w:ascii="Montserrat Light" w:hAnsi="Montserrat Light"/>
          <w:color w:val="000000" w:themeColor="text1"/>
          <w:highlight w:val="yellow"/>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0479A7" w:rsidRPr="00716949" w14:paraId="26B2D521" w14:textId="77777777" w:rsidTr="00074588">
        <w:trPr>
          <w:trHeight w:val="278"/>
        </w:trPr>
        <w:tc>
          <w:tcPr>
            <w:tcW w:w="3512" w:type="dxa"/>
          </w:tcPr>
          <w:p w14:paraId="147068FE" w14:textId="77777777" w:rsidR="004C5818" w:rsidRPr="00716949" w:rsidRDefault="004C5818" w:rsidP="00722614">
            <w:pPr>
              <w:tabs>
                <w:tab w:val="left" w:pos="3456"/>
              </w:tabs>
              <w:jc w:val="both"/>
              <w:rPr>
                <w:rFonts w:ascii="Montserrat Light" w:hAnsi="Montserrat Light"/>
                <w:b/>
                <w:bCs/>
                <w:iCs/>
                <w:color w:val="000000" w:themeColor="text1"/>
                <w:lang w:val="en-US"/>
              </w:rPr>
            </w:pPr>
            <w:proofErr w:type="spellStart"/>
            <w:r w:rsidRPr="00716949">
              <w:rPr>
                <w:rFonts w:ascii="Montserrat Light" w:hAnsi="Montserrat Light"/>
                <w:b/>
                <w:bCs/>
                <w:iCs/>
                <w:color w:val="000000" w:themeColor="text1"/>
                <w:lang w:val="en-US"/>
              </w:rPr>
              <w:t>Titlul</w:t>
            </w:r>
            <w:proofErr w:type="spellEnd"/>
            <w:r w:rsidRPr="00716949">
              <w:rPr>
                <w:rFonts w:ascii="Montserrat Light" w:hAnsi="Montserrat Light"/>
                <w:b/>
                <w:bCs/>
                <w:iCs/>
                <w:color w:val="000000" w:themeColor="text1"/>
                <w:lang w:val="en-US"/>
              </w:rPr>
              <w:t xml:space="preserve"> </w:t>
            </w:r>
            <w:proofErr w:type="spellStart"/>
            <w:r w:rsidRPr="00716949">
              <w:rPr>
                <w:rFonts w:ascii="Montserrat Light" w:hAnsi="Montserrat Light"/>
                <w:b/>
                <w:bCs/>
                <w:iCs/>
                <w:color w:val="000000" w:themeColor="text1"/>
                <w:lang w:val="en-US"/>
              </w:rPr>
              <w:t>proiectului</w:t>
            </w:r>
            <w:proofErr w:type="spellEnd"/>
            <w:r w:rsidRPr="00716949">
              <w:rPr>
                <w:rFonts w:ascii="Montserrat Light" w:hAnsi="Montserrat Light"/>
                <w:b/>
                <w:bCs/>
                <w:iCs/>
                <w:color w:val="000000" w:themeColor="text1"/>
                <w:lang w:val="en-US"/>
              </w:rPr>
              <w:t xml:space="preserve"> de </w:t>
            </w:r>
            <w:proofErr w:type="spellStart"/>
            <w:r w:rsidRPr="00716949">
              <w:rPr>
                <w:rFonts w:ascii="Montserrat Light" w:hAnsi="Montserrat Light"/>
                <w:b/>
                <w:bCs/>
                <w:iCs/>
                <w:color w:val="000000" w:themeColor="text1"/>
                <w:lang w:val="en-US"/>
              </w:rPr>
              <w:t>hotărâre</w:t>
            </w:r>
            <w:proofErr w:type="spellEnd"/>
          </w:p>
        </w:tc>
        <w:tc>
          <w:tcPr>
            <w:tcW w:w="5981" w:type="dxa"/>
            <w:gridSpan w:val="3"/>
          </w:tcPr>
          <w:p w14:paraId="37788C80" w14:textId="011263BD" w:rsidR="008B7791" w:rsidRPr="00716949" w:rsidRDefault="002D2331" w:rsidP="00722614">
            <w:pPr>
              <w:tabs>
                <w:tab w:val="left" w:pos="3456"/>
              </w:tabs>
              <w:jc w:val="both"/>
              <w:rPr>
                <w:rFonts w:ascii="Montserrat Light" w:eastAsia="Calibri" w:hAnsi="Montserrat Light"/>
                <w:b/>
                <w:bCs/>
                <w:noProof/>
                <w:color w:val="000000" w:themeColor="text1"/>
              </w:rPr>
            </w:pPr>
            <w:proofErr w:type="spellStart"/>
            <w:r w:rsidRPr="00716949">
              <w:rPr>
                <w:rFonts w:ascii="Montserrat Light" w:hAnsi="Montserrat Light"/>
                <w:b/>
                <w:bCs/>
                <w:color w:val="000000" w:themeColor="text1"/>
              </w:rPr>
              <w:t>Proiectul</w:t>
            </w:r>
            <w:proofErr w:type="spellEnd"/>
            <w:r w:rsidRPr="00716949">
              <w:rPr>
                <w:rFonts w:ascii="Montserrat Light" w:hAnsi="Montserrat Light"/>
                <w:b/>
                <w:bCs/>
                <w:color w:val="000000" w:themeColor="text1"/>
              </w:rPr>
              <w:t xml:space="preserve"> de </w:t>
            </w:r>
            <w:proofErr w:type="spellStart"/>
            <w:r w:rsidRPr="00716949">
              <w:rPr>
                <w:rFonts w:ascii="Montserrat Light" w:hAnsi="Montserrat Light"/>
                <w:b/>
                <w:bCs/>
                <w:color w:val="000000" w:themeColor="text1"/>
              </w:rPr>
              <w:t>hotărâre</w:t>
            </w:r>
            <w:proofErr w:type="spellEnd"/>
            <w:r w:rsidRPr="00716949">
              <w:rPr>
                <w:rFonts w:ascii="Montserrat Light" w:hAnsi="Montserrat Light"/>
                <w:b/>
                <w:bCs/>
                <w:color w:val="000000" w:themeColor="text1"/>
              </w:rPr>
              <w:t xml:space="preserve"> </w:t>
            </w:r>
            <w:proofErr w:type="spellStart"/>
            <w:r w:rsidR="001217DF" w:rsidRPr="00716949">
              <w:rPr>
                <w:rFonts w:ascii="Montserrat Light" w:hAnsi="Montserrat Light"/>
                <w:b/>
                <w:bCs/>
                <w:color w:val="000000" w:themeColor="text1"/>
              </w:rPr>
              <w:t>privind</w:t>
            </w:r>
            <w:proofErr w:type="spellEnd"/>
            <w:r w:rsidR="001217DF" w:rsidRPr="00716949">
              <w:rPr>
                <w:rFonts w:ascii="Montserrat Light" w:hAnsi="Montserrat Light"/>
                <w:b/>
                <w:bCs/>
                <w:color w:val="000000" w:themeColor="text1"/>
              </w:rPr>
              <w:t xml:space="preserve"> </w:t>
            </w:r>
            <w:proofErr w:type="spellStart"/>
            <w:r w:rsidR="001217DF" w:rsidRPr="00716949">
              <w:rPr>
                <w:rFonts w:ascii="Montserrat Light" w:hAnsi="Montserrat Light"/>
                <w:b/>
                <w:bCs/>
                <w:color w:val="000000" w:themeColor="text1"/>
              </w:rPr>
              <w:t>aprobarea</w:t>
            </w:r>
            <w:proofErr w:type="spellEnd"/>
            <w:r w:rsidR="001217DF" w:rsidRPr="00716949">
              <w:rPr>
                <w:rFonts w:ascii="Montserrat Light" w:hAnsi="Montserrat Light"/>
                <w:b/>
                <w:bCs/>
                <w:color w:val="000000" w:themeColor="text1"/>
              </w:rPr>
              <w:t xml:space="preserve"> </w:t>
            </w:r>
            <w:r w:rsidR="001217DF" w:rsidRPr="00716949">
              <w:rPr>
                <w:rFonts w:ascii="Montserrat Light" w:hAnsi="Montserrat Light"/>
                <w:b/>
                <w:bCs/>
                <w:color w:val="000000" w:themeColor="text1"/>
                <w:lang w:val="ro-RO"/>
              </w:rPr>
              <w:t xml:space="preserve">unor măsuri pentru asigurarea sustenabilității </w:t>
            </w:r>
            <w:proofErr w:type="spellStart"/>
            <w:proofErr w:type="gramStart"/>
            <w:r w:rsidR="001217DF" w:rsidRPr="00716949">
              <w:rPr>
                <w:rFonts w:ascii="Montserrat Light" w:hAnsi="Montserrat Light"/>
                <w:b/>
                <w:bCs/>
                <w:color w:val="000000" w:themeColor="text1"/>
              </w:rPr>
              <w:t>proiectului</w:t>
            </w:r>
            <w:proofErr w:type="spellEnd"/>
            <w:r w:rsidR="001217DF" w:rsidRPr="00716949">
              <w:rPr>
                <w:rFonts w:ascii="Montserrat Light" w:hAnsi="Montserrat Light"/>
                <w:b/>
                <w:bCs/>
                <w:color w:val="000000" w:themeColor="text1"/>
              </w:rPr>
              <w:t xml:space="preserve"> ”</w:t>
            </w:r>
            <w:r w:rsidR="001217DF" w:rsidRPr="00716949">
              <w:rPr>
                <w:rFonts w:ascii="Montserrat Light" w:hAnsi="Montserrat Light"/>
                <w:b/>
                <w:bCs/>
                <w:i/>
                <w:iCs/>
                <w:color w:val="000000" w:themeColor="text1"/>
                <w:lang w:val="ro-RO"/>
              </w:rPr>
              <w:t>Microbuze</w:t>
            </w:r>
            <w:proofErr w:type="gramEnd"/>
            <w:r w:rsidR="001217DF" w:rsidRPr="00716949">
              <w:rPr>
                <w:rFonts w:ascii="Montserrat Light" w:hAnsi="Montserrat Light"/>
                <w:b/>
                <w:bCs/>
                <w:i/>
                <w:iCs/>
                <w:color w:val="000000" w:themeColor="text1"/>
                <w:lang w:val="ro-RO"/>
              </w:rPr>
              <w:t xml:space="preserve"> electrice pentru elevii din județul Cluj.”</w:t>
            </w:r>
          </w:p>
        </w:tc>
      </w:tr>
      <w:tr w:rsidR="000479A7" w:rsidRPr="00716949" w14:paraId="04411024" w14:textId="77777777" w:rsidTr="00074588">
        <w:trPr>
          <w:trHeight w:val="367"/>
        </w:trPr>
        <w:tc>
          <w:tcPr>
            <w:tcW w:w="3512" w:type="dxa"/>
            <w:vAlign w:val="center"/>
          </w:tcPr>
          <w:p w14:paraId="35A72988" w14:textId="77777777" w:rsidR="004C5818" w:rsidRPr="00716949" w:rsidRDefault="004C5818" w:rsidP="00722614">
            <w:pPr>
              <w:tabs>
                <w:tab w:val="left" w:pos="3456"/>
              </w:tabs>
              <w:jc w:val="both"/>
              <w:rPr>
                <w:rFonts w:ascii="Montserrat Light" w:hAnsi="Montserrat Light"/>
                <w:b/>
                <w:bCs/>
                <w:iCs/>
                <w:color w:val="000000" w:themeColor="text1"/>
                <w:lang w:val="en-US"/>
              </w:rPr>
            </w:pPr>
            <w:proofErr w:type="spellStart"/>
            <w:r w:rsidRPr="00716949">
              <w:rPr>
                <w:rFonts w:ascii="Montserrat Light" w:hAnsi="Montserrat Light"/>
                <w:b/>
                <w:bCs/>
                <w:iCs/>
                <w:color w:val="000000" w:themeColor="text1"/>
                <w:lang w:val="en-US"/>
              </w:rPr>
              <w:t>Compartiment</w:t>
            </w:r>
            <w:proofErr w:type="spellEnd"/>
            <w:r w:rsidRPr="00716949">
              <w:rPr>
                <w:rFonts w:ascii="Montserrat Light" w:hAnsi="Montserrat Light"/>
                <w:b/>
                <w:bCs/>
                <w:iCs/>
                <w:color w:val="000000" w:themeColor="text1"/>
                <w:lang w:val="en-US"/>
              </w:rPr>
              <w:t xml:space="preserve"> de resort:</w:t>
            </w:r>
          </w:p>
        </w:tc>
        <w:tc>
          <w:tcPr>
            <w:tcW w:w="5981" w:type="dxa"/>
            <w:gridSpan w:val="3"/>
            <w:vAlign w:val="center"/>
          </w:tcPr>
          <w:p w14:paraId="68F11860" w14:textId="3E3635C7" w:rsidR="00895E1C" w:rsidRPr="00716949" w:rsidRDefault="00895E1C" w:rsidP="00722614">
            <w:pPr>
              <w:tabs>
                <w:tab w:val="left" w:pos="3456"/>
              </w:tabs>
              <w:jc w:val="both"/>
              <w:rPr>
                <w:rFonts w:ascii="Montserrat Light" w:eastAsia="Calibri" w:hAnsi="Montserrat Light"/>
                <w:iCs/>
                <w:noProof/>
                <w:color w:val="000000" w:themeColor="text1"/>
              </w:rPr>
            </w:pPr>
            <w:r w:rsidRPr="00716949">
              <w:rPr>
                <w:rFonts w:ascii="Montserrat Light" w:eastAsia="Calibri" w:hAnsi="Montserrat Light"/>
                <w:iCs/>
                <w:noProof/>
                <w:color w:val="000000" w:themeColor="text1"/>
              </w:rPr>
              <w:t>DIRECȚIA DEZVOLTARE ȘI INVESTIȚII</w:t>
            </w:r>
          </w:p>
        </w:tc>
      </w:tr>
      <w:tr w:rsidR="000479A7" w:rsidRPr="00716949" w14:paraId="71B42F8A" w14:textId="77777777" w:rsidTr="00074588">
        <w:tc>
          <w:tcPr>
            <w:tcW w:w="9493" w:type="dxa"/>
            <w:gridSpan w:val="4"/>
          </w:tcPr>
          <w:p w14:paraId="4F14F2D2" w14:textId="74DE3811" w:rsidR="004C5818" w:rsidRPr="00716949" w:rsidRDefault="004C5818" w:rsidP="00722614">
            <w:pPr>
              <w:tabs>
                <w:tab w:val="left" w:pos="3456"/>
              </w:tabs>
              <w:jc w:val="both"/>
              <w:rPr>
                <w:rFonts w:ascii="Montserrat Light" w:hAnsi="Montserrat Light"/>
                <w:b/>
                <w:bCs/>
                <w:iCs/>
                <w:color w:val="000000" w:themeColor="text1"/>
                <w:lang w:val="en-US"/>
              </w:rPr>
            </w:pPr>
            <w:proofErr w:type="spellStart"/>
            <w:r w:rsidRPr="00716949">
              <w:rPr>
                <w:rFonts w:ascii="Montserrat Light" w:hAnsi="Montserrat Light"/>
                <w:b/>
                <w:bCs/>
                <w:iCs/>
                <w:color w:val="000000" w:themeColor="text1"/>
                <w:lang w:val="en-US"/>
              </w:rPr>
              <w:t>Secțiunea</w:t>
            </w:r>
            <w:proofErr w:type="spellEnd"/>
            <w:r w:rsidRPr="00716949">
              <w:rPr>
                <w:rFonts w:ascii="Montserrat Light" w:hAnsi="Montserrat Light"/>
                <w:b/>
                <w:bCs/>
                <w:iCs/>
                <w:color w:val="000000" w:themeColor="text1"/>
                <w:lang w:val="en-US"/>
              </w:rPr>
              <w:t xml:space="preserve"> 1 – </w:t>
            </w:r>
            <w:proofErr w:type="spellStart"/>
            <w:r w:rsidRPr="00716949">
              <w:rPr>
                <w:rFonts w:ascii="Montserrat Light" w:hAnsi="Montserrat Light"/>
                <w:b/>
                <w:bCs/>
                <w:iCs/>
                <w:color w:val="000000" w:themeColor="text1"/>
                <w:lang w:val="en-US"/>
              </w:rPr>
              <w:t>Documentare</w:t>
            </w:r>
            <w:proofErr w:type="spellEnd"/>
            <w:r w:rsidRPr="00716949">
              <w:rPr>
                <w:rFonts w:ascii="Montserrat Light" w:hAnsi="Montserrat Light"/>
                <w:b/>
                <w:bCs/>
                <w:iCs/>
                <w:color w:val="000000" w:themeColor="text1"/>
                <w:lang w:val="en-US"/>
              </w:rPr>
              <w:t xml:space="preserve"> </w:t>
            </w:r>
            <w:proofErr w:type="spellStart"/>
            <w:r w:rsidRPr="00716949">
              <w:rPr>
                <w:rFonts w:ascii="Montserrat Light" w:hAnsi="Montserrat Light"/>
                <w:b/>
                <w:bCs/>
                <w:iCs/>
                <w:color w:val="000000" w:themeColor="text1"/>
                <w:lang w:val="en-US"/>
              </w:rPr>
              <w:t>și</w:t>
            </w:r>
            <w:proofErr w:type="spellEnd"/>
            <w:r w:rsidRPr="00716949">
              <w:rPr>
                <w:rFonts w:ascii="Montserrat Light" w:hAnsi="Montserrat Light"/>
                <w:b/>
                <w:bCs/>
                <w:iCs/>
                <w:color w:val="000000" w:themeColor="text1"/>
                <w:lang w:val="en-US"/>
              </w:rPr>
              <w:t xml:space="preserve"> </w:t>
            </w:r>
            <w:proofErr w:type="spellStart"/>
            <w:r w:rsidRPr="00716949">
              <w:rPr>
                <w:rFonts w:ascii="Montserrat Light" w:hAnsi="Montserrat Light"/>
                <w:b/>
                <w:bCs/>
                <w:iCs/>
                <w:color w:val="000000" w:themeColor="text1"/>
                <w:lang w:val="en-US"/>
              </w:rPr>
              <w:t>analiză</w:t>
            </w:r>
            <w:proofErr w:type="spellEnd"/>
            <w:r w:rsidRPr="00716949">
              <w:rPr>
                <w:rFonts w:ascii="Montserrat Light" w:hAnsi="Montserrat Light"/>
                <w:b/>
                <w:bCs/>
                <w:iCs/>
                <w:color w:val="000000" w:themeColor="text1"/>
                <w:lang w:val="en-US"/>
              </w:rPr>
              <w:t xml:space="preserve">: </w:t>
            </w:r>
          </w:p>
        </w:tc>
      </w:tr>
      <w:tr w:rsidR="000479A7" w:rsidRPr="00716949" w14:paraId="564589CE" w14:textId="77777777" w:rsidTr="00074588">
        <w:tc>
          <w:tcPr>
            <w:tcW w:w="9493" w:type="dxa"/>
            <w:gridSpan w:val="4"/>
          </w:tcPr>
          <w:p w14:paraId="4E9E924A" w14:textId="63BAD025" w:rsidR="00892B59" w:rsidRPr="00716949" w:rsidRDefault="008B7791" w:rsidP="00722614">
            <w:pPr>
              <w:contextualSpacing/>
              <w:jc w:val="both"/>
              <w:rPr>
                <w:rFonts w:ascii="Montserrat Light" w:hAnsi="Montserrat Light"/>
                <w:color w:val="000000" w:themeColor="text1"/>
                <w:lang w:val="ro-RO"/>
              </w:rPr>
            </w:pPr>
            <w:proofErr w:type="spellStart"/>
            <w:r w:rsidRPr="00716949">
              <w:rPr>
                <w:rFonts w:ascii="Montserrat Light" w:hAnsi="Montserrat Light"/>
                <w:color w:val="000000" w:themeColor="text1"/>
              </w:rPr>
              <w:t>P</w:t>
            </w:r>
            <w:r w:rsidR="008B7D63" w:rsidRPr="00716949">
              <w:rPr>
                <w:rFonts w:ascii="Montserrat Light" w:hAnsi="Montserrat Light"/>
                <w:color w:val="000000" w:themeColor="text1"/>
              </w:rPr>
              <w:t>rezentul</w:t>
            </w:r>
            <w:proofErr w:type="spellEnd"/>
            <w:r w:rsidR="008B7D63" w:rsidRPr="00716949">
              <w:rPr>
                <w:rFonts w:ascii="Montserrat Light" w:hAnsi="Montserrat Light"/>
                <w:color w:val="000000" w:themeColor="text1"/>
              </w:rPr>
              <w:t xml:space="preserve"> </w:t>
            </w:r>
            <w:proofErr w:type="spellStart"/>
            <w:r w:rsidR="008B7D63" w:rsidRPr="00716949">
              <w:rPr>
                <w:rFonts w:ascii="Montserrat Light" w:hAnsi="Montserrat Light"/>
                <w:color w:val="000000" w:themeColor="text1"/>
              </w:rPr>
              <w:t>p</w:t>
            </w:r>
            <w:r w:rsidRPr="00716949">
              <w:rPr>
                <w:rFonts w:ascii="Montserrat Light" w:hAnsi="Montserrat Light"/>
                <w:color w:val="000000" w:themeColor="text1"/>
              </w:rPr>
              <w:t>roiect</w:t>
            </w:r>
            <w:proofErr w:type="spellEnd"/>
            <w:r w:rsidRPr="00716949">
              <w:rPr>
                <w:rFonts w:ascii="Montserrat Light" w:hAnsi="Montserrat Light"/>
                <w:color w:val="000000" w:themeColor="text1"/>
              </w:rPr>
              <w:t xml:space="preserve"> de </w:t>
            </w:r>
            <w:proofErr w:type="spellStart"/>
            <w:r w:rsidRPr="00716949">
              <w:rPr>
                <w:rFonts w:ascii="Montserrat Light" w:hAnsi="Montserrat Light"/>
                <w:color w:val="000000" w:themeColor="text1"/>
              </w:rPr>
              <w:t>hotărâre</w:t>
            </w:r>
            <w:proofErr w:type="spellEnd"/>
            <w:r w:rsidRPr="00716949">
              <w:rPr>
                <w:rFonts w:ascii="Montserrat Light" w:hAnsi="Montserrat Light"/>
                <w:color w:val="000000" w:themeColor="text1"/>
              </w:rPr>
              <w:t xml:space="preserve"> </w:t>
            </w:r>
            <w:proofErr w:type="spellStart"/>
            <w:r w:rsidR="008612C4" w:rsidRPr="00716949">
              <w:rPr>
                <w:rFonts w:ascii="Montserrat Light" w:hAnsi="Montserrat Light"/>
                <w:color w:val="000000" w:themeColor="text1"/>
              </w:rPr>
              <w:t>este</w:t>
            </w:r>
            <w:proofErr w:type="spellEnd"/>
            <w:r w:rsidR="008612C4" w:rsidRPr="00716949">
              <w:rPr>
                <w:rFonts w:ascii="Montserrat Light" w:hAnsi="Montserrat Light"/>
                <w:color w:val="000000" w:themeColor="text1"/>
              </w:rPr>
              <w:t xml:space="preserve"> </w:t>
            </w:r>
            <w:proofErr w:type="spellStart"/>
            <w:r w:rsidR="008612C4" w:rsidRPr="00716949">
              <w:rPr>
                <w:rFonts w:ascii="Montserrat Light" w:hAnsi="Montserrat Light"/>
                <w:color w:val="000000" w:themeColor="text1"/>
              </w:rPr>
              <w:t>în</w:t>
            </w:r>
            <w:proofErr w:type="spellEnd"/>
            <w:r w:rsidR="008612C4" w:rsidRPr="00716949">
              <w:rPr>
                <w:rFonts w:ascii="Montserrat Light" w:hAnsi="Montserrat Light"/>
                <w:color w:val="000000" w:themeColor="text1"/>
              </w:rPr>
              <w:t xml:space="preserve"> </w:t>
            </w:r>
            <w:proofErr w:type="spellStart"/>
            <w:r w:rsidR="008612C4" w:rsidRPr="00716949">
              <w:rPr>
                <w:rFonts w:ascii="Montserrat Light" w:hAnsi="Montserrat Light"/>
                <w:color w:val="000000" w:themeColor="text1"/>
              </w:rPr>
              <w:t>concordanță</w:t>
            </w:r>
            <w:proofErr w:type="spellEnd"/>
            <w:r w:rsidR="008612C4" w:rsidRPr="00716949">
              <w:rPr>
                <w:rFonts w:ascii="Montserrat Light" w:hAnsi="Montserrat Light"/>
                <w:color w:val="000000" w:themeColor="text1"/>
              </w:rPr>
              <w:t xml:space="preserve"> </w:t>
            </w:r>
            <w:r w:rsidR="008B7D63" w:rsidRPr="00716949">
              <w:rPr>
                <w:rFonts w:ascii="Montserrat Light" w:hAnsi="Montserrat Light"/>
                <w:color w:val="000000" w:themeColor="text1"/>
                <w:lang w:val="ro-RO"/>
              </w:rPr>
              <w:t xml:space="preserve">cu Reforma nr. 6 </w:t>
            </w:r>
            <w:r w:rsidR="008B7D63" w:rsidRPr="00716949">
              <w:rPr>
                <w:rFonts w:ascii="Montserrat Light" w:hAnsi="Montserrat Light"/>
                <w:i/>
                <w:iCs/>
                <w:color w:val="000000" w:themeColor="text1"/>
                <w:lang w:val="ro-RO"/>
              </w:rPr>
              <w:t xml:space="preserve">Actualizarea cadrului legislativ pentru a asigura standarde ecologice de proiectare, construcție și dotare în sistemul de învățământ preuniversitar, </w:t>
            </w:r>
            <w:r w:rsidR="008B7D63" w:rsidRPr="00716949">
              <w:rPr>
                <w:rFonts w:ascii="Montserrat Light" w:hAnsi="Montserrat Light"/>
                <w:color w:val="000000" w:themeColor="text1"/>
                <w:lang w:val="ro-RO"/>
              </w:rPr>
              <w:t>Investiția 10</w:t>
            </w:r>
            <w:r w:rsidR="008B7D63" w:rsidRPr="00716949">
              <w:rPr>
                <w:rFonts w:ascii="Montserrat Light" w:hAnsi="Montserrat Light"/>
                <w:i/>
                <w:iCs/>
                <w:color w:val="000000" w:themeColor="text1"/>
                <w:lang w:val="ro-RO"/>
              </w:rPr>
              <w:t xml:space="preserve">. Dezvoltarea rețelei de școli verzi și achiziționarea de microbuze verzi </w:t>
            </w:r>
            <w:r w:rsidR="008B7D63" w:rsidRPr="00716949">
              <w:rPr>
                <w:rFonts w:ascii="Montserrat Light" w:hAnsi="Montserrat Light"/>
                <w:color w:val="000000" w:themeColor="text1"/>
                <w:lang w:val="ro-RO"/>
              </w:rPr>
              <w:t xml:space="preserve">din cadrul </w:t>
            </w:r>
            <w:r w:rsidR="002D2331" w:rsidRPr="00716949">
              <w:rPr>
                <w:rFonts w:ascii="Montserrat Light" w:hAnsi="Montserrat Light"/>
                <w:color w:val="000000" w:themeColor="text1"/>
                <w:lang w:val="ro-RO"/>
              </w:rPr>
              <w:t>PROGRAMULUI NAȚIONAL DE REDRESARE ȘI REZILIENȚĂ</w:t>
            </w:r>
            <w:r w:rsidR="008B7D63" w:rsidRPr="00716949">
              <w:rPr>
                <w:rFonts w:ascii="Montserrat Light" w:hAnsi="Montserrat Light"/>
                <w:color w:val="000000" w:themeColor="text1"/>
                <w:lang w:val="ro-RO"/>
              </w:rPr>
              <w:t>.</w:t>
            </w:r>
          </w:p>
          <w:p w14:paraId="16F42FC6" w14:textId="77777777" w:rsidR="002D2331" w:rsidRPr="00716949" w:rsidRDefault="002D2331" w:rsidP="00722614">
            <w:pPr>
              <w:contextualSpacing/>
              <w:jc w:val="both"/>
              <w:rPr>
                <w:rFonts w:ascii="Montserrat Light" w:hAnsi="Montserrat Light"/>
                <w:color w:val="000000" w:themeColor="text1"/>
                <w:lang w:val="ro-RO"/>
              </w:rPr>
            </w:pPr>
          </w:p>
          <w:p w14:paraId="5977B393" w14:textId="2A90FAD9" w:rsidR="008144C9" w:rsidRPr="00716949" w:rsidRDefault="008144C9" w:rsidP="00722614">
            <w:pPr>
              <w:contextualSpacing/>
              <w:jc w:val="both"/>
              <w:rPr>
                <w:rFonts w:ascii="Montserrat Light" w:hAnsi="Montserrat Light"/>
                <w:color w:val="000000" w:themeColor="text1"/>
                <w:lang w:val="ro-RO"/>
              </w:rPr>
            </w:pPr>
            <w:r w:rsidRPr="00716949">
              <w:rPr>
                <w:rFonts w:ascii="Montserrat Light" w:hAnsi="Montserrat Light"/>
                <w:color w:val="000000" w:themeColor="text1"/>
                <w:lang w:val="ro-RO"/>
              </w:rPr>
              <w:t>Reforma 6 - Actualizarea cadrului legislativ pentru a asigura standarde ecologice de proiectare, construcție și dotare în sistemul de învățământ preuniversitar are ca obiective:</w:t>
            </w:r>
          </w:p>
          <w:p w14:paraId="756DD245" w14:textId="77777777" w:rsidR="008144C9" w:rsidRPr="00716949" w:rsidRDefault="008144C9" w:rsidP="00722614">
            <w:pPr>
              <w:pStyle w:val="Listparagraf"/>
              <w:numPr>
                <w:ilvl w:val="0"/>
                <w:numId w:val="32"/>
              </w:numPr>
              <w:spacing w:after="0" w:line="276" w:lineRule="auto"/>
              <w:contextualSpacing/>
              <w:jc w:val="both"/>
              <w:rPr>
                <w:rFonts w:ascii="Montserrat Light" w:hAnsi="Montserrat Light"/>
                <w:color w:val="000000" w:themeColor="text1"/>
                <w:lang w:val="ro-RO"/>
              </w:rPr>
            </w:pPr>
            <w:r w:rsidRPr="00716949">
              <w:rPr>
                <w:rFonts w:ascii="Montserrat Light" w:hAnsi="Montserrat Light"/>
                <w:color w:val="000000" w:themeColor="text1"/>
                <w:lang w:val="ro-RO"/>
              </w:rPr>
              <w:t>Sporirea calit</w:t>
            </w:r>
            <w:r w:rsidRPr="00716949">
              <w:rPr>
                <w:rFonts w:ascii="Montserrat Light" w:hAnsi="Montserrat Light" w:cs="Montserrat"/>
                <w:color w:val="000000" w:themeColor="text1"/>
                <w:lang w:val="ro-RO"/>
              </w:rPr>
              <w:t>ăț</w:t>
            </w:r>
            <w:r w:rsidRPr="00716949">
              <w:rPr>
                <w:rFonts w:ascii="Montserrat Light" w:hAnsi="Montserrat Light"/>
                <w:color w:val="000000" w:themeColor="text1"/>
                <w:lang w:val="ro-RO"/>
              </w:rPr>
              <w:t xml:space="preserve">ii </w:t>
            </w:r>
            <w:r w:rsidRPr="00716949">
              <w:rPr>
                <w:rFonts w:ascii="Montserrat Light" w:hAnsi="Montserrat Light" w:cs="Montserrat"/>
                <w:color w:val="000000" w:themeColor="text1"/>
                <w:lang w:val="ro-RO"/>
              </w:rPr>
              <w:t>ș</w:t>
            </w:r>
            <w:r w:rsidRPr="00716949">
              <w:rPr>
                <w:rFonts w:ascii="Montserrat Light" w:hAnsi="Montserrat Light"/>
                <w:color w:val="000000" w:themeColor="text1"/>
                <w:lang w:val="ro-RO"/>
              </w:rPr>
              <w:t>i siguran</w:t>
            </w:r>
            <w:r w:rsidRPr="00716949">
              <w:rPr>
                <w:rFonts w:ascii="Montserrat Light" w:hAnsi="Montserrat Light" w:cs="Montserrat"/>
                <w:color w:val="000000" w:themeColor="text1"/>
                <w:lang w:val="ro-RO"/>
              </w:rPr>
              <w:t>ț</w:t>
            </w:r>
            <w:r w:rsidRPr="00716949">
              <w:rPr>
                <w:rFonts w:ascii="Montserrat Light" w:hAnsi="Montserrat Light"/>
                <w:color w:val="000000" w:themeColor="text1"/>
                <w:lang w:val="ro-RO"/>
              </w:rPr>
              <w:t xml:space="preserve">ei mediilor de </w:t>
            </w:r>
            <w:r w:rsidRPr="00716949">
              <w:rPr>
                <w:rFonts w:ascii="Montserrat Light" w:hAnsi="Montserrat Light" w:cs="Montserrat"/>
                <w:color w:val="000000" w:themeColor="text1"/>
                <w:lang w:val="ro-RO"/>
              </w:rPr>
              <w:t>î</w:t>
            </w:r>
            <w:r w:rsidRPr="00716949">
              <w:rPr>
                <w:rFonts w:ascii="Montserrat Light" w:hAnsi="Montserrat Light"/>
                <w:color w:val="000000" w:themeColor="text1"/>
                <w:lang w:val="ro-RO"/>
              </w:rPr>
              <w:t>nv</w:t>
            </w:r>
            <w:r w:rsidRPr="00716949">
              <w:rPr>
                <w:rFonts w:ascii="Montserrat Light" w:hAnsi="Montserrat Light" w:cs="Montserrat"/>
                <w:color w:val="000000" w:themeColor="text1"/>
                <w:lang w:val="ro-RO"/>
              </w:rPr>
              <w:t>ăț</w:t>
            </w:r>
            <w:r w:rsidRPr="00716949">
              <w:rPr>
                <w:rFonts w:ascii="Montserrat Light" w:hAnsi="Montserrat Light"/>
                <w:color w:val="000000" w:themeColor="text1"/>
                <w:lang w:val="ro-RO"/>
              </w:rPr>
              <w:t xml:space="preserve">are, inclusiv </w:t>
            </w:r>
            <w:r w:rsidRPr="00716949">
              <w:rPr>
                <w:rFonts w:ascii="Montserrat Light" w:hAnsi="Montserrat Light" w:cs="Montserrat"/>
                <w:color w:val="000000" w:themeColor="text1"/>
                <w:lang w:val="ro-RO"/>
              </w:rPr>
              <w:t>î</w:t>
            </w:r>
            <w:r w:rsidRPr="00716949">
              <w:rPr>
                <w:rFonts w:ascii="Montserrat Light" w:hAnsi="Montserrat Light"/>
                <w:color w:val="000000" w:themeColor="text1"/>
                <w:lang w:val="ro-RO"/>
              </w:rPr>
              <w:t xml:space="preserve">n ceea ce privește reglementările pentru materiale didactice, mobilier, echipamente de laborator și ateliere tehnologice; </w:t>
            </w:r>
          </w:p>
          <w:p w14:paraId="3A88C74B" w14:textId="77777777" w:rsidR="00892B59" w:rsidRPr="00716949" w:rsidRDefault="008144C9" w:rsidP="00722614">
            <w:pPr>
              <w:pStyle w:val="Listparagraf"/>
              <w:numPr>
                <w:ilvl w:val="0"/>
                <w:numId w:val="32"/>
              </w:numPr>
              <w:spacing w:after="0" w:line="276" w:lineRule="auto"/>
              <w:contextualSpacing/>
              <w:jc w:val="both"/>
              <w:rPr>
                <w:rFonts w:ascii="Montserrat Light" w:hAnsi="Montserrat Light"/>
                <w:color w:val="000000" w:themeColor="text1"/>
                <w:lang w:val="ro-RO"/>
              </w:rPr>
            </w:pPr>
            <w:r w:rsidRPr="00716949">
              <w:rPr>
                <w:rFonts w:ascii="Montserrat Light" w:hAnsi="Montserrat Light"/>
                <w:color w:val="000000" w:themeColor="text1"/>
                <w:lang w:val="ro-RO"/>
              </w:rPr>
              <w:t xml:space="preserve">Dezvoltarea </w:t>
            </w:r>
            <w:r w:rsidRPr="00716949">
              <w:rPr>
                <w:rFonts w:ascii="Montserrat Light" w:hAnsi="Montserrat Light" w:cs="Montserrat"/>
                <w:color w:val="000000" w:themeColor="text1"/>
                <w:lang w:val="ro-RO"/>
              </w:rPr>
              <w:t>ș</w:t>
            </w:r>
            <w:r w:rsidRPr="00716949">
              <w:rPr>
                <w:rFonts w:ascii="Montserrat Light" w:hAnsi="Montserrat Light"/>
                <w:color w:val="000000" w:themeColor="text1"/>
                <w:lang w:val="ro-RO"/>
              </w:rPr>
              <w:t>i adoptarea cadrului juridic pentru promovarea tranzi</w:t>
            </w:r>
            <w:r w:rsidRPr="00716949">
              <w:rPr>
                <w:rFonts w:ascii="Montserrat Light" w:hAnsi="Montserrat Light" w:cs="Montserrat"/>
                <w:color w:val="000000" w:themeColor="text1"/>
                <w:lang w:val="ro-RO"/>
              </w:rPr>
              <w:t>ț</w:t>
            </w:r>
            <w:r w:rsidRPr="00716949">
              <w:rPr>
                <w:rFonts w:ascii="Montserrat Light" w:hAnsi="Montserrat Light"/>
                <w:color w:val="000000" w:themeColor="text1"/>
                <w:lang w:val="ro-RO"/>
              </w:rPr>
              <w:t>iei c</w:t>
            </w:r>
            <w:r w:rsidRPr="00716949">
              <w:rPr>
                <w:rFonts w:ascii="Montserrat Light" w:hAnsi="Montserrat Light" w:cs="Montserrat"/>
                <w:color w:val="000000" w:themeColor="text1"/>
                <w:lang w:val="ro-RO"/>
              </w:rPr>
              <w:t>ă</w:t>
            </w:r>
            <w:r w:rsidRPr="00716949">
              <w:rPr>
                <w:rFonts w:ascii="Montserrat Light" w:hAnsi="Montserrat Light"/>
                <w:color w:val="000000" w:themeColor="text1"/>
                <w:lang w:val="ro-RO"/>
              </w:rPr>
              <w:t>tre cl</w:t>
            </w:r>
            <w:r w:rsidRPr="00716949">
              <w:rPr>
                <w:rFonts w:ascii="Montserrat Light" w:hAnsi="Montserrat Light" w:cs="Montserrat"/>
                <w:color w:val="000000" w:themeColor="text1"/>
                <w:lang w:val="ro-RO"/>
              </w:rPr>
              <w:t>ă</w:t>
            </w:r>
            <w:r w:rsidRPr="00716949">
              <w:rPr>
                <w:rFonts w:ascii="Montserrat Light" w:hAnsi="Montserrat Light"/>
                <w:color w:val="000000" w:themeColor="text1"/>
                <w:lang w:val="ro-RO"/>
              </w:rPr>
              <w:t xml:space="preserve">diri </w:t>
            </w:r>
            <w:r w:rsidRPr="00716949">
              <w:rPr>
                <w:rFonts w:ascii="Montserrat Light" w:hAnsi="Montserrat Light" w:cs="Montserrat"/>
                <w:color w:val="000000" w:themeColor="text1"/>
                <w:lang w:val="ro-RO"/>
              </w:rPr>
              <w:t>”</w:t>
            </w:r>
            <w:r w:rsidRPr="00716949">
              <w:rPr>
                <w:rFonts w:ascii="Montserrat Light" w:hAnsi="Montserrat Light"/>
                <w:color w:val="000000" w:themeColor="text1"/>
                <w:lang w:val="ro-RO"/>
              </w:rPr>
              <w:t>verzi</w:t>
            </w:r>
            <w:r w:rsidRPr="00716949">
              <w:rPr>
                <w:rFonts w:ascii="Montserrat Light" w:hAnsi="Montserrat Light" w:cs="Montserrat"/>
                <w:color w:val="000000" w:themeColor="text1"/>
                <w:lang w:val="ro-RO"/>
              </w:rPr>
              <w:t>”</w:t>
            </w:r>
            <w:r w:rsidRPr="00716949">
              <w:rPr>
                <w:rFonts w:ascii="Montserrat Light" w:hAnsi="Montserrat Light"/>
                <w:color w:val="000000" w:themeColor="text1"/>
                <w:lang w:val="ro-RO"/>
              </w:rPr>
              <w:t xml:space="preserve"> </w:t>
            </w:r>
            <w:r w:rsidRPr="00716949">
              <w:rPr>
                <w:rFonts w:ascii="Montserrat Light" w:hAnsi="Montserrat Light" w:cs="Montserrat"/>
                <w:color w:val="000000" w:themeColor="text1"/>
                <w:lang w:val="ro-RO"/>
              </w:rPr>
              <w:t>î</w:t>
            </w:r>
            <w:r w:rsidRPr="00716949">
              <w:rPr>
                <w:rFonts w:ascii="Montserrat Light" w:hAnsi="Montserrat Light"/>
                <w:color w:val="000000" w:themeColor="text1"/>
                <w:lang w:val="ro-RO"/>
              </w:rPr>
              <w:t xml:space="preserve">n </w:t>
            </w:r>
            <w:r w:rsidRPr="00716949">
              <w:rPr>
                <w:rFonts w:ascii="Montserrat Light" w:hAnsi="Montserrat Light" w:cs="Montserrat"/>
                <w:color w:val="000000" w:themeColor="text1"/>
                <w:lang w:val="ro-RO"/>
              </w:rPr>
              <w:t>ș</w:t>
            </w:r>
            <w:r w:rsidRPr="00716949">
              <w:rPr>
                <w:rFonts w:ascii="Montserrat Light" w:hAnsi="Montserrat Light"/>
                <w:color w:val="000000" w:themeColor="text1"/>
                <w:lang w:val="ro-RO"/>
              </w:rPr>
              <w:t xml:space="preserve">coli; </w:t>
            </w:r>
          </w:p>
          <w:p w14:paraId="1A17C23F" w14:textId="77777777" w:rsidR="002D2331" w:rsidRPr="00716949" w:rsidRDefault="002D2331" w:rsidP="00722614">
            <w:pPr>
              <w:contextualSpacing/>
              <w:jc w:val="both"/>
              <w:rPr>
                <w:rFonts w:ascii="Montserrat Light" w:hAnsi="Montserrat Light"/>
                <w:color w:val="000000" w:themeColor="text1"/>
                <w:lang w:val="ro-RO"/>
              </w:rPr>
            </w:pPr>
          </w:p>
          <w:p w14:paraId="4BDF72D7" w14:textId="10D0173A" w:rsidR="008144C9" w:rsidRPr="00716949" w:rsidRDefault="008144C9" w:rsidP="00722614">
            <w:pPr>
              <w:contextualSpacing/>
              <w:jc w:val="both"/>
              <w:rPr>
                <w:rFonts w:ascii="Montserrat Light" w:hAnsi="Montserrat Light"/>
                <w:color w:val="000000" w:themeColor="text1"/>
                <w:lang w:val="ro-RO"/>
              </w:rPr>
            </w:pPr>
            <w:r w:rsidRPr="00716949">
              <w:rPr>
                <w:rFonts w:ascii="Montserrat Light" w:hAnsi="Montserrat Light"/>
                <w:color w:val="000000" w:themeColor="text1"/>
                <w:lang w:val="ro-RO"/>
              </w:rPr>
              <w:t>Investi</w:t>
            </w:r>
            <w:r w:rsidRPr="00716949">
              <w:rPr>
                <w:rFonts w:ascii="Montserrat Light" w:hAnsi="Montserrat Light" w:cs="Montserrat"/>
                <w:color w:val="000000" w:themeColor="text1"/>
                <w:lang w:val="ro-RO"/>
              </w:rPr>
              <w:t>ț</w:t>
            </w:r>
            <w:r w:rsidRPr="00716949">
              <w:rPr>
                <w:rFonts w:ascii="Montserrat Light" w:hAnsi="Montserrat Light"/>
                <w:color w:val="000000" w:themeColor="text1"/>
                <w:lang w:val="ro-RO"/>
              </w:rPr>
              <w:t>ia 10 - Dezvoltarea re</w:t>
            </w:r>
            <w:r w:rsidRPr="00716949">
              <w:rPr>
                <w:rFonts w:ascii="Montserrat Light" w:hAnsi="Montserrat Light" w:cs="Montserrat"/>
                <w:color w:val="000000" w:themeColor="text1"/>
                <w:lang w:val="ro-RO"/>
              </w:rPr>
              <w:t>ț</w:t>
            </w:r>
            <w:r w:rsidRPr="00716949">
              <w:rPr>
                <w:rFonts w:ascii="Montserrat Light" w:hAnsi="Montserrat Light"/>
                <w:color w:val="000000" w:themeColor="text1"/>
                <w:lang w:val="ro-RO"/>
              </w:rPr>
              <w:t xml:space="preserve">elei de </w:t>
            </w:r>
            <w:r w:rsidRPr="00716949">
              <w:rPr>
                <w:rFonts w:ascii="Montserrat Light" w:hAnsi="Montserrat Light" w:cs="Montserrat"/>
                <w:color w:val="000000" w:themeColor="text1"/>
                <w:lang w:val="ro-RO"/>
              </w:rPr>
              <w:t>ș</w:t>
            </w:r>
            <w:r w:rsidRPr="00716949">
              <w:rPr>
                <w:rFonts w:ascii="Montserrat Light" w:hAnsi="Montserrat Light"/>
                <w:color w:val="000000" w:themeColor="text1"/>
                <w:lang w:val="ro-RO"/>
              </w:rPr>
              <w:t>coli verzi și achiziționarea de microbuze verzi are ca obiectiv asigurarea sustenabilității unităților de învățământ preuniversitar prin tranziția la școli verzi și mobilitate verde (microbuze electrice). Asigurarea unor mijloace de mobilitate pentru elevii din zonele cu o populație scăzută, facilitând accesul acestora la o educație de calitate.</w:t>
            </w:r>
          </w:p>
        </w:tc>
      </w:tr>
      <w:tr w:rsidR="009F2146" w:rsidRPr="00716949" w14:paraId="43550DA8" w14:textId="77777777" w:rsidTr="00074588">
        <w:tc>
          <w:tcPr>
            <w:tcW w:w="9493" w:type="dxa"/>
            <w:gridSpan w:val="4"/>
          </w:tcPr>
          <w:p w14:paraId="44C48CA9" w14:textId="2B4F6903" w:rsidR="004C5818" w:rsidRPr="00716949" w:rsidRDefault="004C5818" w:rsidP="00722614">
            <w:pPr>
              <w:tabs>
                <w:tab w:val="left" w:pos="3456"/>
              </w:tabs>
              <w:jc w:val="both"/>
              <w:rPr>
                <w:rFonts w:ascii="Montserrat Light" w:hAnsi="Montserrat Light"/>
                <w:b/>
                <w:bCs/>
                <w:iCs/>
                <w:highlight w:val="yellow"/>
                <w:lang w:val="ro-RO"/>
              </w:rPr>
            </w:pPr>
            <w:r w:rsidRPr="00716949">
              <w:rPr>
                <w:rFonts w:ascii="Montserrat Light" w:hAnsi="Montserrat Light"/>
                <w:b/>
                <w:bCs/>
                <w:iCs/>
                <w:lang w:val="ro-RO"/>
              </w:rPr>
              <w:t xml:space="preserve">Secțiunea a 2-a - </w:t>
            </w:r>
            <w:bookmarkStart w:id="24" w:name="_Hlk48726064"/>
            <w:r w:rsidRPr="00716949">
              <w:rPr>
                <w:rFonts w:ascii="Montserrat Light" w:hAnsi="Montserrat Light"/>
                <w:b/>
                <w:bCs/>
                <w:iCs/>
                <w:lang w:val="ro-RO"/>
              </w:rPr>
              <w:t>Fundamentare tehnică, respectiv cerințele de natu</w:t>
            </w:r>
            <w:r w:rsidR="00A24B33" w:rsidRPr="00716949">
              <w:rPr>
                <w:rFonts w:ascii="Montserrat Light" w:hAnsi="Montserrat Light"/>
                <w:b/>
                <w:bCs/>
                <w:iCs/>
                <w:lang w:val="ro-RO"/>
              </w:rPr>
              <w:t>r</w:t>
            </w:r>
            <w:r w:rsidRPr="00716949">
              <w:rPr>
                <w:rFonts w:ascii="Montserrat Light" w:hAnsi="Montserrat Light"/>
                <w:b/>
                <w:bCs/>
                <w:iCs/>
                <w:lang w:val="ro-RO"/>
              </w:rPr>
              <w:t>ă tehnică, economică, juridică, posibilități de realizare în condiții de utilitate, legalitate, regularitate, eficiență, eficacitate și economicitate</w:t>
            </w:r>
            <w:bookmarkEnd w:id="24"/>
            <w:r w:rsidRPr="00716949">
              <w:rPr>
                <w:rFonts w:ascii="Montserrat Light" w:hAnsi="Montserrat Light"/>
                <w:b/>
                <w:bCs/>
                <w:iCs/>
                <w:lang w:val="ro-RO"/>
              </w:rPr>
              <w:t xml:space="preserve">: </w:t>
            </w:r>
          </w:p>
        </w:tc>
      </w:tr>
      <w:tr w:rsidR="002D2331" w:rsidRPr="00716949" w14:paraId="58096F60" w14:textId="77777777" w:rsidTr="00074588">
        <w:tc>
          <w:tcPr>
            <w:tcW w:w="9493" w:type="dxa"/>
            <w:gridSpan w:val="4"/>
          </w:tcPr>
          <w:p w14:paraId="7442A4D9" w14:textId="77777777" w:rsidR="002D2331" w:rsidRPr="00716949" w:rsidRDefault="002D2331" w:rsidP="002D2331">
            <w:pPr>
              <w:contextualSpacing/>
              <w:jc w:val="both"/>
              <w:rPr>
                <w:rFonts w:ascii="Montserrat Light" w:hAnsi="Montserrat Light"/>
                <w:bCs/>
                <w:color w:val="000000" w:themeColor="text1"/>
                <w:shd w:val="clear" w:color="auto" w:fill="FFFFFF"/>
                <w:lang w:val="ro-RO"/>
              </w:rPr>
            </w:pPr>
            <w:r w:rsidRPr="00716949">
              <w:rPr>
                <w:rFonts w:ascii="Montserrat Light" w:hAnsi="Montserrat Light"/>
                <w:bCs/>
                <w:color w:val="000000" w:themeColor="text1"/>
                <w:shd w:val="clear" w:color="auto" w:fill="FFFFFF"/>
                <w:lang w:val="ro-RO"/>
              </w:rPr>
              <w:t xml:space="preserve">Uniunea Europeană a instituit instrumentul Mecanismul de Redresare și Reziliență (MRR), prin Regulamentul (UE) 2021 / 241 al Parlamentului European și al Consiliului din 12.02.2021. </w:t>
            </w:r>
          </w:p>
          <w:p w14:paraId="3BBB0A80" w14:textId="77777777" w:rsidR="002D2331" w:rsidRPr="00716949" w:rsidRDefault="002D2331" w:rsidP="002D2331">
            <w:pPr>
              <w:contextualSpacing/>
              <w:jc w:val="both"/>
              <w:rPr>
                <w:rFonts w:ascii="Montserrat Light" w:eastAsia="Times New Roman" w:hAnsi="Montserrat Light"/>
                <w:color w:val="000000" w:themeColor="text1"/>
                <w:lang w:val="ro-RO"/>
              </w:rPr>
            </w:pPr>
          </w:p>
          <w:p w14:paraId="118E991C" w14:textId="77777777" w:rsidR="002D2331" w:rsidRPr="00716949" w:rsidRDefault="002D2331" w:rsidP="002D2331">
            <w:pPr>
              <w:contextualSpacing/>
              <w:jc w:val="both"/>
              <w:rPr>
                <w:rFonts w:ascii="Montserrat Light" w:eastAsia="Times New Roman" w:hAnsi="Montserrat Light"/>
                <w:lang w:val="ro-RO"/>
              </w:rPr>
            </w:pPr>
            <w:r w:rsidRPr="00716949">
              <w:rPr>
                <w:rFonts w:ascii="Montserrat Light" w:eastAsia="Times New Roman" w:hAnsi="Montserrat Light"/>
                <w:color w:val="000000" w:themeColor="text1"/>
                <w:lang w:val="ro-RO"/>
              </w:rPr>
              <w:t xml:space="preserve">Obiectivul general al Planului Național de Redresare și Reziliență al României este dezvoltarea României prin realizarea unor programe și proiecte esențiale, care să sprijine reziliența, nivelul de pregătire pentru situații de criză, capacitatea de adaptare și potențialul de creștere, prin reforme majore și investiții cheie cu fonduri din Mecanismul de Redresare și Reziliență. Obiectivul specific este și el corelat cu cel al mecanismului, detaliat în Regulament, și anume de a atrage fondurile puse la dispoziție de Uniunea Europeană </w:t>
            </w:r>
            <w:r w:rsidRPr="00716949">
              <w:rPr>
                <w:rFonts w:ascii="Montserrat Light" w:eastAsia="Times New Roman" w:hAnsi="Montserrat Light"/>
                <w:lang w:val="ro-RO"/>
              </w:rPr>
              <w:t>prin NextGenerationEU în vederea atingerii jaloanelor și a țintelor în materie de reforme și investiții.</w:t>
            </w:r>
          </w:p>
          <w:p w14:paraId="26947B06" w14:textId="77777777" w:rsidR="002D2331" w:rsidRPr="00716949" w:rsidRDefault="002D2331" w:rsidP="002D2331">
            <w:pPr>
              <w:contextualSpacing/>
              <w:jc w:val="both"/>
              <w:rPr>
                <w:rFonts w:ascii="Montserrat Light" w:eastAsia="Times New Roman" w:hAnsi="Montserrat Light"/>
                <w:lang w:val="ro-RO"/>
              </w:rPr>
            </w:pPr>
          </w:p>
          <w:p w14:paraId="29406355" w14:textId="77777777" w:rsidR="002D2331" w:rsidRPr="00716949" w:rsidRDefault="002D2331" w:rsidP="002D2331">
            <w:pPr>
              <w:contextualSpacing/>
              <w:jc w:val="both"/>
              <w:rPr>
                <w:rFonts w:ascii="Montserrat Light" w:eastAsia="Times New Roman" w:hAnsi="Montserrat Light"/>
                <w:lang w:val="ro-RO"/>
              </w:rPr>
            </w:pPr>
            <w:r w:rsidRPr="00716949">
              <w:rPr>
                <w:rFonts w:ascii="Montserrat Light" w:eastAsia="Times New Roman" w:hAnsi="Montserrat Light"/>
                <w:lang w:val="ro-RO"/>
              </w:rPr>
              <w:lastRenderedPageBreak/>
              <w:t xml:space="preserve">În cadrul </w:t>
            </w:r>
            <w:r w:rsidRPr="00716949">
              <w:rPr>
                <w:rFonts w:ascii="Montserrat Light" w:eastAsia="Times New Roman" w:hAnsi="Montserrat Light"/>
                <w:i/>
                <w:iCs/>
                <w:lang w:val="ro-RO"/>
              </w:rPr>
              <w:t>Componentei 15 – Educație</w:t>
            </w:r>
            <w:r w:rsidRPr="00716949">
              <w:rPr>
                <w:rFonts w:ascii="Montserrat Light" w:eastAsia="Times New Roman" w:hAnsi="Montserrat Light"/>
                <w:lang w:val="ro-RO"/>
              </w:rPr>
              <w:t xml:space="preserve"> este abordată creșterea capacității de reziliență a sistemului educațional prin modernizarea infrastructurii educaționale și a dotării aferente, în corelare cu nevoile prezente și viitoare ale pieței forței de muncă, în vederea asigurării participării la un proces educațional de calitate, modern și incluziv. În cadrul componentei sunt prevăzute optsprezece investiții susținute de șapte reforme. Reformele sunt menite să sprijine investițiile.</w:t>
            </w:r>
          </w:p>
          <w:p w14:paraId="262F78AA" w14:textId="77777777" w:rsidR="002D2331" w:rsidRPr="00716949" w:rsidRDefault="002D2331" w:rsidP="002D2331">
            <w:pPr>
              <w:contextualSpacing/>
              <w:jc w:val="both"/>
              <w:rPr>
                <w:rFonts w:ascii="Montserrat Light" w:eastAsia="Times New Roman" w:hAnsi="Montserrat Light"/>
                <w:lang w:val="ro-RO"/>
              </w:rPr>
            </w:pPr>
          </w:p>
          <w:p w14:paraId="0634E1DC" w14:textId="563906D6" w:rsidR="002D2331" w:rsidRPr="00716949" w:rsidRDefault="002D2331" w:rsidP="002D2331">
            <w:pPr>
              <w:contextualSpacing/>
              <w:jc w:val="both"/>
              <w:rPr>
                <w:rFonts w:ascii="Montserrat Light" w:eastAsia="Times New Roman" w:hAnsi="Montserrat Light"/>
                <w:lang w:val="ro-RO"/>
              </w:rPr>
            </w:pPr>
            <w:r w:rsidRPr="00716949">
              <w:rPr>
                <w:rFonts w:ascii="Montserrat Light" w:eastAsia="Times New Roman" w:hAnsi="Montserrat Light"/>
                <w:lang w:val="ro-RO"/>
              </w:rPr>
              <w:t xml:space="preserve">Proiectul </w:t>
            </w:r>
            <w:r w:rsidRPr="00716949">
              <w:rPr>
                <w:rFonts w:ascii="Montserrat Light" w:eastAsia="Times New Roman" w:hAnsi="Montserrat Light"/>
                <w:i/>
                <w:iCs/>
                <w:lang w:val="ro-RO"/>
              </w:rPr>
              <w:t>Microbuze electrice pentru elevii din județul Cluj</w:t>
            </w:r>
            <w:r w:rsidRPr="00716949">
              <w:rPr>
                <w:rFonts w:ascii="Montserrat Light" w:eastAsia="Times New Roman" w:hAnsi="Montserrat Light"/>
                <w:lang w:val="ro-RO"/>
              </w:rPr>
              <w:t>, cod P_16, a fost depus și câștigat de UAT JUDEȚUL CLUJ, iar în data de 14.09.2023 a fost semnat contractul de finanțare nr. 12077 / 1</w:t>
            </w:r>
            <w:r w:rsidR="001217DF" w:rsidRPr="00716949">
              <w:rPr>
                <w:rFonts w:ascii="Montserrat Light" w:eastAsia="Times New Roman" w:hAnsi="Montserrat Light"/>
                <w:lang w:val="ro-RO"/>
              </w:rPr>
              <w:t>4</w:t>
            </w:r>
            <w:r w:rsidRPr="00716949">
              <w:rPr>
                <w:rFonts w:ascii="Montserrat Light" w:eastAsia="Times New Roman" w:hAnsi="Montserrat Light"/>
                <w:lang w:val="ro-RO"/>
              </w:rPr>
              <w:t>.09.2023, cu o valoare totală de 35.909.346,40 lei (TVA inclus) și cu o perioadă de implementare stabilită până la data de 31.12.2024. Prin actul adițional nr. 1 la contractul de finanțare, din data de 20.05.2024, s-a prelungit perioada de implementare până la data de 30.09.2025.</w:t>
            </w:r>
          </w:p>
          <w:p w14:paraId="35C96F11" w14:textId="77777777" w:rsidR="002D2331" w:rsidRPr="00716949" w:rsidRDefault="002D2331" w:rsidP="002D2331">
            <w:pPr>
              <w:contextualSpacing/>
              <w:jc w:val="both"/>
              <w:rPr>
                <w:rFonts w:ascii="Montserrat Light" w:eastAsia="Times New Roman" w:hAnsi="Montserrat Light"/>
                <w:lang w:val="ro-RO"/>
              </w:rPr>
            </w:pPr>
          </w:p>
          <w:p w14:paraId="0BB6B738" w14:textId="77777777" w:rsidR="002D2331" w:rsidRPr="00716949" w:rsidRDefault="002D2331" w:rsidP="002D2331">
            <w:pPr>
              <w:contextualSpacing/>
              <w:jc w:val="both"/>
              <w:rPr>
                <w:rFonts w:ascii="Montserrat Light" w:eastAsia="Times New Roman" w:hAnsi="Montserrat Light"/>
                <w:lang w:val="ro-RO"/>
              </w:rPr>
            </w:pPr>
            <w:r w:rsidRPr="00716949">
              <w:rPr>
                <w:rFonts w:ascii="Montserrat Light" w:eastAsia="Times New Roman" w:hAnsi="Montserrat Light"/>
                <w:lang w:val="ro-RO"/>
              </w:rPr>
              <w:t>Obiectul proiectului îl reprezintă achiziționarea a 34 de microbuze electrice pentru 34 de UAT-uri, selectate conform criteriilor impuse de Ghidul Solicitantului, semnatare ale Acordului de colaborare, depus ca și anexă la dosarul cererii de finanțare, acord prin care UAT JUDEȚUL CLUJ care a preluat delegarea depunerii proiectului, transferă dreptul de proprietate asupra bunurilor achiziționate către UAT beneficiar.</w:t>
            </w:r>
          </w:p>
          <w:p w14:paraId="7B9FA33A" w14:textId="77777777" w:rsidR="002D2331" w:rsidRPr="00716949" w:rsidRDefault="002D2331" w:rsidP="002D2331">
            <w:pPr>
              <w:contextualSpacing/>
              <w:jc w:val="both"/>
              <w:rPr>
                <w:rFonts w:ascii="Montserrat Light" w:eastAsia="Times New Roman" w:hAnsi="Montserrat Light"/>
                <w:lang w:val="ro-RO"/>
              </w:rPr>
            </w:pPr>
          </w:p>
          <w:p w14:paraId="3645D7A4" w14:textId="77777777" w:rsidR="002D2331" w:rsidRPr="00716949" w:rsidRDefault="002D2331" w:rsidP="002D2331">
            <w:pPr>
              <w:contextualSpacing/>
              <w:jc w:val="both"/>
              <w:rPr>
                <w:rFonts w:ascii="Montserrat Light" w:eastAsia="Times New Roman" w:hAnsi="Montserrat Light"/>
                <w:lang w:val="ro-RO"/>
              </w:rPr>
            </w:pPr>
            <w:r w:rsidRPr="00716949">
              <w:rPr>
                <w:rFonts w:ascii="Montserrat Light" w:eastAsia="Times New Roman" w:hAnsi="Montserrat Light"/>
                <w:lang w:val="ro-RO"/>
              </w:rPr>
              <w:t>Urmare a derulării procedurii de achiziție publică, SC AVEURO INTERNATIONAL SRL a semnat contractul de furnizare nr. 41184 / 363 / 08.10.2024 și a livrat, în data de 10.03.2025, 34 de microbuze electrice. În perioada 11 – 12.03.2025 s-a realizat recepția echipamentelor, în vederea predării lor către cele 34 de UAT-uri:</w:t>
            </w:r>
          </w:p>
          <w:p w14:paraId="306E73E3"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Chiuiești</w:t>
            </w:r>
          </w:p>
          <w:p w14:paraId="1860A5FB"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Sînpaul</w:t>
            </w:r>
          </w:p>
          <w:p w14:paraId="4ECC51D8"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Cămărașu</w:t>
            </w:r>
          </w:p>
          <w:p w14:paraId="0F6CA623"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Poieni</w:t>
            </w:r>
          </w:p>
          <w:p w14:paraId="562E37F3"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Cășeiu</w:t>
            </w:r>
          </w:p>
          <w:p w14:paraId="462537B3"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Mărișel</w:t>
            </w:r>
          </w:p>
          <w:p w14:paraId="1CD6A060"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Iara</w:t>
            </w:r>
          </w:p>
          <w:p w14:paraId="70D34E40"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Beliș</w:t>
            </w:r>
          </w:p>
          <w:p w14:paraId="756DE31C"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Căpușu Mare</w:t>
            </w:r>
          </w:p>
          <w:p w14:paraId="13AE9EBD"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Măguri-Răcătău</w:t>
            </w:r>
          </w:p>
          <w:p w14:paraId="2D0C6BFD"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Așchileu</w:t>
            </w:r>
          </w:p>
          <w:p w14:paraId="50978CA5"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Negreni</w:t>
            </w:r>
          </w:p>
          <w:p w14:paraId="60FB7792"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Mănăstireni</w:t>
            </w:r>
          </w:p>
          <w:p w14:paraId="2A270FE1"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Rîșca</w:t>
            </w:r>
          </w:p>
          <w:p w14:paraId="3798FD89"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Aluniș</w:t>
            </w:r>
          </w:p>
          <w:p w14:paraId="03433F99"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Vad</w:t>
            </w:r>
          </w:p>
          <w:p w14:paraId="45EB875B"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Mociu</w:t>
            </w:r>
          </w:p>
          <w:p w14:paraId="77B47F6E"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Căianu</w:t>
            </w:r>
          </w:p>
          <w:p w14:paraId="628999D7"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color w:val="000000" w:themeColor="text1"/>
                <w:lang w:val="ro-RO" w:eastAsia="x-none"/>
              </w:rPr>
              <w:t>Comuna Băișoara</w:t>
            </w:r>
          </w:p>
          <w:p w14:paraId="53DFC91C"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color w:val="000000" w:themeColor="text1"/>
                <w:lang w:val="ro-RO" w:eastAsia="x-none"/>
              </w:rPr>
              <w:t>Comuna Ciurila</w:t>
            </w:r>
          </w:p>
          <w:p w14:paraId="4B33289D"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Luna</w:t>
            </w:r>
          </w:p>
          <w:p w14:paraId="04A9E907"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Ciucea</w:t>
            </w:r>
          </w:p>
          <w:p w14:paraId="055D6ACB"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Sic</w:t>
            </w:r>
          </w:p>
          <w:p w14:paraId="6BD69887"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lastRenderedPageBreak/>
              <w:t>Comuna Aghireșu</w:t>
            </w:r>
          </w:p>
          <w:p w14:paraId="22A66862"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Chinteni</w:t>
            </w:r>
          </w:p>
          <w:p w14:paraId="64FF3C75"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Izvoru Crișului</w:t>
            </w:r>
          </w:p>
          <w:p w14:paraId="2EBF51EF"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Cojocna</w:t>
            </w:r>
          </w:p>
          <w:p w14:paraId="7CB71A35"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color w:val="000000" w:themeColor="text1"/>
                <w:lang w:val="ro-RO" w:eastAsia="x-none"/>
              </w:rPr>
              <w:t>Comuna Tureni</w:t>
            </w:r>
          </w:p>
          <w:p w14:paraId="17756209"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Iclod</w:t>
            </w:r>
          </w:p>
          <w:p w14:paraId="0D3EB3A3"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Frata</w:t>
            </w:r>
          </w:p>
          <w:p w14:paraId="397E28D1"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Geaca</w:t>
            </w:r>
          </w:p>
          <w:p w14:paraId="37F0A109"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Mihai Viteazu</w:t>
            </w:r>
          </w:p>
          <w:p w14:paraId="255E9835"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Săcuieu</w:t>
            </w:r>
          </w:p>
          <w:p w14:paraId="3901FD19" w14:textId="77777777" w:rsidR="002D2331" w:rsidRPr="00716949" w:rsidRDefault="002D2331" w:rsidP="002D2331">
            <w:pPr>
              <w:pStyle w:val="Listparagraf"/>
              <w:numPr>
                <w:ilvl w:val="0"/>
                <w:numId w:val="36"/>
              </w:numPr>
              <w:spacing w:after="0" w:line="276" w:lineRule="auto"/>
              <w:contextualSpacing/>
              <w:jc w:val="both"/>
              <w:rPr>
                <w:rFonts w:ascii="Montserrat Light" w:eastAsia="Times New Roman" w:hAnsi="Montserrat Light"/>
                <w:lang w:val="ro-RO"/>
              </w:rPr>
            </w:pPr>
            <w:r w:rsidRPr="00716949">
              <w:rPr>
                <w:rFonts w:ascii="Montserrat Light" w:hAnsi="Montserrat Light" w:cs="Calibri"/>
                <w:lang w:val="ro-RO" w:eastAsia="x-none"/>
              </w:rPr>
              <w:t>Comuna Moldovenești</w:t>
            </w:r>
          </w:p>
          <w:p w14:paraId="19977E42" w14:textId="77777777" w:rsidR="001217DF" w:rsidRPr="00716949" w:rsidRDefault="001217DF" w:rsidP="001217DF">
            <w:pPr>
              <w:autoSpaceDE w:val="0"/>
              <w:autoSpaceDN w:val="0"/>
              <w:adjustRightInd w:val="0"/>
              <w:contextualSpacing/>
              <w:jc w:val="both"/>
              <w:rPr>
                <w:rFonts w:ascii="Montserrat Light" w:eastAsia="Times New Roman" w:hAnsi="Montserrat Light"/>
                <w:lang w:val="ro-RO"/>
              </w:rPr>
            </w:pPr>
            <w:r w:rsidRPr="00716949">
              <w:rPr>
                <w:rFonts w:ascii="Montserrat Light" w:eastAsia="Times New Roman" w:hAnsi="Montserrat Light"/>
                <w:lang w:val="ro-RO"/>
              </w:rPr>
              <w:t>În conformitate cu prevederile de la pag. 14, paragraful 1 din Ghidul solicitantului privind apelul de proiecte PNRR/2023/C15/EDUCATIE/I.10, „Microbuze electrice pentru elevi”, gestionat de Ministerul Educației, în calitate de coordonator de reforme și investiții finanțate prin PNRR, aprobat prin Ordinul ministrului educației nr. 4.269/ 18.05.2023, cu modificările și completările ulterioare, “La finalizarea perioadei de implementare a proiectului, solicitantul eligibil, care a preluat delegarea depunerii proiectului, va transfera dreptul de proprietate asupra bunurilor achiziționate către UAT beneficiar, care a delegat dreptul de depunere a Proiectului, în conformitate cu legislația în vigoare la data realizării.”</w:t>
            </w:r>
          </w:p>
          <w:p w14:paraId="63D37308" w14:textId="77777777" w:rsidR="001217DF" w:rsidRPr="00716949" w:rsidRDefault="001217DF" w:rsidP="001217DF">
            <w:pPr>
              <w:autoSpaceDE w:val="0"/>
              <w:autoSpaceDN w:val="0"/>
              <w:adjustRightInd w:val="0"/>
              <w:contextualSpacing/>
              <w:jc w:val="both"/>
              <w:rPr>
                <w:rFonts w:ascii="Montserrat Light" w:eastAsia="Times New Roman" w:hAnsi="Montserrat Light"/>
                <w:lang w:val="ro-RO"/>
              </w:rPr>
            </w:pPr>
            <w:r w:rsidRPr="00716949">
              <w:rPr>
                <w:rFonts w:ascii="Montserrat Light" w:eastAsia="Times New Roman" w:hAnsi="Montserrat Light"/>
                <w:lang w:val="ro-RO"/>
              </w:rPr>
              <w:t>Potrivit prevederilor art. 6, punctul 22 din Contractul de finanțare nr. 11985/12.09.2023, încheiat între Ministerul Educației, în calitate de finanțator și Unitatea Administrativ Teritorială - Județul Cluj, în calitate de beneficiar al finanțării, “Beneficiarul are obligația de a respecta ordinele/instrucțiunile/procedurile emise de Finanțator cu privire la implementarea proiectului”, iar, conform punctului 33 al aceluiași articol, “Beneficiarul are obligația de a încheia acorduri de parteneriat/protocoale/HCL cu fiecare UAT care a delegat depunerea proiectului, pentru toate bunurile achiziționate conform prevederilor Proiectului, cu scopul utilizării acestora, exclusiv, pentru activități care au scop educațional.”</w:t>
            </w:r>
          </w:p>
          <w:p w14:paraId="1C578BBD" w14:textId="41F0D791" w:rsidR="002D2331" w:rsidRPr="00716949" w:rsidRDefault="001217DF" w:rsidP="001217DF">
            <w:pPr>
              <w:contextualSpacing/>
              <w:jc w:val="both"/>
              <w:rPr>
                <w:rFonts w:ascii="Montserrat Light" w:eastAsia="Times New Roman" w:hAnsi="Montserrat Light"/>
                <w:color w:val="000000" w:themeColor="text1"/>
                <w:lang w:val="ro-RO"/>
              </w:rPr>
            </w:pPr>
            <w:r w:rsidRPr="00716949">
              <w:rPr>
                <w:rFonts w:ascii="Montserrat Light" w:eastAsia="Times New Roman" w:hAnsi="Montserrat Light"/>
                <w:lang w:val="ro-RO"/>
              </w:rPr>
              <w:t xml:space="preserve">Având in vedere faptul că, în perioada 11 – 12.03.2025 s-a realizat recepția mijloacelor fixe iar, în vederea implementării proiectului este necesară reglementarea situației juridice a acestora prin transferul dreptului de proprietate </w:t>
            </w:r>
            <w:proofErr w:type="spellStart"/>
            <w:r w:rsidRPr="00716949">
              <w:rPr>
                <w:rFonts w:ascii="Montserrat Light" w:eastAsia="Times New Roman" w:hAnsi="Montserrat Light"/>
                <w:lang w:val="ro-RO"/>
              </w:rPr>
              <w:t>catre</w:t>
            </w:r>
            <w:proofErr w:type="spellEnd"/>
            <w:r w:rsidRPr="00716949">
              <w:rPr>
                <w:rFonts w:ascii="Montserrat Light" w:eastAsia="Times New Roman" w:hAnsi="Montserrat Light"/>
                <w:lang w:val="ro-RO"/>
              </w:rPr>
              <w:t xml:space="preserve">  cele 34 de UAT-uri</w:t>
            </w:r>
            <w:r w:rsidRPr="00716949">
              <w:rPr>
                <w:rFonts w:ascii="Montserrat Light" w:hAnsi="Montserrat Light"/>
                <w:noProof/>
                <w:lang w:val="pt-PT"/>
              </w:rPr>
              <w:t>.</w:t>
            </w:r>
          </w:p>
          <w:p w14:paraId="4CFE6F87" w14:textId="217C0C3C" w:rsidR="002D2331" w:rsidRPr="00716949" w:rsidRDefault="002D2331" w:rsidP="002D2331">
            <w:pPr>
              <w:contextualSpacing/>
              <w:jc w:val="both"/>
              <w:rPr>
                <w:rFonts w:ascii="Montserrat Light" w:eastAsia="Times New Roman" w:hAnsi="Montserrat Light"/>
                <w:color w:val="000000" w:themeColor="text1"/>
                <w:highlight w:val="yellow"/>
                <w:lang w:val="ro-RO"/>
              </w:rPr>
            </w:pPr>
          </w:p>
        </w:tc>
      </w:tr>
      <w:tr w:rsidR="009F2146" w:rsidRPr="00716949" w14:paraId="66085462" w14:textId="77777777" w:rsidTr="00074588">
        <w:tc>
          <w:tcPr>
            <w:tcW w:w="9493" w:type="dxa"/>
            <w:gridSpan w:val="4"/>
          </w:tcPr>
          <w:p w14:paraId="7D028DD6" w14:textId="7FABF720" w:rsidR="004C5818" w:rsidRPr="00716949" w:rsidRDefault="004C5818" w:rsidP="00722614">
            <w:pPr>
              <w:tabs>
                <w:tab w:val="left" w:pos="3456"/>
              </w:tabs>
              <w:jc w:val="both"/>
              <w:rPr>
                <w:rFonts w:ascii="Montserrat Light" w:hAnsi="Montserrat Light"/>
                <w:b/>
                <w:i/>
                <w:highlight w:val="yellow"/>
                <w:lang w:val="ro-RO"/>
              </w:rPr>
            </w:pPr>
            <w:r w:rsidRPr="00716949">
              <w:rPr>
                <w:rFonts w:ascii="Montserrat Light" w:hAnsi="Montserrat Light"/>
                <w:b/>
                <w:bCs/>
                <w:i/>
                <w:lang w:val="ro-RO"/>
              </w:rPr>
              <w:lastRenderedPageBreak/>
              <w:t xml:space="preserve">Secțiunea a 3-a </w:t>
            </w:r>
            <w:bookmarkStart w:id="25" w:name="_Hlk48727950"/>
            <w:r w:rsidRPr="00716949">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25"/>
            <w:r w:rsidRPr="00716949">
              <w:rPr>
                <w:rFonts w:ascii="Montserrat Light" w:hAnsi="Montserrat Light"/>
                <w:b/>
                <w:bCs/>
                <w:i/>
                <w:lang w:val="ro-RO"/>
              </w:rPr>
              <w:t xml:space="preserve">): </w:t>
            </w:r>
          </w:p>
        </w:tc>
      </w:tr>
      <w:tr w:rsidR="002067BF" w:rsidRPr="00716949" w14:paraId="7CE50CF9" w14:textId="77777777" w:rsidTr="00074588">
        <w:tc>
          <w:tcPr>
            <w:tcW w:w="9493" w:type="dxa"/>
            <w:gridSpan w:val="4"/>
          </w:tcPr>
          <w:p w14:paraId="28572763" w14:textId="384E5607" w:rsidR="007A3BE4" w:rsidRPr="00716949" w:rsidRDefault="00A15606" w:rsidP="00722614">
            <w:pPr>
              <w:contextualSpacing/>
              <w:jc w:val="both"/>
              <w:rPr>
                <w:rFonts w:ascii="Montserrat Light" w:hAnsi="Montserrat Light" w:cs="Courier New"/>
                <w:b/>
                <w:bCs/>
                <w:i/>
                <w:noProof/>
                <w:shd w:val="clear" w:color="auto" w:fill="FFFFFF"/>
                <w:lang w:val="ro-RO"/>
              </w:rPr>
            </w:pPr>
            <w:r w:rsidRPr="00716949">
              <w:rPr>
                <w:rFonts w:ascii="Montserrat Light" w:hAnsi="Montserrat Light" w:cs="Courier New"/>
                <w:b/>
                <w:bCs/>
                <w:i/>
                <w:noProof/>
                <w:shd w:val="clear" w:color="auto" w:fill="FFFFFF"/>
                <w:lang w:val="ro-RO"/>
              </w:rPr>
              <w:t>Impactul financiar asupra bugetului judeţului pe termen scurt (pe anul curent)</w:t>
            </w:r>
            <w:r w:rsidR="00434F0B" w:rsidRPr="00716949">
              <w:rPr>
                <w:rFonts w:ascii="Montserrat Light" w:hAnsi="Montserrat Light" w:cs="Courier New"/>
                <w:b/>
                <w:bCs/>
                <w:i/>
                <w:noProof/>
                <w:shd w:val="clear" w:color="auto" w:fill="FFFFFF"/>
                <w:lang w:val="ro-RO"/>
              </w:rPr>
              <w:t xml:space="preserve"> </w:t>
            </w:r>
            <w:r w:rsidRPr="00716949">
              <w:rPr>
                <w:rFonts w:ascii="Montserrat Light" w:hAnsi="Montserrat Light" w:cs="Courier New"/>
                <w:b/>
                <w:bCs/>
                <w:i/>
                <w:noProof/>
                <w:shd w:val="clear" w:color="auto" w:fill="FFFFFF"/>
                <w:lang w:val="ro-RO"/>
              </w:rPr>
              <w:t>/</w:t>
            </w:r>
            <w:r w:rsidR="00434F0B" w:rsidRPr="00716949">
              <w:rPr>
                <w:rFonts w:ascii="Montserrat Light" w:hAnsi="Montserrat Light" w:cs="Courier New"/>
                <w:b/>
                <w:bCs/>
                <w:i/>
                <w:noProof/>
                <w:shd w:val="clear" w:color="auto" w:fill="FFFFFF"/>
                <w:lang w:val="ro-RO"/>
              </w:rPr>
              <w:t xml:space="preserve"> </w:t>
            </w:r>
            <w:r w:rsidRPr="00716949">
              <w:rPr>
                <w:rFonts w:ascii="Montserrat Light" w:hAnsi="Montserrat Light" w:cs="Courier New"/>
                <w:b/>
                <w:bCs/>
                <w:i/>
                <w:noProof/>
                <w:shd w:val="clear" w:color="auto" w:fill="FFFFFF"/>
                <w:lang w:val="ro-RO"/>
              </w:rPr>
              <w:t xml:space="preserve">lung </w:t>
            </w:r>
          </w:p>
          <w:p w14:paraId="78C0F400" w14:textId="205207E9" w:rsidR="0060582A" w:rsidRPr="00716949" w:rsidRDefault="0060582A" w:rsidP="0060582A">
            <w:pPr>
              <w:shd w:val="clear" w:color="auto" w:fill="FFFFFF"/>
              <w:suppressAutoHyphens/>
              <w:jc w:val="both"/>
              <w:rPr>
                <w:rFonts w:ascii="Montserrat Light" w:eastAsia="Calibri" w:hAnsi="Montserrat Light" w:cs="Times New Roman"/>
                <w:lang w:val="ro-RO" w:eastAsia="ar-SA"/>
              </w:rPr>
            </w:pPr>
            <w:r w:rsidRPr="00716949">
              <w:rPr>
                <w:rFonts w:ascii="Montserrat Light" w:eastAsia="Calibri" w:hAnsi="Montserrat Light" w:cs="Times New Roman"/>
                <w:lang w:val="ro-RO" w:eastAsia="ar-SA"/>
              </w:rPr>
              <w:t>.</w:t>
            </w:r>
          </w:p>
          <w:p w14:paraId="5D94E56B" w14:textId="77777777" w:rsidR="002D2331" w:rsidRPr="00716949" w:rsidRDefault="002D2331" w:rsidP="002D2331">
            <w:pPr>
              <w:shd w:val="clear" w:color="auto" w:fill="FFFFFF"/>
              <w:jc w:val="both"/>
              <w:rPr>
                <w:rFonts w:ascii="Montserrat Light" w:hAnsi="Montserrat Light"/>
                <w:highlight w:val="yellow"/>
                <w:lang w:val="ro-RO"/>
              </w:rPr>
            </w:pPr>
          </w:p>
          <w:p w14:paraId="0865842E" w14:textId="398C7D5A" w:rsidR="00D93321" w:rsidRPr="00716949" w:rsidRDefault="00A15606" w:rsidP="00722614">
            <w:pPr>
              <w:shd w:val="clear" w:color="auto" w:fill="FFFFFF"/>
              <w:jc w:val="both"/>
              <w:rPr>
                <w:rFonts w:ascii="Montserrat Light" w:eastAsia="Calibri" w:hAnsi="Montserrat Light"/>
                <w:noProof/>
                <w:color w:val="000000" w:themeColor="text1"/>
                <w:lang w:val="ro-RO"/>
              </w:rPr>
            </w:pPr>
            <w:r w:rsidRPr="00716949">
              <w:rPr>
                <w:rFonts w:ascii="Montserrat Light" w:hAnsi="Montserrat Light"/>
                <w:b/>
                <w:bCs/>
                <w:i/>
                <w:noProof/>
                <w:color w:val="000000" w:themeColor="text1"/>
                <w:shd w:val="clear" w:color="auto" w:fill="FFFFFF"/>
                <w:lang w:val="ro-RO"/>
              </w:rPr>
              <w:t xml:space="preserve">Impactul social </w:t>
            </w:r>
          </w:p>
          <w:p w14:paraId="52D428AD" w14:textId="553378AF" w:rsidR="00D93321" w:rsidRPr="00716949" w:rsidRDefault="00D93321" w:rsidP="00722614">
            <w:pPr>
              <w:pStyle w:val="Listparagraf"/>
              <w:numPr>
                <w:ilvl w:val="0"/>
                <w:numId w:val="31"/>
              </w:numPr>
              <w:spacing w:after="0" w:line="276" w:lineRule="auto"/>
              <w:jc w:val="both"/>
              <w:rPr>
                <w:rFonts w:ascii="Montserrat Light" w:hAnsi="Montserrat Light"/>
                <w:lang w:val="ro-RO"/>
              </w:rPr>
            </w:pPr>
            <w:r w:rsidRPr="00716949">
              <w:rPr>
                <w:rFonts w:ascii="Montserrat Light" w:hAnsi="Montserrat Light"/>
                <w:lang w:val="ro-RO"/>
              </w:rPr>
              <w:t>Achiziția de vehicule de transport rutier nepoluante și eficiente din punct de vedere energetic demonstrează o atitudine responsabilă față de mediu, având drept consecință un mediu de viață mai sănătos pentru toți cetățenii.</w:t>
            </w:r>
          </w:p>
          <w:p w14:paraId="627B44A4" w14:textId="5DB1B8B7" w:rsidR="00D93321" w:rsidRPr="00716949" w:rsidRDefault="00D93321" w:rsidP="00722614">
            <w:pPr>
              <w:pStyle w:val="Listparagraf"/>
              <w:numPr>
                <w:ilvl w:val="0"/>
                <w:numId w:val="31"/>
              </w:numPr>
              <w:spacing w:after="0" w:line="276" w:lineRule="auto"/>
              <w:jc w:val="both"/>
              <w:rPr>
                <w:rFonts w:ascii="Montserrat Light" w:hAnsi="Montserrat Light"/>
                <w:lang w:val="ro-RO"/>
              </w:rPr>
            </w:pPr>
            <w:r w:rsidRPr="00716949">
              <w:rPr>
                <w:rFonts w:ascii="Montserrat Light" w:hAnsi="Montserrat Light"/>
                <w:lang w:val="ro-RO"/>
              </w:rPr>
              <w:t>Asigurarea egalităţii de şanse şi sporirea accesului la educaţie.</w:t>
            </w:r>
          </w:p>
          <w:p w14:paraId="48F06218" w14:textId="5A01367D" w:rsidR="00D93321" w:rsidRPr="00716949" w:rsidRDefault="00D93321" w:rsidP="00722614">
            <w:pPr>
              <w:pStyle w:val="Listparagraf"/>
              <w:numPr>
                <w:ilvl w:val="0"/>
                <w:numId w:val="31"/>
              </w:numPr>
              <w:spacing w:after="0" w:line="276" w:lineRule="auto"/>
              <w:jc w:val="both"/>
              <w:rPr>
                <w:rFonts w:ascii="Montserrat Light" w:hAnsi="Montserrat Light"/>
                <w:i/>
                <w:noProof/>
                <w:shd w:val="clear" w:color="auto" w:fill="FFFFFF"/>
                <w:lang w:val="ro-RO"/>
              </w:rPr>
            </w:pPr>
            <w:r w:rsidRPr="00716949">
              <w:rPr>
                <w:rFonts w:ascii="Montserrat Light" w:hAnsi="Montserrat Light"/>
                <w:lang w:val="ro-RO"/>
              </w:rPr>
              <w:t>Prevenirea şi diminuarea fenomenului de abandon școlar, creșterea calității învățării.</w:t>
            </w:r>
          </w:p>
          <w:p w14:paraId="4A19C03E" w14:textId="77777777" w:rsidR="0060758A" w:rsidRPr="00716949" w:rsidRDefault="0060758A" w:rsidP="00722614">
            <w:pPr>
              <w:pStyle w:val="Listparagraf"/>
              <w:spacing w:after="0" w:line="276" w:lineRule="auto"/>
              <w:jc w:val="both"/>
              <w:rPr>
                <w:rFonts w:ascii="Montserrat Light" w:hAnsi="Montserrat Light"/>
                <w:i/>
                <w:noProof/>
                <w:shd w:val="clear" w:color="auto" w:fill="FFFFFF"/>
                <w:lang w:val="ro-RO"/>
              </w:rPr>
            </w:pPr>
          </w:p>
          <w:p w14:paraId="19B56483" w14:textId="77777777" w:rsidR="005A3D71" w:rsidRPr="00716949" w:rsidRDefault="00A15606" w:rsidP="00722614">
            <w:pPr>
              <w:autoSpaceDE w:val="0"/>
              <w:autoSpaceDN w:val="0"/>
              <w:adjustRightInd w:val="0"/>
              <w:jc w:val="both"/>
              <w:rPr>
                <w:rFonts w:ascii="Montserrat Light" w:hAnsi="Montserrat Light"/>
                <w:b/>
                <w:bCs/>
                <w:i/>
                <w:noProof/>
                <w:shd w:val="clear" w:color="auto" w:fill="FFFFFF"/>
                <w:lang w:val="ro-RO"/>
              </w:rPr>
            </w:pPr>
            <w:r w:rsidRPr="00716949">
              <w:rPr>
                <w:rFonts w:ascii="Montserrat Light" w:hAnsi="Montserrat Light"/>
                <w:b/>
                <w:bCs/>
                <w:i/>
                <w:noProof/>
                <w:shd w:val="clear" w:color="auto" w:fill="FFFFFF"/>
                <w:lang w:val="ro-RO"/>
              </w:rPr>
              <w:t xml:space="preserve">Impactul asupra sarcinilor administrative </w:t>
            </w:r>
          </w:p>
          <w:p w14:paraId="005B1711" w14:textId="77777777" w:rsidR="0060582A" w:rsidRPr="00716949" w:rsidRDefault="0060582A" w:rsidP="0060582A">
            <w:pPr>
              <w:shd w:val="clear" w:color="auto" w:fill="FFFFFF"/>
              <w:suppressAutoHyphens/>
              <w:jc w:val="both"/>
              <w:rPr>
                <w:rFonts w:ascii="Montserrat Light" w:eastAsia="Times New Roman" w:hAnsi="Montserrat Light"/>
                <w:lang w:val="ro-RO"/>
              </w:rPr>
            </w:pPr>
            <w:r w:rsidRPr="00716949">
              <w:rPr>
                <w:rFonts w:ascii="Montserrat Light" w:eastAsia="Calibri" w:hAnsi="Montserrat Light" w:cs="Times New Roman"/>
                <w:lang w:val="ro-RO" w:eastAsia="ar-SA"/>
              </w:rPr>
              <w:t xml:space="preserve">Prin acest act administrativ </w:t>
            </w:r>
            <w:r w:rsidRPr="00716949">
              <w:rPr>
                <w:rFonts w:ascii="Montserrat Light" w:eastAsia="Times New Roman" w:hAnsi="Montserrat Light"/>
                <w:lang w:val="ro-RO"/>
              </w:rPr>
              <w:t xml:space="preserve">se transferă dreptul de proprietate asupra bunurilor achiziționate către UAT beneficiar, acest </w:t>
            </w:r>
            <w:proofErr w:type="spellStart"/>
            <w:r w:rsidRPr="00716949">
              <w:rPr>
                <w:rFonts w:ascii="Montserrat Light" w:eastAsia="Times New Roman" w:hAnsi="Montserrat Light"/>
                <w:lang w:val="ro-RO"/>
              </w:rPr>
              <w:t>traansfer</w:t>
            </w:r>
            <w:proofErr w:type="spellEnd"/>
            <w:r w:rsidRPr="00716949">
              <w:rPr>
                <w:rFonts w:ascii="Montserrat Light" w:eastAsia="Times New Roman" w:hAnsi="Montserrat Light"/>
                <w:lang w:val="ro-RO"/>
              </w:rPr>
              <w:t xml:space="preserve"> </w:t>
            </w:r>
            <w:proofErr w:type="spellStart"/>
            <w:r w:rsidRPr="00716949">
              <w:rPr>
                <w:rFonts w:ascii="Montserrat Light" w:eastAsia="Times New Roman" w:hAnsi="Montserrat Light"/>
                <w:lang w:val="ro-RO"/>
              </w:rPr>
              <w:t>urmand</w:t>
            </w:r>
            <w:proofErr w:type="spellEnd"/>
            <w:r w:rsidRPr="00716949">
              <w:rPr>
                <w:rFonts w:ascii="Montserrat Light" w:eastAsia="Times New Roman" w:hAnsi="Montserrat Light"/>
                <w:lang w:val="ro-RO"/>
              </w:rPr>
              <w:t xml:space="preserve"> a fi evidențiat în evidențele financiar contabile atât ale Județului Cluj cât și ale UAT-urilor beneficiare. </w:t>
            </w:r>
          </w:p>
          <w:p w14:paraId="3088C320" w14:textId="09B282D6" w:rsidR="0060582A" w:rsidRPr="00716949" w:rsidRDefault="0060582A" w:rsidP="0060582A">
            <w:pPr>
              <w:shd w:val="clear" w:color="auto" w:fill="FFFFFF"/>
              <w:suppressAutoHyphens/>
              <w:jc w:val="both"/>
              <w:rPr>
                <w:rFonts w:ascii="Montserrat Light" w:eastAsia="Times New Roman" w:hAnsi="Montserrat Light"/>
                <w:lang w:val="ro-RO"/>
              </w:rPr>
            </w:pPr>
            <w:r w:rsidRPr="00716949">
              <w:rPr>
                <w:rFonts w:ascii="Montserrat Light" w:eastAsia="Calibri" w:hAnsi="Montserrat Light" w:cs="Times New Roman"/>
                <w:lang w:val="ro-RO" w:eastAsia="ar-SA"/>
              </w:rPr>
              <w:t>Predarea primirea se va face pe baza unor procese-verbale încheiate între părți.</w:t>
            </w:r>
          </w:p>
          <w:p w14:paraId="689A275D" w14:textId="7A17DBE0" w:rsidR="00121173" w:rsidRPr="00716949" w:rsidRDefault="00121173" w:rsidP="00722614">
            <w:pPr>
              <w:shd w:val="clear" w:color="auto" w:fill="FFFFFF"/>
              <w:suppressAutoHyphens/>
              <w:jc w:val="both"/>
              <w:rPr>
                <w:rFonts w:ascii="Montserrat Light" w:eastAsia="Calibri" w:hAnsi="Montserrat Light" w:cs="Times New Roman"/>
                <w:lang w:val="ro-RO" w:eastAsia="ar-SA"/>
              </w:rPr>
            </w:pPr>
          </w:p>
        </w:tc>
      </w:tr>
      <w:tr w:rsidR="009F2146" w:rsidRPr="00716949" w14:paraId="10F72D0B" w14:textId="77777777" w:rsidTr="00074588">
        <w:trPr>
          <w:trHeight w:val="422"/>
        </w:trPr>
        <w:tc>
          <w:tcPr>
            <w:tcW w:w="9493" w:type="dxa"/>
            <w:gridSpan w:val="4"/>
            <w:vAlign w:val="center"/>
          </w:tcPr>
          <w:p w14:paraId="7A2FA5C3" w14:textId="4454AE35" w:rsidR="004C5818" w:rsidRPr="00716949" w:rsidRDefault="004C5818" w:rsidP="00722614">
            <w:pPr>
              <w:tabs>
                <w:tab w:val="left" w:pos="3456"/>
              </w:tabs>
              <w:jc w:val="both"/>
              <w:rPr>
                <w:rFonts w:ascii="Montserrat Light" w:hAnsi="Montserrat Light"/>
                <w:i/>
                <w:lang w:val="it-IT"/>
              </w:rPr>
            </w:pPr>
            <w:r w:rsidRPr="00716949">
              <w:rPr>
                <w:rFonts w:ascii="Montserrat Light" w:hAnsi="Montserrat Light"/>
                <w:b/>
                <w:i/>
                <w:lang w:val="it-IT"/>
              </w:rPr>
              <w:t xml:space="preserve">Secțiunea a 4-a - Concluzii/propuneri:  </w:t>
            </w:r>
          </w:p>
        </w:tc>
      </w:tr>
      <w:tr w:rsidR="002067BF" w:rsidRPr="00716949" w14:paraId="72271A01" w14:textId="77777777" w:rsidTr="00462A4C">
        <w:trPr>
          <w:trHeight w:val="344"/>
        </w:trPr>
        <w:tc>
          <w:tcPr>
            <w:tcW w:w="9493" w:type="dxa"/>
            <w:gridSpan w:val="4"/>
            <w:vAlign w:val="center"/>
          </w:tcPr>
          <w:p w14:paraId="7587B491" w14:textId="0E63B088" w:rsidR="00C5427A" w:rsidRPr="00716949" w:rsidRDefault="005A44EE" w:rsidP="00722614">
            <w:pPr>
              <w:tabs>
                <w:tab w:val="left" w:pos="3456"/>
              </w:tabs>
              <w:jc w:val="both"/>
              <w:rPr>
                <w:rFonts w:ascii="Montserrat Light" w:hAnsi="Montserrat Light"/>
                <w:iCs/>
                <w:lang w:val="it-IT"/>
              </w:rPr>
            </w:pPr>
            <w:r w:rsidRPr="00716949">
              <w:rPr>
                <w:rFonts w:ascii="Montserrat Light" w:hAnsi="Montserrat Light"/>
                <w:iCs/>
                <w:lang w:val="it-IT"/>
              </w:rPr>
              <w:t xml:space="preserve">În urma analizării proiectului de hotărâre și a documentării efectuate, certificăm faptul că proiectul de hotărâre </w:t>
            </w:r>
            <w:r w:rsidRPr="00716949">
              <w:rPr>
                <w:rFonts w:ascii="Montserrat Light" w:hAnsi="Montserrat Light"/>
                <w:b/>
                <w:bCs/>
                <w:iCs/>
                <w:lang w:val="it-IT"/>
              </w:rPr>
              <w:t xml:space="preserve">îndeplinește </w:t>
            </w:r>
            <w:r w:rsidRPr="00716949">
              <w:rPr>
                <w:rFonts w:ascii="Montserrat Light" w:hAnsi="Montserrat Light"/>
                <w:iCs/>
                <w:lang w:val="it-IT"/>
              </w:rPr>
              <w:t>cerințele tehnice specificate la Secțiunea a 2-a</w:t>
            </w:r>
            <w:r w:rsidR="0007168D" w:rsidRPr="00716949">
              <w:rPr>
                <w:rFonts w:ascii="Montserrat Light" w:hAnsi="Montserrat Light"/>
                <w:iCs/>
                <w:lang w:val="it-IT"/>
              </w:rPr>
              <w:t>.</w:t>
            </w:r>
          </w:p>
        </w:tc>
      </w:tr>
      <w:tr w:rsidR="009F2146" w:rsidRPr="00716949" w14:paraId="12C5C955" w14:textId="77777777" w:rsidTr="00074588">
        <w:trPr>
          <w:trHeight w:val="378"/>
        </w:trPr>
        <w:tc>
          <w:tcPr>
            <w:tcW w:w="3512" w:type="dxa"/>
          </w:tcPr>
          <w:p w14:paraId="611D97F7" w14:textId="77777777" w:rsidR="004C5818" w:rsidRPr="00716949" w:rsidRDefault="004C5818" w:rsidP="00722614">
            <w:pPr>
              <w:tabs>
                <w:tab w:val="left" w:pos="3456"/>
              </w:tabs>
              <w:jc w:val="both"/>
              <w:rPr>
                <w:rFonts w:ascii="Montserrat Light" w:hAnsi="Montserrat Light"/>
                <w:b/>
                <w:bCs/>
                <w:iCs/>
                <w:lang w:val="it-IT"/>
              </w:rPr>
            </w:pPr>
          </w:p>
        </w:tc>
        <w:tc>
          <w:tcPr>
            <w:tcW w:w="2388" w:type="dxa"/>
            <w:vAlign w:val="center"/>
          </w:tcPr>
          <w:p w14:paraId="475BC575" w14:textId="77777777" w:rsidR="004C5818" w:rsidRPr="00716949" w:rsidRDefault="004C5818" w:rsidP="00722614">
            <w:pPr>
              <w:tabs>
                <w:tab w:val="left" w:pos="3456"/>
              </w:tabs>
              <w:jc w:val="center"/>
              <w:rPr>
                <w:rFonts w:ascii="Montserrat Light" w:hAnsi="Montserrat Light"/>
                <w:b/>
                <w:bCs/>
                <w:iCs/>
                <w:lang w:val="en-US"/>
              </w:rPr>
            </w:pPr>
            <w:proofErr w:type="spellStart"/>
            <w:r w:rsidRPr="00716949">
              <w:rPr>
                <w:rFonts w:ascii="Montserrat Light" w:hAnsi="Montserrat Light"/>
                <w:b/>
                <w:bCs/>
                <w:iCs/>
                <w:lang w:val="en-US"/>
              </w:rPr>
              <w:t>Prenume</w:t>
            </w:r>
            <w:proofErr w:type="spellEnd"/>
            <w:r w:rsidRPr="00716949">
              <w:rPr>
                <w:rFonts w:ascii="Montserrat Light" w:hAnsi="Montserrat Light"/>
                <w:b/>
                <w:bCs/>
                <w:iCs/>
                <w:lang w:val="en-US"/>
              </w:rPr>
              <w:t xml:space="preserve"> </w:t>
            </w:r>
            <w:proofErr w:type="spellStart"/>
            <w:r w:rsidRPr="00716949">
              <w:rPr>
                <w:rFonts w:ascii="Montserrat Light" w:hAnsi="Montserrat Light"/>
                <w:b/>
                <w:bCs/>
                <w:iCs/>
                <w:lang w:val="en-US"/>
              </w:rPr>
              <w:t>și</w:t>
            </w:r>
            <w:proofErr w:type="spellEnd"/>
            <w:r w:rsidRPr="00716949">
              <w:rPr>
                <w:rFonts w:ascii="Montserrat Light" w:hAnsi="Montserrat Light"/>
                <w:b/>
                <w:bCs/>
                <w:iCs/>
                <w:lang w:val="en-US"/>
              </w:rPr>
              <w:t xml:space="preserve"> </w:t>
            </w:r>
            <w:proofErr w:type="spellStart"/>
            <w:r w:rsidRPr="00716949">
              <w:rPr>
                <w:rFonts w:ascii="Montserrat Light" w:hAnsi="Montserrat Light"/>
                <w:b/>
                <w:bCs/>
                <w:iCs/>
                <w:lang w:val="en-US"/>
              </w:rPr>
              <w:t>nume</w:t>
            </w:r>
            <w:proofErr w:type="spellEnd"/>
          </w:p>
        </w:tc>
        <w:tc>
          <w:tcPr>
            <w:tcW w:w="1750" w:type="dxa"/>
            <w:vAlign w:val="center"/>
          </w:tcPr>
          <w:p w14:paraId="26B2F478" w14:textId="77777777" w:rsidR="004C5818" w:rsidRPr="00716949" w:rsidRDefault="004C5818" w:rsidP="00722614">
            <w:pPr>
              <w:tabs>
                <w:tab w:val="left" w:pos="3456"/>
              </w:tabs>
              <w:jc w:val="center"/>
              <w:rPr>
                <w:rFonts w:ascii="Montserrat Light" w:hAnsi="Montserrat Light"/>
                <w:b/>
                <w:bCs/>
                <w:iCs/>
                <w:lang w:val="en-US"/>
              </w:rPr>
            </w:pPr>
            <w:r w:rsidRPr="00716949">
              <w:rPr>
                <w:rFonts w:ascii="Montserrat Light" w:hAnsi="Montserrat Light"/>
                <w:b/>
                <w:bCs/>
                <w:iCs/>
                <w:lang w:val="en-US"/>
              </w:rPr>
              <w:t>Data</w:t>
            </w:r>
          </w:p>
        </w:tc>
        <w:tc>
          <w:tcPr>
            <w:tcW w:w="1843" w:type="dxa"/>
            <w:vAlign w:val="center"/>
          </w:tcPr>
          <w:p w14:paraId="3A5966B4" w14:textId="77777777" w:rsidR="004C5818" w:rsidRPr="00716949" w:rsidRDefault="004C5818" w:rsidP="00722614">
            <w:pPr>
              <w:tabs>
                <w:tab w:val="left" w:pos="3456"/>
              </w:tabs>
              <w:jc w:val="center"/>
              <w:rPr>
                <w:rFonts w:ascii="Montserrat Light" w:hAnsi="Montserrat Light"/>
                <w:b/>
                <w:bCs/>
                <w:iCs/>
                <w:lang w:val="en-US"/>
              </w:rPr>
            </w:pPr>
            <w:proofErr w:type="spellStart"/>
            <w:r w:rsidRPr="00716949">
              <w:rPr>
                <w:rFonts w:ascii="Montserrat Light" w:hAnsi="Montserrat Light"/>
                <w:b/>
                <w:bCs/>
                <w:iCs/>
                <w:lang w:val="en-US"/>
              </w:rPr>
              <w:t>Semnătura</w:t>
            </w:r>
            <w:proofErr w:type="spellEnd"/>
          </w:p>
        </w:tc>
      </w:tr>
      <w:tr w:rsidR="0003117F" w:rsidRPr="00716949" w14:paraId="5F37EFA0" w14:textId="77777777" w:rsidTr="002D2331">
        <w:trPr>
          <w:trHeight w:val="411"/>
        </w:trPr>
        <w:tc>
          <w:tcPr>
            <w:tcW w:w="3512" w:type="dxa"/>
            <w:vAlign w:val="center"/>
          </w:tcPr>
          <w:p w14:paraId="72C20013" w14:textId="739F1D32" w:rsidR="0003117F" w:rsidRPr="00716949" w:rsidRDefault="0003117F" w:rsidP="00722614">
            <w:pPr>
              <w:tabs>
                <w:tab w:val="left" w:pos="3456"/>
              </w:tabs>
              <w:jc w:val="both"/>
              <w:rPr>
                <w:rFonts w:ascii="Montserrat Light" w:hAnsi="Montserrat Light"/>
                <w:iCs/>
                <w:lang w:val="en-US"/>
              </w:rPr>
            </w:pPr>
            <w:proofErr w:type="spellStart"/>
            <w:r w:rsidRPr="00716949">
              <w:rPr>
                <w:rFonts w:ascii="Montserrat Light" w:hAnsi="Montserrat Light"/>
                <w:iCs/>
                <w:lang w:val="en-US"/>
              </w:rPr>
              <w:t>Avizat</w:t>
            </w:r>
            <w:proofErr w:type="spellEnd"/>
            <w:r w:rsidRPr="00716949">
              <w:rPr>
                <w:rFonts w:ascii="Montserrat Light" w:hAnsi="Montserrat Light"/>
                <w:iCs/>
                <w:lang w:val="en-US"/>
              </w:rPr>
              <w:t xml:space="preserve">: Director </w:t>
            </w:r>
            <w:proofErr w:type="spellStart"/>
            <w:r w:rsidRPr="00716949">
              <w:rPr>
                <w:rFonts w:ascii="Montserrat Light" w:hAnsi="Montserrat Light"/>
                <w:iCs/>
                <w:lang w:val="en-US"/>
              </w:rPr>
              <w:t>executiv</w:t>
            </w:r>
            <w:proofErr w:type="spellEnd"/>
          </w:p>
        </w:tc>
        <w:tc>
          <w:tcPr>
            <w:tcW w:w="2388" w:type="dxa"/>
            <w:vAlign w:val="center"/>
          </w:tcPr>
          <w:p w14:paraId="1789C913" w14:textId="5C86B646" w:rsidR="0003117F" w:rsidRPr="00716949" w:rsidRDefault="0003117F" w:rsidP="00722614">
            <w:pPr>
              <w:tabs>
                <w:tab w:val="left" w:pos="3456"/>
              </w:tabs>
              <w:jc w:val="both"/>
              <w:rPr>
                <w:rFonts w:ascii="Montserrat Light" w:hAnsi="Montserrat Light"/>
                <w:iCs/>
                <w:lang w:val="en-US"/>
              </w:rPr>
            </w:pPr>
            <w:r w:rsidRPr="00716949">
              <w:rPr>
                <w:rFonts w:ascii="Montserrat Light" w:hAnsi="Montserrat Light" w:cs="Calibri Light"/>
                <w:iCs/>
                <w:noProof/>
                <w:shd w:val="clear" w:color="auto" w:fill="FFFFFF"/>
              </w:rPr>
              <w:t>Mariana RAȚIU</w:t>
            </w:r>
          </w:p>
        </w:tc>
        <w:tc>
          <w:tcPr>
            <w:tcW w:w="1750" w:type="dxa"/>
            <w:vAlign w:val="center"/>
          </w:tcPr>
          <w:p w14:paraId="1BF38E3C" w14:textId="3A0FDFA4" w:rsidR="0003117F" w:rsidRPr="00716949" w:rsidRDefault="002D2331" w:rsidP="00722614">
            <w:pPr>
              <w:tabs>
                <w:tab w:val="left" w:pos="3456"/>
              </w:tabs>
              <w:jc w:val="center"/>
              <w:rPr>
                <w:rFonts w:ascii="Montserrat Light" w:hAnsi="Montserrat Light"/>
                <w:iCs/>
                <w:lang w:val="en-US"/>
              </w:rPr>
            </w:pPr>
            <w:r w:rsidRPr="00716949">
              <w:rPr>
                <w:rFonts w:ascii="Montserrat Light" w:hAnsi="Montserrat Light"/>
                <w:iCs/>
                <w:lang w:val="en-US"/>
              </w:rPr>
              <w:t>1</w:t>
            </w:r>
            <w:r w:rsidR="0096159F">
              <w:rPr>
                <w:rFonts w:ascii="Montserrat Light" w:hAnsi="Montserrat Light"/>
                <w:iCs/>
                <w:lang w:val="en-US"/>
              </w:rPr>
              <w:t>3</w:t>
            </w:r>
            <w:r w:rsidRPr="00716949">
              <w:rPr>
                <w:rFonts w:ascii="Montserrat Light" w:hAnsi="Montserrat Light"/>
                <w:iCs/>
                <w:lang w:val="en-US"/>
              </w:rPr>
              <w:t>.03.2025</w:t>
            </w:r>
          </w:p>
        </w:tc>
        <w:tc>
          <w:tcPr>
            <w:tcW w:w="1843" w:type="dxa"/>
            <w:vAlign w:val="center"/>
          </w:tcPr>
          <w:p w14:paraId="69A44D57" w14:textId="77777777" w:rsidR="0003117F" w:rsidRPr="00716949" w:rsidRDefault="0003117F" w:rsidP="00722614">
            <w:pPr>
              <w:tabs>
                <w:tab w:val="left" w:pos="3456"/>
              </w:tabs>
              <w:jc w:val="both"/>
              <w:rPr>
                <w:rFonts w:ascii="Montserrat Light" w:hAnsi="Montserrat Light"/>
                <w:iCs/>
                <w:lang w:val="en-US"/>
              </w:rPr>
            </w:pPr>
          </w:p>
        </w:tc>
      </w:tr>
      <w:tr w:rsidR="0003117F" w:rsidRPr="00716949" w14:paraId="52AAA732" w14:textId="77777777" w:rsidTr="002D2331">
        <w:trPr>
          <w:trHeight w:val="445"/>
        </w:trPr>
        <w:tc>
          <w:tcPr>
            <w:tcW w:w="3512" w:type="dxa"/>
            <w:vAlign w:val="center"/>
          </w:tcPr>
          <w:p w14:paraId="4FE8B064" w14:textId="3954244F" w:rsidR="0003117F" w:rsidRPr="00716949" w:rsidRDefault="0003117F" w:rsidP="00722614">
            <w:pPr>
              <w:tabs>
                <w:tab w:val="left" w:pos="3456"/>
              </w:tabs>
              <w:jc w:val="both"/>
              <w:rPr>
                <w:rFonts w:ascii="Montserrat Light" w:hAnsi="Montserrat Light"/>
                <w:iCs/>
                <w:lang w:val="en-US"/>
              </w:rPr>
            </w:pPr>
            <w:proofErr w:type="spellStart"/>
            <w:r w:rsidRPr="00716949">
              <w:rPr>
                <w:rFonts w:ascii="Montserrat Light" w:hAnsi="Montserrat Light"/>
                <w:iCs/>
                <w:lang w:val="en-US"/>
              </w:rPr>
              <w:t>Verificat</w:t>
            </w:r>
            <w:proofErr w:type="spellEnd"/>
            <w:r w:rsidRPr="00716949">
              <w:rPr>
                <w:rFonts w:ascii="Montserrat Light" w:hAnsi="Montserrat Light"/>
                <w:iCs/>
                <w:lang w:val="en-US"/>
              </w:rPr>
              <w:t xml:space="preserve">: </w:t>
            </w:r>
            <w:proofErr w:type="spellStart"/>
            <w:r w:rsidRPr="00716949">
              <w:rPr>
                <w:rFonts w:ascii="Montserrat Light" w:hAnsi="Montserrat Light"/>
                <w:iCs/>
                <w:lang w:val="en-US"/>
              </w:rPr>
              <w:t>Șef</w:t>
            </w:r>
            <w:proofErr w:type="spellEnd"/>
            <w:r w:rsidRPr="00716949">
              <w:rPr>
                <w:rFonts w:ascii="Montserrat Light" w:hAnsi="Montserrat Light"/>
                <w:iCs/>
                <w:lang w:val="en-US"/>
              </w:rPr>
              <w:t xml:space="preserve"> </w:t>
            </w:r>
            <w:proofErr w:type="spellStart"/>
            <w:r w:rsidRPr="00716949">
              <w:rPr>
                <w:rFonts w:ascii="Montserrat Light" w:hAnsi="Montserrat Light"/>
                <w:iCs/>
                <w:lang w:val="en-US"/>
              </w:rPr>
              <w:t>serviciu</w:t>
            </w:r>
            <w:proofErr w:type="spellEnd"/>
          </w:p>
        </w:tc>
        <w:tc>
          <w:tcPr>
            <w:tcW w:w="2388" w:type="dxa"/>
            <w:vAlign w:val="center"/>
          </w:tcPr>
          <w:p w14:paraId="2CC3CDD0" w14:textId="1998E26C" w:rsidR="0003117F" w:rsidRPr="00716949" w:rsidRDefault="0003117F" w:rsidP="00722614">
            <w:pPr>
              <w:tabs>
                <w:tab w:val="left" w:pos="3456"/>
              </w:tabs>
              <w:jc w:val="both"/>
              <w:rPr>
                <w:rFonts w:ascii="Montserrat Light" w:hAnsi="Montserrat Light"/>
                <w:iCs/>
                <w:lang w:val="en-US"/>
              </w:rPr>
            </w:pPr>
            <w:r w:rsidRPr="00716949">
              <w:rPr>
                <w:rFonts w:ascii="Montserrat Light" w:hAnsi="Montserrat Light" w:cs="Calibri Light"/>
                <w:iCs/>
                <w:noProof/>
                <w:shd w:val="clear" w:color="auto" w:fill="FFFFFF"/>
              </w:rPr>
              <w:t>Diana COMAN</w:t>
            </w:r>
          </w:p>
        </w:tc>
        <w:tc>
          <w:tcPr>
            <w:tcW w:w="1750" w:type="dxa"/>
            <w:vAlign w:val="center"/>
          </w:tcPr>
          <w:p w14:paraId="6EBB6419" w14:textId="325BE8CE" w:rsidR="0003117F" w:rsidRPr="00716949" w:rsidRDefault="002D2331" w:rsidP="00722614">
            <w:pPr>
              <w:tabs>
                <w:tab w:val="left" w:pos="3456"/>
              </w:tabs>
              <w:jc w:val="center"/>
              <w:rPr>
                <w:rFonts w:ascii="Montserrat Light" w:hAnsi="Montserrat Light"/>
                <w:iCs/>
                <w:lang w:val="en-US"/>
              </w:rPr>
            </w:pPr>
            <w:r w:rsidRPr="00716949">
              <w:rPr>
                <w:rFonts w:ascii="Montserrat Light" w:hAnsi="Montserrat Light"/>
                <w:iCs/>
                <w:lang w:val="en-US"/>
              </w:rPr>
              <w:t>1</w:t>
            </w:r>
            <w:r w:rsidR="0096159F">
              <w:rPr>
                <w:rFonts w:ascii="Montserrat Light" w:hAnsi="Montserrat Light"/>
                <w:iCs/>
                <w:lang w:val="en-US"/>
              </w:rPr>
              <w:t>3</w:t>
            </w:r>
            <w:r w:rsidRPr="00716949">
              <w:rPr>
                <w:rFonts w:ascii="Montserrat Light" w:hAnsi="Montserrat Light"/>
                <w:iCs/>
                <w:lang w:val="en-US"/>
              </w:rPr>
              <w:t>.03.2025</w:t>
            </w:r>
          </w:p>
        </w:tc>
        <w:tc>
          <w:tcPr>
            <w:tcW w:w="1843" w:type="dxa"/>
            <w:vAlign w:val="center"/>
          </w:tcPr>
          <w:p w14:paraId="25FC147C" w14:textId="77777777" w:rsidR="0003117F" w:rsidRPr="00716949" w:rsidRDefault="0003117F" w:rsidP="00722614">
            <w:pPr>
              <w:tabs>
                <w:tab w:val="left" w:pos="3456"/>
              </w:tabs>
              <w:jc w:val="both"/>
              <w:rPr>
                <w:rFonts w:ascii="Montserrat Light" w:hAnsi="Montserrat Light"/>
                <w:iCs/>
                <w:lang w:val="en-US"/>
              </w:rPr>
            </w:pPr>
          </w:p>
        </w:tc>
      </w:tr>
      <w:tr w:rsidR="0003117F" w:rsidRPr="00716949" w14:paraId="34B3926A" w14:textId="77777777" w:rsidTr="002D2331">
        <w:trPr>
          <w:trHeight w:val="381"/>
        </w:trPr>
        <w:tc>
          <w:tcPr>
            <w:tcW w:w="3512" w:type="dxa"/>
            <w:vAlign w:val="center"/>
          </w:tcPr>
          <w:p w14:paraId="77611128" w14:textId="55490889" w:rsidR="0003117F" w:rsidRPr="00716949" w:rsidRDefault="0003117F" w:rsidP="00722614">
            <w:pPr>
              <w:tabs>
                <w:tab w:val="left" w:pos="3456"/>
              </w:tabs>
              <w:jc w:val="both"/>
              <w:rPr>
                <w:rFonts w:ascii="Montserrat Light" w:hAnsi="Montserrat Light"/>
                <w:iCs/>
                <w:lang w:val="ro-RO"/>
              </w:rPr>
            </w:pPr>
            <w:r w:rsidRPr="00716949">
              <w:rPr>
                <w:rFonts w:ascii="Montserrat Light" w:hAnsi="Montserrat Light"/>
                <w:iCs/>
                <w:lang w:val="ro-RO"/>
              </w:rPr>
              <w:t>Elaborat: Consilier</w:t>
            </w:r>
          </w:p>
        </w:tc>
        <w:tc>
          <w:tcPr>
            <w:tcW w:w="2388" w:type="dxa"/>
            <w:vAlign w:val="center"/>
          </w:tcPr>
          <w:p w14:paraId="61DC327A" w14:textId="288C8E57" w:rsidR="0003117F" w:rsidRPr="00716949" w:rsidRDefault="000D3E41" w:rsidP="00722614">
            <w:pPr>
              <w:tabs>
                <w:tab w:val="left" w:pos="3456"/>
              </w:tabs>
              <w:jc w:val="both"/>
              <w:rPr>
                <w:rFonts w:ascii="Montserrat Light" w:hAnsi="Montserrat Light"/>
                <w:iCs/>
                <w:lang w:val="en-US"/>
              </w:rPr>
            </w:pPr>
            <w:r w:rsidRPr="00716949">
              <w:rPr>
                <w:rFonts w:ascii="Montserrat Light" w:hAnsi="Montserrat Light"/>
                <w:iCs/>
                <w:lang w:val="en-US"/>
              </w:rPr>
              <w:t>Lavinia BOTEZAN</w:t>
            </w:r>
          </w:p>
        </w:tc>
        <w:tc>
          <w:tcPr>
            <w:tcW w:w="1750" w:type="dxa"/>
            <w:vAlign w:val="center"/>
          </w:tcPr>
          <w:p w14:paraId="57895167" w14:textId="7481B63D" w:rsidR="0003117F" w:rsidRPr="00716949" w:rsidRDefault="002D2331" w:rsidP="00722614">
            <w:pPr>
              <w:tabs>
                <w:tab w:val="left" w:pos="3456"/>
              </w:tabs>
              <w:jc w:val="center"/>
              <w:rPr>
                <w:rFonts w:ascii="Montserrat Light" w:hAnsi="Montserrat Light"/>
                <w:iCs/>
                <w:lang w:val="en-US"/>
              </w:rPr>
            </w:pPr>
            <w:r w:rsidRPr="00716949">
              <w:rPr>
                <w:rFonts w:ascii="Montserrat Light" w:hAnsi="Montserrat Light"/>
                <w:iCs/>
                <w:lang w:val="en-US"/>
              </w:rPr>
              <w:t>1</w:t>
            </w:r>
            <w:r w:rsidR="0096159F">
              <w:rPr>
                <w:rFonts w:ascii="Montserrat Light" w:hAnsi="Montserrat Light"/>
                <w:iCs/>
                <w:lang w:val="en-US"/>
              </w:rPr>
              <w:t>3</w:t>
            </w:r>
            <w:r w:rsidRPr="00716949">
              <w:rPr>
                <w:rFonts w:ascii="Montserrat Light" w:hAnsi="Montserrat Light"/>
                <w:iCs/>
                <w:lang w:val="en-US"/>
              </w:rPr>
              <w:t>.03.2025</w:t>
            </w:r>
          </w:p>
        </w:tc>
        <w:tc>
          <w:tcPr>
            <w:tcW w:w="1843" w:type="dxa"/>
            <w:vAlign w:val="center"/>
          </w:tcPr>
          <w:p w14:paraId="4A04C983" w14:textId="77777777" w:rsidR="0003117F" w:rsidRPr="00716949" w:rsidRDefault="0003117F" w:rsidP="00722614">
            <w:pPr>
              <w:tabs>
                <w:tab w:val="left" w:pos="3456"/>
              </w:tabs>
              <w:jc w:val="both"/>
              <w:rPr>
                <w:rFonts w:ascii="Montserrat Light" w:hAnsi="Montserrat Light"/>
                <w:iCs/>
                <w:lang w:val="en-US"/>
              </w:rPr>
            </w:pPr>
          </w:p>
        </w:tc>
      </w:tr>
    </w:tbl>
    <w:p w14:paraId="3302DCC4" w14:textId="76E7F100" w:rsidR="00006CFD" w:rsidRPr="00716949" w:rsidRDefault="00006CFD" w:rsidP="00722614">
      <w:pPr>
        <w:tabs>
          <w:tab w:val="left" w:pos="3456"/>
        </w:tabs>
        <w:rPr>
          <w:rFonts w:ascii="Montserrat Light" w:hAnsi="Montserrat Light"/>
          <w:highlight w:val="yellow"/>
        </w:rPr>
      </w:pPr>
    </w:p>
    <w:p w14:paraId="33F0135E" w14:textId="1C23C276" w:rsidR="00B01247" w:rsidRPr="00716949" w:rsidRDefault="00B01247" w:rsidP="00722614">
      <w:pPr>
        <w:tabs>
          <w:tab w:val="left" w:pos="3456"/>
        </w:tabs>
        <w:rPr>
          <w:rFonts w:ascii="Montserrat Light" w:hAnsi="Montserrat Light"/>
          <w:highlight w:val="yellow"/>
        </w:rPr>
      </w:pPr>
    </w:p>
    <w:p w14:paraId="4B4BC82C" w14:textId="77777777" w:rsidR="0060758A" w:rsidRPr="00716949" w:rsidRDefault="0060758A" w:rsidP="00722614">
      <w:pPr>
        <w:tabs>
          <w:tab w:val="left" w:pos="3456"/>
        </w:tabs>
        <w:rPr>
          <w:rFonts w:ascii="Montserrat Light" w:hAnsi="Montserrat Light"/>
          <w:highlight w:val="yellow"/>
        </w:rPr>
      </w:pPr>
    </w:p>
    <w:p w14:paraId="1DD6FD91" w14:textId="77777777" w:rsidR="0060758A" w:rsidRPr="00716949" w:rsidRDefault="0060758A" w:rsidP="00722614">
      <w:pPr>
        <w:tabs>
          <w:tab w:val="left" w:pos="3456"/>
        </w:tabs>
        <w:rPr>
          <w:rFonts w:ascii="Montserrat Light" w:hAnsi="Montserrat Light"/>
          <w:highlight w:val="yellow"/>
        </w:rPr>
      </w:pPr>
    </w:p>
    <w:p w14:paraId="7F9D60E2" w14:textId="77777777" w:rsidR="0060758A" w:rsidRPr="00716949" w:rsidRDefault="0060758A" w:rsidP="00722614">
      <w:pPr>
        <w:tabs>
          <w:tab w:val="left" w:pos="3456"/>
        </w:tabs>
        <w:rPr>
          <w:rFonts w:ascii="Montserrat Light" w:hAnsi="Montserrat Light"/>
          <w:highlight w:val="yellow"/>
        </w:rPr>
      </w:pPr>
    </w:p>
    <w:p w14:paraId="733B7FCE" w14:textId="77777777" w:rsidR="0060758A" w:rsidRPr="00716949" w:rsidRDefault="0060758A" w:rsidP="00722614">
      <w:pPr>
        <w:tabs>
          <w:tab w:val="left" w:pos="3456"/>
        </w:tabs>
        <w:rPr>
          <w:rFonts w:ascii="Montserrat Light" w:hAnsi="Montserrat Light"/>
          <w:highlight w:val="yellow"/>
        </w:rPr>
      </w:pPr>
    </w:p>
    <w:p w14:paraId="20845A25" w14:textId="77777777" w:rsidR="0060758A" w:rsidRPr="00716949" w:rsidRDefault="0060758A" w:rsidP="00722614">
      <w:pPr>
        <w:tabs>
          <w:tab w:val="left" w:pos="3456"/>
        </w:tabs>
        <w:rPr>
          <w:rFonts w:ascii="Montserrat Light" w:hAnsi="Montserrat Light"/>
          <w:highlight w:val="yellow"/>
        </w:rPr>
      </w:pPr>
    </w:p>
    <w:p w14:paraId="0B21D062" w14:textId="77777777" w:rsidR="0060758A" w:rsidRPr="00716949" w:rsidRDefault="0060758A" w:rsidP="00722614">
      <w:pPr>
        <w:tabs>
          <w:tab w:val="left" w:pos="3456"/>
        </w:tabs>
        <w:rPr>
          <w:rFonts w:ascii="Montserrat Light" w:hAnsi="Montserrat Light"/>
          <w:highlight w:val="yellow"/>
        </w:rPr>
      </w:pPr>
    </w:p>
    <w:p w14:paraId="679D85C6" w14:textId="77777777" w:rsidR="0060758A" w:rsidRPr="00716949" w:rsidRDefault="0060758A" w:rsidP="00722614">
      <w:pPr>
        <w:tabs>
          <w:tab w:val="left" w:pos="3456"/>
        </w:tabs>
        <w:rPr>
          <w:rFonts w:ascii="Montserrat Light" w:hAnsi="Montserrat Light"/>
          <w:highlight w:val="yellow"/>
        </w:rPr>
      </w:pPr>
    </w:p>
    <w:p w14:paraId="2CFF154C" w14:textId="77777777" w:rsidR="0060758A" w:rsidRPr="00716949" w:rsidRDefault="0060758A" w:rsidP="00722614">
      <w:pPr>
        <w:tabs>
          <w:tab w:val="left" w:pos="3456"/>
        </w:tabs>
        <w:rPr>
          <w:rFonts w:ascii="Montserrat Light" w:hAnsi="Montserrat Light"/>
          <w:highlight w:val="yellow"/>
        </w:rPr>
      </w:pPr>
    </w:p>
    <w:p w14:paraId="5AA0B788" w14:textId="77777777" w:rsidR="0060758A" w:rsidRPr="00716949" w:rsidRDefault="0060758A" w:rsidP="00722614">
      <w:pPr>
        <w:tabs>
          <w:tab w:val="left" w:pos="3456"/>
        </w:tabs>
        <w:rPr>
          <w:rFonts w:ascii="Montserrat Light" w:hAnsi="Montserrat Light"/>
          <w:highlight w:val="yellow"/>
        </w:rPr>
      </w:pPr>
    </w:p>
    <w:p w14:paraId="3CF90346" w14:textId="77777777" w:rsidR="0060758A" w:rsidRPr="00716949" w:rsidRDefault="0060758A" w:rsidP="00722614">
      <w:pPr>
        <w:tabs>
          <w:tab w:val="left" w:pos="3456"/>
        </w:tabs>
        <w:rPr>
          <w:rFonts w:ascii="Montserrat Light" w:hAnsi="Montserrat Light"/>
          <w:highlight w:val="yellow"/>
        </w:rPr>
      </w:pPr>
    </w:p>
    <w:p w14:paraId="5E9D6E92" w14:textId="77777777" w:rsidR="0060758A" w:rsidRPr="00716949" w:rsidRDefault="0060758A" w:rsidP="00722614">
      <w:pPr>
        <w:tabs>
          <w:tab w:val="left" w:pos="3456"/>
        </w:tabs>
        <w:rPr>
          <w:rFonts w:ascii="Montserrat Light" w:hAnsi="Montserrat Light"/>
          <w:highlight w:val="yellow"/>
        </w:rPr>
      </w:pPr>
    </w:p>
    <w:p w14:paraId="3772744B" w14:textId="77777777" w:rsidR="0060758A" w:rsidRPr="00716949" w:rsidRDefault="0060758A" w:rsidP="00722614">
      <w:pPr>
        <w:tabs>
          <w:tab w:val="left" w:pos="3456"/>
        </w:tabs>
        <w:rPr>
          <w:rFonts w:ascii="Montserrat Light" w:hAnsi="Montserrat Light"/>
          <w:highlight w:val="yellow"/>
        </w:rPr>
      </w:pPr>
    </w:p>
    <w:p w14:paraId="1BA46231" w14:textId="77777777" w:rsidR="0060758A" w:rsidRPr="00716949" w:rsidRDefault="0060758A" w:rsidP="00722614">
      <w:pPr>
        <w:tabs>
          <w:tab w:val="left" w:pos="3456"/>
        </w:tabs>
        <w:rPr>
          <w:rFonts w:ascii="Montserrat Light" w:hAnsi="Montserrat Light"/>
          <w:highlight w:val="yellow"/>
        </w:rPr>
      </w:pPr>
    </w:p>
    <w:p w14:paraId="1B12F375" w14:textId="77777777" w:rsidR="0060758A" w:rsidRPr="00716949" w:rsidRDefault="0060758A" w:rsidP="00722614">
      <w:pPr>
        <w:tabs>
          <w:tab w:val="left" w:pos="3456"/>
        </w:tabs>
        <w:rPr>
          <w:rFonts w:ascii="Montserrat Light" w:hAnsi="Montserrat Light"/>
          <w:highlight w:val="yellow"/>
        </w:rPr>
      </w:pPr>
    </w:p>
    <w:p w14:paraId="7F59FBCA" w14:textId="77777777" w:rsidR="0060758A" w:rsidRPr="00716949" w:rsidRDefault="0060758A" w:rsidP="00722614">
      <w:pPr>
        <w:tabs>
          <w:tab w:val="left" w:pos="3456"/>
        </w:tabs>
        <w:rPr>
          <w:rFonts w:ascii="Montserrat Light" w:hAnsi="Montserrat Light"/>
          <w:highlight w:val="yellow"/>
        </w:rPr>
      </w:pPr>
    </w:p>
    <w:p w14:paraId="17DA8722" w14:textId="77777777" w:rsidR="0060758A" w:rsidRPr="00716949" w:rsidRDefault="0060758A" w:rsidP="00722614">
      <w:pPr>
        <w:tabs>
          <w:tab w:val="left" w:pos="3456"/>
        </w:tabs>
        <w:rPr>
          <w:rFonts w:ascii="Montserrat Light" w:hAnsi="Montserrat Light"/>
          <w:highlight w:val="yellow"/>
        </w:rPr>
      </w:pPr>
    </w:p>
    <w:p w14:paraId="622EC4B5" w14:textId="77777777" w:rsidR="0060758A" w:rsidRPr="00716949" w:rsidRDefault="0060758A" w:rsidP="00722614">
      <w:pPr>
        <w:tabs>
          <w:tab w:val="left" w:pos="3456"/>
        </w:tabs>
        <w:rPr>
          <w:rFonts w:ascii="Montserrat Light" w:hAnsi="Montserrat Light"/>
          <w:highlight w:val="yellow"/>
        </w:rPr>
      </w:pPr>
    </w:p>
    <w:p w14:paraId="41D148F8" w14:textId="77777777" w:rsidR="0060758A" w:rsidRPr="00716949" w:rsidRDefault="0060758A" w:rsidP="00722614">
      <w:pPr>
        <w:tabs>
          <w:tab w:val="left" w:pos="3456"/>
        </w:tabs>
        <w:rPr>
          <w:rFonts w:ascii="Montserrat Light" w:hAnsi="Montserrat Light"/>
          <w:highlight w:val="yellow"/>
        </w:rPr>
      </w:pPr>
    </w:p>
    <w:p w14:paraId="4DD77D8F" w14:textId="77777777" w:rsidR="0060758A" w:rsidRPr="00716949" w:rsidRDefault="0060758A" w:rsidP="00722614">
      <w:pPr>
        <w:tabs>
          <w:tab w:val="left" w:pos="3456"/>
        </w:tabs>
        <w:rPr>
          <w:rFonts w:ascii="Montserrat Light" w:hAnsi="Montserrat Light"/>
          <w:highlight w:val="yellow"/>
        </w:rPr>
      </w:pPr>
    </w:p>
    <w:p w14:paraId="075AD346" w14:textId="77777777" w:rsidR="0060758A" w:rsidRPr="00716949" w:rsidRDefault="0060758A" w:rsidP="00722614">
      <w:pPr>
        <w:tabs>
          <w:tab w:val="left" w:pos="3456"/>
        </w:tabs>
        <w:rPr>
          <w:rFonts w:ascii="Montserrat Light" w:hAnsi="Montserrat Light"/>
          <w:highlight w:val="yellow"/>
        </w:rPr>
      </w:pPr>
    </w:p>
    <w:p w14:paraId="22406E92" w14:textId="77777777" w:rsidR="0060758A" w:rsidRPr="00716949" w:rsidRDefault="0060758A" w:rsidP="00722614">
      <w:pPr>
        <w:tabs>
          <w:tab w:val="left" w:pos="3456"/>
        </w:tabs>
        <w:rPr>
          <w:rFonts w:ascii="Montserrat Light" w:hAnsi="Montserrat Light"/>
          <w:highlight w:val="yellow"/>
        </w:rPr>
      </w:pPr>
    </w:p>
    <w:p w14:paraId="23D5F4B3" w14:textId="77777777" w:rsidR="0060758A" w:rsidRPr="00716949" w:rsidRDefault="0060758A" w:rsidP="00722614">
      <w:pPr>
        <w:tabs>
          <w:tab w:val="left" w:pos="3456"/>
        </w:tabs>
        <w:rPr>
          <w:rFonts w:ascii="Montserrat Light" w:hAnsi="Montserrat Light"/>
          <w:highlight w:val="yellow"/>
        </w:rPr>
      </w:pPr>
    </w:p>
    <w:p w14:paraId="7E435D35" w14:textId="77777777" w:rsidR="0060758A" w:rsidRPr="00716949" w:rsidRDefault="0060758A" w:rsidP="00722614">
      <w:pPr>
        <w:tabs>
          <w:tab w:val="left" w:pos="3456"/>
        </w:tabs>
        <w:rPr>
          <w:rFonts w:ascii="Montserrat Light" w:hAnsi="Montserrat Light"/>
          <w:highlight w:val="yellow"/>
        </w:rPr>
      </w:pPr>
    </w:p>
    <w:p w14:paraId="4F0FCC0C" w14:textId="77777777" w:rsidR="0060758A" w:rsidRPr="00716949" w:rsidRDefault="0060758A" w:rsidP="00722614">
      <w:pPr>
        <w:tabs>
          <w:tab w:val="left" w:pos="3456"/>
        </w:tabs>
        <w:rPr>
          <w:rFonts w:ascii="Montserrat Light" w:hAnsi="Montserrat Light"/>
          <w:highlight w:val="yellow"/>
        </w:rPr>
      </w:pPr>
    </w:p>
    <w:p w14:paraId="0C6177F6" w14:textId="77777777" w:rsidR="0060758A" w:rsidRDefault="0060758A" w:rsidP="00722614">
      <w:pPr>
        <w:tabs>
          <w:tab w:val="left" w:pos="3456"/>
        </w:tabs>
        <w:rPr>
          <w:rFonts w:ascii="Montserrat Light" w:hAnsi="Montserrat Light"/>
          <w:highlight w:val="yellow"/>
        </w:rPr>
      </w:pPr>
    </w:p>
    <w:p w14:paraId="435A7408" w14:textId="77777777" w:rsidR="0096159F" w:rsidRDefault="0096159F" w:rsidP="00722614">
      <w:pPr>
        <w:tabs>
          <w:tab w:val="left" w:pos="3456"/>
        </w:tabs>
        <w:rPr>
          <w:rFonts w:ascii="Montserrat Light" w:hAnsi="Montserrat Light"/>
          <w:highlight w:val="yellow"/>
        </w:rPr>
      </w:pPr>
    </w:p>
    <w:p w14:paraId="3A5BC511" w14:textId="77777777" w:rsidR="0096159F" w:rsidRPr="00716949" w:rsidRDefault="0096159F" w:rsidP="00722614">
      <w:pPr>
        <w:tabs>
          <w:tab w:val="left" w:pos="3456"/>
        </w:tabs>
        <w:rPr>
          <w:rFonts w:ascii="Montserrat Light" w:hAnsi="Montserrat Light"/>
          <w:highlight w:val="yellow"/>
        </w:rPr>
      </w:pPr>
    </w:p>
    <w:p w14:paraId="506E126E" w14:textId="77777777" w:rsidR="0060758A" w:rsidRPr="00716949" w:rsidRDefault="0060758A" w:rsidP="00722614">
      <w:pPr>
        <w:tabs>
          <w:tab w:val="left" w:pos="3456"/>
        </w:tabs>
        <w:rPr>
          <w:rFonts w:ascii="Montserrat Light" w:hAnsi="Montserrat Light"/>
          <w:highlight w:val="yellow"/>
        </w:rPr>
      </w:pPr>
    </w:p>
    <w:p w14:paraId="27F683D6" w14:textId="77777777" w:rsidR="0060758A" w:rsidRPr="00716949" w:rsidRDefault="0060758A" w:rsidP="00722614">
      <w:pPr>
        <w:tabs>
          <w:tab w:val="left" w:pos="3456"/>
        </w:tabs>
        <w:rPr>
          <w:rFonts w:ascii="Montserrat Light" w:hAnsi="Montserrat Light"/>
          <w:highlight w:val="yellow"/>
        </w:rPr>
      </w:pPr>
    </w:p>
    <w:p w14:paraId="16B47444" w14:textId="45CF16C2" w:rsidR="00CC576B" w:rsidRPr="00716949" w:rsidRDefault="00CC576B" w:rsidP="00722614">
      <w:pPr>
        <w:rPr>
          <w:rFonts w:ascii="Montserrat Light" w:hAnsi="Montserrat Light"/>
          <w:lang w:val="en-US" w:eastAsia="ro-RO"/>
        </w:rPr>
        <w:sectPr w:rsidR="00CC576B" w:rsidRPr="00716949"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716949"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716949" w:rsidRDefault="00625B39" w:rsidP="00722614">
            <w:pPr>
              <w:tabs>
                <w:tab w:val="left" w:pos="3456"/>
              </w:tabs>
              <w:jc w:val="center"/>
              <w:rPr>
                <w:rFonts w:ascii="Montserrat Light" w:hAnsi="Montserrat Light"/>
                <w:b/>
                <w:bCs/>
                <w:lang w:val="en-US"/>
              </w:rPr>
            </w:pPr>
            <w:r w:rsidRPr="00716949">
              <w:rPr>
                <w:rFonts w:ascii="Montserrat Light" w:hAnsi="Montserrat Light"/>
                <w:b/>
                <w:bCs/>
                <w:lang w:val="en-US"/>
              </w:rPr>
              <w:lastRenderedPageBreak/>
              <w:t>CIRCUIT PROIECT DE HOTĂRÂRE</w:t>
            </w:r>
          </w:p>
        </w:tc>
      </w:tr>
      <w:tr w:rsidR="00BF771B" w:rsidRPr="00716949"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716949" w:rsidRDefault="00625B39" w:rsidP="00722614">
            <w:pPr>
              <w:rPr>
                <w:rFonts w:ascii="Montserrat Light" w:hAnsi="Montserrat Light"/>
                <w:b/>
                <w:bCs/>
                <w:lang w:val="en-US"/>
              </w:rPr>
            </w:pPr>
            <w:r w:rsidRPr="00716949">
              <w:rPr>
                <w:rFonts w:ascii="Montserrat Light" w:hAnsi="Montserrat Light"/>
                <w:b/>
                <w:bCs/>
                <w:lang w:val="en-US"/>
              </w:rPr>
              <w:t xml:space="preserve">1. </w:t>
            </w:r>
            <w:proofErr w:type="spellStart"/>
            <w:r w:rsidRPr="00716949">
              <w:rPr>
                <w:rFonts w:ascii="Montserrat Light" w:hAnsi="Montserrat Light"/>
                <w:b/>
                <w:bCs/>
                <w:lang w:val="en-US"/>
              </w:rPr>
              <w:t>Transmitere</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proiect</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în</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vederea</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analizării</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şi</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întocmirii</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raportului</w:t>
            </w:r>
            <w:proofErr w:type="spellEnd"/>
            <w:r w:rsidRPr="00716949">
              <w:rPr>
                <w:rFonts w:ascii="Montserrat Light" w:hAnsi="Montserrat Light"/>
                <w:b/>
                <w:bCs/>
                <w:lang w:val="en-US"/>
              </w:rPr>
              <w:t>/</w:t>
            </w:r>
            <w:proofErr w:type="spellStart"/>
            <w:r w:rsidRPr="00716949">
              <w:rPr>
                <w:rFonts w:ascii="Montserrat Light" w:hAnsi="Montserrat Light"/>
                <w:b/>
                <w:bCs/>
                <w:lang w:val="en-US"/>
              </w:rPr>
              <w:t>rapoartelor</w:t>
            </w:r>
            <w:proofErr w:type="spellEnd"/>
            <w:r w:rsidRPr="00716949">
              <w:rPr>
                <w:rFonts w:ascii="Montserrat Light" w:hAnsi="Montserrat Light"/>
                <w:b/>
                <w:bCs/>
                <w:lang w:val="en-US"/>
              </w:rPr>
              <w:t xml:space="preserve"> de </w:t>
            </w:r>
            <w:proofErr w:type="spellStart"/>
            <w:r w:rsidRPr="00716949">
              <w:rPr>
                <w:rFonts w:ascii="Montserrat Light" w:hAnsi="Montserrat Light"/>
                <w:b/>
                <w:bCs/>
                <w:lang w:val="en-US"/>
              </w:rPr>
              <w:t>specialitate</w:t>
            </w:r>
            <w:proofErr w:type="spellEnd"/>
            <w:r w:rsidRPr="00716949">
              <w:rPr>
                <w:rFonts w:ascii="Montserrat Light" w:hAnsi="Montserrat Light"/>
                <w:b/>
                <w:bCs/>
                <w:lang w:val="en-US"/>
              </w:rPr>
              <w:t xml:space="preserve"> ale </w:t>
            </w:r>
            <w:proofErr w:type="spellStart"/>
            <w:r w:rsidRPr="00716949">
              <w:rPr>
                <w:rFonts w:ascii="Montserrat Light" w:hAnsi="Montserrat Light"/>
                <w:b/>
                <w:bCs/>
                <w:lang w:val="en-US"/>
              </w:rPr>
              <w:t>compartimentelor</w:t>
            </w:r>
            <w:proofErr w:type="spellEnd"/>
            <w:r w:rsidRPr="00716949">
              <w:rPr>
                <w:rFonts w:ascii="Montserrat Light" w:hAnsi="Montserrat Light"/>
                <w:b/>
                <w:bCs/>
                <w:lang w:val="en-US"/>
              </w:rPr>
              <w:t xml:space="preserve"> de resort </w:t>
            </w:r>
            <w:proofErr w:type="spellStart"/>
            <w:r w:rsidRPr="00716949">
              <w:rPr>
                <w:rFonts w:ascii="Montserrat Light" w:hAnsi="Montserrat Light"/>
                <w:b/>
                <w:bCs/>
                <w:lang w:val="en-US"/>
              </w:rPr>
              <w:t>nominalizate</w:t>
            </w:r>
            <w:proofErr w:type="spellEnd"/>
          </w:p>
        </w:tc>
      </w:tr>
      <w:tr w:rsidR="00BF771B" w:rsidRPr="00716949"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716949" w:rsidRDefault="00625B39" w:rsidP="00722614">
            <w:pPr>
              <w:tabs>
                <w:tab w:val="left" w:pos="3456"/>
              </w:tabs>
              <w:jc w:val="center"/>
              <w:rPr>
                <w:rFonts w:ascii="Montserrat Light" w:hAnsi="Montserrat Light"/>
                <w:lang w:val="en-US"/>
              </w:rPr>
            </w:pPr>
          </w:p>
          <w:p w14:paraId="7C02A5E6" w14:textId="77777777"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Compartimentele</w:t>
            </w:r>
            <w:proofErr w:type="spellEnd"/>
            <w:r w:rsidRPr="00716949">
              <w:rPr>
                <w:rFonts w:ascii="Montserrat Light" w:hAnsi="Montserrat Light"/>
                <w:lang w:val="en-US"/>
              </w:rPr>
              <w:t xml:space="preserve"> de resort </w:t>
            </w:r>
            <w:proofErr w:type="spellStart"/>
            <w:r w:rsidRPr="00716949">
              <w:rPr>
                <w:rFonts w:ascii="Montserrat Light" w:hAnsi="Montserrat Light"/>
                <w:lang w:val="en-US"/>
              </w:rPr>
              <w:t>nominalizate</w:t>
            </w:r>
            <w:proofErr w:type="spellEnd"/>
          </w:p>
          <w:p w14:paraId="0CA363E4" w14:textId="081D6554" w:rsidR="00625B39" w:rsidRPr="00716949" w:rsidRDefault="00625B39" w:rsidP="00722614">
            <w:pPr>
              <w:tabs>
                <w:tab w:val="left" w:pos="0"/>
              </w:tabs>
              <w:jc w:val="center"/>
              <w:rPr>
                <w:rFonts w:ascii="Montserrat Light" w:hAnsi="Montserrat Light"/>
                <w:lang w:val="en-US"/>
              </w:rPr>
            </w:pPr>
            <w:r w:rsidRPr="00716949">
              <w:rPr>
                <w:rFonts w:ascii="Montserrat Light" w:hAnsi="Montserrat Light"/>
                <w:lang w:val="en-US"/>
              </w:rPr>
              <w:t>(</w:t>
            </w:r>
            <w:proofErr w:type="spellStart"/>
            <w:r w:rsidRPr="00716949">
              <w:rPr>
                <w:rFonts w:ascii="Montserrat Light" w:hAnsi="Montserrat Light"/>
                <w:lang w:val="en-US"/>
              </w:rPr>
              <w:t>Direcția</w:t>
            </w:r>
            <w:proofErr w:type="spellEnd"/>
            <w:r w:rsidR="009E3B3C" w:rsidRPr="00716949">
              <w:rPr>
                <w:rFonts w:ascii="Montserrat Light" w:hAnsi="Montserrat Light"/>
                <w:lang w:val="en-US"/>
              </w:rPr>
              <w:t xml:space="preserve"> </w:t>
            </w:r>
            <w:r w:rsidRPr="00716949">
              <w:rPr>
                <w:rFonts w:ascii="Montserrat Light" w:hAnsi="Montserrat Light"/>
                <w:lang w:val="en-US"/>
              </w:rPr>
              <w:t>/</w:t>
            </w:r>
            <w:r w:rsidR="009E3B3C" w:rsidRPr="00716949">
              <w:rPr>
                <w:rFonts w:ascii="Montserrat Light" w:hAnsi="Montserrat Light"/>
                <w:lang w:val="en-US"/>
              </w:rPr>
              <w:t xml:space="preserve"> </w:t>
            </w:r>
            <w:proofErr w:type="spellStart"/>
            <w:r w:rsidRPr="00716949">
              <w:rPr>
                <w:rFonts w:ascii="Montserrat Light" w:hAnsi="Montserrat Light"/>
                <w:lang w:val="en-US"/>
              </w:rPr>
              <w:t>serviciul</w:t>
            </w:r>
            <w:proofErr w:type="spellEnd"/>
            <w:r w:rsidRPr="00716949">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Datele</w:t>
            </w:r>
            <w:proofErr w:type="spellEnd"/>
            <w:r w:rsidRPr="00716949">
              <w:rPr>
                <w:rFonts w:ascii="Montserrat Light" w:hAnsi="Montserrat Light"/>
                <w:lang w:val="en-US"/>
              </w:rPr>
              <w:t xml:space="preserve"> de </w:t>
            </w:r>
            <w:proofErr w:type="spellStart"/>
            <w:r w:rsidRPr="00716949">
              <w:rPr>
                <w:rFonts w:ascii="Montserrat Light" w:hAnsi="Montserrat Light"/>
                <w:lang w:val="en-US"/>
              </w:rPr>
              <w:t>întocmire</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și</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depunere</w:t>
            </w:r>
            <w:proofErr w:type="spellEnd"/>
            <w:r w:rsidRPr="00716949">
              <w:rPr>
                <w:rFonts w:ascii="Montserrat Light" w:hAnsi="Montserrat Light"/>
                <w:lang w:val="en-US"/>
              </w:rPr>
              <w:t xml:space="preserve"> a </w:t>
            </w:r>
            <w:proofErr w:type="spellStart"/>
            <w:r w:rsidRPr="00716949">
              <w:rPr>
                <w:rFonts w:ascii="Montserrat Light" w:hAnsi="Montserrat Light"/>
                <w:lang w:val="en-US"/>
              </w:rPr>
              <w:t>rapoartelor</w:t>
            </w:r>
            <w:proofErr w:type="spellEnd"/>
            <w:r w:rsidRPr="00716949">
              <w:rPr>
                <w:rFonts w:ascii="Montserrat Light" w:hAnsi="Montserrat Light"/>
                <w:lang w:val="en-US"/>
              </w:rPr>
              <w:t xml:space="preserve"> </w:t>
            </w:r>
            <w:proofErr w:type="gramStart"/>
            <w:r w:rsidRPr="00716949">
              <w:rPr>
                <w:rFonts w:ascii="Montserrat Light" w:hAnsi="Montserrat Light"/>
                <w:lang w:val="en-US"/>
              </w:rPr>
              <w:t xml:space="preserve">de  </w:t>
            </w:r>
            <w:proofErr w:type="spellStart"/>
            <w:r w:rsidRPr="00716949">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Semnătura</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persoanelor</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competente</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pentru</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nominalizare</w:t>
            </w:r>
            <w:proofErr w:type="spellEnd"/>
            <w:r w:rsidRPr="00716949">
              <w:rPr>
                <w:rFonts w:ascii="Montserrat Light" w:hAnsi="Montserrat Light"/>
                <w:lang w:val="en-US"/>
              </w:rPr>
              <w:t>/</w:t>
            </w:r>
          </w:p>
          <w:p w14:paraId="31EA943E" w14:textId="77777777"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stabilire</w:t>
            </w:r>
            <w:proofErr w:type="spellEnd"/>
            <w:r w:rsidRPr="00716949">
              <w:rPr>
                <w:rFonts w:ascii="Montserrat Light" w:hAnsi="Montserrat Light"/>
                <w:lang w:val="en-US"/>
              </w:rPr>
              <w:t xml:space="preserve"> date de </w:t>
            </w:r>
            <w:proofErr w:type="spellStart"/>
            <w:r w:rsidRPr="00716949">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Raport</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întocmit</w:t>
            </w:r>
            <w:proofErr w:type="spellEnd"/>
            <w:r w:rsidRPr="00716949">
              <w:rPr>
                <w:rFonts w:ascii="Montserrat Light" w:hAnsi="Montserrat Light"/>
                <w:lang w:val="en-US"/>
              </w:rPr>
              <w:t>/</w:t>
            </w:r>
          </w:p>
          <w:p w14:paraId="08D03F60" w14:textId="77777777"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Refuz</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întocmire</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raport</w:t>
            </w:r>
            <w:proofErr w:type="spellEnd"/>
            <w:r w:rsidRPr="00716949">
              <w:rPr>
                <w:rFonts w:ascii="Montserrat Light" w:hAnsi="Montserrat Light"/>
                <w:lang w:val="en-US"/>
              </w:rPr>
              <w:t>/</w:t>
            </w:r>
          </w:p>
          <w:p w14:paraId="381BEA5E" w14:textId="77777777"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semnătură</w:t>
            </w:r>
            <w:proofErr w:type="spellEnd"/>
          </w:p>
        </w:tc>
      </w:tr>
      <w:tr w:rsidR="00BF771B" w:rsidRPr="00716949"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716949" w:rsidRDefault="00625B39" w:rsidP="00722614">
            <w:pPr>
              <w:tabs>
                <w:tab w:val="left" w:pos="3456"/>
              </w:tabs>
              <w:jc w:val="center"/>
              <w:rPr>
                <w:rFonts w:ascii="Montserrat Light" w:hAnsi="Montserrat Light"/>
                <w:bCs/>
                <w:lang w:val="ro-RO"/>
              </w:rPr>
            </w:pPr>
            <w:r w:rsidRPr="00716949">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1AF4AAE5" w:rsidR="00625B39" w:rsidRPr="00716949" w:rsidRDefault="0096159F" w:rsidP="00722614">
            <w:pPr>
              <w:tabs>
                <w:tab w:val="left" w:pos="3456"/>
              </w:tabs>
              <w:jc w:val="center"/>
              <w:rPr>
                <w:rFonts w:ascii="Montserrat Light" w:hAnsi="Montserrat Light"/>
                <w:lang w:val="en-US"/>
              </w:rPr>
            </w:pPr>
            <w:r>
              <w:rPr>
                <w:rFonts w:ascii="Montserrat Light" w:hAnsi="Montserrat Light"/>
                <w:lang w:val="en-US"/>
              </w:rPr>
              <w:t>13</w:t>
            </w:r>
            <w:r w:rsidR="00011F92" w:rsidRPr="00716949">
              <w:rPr>
                <w:rFonts w:ascii="Montserrat Light" w:hAnsi="Montserrat Light"/>
                <w:lang w:val="en-US"/>
              </w:rPr>
              <w:t>.0</w:t>
            </w:r>
            <w:r>
              <w:rPr>
                <w:rFonts w:ascii="Montserrat Light" w:hAnsi="Montserrat Light"/>
                <w:lang w:val="en-US"/>
              </w:rPr>
              <w:t>3</w:t>
            </w:r>
            <w:r w:rsidR="00011F92" w:rsidRPr="00716949">
              <w:rPr>
                <w:rFonts w:ascii="Montserrat Light" w:hAnsi="Montserrat Light"/>
                <w:lang w:val="en-US"/>
              </w:rPr>
              <w:t>.202</w:t>
            </w:r>
            <w:r>
              <w:rPr>
                <w:rFonts w:ascii="Montserrat Light" w:hAnsi="Montserrat Light"/>
                <w:lang w:val="en-US"/>
              </w:rPr>
              <w:t>5</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716949" w:rsidRDefault="00625B39" w:rsidP="00722614">
            <w:pPr>
              <w:tabs>
                <w:tab w:val="left" w:pos="3456"/>
              </w:tabs>
              <w:jc w:val="center"/>
              <w:rPr>
                <w:rFonts w:ascii="Montserrat Light" w:hAnsi="Montserrat Light"/>
                <w:b/>
                <w:bCs/>
                <w:lang w:val="en-US"/>
              </w:rPr>
            </w:pPr>
            <w:r w:rsidRPr="00716949">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716949" w:rsidRDefault="00625B39" w:rsidP="00722614">
            <w:pPr>
              <w:tabs>
                <w:tab w:val="left" w:pos="3456"/>
              </w:tabs>
              <w:jc w:val="center"/>
              <w:rPr>
                <w:rFonts w:ascii="Montserrat Light" w:hAnsi="Montserrat Light"/>
                <w:b/>
                <w:bCs/>
                <w:lang w:val="en-US"/>
              </w:rPr>
            </w:pPr>
            <w:proofErr w:type="spellStart"/>
            <w:r w:rsidRPr="00716949">
              <w:rPr>
                <w:rFonts w:ascii="Montserrat Light" w:hAnsi="Montserrat Light"/>
                <w:lang w:val="en-US"/>
              </w:rPr>
              <w:t>Raport</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întocmit</w:t>
            </w:r>
            <w:proofErr w:type="spellEnd"/>
          </w:p>
        </w:tc>
      </w:tr>
      <w:tr w:rsidR="00BF771B" w:rsidRPr="00716949"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716949" w:rsidRDefault="00625B39" w:rsidP="00722614">
            <w:pPr>
              <w:tabs>
                <w:tab w:val="left" w:pos="3456"/>
              </w:tabs>
              <w:rPr>
                <w:rFonts w:ascii="Montserrat Light" w:hAnsi="Montserrat Light"/>
                <w:b/>
                <w:bCs/>
                <w:lang w:val="en-US"/>
              </w:rPr>
            </w:pPr>
          </w:p>
        </w:tc>
      </w:tr>
      <w:tr w:rsidR="00BF771B" w:rsidRPr="00716949"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716949" w:rsidRDefault="00625B39" w:rsidP="00722614">
            <w:pPr>
              <w:tabs>
                <w:tab w:val="left" w:pos="3456"/>
              </w:tabs>
              <w:rPr>
                <w:rFonts w:ascii="Montserrat Light" w:hAnsi="Montserrat Light"/>
                <w:b/>
                <w:bCs/>
                <w:lang w:val="en-US"/>
              </w:rPr>
            </w:pPr>
            <w:r w:rsidRPr="00716949">
              <w:rPr>
                <w:rFonts w:ascii="Montserrat Light" w:hAnsi="Montserrat Light"/>
                <w:b/>
                <w:bCs/>
                <w:lang w:val="en-US"/>
              </w:rPr>
              <w:t xml:space="preserve">2. </w:t>
            </w:r>
            <w:proofErr w:type="spellStart"/>
            <w:r w:rsidRPr="00716949">
              <w:rPr>
                <w:rFonts w:ascii="Montserrat Light" w:hAnsi="Montserrat Light"/>
                <w:b/>
                <w:bCs/>
                <w:lang w:val="en-US"/>
              </w:rPr>
              <w:t>Transmitere</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proiect</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pentru</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acordarea</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avizului</w:t>
            </w:r>
            <w:proofErr w:type="spellEnd"/>
            <w:r w:rsidRPr="00716949">
              <w:rPr>
                <w:rFonts w:ascii="Montserrat Light" w:hAnsi="Montserrat Light"/>
                <w:b/>
                <w:bCs/>
                <w:lang w:val="en-US"/>
              </w:rPr>
              <w:t xml:space="preserve"> de </w:t>
            </w:r>
            <w:proofErr w:type="spellStart"/>
            <w:r w:rsidRPr="00716949">
              <w:rPr>
                <w:rFonts w:ascii="Montserrat Light" w:hAnsi="Montserrat Light"/>
                <w:b/>
                <w:bCs/>
                <w:lang w:val="en-US"/>
              </w:rPr>
              <w:t>legalitate</w:t>
            </w:r>
            <w:proofErr w:type="spellEnd"/>
            <w:r w:rsidRPr="00716949">
              <w:rPr>
                <w:rFonts w:ascii="Montserrat Light" w:hAnsi="Montserrat Light"/>
                <w:b/>
                <w:bCs/>
                <w:lang w:val="en-US"/>
              </w:rPr>
              <w:t xml:space="preserve"> de </w:t>
            </w:r>
            <w:proofErr w:type="spellStart"/>
            <w:r w:rsidRPr="00716949">
              <w:rPr>
                <w:rFonts w:ascii="Montserrat Light" w:hAnsi="Montserrat Light"/>
                <w:b/>
                <w:bCs/>
                <w:lang w:val="en-US"/>
              </w:rPr>
              <w:t>către</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consilierul</w:t>
            </w:r>
            <w:proofErr w:type="spellEnd"/>
            <w:r w:rsidRPr="00716949">
              <w:rPr>
                <w:rFonts w:ascii="Montserrat Light" w:hAnsi="Montserrat Light"/>
                <w:b/>
                <w:bCs/>
                <w:lang w:val="en-US"/>
              </w:rPr>
              <w:t xml:space="preserve"> juridic din </w:t>
            </w:r>
            <w:proofErr w:type="spellStart"/>
            <w:r w:rsidRPr="00716949">
              <w:rPr>
                <w:rFonts w:ascii="Montserrat Light" w:hAnsi="Montserrat Light"/>
                <w:b/>
                <w:bCs/>
                <w:lang w:val="en-US"/>
              </w:rPr>
              <w:t>cadrul</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Direcției</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Juridice</w:t>
            </w:r>
            <w:proofErr w:type="spellEnd"/>
          </w:p>
        </w:tc>
      </w:tr>
      <w:tr w:rsidR="00BF771B" w:rsidRPr="00716949"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Numele</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și</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prenumele</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consilierului</w:t>
            </w:r>
            <w:proofErr w:type="spellEnd"/>
            <w:r w:rsidRPr="00716949">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Semnătura</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persoanei</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competente</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pentru</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716949" w:rsidRDefault="00625B39" w:rsidP="00722614">
            <w:pPr>
              <w:tabs>
                <w:tab w:val="left" w:pos="3456"/>
              </w:tabs>
              <w:jc w:val="center"/>
              <w:rPr>
                <w:rFonts w:ascii="Montserrat Light" w:hAnsi="Montserrat Light"/>
                <w:lang w:val="pt-PT"/>
              </w:rPr>
            </w:pPr>
            <w:r w:rsidRPr="00716949">
              <w:rPr>
                <w:rFonts w:ascii="Montserrat Light" w:hAnsi="Montserrat Light"/>
                <w:lang w:val="pt-PT"/>
              </w:rPr>
              <w:t>Aviz acordat/</w:t>
            </w:r>
          </w:p>
          <w:p w14:paraId="154F3D2C" w14:textId="77777777" w:rsidR="00625B39" w:rsidRPr="00716949" w:rsidRDefault="00625B39" w:rsidP="00722614">
            <w:pPr>
              <w:tabs>
                <w:tab w:val="left" w:pos="3456"/>
              </w:tabs>
              <w:jc w:val="center"/>
              <w:rPr>
                <w:rFonts w:ascii="Montserrat Light" w:hAnsi="Montserrat Light"/>
                <w:lang w:val="pt-PT"/>
              </w:rPr>
            </w:pPr>
            <w:r w:rsidRPr="00716949">
              <w:rPr>
                <w:rFonts w:ascii="Montserrat Light" w:hAnsi="Montserrat Light"/>
                <w:lang w:val="pt-PT"/>
              </w:rPr>
              <w:t>Refuz aviz/</w:t>
            </w:r>
          </w:p>
          <w:p w14:paraId="1BEA80AD" w14:textId="401F05CD" w:rsidR="00625B39" w:rsidRPr="00716949" w:rsidRDefault="00625B39" w:rsidP="00722614">
            <w:pPr>
              <w:tabs>
                <w:tab w:val="left" w:pos="3456"/>
              </w:tabs>
              <w:jc w:val="center"/>
              <w:rPr>
                <w:rFonts w:ascii="Montserrat Light" w:hAnsi="Montserrat Light"/>
                <w:lang w:val="pt-PT"/>
              </w:rPr>
            </w:pPr>
            <w:r w:rsidRPr="00716949">
              <w:rPr>
                <w:rFonts w:ascii="Montserrat Light" w:hAnsi="Montserrat Light"/>
                <w:lang w:val="pt-PT"/>
              </w:rPr>
              <w:t>semnătură</w:t>
            </w:r>
          </w:p>
        </w:tc>
      </w:tr>
      <w:tr w:rsidR="00BF771B" w:rsidRPr="00716949"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38E1E31C" w:rsidR="00625B39" w:rsidRPr="00716949" w:rsidRDefault="0096159F" w:rsidP="00722614">
            <w:pPr>
              <w:tabs>
                <w:tab w:val="left" w:pos="3456"/>
              </w:tabs>
              <w:jc w:val="center"/>
              <w:rPr>
                <w:rFonts w:ascii="Montserrat Light" w:hAnsi="Montserrat Light"/>
                <w:lang w:val="pt-PT"/>
              </w:rPr>
            </w:pPr>
            <w:r>
              <w:rPr>
                <w:rFonts w:ascii="Montserrat Light" w:hAnsi="Montserrat Light"/>
                <w:lang w:val="pt-PT"/>
              </w:rPr>
              <w:t>Crina Muntean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716949" w:rsidRDefault="00625B39" w:rsidP="00722614">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1D793593" w:rsidR="00625B39" w:rsidRPr="00716949" w:rsidRDefault="0096159F" w:rsidP="00722614">
            <w:pPr>
              <w:tabs>
                <w:tab w:val="left" w:pos="3456"/>
              </w:tabs>
              <w:jc w:val="center"/>
              <w:rPr>
                <w:rFonts w:ascii="Montserrat Light" w:hAnsi="Montserrat Light"/>
                <w:lang w:val="pt-PT"/>
              </w:rPr>
            </w:pPr>
            <w:r>
              <w:rPr>
                <w:rFonts w:ascii="Montserrat Light" w:hAnsi="Montserrat Light"/>
                <w:lang w:val="pt-PT"/>
              </w:rPr>
              <w:t>avizat</w:t>
            </w:r>
          </w:p>
        </w:tc>
      </w:tr>
      <w:tr w:rsidR="00BF771B" w:rsidRPr="00716949"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716949" w:rsidRDefault="00625B39" w:rsidP="00722614">
            <w:pPr>
              <w:tabs>
                <w:tab w:val="left" w:pos="3456"/>
              </w:tabs>
              <w:rPr>
                <w:rFonts w:ascii="Montserrat Light" w:hAnsi="Montserrat Light"/>
                <w:lang w:val="pt-PT"/>
              </w:rPr>
            </w:pPr>
          </w:p>
        </w:tc>
      </w:tr>
      <w:tr w:rsidR="00BF771B" w:rsidRPr="00716949"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716949" w:rsidRDefault="00625B39" w:rsidP="00722614">
            <w:pPr>
              <w:tabs>
                <w:tab w:val="left" w:pos="3456"/>
              </w:tabs>
              <w:rPr>
                <w:rFonts w:ascii="Montserrat Light" w:hAnsi="Montserrat Light"/>
                <w:b/>
                <w:bCs/>
                <w:lang w:val="en-US"/>
              </w:rPr>
            </w:pPr>
            <w:r w:rsidRPr="00716949">
              <w:rPr>
                <w:rFonts w:ascii="Montserrat Light" w:hAnsi="Montserrat Light"/>
                <w:b/>
                <w:bCs/>
                <w:lang w:val="en-US"/>
              </w:rPr>
              <w:t xml:space="preserve">3. </w:t>
            </w:r>
            <w:proofErr w:type="spellStart"/>
            <w:r w:rsidRPr="00716949">
              <w:rPr>
                <w:rFonts w:ascii="Montserrat Light" w:hAnsi="Montserrat Light"/>
                <w:b/>
                <w:bCs/>
                <w:lang w:val="en-US"/>
              </w:rPr>
              <w:t>Transmitere</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proiect</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în</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vederea</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avizării</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pentru</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legalitate</w:t>
            </w:r>
            <w:proofErr w:type="spellEnd"/>
            <w:r w:rsidRPr="00716949">
              <w:rPr>
                <w:rFonts w:ascii="Montserrat Light" w:hAnsi="Montserrat Light"/>
                <w:b/>
                <w:bCs/>
                <w:lang w:val="en-US"/>
              </w:rPr>
              <w:t xml:space="preserve"> de </w:t>
            </w:r>
            <w:proofErr w:type="spellStart"/>
            <w:r w:rsidRPr="00716949">
              <w:rPr>
                <w:rFonts w:ascii="Montserrat Light" w:hAnsi="Montserrat Light"/>
                <w:b/>
                <w:bCs/>
                <w:lang w:val="en-US"/>
              </w:rPr>
              <w:t>către</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secretarul</w:t>
            </w:r>
            <w:proofErr w:type="spellEnd"/>
            <w:r w:rsidRPr="00716949">
              <w:rPr>
                <w:rFonts w:ascii="Montserrat Light" w:hAnsi="Montserrat Light"/>
                <w:b/>
                <w:bCs/>
                <w:lang w:val="en-US"/>
              </w:rPr>
              <w:t xml:space="preserve"> general al </w:t>
            </w:r>
            <w:proofErr w:type="spellStart"/>
            <w:r w:rsidRPr="00716949">
              <w:rPr>
                <w:rFonts w:ascii="Montserrat Light" w:hAnsi="Montserrat Light"/>
                <w:b/>
                <w:bCs/>
                <w:lang w:val="en-US"/>
              </w:rPr>
              <w:t>judeţului</w:t>
            </w:r>
            <w:proofErr w:type="spellEnd"/>
          </w:p>
        </w:tc>
      </w:tr>
      <w:tr w:rsidR="00BF771B" w:rsidRPr="00716949"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Numele</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și</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prenumele</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secretarului</w:t>
            </w:r>
            <w:proofErr w:type="spellEnd"/>
            <w:r w:rsidRPr="00716949">
              <w:rPr>
                <w:rFonts w:ascii="Montserrat Light" w:hAnsi="Montserrat Light"/>
                <w:lang w:val="en-US"/>
              </w:rPr>
              <w:t xml:space="preserve"> general al </w:t>
            </w:r>
            <w:proofErr w:type="spellStart"/>
            <w:r w:rsidRPr="00716949">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716949" w:rsidRDefault="00625B39" w:rsidP="00722614">
            <w:pPr>
              <w:tabs>
                <w:tab w:val="left" w:pos="3456"/>
              </w:tabs>
              <w:jc w:val="center"/>
              <w:rPr>
                <w:rFonts w:ascii="Montserrat Light" w:hAnsi="Montserrat Light"/>
                <w:b/>
                <w:bCs/>
                <w:lang w:val="en-US"/>
              </w:rPr>
            </w:pPr>
            <w:proofErr w:type="spellStart"/>
            <w:r w:rsidRPr="00716949">
              <w:rPr>
                <w:rFonts w:ascii="Montserrat Light" w:hAnsi="Montserrat Light"/>
                <w:bCs/>
                <w:lang w:val="en-US"/>
              </w:rPr>
              <w:t>Caracterul</w:t>
            </w:r>
            <w:proofErr w:type="spellEnd"/>
            <w:r w:rsidRPr="00716949">
              <w:rPr>
                <w:rFonts w:ascii="Montserrat Light" w:hAnsi="Montserrat Light"/>
                <w:bCs/>
                <w:lang w:val="en-US"/>
              </w:rPr>
              <w:t xml:space="preserve"> </w:t>
            </w:r>
            <w:proofErr w:type="spellStart"/>
            <w:r w:rsidRPr="00716949">
              <w:rPr>
                <w:rFonts w:ascii="Montserrat Light" w:hAnsi="Montserrat Light"/>
                <w:bCs/>
                <w:lang w:val="en-US"/>
              </w:rPr>
              <w:t>normativ</w:t>
            </w:r>
            <w:proofErr w:type="spellEnd"/>
            <w:r w:rsidRPr="00716949">
              <w:rPr>
                <w:rFonts w:ascii="Montserrat Light" w:hAnsi="Montserrat Light"/>
                <w:bCs/>
                <w:lang w:val="en-US"/>
              </w:rPr>
              <w:t xml:space="preserve"> </w:t>
            </w:r>
            <w:proofErr w:type="spellStart"/>
            <w:r w:rsidRPr="00716949">
              <w:rPr>
                <w:rFonts w:ascii="Montserrat Light" w:hAnsi="Montserrat Light"/>
                <w:bCs/>
                <w:lang w:val="en-US"/>
              </w:rPr>
              <w:t>sau</w:t>
            </w:r>
            <w:proofErr w:type="spellEnd"/>
            <w:r w:rsidRPr="00716949">
              <w:rPr>
                <w:rFonts w:ascii="Montserrat Light" w:hAnsi="Montserrat Light"/>
                <w:bCs/>
                <w:lang w:val="en-US"/>
              </w:rPr>
              <w:t xml:space="preserve"> individual al </w:t>
            </w:r>
            <w:proofErr w:type="spellStart"/>
            <w:r w:rsidRPr="00716949">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Avizul</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acordat</w:t>
            </w:r>
            <w:proofErr w:type="spellEnd"/>
            <w:r w:rsidRPr="00716949">
              <w:rPr>
                <w:rFonts w:ascii="Montserrat Light" w:hAnsi="Montserrat Light"/>
                <w:lang w:val="en-US"/>
              </w:rPr>
              <w:t>/</w:t>
            </w:r>
          </w:p>
          <w:p w14:paraId="0CDF0365" w14:textId="77777777"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Refuz</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aviz</w:t>
            </w:r>
            <w:proofErr w:type="spellEnd"/>
            <w:r w:rsidRPr="00716949">
              <w:rPr>
                <w:rFonts w:ascii="Montserrat Light" w:hAnsi="Montserrat Light"/>
                <w:lang w:val="en-US"/>
              </w:rPr>
              <w:t>/</w:t>
            </w:r>
          </w:p>
          <w:p w14:paraId="6291FDF3" w14:textId="77777777" w:rsidR="00625B39" w:rsidRPr="00716949" w:rsidRDefault="00625B39" w:rsidP="00722614">
            <w:pPr>
              <w:tabs>
                <w:tab w:val="left" w:pos="3456"/>
              </w:tabs>
              <w:jc w:val="center"/>
              <w:rPr>
                <w:rFonts w:ascii="Montserrat Light" w:hAnsi="Montserrat Light"/>
                <w:b/>
                <w:bCs/>
                <w:lang w:val="en-US"/>
              </w:rPr>
            </w:pPr>
            <w:proofErr w:type="spellStart"/>
            <w:r w:rsidRPr="00716949">
              <w:rPr>
                <w:rFonts w:ascii="Montserrat Light" w:hAnsi="Montserrat Light"/>
                <w:lang w:val="en-US"/>
              </w:rPr>
              <w:t>semnătură</w:t>
            </w:r>
            <w:proofErr w:type="spellEnd"/>
          </w:p>
        </w:tc>
      </w:tr>
      <w:tr w:rsidR="00BF771B" w:rsidRPr="00716949"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716949" w:rsidRDefault="00625B39" w:rsidP="00722614">
            <w:pPr>
              <w:tabs>
                <w:tab w:val="left" w:pos="3456"/>
              </w:tabs>
              <w:jc w:val="center"/>
              <w:rPr>
                <w:rFonts w:ascii="Montserrat Light" w:hAnsi="Montserrat Light"/>
                <w:lang w:val="en-US"/>
              </w:rPr>
            </w:pPr>
            <w:r w:rsidRPr="00716949">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175AC754" w:rsidR="00625B39" w:rsidRPr="00716949" w:rsidRDefault="0096159F" w:rsidP="00722614">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716949" w:rsidRDefault="00625B39" w:rsidP="00722614">
            <w:pPr>
              <w:tabs>
                <w:tab w:val="left" w:pos="3456"/>
              </w:tabs>
              <w:jc w:val="center"/>
              <w:rPr>
                <w:rFonts w:ascii="Montserrat Light" w:hAnsi="Montserrat Light"/>
                <w:lang w:val="en-US"/>
              </w:rPr>
            </w:pPr>
            <w:r w:rsidRPr="00716949">
              <w:rPr>
                <w:rFonts w:ascii="Montserrat Light" w:hAnsi="Montserrat Light"/>
                <w:lang w:val="en-US"/>
              </w:rPr>
              <w:t xml:space="preserve">Aviz </w:t>
            </w:r>
            <w:proofErr w:type="spellStart"/>
            <w:r w:rsidRPr="00716949">
              <w:rPr>
                <w:rFonts w:ascii="Montserrat Light" w:hAnsi="Montserrat Light"/>
                <w:lang w:val="en-US"/>
              </w:rPr>
              <w:t>acordat</w:t>
            </w:r>
            <w:proofErr w:type="spellEnd"/>
          </w:p>
        </w:tc>
      </w:tr>
      <w:tr w:rsidR="00BF771B" w:rsidRPr="00716949"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716949" w:rsidRDefault="00625B39" w:rsidP="00722614">
            <w:pPr>
              <w:tabs>
                <w:tab w:val="left" w:pos="3456"/>
              </w:tabs>
              <w:rPr>
                <w:rFonts w:ascii="Montserrat Light" w:hAnsi="Montserrat Light"/>
                <w:b/>
                <w:bCs/>
                <w:lang w:val="en-US"/>
              </w:rPr>
            </w:pPr>
          </w:p>
        </w:tc>
      </w:tr>
      <w:tr w:rsidR="00BF771B" w:rsidRPr="00716949"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716949" w:rsidRDefault="00625B39" w:rsidP="00722614">
            <w:pPr>
              <w:tabs>
                <w:tab w:val="left" w:pos="3456"/>
              </w:tabs>
              <w:rPr>
                <w:rFonts w:ascii="Montserrat Light" w:hAnsi="Montserrat Light"/>
                <w:b/>
                <w:bCs/>
                <w:lang w:val="en-US"/>
              </w:rPr>
            </w:pPr>
            <w:r w:rsidRPr="00716949">
              <w:rPr>
                <w:rFonts w:ascii="Montserrat Light" w:hAnsi="Montserrat Light"/>
                <w:b/>
                <w:bCs/>
                <w:lang w:val="en-US"/>
              </w:rPr>
              <w:t xml:space="preserve">4. </w:t>
            </w:r>
            <w:proofErr w:type="spellStart"/>
            <w:r w:rsidRPr="00716949">
              <w:rPr>
                <w:rFonts w:ascii="Montserrat Light" w:hAnsi="Montserrat Light"/>
                <w:b/>
                <w:bCs/>
                <w:lang w:val="en-US"/>
              </w:rPr>
              <w:t>Transmitere</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proiect</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pentru</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adoptarea</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avizului</w:t>
            </w:r>
            <w:proofErr w:type="spellEnd"/>
            <w:r w:rsidRPr="00716949">
              <w:rPr>
                <w:rFonts w:ascii="Montserrat Light" w:hAnsi="Montserrat Light"/>
                <w:b/>
                <w:bCs/>
                <w:lang w:val="en-US"/>
              </w:rPr>
              <w:t>/</w:t>
            </w:r>
            <w:proofErr w:type="spellStart"/>
            <w:r w:rsidRPr="00716949">
              <w:rPr>
                <w:rFonts w:ascii="Montserrat Light" w:hAnsi="Montserrat Light"/>
                <w:b/>
                <w:bCs/>
                <w:lang w:val="en-US"/>
              </w:rPr>
              <w:t>avizelor</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comisiei</w:t>
            </w:r>
            <w:proofErr w:type="spellEnd"/>
            <w:r w:rsidRPr="00716949">
              <w:rPr>
                <w:rFonts w:ascii="Montserrat Light" w:hAnsi="Montserrat Light"/>
                <w:b/>
                <w:bCs/>
                <w:lang w:val="en-US"/>
              </w:rPr>
              <w:t>/</w:t>
            </w:r>
            <w:proofErr w:type="spellStart"/>
            <w:r w:rsidRPr="00716949">
              <w:rPr>
                <w:rFonts w:ascii="Montserrat Light" w:hAnsi="Montserrat Light"/>
                <w:b/>
                <w:bCs/>
                <w:lang w:val="en-US"/>
              </w:rPr>
              <w:t>comisiilor</w:t>
            </w:r>
            <w:proofErr w:type="spellEnd"/>
            <w:r w:rsidRPr="00716949">
              <w:rPr>
                <w:rFonts w:ascii="Montserrat Light" w:hAnsi="Montserrat Light"/>
                <w:b/>
                <w:bCs/>
                <w:lang w:val="en-US"/>
              </w:rPr>
              <w:t xml:space="preserve"> de </w:t>
            </w:r>
            <w:proofErr w:type="spellStart"/>
            <w:r w:rsidRPr="00716949">
              <w:rPr>
                <w:rFonts w:ascii="Montserrat Light" w:hAnsi="Montserrat Light"/>
                <w:b/>
                <w:bCs/>
                <w:lang w:val="en-US"/>
              </w:rPr>
              <w:t>specialitate</w:t>
            </w:r>
            <w:proofErr w:type="spellEnd"/>
            <w:r w:rsidRPr="00716949">
              <w:rPr>
                <w:rFonts w:ascii="Montserrat Light" w:hAnsi="Montserrat Light"/>
                <w:b/>
                <w:bCs/>
                <w:lang w:val="en-US"/>
              </w:rPr>
              <w:t xml:space="preserve"> </w:t>
            </w:r>
            <w:proofErr w:type="spellStart"/>
            <w:r w:rsidRPr="00716949">
              <w:rPr>
                <w:rFonts w:ascii="Montserrat Light" w:hAnsi="Montserrat Light"/>
                <w:b/>
                <w:bCs/>
                <w:lang w:val="en-US"/>
              </w:rPr>
              <w:t>nominalizate</w:t>
            </w:r>
            <w:proofErr w:type="spellEnd"/>
          </w:p>
        </w:tc>
      </w:tr>
      <w:tr w:rsidR="00BF771B" w:rsidRPr="00716949"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Comisia</w:t>
            </w:r>
            <w:proofErr w:type="spellEnd"/>
            <w:r w:rsidRPr="00716949">
              <w:rPr>
                <w:rFonts w:ascii="Montserrat Light" w:hAnsi="Montserrat Light"/>
                <w:lang w:val="en-US"/>
              </w:rPr>
              <w:t xml:space="preserve"> de </w:t>
            </w:r>
            <w:proofErr w:type="spellStart"/>
            <w:proofErr w:type="gramStart"/>
            <w:r w:rsidRPr="00716949">
              <w:rPr>
                <w:rFonts w:ascii="Montserrat Light" w:hAnsi="Montserrat Light"/>
                <w:lang w:val="en-US"/>
              </w:rPr>
              <w:t>specialitate</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716949" w:rsidRDefault="00625B39" w:rsidP="00722614">
            <w:pPr>
              <w:tabs>
                <w:tab w:val="left" w:pos="3456"/>
              </w:tabs>
              <w:jc w:val="center"/>
              <w:rPr>
                <w:rFonts w:ascii="Montserrat Light" w:hAnsi="Montserrat Light"/>
                <w:lang w:val="pt-PT"/>
              </w:rPr>
            </w:pPr>
            <w:r w:rsidRPr="00716949">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Semnătura</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persoanelor</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competente</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pentru</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nominalizare</w:t>
            </w:r>
            <w:proofErr w:type="spellEnd"/>
            <w:r w:rsidRPr="00716949">
              <w:rPr>
                <w:rFonts w:ascii="Montserrat Light" w:hAnsi="Montserrat Light"/>
                <w:lang w:val="en-US"/>
              </w:rPr>
              <w:t>/</w:t>
            </w:r>
          </w:p>
          <w:p w14:paraId="01541633" w14:textId="77777777"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stabilire</w:t>
            </w:r>
            <w:proofErr w:type="spellEnd"/>
            <w:r w:rsidRPr="00716949">
              <w:rPr>
                <w:rFonts w:ascii="Montserrat Light" w:hAnsi="Montserrat Light"/>
                <w:lang w:val="en-US"/>
              </w:rPr>
              <w:t xml:space="preserve"> date de </w:t>
            </w:r>
            <w:proofErr w:type="spellStart"/>
            <w:r w:rsidRPr="00716949">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716949" w:rsidRDefault="00625B39" w:rsidP="00722614">
            <w:pPr>
              <w:tabs>
                <w:tab w:val="left" w:pos="3456"/>
              </w:tabs>
              <w:jc w:val="center"/>
              <w:rPr>
                <w:rFonts w:ascii="Montserrat Light" w:hAnsi="Montserrat Light"/>
                <w:lang w:val="en-US"/>
              </w:rPr>
            </w:pPr>
            <w:proofErr w:type="spellStart"/>
            <w:r w:rsidRPr="00716949">
              <w:rPr>
                <w:rFonts w:ascii="Montserrat Light" w:hAnsi="Montserrat Light"/>
                <w:lang w:val="en-US"/>
              </w:rPr>
              <w:t>Avizul</w:t>
            </w:r>
            <w:proofErr w:type="spellEnd"/>
            <w:r w:rsidRPr="00716949">
              <w:rPr>
                <w:rFonts w:ascii="Montserrat Light" w:hAnsi="Montserrat Light"/>
                <w:lang w:val="en-US"/>
              </w:rPr>
              <w:t xml:space="preserve"> </w:t>
            </w:r>
            <w:proofErr w:type="spellStart"/>
            <w:r w:rsidRPr="00716949">
              <w:rPr>
                <w:rFonts w:ascii="Montserrat Light" w:hAnsi="Montserrat Light"/>
                <w:lang w:val="en-US"/>
              </w:rPr>
              <w:t>adoptat</w:t>
            </w:r>
            <w:proofErr w:type="spellEnd"/>
            <w:r w:rsidRPr="00716949">
              <w:rPr>
                <w:rFonts w:ascii="Montserrat Light" w:hAnsi="Montserrat Light"/>
                <w:lang w:val="en-US"/>
              </w:rPr>
              <w:t>/</w:t>
            </w:r>
          </w:p>
          <w:p w14:paraId="03CD9402" w14:textId="116C6839" w:rsidR="00625B39" w:rsidRPr="00716949" w:rsidRDefault="00625B39" w:rsidP="00722614">
            <w:pPr>
              <w:tabs>
                <w:tab w:val="left" w:pos="3456"/>
              </w:tabs>
              <w:jc w:val="center"/>
              <w:rPr>
                <w:rFonts w:ascii="Montserrat Light" w:hAnsi="Montserrat Light"/>
                <w:lang w:val="en-US"/>
              </w:rPr>
            </w:pPr>
            <w:r w:rsidRPr="00716949">
              <w:rPr>
                <w:rFonts w:ascii="Montserrat Light" w:hAnsi="Montserrat Light"/>
                <w:lang w:val="en-US"/>
              </w:rPr>
              <w:t xml:space="preserve">Aviz implicit </w:t>
            </w:r>
            <w:proofErr w:type="spellStart"/>
            <w:r w:rsidRPr="00716949">
              <w:rPr>
                <w:rFonts w:ascii="Montserrat Light" w:hAnsi="Montserrat Light"/>
                <w:lang w:val="en-US"/>
              </w:rPr>
              <w:t>favorabil</w:t>
            </w:r>
            <w:proofErr w:type="spellEnd"/>
          </w:p>
        </w:tc>
      </w:tr>
      <w:tr w:rsidR="00BF771B" w:rsidRPr="00716949"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109D991E" w:rsidR="00625B39" w:rsidRPr="00716949" w:rsidRDefault="0096159F" w:rsidP="00722614">
            <w:pPr>
              <w:tabs>
                <w:tab w:val="left" w:pos="3456"/>
              </w:tabs>
              <w:jc w:val="center"/>
              <w:rPr>
                <w:rFonts w:ascii="Montserrat Light" w:hAnsi="Montserrat Light"/>
                <w:lang w:val="en-US"/>
              </w:rPr>
            </w:pPr>
            <w:r>
              <w:rPr>
                <w:rFonts w:ascii="Montserrat Light" w:hAnsi="Montserrat Light"/>
                <w:lang w:val="en-US"/>
              </w:rPr>
              <w:t>4</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716949" w:rsidRDefault="00625B39" w:rsidP="00722614">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716949" w:rsidRDefault="00625B39" w:rsidP="00722614">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716949" w:rsidRDefault="00625B39" w:rsidP="00722614">
            <w:pPr>
              <w:tabs>
                <w:tab w:val="left" w:pos="3456"/>
              </w:tabs>
              <w:jc w:val="center"/>
              <w:rPr>
                <w:rFonts w:ascii="Montserrat Light" w:hAnsi="Montserrat Light"/>
                <w:lang w:val="en-US"/>
              </w:rPr>
            </w:pPr>
          </w:p>
        </w:tc>
      </w:tr>
      <w:tr w:rsidR="00BF771B" w:rsidRPr="00716949"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716949" w:rsidRDefault="009E3B3C" w:rsidP="00722614">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716949" w:rsidRDefault="009E3B3C" w:rsidP="00722614">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716949" w:rsidRDefault="009E3B3C" w:rsidP="00722614">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716949" w:rsidRDefault="009E3B3C" w:rsidP="00722614">
            <w:pPr>
              <w:tabs>
                <w:tab w:val="left" w:pos="3456"/>
              </w:tabs>
              <w:jc w:val="center"/>
              <w:rPr>
                <w:rFonts w:ascii="Montserrat Light" w:hAnsi="Montserrat Light"/>
                <w:lang w:val="en-US"/>
              </w:rPr>
            </w:pPr>
          </w:p>
        </w:tc>
      </w:tr>
    </w:tbl>
    <w:p w14:paraId="45113CFF" w14:textId="77777777" w:rsidR="00016550" w:rsidRPr="00716949" w:rsidRDefault="00016550" w:rsidP="00722614">
      <w:pPr>
        <w:tabs>
          <w:tab w:val="left" w:pos="3456"/>
        </w:tabs>
        <w:rPr>
          <w:rFonts w:ascii="Montserrat Light" w:hAnsi="Montserrat Light"/>
        </w:rPr>
      </w:pPr>
    </w:p>
    <w:p w14:paraId="428E8FE0" w14:textId="37D2E44B" w:rsidR="00016550" w:rsidRPr="00716949" w:rsidRDefault="00016550" w:rsidP="00722614">
      <w:pPr>
        <w:ind w:left="288"/>
        <w:rPr>
          <w:rFonts w:ascii="Montserrat Light" w:hAnsi="Montserrat Light"/>
          <w:i/>
          <w:noProof/>
          <w:lang w:eastAsia="ro-RO"/>
        </w:rPr>
      </w:pPr>
    </w:p>
    <w:p w14:paraId="308CF2A7" w14:textId="2A45CF9B" w:rsidR="003824E9" w:rsidRPr="00716949" w:rsidRDefault="003824E9" w:rsidP="00722614">
      <w:pPr>
        <w:ind w:left="288"/>
        <w:rPr>
          <w:rFonts w:ascii="Montserrat Light" w:hAnsi="Montserrat Light"/>
          <w:i/>
          <w:noProof/>
          <w:lang w:eastAsia="ro-RO"/>
        </w:rPr>
      </w:pPr>
    </w:p>
    <w:p w14:paraId="533A261A" w14:textId="78D4A782" w:rsidR="003824E9" w:rsidRPr="00716949" w:rsidRDefault="003824E9" w:rsidP="00722614">
      <w:pPr>
        <w:ind w:left="288"/>
        <w:rPr>
          <w:rFonts w:ascii="Montserrat Light" w:hAnsi="Montserrat Light"/>
          <w:i/>
          <w:noProof/>
          <w:lang w:eastAsia="ro-RO"/>
        </w:rPr>
      </w:pPr>
    </w:p>
    <w:p w14:paraId="112B0DEE" w14:textId="4CE7C89A" w:rsidR="003824E9" w:rsidRPr="00716949" w:rsidRDefault="003824E9" w:rsidP="00722614">
      <w:pPr>
        <w:ind w:left="288"/>
        <w:rPr>
          <w:rFonts w:ascii="Montserrat Light" w:hAnsi="Montserrat Light"/>
          <w:i/>
          <w:noProof/>
          <w:lang w:eastAsia="ro-RO"/>
        </w:rPr>
      </w:pPr>
    </w:p>
    <w:p w14:paraId="7307ABF6" w14:textId="085CEB6A" w:rsidR="00C33EE7" w:rsidRPr="00716949" w:rsidRDefault="00C33EE7" w:rsidP="00722614">
      <w:pPr>
        <w:ind w:left="288"/>
        <w:rPr>
          <w:rFonts w:ascii="Montserrat Light" w:hAnsi="Montserrat Light"/>
          <w:i/>
          <w:noProof/>
          <w:lang w:eastAsia="ro-RO"/>
        </w:rPr>
      </w:pPr>
    </w:p>
    <w:sectPr w:rsidR="00C33EE7" w:rsidRPr="00716949">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93EC8" w14:textId="77777777" w:rsidR="00562C40" w:rsidRDefault="00562C40">
      <w:pPr>
        <w:spacing w:line="240" w:lineRule="auto"/>
      </w:pPr>
      <w:r>
        <w:separator/>
      </w:r>
    </w:p>
  </w:endnote>
  <w:endnote w:type="continuationSeparator" w:id="0">
    <w:p w14:paraId="35E8C039" w14:textId="77777777" w:rsidR="00562C40" w:rsidRDefault="00562C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A2D6C" w14:textId="77777777" w:rsidR="00562C40" w:rsidRDefault="00562C40">
      <w:pPr>
        <w:spacing w:line="240" w:lineRule="auto"/>
      </w:pPr>
      <w:r>
        <w:separator/>
      </w:r>
    </w:p>
  </w:footnote>
  <w:footnote w:type="continuationSeparator" w:id="0">
    <w:p w14:paraId="1523C40F" w14:textId="77777777" w:rsidR="00562C40" w:rsidRDefault="00562C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0D3C4BE0" w:rsidR="00BF6ED8" w:rsidRDefault="00243302">
    <w:r>
      <w:rPr>
        <w:noProof/>
      </w:rPr>
      <w:drawing>
        <wp:anchor distT="0" distB="0" distL="0" distR="0" simplePos="0" relativeHeight="251665408" behindDoc="0" locked="0" layoutInCell="1" hidden="0" allowOverlap="1" wp14:anchorId="44E7DF6A" wp14:editId="32899CFE">
          <wp:simplePos x="0" y="0"/>
          <wp:positionH relativeFrom="column">
            <wp:posOffset>3931920</wp:posOffset>
          </wp:positionH>
          <wp:positionV relativeFrom="paragraph">
            <wp:posOffset>17780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Symbol" w:hAnsi="Symbol" w:cs="Symbol" w:hint="default"/>
      </w:r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504"/>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pStyle w:val="Titlu7"/>
      <w:suff w:val="nothing"/>
      <w:lvlText w:val=""/>
      <w:lvlJc w:val="left"/>
      <w:pPr>
        <w:tabs>
          <w:tab w:val="num" w:pos="-360"/>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4B47A5E"/>
    <w:multiLevelType w:val="hybridMultilevel"/>
    <w:tmpl w:val="15F6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0A9E"/>
    <w:multiLevelType w:val="hybridMultilevel"/>
    <w:tmpl w:val="E078E3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203A1"/>
    <w:multiLevelType w:val="hybridMultilevel"/>
    <w:tmpl w:val="8A7C2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8" w15:restartNumberingAfterBreak="0">
    <w:nsid w:val="25113870"/>
    <w:multiLevelType w:val="hybridMultilevel"/>
    <w:tmpl w:val="B3C4151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6374BEE"/>
    <w:multiLevelType w:val="hybridMultilevel"/>
    <w:tmpl w:val="04E40CD6"/>
    <w:lvl w:ilvl="0" w:tplc="D7B6FDB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66A6B0C"/>
    <w:multiLevelType w:val="multilevel"/>
    <w:tmpl w:val="3462D9DC"/>
    <w:lvl w:ilvl="0">
      <w:start w:val="1"/>
      <w:numFmt w:val="decimal"/>
      <w:lvlText w:val="ARTICOLUL %1."/>
      <w:lvlJc w:val="left"/>
      <w:pPr>
        <w:ind w:left="360" w:hanging="360"/>
      </w:pPr>
      <w:rPr>
        <w:rFonts w:hint="default"/>
      </w:rPr>
    </w:lvl>
    <w:lvl w:ilvl="1">
      <w:start w:val="1"/>
      <w:numFmt w:val="decimal"/>
      <w:lvlText w:val="%1.%2."/>
      <w:lvlJc w:val="left"/>
      <w:pPr>
        <w:ind w:left="0" w:firstLine="340"/>
      </w:pPr>
      <w:rPr>
        <w:rFonts w:hint="default"/>
        <w:b w:val="0"/>
        <w:bCs w:val="0"/>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B7C7F"/>
    <w:multiLevelType w:val="hybridMultilevel"/>
    <w:tmpl w:val="B2E470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C2106D"/>
    <w:multiLevelType w:val="multilevel"/>
    <w:tmpl w:val="0304FA1E"/>
    <w:lvl w:ilvl="0">
      <w:start w:val="1"/>
      <w:numFmt w:val="decimal"/>
      <w:lvlText w:val="ARTICOLUL %1."/>
      <w:lvlJc w:val="left"/>
      <w:pPr>
        <w:ind w:left="360" w:hanging="360"/>
      </w:pPr>
    </w:lvl>
    <w:lvl w:ilvl="1">
      <w:start w:val="1"/>
      <w:numFmt w:val="decimal"/>
      <w:lvlText w:val="%1.%2."/>
      <w:lvlJc w:val="left"/>
      <w:pPr>
        <w:ind w:left="0" w:firstLine="340"/>
      </w:pPr>
      <w:rPr>
        <w:b w:val="0"/>
        <w:bCs w:val="0"/>
        <w:color w:val="auto"/>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6"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8"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74E45B8"/>
    <w:multiLevelType w:val="hybridMultilevel"/>
    <w:tmpl w:val="C51096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92846B6"/>
    <w:multiLevelType w:val="hybridMultilevel"/>
    <w:tmpl w:val="ADDA02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B7935"/>
    <w:multiLevelType w:val="hybridMultilevel"/>
    <w:tmpl w:val="CE447CB4"/>
    <w:lvl w:ilvl="0" w:tplc="D7B6FDB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665D1"/>
    <w:multiLevelType w:val="hybridMultilevel"/>
    <w:tmpl w:val="99E0B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F4B89"/>
    <w:multiLevelType w:val="multilevel"/>
    <w:tmpl w:val="EE18A9C8"/>
    <w:lvl w:ilvl="0">
      <w:start w:val="1"/>
      <w:numFmt w:val="decimal"/>
      <w:lvlText w:val="ARTICOLUL %1."/>
      <w:lvlJc w:val="left"/>
      <w:pPr>
        <w:ind w:left="360" w:hanging="360"/>
      </w:pPr>
    </w:lvl>
    <w:lvl w:ilvl="1">
      <w:start w:val="1"/>
      <w:numFmt w:val="decimal"/>
      <w:lvlText w:val="%1.%2."/>
      <w:lvlJc w:val="left"/>
      <w:pPr>
        <w:ind w:left="0" w:firstLine="340"/>
      </w:pPr>
      <w:rPr>
        <w:b w:val="0"/>
        <w:bCs w:val="0"/>
        <w:color w:val="auto"/>
      </w:rPr>
    </w:lvl>
    <w:lvl w:ilvl="2">
      <w:start w:val="1"/>
      <w:numFmt w:val="lowerLetter"/>
      <w:lvlText w:val="%3)"/>
      <w:lvlJc w:val="left"/>
      <w:pPr>
        <w:ind w:left="1080" w:hanging="360"/>
      </w:pPr>
      <w:rPr>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3"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4"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37E6905"/>
    <w:multiLevelType w:val="hybridMultilevel"/>
    <w:tmpl w:val="99E0B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8"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D034C1"/>
    <w:multiLevelType w:val="hybridMultilevel"/>
    <w:tmpl w:val="3CC4BD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E6682"/>
    <w:multiLevelType w:val="hybridMultilevel"/>
    <w:tmpl w:val="9E7A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92CA8"/>
    <w:multiLevelType w:val="hybridMultilevel"/>
    <w:tmpl w:val="A5CCF2F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C2906"/>
    <w:multiLevelType w:val="multilevel"/>
    <w:tmpl w:val="0F30E56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16cid:durableId="883063545">
    <w:abstractNumId w:val="0"/>
  </w:num>
  <w:num w:numId="2" w16cid:durableId="1115518113">
    <w:abstractNumId w:val="28"/>
  </w:num>
  <w:num w:numId="3" w16cid:durableId="1867676054">
    <w:abstractNumId w:val="38"/>
  </w:num>
  <w:num w:numId="4" w16cid:durableId="860782491">
    <w:abstractNumId w:val="30"/>
  </w:num>
  <w:num w:numId="5" w16cid:durableId="483936705">
    <w:abstractNumId w:val="33"/>
  </w:num>
  <w:num w:numId="6" w16cid:durableId="689574281">
    <w:abstractNumId w:val="16"/>
  </w:num>
  <w:num w:numId="7" w16cid:durableId="1133601772">
    <w:abstractNumId w:val="36"/>
  </w:num>
  <w:num w:numId="8" w16cid:durableId="871724042">
    <w:abstractNumId w:val="34"/>
  </w:num>
  <w:num w:numId="9" w16cid:durableId="166290096">
    <w:abstractNumId w:val="11"/>
  </w:num>
  <w:num w:numId="10" w16cid:durableId="526018445">
    <w:abstractNumId w:val="24"/>
  </w:num>
  <w:num w:numId="11" w16cid:durableId="1405881012">
    <w:abstractNumId w:val="17"/>
  </w:num>
  <w:num w:numId="12" w16cid:durableId="1992252688">
    <w:abstractNumId w:val="37"/>
  </w:num>
  <w:num w:numId="13" w16cid:durableId="66270110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29"/>
  </w:num>
  <w:num w:numId="15" w16cid:durableId="263657011">
    <w:abstractNumId w:val="22"/>
  </w:num>
  <w:num w:numId="16" w16cid:durableId="1011877074">
    <w:abstractNumId w:val="12"/>
  </w:num>
  <w:num w:numId="17" w16cid:durableId="174922013">
    <w:abstractNumId w:val="7"/>
  </w:num>
  <w:num w:numId="18" w16cid:durableId="559436861">
    <w:abstractNumId w:val="27"/>
  </w:num>
  <w:num w:numId="19" w16cid:durableId="1129519320">
    <w:abstractNumId w:val="15"/>
  </w:num>
  <w:num w:numId="20" w16cid:durableId="1800955444">
    <w:abstractNumId w:val="5"/>
  </w:num>
  <w:num w:numId="21" w16cid:durableId="2107073784">
    <w:abstractNumId w:val="23"/>
  </w:num>
  <w:num w:numId="22" w16cid:durableId="1956280590">
    <w:abstractNumId w:val="18"/>
  </w:num>
  <w:num w:numId="23" w16cid:durableId="343090648">
    <w:abstractNumId w:val="40"/>
  </w:num>
  <w:num w:numId="24" w16cid:durableId="1762291698">
    <w:abstractNumId w:val="21"/>
  </w:num>
  <w:num w:numId="25" w16cid:durableId="333337184">
    <w:abstractNumId w:val="39"/>
  </w:num>
  <w:num w:numId="26" w16cid:durableId="1766922923">
    <w:abstractNumId w:val="19"/>
  </w:num>
  <w:num w:numId="27" w16cid:durableId="1514955790">
    <w:abstractNumId w:val="13"/>
  </w:num>
  <w:num w:numId="28" w16cid:durableId="1418985631">
    <w:abstractNumId w:val="3"/>
  </w:num>
  <w:num w:numId="29" w16cid:durableId="1498233325">
    <w:abstractNumId w:val="6"/>
  </w:num>
  <w:num w:numId="30" w16cid:durableId="810708764">
    <w:abstractNumId w:val="4"/>
  </w:num>
  <w:num w:numId="31" w16cid:durableId="1231382786">
    <w:abstractNumId w:val="20"/>
  </w:num>
  <w:num w:numId="32" w16cid:durableId="991370485">
    <w:abstractNumId w:val="9"/>
  </w:num>
  <w:num w:numId="33" w16cid:durableId="1431926040">
    <w:abstractNumId w:val="41"/>
  </w:num>
  <w:num w:numId="34" w16cid:durableId="1072309360">
    <w:abstractNumId w:val="10"/>
  </w:num>
  <w:num w:numId="35" w16cid:durableId="1192500561">
    <w:abstractNumId w:val="25"/>
  </w:num>
  <w:num w:numId="36" w16cid:durableId="549537549">
    <w:abstractNumId w:val="35"/>
  </w:num>
  <w:num w:numId="37" w16cid:durableId="282082476">
    <w:abstractNumId w:val="31"/>
  </w:num>
  <w:num w:numId="38" w16cid:durableId="615865867">
    <w:abstractNumId w:val="8"/>
  </w:num>
  <w:num w:numId="39" w16cid:durableId="506025212">
    <w:abstractNumId w:val="10"/>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16cid:durableId="1201475899">
    <w:abstractNumId w:val="2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1" w16cid:durableId="641665733">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2" w16cid:durableId="604189511">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940"/>
    <w:rsid w:val="000059ED"/>
    <w:rsid w:val="00006CFD"/>
    <w:rsid w:val="00011BA5"/>
    <w:rsid w:val="00011F92"/>
    <w:rsid w:val="000141E6"/>
    <w:rsid w:val="00016550"/>
    <w:rsid w:val="00021014"/>
    <w:rsid w:val="0002707D"/>
    <w:rsid w:val="00027C4B"/>
    <w:rsid w:val="0003117F"/>
    <w:rsid w:val="00032578"/>
    <w:rsid w:val="00033C36"/>
    <w:rsid w:val="00036BD9"/>
    <w:rsid w:val="000465AD"/>
    <w:rsid w:val="000479A7"/>
    <w:rsid w:val="00051F5F"/>
    <w:rsid w:val="00052587"/>
    <w:rsid w:val="0005728D"/>
    <w:rsid w:val="00061232"/>
    <w:rsid w:val="00070AA7"/>
    <w:rsid w:val="0007168D"/>
    <w:rsid w:val="00071ADD"/>
    <w:rsid w:val="00071F79"/>
    <w:rsid w:val="00072DB6"/>
    <w:rsid w:val="0007303C"/>
    <w:rsid w:val="00074588"/>
    <w:rsid w:val="00075C2C"/>
    <w:rsid w:val="00076D3F"/>
    <w:rsid w:val="000779B6"/>
    <w:rsid w:val="00082BC0"/>
    <w:rsid w:val="00086451"/>
    <w:rsid w:val="00091408"/>
    <w:rsid w:val="0009313A"/>
    <w:rsid w:val="00093C59"/>
    <w:rsid w:val="000A13E9"/>
    <w:rsid w:val="000A54B3"/>
    <w:rsid w:val="000B1F5A"/>
    <w:rsid w:val="000B32F6"/>
    <w:rsid w:val="000B6046"/>
    <w:rsid w:val="000C236A"/>
    <w:rsid w:val="000C63B8"/>
    <w:rsid w:val="000C6683"/>
    <w:rsid w:val="000D12AA"/>
    <w:rsid w:val="000D1BC2"/>
    <w:rsid w:val="000D2C23"/>
    <w:rsid w:val="000D3E41"/>
    <w:rsid w:val="000D66F3"/>
    <w:rsid w:val="000E5A88"/>
    <w:rsid w:val="000E6145"/>
    <w:rsid w:val="000E7177"/>
    <w:rsid w:val="001019B5"/>
    <w:rsid w:val="00101A3F"/>
    <w:rsid w:val="00103D11"/>
    <w:rsid w:val="001055A1"/>
    <w:rsid w:val="0011207F"/>
    <w:rsid w:val="00121173"/>
    <w:rsid w:val="001217DF"/>
    <w:rsid w:val="0012790A"/>
    <w:rsid w:val="00127F7D"/>
    <w:rsid w:val="00133174"/>
    <w:rsid w:val="0013486C"/>
    <w:rsid w:val="00136449"/>
    <w:rsid w:val="001478F2"/>
    <w:rsid w:val="001507FE"/>
    <w:rsid w:val="00151312"/>
    <w:rsid w:val="00151F80"/>
    <w:rsid w:val="00155987"/>
    <w:rsid w:val="00155D2D"/>
    <w:rsid w:val="00156F9F"/>
    <w:rsid w:val="00156FF0"/>
    <w:rsid w:val="00157FDE"/>
    <w:rsid w:val="00165A5B"/>
    <w:rsid w:val="00167DEF"/>
    <w:rsid w:val="00170583"/>
    <w:rsid w:val="001706CE"/>
    <w:rsid w:val="001710D1"/>
    <w:rsid w:val="001730E3"/>
    <w:rsid w:val="00175C14"/>
    <w:rsid w:val="00176045"/>
    <w:rsid w:val="001807B3"/>
    <w:rsid w:val="0018080E"/>
    <w:rsid w:val="00181FD3"/>
    <w:rsid w:val="00182990"/>
    <w:rsid w:val="0018365E"/>
    <w:rsid w:val="00186610"/>
    <w:rsid w:val="00191FC5"/>
    <w:rsid w:val="00194025"/>
    <w:rsid w:val="00194A98"/>
    <w:rsid w:val="00196AC9"/>
    <w:rsid w:val="001A2FA1"/>
    <w:rsid w:val="001A3DF7"/>
    <w:rsid w:val="001A598A"/>
    <w:rsid w:val="001B0C75"/>
    <w:rsid w:val="001B7800"/>
    <w:rsid w:val="001C2443"/>
    <w:rsid w:val="001C4DE3"/>
    <w:rsid w:val="001C5E4C"/>
    <w:rsid w:val="001C6EA8"/>
    <w:rsid w:val="001D0248"/>
    <w:rsid w:val="001D0261"/>
    <w:rsid w:val="001D0BF1"/>
    <w:rsid w:val="001D3587"/>
    <w:rsid w:val="001D6ED2"/>
    <w:rsid w:val="001E01DB"/>
    <w:rsid w:val="001F0341"/>
    <w:rsid w:val="001F07ED"/>
    <w:rsid w:val="001F27FE"/>
    <w:rsid w:val="001F3CB3"/>
    <w:rsid w:val="00200FAF"/>
    <w:rsid w:val="00203696"/>
    <w:rsid w:val="00205587"/>
    <w:rsid w:val="002067BF"/>
    <w:rsid w:val="002129B4"/>
    <w:rsid w:val="002134CA"/>
    <w:rsid w:val="002139CC"/>
    <w:rsid w:val="00216769"/>
    <w:rsid w:val="00216B47"/>
    <w:rsid w:val="0021746E"/>
    <w:rsid w:val="00222988"/>
    <w:rsid w:val="0022526B"/>
    <w:rsid w:val="00226A9A"/>
    <w:rsid w:val="00232B2D"/>
    <w:rsid w:val="0023632E"/>
    <w:rsid w:val="00236C55"/>
    <w:rsid w:val="00237B57"/>
    <w:rsid w:val="0024173B"/>
    <w:rsid w:val="002431D1"/>
    <w:rsid w:val="00243302"/>
    <w:rsid w:val="002434C2"/>
    <w:rsid w:val="002469CB"/>
    <w:rsid w:val="00247643"/>
    <w:rsid w:val="00256C83"/>
    <w:rsid w:val="00256EE5"/>
    <w:rsid w:val="00260BA3"/>
    <w:rsid w:val="00260FCF"/>
    <w:rsid w:val="00262054"/>
    <w:rsid w:val="00262AB5"/>
    <w:rsid w:val="0026521C"/>
    <w:rsid w:val="002664ED"/>
    <w:rsid w:val="002732FF"/>
    <w:rsid w:val="00280834"/>
    <w:rsid w:val="002825BF"/>
    <w:rsid w:val="00286E1B"/>
    <w:rsid w:val="0028787C"/>
    <w:rsid w:val="00291B56"/>
    <w:rsid w:val="002954CF"/>
    <w:rsid w:val="0029671B"/>
    <w:rsid w:val="002A0697"/>
    <w:rsid w:val="002A214F"/>
    <w:rsid w:val="002A5189"/>
    <w:rsid w:val="002A6FDD"/>
    <w:rsid w:val="002B0485"/>
    <w:rsid w:val="002B7AAD"/>
    <w:rsid w:val="002C0E12"/>
    <w:rsid w:val="002C1452"/>
    <w:rsid w:val="002C14DA"/>
    <w:rsid w:val="002C194F"/>
    <w:rsid w:val="002C40C0"/>
    <w:rsid w:val="002C4548"/>
    <w:rsid w:val="002C4D4B"/>
    <w:rsid w:val="002C7CE7"/>
    <w:rsid w:val="002D0973"/>
    <w:rsid w:val="002D2331"/>
    <w:rsid w:val="002D66CB"/>
    <w:rsid w:val="002D67DD"/>
    <w:rsid w:val="002D6B38"/>
    <w:rsid w:val="002E0AE4"/>
    <w:rsid w:val="002E1E1D"/>
    <w:rsid w:val="002E49C4"/>
    <w:rsid w:val="002E51B3"/>
    <w:rsid w:val="002E5798"/>
    <w:rsid w:val="002E58B3"/>
    <w:rsid w:val="002F2814"/>
    <w:rsid w:val="0030163D"/>
    <w:rsid w:val="003031B3"/>
    <w:rsid w:val="00303BA8"/>
    <w:rsid w:val="00304966"/>
    <w:rsid w:val="00310266"/>
    <w:rsid w:val="003103E1"/>
    <w:rsid w:val="003119E6"/>
    <w:rsid w:val="00315367"/>
    <w:rsid w:val="003212D1"/>
    <w:rsid w:val="00321CF1"/>
    <w:rsid w:val="00326F69"/>
    <w:rsid w:val="00327311"/>
    <w:rsid w:val="0033185C"/>
    <w:rsid w:val="00333AC4"/>
    <w:rsid w:val="003414DD"/>
    <w:rsid w:val="00342BB8"/>
    <w:rsid w:val="00343572"/>
    <w:rsid w:val="0034480F"/>
    <w:rsid w:val="003455E2"/>
    <w:rsid w:val="00347974"/>
    <w:rsid w:val="0035201E"/>
    <w:rsid w:val="00352EA3"/>
    <w:rsid w:val="00353C1B"/>
    <w:rsid w:val="0035652E"/>
    <w:rsid w:val="00357F7B"/>
    <w:rsid w:val="0036256C"/>
    <w:rsid w:val="00366F32"/>
    <w:rsid w:val="00372CBA"/>
    <w:rsid w:val="0038079C"/>
    <w:rsid w:val="003824E9"/>
    <w:rsid w:val="00382942"/>
    <w:rsid w:val="003867F6"/>
    <w:rsid w:val="00391F6F"/>
    <w:rsid w:val="003927FC"/>
    <w:rsid w:val="003939C4"/>
    <w:rsid w:val="0039710B"/>
    <w:rsid w:val="003A14A8"/>
    <w:rsid w:val="003A385E"/>
    <w:rsid w:val="003A6DAF"/>
    <w:rsid w:val="003B0E1A"/>
    <w:rsid w:val="003B1D02"/>
    <w:rsid w:val="003B3ED3"/>
    <w:rsid w:val="003B5268"/>
    <w:rsid w:val="003B5D64"/>
    <w:rsid w:val="003B6407"/>
    <w:rsid w:val="003C20EE"/>
    <w:rsid w:val="003C5273"/>
    <w:rsid w:val="003C5B3C"/>
    <w:rsid w:val="003C6D0F"/>
    <w:rsid w:val="003D4952"/>
    <w:rsid w:val="003D6377"/>
    <w:rsid w:val="003D6C3A"/>
    <w:rsid w:val="003E02A3"/>
    <w:rsid w:val="003E2F39"/>
    <w:rsid w:val="003E53B9"/>
    <w:rsid w:val="003F01BF"/>
    <w:rsid w:val="003F3D38"/>
    <w:rsid w:val="003F6F0C"/>
    <w:rsid w:val="00400103"/>
    <w:rsid w:val="00403FB7"/>
    <w:rsid w:val="00405239"/>
    <w:rsid w:val="004065BF"/>
    <w:rsid w:val="0041334F"/>
    <w:rsid w:val="004166B6"/>
    <w:rsid w:val="00422713"/>
    <w:rsid w:val="004246F5"/>
    <w:rsid w:val="00425307"/>
    <w:rsid w:val="00425D24"/>
    <w:rsid w:val="00431C55"/>
    <w:rsid w:val="0043262F"/>
    <w:rsid w:val="00432C05"/>
    <w:rsid w:val="00434F0B"/>
    <w:rsid w:val="00442962"/>
    <w:rsid w:val="00447194"/>
    <w:rsid w:val="004476F2"/>
    <w:rsid w:val="00447F64"/>
    <w:rsid w:val="00454A6A"/>
    <w:rsid w:val="00456EAD"/>
    <w:rsid w:val="00462A4C"/>
    <w:rsid w:val="00465A38"/>
    <w:rsid w:val="00470B34"/>
    <w:rsid w:val="00472F02"/>
    <w:rsid w:val="00481F6A"/>
    <w:rsid w:val="00485D8E"/>
    <w:rsid w:val="00487ECF"/>
    <w:rsid w:val="004950F5"/>
    <w:rsid w:val="004953A2"/>
    <w:rsid w:val="00497817"/>
    <w:rsid w:val="004A0946"/>
    <w:rsid w:val="004A404E"/>
    <w:rsid w:val="004A6166"/>
    <w:rsid w:val="004A6BC9"/>
    <w:rsid w:val="004A6CD8"/>
    <w:rsid w:val="004A709B"/>
    <w:rsid w:val="004A7259"/>
    <w:rsid w:val="004A7453"/>
    <w:rsid w:val="004B1EF5"/>
    <w:rsid w:val="004B30E4"/>
    <w:rsid w:val="004C03C6"/>
    <w:rsid w:val="004C3ACD"/>
    <w:rsid w:val="004C4698"/>
    <w:rsid w:val="004C5818"/>
    <w:rsid w:val="004D363E"/>
    <w:rsid w:val="004E098F"/>
    <w:rsid w:val="004E0C92"/>
    <w:rsid w:val="004E49D9"/>
    <w:rsid w:val="004E5BAD"/>
    <w:rsid w:val="004E654E"/>
    <w:rsid w:val="005019A2"/>
    <w:rsid w:val="0050735F"/>
    <w:rsid w:val="00510975"/>
    <w:rsid w:val="00520370"/>
    <w:rsid w:val="0052189C"/>
    <w:rsid w:val="00524FCF"/>
    <w:rsid w:val="00525950"/>
    <w:rsid w:val="0052674D"/>
    <w:rsid w:val="00526B44"/>
    <w:rsid w:val="005309DB"/>
    <w:rsid w:val="00530E2F"/>
    <w:rsid w:val="00534029"/>
    <w:rsid w:val="00540187"/>
    <w:rsid w:val="0054132E"/>
    <w:rsid w:val="00543A90"/>
    <w:rsid w:val="005477E1"/>
    <w:rsid w:val="00557C5E"/>
    <w:rsid w:val="00562C40"/>
    <w:rsid w:val="00567391"/>
    <w:rsid w:val="00573D1C"/>
    <w:rsid w:val="0057542C"/>
    <w:rsid w:val="005863A3"/>
    <w:rsid w:val="00586B08"/>
    <w:rsid w:val="0058748D"/>
    <w:rsid w:val="005918BB"/>
    <w:rsid w:val="00591EE6"/>
    <w:rsid w:val="00593B60"/>
    <w:rsid w:val="00595A00"/>
    <w:rsid w:val="005963B6"/>
    <w:rsid w:val="005979FD"/>
    <w:rsid w:val="005A3D71"/>
    <w:rsid w:val="005A44EE"/>
    <w:rsid w:val="005A77FB"/>
    <w:rsid w:val="005B02DB"/>
    <w:rsid w:val="005B2303"/>
    <w:rsid w:val="005B4E13"/>
    <w:rsid w:val="005B7E71"/>
    <w:rsid w:val="005C0C78"/>
    <w:rsid w:val="005C413E"/>
    <w:rsid w:val="005D0528"/>
    <w:rsid w:val="005D19BE"/>
    <w:rsid w:val="005D3B88"/>
    <w:rsid w:val="005E19C0"/>
    <w:rsid w:val="005E1F6C"/>
    <w:rsid w:val="005E5DC8"/>
    <w:rsid w:val="005F2B44"/>
    <w:rsid w:val="005F5045"/>
    <w:rsid w:val="005F5D56"/>
    <w:rsid w:val="006035EF"/>
    <w:rsid w:val="0060582A"/>
    <w:rsid w:val="00605AD0"/>
    <w:rsid w:val="00606880"/>
    <w:rsid w:val="0060758A"/>
    <w:rsid w:val="00610205"/>
    <w:rsid w:val="00611277"/>
    <w:rsid w:val="00613C46"/>
    <w:rsid w:val="0062109E"/>
    <w:rsid w:val="00623F56"/>
    <w:rsid w:val="00624B69"/>
    <w:rsid w:val="00625365"/>
    <w:rsid w:val="00625B39"/>
    <w:rsid w:val="0063073D"/>
    <w:rsid w:val="00631C79"/>
    <w:rsid w:val="006350C5"/>
    <w:rsid w:val="006358DF"/>
    <w:rsid w:val="00636112"/>
    <w:rsid w:val="006372EE"/>
    <w:rsid w:val="006471B6"/>
    <w:rsid w:val="006517D5"/>
    <w:rsid w:val="00660996"/>
    <w:rsid w:val="00661C18"/>
    <w:rsid w:val="0066397F"/>
    <w:rsid w:val="00666F2C"/>
    <w:rsid w:val="00670585"/>
    <w:rsid w:val="00671ADF"/>
    <w:rsid w:val="00674BE8"/>
    <w:rsid w:val="00683990"/>
    <w:rsid w:val="00683A9A"/>
    <w:rsid w:val="0068463F"/>
    <w:rsid w:val="00685A61"/>
    <w:rsid w:val="00690A9F"/>
    <w:rsid w:val="00690EF0"/>
    <w:rsid w:val="006A2B9B"/>
    <w:rsid w:val="006A6A59"/>
    <w:rsid w:val="006B36F4"/>
    <w:rsid w:val="006B400E"/>
    <w:rsid w:val="006B4B8B"/>
    <w:rsid w:val="006B5224"/>
    <w:rsid w:val="006B74CA"/>
    <w:rsid w:val="006C2C80"/>
    <w:rsid w:val="006C57EC"/>
    <w:rsid w:val="006C6E6B"/>
    <w:rsid w:val="006E0DBB"/>
    <w:rsid w:val="006E13D9"/>
    <w:rsid w:val="006E477A"/>
    <w:rsid w:val="006E5BE6"/>
    <w:rsid w:val="006F10C0"/>
    <w:rsid w:val="006F16C5"/>
    <w:rsid w:val="006F2287"/>
    <w:rsid w:val="006F2B73"/>
    <w:rsid w:val="006F3FEC"/>
    <w:rsid w:val="00701601"/>
    <w:rsid w:val="00701DF6"/>
    <w:rsid w:val="00704B3D"/>
    <w:rsid w:val="007078B9"/>
    <w:rsid w:val="0071284B"/>
    <w:rsid w:val="00714917"/>
    <w:rsid w:val="00716949"/>
    <w:rsid w:val="00722614"/>
    <w:rsid w:val="00722ED3"/>
    <w:rsid w:val="007249C0"/>
    <w:rsid w:val="0073772E"/>
    <w:rsid w:val="00741677"/>
    <w:rsid w:val="00741773"/>
    <w:rsid w:val="00741FD7"/>
    <w:rsid w:val="00747253"/>
    <w:rsid w:val="0074788A"/>
    <w:rsid w:val="007507C3"/>
    <w:rsid w:val="007535A8"/>
    <w:rsid w:val="0075537D"/>
    <w:rsid w:val="0076040E"/>
    <w:rsid w:val="00763A9C"/>
    <w:rsid w:val="007705F2"/>
    <w:rsid w:val="00771493"/>
    <w:rsid w:val="007725CF"/>
    <w:rsid w:val="00775C52"/>
    <w:rsid w:val="00776918"/>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3C7F"/>
    <w:rsid w:val="007C4719"/>
    <w:rsid w:val="007C6C5E"/>
    <w:rsid w:val="007D16DC"/>
    <w:rsid w:val="007D199C"/>
    <w:rsid w:val="007D1DF2"/>
    <w:rsid w:val="007D227E"/>
    <w:rsid w:val="007D28B2"/>
    <w:rsid w:val="007E0D33"/>
    <w:rsid w:val="007E2AB7"/>
    <w:rsid w:val="007E370F"/>
    <w:rsid w:val="007E469A"/>
    <w:rsid w:val="007E5FF1"/>
    <w:rsid w:val="007E66A0"/>
    <w:rsid w:val="007F7429"/>
    <w:rsid w:val="007F7E90"/>
    <w:rsid w:val="008048D0"/>
    <w:rsid w:val="0080657F"/>
    <w:rsid w:val="00810AAB"/>
    <w:rsid w:val="0081171C"/>
    <w:rsid w:val="00811A27"/>
    <w:rsid w:val="00811C94"/>
    <w:rsid w:val="008129A2"/>
    <w:rsid w:val="008137F2"/>
    <w:rsid w:val="008144C9"/>
    <w:rsid w:val="0081550A"/>
    <w:rsid w:val="008166A8"/>
    <w:rsid w:val="00816B29"/>
    <w:rsid w:val="00816CBC"/>
    <w:rsid w:val="00824BAD"/>
    <w:rsid w:val="00826DC5"/>
    <w:rsid w:val="008274AB"/>
    <w:rsid w:val="00827821"/>
    <w:rsid w:val="00827E74"/>
    <w:rsid w:val="00833E3F"/>
    <w:rsid w:val="008407AC"/>
    <w:rsid w:val="00844420"/>
    <w:rsid w:val="008455BF"/>
    <w:rsid w:val="0084738A"/>
    <w:rsid w:val="008479AF"/>
    <w:rsid w:val="00854BBD"/>
    <w:rsid w:val="00860A6A"/>
    <w:rsid w:val="008612C4"/>
    <w:rsid w:val="00863D1C"/>
    <w:rsid w:val="00866E19"/>
    <w:rsid w:val="0087362E"/>
    <w:rsid w:val="00873891"/>
    <w:rsid w:val="008738EA"/>
    <w:rsid w:val="00873F94"/>
    <w:rsid w:val="0087495C"/>
    <w:rsid w:val="0088560B"/>
    <w:rsid w:val="00886419"/>
    <w:rsid w:val="00887B06"/>
    <w:rsid w:val="00892B59"/>
    <w:rsid w:val="0089486A"/>
    <w:rsid w:val="008948BB"/>
    <w:rsid w:val="00895E1C"/>
    <w:rsid w:val="00897C43"/>
    <w:rsid w:val="008A11D3"/>
    <w:rsid w:val="008A16CD"/>
    <w:rsid w:val="008A2C52"/>
    <w:rsid w:val="008A4650"/>
    <w:rsid w:val="008B0DE9"/>
    <w:rsid w:val="008B247A"/>
    <w:rsid w:val="008B7791"/>
    <w:rsid w:val="008B7D63"/>
    <w:rsid w:val="008C068A"/>
    <w:rsid w:val="008C43E8"/>
    <w:rsid w:val="008C7C2F"/>
    <w:rsid w:val="008D3A3C"/>
    <w:rsid w:val="008D3B48"/>
    <w:rsid w:val="008D6125"/>
    <w:rsid w:val="008E01F9"/>
    <w:rsid w:val="008E1E4C"/>
    <w:rsid w:val="008E519E"/>
    <w:rsid w:val="008F05F7"/>
    <w:rsid w:val="008F4AE7"/>
    <w:rsid w:val="008F76F2"/>
    <w:rsid w:val="00900E21"/>
    <w:rsid w:val="00901AD5"/>
    <w:rsid w:val="00903A0E"/>
    <w:rsid w:val="00905E1D"/>
    <w:rsid w:val="00911615"/>
    <w:rsid w:val="00930853"/>
    <w:rsid w:val="00932B14"/>
    <w:rsid w:val="00936D9A"/>
    <w:rsid w:val="00937892"/>
    <w:rsid w:val="00940966"/>
    <w:rsid w:val="0094212E"/>
    <w:rsid w:val="009422CF"/>
    <w:rsid w:val="009437B7"/>
    <w:rsid w:val="00943D29"/>
    <w:rsid w:val="00943D4F"/>
    <w:rsid w:val="00945D93"/>
    <w:rsid w:val="009502F3"/>
    <w:rsid w:val="00950499"/>
    <w:rsid w:val="00951133"/>
    <w:rsid w:val="00951A0F"/>
    <w:rsid w:val="00954791"/>
    <w:rsid w:val="0095578F"/>
    <w:rsid w:val="00956EFD"/>
    <w:rsid w:val="009614F9"/>
    <w:rsid w:val="0096159F"/>
    <w:rsid w:val="00961775"/>
    <w:rsid w:val="00964AF5"/>
    <w:rsid w:val="00965574"/>
    <w:rsid w:val="0096592B"/>
    <w:rsid w:val="00967054"/>
    <w:rsid w:val="00967F99"/>
    <w:rsid w:val="00971A3B"/>
    <w:rsid w:val="009752A9"/>
    <w:rsid w:val="00976010"/>
    <w:rsid w:val="00986407"/>
    <w:rsid w:val="00987A1A"/>
    <w:rsid w:val="00987EBF"/>
    <w:rsid w:val="009907CD"/>
    <w:rsid w:val="009935D4"/>
    <w:rsid w:val="00993FC2"/>
    <w:rsid w:val="00994E4A"/>
    <w:rsid w:val="00994E5D"/>
    <w:rsid w:val="009972FD"/>
    <w:rsid w:val="009A2923"/>
    <w:rsid w:val="009A38A1"/>
    <w:rsid w:val="009B6295"/>
    <w:rsid w:val="009C2A3E"/>
    <w:rsid w:val="009C2EAB"/>
    <w:rsid w:val="009C550C"/>
    <w:rsid w:val="009C5BAE"/>
    <w:rsid w:val="009C5E2F"/>
    <w:rsid w:val="009E3B3C"/>
    <w:rsid w:val="009E5386"/>
    <w:rsid w:val="009E584F"/>
    <w:rsid w:val="009E5DB1"/>
    <w:rsid w:val="009F2146"/>
    <w:rsid w:val="009F3D9F"/>
    <w:rsid w:val="009F4922"/>
    <w:rsid w:val="00A01E7B"/>
    <w:rsid w:val="00A033A9"/>
    <w:rsid w:val="00A06403"/>
    <w:rsid w:val="00A0679A"/>
    <w:rsid w:val="00A06AE3"/>
    <w:rsid w:val="00A106B0"/>
    <w:rsid w:val="00A10F2F"/>
    <w:rsid w:val="00A14397"/>
    <w:rsid w:val="00A15606"/>
    <w:rsid w:val="00A160FE"/>
    <w:rsid w:val="00A24472"/>
    <w:rsid w:val="00A24B33"/>
    <w:rsid w:val="00A26391"/>
    <w:rsid w:val="00A274CA"/>
    <w:rsid w:val="00A303AA"/>
    <w:rsid w:val="00A3423E"/>
    <w:rsid w:val="00A365D7"/>
    <w:rsid w:val="00A43469"/>
    <w:rsid w:val="00A470BA"/>
    <w:rsid w:val="00A50CAC"/>
    <w:rsid w:val="00A52DFF"/>
    <w:rsid w:val="00A61C18"/>
    <w:rsid w:val="00A7463E"/>
    <w:rsid w:val="00A82003"/>
    <w:rsid w:val="00A941A1"/>
    <w:rsid w:val="00A950F2"/>
    <w:rsid w:val="00A95739"/>
    <w:rsid w:val="00AA00F3"/>
    <w:rsid w:val="00AA1ABF"/>
    <w:rsid w:val="00AA7E12"/>
    <w:rsid w:val="00AC0319"/>
    <w:rsid w:val="00AC156C"/>
    <w:rsid w:val="00AC191A"/>
    <w:rsid w:val="00AC19A5"/>
    <w:rsid w:val="00AC25AA"/>
    <w:rsid w:val="00AC375A"/>
    <w:rsid w:val="00AC48A7"/>
    <w:rsid w:val="00AC533E"/>
    <w:rsid w:val="00AD0AF2"/>
    <w:rsid w:val="00AE24E9"/>
    <w:rsid w:val="00AE43FF"/>
    <w:rsid w:val="00AE5CDA"/>
    <w:rsid w:val="00AF36D5"/>
    <w:rsid w:val="00B004BA"/>
    <w:rsid w:val="00B00677"/>
    <w:rsid w:val="00B00CE3"/>
    <w:rsid w:val="00B01247"/>
    <w:rsid w:val="00B01E4D"/>
    <w:rsid w:val="00B04316"/>
    <w:rsid w:val="00B07F6C"/>
    <w:rsid w:val="00B10EA8"/>
    <w:rsid w:val="00B1312D"/>
    <w:rsid w:val="00B14DB5"/>
    <w:rsid w:val="00B16C0B"/>
    <w:rsid w:val="00B2246A"/>
    <w:rsid w:val="00B22764"/>
    <w:rsid w:val="00B26FE7"/>
    <w:rsid w:val="00B27CF0"/>
    <w:rsid w:val="00B30F1D"/>
    <w:rsid w:val="00B42C86"/>
    <w:rsid w:val="00B43C49"/>
    <w:rsid w:val="00B46EC7"/>
    <w:rsid w:val="00B523E5"/>
    <w:rsid w:val="00B606BF"/>
    <w:rsid w:val="00B620D9"/>
    <w:rsid w:val="00B62952"/>
    <w:rsid w:val="00B72592"/>
    <w:rsid w:val="00B75066"/>
    <w:rsid w:val="00B77D22"/>
    <w:rsid w:val="00B8145F"/>
    <w:rsid w:val="00B83C41"/>
    <w:rsid w:val="00B870E5"/>
    <w:rsid w:val="00B87293"/>
    <w:rsid w:val="00B90577"/>
    <w:rsid w:val="00B91685"/>
    <w:rsid w:val="00B963A7"/>
    <w:rsid w:val="00B9666C"/>
    <w:rsid w:val="00BA0A43"/>
    <w:rsid w:val="00BA12EC"/>
    <w:rsid w:val="00BA3135"/>
    <w:rsid w:val="00BA5A83"/>
    <w:rsid w:val="00BA6BEF"/>
    <w:rsid w:val="00BA7ACD"/>
    <w:rsid w:val="00BB2AD1"/>
    <w:rsid w:val="00BB3DA4"/>
    <w:rsid w:val="00BC2053"/>
    <w:rsid w:val="00BC37C1"/>
    <w:rsid w:val="00BC5284"/>
    <w:rsid w:val="00BC58D3"/>
    <w:rsid w:val="00BC64C5"/>
    <w:rsid w:val="00BD0F80"/>
    <w:rsid w:val="00BD1C98"/>
    <w:rsid w:val="00BD2A7B"/>
    <w:rsid w:val="00BD2CC9"/>
    <w:rsid w:val="00BD3EA5"/>
    <w:rsid w:val="00BD5740"/>
    <w:rsid w:val="00BD62A2"/>
    <w:rsid w:val="00BE1D5C"/>
    <w:rsid w:val="00BE3899"/>
    <w:rsid w:val="00BE39CB"/>
    <w:rsid w:val="00BE5CA5"/>
    <w:rsid w:val="00BE658C"/>
    <w:rsid w:val="00BF2C5D"/>
    <w:rsid w:val="00BF5AF0"/>
    <w:rsid w:val="00BF6ED8"/>
    <w:rsid w:val="00BF771B"/>
    <w:rsid w:val="00C005D7"/>
    <w:rsid w:val="00C027A2"/>
    <w:rsid w:val="00C0466C"/>
    <w:rsid w:val="00C10A6C"/>
    <w:rsid w:val="00C1203E"/>
    <w:rsid w:val="00C12636"/>
    <w:rsid w:val="00C13AE8"/>
    <w:rsid w:val="00C2372F"/>
    <w:rsid w:val="00C25212"/>
    <w:rsid w:val="00C31206"/>
    <w:rsid w:val="00C315AE"/>
    <w:rsid w:val="00C3266D"/>
    <w:rsid w:val="00C33EE7"/>
    <w:rsid w:val="00C366BB"/>
    <w:rsid w:val="00C443BA"/>
    <w:rsid w:val="00C458F1"/>
    <w:rsid w:val="00C51702"/>
    <w:rsid w:val="00C51B7D"/>
    <w:rsid w:val="00C541AA"/>
    <w:rsid w:val="00C5427A"/>
    <w:rsid w:val="00C5564D"/>
    <w:rsid w:val="00C64F42"/>
    <w:rsid w:val="00C676F6"/>
    <w:rsid w:val="00C67BAC"/>
    <w:rsid w:val="00C7241F"/>
    <w:rsid w:val="00C80024"/>
    <w:rsid w:val="00C8185E"/>
    <w:rsid w:val="00C827A2"/>
    <w:rsid w:val="00C827F2"/>
    <w:rsid w:val="00C830FF"/>
    <w:rsid w:val="00C84A35"/>
    <w:rsid w:val="00C91021"/>
    <w:rsid w:val="00C94557"/>
    <w:rsid w:val="00C94742"/>
    <w:rsid w:val="00C953BE"/>
    <w:rsid w:val="00C96D17"/>
    <w:rsid w:val="00CA0E08"/>
    <w:rsid w:val="00CA16D5"/>
    <w:rsid w:val="00CA2678"/>
    <w:rsid w:val="00CA411B"/>
    <w:rsid w:val="00CA478F"/>
    <w:rsid w:val="00CA4943"/>
    <w:rsid w:val="00CA72E8"/>
    <w:rsid w:val="00CB3851"/>
    <w:rsid w:val="00CC038E"/>
    <w:rsid w:val="00CC1749"/>
    <w:rsid w:val="00CC576B"/>
    <w:rsid w:val="00CC6AA9"/>
    <w:rsid w:val="00CD53E1"/>
    <w:rsid w:val="00CD5420"/>
    <w:rsid w:val="00CD77F8"/>
    <w:rsid w:val="00CD7886"/>
    <w:rsid w:val="00CE2165"/>
    <w:rsid w:val="00CE54B3"/>
    <w:rsid w:val="00CE5FF0"/>
    <w:rsid w:val="00CF1B5D"/>
    <w:rsid w:val="00CF7E84"/>
    <w:rsid w:val="00D0164C"/>
    <w:rsid w:val="00D03D08"/>
    <w:rsid w:val="00D05A36"/>
    <w:rsid w:val="00D05E09"/>
    <w:rsid w:val="00D10683"/>
    <w:rsid w:val="00D1068C"/>
    <w:rsid w:val="00D133A4"/>
    <w:rsid w:val="00D30A8A"/>
    <w:rsid w:val="00D31A07"/>
    <w:rsid w:val="00D33D8F"/>
    <w:rsid w:val="00D36C2D"/>
    <w:rsid w:val="00D400FA"/>
    <w:rsid w:val="00D41F50"/>
    <w:rsid w:val="00D473ED"/>
    <w:rsid w:val="00D502EF"/>
    <w:rsid w:val="00D51ED6"/>
    <w:rsid w:val="00D576D4"/>
    <w:rsid w:val="00D57C6C"/>
    <w:rsid w:val="00D669C8"/>
    <w:rsid w:val="00D6794D"/>
    <w:rsid w:val="00D70B72"/>
    <w:rsid w:val="00D71A6C"/>
    <w:rsid w:val="00D74C51"/>
    <w:rsid w:val="00D81556"/>
    <w:rsid w:val="00D920F5"/>
    <w:rsid w:val="00D93321"/>
    <w:rsid w:val="00D97115"/>
    <w:rsid w:val="00D979D7"/>
    <w:rsid w:val="00DA1371"/>
    <w:rsid w:val="00DA22D8"/>
    <w:rsid w:val="00DA3CD3"/>
    <w:rsid w:val="00DA4162"/>
    <w:rsid w:val="00DA641D"/>
    <w:rsid w:val="00DA6914"/>
    <w:rsid w:val="00DB42D5"/>
    <w:rsid w:val="00DB7119"/>
    <w:rsid w:val="00DC1F42"/>
    <w:rsid w:val="00DC49F7"/>
    <w:rsid w:val="00DD18DA"/>
    <w:rsid w:val="00DD2B94"/>
    <w:rsid w:val="00DD3442"/>
    <w:rsid w:val="00DD4764"/>
    <w:rsid w:val="00DD47B6"/>
    <w:rsid w:val="00DD664A"/>
    <w:rsid w:val="00DF3067"/>
    <w:rsid w:val="00DF4C1E"/>
    <w:rsid w:val="00E00A51"/>
    <w:rsid w:val="00E00BF7"/>
    <w:rsid w:val="00E01161"/>
    <w:rsid w:val="00E022D9"/>
    <w:rsid w:val="00E0282F"/>
    <w:rsid w:val="00E04B04"/>
    <w:rsid w:val="00E05880"/>
    <w:rsid w:val="00E11703"/>
    <w:rsid w:val="00E1463A"/>
    <w:rsid w:val="00E171B4"/>
    <w:rsid w:val="00E216C5"/>
    <w:rsid w:val="00E23B3A"/>
    <w:rsid w:val="00E24BD2"/>
    <w:rsid w:val="00E2703C"/>
    <w:rsid w:val="00E36EEB"/>
    <w:rsid w:val="00E43047"/>
    <w:rsid w:val="00E45D83"/>
    <w:rsid w:val="00E462EB"/>
    <w:rsid w:val="00E51327"/>
    <w:rsid w:val="00E5186F"/>
    <w:rsid w:val="00E52200"/>
    <w:rsid w:val="00E53CEA"/>
    <w:rsid w:val="00E551AF"/>
    <w:rsid w:val="00E55F91"/>
    <w:rsid w:val="00E6109A"/>
    <w:rsid w:val="00E63591"/>
    <w:rsid w:val="00E63646"/>
    <w:rsid w:val="00E646D3"/>
    <w:rsid w:val="00E70C0A"/>
    <w:rsid w:val="00E73034"/>
    <w:rsid w:val="00E75C61"/>
    <w:rsid w:val="00E77A37"/>
    <w:rsid w:val="00E8373D"/>
    <w:rsid w:val="00E8519A"/>
    <w:rsid w:val="00E86C66"/>
    <w:rsid w:val="00E9037B"/>
    <w:rsid w:val="00E90AA2"/>
    <w:rsid w:val="00EA0370"/>
    <w:rsid w:val="00EC20B2"/>
    <w:rsid w:val="00EC5256"/>
    <w:rsid w:val="00EC62FD"/>
    <w:rsid w:val="00EC7535"/>
    <w:rsid w:val="00EC7E88"/>
    <w:rsid w:val="00ED2240"/>
    <w:rsid w:val="00ED2DE8"/>
    <w:rsid w:val="00ED5627"/>
    <w:rsid w:val="00ED6998"/>
    <w:rsid w:val="00ED6E32"/>
    <w:rsid w:val="00EE58F9"/>
    <w:rsid w:val="00EF0BE3"/>
    <w:rsid w:val="00EF1490"/>
    <w:rsid w:val="00EF24DA"/>
    <w:rsid w:val="00EF29D0"/>
    <w:rsid w:val="00EF5608"/>
    <w:rsid w:val="00F00EB7"/>
    <w:rsid w:val="00F10C54"/>
    <w:rsid w:val="00F1605E"/>
    <w:rsid w:val="00F17888"/>
    <w:rsid w:val="00F21208"/>
    <w:rsid w:val="00F256D7"/>
    <w:rsid w:val="00F27E4F"/>
    <w:rsid w:val="00F30CB8"/>
    <w:rsid w:val="00F41507"/>
    <w:rsid w:val="00F418C8"/>
    <w:rsid w:val="00F42AFA"/>
    <w:rsid w:val="00F42CF2"/>
    <w:rsid w:val="00F46D7C"/>
    <w:rsid w:val="00F61D8B"/>
    <w:rsid w:val="00F67F22"/>
    <w:rsid w:val="00F80470"/>
    <w:rsid w:val="00F82A38"/>
    <w:rsid w:val="00F83F30"/>
    <w:rsid w:val="00F936EA"/>
    <w:rsid w:val="00F95E6B"/>
    <w:rsid w:val="00FA30E5"/>
    <w:rsid w:val="00FA7096"/>
    <w:rsid w:val="00FB2171"/>
    <w:rsid w:val="00FB754E"/>
    <w:rsid w:val="00FC48A8"/>
    <w:rsid w:val="00FC55EB"/>
    <w:rsid w:val="00FC6D58"/>
    <w:rsid w:val="00FC7F27"/>
    <w:rsid w:val="00FD0B38"/>
    <w:rsid w:val="00FE26D7"/>
    <w:rsid w:val="00FE52CB"/>
    <w:rsid w:val="00FF3F08"/>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6B"/>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21014"/>
    <w:rPr>
      <w:color w:val="605E5C"/>
      <w:shd w:val="clear" w:color="auto" w:fill="E1DFDD"/>
    </w:rPr>
  </w:style>
  <w:style w:type="paragraph" w:customStyle="1" w:styleId="txt">
    <w:name w:val="txt"/>
    <w:basedOn w:val="Normal"/>
    <w:link w:val="txtChar"/>
    <w:qFormat/>
    <w:rsid w:val="002E49C4"/>
    <w:pPr>
      <w:spacing w:before="240" w:after="120" w:line="240" w:lineRule="auto"/>
      <w:jc w:val="both"/>
    </w:pPr>
    <w:rPr>
      <w:rFonts w:eastAsia="Trebuchet MS" w:cs="Trebuchet MS"/>
      <w:sz w:val="20"/>
      <w:szCs w:val="20"/>
      <w:lang w:val="ro-RO"/>
    </w:rPr>
  </w:style>
  <w:style w:type="character" w:customStyle="1" w:styleId="txtChar">
    <w:name w:val="txt Char"/>
    <w:basedOn w:val="Fontdeparagrafimplicit"/>
    <w:link w:val="txt"/>
    <w:rsid w:val="002E49C4"/>
    <w:rPr>
      <w:rFonts w:eastAsia="Trebuchet MS" w:cs="Trebuchet MS"/>
      <w:sz w:val="20"/>
      <w:szCs w:val="20"/>
      <w:lang w:val="ro-RO"/>
    </w:rPr>
  </w:style>
  <w:style w:type="paragraph" w:customStyle="1" w:styleId="Default">
    <w:name w:val="Default"/>
    <w:rsid w:val="001217DF"/>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file:///C:\Users\Simona.Gaci\AppData\Local\Microsoft\Windows\INetCache\Content.Outlook\4QYSNFDP\www.cjcluj.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20</Pages>
  <Words>6105</Words>
  <Characters>34804</Characters>
  <Application>Microsoft Office Word</Application>
  <DocSecurity>0</DocSecurity>
  <Lines>290</Lines>
  <Paragraphs>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Dan Pop</cp:lastModifiedBy>
  <cp:revision>14</cp:revision>
  <cp:lastPrinted>2023-03-15T11:50:00Z</cp:lastPrinted>
  <dcterms:created xsi:type="dcterms:W3CDTF">2025-03-12T11:27:00Z</dcterms:created>
  <dcterms:modified xsi:type="dcterms:W3CDTF">2025-03-13T08:57:00Z</dcterms:modified>
</cp:coreProperties>
</file>