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05C0CE52" w:rsidR="008F76F2" w:rsidRPr="007C0ECD" w:rsidRDefault="008F76F2" w:rsidP="0077326A">
      <w:pPr>
        <w:spacing w:line="240" w:lineRule="auto"/>
        <w:contextualSpacing/>
        <w:rPr>
          <w:rFonts w:ascii="Montserrat Light" w:hAnsi="Montserrat Light"/>
        </w:rPr>
      </w:pPr>
      <w:r w:rsidRPr="007C0ECD">
        <w:rPr>
          <w:rFonts w:ascii="Montserrat Light" w:hAnsi="Montserrat Light"/>
        </w:rPr>
        <w:t>Nr</w:t>
      </w:r>
      <w:r w:rsidR="00A530DB" w:rsidRPr="007C0ECD">
        <w:rPr>
          <w:rFonts w:ascii="Montserrat Light" w:hAnsi="Montserrat Light"/>
        </w:rPr>
        <w:t>.</w:t>
      </w:r>
      <w:r w:rsidR="00633CFB" w:rsidRPr="007C0ECD">
        <w:rPr>
          <w:rFonts w:ascii="Montserrat Light" w:hAnsi="Montserrat Light"/>
        </w:rPr>
        <w:t xml:space="preserve"> </w:t>
      </w:r>
      <w:r w:rsidR="00347C41" w:rsidRPr="007C0ECD">
        <w:rPr>
          <w:rFonts w:ascii="Montserrat Light" w:hAnsi="Montserrat Light"/>
        </w:rPr>
        <w:t>2</w:t>
      </w:r>
      <w:r w:rsidR="0077326A" w:rsidRPr="007C0ECD">
        <w:rPr>
          <w:rFonts w:ascii="Montserrat Light" w:hAnsi="Montserrat Light"/>
        </w:rPr>
        <w:t>8576</w:t>
      </w:r>
      <w:r w:rsidR="00A530DB" w:rsidRPr="007C0ECD">
        <w:rPr>
          <w:rFonts w:ascii="Montserrat Light" w:hAnsi="Montserrat Light"/>
        </w:rPr>
        <w:t>/</w:t>
      </w:r>
      <w:r w:rsidR="0077326A" w:rsidRPr="007C0ECD">
        <w:rPr>
          <w:rFonts w:ascii="Montserrat Light" w:hAnsi="Montserrat Light"/>
        </w:rPr>
        <w:t>01</w:t>
      </w:r>
      <w:r w:rsidR="00A530DB" w:rsidRPr="007C0ECD">
        <w:rPr>
          <w:rFonts w:ascii="Montserrat Light" w:hAnsi="Montserrat Light"/>
        </w:rPr>
        <w:t>.</w:t>
      </w:r>
      <w:r w:rsidR="003B1E81" w:rsidRPr="007C0ECD">
        <w:rPr>
          <w:rFonts w:ascii="Montserrat Light" w:hAnsi="Montserrat Light"/>
        </w:rPr>
        <w:t>0</w:t>
      </w:r>
      <w:r w:rsidR="0077326A" w:rsidRPr="007C0ECD">
        <w:rPr>
          <w:rFonts w:ascii="Montserrat Light" w:hAnsi="Montserrat Light"/>
        </w:rPr>
        <w:t>7</w:t>
      </w:r>
      <w:r w:rsidR="00A530DB" w:rsidRPr="007C0ECD">
        <w:rPr>
          <w:rFonts w:ascii="Montserrat Light" w:hAnsi="Montserrat Light"/>
        </w:rPr>
        <w:t>.</w:t>
      </w:r>
      <w:r w:rsidR="000D3F36" w:rsidRPr="007C0ECD">
        <w:rPr>
          <w:rFonts w:ascii="Montserrat Light" w:hAnsi="Montserrat Light"/>
        </w:rPr>
        <w:t>202</w:t>
      </w:r>
      <w:r w:rsidR="00886E1B">
        <w:rPr>
          <w:rFonts w:ascii="Montserrat Light" w:hAnsi="Montserrat Light"/>
        </w:rPr>
        <w:t>5</w:t>
      </w:r>
    </w:p>
    <w:p w14:paraId="5CB539E8" w14:textId="77777777" w:rsidR="003367F9" w:rsidRPr="008F2463" w:rsidRDefault="003367F9" w:rsidP="0077326A">
      <w:pPr>
        <w:spacing w:line="240" w:lineRule="auto"/>
        <w:contextualSpacing/>
        <w:jc w:val="center"/>
        <w:rPr>
          <w:rFonts w:ascii="Montserrat Light" w:hAnsi="Montserrat Light"/>
          <w:b/>
          <w:bCs/>
        </w:rPr>
      </w:pPr>
      <w:bookmarkStart w:id="0" w:name="_96pwsx56lrau" w:colFirst="0" w:colLast="0"/>
      <w:bookmarkEnd w:id="0"/>
    </w:p>
    <w:p w14:paraId="5FFC810A" w14:textId="14D223D4" w:rsidR="008F76F2" w:rsidRPr="008F2463" w:rsidRDefault="008F76F2" w:rsidP="0077326A">
      <w:pPr>
        <w:spacing w:line="240" w:lineRule="auto"/>
        <w:contextualSpacing/>
        <w:jc w:val="center"/>
        <w:rPr>
          <w:rFonts w:ascii="Montserrat Light" w:hAnsi="Montserrat Light"/>
        </w:rPr>
      </w:pPr>
      <w:r w:rsidRPr="008F2463">
        <w:rPr>
          <w:rFonts w:ascii="Montserrat Light" w:hAnsi="Montserrat Light"/>
          <w:b/>
          <w:bCs/>
        </w:rPr>
        <w:t>REFERAT DE APROBARE</w:t>
      </w:r>
    </w:p>
    <w:p w14:paraId="66FF05EF" w14:textId="74DFC842" w:rsidR="00E27966" w:rsidRPr="008F2463" w:rsidRDefault="00E27966" w:rsidP="00DE4E4F">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bookmarkStart w:id="1" w:name="_Hlk34985841"/>
      <w:bookmarkStart w:id="2" w:name="_Hlk64273155"/>
      <w:bookmarkStart w:id="3" w:name="_Hlk72135556"/>
      <w:bookmarkStart w:id="4" w:name="_Hlk64277372"/>
      <w:bookmarkStart w:id="5" w:name="_Hlk62539599"/>
      <w:bookmarkStart w:id="6" w:name="_Hlk83556863"/>
      <w:r w:rsidRPr="008F2463">
        <w:rPr>
          <w:rFonts w:ascii="Montserrat Light" w:eastAsia="Times New Roman" w:hAnsi="Montserrat Light" w:cs="Times New Roman"/>
          <w:b/>
          <w:bCs/>
          <w:noProof/>
          <w:lang w:val="ro-RO"/>
        </w:rPr>
        <w:t xml:space="preserve">la </w:t>
      </w:r>
      <w:bookmarkStart w:id="7" w:name="_Hlk34990528"/>
      <w:r w:rsidRPr="008F2463">
        <w:rPr>
          <w:rFonts w:ascii="Montserrat Light" w:eastAsia="Times New Roman" w:hAnsi="Montserrat Light" w:cs="Times New Roman"/>
          <w:b/>
          <w:bCs/>
          <w:noProof/>
          <w:lang w:val="ro-RO"/>
        </w:rPr>
        <w:t xml:space="preserve">Proiectul de hotărâre </w:t>
      </w:r>
      <w:bookmarkEnd w:id="1"/>
      <w:bookmarkEnd w:id="7"/>
      <w:r w:rsidR="00113BB9" w:rsidRPr="008F2463">
        <w:rPr>
          <w:rFonts w:ascii="Montserrat Light" w:hAnsi="Montserrat Light"/>
          <w:b/>
          <w:bCs/>
          <w:lang w:val="ro-RO"/>
        </w:rPr>
        <w:t xml:space="preserve">privind </w:t>
      </w:r>
      <w:bookmarkStart w:id="8" w:name="_Hlk202265201"/>
      <w:r w:rsidR="00DE4E4F" w:rsidRPr="008F2463">
        <w:rPr>
          <w:rFonts w:ascii="Montserrat Light" w:hAnsi="Montserrat Light"/>
          <w:b/>
          <w:bCs/>
          <w:lang w:val="ro-RO"/>
        </w:rPr>
        <w:t xml:space="preserve">aprobarea protocolului de delegare temporară a dreptului de administrare </w:t>
      </w:r>
      <w:bookmarkStart w:id="9" w:name="_Hlk202258307"/>
      <w:r w:rsidR="002155B5" w:rsidRPr="008F2463">
        <w:rPr>
          <w:rFonts w:ascii="Montserrat Light" w:eastAsia="Times New Roman" w:hAnsi="Montserrat Light" w:cs="Times New Roman"/>
          <w:b/>
          <w:bCs/>
          <w:noProof/>
          <w:lang w:val="ro-RO" w:eastAsia="ro-RO"/>
        </w:rPr>
        <w:t xml:space="preserve">asupra drumului comunal DC 177 </w:t>
      </w:r>
      <w:r w:rsidR="00DE4E4F" w:rsidRPr="008F2463">
        <w:rPr>
          <w:rFonts w:ascii="Montserrat Light" w:eastAsia="Times New Roman" w:hAnsi="Montserrat Light" w:cs="Times New Roman"/>
          <w:b/>
          <w:bCs/>
          <w:noProof/>
          <w:lang w:val="ro-RO" w:eastAsia="ro-RO"/>
        </w:rPr>
        <w:t>i</w:t>
      </w:r>
      <w:r w:rsidR="00BE2042" w:rsidRPr="008F2463">
        <w:rPr>
          <w:rFonts w:ascii="Montserrat Light" w:eastAsia="Times New Roman" w:hAnsi="Montserrat Light" w:cs="Times New Roman"/>
          <w:b/>
          <w:bCs/>
          <w:noProof/>
          <w:lang w:val="ro-RO" w:eastAsia="ro-RO"/>
        </w:rPr>
        <w:t xml:space="preserve">nscris </w:t>
      </w:r>
      <w:r w:rsidR="00DE4E4F" w:rsidRPr="008F2463">
        <w:rPr>
          <w:rFonts w:ascii="Montserrat Light" w:eastAsia="Times New Roman" w:hAnsi="Montserrat Light" w:cs="Times New Roman"/>
          <w:b/>
          <w:bCs/>
          <w:noProof/>
          <w:lang w:val="ro-RO" w:eastAsia="ro-RO"/>
        </w:rPr>
        <w:t xml:space="preserve">în cărțile funciare 51914 și 51986 </w:t>
      </w:r>
      <w:bookmarkEnd w:id="9"/>
      <w:r w:rsidR="00DE4E4F" w:rsidRPr="008F2463">
        <w:rPr>
          <w:rFonts w:ascii="Montserrat Light" w:eastAsia="Times New Roman" w:hAnsi="Montserrat Light" w:cs="Times New Roman"/>
          <w:b/>
          <w:noProof/>
          <w:lang w:val="ro-RO"/>
        </w:rPr>
        <w:t>Câțcău</w:t>
      </w:r>
      <w:r w:rsidR="00DE4E4F" w:rsidRPr="008F2463">
        <w:rPr>
          <w:rFonts w:ascii="Montserrat Light" w:eastAsia="Times New Roman" w:hAnsi="Montserrat Light" w:cs="Times New Roman"/>
          <w:b/>
          <w:noProof/>
          <w:lang w:val="ro-RO" w:eastAsia="ro-RO"/>
        </w:rPr>
        <w:t xml:space="preserve"> </w:t>
      </w:r>
    </w:p>
    <w:p w14:paraId="405C7DB1" w14:textId="77777777" w:rsidR="008F2463" w:rsidRPr="008F2463" w:rsidRDefault="008F2463" w:rsidP="00DE4E4F">
      <w:pPr>
        <w:autoSpaceDE w:val="0"/>
        <w:autoSpaceDN w:val="0"/>
        <w:adjustRightInd w:val="0"/>
        <w:spacing w:line="240" w:lineRule="auto"/>
        <w:contextualSpacing/>
        <w:jc w:val="center"/>
        <w:rPr>
          <w:rFonts w:ascii="Montserrat Light" w:eastAsia="Times New Roman" w:hAnsi="Montserrat Light" w:cs="Times New Roman"/>
          <w:b/>
          <w:bCs/>
          <w:noProof/>
          <w:lang w:val="ro-RO"/>
        </w:rPr>
      </w:pPr>
    </w:p>
    <w:bookmarkEnd w:id="2"/>
    <w:bookmarkEnd w:id="3"/>
    <w:bookmarkEnd w:id="4"/>
    <w:bookmarkEnd w:id="5"/>
    <w:bookmarkEnd w:id="6"/>
    <w:bookmarkEnd w:id="8"/>
    <w:p w14:paraId="75FD90BD" w14:textId="77777777" w:rsidR="00E55F91" w:rsidRPr="008F2463" w:rsidRDefault="00E55F91" w:rsidP="0077326A">
      <w:pPr>
        <w:tabs>
          <w:tab w:val="left" w:pos="2160"/>
        </w:tabs>
        <w:spacing w:line="240" w:lineRule="auto"/>
        <w:ind w:right="180"/>
        <w:contextualSpacing/>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8F2463" w:rsidRPr="008F2463" w14:paraId="30D485A9" w14:textId="77777777" w:rsidTr="00BF6ED8">
        <w:trPr>
          <w:trHeight w:val="355"/>
        </w:trPr>
        <w:tc>
          <w:tcPr>
            <w:tcW w:w="9891" w:type="dxa"/>
          </w:tcPr>
          <w:p w14:paraId="229E5FF9" w14:textId="351778FD" w:rsidR="008F76F2" w:rsidRPr="008F2463" w:rsidRDefault="008F76F2" w:rsidP="0077326A">
            <w:pPr>
              <w:spacing w:line="240" w:lineRule="auto"/>
              <w:ind w:left="283"/>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noProof/>
                <w:lang w:val="es-ES"/>
              </w:rPr>
              <w:t>Secțiunea 1</w:t>
            </w:r>
            <w:r w:rsidRPr="008F2463">
              <w:rPr>
                <w:rFonts w:ascii="Montserrat Light" w:eastAsia="Times New Roman" w:hAnsi="Montserrat Light" w:cs="Times New Roman"/>
                <w:noProof/>
                <w:lang w:val="es-ES"/>
              </w:rPr>
              <w:t xml:space="preserve"> - </w:t>
            </w:r>
            <w:r w:rsidRPr="008F2463">
              <w:rPr>
                <w:rFonts w:ascii="Montserrat Light" w:eastAsia="Times New Roman" w:hAnsi="Montserrat Light" w:cs="Times New Roman"/>
                <w:b/>
                <w:bCs/>
                <w:noProof/>
                <w:lang w:val="es-ES"/>
              </w:rPr>
              <w:t xml:space="preserve">Motivul adoptării </w:t>
            </w:r>
            <w:r w:rsidRPr="008F2463">
              <w:rPr>
                <w:rFonts w:ascii="Montserrat Light" w:eastAsia="Times New Roman" w:hAnsi="Montserrat Light" w:cs="Times New Roman"/>
                <w:b/>
                <w:bCs/>
                <w:noProof/>
                <w:shd w:val="clear" w:color="auto" w:fill="FFFFFF"/>
                <w:lang w:val="es-ES"/>
              </w:rPr>
              <w:t>actului administrativ</w:t>
            </w:r>
            <w:r w:rsidRPr="008F2463">
              <w:rPr>
                <w:rFonts w:ascii="Montserrat Light" w:eastAsia="Times New Roman" w:hAnsi="Montserrat Light" w:cs="Times New Roman"/>
                <w:b/>
                <w:bCs/>
                <w:noProof/>
                <w:lang w:val="es-ES"/>
              </w:rPr>
              <w:t xml:space="preserve">: </w:t>
            </w:r>
          </w:p>
        </w:tc>
      </w:tr>
      <w:tr w:rsidR="008F2463" w:rsidRPr="008F2463" w14:paraId="06AA42D3" w14:textId="77777777" w:rsidTr="00BF6ED8">
        <w:tc>
          <w:tcPr>
            <w:tcW w:w="9891" w:type="dxa"/>
          </w:tcPr>
          <w:p w14:paraId="18F4E963" w14:textId="55B866F2" w:rsidR="008F76F2" w:rsidRPr="008F2463" w:rsidRDefault="00D1068C" w:rsidP="0077326A">
            <w:pPr>
              <w:spacing w:line="240" w:lineRule="auto"/>
              <w:ind w:left="283"/>
              <w:contextualSpacing/>
              <w:jc w:val="both"/>
              <w:rPr>
                <w:rFonts w:ascii="Montserrat Light" w:eastAsia="Calibri" w:hAnsi="Montserrat Light" w:cs="Times New Roman"/>
                <w:b/>
                <w:bCs/>
                <w:noProof/>
                <w:lang w:val="en-US"/>
              </w:rPr>
            </w:pPr>
            <w:r w:rsidRPr="008F2463">
              <w:rPr>
                <w:rFonts w:ascii="Montserrat Light" w:eastAsia="Times New Roman" w:hAnsi="Montserrat Light" w:cs="Times New Roman"/>
                <w:b/>
                <w:bCs/>
                <w:noProof/>
                <w:lang w:val="en-US"/>
              </w:rPr>
              <w:t xml:space="preserve">1.  </w:t>
            </w:r>
            <w:r w:rsidR="008F76F2" w:rsidRPr="008F2463">
              <w:rPr>
                <w:rFonts w:ascii="Montserrat Light" w:eastAsia="Times New Roman" w:hAnsi="Montserrat Light" w:cs="Times New Roman"/>
                <w:b/>
                <w:bCs/>
                <w:noProof/>
                <w:lang w:val="en-US"/>
              </w:rPr>
              <w:t>Descrierea situației actuale:</w:t>
            </w:r>
            <w:r w:rsidR="008F76F2" w:rsidRPr="008F2463">
              <w:rPr>
                <w:rFonts w:ascii="Montserrat Light" w:eastAsia="Times New Roman" w:hAnsi="Montserrat Light" w:cs="Times New Roman"/>
                <w:lang w:val="ro-RO"/>
              </w:rPr>
              <w:t xml:space="preserve"> </w:t>
            </w:r>
          </w:p>
        </w:tc>
      </w:tr>
      <w:tr w:rsidR="008F2463" w:rsidRPr="008F2463" w14:paraId="084DF1F0" w14:textId="77777777" w:rsidTr="00CC622E">
        <w:trPr>
          <w:trHeight w:val="1070"/>
        </w:trPr>
        <w:tc>
          <w:tcPr>
            <w:tcW w:w="9891" w:type="dxa"/>
          </w:tcPr>
          <w:p w14:paraId="5ACD1290" w14:textId="736EA68C" w:rsidR="003F3494" w:rsidRPr="008F2463" w:rsidRDefault="003F3494" w:rsidP="0077326A">
            <w:pPr>
              <w:spacing w:line="240" w:lineRule="auto"/>
              <w:ind w:firstLine="778"/>
              <w:contextualSpacing/>
              <w:jc w:val="both"/>
              <w:rPr>
                <w:rFonts w:ascii="Montserrat Light" w:eastAsia="Times New Roman" w:hAnsi="Montserrat Light" w:cs="Times New Roman"/>
                <w:b/>
                <w:bCs/>
                <w:noProof/>
                <w:lang w:val="en-US"/>
              </w:rPr>
            </w:pPr>
            <w:r w:rsidRPr="008F2463">
              <w:rPr>
                <w:rFonts w:ascii="Montserrat Light" w:hAnsi="Montserrat Light"/>
                <w:noProof/>
                <w:lang w:val="ro-RO" w:eastAsia="ro-RO"/>
              </w:rPr>
              <w:t>Asigurarea unei infrastructuri rutiere moderne reprezintă o componentă esențială a strategiei de dezvoltare a județului Cluj. În acest context, Consiliul Județean Cluj a demarat începând cu anul 2016 un amplu Program de modernizare și reabilitare a drumurilor județene situate pe raza administrativ-teritorială a județului Cluj. </w:t>
            </w:r>
          </w:p>
        </w:tc>
      </w:tr>
      <w:tr w:rsidR="008F2463" w:rsidRPr="008F2463" w14:paraId="00A869A3" w14:textId="77777777" w:rsidTr="00BF6ED8">
        <w:tc>
          <w:tcPr>
            <w:tcW w:w="9891" w:type="dxa"/>
          </w:tcPr>
          <w:p w14:paraId="170046CA" w14:textId="70A077C1" w:rsidR="003F3494" w:rsidRPr="008F2463" w:rsidRDefault="003F3494" w:rsidP="0077326A">
            <w:pPr>
              <w:pStyle w:val="Listparagraf"/>
              <w:numPr>
                <w:ilvl w:val="1"/>
                <w:numId w:val="2"/>
              </w:numPr>
              <w:spacing w:after="0" w:line="240" w:lineRule="auto"/>
              <w:contextualSpacing/>
              <w:jc w:val="both"/>
              <w:rPr>
                <w:rFonts w:ascii="Montserrat Light" w:hAnsi="Montserrat Light"/>
                <w:b/>
                <w:bCs/>
                <w:noProof/>
              </w:rPr>
            </w:pPr>
            <w:r w:rsidRPr="008F2463">
              <w:rPr>
                <w:rFonts w:ascii="Montserrat Light" w:eastAsia="Times New Roman" w:hAnsi="Montserrat Light"/>
                <w:b/>
                <w:bCs/>
                <w:noProof/>
                <w:shd w:val="clear" w:color="auto" w:fill="FFFFFF"/>
              </w:rPr>
              <w:t xml:space="preserve">Cerinţe care reclamă necesitatea actului administrativ: </w:t>
            </w:r>
          </w:p>
        </w:tc>
      </w:tr>
      <w:tr w:rsidR="008F2463" w:rsidRPr="008F2463" w14:paraId="2DFBE61F" w14:textId="77777777" w:rsidTr="007E09EB">
        <w:trPr>
          <w:trHeight w:val="5921"/>
        </w:trPr>
        <w:tc>
          <w:tcPr>
            <w:tcW w:w="9891" w:type="dxa"/>
          </w:tcPr>
          <w:p w14:paraId="54807B13" w14:textId="411C72A5" w:rsidR="00E82F33" w:rsidRPr="008F2463" w:rsidRDefault="00E82F33" w:rsidP="0077326A">
            <w:pPr>
              <w:spacing w:after="120" w:line="240" w:lineRule="auto"/>
              <w:ind w:firstLine="706"/>
              <w:contextualSpacing/>
              <w:jc w:val="both"/>
              <w:rPr>
                <w:rFonts w:ascii="Montserrat Light" w:hAnsi="Montserrat Light"/>
                <w:noProof/>
                <w:lang w:val="ro-RO" w:eastAsia="ro-RO"/>
              </w:rPr>
            </w:pPr>
            <w:bookmarkStart w:id="10" w:name="_Hlk43287065"/>
            <w:r w:rsidRPr="008F2463">
              <w:rPr>
                <w:rFonts w:ascii="Montserrat Light" w:hAnsi="Montserrat Light"/>
                <w:noProof/>
                <w:lang w:val="ro-RO" w:eastAsia="ro-RO"/>
              </w:rPr>
              <w:t>Asigurarea unei infrastructuri rutiere moderne pe întreaga rază administrativ-teritorială a județului Cluj este menită să reducă decalajele de dezvoltare între mediul urban și mediul rural, respectiv între diferitele zone ale județului.</w:t>
            </w:r>
          </w:p>
          <w:p w14:paraId="64B48243" w14:textId="4E3086D0" w:rsidR="002155B5" w:rsidRPr="008F2463" w:rsidRDefault="002155B5" w:rsidP="0077326A">
            <w:pPr>
              <w:spacing w:after="120" w:line="240" w:lineRule="auto"/>
              <w:ind w:firstLine="706"/>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noProof/>
                <w:lang w:val="en-US" w:eastAsia="ro-RO"/>
              </w:rPr>
              <w:t>D</w:t>
            </w:r>
            <w:r w:rsidRPr="008F2463">
              <w:rPr>
                <w:rFonts w:ascii="Montserrat Light" w:hAnsi="Montserrat Light"/>
                <w:noProof/>
                <w:lang w:val="ro-RO" w:eastAsia="ro-RO"/>
              </w:rPr>
              <w:t>rumul comunal DC 177 este compus din 2 tronsoane, înscrise în cartea funciară astfel</w:t>
            </w:r>
            <w:r w:rsidRPr="008F2463">
              <w:rPr>
                <w:rFonts w:ascii="Montserrat Light" w:eastAsia="Times New Roman" w:hAnsi="Montserrat Light" w:cs="Times New Roman"/>
                <w:noProof/>
                <w:lang w:val="ro-RO" w:eastAsia="ro-RO"/>
              </w:rPr>
              <w:t xml:space="preserve">: </w:t>
            </w:r>
          </w:p>
          <w:p w14:paraId="7BF635B4" w14:textId="77777777" w:rsidR="002155B5" w:rsidRPr="008F2463" w:rsidRDefault="002155B5" w:rsidP="0077326A">
            <w:pPr>
              <w:spacing w:line="240" w:lineRule="auto"/>
              <w:ind w:firstLine="706"/>
              <w:contextualSpacing/>
              <w:jc w:val="both"/>
              <w:rPr>
                <w:rFonts w:ascii="Montserrat Light" w:hAnsi="Montserrat Light"/>
                <w:noProof/>
                <w:lang w:val="ro-RO" w:eastAsia="ro-RO"/>
              </w:rPr>
            </w:pPr>
            <w:r w:rsidRPr="008F2463">
              <w:rPr>
                <w:rFonts w:ascii="Montserrat Light" w:eastAsia="Times New Roman" w:hAnsi="Montserrat Light" w:cs="Times New Roman"/>
                <w:noProof/>
                <w:lang w:val="ro-RO" w:eastAsia="ro-RO"/>
              </w:rPr>
              <w:t>-</w:t>
            </w:r>
            <w:r w:rsidRPr="008F2463">
              <w:rPr>
                <w:rFonts w:ascii="Montserrat Light" w:hAnsi="Montserrat Light"/>
                <w:noProof/>
                <w:lang w:val="ro-RO" w:eastAsia="ro-RO"/>
              </w:rPr>
              <w:t xml:space="preserve">Cartea funciară 51914 a Comunei </w:t>
            </w:r>
            <w:r w:rsidRPr="008F2463">
              <w:rPr>
                <w:rFonts w:ascii="Montserrat Light" w:eastAsia="Times New Roman" w:hAnsi="Montserrat Light" w:cs="Times New Roman"/>
                <w:noProof/>
                <w:lang w:val="ro-RO" w:eastAsia="ro-RO"/>
              </w:rPr>
              <w:t>Câțcău</w:t>
            </w:r>
            <w:r w:rsidRPr="008F2463">
              <w:rPr>
                <w:rFonts w:ascii="Montserrat Light" w:hAnsi="Montserrat Light"/>
                <w:noProof/>
                <w:lang w:val="ro-RO" w:eastAsia="ro-RO"/>
              </w:rPr>
              <w:t>, Județul Cluj, identificat cu nr. cadastral 51914, având o suprafață de 6.145 mp.</w:t>
            </w:r>
          </w:p>
          <w:p w14:paraId="2F7733C7" w14:textId="77777777" w:rsidR="002155B5" w:rsidRPr="008F2463" w:rsidRDefault="002155B5" w:rsidP="0077326A">
            <w:pPr>
              <w:spacing w:line="240" w:lineRule="auto"/>
              <w:ind w:firstLine="706"/>
              <w:contextualSpacing/>
              <w:jc w:val="both"/>
              <w:rPr>
                <w:rFonts w:ascii="Montserrat Light" w:hAnsi="Montserrat Light"/>
                <w:noProof/>
                <w:lang w:val="ro-RO" w:eastAsia="ro-RO"/>
              </w:rPr>
            </w:pPr>
            <w:r w:rsidRPr="008F2463">
              <w:rPr>
                <w:rFonts w:ascii="Montserrat Light" w:eastAsia="Times New Roman" w:hAnsi="Montserrat Light" w:cs="Times New Roman"/>
                <w:noProof/>
                <w:lang w:val="ro-RO" w:eastAsia="ro-RO"/>
              </w:rPr>
              <w:t>-</w:t>
            </w:r>
            <w:r w:rsidRPr="008F2463">
              <w:rPr>
                <w:rFonts w:ascii="Montserrat Light" w:hAnsi="Montserrat Light"/>
                <w:noProof/>
                <w:lang w:val="ro-RO" w:eastAsia="ro-RO"/>
              </w:rPr>
              <w:t xml:space="preserve">Cartea funciară 51986 a Comunei </w:t>
            </w:r>
            <w:r w:rsidRPr="008F2463">
              <w:rPr>
                <w:rFonts w:ascii="Montserrat Light" w:eastAsia="Times New Roman" w:hAnsi="Montserrat Light" w:cs="Times New Roman"/>
                <w:noProof/>
                <w:lang w:val="ro-RO" w:eastAsia="ro-RO"/>
              </w:rPr>
              <w:t>Câțcău</w:t>
            </w:r>
            <w:r w:rsidRPr="008F2463">
              <w:rPr>
                <w:rFonts w:ascii="Montserrat Light" w:hAnsi="Montserrat Light"/>
                <w:noProof/>
                <w:lang w:val="ro-RO" w:eastAsia="ro-RO"/>
              </w:rPr>
              <w:t>, Județul Cluj, identificat cu nr. cadastral 51986, având o suprafață de 5.999 mp.</w:t>
            </w:r>
          </w:p>
          <w:p w14:paraId="78BA5477" w14:textId="576ABF13" w:rsidR="002155B5" w:rsidRPr="008F2463" w:rsidRDefault="009809C0" w:rsidP="0077326A">
            <w:pPr>
              <w:spacing w:after="120" w:line="240" w:lineRule="auto"/>
              <w:ind w:firstLine="706"/>
              <w:contextualSpacing/>
              <w:jc w:val="both"/>
              <w:rPr>
                <w:rFonts w:ascii="Montserrat Light" w:eastAsia="Times New Roman" w:hAnsi="Montserrat Light"/>
                <w:noProof/>
                <w:lang w:val="en-US" w:eastAsia="ro-RO"/>
              </w:rPr>
            </w:pPr>
            <w:r w:rsidRPr="008F2463">
              <w:rPr>
                <w:rFonts w:ascii="Montserrat Light" w:eastAsia="Times New Roman" w:hAnsi="Montserrat Light" w:cs="Times New Roman"/>
                <w:noProof/>
                <w:lang w:val="ro-RO" w:eastAsia="ro-RO"/>
              </w:rPr>
              <w:t xml:space="preserve">Conform </w:t>
            </w:r>
            <w:r w:rsidR="002155B5" w:rsidRPr="008F2463">
              <w:rPr>
                <w:rFonts w:ascii="Montserrat Light" w:hAnsi="Montserrat Light"/>
                <w:noProof/>
                <w:lang w:val="ro-RO" w:eastAsia="ro-RO"/>
              </w:rPr>
              <w:t xml:space="preserve">prevederilor </w:t>
            </w:r>
            <w:r w:rsidR="002155B5" w:rsidRPr="008F2463">
              <w:rPr>
                <w:rFonts w:ascii="Montserrat Light" w:eastAsia="Times New Roman" w:hAnsi="Montserrat Light" w:cs="Times New Roman"/>
                <w:noProof/>
                <w:lang w:val="ro-RO" w:eastAsia="ro-RO"/>
              </w:rPr>
              <w:t xml:space="preserve">art. </w:t>
            </w:r>
            <w:r w:rsidR="002155B5" w:rsidRPr="008F2463">
              <w:rPr>
                <w:rFonts w:ascii="Montserrat Light" w:eastAsia="Times New Roman" w:hAnsi="Montserrat Light"/>
                <w:noProof/>
                <w:lang w:val="en-US" w:eastAsia="ro-RO"/>
              </w:rPr>
              <w:t>22^1</w:t>
            </w:r>
            <w:r w:rsidR="002155B5" w:rsidRPr="008F2463">
              <w:rPr>
                <w:rFonts w:ascii="Montserrat Light" w:eastAsia="Times New Roman" w:hAnsi="Montserrat Light" w:cs="Times New Roman"/>
                <w:noProof/>
                <w:lang w:val="ro-RO" w:eastAsia="ro-RO"/>
              </w:rPr>
              <w:t xml:space="preserve"> alin. (3), coroborate cu ale art. </w:t>
            </w:r>
            <w:r w:rsidR="002155B5" w:rsidRPr="008F2463">
              <w:rPr>
                <w:rFonts w:ascii="Montserrat Light" w:eastAsia="Times New Roman" w:hAnsi="Montserrat Light"/>
                <w:noProof/>
                <w:lang w:val="en-US" w:eastAsia="ro-RO"/>
              </w:rPr>
              <w:t xml:space="preserve">22^2 alin 1^1 </w:t>
            </w:r>
            <w:r w:rsidR="002155B5" w:rsidRPr="008F2463">
              <w:rPr>
                <w:rFonts w:ascii="Montserrat Light" w:eastAsia="Times New Roman" w:hAnsi="Montserrat Light" w:cs="Times New Roman"/>
                <w:noProof/>
                <w:lang w:val="ro-RO" w:eastAsia="ro-RO"/>
              </w:rPr>
              <w:t>in O.G. nr. 43/1997 privind regimul drumurilor, republicată, cu modificările și completările ulterioare,</w:t>
            </w:r>
            <w:r w:rsidR="002155B5" w:rsidRPr="008F2463">
              <w:rPr>
                <w:rFonts w:ascii="Montserrat Light" w:eastAsia="Times New Roman" w:hAnsi="Montserrat Light"/>
                <w:noProof/>
                <w:lang w:val="en-US" w:eastAsia="ro-RO"/>
              </w:rPr>
              <w:t xml:space="preserve"> </w:t>
            </w:r>
          </w:p>
          <w:p w14:paraId="1F4751B8" w14:textId="77777777" w:rsidR="002155B5" w:rsidRPr="008F2463" w:rsidRDefault="002155B5"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22^1</w:t>
            </w:r>
          </w:p>
          <w:p w14:paraId="0E16B652" w14:textId="77777777" w:rsidR="002155B5" w:rsidRPr="008F2463" w:rsidRDefault="002155B5"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185D1D4A" w14:textId="77777777" w:rsidR="002155B5" w:rsidRPr="008F2463" w:rsidRDefault="002155B5"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(3)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47396DE2" w14:textId="77777777" w:rsidR="002155B5" w:rsidRPr="008F2463" w:rsidRDefault="002155B5"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22^2</w:t>
            </w:r>
          </w:p>
          <w:p w14:paraId="01395451" w14:textId="77777777" w:rsidR="002155B5" w:rsidRPr="008F2463" w:rsidRDefault="002155B5"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42A99E51" w14:textId="3C2F6FCE" w:rsidR="009809C0" w:rsidRPr="008F2463" w:rsidRDefault="002155B5"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(1^1) Pentru drumurile de interes judeţean şi </w:t>
            </w:r>
            <w:r w:rsidRPr="008F2463">
              <w:rPr>
                <w:rFonts w:ascii="Montserrat Light" w:eastAsia="Times New Roman" w:hAnsi="Montserrat Light"/>
                <w:b/>
                <w:bCs/>
                <w:i/>
                <w:iCs/>
                <w:noProof/>
                <w:lang w:val="en-US" w:eastAsia="ro-RO"/>
              </w:rPr>
              <w:t>local</w:t>
            </w:r>
            <w:r w:rsidRPr="008F2463">
              <w:rPr>
                <w:rFonts w:ascii="Montserrat Light" w:eastAsia="Times New Roman" w:hAnsi="Montserrat Light"/>
                <w:i/>
                <w:iCs/>
                <w:noProof/>
                <w:lang w:val="en-US" w:eastAsia="ro-RO"/>
              </w:rPr>
              <w:t xml:space="preserve">, delegarea temporară a dreptului de administrare în condiţiile </w:t>
            </w:r>
            <w:hyperlink w:history="1">
              <w:r w:rsidRPr="008F2463">
                <w:rPr>
                  <w:rStyle w:val="Hyperlink"/>
                  <w:rFonts w:ascii="Montserrat Light" w:eastAsia="Times New Roman" w:hAnsi="Montserrat Light"/>
                  <w:i/>
                  <w:iCs/>
                  <w:noProof/>
                  <w:color w:val="auto"/>
                  <w:lang w:val="en-US" w:eastAsia="ro-RO"/>
                </w:rPr>
                <w:t>art. 22^1 alin. (3)</w:t>
              </w:r>
            </w:hyperlink>
            <w:r w:rsidRPr="008F2463">
              <w:rPr>
                <w:rFonts w:ascii="Montserrat Light" w:eastAsia="Times New Roman" w:hAnsi="Montserrat Light"/>
                <w:i/>
                <w:iCs/>
                <w:noProof/>
                <w:lang w:val="en-US" w:eastAsia="ro-RO"/>
              </w:rPr>
              <w:t xml:space="preserve"> se face pe bază de protocol de delegare temporară a dreptului de administrare, cu indicarea expresă a începutului, respectiv încetării delegării temporare a dreptului de administrare, la solicitarea unităţii administrativ-teritoriale sau a administratorului drumului, după caz, încheiat între unităţile administrativ-teritoriale, prin consiliile locale/judeţene respective şi administratorul drumului, ulterior emiterii acordului expres al unităţii administrativ-teritoriale respective.</w:t>
            </w:r>
          </w:p>
          <w:bookmarkEnd w:id="10"/>
          <w:p w14:paraId="41BDEB62" w14:textId="5C41BC49" w:rsidR="00E82F33" w:rsidRPr="008F2463" w:rsidRDefault="002155B5" w:rsidP="0077326A">
            <w:pPr>
              <w:spacing w:after="120" w:line="240" w:lineRule="auto"/>
              <w:ind w:firstLine="706"/>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noProof/>
                <w:lang w:val="ro-RO" w:eastAsia="ro-RO"/>
              </w:rPr>
              <w:t xml:space="preserve">Prin preluarea acestui drum și </w:t>
            </w:r>
            <w:r w:rsidRPr="008F2463">
              <w:rPr>
                <w:rFonts w:ascii="Montserrat Light" w:eastAsia="Times New Roman" w:hAnsi="Montserrat Light"/>
                <w:noProof/>
                <w:lang w:val="en-US" w:eastAsia="ro-RO"/>
              </w:rPr>
              <w:t>realizarea de lucrări de reabilitare sau modernizare a acestuia</w:t>
            </w:r>
            <w:r w:rsidRPr="008F2463">
              <w:rPr>
                <w:rFonts w:ascii="Montserrat Light" w:eastAsia="Times New Roman" w:hAnsi="Montserrat Light" w:cs="Times New Roman"/>
                <w:noProof/>
                <w:lang w:val="ro-RO" w:eastAsia="ro-RO"/>
              </w:rPr>
              <w:t xml:space="preserve">, distanța între reședințele de comună Câțcău și Vad, respectiv între localitățile situate pe malul stâng-drept al râului Someș se va scurta cu aproximativ 25 km și se va evita parcurgerea drumului situat în intravilanul municipiului Dej, constituindu-se astfel ca și o minicentură a municipiului Dej.  </w:t>
            </w:r>
          </w:p>
        </w:tc>
      </w:tr>
      <w:tr w:rsidR="008F2463" w:rsidRPr="008F2463" w14:paraId="7BA9B879" w14:textId="77777777" w:rsidTr="00BF6ED8">
        <w:tc>
          <w:tcPr>
            <w:tcW w:w="9891" w:type="dxa"/>
          </w:tcPr>
          <w:p w14:paraId="50B99C30" w14:textId="457FC5B3" w:rsidR="00E82F33" w:rsidRPr="008F2463" w:rsidRDefault="00E82F33" w:rsidP="0077326A">
            <w:pPr>
              <w:pStyle w:val="Listparagraf"/>
              <w:keepNext/>
              <w:widowControl w:val="0"/>
              <w:numPr>
                <w:ilvl w:val="1"/>
                <w:numId w:val="2"/>
              </w:numPr>
              <w:autoSpaceDE w:val="0"/>
              <w:autoSpaceDN w:val="0"/>
              <w:adjustRightInd w:val="0"/>
              <w:spacing w:after="0" w:line="240" w:lineRule="auto"/>
              <w:contextualSpacing/>
              <w:jc w:val="both"/>
              <w:outlineLvl w:val="1"/>
              <w:rPr>
                <w:rFonts w:ascii="Montserrat Light" w:eastAsia="Times New Roman" w:hAnsi="Montserrat Light"/>
                <w:b/>
                <w:bCs/>
                <w:noProof/>
                <w:shd w:val="clear" w:color="auto" w:fill="FFFFFF"/>
              </w:rPr>
            </w:pPr>
            <w:r w:rsidRPr="008F2463">
              <w:rPr>
                <w:rFonts w:ascii="Montserrat Light" w:eastAsia="Times New Roman" w:hAnsi="Montserrat Light"/>
                <w:b/>
                <w:bCs/>
                <w:noProof/>
                <w:shd w:val="clear" w:color="auto" w:fill="FFFFFF"/>
              </w:rPr>
              <w:t>Cerinţe care reclamă oportunitatea actului administrativ:</w:t>
            </w:r>
          </w:p>
        </w:tc>
      </w:tr>
      <w:tr w:rsidR="008F2463" w:rsidRPr="008F2463" w14:paraId="1E608E00" w14:textId="77777777" w:rsidTr="00BF6ED8">
        <w:tc>
          <w:tcPr>
            <w:tcW w:w="9891" w:type="dxa"/>
          </w:tcPr>
          <w:p w14:paraId="5F880EEE" w14:textId="46023D3A" w:rsidR="000046FD" w:rsidRPr="008F2463" w:rsidRDefault="000046FD" w:rsidP="0077326A">
            <w:pPr>
              <w:spacing w:line="240" w:lineRule="auto"/>
              <w:ind w:firstLine="706"/>
              <w:contextualSpacing/>
              <w:jc w:val="both"/>
              <w:rPr>
                <w:rFonts w:ascii="Montserrat Light" w:hAnsi="Montserrat Light"/>
                <w:noProof/>
                <w:lang w:val="ro-RO" w:eastAsia="ro-RO"/>
              </w:rPr>
            </w:pPr>
            <w:bookmarkStart w:id="11" w:name="_Hlk202255603"/>
            <w:r w:rsidRPr="008F2463">
              <w:rPr>
                <w:rFonts w:ascii="Montserrat Light" w:eastAsia="Times New Roman" w:hAnsi="Montserrat Light" w:cs="Times New Roman"/>
                <w:noProof/>
                <w:lang w:val="ro-RO" w:eastAsia="ro-RO"/>
              </w:rPr>
              <w:t xml:space="preserve">Prin adresa nr. </w:t>
            </w:r>
            <w:r w:rsidR="0077326A" w:rsidRPr="008F2463">
              <w:rPr>
                <w:rFonts w:ascii="Montserrat Light" w:eastAsia="Times New Roman" w:hAnsi="Montserrat Light" w:cs="Times New Roman"/>
                <w:noProof/>
                <w:lang w:val="ro-RO" w:eastAsia="ro-RO"/>
              </w:rPr>
              <w:t>3083</w:t>
            </w:r>
            <w:r w:rsidRPr="008F2463">
              <w:rPr>
                <w:rFonts w:ascii="Montserrat Light" w:eastAsia="Times New Roman" w:hAnsi="Montserrat Light" w:cs="Times New Roman"/>
                <w:noProof/>
                <w:lang w:val="ro-RO" w:eastAsia="ro-RO"/>
              </w:rPr>
              <w:t>/</w:t>
            </w:r>
            <w:r w:rsidR="0077326A" w:rsidRPr="008F2463">
              <w:rPr>
                <w:rFonts w:ascii="Montserrat Light" w:eastAsia="Times New Roman" w:hAnsi="Montserrat Light" w:cs="Times New Roman"/>
                <w:noProof/>
                <w:lang w:val="ro-RO" w:eastAsia="ro-RO"/>
              </w:rPr>
              <w:t>01.07.</w:t>
            </w:r>
            <w:r w:rsidRPr="008F2463">
              <w:rPr>
                <w:rFonts w:ascii="Montserrat Light" w:eastAsia="Times New Roman" w:hAnsi="Montserrat Light" w:cs="Times New Roman"/>
                <w:noProof/>
                <w:lang w:val="ro-RO" w:eastAsia="ro-RO"/>
              </w:rPr>
              <w:t xml:space="preserve">2025, înregistrată la Consiliul Județean Cluj cu nr. </w:t>
            </w:r>
            <w:r w:rsidR="0077326A" w:rsidRPr="008F2463">
              <w:rPr>
                <w:rFonts w:ascii="Montserrat Light" w:eastAsia="Times New Roman" w:hAnsi="Montserrat Light" w:cs="Times New Roman"/>
                <w:noProof/>
                <w:lang w:val="ro-RO" w:eastAsia="ro-RO"/>
              </w:rPr>
              <w:t>28551/01.07.2025</w:t>
            </w:r>
            <w:r w:rsidRPr="008F2463">
              <w:rPr>
                <w:rFonts w:ascii="Montserrat Light" w:eastAsia="Times New Roman" w:hAnsi="Montserrat Light" w:cs="Times New Roman"/>
                <w:noProof/>
                <w:lang w:val="ro-RO" w:eastAsia="ro-RO"/>
              </w:rPr>
              <w:t xml:space="preserve"> Comuna Câțcău </w:t>
            </w:r>
            <w:r w:rsidR="002155B5" w:rsidRPr="008F2463">
              <w:rPr>
                <w:rFonts w:ascii="Montserrat Light" w:hAnsi="Montserrat Light"/>
                <w:noProof/>
                <w:u w:val="single"/>
                <w:lang w:val="ro-RO" w:eastAsia="ro-RO"/>
              </w:rPr>
              <w:t>a solicitat preluarea temporară a dreptului de administrare al drumului comunal DC 177 Câtcău</w:t>
            </w:r>
            <w:r w:rsidR="002155B5" w:rsidRPr="008F2463">
              <w:rPr>
                <w:rFonts w:ascii="Montserrat Light" w:hAnsi="Montserrat Light"/>
                <w:noProof/>
                <w:lang w:val="ro-RO" w:eastAsia="ro-RO"/>
              </w:rPr>
              <w:t xml:space="preserve">, în temeiul prevederilor </w:t>
            </w:r>
            <w:r w:rsidR="002155B5" w:rsidRPr="008F2463">
              <w:rPr>
                <w:rFonts w:ascii="Montserrat Light" w:eastAsia="Times New Roman" w:hAnsi="Montserrat Light" w:cs="Times New Roman"/>
                <w:noProof/>
                <w:lang w:val="ro-RO" w:eastAsia="ro-RO"/>
              </w:rPr>
              <w:t xml:space="preserve">art. </w:t>
            </w:r>
            <w:r w:rsidR="002155B5" w:rsidRPr="008F2463">
              <w:rPr>
                <w:rFonts w:ascii="Montserrat Light" w:eastAsia="Times New Roman" w:hAnsi="Montserrat Light"/>
                <w:noProof/>
                <w:lang w:val="en-US" w:eastAsia="ro-RO"/>
              </w:rPr>
              <w:t>22^1</w:t>
            </w:r>
            <w:r w:rsidR="002155B5" w:rsidRPr="008F2463">
              <w:rPr>
                <w:rFonts w:ascii="Montserrat Light" w:eastAsia="Times New Roman" w:hAnsi="Montserrat Light" w:cs="Times New Roman"/>
                <w:noProof/>
                <w:lang w:val="ro-RO" w:eastAsia="ro-RO"/>
              </w:rPr>
              <w:t xml:space="preserve"> alin. (3), coroborate cu ale art. </w:t>
            </w:r>
            <w:r w:rsidR="002155B5" w:rsidRPr="008F2463">
              <w:rPr>
                <w:rFonts w:ascii="Montserrat Light" w:eastAsia="Times New Roman" w:hAnsi="Montserrat Light"/>
                <w:noProof/>
                <w:lang w:val="en-US" w:eastAsia="ro-RO"/>
              </w:rPr>
              <w:t xml:space="preserve">22^2 alin 1^1 </w:t>
            </w:r>
            <w:r w:rsidR="002155B5" w:rsidRPr="008F2463">
              <w:rPr>
                <w:rFonts w:ascii="Montserrat Light" w:eastAsia="Times New Roman" w:hAnsi="Montserrat Light" w:cs="Times New Roman"/>
                <w:noProof/>
                <w:lang w:val="ro-RO" w:eastAsia="ro-RO"/>
              </w:rPr>
              <w:t xml:space="preserve">in O.G. nr. 43/1997 privind regimul drumurilor, </w:t>
            </w:r>
            <w:r w:rsidR="002155B5" w:rsidRPr="008F2463">
              <w:rPr>
                <w:rFonts w:ascii="Montserrat Light" w:eastAsia="Times New Roman" w:hAnsi="Montserrat Light" w:cs="Times New Roman"/>
                <w:noProof/>
                <w:lang w:val="ro-RO" w:eastAsia="ro-RO"/>
              </w:rPr>
              <w:lastRenderedPageBreak/>
              <w:t xml:space="preserve">republicată, cu </w:t>
            </w:r>
            <w:bookmarkStart w:id="12" w:name="_Hlk202255628"/>
            <w:bookmarkEnd w:id="11"/>
            <w:r w:rsidR="002155B5" w:rsidRPr="008F2463">
              <w:rPr>
                <w:rFonts w:ascii="Montserrat Light" w:eastAsia="Times New Roman" w:hAnsi="Montserrat Light" w:cs="Times New Roman"/>
                <w:noProof/>
                <w:lang w:val="ro-RO" w:eastAsia="ro-RO"/>
              </w:rPr>
              <w:t xml:space="preserve">modificările și completările ulterioare, </w:t>
            </w:r>
            <w:r w:rsidR="002155B5" w:rsidRPr="008F2463">
              <w:rPr>
                <w:rFonts w:ascii="Montserrat Light" w:eastAsia="Times New Roman" w:hAnsi="Montserrat Light" w:cs="Times New Roman"/>
                <w:noProof/>
                <w:u w:val="single"/>
                <w:lang w:val="ro-RO" w:eastAsia="ro-RO"/>
              </w:rPr>
              <w:t xml:space="preserve">în vederea </w:t>
            </w:r>
            <w:r w:rsidR="002155B5" w:rsidRPr="008F2463">
              <w:rPr>
                <w:rFonts w:ascii="Montserrat Light" w:eastAsia="Times New Roman" w:hAnsi="Montserrat Light"/>
                <w:noProof/>
                <w:u w:val="single"/>
                <w:lang w:val="en-US" w:eastAsia="ro-RO"/>
              </w:rPr>
              <w:t>realizării de lucrări de reabilitare sau modernizare a acestuia.</w:t>
            </w:r>
            <w:r w:rsidRPr="008F2463">
              <w:rPr>
                <w:rFonts w:ascii="Montserrat Light" w:hAnsi="Montserrat Light"/>
                <w:noProof/>
                <w:lang w:val="ro-RO" w:eastAsia="ro-RO"/>
              </w:rPr>
              <w:t xml:space="preserve">. </w:t>
            </w:r>
          </w:p>
          <w:p w14:paraId="34D0D8A3" w14:textId="24A4F636" w:rsidR="005E5E56" w:rsidRPr="008F2463" w:rsidRDefault="002155B5" w:rsidP="0077326A">
            <w:pPr>
              <w:spacing w:after="120" w:line="240" w:lineRule="auto"/>
              <w:ind w:firstLine="706"/>
              <w:contextualSpacing/>
              <w:jc w:val="both"/>
              <w:rPr>
                <w:rFonts w:ascii="Montserrat Light" w:hAnsi="Montserrat Light"/>
                <w:noProof/>
                <w:lang w:val="ro-RO" w:eastAsia="ro-RO"/>
              </w:rPr>
            </w:pPr>
            <w:r w:rsidRPr="008F2463">
              <w:rPr>
                <w:rFonts w:ascii="Montserrat Light" w:eastAsia="Times New Roman" w:hAnsi="Montserrat Light" w:cs="Times New Roman"/>
                <w:noProof/>
                <w:lang w:val="ro-RO" w:eastAsia="ro-RO"/>
              </w:rPr>
              <w:t>Anterior, p</w:t>
            </w:r>
            <w:r w:rsidR="00E024C9" w:rsidRPr="008F2463">
              <w:rPr>
                <w:rFonts w:ascii="Montserrat Light" w:eastAsia="Times New Roman" w:hAnsi="Montserrat Light" w:cs="Times New Roman"/>
                <w:noProof/>
                <w:lang w:val="ro-RO" w:eastAsia="ro-RO"/>
              </w:rPr>
              <w:t xml:space="preserve">rin adresa nr. </w:t>
            </w:r>
            <w:r w:rsidR="00D52C2A" w:rsidRPr="008F2463">
              <w:rPr>
                <w:rFonts w:ascii="Montserrat Light" w:eastAsia="Times New Roman" w:hAnsi="Montserrat Light" w:cs="Times New Roman"/>
                <w:noProof/>
                <w:lang w:val="ro-RO" w:eastAsia="ro-RO"/>
              </w:rPr>
              <w:t>1</w:t>
            </w:r>
            <w:r w:rsidR="00F503E6" w:rsidRPr="008F2463">
              <w:rPr>
                <w:rFonts w:ascii="Montserrat Light" w:eastAsia="Times New Roman" w:hAnsi="Montserrat Light" w:cs="Times New Roman"/>
                <w:noProof/>
                <w:lang w:val="ro-RO" w:eastAsia="ro-RO"/>
              </w:rPr>
              <w:t>2058/1</w:t>
            </w:r>
            <w:r w:rsidR="00D52C2A" w:rsidRPr="008F2463">
              <w:rPr>
                <w:rFonts w:ascii="Montserrat Light" w:eastAsia="Times New Roman" w:hAnsi="Montserrat Light" w:cs="Times New Roman"/>
                <w:noProof/>
                <w:lang w:val="ro-RO" w:eastAsia="ro-RO"/>
              </w:rPr>
              <w:t>5.04.</w:t>
            </w:r>
            <w:r w:rsidR="00E024C9" w:rsidRPr="008F2463">
              <w:rPr>
                <w:rFonts w:ascii="Montserrat Light" w:eastAsia="Times New Roman" w:hAnsi="Montserrat Light" w:cs="Times New Roman"/>
                <w:noProof/>
                <w:lang w:val="ro-RO" w:eastAsia="ro-RO"/>
              </w:rPr>
              <w:t>202</w:t>
            </w:r>
            <w:r w:rsidR="00D52C2A" w:rsidRPr="008F2463">
              <w:rPr>
                <w:rFonts w:ascii="Montserrat Light" w:eastAsia="Times New Roman" w:hAnsi="Montserrat Light" w:cs="Times New Roman"/>
                <w:noProof/>
                <w:lang w:val="ro-RO" w:eastAsia="ro-RO"/>
              </w:rPr>
              <w:t>5</w:t>
            </w:r>
            <w:r w:rsidR="00E024C9" w:rsidRPr="008F2463">
              <w:rPr>
                <w:rFonts w:ascii="Montserrat Light" w:eastAsia="Times New Roman" w:hAnsi="Montserrat Light" w:cs="Times New Roman"/>
                <w:noProof/>
                <w:lang w:val="ro-RO" w:eastAsia="ro-RO"/>
              </w:rPr>
              <w:t xml:space="preserve">, </w:t>
            </w:r>
            <w:r w:rsidR="005E5E56" w:rsidRPr="008F2463">
              <w:rPr>
                <w:rFonts w:ascii="Montserrat Light" w:eastAsia="Times New Roman" w:hAnsi="Montserrat Light" w:cs="Times New Roman"/>
                <w:noProof/>
                <w:lang w:val="ro-RO" w:eastAsia="ro-RO"/>
              </w:rPr>
              <w:t xml:space="preserve">înregistrată la Consiliul Județean Cluj cu nr. </w:t>
            </w:r>
            <w:r w:rsidR="00D52C2A" w:rsidRPr="008F2463">
              <w:rPr>
                <w:rFonts w:ascii="Montserrat Light" w:eastAsia="Times New Roman" w:hAnsi="Montserrat Light" w:cs="Times New Roman"/>
                <w:noProof/>
                <w:lang w:val="ro-RO" w:eastAsia="ro-RO"/>
              </w:rPr>
              <w:t>1</w:t>
            </w:r>
            <w:r w:rsidR="00F503E6" w:rsidRPr="008F2463">
              <w:rPr>
                <w:rFonts w:ascii="Montserrat Light" w:eastAsia="Times New Roman" w:hAnsi="Montserrat Light" w:cs="Times New Roman"/>
                <w:noProof/>
                <w:lang w:val="ro-RO" w:eastAsia="ro-RO"/>
              </w:rPr>
              <w:t>6967/15.04</w:t>
            </w:r>
            <w:r w:rsidR="00A869AC" w:rsidRPr="008F2463">
              <w:rPr>
                <w:rFonts w:ascii="Montserrat Light" w:eastAsia="Times New Roman" w:hAnsi="Montserrat Light" w:cs="Times New Roman"/>
                <w:noProof/>
                <w:lang w:val="ro-RO" w:eastAsia="ro-RO"/>
              </w:rPr>
              <w:t>.2025</w:t>
            </w:r>
            <w:r w:rsidR="005E5E56" w:rsidRPr="008F2463">
              <w:rPr>
                <w:rFonts w:ascii="Montserrat Light" w:eastAsia="Times New Roman" w:hAnsi="Montserrat Light" w:cs="Times New Roman"/>
                <w:noProof/>
                <w:lang w:val="ro-RO" w:eastAsia="ro-RO"/>
              </w:rPr>
              <w:t xml:space="preserve">, </w:t>
            </w:r>
            <w:r w:rsidR="00F503E6" w:rsidRPr="008F2463">
              <w:rPr>
                <w:rFonts w:ascii="Montserrat Light" w:eastAsia="Times New Roman" w:hAnsi="Montserrat Light" w:cs="Times New Roman"/>
                <w:noProof/>
                <w:lang w:val="ro-RO" w:eastAsia="ro-RO"/>
              </w:rPr>
              <w:t>Municipiul Dej</w:t>
            </w:r>
            <w:r w:rsidR="00AF7CB3" w:rsidRPr="008F2463">
              <w:rPr>
                <w:rFonts w:ascii="Montserrat Light" w:eastAsia="Times New Roman" w:hAnsi="Montserrat Light" w:cs="Times New Roman"/>
                <w:noProof/>
                <w:lang w:val="ro-RO" w:eastAsia="ro-RO"/>
              </w:rPr>
              <w:t>, având în</w:t>
            </w:r>
            <w:r w:rsidR="00E024C9" w:rsidRPr="008F2463">
              <w:rPr>
                <w:rFonts w:ascii="Montserrat Light" w:eastAsia="Times New Roman" w:hAnsi="Montserrat Light" w:cs="Times New Roman"/>
                <w:noProof/>
                <w:lang w:val="ro-RO" w:eastAsia="ro-RO"/>
              </w:rPr>
              <w:t xml:space="preserve"> </w:t>
            </w:r>
            <w:r w:rsidR="00AF7CB3" w:rsidRPr="008F2463">
              <w:rPr>
                <w:rFonts w:ascii="Montserrat Light" w:eastAsia="Times New Roman" w:hAnsi="Montserrat Light" w:cs="Times New Roman"/>
                <w:noProof/>
                <w:lang w:val="ro-RO" w:eastAsia="ro-RO"/>
              </w:rPr>
              <w:t>vedere faptul c</w:t>
            </w:r>
            <w:r w:rsidR="00AF7CB3" w:rsidRPr="008F2463">
              <w:rPr>
                <w:rFonts w:ascii="Montserrat Light" w:hAnsi="Montserrat Light"/>
                <w:noProof/>
                <w:lang w:val="ro-RO" w:eastAsia="ro-RO"/>
              </w:rPr>
              <w:t>ă urmează să fie demarate lucrările la podul peste R</w:t>
            </w:r>
            <w:r w:rsidR="00AF7CB3" w:rsidRPr="008F2463">
              <w:rPr>
                <w:rFonts w:ascii="Montserrat Light" w:eastAsia="Times New Roman" w:hAnsi="Montserrat Light" w:cs="Times New Roman"/>
                <w:noProof/>
                <w:lang w:val="ro-RO" w:eastAsia="ro-RO"/>
              </w:rPr>
              <w:t xml:space="preserve">âul Someș și la pasajul de pe DN 1C, </w:t>
            </w:r>
            <w:r w:rsidRPr="008F2463">
              <w:rPr>
                <w:rFonts w:ascii="Montserrat Light" w:eastAsia="Times New Roman" w:hAnsi="Montserrat Light" w:cs="Times New Roman"/>
                <w:noProof/>
                <w:lang w:val="ro-RO" w:eastAsia="ro-RO"/>
              </w:rPr>
              <w:t xml:space="preserve">a </w:t>
            </w:r>
            <w:r w:rsidR="00F503E6" w:rsidRPr="008F2463">
              <w:rPr>
                <w:rFonts w:ascii="Montserrat Light" w:eastAsia="Times New Roman" w:hAnsi="Montserrat Light" w:cs="Times New Roman"/>
                <w:noProof/>
                <w:lang w:val="ro-RO" w:eastAsia="ro-RO"/>
              </w:rPr>
              <w:t>solicit</w:t>
            </w:r>
            <w:r w:rsidRPr="008F2463">
              <w:rPr>
                <w:rFonts w:ascii="Montserrat Light" w:hAnsi="Montserrat Light"/>
                <w:noProof/>
                <w:lang w:val="ro-RO" w:eastAsia="ro-RO"/>
              </w:rPr>
              <w:t>at</w:t>
            </w:r>
            <w:r w:rsidR="00F503E6" w:rsidRPr="008F2463">
              <w:rPr>
                <w:rFonts w:ascii="Montserrat Light" w:hAnsi="Montserrat Light"/>
                <w:noProof/>
                <w:lang w:val="ro-RO" w:eastAsia="ro-RO"/>
              </w:rPr>
              <w:t xml:space="preserve"> urgentarea lucrărilor de</w:t>
            </w:r>
            <w:r w:rsidR="00F503E6" w:rsidRPr="008F2463">
              <w:rPr>
                <w:rFonts w:ascii="Montserrat Light" w:eastAsia="Times New Roman" w:hAnsi="Montserrat Light" w:cs="Times New Roman"/>
                <w:noProof/>
                <w:lang w:val="ro-RO" w:eastAsia="ro-RO"/>
              </w:rPr>
              <w:t xml:space="preserve"> reabilitare </w:t>
            </w:r>
            <w:r w:rsidR="00E024C9" w:rsidRPr="008F2463">
              <w:rPr>
                <w:rFonts w:ascii="Montserrat Light" w:eastAsia="Times New Roman" w:hAnsi="Montserrat Light" w:cs="Times New Roman"/>
                <w:noProof/>
                <w:lang w:val="ro-RO" w:eastAsia="ro-RO"/>
              </w:rPr>
              <w:t xml:space="preserve">a </w:t>
            </w:r>
            <w:r w:rsidR="00F503E6" w:rsidRPr="008F2463">
              <w:rPr>
                <w:rFonts w:ascii="Montserrat Light" w:eastAsia="Times New Roman" w:hAnsi="Montserrat Light" w:cs="Times New Roman"/>
                <w:noProof/>
                <w:lang w:val="ro-RO" w:eastAsia="ro-RO"/>
              </w:rPr>
              <w:t>drumului care face leg</w:t>
            </w:r>
            <w:r w:rsidR="00F503E6" w:rsidRPr="008F2463">
              <w:rPr>
                <w:rFonts w:ascii="Montserrat Light" w:hAnsi="Montserrat Light"/>
                <w:noProof/>
                <w:lang w:val="ro-RO" w:eastAsia="ro-RO"/>
              </w:rPr>
              <w:t xml:space="preserve">ătura </w:t>
            </w:r>
            <w:r w:rsidR="00F503E6" w:rsidRPr="008F2463">
              <w:rPr>
                <w:rFonts w:ascii="Montserrat Light" w:eastAsia="Times New Roman" w:hAnsi="Montserrat Light" w:cs="Times New Roman"/>
                <w:noProof/>
                <w:lang w:val="ro-RO" w:eastAsia="ro-RO"/>
              </w:rPr>
              <w:t>î</w:t>
            </w:r>
            <w:r w:rsidR="00F503E6" w:rsidRPr="008F2463">
              <w:rPr>
                <w:rFonts w:ascii="Montserrat Light" w:hAnsi="Montserrat Light"/>
                <w:noProof/>
                <w:lang w:val="ro-RO" w:eastAsia="ro-RO"/>
              </w:rPr>
              <w:t>ntre localită</w:t>
            </w:r>
            <w:r w:rsidR="00F503E6" w:rsidRPr="008F2463">
              <w:rPr>
                <w:rFonts w:ascii="Montserrat Light" w:eastAsia="Times New Roman" w:hAnsi="Montserrat Light" w:cs="Times New Roman"/>
                <w:noProof/>
                <w:lang w:val="ro-RO" w:eastAsia="ro-RO"/>
              </w:rPr>
              <w:t>ț</w:t>
            </w:r>
            <w:r w:rsidR="00F503E6" w:rsidRPr="008F2463">
              <w:rPr>
                <w:rFonts w:ascii="Montserrat Light" w:hAnsi="Montserrat Light"/>
                <w:noProof/>
                <w:lang w:val="ro-RO" w:eastAsia="ro-RO"/>
              </w:rPr>
              <w:t xml:space="preserve">ile </w:t>
            </w:r>
            <w:r w:rsidR="00F503E6" w:rsidRPr="008F2463">
              <w:rPr>
                <w:rFonts w:ascii="Montserrat Light" w:eastAsia="Times New Roman" w:hAnsi="Montserrat Light" w:cs="Times New Roman"/>
                <w:noProof/>
                <w:lang w:val="ro-RO" w:eastAsia="ro-RO"/>
              </w:rPr>
              <w:t>Câțcău și Vad</w:t>
            </w:r>
            <w:r w:rsidR="00AF7CB3" w:rsidRPr="008F2463">
              <w:rPr>
                <w:rFonts w:ascii="Montserrat Light" w:eastAsia="Times New Roman" w:hAnsi="Montserrat Light" w:cs="Times New Roman"/>
                <w:noProof/>
                <w:lang w:val="ro-RO" w:eastAsia="ro-RO"/>
              </w:rPr>
              <w:t>, creând astfel posibilitatea unei rute alternative c</w:t>
            </w:r>
            <w:r w:rsidR="00AF7CB3" w:rsidRPr="008F2463">
              <w:rPr>
                <w:rFonts w:ascii="Montserrat Light" w:hAnsi="Montserrat Light"/>
                <w:noProof/>
                <w:lang w:val="ro-RO" w:eastAsia="ro-RO"/>
              </w:rPr>
              <w:t xml:space="preserve">ătre municipiile </w:t>
            </w:r>
            <w:r w:rsidR="00FE567F" w:rsidRPr="008F2463">
              <w:rPr>
                <w:rFonts w:ascii="Montserrat Light" w:hAnsi="Montserrat Light"/>
                <w:noProof/>
                <w:lang w:val="ro-RO" w:eastAsia="ro-RO"/>
              </w:rPr>
              <w:t>B</w:t>
            </w:r>
            <w:r w:rsidR="00AF7CB3" w:rsidRPr="008F2463">
              <w:rPr>
                <w:rFonts w:ascii="Montserrat Light" w:hAnsi="Montserrat Light"/>
                <w:noProof/>
                <w:lang w:val="ro-RO" w:eastAsia="ro-RO"/>
              </w:rPr>
              <w:t xml:space="preserve">aia </w:t>
            </w:r>
            <w:r w:rsidR="00FE567F" w:rsidRPr="008F2463">
              <w:rPr>
                <w:rFonts w:ascii="Montserrat Light" w:hAnsi="Montserrat Light"/>
                <w:noProof/>
                <w:lang w:val="ro-RO" w:eastAsia="ro-RO"/>
              </w:rPr>
              <w:t>M</w:t>
            </w:r>
            <w:r w:rsidR="00AF7CB3" w:rsidRPr="008F2463">
              <w:rPr>
                <w:rFonts w:ascii="Montserrat Light" w:hAnsi="Montserrat Light"/>
                <w:noProof/>
                <w:lang w:val="ro-RO" w:eastAsia="ro-RO"/>
              </w:rPr>
              <w:t xml:space="preserve">are </w:t>
            </w:r>
            <w:r w:rsidR="00AF7CB3" w:rsidRPr="008F2463">
              <w:rPr>
                <w:rFonts w:ascii="Montserrat Light" w:eastAsia="Times New Roman" w:hAnsi="Montserrat Light" w:cs="Times New Roman"/>
                <w:noProof/>
                <w:lang w:val="ro-RO" w:eastAsia="ro-RO"/>
              </w:rPr>
              <w:t xml:space="preserve"> și Zalău. </w:t>
            </w:r>
          </w:p>
          <w:p w14:paraId="2013A9E2" w14:textId="10312E23" w:rsidR="009F6136" w:rsidRPr="008F2463" w:rsidRDefault="009F6136" w:rsidP="0077326A">
            <w:pPr>
              <w:spacing w:after="120" w:line="240" w:lineRule="auto"/>
              <w:ind w:firstLine="706"/>
              <w:contextualSpacing/>
              <w:jc w:val="both"/>
              <w:rPr>
                <w:rFonts w:ascii="Montserrat Light" w:eastAsia="Times New Roman" w:hAnsi="Montserrat Light"/>
                <w:noProof/>
                <w:lang w:val="en-US" w:eastAsia="ro-RO"/>
              </w:rPr>
            </w:pPr>
            <w:r w:rsidRPr="008F2463">
              <w:rPr>
                <w:rFonts w:ascii="Montserrat Light" w:eastAsia="Times New Roman" w:hAnsi="Montserrat Light" w:cs="Times New Roman"/>
                <w:noProof/>
                <w:lang w:val="ro-RO" w:eastAsia="ro-RO"/>
              </w:rPr>
              <w:t xml:space="preserve">Conform </w:t>
            </w:r>
            <w:r w:rsidRPr="008F2463">
              <w:rPr>
                <w:rFonts w:ascii="Montserrat Light" w:hAnsi="Montserrat Light"/>
                <w:noProof/>
                <w:lang w:val="ro-RO" w:eastAsia="ro-RO"/>
              </w:rPr>
              <w:t xml:space="preserve">prevederilor </w:t>
            </w:r>
            <w:r w:rsidRPr="008F2463">
              <w:rPr>
                <w:rFonts w:ascii="Montserrat Light" w:eastAsia="Times New Roman" w:hAnsi="Montserrat Light" w:cs="Times New Roman"/>
                <w:noProof/>
                <w:lang w:val="ro-RO" w:eastAsia="ro-RO"/>
              </w:rPr>
              <w:t xml:space="preserve">art. </w:t>
            </w:r>
            <w:r w:rsidRPr="008F2463">
              <w:rPr>
                <w:rFonts w:ascii="Montserrat Light" w:eastAsia="Times New Roman" w:hAnsi="Montserrat Light"/>
                <w:noProof/>
                <w:lang w:val="en-US" w:eastAsia="ro-RO"/>
              </w:rPr>
              <w:t>22^1</w:t>
            </w:r>
            <w:r w:rsidRPr="008F2463">
              <w:rPr>
                <w:rFonts w:ascii="Montserrat Light" w:eastAsia="Times New Roman" w:hAnsi="Montserrat Light" w:cs="Times New Roman"/>
                <w:noProof/>
                <w:lang w:val="ro-RO" w:eastAsia="ro-RO"/>
              </w:rPr>
              <w:t xml:space="preserve">, coroborate cu ale art. </w:t>
            </w:r>
            <w:r w:rsidRPr="008F2463">
              <w:rPr>
                <w:rFonts w:ascii="Montserrat Light" w:eastAsia="Times New Roman" w:hAnsi="Montserrat Light"/>
                <w:noProof/>
                <w:lang w:val="en-US" w:eastAsia="ro-RO"/>
              </w:rPr>
              <w:t xml:space="preserve">22^2 </w:t>
            </w:r>
            <w:r w:rsidR="00055042" w:rsidRPr="008F2463">
              <w:rPr>
                <w:rFonts w:ascii="Montserrat Light" w:eastAsia="Times New Roman" w:hAnsi="Montserrat Light"/>
                <w:noProof/>
                <w:lang w:val="en-US" w:eastAsia="ro-RO"/>
              </w:rPr>
              <w:t>d</w:t>
            </w:r>
            <w:r w:rsidRPr="008F2463">
              <w:rPr>
                <w:rFonts w:ascii="Montserrat Light" w:eastAsia="Times New Roman" w:hAnsi="Montserrat Light" w:cs="Times New Roman"/>
                <w:noProof/>
                <w:lang w:val="ro-RO" w:eastAsia="ro-RO"/>
              </w:rPr>
              <w:t>in O.G. nr. 43/1997 privind regimul drumurilor, republicată, cu modificările și completările ulterioare,</w:t>
            </w:r>
            <w:r w:rsidRPr="008F2463">
              <w:rPr>
                <w:rFonts w:ascii="Montserrat Light" w:eastAsia="Times New Roman" w:hAnsi="Montserrat Light"/>
                <w:noProof/>
                <w:lang w:val="en-US" w:eastAsia="ro-RO"/>
              </w:rPr>
              <w:t xml:space="preserve"> </w:t>
            </w:r>
          </w:p>
          <w:p w14:paraId="2A3BA68C" w14:textId="77777777" w:rsidR="00055042" w:rsidRPr="008F2463" w:rsidRDefault="00055042"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22^1</w:t>
            </w:r>
          </w:p>
          <w:p w14:paraId="07E5835C" w14:textId="4F61E44A"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0AED0E5B"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(3)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67E95E8C"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(4) Autoritatea administraţiei publice locale care preia în administrare un sector de drum potrivit </w:t>
            </w:r>
            <w:hyperlink w:history="1">
              <w:r w:rsidRPr="008F2463">
                <w:rPr>
                  <w:rStyle w:val="Hyperlink"/>
                  <w:rFonts w:ascii="Montserrat Light" w:eastAsia="Times New Roman" w:hAnsi="Montserrat Light"/>
                  <w:i/>
                  <w:iCs/>
                  <w:noProof/>
                  <w:color w:val="auto"/>
                  <w:lang w:val="en-US" w:eastAsia="ro-RO"/>
                </w:rPr>
                <w:t>alin. (3)</w:t>
              </w:r>
            </w:hyperlink>
            <w:r w:rsidRPr="008F2463">
              <w:rPr>
                <w:rFonts w:ascii="Montserrat Light" w:eastAsia="Times New Roman" w:hAnsi="Montserrat Light"/>
                <w:i/>
                <w:iCs/>
                <w:noProof/>
                <w:lang w:val="en-US" w:eastAsia="ro-RO"/>
              </w:rPr>
              <w:t xml:space="preserve"> are obligaţia respectării următoarelor condiţii:</w:t>
            </w:r>
          </w:p>
          <w:p w14:paraId="7EDD2016"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a) să nu modifice traseul drumului şi să nu impună restricţii de circulaţie fără acordul administratorului iniţial al drumului;</w:t>
            </w:r>
          </w:p>
          <w:p w14:paraId="0424D62B"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b) să respecte normele de proiectare şi de execuţie cel puţin pentru categoria drumului care a fost preluat;</w:t>
            </w:r>
          </w:p>
          <w:p w14:paraId="1438F1F0"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c) să aibă acordul prealabil de la administratorul iniţial al drumului privind proiectul pentru reabilitare sau modernizare;</w:t>
            </w:r>
          </w:p>
          <w:p w14:paraId="67A62E25"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d) să iniţieze măsuri privind actualizarea anexelor la </w:t>
            </w:r>
            <w:hyperlink w:history="1">
              <w:r w:rsidRPr="008F2463">
                <w:rPr>
                  <w:rStyle w:val="Hyperlink"/>
                  <w:rFonts w:ascii="Montserrat Light" w:eastAsia="Times New Roman" w:hAnsi="Montserrat Light"/>
                  <w:i/>
                  <w:iCs/>
                  <w:noProof/>
                  <w:color w:val="auto"/>
                  <w:u w:val="none"/>
                  <w:lang w:val="en-US" w:eastAsia="ro-RO"/>
                </w:rPr>
                <w:t>Hotărârea Guvernului nr. 540/2000</w:t>
              </w:r>
            </w:hyperlink>
            <w:r w:rsidRPr="008F2463">
              <w:rPr>
                <w:rFonts w:ascii="Montserrat Light" w:eastAsia="Times New Roman" w:hAnsi="Montserrat Light"/>
                <w:i/>
                <w:iCs/>
                <w:noProof/>
                <w:lang w:val="en-US" w:eastAsia="ro-RO"/>
              </w:rPr>
              <w:t>, cu modificările şi completările ulterioare;</w:t>
            </w:r>
          </w:p>
          <w:p w14:paraId="6D4536DA"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e) să realizeze, cu avizul administratorului iniţial al drumului, autorizarea amplasamentelor şi/sau acceselor la zona drumului;</w:t>
            </w:r>
          </w:p>
          <w:p w14:paraId="13563B3D"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f) să nu modifice încadrarea drumului din punctul de vedere al capacităţii portante, fără acordul administratorului iniţial al drumului;</w:t>
            </w:r>
          </w:p>
          <w:p w14:paraId="6E2B5851"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g) să prezinte, odată cu propunerea de preluare a sectorului de drum, calendarul de execuţie a lucrărilor şi obligaţiile în vederea realizării.</w:t>
            </w:r>
          </w:p>
          <w:p w14:paraId="0FE80E5E"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(5) Orice alte condiţii suplimentare faţă de cele prevăzute la </w:t>
            </w:r>
            <w:hyperlink w:history="1">
              <w:r w:rsidRPr="008F2463">
                <w:rPr>
                  <w:rStyle w:val="Hyperlink"/>
                  <w:rFonts w:ascii="Montserrat Light" w:eastAsia="Times New Roman" w:hAnsi="Montserrat Light"/>
                  <w:i/>
                  <w:iCs/>
                  <w:noProof/>
                  <w:color w:val="auto"/>
                  <w:lang w:val="en-US" w:eastAsia="ro-RO"/>
                </w:rPr>
                <w:t>alin. (4)</w:t>
              </w:r>
            </w:hyperlink>
            <w:r w:rsidRPr="008F2463">
              <w:rPr>
                <w:rFonts w:ascii="Montserrat Light" w:eastAsia="Times New Roman" w:hAnsi="Montserrat Light"/>
                <w:i/>
                <w:iCs/>
                <w:noProof/>
                <w:lang w:val="en-US" w:eastAsia="ro-RO"/>
              </w:rPr>
              <w:t xml:space="preserve"> vor fi stabilite de comun acord între administratorul drumului care predă şi autoritatea administraţiei publice locale.</w:t>
            </w:r>
          </w:p>
          <w:p w14:paraId="547BF833"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(6) În cazul în care autoritatea administraţiei publice locale care a preluat drumul nu respectă condiţiile prevăzute la </w:t>
            </w:r>
            <w:hyperlink w:history="1">
              <w:r w:rsidRPr="008F2463">
                <w:rPr>
                  <w:rStyle w:val="Hyperlink"/>
                  <w:rFonts w:ascii="Montserrat Light" w:eastAsia="Times New Roman" w:hAnsi="Montserrat Light"/>
                  <w:i/>
                  <w:iCs/>
                  <w:noProof/>
                  <w:color w:val="auto"/>
                  <w:lang w:val="en-US" w:eastAsia="ro-RO"/>
                </w:rPr>
                <w:t>alin. (4)</w:t>
              </w:r>
            </w:hyperlink>
            <w:r w:rsidRPr="008F2463">
              <w:rPr>
                <w:rFonts w:ascii="Montserrat Light" w:eastAsia="Times New Roman" w:hAnsi="Montserrat Light"/>
                <w:i/>
                <w:iCs/>
                <w:noProof/>
                <w:lang w:val="en-US" w:eastAsia="ro-RO"/>
              </w:rPr>
              <w:t>, administratorul iniţial al drumului are dreptul să solicite preluarea administrării drumului.</w:t>
            </w:r>
          </w:p>
          <w:p w14:paraId="32EDA461"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(7) La recepţia lucrărilor vor fi cooptaţi ca membri şi reprezentanţi ai administratorului iniţial al drumului, care urmează să preia în administrare sectorul de drum.</w:t>
            </w:r>
          </w:p>
          <w:p w14:paraId="61C7EDA2"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(8) După recepţia finală a lucrărilor, sectoarele de drum se retransmit administratorului sau autorităţilor administraţiei publice locale de care au aparţinut.</w:t>
            </w:r>
          </w:p>
          <w:p w14:paraId="4DF45C3B"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(9) După emiterea certificatului de urbanism pentru infrastructura rutieră, autorităţile emitente ale acestuia vor impune prin avizele şi autorizaţiile eliberate</w:t>
            </w:r>
            <w:r w:rsidRPr="008F2463">
              <w:rPr>
                <w:rFonts w:ascii="Montserrat Light" w:eastAsia="Times New Roman" w:hAnsi="Montserrat Light"/>
                <w:b/>
                <w:bCs/>
                <w:i/>
                <w:iCs/>
                <w:noProof/>
                <w:lang w:val="en-US" w:eastAsia="ro-RO"/>
              </w:rPr>
              <w:t xml:space="preserve"> </w:t>
            </w:r>
            <w:r w:rsidRPr="008F2463">
              <w:rPr>
                <w:rFonts w:ascii="Montserrat Light" w:eastAsia="Times New Roman" w:hAnsi="Montserrat Light"/>
                <w:i/>
                <w:iCs/>
                <w:noProof/>
                <w:lang w:val="en-US" w:eastAsia="ro-RO"/>
              </w:rPr>
              <w:t>ulterior pentru terţe persoane obligativitatea obţinerii avizului beneficiarului infrastructurii rutiere respective.</w:t>
            </w:r>
          </w:p>
          <w:p w14:paraId="3283315B"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bookmarkStart w:id="13" w:name="_Hlk202255674"/>
            <w:bookmarkEnd w:id="12"/>
            <w:r w:rsidRPr="008F2463">
              <w:rPr>
                <w:rFonts w:ascii="Montserrat Light" w:eastAsia="Times New Roman" w:hAnsi="Montserrat Light"/>
                <w:i/>
                <w:iCs/>
                <w:noProof/>
                <w:lang w:val="en-US" w:eastAsia="ro-RO"/>
              </w:rPr>
              <w:t>(10) Odată emise avizele, acordurile sau autorizaţiile necesare executării de lucrări în domeniul infrastructurii de transport rutier, autorităţile sau persoanele juridice emitente nu le vor mai putea revoca, modifica sau completa în lipsa solicitării exprese a administratorului infrastructurii rutiere, pe o perioadă de 5 ani de la data emiterii acestora.</w:t>
            </w:r>
          </w:p>
          <w:p w14:paraId="6E093571"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(11) Orice avize, acorduri sau autorizaţii emise, revocate, modificate sau completate în lipsa solicitării exprese a administratorului infrastructurii rutiere, aşa cum este prevăzut la </w:t>
            </w:r>
            <w:hyperlink w:history="1">
              <w:r w:rsidRPr="008F2463">
                <w:rPr>
                  <w:rStyle w:val="Hyperlink"/>
                  <w:rFonts w:ascii="Montserrat Light" w:eastAsia="Times New Roman" w:hAnsi="Montserrat Light"/>
                  <w:i/>
                  <w:iCs/>
                  <w:noProof/>
                  <w:color w:val="auto"/>
                  <w:lang w:val="en-US" w:eastAsia="ro-RO"/>
                </w:rPr>
                <w:t>alin. (10)</w:t>
              </w:r>
            </w:hyperlink>
            <w:r w:rsidRPr="008F2463">
              <w:rPr>
                <w:rFonts w:ascii="Montserrat Light" w:eastAsia="Times New Roman" w:hAnsi="Montserrat Light"/>
                <w:i/>
                <w:iCs/>
                <w:noProof/>
                <w:lang w:val="en-US" w:eastAsia="ro-RO"/>
              </w:rPr>
              <w:t>, sunt nule de drept şi atrag răspunderea administrativă, contravenţională, civilă sau penală, după caz, a reprezentanţilor autorităţii sau persoanei juridice emitente.</w:t>
            </w:r>
          </w:p>
          <w:bookmarkEnd w:id="13"/>
          <w:p w14:paraId="36E410C9"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p>
          <w:p w14:paraId="1E317463" w14:textId="797FCCE3" w:rsidR="00055042" w:rsidRPr="008F2463" w:rsidRDefault="00055042" w:rsidP="0077326A">
            <w:pPr>
              <w:spacing w:after="120" w:line="240" w:lineRule="auto"/>
              <w:ind w:firstLine="706"/>
              <w:contextualSpacing/>
              <w:jc w:val="both"/>
              <w:rPr>
                <w:rFonts w:ascii="Montserrat Light" w:eastAsia="Times New Roman" w:hAnsi="Montserrat Light"/>
                <w:b/>
                <w:bCs/>
                <w:i/>
                <w:iCs/>
                <w:noProof/>
                <w:lang w:val="en-US" w:eastAsia="ro-RO"/>
              </w:rPr>
            </w:pPr>
            <w:bookmarkStart w:id="14" w:name="_Hlk202255692"/>
            <w:r w:rsidRPr="008F2463">
              <w:rPr>
                <w:rFonts w:ascii="Montserrat Light" w:eastAsia="Times New Roman" w:hAnsi="Montserrat Light"/>
                <w:b/>
                <w:bCs/>
                <w:i/>
                <w:iCs/>
                <w:noProof/>
                <w:lang w:val="en-US" w:eastAsia="ro-RO"/>
              </w:rPr>
              <w:t>Articolul 22^2</w:t>
            </w:r>
          </w:p>
          <w:p w14:paraId="6A4AB5AE" w14:textId="0F48BAA1"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4F28CB7F"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(1^1) Pentru drumurile de interes judeţean şi local, delegarea temporară a dreptului de administrare în condiţiile </w:t>
            </w:r>
            <w:hyperlink w:history="1">
              <w:r w:rsidRPr="008F2463">
                <w:rPr>
                  <w:rStyle w:val="Hyperlink"/>
                  <w:rFonts w:ascii="Montserrat Light" w:eastAsia="Times New Roman" w:hAnsi="Montserrat Light"/>
                  <w:i/>
                  <w:iCs/>
                  <w:noProof/>
                  <w:color w:val="auto"/>
                  <w:lang w:val="en-US" w:eastAsia="ro-RO"/>
                </w:rPr>
                <w:t>art. 22^1 alin. (3)</w:t>
              </w:r>
            </w:hyperlink>
            <w:r w:rsidRPr="008F2463">
              <w:rPr>
                <w:rFonts w:ascii="Montserrat Light" w:eastAsia="Times New Roman" w:hAnsi="Montserrat Light"/>
                <w:i/>
                <w:iCs/>
                <w:noProof/>
                <w:lang w:val="en-US" w:eastAsia="ro-RO"/>
              </w:rPr>
              <w:t xml:space="preserve"> se face pe bază de protocol de delegare temporară a dreptului de administrare, cu indicarea expresă a începutului, respectiv încetării delegării temporare a dreptului de administrare, la solicitarea unităţii administrativ-teritoriale sau a administratorului drumului, după caz, încheiat între unităţile administrativ-teritoriale, prin consiliile locale/judeţene respective şi administratorul drumului, ulterior emiterii acordului expres al unităţii administrativ-teritoriale respective.</w:t>
            </w:r>
          </w:p>
          <w:p w14:paraId="6C105D1C"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(2) Delegarea temporară a dreptului de administrare prevăzută la </w:t>
            </w:r>
            <w:hyperlink w:history="1">
              <w:r w:rsidRPr="008F2463">
                <w:rPr>
                  <w:rStyle w:val="Hyperlink"/>
                  <w:rFonts w:ascii="Montserrat Light" w:eastAsia="Times New Roman" w:hAnsi="Montserrat Light"/>
                  <w:i/>
                  <w:iCs/>
                  <w:noProof/>
                  <w:color w:val="auto"/>
                  <w:lang w:val="en-US" w:eastAsia="ro-RO"/>
                </w:rPr>
                <w:t>alin. (1)</w:t>
              </w:r>
            </w:hyperlink>
            <w:r w:rsidRPr="008F2463">
              <w:rPr>
                <w:rFonts w:ascii="Montserrat Light" w:eastAsia="Times New Roman" w:hAnsi="Montserrat Light"/>
                <w:i/>
                <w:iCs/>
                <w:noProof/>
                <w:lang w:val="en-US" w:eastAsia="ro-RO"/>
              </w:rPr>
              <w:t xml:space="preserve"> şi </w:t>
            </w:r>
            <w:hyperlink w:history="1">
              <w:r w:rsidRPr="008F2463">
                <w:rPr>
                  <w:rStyle w:val="Hyperlink"/>
                  <w:rFonts w:ascii="Montserrat Light" w:eastAsia="Times New Roman" w:hAnsi="Montserrat Light"/>
                  <w:i/>
                  <w:iCs/>
                  <w:noProof/>
                  <w:color w:val="auto"/>
                  <w:lang w:val="en-US" w:eastAsia="ro-RO"/>
                </w:rPr>
                <w:t>(1^1)</w:t>
              </w:r>
            </w:hyperlink>
            <w:r w:rsidRPr="008F2463">
              <w:rPr>
                <w:rFonts w:ascii="Montserrat Light" w:eastAsia="Times New Roman" w:hAnsi="Montserrat Light"/>
                <w:i/>
                <w:iCs/>
                <w:noProof/>
                <w:lang w:val="en-US" w:eastAsia="ro-RO"/>
              </w:rPr>
              <w:t xml:space="preserve"> are loc exclusiv pe durata realizării lucrărilor de reabilitare sau modernizare a sectoarelor de drum.</w:t>
            </w:r>
          </w:p>
          <w:p w14:paraId="4BA20224"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(3) La data încetării delegării temporare a dreptului de administrare, prevăzută la </w:t>
            </w:r>
            <w:hyperlink w:history="1">
              <w:r w:rsidRPr="008F2463">
                <w:rPr>
                  <w:rStyle w:val="Hyperlink"/>
                  <w:rFonts w:ascii="Montserrat Light" w:eastAsia="Times New Roman" w:hAnsi="Montserrat Light"/>
                  <w:i/>
                  <w:iCs/>
                  <w:noProof/>
                  <w:color w:val="auto"/>
                  <w:lang w:val="en-US" w:eastAsia="ro-RO"/>
                </w:rPr>
                <w:t>alin. (1)</w:t>
              </w:r>
            </w:hyperlink>
            <w:r w:rsidRPr="008F2463">
              <w:rPr>
                <w:rFonts w:ascii="Montserrat Light" w:eastAsia="Times New Roman" w:hAnsi="Montserrat Light"/>
                <w:i/>
                <w:iCs/>
                <w:noProof/>
                <w:lang w:val="en-US" w:eastAsia="ro-RO"/>
              </w:rPr>
              <w:t xml:space="preserve"> şi </w:t>
            </w:r>
            <w:hyperlink w:history="1">
              <w:r w:rsidRPr="008F2463">
                <w:rPr>
                  <w:rStyle w:val="Hyperlink"/>
                  <w:rFonts w:ascii="Montserrat Light" w:eastAsia="Times New Roman" w:hAnsi="Montserrat Light"/>
                  <w:i/>
                  <w:iCs/>
                  <w:noProof/>
                  <w:color w:val="auto"/>
                  <w:lang w:val="en-US" w:eastAsia="ro-RO"/>
                </w:rPr>
                <w:t>(1^1)</w:t>
              </w:r>
            </w:hyperlink>
            <w:r w:rsidRPr="008F2463">
              <w:rPr>
                <w:rFonts w:ascii="Montserrat Light" w:eastAsia="Times New Roman" w:hAnsi="Montserrat Light"/>
                <w:i/>
                <w:iCs/>
                <w:noProof/>
                <w:lang w:val="en-US" w:eastAsia="ro-RO"/>
              </w:rPr>
              <w:t>, sectoarele de drum se predau pe bază de protocol de predare-preluare administratorului drumului.</w:t>
            </w:r>
          </w:p>
          <w:p w14:paraId="24B19E84"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(4) Protocoalele prevăzute la </w:t>
            </w:r>
            <w:hyperlink w:history="1">
              <w:r w:rsidRPr="008F2463">
                <w:rPr>
                  <w:rStyle w:val="Hyperlink"/>
                  <w:rFonts w:ascii="Montserrat Light" w:eastAsia="Times New Roman" w:hAnsi="Montserrat Light"/>
                  <w:i/>
                  <w:iCs/>
                  <w:noProof/>
                  <w:color w:val="auto"/>
                  <w:lang w:val="en-US" w:eastAsia="ro-RO"/>
                </w:rPr>
                <w:t>alin. (1)</w:t>
              </w:r>
            </w:hyperlink>
            <w:r w:rsidRPr="008F2463">
              <w:rPr>
                <w:rFonts w:ascii="Montserrat Light" w:eastAsia="Times New Roman" w:hAnsi="Montserrat Light"/>
                <w:i/>
                <w:iCs/>
                <w:noProof/>
                <w:lang w:val="en-US" w:eastAsia="ro-RO"/>
              </w:rPr>
              <w:t xml:space="preserve"> şi </w:t>
            </w:r>
            <w:hyperlink w:history="1">
              <w:r w:rsidRPr="008F2463">
                <w:rPr>
                  <w:rStyle w:val="Hyperlink"/>
                  <w:rFonts w:ascii="Montserrat Light" w:eastAsia="Times New Roman" w:hAnsi="Montserrat Light"/>
                  <w:i/>
                  <w:iCs/>
                  <w:noProof/>
                  <w:color w:val="auto"/>
                  <w:lang w:val="en-US" w:eastAsia="ro-RO"/>
                </w:rPr>
                <w:t>(3)</w:t>
              </w:r>
            </w:hyperlink>
            <w:r w:rsidRPr="008F2463">
              <w:rPr>
                <w:rFonts w:ascii="Montserrat Light" w:eastAsia="Times New Roman" w:hAnsi="Montserrat Light"/>
                <w:i/>
                <w:iCs/>
                <w:noProof/>
                <w:lang w:val="en-US" w:eastAsia="ro-RO"/>
              </w:rPr>
              <w:t xml:space="preserve"> vor conţine datele de identificare ale părţilor, obiectul protocolului, drepturi şi obligaţii ale părţilor, starea tehnică şi juridică a terenului, precum şi orice alte informaţii pe care părţile le consideră necesare.</w:t>
            </w:r>
          </w:p>
          <w:p w14:paraId="4D1AED31" w14:textId="77777777" w:rsidR="00055042" w:rsidRPr="008F2463" w:rsidRDefault="00055042"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(5) Pe perioada delegării temporare a dreptului de administrare în condiţiile </w:t>
            </w:r>
            <w:hyperlink w:history="1">
              <w:r w:rsidRPr="008F2463">
                <w:rPr>
                  <w:rStyle w:val="Hyperlink"/>
                  <w:rFonts w:ascii="Montserrat Light" w:eastAsia="Times New Roman" w:hAnsi="Montserrat Light"/>
                  <w:i/>
                  <w:iCs/>
                  <w:noProof/>
                  <w:color w:val="auto"/>
                  <w:lang w:val="en-US" w:eastAsia="ro-RO"/>
                </w:rPr>
                <w:t>art. 22^1 alin. (3)</w:t>
              </w:r>
            </w:hyperlink>
            <w:r w:rsidRPr="008F2463">
              <w:rPr>
                <w:rFonts w:ascii="Montserrat Light" w:eastAsia="Times New Roman" w:hAnsi="Montserrat Light"/>
                <w:i/>
                <w:iCs/>
                <w:noProof/>
                <w:lang w:val="en-US" w:eastAsia="ro-RO"/>
              </w:rPr>
              <w:t xml:space="preserve">, </w:t>
            </w:r>
            <w:r w:rsidRPr="008F2463">
              <w:rPr>
                <w:rFonts w:ascii="Montserrat Light" w:eastAsia="Times New Roman" w:hAnsi="Montserrat Light"/>
                <w:b/>
                <w:bCs/>
                <w:i/>
                <w:iCs/>
                <w:noProof/>
                <w:lang w:val="en-US" w:eastAsia="ro-RO"/>
              </w:rPr>
              <w:t xml:space="preserve">sectoarele de drum preluate în administrare de către autorităţile publice locale se pot clasifica şi în categoria funcţională a drumurilor de interes judeţean </w:t>
            </w:r>
            <w:r w:rsidRPr="008F2463">
              <w:rPr>
                <w:rFonts w:ascii="Montserrat Light" w:eastAsia="Times New Roman" w:hAnsi="Montserrat Light"/>
                <w:i/>
                <w:iCs/>
                <w:noProof/>
                <w:lang w:val="en-US" w:eastAsia="ro-RO"/>
              </w:rPr>
              <w:t>sau de interes local, după caz, în raport cu autoritatea publică locală către care s-a realizat delegarea temporară. Ulterior încetării delegării, drumul revine la clasificarea de drum de interes naţional, prevedere care se înscrie în protocolul de delegare.</w:t>
            </w:r>
          </w:p>
          <w:p w14:paraId="5475AA6C" w14:textId="77777777" w:rsidR="009F6136" w:rsidRPr="008F2463" w:rsidRDefault="009F6136" w:rsidP="0077326A">
            <w:pPr>
              <w:spacing w:line="240" w:lineRule="auto"/>
              <w:contextualSpacing/>
              <w:jc w:val="both"/>
              <w:rPr>
                <w:rFonts w:ascii="Montserrat Light" w:eastAsia="Times New Roman" w:hAnsi="Montserrat Light" w:cs="Times New Roman"/>
                <w:noProof/>
                <w:lang w:val="ro-RO" w:eastAsia="ro-RO"/>
              </w:rPr>
            </w:pPr>
          </w:p>
          <w:p w14:paraId="164CE101" w14:textId="793131D4" w:rsidR="00E82F33" w:rsidRPr="008F2463" w:rsidRDefault="00E024C9" w:rsidP="007C0ECD">
            <w:pPr>
              <w:spacing w:line="240" w:lineRule="auto"/>
              <w:ind w:firstLine="778"/>
              <w:contextualSpacing/>
              <w:jc w:val="both"/>
              <w:rPr>
                <w:rFonts w:ascii="Montserrat Light" w:hAnsi="Montserrat Light"/>
                <w:bCs/>
                <w:lang w:val="es-ES"/>
              </w:rPr>
            </w:pPr>
            <w:r w:rsidRPr="008F2463">
              <w:rPr>
                <w:rFonts w:ascii="Montserrat Light" w:eastAsia="Times New Roman" w:hAnsi="Montserrat Light" w:cs="Times New Roman"/>
                <w:noProof/>
                <w:lang w:val="ro-RO" w:eastAsia="ro-RO"/>
              </w:rPr>
              <w:t xml:space="preserve">După adoptarea de către Consiliul Local al Comunei </w:t>
            </w:r>
            <w:r w:rsidR="00FE567F" w:rsidRPr="008F2463">
              <w:rPr>
                <w:rFonts w:ascii="Montserrat Light" w:eastAsia="Times New Roman" w:hAnsi="Montserrat Light" w:cs="Times New Roman"/>
                <w:noProof/>
                <w:lang w:val="ro-RO" w:eastAsia="ro-RO"/>
              </w:rPr>
              <w:t>Câțcău</w:t>
            </w:r>
            <w:r w:rsidRPr="008F2463">
              <w:rPr>
                <w:rFonts w:ascii="Montserrat Light" w:eastAsia="Times New Roman" w:hAnsi="Montserrat Light" w:cs="Times New Roman"/>
                <w:noProof/>
                <w:lang w:val="ro-RO" w:eastAsia="ro-RO"/>
              </w:rPr>
              <w:t xml:space="preserve"> a hotărârii de </w:t>
            </w:r>
            <w:r w:rsidR="00055042" w:rsidRPr="008F2463">
              <w:rPr>
                <w:rFonts w:ascii="Montserrat Light" w:eastAsia="Times New Roman" w:hAnsi="Montserrat Light" w:cs="Times New Roman"/>
                <w:noProof/>
                <w:lang w:val="ro-RO"/>
              </w:rPr>
              <w:t>delegare temporară a dreptului de administrare al</w:t>
            </w:r>
            <w:r w:rsidR="00055042" w:rsidRPr="008F2463">
              <w:rPr>
                <w:rFonts w:ascii="Montserrat Light" w:eastAsia="Times New Roman" w:hAnsi="Montserrat Light" w:cs="Times New Roman"/>
                <w:noProof/>
                <w:lang w:val="ro-RO" w:eastAsia="ro-RO"/>
              </w:rPr>
              <w:t xml:space="preserve"> Consiliului Local al Comunei  </w:t>
            </w:r>
            <w:r w:rsidR="00055042" w:rsidRPr="008F2463">
              <w:rPr>
                <w:rFonts w:ascii="Montserrat Light" w:eastAsia="Times New Roman" w:hAnsi="Montserrat Light" w:cs="Times New Roman"/>
                <w:noProof/>
                <w:lang w:val="ro-RO"/>
              </w:rPr>
              <w:t>Câțcău</w:t>
            </w:r>
            <w:r w:rsidR="00055042" w:rsidRPr="008F2463">
              <w:rPr>
                <w:rFonts w:ascii="Montserrat Light" w:eastAsia="Times New Roman" w:hAnsi="Montserrat Light" w:cs="Times New Roman"/>
                <w:noProof/>
                <w:lang w:val="ro-RO" w:eastAsia="ro-RO"/>
              </w:rPr>
              <w:t xml:space="preserve"> asupra drumului comunal DC 177 către Consiliul Județean Cluj </w:t>
            </w:r>
            <w:r w:rsidRPr="008F2463">
              <w:rPr>
                <w:rFonts w:ascii="Montserrat Light" w:eastAsia="Times New Roman" w:hAnsi="Montserrat Light" w:cs="Times New Roman"/>
                <w:noProof/>
                <w:lang w:val="ro-RO" w:eastAsia="ro-RO"/>
              </w:rPr>
              <w:t xml:space="preserve">și încheierii </w:t>
            </w:r>
            <w:r w:rsidR="00055042" w:rsidRPr="008F2463">
              <w:rPr>
                <w:rFonts w:ascii="Montserrat Light" w:eastAsia="Times New Roman" w:hAnsi="Montserrat Light"/>
                <w:noProof/>
                <w:lang w:val="en-US" w:eastAsia="ro-RO"/>
              </w:rPr>
              <w:t>protocolului de delegare temporară a dreptului de administrare</w:t>
            </w:r>
            <w:r w:rsidRPr="008F2463">
              <w:rPr>
                <w:rFonts w:ascii="Montserrat Light" w:eastAsia="Times New Roman" w:hAnsi="Montserrat Light" w:cs="Times New Roman"/>
                <w:noProof/>
                <w:lang w:val="ro-RO" w:eastAsia="ro-RO"/>
              </w:rPr>
              <w:t xml:space="preserve">, </w:t>
            </w:r>
            <w:r w:rsidR="00395974" w:rsidRPr="008F2463">
              <w:rPr>
                <w:rFonts w:ascii="Montserrat Light" w:eastAsia="Times New Roman" w:hAnsi="Montserrat Light" w:cs="Times New Roman"/>
                <w:noProof/>
                <w:lang w:val="ro-RO" w:eastAsia="ro-RO"/>
              </w:rPr>
              <w:t xml:space="preserve">se vor iniția demersurile pentru </w:t>
            </w:r>
            <w:r w:rsidR="000F6AEB" w:rsidRPr="008F2463">
              <w:rPr>
                <w:rFonts w:ascii="Montserrat Light" w:eastAsia="Times New Roman" w:hAnsi="Montserrat Light" w:cs="Times New Roman"/>
                <w:noProof/>
                <w:lang w:val="ro-RO" w:eastAsia="ro-RO"/>
              </w:rPr>
              <w:t>incadrarea in categoria funcționala a drumurilor de interes județean</w:t>
            </w:r>
            <w:r w:rsidR="007C0ECD">
              <w:rPr>
                <w:rFonts w:ascii="Montserrat Light" w:eastAsia="Times New Roman" w:hAnsi="Montserrat Light" w:cs="Times New Roman"/>
                <w:noProof/>
                <w:lang w:val="ro-RO" w:eastAsia="ro-RO"/>
              </w:rPr>
              <w:t xml:space="preserve"> și </w:t>
            </w:r>
            <w:r w:rsidR="00C81C88">
              <w:rPr>
                <w:rFonts w:ascii="Montserrat Light" w:eastAsia="Times New Roman" w:hAnsi="Montserrat Light" w:cs="Times New Roman"/>
                <w:noProof/>
                <w:lang w:val="ro-RO" w:eastAsia="ro-RO"/>
              </w:rPr>
              <w:t xml:space="preserve">pentru </w:t>
            </w:r>
            <w:r w:rsidR="007C0ECD">
              <w:rPr>
                <w:rFonts w:ascii="Montserrat Light" w:eastAsia="Times New Roman" w:hAnsi="Montserrat Light" w:cs="Times New Roman"/>
                <w:noProof/>
                <w:lang w:val="ro-RO" w:eastAsia="ro-RO"/>
              </w:rPr>
              <w:t xml:space="preserve">realizarea lucrărilor </w:t>
            </w:r>
            <w:r w:rsidRPr="008F2463">
              <w:rPr>
                <w:rFonts w:ascii="Montserrat Light" w:eastAsia="Times New Roman" w:hAnsi="Montserrat Light" w:cs="Times New Roman"/>
                <w:noProof/>
                <w:lang w:val="ro-RO" w:eastAsia="ro-RO"/>
              </w:rPr>
              <w:t xml:space="preserve"> de modernizare şi reabilitare a </w:t>
            </w:r>
            <w:r w:rsidR="007C0ECD">
              <w:rPr>
                <w:rFonts w:ascii="Montserrat Light" w:eastAsia="Times New Roman" w:hAnsi="Montserrat Light" w:cs="Times New Roman"/>
                <w:noProof/>
                <w:lang w:val="ro-RO" w:eastAsia="ro-RO"/>
              </w:rPr>
              <w:t>acestuia de către ConsiliulJudețean Cluj</w:t>
            </w:r>
            <w:r w:rsidRPr="008F2463">
              <w:rPr>
                <w:rFonts w:ascii="Montserrat Light" w:eastAsia="Times New Roman" w:hAnsi="Montserrat Light" w:cs="Times New Roman"/>
                <w:noProof/>
                <w:lang w:val="ro-RO" w:eastAsia="ro-RO"/>
              </w:rPr>
              <w:t>.</w:t>
            </w:r>
            <w:bookmarkEnd w:id="14"/>
          </w:p>
        </w:tc>
      </w:tr>
      <w:tr w:rsidR="008F2463" w:rsidRPr="008F2463" w14:paraId="284F0991" w14:textId="77777777" w:rsidTr="00BF6ED8">
        <w:tc>
          <w:tcPr>
            <w:tcW w:w="9891" w:type="dxa"/>
          </w:tcPr>
          <w:p w14:paraId="57E932CF" w14:textId="10505A58" w:rsidR="00E82F33" w:rsidRPr="008F2463" w:rsidRDefault="00E82F33" w:rsidP="0077326A">
            <w:pPr>
              <w:pStyle w:val="Listparagraf"/>
              <w:keepNext/>
              <w:widowControl w:val="0"/>
              <w:numPr>
                <w:ilvl w:val="0"/>
                <w:numId w:val="2"/>
              </w:numPr>
              <w:autoSpaceDE w:val="0"/>
              <w:autoSpaceDN w:val="0"/>
              <w:adjustRightInd w:val="0"/>
              <w:spacing w:after="0" w:line="240" w:lineRule="auto"/>
              <w:ind w:firstLine="150"/>
              <w:contextualSpacing/>
              <w:jc w:val="both"/>
              <w:outlineLvl w:val="1"/>
              <w:rPr>
                <w:rFonts w:ascii="Montserrat Light" w:hAnsi="Montserrat Light"/>
                <w:b/>
                <w:bCs/>
                <w:noProof/>
              </w:rPr>
            </w:pPr>
            <w:r w:rsidRPr="008F2463">
              <w:rPr>
                <w:rFonts w:ascii="Montserrat Light" w:eastAsia="Times New Roman" w:hAnsi="Montserrat Light"/>
                <w:b/>
                <w:bCs/>
                <w:noProof/>
              </w:rPr>
              <w:lastRenderedPageBreak/>
              <w:t>Schimbări preconizate:</w:t>
            </w:r>
          </w:p>
        </w:tc>
      </w:tr>
      <w:tr w:rsidR="008F2463" w:rsidRPr="008F2463" w14:paraId="7AB0DA85" w14:textId="77777777" w:rsidTr="00BF6ED8">
        <w:tc>
          <w:tcPr>
            <w:tcW w:w="9891" w:type="dxa"/>
          </w:tcPr>
          <w:p w14:paraId="151250C2" w14:textId="67862A97" w:rsidR="00E82F33" w:rsidRPr="008F2463" w:rsidRDefault="00A13E66" w:rsidP="0077326A">
            <w:pPr>
              <w:autoSpaceDE w:val="0"/>
              <w:autoSpaceDN w:val="0"/>
              <w:adjustRightInd w:val="0"/>
              <w:spacing w:line="240" w:lineRule="auto"/>
              <w:ind w:firstLine="706"/>
              <w:contextualSpacing/>
              <w:jc w:val="both"/>
              <w:rPr>
                <w:rFonts w:ascii="Montserrat Light" w:hAnsi="Montserrat Light"/>
                <w:b/>
                <w:bCs/>
                <w:noProof/>
                <w:lang w:val="ro-RO"/>
              </w:rPr>
            </w:pPr>
            <w:r w:rsidRPr="008F2463">
              <w:rPr>
                <w:rFonts w:ascii="Montserrat Light" w:eastAsia="Times New Roman" w:hAnsi="Montserrat Light" w:cs="Times New Roman"/>
                <w:noProof/>
                <w:lang w:val="ro-RO" w:eastAsia="ro-RO"/>
              </w:rPr>
              <w:t xml:space="preserve">Preluarea </w:t>
            </w:r>
            <w:r w:rsidR="00055042" w:rsidRPr="008F2463">
              <w:rPr>
                <w:rFonts w:ascii="Montserrat Light" w:eastAsia="Times New Roman" w:hAnsi="Montserrat Light" w:cs="Times New Roman"/>
                <w:noProof/>
                <w:lang w:val="ro-RO"/>
              </w:rPr>
              <w:t xml:space="preserve">temporară a dreptului de administrare </w:t>
            </w:r>
            <w:r w:rsidR="00055042" w:rsidRPr="008F2463">
              <w:rPr>
                <w:rFonts w:ascii="Montserrat Light" w:eastAsia="Times New Roman" w:hAnsi="Montserrat Light" w:cs="Times New Roman"/>
                <w:noProof/>
                <w:lang w:val="ro-RO" w:eastAsia="ro-RO"/>
              </w:rPr>
              <w:t xml:space="preserve">asupra drumului comunal DC 177 </w:t>
            </w:r>
            <w:r w:rsidR="00EA3544" w:rsidRPr="008F2463">
              <w:rPr>
                <w:rFonts w:ascii="Montserrat Light" w:eastAsia="Times New Roman" w:hAnsi="Montserrat Light" w:cs="Times New Roman"/>
                <w:noProof/>
                <w:lang w:val="ro-RO" w:eastAsia="ro-RO"/>
              </w:rPr>
              <w:t xml:space="preserve">crează premisele necesare </w:t>
            </w:r>
            <w:r w:rsidR="00483B44" w:rsidRPr="008F2463">
              <w:rPr>
                <w:rFonts w:ascii="Montserrat Light" w:eastAsia="Times New Roman" w:hAnsi="Montserrat Light" w:cs="Times New Roman"/>
                <w:noProof/>
                <w:lang w:val="ro-RO" w:eastAsia="ro-RO"/>
              </w:rPr>
              <w:t xml:space="preserve">pentru incadrarea in categoria funcționala a drumurilor de interes județean </w:t>
            </w:r>
            <w:r w:rsidR="00055042" w:rsidRPr="008F2463">
              <w:rPr>
                <w:rFonts w:ascii="Montserrat Light" w:eastAsia="Times New Roman" w:hAnsi="Montserrat Light" w:cs="Times New Roman"/>
                <w:noProof/>
                <w:lang w:val="ro-RO" w:eastAsia="ro-RO"/>
              </w:rPr>
              <w:t xml:space="preserve">și </w:t>
            </w:r>
            <w:r w:rsidR="00055042" w:rsidRPr="008F2463">
              <w:rPr>
                <w:rFonts w:ascii="Montserrat Light" w:eastAsia="Times New Roman" w:hAnsi="Montserrat Light"/>
                <w:noProof/>
                <w:lang w:val="en-US" w:eastAsia="ro-RO"/>
              </w:rPr>
              <w:t>realizarea de lucrări de reabilitare sau modernizare.</w:t>
            </w:r>
          </w:p>
        </w:tc>
      </w:tr>
      <w:tr w:rsidR="008F2463" w:rsidRPr="008F2463" w14:paraId="6474E8DB" w14:textId="77777777" w:rsidTr="00BF6ED8">
        <w:tc>
          <w:tcPr>
            <w:tcW w:w="9891" w:type="dxa"/>
          </w:tcPr>
          <w:p w14:paraId="6DBC1B6C" w14:textId="77777777" w:rsidR="00E82F33" w:rsidRPr="008F2463" w:rsidRDefault="00E82F33" w:rsidP="007732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8F2463">
              <w:rPr>
                <w:rFonts w:ascii="Montserrat Light" w:eastAsia="Times New Roman" w:hAnsi="Montserrat Light" w:cs="Times New Roman"/>
                <w:b/>
                <w:bCs/>
                <w:noProof/>
                <w:lang w:val="es-ES"/>
              </w:rPr>
              <w:t xml:space="preserve">Secțiunea a 2-a - Impactul socio-economic: </w:t>
            </w:r>
          </w:p>
        </w:tc>
      </w:tr>
      <w:tr w:rsidR="008F2463" w:rsidRPr="008F2463" w14:paraId="0BE4C22D" w14:textId="77777777" w:rsidTr="00BF6ED8">
        <w:tc>
          <w:tcPr>
            <w:tcW w:w="9891" w:type="dxa"/>
          </w:tcPr>
          <w:p w14:paraId="741605AD" w14:textId="04D77BE7" w:rsidR="00E82F33" w:rsidRPr="008F2463" w:rsidRDefault="00A13E66" w:rsidP="0077326A">
            <w:pPr>
              <w:spacing w:line="240" w:lineRule="auto"/>
              <w:ind w:firstLine="690"/>
              <w:contextualSpacing/>
              <w:jc w:val="both"/>
              <w:rPr>
                <w:rFonts w:ascii="Montserrat Light" w:eastAsia="Times New Roman" w:hAnsi="Montserrat Light" w:cs="Times New Roman"/>
                <w:b/>
                <w:bCs/>
                <w:lang w:val="ro-RO"/>
              </w:rPr>
            </w:pPr>
            <w:r w:rsidRPr="008F2463">
              <w:rPr>
                <w:rFonts w:ascii="Montserrat Light" w:hAnsi="Montserrat Light"/>
                <w:bCs/>
                <w:noProof/>
                <w:lang w:val="ro-RO"/>
              </w:rPr>
              <w:t>Asigurarea unei infrastructuri rutiere moderne în zonă, menită să reducă decalajele de dezvoltare între mediul urban și mediul rural, între diferitele zone ale județului, precum și crearea condițiilor necesare pentru o mai buna mobilitate a populației și a bunurilor, eficientizarea activităților economice și a investițiilor în zonă.</w:t>
            </w:r>
          </w:p>
        </w:tc>
      </w:tr>
      <w:tr w:rsidR="008F2463" w:rsidRPr="008F2463" w14:paraId="4A96DDCF" w14:textId="77777777" w:rsidTr="00BF6ED8">
        <w:tc>
          <w:tcPr>
            <w:tcW w:w="9891" w:type="dxa"/>
          </w:tcPr>
          <w:p w14:paraId="61F9E36E" w14:textId="3BF6B81C" w:rsidR="00E82F33" w:rsidRPr="008F2463" w:rsidRDefault="00E82F33" w:rsidP="007732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n-US"/>
              </w:rPr>
            </w:pPr>
            <w:r w:rsidRPr="008F2463">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8F2463" w:rsidRPr="008F2463" w14:paraId="51D19803" w14:textId="77777777" w:rsidTr="00BF6ED8">
        <w:tc>
          <w:tcPr>
            <w:tcW w:w="9891" w:type="dxa"/>
          </w:tcPr>
          <w:p w14:paraId="26C14A3F" w14:textId="77777777" w:rsidR="00D34959" w:rsidRPr="008F2463" w:rsidRDefault="00D34959" w:rsidP="0077326A">
            <w:pPr>
              <w:spacing w:line="240" w:lineRule="auto"/>
              <w:ind w:firstLine="690"/>
              <w:contextualSpacing/>
              <w:jc w:val="both"/>
              <w:rPr>
                <w:rFonts w:ascii="Montserrat Light" w:hAnsi="Montserrat Light" w:cs="Calibri"/>
                <w:lang w:val="ro-RO"/>
              </w:rPr>
            </w:pPr>
            <w:r w:rsidRPr="008F2463">
              <w:rPr>
                <w:rFonts w:ascii="Montserrat Light" w:hAnsi="Montserrat Light" w:cs="Calibri"/>
                <w:lang w:val="ro-RO"/>
              </w:rPr>
              <w:t>Impactul financiar se va reflecta în bugetul propriu al Județului Cluj astfel:</w:t>
            </w:r>
          </w:p>
          <w:p w14:paraId="18C828CA" w14:textId="79B280B5" w:rsidR="00E82F33" w:rsidRPr="008F2463" w:rsidRDefault="00D34959" w:rsidP="0077326A">
            <w:pPr>
              <w:spacing w:line="240" w:lineRule="auto"/>
              <w:ind w:firstLine="690"/>
              <w:contextualSpacing/>
              <w:jc w:val="both"/>
              <w:rPr>
                <w:rFonts w:ascii="Montserrat Light" w:hAnsi="Montserrat Light" w:cs="Calibri"/>
                <w:lang w:val="ro-RO"/>
              </w:rPr>
            </w:pPr>
            <w:r w:rsidRPr="008F2463">
              <w:rPr>
                <w:rFonts w:ascii="Montserrat Light" w:hAnsi="Montserrat Light" w:cs="Calibri"/>
                <w:lang w:val="ro-RO"/>
              </w:rPr>
              <w:t xml:space="preserve">-pe termen scurt – asigurarea fondurilor necesare </w:t>
            </w:r>
            <w:r w:rsidR="00F4479A" w:rsidRPr="008F2463">
              <w:rPr>
                <w:rFonts w:ascii="Montserrat Light" w:hAnsi="Montserrat Light" w:cs="Calibri"/>
                <w:lang w:val="ro-RO"/>
              </w:rPr>
              <w:t xml:space="preserve">pentru aducerea drumului la o clasă tehnică superioară, corespunzătoare drumurilor județene conform normelor tehnice prevăzute de </w:t>
            </w:r>
            <w:r w:rsidR="0041374F" w:rsidRPr="008F2463">
              <w:rPr>
                <w:rFonts w:ascii="Montserrat Light" w:hAnsi="Montserrat Light" w:cs="Calibri"/>
                <w:lang w:val="ro-RO"/>
              </w:rPr>
              <w:t>Ordinul Minist</w:t>
            </w:r>
            <w:r w:rsidR="007E33DD" w:rsidRPr="008F2463">
              <w:rPr>
                <w:rFonts w:ascii="Montserrat Light" w:hAnsi="Montserrat Light" w:cs="Calibri"/>
                <w:lang w:val="ro-RO"/>
              </w:rPr>
              <w:t>erului Transporturilor</w:t>
            </w:r>
            <w:r w:rsidR="00F4479A" w:rsidRPr="008F2463">
              <w:rPr>
                <w:rFonts w:ascii="Montserrat Light" w:hAnsi="Montserrat Light" w:cs="Calibri"/>
                <w:lang w:val="ro-RO"/>
              </w:rPr>
              <w:t xml:space="preserve"> nr. 1296 din 30 august 2017 pentru aprobarea Normelor tehnice privind proiectarea, construirea și modernizarea drumurilor, modernizarea și reabilitarea drumului</w:t>
            </w:r>
          </w:p>
        </w:tc>
      </w:tr>
      <w:tr w:rsidR="008F2463" w:rsidRPr="008F2463" w14:paraId="4A96F5D3" w14:textId="77777777" w:rsidTr="00BF6ED8">
        <w:trPr>
          <w:trHeight w:val="573"/>
        </w:trPr>
        <w:tc>
          <w:tcPr>
            <w:tcW w:w="9891" w:type="dxa"/>
          </w:tcPr>
          <w:p w14:paraId="70C181A1" w14:textId="77777777" w:rsidR="00E82F33" w:rsidRPr="008F2463" w:rsidRDefault="00E82F33" w:rsidP="0077326A">
            <w:pPr>
              <w:spacing w:line="240" w:lineRule="auto"/>
              <w:contextualSpacing/>
              <w:jc w:val="both"/>
              <w:rPr>
                <w:rFonts w:ascii="Montserrat Light" w:eastAsia="Times New Roman" w:hAnsi="Montserrat Light" w:cs="Times New Roman"/>
                <w:b/>
                <w:bCs/>
                <w:noProof/>
                <w:lang w:val="es-ES"/>
              </w:rPr>
            </w:pPr>
            <w:r w:rsidRPr="008F2463">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8F2463">
              <w:rPr>
                <w:rFonts w:ascii="Montserrat Light" w:eastAsia="Times New Roman" w:hAnsi="Montserrat Light" w:cs="Times New Roman"/>
                <w:b/>
                <w:bCs/>
                <w:noProof/>
                <w:shd w:val="clear" w:color="auto" w:fill="FFFFFF"/>
                <w:lang w:val="es-ES"/>
              </w:rPr>
              <w:t>actului administrativ</w:t>
            </w:r>
            <w:r w:rsidRPr="008F2463">
              <w:rPr>
                <w:rFonts w:ascii="Montserrat Light" w:eastAsia="Times New Roman" w:hAnsi="Montserrat Light" w:cs="Times New Roman"/>
                <w:b/>
                <w:bCs/>
                <w:noProof/>
                <w:lang w:val="es-ES"/>
              </w:rPr>
              <w:t xml:space="preserve">: </w:t>
            </w:r>
          </w:p>
        </w:tc>
      </w:tr>
      <w:tr w:rsidR="008F2463" w:rsidRPr="008F2463" w14:paraId="60E0BB11" w14:textId="77777777" w:rsidTr="00BF6ED8">
        <w:trPr>
          <w:trHeight w:val="275"/>
        </w:trPr>
        <w:tc>
          <w:tcPr>
            <w:tcW w:w="9891" w:type="dxa"/>
          </w:tcPr>
          <w:p w14:paraId="1C616EB4" w14:textId="77777777" w:rsidR="00E82F33" w:rsidRPr="008F2463" w:rsidRDefault="00E82F33" w:rsidP="0077326A">
            <w:pPr>
              <w:spacing w:line="240" w:lineRule="auto"/>
              <w:ind w:firstLine="780"/>
              <w:contextualSpacing/>
              <w:jc w:val="both"/>
              <w:rPr>
                <w:rFonts w:ascii="Montserrat Light" w:eastAsia="Times New Roman" w:hAnsi="Montserrat Light" w:cs="Times New Roman"/>
                <w:noProof/>
                <w:lang w:val="en-US"/>
              </w:rPr>
            </w:pPr>
            <w:r w:rsidRPr="008F2463">
              <w:rPr>
                <w:rFonts w:ascii="Montserrat Light" w:eastAsia="Times New Roman" w:hAnsi="Montserrat Light" w:cs="Times New Roman"/>
                <w:noProof/>
                <w:lang w:val="en-US"/>
              </w:rPr>
              <w:t>Nu este cazul</w:t>
            </w:r>
          </w:p>
        </w:tc>
      </w:tr>
      <w:tr w:rsidR="008F2463" w:rsidRPr="008F2463" w14:paraId="08110B6F" w14:textId="77777777" w:rsidTr="00BF6ED8">
        <w:tc>
          <w:tcPr>
            <w:tcW w:w="9891" w:type="dxa"/>
          </w:tcPr>
          <w:p w14:paraId="3AEBEDDD" w14:textId="192F1A07" w:rsidR="00E82F33" w:rsidRPr="008F2463" w:rsidRDefault="00E82F33" w:rsidP="0077326A">
            <w:pPr>
              <w:spacing w:line="240" w:lineRule="auto"/>
              <w:contextualSpacing/>
              <w:jc w:val="both"/>
              <w:outlineLvl w:val="1"/>
              <w:rPr>
                <w:rFonts w:ascii="Montserrat Light" w:eastAsia="Times New Roman" w:hAnsi="Montserrat Light" w:cs="Times New Roman"/>
                <w:b/>
                <w:bCs/>
                <w:noProof/>
                <w:lang w:val="es-ES"/>
              </w:rPr>
            </w:pPr>
            <w:r w:rsidRPr="008F2463">
              <w:rPr>
                <w:rFonts w:ascii="Montserrat Light" w:eastAsia="Times New Roman" w:hAnsi="Montserrat Light" w:cs="Times New Roman"/>
                <w:b/>
                <w:bCs/>
                <w:noProof/>
                <w:lang w:val="es-ES"/>
              </w:rPr>
              <w:lastRenderedPageBreak/>
              <w:t xml:space="preserve">Secțiunea a 5-a – </w:t>
            </w:r>
            <w:r w:rsidRPr="008F2463">
              <w:rPr>
                <w:rFonts w:ascii="Montserrat Light" w:eastAsia="Times New Roman" w:hAnsi="Montserrat Light" w:cs="Times New Roman"/>
                <w:b/>
                <w:noProof/>
                <w:lang w:val="es-ES"/>
              </w:rPr>
              <w:t xml:space="preserve">Efectele </w:t>
            </w:r>
            <w:r w:rsidRPr="008F2463">
              <w:rPr>
                <w:rFonts w:ascii="Montserrat Light" w:eastAsia="Times New Roman" w:hAnsi="Montserrat Light" w:cs="Times New Roman"/>
                <w:b/>
                <w:bCs/>
                <w:noProof/>
                <w:shd w:val="clear" w:color="auto" w:fill="FFFFFF"/>
                <w:lang w:val="es-ES"/>
              </w:rPr>
              <w:t>actului administrativ</w:t>
            </w:r>
            <w:r w:rsidRPr="008F2463">
              <w:rPr>
                <w:rFonts w:ascii="Montserrat Light" w:eastAsia="Times New Roman" w:hAnsi="Montserrat Light" w:cs="Times New Roman"/>
                <w:b/>
                <w:noProof/>
                <w:lang w:val="es-ES"/>
              </w:rPr>
              <w:t xml:space="preserve"> asupra actelor administrative în vigoare</w:t>
            </w:r>
            <w:r w:rsidRPr="008F2463">
              <w:rPr>
                <w:rFonts w:ascii="Montserrat Light" w:eastAsia="Times New Roman" w:hAnsi="Montserrat Light" w:cs="Times New Roman"/>
                <w:b/>
                <w:bCs/>
                <w:noProof/>
                <w:lang w:val="es-ES"/>
              </w:rPr>
              <w:t xml:space="preserve"> și măsuri de implementare: </w:t>
            </w:r>
          </w:p>
        </w:tc>
      </w:tr>
      <w:tr w:rsidR="008F2463" w:rsidRPr="008F2463" w14:paraId="506739C7" w14:textId="77777777" w:rsidTr="00BF6ED8">
        <w:trPr>
          <w:trHeight w:val="305"/>
        </w:trPr>
        <w:tc>
          <w:tcPr>
            <w:tcW w:w="9891" w:type="dxa"/>
          </w:tcPr>
          <w:p w14:paraId="083C1A6D" w14:textId="14BD361D" w:rsidR="00842764" w:rsidRPr="008F2463" w:rsidRDefault="00842764" w:rsidP="0077326A">
            <w:pPr>
              <w:spacing w:after="120" w:line="240" w:lineRule="auto"/>
              <w:ind w:firstLine="706"/>
              <w:contextualSpacing/>
              <w:jc w:val="both"/>
              <w:rPr>
                <w:rFonts w:ascii="Montserrat Light" w:eastAsia="Times New Roman" w:hAnsi="Montserrat Light" w:cs="Times New Roman"/>
                <w:bCs/>
                <w:lang w:val="fr-FR"/>
              </w:rPr>
            </w:pPr>
            <w:proofErr w:type="spellStart"/>
            <w:r w:rsidRPr="008F2463">
              <w:rPr>
                <w:rFonts w:ascii="Montserrat Light" w:eastAsia="Times New Roman" w:hAnsi="Montserrat Light" w:cs="Times New Roman"/>
                <w:bCs/>
                <w:lang w:val="fr-FR"/>
              </w:rPr>
              <w:t>Actul</w:t>
            </w:r>
            <w:proofErr w:type="spellEnd"/>
            <w:r w:rsidRPr="008F2463">
              <w:rPr>
                <w:rFonts w:ascii="Montserrat Light" w:eastAsia="Times New Roman" w:hAnsi="Montserrat Light" w:cs="Times New Roman"/>
                <w:bCs/>
                <w:lang w:val="fr-FR"/>
              </w:rPr>
              <w:t xml:space="preserve"> </w:t>
            </w:r>
            <w:proofErr w:type="spellStart"/>
            <w:r w:rsidRPr="008F2463">
              <w:rPr>
                <w:rFonts w:ascii="Montserrat Light" w:eastAsia="Times New Roman" w:hAnsi="Montserrat Light" w:cs="Times New Roman"/>
                <w:bCs/>
                <w:lang w:val="fr-FR"/>
              </w:rPr>
              <w:t>administrativ</w:t>
            </w:r>
            <w:proofErr w:type="spellEnd"/>
            <w:r w:rsidRPr="008F2463">
              <w:rPr>
                <w:rFonts w:ascii="Montserrat Light" w:eastAsia="Times New Roman" w:hAnsi="Montserrat Light" w:cs="Times New Roman"/>
                <w:bCs/>
                <w:lang w:val="fr-FR"/>
              </w:rPr>
              <w:t xml:space="preserve"> </w:t>
            </w:r>
            <w:r w:rsidR="0041374F" w:rsidRPr="008F2463">
              <w:rPr>
                <w:rFonts w:ascii="Montserrat Light" w:eastAsia="Times New Roman" w:hAnsi="Montserrat Light" w:cs="Times New Roman"/>
                <w:bCs/>
                <w:lang w:val="fr-FR"/>
              </w:rPr>
              <w:t xml:space="preserve">nu </w:t>
            </w:r>
            <w:proofErr w:type="spellStart"/>
            <w:r w:rsidR="0041374F" w:rsidRPr="008F2463">
              <w:rPr>
                <w:rFonts w:ascii="Montserrat Light" w:eastAsia="Times New Roman" w:hAnsi="Montserrat Light" w:cs="Times New Roman"/>
                <w:bCs/>
                <w:lang w:val="fr-FR"/>
              </w:rPr>
              <w:t>produce</w:t>
            </w:r>
            <w:proofErr w:type="spellEnd"/>
            <w:r w:rsidR="0041374F" w:rsidRPr="008F2463">
              <w:rPr>
                <w:rFonts w:ascii="Montserrat Light" w:eastAsia="Times New Roman" w:hAnsi="Montserrat Light" w:cs="Times New Roman"/>
                <w:bCs/>
                <w:lang w:val="fr-FR"/>
              </w:rPr>
              <w:t xml:space="preserve"> </w:t>
            </w:r>
            <w:proofErr w:type="spellStart"/>
            <w:r w:rsidR="0041374F" w:rsidRPr="008F2463">
              <w:rPr>
                <w:rFonts w:ascii="Montserrat Light" w:eastAsia="Times New Roman" w:hAnsi="Montserrat Light" w:cs="Times New Roman"/>
                <w:bCs/>
                <w:lang w:val="fr-FR"/>
              </w:rPr>
              <w:t>efecte</w:t>
            </w:r>
            <w:proofErr w:type="spellEnd"/>
            <w:r w:rsidR="0041374F" w:rsidRPr="008F2463">
              <w:rPr>
                <w:rFonts w:ascii="Montserrat Light" w:eastAsia="Times New Roman" w:hAnsi="Montserrat Light" w:cs="Times New Roman"/>
                <w:bCs/>
                <w:lang w:val="fr-FR"/>
              </w:rPr>
              <w:t xml:space="preserve"> </w:t>
            </w:r>
            <w:proofErr w:type="spellStart"/>
            <w:r w:rsidR="007E33DD" w:rsidRPr="008F2463">
              <w:rPr>
                <w:rFonts w:ascii="Montserrat Light" w:eastAsia="Times New Roman" w:hAnsi="Montserrat Light" w:cs="Times New Roman"/>
                <w:bCs/>
                <w:lang w:val="fr-FR"/>
              </w:rPr>
              <w:t>asupra</w:t>
            </w:r>
            <w:proofErr w:type="spellEnd"/>
            <w:r w:rsidR="007E33DD" w:rsidRPr="008F2463">
              <w:rPr>
                <w:rFonts w:ascii="Montserrat Light" w:eastAsia="Times New Roman" w:hAnsi="Montserrat Light" w:cs="Times New Roman"/>
                <w:bCs/>
                <w:lang w:val="fr-FR"/>
              </w:rPr>
              <w:t xml:space="preserve"> </w:t>
            </w:r>
            <w:proofErr w:type="spellStart"/>
            <w:r w:rsidR="007E33DD" w:rsidRPr="008F2463">
              <w:rPr>
                <w:rFonts w:ascii="Montserrat Light" w:eastAsia="Times New Roman" w:hAnsi="Montserrat Light" w:cs="Times New Roman"/>
                <w:bCs/>
                <w:lang w:val="fr-FR"/>
              </w:rPr>
              <w:t>actelor</w:t>
            </w:r>
            <w:proofErr w:type="spellEnd"/>
            <w:r w:rsidR="007E33DD" w:rsidRPr="008F2463">
              <w:rPr>
                <w:rFonts w:ascii="Montserrat Light" w:eastAsia="Times New Roman" w:hAnsi="Montserrat Light" w:cs="Times New Roman"/>
                <w:bCs/>
                <w:lang w:val="fr-FR"/>
              </w:rPr>
              <w:t xml:space="preserve"> administrative </w:t>
            </w:r>
            <w:proofErr w:type="spellStart"/>
            <w:r w:rsidR="007E33DD" w:rsidRPr="008F2463">
              <w:rPr>
                <w:rFonts w:ascii="Montserrat Light" w:eastAsia="Times New Roman" w:hAnsi="Montserrat Light" w:cs="Times New Roman"/>
                <w:bCs/>
                <w:lang w:val="fr-FR"/>
              </w:rPr>
              <w:t>în</w:t>
            </w:r>
            <w:proofErr w:type="spellEnd"/>
            <w:r w:rsidR="007E33DD" w:rsidRPr="008F2463">
              <w:rPr>
                <w:rFonts w:ascii="Montserrat Light" w:eastAsia="Times New Roman" w:hAnsi="Montserrat Light" w:cs="Times New Roman"/>
                <w:bCs/>
                <w:lang w:val="fr-FR"/>
              </w:rPr>
              <w:t xml:space="preserve"> </w:t>
            </w:r>
            <w:proofErr w:type="spellStart"/>
            <w:r w:rsidR="007E33DD" w:rsidRPr="008F2463">
              <w:rPr>
                <w:rFonts w:ascii="Montserrat Light" w:eastAsia="Times New Roman" w:hAnsi="Montserrat Light" w:cs="Times New Roman"/>
                <w:bCs/>
                <w:lang w:val="fr-FR"/>
              </w:rPr>
              <w:t>vigoare</w:t>
            </w:r>
            <w:proofErr w:type="spellEnd"/>
            <w:r w:rsidR="007E33DD" w:rsidRPr="008F2463">
              <w:rPr>
                <w:rFonts w:ascii="Montserrat Light" w:eastAsia="Times New Roman" w:hAnsi="Montserrat Light" w:cs="Times New Roman"/>
                <w:bCs/>
                <w:lang w:val="fr-FR"/>
              </w:rPr>
              <w:t>.</w:t>
            </w:r>
          </w:p>
          <w:p w14:paraId="04CE6E7D" w14:textId="77777777" w:rsidR="00842764" w:rsidRPr="008F2463" w:rsidRDefault="00842764" w:rsidP="0077326A">
            <w:pPr>
              <w:spacing w:line="240" w:lineRule="auto"/>
              <w:ind w:firstLine="699"/>
              <w:contextualSpacing/>
              <w:jc w:val="both"/>
              <w:rPr>
                <w:rFonts w:ascii="Montserrat Light" w:eastAsia="Times New Roman" w:hAnsi="Montserrat Light" w:cs="Times New Roman"/>
                <w:lang w:val="en-US"/>
              </w:rPr>
            </w:pPr>
            <w:proofErr w:type="spellStart"/>
            <w:r w:rsidRPr="008F2463">
              <w:rPr>
                <w:rFonts w:ascii="Montserrat Light" w:eastAsia="Times New Roman" w:hAnsi="Montserrat Light" w:cs="Times New Roman"/>
                <w:lang w:val="en-US"/>
              </w:rPr>
              <w:t>Măsurile</w:t>
            </w:r>
            <w:proofErr w:type="spellEnd"/>
            <w:r w:rsidRPr="008F2463">
              <w:rPr>
                <w:rFonts w:ascii="Montserrat Light" w:eastAsia="Times New Roman" w:hAnsi="Montserrat Light" w:cs="Times New Roman"/>
                <w:lang w:val="en-US"/>
              </w:rPr>
              <w:t xml:space="preserve"> de </w:t>
            </w:r>
            <w:proofErr w:type="spellStart"/>
            <w:r w:rsidRPr="008F2463">
              <w:rPr>
                <w:rFonts w:ascii="Montserrat Light" w:eastAsia="Times New Roman" w:hAnsi="Montserrat Light" w:cs="Times New Roman"/>
                <w:lang w:val="en-US"/>
              </w:rPr>
              <w:t>implementare</w:t>
            </w:r>
            <w:proofErr w:type="spellEnd"/>
            <w:r w:rsidRPr="008F2463">
              <w:rPr>
                <w:rFonts w:ascii="Montserrat Light" w:eastAsia="Times New Roman" w:hAnsi="Montserrat Light" w:cs="Times New Roman"/>
                <w:lang w:val="en-US"/>
              </w:rPr>
              <w:t xml:space="preserve"> </w:t>
            </w:r>
            <w:r w:rsidRPr="008F2463">
              <w:rPr>
                <w:rFonts w:ascii="Montserrat Light" w:eastAsia="Times New Roman" w:hAnsi="Montserrat Light" w:cs="Times New Roman"/>
                <w:lang w:val="ro-RO"/>
              </w:rPr>
              <w:t xml:space="preserve">în temeiul hotărârii în cauză </w:t>
            </w:r>
            <w:proofErr w:type="spellStart"/>
            <w:r w:rsidRPr="008F2463">
              <w:rPr>
                <w:rFonts w:ascii="Montserrat Light" w:eastAsia="Times New Roman" w:hAnsi="Montserrat Light" w:cs="Times New Roman"/>
                <w:lang w:val="en-US"/>
              </w:rPr>
              <w:t>vizează</w:t>
            </w:r>
            <w:proofErr w:type="spellEnd"/>
            <w:r w:rsidRPr="008F2463">
              <w:rPr>
                <w:rFonts w:ascii="Montserrat Light" w:eastAsia="Times New Roman" w:hAnsi="Montserrat Light" w:cs="Times New Roman"/>
                <w:lang w:val="en-US"/>
              </w:rPr>
              <w:t xml:space="preserve"> </w:t>
            </w:r>
            <w:proofErr w:type="spellStart"/>
            <w:r w:rsidRPr="008F2463">
              <w:rPr>
                <w:rFonts w:ascii="Montserrat Light" w:eastAsia="Times New Roman" w:hAnsi="Montserrat Light" w:cs="Times New Roman"/>
                <w:lang w:val="en-US"/>
              </w:rPr>
              <w:t>următoarele</w:t>
            </w:r>
            <w:proofErr w:type="spellEnd"/>
            <w:r w:rsidRPr="008F2463">
              <w:rPr>
                <w:rFonts w:ascii="Montserrat Light" w:eastAsia="Times New Roman" w:hAnsi="Montserrat Light" w:cs="Times New Roman"/>
                <w:lang w:val="en-US"/>
              </w:rPr>
              <w:t xml:space="preserve"> </w:t>
            </w:r>
            <w:proofErr w:type="spellStart"/>
            <w:r w:rsidRPr="008F2463">
              <w:rPr>
                <w:rFonts w:ascii="Montserrat Light" w:eastAsia="Times New Roman" w:hAnsi="Montserrat Light" w:cs="Times New Roman"/>
                <w:lang w:val="en-US"/>
              </w:rPr>
              <w:t>demersuri</w:t>
            </w:r>
            <w:proofErr w:type="spellEnd"/>
            <w:r w:rsidRPr="008F2463">
              <w:rPr>
                <w:rFonts w:ascii="Montserrat Light" w:eastAsia="Times New Roman" w:hAnsi="Montserrat Light" w:cs="Times New Roman"/>
                <w:lang w:val="en-US"/>
              </w:rPr>
              <w:t>:</w:t>
            </w:r>
          </w:p>
          <w:p w14:paraId="60C7B829" w14:textId="6F519117" w:rsidR="00842764" w:rsidRPr="008F2463" w:rsidRDefault="00842764" w:rsidP="0077326A">
            <w:pPr>
              <w:numPr>
                <w:ilvl w:val="0"/>
                <w:numId w:val="29"/>
              </w:numPr>
              <w:spacing w:line="240" w:lineRule="auto"/>
              <w:ind w:left="246" w:hanging="180"/>
              <w:contextualSpacing/>
              <w:jc w:val="both"/>
              <w:rPr>
                <w:rFonts w:ascii="Montserrat Light" w:eastAsia="Times New Roman" w:hAnsi="Montserrat Light" w:cs="Times New Roman"/>
                <w:bCs/>
                <w:lang w:val="fr-FR"/>
              </w:rPr>
            </w:pPr>
            <w:proofErr w:type="spellStart"/>
            <w:proofErr w:type="gramStart"/>
            <w:r w:rsidRPr="008F2463">
              <w:rPr>
                <w:rFonts w:ascii="Montserrat Light" w:eastAsia="Times New Roman" w:hAnsi="Montserrat Light" w:cs="Times New Roman"/>
                <w:bCs/>
                <w:lang w:val="fr-FR"/>
              </w:rPr>
              <w:t>ulterior</w:t>
            </w:r>
            <w:proofErr w:type="spellEnd"/>
            <w:proofErr w:type="gramEnd"/>
            <w:r w:rsidRPr="008F2463">
              <w:rPr>
                <w:rFonts w:ascii="Montserrat Light" w:eastAsia="Times New Roman" w:hAnsi="Montserrat Light" w:cs="Times New Roman"/>
                <w:bCs/>
                <w:lang w:val="fr-FR"/>
              </w:rPr>
              <w:t xml:space="preserve"> </w:t>
            </w:r>
            <w:proofErr w:type="spellStart"/>
            <w:r w:rsidRPr="008F2463">
              <w:rPr>
                <w:rFonts w:ascii="Montserrat Light" w:eastAsia="Times New Roman" w:hAnsi="Montserrat Light" w:cs="Times New Roman"/>
                <w:bCs/>
                <w:lang w:val="fr-FR"/>
              </w:rPr>
              <w:t>aprobării</w:t>
            </w:r>
            <w:proofErr w:type="spellEnd"/>
            <w:r w:rsidRPr="008F2463">
              <w:rPr>
                <w:rFonts w:ascii="Montserrat Light" w:eastAsia="Times New Roman" w:hAnsi="Montserrat Light" w:cs="Times New Roman"/>
                <w:bCs/>
                <w:lang w:val="fr-FR"/>
              </w:rPr>
              <w:t xml:space="preserve"> </w:t>
            </w:r>
            <w:r w:rsidR="00055042" w:rsidRPr="008F2463">
              <w:rPr>
                <w:rFonts w:ascii="Montserrat Light" w:eastAsia="Times New Roman" w:hAnsi="Montserrat Light" w:cs="Times New Roman"/>
                <w:noProof/>
                <w:lang w:val="ro-RO" w:eastAsia="ro-RO"/>
              </w:rPr>
              <w:t xml:space="preserve">de către Consiliul Local al Comunei Câțcău a hotărârii și încheierii </w:t>
            </w:r>
            <w:r w:rsidR="00055042" w:rsidRPr="008F2463">
              <w:rPr>
                <w:rFonts w:ascii="Montserrat Light" w:eastAsia="Times New Roman" w:hAnsi="Montserrat Light"/>
                <w:noProof/>
                <w:lang w:val="en-US" w:eastAsia="ro-RO"/>
              </w:rPr>
              <w:t>protocolului de delegare temporară a dreptului de administrare</w:t>
            </w:r>
            <w:r w:rsidR="00055042" w:rsidRPr="008F2463">
              <w:rPr>
                <w:rFonts w:ascii="Montserrat Light" w:eastAsia="Times New Roman" w:hAnsi="Montserrat Light" w:cs="Times New Roman"/>
                <w:noProof/>
                <w:lang w:val="ro-RO" w:eastAsia="ro-RO"/>
              </w:rPr>
              <w:t xml:space="preserve">, se vor iniția demersurile pentru incadrarea in categoria funcționala a drumurilor de interes județean </w:t>
            </w:r>
            <w:proofErr w:type="spellStart"/>
            <w:r w:rsidRPr="008F2463">
              <w:rPr>
                <w:rFonts w:ascii="Montserrat Light" w:eastAsia="Times New Roman" w:hAnsi="Montserrat Light" w:cs="Times New Roman"/>
                <w:bCs/>
                <w:lang w:val="fr-FR"/>
              </w:rPr>
              <w:t>și</w:t>
            </w:r>
            <w:proofErr w:type="spellEnd"/>
            <w:r w:rsidRPr="008F2463">
              <w:rPr>
                <w:rFonts w:ascii="Montserrat Light" w:eastAsia="Times New Roman" w:hAnsi="Montserrat Light" w:cs="Times New Roman"/>
                <w:bCs/>
                <w:lang w:val="fr-FR"/>
              </w:rPr>
              <w:t xml:space="preserve"> va fi </w:t>
            </w:r>
            <w:proofErr w:type="spellStart"/>
            <w:r w:rsidRPr="008F2463">
              <w:rPr>
                <w:rFonts w:ascii="Montserrat Light" w:eastAsia="Times New Roman" w:hAnsi="Montserrat Light" w:cs="Times New Roman"/>
                <w:bCs/>
                <w:lang w:val="fr-FR"/>
              </w:rPr>
              <w:t>actualizată</w:t>
            </w:r>
            <w:proofErr w:type="spellEnd"/>
            <w:r w:rsidRPr="008F2463">
              <w:rPr>
                <w:rFonts w:ascii="Montserrat Light" w:eastAsia="Times New Roman" w:hAnsi="Montserrat Light" w:cs="Times New Roman"/>
                <w:bCs/>
                <w:lang w:val="fr-FR"/>
              </w:rPr>
              <w:t xml:space="preserve"> </w:t>
            </w:r>
            <w:proofErr w:type="spellStart"/>
            <w:r w:rsidRPr="008F2463">
              <w:rPr>
                <w:rFonts w:ascii="Montserrat Light" w:eastAsia="Times New Roman" w:hAnsi="Montserrat Light" w:cs="Times New Roman"/>
                <w:bCs/>
                <w:lang w:val="fr-FR"/>
              </w:rPr>
              <w:t>evidența</w:t>
            </w:r>
            <w:proofErr w:type="spellEnd"/>
            <w:r w:rsidRPr="008F2463">
              <w:rPr>
                <w:rFonts w:ascii="Montserrat Light" w:eastAsia="Times New Roman" w:hAnsi="Montserrat Light" w:cs="Times New Roman"/>
                <w:bCs/>
                <w:lang w:val="fr-FR"/>
              </w:rPr>
              <w:t xml:space="preserve"> </w:t>
            </w:r>
            <w:proofErr w:type="spellStart"/>
            <w:r w:rsidRPr="008F2463">
              <w:rPr>
                <w:rFonts w:ascii="Montserrat Light" w:eastAsia="Times New Roman" w:hAnsi="Montserrat Light" w:cs="Times New Roman"/>
                <w:bCs/>
                <w:lang w:val="fr-FR"/>
              </w:rPr>
              <w:t>financiar-contabilă</w:t>
            </w:r>
            <w:proofErr w:type="spellEnd"/>
            <w:r w:rsidRPr="008F2463">
              <w:rPr>
                <w:rFonts w:ascii="Montserrat Light" w:eastAsia="Times New Roman" w:hAnsi="Montserrat Light" w:cs="Times New Roman"/>
                <w:bCs/>
                <w:lang w:val="fr-FR"/>
              </w:rPr>
              <w:t xml:space="preserve"> </w:t>
            </w:r>
            <w:proofErr w:type="spellStart"/>
            <w:proofErr w:type="gramStart"/>
            <w:r w:rsidRPr="008F2463">
              <w:rPr>
                <w:rFonts w:ascii="Montserrat Light" w:eastAsia="Times New Roman" w:hAnsi="Montserrat Light" w:cs="Times New Roman"/>
                <w:bCs/>
                <w:lang w:val="fr-FR"/>
              </w:rPr>
              <w:t>corespunzător</w:t>
            </w:r>
            <w:proofErr w:type="spellEnd"/>
            <w:r w:rsidRPr="008F2463">
              <w:rPr>
                <w:rFonts w:ascii="Montserrat Light" w:eastAsia="Times New Roman" w:hAnsi="Montserrat Light" w:cs="Times New Roman"/>
                <w:bCs/>
                <w:lang w:val="fr-FR"/>
              </w:rPr>
              <w:t>;</w:t>
            </w:r>
            <w:proofErr w:type="gramEnd"/>
          </w:p>
          <w:p w14:paraId="2F7B7E8F" w14:textId="77777777" w:rsidR="00E82F33" w:rsidRDefault="00842764" w:rsidP="0077326A">
            <w:pPr>
              <w:numPr>
                <w:ilvl w:val="0"/>
                <w:numId w:val="29"/>
              </w:numPr>
              <w:spacing w:line="240" w:lineRule="auto"/>
              <w:ind w:left="246" w:hanging="180"/>
              <w:contextualSpacing/>
              <w:jc w:val="both"/>
              <w:rPr>
                <w:rFonts w:ascii="Montserrat Light" w:eastAsia="Times New Roman" w:hAnsi="Montserrat Light" w:cs="Times New Roman"/>
                <w:lang w:val="en-US"/>
              </w:rPr>
            </w:pPr>
            <w:proofErr w:type="spellStart"/>
            <w:proofErr w:type="gramStart"/>
            <w:r w:rsidRPr="008F2463">
              <w:rPr>
                <w:rFonts w:ascii="Montserrat Light" w:eastAsia="Times New Roman" w:hAnsi="Montserrat Light" w:cs="Times New Roman"/>
                <w:bCs/>
                <w:lang w:val="fr-FR"/>
              </w:rPr>
              <w:t>actualizarea</w:t>
            </w:r>
            <w:proofErr w:type="spellEnd"/>
            <w:proofErr w:type="gramEnd"/>
            <w:r w:rsidRPr="008F2463">
              <w:rPr>
                <w:rFonts w:ascii="Montserrat Light" w:eastAsia="Times New Roman" w:hAnsi="Montserrat Light" w:cs="Times New Roman"/>
                <w:bCs/>
                <w:lang w:val="fr-FR"/>
              </w:rPr>
              <w:t xml:space="preserve"> </w:t>
            </w:r>
            <w:proofErr w:type="spellStart"/>
            <w:r w:rsidRPr="008F2463">
              <w:rPr>
                <w:rFonts w:ascii="Montserrat Light" w:eastAsia="Times New Roman" w:hAnsi="Montserrat Light" w:cs="Times New Roman"/>
                <w:bCs/>
                <w:lang w:val="fr-FR"/>
              </w:rPr>
              <w:t>cărți</w:t>
            </w:r>
            <w:r w:rsidR="00C76C1E" w:rsidRPr="008F2463">
              <w:rPr>
                <w:rFonts w:ascii="Montserrat Light" w:eastAsia="Times New Roman" w:hAnsi="Montserrat Light" w:cs="Times New Roman"/>
                <w:bCs/>
                <w:lang w:val="fr-FR"/>
              </w:rPr>
              <w:t>lor</w:t>
            </w:r>
            <w:proofErr w:type="spellEnd"/>
            <w:r w:rsidRPr="008F2463">
              <w:rPr>
                <w:rFonts w:ascii="Montserrat Light" w:eastAsia="Times New Roman" w:hAnsi="Montserrat Light" w:cs="Times New Roman"/>
                <w:bCs/>
                <w:lang w:val="fr-FR"/>
              </w:rPr>
              <w:t xml:space="preserve"> </w:t>
            </w:r>
            <w:proofErr w:type="spellStart"/>
            <w:proofErr w:type="gramStart"/>
            <w:r w:rsidRPr="008F2463">
              <w:rPr>
                <w:rFonts w:ascii="Montserrat Light" w:eastAsia="Times New Roman" w:hAnsi="Montserrat Light" w:cs="Times New Roman"/>
                <w:bCs/>
                <w:lang w:val="fr-FR"/>
              </w:rPr>
              <w:t>funciare</w:t>
            </w:r>
            <w:proofErr w:type="spellEnd"/>
            <w:r w:rsidRPr="008F2463">
              <w:rPr>
                <w:rFonts w:ascii="Montserrat Light" w:eastAsia="Times New Roman" w:hAnsi="Montserrat Light" w:cs="Times New Roman"/>
                <w:lang w:val="en-US"/>
              </w:rPr>
              <w:t>;</w:t>
            </w:r>
            <w:proofErr w:type="gramEnd"/>
          </w:p>
          <w:p w14:paraId="769BC1D0" w14:textId="33FD134C" w:rsidR="00C81C88" w:rsidRPr="008F2463" w:rsidRDefault="00C81C88" w:rsidP="0077326A">
            <w:pPr>
              <w:numPr>
                <w:ilvl w:val="0"/>
                <w:numId w:val="29"/>
              </w:numPr>
              <w:spacing w:line="240" w:lineRule="auto"/>
              <w:ind w:left="246" w:hanging="180"/>
              <w:contextualSpacing/>
              <w:jc w:val="both"/>
              <w:rPr>
                <w:rFonts w:ascii="Montserrat Light" w:eastAsia="Times New Roman" w:hAnsi="Montserrat Light" w:cs="Times New Roman"/>
                <w:lang w:val="en-US"/>
              </w:rPr>
            </w:pPr>
            <w:proofErr w:type="spellStart"/>
            <w:r>
              <w:rPr>
                <w:rFonts w:ascii="Montserrat Light" w:eastAsia="Times New Roman" w:hAnsi="Montserrat Light" w:cs="Times New Roman"/>
                <w:lang w:val="en-US"/>
              </w:rPr>
              <w:t>derularea</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proiectului</w:t>
            </w:r>
            <w:proofErr w:type="spellEnd"/>
            <w:r>
              <w:rPr>
                <w:rFonts w:ascii="Montserrat Light" w:eastAsia="Times New Roman" w:hAnsi="Montserrat Light" w:cs="Times New Roman"/>
                <w:lang w:val="en-US"/>
              </w:rPr>
              <w:t xml:space="preserve"> de </w:t>
            </w:r>
            <w:proofErr w:type="spellStart"/>
            <w:r>
              <w:rPr>
                <w:rFonts w:ascii="Montserrat Light" w:eastAsia="Times New Roman" w:hAnsi="Montserrat Light" w:cs="Times New Roman"/>
                <w:lang w:val="en-US"/>
              </w:rPr>
              <w:t>reabilitare</w:t>
            </w:r>
            <w:proofErr w:type="spellEnd"/>
            <w:r>
              <w:rPr>
                <w:rFonts w:ascii="Montserrat Light" w:eastAsia="Times New Roman" w:hAnsi="Montserrat Light" w:cs="Times New Roman"/>
                <w:lang w:val="en-US"/>
              </w:rPr>
              <w:t>/</w:t>
            </w:r>
            <w:proofErr w:type="spellStart"/>
            <w:r>
              <w:rPr>
                <w:rFonts w:ascii="Montserrat Light" w:eastAsia="Times New Roman" w:hAnsi="Montserrat Light" w:cs="Times New Roman"/>
                <w:lang w:val="en-US"/>
              </w:rPr>
              <w:t>modernizare</w:t>
            </w:r>
            <w:proofErr w:type="spellEnd"/>
          </w:p>
        </w:tc>
      </w:tr>
      <w:tr w:rsidR="008F2463" w:rsidRPr="008F2463" w14:paraId="2EE18881" w14:textId="77777777" w:rsidTr="00BF6ED8">
        <w:tc>
          <w:tcPr>
            <w:tcW w:w="9891" w:type="dxa"/>
          </w:tcPr>
          <w:p w14:paraId="232072D1" w14:textId="77777777" w:rsidR="00E82F33" w:rsidRPr="008F2463" w:rsidRDefault="00E82F33" w:rsidP="007732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es-ES"/>
              </w:rPr>
            </w:pPr>
            <w:r w:rsidRPr="008F2463">
              <w:rPr>
                <w:rFonts w:ascii="Montserrat Light" w:eastAsia="Times New Roman" w:hAnsi="Montserrat Light" w:cs="Times New Roman"/>
                <w:b/>
                <w:bCs/>
                <w:noProof/>
                <w:lang w:val="es-ES"/>
              </w:rPr>
              <w:t>Secțiunea a 6-a – Anexe la referatul de aprobare:</w:t>
            </w:r>
          </w:p>
        </w:tc>
      </w:tr>
      <w:tr w:rsidR="008F2463" w:rsidRPr="008F2463" w14:paraId="0311A11F" w14:textId="77777777" w:rsidTr="00BF6ED8">
        <w:tc>
          <w:tcPr>
            <w:tcW w:w="9891" w:type="dxa"/>
          </w:tcPr>
          <w:p w14:paraId="61CBD7D9" w14:textId="77777777" w:rsidR="0077326A" w:rsidRPr="008F2463" w:rsidRDefault="00E82F33" w:rsidP="0077326A">
            <w:pPr>
              <w:pStyle w:val="Listparagraf"/>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proofErr w:type="spellStart"/>
            <w:r w:rsidRPr="008F2463">
              <w:rPr>
                <w:rFonts w:ascii="Montserrat Light" w:hAnsi="Montserrat Light"/>
                <w:bCs/>
                <w:lang w:val="es-ES"/>
              </w:rPr>
              <w:t>adresa</w:t>
            </w:r>
            <w:proofErr w:type="spellEnd"/>
            <w:r w:rsidRPr="008F2463">
              <w:rPr>
                <w:rFonts w:ascii="Montserrat Light" w:hAnsi="Montserrat Light"/>
                <w:bCs/>
                <w:lang w:val="es-ES"/>
              </w:rPr>
              <w:t xml:space="preserve"> </w:t>
            </w:r>
            <w:proofErr w:type="spellStart"/>
            <w:r w:rsidR="00E5561D" w:rsidRPr="008F2463">
              <w:rPr>
                <w:rFonts w:ascii="Montserrat Light" w:hAnsi="Montserrat Light"/>
                <w:bCs/>
                <w:lang w:val="es-ES"/>
              </w:rPr>
              <w:t>Comunei</w:t>
            </w:r>
            <w:proofErr w:type="spellEnd"/>
            <w:r w:rsidR="00E5561D" w:rsidRPr="008F2463">
              <w:rPr>
                <w:rFonts w:ascii="Montserrat Light" w:hAnsi="Montserrat Light"/>
                <w:bCs/>
                <w:lang w:val="es-ES"/>
              </w:rPr>
              <w:t xml:space="preserve"> </w:t>
            </w:r>
            <w:r w:rsidR="004C628B" w:rsidRPr="008F2463">
              <w:rPr>
                <w:rFonts w:ascii="Montserrat Light" w:eastAsia="Times New Roman" w:hAnsi="Montserrat Light"/>
                <w:noProof/>
                <w:lang w:val="ro-RO" w:eastAsia="ro-RO"/>
              </w:rPr>
              <w:t>Câțcău</w:t>
            </w:r>
            <w:r w:rsidR="00E5561D" w:rsidRPr="008F2463">
              <w:rPr>
                <w:rFonts w:ascii="Montserrat Light" w:hAnsi="Montserrat Light"/>
                <w:bCs/>
                <w:lang w:val="es-ES"/>
              </w:rPr>
              <w:t xml:space="preserve"> </w:t>
            </w:r>
            <w:r w:rsidR="0077326A" w:rsidRPr="008F2463">
              <w:rPr>
                <w:rFonts w:ascii="Montserrat Light" w:eastAsia="Times New Roman" w:hAnsi="Montserrat Light"/>
                <w:noProof/>
                <w:lang w:val="ro-RO" w:eastAsia="ro-RO"/>
              </w:rPr>
              <w:t xml:space="preserve">adresa nr. 3083/01.07.2025, înregistrată la Consiliul Județean Cluj cu nr. 28551/01.07.2025 </w:t>
            </w:r>
          </w:p>
          <w:p w14:paraId="1D3E88C5" w14:textId="74970C9D" w:rsidR="00E82F33" w:rsidRPr="008F2463" w:rsidRDefault="009F3164" w:rsidP="0077326A">
            <w:pPr>
              <w:pStyle w:val="Listparagraf"/>
              <w:keepNext/>
              <w:widowControl w:val="0"/>
              <w:numPr>
                <w:ilvl w:val="0"/>
                <w:numId w:val="28"/>
              </w:numPr>
              <w:autoSpaceDE w:val="0"/>
              <w:autoSpaceDN w:val="0"/>
              <w:adjustRightInd w:val="0"/>
              <w:spacing w:after="0" w:line="240" w:lineRule="auto"/>
              <w:contextualSpacing/>
              <w:jc w:val="both"/>
              <w:outlineLvl w:val="1"/>
              <w:rPr>
                <w:rFonts w:ascii="Montserrat Light" w:hAnsi="Montserrat Light"/>
                <w:bCs/>
                <w:lang w:val="es-ES"/>
              </w:rPr>
            </w:pPr>
            <w:proofErr w:type="spellStart"/>
            <w:r w:rsidRPr="008F2463">
              <w:rPr>
                <w:rFonts w:ascii="Montserrat Light" w:hAnsi="Montserrat Light"/>
                <w:bCs/>
                <w:lang w:val="es-ES"/>
              </w:rPr>
              <w:t>adresa</w:t>
            </w:r>
            <w:proofErr w:type="spellEnd"/>
            <w:r w:rsidRPr="008F2463">
              <w:rPr>
                <w:rFonts w:ascii="Montserrat Light" w:hAnsi="Montserrat Light"/>
                <w:bCs/>
                <w:lang w:val="es-ES"/>
              </w:rPr>
              <w:t xml:space="preserve"> </w:t>
            </w:r>
            <w:proofErr w:type="spellStart"/>
            <w:r w:rsidR="00BE62A4" w:rsidRPr="008F2463">
              <w:rPr>
                <w:rFonts w:ascii="Montserrat Light" w:hAnsi="Montserrat Light"/>
                <w:bCs/>
                <w:lang w:val="es-ES"/>
              </w:rPr>
              <w:t>Municipiului</w:t>
            </w:r>
            <w:proofErr w:type="spellEnd"/>
            <w:r w:rsidR="00BE62A4" w:rsidRPr="008F2463">
              <w:rPr>
                <w:rFonts w:ascii="Montserrat Light" w:hAnsi="Montserrat Light"/>
                <w:bCs/>
                <w:lang w:val="es-ES"/>
              </w:rPr>
              <w:t xml:space="preserve"> Dej</w:t>
            </w:r>
            <w:r w:rsidRPr="008F2463">
              <w:rPr>
                <w:rFonts w:ascii="Montserrat Light" w:hAnsi="Montserrat Light"/>
                <w:bCs/>
                <w:lang w:val="es-ES"/>
              </w:rPr>
              <w:t xml:space="preserve"> </w:t>
            </w:r>
            <w:proofErr w:type="spellStart"/>
            <w:r w:rsidRPr="008F2463">
              <w:rPr>
                <w:rFonts w:ascii="Montserrat Light" w:hAnsi="Montserrat Light"/>
                <w:bCs/>
                <w:lang w:val="es-ES"/>
              </w:rPr>
              <w:t>nr</w:t>
            </w:r>
            <w:proofErr w:type="spellEnd"/>
            <w:r w:rsidRPr="008F2463">
              <w:rPr>
                <w:rFonts w:ascii="Montserrat Light" w:hAnsi="Montserrat Light"/>
                <w:bCs/>
                <w:lang w:val="es-ES"/>
              </w:rPr>
              <w:t xml:space="preserve">. </w:t>
            </w:r>
            <w:r w:rsidR="00BE62A4" w:rsidRPr="008F2463">
              <w:rPr>
                <w:rFonts w:ascii="Montserrat Light" w:hAnsi="Montserrat Light"/>
                <w:bCs/>
                <w:lang w:val="es-ES"/>
              </w:rPr>
              <w:t>12058</w:t>
            </w:r>
            <w:r w:rsidRPr="008F2463">
              <w:rPr>
                <w:rFonts w:ascii="Montserrat Light" w:eastAsia="Times New Roman" w:hAnsi="Montserrat Light"/>
                <w:noProof/>
                <w:lang w:val="ro-RO" w:eastAsia="ro-RO"/>
              </w:rPr>
              <w:t>/</w:t>
            </w:r>
            <w:r w:rsidR="00BE62A4" w:rsidRPr="008F2463">
              <w:rPr>
                <w:rFonts w:ascii="Montserrat Light" w:eastAsia="Times New Roman" w:hAnsi="Montserrat Light"/>
                <w:noProof/>
                <w:lang w:val="ro-RO" w:eastAsia="ro-RO"/>
              </w:rPr>
              <w:t>15</w:t>
            </w:r>
            <w:r w:rsidRPr="008F2463">
              <w:rPr>
                <w:rFonts w:ascii="Montserrat Light" w:eastAsia="Times New Roman" w:hAnsi="Montserrat Light"/>
                <w:noProof/>
                <w:lang w:val="ro-RO" w:eastAsia="ro-RO"/>
              </w:rPr>
              <w:t>.0</w:t>
            </w:r>
            <w:r w:rsidR="00BE62A4" w:rsidRPr="008F2463">
              <w:rPr>
                <w:rFonts w:ascii="Montserrat Light" w:eastAsia="Times New Roman" w:hAnsi="Montserrat Light"/>
                <w:noProof/>
                <w:lang w:val="ro-RO" w:eastAsia="ro-RO"/>
              </w:rPr>
              <w:t>4</w:t>
            </w:r>
            <w:r w:rsidRPr="008F2463">
              <w:rPr>
                <w:rFonts w:ascii="Montserrat Light" w:eastAsia="Times New Roman" w:hAnsi="Montserrat Light"/>
                <w:noProof/>
                <w:lang w:val="ro-RO" w:eastAsia="ro-RO"/>
              </w:rPr>
              <w:t xml:space="preserve">.2025, înregistrată la Consiliul Județean Cluj cu nr. </w:t>
            </w:r>
            <w:r w:rsidR="00BE62A4" w:rsidRPr="008F2463">
              <w:rPr>
                <w:rFonts w:ascii="Montserrat Light" w:eastAsia="Times New Roman" w:hAnsi="Montserrat Light"/>
                <w:noProof/>
                <w:lang w:val="ro-RO" w:eastAsia="ro-RO"/>
              </w:rPr>
              <w:t>16967</w:t>
            </w:r>
            <w:r w:rsidRPr="008F2463">
              <w:rPr>
                <w:rFonts w:ascii="Montserrat Light" w:eastAsia="Times New Roman" w:hAnsi="Montserrat Light"/>
                <w:noProof/>
                <w:lang w:val="ro-RO" w:eastAsia="ro-RO"/>
              </w:rPr>
              <w:t>/</w:t>
            </w:r>
            <w:r w:rsidR="00BE62A4" w:rsidRPr="008F2463">
              <w:rPr>
                <w:rFonts w:ascii="Montserrat Light" w:eastAsia="Times New Roman" w:hAnsi="Montserrat Light"/>
                <w:noProof/>
                <w:lang w:val="ro-RO" w:eastAsia="ro-RO"/>
              </w:rPr>
              <w:t>15</w:t>
            </w:r>
            <w:r w:rsidRPr="008F2463">
              <w:rPr>
                <w:rFonts w:ascii="Montserrat Light" w:eastAsia="Times New Roman" w:hAnsi="Montserrat Light"/>
                <w:noProof/>
                <w:lang w:val="ro-RO" w:eastAsia="ro-RO"/>
              </w:rPr>
              <w:t>.0</w:t>
            </w:r>
            <w:r w:rsidR="00BE62A4" w:rsidRPr="008F2463">
              <w:rPr>
                <w:rFonts w:ascii="Montserrat Light" w:eastAsia="Times New Roman" w:hAnsi="Montserrat Light"/>
                <w:noProof/>
                <w:lang w:val="ro-RO" w:eastAsia="ro-RO"/>
              </w:rPr>
              <w:t>4</w:t>
            </w:r>
            <w:r w:rsidRPr="008F2463">
              <w:rPr>
                <w:rFonts w:ascii="Montserrat Light" w:eastAsia="Times New Roman" w:hAnsi="Montserrat Light"/>
                <w:noProof/>
                <w:lang w:val="ro-RO" w:eastAsia="ro-RO"/>
              </w:rPr>
              <w:t>.2025</w:t>
            </w:r>
          </w:p>
        </w:tc>
      </w:tr>
    </w:tbl>
    <w:p w14:paraId="012BACF8" w14:textId="03975454" w:rsidR="008C475A" w:rsidRPr="008F2463" w:rsidRDefault="008C475A" w:rsidP="0077326A">
      <w:pPr>
        <w:spacing w:line="240" w:lineRule="auto"/>
        <w:contextualSpacing/>
        <w:rPr>
          <w:rFonts w:ascii="Montserrat Light" w:eastAsia="Times New Roman" w:hAnsi="Montserrat Light" w:cs="Times New Roman"/>
          <w:b/>
          <w:bCs/>
          <w:lang w:val="ro-RO" w:eastAsia="ro-RO"/>
        </w:rPr>
      </w:pPr>
    </w:p>
    <w:p w14:paraId="6BD929AD" w14:textId="77777777" w:rsidR="00FC69EB" w:rsidRPr="008F2463" w:rsidRDefault="00FC69EB" w:rsidP="0077326A">
      <w:pPr>
        <w:spacing w:line="240" w:lineRule="auto"/>
        <w:contextualSpacing/>
        <w:rPr>
          <w:rFonts w:ascii="Montserrat Light" w:eastAsia="Times New Roman" w:hAnsi="Montserrat Light" w:cs="Times New Roman"/>
          <w:b/>
          <w:bCs/>
          <w:lang w:val="ro-RO" w:eastAsia="ro-RO"/>
        </w:rPr>
      </w:pPr>
    </w:p>
    <w:p w14:paraId="13BDFD38" w14:textId="7AA81280" w:rsidR="00343198" w:rsidRPr="008F2463" w:rsidRDefault="00343198" w:rsidP="0077326A">
      <w:pPr>
        <w:spacing w:line="240" w:lineRule="auto"/>
        <w:contextualSpacing/>
        <w:rPr>
          <w:rFonts w:ascii="Montserrat Light" w:eastAsia="Times New Roman" w:hAnsi="Montserrat Light" w:cs="Times New Roman"/>
          <w:b/>
          <w:bCs/>
          <w:lang w:val="ro-RO" w:eastAsia="ro-RO"/>
        </w:rPr>
      </w:pPr>
    </w:p>
    <w:p w14:paraId="5E0B6AF7" w14:textId="77777777" w:rsidR="003645AA" w:rsidRPr="008F2463" w:rsidRDefault="003645AA" w:rsidP="0077326A">
      <w:pPr>
        <w:spacing w:line="240" w:lineRule="auto"/>
        <w:contextualSpacing/>
        <w:rPr>
          <w:rFonts w:ascii="Montserrat Light" w:eastAsia="Times New Roman" w:hAnsi="Montserrat Light" w:cs="Times New Roman"/>
          <w:b/>
          <w:bCs/>
          <w:lang w:val="ro-RO" w:eastAsia="ro-RO"/>
        </w:rPr>
      </w:pPr>
    </w:p>
    <w:p w14:paraId="7DE386FE" w14:textId="77777777" w:rsidR="0085299C" w:rsidRPr="008F2463" w:rsidRDefault="0085299C" w:rsidP="0077326A">
      <w:pPr>
        <w:spacing w:line="240" w:lineRule="auto"/>
        <w:contextualSpacing/>
        <w:rPr>
          <w:rFonts w:ascii="Montserrat Light" w:eastAsia="Times New Roman" w:hAnsi="Montserrat Light" w:cs="Times New Roman"/>
          <w:b/>
          <w:bCs/>
          <w:lang w:val="ro-RO" w:eastAsia="ro-RO"/>
        </w:rPr>
      </w:pPr>
    </w:p>
    <w:p w14:paraId="1CDAAB71" w14:textId="77777777" w:rsidR="00343198" w:rsidRPr="008F2463" w:rsidRDefault="00343198" w:rsidP="0077326A">
      <w:pPr>
        <w:spacing w:line="240" w:lineRule="auto"/>
        <w:contextualSpacing/>
        <w:rPr>
          <w:rFonts w:ascii="Montserrat Light" w:eastAsia="Times New Roman" w:hAnsi="Montserrat Light" w:cs="Times New Roman"/>
          <w:b/>
          <w:bCs/>
          <w:lang w:val="ro-RO" w:eastAsia="ro-RO"/>
        </w:rPr>
      </w:pPr>
    </w:p>
    <w:p w14:paraId="72778557" w14:textId="77777777" w:rsidR="008F76F2" w:rsidRPr="008F2463" w:rsidRDefault="008F76F2" w:rsidP="0077326A">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8F2463">
        <w:rPr>
          <w:rFonts w:ascii="Montserrat Light" w:eastAsia="Times New Roman" w:hAnsi="Montserrat Light" w:cs="Times New Roman"/>
          <w:b/>
          <w:bCs/>
          <w:noProof/>
          <w:lang w:val="es-ES"/>
        </w:rPr>
        <w:t>INIȚIATOR,</w:t>
      </w:r>
    </w:p>
    <w:p w14:paraId="6E435F9A" w14:textId="41D18D3D" w:rsidR="008F76F2" w:rsidRPr="008F2463" w:rsidRDefault="008F76F2" w:rsidP="0077326A">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8F2463">
        <w:rPr>
          <w:rFonts w:ascii="Montserrat Light" w:eastAsia="Times New Roman" w:hAnsi="Montserrat Light" w:cs="Times New Roman"/>
          <w:b/>
          <w:bCs/>
          <w:noProof/>
          <w:lang w:val="es-ES"/>
        </w:rPr>
        <w:t xml:space="preserve">PREȘEDINTE </w:t>
      </w:r>
    </w:p>
    <w:p w14:paraId="29B780AC" w14:textId="28A9A3C6" w:rsidR="008F76F2" w:rsidRPr="008F2463" w:rsidRDefault="0097013C" w:rsidP="0077326A">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8F2463">
        <w:rPr>
          <w:rFonts w:ascii="Montserrat Light" w:eastAsia="Times New Roman" w:hAnsi="Montserrat Light" w:cs="Times New Roman"/>
          <w:noProof/>
          <w:lang w:val="es-ES"/>
        </w:rPr>
        <w:t>Alin Ti</w:t>
      </w:r>
      <w:r w:rsidRPr="008F2463">
        <w:rPr>
          <w:rFonts w:ascii="Montserrat Light" w:eastAsia="Times New Roman" w:hAnsi="Montserrat Light" w:cs="Times New Roman"/>
          <w:noProof/>
          <w:lang w:val="ro-RO"/>
        </w:rPr>
        <w:t>șe</w:t>
      </w:r>
    </w:p>
    <w:p w14:paraId="7FD00558" w14:textId="77777777" w:rsidR="008F76F2" w:rsidRPr="008F2463" w:rsidRDefault="008F76F2" w:rsidP="0077326A">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8F2463" w:rsidRDefault="0079401F" w:rsidP="0077326A">
      <w:pPr>
        <w:spacing w:line="240" w:lineRule="auto"/>
        <w:contextualSpacing/>
        <w:rPr>
          <w:rFonts w:ascii="Montserrat Light" w:hAnsi="Montserrat Light"/>
          <w:lang w:val="es-ES"/>
        </w:rPr>
      </w:pPr>
    </w:p>
    <w:p w14:paraId="0B8EFF4D" w14:textId="07E4D703" w:rsidR="00343198" w:rsidRPr="008F2463" w:rsidRDefault="00343198" w:rsidP="0077326A">
      <w:pPr>
        <w:spacing w:line="240" w:lineRule="auto"/>
        <w:contextualSpacing/>
        <w:rPr>
          <w:rFonts w:ascii="Montserrat Light" w:hAnsi="Montserrat Light"/>
          <w:lang w:val="es-ES"/>
        </w:rPr>
      </w:pPr>
    </w:p>
    <w:p w14:paraId="71193DBE" w14:textId="70628FF1" w:rsidR="00343198" w:rsidRPr="008F2463" w:rsidRDefault="00343198" w:rsidP="0077326A">
      <w:pPr>
        <w:spacing w:line="240" w:lineRule="auto"/>
        <w:contextualSpacing/>
        <w:rPr>
          <w:rFonts w:ascii="Montserrat Light" w:hAnsi="Montserrat Light"/>
          <w:lang w:val="es-ES"/>
        </w:rPr>
      </w:pPr>
    </w:p>
    <w:p w14:paraId="26A6D0E0" w14:textId="77777777" w:rsidR="0041374F" w:rsidRPr="008F2463" w:rsidRDefault="0041374F" w:rsidP="0077326A">
      <w:pPr>
        <w:spacing w:line="240" w:lineRule="auto"/>
        <w:contextualSpacing/>
        <w:rPr>
          <w:rFonts w:ascii="Montserrat Light" w:hAnsi="Montserrat Light"/>
          <w:lang w:val="es-ES"/>
        </w:rPr>
      </w:pPr>
    </w:p>
    <w:p w14:paraId="0DC23126" w14:textId="77777777" w:rsidR="0041374F" w:rsidRPr="008F2463" w:rsidRDefault="0041374F" w:rsidP="0077326A">
      <w:pPr>
        <w:spacing w:line="240" w:lineRule="auto"/>
        <w:contextualSpacing/>
        <w:rPr>
          <w:rFonts w:ascii="Montserrat Light" w:hAnsi="Montserrat Light"/>
          <w:lang w:val="es-ES"/>
        </w:rPr>
      </w:pPr>
    </w:p>
    <w:p w14:paraId="686C4EAD" w14:textId="77777777" w:rsidR="0041374F" w:rsidRPr="008F2463" w:rsidRDefault="0041374F" w:rsidP="0077326A">
      <w:pPr>
        <w:spacing w:line="240" w:lineRule="auto"/>
        <w:contextualSpacing/>
        <w:rPr>
          <w:rFonts w:ascii="Montserrat Light" w:hAnsi="Montserrat Light"/>
          <w:lang w:val="es-ES"/>
        </w:rPr>
      </w:pPr>
    </w:p>
    <w:p w14:paraId="62A16B2C" w14:textId="77777777" w:rsidR="0041374F" w:rsidRPr="008F2463" w:rsidRDefault="0041374F" w:rsidP="0077326A">
      <w:pPr>
        <w:spacing w:line="240" w:lineRule="auto"/>
        <w:contextualSpacing/>
        <w:rPr>
          <w:rFonts w:ascii="Montserrat Light" w:hAnsi="Montserrat Light"/>
          <w:lang w:val="es-ES"/>
        </w:rPr>
      </w:pPr>
    </w:p>
    <w:p w14:paraId="46487A1E" w14:textId="77777777" w:rsidR="0041374F" w:rsidRPr="008F2463" w:rsidRDefault="0041374F" w:rsidP="0077326A">
      <w:pPr>
        <w:spacing w:line="240" w:lineRule="auto"/>
        <w:contextualSpacing/>
        <w:rPr>
          <w:rFonts w:ascii="Montserrat Light" w:hAnsi="Montserrat Light"/>
          <w:lang w:val="es-ES"/>
        </w:rPr>
      </w:pPr>
    </w:p>
    <w:p w14:paraId="3988B174" w14:textId="77777777" w:rsidR="0041374F" w:rsidRPr="008F2463" w:rsidRDefault="0041374F" w:rsidP="0077326A">
      <w:pPr>
        <w:spacing w:line="240" w:lineRule="auto"/>
        <w:contextualSpacing/>
        <w:rPr>
          <w:rFonts w:ascii="Montserrat Light" w:hAnsi="Montserrat Light"/>
          <w:lang w:val="es-ES"/>
        </w:rPr>
      </w:pPr>
    </w:p>
    <w:p w14:paraId="193D47DB" w14:textId="77777777" w:rsidR="0041374F" w:rsidRPr="008F2463" w:rsidRDefault="0041374F" w:rsidP="0077326A">
      <w:pPr>
        <w:spacing w:line="240" w:lineRule="auto"/>
        <w:contextualSpacing/>
        <w:rPr>
          <w:rFonts w:ascii="Montserrat Light" w:hAnsi="Montserrat Light"/>
          <w:lang w:val="es-ES"/>
        </w:rPr>
      </w:pPr>
    </w:p>
    <w:p w14:paraId="46E55806" w14:textId="77777777" w:rsidR="0041374F" w:rsidRPr="008F2463" w:rsidRDefault="0041374F" w:rsidP="0077326A">
      <w:pPr>
        <w:spacing w:line="240" w:lineRule="auto"/>
        <w:contextualSpacing/>
        <w:rPr>
          <w:rFonts w:ascii="Montserrat Light" w:hAnsi="Montserrat Light"/>
          <w:lang w:val="es-ES"/>
        </w:rPr>
      </w:pPr>
    </w:p>
    <w:p w14:paraId="1D7F6A86" w14:textId="77777777" w:rsidR="0041374F" w:rsidRPr="008F2463" w:rsidRDefault="0041374F" w:rsidP="0077326A">
      <w:pPr>
        <w:spacing w:line="240" w:lineRule="auto"/>
        <w:contextualSpacing/>
        <w:rPr>
          <w:rFonts w:ascii="Montserrat Light" w:hAnsi="Montserrat Light"/>
          <w:lang w:val="es-ES"/>
        </w:rPr>
      </w:pPr>
    </w:p>
    <w:p w14:paraId="28D73A14" w14:textId="77777777" w:rsidR="0041374F" w:rsidRPr="008F2463" w:rsidRDefault="0041374F" w:rsidP="0077326A">
      <w:pPr>
        <w:spacing w:line="240" w:lineRule="auto"/>
        <w:contextualSpacing/>
        <w:rPr>
          <w:rFonts w:ascii="Montserrat Light" w:hAnsi="Montserrat Light"/>
          <w:lang w:val="es-ES"/>
        </w:rPr>
      </w:pPr>
    </w:p>
    <w:p w14:paraId="0333E663" w14:textId="77777777" w:rsidR="0041374F" w:rsidRPr="008F2463" w:rsidRDefault="0041374F" w:rsidP="0077326A">
      <w:pPr>
        <w:spacing w:line="240" w:lineRule="auto"/>
        <w:contextualSpacing/>
        <w:rPr>
          <w:rFonts w:ascii="Montserrat Light" w:hAnsi="Montserrat Light"/>
          <w:lang w:val="es-ES"/>
        </w:rPr>
      </w:pPr>
    </w:p>
    <w:p w14:paraId="77D1696E" w14:textId="77777777" w:rsidR="0041374F" w:rsidRPr="008F2463" w:rsidRDefault="0041374F" w:rsidP="0077326A">
      <w:pPr>
        <w:spacing w:line="240" w:lineRule="auto"/>
        <w:contextualSpacing/>
        <w:rPr>
          <w:rFonts w:ascii="Montserrat Light" w:hAnsi="Montserrat Light"/>
          <w:lang w:val="es-ES"/>
        </w:rPr>
      </w:pPr>
    </w:p>
    <w:p w14:paraId="59FF1B8E" w14:textId="77777777" w:rsidR="0041374F" w:rsidRPr="008F2463" w:rsidRDefault="0041374F" w:rsidP="0077326A">
      <w:pPr>
        <w:spacing w:line="240" w:lineRule="auto"/>
        <w:contextualSpacing/>
        <w:rPr>
          <w:rFonts w:ascii="Montserrat Light" w:hAnsi="Montserrat Light"/>
          <w:lang w:val="es-ES"/>
        </w:rPr>
      </w:pPr>
    </w:p>
    <w:p w14:paraId="2F47D8E1" w14:textId="77777777" w:rsidR="0041374F" w:rsidRDefault="0041374F" w:rsidP="0077326A">
      <w:pPr>
        <w:spacing w:line="240" w:lineRule="auto"/>
        <w:contextualSpacing/>
        <w:rPr>
          <w:rFonts w:ascii="Montserrat Light" w:hAnsi="Montserrat Light"/>
          <w:lang w:val="es-ES"/>
        </w:rPr>
      </w:pPr>
    </w:p>
    <w:p w14:paraId="13B36402" w14:textId="77777777" w:rsidR="00C81C88" w:rsidRDefault="00C81C88" w:rsidP="0077326A">
      <w:pPr>
        <w:spacing w:line="240" w:lineRule="auto"/>
        <w:contextualSpacing/>
        <w:rPr>
          <w:rFonts w:ascii="Montserrat Light" w:hAnsi="Montserrat Light"/>
          <w:lang w:val="es-ES"/>
        </w:rPr>
      </w:pPr>
    </w:p>
    <w:p w14:paraId="624CF71F" w14:textId="77777777" w:rsidR="00C81C88" w:rsidRDefault="00C81C88" w:rsidP="0077326A">
      <w:pPr>
        <w:spacing w:line="240" w:lineRule="auto"/>
        <w:contextualSpacing/>
        <w:rPr>
          <w:rFonts w:ascii="Montserrat Light" w:hAnsi="Montserrat Light"/>
          <w:lang w:val="es-ES"/>
        </w:rPr>
      </w:pPr>
    </w:p>
    <w:p w14:paraId="53E65F6B" w14:textId="77777777" w:rsidR="00C81C88" w:rsidRPr="008F2463" w:rsidRDefault="00C81C88" w:rsidP="0077326A">
      <w:pPr>
        <w:spacing w:line="240" w:lineRule="auto"/>
        <w:contextualSpacing/>
        <w:rPr>
          <w:rFonts w:ascii="Montserrat Light" w:hAnsi="Montserrat Light"/>
          <w:lang w:val="es-ES"/>
        </w:rPr>
      </w:pPr>
    </w:p>
    <w:p w14:paraId="37AAF49B" w14:textId="77777777" w:rsidR="0077326A" w:rsidRPr="008F2463" w:rsidRDefault="0077326A" w:rsidP="0077326A">
      <w:pPr>
        <w:spacing w:line="240" w:lineRule="auto"/>
        <w:contextualSpacing/>
        <w:rPr>
          <w:rFonts w:ascii="Montserrat Light" w:hAnsi="Montserrat Light"/>
          <w:lang w:val="es-ES"/>
        </w:rPr>
      </w:pPr>
    </w:p>
    <w:p w14:paraId="460E034F" w14:textId="77777777" w:rsidR="0077326A" w:rsidRPr="008F2463" w:rsidRDefault="0077326A" w:rsidP="0077326A">
      <w:pPr>
        <w:spacing w:line="240" w:lineRule="auto"/>
        <w:contextualSpacing/>
        <w:rPr>
          <w:rFonts w:ascii="Montserrat Light" w:hAnsi="Montserrat Light"/>
          <w:lang w:val="es-ES"/>
        </w:rPr>
      </w:pPr>
    </w:p>
    <w:p w14:paraId="33DE05E4" w14:textId="77777777" w:rsidR="0077326A" w:rsidRPr="008F2463" w:rsidRDefault="0077326A" w:rsidP="0077326A">
      <w:pPr>
        <w:spacing w:line="240" w:lineRule="auto"/>
        <w:contextualSpacing/>
        <w:rPr>
          <w:rFonts w:ascii="Montserrat Light" w:hAnsi="Montserrat Light"/>
          <w:lang w:val="es-ES"/>
        </w:rPr>
      </w:pPr>
    </w:p>
    <w:p w14:paraId="34FBB561" w14:textId="77777777" w:rsidR="0041374F" w:rsidRPr="008F2463" w:rsidRDefault="0041374F" w:rsidP="0077326A">
      <w:pPr>
        <w:spacing w:line="240" w:lineRule="auto"/>
        <w:contextualSpacing/>
        <w:rPr>
          <w:rFonts w:ascii="Montserrat Light" w:hAnsi="Montserrat Light"/>
          <w:lang w:val="es-ES"/>
        </w:rPr>
      </w:pPr>
    </w:p>
    <w:p w14:paraId="7E52E0CC" w14:textId="77777777" w:rsidR="0041374F" w:rsidRDefault="0041374F" w:rsidP="0077326A">
      <w:pPr>
        <w:spacing w:line="240" w:lineRule="auto"/>
        <w:contextualSpacing/>
        <w:rPr>
          <w:rFonts w:ascii="Montserrat Light" w:hAnsi="Montserrat Light"/>
          <w:lang w:val="es-ES"/>
        </w:rPr>
      </w:pPr>
    </w:p>
    <w:p w14:paraId="3B36CBFD" w14:textId="77777777" w:rsidR="001272FC" w:rsidRPr="008F2463" w:rsidRDefault="001272FC" w:rsidP="0077326A">
      <w:pPr>
        <w:spacing w:line="240" w:lineRule="auto"/>
        <w:contextualSpacing/>
        <w:rPr>
          <w:rFonts w:ascii="Montserrat Light" w:hAnsi="Montserrat Light"/>
          <w:lang w:val="es-ES"/>
        </w:rPr>
      </w:pPr>
    </w:p>
    <w:p w14:paraId="6D75968D" w14:textId="77777777" w:rsidR="0041374F" w:rsidRPr="008F2463" w:rsidRDefault="0041374F" w:rsidP="0077326A">
      <w:pPr>
        <w:spacing w:line="240" w:lineRule="auto"/>
        <w:contextualSpacing/>
        <w:rPr>
          <w:rFonts w:ascii="Montserrat Light" w:hAnsi="Montserrat Light"/>
          <w:lang w:val="es-ES"/>
        </w:rPr>
      </w:pPr>
    </w:p>
    <w:p w14:paraId="31C4D26B" w14:textId="77777777" w:rsidR="0041374F" w:rsidRPr="008F2463" w:rsidRDefault="0041374F" w:rsidP="0077326A">
      <w:pPr>
        <w:spacing w:line="240" w:lineRule="auto"/>
        <w:contextualSpacing/>
        <w:rPr>
          <w:rFonts w:ascii="Montserrat Light" w:hAnsi="Montserrat Light"/>
          <w:lang w:val="es-ES"/>
        </w:rPr>
      </w:pPr>
    </w:p>
    <w:p w14:paraId="04510B29" w14:textId="03192FEF" w:rsidR="008F76F2" w:rsidRPr="008F2463" w:rsidRDefault="000A54B3" w:rsidP="0077326A">
      <w:pPr>
        <w:autoSpaceDE w:val="0"/>
        <w:autoSpaceDN w:val="0"/>
        <w:adjustRightInd w:val="0"/>
        <w:spacing w:line="240" w:lineRule="auto"/>
        <w:contextualSpacing/>
        <w:jc w:val="center"/>
        <w:rPr>
          <w:rFonts w:ascii="Montserrat Light" w:hAnsi="Montserrat Light"/>
          <w:b/>
          <w:bCs/>
          <w:lang w:val="ro-RO" w:eastAsia="ro-RO"/>
        </w:rPr>
      </w:pPr>
      <w:r w:rsidRPr="008F2463">
        <w:rPr>
          <w:rFonts w:ascii="Montserrat Light" w:hAnsi="Montserrat Light" w:cs="Cambria"/>
          <w:b/>
          <w:lang w:val="ro-RO"/>
        </w:rPr>
        <w:lastRenderedPageBreak/>
        <w:t xml:space="preserve"> </w:t>
      </w:r>
      <w:bookmarkStart w:id="15" w:name="_Hlk21680142"/>
      <w:bookmarkStart w:id="16" w:name="_Hlk118965118"/>
      <w:r w:rsidR="008F76F2" w:rsidRPr="008F2463">
        <w:rPr>
          <w:rFonts w:ascii="Montserrat Light" w:hAnsi="Montserrat Light"/>
          <w:b/>
          <w:bCs/>
          <w:lang w:val="ro-RO" w:eastAsia="ro-RO"/>
        </w:rPr>
        <w:t xml:space="preserve">P R O I E C T  DE  H O T Ă R Â R E </w:t>
      </w:r>
    </w:p>
    <w:p w14:paraId="2A9F10EA" w14:textId="796B0AA1" w:rsidR="005C01EC" w:rsidRPr="008F2463" w:rsidRDefault="005C01EC" w:rsidP="0077326A">
      <w:pPr>
        <w:tabs>
          <w:tab w:val="left" w:pos="2160"/>
        </w:tabs>
        <w:spacing w:line="240" w:lineRule="auto"/>
        <w:ind w:right="187"/>
        <w:contextualSpacing/>
        <w:jc w:val="center"/>
        <w:rPr>
          <w:rFonts w:ascii="Montserrat Light" w:eastAsia="Times New Roman" w:hAnsi="Montserrat Light" w:cs="Times New Roman"/>
          <w:b/>
          <w:bCs/>
          <w:noProof/>
          <w:lang w:val="ro-RO"/>
        </w:rPr>
      </w:pPr>
      <w:bookmarkStart w:id="17" w:name="_Hlk202258465"/>
      <w:bookmarkStart w:id="18" w:name="_Hlk479682873"/>
      <w:bookmarkEnd w:id="15"/>
      <w:r w:rsidRPr="008F2463">
        <w:rPr>
          <w:rFonts w:ascii="Montserrat Light" w:hAnsi="Montserrat Light"/>
          <w:b/>
          <w:bCs/>
          <w:lang w:val="ro-RO"/>
        </w:rPr>
        <w:t xml:space="preserve">privind </w:t>
      </w:r>
      <w:bookmarkStart w:id="19" w:name="_Hlk202265357"/>
      <w:bookmarkEnd w:id="17"/>
      <w:r w:rsidR="00DE4E4F" w:rsidRPr="008F2463">
        <w:rPr>
          <w:rFonts w:ascii="Montserrat Light" w:eastAsia="Times New Roman" w:hAnsi="Montserrat Light" w:cs="Times New Roman"/>
          <w:b/>
          <w:bCs/>
          <w:noProof/>
          <w:lang w:val="ro-RO"/>
        </w:rPr>
        <w:t>aprobarea protocolului de delegare temporară a dreptului de administrare asupra drumului comunal DC 177 i</w:t>
      </w:r>
      <w:r w:rsidR="00BE2042" w:rsidRPr="008F2463">
        <w:rPr>
          <w:rFonts w:ascii="Montserrat Light" w:eastAsia="Times New Roman" w:hAnsi="Montserrat Light" w:cs="Times New Roman"/>
          <w:b/>
          <w:bCs/>
          <w:noProof/>
          <w:lang w:val="ro-RO"/>
        </w:rPr>
        <w:t xml:space="preserve">nscris </w:t>
      </w:r>
      <w:r w:rsidR="00DE4E4F" w:rsidRPr="008F2463">
        <w:rPr>
          <w:rFonts w:ascii="Montserrat Light" w:eastAsia="Times New Roman" w:hAnsi="Montserrat Light" w:cs="Times New Roman"/>
          <w:b/>
          <w:bCs/>
          <w:noProof/>
          <w:lang w:val="ro-RO"/>
        </w:rPr>
        <w:t>în cărțile funciare 51914 și 51986 Câțcău</w:t>
      </w:r>
      <w:bookmarkEnd w:id="19"/>
    </w:p>
    <w:p w14:paraId="36AB4A86" w14:textId="77777777" w:rsidR="00DE4E4F" w:rsidRPr="008F2463" w:rsidRDefault="00DE4E4F" w:rsidP="0077326A">
      <w:pPr>
        <w:tabs>
          <w:tab w:val="left" w:pos="2160"/>
        </w:tabs>
        <w:spacing w:line="240" w:lineRule="auto"/>
        <w:ind w:right="187"/>
        <w:contextualSpacing/>
        <w:jc w:val="center"/>
        <w:rPr>
          <w:rFonts w:ascii="Montserrat Light" w:hAnsi="Montserrat Light"/>
          <w:b/>
          <w:bCs/>
          <w:lang w:val="ro-RO"/>
        </w:rPr>
      </w:pPr>
    </w:p>
    <w:p w14:paraId="0859AC54" w14:textId="77777777" w:rsidR="00BE2042" w:rsidRPr="008F2463" w:rsidRDefault="00BE2042" w:rsidP="0077326A">
      <w:pPr>
        <w:tabs>
          <w:tab w:val="left" w:pos="2160"/>
        </w:tabs>
        <w:spacing w:line="240" w:lineRule="auto"/>
        <w:ind w:right="187"/>
        <w:contextualSpacing/>
        <w:jc w:val="center"/>
        <w:rPr>
          <w:rFonts w:ascii="Montserrat Light" w:hAnsi="Montserrat Light"/>
          <w:b/>
          <w:bCs/>
          <w:lang w:val="ro-RO"/>
        </w:rPr>
      </w:pPr>
    </w:p>
    <w:bookmarkEnd w:id="16"/>
    <w:bookmarkEnd w:id="18"/>
    <w:p w14:paraId="5FA2577F" w14:textId="360B38E6" w:rsidR="008F76F2" w:rsidRPr="008F2463" w:rsidRDefault="008F76F2" w:rsidP="0077326A">
      <w:pPr>
        <w:autoSpaceDE w:val="0"/>
        <w:autoSpaceDN w:val="0"/>
        <w:adjustRightInd w:val="0"/>
        <w:spacing w:after="240" w:line="240" w:lineRule="auto"/>
        <w:ind w:firstLine="720"/>
        <w:contextualSpacing/>
        <w:rPr>
          <w:rFonts w:ascii="Montserrat Light" w:hAnsi="Montserrat Light"/>
          <w:noProof/>
          <w:lang w:val="ro-RO" w:eastAsia="ro-RO"/>
        </w:rPr>
      </w:pPr>
      <w:r w:rsidRPr="008F2463">
        <w:rPr>
          <w:rFonts w:ascii="Montserrat Light" w:hAnsi="Montserrat Light"/>
          <w:noProof/>
          <w:lang w:val="ro-RO" w:eastAsia="ro-RO"/>
        </w:rPr>
        <w:t>Consiliul Judeţean Cluj</w:t>
      </w:r>
      <w:r w:rsidR="00B138F0" w:rsidRPr="008F2463">
        <w:rPr>
          <w:rFonts w:ascii="Montserrat Light" w:hAnsi="Montserrat Light"/>
          <w:noProof/>
          <w:lang w:val="ro-RO" w:eastAsia="ro-RO"/>
        </w:rPr>
        <w:t xml:space="preserve"> </w:t>
      </w:r>
      <w:r w:rsidRPr="008F2463">
        <w:rPr>
          <w:rFonts w:ascii="Montserrat Light" w:hAnsi="Montserrat Light"/>
          <w:noProof/>
          <w:lang w:val="ro-RO" w:eastAsia="ro-RO"/>
        </w:rPr>
        <w:t xml:space="preserve">întrunit în şedinţă </w:t>
      </w:r>
      <w:r w:rsidR="00836E0E">
        <w:rPr>
          <w:rFonts w:ascii="Montserrat Light" w:hAnsi="Montserrat Light"/>
          <w:noProof/>
          <w:lang w:val="ro-RO" w:eastAsia="ro-RO"/>
        </w:rPr>
        <w:t>extra</w:t>
      </w:r>
      <w:r w:rsidRPr="008F2463">
        <w:rPr>
          <w:rFonts w:ascii="Montserrat Light" w:hAnsi="Montserrat Light"/>
          <w:noProof/>
          <w:lang w:val="ro-RO" w:eastAsia="ro-RO"/>
        </w:rPr>
        <w:t>ordinară;</w:t>
      </w:r>
    </w:p>
    <w:p w14:paraId="112BE496" w14:textId="77777777" w:rsidR="00836E0E" w:rsidRDefault="003F33DF" w:rsidP="0077326A">
      <w:pPr>
        <w:tabs>
          <w:tab w:val="left" w:pos="720"/>
        </w:tabs>
        <w:spacing w:after="120" w:line="240" w:lineRule="auto"/>
        <w:ind w:right="187"/>
        <w:contextualSpacing/>
        <w:jc w:val="both"/>
        <w:rPr>
          <w:rFonts w:ascii="Montserrat Light" w:hAnsi="Montserrat Light"/>
          <w:noProof/>
          <w:lang w:val="ro-RO"/>
        </w:rPr>
      </w:pPr>
      <w:r w:rsidRPr="008F2463">
        <w:rPr>
          <w:rFonts w:ascii="Montserrat Light" w:hAnsi="Montserrat Light"/>
          <w:noProof/>
          <w:lang w:val="ro-RO"/>
        </w:rPr>
        <w:tab/>
      </w:r>
    </w:p>
    <w:p w14:paraId="49544609" w14:textId="60149884" w:rsidR="0041374F" w:rsidRPr="008F2463" w:rsidRDefault="008F76F2" w:rsidP="0077326A">
      <w:pPr>
        <w:tabs>
          <w:tab w:val="left" w:pos="720"/>
        </w:tabs>
        <w:spacing w:after="120" w:line="240" w:lineRule="auto"/>
        <w:ind w:right="187"/>
        <w:contextualSpacing/>
        <w:jc w:val="both"/>
        <w:rPr>
          <w:rFonts w:ascii="Montserrat Light" w:hAnsi="Montserrat Light"/>
          <w:noProof/>
          <w:lang w:val="ro-RO"/>
        </w:rPr>
      </w:pPr>
      <w:r w:rsidRPr="008F2463">
        <w:rPr>
          <w:rFonts w:ascii="Montserrat Light" w:hAnsi="Montserrat Light"/>
          <w:noProof/>
          <w:lang w:val="ro-RO"/>
        </w:rPr>
        <w:t xml:space="preserve">Având în vedere Proiectul de hotărâre înregistrat cu nr. </w:t>
      </w:r>
      <w:r w:rsidR="00C72447" w:rsidRPr="008F2463">
        <w:rPr>
          <w:rFonts w:ascii="Montserrat Light" w:hAnsi="Montserrat Light"/>
          <w:noProof/>
          <w:lang w:val="ro-RO"/>
        </w:rPr>
        <w:t>______</w:t>
      </w:r>
      <w:r w:rsidRPr="008F2463">
        <w:rPr>
          <w:rFonts w:ascii="Montserrat Light" w:hAnsi="Montserrat Light"/>
          <w:noProof/>
          <w:lang w:val="ro-RO"/>
        </w:rPr>
        <w:t xml:space="preserve"> din</w:t>
      </w:r>
      <w:r w:rsidR="00AA45DC" w:rsidRPr="008F2463">
        <w:rPr>
          <w:rFonts w:ascii="Montserrat Light" w:hAnsi="Montserrat Light"/>
          <w:noProof/>
          <w:lang w:val="ro-RO"/>
        </w:rPr>
        <w:t xml:space="preserve"> </w:t>
      </w:r>
      <w:r w:rsidR="00C72447" w:rsidRPr="008F2463">
        <w:rPr>
          <w:rFonts w:ascii="Montserrat Light" w:hAnsi="Montserrat Light"/>
          <w:noProof/>
          <w:lang w:val="ro-RO"/>
        </w:rPr>
        <w:t>_________</w:t>
      </w:r>
      <w:r w:rsidRPr="008F2463">
        <w:rPr>
          <w:rFonts w:ascii="Montserrat Light" w:hAnsi="Montserrat Light"/>
          <w:noProof/>
          <w:lang w:val="ro-RO"/>
        </w:rPr>
        <w:t xml:space="preserve">  </w:t>
      </w:r>
      <w:r w:rsidR="005C01EC" w:rsidRPr="008F2463">
        <w:rPr>
          <w:rFonts w:ascii="Montserrat Light" w:hAnsi="Montserrat Light"/>
          <w:lang w:val="ro-RO"/>
        </w:rPr>
        <w:t xml:space="preserve">privind </w:t>
      </w:r>
      <w:r w:rsidR="00DE4E4F" w:rsidRPr="008F2463">
        <w:rPr>
          <w:rFonts w:ascii="Montserrat Light" w:eastAsia="Times New Roman" w:hAnsi="Montserrat Light" w:cs="Times New Roman"/>
          <w:noProof/>
          <w:lang w:val="ro-RO"/>
        </w:rPr>
        <w:t>aprobarea protocolului de delegare temporară a dreptului de administrare asupra drumului comunal DC 177 i</w:t>
      </w:r>
      <w:r w:rsidR="00343585" w:rsidRPr="008F2463">
        <w:rPr>
          <w:rFonts w:ascii="Montserrat Light" w:eastAsia="Times New Roman" w:hAnsi="Montserrat Light" w:cs="Times New Roman"/>
          <w:noProof/>
          <w:lang w:val="ro-RO"/>
        </w:rPr>
        <w:t xml:space="preserve">nscris </w:t>
      </w:r>
      <w:r w:rsidR="00DE4E4F" w:rsidRPr="008F2463">
        <w:rPr>
          <w:rFonts w:ascii="Montserrat Light" w:eastAsia="Times New Roman" w:hAnsi="Montserrat Light" w:cs="Times New Roman"/>
          <w:noProof/>
          <w:lang w:val="ro-RO"/>
        </w:rPr>
        <w:t xml:space="preserve">în cărțile funciare 51914 și 51986 Câțcău, </w:t>
      </w:r>
      <w:r w:rsidRPr="008F2463">
        <w:rPr>
          <w:rFonts w:ascii="Montserrat Light" w:hAnsi="Montserrat Light"/>
          <w:noProof/>
          <w:lang w:val="ro-RO"/>
        </w:rPr>
        <w:t xml:space="preserve">propus de </w:t>
      </w:r>
      <w:r w:rsidR="00D418CD" w:rsidRPr="008F2463">
        <w:rPr>
          <w:rFonts w:ascii="Montserrat Light" w:hAnsi="Montserrat Light"/>
          <w:noProof/>
          <w:lang w:val="ro-RO"/>
        </w:rPr>
        <w:t>P</w:t>
      </w:r>
      <w:r w:rsidRPr="008F2463">
        <w:rPr>
          <w:rFonts w:ascii="Montserrat Light" w:hAnsi="Montserrat Light"/>
          <w:noProof/>
          <w:lang w:val="ro-RO"/>
        </w:rPr>
        <w:t xml:space="preserve">reședintele Consiliului Județean Cluj, domnul </w:t>
      </w:r>
      <w:r w:rsidR="00D418CD" w:rsidRPr="008F2463">
        <w:rPr>
          <w:rFonts w:ascii="Montserrat Light" w:hAnsi="Montserrat Light"/>
          <w:noProof/>
          <w:lang w:val="ro-RO"/>
        </w:rPr>
        <w:t>Alin Tișe</w:t>
      </w:r>
      <w:r w:rsidRPr="008F2463">
        <w:rPr>
          <w:rFonts w:ascii="Montserrat Light" w:hAnsi="Montserrat Light"/>
          <w:noProof/>
          <w:lang w:val="ro-RO"/>
        </w:rPr>
        <w:t xml:space="preserve">, care este însoţit de </w:t>
      </w:r>
      <w:r w:rsidRPr="008F2463">
        <w:rPr>
          <w:rFonts w:ascii="Montserrat Light" w:hAnsi="Montserrat Light"/>
          <w:bCs/>
          <w:noProof/>
          <w:lang w:val="ro-RO"/>
        </w:rPr>
        <w:t>R</w:t>
      </w:r>
      <w:r w:rsidRPr="008F2463">
        <w:rPr>
          <w:rFonts w:ascii="Montserrat Light" w:hAnsi="Montserrat Light"/>
          <w:noProof/>
          <w:lang w:val="ro-RO"/>
        </w:rPr>
        <w:t xml:space="preserve">eferatul de aprobare cu nr. </w:t>
      </w:r>
      <w:r w:rsidR="0077326A" w:rsidRPr="008F2463">
        <w:rPr>
          <w:rFonts w:ascii="Montserrat Light" w:hAnsi="Montserrat Light"/>
        </w:rPr>
        <w:t>28576/01.07.2025</w:t>
      </w:r>
      <w:r w:rsidRPr="008F2463">
        <w:rPr>
          <w:rFonts w:ascii="Montserrat Light" w:hAnsi="Montserrat Light"/>
          <w:noProof/>
          <w:lang w:val="ro-RO"/>
        </w:rPr>
        <w:t>; Raportul de specialitate întocmit de compartimentul de resort din cadrul aparatului de specialitate al Consiliului Judeţean Cluj cu n</w:t>
      </w:r>
      <w:r w:rsidR="00A14397" w:rsidRPr="008F2463">
        <w:rPr>
          <w:rFonts w:ascii="Montserrat Light" w:hAnsi="Montserrat Light"/>
          <w:noProof/>
          <w:lang w:val="ro-RO"/>
        </w:rPr>
        <w:t xml:space="preserve">r. </w:t>
      </w:r>
      <w:r w:rsidR="0077326A" w:rsidRPr="008F2463">
        <w:rPr>
          <w:rFonts w:ascii="Montserrat Light" w:hAnsi="Montserrat Light"/>
        </w:rPr>
        <w:t>28578/01.07.2025</w:t>
      </w:r>
      <w:r w:rsidR="0077326A" w:rsidRPr="008F2463">
        <w:rPr>
          <w:rFonts w:ascii="Montserrat Light" w:hAnsi="Montserrat Light"/>
          <w:b/>
          <w:bCs/>
        </w:rPr>
        <w:t xml:space="preserve"> </w:t>
      </w:r>
      <w:r w:rsidRPr="008F2463">
        <w:rPr>
          <w:rFonts w:ascii="Montserrat Light" w:hAnsi="Montserrat Light"/>
          <w:noProof/>
          <w:lang w:val="ro-RO"/>
        </w:rPr>
        <w:t xml:space="preserve">şi Avizul cu nr...... din </w:t>
      </w:r>
      <w:r w:rsidR="006C6B1D" w:rsidRPr="008F2463">
        <w:rPr>
          <w:rFonts w:ascii="Montserrat Light" w:hAnsi="Montserrat Light"/>
          <w:noProof/>
          <w:lang w:val="ro-RO"/>
        </w:rPr>
        <w:t>…..</w:t>
      </w:r>
      <w:r w:rsidRPr="008F2463">
        <w:rPr>
          <w:rFonts w:ascii="Montserrat Light" w:hAnsi="Montserrat Light"/>
          <w:noProof/>
          <w:lang w:val="ro-RO"/>
        </w:rPr>
        <w:t>... adoptat de Comisia de specialitate nr. ……….., în conformitate cu art. 182 alin. (</w:t>
      </w:r>
      <w:r w:rsidR="00F96902" w:rsidRPr="008F2463">
        <w:rPr>
          <w:rFonts w:ascii="Montserrat Light" w:hAnsi="Montserrat Light"/>
          <w:noProof/>
          <w:lang w:val="ro-RO"/>
        </w:rPr>
        <w:t>1</w:t>
      </w:r>
      <w:r w:rsidRPr="008F2463">
        <w:rPr>
          <w:rFonts w:ascii="Montserrat Light" w:hAnsi="Montserrat Light"/>
          <w:noProof/>
          <w:lang w:val="ro-RO"/>
        </w:rPr>
        <w:t xml:space="preserve">) coroborat cu art. 136 din Ordonanța de </w:t>
      </w:r>
      <w:r w:rsidR="00AA45DC" w:rsidRPr="008F2463">
        <w:rPr>
          <w:rFonts w:ascii="Montserrat Light" w:hAnsi="Montserrat Light"/>
          <w:noProof/>
          <w:lang w:val="ro-RO"/>
        </w:rPr>
        <w:t>U</w:t>
      </w:r>
      <w:r w:rsidRPr="008F2463">
        <w:rPr>
          <w:rFonts w:ascii="Montserrat Light" w:hAnsi="Montserrat Light"/>
          <w:noProof/>
          <w:lang w:val="ro-RO"/>
        </w:rPr>
        <w:t>rgență a Guvernului nr. 57/2019 privind Codul administrativ, cu  modificările și completările ulterioare;</w:t>
      </w:r>
    </w:p>
    <w:p w14:paraId="2E1DFC84" w14:textId="77777777" w:rsidR="00836E0E" w:rsidRDefault="00836E0E" w:rsidP="0077326A">
      <w:pPr>
        <w:autoSpaceDE w:val="0"/>
        <w:autoSpaceDN w:val="0"/>
        <w:adjustRightInd w:val="0"/>
        <w:spacing w:line="240" w:lineRule="auto"/>
        <w:ind w:firstLine="810"/>
        <w:contextualSpacing/>
        <w:jc w:val="both"/>
        <w:rPr>
          <w:rFonts w:ascii="Montserrat Light" w:eastAsia="Times New Roman" w:hAnsi="Montserrat Light" w:cs="Times New Roman"/>
          <w:noProof/>
          <w:lang w:val="ro-RO" w:eastAsia="ro-RO"/>
        </w:rPr>
      </w:pPr>
    </w:p>
    <w:p w14:paraId="3892EDE7" w14:textId="5BECFFCB" w:rsidR="00F96902" w:rsidRPr="008F2463" w:rsidRDefault="00F96902" w:rsidP="0077326A">
      <w:pPr>
        <w:autoSpaceDE w:val="0"/>
        <w:autoSpaceDN w:val="0"/>
        <w:adjustRightInd w:val="0"/>
        <w:spacing w:line="240" w:lineRule="auto"/>
        <w:ind w:firstLine="810"/>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noProof/>
          <w:lang w:val="ro-RO" w:eastAsia="ro-RO"/>
        </w:rPr>
        <w:t>Ținând cont de:</w:t>
      </w:r>
    </w:p>
    <w:p w14:paraId="76E32ACE" w14:textId="67650142" w:rsidR="00F96902" w:rsidRPr="008F2463" w:rsidRDefault="00F96902" w:rsidP="0077326A">
      <w:pPr>
        <w:numPr>
          <w:ilvl w:val="0"/>
          <w:numId w:val="30"/>
        </w:numPr>
        <w:autoSpaceDE w:val="0"/>
        <w:autoSpaceDN w:val="0"/>
        <w:adjustRightInd w:val="0"/>
        <w:spacing w:line="240" w:lineRule="auto"/>
        <w:ind w:left="0" w:firstLine="810"/>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noProof/>
          <w:lang w:val="ro-RO" w:eastAsia="ro-RO"/>
        </w:rPr>
        <w:t xml:space="preserve">adresa </w:t>
      </w:r>
      <w:proofErr w:type="spellStart"/>
      <w:r w:rsidR="003645AA" w:rsidRPr="008F2463">
        <w:rPr>
          <w:rFonts w:ascii="Montserrat Light" w:hAnsi="Montserrat Light"/>
          <w:bCs/>
          <w:lang w:val="es-ES"/>
        </w:rPr>
        <w:t>Comunei</w:t>
      </w:r>
      <w:proofErr w:type="spellEnd"/>
      <w:r w:rsidR="003645AA" w:rsidRPr="008F2463">
        <w:rPr>
          <w:rFonts w:ascii="Montserrat Light" w:hAnsi="Montserrat Light"/>
          <w:bCs/>
          <w:lang w:val="es-ES"/>
        </w:rPr>
        <w:t xml:space="preserve"> </w:t>
      </w:r>
      <w:r w:rsidR="003645AA" w:rsidRPr="008F2463">
        <w:rPr>
          <w:rFonts w:ascii="Montserrat Light" w:eastAsia="Times New Roman" w:hAnsi="Montserrat Light" w:cs="Times New Roman"/>
          <w:noProof/>
          <w:lang w:val="ro-RO" w:eastAsia="ro-RO"/>
        </w:rPr>
        <w:t>Câțcău</w:t>
      </w:r>
      <w:r w:rsidR="003645AA" w:rsidRPr="008F2463">
        <w:rPr>
          <w:rFonts w:ascii="Montserrat Light" w:hAnsi="Montserrat Light"/>
          <w:bCs/>
          <w:lang w:val="es-ES"/>
        </w:rPr>
        <w:t xml:space="preserve"> </w:t>
      </w:r>
      <w:r w:rsidR="0077326A" w:rsidRPr="008F2463">
        <w:rPr>
          <w:rFonts w:ascii="Montserrat Light" w:eastAsia="Times New Roman" w:hAnsi="Montserrat Light" w:cs="Times New Roman"/>
          <w:noProof/>
          <w:lang w:val="ro-RO" w:eastAsia="ro-RO"/>
        </w:rPr>
        <w:t>adresa nr. 3083/01.07.2025, înregistrată la Consiliul Județean Cluj cu nr. 28551/01.07.2025</w:t>
      </w:r>
      <w:r w:rsidR="00F63A84" w:rsidRPr="008F2463">
        <w:rPr>
          <w:rFonts w:ascii="Montserrat Light" w:eastAsia="Times New Roman" w:hAnsi="Montserrat Light" w:cs="Times New Roman"/>
          <w:noProof/>
          <w:lang w:val="ro-RO" w:eastAsia="ro-RO"/>
        </w:rPr>
        <w:t>;</w:t>
      </w:r>
    </w:p>
    <w:p w14:paraId="7165DD8D" w14:textId="389234B7" w:rsidR="00F63A84" w:rsidRPr="008F2463" w:rsidRDefault="00F63A84" w:rsidP="0077326A">
      <w:pPr>
        <w:numPr>
          <w:ilvl w:val="0"/>
          <w:numId w:val="30"/>
        </w:numPr>
        <w:autoSpaceDE w:val="0"/>
        <w:autoSpaceDN w:val="0"/>
        <w:adjustRightInd w:val="0"/>
        <w:spacing w:after="120" w:line="240" w:lineRule="auto"/>
        <w:ind w:left="0" w:firstLine="810"/>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noProof/>
          <w:lang w:val="ro-RO" w:eastAsia="ro-RO"/>
        </w:rPr>
        <w:t xml:space="preserve">adresa </w:t>
      </w:r>
      <w:proofErr w:type="spellStart"/>
      <w:r w:rsidR="003645AA" w:rsidRPr="008F2463">
        <w:rPr>
          <w:rFonts w:ascii="Montserrat Light" w:hAnsi="Montserrat Light"/>
          <w:bCs/>
          <w:lang w:val="es-ES"/>
        </w:rPr>
        <w:t>Municipiului</w:t>
      </w:r>
      <w:proofErr w:type="spellEnd"/>
      <w:r w:rsidR="003645AA" w:rsidRPr="008F2463">
        <w:rPr>
          <w:rFonts w:ascii="Montserrat Light" w:hAnsi="Montserrat Light"/>
          <w:bCs/>
          <w:lang w:val="es-ES"/>
        </w:rPr>
        <w:t xml:space="preserve"> Dej </w:t>
      </w:r>
      <w:proofErr w:type="spellStart"/>
      <w:r w:rsidR="003645AA" w:rsidRPr="008F2463">
        <w:rPr>
          <w:rFonts w:ascii="Montserrat Light" w:hAnsi="Montserrat Light"/>
          <w:bCs/>
          <w:lang w:val="es-ES"/>
        </w:rPr>
        <w:t>nr</w:t>
      </w:r>
      <w:proofErr w:type="spellEnd"/>
      <w:r w:rsidR="003645AA" w:rsidRPr="008F2463">
        <w:rPr>
          <w:rFonts w:ascii="Montserrat Light" w:hAnsi="Montserrat Light"/>
          <w:bCs/>
          <w:lang w:val="es-ES"/>
        </w:rPr>
        <w:t>. 12058</w:t>
      </w:r>
      <w:r w:rsidR="003645AA" w:rsidRPr="008F2463">
        <w:rPr>
          <w:rFonts w:ascii="Montserrat Light" w:eastAsia="Times New Roman" w:hAnsi="Montserrat Light"/>
          <w:noProof/>
          <w:lang w:val="ro-RO" w:eastAsia="ro-RO"/>
        </w:rPr>
        <w:t>/15.04.2025, înregistrată la Consiliul Județean Cluj cu nr. 16967/15.04.2025</w:t>
      </w:r>
      <w:r w:rsidRPr="008F2463">
        <w:rPr>
          <w:rFonts w:ascii="Montserrat Light" w:eastAsia="Times New Roman" w:hAnsi="Montserrat Light" w:cs="Times New Roman"/>
          <w:noProof/>
          <w:lang w:val="ro-RO" w:eastAsia="ro-RO"/>
        </w:rPr>
        <w:t>;</w:t>
      </w:r>
    </w:p>
    <w:p w14:paraId="110BD0AE" w14:textId="77777777" w:rsidR="0041374F" w:rsidRPr="008F2463" w:rsidRDefault="0041374F" w:rsidP="0077326A">
      <w:pPr>
        <w:autoSpaceDE w:val="0"/>
        <w:autoSpaceDN w:val="0"/>
        <w:adjustRightInd w:val="0"/>
        <w:spacing w:before="240" w:after="120" w:line="240" w:lineRule="auto"/>
        <w:ind w:firstLine="810"/>
        <w:contextualSpacing/>
        <w:jc w:val="both"/>
        <w:rPr>
          <w:rFonts w:ascii="Montserrat Light" w:eastAsia="Times New Roman" w:hAnsi="Montserrat Light" w:cs="Times New Roman"/>
          <w:noProof/>
          <w:lang w:val="ro-RO" w:eastAsia="ro-RO"/>
        </w:rPr>
      </w:pPr>
    </w:p>
    <w:p w14:paraId="07B06A7F" w14:textId="534BD900" w:rsidR="0041374F" w:rsidRDefault="00F96902" w:rsidP="0077326A">
      <w:pPr>
        <w:autoSpaceDE w:val="0"/>
        <w:autoSpaceDN w:val="0"/>
        <w:adjustRightInd w:val="0"/>
        <w:spacing w:before="240" w:after="120" w:line="240" w:lineRule="auto"/>
        <w:ind w:firstLine="810"/>
        <w:contextualSpacing/>
        <w:jc w:val="both"/>
        <w:rPr>
          <w:rFonts w:ascii="Montserrat Light" w:hAnsi="Montserrat Light" w:cs="Cambria"/>
          <w:noProof/>
          <w:lang w:eastAsia="ro-RO"/>
        </w:rPr>
      </w:pPr>
      <w:r w:rsidRPr="008F2463">
        <w:rPr>
          <w:rFonts w:ascii="Montserrat Light" w:eastAsia="Times New Roman" w:hAnsi="Montserrat Light" w:cs="Times New Roman"/>
          <w:noProof/>
          <w:lang w:val="ro-RO" w:eastAsia="ro-RO"/>
        </w:rPr>
        <w:t xml:space="preserve">Luând în considerare prevederile art. 123 – 140 și ale art. 142 -156 din Regulamentul de organizare şi funcţionare a Consiliului Judeţean Cluj, aprobat prin Hotărârea Consiliului Judeţean Cluj nr. 170/2020, </w:t>
      </w:r>
      <w:proofErr w:type="spellStart"/>
      <w:r w:rsidR="00F254E1" w:rsidRPr="008F2463">
        <w:rPr>
          <w:rFonts w:ascii="Montserrat Light" w:hAnsi="Montserrat Light" w:cs="Cambria"/>
        </w:rPr>
        <w:t>republicat</w:t>
      </w:r>
      <w:proofErr w:type="spellEnd"/>
      <w:r w:rsidR="00F254E1" w:rsidRPr="008F2463">
        <w:rPr>
          <w:rFonts w:ascii="Montserrat Light" w:hAnsi="Montserrat Light" w:cs="Cambria"/>
          <w:lang w:val="ro-RO"/>
        </w:rPr>
        <w:t>ă 2</w:t>
      </w:r>
      <w:r w:rsidR="00F254E1" w:rsidRPr="008F2463">
        <w:rPr>
          <w:rFonts w:ascii="Montserrat Light" w:hAnsi="Montserrat Light" w:cs="Cambria"/>
          <w:noProof/>
          <w:lang w:eastAsia="ro-RO"/>
        </w:rPr>
        <w:t>;</w:t>
      </w:r>
    </w:p>
    <w:p w14:paraId="2D84F0BF" w14:textId="77777777" w:rsidR="00836E0E" w:rsidRPr="008F2463" w:rsidRDefault="00836E0E" w:rsidP="0077326A">
      <w:pPr>
        <w:autoSpaceDE w:val="0"/>
        <w:autoSpaceDN w:val="0"/>
        <w:adjustRightInd w:val="0"/>
        <w:spacing w:before="240" w:after="120" w:line="240" w:lineRule="auto"/>
        <w:ind w:firstLine="810"/>
        <w:contextualSpacing/>
        <w:jc w:val="both"/>
        <w:rPr>
          <w:rFonts w:ascii="Montserrat Light" w:eastAsia="Times New Roman" w:hAnsi="Montserrat Light" w:cs="Times New Roman"/>
          <w:noProof/>
          <w:lang w:val="ro-RO" w:eastAsia="ro-RO"/>
        </w:rPr>
      </w:pPr>
    </w:p>
    <w:p w14:paraId="4E846A4E" w14:textId="0D516C32" w:rsidR="00F254E1" w:rsidRPr="008F2463" w:rsidRDefault="00F254E1" w:rsidP="0077326A">
      <w:pPr>
        <w:autoSpaceDE w:val="0"/>
        <w:autoSpaceDN w:val="0"/>
        <w:adjustRightInd w:val="0"/>
        <w:spacing w:before="120" w:line="240" w:lineRule="auto"/>
        <w:ind w:firstLine="810"/>
        <w:contextualSpacing/>
        <w:jc w:val="both"/>
        <w:rPr>
          <w:rFonts w:ascii="Montserrat Light" w:eastAsia="Times New Roman" w:hAnsi="Montserrat Light" w:cs="Cambria"/>
          <w:noProof/>
          <w:lang w:val="ro-RO"/>
        </w:rPr>
      </w:pPr>
      <w:r w:rsidRPr="008F2463">
        <w:rPr>
          <w:rFonts w:ascii="Montserrat Light" w:eastAsia="Times New Roman" w:hAnsi="Montserrat Light" w:cs="Times New Roman"/>
          <w:noProof/>
          <w:lang w:val="ro-RO" w:eastAsia="ro-RO"/>
        </w:rPr>
        <w:t>În conformitate cu prevederile:</w:t>
      </w:r>
    </w:p>
    <w:p w14:paraId="48EF0894" w14:textId="3C4FFAB3" w:rsidR="00F254E1" w:rsidRPr="008F2463" w:rsidRDefault="00F254E1" w:rsidP="0077326A">
      <w:pPr>
        <w:numPr>
          <w:ilvl w:val="0"/>
          <w:numId w:val="7"/>
        </w:numPr>
        <w:autoSpaceDE w:val="0"/>
        <w:autoSpaceDN w:val="0"/>
        <w:adjustRightInd w:val="0"/>
        <w:spacing w:line="240" w:lineRule="auto"/>
        <w:ind w:left="0" w:firstLine="810"/>
        <w:contextualSpacing/>
        <w:jc w:val="both"/>
        <w:rPr>
          <w:rFonts w:ascii="Montserrat Light" w:eastAsia="Times New Roman" w:hAnsi="Montserrat Light" w:cs="Cambria"/>
          <w:noProof/>
          <w:lang w:val="ro-RO"/>
        </w:rPr>
      </w:pPr>
      <w:r w:rsidRPr="008F2463">
        <w:rPr>
          <w:rFonts w:ascii="Montserrat Light" w:eastAsia="Times New Roman" w:hAnsi="Montserrat Light" w:cs="Cambria"/>
          <w:noProof/>
          <w:lang w:val="ro-RO"/>
        </w:rPr>
        <w:t>art. 173 alin. (1) lit. b) si alin. (3)  lit. d), art. 286, art. 294</w:t>
      </w:r>
      <w:r w:rsidR="00AE223E">
        <w:rPr>
          <w:rFonts w:ascii="Montserrat Light" w:eastAsia="Times New Roman" w:hAnsi="Montserrat Light" w:cs="Cambria"/>
          <w:noProof/>
          <w:lang w:val="ro-RO"/>
        </w:rPr>
        <w:t>,</w:t>
      </w:r>
      <w:r w:rsidRPr="008F2463">
        <w:rPr>
          <w:rFonts w:ascii="Montserrat Light" w:eastAsia="Times New Roman" w:hAnsi="Montserrat Light" w:cs="Cambria"/>
          <w:noProof/>
          <w:lang w:val="ro-RO"/>
        </w:rPr>
        <w:t xml:space="preserve"> </w:t>
      </w:r>
      <w:r w:rsidR="00AE223E" w:rsidRPr="008F2463">
        <w:rPr>
          <w:rFonts w:ascii="Montserrat Light" w:hAnsi="Montserrat Light"/>
          <w:lang w:val="en-US"/>
        </w:rPr>
        <w:t xml:space="preserve">art. 297 – 300 </w:t>
      </w:r>
      <w:r w:rsidRPr="008F2463">
        <w:rPr>
          <w:rFonts w:ascii="Montserrat Light" w:eastAsia="Times New Roman" w:hAnsi="Montserrat Light" w:cs="Cambria"/>
          <w:noProof/>
          <w:lang w:val="ro-RO"/>
        </w:rPr>
        <w:t xml:space="preserve">din Ordonanța de Urgență a Guvernului nr. 57/2019 privind Codul administrativ, </w:t>
      </w:r>
      <w:bookmarkStart w:id="20" w:name="_Hlk35869783"/>
      <w:r w:rsidRPr="008F2463">
        <w:rPr>
          <w:rFonts w:ascii="Montserrat Light" w:eastAsia="Times New Roman" w:hAnsi="Montserrat Light" w:cs="Cambria"/>
          <w:noProof/>
          <w:lang w:val="ro-RO"/>
        </w:rPr>
        <w:t>cu modificările și completările ulterioare;</w:t>
      </w:r>
      <w:bookmarkEnd w:id="20"/>
    </w:p>
    <w:p w14:paraId="1528F23B" w14:textId="516DBB5A" w:rsidR="00F254E1" w:rsidRPr="00AE223E" w:rsidRDefault="00F254E1" w:rsidP="00AE223E">
      <w:pPr>
        <w:numPr>
          <w:ilvl w:val="0"/>
          <w:numId w:val="7"/>
        </w:numPr>
        <w:autoSpaceDE w:val="0"/>
        <w:autoSpaceDN w:val="0"/>
        <w:adjustRightInd w:val="0"/>
        <w:spacing w:line="240" w:lineRule="auto"/>
        <w:ind w:left="0" w:firstLine="810"/>
        <w:contextualSpacing/>
        <w:jc w:val="both"/>
        <w:rPr>
          <w:rFonts w:ascii="Montserrat Light" w:eastAsia="Times New Roman" w:hAnsi="Montserrat Light" w:cs="Cambria"/>
          <w:noProof/>
          <w:lang w:val="ro-RO"/>
        </w:rPr>
      </w:pPr>
      <w:r w:rsidRPr="008F2463">
        <w:rPr>
          <w:rFonts w:ascii="Montserrat Light" w:eastAsia="Times New Roman" w:hAnsi="Montserrat Light" w:cs="Cambria"/>
          <w:noProof/>
          <w:lang w:val="ro-RO"/>
        </w:rPr>
        <w:t xml:space="preserve"> art. 1, art. 7, art. 8, art. 12-13, </w:t>
      </w:r>
      <w:r w:rsidR="00AE223E" w:rsidRPr="00705E77">
        <w:rPr>
          <w:rFonts w:ascii="Montserrat Light" w:eastAsia="Times New Roman" w:hAnsi="Montserrat Light" w:cs="Cambria"/>
          <w:noProof/>
          <w:lang w:val="ro-RO"/>
        </w:rPr>
        <w:t xml:space="preserve">art. </w:t>
      </w:r>
      <w:r w:rsidR="00AE223E" w:rsidRPr="00705E77">
        <w:rPr>
          <w:rFonts w:ascii="Montserrat Light" w:eastAsia="Times New Roman" w:hAnsi="Montserrat Light"/>
          <w:b/>
          <w:bCs/>
          <w:i/>
          <w:iCs/>
          <w:noProof/>
          <w:lang w:val="en-US" w:eastAsia="ro-RO"/>
        </w:rPr>
        <w:t xml:space="preserve"> </w:t>
      </w:r>
      <w:r w:rsidR="00AE223E" w:rsidRPr="00705E77">
        <w:rPr>
          <w:rFonts w:ascii="Montserrat Light" w:eastAsia="Times New Roman" w:hAnsi="Montserrat Light"/>
          <w:noProof/>
          <w:lang w:val="en-US" w:eastAsia="ro-RO"/>
        </w:rPr>
        <w:t>22^1 alin. (3) și ale art. 22^2</w:t>
      </w:r>
      <w:r w:rsidR="00AE223E" w:rsidRPr="00705E77">
        <w:rPr>
          <w:rFonts w:ascii="Montserrat Light" w:eastAsia="Times New Roman" w:hAnsi="Montserrat Light" w:cs="Cambria"/>
          <w:noProof/>
          <w:lang w:val="ro-RO"/>
        </w:rPr>
        <w:t xml:space="preserve"> din Ordonanța Guvernului nr. 43/1997, privind regimul drumurilor, republicată, cu modificările și completările ulterioare</w:t>
      </w:r>
      <w:r w:rsidRPr="00AE223E">
        <w:rPr>
          <w:rFonts w:ascii="Montserrat Light" w:eastAsia="Times New Roman" w:hAnsi="Montserrat Light" w:cs="Cambria"/>
          <w:noProof/>
          <w:lang w:val="ro-RO"/>
        </w:rPr>
        <w:t xml:space="preserve">; </w:t>
      </w:r>
    </w:p>
    <w:p w14:paraId="51C4A5B8" w14:textId="77777777" w:rsidR="00EF0701" w:rsidRPr="008F2463" w:rsidRDefault="00EF0701" w:rsidP="0077326A">
      <w:pPr>
        <w:autoSpaceDE w:val="0"/>
        <w:autoSpaceDN w:val="0"/>
        <w:adjustRightInd w:val="0"/>
        <w:spacing w:line="240" w:lineRule="auto"/>
        <w:contextualSpacing/>
        <w:jc w:val="both"/>
        <w:rPr>
          <w:rFonts w:ascii="Montserrat Light" w:hAnsi="Montserrat Light"/>
          <w:lang w:val="ro-RO"/>
        </w:rPr>
      </w:pPr>
    </w:p>
    <w:p w14:paraId="2AC65B1D" w14:textId="541CBB26" w:rsidR="008F76F2" w:rsidRPr="008F2463" w:rsidRDefault="008F76F2" w:rsidP="0077326A">
      <w:pPr>
        <w:spacing w:line="240" w:lineRule="auto"/>
        <w:ind w:firstLine="720"/>
        <w:contextualSpacing/>
        <w:jc w:val="both"/>
        <w:rPr>
          <w:rFonts w:ascii="Montserrat Light" w:hAnsi="Montserrat Light"/>
        </w:rPr>
      </w:pPr>
      <w:proofErr w:type="spellStart"/>
      <w:r w:rsidRPr="008F2463">
        <w:rPr>
          <w:rFonts w:ascii="Montserrat Light" w:hAnsi="Montserrat Light"/>
        </w:rPr>
        <w:t>În</w:t>
      </w:r>
      <w:proofErr w:type="spellEnd"/>
      <w:r w:rsidRPr="008F2463">
        <w:rPr>
          <w:rFonts w:ascii="Montserrat Light" w:hAnsi="Montserrat Light"/>
        </w:rPr>
        <w:t xml:space="preserve"> </w:t>
      </w:r>
      <w:proofErr w:type="spellStart"/>
      <w:r w:rsidRPr="008F2463">
        <w:rPr>
          <w:rFonts w:ascii="Montserrat Light" w:hAnsi="Montserrat Light"/>
        </w:rPr>
        <w:t>temeiul</w:t>
      </w:r>
      <w:proofErr w:type="spellEnd"/>
      <w:r w:rsidRPr="008F2463">
        <w:rPr>
          <w:rFonts w:ascii="Montserrat Light" w:hAnsi="Montserrat Light"/>
        </w:rPr>
        <w:t xml:space="preserve"> </w:t>
      </w:r>
      <w:proofErr w:type="spellStart"/>
      <w:r w:rsidRPr="008F2463">
        <w:rPr>
          <w:rFonts w:ascii="Montserrat Light" w:hAnsi="Montserrat Light"/>
        </w:rPr>
        <w:t>competențelor</w:t>
      </w:r>
      <w:proofErr w:type="spellEnd"/>
      <w:r w:rsidRPr="008F2463">
        <w:rPr>
          <w:rFonts w:ascii="Montserrat Light" w:hAnsi="Montserrat Light"/>
        </w:rPr>
        <w:t xml:space="preserve"> </w:t>
      </w:r>
      <w:proofErr w:type="spellStart"/>
      <w:r w:rsidRPr="008F2463">
        <w:rPr>
          <w:rFonts w:ascii="Montserrat Light" w:hAnsi="Montserrat Light"/>
        </w:rPr>
        <w:t>stabilite</w:t>
      </w:r>
      <w:proofErr w:type="spellEnd"/>
      <w:r w:rsidRPr="008F2463">
        <w:rPr>
          <w:rFonts w:ascii="Montserrat Light" w:hAnsi="Montserrat Light"/>
        </w:rPr>
        <w:t xml:space="preserve"> </w:t>
      </w:r>
      <w:proofErr w:type="spellStart"/>
      <w:r w:rsidRPr="008F2463">
        <w:rPr>
          <w:rFonts w:ascii="Montserrat Light" w:hAnsi="Montserrat Light"/>
        </w:rPr>
        <w:t>prin</w:t>
      </w:r>
      <w:proofErr w:type="spellEnd"/>
      <w:r w:rsidRPr="008F2463">
        <w:rPr>
          <w:rFonts w:ascii="Montserrat Light" w:hAnsi="Montserrat Light"/>
        </w:rPr>
        <w:t xml:space="preserve"> art. 182 </w:t>
      </w:r>
      <w:proofErr w:type="spellStart"/>
      <w:r w:rsidRPr="008F2463">
        <w:rPr>
          <w:rFonts w:ascii="Montserrat Light" w:hAnsi="Montserrat Light"/>
        </w:rPr>
        <w:t>alin</w:t>
      </w:r>
      <w:proofErr w:type="spellEnd"/>
      <w:r w:rsidRPr="008F2463">
        <w:rPr>
          <w:rFonts w:ascii="Montserrat Light" w:hAnsi="Montserrat Light"/>
        </w:rPr>
        <w:t xml:space="preserve">. (1) </w:t>
      </w:r>
      <w:proofErr w:type="spellStart"/>
      <w:r w:rsidRPr="008F2463">
        <w:rPr>
          <w:rFonts w:ascii="Montserrat Light" w:hAnsi="Montserrat Light"/>
        </w:rPr>
        <w:t>și</w:t>
      </w:r>
      <w:proofErr w:type="spellEnd"/>
      <w:r w:rsidRPr="008F2463">
        <w:rPr>
          <w:rFonts w:ascii="Montserrat Light" w:hAnsi="Montserrat Light"/>
        </w:rPr>
        <w:t xml:space="preserve"> art. 196 </w:t>
      </w:r>
      <w:proofErr w:type="spellStart"/>
      <w:r w:rsidRPr="008F2463">
        <w:rPr>
          <w:rFonts w:ascii="Montserrat Light" w:hAnsi="Montserrat Light"/>
        </w:rPr>
        <w:t>alin</w:t>
      </w:r>
      <w:proofErr w:type="spellEnd"/>
      <w:r w:rsidRPr="008F2463">
        <w:rPr>
          <w:rFonts w:ascii="Montserrat Light" w:hAnsi="Montserrat Light"/>
        </w:rPr>
        <w:t xml:space="preserve">. (1) lit. a) din </w:t>
      </w:r>
      <w:proofErr w:type="spellStart"/>
      <w:r w:rsidRPr="008F2463">
        <w:rPr>
          <w:rFonts w:ascii="Montserrat Light" w:hAnsi="Montserrat Light"/>
        </w:rPr>
        <w:t>Ordonanța</w:t>
      </w:r>
      <w:proofErr w:type="spellEnd"/>
      <w:r w:rsidRPr="008F2463">
        <w:rPr>
          <w:rFonts w:ascii="Montserrat Light" w:hAnsi="Montserrat Light"/>
        </w:rPr>
        <w:t xml:space="preserve"> de </w:t>
      </w:r>
      <w:proofErr w:type="spellStart"/>
      <w:r w:rsidR="00244E57" w:rsidRPr="008F2463">
        <w:rPr>
          <w:rFonts w:ascii="Montserrat Light" w:hAnsi="Montserrat Light"/>
        </w:rPr>
        <w:t>U</w:t>
      </w:r>
      <w:r w:rsidRPr="008F2463">
        <w:rPr>
          <w:rFonts w:ascii="Montserrat Light" w:hAnsi="Montserrat Light"/>
        </w:rPr>
        <w:t>rgență</w:t>
      </w:r>
      <w:proofErr w:type="spellEnd"/>
      <w:r w:rsidRPr="008F2463">
        <w:rPr>
          <w:rFonts w:ascii="Montserrat Light" w:hAnsi="Montserrat Light"/>
        </w:rPr>
        <w:t xml:space="preserve"> a </w:t>
      </w:r>
      <w:proofErr w:type="spellStart"/>
      <w:r w:rsidRPr="008F2463">
        <w:rPr>
          <w:rFonts w:ascii="Montserrat Light" w:hAnsi="Montserrat Light"/>
        </w:rPr>
        <w:t>Guvernului</w:t>
      </w:r>
      <w:proofErr w:type="spellEnd"/>
      <w:r w:rsidRPr="008F2463">
        <w:rPr>
          <w:rFonts w:ascii="Montserrat Light" w:hAnsi="Montserrat Light"/>
        </w:rPr>
        <w:t xml:space="preserve"> nr. 57/2019 </w:t>
      </w:r>
      <w:proofErr w:type="spellStart"/>
      <w:r w:rsidRPr="008F2463">
        <w:rPr>
          <w:rFonts w:ascii="Montserrat Light" w:hAnsi="Montserrat Light"/>
        </w:rPr>
        <w:t>privind</w:t>
      </w:r>
      <w:proofErr w:type="spellEnd"/>
      <w:r w:rsidRPr="008F2463">
        <w:rPr>
          <w:rFonts w:ascii="Montserrat Light" w:hAnsi="Montserrat Light"/>
        </w:rPr>
        <w:t xml:space="preserve"> </w:t>
      </w:r>
      <w:proofErr w:type="spellStart"/>
      <w:r w:rsidRPr="008F2463">
        <w:rPr>
          <w:rFonts w:ascii="Montserrat Light" w:hAnsi="Montserrat Light"/>
        </w:rPr>
        <w:t>Codul</w:t>
      </w:r>
      <w:proofErr w:type="spellEnd"/>
      <w:r w:rsidRPr="008F2463">
        <w:rPr>
          <w:rFonts w:ascii="Montserrat Light" w:hAnsi="Montserrat Light"/>
        </w:rPr>
        <w:t xml:space="preserve"> </w:t>
      </w:r>
      <w:proofErr w:type="spellStart"/>
      <w:r w:rsidRPr="008F2463">
        <w:rPr>
          <w:rFonts w:ascii="Montserrat Light" w:hAnsi="Montserrat Light"/>
        </w:rPr>
        <w:t>administrativ</w:t>
      </w:r>
      <w:proofErr w:type="spellEnd"/>
      <w:r w:rsidRPr="008F2463">
        <w:rPr>
          <w:rFonts w:ascii="Montserrat Light" w:hAnsi="Montserrat Light"/>
        </w:rPr>
        <w:t xml:space="preserve">, cu </w:t>
      </w:r>
      <w:proofErr w:type="spellStart"/>
      <w:r w:rsidRPr="008F2463">
        <w:rPr>
          <w:rFonts w:ascii="Montserrat Light" w:hAnsi="Montserrat Light"/>
        </w:rPr>
        <w:t>modificările</w:t>
      </w:r>
      <w:proofErr w:type="spellEnd"/>
      <w:r w:rsidRPr="008F2463">
        <w:rPr>
          <w:rFonts w:ascii="Montserrat Light" w:hAnsi="Montserrat Light"/>
        </w:rPr>
        <w:t xml:space="preserve"> </w:t>
      </w:r>
      <w:proofErr w:type="spellStart"/>
      <w:r w:rsidRPr="008F2463">
        <w:rPr>
          <w:rFonts w:ascii="Montserrat Light" w:hAnsi="Montserrat Light"/>
        </w:rPr>
        <w:t>și</w:t>
      </w:r>
      <w:proofErr w:type="spellEnd"/>
      <w:r w:rsidRPr="008F2463">
        <w:rPr>
          <w:rFonts w:ascii="Montserrat Light" w:hAnsi="Montserrat Light"/>
        </w:rPr>
        <w:t xml:space="preserve"> </w:t>
      </w:r>
      <w:proofErr w:type="spellStart"/>
      <w:r w:rsidRPr="008F2463">
        <w:rPr>
          <w:rFonts w:ascii="Montserrat Light" w:hAnsi="Montserrat Light"/>
        </w:rPr>
        <w:t>completările</w:t>
      </w:r>
      <w:proofErr w:type="spellEnd"/>
      <w:r w:rsidRPr="008F2463">
        <w:rPr>
          <w:rFonts w:ascii="Montserrat Light" w:hAnsi="Montserrat Light"/>
        </w:rPr>
        <w:t xml:space="preserve"> </w:t>
      </w:r>
      <w:proofErr w:type="spellStart"/>
      <w:r w:rsidRPr="008F2463">
        <w:rPr>
          <w:rFonts w:ascii="Montserrat Light" w:hAnsi="Montserrat Light"/>
        </w:rPr>
        <w:t>ulterioare</w:t>
      </w:r>
      <w:proofErr w:type="spellEnd"/>
      <w:r w:rsidRPr="008F2463">
        <w:rPr>
          <w:rFonts w:ascii="Montserrat Light" w:hAnsi="Montserrat Light"/>
        </w:rPr>
        <w:t>;</w:t>
      </w:r>
    </w:p>
    <w:p w14:paraId="68963E59" w14:textId="65DBD1A7" w:rsidR="008F76F2" w:rsidRPr="008F2463" w:rsidRDefault="008F76F2" w:rsidP="0077326A">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8F2463">
        <w:rPr>
          <w:rFonts w:ascii="Montserrat Light" w:hAnsi="Montserrat Light"/>
          <w:b/>
          <w:bCs/>
          <w:noProof/>
          <w:lang w:val="ro-RO" w:eastAsia="ro-RO"/>
        </w:rPr>
        <w:t>hotărăşte:</w:t>
      </w:r>
    </w:p>
    <w:p w14:paraId="1DBCEB57" w14:textId="77777777" w:rsidR="00F302A5" w:rsidRPr="008F2463" w:rsidRDefault="00F302A5" w:rsidP="0077326A">
      <w:pPr>
        <w:spacing w:line="240" w:lineRule="auto"/>
        <w:contextualSpacing/>
        <w:rPr>
          <w:rFonts w:ascii="Montserrat Light" w:eastAsia="Calibri" w:hAnsi="Montserrat Light" w:cs="Times New Roman"/>
          <w:b/>
          <w:bCs/>
          <w:lang w:val="en-US" w:eastAsia="ro-RO"/>
        </w:rPr>
      </w:pPr>
      <w:bookmarkStart w:id="21" w:name="_Hlk83636264"/>
    </w:p>
    <w:p w14:paraId="1316362E" w14:textId="75BD9A0B" w:rsidR="009A75B2" w:rsidRPr="008F2463" w:rsidRDefault="009A75B2" w:rsidP="00573DD8">
      <w:pPr>
        <w:spacing w:line="240" w:lineRule="auto"/>
        <w:contextualSpacing/>
        <w:jc w:val="both"/>
        <w:rPr>
          <w:rFonts w:ascii="Montserrat Light" w:hAnsi="Montserrat Light"/>
          <w:noProof/>
          <w:lang w:val="ro-RO" w:eastAsia="ro-RO"/>
        </w:rPr>
      </w:pPr>
      <w:r w:rsidRPr="008F2463">
        <w:rPr>
          <w:rFonts w:ascii="Montserrat Light" w:eastAsia="Times New Roman" w:hAnsi="Montserrat Light" w:cs="Times New Roman"/>
          <w:b/>
          <w:bCs/>
          <w:noProof/>
          <w:lang w:val="ro-RO" w:eastAsia="ro-RO"/>
        </w:rPr>
        <w:t xml:space="preserve">Art. </w:t>
      </w:r>
      <w:r w:rsidR="00113BB9" w:rsidRPr="008F2463">
        <w:rPr>
          <w:rFonts w:ascii="Montserrat Light" w:eastAsia="Times New Roman" w:hAnsi="Montserrat Light" w:cs="Times New Roman"/>
          <w:b/>
          <w:bCs/>
          <w:noProof/>
          <w:lang w:val="ro-RO" w:eastAsia="ro-RO"/>
        </w:rPr>
        <w:t>1</w:t>
      </w:r>
      <w:r w:rsidRPr="008F2463">
        <w:rPr>
          <w:rFonts w:ascii="Montserrat Light" w:eastAsia="Times New Roman" w:hAnsi="Montserrat Light" w:cs="Times New Roman"/>
          <w:b/>
          <w:bCs/>
          <w:noProof/>
          <w:lang w:val="ro-RO" w:eastAsia="ro-RO"/>
        </w:rPr>
        <w:t xml:space="preserve">. </w:t>
      </w:r>
      <w:r w:rsidRPr="008F2463">
        <w:rPr>
          <w:rFonts w:ascii="Montserrat Light" w:eastAsia="Times New Roman" w:hAnsi="Montserrat Light" w:cs="Times New Roman"/>
          <w:noProof/>
          <w:lang w:val="ro-RO" w:eastAsia="ro-RO"/>
        </w:rPr>
        <w:t xml:space="preserve">Se </w:t>
      </w:r>
      <w:r w:rsidR="009E5A25" w:rsidRPr="008F2463">
        <w:rPr>
          <w:rFonts w:ascii="Montserrat Light" w:eastAsia="Times New Roman" w:hAnsi="Montserrat Light" w:cs="Times New Roman"/>
          <w:noProof/>
          <w:lang w:val="ro-RO" w:eastAsia="ro-RO"/>
        </w:rPr>
        <w:t xml:space="preserve">aprobă protocolul de delegare temporară a dreptului de administrare </w:t>
      </w:r>
      <w:bookmarkStart w:id="22" w:name="_Hlk202268737"/>
      <w:r w:rsidR="009E5A25" w:rsidRPr="008F2463">
        <w:rPr>
          <w:rFonts w:ascii="Montserrat Light" w:eastAsia="Times New Roman" w:hAnsi="Montserrat Light" w:cs="Times New Roman"/>
          <w:noProof/>
          <w:lang w:val="ro-RO" w:eastAsia="ro-RO"/>
        </w:rPr>
        <w:t>asupra drumului comunal DC 177</w:t>
      </w:r>
      <w:bookmarkStart w:id="23" w:name="_Hlk202258934"/>
      <w:bookmarkEnd w:id="22"/>
      <w:r w:rsidR="00947C37" w:rsidRPr="008F2463">
        <w:rPr>
          <w:rFonts w:ascii="Montserrat Light" w:eastAsia="Times New Roman" w:hAnsi="Montserrat Light" w:cs="Times New Roman"/>
          <w:noProof/>
          <w:lang w:val="ro-RO" w:eastAsia="ro-RO"/>
        </w:rPr>
        <w:t xml:space="preserve">, înscris în </w:t>
      </w:r>
      <w:r w:rsidR="00947C37" w:rsidRPr="008F2463">
        <w:rPr>
          <w:rFonts w:ascii="Montserrat Light" w:hAnsi="Montserrat Light"/>
          <w:noProof/>
          <w:lang w:val="ro-RO" w:eastAsia="ro-RO"/>
        </w:rPr>
        <w:t xml:space="preserve">Cartea funciară 51914 a Comunei </w:t>
      </w:r>
      <w:r w:rsidR="00947C37" w:rsidRPr="008F2463">
        <w:rPr>
          <w:rFonts w:ascii="Montserrat Light" w:eastAsia="Times New Roman" w:hAnsi="Montserrat Light" w:cs="Times New Roman"/>
          <w:noProof/>
          <w:lang w:val="ro-RO" w:eastAsia="ro-RO"/>
        </w:rPr>
        <w:t>Câțcău</w:t>
      </w:r>
      <w:r w:rsidR="00947C37" w:rsidRPr="008F2463">
        <w:rPr>
          <w:rFonts w:ascii="Montserrat Light" w:hAnsi="Montserrat Light"/>
          <w:noProof/>
          <w:lang w:val="ro-RO" w:eastAsia="ro-RO"/>
        </w:rPr>
        <w:t xml:space="preserve">, Județul Cluj, identificat cu nr. cadastral 51914, având o suprafață de 6.145 mp și în Cartea funciară 51986 a Comunei </w:t>
      </w:r>
      <w:r w:rsidR="00947C37" w:rsidRPr="008F2463">
        <w:rPr>
          <w:rFonts w:ascii="Montserrat Light" w:eastAsia="Times New Roman" w:hAnsi="Montserrat Light" w:cs="Times New Roman"/>
          <w:noProof/>
          <w:lang w:val="ro-RO" w:eastAsia="ro-RO"/>
        </w:rPr>
        <w:t>Câțcău</w:t>
      </w:r>
      <w:r w:rsidR="00947C37" w:rsidRPr="008F2463">
        <w:rPr>
          <w:rFonts w:ascii="Montserrat Light" w:hAnsi="Montserrat Light"/>
          <w:noProof/>
          <w:lang w:val="ro-RO" w:eastAsia="ro-RO"/>
        </w:rPr>
        <w:t>, Județul Cluj, identificat cu nr. cadastral 51986, având o suprafață de 5.999 mp</w:t>
      </w:r>
      <w:bookmarkEnd w:id="23"/>
      <w:r w:rsidR="00947C37" w:rsidRPr="008F2463">
        <w:rPr>
          <w:rFonts w:ascii="Montserrat Light" w:hAnsi="Montserrat Light"/>
          <w:noProof/>
          <w:lang w:val="ro-RO" w:eastAsia="ro-RO"/>
        </w:rPr>
        <w:t xml:space="preserve">, </w:t>
      </w:r>
      <w:bookmarkStart w:id="24" w:name="_Hlk202258342"/>
      <w:r w:rsidR="008F2463" w:rsidRPr="008F2463">
        <w:rPr>
          <w:rFonts w:ascii="Montserrat Light" w:hAnsi="Montserrat Light"/>
          <w:noProof/>
          <w:lang w:val="ro-RO" w:eastAsia="ro-RO"/>
        </w:rPr>
        <w:t>prevăzut</w:t>
      </w:r>
      <w:r w:rsidR="00573DD8" w:rsidRPr="008F2463">
        <w:rPr>
          <w:rFonts w:ascii="Montserrat Light" w:hAnsi="Montserrat Light"/>
          <w:noProof/>
          <w:lang w:val="ro-RO" w:eastAsia="ro-RO"/>
        </w:rPr>
        <w:t xml:space="preserve"> în </w:t>
      </w:r>
      <w:r w:rsidR="00573DD8" w:rsidRPr="008F2463">
        <w:rPr>
          <w:rFonts w:ascii="Montserrat Light" w:hAnsi="Montserrat Light"/>
          <w:b/>
          <w:bCs/>
          <w:noProof/>
          <w:lang w:val="ro-RO" w:eastAsia="ro-RO"/>
        </w:rPr>
        <w:t>Anexa</w:t>
      </w:r>
      <w:r w:rsidR="00573DD8" w:rsidRPr="008F2463">
        <w:rPr>
          <w:rFonts w:ascii="Montserrat Light" w:hAnsi="Montserrat Light"/>
          <w:noProof/>
          <w:lang w:val="ro-RO" w:eastAsia="ro-RO"/>
        </w:rPr>
        <w:t xml:space="preserve"> ce face parte integrantă din prezenta hotărâre</w:t>
      </w:r>
      <w:r w:rsidR="00C171BA">
        <w:rPr>
          <w:rFonts w:ascii="Montserrat Light" w:hAnsi="Montserrat Light"/>
          <w:noProof/>
          <w:lang w:val="ro-RO" w:eastAsia="ro-RO"/>
        </w:rPr>
        <w:t xml:space="preserve">. </w:t>
      </w:r>
      <w:r w:rsidR="00573DD8" w:rsidRPr="008F2463">
        <w:rPr>
          <w:rFonts w:ascii="Montserrat Light" w:hAnsi="Montserrat Light"/>
          <w:noProof/>
          <w:lang w:val="ro-RO" w:eastAsia="ro-RO"/>
        </w:rPr>
        <w:t xml:space="preserve"> </w:t>
      </w:r>
      <w:bookmarkEnd w:id="24"/>
    </w:p>
    <w:p w14:paraId="0A1B573C" w14:textId="77777777" w:rsidR="0041374F" w:rsidRPr="008F2463" w:rsidRDefault="0041374F" w:rsidP="0077326A">
      <w:pPr>
        <w:autoSpaceDE w:val="0"/>
        <w:autoSpaceDN w:val="0"/>
        <w:adjustRightInd w:val="0"/>
        <w:spacing w:after="120" w:line="240" w:lineRule="auto"/>
        <w:contextualSpacing/>
        <w:jc w:val="both"/>
        <w:rPr>
          <w:rFonts w:ascii="Montserrat Light" w:eastAsia="Times New Roman" w:hAnsi="Montserrat Light" w:cs="Times New Roman"/>
          <w:b/>
          <w:noProof/>
          <w:lang w:val="ro-RO" w:eastAsia="ro-RO"/>
        </w:rPr>
      </w:pPr>
    </w:p>
    <w:p w14:paraId="56FAE27D" w14:textId="64A31759" w:rsidR="008F2463" w:rsidRPr="008F2463" w:rsidRDefault="009A75B2" w:rsidP="008F2463">
      <w:pPr>
        <w:autoSpaceDE w:val="0"/>
        <w:autoSpaceDN w:val="0"/>
        <w:adjustRightInd w:val="0"/>
        <w:spacing w:after="120" w:line="240" w:lineRule="auto"/>
        <w:contextualSpacing/>
        <w:jc w:val="both"/>
        <w:rPr>
          <w:rFonts w:ascii="Montserrat Light" w:eastAsia="Times New Roman" w:hAnsi="Montserrat Light"/>
          <w:noProof/>
          <w:lang w:val="en-US" w:eastAsia="ro-RO"/>
        </w:rPr>
      </w:pPr>
      <w:r w:rsidRPr="008F2463">
        <w:rPr>
          <w:rFonts w:ascii="Montserrat Light" w:eastAsia="Times New Roman" w:hAnsi="Montserrat Light" w:cs="Times New Roman"/>
          <w:b/>
          <w:noProof/>
          <w:lang w:val="ro-RO" w:eastAsia="ro-RO"/>
        </w:rPr>
        <w:t xml:space="preserve">Art. </w:t>
      </w:r>
      <w:r w:rsidR="0041374F" w:rsidRPr="008F2463">
        <w:rPr>
          <w:rFonts w:ascii="Montserrat Light" w:eastAsia="Times New Roman" w:hAnsi="Montserrat Light" w:cs="Times New Roman"/>
          <w:b/>
          <w:noProof/>
          <w:lang w:val="ro-RO" w:eastAsia="ro-RO"/>
        </w:rPr>
        <w:t>2</w:t>
      </w:r>
      <w:r w:rsidRPr="008F2463">
        <w:rPr>
          <w:rFonts w:ascii="Montserrat Light" w:eastAsia="Times New Roman" w:hAnsi="Montserrat Light" w:cs="Times New Roman"/>
          <w:b/>
          <w:noProof/>
          <w:lang w:val="ro-RO" w:eastAsia="ro-RO"/>
        </w:rPr>
        <w:t>.</w:t>
      </w:r>
      <w:r w:rsidRPr="008F2463">
        <w:rPr>
          <w:rFonts w:ascii="Montserrat Light" w:eastAsia="Times New Roman" w:hAnsi="Montserrat Light" w:cs="Times New Roman"/>
          <w:noProof/>
          <w:lang w:val="ro-RO" w:eastAsia="ro-RO"/>
        </w:rPr>
        <w:t xml:space="preserve"> Se împuternicește Președintele Consiliului Județean Cluj </w:t>
      </w:r>
      <w:bookmarkStart w:id="25" w:name="_Hlk61943601"/>
      <w:r w:rsidR="00573DD8" w:rsidRPr="008F2463">
        <w:rPr>
          <w:rFonts w:ascii="Montserrat Light" w:eastAsia="Times New Roman" w:hAnsi="Montserrat Light" w:cs="Times New Roman"/>
          <w:noProof/>
          <w:lang w:val="ro-RO" w:eastAsia="ro-RO"/>
        </w:rPr>
        <w:t xml:space="preserve">să semneze protocolul de delegare temporară </w:t>
      </w:r>
      <w:bookmarkEnd w:id="25"/>
      <w:r w:rsidR="008F2463" w:rsidRPr="008F2463">
        <w:rPr>
          <w:rFonts w:ascii="Montserrat Light" w:eastAsia="Times New Roman" w:hAnsi="Montserrat Light" w:cs="Times New Roman"/>
          <w:noProof/>
          <w:lang w:val="ro-RO" w:eastAsia="ro-RO"/>
        </w:rPr>
        <w:t xml:space="preserve">a dreptului de administrare </w:t>
      </w:r>
      <w:r w:rsidR="00E54504">
        <w:rPr>
          <w:rFonts w:ascii="Montserrat Light" w:eastAsia="Times New Roman" w:hAnsi="Montserrat Light" w:cs="Times New Roman"/>
          <w:noProof/>
          <w:lang w:val="ro-RO" w:eastAsia="ro-RO"/>
        </w:rPr>
        <w:t xml:space="preserve">către </w:t>
      </w:r>
      <w:r w:rsidR="00E54504" w:rsidRPr="00E54504">
        <w:rPr>
          <w:rFonts w:ascii="Montserrat Light" w:eastAsia="Times New Roman" w:hAnsi="Montserrat Light"/>
          <w:noProof/>
          <w:lang w:val="en-US" w:eastAsia="ro-RO"/>
        </w:rPr>
        <w:t>Consiliul Județean Cluj</w:t>
      </w:r>
      <w:r w:rsidR="00E54504">
        <w:rPr>
          <w:rFonts w:ascii="Montserrat Light" w:eastAsia="Times New Roman" w:hAnsi="Montserrat Light"/>
          <w:noProof/>
          <w:lang w:val="en-US" w:eastAsia="ro-RO"/>
        </w:rPr>
        <w:t>,</w:t>
      </w:r>
      <w:r w:rsidR="005C01EC" w:rsidRPr="008F2463">
        <w:rPr>
          <w:rFonts w:ascii="Montserrat Light" w:eastAsia="Times New Roman" w:hAnsi="Montserrat Light"/>
          <w:noProof/>
          <w:lang w:val="en-US" w:eastAsia="ro-RO"/>
        </w:rPr>
        <w:t xml:space="preserve"> </w:t>
      </w:r>
      <w:r w:rsidR="008F2463" w:rsidRPr="008F2463">
        <w:rPr>
          <w:rFonts w:ascii="Montserrat Light" w:eastAsia="Times New Roman" w:hAnsi="Montserrat Light"/>
          <w:noProof/>
          <w:lang w:val="en-US" w:eastAsia="ro-RO"/>
        </w:rPr>
        <w:t>asupra drumului comunal DC 177.</w:t>
      </w:r>
    </w:p>
    <w:p w14:paraId="39EF76C6" w14:textId="456F396D" w:rsidR="0041374F" w:rsidRPr="008F2463" w:rsidRDefault="009A75B2" w:rsidP="008F2463">
      <w:pPr>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noProof/>
          <w:lang w:val="ro-RO" w:eastAsia="ro-RO"/>
        </w:rPr>
        <w:t xml:space="preserve"> </w:t>
      </w:r>
    </w:p>
    <w:p w14:paraId="3547F274" w14:textId="2EBEDE6A" w:rsidR="009A75B2" w:rsidRPr="008F2463" w:rsidRDefault="009A75B2" w:rsidP="0077326A">
      <w:pPr>
        <w:tabs>
          <w:tab w:val="left" w:pos="90"/>
        </w:tabs>
        <w:autoSpaceDE w:val="0"/>
        <w:autoSpaceDN w:val="0"/>
        <w:adjustRightInd w:val="0"/>
        <w:spacing w:after="120" w:line="240" w:lineRule="auto"/>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b/>
          <w:bCs/>
          <w:noProof/>
          <w:lang w:val="ro-RO" w:eastAsia="ro-RO"/>
        </w:rPr>
        <w:t>Art.</w:t>
      </w:r>
      <w:r w:rsidR="0041374F" w:rsidRPr="008F2463">
        <w:rPr>
          <w:rFonts w:ascii="Montserrat Light" w:eastAsia="Times New Roman" w:hAnsi="Montserrat Light" w:cs="Times New Roman"/>
          <w:b/>
          <w:bCs/>
          <w:noProof/>
          <w:lang w:val="ro-RO" w:eastAsia="ro-RO"/>
        </w:rPr>
        <w:t xml:space="preserve"> </w:t>
      </w:r>
      <w:r w:rsidR="008F2463" w:rsidRPr="008F2463">
        <w:rPr>
          <w:rFonts w:ascii="Montserrat Light" w:eastAsia="Times New Roman" w:hAnsi="Montserrat Light" w:cs="Times New Roman"/>
          <w:b/>
          <w:bCs/>
          <w:noProof/>
          <w:lang w:val="ro-RO" w:eastAsia="ro-RO"/>
        </w:rPr>
        <w:t>3</w:t>
      </w:r>
      <w:r w:rsidRPr="008F2463">
        <w:rPr>
          <w:rFonts w:ascii="Montserrat Light" w:eastAsia="Times New Roman" w:hAnsi="Montserrat Light" w:cs="Times New Roman"/>
          <w:b/>
          <w:bCs/>
          <w:noProof/>
          <w:lang w:val="ro-RO" w:eastAsia="ro-RO"/>
        </w:rPr>
        <w:t>.</w:t>
      </w:r>
      <w:r w:rsidRPr="008F2463">
        <w:rPr>
          <w:rFonts w:ascii="Montserrat Light" w:eastAsia="Times New Roman" w:hAnsi="Montserrat Light" w:cs="Times New Roman"/>
          <w:noProof/>
          <w:lang w:val="ro-RO" w:eastAsia="ro-RO"/>
        </w:rPr>
        <w:t xml:space="preserve"> Cu punerea în aplicare a prevederilor prezentei hotărâri se încredinţează Preşedintele Consiliului Judeţean Cluj, prin </w:t>
      </w:r>
      <w:r w:rsidR="00C825D4" w:rsidRPr="008F2463">
        <w:rPr>
          <w:rFonts w:ascii="Montserrat Light" w:eastAsia="Times New Roman" w:hAnsi="Montserrat Light" w:cs="Times New Roman"/>
          <w:noProof/>
          <w:lang w:val="ro-RO" w:eastAsia="ro-RO"/>
        </w:rPr>
        <w:t xml:space="preserve">Direcția Juridică, </w:t>
      </w:r>
      <w:r w:rsidRPr="008F2463">
        <w:rPr>
          <w:rFonts w:ascii="Montserrat Light" w:eastAsia="Times New Roman" w:hAnsi="Montserrat Light" w:cs="Times New Roman"/>
          <w:noProof/>
          <w:lang w:val="ro-RO" w:eastAsia="ro-RO"/>
        </w:rPr>
        <w:t>Direcţia Generală Buget-Finanţe,Resurse Umane și Direcţia de Administrare a D</w:t>
      </w:r>
      <w:r w:rsidR="00C825D4" w:rsidRPr="008F2463">
        <w:rPr>
          <w:rFonts w:ascii="Montserrat Light" w:eastAsia="Times New Roman" w:hAnsi="Montserrat Light" w:cs="Times New Roman"/>
          <w:noProof/>
          <w:lang w:val="ro-RO" w:eastAsia="ro-RO"/>
        </w:rPr>
        <w:t xml:space="preserve">rumuri Județene. </w:t>
      </w:r>
    </w:p>
    <w:p w14:paraId="780CC1F5" w14:textId="77777777" w:rsidR="008F2463" w:rsidRPr="008F2463" w:rsidRDefault="008F2463" w:rsidP="008F2463">
      <w:pPr>
        <w:spacing w:line="240" w:lineRule="auto"/>
        <w:contextualSpacing/>
        <w:jc w:val="both"/>
        <w:rPr>
          <w:rFonts w:ascii="Montserrat Light" w:eastAsia="Times New Roman" w:hAnsi="Montserrat Light" w:cs="Times New Roman"/>
          <w:b/>
          <w:bCs/>
          <w:noProof/>
          <w:lang w:val="ro-RO" w:eastAsia="ro-RO"/>
        </w:rPr>
      </w:pPr>
    </w:p>
    <w:p w14:paraId="242D1ABE" w14:textId="09D73B1B" w:rsidR="009A75B2" w:rsidRPr="008F2463" w:rsidRDefault="009A75B2" w:rsidP="008F2463">
      <w:pPr>
        <w:spacing w:line="240" w:lineRule="auto"/>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b/>
          <w:bCs/>
          <w:noProof/>
          <w:lang w:val="ro-RO" w:eastAsia="ro-RO"/>
        </w:rPr>
        <w:t xml:space="preserve">Art. </w:t>
      </w:r>
      <w:r w:rsidR="008F2463" w:rsidRPr="008F2463">
        <w:rPr>
          <w:rFonts w:ascii="Montserrat Light" w:eastAsia="Times New Roman" w:hAnsi="Montserrat Light" w:cs="Times New Roman"/>
          <w:b/>
          <w:bCs/>
          <w:noProof/>
          <w:lang w:val="ro-RO" w:eastAsia="ro-RO"/>
        </w:rPr>
        <w:t>4</w:t>
      </w:r>
      <w:r w:rsidRPr="008F2463">
        <w:rPr>
          <w:rFonts w:ascii="Montserrat Light" w:eastAsia="Times New Roman" w:hAnsi="Montserrat Light" w:cs="Times New Roman"/>
          <w:b/>
          <w:bCs/>
          <w:noProof/>
          <w:lang w:val="ro-RO" w:eastAsia="ro-RO"/>
        </w:rPr>
        <w:t>.</w:t>
      </w:r>
      <w:r w:rsidRPr="008F2463">
        <w:rPr>
          <w:rFonts w:ascii="Montserrat Light" w:eastAsia="Times New Roman" w:hAnsi="Montserrat Light" w:cs="Times New Roman"/>
          <w:noProof/>
          <w:lang w:val="ro-RO" w:eastAsia="ro-RO"/>
        </w:rPr>
        <w:t xml:space="preserve"> Prezenta hotărâre se comunică </w:t>
      </w:r>
      <w:r w:rsidR="00752233" w:rsidRPr="008F2463">
        <w:rPr>
          <w:rFonts w:ascii="Montserrat Light" w:eastAsia="Times New Roman" w:hAnsi="Montserrat Light" w:cs="Times New Roman"/>
          <w:noProof/>
          <w:lang w:val="ro-RO" w:eastAsia="ro-RO"/>
        </w:rPr>
        <w:t>Direcției Juridice, Direcţiei Generale Buget-Finanţe, Resurse Umane</w:t>
      </w:r>
      <w:r w:rsidR="003F33DF" w:rsidRPr="008F2463">
        <w:rPr>
          <w:rFonts w:ascii="Montserrat Light" w:eastAsia="Times New Roman" w:hAnsi="Montserrat Light" w:cs="Times New Roman"/>
          <w:noProof/>
          <w:lang w:val="ro-RO" w:eastAsia="ro-RO"/>
        </w:rPr>
        <w:t>,</w:t>
      </w:r>
      <w:r w:rsidR="00752233" w:rsidRPr="008F2463">
        <w:rPr>
          <w:rFonts w:ascii="Montserrat Light" w:eastAsia="Times New Roman" w:hAnsi="Montserrat Light" w:cs="Times New Roman"/>
          <w:noProof/>
          <w:lang w:val="ro-RO" w:eastAsia="ro-RO"/>
        </w:rPr>
        <w:t xml:space="preserve"> Direcţiei de Administrare a Drumuri Județene</w:t>
      </w:r>
      <w:r w:rsidR="003F33DF" w:rsidRPr="008F2463">
        <w:rPr>
          <w:rFonts w:ascii="Montserrat Light" w:eastAsia="Times New Roman" w:hAnsi="Montserrat Light" w:cs="Times New Roman"/>
          <w:noProof/>
          <w:lang w:val="ro-RO" w:eastAsia="ro-RO"/>
        </w:rPr>
        <w:t>,</w:t>
      </w:r>
      <w:r w:rsidRPr="008F2463">
        <w:rPr>
          <w:rFonts w:ascii="Montserrat Light" w:eastAsia="Times New Roman" w:hAnsi="Montserrat Light" w:cs="Times New Roman"/>
          <w:noProof/>
          <w:lang w:val="ro-RO" w:eastAsia="ro-RO"/>
        </w:rPr>
        <w:t xml:space="preserve"> Comunei </w:t>
      </w:r>
      <w:r w:rsidR="00A4648E" w:rsidRPr="008F2463">
        <w:rPr>
          <w:rFonts w:ascii="Montserrat Light" w:eastAsia="Times New Roman" w:hAnsi="Montserrat Light" w:cs="Times New Roman"/>
          <w:noProof/>
          <w:lang w:val="ro-RO" w:eastAsia="ro-RO"/>
        </w:rPr>
        <w:t>Câțcău</w:t>
      </w:r>
      <w:r w:rsidRPr="008F2463">
        <w:rPr>
          <w:rFonts w:ascii="Montserrat Light" w:eastAsia="Times New Roman" w:hAnsi="Montserrat Light" w:cs="Times New Roman"/>
          <w:noProof/>
          <w:lang w:val="ro-RO" w:eastAsia="ro-RO"/>
        </w:rPr>
        <w:t>, precum şi Prefectului Judeţului Cluj şi se aduce la cunoştinţă publică prin afişare la sediul Consiliului Judeţean Cluj şi postare pe pagina de internet "www.cjcluj.ro".</w:t>
      </w:r>
    </w:p>
    <w:p w14:paraId="38718C60" w14:textId="77777777" w:rsidR="00CD2741" w:rsidRPr="008F2463" w:rsidRDefault="00CD2741" w:rsidP="0077326A">
      <w:pPr>
        <w:spacing w:line="240" w:lineRule="auto"/>
        <w:contextualSpacing/>
        <w:rPr>
          <w:rFonts w:ascii="Montserrat Light" w:eastAsia="Calibri" w:hAnsi="Montserrat Light" w:cs="Times New Roman"/>
          <w:b/>
          <w:bCs/>
          <w:lang w:val="en-US" w:eastAsia="ro-RO"/>
        </w:rPr>
      </w:pPr>
    </w:p>
    <w:p w14:paraId="1FC6CF04" w14:textId="77777777" w:rsidR="00BF6B60" w:rsidRPr="008F2463" w:rsidRDefault="00BF6B60" w:rsidP="0077326A">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bookmarkStart w:id="26" w:name="_Hlk118965158"/>
    </w:p>
    <w:p w14:paraId="192DCA86" w14:textId="77777777" w:rsidR="0085299C" w:rsidRPr="008F2463" w:rsidRDefault="0085299C" w:rsidP="0077326A">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p w14:paraId="40D357B5" w14:textId="77777777" w:rsidR="0085299C" w:rsidRPr="008F2463" w:rsidRDefault="0085299C" w:rsidP="0077326A">
      <w:pPr>
        <w:autoSpaceDE w:val="0"/>
        <w:autoSpaceDN w:val="0"/>
        <w:adjustRightInd w:val="0"/>
        <w:spacing w:line="240" w:lineRule="auto"/>
        <w:contextualSpacing/>
        <w:jc w:val="both"/>
        <w:rPr>
          <w:rFonts w:ascii="Montserrat Light" w:eastAsia="Times New Roman" w:hAnsi="Montserrat Light" w:cs="Times New Roman"/>
          <w:bCs/>
          <w:noProof/>
          <w:lang w:val="ro-RO" w:eastAsia="ro-RO"/>
        </w:rPr>
      </w:pPr>
    </w:p>
    <w:bookmarkEnd w:id="21"/>
    <w:bookmarkEnd w:id="26"/>
    <w:p w14:paraId="583570A4" w14:textId="528FACBF" w:rsidR="00814572" w:rsidRPr="008F2463" w:rsidRDefault="00814572" w:rsidP="0077326A">
      <w:pPr>
        <w:autoSpaceDE w:val="0"/>
        <w:autoSpaceDN w:val="0"/>
        <w:adjustRightInd w:val="0"/>
        <w:spacing w:line="240" w:lineRule="auto"/>
        <w:ind w:left="4956" w:firstLine="708"/>
        <w:contextualSpacing/>
        <w:rPr>
          <w:rFonts w:ascii="Montserrat Light" w:hAnsi="Montserrat Light"/>
          <w:b/>
          <w:bCs/>
          <w:noProof/>
          <w:lang w:val="ro-RO" w:eastAsia="ro-RO"/>
        </w:rPr>
      </w:pPr>
    </w:p>
    <w:p w14:paraId="6CE2EEEE" w14:textId="77777777" w:rsidR="00151546" w:rsidRPr="008F2463" w:rsidRDefault="00151546" w:rsidP="0077326A">
      <w:pPr>
        <w:autoSpaceDE w:val="0"/>
        <w:autoSpaceDN w:val="0"/>
        <w:adjustRightInd w:val="0"/>
        <w:spacing w:line="240" w:lineRule="auto"/>
        <w:ind w:left="4956" w:firstLine="708"/>
        <w:contextualSpacing/>
        <w:rPr>
          <w:rFonts w:ascii="Montserrat Light" w:hAnsi="Montserrat Light"/>
          <w:b/>
          <w:bCs/>
          <w:noProof/>
          <w:lang w:val="ro-RO" w:eastAsia="ro-RO"/>
        </w:rPr>
      </w:pPr>
    </w:p>
    <w:p w14:paraId="76C613C2" w14:textId="72D7B486" w:rsidR="008F76F2" w:rsidRPr="008F2463" w:rsidRDefault="008F76F2" w:rsidP="0077326A">
      <w:pPr>
        <w:autoSpaceDE w:val="0"/>
        <w:autoSpaceDN w:val="0"/>
        <w:adjustRightInd w:val="0"/>
        <w:spacing w:line="240" w:lineRule="auto"/>
        <w:ind w:left="4956" w:firstLine="708"/>
        <w:contextualSpacing/>
        <w:rPr>
          <w:rFonts w:ascii="Montserrat Light" w:hAnsi="Montserrat Light"/>
          <w:b/>
          <w:bCs/>
          <w:noProof/>
          <w:lang w:val="ro-RO" w:eastAsia="ro-RO"/>
        </w:rPr>
      </w:pPr>
      <w:r w:rsidRPr="008F2463">
        <w:rPr>
          <w:rFonts w:ascii="Montserrat Light" w:hAnsi="Montserrat Light"/>
          <w:b/>
          <w:bCs/>
          <w:noProof/>
          <w:lang w:val="ro-RO" w:eastAsia="ro-RO"/>
        </w:rPr>
        <w:t xml:space="preserve">      Contrasemnează:</w:t>
      </w:r>
    </w:p>
    <w:p w14:paraId="27F0F9AE" w14:textId="294B07C7" w:rsidR="008F76F2" w:rsidRPr="008F2463" w:rsidRDefault="008F76F2" w:rsidP="0077326A">
      <w:pPr>
        <w:autoSpaceDE w:val="0"/>
        <w:autoSpaceDN w:val="0"/>
        <w:adjustRightInd w:val="0"/>
        <w:spacing w:line="240" w:lineRule="auto"/>
        <w:contextualSpacing/>
        <w:rPr>
          <w:rFonts w:ascii="Montserrat Light" w:hAnsi="Montserrat Light"/>
          <w:b/>
          <w:bCs/>
          <w:noProof/>
          <w:lang w:val="ro-RO" w:eastAsia="ro-RO"/>
        </w:rPr>
      </w:pPr>
      <w:r w:rsidRPr="008F2463">
        <w:rPr>
          <w:rFonts w:ascii="Montserrat Light" w:hAnsi="Montserrat Light"/>
          <w:b/>
          <w:bCs/>
          <w:noProof/>
          <w:lang w:val="ro-RO" w:eastAsia="ro-RO"/>
        </w:rPr>
        <w:t xml:space="preserve">          PREŞEDINTE</w:t>
      </w:r>
      <w:r w:rsidR="00244E57" w:rsidRPr="008F2463">
        <w:rPr>
          <w:rFonts w:ascii="Montserrat Light" w:hAnsi="Montserrat Light"/>
          <w:b/>
          <w:bCs/>
          <w:noProof/>
          <w:lang w:val="ro-RO" w:eastAsia="ro-RO"/>
        </w:rPr>
        <w:t xml:space="preserve">                                           </w:t>
      </w:r>
      <w:r w:rsidR="003F33DF" w:rsidRPr="008F2463">
        <w:rPr>
          <w:rFonts w:ascii="Montserrat Light" w:hAnsi="Montserrat Light"/>
          <w:b/>
          <w:bCs/>
          <w:noProof/>
          <w:lang w:val="ro-RO" w:eastAsia="ro-RO"/>
        </w:rPr>
        <w:t xml:space="preserve">      </w:t>
      </w:r>
      <w:r w:rsidR="00244E57" w:rsidRPr="008F2463">
        <w:rPr>
          <w:rFonts w:ascii="Montserrat Light" w:hAnsi="Montserrat Light"/>
          <w:b/>
          <w:bCs/>
          <w:noProof/>
          <w:lang w:val="ro-RO" w:eastAsia="ro-RO"/>
        </w:rPr>
        <w:t xml:space="preserve"> </w:t>
      </w:r>
      <w:r w:rsidRPr="008F2463">
        <w:rPr>
          <w:rFonts w:ascii="Montserrat Light" w:hAnsi="Montserrat Light"/>
          <w:b/>
          <w:bCs/>
          <w:noProof/>
          <w:lang w:val="ro-RO" w:eastAsia="ro-RO"/>
        </w:rPr>
        <w:t xml:space="preserve"> SECRETAR GENERAL AL </w:t>
      </w:r>
      <w:r w:rsidR="00244E57" w:rsidRPr="008F2463">
        <w:rPr>
          <w:rFonts w:ascii="Montserrat Light" w:hAnsi="Montserrat Light"/>
          <w:b/>
          <w:bCs/>
          <w:noProof/>
          <w:lang w:val="ro-RO" w:eastAsia="ro-RO"/>
        </w:rPr>
        <w:t xml:space="preserve"> </w:t>
      </w:r>
      <w:r w:rsidRPr="008F2463">
        <w:rPr>
          <w:rFonts w:ascii="Montserrat Light" w:hAnsi="Montserrat Light"/>
          <w:b/>
          <w:bCs/>
          <w:noProof/>
          <w:lang w:val="ro-RO" w:eastAsia="ro-RO"/>
        </w:rPr>
        <w:t>JUDEŢULUI</w:t>
      </w:r>
    </w:p>
    <w:p w14:paraId="62A759F5" w14:textId="01A2C6DF" w:rsidR="008F76F2" w:rsidRPr="008F2463" w:rsidRDefault="008F76F2" w:rsidP="0077326A">
      <w:pPr>
        <w:autoSpaceDE w:val="0"/>
        <w:autoSpaceDN w:val="0"/>
        <w:adjustRightInd w:val="0"/>
        <w:spacing w:line="240" w:lineRule="auto"/>
        <w:contextualSpacing/>
        <w:rPr>
          <w:rFonts w:ascii="Montserrat Light" w:hAnsi="Montserrat Light"/>
          <w:noProof/>
          <w:lang w:val="ro-RO" w:eastAsia="ro-RO"/>
        </w:rPr>
      </w:pPr>
      <w:r w:rsidRPr="008F2463">
        <w:rPr>
          <w:rFonts w:ascii="Montserrat Light" w:hAnsi="Montserrat Light"/>
          <w:b/>
          <w:bCs/>
          <w:noProof/>
          <w:lang w:val="ro-RO" w:eastAsia="ro-RO"/>
        </w:rPr>
        <w:t xml:space="preserve">   </w:t>
      </w:r>
      <w:r w:rsidRPr="008F2463">
        <w:rPr>
          <w:rFonts w:ascii="Montserrat Light" w:hAnsi="Montserrat Light"/>
          <w:b/>
          <w:bCs/>
          <w:noProof/>
          <w:lang w:val="ro-RO" w:eastAsia="ro-RO"/>
        </w:rPr>
        <w:tab/>
        <w:t xml:space="preserve">  </w:t>
      </w:r>
      <w:r w:rsidRPr="008F2463">
        <w:rPr>
          <w:rFonts w:ascii="Montserrat Light" w:hAnsi="Montserrat Light"/>
          <w:noProof/>
          <w:lang w:val="ro-RO" w:eastAsia="ro-RO"/>
        </w:rPr>
        <w:t xml:space="preserve">Alin </w:t>
      </w:r>
      <w:r w:rsidR="00F1605E" w:rsidRPr="008F2463">
        <w:rPr>
          <w:rFonts w:ascii="Montserrat Light" w:hAnsi="Montserrat Light"/>
          <w:noProof/>
          <w:lang w:val="ro-RO" w:eastAsia="ro-RO"/>
        </w:rPr>
        <w:t xml:space="preserve">Tişe  </w:t>
      </w:r>
      <w:r w:rsidRPr="008F2463">
        <w:rPr>
          <w:rFonts w:ascii="Montserrat Light" w:hAnsi="Montserrat Light"/>
          <w:noProof/>
          <w:lang w:val="ro-RO" w:eastAsia="ro-RO"/>
        </w:rPr>
        <w:t xml:space="preserve">                                                               </w:t>
      </w:r>
      <w:r w:rsidR="00F1605E" w:rsidRPr="008F2463">
        <w:rPr>
          <w:rFonts w:ascii="Montserrat Light" w:hAnsi="Montserrat Light"/>
          <w:noProof/>
          <w:lang w:val="ro-RO" w:eastAsia="ro-RO"/>
        </w:rPr>
        <w:t xml:space="preserve">        </w:t>
      </w:r>
      <w:r w:rsidR="00AF2E3E" w:rsidRPr="008F2463">
        <w:rPr>
          <w:rFonts w:ascii="Montserrat Light" w:hAnsi="Montserrat Light"/>
          <w:noProof/>
          <w:lang w:val="ro-RO" w:eastAsia="ro-RO"/>
        </w:rPr>
        <w:t xml:space="preserve">     </w:t>
      </w:r>
      <w:r w:rsidRPr="008F2463">
        <w:rPr>
          <w:rFonts w:ascii="Montserrat Light" w:hAnsi="Montserrat Light"/>
          <w:noProof/>
          <w:lang w:val="ro-RO" w:eastAsia="ro-RO"/>
        </w:rPr>
        <w:t xml:space="preserve">Simona </w:t>
      </w:r>
      <w:r w:rsidR="00F1605E" w:rsidRPr="008F2463">
        <w:rPr>
          <w:rFonts w:ascii="Montserrat Light" w:hAnsi="Montserrat Light"/>
          <w:noProof/>
          <w:lang w:val="ro-RO" w:eastAsia="ro-RO"/>
        </w:rPr>
        <w:t>Gaci</w:t>
      </w:r>
    </w:p>
    <w:p w14:paraId="17C98610" w14:textId="77777777" w:rsidR="00C40B0C" w:rsidRPr="008F2463" w:rsidRDefault="00C40B0C" w:rsidP="0077326A">
      <w:pPr>
        <w:autoSpaceDE w:val="0"/>
        <w:autoSpaceDN w:val="0"/>
        <w:adjustRightInd w:val="0"/>
        <w:spacing w:line="240" w:lineRule="auto"/>
        <w:contextualSpacing/>
        <w:rPr>
          <w:rFonts w:ascii="Montserrat Light" w:hAnsi="Montserrat Light"/>
          <w:noProof/>
          <w:lang w:val="ro-RO" w:eastAsia="ro-RO"/>
        </w:rPr>
      </w:pPr>
    </w:p>
    <w:p w14:paraId="0D33FA32" w14:textId="471C7DFD" w:rsidR="009A75B2" w:rsidRPr="008F2463" w:rsidRDefault="009A75B2" w:rsidP="0077326A">
      <w:pPr>
        <w:autoSpaceDE w:val="0"/>
        <w:autoSpaceDN w:val="0"/>
        <w:adjustRightInd w:val="0"/>
        <w:spacing w:line="240" w:lineRule="auto"/>
        <w:contextualSpacing/>
        <w:rPr>
          <w:rFonts w:ascii="Montserrat Light" w:hAnsi="Montserrat Light"/>
          <w:b/>
          <w:bCs/>
          <w:lang w:val="ro-RO"/>
        </w:rPr>
      </w:pPr>
    </w:p>
    <w:p w14:paraId="2B1A324C" w14:textId="270849DB" w:rsidR="00D002AE" w:rsidRPr="008F2463" w:rsidRDefault="00D002AE" w:rsidP="0077326A">
      <w:pPr>
        <w:autoSpaceDE w:val="0"/>
        <w:autoSpaceDN w:val="0"/>
        <w:adjustRightInd w:val="0"/>
        <w:spacing w:line="240" w:lineRule="auto"/>
        <w:contextualSpacing/>
        <w:rPr>
          <w:rFonts w:ascii="Montserrat Light" w:hAnsi="Montserrat Light"/>
          <w:b/>
          <w:bCs/>
          <w:lang w:val="ro-RO"/>
        </w:rPr>
      </w:pPr>
    </w:p>
    <w:p w14:paraId="7CE06195" w14:textId="77777777" w:rsidR="0085299C" w:rsidRPr="008F2463" w:rsidRDefault="0085299C" w:rsidP="0077326A">
      <w:pPr>
        <w:autoSpaceDE w:val="0"/>
        <w:autoSpaceDN w:val="0"/>
        <w:adjustRightInd w:val="0"/>
        <w:spacing w:line="240" w:lineRule="auto"/>
        <w:contextualSpacing/>
        <w:rPr>
          <w:rFonts w:ascii="Montserrat Light" w:hAnsi="Montserrat Light"/>
          <w:b/>
          <w:bCs/>
          <w:lang w:val="ro-RO"/>
        </w:rPr>
      </w:pPr>
    </w:p>
    <w:p w14:paraId="04060B89" w14:textId="76F54A5A" w:rsidR="00D002AE" w:rsidRPr="008F2463" w:rsidRDefault="00D002AE" w:rsidP="0077326A">
      <w:pPr>
        <w:autoSpaceDE w:val="0"/>
        <w:autoSpaceDN w:val="0"/>
        <w:adjustRightInd w:val="0"/>
        <w:spacing w:line="240" w:lineRule="auto"/>
        <w:contextualSpacing/>
        <w:rPr>
          <w:rFonts w:ascii="Montserrat Light" w:hAnsi="Montserrat Light"/>
          <w:b/>
          <w:bCs/>
          <w:lang w:val="ro-RO"/>
        </w:rPr>
      </w:pPr>
    </w:p>
    <w:p w14:paraId="3B3258C1" w14:textId="77777777" w:rsidR="00D002AE" w:rsidRPr="008F2463" w:rsidRDefault="00D002AE" w:rsidP="0077326A">
      <w:pPr>
        <w:autoSpaceDE w:val="0"/>
        <w:autoSpaceDN w:val="0"/>
        <w:adjustRightInd w:val="0"/>
        <w:spacing w:line="240" w:lineRule="auto"/>
        <w:contextualSpacing/>
        <w:rPr>
          <w:rFonts w:ascii="Montserrat Light" w:hAnsi="Montserrat Light"/>
          <w:b/>
          <w:bCs/>
          <w:lang w:val="ro-RO"/>
        </w:rPr>
      </w:pPr>
    </w:p>
    <w:p w14:paraId="3695200F" w14:textId="77777777" w:rsidR="009A75B2" w:rsidRPr="008F2463" w:rsidRDefault="009A75B2" w:rsidP="0077326A">
      <w:pPr>
        <w:autoSpaceDE w:val="0"/>
        <w:autoSpaceDN w:val="0"/>
        <w:adjustRightInd w:val="0"/>
        <w:spacing w:line="240" w:lineRule="auto"/>
        <w:contextualSpacing/>
        <w:rPr>
          <w:rFonts w:ascii="Montserrat Light" w:hAnsi="Montserrat Light"/>
          <w:b/>
          <w:bCs/>
          <w:lang w:val="ro-RO"/>
        </w:rPr>
      </w:pPr>
    </w:p>
    <w:p w14:paraId="41A275E4" w14:textId="1E1213FA" w:rsidR="008F76F2" w:rsidRPr="008F2463" w:rsidRDefault="008F76F2" w:rsidP="0077326A">
      <w:pPr>
        <w:autoSpaceDE w:val="0"/>
        <w:autoSpaceDN w:val="0"/>
        <w:adjustRightInd w:val="0"/>
        <w:spacing w:line="240" w:lineRule="auto"/>
        <w:contextualSpacing/>
        <w:rPr>
          <w:rFonts w:ascii="Montserrat Light" w:hAnsi="Montserrat Light"/>
          <w:b/>
          <w:bCs/>
          <w:lang w:val="ro-RO"/>
        </w:rPr>
      </w:pPr>
      <w:r w:rsidRPr="008F2463">
        <w:rPr>
          <w:rFonts w:ascii="Montserrat Light" w:hAnsi="Montserrat Light"/>
          <w:b/>
          <w:bCs/>
          <w:lang w:val="ro-RO"/>
        </w:rPr>
        <w:t>Nr……... din …… 202</w:t>
      </w:r>
      <w:r w:rsidR="00132B4D" w:rsidRPr="008F2463">
        <w:rPr>
          <w:rFonts w:ascii="Montserrat Light" w:hAnsi="Montserrat Light"/>
          <w:b/>
          <w:bCs/>
          <w:lang w:val="ro-RO"/>
        </w:rPr>
        <w:t>5</w:t>
      </w:r>
    </w:p>
    <w:p w14:paraId="37B3BA76" w14:textId="58C7CD70" w:rsidR="008F76F2" w:rsidRPr="008F2463" w:rsidRDefault="008F76F2" w:rsidP="0077326A">
      <w:pPr>
        <w:autoSpaceDE w:val="0"/>
        <w:autoSpaceDN w:val="0"/>
        <w:adjustRightInd w:val="0"/>
        <w:spacing w:line="240" w:lineRule="auto"/>
        <w:contextualSpacing/>
        <w:jc w:val="both"/>
        <w:rPr>
          <w:rFonts w:ascii="Montserrat Light" w:hAnsi="Montserrat Light"/>
          <w:b/>
          <w:bCs/>
          <w:noProof/>
          <w:vertAlign w:val="superscript"/>
          <w:lang w:val="ro-RO"/>
        </w:rPr>
      </w:pPr>
      <w:r w:rsidRPr="008F2463">
        <w:rPr>
          <w:rFonts w:ascii="Montserrat Light" w:hAnsi="Montserrat Light"/>
          <w:lang w:val="ro-RO"/>
        </w:rPr>
        <w:t xml:space="preserve">Prezenta hotărâre a fost adoptată cu … voturi “pentru” </w:t>
      </w:r>
      <w:r w:rsidRPr="008F2463">
        <w:rPr>
          <w:rFonts w:ascii="Montserrat Light" w:hAnsi="Montserrat Light"/>
          <w:noProof/>
          <w:lang w:val="ro-RO"/>
        </w:rPr>
        <w:t xml:space="preserve">… voturi “împotrivă”, …. ”abţineri” şi …. </w:t>
      </w:r>
      <w:r w:rsidR="00244E57" w:rsidRPr="008F2463">
        <w:rPr>
          <w:rFonts w:ascii="Montserrat Light" w:hAnsi="Montserrat Light"/>
          <w:noProof/>
          <w:lang w:val="ro-RO"/>
        </w:rPr>
        <w:t>m</w:t>
      </w:r>
      <w:r w:rsidRPr="008F2463">
        <w:rPr>
          <w:rFonts w:ascii="Montserrat Light" w:hAnsi="Montserrat Light"/>
          <w:noProof/>
          <w:lang w:val="ro-RO"/>
        </w:rPr>
        <w:t xml:space="preserve">embri ai Consiliului </w:t>
      </w:r>
      <w:r w:rsidR="00244E57" w:rsidRPr="008F2463">
        <w:rPr>
          <w:rFonts w:ascii="Montserrat Light" w:hAnsi="Montserrat Light"/>
          <w:noProof/>
          <w:lang w:val="ro-RO"/>
        </w:rPr>
        <w:t>Județean</w:t>
      </w:r>
      <w:r w:rsidRPr="008F2463">
        <w:rPr>
          <w:rFonts w:ascii="Montserrat Light" w:hAnsi="Montserrat Light"/>
          <w:noProof/>
          <w:lang w:val="ro-RO"/>
        </w:rPr>
        <w:t xml:space="preserve"> nu au votat</w:t>
      </w:r>
      <w:r w:rsidRPr="008F2463">
        <w:rPr>
          <w:rFonts w:ascii="Montserrat Light" w:hAnsi="Montserrat Light"/>
          <w:lang w:val="ro-RO"/>
        </w:rPr>
        <w:t>, fiind astfel respectate prevederile legale privind majoritatea de voturi necesară.</w:t>
      </w:r>
      <w:r w:rsidRPr="008F2463">
        <w:rPr>
          <w:rFonts w:ascii="Montserrat Light" w:hAnsi="Montserrat Light"/>
          <w:b/>
          <w:bCs/>
          <w:noProof/>
          <w:vertAlign w:val="superscript"/>
          <w:lang w:val="ro-RO"/>
        </w:rPr>
        <w:t xml:space="preserve">  </w:t>
      </w:r>
    </w:p>
    <w:p w14:paraId="04212413" w14:textId="06718CFA" w:rsidR="008F292D" w:rsidRPr="008F2463" w:rsidRDefault="008F292D" w:rsidP="0077326A">
      <w:pPr>
        <w:autoSpaceDE w:val="0"/>
        <w:autoSpaceDN w:val="0"/>
        <w:adjustRightInd w:val="0"/>
        <w:spacing w:line="240" w:lineRule="auto"/>
        <w:contextualSpacing/>
        <w:jc w:val="both"/>
        <w:rPr>
          <w:rFonts w:ascii="Montserrat Light" w:hAnsi="Montserrat Light"/>
          <w:b/>
          <w:bCs/>
          <w:noProof/>
          <w:vertAlign w:val="superscript"/>
          <w:lang w:val="ro-RO"/>
        </w:rPr>
      </w:pPr>
    </w:p>
    <w:p w14:paraId="1D2E2321" w14:textId="006E62C9" w:rsidR="00C40B0C" w:rsidRPr="008F2463" w:rsidRDefault="00C40B0C" w:rsidP="0077326A">
      <w:pPr>
        <w:autoSpaceDE w:val="0"/>
        <w:autoSpaceDN w:val="0"/>
        <w:adjustRightInd w:val="0"/>
        <w:spacing w:line="240" w:lineRule="auto"/>
        <w:contextualSpacing/>
        <w:jc w:val="both"/>
        <w:rPr>
          <w:rFonts w:ascii="Montserrat Light" w:hAnsi="Montserrat Light"/>
          <w:noProof/>
          <w:lang w:val="ro-RO"/>
        </w:rPr>
      </w:pPr>
    </w:p>
    <w:p w14:paraId="25D06C6C" w14:textId="47DC35F0" w:rsidR="00D002AE" w:rsidRPr="008F2463" w:rsidRDefault="00D002AE" w:rsidP="0077326A">
      <w:pPr>
        <w:autoSpaceDE w:val="0"/>
        <w:autoSpaceDN w:val="0"/>
        <w:adjustRightInd w:val="0"/>
        <w:spacing w:line="240" w:lineRule="auto"/>
        <w:contextualSpacing/>
        <w:jc w:val="both"/>
        <w:rPr>
          <w:rFonts w:ascii="Montserrat Light" w:hAnsi="Montserrat Light"/>
          <w:noProof/>
          <w:lang w:val="ro-RO"/>
        </w:rPr>
      </w:pPr>
    </w:p>
    <w:p w14:paraId="660E2133" w14:textId="77777777" w:rsidR="00D002AE" w:rsidRPr="008F2463" w:rsidRDefault="00D002AE" w:rsidP="0077326A">
      <w:pPr>
        <w:autoSpaceDE w:val="0"/>
        <w:autoSpaceDN w:val="0"/>
        <w:adjustRightInd w:val="0"/>
        <w:spacing w:line="240" w:lineRule="auto"/>
        <w:contextualSpacing/>
        <w:jc w:val="both"/>
        <w:rPr>
          <w:rFonts w:ascii="Montserrat Light" w:hAnsi="Montserrat Light"/>
          <w:noProof/>
          <w:lang w:val="ro-RO"/>
        </w:rPr>
      </w:pPr>
    </w:p>
    <w:p w14:paraId="2DD61AD6" w14:textId="3F81785B" w:rsidR="008F76F2" w:rsidRPr="008F2463" w:rsidRDefault="008F76F2" w:rsidP="0077326A">
      <w:pPr>
        <w:autoSpaceDE w:val="0"/>
        <w:autoSpaceDN w:val="0"/>
        <w:adjustRightInd w:val="0"/>
        <w:spacing w:line="240" w:lineRule="auto"/>
        <w:contextualSpacing/>
        <w:jc w:val="center"/>
        <w:rPr>
          <w:rFonts w:ascii="Montserrat Light" w:hAnsi="Montserrat Light"/>
          <w:b/>
          <w:bCs/>
          <w:noProof/>
        </w:rPr>
      </w:pPr>
      <w:r w:rsidRPr="008F2463">
        <w:rPr>
          <w:rFonts w:ascii="Montserrat Light" w:hAnsi="Montserrat Light"/>
          <w:b/>
          <w:bCs/>
          <w:noProof/>
        </w:rPr>
        <w:t>INIȚIATOR,</w:t>
      </w:r>
    </w:p>
    <w:p w14:paraId="09D047C8" w14:textId="00DAAE18" w:rsidR="008F76F2" w:rsidRPr="008F2463" w:rsidRDefault="008F76F2" w:rsidP="0077326A">
      <w:pPr>
        <w:autoSpaceDE w:val="0"/>
        <w:autoSpaceDN w:val="0"/>
        <w:adjustRightInd w:val="0"/>
        <w:spacing w:line="240" w:lineRule="auto"/>
        <w:contextualSpacing/>
        <w:jc w:val="center"/>
        <w:rPr>
          <w:rFonts w:ascii="Montserrat Light" w:hAnsi="Montserrat Light"/>
          <w:b/>
          <w:bCs/>
          <w:noProof/>
        </w:rPr>
      </w:pPr>
      <w:r w:rsidRPr="008F2463">
        <w:rPr>
          <w:rFonts w:ascii="Montserrat Light" w:hAnsi="Montserrat Light"/>
          <w:b/>
          <w:bCs/>
          <w:noProof/>
        </w:rPr>
        <w:t xml:space="preserve">PREȘEDINTE </w:t>
      </w:r>
    </w:p>
    <w:p w14:paraId="165E7470" w14:textId="684C0EC5" w:rsidR="008F76F2" w:rsidRPr="008F2463" w:rsidRDefault="00A81F05" w:rsidP="0077326A">
      <w:pPr>
        <w:autoSpaceDE w:val="0"/>
        <w:autoSpaceDN w:val="0"/>
        <w:adjustRightInd w:val="0"/>
        <w:spacing w:line="240" w:lineRule="auto"/>
        <w:contextualSpacing/>
        <w:jc w:val="center"/>
        <w:rPr>
          <w:rFonts w:ascii="Montserrat Light" w:hAnsi="Montserrat Light"/>
          <w:noProof/>
          <w:lang w:val="ro-RO"/>
        </w:rPr>
      </w:pPr>
      <w:r w:rsidRPr="008F2463">
        <w:rPr>
          <w:rFonts w:ascii="Montserrat Light" w:hAnsi="Montserrat Light"/>
          <w:noProof/>
        </w:rPr>
        <w:t>Alin Ti</w:t>
      </w:r>
      <w:r w:rsidRPr="008F2463">
        <w:rPr>
          <w:rFonts w:ascii="Montserrat Light" w:hAnsi="Montserrat Light"/>
          <w:noProof/>
          <w:lang w:val="ro-RO"/>
        </w:rPr>
        <w:t>șe</w:t>
      </w:r>
    </w:p>
    <w:p w14:paraId="48DF9CF8" w14:textId="1583B9E9" w:rsidR="008F292D" w:rsidRPr="008F2463" w:rsidRDefault="008F292D" w:rsidP="0077326A">
      <w:pPr>
        <w:autoSpaceDE w:val="0"/>
        <w:autoSpaceDN w:val="0"/>
        <w:adjustRightInd w:val="0"/>
        <w:spacing w:line="240" w:lineRule="auto"/>
        <w:contextualSpacing/>
        <w:jc w:val="center"/>
        <w:rPr>
          <w:rFonts w:ascii="Montserrat Light" w:hAnsi="Montserrat Light"/>
          <w:noProof/>
          <w:lang w:val="ro-RO"/>
        </w:rPr>
      </w:pPr>
    </w:p>
    <w:p w14:paraId="797FD24B" w14:textId="37B37F5B" w:rsidR="00D002AE" w:rsidRPr="008F2463" w:rsidRDefault="00D002AE" w:rsidP="0077326A">
      <w:pPr>
        <w:autoSpaceDE w:val="0"/>
        <w:autoSpaceDN w:val="0"/>
        <w:adjustRightInd w:val="0"/>
        <w:spacing w:line="240" w:lineRule="auto"/>
        <w:contextualSpacing/>
        <w:jc w:val="center"/>
        <w:rPr>
          <w:rFonts w:ascii="Montserrat Light" w:hAnsi="Montserrat Light"/>
          <w:noProof/>
          <w:lang w:val="ro-RO"/>
        </w:rPr>
      </w:pPr>
    </w:p>
    <w:p w14:paraId="7C29A67D" w14:textId="64E500D8" w:rsidR="00D002AE" w:rsidRPr="008F2463" w:rsidRDefault="00D002AE" w:rsidP="0077326A">
      <w:pPr>
        <w:autoSpaceDE w:val="0"/>
        <w:autoSpaceDN w:val="0"/>
        <w:adjustRightInd w:val="0"/>
        <w:spacing w:line="240" w:lineRule="auto"/>
        <w:contextualSpacing/>
        <w:jc w:val="center"/>
        <w:rPr>
          <w:rFonts w:ascii="Montserrat Light" w:hAnsi="Montserrat Light"/>
          <w:noProof/>
          <w:lang w:val="ro-RO"/>
        </w:rPr>
      </w:pPr>
    </w:p>
    <w:p w14:paraId="405E4CFD" w14:textId="7CBC5CAC" w:rsidR="00D002AE" w:rsidRPr="008F2463" w:rsidRDefault="00D002AE" w:rsidP="0077326A">
      <w:pPr>
        <w:autoSpaceDE w:val="0"/>
        <w:autoSpaceDN w:val="0"/>
        <w:adjustRightInd w:val="0"/>
        <w:spacing w:line="240" w:lineRule="auto"/>
        <w:contextualSpacing/>
        <w:jc w:val="center"/>
        <w:rPr>
          <w:rFonts w:ascii="Montserrat Light" w:hAnsi="Montserrat Light"/>
          <w:noProof/>
          <w:lang w:val="ro-RO"/>
        </w:rPr>
      </w:pPr>
    </w:p>
    <w:p w14:paraId="613C3FB9" w14:textId="5F65852E" w:rsidR="00D002AE" w:rsidRPr="008F2463" w:rsidRDefault="00D002AE" w:rsidP="0077326A">
      <w:pPr>
        <w:autoSpaceDE w:val="0"/>
        <w:autoSpaceDN w:val="0"/>
        <w:adjustRightInd w:val="0"/>
        <w:spacing w:line="240" w:lineRule="auto"/>
        <w:contextualSpacing/>
        <w:jc w:val="center"/>
        <w:rPr>
          <w:rFonts w:ascii="Montserrat Light" w:hAnsi="Montserrat Light"/>
          <w:noProof/>
          <w:lang w:val="ro-RO"/>
        </w:rPr>
      </w:pPr>
    </w:p>
    <w:p w14:paraId="54B321E8" w14:textId="7728A635" w:rsidR="00D002AE" w:rsidRPr="008F2463" w:rsidRDefault="00D002AE" w:rsidP="0077326A">
      <w:pPr>
        <w:autoSpaceDE w:val="0"/>
        <w:autoSpaceDN w:val="0"/>
        <w:adjustRightInd w:val="0"/>
        <w:spacing w:line="240" w:lineRule="auto"/>
        <w:contextualSpacing/>
        <w:jc w:val="center"/>
        <w:rPr>
          <w:rFonts w:ascii="Montserrat Light" w:hAnsi="Montserrat Light"/>
          <w:noProof/>
          <w:lang w:val="ro-RO"/>
        </w:rPr>
      </w:pPr>
    </w:p>
    <w:p w14:paraId="0ABA104B" w14:textId="77777777" w:rsidR="00B21268" w:rsidRPr="008F2463" w:rsidRDefault="00B21268" w:rsidP="0077326A">
      <w:pPr>
        <w:autoSpaceDE w:val="0"/>
        <w:autoSpaceDN w:val="0"/>
        <w:adjustRightInd w:val="0"/>
        <w:spacing w:line="240" w:lineRule="auto"/>
        <w:contextualSpacing/>
        <w:jc w:val="center"/>
        <w:rPr>
          <w:rFonts w:ascii="Montserrat Light" w:hAnsi="Montserrat Light"/>
          <w:noProof/>
          <w:lang w:val="ro-RO"/>
        </w:rPr>
      </w:pPr>
    </w:p>
    <w:p w14:paraId="6D7D32CA" w14:textId="484F2F7D" w:rsidR="00D002AE" w:rsidRPr="008F2463" w:rsidRDefault="00D002AE" w:rsidP="0077326A">
      <w:pPr>
        <w:autoSpaceDE w:val="0"/>
        <w:autoSpaceDN w:val="0"/>
        <w:adjustRightInd w:val="0"/>
        <w:spacing w:line="240" w:lineRule="auto"/>
        <w:contextualSpacing/>
        <w:jc w:val="center"/>
        <w:rPr>
          <w:rFonts w:ascii="Montserrat Light" w:hAnsi="Montserrat Light"/>
          <w:noProof/>
          <w:lang w:val="ro-RO"/>
        </w:rPr>
      </w:pPr>
    </w:p>
    <w:p w14:paraId="20DDAFAB" w14:textId="193688ED" w:rsidR="00973F65" w:rsidRPr="008F2463" w:rsidRDefault="00973F65" w:rsidP="0077326A">
      <w:pPr>
        <w:autoSpaceDE w:val="0"/>
        <w:autoSpaceDN w:val="0"/>
        <w:adjustRightInd w:val="0"/>
        <w:spacing w:line="240" w:lineRule="auto"/>
        <w:contextualSpacing/>
        <w:jc w:val="center"/>
        <w:rPr>
          <w:rFonts w:ascii="Montserrat Light" w:hAnsi="Montserrat Light"/>
          <w:noProof/>
          <w:lang w:val="ro-RO"/>
        </w:rPr>
      </w:pPr>
    </w:p>
    <w:p w14:paraId="5C2FB47A" w14:textId="2D2B97FE" w:rsidR="00973F65" w:rsidRPr="008F2463" w:rsidRDefault="00973F65" w:rsidP="0077326A">
      <w:pPr>
        <w:autoSpaceDE w:val="0"/>
        <w:autoSpaceDN w:val="0"/>
        <w:adjustRightInd w:val="0"/>
        <w:spacing w:line="240" w:lineRule="auto"/>
        <w:contextualSpacing/>
        <w:jc w:val="center"/>
        <w:rPr>
          <w:rFonts w:ascii="Montserrat Light" w:hAnsi="Montserrat Light"/>
          <w:noProof/>
          <w:lang w:val="ro-RO"/>
        </w:rPr>
      </w:pPr>
    </w:p>
    <w:p w14:paraId="13BA052F" w14:textId="77777777" w:rsidR="008F2463" w:rsidRP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6E6338D4" w14:textId="77777777" w:rsidR="008F2463" w:rsidRP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54A1D5FB" w14:textId="77777777" w:rsidR="008F2463" w:rsidRP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568B7FBE" w14:textId="77777777" w:rsidR="008F2463" w:rsidRP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4CCEAF25" w14:textId="77777777" w:rsidR="008F2463" w:rsidRP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250793C2" w14:textId="77777777" w:rsidR="008F2463" w:rsidRP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0615074C" w14:textId="77777777" w:rsidR="008F2463" w:rsidRDefault="008F2463" w:rsidP="0077326A">
      <w:pPr>
        <w:autoSpaceDE w:val="0"/>
        <w:autoSpaceDN w:val="0"/>
        <w:adjustRightInd w:val="0"/>
        <w:spacing w:line="240" w:lineRule="auto"/>
        <w:contextualSpacing/>
        <w:jc w:val="center"/>
        <w:rPr>
          <w:rFonts w:ascii="Montserrat Light" w:hAnsi="Montserrat Light"/>
          <w:noProof/>
          <w:lang w:val="ro-RO"/>
        </w:rPr>
      </w:pPr>
    </w:p>
    <w:p w14:paraId="7B0FC011" w14:textId="77777777" w:rsidR="00E54504" w:rsidRDefault="00E54504" w:rsidP="0077326A">
      <w:pPr>
        <w:autoSpaceDE w:val="0"/>
        <w:autoSpaceDN w:val="0"/>
        <w:adjustRightInd w:val="0"/>
        <w:spacing w:line="240" w:lineRule="auto"/>
        <w:contextualSpacing/>
        <w:jc w:val="center"/>
        <w:rPr>
          <w:rFonts w:ascii="Montserrat Light" w:hAnsi="Montserrat Light"/>
          <w:noProof/>
          <w:lang w:val="ro-RO"/>
        </w:rPr>
      </w:pPr>
    </w:p>
    <w:p w14:paraId="3C487233" w14:textId="77777777" w:rsidR="00E54504" w:rsidRDefault="00E54504" w:rsidP="0077326A">
      <w:pPr>
        <w:autoSpaceDE w:val="0"/>
        <w:autoSpaceDN w:val="0"/>
        <w:adjustRightInd w:val="0"/>
        <w:spacing w:line="240" w:lineRule="auto"/>
        <w:contextualSpacing/>
        <w:jc w:val="center"/>
        <w:rPr>
          <w:rFonts w:ascii="Montserrat Light" w:hAnsi="Montserrat Light"/>
          <w:noProof/>
          <w:lang w:val="ro-RO"/>
        </w:rPr>
      </w:pPr>
    </w:p>
    <w:p w14:paraId="594F66B6" w14:textId="77777777" w:rsidR="00E54504" w:rsidRDefault="00E54504" w:rsidP="0077326A">
      <w:pPr>
        <w:autoSpaceDE w:val="0"/>
        <w:autoSpaceDN w:val="0"/>
        <w:adjustRightInd w:val="0"/>
        <w:spacing w:line="240" w:lineRule="auto"/>
        <w:contextualSpacing/>
        <w:jc w:val="center"/>
        <w:rPr>
          <w:rFonts w:ascii="Montserrat Light" w:hAnsi="Montserrat Light"/>
          <w:noProof/>
          <w:lang w:val="ro-RO"/>
        </w:rPr>
      </w:pPr>
    </w:p>
    <w:p w14:paraId="4506C18C" w14:textId="77777777" w:rsidR="00E54504" w:rsidRPr="008F2463" w:rsidRDefault="00E54504" w:rsidP="0077326A">
      <w:pPr>
        <w:autoSpaceDE w:val="0"/>
        <w:autoSpaceDN w:val="0"/>
        <w:adjustRightInd w:val="0"/>
        <w:spacing w:line="240" w:lineRule="auto"/>
        <w:contextualSpacing/>
        <w:jc w:val="center"/>
        <w:rPr>
          <w:rFonts w:ascii="Montserrat Light" w:hAnsi="Montserrat Light"/>
          <w:noProof/>
          <w:lang w:val="ro-RO"/>
        </w:rPr>
      </w:pPr>
    </w:p>
    <w:p w14:paraId="2B8D07FC" w14:textId="77777777" w:rsidR="008F2463" w:rsidRPr="008F2463" w:rsidRDefault="008F2463" w:rsidP="001272FC">
      <w:pPr>
        <w:autoSpaceDE w:val="0"/>
        <w:autoSpaceDN w:val="0"/>
        <w:adjustRightInd w:val="0"/>
        <w:spacing w:line="240" w:lineRule="auto"/>
        <w:contextualSpacing/>
        <w:rPr>
          <w:rFonts w:ascii="Montserrat Light" w:hAnsi="Montserrat Light"/>
          <w:noProof/>
          <w:lang w:val="ro-RO"/>
        </w:rPr>
      </w:pPr>
    </w:p>
    <w:p w14:paraId="7AFD3D84" w14:textId="3CB5B5E8" w:rsidR="00FA360C" w:rsidRPr="008F2463" w:rsidRDefault="00FA360C" w:rsidP="00DE4E4F">
      <w:pPr>
        <w:spacing w:line="240" w:lineRule="auto"/>
        <w:ind w:firstLine="630"/>
        <w:contextualSpacing/>
        <w:jc w:val="right"/>
        <w:rPr>
          <w:rFonts w:ascii="Montserrat Light" w:hAnsi="Montserrat Light"/>
          <w:b/>
          <w:bCs/>
        </w:rPr>
      </w:pPr>
      <w:r w:rsidRPr="008F2463">
        <w:rPr>
          <w:rFonts w:ascii="Montserrat Light" w:hAnsi="Montserrat Light"/>
          <w:b/>
          <w:bCs/>
        </w:rPr>
        <w:lastRenderedPageBreak/>
        <w:t xml:space="preserve">                                                                                                      </w:t>
      </w:r>
      <w:proofErr w:type="spellStart"/>
      <w:r w:rsidRPr="008F2463">
        <w:rPr>
          <w:rFonts w:ascii="Montserrat Light" w:hAnsi="Montserrat Light"/>
          <w:b/>
          <w:bCs/>
        </w:rPr>
        <w:t>Anexa</w:t>
      </w:r>
      <w:proofErr w:type="spellEnd"/>
      <w:r w:rsidRPr="008F2463">
        <w:rPr>
          <w:rFonts w:ascii="Montserrat Light" w:hAnsi="Montserrat Light"/>
          <w:b/>
          <w:bCs/>
        </w:rPr>
        <w:t xml:space="preserve"> </w:t>
      </w:r>
    </w:p>
    <w:p w14:paraId="602DF520" w14:textId="77777777" w:rsidR="00FA360C" w:rsidRPr="008F2463" w:rsidRDefault="00FA360C" w:rsidP="00DE4E4F">
      <w:pPr>
        <w:spacing w:line="240" w:lineRule="auto"/>
        <w:ind w:firstLine="630"/>
        <w:contextualSpacing/>
        <w:jc w:val="right"/>
        <w:rPr>
          <w:rFonts w:ascii="Montserrat Light" w:hAnsi="Montserrat Light"/>
          <w:b/>
          <w:bCs/>
        </w:rPr>
      </w:pPr>
      <w:r w:rsidRPr="008F2463">
        <w:rPr>
          <w:rFonts w:ascii="Montserrat Light" w:hAnsi="Montserrat Light"/>
          <w:b/>
          <w:bCs/>
        </w:rPr>
        <w:t xml:space="preserve">                                                                                             la </w:t>
      </w:r>
      <w:proofErr w:type="spellStart"/>
      <w:r w:rsidRPr="008F2463">
        <w:rPr>
          <w:rFonts w:ascii="Montserrat Light" w:hAnsi="Montserrat Light"/>
          <w:b/>
          <w:bCs/>
        </w:rPr>
        <w:t>Hotărârea</w:t>
      </w:r>
      <w:proofErr w:type="spellEnd"/>
      <w:r w:rsidRPr="008F2463">
        <w:rPr>
          <w:rFonts w:ascii="Montserrat Light" w:hAnsi="Montserrat Light"/>
          <w:b/>
          <w:bCs/>
        </w:rPr>
        <w:t xml:space="preserve"> nr. …</w:t>
      </w:r>
      <w:proofErr w:type="gramStart"/>
      <w:r w:rsidRPr="008F2463">
        <w:rPr>
          <w:rFonts w:ascii="Montserrat Light" w:hAnsi="Montserrat Light"/>
          <w:b/>
          <w:bCs/>
        </w:rPr>
        <w:t>…..</w:t>
      </w:r>
      <w:proofErr w:type="gramEnd"/>
      <w:r w:rsidRPr="008F2463">
        <w:rPr>
          <w:rFonts w:ascii="Montserrat Light" w:hAnsi="Montserrat Light"/>
          <w:b/>
          <w:bCs/>
        </w:rPr>
        <w:t xml:space="preserve">/2025  </w:t>
      </w:r>
    </w:p>
    <w:p w14:paraId="5E21B659" w14:textId="77777777" w:rsidR="00FA360C" w:rsidRPr="008F2463" w:rsidRDefault="00FA360C" w:rsidP="00FA360C">
      <w:pPr>
        <w:spacing w:line="240" w:lineRule="auto"/>
        <w:ind w:firstLine="630"/>
        <w:contextualSpacing/>
        <w:rPr>
          <w:rFonts w:ascii="Montserrat Light" w:hAnsi="Montserrat Light"/>
          <w:b/>
          <w:bCs/>
        </w:rPr>
      </w:pPr>
    </w:p>
    <w:tbl>
      <w:tblPr>
        <w:tblW w:w="0" w:type="auto"/>
        <w:tblLook w:val="04A0" w:firstRow="1" w:lastRow="0" w:firstColumn="1" w:lastColumn="0" w:noHBand="0" w:noVBand="1"/>
      </w:tblPr>
      <w:tblGrid>
        <w:gridCol w:w="4768"/>
        <w:gridCol w:w="4772"/>
      </w:tblGrid>
      <w:tr w:rsidR="008F2463" w:rsidRPr="008F2463" w14:paraId="7E427AAE" w14:textId="77777777" w:rsidTr="000F4250">
        <w:tc>
          <w:tcPr>
            <w:tcW w:w="4768" w:type="dxa"/>
          </w:tcPr>
          <w:p w14:paraId="4E5D597C"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UAT Comuna Câțcău</w:t>
            </w:r>
          </w:p>
          <w:p w14:paraId="6E3ECC20"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Consiliul Local</w:t>
            </w:r>
          </w:p>
          <w:p w14:paraId="7A29DEE8" w14:textId="4141A72D" w:rsidR="00FA360C" w:rsidRPr="008F2463" w:rsidRDefault="001272FC" w:rsidP="00BE2042">
            <w:pPr>
              <w:spacing w:line="240" w:lineRule="auto"/>
              <w:contextualSpacing/>
              <w:rPr>
                <w:rFonts w:ascii="Montserrat Light" w:eastAsia="Times New Roman" w:hAnsi="Montserrat Light" w:cs="Times New Roman"/>
                <w:b/>
                <w:lang w:val="ro-RO"/>
              </w:rPr>
            </w:pPr>
            <w:r>
              <w:rPr>
                <w:rFonts w:ascii="Montserrat Light" w:eastAsia="Times New Roman" w:hAnsi="Montserrat Light" w:cs="Times New Roman"/>
                <w:b/>
                <w:lang w:val="ro-RO"/>
              </w:rPr>
              <w:t xml:space="preserve">             </w:t>
            </w:r>
            <w:r w:rsidR="00FA360C" w:rsidRPr="008F2463">
              <w:rPr>
                <w:rFonts w:ascii="Montserrat Light" w:eastAsia="Times New Roman" w:hAnsi="Montserrat Light" w:cs="Times New Roman"/>
                <w:b/>
                <w:lang w:val="ro-RO"/>
              </w:rPr>
              <w:t>Nr. ................ din ................</w:t>
            </w:r>
          </w:p>
          <w:p w14:paraId="33597114"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p>
        </w:tc>
        <w:tc>
          <w:tcPr>
            <w:tcW w:w="4772" w:type="dxa"/>
          </w:tcPr>
          <w:p w14:paraId="0953DD6B"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UAT  Județul  Cluj</w:t>
            </w:r>
          </w:p>
          <w:p w14:paraId="7161FA7B"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Consiliul Județean</w:t>
            </w:r>
          </w:p>
          <w:p w14:paraId="56D32BC1" w14:textId="273BAD6E" w:rsidR="00FA360C" w:rsidRPr="008F2463" w:rsidRDefault="001272FC" w:rsidP="00BE2042">
            <w:pPr>
              <w:spacing w:line="240" w:lineRule="auto"/>
              <w:contextualSpacing/>
              <w:rPr>
                <w:rFonts w:ascii="Montserrat Light" w:eastAsia="Times New Roman" w:hAnsi="Montserrat Light" w:cs="Times New Roman"/>
                <w:b/>
                <w:lang w:val="ro-RO"/>
              </w:rPr>
            </w:pPr>
            <w:r>
              <w:rPr>
                <w:rFonts w:ascii="Montserrat Light" w:eastAsia="Times New Roman" w:hAnsi="Montserrat Light" w:cs="Times New Roman"/>
                <w:b/>
                <w:lang w:val="ro-RO"/>
              </w:rPr>
              <w:t xml:space="preserve">                               </w:t>
            </w:r>
            <w:r w:rsidR="00FA360C" w:rsidRPr="008F2463">
              <w:rPr>
                <w:rFonts w:ascii="Montserrat Light" w:eastAsia="Times New Roman" w:hAnsi="Montserrat Light" w:cs="Times New Roman"/>
                <w:b/>
                <w:lang w:val="ro-RO"/>
              </w:rPr>
              <w:t>Nr.............. din ..........................</w:t>
            </w:r>
          </w:p>
        </w:tc>
      </w:tr>
    </w:tbl>
    <w:p w14:paraId="576950CF" w14:textId="77777777" w:rsidR="00FA360C" w:rsidRPr="008F2463" w:rsidRDefault="00FA360C" w:rsidP="00FA360C">
      <w:pPr>
        <w:spacing w:line="240" w:lineRule="auto"/>
        <w:ind w:firstLine="630"/>
        <w:contextualSpacing/>
        <w:jc w:val="center"/>
        <w:rPr>
          <w:rFonts w:ascii="Montserrat Light" w:eastAsia="Times New Roman" w:hAnsi="Montserrat Light" w:cs="Times New Roman"/>
          <w:b/>
          <w:lang w:val="ro-RO"/>
        </w:rPr>
      </w:pPr>
    </w:p>
    <w:p w14:paraId="7E4DE8BE" w14:textId="77777777" w:rsidR="00FA360C" w:rsidRPr="008F2463" w:rsidRDefault="00FA360C" w:rsidP="00FA360C">
      <w:pPr>
        <w:spacing w:line="240" w:lineRule="auto"/>
        <w:contextualSpacing/>
        <w:jc w:val="center"/>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PROTOCOL</w:t>
      </w:r>
    </w:p>
    <w:p w14:paraId="20335350" w14:textId="77777777" w:rsidR="00836E0E" w:rsidRDefault="00FA360C" w:rsidP="00FA360C">
      <w:pPr>
        <w:autoSpaceDE w:val="0"/>
        <w:autoSpaceDN w:val="0"/>
        <w:adjustRightInd w:val="0"/>
        <w:spacing w:line="240" w:lineRule="auto"/>
        <w:contextualSpacing/>
        <w:jc w:val="center"/>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privind delegarea </w:t>
      </w:r>
      <w:r w:rsidR="00DE4E4F" w:rsidRPr="008F2463">
        <w:rPr>
          <w:rFonts w:ascii="Montserrat Light" w:eastAsia="Times New Roman" w:hAnsi="Montserrat Light" w:cs="Times New Roman"/>
          <w:b/>
          <w:lang w:val="ro-RO"/>
        </w:rPr>
        <w:t xml:space="preserve">temporară a </w:t>
      </w:r>
      <w:r w:rsidRPr="008F2463">
        <w:rPr>
          <w:rFonts w:ascii="Montserrat Light" w:eastAsia="Times New Roman" w:hAnsi="Montserrat Light" w:cs="Times New Roman"/>
          <w:b/>
          <w:lang w:val="ro-RO"/>
        </w:rPr>
        <w:t xml:space="preserve">dreptului de administrare </w:t>
      </w:r>
      <w:r w:rsidR="00DE4E4F" w:rsidRPr="008F2463">
        <w:rPr>
          <w:rFonts w:ascii="Montserrat Light" w:eastAsia="Times New Roman" w:hAnsi="Montserrat Light" w:cs="Times New Roman"/>
          <w:b/>
          <w:lang w:val="ro-RO"/>
        </w:rPr>
        <w:t xml:space="preserve">asupra drumului comunal </w:t>
      </w:r>
    </w:p>
    <w:p w14:paraId="15AB633A" w14:textId="43654C77" w:rsidR="00DE4E4F" w:rsidRPr="008F2463" w:rsidRDefault="00DE4E4F" w:rsidP="00FA360C">
      <w:pPr>
        <w:autoSpaceDE w:val="0"/>
        <w:autoSpaceDN w:val="0"/>
        <w:adjustRightInd w:val="0"/>
        <w:spacing w:line="240" w:lineRule="auto"/>
        <w:contextualSpacing/>
        <w:jc w:val="center"/>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DC 177 </w:t>
      </w:r>
      <w:proofErr w:type="spellStart"/>
      <w:r w:rsidRPr="008F2463">
        <w:rPr>
          <w:rFonts w:ascii="Montserrat Light" w:eastAsia="Times New Roman" w:hAnsi="Montserrat Light" w:cs="Times New Roman"/>
          <w:b/>
          <w:lang w:val="ro-RO"/>
        </w:rPr>
        <w:t>i</w:t>
      </w:r>
      <w:r w:rsidR="00343585" w:rsidRPr="008F2463">
        <w:rPr>
          <w:rFonts w:ascii="Montserrat Light" w:eastAsia="Times New Roman" w:hAnsi="Montserrat Light" w:cs="Times New Roman"/>
          <w:b/>
          <w:lang w:val="ro-RO"/>
        </w:rPr>
        <w:t>nscris</w:t>
      </w:r>
      <w:proofErr w:type="spellEnd"/>
      <w:r w:rsidR="00343585" w:rsidRPr="008F2463">
        <w:rPr>
          <w:rFonts w:ascii="Montserrat Light" w:eastAsia="Times New Roman" w:hAnsi="Montserrat Light" w:cs="Times New Roman"/>
          <w:b/>
          <w:lang w:val="ro-RO"/>
        </w:rPr>
        <w:t xml:space="preserve"> </w:t>
      </w:r>
      <w:r w:rsidRPr="008F2463">
        <w:rPr>
          <w:rFonts w:ascii="Montserrat Light" w:eastAsia="Times New Roman" w:hAnsi="Montserrat Light" w:cs="Times New Roman"/>
          <w:b/>
          <w:lang w:val="ro-RO"/>
        </w:rPr>
        <w:t>în cărțile funciare 51914 și 51986 Câțcău</w:t>
      </w:r>
    </w:p>
    <w:p w14:paraId="30F765CD" w14:textId="77777777" w:rsidR="00DE4E4F" w:rsidRPr="008F2463" w:rsidRDefault="00DE4E4F" w:rsidP="00FA360C">
      <w:pPr>
        <w:autoSpaceDE w:val="0"/>
        <w:autoSpaceDN w:val="0"/>
        <w:adjustRightInd w:val="0"/>
        <w:spacing w:line="240" w:lineRule="auto"/>
        <w:contextualSpacing/>
        <w:jc w:val="center"/>
        <w:rPr>
          <w:rFonts w:ascii="Montserrat Light" w:eastAsia="Times New Roman" w:hAnsi="Montserrat Light" w:cs="Times New Roman"/>
          <w:b/>
          <w:lang w:val="ro-RO"/>
        </w:rPr>
      </w:pPr>
    </w:p>
    <w:p w14:paraId="65DADF0F" w14:textId="77777777" w:rsidR="00FA360C" w:rsidRPr="008F2463" w:rsidRDefault="00FA360C" w:rsidP="00FA360C">
      <w:pPr>
        <w:spacing w:line="240" w:lineRule="auto"/>
        <w:ind w:firstLine="630"/>
        <w:contextualSpacing/>
        <w:jc w:val="center"/>
        <w:rPr>
          <w:rFonts w:ascii="Montserrat Light" w:eastAsia="Times New Roman" w:hAnsi="Montserrat Light" w:cs="Times New Roman"/>
          <w:lang w:val="ro-RO"/>
        </w:rPr>
      </w:pPr>
    </w:p>
    <w:p w14:paraId="1F27A4A6" w14:textId="77777777" w:rsidR="00FA360C" w:rsidRPr="008F2463" w:rsidRDefault="00FA360C" w:rsidP="00343585">
      <w:pPr>
        <w:spacing w:line="240" w:lineRule="auto"/>
        <w:contextualSpacing/>
        <w:jc w:val="both"/>
        <w:rPr>
          <w:rFonts w:ascii="Montserrat Light" w:hAnsi="Montserrat Light" w:cs="Times New Roman"/>
          <w:lang w:val="ro-RO"/>
        </w:rPr>
      </w:pPr>
      <w:r w:rsidRPr="008F2463">
        <w:rPr>
          <w:rFonts w:ascii="Montserrat Light" w:hAnsi="Montserrat Light" w:cs="Times New Roman"/>
          <w:lang w:val="ro-RO"/>
        </w:rPr>
        <w:t>Având în vedere:</w:t>
      </w:r>
    </w:p>
    <w:p w14:paraId="2E4AB111" w14:textId="77777777" w:rsidR="00343585" w:rsidRPr="008F2463" w:rsidRDefault="00FA360C" w:rsidP="00343585">
      <w:pPr>
        <w:pStyle w:val="Listparagraf"/>
        <w:numPr>
          <w:ilvl w:val="0"/>
          <w:numId w:val="38"/>
        </w:numPr>
        <w:tabs>
          <w:tab w:val="left" w:pos="720"/>
        </w:tabs>
        <w:spacing w:line="240" w:lineRule="auto"/>
        <w:contextualSpacing/>
        <w:jc w:val="both"/>
        <w:rPr>
          <w:rFonts w:ascii="Montserrat Light" w:eastAsia="Times New Roman" w:hAnsi="Montserrat Light"/>
          <w:noProof/>
          <w:lang w:val="ro-RO" w:eastAsia="ro-RO"/>
        </w:rPr>
      </w:pPr>
      <w:r w:rsidRPr="008F2463">
        <w:rPr>
          <w:rFonts w:ascii="Montserrat Light" w:hAnsi="Montserrat Light"/>
          <w:lang w:val="ro-RO"/>
        </w:rPr>
        <w:t xml:space="preserve">Hotărârea </w:t>
      </w:r>
      <w:r w:rsidRPr="008F2463">
        <w:rPr>
          <w:rFonts w:ascii="Montserrat Light" w:hAnsi="Montserrat Light"/>
          <w:noProof/>
          <w:lang w:val="ro-RO"/>
        </w:rPr>
        <w:t xml:space="preserve">Consiliului Județean Cluj nr. .............. / 2025 </w:t>
      </w:r>
      <w:r w:rsidRPr="008F2463">
        <w:rPr>
          <w:rFonts w:ascii="Montserrat Light" w:hAnsi="Montserrat Light"/>
          <w:lang w:val="ro-RO"/>
        </w:rPr>
        <w:t xml:space="preserve">privind </w:t>
      </w:r>
      <w:r w:rsidR="00343585" w:rsidRPr="008F2463">
        <w:rPr>
          <w:rFonts w:ascii="Montserrat Light" w:eastAsia="Times New Roman" w:hAnsi="Montserrat Light"/>
          <w:noProof/>
          <w:lang w:val="ro-RO"/>
        </w:rPr>
        <w:t xml:space="preserve">aprobarea protocolului de delegare temporară a dreptului de administrare asupra drumului comunal DC 177 identificat în cărțile funciare 51914 și 51986 Câțcău </w:t>
      </w:r>
    </w:p>
    <w:p w14:paraId="51C0A77F" w14:textId="69925819" w:rsidR="00FA360C" w:rsidRPr="008F2463" w:rsidRDefault="00FA360C" w:rsidP="00343585">
      <w:pPr>
        <w:pStyle w:val="Listparagraf"/>
        <w:numPr>
          <w:ilvl w:val="0"/>
          <w:numId w:val="38"/>
        </w:numPr>
        <w:tabs>
          <w:tab w:val="left" w:pos="720"/>
        </w:tabs>
        <w:spacing w:before="240" w:line="240" w:lineRule="auto"/>
        <w:contextualSpacing/>
        <w:jc w:val="both"/>
        <w:rPr>
          <w:rFonts w:ascii="Montserrat Light" w:eastAsia="Times New Roman" w:hAnsi="Montserrat Light"/>
          <w:noProof/>
          <w:lang w:val="ro-RO" w:eastAsia="ro-RO"/>
        </w:rPr>
      </w:pPr>
      <w:r w:rsidRPr="008F2463">
        <w:rPr>
          <w:rFonts w:ascii="Montserrat Light" w:hAnsi="Montserrat Light"/>
          <w:lang w:val="ro-RO"/>
        </w:rPr>
        <w:t xml:space="preserve">Hotărârea </w:t>
      </w:r>
      <w:r w:rsidRPr="008F2463">
        <w:rPr>
          <w:rFonts w:ascii="Montserrat Light" w:hAnsi="Montserrat Light"/>
          <w:noProof/>
          <w:lang w:val="ro-RO"/>
        </w:rPr>
        <w:t xml:space="preserve">Consiliului Local al Comunei Câțcău nr. ............. / 2025 </w:t>
      </w:r>
      <w:r w:rsidR="00343585" w:rsidRPr="008F2463">
        <w:rPr>
          <w:rFonts w:ascii="Montserrat Light" w:hAnsi="Montserrat Light"/>
          <w:noProof/>
          <w:lang w:val="ro-RO"/>
        </w:rPr>
        <w:t>aprobarea protocolului de delegare temporară a dreptului de administrare asupra drumului comunal DC 177 identificat în cărțile funciare 51914 și 51986 Câțcău</w:t>
      </w:r>
    </w:p>
    <w:p w14:paraId="4EF92E8E" w14:textId="77777777" w:rsidR="00343585" w:rsidRPr="008F2463" w:rsidRDefault="00343585" w:rsidP="00343585">
      <w:pPr>
        <w:pStyle w:val="Listparagraf"/>
        <w:tabs>
          <w:tab w:val="left" w:pos="720"/>
        </w:tabs>
        <w:spacing w:before="240" w:line="240" w:lineRule="auto"/>
        <w:contextualSpacing/>
        <w:jc w:val="both"/>
        <w:rPr>
          <w:rFonts w:ascii="Montserrat Light" w:eastAsia="Times New Roman" w:hAnsi="Montserrat Light"/>
          <w:noProof/>
          <w:lang w:val="ro-RO" w:eastAsia="ro-RO"/>
        </w:rPr>
      </w:pPr>
    </w:p>
    <w:p w14:paraId="39083E79" w14:textId="2ACE814F" w:rsidR="00FA360C" w:rsidRPr="008F2463" w:rsidRDefault="00FA360C" w:rsidP="00343585">
      <w:pPr>
        <w:pStyle w:val="Listparagraf"/>
        <w:numPr>
          <w:ilvl w:val="0"/>
          <w:numId w:val="39"/>
        </w:numPr>
        <w:autoSpaceDE w:val="0"/>
        <w:autoSpaceDN w:val="0"/>
        <w:adjustRightInd w:val="0"/>
        <w:spacing w:line="240" w:lineRule="auto"/>
        <w:contextualSpacing/>
        <w:jc w:val="both"/>
        <w:rPr>
          <w:rFonts w:ascii="Montserrat Light" w:eastAsia="Times New Roman" w:hAnsi="Montserrat Light"/>
          <w:b/>
          <w:iCs/>
          <w:lang w:val="ro-RO"/>
        </w:rPr>
      </w:pPr>
      <w:r w:rsidRPr="008F2463">
        <w:rPr>
          <w:rFonts w:ascii="Montserrat Light" w:eastAsia="Times New Roman" w:hAnsi="Montserrat Light"/>
          <w:b/>
          <w:iCs/>
          <w:lang w:val="ro-RO"/>
        </w:rPr>
        <w:t xml:space="preserve">PĂRȚILE </w:t>
      </w:r>
    </w:p>
    <w:p w14:paraId="0C516B05" w14:textId="00AC8396" w:rsidR="00FA360C" w:rsidRPr="008F2463" w:rsidRDefault="00836E0E" w:rsidP="00343585">
      <w:pPr>
        <w:spacing w:after="120" w:line="240" w:lineRule="auto"/>
        <w:contextualSpacing/>
        <w:jc w:val="both"/>
        <w:rPr>
          <w:rFonts w:ascii="Montserrat Light" w:eastAsia="Times New Roman" w:hAnsi="Montserrat Light"/>
          <w:bCs/>
          <w:strike/>
          <w:noProof/>
          <w:lang w:val="en-US" w:eastAsia="ro-RO"/>
        </w:rPr>
      </w:pPr>
      <w:r>
        <w:rPr>
          <w:rFonts w:ascii="Montserrat Light" w:eastAsia="Times New Roman" w:hAnsi="Montserrat Light" w:cs="Times New Roman"/>
          <w:b/>
          <w:bCs/>
          <w:lang w:val="ro-RO"/>
        </w:rPr>
        <w:t xml:space="preserve">Art. 1. </w:t>
      </w:r>
      <w:r w:rsidR="00343585" w:rsidRPr="008F2463">
        <w:rPr>
          <w:rFonts w:ascii="Montserrat Light" w:eastAsia="Times New Roman" w:hAnsi="Montserrat Light" w:cs="Times New Roman"/>
          <w:b/>
          <w:bCs/>
          <w:lang w:val="ro-RO"/>
        </w:rPr>
        <w:t xml:space="preserve">COMUNA CÂȚCĂU prin CONSILIUL LOCAL AL COMUNEI </w:t>
      </w:r>
      <w:r w:rsidR="00343585" w:rsidRPr="008F2463">
        <w:rPr>
          <w:rFonts w:ascii="Montserrat Light" w:eastAsia="Times New Roman" w:hAnsi="Montserrat Light" w:cs="Times New Roman"/>
          <w:b/>
          <w:bCs/>
          <w:noProof/>
          <w:lang w:val="ro-RO"/>
        </w:rPr>
        <w:t>CÂȚCĂU</w:t>
      </w:r>
      <w:r w:rsidR="00343585" w:rsidRPr="008F2463">
        <w:rPr>
          <w:rFonts w:ascii="Montserrat Light" w:eastAsia="Times New Roman" w:hAnsi="Montserrat Light" w:cs="Times New Roman"/>
          <w:bCs/>
          <w:lang w:val="ro-RO"/>
        </w:rPr>
        <w:t xml:space="preserve"> c</w:t>
      </w:r>
      <w:r w:rsidR="00FA360C" w:rsidRPr="008F2463">
        <w:rPr>
          <w:rFonts w:ascii="Montserrat Light" w:eastAsia="Times New Roman" w:hAnsi="Montserrat Light" w:cs="Times New Roman"/>
          <w:bCs/>
          <w:lang w:val="ro-RO"/>
        </w:rPr>
        <w:t xml:space="preserve">u sediul in Comuna Câțcău  str. ........................ nr. ......................, jud. Cluj, reprezentată legal prin domnul </w:t>
      </w:r>
      <w:r w:rsidR="00FA360C" w:rsidRPr="008F2463">
        <w:rPr>
          <w:rFonts w:ascii="Montserrat Light" w:eastAsia="Times New Roman" w:hAnsi="Montserrat Light"/>
          <w:bCs/>
          <w:noProof/>
          <w:lang w:eastAsia="ro-RO"/>
        </w:rPr>
        <w:t>Călin Mureșan</w:t>
      </w:r>
      <w:r w:rsidR="00FA360C" w:rsidRPr="008F2463">
        <w:rPr>
          <w:rFonts w:ascii="Montserrat Light" w:eastAsia="Times New Roman" w:hAnsi="Montserrat Light" w:cs="Times New Roman"/>
          <w:bCs/>
          <w:lang w:val="ro-RO"/>
        </w:rPr>
        <w:t xml:space="preserve">, în calitate de Primar,  </w:t>
      </w:r>
    </w:p>
    <w:p w14:paraId="2A836819" w14:textId="77777777" w:rsidR="00FA360C" w:rsidRPr="008F2463" w:rsidRDefault="00FA360C" w:rsidP="00FA360C">
      <w:pPr>
        <w:spacing w:line="240" w:lineRule="auto"/>
        <w:ind w:firstLine="630"/>
        <w:contextualSpacing/>
        <w:jc w:val="both"/>
        <w:rPr>
          <w:rFonts w:ascii="Montserrat Light" w:eastAsia="Times New Roman" w:hAnsi="Montserrat Light" w:cs="Times New Roman"/>
          <w:bCs/>
          <w:lang w:val="ro-RO"/>
        </w:rPr>
      </w:pPr>
      <w:r w:rsidRPr="008F2463">
        <w:rPr>
          <w:rFonts w:ascii="Montserrat Light" w:eastAsia="Times New Roman" w:hAnsi="Montserrat Light" w:cs="Times New Roman"/>
          <w:bCs/>
          <w:lang w:val="ro-RO"/>
        </w:rPr>
        <w:t>și</w:t>
      </w:r>
    </w:p>
    <w:p w14:paraId="0E3D534A" w14:textId="18D93B24" w:rsidR="00FA360C" w:rsidRPr="008F2463" w:rsidRDefault="00343585" w:rsidP="00343585">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lang w:val="ro-RO"/>
        </w:rPr>
        <w:t>JUDEȚUL CLUJ prin CONSILIUL JUDEȚEAN CLUJ</w:t>
      </w:r>
      <w:r w:rsidR="00FA360C" w:rsidRPr="008F2463">
        <w:rPr>
          <w:rFonts w:ascii="Montserrat Light" w:eastAsia="Times New Roman" w:hAnsi="Montserrat Light" w:cs="Times New Roman"/>
          <w:b/>
          <w:lang w:val="ro-RO"/>
        </w:rPr>
        <w:t xml:space="preserve">, </w:t>
      </w:r>
      <w:r w:rsidR="00FA360C" w:rsidRPr="008F2463">
        <w:rPr>
          <w:rFonts w:ascii="Montserrat Light" w:eastAsia="Times New Roman" w:hAnsi="Montserrat Light" w:cs="Times New Roman"/>
          <w:bCs/>
          <w:lang w:val="ro-RO"/>
        </w:rPr>
        <w:t>cu sediul in Municipiul Cluj Napoca,  Calea Dorobanților nr. 106,  județ Cluj</w:t>
      </w:r>
      <w:r w:rsidR="00FA360C" w:rsidRPr="008F2463">
        <w:rPr>
          <w:rFonts w:ascii="Montserrat Light" w:eastAsia="Times New Roman" w:hAnsi="Montserrat Light" w:cs="Times New Roman"/>
          <w:lang w:val="ro-RO"/>
        </w:rPr>
        <w:t xml:space="preserve">, reprezentată </w:t>
      </w:r>
      <w:r w:rsidR="00FA360C" w:rsidRPr="008F2463">
        <w:rPr>
          <w:rFonts w:ascii="Montserrat Light" w:eastAsia="Times New Roman" w:hAnsi="Montserrat Light" w:cs="Times New Roman"/>
          <w:bCs/>
          <w:lang w:val="ro-RO"/>
        </w:rPr>
        <w:t xml:space="preserve">prin  domnul </w:t>
      </w:r>
      <w:r w:rsidR="00FA360C" w:rsidRPr="008F2463">
        <w:rPr>
          <w:rFonts w:ascii="Montserrat Light" w:eastAsia="Times New Roman" w:hAnsi="Montserrat Light" w:cs="Times New Roman"/>
          <w:lang w:val="ro-RO"/>
        </w:rPr>
        <w:t>Alin T</w:t>
      </w:r>
      <w:r w:rsidRPr="008F2463">
        <w:rPr>
          <w:rFonts w:ascii="Montserrat Light" w:eastAsia="Times New Roman" w:hAnsi="Montserrat Light" w:cs="Times New Roman"/>
          <w:lang w:val="ro-RO"/>
        </w:rPr>
        <w:t>ișe</w:t>
      </w:r>
      <w:r w:rsidR="00FA360C" w:rsidRPr="008F2463">
        <w:rPr>
          <w:rFonts w:ascii="Montserrat Light" w:eastAsia="Times New Roman" w:hAnsi="Montserrat Light" w:cs="Times New Roman"/>
          <w:bCs/>
          <w:lang w:val="ro-RO"/>
        </w:rPr>
        <w:t xml:space="preserve">,  in calitate de </w:t>
      </w:r>
      <w:r w:rsidR="00FA360C" w:rsidRPr="008F2463">
        <w:rPr>
          <w:rFonts w:ascii="Montserrat Light" w:eastAsia="Times New Roman" w:hAnsi="Montserrat Light" w:cs="Times New Roman"/>
          <w:lang w:val="ro-RO"/>
        </w:rPr>
        <w:t xml:space="preserve">Președinte, </w:t>
      </w:r>
    </w:p>
    <w:p w14:paraId="61B0E6F1" w14:textId="77777777" w:rsidR="00FA360C" w:rsidRPr="008F2463" w:rsidRDefault="00FA360C" w:rsidP="00FA360C">
      <w:pPr>
        <w:spacing w:line="240" w:lineRule="auto"/>
        <w:ind w:firstLine="630"/>
        <w:contextualSpacing/>
        <w:jc w:val="both"/>
        <w:rPr>
          <w:rFonts w:ascii="Montserrat Light" w:hAnsi="Montserrat Light"/>
          <w:noProof/>
          <w:lang w:val="ro-RO"/>
        </w:rPr>
      </w:pPr>
    </w:p>
    <w:p w14:paraId="2B5B7B4F" w14:textId="77777777" w:rsidR="00FA360C" w:rsidRPr="008F2463" w:rsidRDefault="00FA360C" w:rsidP="00343585">
      <w:pPr>
        <w:spacing w:line="240" w:lineRule="auto"/>
        <w:contextualSpacing/>
        <w:jc w:val="both"/>
        <w:rPr>
          <w:rFonts w:ascii="Montserrat Light" w:hAnsi="Montserrat Light"/>
          <w:noProof/>
          <w:lang w:val="ro-RO"/>
        </w:rPr>
      </w:pPr>
      <w:r w:rsidRPr="008F2463">
        <w:rPr>
          <w:rFonts w:ascii="Montserrat Light" w:hAnsi="Montserrat Light"/>
          <w:noProof/>
          <w:lang w:val="ro-RO"/>
        </w:rPr>
        <w:t>De comun acord au hotărât încheierea prezentului Protocol cu următoarele clauze:</w:t>
      </w:r>
    </w:p>
    <w:p w14:paraId="6F964636" w14:textId="77777777" w:rsidR="00FA360C" w:rsidRPr="008F2463" w:rsidRDefault="00FA360C" w:rsidP="00FA360C">
      <w:pPr>
        <w:spacing w:line="240" w:lineRule="auto"/>
        <w:ind w:firstLine="630"/>
        <w:contextualSpacing/>
        <w:jc w:val="both"/>
        <w:rPr>
          <w:rFonts w:ascii="Montserrat Light" w:eastAsia="Times New Roman" w:hAnsi="Montserrat Light" w:cs="Times New Roman"/>
          <w:b/>
          <w:lang w:val="ro-RO"/>
        </w:rPr>
      </w:pPr>
      <w:r w:rsidRPr="008F2463">
        <w:rPr>
          <w:rFonts w:ascii="Montserrat Light" w:eastAsia="Times New Roman" w:hAnsi="Montserrat Light" w:cs="Times New Roman"/>
          <w:lang w:val="ro-RO"/>
        </w:rPr>
        <w:tab/>
      </w:r>
    </w:p>
    <w:p w14:paraId="73106E84" w14:textId="21460770" w:rsidR="00FA360C" w:rsidRPr="008F2463" w:rsidRDefault="00FA360C" w:rsidP="00343585">
      <w:pPr>
        <w:pStyle w:val="Listparagraf"/>
        <w:numPr>
          <w:ilvl w:val="0"/>
          <w:numId w:val="39"/>
        </w:numPr>
        <w:spacing w:line="240" w:lineRule="auto"/>
        <w:contextualSpacing/>
        <w:rPr>
          <w:rFonts w:ascii="Montserrat Light" w:eastAsia="Times New Roman" w:hAnsi="Montserrat Light"/>
          <w:b/>
          <w:lang w:val="ro-RO"/>
        </w:rPr>
      </w:pPr>
      <w:r w:rsidRPr="008F2463">
        <w:rPr>
          <w:rFonts w:ascii="Montserrat Light" w:eastAsia="Times New Roman" w:hAnsi="Montserrat Light"/>
          <w:b/>
          <w:bCs/>
          <w:lang w:val="ro-RO"/>
        </w:rPr>
        <w:t xml:space="preserve">OBIECTUL </w:t>
      </w:r>
      <w:r w:rsidRPr="008F2463">
        <w:rPr>
          <w:rFonts w:ascii="Montserrat Light" w:eastAsia="Times New Roman" w:hAnsi="Montserrat Light"/>
          <w:b/>
          <w:lang w:val="ro-RO"/>
        </w:rPr>
        <w:t>PROTOCOLUL</w:t>
      </w:r>
      <w:r w:rsidRPr="008F2463">
        <w:rPr>
          <w:rFonts w:ascii="Montserrat Light" w:eastAsia="Times New Roman" w:hAnsi="Montserrat Light"/>
          <w:b/>
          <w:bCs/>
          <w:lang w:val="ro-RO"/>
        </w:rPr>
        <w:t xml:space="preserve">UI  </w:t>
      </w:r>
    </w:p>
    <w:p w14:paraId="586CA32E" w14:textId="4D8F9545" w:rsidR="00FA360C" w:rsidRPr="008F2463" w:rsidRDefault="00FA360C" w:rsidP="00343585">
      <w:pPr>
        <w:spacing w:after="120" w:line="240" w:lineRule="auto"/>
        <w:contextualSpacing/>
        <w:jc w:val="both"/>
        <w:rPr>
          <w:rFonts w:ascii="Montserrat Light" w:eastAsia="Times New Roman" w:hAnsi="Montserrat Light"/>
          <w:noProof/>
          <w:lang w:val="en-US" w:eastAsia="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2</w:t>
      </w:r>
      <w:r w:rsidRPr="008F2463">
        <w:rPr>
          <w:rFonts w:ascii="Montserrat Light" w:eastAsia="Times New Roman" w:hAnsi="Montserrat Light" w:cs="Times New Roman"/>
          <w:bCs/>
          <w:lang w:val="ro-RO"/>
        </w:rPr>
        <w:t>.</w:t>
      </w:r>
      <w:r w:rsidR="00BE2042" w:rsidRPr="008F2463">
        <w:rPr>
          <w:rFonts w:ascii="Montserrat Light" w:eastAsia="Times New Roman" w:hAnsi="Montserrat Light" w:cs="Times New Roman"/>
          <w:bCs/>
          <w:lang w:val="ro-RO"/>
        </w:rPr>
        <w:t xml:space="preserve"> </w:t>
      </w:r>
      <w:r w:rsidRPr="008F2463">
        <w:rPr>
          <w:rFonts w:ascii="Montserrat Light" w:eastAsia="Times New Roman" w:hAnsi="Montserrat Light" w:cs="Times New Roman"/>
          <w:lang w:val="ro-RO"/>
        </w:rPr>
        <w:t xml:space="preserve">Obiectul prezentului PROTOCOL  îl constituie delegarea temporară a dreptului de administrare, de către Consiliul Local al Comunei </w:t>
      </w:r>
      <w:r w:rsidRPr="008F2463">
        <w:rPr>
          <w:rFonts w:ascii="Montserrat Light" w:eastAsia="Times New Roman" w:hAnsi="Montserrat Light" w:cs="Times New Roman"/>
          <w:noProof/>
          <w:lang w:val="ro-RO"/>
        </w:rPr>
        <w:t>Câțcău</w:t>
      </w:r>
      <w:r w:rsidRPr="008F2463">
        <w:rPr>
          <w:rFonts w:ascii="Montserrat Light" w:eastAsia="Times New Roman" w:hAnsi="Montserrat Light" w:cs="Times New Roman"/>
          <w:lang w:val="ro-RO"/>
        </w:rPr>
        <w:t xml:space="preserve"> către Consiliul Județean Cluj cu privire la </w:t>
      </w:r>
      <w:r w:rsidRPr="008F2463">
        <w:rPr>
          <w:rFonts w:ascii="Montserrat Light" w:eastAsia="Times New Roman" w:hAnsi="Montserrat Light" w:cs="Times New Roman"/>
          <w:noProof/>
          <w:lang w:val="ro-RO" w:eastAsia="ro-RO"/>
        </w:rPr>
        <w:t xml:space="preserve">drumul comunal DC 177, înscris în </w:t>
      </w:r>
      <w:r w:rsidRPr="008F2463">
        <w:rPr>
          <w:rFonts w:ascii="Montserrat Light" w:hAnsi="Montserrat Light"/>
          <w:noProof/>
          <w:lang w:val="ro-RO" w:eastAsia="ro-RO"/>
        </w:rPr>
        <w:t xml:space="preserve">Cartea funciară 51914 a Comunei </w:t>
      </w:r>
      <w:r w:rsidRPr="008F2463">
        <w:rPr>
          <w:rFonts w:ascii="Montserrat Light" w:eastAsia="Times New Roman" w:hAnsi="Montserrat Light" w:cs="Times New Roman"/>
          <w:noProof/>
          <w:lang w:val="ro-RO" w:eastAsia="ro-RO"/>
        </w:rPr>
        <w:t>Câțcău</w:t>
      </w:r>
      <w:r w:rsidRPr="008F2463">
        <w:rPr>
          <w:rFonts w:ascii="Montserrat Light" w:hAnsi="Montserrat Light"/>
          <w:noProof/>
          <w:lang w:val="ro-RO" w:eastAsia="ro-RO"/>
        </w:rPr>
        <w:t xml:space="preserve">, Județul Cluj, identificat cu nr. cadastral 51914, având o suprafață de 6.145 mp și în Cartea funciară 51986 a Comunei </w:t>
      </w:r>
      <w:r w:rsidRPr="008F2463">
        <w:rPr>
          <w:rFonts w:ascii="Montserrat Light" w:eastAsia="Times New Roman" w:hAnsi="Montserrat Light" w:cs="Times New Roman"/>
          <w:noProof/>
          <w:lang w:val="ro-RO" w:eastAsia="ro-RO"/>
        </w:rPr>
        <w:t>Câțcău</w:t>
      </w:r>
      <w:r w:rsidRPr="008F2463">
        <w:rPr>
          <w:rFonts w:ascii="Montserrat Light" w:hAnsi="Montserrat Light"/>
          <w:noProof/>
          <w:lang w:val="ro-RO" w:eastAsia="ro-RO"/>
        </w:rPr>
        <w:t xml:space="preserve">, Județul Cluj, identificat cu nr. cadastral 51986, având o suprafață de 5.999 mp, </w:t>
      </w:r>
      <w:r w:rsidRPr="008F2463">
        <w:rPr>
          <w:rFonts w:ascii="Montserrat Light" w:eastAsia="Times New Roman" w:hAnsi="Montserrat Light" w:cs="Times New Roman"/>
          <w:noProof/>
          <w:lang w:val="ro-RO" w:eastAsia="ro-RO"/>
        </w:rPr>
        <w:t xml:space="preserve">în vederea </w:t>
      </w:r>
      <w:r w:rsidRPr="008F2463">
        <w:rPr>
          <w:rFonts w:ascii="Montserrat Light" w:eastAsia="Times New Roman" w:hAnsi="Montserrat Light"/>
          <w:noProof/>
          <w:lang w:val="en-US" w:eastAsia="ro-RO"/>
        </w:rPr>
        <w:t>realizării de lucrări de reabilitare sau modernizare a acestuia.</w:t>
      </w:r>
    </w:p>
    <w:p w14:paraId="206F5984" w14:textId="7F158B5B" w:rsidR="00FA360C" w:rsidRPr="008F2463" w:rsidRDefault="00FA360C" w:rsidP="009E1116">
      <w:pPr>
        <w:pStyle w:val="Listparagraf"/>
        <w:numPr>
          <w:ilvl w:val="0"/>
          <w:numId w:val="39"/>
        </w:numPr>
        <w:spacing w:before="240" w:after="240" w:line="240" w:lineRule="auto"/>
        <w:contextualSpacing/>
        <w:jc w:val="both"/>
        <w:rPr>
          <w:rFonts w:ascii="Montserrat Light" w:eastAsia="Times New Roman" w:hAnsi="Montserrat Light"/>
          <w:lang w:val="ro-RO"/>
        </w:rPr>
      </w:pPr>
      <w:r w:rsidRPr="008F2463">
        <w:rPr>
          <w:rFonts w:ascii="Montserrat Light" w:eastAsia="Times New Roman" w:hAnsi="Montserrat Light"/>
          <w:b/>
          <w:bCs/>
          <w:lang w:val="ro-RO"/>
        </w:rPr>
        <w:t xml:space="preserve">DURATA </w:t>
      </w:r>
      <w:r w:rsidRPr="008F2463">
        <w:rPr>
          <w:rFonts w:ascii="Montserrat Light" w:eastAsia="Times New Roman" w:hAnsi="Montserrat Light"/>
          <w:b/>
          <w:lang w:val="ro-RO"/>
        </w:rPr>
        <w:t>PROTOCOL</w:t>
      </w:r>
      <w:r w:rsidRPr="008F2463">
        <w:rPr>
          <w:rFonts w:ascii="Montserrat Light" w:eastAsia="Times New Roman" w:hAnsi="Montserrat Light"/>
          <w:b/>
          <w:bCs/>
          <w:lang w:val="ro-RO"/>
        </w:rPr>
        <w:t>ULUI</w:t>
      </w:r>
    </w:p>
    <w:p w14:paraId="6AC9D346" w14:textId="7802A5B9" w:rsidR="00FA360C" w:rsidRPr="008F2463" w:rsidRDefault="00FA360C" w:rsidP="00BE2042">
      <w:pPr>
        <w:spacing w:before="240"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3</w:t>
      </w:r>
      <w:r w:rsidRPr="008F2463">
        <w:rPr>
          <w:rFonts w:ascii="Montserrat Light" w:eastAsia="Times New Roman" w:hAnsi="Montserrat Light" w:cs="Times New Roman"/>
          <w:bCs/>
          <w:lang w:val="ro-RO"/>
        </w:rPr>
        <w:t xml:space="preserve">. </w:t>
      </w:r>
      <w:r w:rsidRPr="008F2463">
        <w:rPr>
          <w:rFonts w:ascii="Montserrat Light" w:eastAsia="Times New Roman" w:hAnsi="Montserrat Light" w:cs="Times New Roman"/>
          <w:lang w:val="ro-RO"/>
        </w:rPr>
        <w:t>Prezentul PROTOCOL se încheie pe o durata de</w:t>
      </w:r>
      <w:r w:rsidRPr="008F2463">
        <w:rPr>
          <w:rFonts w:ascii="Montserrat Light" w:eastAsia="Times New Roman" w:hAnsi="Montserrat Light" w:cs="Times New Roman"/>
          <w:b/>
          <w:lang w:val="ro-RO"/>
        </w:rPr>
        <w:t xml:space="preserve"> 5 ani</w:t>
      </w:r>
      <w:r w:rsidRPr="008F2463">
        <w:rPr>
          <w:rFonts w:ascii="Montserrat Light" w:eastAsia="Times New Roman" w:hAnsi="Montserrat Light" w:cs="Times New Roman"/>
          <w:lang w:val="ro-RO"/>
        </w:rPr>
        <w:t xml:space="preserve">, începând de la </w:t>
      </w:r>
      <w:r w:rsidRPr="008F2463">
        <w:rPr>
          <w:rFonts w:ascii="Montserrat Light" w:eastAsia="Times New Roman" w:hAnsi="Montserrat Light" w:cs="Times New Roman"/>
          <w:bCs/>
          <w:lang w:val="ro-RO"/>
        </w:rPr>
        <w:t>data semnării PROTOCOLULUI de către ambele părți, cu posibilitatea reducerii acestei perioade în funcție de realizarea lucrărilor</w:t>
      </w:r>
      <w:r w:rsidR="00BE2042" w:rsidRPr="008F2463">
        <w:rPr>
          <w:rFonts w:ascii="Montserrat Light" w:eastAsia="Times New Roman" w:hAnsi="Montserrat Light" w:cs="Times New Roman"/>
          <w:bCs/>
          <w:lang w:val="ro-RO"/>
        </w:rPr>
        <w:t>.</w:t>
      </w:r>
    </w:p>
    <w:p w14:paraId="5BBB18B8" w14:textId="77777777" w:rsidR="00FA360C" w:rsidRPr="008F2463" w:rsidRDefault="00FA360C" w:rsidP="00FA360C">
      <w:pPr>
        <w:spacing w:line="240" w:lineRule="auto"/>
        <w:ind w:firstLine="630"/>
        <w:contextualSpacing/>
        <w:jc w:val="both"/>
        <w:rPr>
          <w:rFonts w:ascii="Montserrat Light" w:eastAsia="Times New Roman" w:hAnsi="Montserrat Light" w:cs="Times New Roman"/>
          <w:b/>
          <w:bCs/>
          <w:lang w:val="ro-RO"/>
        </w:rPr>
      </w:pPr>
    </w:p>
    <w:p w14:paraId="33B02116" w14:textId="22EDC195" w:rsidR="00FA360C" w:rsidRPr="008F2463" w:rsidRDefault="00FA360C" w:rsidP="009E1116">
      <w:pPr>
        <w:pStyle w:val="Listparagraf"/>
        <w:numPr>
          <w:ilvl w:val="0"/>
          <w:numId w:val="39"/>
        </w:numPr>
        <w:spacing w:line="240" w:lineRule="auto"/>
        <w:contextualSpacing/>
        <w:jc w:val="both"/>
        <w:rPr>
          <w:rFonts w:ascii="Montserrat Light" w:eastAsia="Times New Roman" w:hAnsi="Montserrat Light"/>
          <w:lang w:val="ro-RO"/>
        </w:rPr>
      </w:pPr>
      <w:r w:rsidRPr="008F2463">
        <w:rPr>
          <w:rFonts w:ascii="Montserrat Light" w:eastAsia="Times New Roman" w:hAnsi="Montserrat Light"/>
          <w:b/>
          <w:bCs/>
          <w:lang w:val="ro-RO"/>
        </w:rPr>
        <w:t>OBLIGAŢIILE PĂRŢILOR</w:t>
      </w:r>
    </w:p>
    <w:p w14:paraId="53B86BD7" w14:textId="4B98E308" w:rsidR="00BE2042" w:rsidRPr="008F2463" w:rsidRDefault="00FA360C" w:rsidP="00BE2042">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4</w:t>
      </w:r>
      <w:r w:rsidRPr="008F2463">
        <w:rPr>
          <w:rFonts w:ascii="Montserrat Light" w:eastAsia="Times New Roman" w:hAnsi="Montserrat Light" w:cs="Times New Roman"/>
          <w:b/>
          <w:bCs/>
          <w:lang w:val="ro-RO"/>
        </w:rPr>
        <w:t xml:space="preserve">. </w:t>
      </w:r>
      <w:r w:rsidR="00BE2042" w:rsidRPr="008F2463">
        <w:rPr>
          <w:rFonts w:ascii="Montserrat Light" w:eastAsia="Times New Roman" w:hAnsi="Montserrat Light" w:cs="Times New Roman"/>
          <w:lang w:val="ro-RO"/>
        </w:rPr>
        <w:t>Comuna Câțc</w:t>
      </w:r>
      <w:r w:rsidR="000C0696" w:rsidRPr="008F2463">
        <w:rPr>
          <w:rFonts w:ascii="Montserrat Light" w:eastAsia="Times New Roman" w:hAnsi="Montserrat Light" w:cs="Times New Roman"/>
          <w:lang w:val="ro-RO"/>
        </w:rPr>
        <w:t>ă</w:t>
      </w:r>
      <w:r w:rsidR="00BE2042" w:rsidRPr="008F2463">
        <w:rPr>
          <w:rFonts w:ascii="Montserrat Light" w:eastAsia="Times New Roman" w:hAnsi="Montserrat Light" w:cs="Times New Roman"/>
          <w:lang w:val="ro-RO"/>
        </w:rPr>
        <w:t>u prin Consiliul Local al Comunei Câțcău are următoarele obligații:</w:t>
      </w:r>
    </w:p>
    <w:p w14:paraId="41F43BC7" w14:textId="77777777" w:rsidR="00BE2042" w:rsidRPr="008F2463" w:rsidRDefault="00BE2042" w:rsidP="00AC094C">
      <w:pPr>
        <w:pStyle w:val="Listparagraf"/>
        <w:numPr>
          <w:ilvl w:val="0"/>
          <w:numId w:val="40"/>
        </w:numPr>
        <w:spacing w:line="240" w:lineRule="auto"/>
        <w:contextualSpacing/>
        <w:jc w:val="both"/>
        <w:rPr>
          <w:rFonts w:ascii="Montserrat Light" w:eastAsia="Times New Roman" w:hAnsi="Montserrat Light"/>
          <w:b/>
          <w:bCs/>
          <w:lang w:val="ro-RO"/>
        </w:rPr>
      </w:pPr>
      <w:r w:rsidRPr="008F2463">
        <w:rPr>
          <w:rFonts w:ascii="Montserrat Light" w:eastAsia="Times New Roman" w:hAnsi="Montserrat Light"/>
          <w:lang w:val="ro-RO"/>
        </w:rPr>
        <w:t xml:space="preserve">să predea  dreptul de administrare temporara delegat și a amplasamentul efectiv cu privire la drumul comunal DC 177, înscris în Cartea funciară 51914 a Comunei Câțcău, Județul Cluj, identificat cu nr. cadastral 51914, având o suprafață de 6.145 </w:t>
      </w:r>
      <w:r w:rsidRPr="008F2463">
        <w:rPr>
          <w:rFonts w:ascii="Montserrat Light" w:eastAsia="Times New Roman" w:hAnsi="Montserrat Light"/>
          <w:lang w:val="ro-RO"/>
        </w:rPr>
        <w:lastRenderedPageBreak/>
        <w:t>mp și în Cartea funciară 51986 a Comunei Câțcău, Județul Cluj, identificat cu nr. cadastral 51986, având o suprafață de 5.999 mp;</w:t>
      </w:r>
    </w:p>
    <w:p w14:paraId="09B4F241" w14:textId="77777777" w:rsidR="000C0696" w:rsidRPr="008F2463" w:rsidRDefault="00BE2042" w:rsidP="000C0696">
      <w:pPr>
        <w:pStyle w:val="Listparagraf"/>
        <w:numPr>
          <w:ilvl w:val="0"/>
          <w:numId w:val="40"/>
        </w:numPr>
        <w:spacing w:line="240" w:lineRule="auto"/>
        <w:contextualSpacing/>
        <w:jc w:val="both"/>
        <w:rPr>
          <w:rFonts w:ascii="Montserrat Light" w:eastAsia="Times New Roman" w:hAnsi="Montserrat Light"/>
          <w:lang w:val="ro-RO"/>
        </w:rPr>
      </w:pPr>
      <w:r w:rsidRPr="008F2463">
        <w:rPr>
          <w:rFonts w:ascii="Montserrat Light" w:eastAsia="Times New Roman" w:hAnsi="Montserrat Light"/>
          <w:lang w:val="ro-RO"/>
        </w:rPr>
        <w:t>să se abțină de la orice fapt care ar avea drept consecința tulburarea   Consiliului Județean Cluj în utilizarea amplasamentului, cu excepția situației în care se constată nerespectarea prevederilor legale sau a celor stabilite prin PROTOCOL</w:t>
      </w:r>
    </w:p>
    <w:p w14:paraId="518F0A95" w14:textId="77777777" w:rsidR="000C0696" w:rsidRPr="008F2463" w:rsidRDefault="000C0696" w:rsidP="000C0696">
      <w:pPr>
        <w:pStyle w:val="Listparagraf"/>
        <w:numPr>
          <w:ilvl w:val="0"/>
          <w:numId w:val="40"/>
        </w:numPr>
        <w:spacing w:line="240" w:lineRule="auto"/>
        <w:contextualSpacing/>
        <w:jc w:val="both"/>
        <w:rPr>
          <w:rFonts w:ascii="Montserrat Light" w:eastAsia="Times New Roman" w:hAnsi="Montserrat Light"/>
          <w:lang w:val="ro-RO"/>
        </w:rPr>
      </w:pPr>
      <w:r w:rsidRPr="008F2463">
        <w:rPr>
          <w:rFonts w:ascii="Montserrat Light" w:eastAsia="Times New Roman" w:hAnsi="Montserrat Light"/>
          <w:lang w:val="ro-RO"/>
        </w:rPr>
        <w:t>să verifice modul în care sunt respectate condițiile de delegarea temporară a dreptului de administrare stabilite prin Protocol și prin lege;</w:t>
      </w:r>
    </w:p>
    <w:p w14:paraId="5A897FB9" w14:textId="77777777" w:rsidR="000C0696" w:rsidRPr="008F2463" w:rsidRDefault="000C0696" w:rsidP="000C0696">
      <w:pPr>
        <w:pStyle w:val="Listparagraf"/>
        <w:numPr>
          <w:ilvl w:val="0"/>
          <w:numId w:val="40"/>
        </w:numPr>
        <w:spacing w:line="240" w:lineRule="auto"/>
        <w:contextualSpacing/>
        <w:jc w:val="both"/>
        <w:rPr>
          <w:rFonts w:ascii="Montserrat Light" w:eastAsia="Times New Roman" w:hAnsi="Montserrat Light"/>
          <w:lang w:val="ro-RO"/>
        </w:rPr>
      </w:pPr>
      <w:r w:rsidRPr="008F2463">
        <w:rPr>
          <w:rFonts w:ascii="Montserrat Light" w:eastAsia="Times New Roman" w:hAnsi="Montserrat Light"/>
          <w:lang w:val="ro-RO"/>
        </w:rPr>
        <w:t>să solicite încetarea dreptului de administrare și restituirea bunului, atunci când interesul public legitim o impune;</w:t>
      </w:r>
    </w:p>
    <w:p w14:paraId="0EF20F8B" w14:textId="6FFB34B9" w:rsidR="000C0696" w:rsidRPr="008F2463" w:rsidRDefault="000C0696" w:rsidP="00321597">
      <w:pPr>
        <w:pStyle w:val="Listparagraf"/>
        <w:numPr>
          <w:ilvl w:val="0"/>
          <w:numId w:val="40"/>
        </w:numPr>
        <w:spacing w:line="240" w:lineRule="auto"/>
        <w:contextualSpacing/>
        <w:jc w:val="both"/>
        <w:rPr>
          <w:rFonts w:ascii="Montserrat Light" w:eastAsia="Times New Roman" w:hAnsi="Montserrat Light"/>
          <w:lang w:val="ro-RO"/>
        </w:rPr>
      </w:pPr>
      <w:r w:rsidRPr="008F2463">
        <w:rPr>
          <w:rFonts w:ascii="Montserrat Light" w:eastAsia="Times New Roman" w:hAnsi="Montserrat Light"/>
          <w:lang w:val="ro-RO"/>
        </w:rPr>
        <w:t>să ceară rezilierea protocolului în cazul în care administratorul nu-și respectă obligațiile prevăzute în prezentul Protocol.</w:t>
      </w:r>
    </w:p>
    <w:p w14:paraId="4031948C" w14:textId="77777777" w:rsidR="00B6711B" w:rsidRPr="00593E97" w:rsidRDefault="00B6711B" w:rsidP="00B6711B">
      <w:pPr>
        <w:spacing w:line="240" w:lineRule="auto"/>
        <w:contextualSpacing/>
        <w:jc w:val="both"/>
        <w:rPr>
          <w:rFonts w:ascii="Montserrat Light" w:eastAsia="Times New Roman" w:hAnsi="Montserrat Light" w:cs="Times New Roman"/>
          <w:b/>
          <w:bCs/>
          <w:lang w:val="ro-RO"/>
        </w:rPr>
      </w:pPr>
      <w:r w:rsidRPr="00593E97">
        <w:rPr>
          <w:rFonts w:ascii="Montserrat Light" w:eastAsia="Times New Roman" w:hAnsi="Montserrat Light" w:cs="Times New Roman"/>
          <w:b/>
          <w:bCs/>
          <w:lang w:val="ro-RO"/>
        </w:rPr>
        <w:t xml:space="preserve">Art.5. </w:t>
      </w:r>
      <w:r w:rsidRPr="00593E97">
        <w:rPr>
          <w:rFonts w:ascii="Montserrat Light" w:eastAsia="Times New Roman" w:hAnsi="Montserrat Light" w:cs="Times New Roman"/>
          <w:lang w:val="ro-RO"/>
        </w:rPr>
        <w:t>Județul Cluj prin Consiliul Județean Cluj are următoarele obligații</w:t>
      </w:r>
      <w:r w:rsidRPr="00593E97">
        <w:rPr>
          <w:rFonts w:ascii="Montserrat Light" w:eastAsia="Times New Roman" w:hAnsi="Montserrat Light" w:cs="Times New Roman"/>
          <w:b/>
          <w:bCs/>
          <w:lang w:val="ro-RO"/>
        </w:rPr>
        <w:t>:</w:t>
      </w:r>
    </w:p>
    <w:p w14:paraId="491CA210" w14:textId="22104A4B" w:rsidR="00B6711B" w:rsidRPr="0096787A" w:rsidRDefault="00B6711B" w:rsidP="00B6711B">
      <w:pPr>
        <w:pStyle w:val="Listparagraf"/>
        <w:numPr>
          <w:ilvl w:val="0"/>
          <w:numId w:val="41"/>
        </w:numPr>
        <w:spacing w:after="120" w:line="240" w:lineRule="auto"/>
        <w:contextualSpacing/>
        <w:jc w:val="both"/>
        <w:rPr>
          <w:rFonts w:ascii="Montserrat Light" w:eastAsia="Times New Roman" w:hAnsi="Montserrat Light"/>
          <w:noProof/>
          <w:lang w:eastAsia="ro-RO"/>
        </w:rPr>
      </w:pPr>
      <w:r w:rsidRPr="00593E97">
        <w:rPr>
          <w:rFonts w:ascii="Montserrat Light" w:eastAsia="Times New Roman" w:hAnsi="Montserrat Light"/>
          <w:bCs/>
          <w:lang w:val="ro-RO"/>
        </w:rPr>
        <w:t xml:space="preserve">să exercite dreptul de administrare temporara delegat cu privire la </w:t>
      </w:r>
      <w:r w:rsidRPr="00593E97">
        <w:rPr>
          <w:rFonts w:ascii="Montserrat Light" w:eastAsia="Times New Roman" w:hAnsi="Montserrat Light"/>
          <w:bCs/>
          <w:noProof/>
          <w:lang w:val="ro-RO" w:eastAsia="ro-RO"/>
        </w:rPr>
        <w:t xml:space="preserve">drumul comunal DC 177, </w:t>
      </w:r>
      <w:r w:rsidRPr="00593E97">
        <w:rPr>
          <w:rFonts w:ascii="Montserrat Light" w:eastAsia="Times New Roman" w:hAnsi="Montserrat Light"/>
          <w:noProof/>
          <w:lang w:val="ro-RO" w:eastAsia="ro-RO"/>
        </w:rPr>
        <w:t xml:space="preserve">înscris în </w:t>
      </w:r>
      <w:r w:rsidRPr="00593E97">
        <w:rPr>
          <w:rFonts w:ascii="Montserrat Light" w:hAnsi="Montserrat Light"/>
          <w:noProof/>
          <w:lang w:val="ro-RO" w:eastAsia="ro-RO"/>
        </w:rPr>
        <w:t xml:space="preserve">Cartea funciară 51914 a Comunei </w:t>
      </w:r>
      <w:r w:rsidRPr="00593E97">
        <w:rPr>
          <w:rFonts w:ascii="Montserrat Light" w:eastAsia="Times New Roman" w:hAnsi="Montserrat Light"/>
          <w:noProof/>
          <w:lang w:val="ro-RO" w:eastAsia="ro-RO"/>
        </w:rPr>
        <w:t>Câțcău</w:t>
      </w:r>
      <w:r w:rsidRPr="00593E97">
        <w:rPr>
          <w:rFonts w:ascii="Montserrat Light" w:hAnsi="Montserrat Light"/>
          <w:noProof/>
          <w:lang w:val="ro-RO" w:eastAsia="ro-RO"/>
        </w:rPr>
        <w:t xml:space="preserve">, Județul Cluj, identificat cu nr. cadastral 51914, având o suprafață de 6.145 mp și în Cartea funciară 51986 a Comunei </w:t>
      </w:r>
      <w:r w:rsidRPr="00593E97">
        <w:rPr>
          <w:rFonts w:ascii="Montserrat Light" w:eastAsia="Times New Roman" w:hAnsi="Montserrat Light"/>
          <w:noProof/>
          <w:lang w:val="ro-RO" w:eastAsia="ro-RO"/>
        </w:rPr>
        <w:t>Câțcău</w:t>
      </w:r>
      <w:r w:rsidRPr="00593E97">
        <w:rPr>
          <w:rFonts w:ascii="Montserrat Light" w:hAnsi="Montserrat Light"/>
          <w:noProof/>
          <w:lang w:val="ro-RO" w:eastAsia="ro-RO"/>
        </w:rPr>
        <w:t>, Județul Cluj, identificat cu nr. cadastral 51986, având o suprafață de 5.999 mp,</w:t>
      </w:r>
      <w:r w:rsidRPr="00593E97">
        <w:rPr>
          <w:rFonts w:ascii="Montserrat Light" w:hAnsi="Montserrat Light"/>
          <w:bCs/>
          <w:lang w:val="ro-RO"/>
        </w:rPr>
        <w:t xml:space="preserve"> exclusiv </w:t>
      </w:r>
      <w:r w:rsidRPr="0096787A">
        <w:rPr>
          <w:rFonts w:ascii="Montserrat Light" w:eastAsia="Times New Roman" w:hAnsi="Montserrat Light"/>
          <w:noProof/>
          <w:lang w:val="ro-RO" w:eastAsia="ro-RO"/>
        </w:rPr>
        <w:t xml:space="preserve">în vederea </w:t>
      </w:r>
      <w:r w:rsidRPr="0096787A">
        <w:rPr>
          <w:rFonts w:ascii="Montserrat Light" w:eastAsia="Times New Roman" w:hAnsi="Montserrat Light"/>
          <w:noProof/>
          <w:lang w:eastAsia="ro-RO"/>
        </w:rPr>
        <w:t>realizării de lucrări de reabilitare sau modernizare a acestuia</w:t>
      </w:r>
      <w:r w:rsidRPr="0096787A">
        <w:rPr>
          <w:rFonts w:ascii="Montserrat Light" w:hAnsi="Montserrat Light"/>
          <w:bCs/>
          <w:lang w:val="ro-RO"/>
        </w:rPr>
        <w:t>;</w:t>
      </w:r>
    </w:p>
    <w:p w14:paraId="6A822C88"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lang w:eastAsia="ro-RO"/>
        </w:rPr>
      </w:pPr>
      <w:r w:rsidRPr="00593E97">
        <w:rPr>
          <w:rFonts w:ascii="Montserrat Light" w:eastAsia="Times New Roman" w:hAnsi="Montserrat Light"/>
          <w:noProof/>
          <w:lang w:eastAsia="ro-RO"/>
        </w:rPr>
        <w:t>să solicite Oficiului de Cadastru și Publicitate Imobiliară Cluj înscrierea dreptului de administrare al Consiliului Județean Cluj asupra imobilelor înscrise în CF nr. 51914 Câțcău și CF nr. 51986 Câțcău pe durata administrării temporare.</w:t>
      </w:r>
    </w:p>
    <w:p w14:paraId="1EF34CC1" w14:textId="2EAD8F94"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să nu modifice traseul drumului şi să nu impună restricţii de circulaţie fără acordul Consiliului Loca</w:t>
      </w:r>
      <w:r w:rsidR="001272FC">
        <w:rPr>
          <w:rFonts w:ascii="Montserrat Light" w:eastAsia="Times New Roman" w:hAnsi="Montserrat Light"/>
          <w:noProof/>
          <w:lang w:eastAsia="ro-RO"/>
        </w:rPr>
        <w:t>l</w:t>
      </w:r>
      <w:r w:rsidRPr="00593E97">
        <w:rPr>
          <w:rFonts w:ascii="Montserrat Light" w:eastAsia="Times New Roman" w:hAnsi="Montserrat Light"/>
          <w:noProof/>
          <w:lang w:eastAsia="ro-RO"/>
        </w:rPr>
        <w:t xml:space="preserve"> al C</w:t>
      </w:r>
      <w:r w:rsidR="001272FC">
        <w:rPr>
          <w:rFonts w:ascii="Montserrat Light" w:eastAsia="Times New Roman" w:hAnsi="Montserrat Light"/>
          <w:noProof/>
          <w:lang w:eastAsia="ro-RO"/>
        </w:rPr>
        <w:t>o</w:t>
      </w:r>
      <w:r w:rsidRPr="00593E97">
        <w:rPr>
          <w:rFonts w:ascii="Montserrat Light" w:eastAsia="Times New Roman" w:hAnsi="Montserrat Light"/>
          <w:noProof/>
          <w:lang w:eastAsia="ro-RO"/>
        </w:rPr>
        <w:t>munei Câțcău, în calitate de administrator iniţial al drumului;</w:t>
      </w:r>
    </w:p>
    <w:p w14:paraId="76D43870"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să respecte normele de proiectare şi de execuţie cel puţin pentru categoria drumului care a fost preluat;</w:t>
      </w:r>
    </w:p>
    <w:p w14:paraId="468626F5"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să aibă acordul prealabil de la administratorul iniţial al drumului privind proiectul pentru reabilitare sau modernizare;</w:t>
      </w:r>
    </w:p>
    <w:p w14:paraId="23917207"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 xml:space="preserve">să iniţieze măsuri privind actualizarea anexelor la </w:t>
      </w:r>
      <w:hyperlink w:history="1">
        <w:r w:rsidRPr="00593E97">
          <w:rPr>
            <w:rStyle w:val="Hyperlink"/>
            <w:rFonts w:ascii="Montserrat Light" w:eastAsia="Times New Roman" w:hAnsi="Montserrat Light"/>
            <w:noProof/>
            <w:color w:val="auto"/>
            <w:u w:val="none"/>
            <w:lang w:eastAsia="ro-RO"/>
          </w:rPr>
          <w:t>Hotărârea Guvernului nr. 540/2000</w:t>
        </w:r>
      </w:hyperlink>
      <w:r w:rsidRPr="00593E97">
        <w:rPr>
          <w:rFonts w:ascii="Montserrat Light" w:eastAsia="Times New Roman" w:hAnsi="Montserrat Light"/>
          <w:noProof/>
          <w:lang w:eastAsia="ro-RO"/>
        </w:rPr>
        <w:t>, cu modificările şi completările ulterioare;</w:t>
      </w:r>
    </w:p>
    <w:p w14:paraId="1DD03509"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să realizeze, cu avizul administratorului iniţial al drumului, autorizarea amplasamentelor şi/sau acceselor la zona drumului;</w:t>
      </w:r>
    </w:p>
    <w:p w14:paraId="578F607A"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să nu modifice încadrarea drumului din punctul de vedere al capacităţii portante, fără acordul administratorului iniţial al drumului;</w:t>
      </w:r>
    </w:p>
    <w:p w14:paraId="327509BA"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să prezinte, calendarul de execuţie a lucrărilor şi obligaţiile în vederea realizării;</w:t>
      </w:r>
    </w:p>
    <w:p w14:paraId="4F030381"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noProof/>
          <w:lang w:eastAsia="ro-RO"/>
        </w:rPr>
        <w:t xml:space="preserve">să coopteze la </w:t>
      </w:r>
      <w:proofErr w:type="spellStart"/>
      <w:r w:rsidRPr="00593E97">
        <w:rPr>
          <w:rFonts w:ascii="Montserrat Light" w:eastAsia="Times New Roman" w:hAnsi="Montserrat Light"/>
          <w:lang w:val="ro-RO"/>
        </w:rPr>
        <w:t>recepţia</w:t>
      </w:r>
      <w:proofErr w:type="spellEnd"/>
      <w:r w:rsidRPr="00593E97">
        <w:rPr>
          <w:rFonts w:ascii="Montserrat Light" w:eastAsia="Times New Roman" w:hAnsi="Montserrat Light"/>
          <w:lang w:val="ro-RO"/>
        </w:rPr>
        <w:t xml:space="preserve"> la terminarea lucrărilor/recepția finală, ca membri </w:t>
      </w:r>
      <w:proofErr w:type="spellStart"/>
      <w:r w:rsidRPr="00593E97">
        <w:rPr>
          <w:rFonts w:ascii="Montserrat Light" w:eastAsia="Times New Roman" w:hAnsi="Montserrat Light"/>
          <w:lang w:val="ro-RO"/>
        </w:rPr>
        <w:t>şi</w:t>
      </w:r>
      <w:proofErr w:type="spellEnd"/>
      <w:r w:rsidRPr="00593E97">
        <w:rPr>
          <w:rFonts w:ascii="Montserrat Light" w:eastAsia="Times New Roman" w:hAnsi="Montserrat Light"/>
          <w:lang w:val="ro-RO"/>
        </w:rPr>
        <w:t xml:space="preserve"> </w:t>
      </w:r>
      <w:proofErr w:type="spellStart"/>
      <w:r w:rsidRPr="00593E97">
        <w:rPr>
          <w:rFonts w:ascii="Montserrat Light" w:eastAsia="Times New Roman" w:hAnsi="Montserrat Light"/>
          <w:lang w:val="ro-RO"/>
        </w:rPr>
        <w:t>reprezentanţi</w:t>
      </w:r>
      <w:proofErr w:type="spellEnd"/>
      <w:r w:rsidRPr="00593E97">
        <w:rPr>
          <w:rFonts w:ascii="Montserrat Light" w:eastAsia="Times New Roman" w:hAnsi="Montserrat Light"/>
          <w:lang w:val="ro-RO"/>
        </w:rPr>
        <w:t xml:space="preserve"> ai administratorului </w:t>
      </w:r>
      <w:proofErr w:type="spellStart"/>
      <w:r w:rsidRPr="00593E97">
        <w:rPr>
          <w:rFonts w:ascii="Montserrat Light" w:eastAsia="Times New Roman" w:hAnsi="Montserrat Light"/>
          <w:lang w:val="ro-RO"/>
        </w:rPr>
        <w:t>iniţial</w:t>
      </w:r>
      <w:proofErr w:type="spellEnd"/>
      <w:r w:rsidRPr="00593E97">
        <w:rPr>
          <w:rFonts w:ascii="Montserrat Light" w:eastAsia="Times New Roman" w:hAnsi="Montserrat Light"/>
          <w:lang w:val="ro-RO"/>
        </w:rPr>
        <w:t xml:space="preserve"> al drumului, care urmează să preia în administrare drumul;</w:t>
      </w:r>
    </w:p>
    <w:p w14:paraId="41AA4B06" w14:textId="77777777" w:rsidR="00B6711B" w:rsidRPr="00593E97"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lang w:val="ro-RO"/>
        </w:rPr>
        <w:t>să restituie bunul, dacă deținerea lui nu mai este necesară;</w:t>
      </w:r>
    </w:p>
    <w:p w14:paraId="3D0CF2E1" w14:textId="77777777" w:rsidR="00B6711B" w:rsidRPr="00BB6802"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593E97">
        <w:rPr>
          <w:rFonts w:ascii="Montserrat Light" w:eastAsia="Times New Roman" w:hAnsi="Montserrat Light"/>
          <w:bCs/>
          <w:lang w:val="ro-RO"/>
        </w:rPr>
        <w:t xml:space="preserve">să respecte, </w:t>
      </w:r>
      <w:r w:rsidRPr="00593E97">
        <w:rPr>
          <w:rFonts w:ascii="Montserrat Light" w:eastAsia="Times New Roman" w:hAnsi="Montserrat Light"/>
          <w:lang w:val="ro-RO"/>
        </w:rPr>
        <w:t>pe durata administrării temporare, obligațiile care ii revin în temeiul Ordonanței Guvernului nr.43/1997 privind regimul drumurilor cu modificările ulterioare</w:t>
      </w:r>
      <w:r>
        <w:rPr>
          <w:rFonts w:ascii="Montserrat Light" w:eastAsia="Times New Roman" w:hAnsi="Montserrat Light"/>
          <w:lang w:val="ro-RO"/>
        </w:rPr>
        <w:t>;</w:t>
      </w:r>
    </w:p>
    <w:p w14:paraId="34CE8971" w14:textId="77777777" w:rsidR="00B6711B" w:rsidRPr="00BB6802"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sidRPr="00BB6802">
        <w:rPr>
          <w:rFonts w:ascii="Montserrat Light" w:eastAsia="Times New Roman" w:hAnsi="Montserrat Light"/>
          <w:noProof/>
          <w:lang w:eastAsia="ro-RO"/>
        </w:rPr>
        <w:t>să folosească și să dispună de bunul dat în administrare în condiţiile stabilite de lege şi, dacă este cazul, de actul de constituire;</w:t>
      </w:r>
    </w:p>
    <w:p w14:paraId="727B7682" w14:textId="77777777" w:rsidR="00B6711B" w:rsidRPr="00BB6802"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Pr>
          <w:rFonts w:ascii="Montserrat Light" w:eastAsia="Times New Roman" w:hAnsi="Montserrat Light"/>
          <w:noProof/>
          <w:lang w:eastAsia="ro-RO"/>
        </w:rPr>
        <w:t xml:space="preserve">să </w:t>
      </w:r>
      <w:r w:rsidRPr="00BB6802">
        <w:rPr>
          <w:rFonts w:ascii="Montserrat Light" w:eastAsia="Times New Roman" w:hAnsi="Montserrat Light"/>
          <w:noProof/>
          <w:lang w:eastAsia="ro-RO"/>
        </w:rPr>
        <w:t>asigur</w:t>
      </w:r>
      <w:r>
        <w:rPr>
          <w:rFonts w:ascii="Montserrat Light" w:eastAsia="Times New Roman" w:hAnsi="Montserrat Light"/>
          <w:noProof/>
          <w:lang w:eastAsia="ro-RO"/>
        </w:rPr>
        <w:t>e p</w:t>
      </w:r>
      <w:r w:rsidRPr="00BB6802">
        <w:rPr>
          <w:rFonts w:ascii="Montserrat Light" w:eastAsia="Times New Roman" w:hAnsi="Montserrat Light"/>
          <w:noProof/>
          <w:lang w:eastAsia="ro-RO"/>
        </w:rPr>
        <w:t>az</w:t>
      </w:r>
      <w:r>
        <w:rPr>
          <w:rFonts w:ascii="Montserrat Light" w:eastAsia="Times New Roman" w:hAnsi="Montserrat Light"/>
          <w:noProof/>
          <w:lang w:eastAsia="ro-RO"/>
        </w:rPr>
        <w:t>a</w:t>
      </w:r>
      <w:r w:rsidRPr="00BB6802">
        <w:rPr>
          <w:rFonts w:ascii="Montserrat Light" w:eastAsia="Times New Roman" w:hAnsi="Montserrat Light"/>
          <w:noProof/>
          <w:lang w:eastAsia="ro-RO"/>
        </w:rPr>
        <w:t>, protecţi</w:t>
      </w:r>
      <w:r>
        <w:rPr>
          <w:rFonts w:ascii="Montserrat Light" w:eastAsia="Times New Roman" w:hAnsi="Montserrat Light"/>
          <w:noProof/>
          <w:lang w:eastAsia="ro-RO"/>
        </w:rPr>
        <w:t>a</w:t>
      </w:r>
      <w:r w:rsidRPr="00BB6802">
        <w:rPr>
          <w:rFonts w:ascii="Montserrat Light" w:eastAsia="Times New Roman" w:hAnsi="Montserrat Light"/>
          <w:noProof/>
          <w:lang w:eastAsia="ro-RO"/>
        </w:rPr>
        <w:t xml:space="preserve"> şi conservarea bunu</w:t>
      </w:r>
      <w:r>
        <w:rPr>
          <w:rFonts w:ascii="Montserrat Light" w:eastAsia="Times New Roman" w:hAnsi="Montserrat Light"/>
          <w:noProof/>
          <w:lang w:eastAsia="ro-RO"/>
        </w:rPr>
        <w:t>lui,</w:t>
      </w:r>
      <w:r w:rsidRPr="00BB6802">
        <w:rPr>
          <w:rFonts w:ascii="Montserrat Light" w:eastAsia="Times New Roman" w:hAnsi="Montserrat Light"/>
          <w:noProof/>
          <w:lang w:eastAsia="ro-RO"/>
        </w:rPr>
        <w:t xml:space="preserve"> ca un bun proprietar, şi </w:t>
      </w:r>
      <w:r>
        <w:rPr>
          <w:rFonts w:ascii="Montserrat Light" w:eastAsia="Times New Roman" w:hAnsi="Montserrat Light"/>
          <w:noProof/>
          <w:lang w:eastAsia="ro-RO"/>
        </w:rPr>
        <w:t xml:space="preserve">să </w:t>
      </w:r>
      <w:r w:rsidRPr="00BB6802">
        <w:rPr>
          <w:rFonts w:ascii="Montserrat Light" w:eastAsia="Times New Roman" w:hAnsi="Montserrat Light"/>
          <w:noProof/>
          <w:lang w:eastAsia="ro-RO"/>
        </w:rPr>
        <w:t>suport</w:t>
      </w:r>
      <w:r>
        <w:rPr>
          <w:rFonts w:ascii="Montserrat Light" w:eastAsia="Times New Roman" w:hAnsi="Montserrat Light"/>
          <w:noProof/>
          <w:lang w:eastAsia="ro-RO"/>
        </w:rPr>
        <w:t>e</w:t>
      </w:r>
      <w:r w:rsidRPr="00BB6802">
        <w:rPr>
          <w:rFonts w:ascii="Montserrat Light" w:eastAsia="Times New Roman" w:hAnsi="Montserrat Light"/>
          <w:noProof/>
          <w:lang w:eastAsia="ro-RO"/>
        </w:rPr>
        <w:t xml:space="preserve"> t</w:t>
      </w:r>
      <w:r>
        <w:rPr>
          <w:rFonts w:ascii="Montserrat Light" w:eastAsia="Times New Roman" w:hAnsi="Montserrat Light"/>
          <w:noProof/>
          <w:lang w:eastAsia="ro-RO"/>
        </w:rPr>
        <w:t xml:space="preserve">oate </w:t>
      </w:r>
      <w:r w:rsidRPr="00BB6802">
        <w:rPr>
          <w:rFonts w:ascii="Montserrat Light" w:eastAsia="Times New Roman" w:hAnsi="Montserrat Light"/>
          <w:noProof/>
          <w:lang w:eastAsia="ro-RO"/>
        </w:rPr>
        <w:t>cheltuielil</w:t>
      </w:r>
      <w:r>
        <w:rPr>
          <w:rFonts w:ascii="Montserrat Light" w:eastAsia="Times New Roman" w:hAnsi="Montserrat Light"/>
          <w:noProof/>
          <w:lang w:eastAsia="ro-RO"/>
        </w:rPr>
        <w:t xml:space="preserve">e </w:t>
      </w:r>
      <w:r w:rsidRPr="00BB6802">
        <w:rPr>
          <w:rFonts w:ascii="Montserrat Light" w:eastAsia="Times New Roman" w:hAnsi="Montserrat Light"/>
          <w:noProof/>
          <w:lang w:eastAsia="ro-RO"/>
        </w:rPr>
        <w:t>necesare unei bune funcţionări;</w:t>
      </w:r>
    </w:p>
    <w:p w14:paraId="057E5DDB" w14:textId="77777777" w:rsidR="00B6711B" w:rsidRPr="00BB6802"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Pr>
          <w:rFonts w:ascii="Montserrat Light" w:eastAsia="Times New Roman" w:hAnsi="Montserrat Light"/>
          <w:noProof/>
          <w:lang w:eastAsia="ro-RO"/>
        </w:rPr>
        <w:t xml:space="preserve">să </w:t>
      </w:r>
      <w:r w:rsidRPr="00BB6802">
        <w:rPr>
          <w:rFonts w:ascii="Montserrat Light" w:eastAsia="Times New Roman" w:hAnsi="Montserrat Light"/>
          <w:noProof/>
          <w:lang w:eastAsia="ro-RO"/>
        </w:rPr>
        <w:t>suport</w:t>
      </w:r>
      <w:r>
        <w:rPr>
          <w:rFonts w:ascii="Montserrat Light" w:eastAsia="Times New Roman" w:hAnsi="Montserrat Light"/>
          <w:noProof/>
          <w:lang w:eastAsia="ro-RO"/>
        </w:rPr>
        <w:t xml:space="preserve">e </w:t>
      </w:r>
      <w:r w:rsidRPr="00BB6802">
        <w:rPr>
          <w:rFonts w:ascii="Montserrat Light" w:eastAsia="Times New Roman" w:hAnsi="Montserrat Light"/>
          <w:noProof/>
          <w:lang w:eastAsia="ro-RO"/>
        </w:rPr>
        <w:t>t</w:t>
      </w:r>
      <w:r>
        <w:rPr>
          <w:rFonts w:ascii="Montserrat Light" w:eastAsia="Times New Roman" w:hAnsi="Montserrat Light"/>
          <w:noProof/>
          <w:lang w:eastAsia="ro-RO"/>
        </w:rPr>
        <w:t>oate</w:t>
      </w:r>
      <w:r w:rsidRPr="00BB6802">
        <w:rPr>
          <w:rFonts w:ascii="Montserrat Light" w:eastAsia="Times New Roman" w:hAnsi="Montserrat Light"/>
          <w:noProof/>
          <w:lang w:eastAsia="ro-RO"/>
        </w:rPr>
        <w:t xml:space="preserve"> cheltuielil</w:t>
      </w:r>
      <w:r>
        <w:rPr>
          <w:rFonts w:ascii="Montserrat Light" w:eastAsia="Times New Roman" w:hAnsi="Montserrat Light"/>
          <w:noProof/>
          <w:lang w:eastAsia="ro-RO"/>
        </w:rPr>
        <w:t>e</w:t>
      </w:r>
      <w:r w:rsidRPr="00BB6802">
        <w:rPr>
          <w:rFonts w:ascii="Montserrat Light" w:eastAsia="Times New Roman" w:hAnsi="Montserrat Light"/>
          <w:noProof/>
          <w:lang w:eastAsia="ro-RO"/>
        </w:rPr>
        <w:t xml:space="preserve"> necesare pentru aducerea bunului la starea corespunzătoare de folosinţă, în cazul degradării acestuia, ca urmare a utilizării necorespunzătoare sau a neasigurării pazei;</w:t>
      </w:r>
    </w:p>
    <w:p w14:paraId="5BE33B27" w14:textId="77777777" w:rsidR="00B6711B" w:rsidRPr="00BB6802" w:rsidRDefault="00B6711B" w:rsidP="00B6711B">
      <w:pPr>
        <w:pStyle w:val="Listparagraf"/>
        <w:numPr>
          <w:ilvl w:val="0"/>
          <w:numId w:val="41"/>
        </w:numPr>
        <w:spacing w:after="120" w:line="240" w:lineRule="auto"/>
        <w:contextualSpacing/>
        <w:jc w:val="both"/>
        <w:rPr>
          <w:rFonts w:ascii="Montserrat Light" w:eastAsia="Times New Roman" w:hAnsi="Montserrat Light"/>
          <w:noProof/>
          <w:u w:val="single"/>
          <w:lang w:eastAsia="ro-RO"/>
        </w:rPr>
      </w:pPr>
      <w:r>
        <w:rPr>
          <w:rFonts w:ascii="Montserrat Light" w:eastAsia="Times New Roman" w:hAnsi="Montserrat Light"/>
          <w:noProof/>
          <w:lang w:eastAsia="ro-RO"/>
        </w:rPr>
        <w:t xml:space="preserve">să </w:t>
      </w:r>
      <w:r w:rsidRPr="00BB6802">
        <w:rPr>
          <w:rFonts w:ascii="Montserrat Light" w:eastAsia="Times New Roman" w:hAnsi="Montserrat Light"/>
          <w:noProof/>
          <w:lang w:eastAsia="ro-RO"/>
        </w:rPr>
        <w:t>semn</w:t>
      </w:r>
      <w:r>
        <w:rPr>
          <w:rFonts w:ascii="Montserrat Light" w:eastAsia="Times New Roman" w:hAnsi="Montserrat Light"/>
          <w:noProof/>
          <w:lang w:eastAsia="ro-RO"/>
        </w:rPr>
        <w:t xml:space="preserve">eze </w:t>
      </w:r>
      <w:r w:rsidRPr="00BB6802">
        <w:rPr>
          <w:rFonts w:ascii="Montserrat Light" w:eastAsia="Times New Roman" w:hAnsi="Montserrat Light"/>
          <w:noProof/>
          <w:lang w:eastAsia="ro-RO"/>
        </w:rPr>
        <w:t>acordul de avizare a documentaţiei de carte funciară pentru obţinerea certificatului de atestare a edificării construcţiilor;</w:t>
      </w:r>
    </w:p>
    <w:p w14:paraId="265D9775" w14:textId="77777777" w:rsidR="009E1116" w:rsidRPr="008F2463" w:rsidRDefault="009E1116" w:rsidP="009E1116">
      <w:pPr>
        <w:pStyle w:val="Listparagraf"/>
        <w:spacing w:after="120" w:line="240" w:lineRule="auto"/>
        <w:contextualSpacing/>
        <w:jc w:val="both"/>
        <w:rPr>
          <w:rFonts w:ascii="Montserrat Light" w:eastAsia="Times New Roman" w:hAnsi="Montserrat Light"/>
          <w:noProof/>
          <w:u w:val="single"/>
          <w:lang w:eastAsia="ro-RO"/>
        </w:rPr>
      </w:pPr>
    </w:p>
    <w:p w14:paraId="764D1EC3" w14:textId="07DB745D" w:rsidR="00FA360C" w:rsidRPr="008F2463" w:rsidRDefault="00FA360C" w:rsidP="009E1116">
      <w:pPr>
        <w:pStyle w:val="Listparagraf"/>
        <w:numPr>
          <w:ilvl w:val="0"/>
          <w:numId w:val="39"/>
        </w:numPr>
        <w:spacing w:after="240" w:line="240" w:lineRule="auto"/>
        <w:contextualSpacing/>
        <w:jc w:val="both"/>
        <w:rPr>
          <w:rFonts w:ascii="Montserrat Light" w:eastAsia="Times New Roman" w:hAnsi="Montserrat Light"/>
          <w:b/>
          <w:bCs/>
          <w:lang w:val="ro-RO"/>
        </w:rPr>
      </w:pPr>
      <w:r w:rsidRPr="008F2463">
        <w:rPr>
          <w:rFonts w:ascii="Montserrat Light" w:eastAsia="Times New Roman" w:hAnsi="Montserrat Light"/>
          <w:b/>
          <w:bCs/>
          <w:lang w:val="ro-RO"/>
        </w:rPr>
        <w:t>ÎNCETAREA PROTOCOLULUI</w:t>
      </w:r>
    </w:p>
    <w:p w14:paraId="07A21275" w14:textId="5B6AFD6D" w:rsidR="00FA360C" w:rsidRPr="008F2463" w:rsidRDefault="00FA360C" w:rsidP="009251DC">
      <w:pPr>
        <w:spacing w:before="240" w:line="240" w:lineRule="auto"/>
        <w:contextualSpacing/>
        <w:jc w:val="both"/>
        <w:rPr>
          <w:rFonts w:ascii="Montserrat Light" w:eastAsia="Times New Roman" w:hAnsi="Montserrat Light" w:cs="Times New Roman"/>
          <w:bCs/>
          <w:lang w:val="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6</w:t>
      </w:r>
      <w:r w:rsidRPr="008F2463">
        <w:rPr>
          <w:rFonts w:ascii="Montserrat Light" w:eastAsia="Times New Roman" w:hAnsi="Montserrat Light" w:cs="Times New Roman"/>
          <w:b/>
          <w:bCs/>
          <w:lang w:val="ro-RO"/>
        </w:rPr>
        <w:t xml:space="preserve">. (1) </w:t>
      </w:r>
      <w:r w:rsidRPr="008F2463">
        <w:rPr>
          <w:rFonts w:ascii="Montserrat Light" w:eastAsia="Times New Roman" w:hAnsi="Montserrat Light" w:cs="Times New Roman"/>
          <w:bCs/>
          <w:lang w:val="ro-RO"/>
        </w:rPr>
        <w:t>Prezentul PROTOCOL poate înceta în următoarele cazuri:</w:t>
      </w:r>
    </w:p>
    <w:p w14:paraId="50C4AC2C" w14:textId="72614F62" w:rsidR="00663FA3" w:rsidRPr="008F2463" w:rsidRDefault="00663FA3" w:rsidP="009251DC">
      <w:pPr>
        <w:pStyle w:val="Listparagraf"/>
        <w:numPr>
          <w:ilvl w:val="0"/>
          <w:numId w:val="42"/>
        </w:numPr>
        <w:spacing w:line="240" w:lineRule="auto"/>
        <w:contextualSpacing/>
        <w:jc w:val="both"/>
        <w:rPr>
          <w:rFonts w:ascii="Montserrat Light" w:eastAsia="Times New Roman" w:hAnsi="Montserrat Light"/>
          <w:bCs/>
          <w:lang w:val="ro-RO"/>
        </w:rPr>
      </w:pPr>
      <w:r w:rsidRPr="008F2463">
        <w:rPr>
          <w:rFonts w:ascii="Montserrat Light" w:eastAsia="Times New Roman" w:hAnsi="Montserrat Light"/>
          <w:bCs/>
          <w:lang w:val="ro-RO"/>
        </w:rPr>
        <w:lastRenderedPageBreak/>
        <w:t>la finalizarea lucrărilor de reabilitare sau modernizare a drumului comunal DC 177;</w:t>
      </w:r>
    </w:p>
    <w:p w14:paraId="74D00D2D" w14:textId="661BBA3D" w:rsidR="009251DC" w:rsidRPr="008F2463" w:rsidRDefault="009251DC" w:rsidP="009251DC">
      <w:pPr>
        <w:pStyle w:val="Listparagraf"/>
        <w:numPr>
          <w:ilvl w:val="0"/>
          <w:numId w:val="42"/>
        </w:numPr>
        <w:spacing w:line="240" w:lineRule="auto"/>
        <w:contextualSpacing/>
        <w:jc w:val="both"/>
        <w:rPr>
          <w:rFonts w:ascii="Montserrat Light" w:eastAsia="Times New Roman" w:hAnsi="Montserrat Light"/>
          <w:bCs/>
          <w:lang w:val="ro-RO"/>
        </w:rPr>
      </w:pPr>
      <w:r w:rsidRPr="008F2463">
        <w:rPr>
          <w:rFonts w:ascii="Montserrat Light" w:eastAsia="Times New Roman" w:hAnsi="Montserrat Light"/>
          <w:bCs/>
          <w:lang w:val="ro-RO"/>
        </w:rPr>
        <w:t>p</w:t>
      </w:r>
      <w:r w:rsidR="00FA360C" w:rsidRPr="008F2463">
        <w:rPr>
          <w:rFonts w:ascii="Montserrat Light" w:eastAsia="Times New Roman" w:hAnsi="Montserrat Light"/>
          <w:bCs/>
          <w:lang w:val="ro-RO"/>
        </w:rPr>
        <w:t xml:space="preserve">rin ajungerea la termen; </w:t>
      </w:r>
    </w:p>
    <w:p w14:paraId="58937FCF" w14:textId="3C3F8D11" w:rsidR="009251DC" w:rsidRPr="008F2463" w:rsidRDefault="009251DC" w:rsidP="009251DC">
      <w:pPr>
        <w:pStyle w:val="Listparagraf"/>
        <w:numPr>
          <w:ilvl w:val="0"/>
          <w:numId w:val="42"/>
        </w:numPr>
        <w:spacing w:line="240" w:lineRule="auto"/>
        <w:contextualSpacing/>
        <w:jc w:val="both"/>
        <w:rPr>
          <w:rFonts w:ascii="Montserrat Light" w:eastAsia="Times New Roman" w:hAnsi="Montserrat Light"/>
          <w:bCs/>
          <w:lang w:val="ro-RO"/>
        </w:rPr>
      </w:pPr>
      <w:r w:rsidRPr="008F2463">
        <w:rPr>
          <w:rFonts w:ascii="Montserrat Light" w:eastAsia="Times New Roman" w:hAnsi="Montserrat Light"/>
          <w:bCs/>
          <w:lang w:val="ro-RO"/>
        </w:rPr>
        <w:t>p</w:t>
      </w:r>
      <w:r w:rsidR="00FA360C" w:rsidRPr="008F2463">
        <w:rPr>
          <w:rFonts w:ascii="Montserrat Light" w:eastAsia="Times New Roman" w:hAnsi="Montserrat Light"/>
          <w:bCs/>
          <w:lang w:val="ro-RO"/>
        </w:rPr>
        <w:t>rin acordul de voința al părților;</w:t>
      </w:r>
    </w:p>
    <w:p w14:paraId="02DB36CB" w14:textId="40526933" w:rsidR="00FA360C" w:rsidRPr="008F2463" w:rsidRDefault="009251DC" w:rsidP="009251DC">
      <w:pPr>
        <w:pStyle w:val="Listparagraf"/>
        <w:numPr>
          <w:ilvl w:val="0"/>
          <w:numId w:val="42"/>
        </w:numPr>
        <w:spacing w:after="0" w:line="240" w:lineRule="auto"/>
        <w:contextualSpacing/>
        <w:jc w:val="both"/>
        <w:rPr>
          <w:rFonts w:ascii="Montserrat Light" w:eastAsia="Times New Roman" w:hAnsi="Montserrat Light"/>
          <w:bCs/>
          <w:lang w:val="ro-RO"/>
        </w:rPr>
      </w:pPr>
      <w:r w:rsidRPr="008F2463">
        <w:rPr>
          <w:rFonts w:ascii="Montserrat Light" w:eastAsia="Times New Roman" w:hAnsi="Montserrat Light"/>
          <w:bCs/>
          <w:lang w:val="ro-RO"/>
        </w:rPr>
        <w:t>p</w:t>
      </w:r>
      <w:r w:rsidR="00FA360C" w:rsidRPr="008F2463">
        <w:rPr>
          <w:rFonts w:ascii="Montserrat Light" w:eastAsia="Times New Roman" w:hAnsi="Montserrat Light"/>
          <w:bCs/>
          <w:lang w:val="ro-RO"/>
        </w:rPr>
        <w:t xml:space="preserve">rin denunțare unilaterală de către oricare dintre părți, cu o notificarea prealabilă de 30 zile înainte de data la care se dorește încetarea protocolului, </w:t>
      </w:r>
      <w:r w:rsidR="00E5745D" w:rsidRPr="008F2463">
        <w:rPr>
          <w:rFonts w:ascii="Montserrat Light" w:eastAsia="Times New Roman" w:hAnsi="Montserrat Light"/>
          <w:bCs/>
          <w:lang w:val="ro-RO"/>
        </w:rPr>
        <w:t>î</w:t>
      </w:r>
      <w:r w:rsidR="00FA360C" w:rsidRPr="008F2463">
        <w:rPr>
          <w:rFonts w:ascii="Montserrat Light" w:eastAsia="Times New Roman" w:hAnsi="Montserrat Light"/>
          <w:bCs/>
          <w:lang w:val="ro-RO"/>
        </w:rPr>
        <w:t>n cazuri  justificate</w:t>
      </w:r>
      <w:r w:rsidR="00E5745D" w:rsidRPr="008F2463">
        <w:rPr>
          <w:rFonts w:ascii="Montserrat Light" w:eastAsia="Times New Roman" w:hAnsi="Montserrat Light"/>
          <w:bCs/>
          <w:lang w:val="ro-RO"/>
        </w:rPr>
        <w:t>;</w:t>
      </w:r>
    </w:p>
    <w:p w14:paraId="0D9F955A" w14:textId="44FF2503" w:rsidR="00663FA3" w:rsidRPr="008F2463" w:rsidRDefault="00663FA3" w:rsidP="00051A69">
      <w:pPr>
        <w:pStyle w:val="Listparagraf"/>
        <w:numPr>
          <w:ilvl w:val="0"/>
          <w:numId w:val="42"/>
        </w:numPr>
        <w:spacing w:after="0" w:line="240" w:lineRule="auto"/>
        <w:contextualSpacing/>
        <w:jc w:val="both"/>
        <w:rPr>
          <w:rFonts w:ascii="Montserrat Light" w:eastAsia="Times New Roman" w:hAnsi="Montserrat Light"/>
          <w:bCs/>
          <w:lang w:val="ro-RO"/>
        </w:rPr>
      </w:pPr>
      <w:r w:rsidRPr="008F2463">
        <w:rPr>
          <w:rFonts w:ascii="Montserrat Light" w:eastAsia="Times New Roman" w:hAnsi="Montserrat Light"/>
          <w:bCs/>
          <w:lang w:val="ro-RO"/>
        </w:rPr>
        <w:t>când în derularea contractului intervine o cauză de forță majoră constatată și invocată în condițiile legii</w:t>
      </w:r>
    </w:p>
    <w:p w14:paraId="41CA890F" w14:textId="77777777" w:rsidR="00FA360C" w:rsidRPr="008F2463" w:rsidRDefault="00FA360C" w:rsidP="00FA360C">
      <w:pPr>
        <w:spacing w:line="240" w:lineRule="auto"/>
        <w:contextualSpacing/>
        <w:jc w:val="both"/>
        <w:rPr>
          <w:rFonts w:ascii="Montserrat Light" w:eastAsia="Times New Roman" w:hAnsi="Montserrat Light"/>
          <w:lang w:val="ro-RO"/>
        </w:rPr>
      </w:pPr>
    </w:p>
    <w:p w14:paraId="11F8E0B0" w14:textId="7B48A2A9" w:rsidR="00FA360C" w:rsidRPr="008F2463" w:rsidRDefault="00E5745D" w:rsidP="009E1116">
      <w:pPr>
        <w:pStyle w:val="Listparagraf"/>
        <w:numPr>
          <w:ilvl w:val="0"/>
          <w:numId w:val="39"/>
        </w:numPr>
        <w:spacing w:line="240" w:lineRule="auto"/>
        <w:contextualSpacing/>
        <w:jc w:val="both"/>
        <w:rPr>
          <w:rFonts w:ascii="Montserrat Light" w:eastAsia="Times New Roman" w:hAnsi="Montserrat Light"/>
          <w:b/>
          <w:lang w:val="ro-RO"/>
        </w:rPr>
      </w:pPr>
      <w:r w:rsidRPr="008F2463">
        <w:rPr>
          <w:rFonts w:ascii="Montserrat Light" w:eastAsia="Times New Roman" w:hAnsi="Montserrat Light"/>
          <w:b/>
          <w:lang w:val="ro-RO"/>
        </w:rPr>
        <w:t>COMUNICĂRI</w:t>
      </w:r>
      <w:r w:rsidR="00FA360C" w:rsidRPr="008F2463">
        <w:rPr>
          <w:rFonts w:ascii="Montserrat Light" w:eastAsia="Times New Roman" w:hAnsi="Montserrat Light"/>
          <w:b/>
          <w:lang w:val="ro-RO"/>
        </w:rPr>
        <w:t xml:space="preserve"> ÎNTRE PĂRȚI </w:t>
      </w:r>
    </w:p>
    <w:p w14:paraId="0E95309A" w14:textId="52E5568E" w:rsidR="00E5745D" w:rsidRPr="008F2463" w:rsidRDefault="00FA360C" w:rsidP="00E5745D">
      <w:pPr>
        <w:spacing w:before="240" w:line="240" w:lineRule="auto"/>
        <w:contextualSpacing/>
        <w:jc w:val="both"/>
        <w:rPr>
          <w:rFonts w:ascii="Montserrat Light" w:hAnsi="Montserrat Light" w:cs="TimesNewRomanPSMT"/>
          <w:lang w:val="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7</w:t>
      </w:r>
      <w:r w:rsidRPr="008F2463">
        <w:rPr>
          <w:rFonts w:ascii="Montserrat Light" w:eastAsia="Times New Roman" w:hAnsi="Montserrat Light" w:cs="Times New Roman"/>
          <w:b/>
          <w:bCs/>
          <w:lang w:val="ro-RO"/>
        </w:rPr>
        <w:t xml:space="preserve">. </w:t>
      </w:r>
      <w:r w:rsidR="00E5745D" w:rsidRPr="008F2463">
        <w:rPr>
          <w:rFonts w:ascii="Montserrat Light" w:eastAsia="Times New Roman" w:hAnsi="Montserrat Light" w:cs="Times New Roman"/>
          <w:b/>
          <w:bCs/>
          <w:lang w:val="ro-RO"/>
        </w:rPr>
        <w:t xml:space="preserve"> </w:t>
      </w:r>
      <w:r w:rsidR="009E1116" w:rsidRPr="008F2463">
        <w:rPr>
          <w:rFonts w:ascii="Montserrat Light" w:eastAsia="Times New Roman" w:hAnsi="Montserrat Light" w:cs="Times New Roman"/>
          <w:b/>
          <w:bCs/>
          <w:lang w:val="ro-RO"/>
        </w:rPr>
        <w:t xml:space="preserve">(1) </w:t>
      </w:r>
      <w:r w:rsidR="00E5745D" w:rsidRPr="008F2463">
        <w:rPr>
          <w:rFonts w:ascii="Montserrat Light" w:hAnsi="Montserrat Light" w:cs="TimesNewRomanPSMT"/>
          <w:lang w:val="ro-RO"/>
        </w:rPr>
        <w:t xml:space="preserve">Orice comunicare între părți, referitoare la îndeplinirea prezentului </w:t>
      </w:r>
      <w:r w:rsidR="00E5745D" w:rsidRPr="008F2463">
        <w:rPr>
          <w:rFonts w:ascii="Montserrat Light" w:hAnsi="Montserrat Light" w:cs="Times New Roman"/>
          <w:lang w:val="ro-RO"/>
        </w:rPr>
        <w:t xml:space="preserve">protocol, </w:t>
      </w:r>
      <w:r w:rsidR="00E5745D" w:rsidRPr="008F2463">
        <w:rPr>
          <w:rFonts w:ascii="Montserrat Light" w:hAnsi="Montserrat Light" w:cs="TimesNewRomanPSMT"/>
          <w:lang w:val="ro-RO"/>
        </w:rPr>
        <w:t>trebuie să fie transmisă în scris,</w:t>
      </w:r>
      <w:r w:rsidR="00E5745D" w:rsidRPr="008F2463">
        <w:rPr>
          <w:rFonts w:ascii="Montserrat Light" w:hAnsi="Montserrat Light"/>
        </w:rPr>
        <w:t xml:space="preserve"> </w:t>
      </w:r>
      <w:r w:rsidR="00E5745D" w:rsidRPr="008F2463">
        <w:rPr>
          <w:rFonts w:ascii="Montserrat Light" w:hAnsi="Montserrat Light" w:cs="TimesNewRomanPSMT"/>
          <w:lang w:val="ro-RO"/>
        </w:rPr>
        <w:t>la sediul lor, arătat in partea introductiva a acestuia.</w:t>
      </w:r>
    </w:p>
    <w:p w14:paraId="3F2E139A" w14:textId="7F80151D" w:rsidR="00E5745D" w:rsidRPr="008F2463" w:rsidRDefault="00E5745D" w:rsidP="00E5745D">
      <w:pPr>
        <w:autoSpaceDE w:val="0"/>
        <w:autoSpaceDN w:val="0"/>
        <w:adjustRightInd w:val="0"/>
        <w:spacing w:line="240" w:lineRule="auto"/>
        <w:jc w:val="both"/>
        <w:rPr>
          <w:rFonts w:ascii="Montserrat Light" w:hAnsi="Montserrat Light" w:cs="Times New Roman"/>
          <w:lang w:val="ro-RO"/>
        </w:rPr>
      </w:pPr>
      <w:r w:rsidRPr="008F2463">
        <w:rPr>
          <w:rFonts w:ascii="Montserrat Light" w:hAnsi="Montserrat Light" w:cs="TimesNewRomanPSMT"/>
          <w:b/>
          <w:bCs/>
          <w:lang w:val="ro-RO"/>
        </w:rPr>
        <w:t>(2)</w:t>
      </w:r>
      <w:r w:rsidRPr="008F2463">
        <w:rPr>
          <w:rFonts w:ascii="Montserrat Light" w:hAnsi="Montserrat Light" w:cs="TimesNewRomanPSMT"/>
          <w:lang w:val="ro-RO"/>
        </w:rPr>
        <w:t xml:space="preserve"> Orice document scris trebuie înregistrat atât în momentul transmiterii cât </w:t>
      </w:r>
      <w:proofErr w:type="spellStart"/>
      <w:r w:rsidRPr="008F2463">
        <w:rPr>
          <w:rFonts w:ascii="Montserrat Light" w:hAnsi="Montserrat Light" w:cs="TimesNewRomanPSMT"/>
          <w:lang w:val="ro-RO"/>
        </w:rPr>
        <w:t>şi</w:t>
      </w:r>
      <w:proofErr w:type="spellEnd"/>
      <w:r w:rsidRPr="008F2463">
        <w:rPr>
          <w:rFonts w:ascii="Montserrat Light" w:hAnsi="Montserrat Light" w:cs="TimesNewRomanPSMT"/>
          <w:lang w:val="ro-RO"/>
        </w:rPr>
        <w:t xml:space="preserve"> în </w:t>
      </w:r>
      <w:r w:rsidRPr="008F2463">
        <w:rPr>
          <w:rFonts w:ascii="Montserrat Light" w:hAnsi="Montserrat Light" w:cs="Times New Roman"/>
          <w:lang w:val="ro-RO"/>
        </w:rPr>
        <w:t>momentul primirii.</w:t>
      </w:r>
    </w:p>
    <w:p w14:paraId="1E753365" w14:textId="039309C5" w:rsidR="00E5745D" w:rsidRPr="008F2463" w:rsidRDefault="00E5745D" w:rsidP="00E5745D">
      <w:pPr>
        <w:autoSpaceDE w:val="0"/>
        <w:autoSpaceDN w:val="0"/>
        <w:adjustRightInd w:val="0"/>
        <w:spacing w:line="240" w:lineRule="auto"/>
        <w:jc w:val="both"/>
        <w:rPr>
          <w:rFonts w:ascii="Montserrat Light" w:hAnsi="Montserrat Light" w:cs="TimesNewRomanPSMT"/>
          <w:lang w:val="ro-RO"/>
        </w:rPr>
      </w:pPr>
      <w:r w:rsidRPr="008F2463">
        <w:rPr>
          <w:rFonts w:ascii="Montserrat Light" w:hAnsi="Montserrat Light" w:cs="Times New Roman"/>
          <w:b/>
          <w:bCs/>
          <w:lang w:val="ro-RO"/>
        </w:rPr>
        <w:t>(3)</w:t>
      </w:r>
      <w:r w:rsidRPr="008F2463">
        <w:rPr>
          <w:rFonts w:ascii="Montserrat Light" w:hAnsi="Montserrat Light" w:cs="Times New Roman"/>
          <w:lang w:val="ro-RO"/>
        </w:rPr>
        <w:t xml:space="preserve"> C</w:t>
      </w:r>
      <w:r w:rsidRPr="008F2463">
        <w:rPr>
          <w:rFonts w:ascii="Montserrat Light" w:hAnsi="Montserrat Light" w:cs="TimesNewRomanPSMT"/>
          <w:lang w:val="ro-RO"/>
        </w:rPr>
        <w:t xml:space="preserve">omunicările între părți (notificări, înștiințări, etc.) se pot face și prin poștă și/sau poștă </w:t>
      </w:r>
      <w:proofErr w:type="spellStart"/>
      <w:r w:rsidRPr="008F2463">
        <w:rPr>
          <w:rFonts w:ascii="Montserrat Light" w:hAnsi="Montserrat Light" w:cs="TimesNewRomanPSMT"/>
          <w:lang w:val="ro-RO"/>
        </w:rPr>
        <w:t>electronocă</w:t>
      </w:r>
      <w:proofErr w:type="spellEnd"/>
      <w:r w:rsidRPr="008F2463">
        <w:rPr>
          <w:rFonts w:ascii="Montserrat Light" w:hAnsi="Montserrat Light" w:cs="Times New Roman"/>
          <w:lang w:val="ro-RO"/>
        </w:rPr>
        <w:t xml:space="preserve">, </w:t>
      </w:r>
      <w:r w:rsidRPr="008F2463">
        <w:rPr>
          <w:rFonts w:ascii="Montserrat Light" w:hAnsi="Montserrat Light" w:cs="TimesNewRomanPSMT"/>
          <w:lang w:val="ro-RO"/>
        </w:rPr>
        <w:t>cu condiția confirmării în scris a primirii comunicării.</w:t>
      </w:r>
    </w:p>
    <w:p w14:paraId="0A3609E5" w14:textId="77777777" w:rsidR="009E1116" w:rsidRPr="008F2463" w:rsidRDefault="009E1116" w:rsidP="00E5745D">
      <w:pPr>
        <w:autoSpaceDE w:val="0"/>
        <w:autoSpaceDN w:val="0"/>
        <w:adjustRightInd w:val="0"/>
        <w:spacing w:line="240" w:lineRule="auto"/>
        <w:jc w:val="both"/>
        <w:rPr>
          <w:rFonts w:ascii="Montserrat Light" w:eastAsia="Times New Roman" w:hAnsi="Montserrat Light" w:cs="Times New Roman"/>
          <w:b/>
          <w:bCs/>
          <w:lang w:val="ro-RO"/>
        </w:rPr>
      </w:pPr>
    </w:p>
    <w:p w14:paraId="204C7AEC" w14:textId="06AD368F" w:rsidR="00FA360C" w:rsidRPr="008F2463" w:rsidRDefault="00FA360C" w:rsidP="009E1116">
      <w:pPr>
        <w:pStyle w:val="Listparagraf"/>
        <w:numPr>
          <w:ilvl w:val="0"/>
          <w:numId w:val="39"/>
        </w:numPr>
        <w:spacing w:after="240" w:line="240" w:lineRule="auto"/>
        <w:contextualSpacing/>
        <w:jc w:val="both"/>
        <w:rPr>
          <w:rFonts w:ascii="Montserrat Light" w:eastAsia="Times New Roman" w:hAnsi="Montserrat Light"/>
          <w:b/>
          <w:lang w:val="ro-RO"/>
        </w:rPr>
      </w:pPr>
      <w:r w:rsidRPr="008F2463">
        <w:rPr>
          <w:rFonts w:ascii="Montserrat Light" w:eastAsia="Times New Roman" w:hAnsi="Montserrat Light"/>
          <w:b/>
          <w:bCs/>
          <w:lang w:val="ro-RO"/>
        </w:rPr>
        <w:t>LITIGII</w:t>
      </w:r>
      <w:r w:rsidRPr="008F2463">
        <w:rPr>
          <w:rFonts w:ascii="Montserrat Light" w:eastAsia="Times New Roman" w:hAnsi="Montserrat Light"/>
          <w:b/>
          <w:lang w:val="ro-RO"/>
        </w:rPr>
        <w:t xml:space="preserve"> </w:t>
      </w:r>
    </w:p>
    <w:p w14:paraId="31147485" w14:textId="17599163" w:rsidR="00FA360C" w:rsidRPr="008F2463" w:rsidRDefault="00FA360C" w:rsidP="009E1116">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8</w:t>
      </w:r>
      <w:r w:rsidRPr="008F2463">
        <w:rPr>
          <w:rFonts w:ascii="Montserrat Light" w:eastAsia="Times New Roman" w:hAnsi="Montserrat Light" w:cs="Times New Roman"/>
          <w:b/>
          <w:bCs/>
          <w:lang w:val="ro-RO"/>
        </w:rPr>
        <w:t>. (1)</w:t>
      </w:r>
      <w:r w:rsidRPr="008F2463">
        <w:rPr>
          <w:rFonts w:ascii="Montserrat Light" w:eastAsia="Times New Roman" w:hAnsi="Montserrat Light" w:cs="Times New Roman"/>
          <w:lang w:val="ro-RO"/>
        </w:rPr>
        <w:t xml:space="preserve"> Părțile au convenit ca toate neînțelegerile privind validitatea prezentului PROTOCOL sau rezultate din interpretarea, executarea ori încetarea acestuia sa fie rezolvate pe cale amiabila de reprezentanții lor.</w:t>
      </w:r>
    </w:p>
    <w:p w14:paraId="00E8DD05" w14:textId="55903F6D" w:rsidR="00FA360C" w:rsidRPr="008F2463" w:rsidRDefault="00FA360C" w:rsidP="009E1116">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w:t>
      </w:r>
      <w:r w:rsidR="009E1116" w:rsidRPr="008F2463">
        <w:rPr>
          <w:rFonts w:ascii="Montserrat Light" w:eastAsia="Times New Roman" w:hAnsi="Montserrat Light" w:cs="Times New Roman"/>
          <w:b/>
          <w:bCs/>
          <w:lang w:val="ro-RO"/>
        </w:rPr>
        <w:t>2</w:t>
      </w:r>
      <w:r w:rsidRPr="008F2463">
        <w:rPr>
          <w:rFonts w:ascii="Montserrat Light" w:eastAsia="Times New Roman" w:hAnsi="Montserrat Light" w:cs="Times New Roman"/>
          <w:b/>
          <w:bCs/>
          <w:lang w:val="ro-RO"/>
        </w:rPr>
        <w:t>)</w:t>
      </w:r>
      <w:r w:rsidRPr="008F2463">
        <w:rPr>
          <w:rFonts w:ascii="Montserrat Light" w:eastAsia="Times New Roman" w:hAnsi="Montserrat Light" w:cs="Times New Roman"/>
          <w:lang w:val="ro-RO"/>
        </w:rPr>
        <w:t xml:space="preserve"> In cazul in care </w:t>
      </w:r>
      <w:proofErr w:type="spellStart"/>
      <w:r w:rsidRPr="008F2463">
        <w:rPr>
          <w:rFonts w:ascii="Montserrat Light" w:eastAsia="Times New Roman" w:hAnsi="Montserrat Light" w:cs="Times New Roman"/>
          <w:lang w:val="ro-RO"/>
        </w:rPr>
        <w:t>părtile</w:t>
      </w:r>
      <w:proofErr w:type="spellEnd"/>
      <w:r w:rsidRPr="008F2463">
        <w:rPr>
          <w:rFonts w:ascii="Montserrat Light" w:eastAsia="Times New Roman" w:hAnsi="Montserrat Light" w:cs="Times New Roman"/>
          <w:lang w:val="ro-RO"/>
        </w:rPr>
        <w:t xml:space="preserve"> convin soluționarea pe cale amiabila a litigiului, acestea vor încheia un proces verbal de conciliere </w:t>
      </w:r>
      <w:r w:rsidR="009E1116" w:rsidRPr="008F2463">
        <w:rPr>
          <w:rFonts w:ascii="Montserrat Light" w:eastAsia="Times New Roman" w:hAnsi="Montserrat Light" w:cs="Times New Roman"/>
          <w:lang w:val="ro-RO"/>
        </w:rPr>
        <w:t>î</w:t>
      </w:r>
      <w:r w:rsidRPr="008F2463">
        <w:rPr>
          <w:rFonts w:ascii="Montserrat Light" w:eastAsia="Times New Roman" w:hAnsi="Montserrat Light" w:cs="Times New Roman"/>
          <w:lang w:val="ro-RO"/>
        </w:rPr>
        <w:t>n care va fi prevăzut modul de soluționare a litigiului, procesul verbal făcând parte integranta din PROTOCOL.</w:t>
      </w:r>
    </w:p>
    <w:p w14:paraId="0073BA80" w14:textId="5FF768F0" w:rsidR="00FA360C" w:rsidRPr="008F2463" w:rsidRDefault="009E1116" w:rsidP="009E1116">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(2)</w:t>
      </w:r>
      <w:r w:rsidRPr="008F2463">
        <w:rPr>
          <w:rFonts w:ascii="Montserrat Light" w:eastAsia="Times New Roman" w:hAnsi="Montserrat Light" w:cs="Times New Roman"/>
          <w:lang w:val="ro-RO"/>
        </w:rPr>
        <w:t xml:space="preserve"> In cazul in care nu este posibila rezolvarea litigiilor pe cale amiabila, părțile se vor adresa instanțelor judecătorești competente.</w:t>
      </w:r>
    </w:p>
    <w:p w14:paraId="72C65E05" w14:textId="20599910" w:rsidR="00FA360C" w:rsidRPr="008F2463" w:rsidRDefault="009E1116" w:rsidP="009E1116">
      <w:pPr>
        <w:pStyle w:val="Listparagraf"/>
        <w:numPr>
          <w:ilvl w:val="0"/>
          <w:numId w:val="39"/>
        </w:numPr>
        <w:spacing w:before="240" w:line="240" w:lineRule="auto"/>
        <w:contextualSpacing/>
        <w:jc w:val="both"/>
        <w:rPr>
          <w:rFonts w:ascii="Montserrat Light" w:eastAsia="Times New Roman" w:hAnsi="Montserrat Light"/>
          <w:lang w:val="ro-RO"/>
        </w:rPr>
      </w:pPr>
      <w:r w:rsidRPr="008F2463">
        <w:rPr>
          <w:rFonts w:ascii="Montserrat Light" w:eastAsia="Times New Roman" w:hAnsi="Montserrat Light"/>
          <w:b/>
          <w:bCs/>
          <w:lang w:val="ro-RO"/>
        </w:rPr>
        <w:t xml:space="preserve">DISPOZIȚII </w:t>
      </w:r>
      <w:r w:rsidR="00FA360C" w:rsidRPr="008F2463">
        <w:rPr>
          <w:rFonts w:ascii="Montserrat Light" w:eastAsia="Times New Roman" w:hAnsi="Montserrat Light"/>
          <w:b/>
          <w:bCs/>
          <w:lang w:val="ro-RO"/>
        </w:rPr>
        <w:t>FINALE</w:t>
      </w:r>
    </w:p>
    <w:p w14:paraId="3F11E0E2" w14:textId="2E3C0594" w:rsidR="00FA360C" w:rsidRPr="008F2463" w:rsidRDefault="00FA360C" w:rsidP="009E1116">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Art.</w:t>
      </w:r>
      <w:r w:rsidR="00836E0E">
        <w:rPr>
          <w:rFonts w:ascii="Montserrat Light" w:eastAsia="Times New Roman" w:hAnsi="Montserrat Light" w:cs="Times New Roman"/>
          <w:b/>
          <w:bCs/>
          <w:lang w:val="ro-RO"/>
        </w:rPr>
        <w:t>9</w:t>
      </w:r>
      <w:r w:rsidRPr="008F2463">
        <w:rPr>
          <w:rFonts w:ascii="Montserrat Light" w:eastAsia="Times New Roman" w:hAnsi="Montserrat Light" w:cs="Times New Roman"/>
          <w:b/>
          <w:bCs/>
          <w:lang w:val="ro-RO"/>
        </w:rPr>
        <w:t>. (1)</w:t>
      </w:r>
      <w:r w:rsidRPr="008F2463">
        <w:rPr>
          <w:rFonts w:ascii="Montserrat Light" w:eastAsia="Times New Roman" w:hAnsi="Montserrat Light" w:cs="Times New Roman"/>
          <w:lang w:val="ro-RO"/>
        </w:rPr>
        <w:t xml:space="preserve"> Modificarea prezentului PROTOCOL se face numai cu acordul părților  prin acte adiționale încheiate intre părțile semnatare.</w:t>
      </w:r>
    </w:p>
    <w:p w14:paraId="4E396F2D" w14:textId="5C4DDAD8" w:rsidR="00CC3AE5" w:rsidRPr="00CC3AE5" w:rsidRDefault="00CC3AE5" w:rsidP="009E1116">
      <w:pPr>
        <w:spacing w:line="240" w:lineRule="auto"/>
        <w:contextualSpacing/>
        <w:jc w:val="both"/>
        <w:rPr>
          <w:rFonts w:ascii="Montserrat Light" w:eastAsia="Times New Roman" w:hAnsi="Montserrat Light" w:cs="Times New Roman"/>
          <w:lang w:val="ro-RO"/>
        </w:rPr>
      </w:pPr>
      <w:r>
        <w:rPr>
          <w:rFonts w:ascii="Montserrat Light" w:eastAsia="Times New Roman" w:hAnsi="Montserrat Light" w:cs="Times New Roman"/>
          <w:b/>
          <w:bCs/>
          <w:lang w:val="ro-RO"/>
        </w:rPr>
        <w:t xml:space="preserve">(2) </w:t>
      </w:r>
      <w:r w:rsidRPr="00CC3AE5">
        <w:rPr>
          <w:rFonts w:ascii="Montserrat Light" w:eastAsia="Times New Roman" w:hAnsi="Montserrat Light" w:cs="Times New Roman"/>
          <w:lang w:val="ro-RO"/>
        </w:rPr>
        <w:t>Predarea preluarea drumului comunal se face prin proces verbal de predare primire, încheiat în maxim 15 zile de la comunicarea ultimei hotărâri de aprobare a protocolului.</w:t>
      </w:r>
    </w:p>
    <w:p w14:paraId="2BED2162" w14:textId="324CFAAC" w:rsidR="00FA360C" w:rsidRPr="008F2463" w:rsidRDefault="00FA360C" w:rsidP="009E1116">
      <w:pPr>
        <w:spacing w:line="240" w:lineRule="auto"/>
        <w:contextualSpacing/>
        <w:jc w:val="both"/>
        <w:rPr>
          <w:rFonts w:ascii="Montserrat Light" w:eastAsia="Times New Roman" w:hAnsi="Montserrat Light" w:cs="Times New Roman"/>
          <w:lang w:val="ro-RO"/>
        </w:rPr>
      </w:pPr>
      <w:r w:rsidRPr="008F2463">
        <w:rPr>
          <w:rFonts w:ascii="Montserrat Light" w:eastAsia="Times New Roman" w:hAnsi="Montserrat Light" w:cs="Times New Roman"/>
          <w:b/>
          <w:bCs/>
          <w:lang w:val="ro-RO"/>
        </w:rPr>
        <w:t>(2)</w:t>
      </w:r>
      <w:r w:rsidRPr="008F2463">
        <w:rPr>
          <w:rFonts w:ascii="Montserrat Light" w:eastAsia="Times New Roman" w:hAnsi="Montserrat Light" w:cs="Times New Roman"/>
          <w:lang w:val="ro-RO"/>
        </w:rPr>
        <w:t xml:space="preserve"> Prezentul PROTOCOL s-a încheiat în 2 (doua) exemplare originale, cate unul pentru  fiecare parte.</w:t>
      </w:r>
    </w:p>
    <w:p w14:paraId="432679ED" w14:textId="77777777" w:rsidR="00FA360C" w:rsidRPr="008F2463" w:rsidRDefault="00FA360C" w:rsidP="00FA360C">
      <w:pPr>
        <w:spacing w:line="240" w:lineRule="auto"/>
        <w:contextualSpacing/>
        <w:jc w:val="both"/>
        <w:rPr>
          <w:rFonts w:ascii="Montserrat Light" w:eastAsia="Times New Roman" w:hAnsi="Montserrat Light" w:cs="Times New Roman"/>
          <w:lang w:val="ro-RO"/>
        </w:rPr>
      </w:pPr>
    </w:p>
    <w:p w14:paraId="36206452" w14:textId="77777777" w:rsidR="00FA360C" w:rsidRPr="008F2463" w:rsidRDefault="00FA360C" w:rsidP="00FA360C">
      <w:pPr>
        <w:spacing w:line="240" w:lineRule="auto"/>
        <w:ind w:firstLine="630"/>
        <w:contextualSpacing/>
        <w:jc w:val="both"/>
        <w:rPr>
          <w:rFonts w:ascii="Montserrat Light" w:eastAsia="Times New Roman" w:hAnsi="Montserrat Light" w:cs="Times New Roman"/>
          <w:lang w:val="ro-RO"/>
        </w:rPr>
      </w:pPr>
    </w:p>
    <w:p w14:paraId="13B574DC" w14:textId="77777777" w:rsidR="00FA360C" w:rsidRPr="008F2463" w:rsidRDefault="00FA360C" w:rsidP="00FA360C">
      <w:pPr>
        <w:spacing w:line="240" w:lineRule="auto"/>
        <w:ind w:firstLine="630"/>
        <w:contextualSpacing/>
        <w:jc w:val="both"/>
        <w:rPr>
          <w:rFonts w:ascii="Montserrat Light" w:eastAsia="Times New Roman" w:hAnsi="Montserrat Light" w:cs="Times New Roman"/>
          <w:lang w:val="ro-RO"/>
        </w:rPr>
      </w:pPr>
    </w:p>
    <w:tbl>
      <w:tblPr>
        <w:tblW w:w="9612" w:type="dxa"/>
        <w:tblLook w:val="04A0" w:firstRow="1" w:lastRow="0" w:firstColumn="1" w:lastColumn="0" w:noHBand="0" w:noVBand="1"/>
      </w:tblPr>
      <w:tblGrid>
        <w:gridCol w:w="4806"/>
        <w:gridCol w:w="4806"/>
      </w:tblGrid>
      <w:tr w:rsidR="008F2463" w:rsidRPr="008F2463" w14:paraId="25276153" w14:textId="77777777" w:rsidTr="000F4250">
        <w:trPr>
          <w:trHeight w:val="1413"/>
        </w:trPr>
        <w:tc>
          <w:tcPr>
            <w:tcW w:w="4806" w:type="dxa"/>
          </w:tcPr>
          <w:p w14:paraId="3E930954" w14:textId="77777777" w:rsidR="00FA360C" w:rsidRPr="008F2463" w:rsidRDefault="00FA360C" w:rsidP="000F4250">
            <w:pPr>
              <w:spacing w:line="240" w:lineRule="auto"/>
              <w:ind w:firstLine="630"/>
              <w:contextualSpacing/>
              <w:rPr>
                <w:rFonts w:ascii="Montserrat Light" w:eastAsia="Times New Roman" w:hAnsi="Montserrat Light" w:cs="Times New Roman"/>
                <w:b/>
                <w:bCs/>
                <w:lang w:val="ro-RO"/>
              </w:rPr>
            </w:pPr>
            <w:r w:rsidRPr="008F2463">
              <w:rPr>
                <w:rFonts w:ascii="Montserrat Light" w:eastAsia="Times New Roman" w:hAnsi="Montserrat Light" w:cs="Times New Roman"/>
                <w:b/>
                <w:bCs/>
                <w:lang w:val="ro-RO"/>
              </w:rPr>
              <w:t>UAT COMUNA CÂȚCĂU</w:t>
            </w:r>
          </w:p>
          <w:p w14:paraId="29D9C23E"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Consiliul Local </w:t>
            </w:r>
          </w:p>
          <w:p w14:paraId="21FD9F7D"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Primar</w:t>
            </w:r>
          </w:p>
          <w:p w14:paraId="19DC4585"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p>
          <w:p w14:paraId="3263C141"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p>
          <w:p w14:paraId="37F9AE75"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p>
        </w:tc>
        <w:tc>
          <w:tcPr>
            <w:tcW w:w="4806" w:type="dxa"/>
          </w:tcPr>
          <w:p w14:paraId="13A7C8B4"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UA.T. JUDEȚUL CLUJ</w:t>
            </w:r>
          </w:p>
          <w:p w14:paraId="26CB51A6"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Consiliul Județean Cluj</w:t>
            </w:r>
          </w:p>
          <w:p w14:paraId="61080B62"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Președinte</w:t>
            </w:r>
          </w:p>
          <w:p w14:paraId="0CA98808"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w:t>
            </w:r>
          </w:p>
          <w:p w14:paraId="5ED45965" w14:textId="77777777" w:rsidR="00FA360C" w:rsidRPr="008F2463" w:rsidRDefault="00FA360C" w:rsidP="000F4250">
            <w:pPr>
              <w:spacing w:line="240" w:lineRule="auto"/>
              <w:ind w:firstLine="630"/>
              <w:contextualSpacing/>
              <w:jc w:val="center"/>
              <w:rPr>
                <w:rFonts w:ascii="Montserrat Light" w:eastAsia="Times New Roman" w:hAnsi="Montserrat Light" w:cs="Times New Roman"/>
                <w:b/>
                <w:lang w:val="ro-RO"/>
              </w:rPr>
            </w:pPr>
            <w:r w:rsidRPr="008F2463">
              <w:rPr>
                <w:rFonts w:ascii="Montserrat Light" w:eastAsia="Calibri" w:hAnsi="Montserrat Light" w:cs="Times New Roman"/>
                <w:b/>
                <w:bCs/>
                <w:lang w:val="ro-RO"/>
              </w:rPr>
              <w:t xml:space="preserve">              </w:t>
            </w:r>
          </w:p>
          <w:p w14:paraId="13766444" w14:textId="77777777" w:rsidR="00FA360C" w:rsidRPr="008F2463" w:rsidRDefault="00FA360C" w:rsidP="000F4250">
            <w:pPr>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w:t>
            </w:r>
          </w:p>
          <w:p w14:paraId="3FF13FBF" w14:textId="77777777" w:rsidR="00FA360C" w:rsidRPr="008F2463" w:rsidRDefault="00FA360C" w:rsidP="000F4250">
            <w:pPr>
              <w:tabs>
                <w:tab w:val="left" w:pos="2952"/>
              </w:tabs>
              <w:spacing w:line="240" w:lineRule="auto"/>
              <w:ind w:firstLine="630"/>
              <w:contextualSpacing/>
              <w:rPr>
                <w:rFonts w:ascii="Montserrat Light" w:eastAsia="Times New Roman" w:hAnsi="Montserrat Light" w:cs="Times New Roman"/>
                <w:b/>
                <w:lang w:val="ro-RO"/>
              </w:rPr>
            </w:pPr>
            <w:r w:rsidRPr="008F2463">
              <w:rPr>
                <w:rFonts w:ascii="Montserrat Light" w:eastAsia="Times New Roman" w:hAnsi="Montserrat Light" w:cs="Times New Roman"/>
                <w:b/>
                <w:lang w:val="ro-RO"/>
              </w:rPr>
              <w:t xml:space="preserve">                                                  </w:t>
            </w:r>
          </w:p>
        </w:tc>
      </w:tr>
    </w:tbl>
    <w:p w14:paraId="72CD65F2" w14:textId="77777777" w:rsidR="00FA360C" w:rsidRPr="008F2463" w:rsidRDefault="00FA360C" w:rsidP="00FA360C">
      <w:pPr>
        <w:spacing w:line="240" w:lineRule="auto"/>
        <w:ind w:firstLine="630"/>
        <w:contextualSpacing/>
        <w:rPr>
          <w:rFonts w:ascii="Montserrat Light" w:hAnsi="Montserrat Light"/>
          <w:noProof/>
        </w:rPr>
      </w:pPr>
    </w:p>
    <w:p w14:paraId="4CCCE8FA" w14:textId="77777777" w:rsidR="00FA360C" w:rsidRPr="008F2463" w:rsidRDefault="00FA360C" w:rsidP="00FA360C">
      <w:pPr>
        <w:spacing w:line="240" w:lineRule="auto"/>
        <w:ind w:firstLine="630"/>
        <w:contextualSpacing/>
        <w:rPr>
          <w:rFonts w:ascii="Montserrat Light" w:hAnsi="Montserrat Light"/>
          <w:b/>
          <w:lang w:val="ro-RO" w:eastAsia="ro-RO"/>
        </w:rPr>
      </w:pPr>
    </w:p>
    <w:p w14:paraId="6C12A698" w14:textId="77777777" w:rsidR="00FA360C" w:rsidRPr="008F2463" w:rsidRDefault="00FA360C" w:rsidP="00FA360C">
      <w:pPr>
        <w:spacing w:line="240" w:lineRule="auto"/>
        <w:ind w:firstLine="630"/>
        <w:contextualSpacing/>
        <w:rPr>
          <w:rFonts w:ascii="Montserrat Light" w:hAnsi="Montserrat Light"/>
          <w:lang w:val="ro-RO"/>
        </w:rPr>
      </w:pPr>
      <w:r w:rsidRPr="008F2463">
        <w:rPr>
          <w:rFonts w:ascii="Montserrat Light" w:hAnsi="Montserrat Light"/>
          <w:b/>
          <w:lang w:val="ro-RO" w:eastAsia="ro-RO"/>
        </w:rPr>
        <w:t xml:space="preserve">   </w:t>
      </w:r>
      <w:bookmarkStart w:id="27" w:name="_Hlk173225997"/>
      <w:r w:rsidRPr="008F2463">
        <w:rPr>
          <w:rFonts w:ascii="Montserrat Light" w:hAnsi="Montserrat Light"/>
          <w:b/>
          <w:lang w:val="ro-RO" w:eastAsia="ro-RO"/>
        </w:rPr>
        <w:tab/>
      </w:r>
      <w:r w:rsidRPr="008F2463">
        <w:rPr>
          <w:rFonts w:ascii="Montserrat Light" w:hAnsi="Montserrat Light"/>
          <w:b/>
          <w:lang w:val="ro-RO" w:eastAsia="ro-RO"/>
        </w:rPr>
        <w:tab/>
      </w:r>
      <w:r w:rsidRPr="008F2463">
        <w:rPr>
          <w:rFonts w:ascii="Montserrat Light" w:hAnsi="Montserrat Light"/>
          <w:b/>
          <w:lang w:val="ro-RO" w:eastAsia="ro-RO"/>
        </w:rPr>
        <w:tab/>
      </w:r>
      <w:r w:rsidRPr="008F2463">
        <w:rPr>
          <w:rFonts w:ascii="Montserrat Light" w:hAnsi="Montserrat Light"/>
          <w:b/>
          <w:lang w:val="ro-RO" w:eastAsia="ro-RO"/>
        </w:rPr>
        <w:tab/>
      </w:r>
      <w:r w:rsidRPr="008F2463">
        <w:rPr>
          <w:rFonts w:ascii="Montserrat Light" w:hAnsi="Montserrat Light"/>
          <w:b/>
          <w:lang w:val="ro-RO" w:eastAsia="ro-RO"/>
        </w:rPr>
        <w:tab/>
      </w:r>
      <w:r w:rsidRPr="008F2463">
        <w:rPr>
          <w:rFonts w:ascii="Montserrat Light" w:hAnsi="Montserrat Light"/>
          <w:b/>
          <w:lang w:val="ro-RO" w:eastAsia="ro-RO"/>
        </w:rPr>
        <w:tab/>
        <w:t xml:space="preserve">                     Contrasemnează:</w:t>
      </w:r>
    </w:p>
    <w:p w14:paraId="228E0504" w14:textId="77777777" w:rsidR="00FA360C" w:rsidRPr="008F2463" w:rsidRDefault="00FA360C" w:rsidP="00FA360C">
      <w:pPr>
        <w:spacing w:line="240" w:lineRule="auto"/>
        <w:ind w:firstLine="630"/>
        <w:contextualSpacing/>
        <w:jc w:val="both"/>
        <w:rPr>
          <w:rFonts w:ascii="Montserrat Light" w:hAnsi="Montserrat Light"/>
          <w:b/>
          <w:lang w:val="ro-RO" w:eastAsia="ro-RO"/>
        </w:rPr>
      </w:pPr>
      <w:r w:rsidRPr="008F2463">
        <w:rPr>
          <w:rFonts w:ascii="Montserrat Light" w:hAnsi="Montserrat Light"/>
          <w:lang w:val="ro-RO" w:eastAsia="ro-RO"/>
        </w:rPr>
        <w:t xml:space="preserve">                </w:t>
      </w:r>
      <w:r w:rsidRPr="008F2463">
        <w:rPr>
          <w:rFonts w:ascii="Montserrat Light" w:hAnsi="Montserrat Light"/>
          <w:b/>
          <w:lang w:val="ro-RO" w:eastAsia="ro-RO"/>
        </w:rPr>
        <w:t>PREŞEDINTE,</w:t>
      </w:r>
      <w:r w:rsidRPr="008F2463">
        <w:rPr>
          <w:rFonts w:ascii="Montserrat Light" w:hAnsi="Montserrat Light"/>
          <w:b/>
          <w:lang w:val="ro-RO" w:eastAsia="ro-RO"/>
        </w:rPr>
        <w:tab/>
      </w:r>
      <w:r w:rsidRPr="008F2463">
        <w:rPr>
          <w:rFonts w:ascii="Montserrat Light" w:hAnsi="Montserrat Light"/>
          <w:lang w:val="ro-RO" w:eastAsia="ro-RO"/>
        </w:rPr>
        <w:t xml:space="preserve">                            </w:t>
      </w:r>
      <w:r w:rsidRPr="008F2463">
        <w:rPr>
          <w:rFonts w:ascii="Montserrat Light" w:hAnsi="Montserrat Light"/>
          <w:b/>
          <w:lang w:val="ro-RO" w:eastAsia="ro-RO"/>
        </w:rPr>
        <w:t>SECRETAR GENERAL AL JUDEŢULUI,</w:t>
      </w:r>
    </w:p>
    <w:p w14:paraId="3D631E3B" w14:textId="77777777" w:rsidR="00FA360C" w:rsidRPr="008F2463" w:rsidRDefault="00FA360C" w:rsidP="00FA360C">
      <w:pPr>
        <w:spacing w:line="240" w:lineRule="auto"/>
        <w:ind w:firstLine="630"/>
        <w:contextualSpacing/>
        <w:jc w:val="both"/>
        <w:rPr>
          <w:rFonts w:ascii="Montserrat Light" w:hAnsi="Montserrat Light"/>
          <w:lang w:val="ro-RO" w:eastAsia="ro-RO"/>
        </w:rPr>
      </w:pPr>
      <w:r w:rsidRPr="008F2463">
        <w:rPr>
          <w:rFonts w:ascii="Montserrat Light" w:hAnsi="Montserrat Light"/>
          <w:b/>
          <w:lang w:val="ro-RO" w:eastAsia="ro-RO"/>
        </w:rPr>
        <w:t xml:space="preserve">                    Alin Tișe                                                                    Simona Gaci</w:t>
      </w:r>
      <w:bookmarkEnd w:id="27"/>
    </w:p>
    <w:p w14:paraId="5A84FE09" w14:textId="77777777" w:rsidR="0041374F" w:rsidRPr="008F2463" w:rsidRDefault="0041374F" w:rsidP="00FA360C">
      <w:pPr>
        <w:autoSpaceDE w:val="0"/>
        <w:autoSpaceDN w:val="0"/>
        <w:adjustRightInd w:val="0"/>
        <w:spacing w:line="240" w:lineRule="auto"/>
        <w:contextualSpacing/>
        <w:rPr>
          <w:rFonts w:ascii="Montserrat Light" w:hAnsi="Montserrat Light"/>
          <w:noProof/>
          <w:lang w:val="ro-RO"/>
        </w:rPr>
      </w:pPr>
    </w:p>
    <w:p w14:paraId="3B73518A" w14:textId="77777777" w:rsidR="00386F2B" w:rsidRDefault="00386F2B" w:rsidP="0077326A">
      <w:pPr>
        <w:tabs>
          <w:tab w:val="left" w:pos="3456"/>
        </w:tabs>
        <w:spacing w:line="240" w:lineRule="auto"/>
        <w:contextualSpacing/>
        <w:rPr>
          <w:rFonts w:ascii="Montserrat Light" w:hAnsi="Montserrat Light"/>
        </w:rPr>
      </w:pPr>
    </w:p>
    <w:p w14:paraId="4C04920F" w14:textId="77777777" w:rsidR="00CC3AE5" w:rsidRDefault="00CC3AE5" w:rsidP="0077326A">
      <w:pPr>
        <w:tabs>
          <w:tab w:val="left" w:pos="3456"/>
        </w:tabs>
        <w:spacing w:line="240" w:lineRule="auto"/>
        <w:contextualSpacing/>
        <w:rPr>
          <w:rFonts w:ascii="Montserrat Light" w:hAnsi="Montserrat Light"/>
        </w:rPr>
      </w:pPr>
    </w:p>
    <w:p w14:paraId="36661A90" w14:textId="352D7663" w:rsidR="00623F56" w:rsidRPr="008F2463" w:rsidRDefault="003820BE" w:rsidP="0077326A">
      <w:pPr>
        <w:tabs>
          <w:tab w:val="left" w:pos="3456"/>
        </w:tabs>
        <w:spacing w:line="240" w:lineRule="auto"/>
        <w:contextualSpacing/>
        <w:rPr>
          <w:rFonts w:ascii="Montserrat Light" w:hAnsi="Montserrat Light"/>
          <w:b/>
          <w:bCs/>
        </w:rPr>
      </w:pPr>
      <w:r w:rsidRPr="008F2463">
        <w:rPr>
          <w:rFonts w:ascii="Montserrat Light" w:hAnsi="Montserrat Light"/>
          <w:b/>
          <w:bCs/>
        </w:rPr>
        <w:lastRenderedPageBreak/>
        <w:t xml:space="preserve">Nr. </w:t>
      </w:r>
      <w:r w:rsidR="0077326A" w:rsidRPr="008F2463">
        <w:rPr>
          <w:rFonts w:ascii="Montserrat Light" w:hAnsi="Montserrat Light"/>
          <w:b/>
          <w:bCs/>
        </w:rPr>
        <w:t>28578</w:t>
      </w:r>
      <w:r w:rsidR="003C1E24" w:rsidRPr="008F2463">
        <w:rPr>
          <w:rFonts w:ascii="Montserrat Light" w:hAnsi="Montserrat Light"/>
          <w:b/>
          <w:bCs/>
        </w:rPr>
        <w:t>/</w:t>
      </w:r>
      <w:r w:rsidR="0077326A" w:rsidRPr="008F2463">
        <w:rPr>
          <w:rFonts w:ascii="Montserrat Light" w:hAnsi="Montserrat Light"/>
          <w:b/>
          <w:bCs/>
        </w:rPr>
        <w:t>01.07.</w:t>
      </w:r>
      <w:r w:rsidR="003C1E24" w:rsidRPr="008F2463">
        <w:rPr>
          <w:rFonts w:ascii="Montserrat Light" w:hAnsi="Montserrat Light"/>
          <w:b/>
          <w:bCs/>
        </w:rPr>
        <w:t>202</w:t>
      </w:r>
      <w:r w:rsidR="00F14BD5" w:rsidRPr="008F2463">
        <w:rPr>
          <w:rFonts w:ascii="Montserrat Light" w:hAnsi="Montserrat Light"/>
          <w:b/>
          <w:bCs/>
        </w:rPr>
        <w:t>5</w:t>
      </w:r>
    </w:p>
    <w:p w14:paraId="4CED7280" w14:textId="57C93280" w:rsidR="004C5818" w:rsidRDefault="004C5818" w:rsidP="0077326A">
      <w:pPr>
        <w:tabs>
          <w:tab w:val="left" w:pos="3456"/>
        </w:tabs>
        <w:spacing w:line="240" w:lineRule="auto"/>
        <w:contextualSpacing/>
        <w:jc w:val="center"/>
        <w:rPr>
          <w:rFonts w:ascii="Montserrat Light" w:hAnsi="Montserrat Light"/>
          <w:b/>
          <w:bCs/>
          <w:lang w:val="ro-RO"/>
        </w:rPr>
      </w:pPr>
      <w:r w:rsidRPr="008F2463">
        <w:rPr>
          <w:rFonts w:ascii="Montserrat Light" w:hAnsi="Montserrat Light"/>
          <w:b/>
          <w:bCs/>
          <w:lang w:val="ro-RO"/>
        </w:rPr>
        <w:t>RAPORT DE SPECIALITATE</w:t>
      </w:r>
    </w:p>
    <w:p w14:paraId="3FBA8069" w14:textId="77777777" w:rsidR="00151A8D" w:rsidRPr="008F2463" w:rsidRDefault="00151A8D" w:rsidP="0077326A">
      <w:pPr>
        <w:tabs>
          <w:tab w:val="left" w:pos="3456"/>
        </w:tabs>
        <w:spacing w:line="240" w:lineRule="auto"/>
        <w:contextualSpacing/>
        <w:jc w:val="center"/>
        <w:rPr>
          <w:rFonts w:ascii="Montserrat Light" w:hAnsi="Montserrat Light"/>
          <w:b/>
          <w:bCs/>
          <w:lang w:val="ro-RO"/>
        </w:rPr>
      </w:pPr>
    </w:p>
    <w:p w14:paraId="22C41793" w14:textId="77777777" w:rsidR="00CF28AA" w:rsidRPr="008F2463" w:rsidRDefault="00CF28AA" w:rsidP="0077326A">
      <w:pPr>
        <w:tabs>
          <w:tab w:val="left" w:pos="3456"/>
        </w:tabs>
        <w:spacing w:line="240" w:lineRule="auto"/>
        <w:contextualSpacing/>
        <w:rPr>
          <w:rFonts w:ascii="Montserrat Light" w:hAnsi="Montserrat Light"/>
          <w:lang w:val="ro-RO"/>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889"/>
        <w:gridCol w:w="1144"/>
        <w:gridCol w:w="1488"/>
        <w:gridCol w:w="7"/>
      </w:tblGrid>
      <w:tr w:rsidR="008F2463" w:rsidRPr="008F2463" w14:paraId="26B2D521" w14:textId="77777777" w:rsidTr="00A75FD5">
        <w:trPr>
          <w:gridAfter w:val="1"/>
          <w:wAfter w:w="7" w:type="dxa"/>
          <w:trHeight w:val="278"/>
        </w:trPr>
        <w:tc>
          <w:tcPr>
            <w:tcW w:w="3055" w:type="dxa"/>
          </w:tcPr>
          <w:p w14:paraId="147068FE" w14:textId="77777777" w:rsidR="004C5818" w:rsidRPr="008F2463" w:rsidRDefault="004C5818" w:rsidP="0077326A">
            <w:pPr>
              <w:tabs>
                <w:tab w:val="left" w:pos="3456"/>
              </w:tabs>
              <w:spacing w:line="240" w:lineRule="auto"/>
              <w:contextualSpacing/>
              <w:jc w:val="both"/>
              <w:rPr>
                <w:rFonts w:ascii="Montserrat Light" w:hAnsi="Montserrat Light"/>
                <w:b/>
                <w:bCs/>
                <w:lang w:val="en-US"/>
              </w:rPr>
            </w:pPr>
            <w:proofErr w:type="spellStart"/>
            <w:r w:rsidRPr="008F2463">
              <w:rPr>
                <w:rFonts w:ascii="Montserrat Light" w:hAnsi="Montserrat Light"/>
                <w:b/>
                <w:bCs/>
                <w:lang w:val="en-US"/>
              </w:rPr>
              <w:t>Titlul</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proiectului</w:t>
            </w:r>
            <w:proofErr w:type="spellEnd"/>
            <w:r w:rsidRPr="008F2463">
              <w:rPr>
                <w:rFonts w:ascii="Montserrat Light" w:hAnsi="Montserrat Light"/>
                <w:b/>
                <w:bCs/>
                <w:lang w:val="en-US"/>
              </w:rPr>
              <w:t xml:space="preserve"> de </w:t>
            </w:r>
            <w:proofErr w:type="spellStart"/>
            <w:r w:rsidRPr="008F2463">
              <w:rPr>
                <w:rFonts w:ascii="Montserrat Light" w:hAnsi="Montserrat Light"/>
                <w:b/>
                <w:bCs/>
                <w:lang w:val="en-US"/>
              </w:rPr>
              <w:t>hotărâre</w:t>
            </w:r>
            <w:proofErr w:type="spellEnd"/>
          </w:p>
        </w:tc>
        <w:tc>
          <w:tcPr>
            <w:tcW w:w="6521" w:type="dxa"/>
            <w:gridSpan w:val="3"/>
          </w:tcPr>
          <w:p w14:paraId="37788C80" w14:textId="1D247941" w:rsidR="004C5818" w:rsidRPr="001665AC" w:rsidRDefault="001665AC" w:rsidP="0077326A">
            <w:pPr>
              <w:tabs>
                <w:tab w:val="left" w:pos="2160"/>
              </w:tabs>
              <w:spacing w:line="240" w:lineRule="auto"/>
              <w:ind w:right="187"/>
              <w:contextualSpacing/>
              <w:jc w:val="both"/>
              <w:rPr>
                <w:rFonts w:ascii="Montserrat Light" w:eastAsia="Times New Roman" w:hAnsi="Montserrat Light" w:cs="Times New Roman"/>
                <w:noProof/>
                <w:lang w:val="ro-RO" w:eastAsia="ro-RO"/>
              </w:rPr>
            </w:pPr>
            <w:r w:rsidRPr="001665AC">
              <w:rPr>
                <w:rFonts w:ascii="Montserrat Light" w:eastAsia="Times New Roman" w:hAnsi="Montserrat Light" w:cs="Times New Roman"/>
                <w:noProof/>
                <w:lang w:val="ro-RO"/>
              </w:rPr>
              <w:t>aprobarea protocolului de delegare temporară a dreptului de administrare asupra drumului comunal DC 177 inscris în cărțile funciare 51914 și 51986 Câțcău</w:t>
            </w:r>
          </w:p>
        </w:tc>
      </w:tr>
      <w:tr w:rsidR="008F2463" w:rsidRPr="008F2463" w14:paraId="04411024" w14:textId="77777777" w:rsidTr="00A75FD5">
        <w:trPr>
          <w:gridAfter w:val="1"/>
          <w:wAfter w:w="7" w:type="dxa"/>
        </w:trPr>
        <w:tc>
          <w:tcPr>
            <w:tcW w:w="3055" w:type="dxa"/>
          </w:tcPr>
          <w:p w14:paraId="35A72988" w14:textId="77777777" w:rsidR="00814572" w:rsidRPr="008F2463" w:rsidRDefault="00814572" w:rsidP="0077326A">
            <w:pPr>
              <w:tabs>
                <w:tab w:val="left" w:pos="3456"/>
              </w:tabs>
              <w:spacing w:line="240" w:lineRule="auto"/>
              <w:contextualSpacing/>
              <w:jc w:val="both"/>
              <w:rPr>
                <w:rFonts w:ascii="Montserrat Light" w:hAnsi="Montserrat Light"/>
                <w:b/>
                <w:bCs/>
                <w:lang w:val="en-US"/>
              </w:rPr>
            </w:pPr>
            <w:proofErr w:type="spellStart"/>
            <w:r w:rsidRPr="008F2463">
              <w:rPr>
                <w:rFonts w:ascii="Montserrat Light" w:hAnsi="Montserrat Light"/>
                <w:b/>
                <w:bCs/>
                <w:lang w:val="en-US"/>
              </w:rPr>
              <w:t>Compartiment</w:t>
            </w:r>
            <w:proofErr w:type="spellEnd"/>
            <w:r w:rsidRPr="008F2463">
              <w:rPr>
                <w:rFonts w:ascii="Montserrat Light" w:hAnsi="Montserrat Light"/>
                <w:b/>
                <w:bCs/>
                <w:lang w:val="en-US"/>
              </w:rPr>
              <w:t xml:space="preserve"> de resort:</w:t>
            </w:r>
          </w:p>
        </w:tc>
        <w:tc>
          <w:tcPr>
            <w:tcW w:w="6521" w:type="dxa"/>
            <w:gridSpan w:val="3"/>
          </w:tcPr>
          <w:p w14:paraId="68F11860" w14:textId="3AE116B1" w:rsidR="00814572" w:rsidRPr="008F2463" w:rsidRDefault="00814572" w:rsidP="0077326A">
            <w:pPr>
              <w:tabs>
                <w:tab w:val="left" w:pos="3456"/>
              </w:tabs>
              <w:spacing w:line="240" w:lineRule="auto"/>
              <w:contextualSpacing/>
              <w:jc w:val="both"/>
              <w:rPr>
                <w:rFonts w:ascii="Montserrat Light" w:hAnsi="Montserrat Light"/>
                <w:lang w:val="ro-RO"/>
              </w:rPr>
            </w:pPr>
            <w:r w:rsidRPr="008F2463">
              <w:rPr>
                <w:rFonts w:ascii="Montserrat Light" w:eastAsia="Calibri" w:hAnsi="Montserrat Light"/>
                <w:iCs/>
                <w:noProof/>
                <w:lang w:val="ro-RO" w:eastAsia="ro-RO"/>
              </w:rPr>
              <w:t xml:space="preserve">Direcţia </w:t>
            </w:r>
            <w:r w:rsidR="001C2318" w:rsidRPr="008F2463">
              <w:rPr>
                <w:rFonts w:ascii="Montserrat Light" w:eastAsia="Calibri" w:hAnsi="Montserrat Light"/>
                <w:iCs/>
                <w:noProof/>
                <w:lang w:val="ro-RO" w:eastAsia="ro-RO"/>
              </w:rPr>
              <w:t>Juridic</w:t>
            </w:r>
            <w:r w:rsidR="001C2318" w:rsidRPr="008F2463">
              <w:rPr>
                <w:rFonts w:ascii="Montserrat Light" w:eastAsia="Times New Roman" w:hAnsi="Montserrat Light" w:cs="Times New Roman"/>
                <w:lang w:val="en-US"/>
              </w:rPr>
              <w:t>ă</w:t>
            </w:r>
          </w:p>
        </w:tc>
      </w:tr>
      <w:tr w:rsidR="008F2463" w:rsidRPr="008F2463" w14:paraId="71B42F8A" w14:textId="77777777" w:rsidTr="00A75FD5">
        <w:tc>
          <w:tcPr>
            <w:tcW w:w="9583" w:type="dxa"/>
            <w:gridSpan w:val="5"/>
          </w:tcPr>
          <w:p w14:paraId="4F14F2D2" w14:textId="74DE3811" w:rsidR="00814572" w:rsidRPr="008F2463" w:rsidRDefault="00814572" w:rsidP="0077326A">
            <w:pPr>
              <w:tabs>
                <w:tab w:val="left" w:pos="3456"/>
              </w:tabs>
              <w:spacing w:line="240" w:lineRule="auto"/>
              <w:contextualSpacing/>
              <w:jc w:val="both"/>
              <w:rPr>
                <w:rFonts w:ascii="Montserrat Light" w:hAnsi="Montserrat Light"/>
                <w:b/>
                <w:bCs/>
                <w:lang w:val="en-US"/>
              </w:rPr>
            </w:pPr>
            <w:proofErr w:type="spellStart"/>
            <w:r w:rsidRPr="008F2463">
              <w:rPr>
                <w:rFonts w:ascii="Montserrat Light" w:hAnsi="Montserrat Light"/>
                <w:b/>
                <w:bCs/>
                <w:lang w:val="en-US"/>
              </w:rPr>
              <w:t>Secțiunea</w:t>
            </w:r>
            <w:proofErr w:type="spellEnd"/>
            <w:r w:rsidRPr="008F2463">
              <w:rPr>
                <w:rFonts w:ascii="Montserrat Light" w:hAnsi="Montserrat Light"/>
                <w:b/>
                <w:bCs/>
                <w:lang w:val="en-US"/>
              </w:rPr>
              <w:t xml:space="preserve"> 1 – </w:t>
            </w:r>
            <w:proofErr w:type="spellStart"/>
            <w:r w:rsidRPr="008F2463">
              <w:rPr>
                <w:rFonts w:ascii="Montserrat Light" w:hAnsi="Montserrat Light"/>
                <w:b/>
                <w:bCs/>
                <w:lang w:val="en-US"/>
              </w:rPr>
              <w:t>Documentare</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și</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analiză</w:t>
            </w:r>
            <w:proofErr w:type="spellEnd"/>
            <w:r w:rsidRPr="008F2463">
              <w:rPr>
                <w:rFonts w:ascii="Montserrat Light" w:hAnsi="Montserrat Light"/>
                <w:b/>
                <w:bCs/>
                <w:lang w:val="en-US"/>
              </w:rPr>
              <w:t xml:space="preserve">: </w:t>
            </w:r>
          </w:p>
        </w:tc>
      </w:tr>
      <w:tr w:rsidR="008F2463" w:rsidRPr="008F2463" w14:paraId="564589CE" w14:textId="77777777" w:rsidTr="00A75FD5">
        <w:tc>
          <w:tcPr>
            <w:tcW w:w="9583" w:type="dxa"/>
            <w:gridSpan w:val="5"/>
          </w:tcPr>
          <w:p w14:paraId="186B21B2" w14:textId="77777777" w:rsidR="003F33DF" w:rsidRPr="008F2463" w:rsidRDefault="003F33DF" w:rsidP="0077326A">
            <w:pPr>
              <w:spacing w:after="120" w:line="240" w:lineRule="auto"/>
              <w:ind w:firstLine="706"/>
              <w:contextualSpacing/>
              <w:jc w:val="both"/>
              <w:rPr>
                <w:rFonts w:ascii="Montserrat Light" w:hAnsi="Montserrat Light"/>
                <w:noProof/>
                <w:lang w:val="ro-RO" w:eastAsia="ro-RO"/>
              </w:rPr>
            </w:pPr>
            <w:r w:rsidRPr="008F2463">
              <w:rPr>
                <w:rFonts w:ascii="Montserrat Light" w:hAnsi="Montserrat Light"/>
                <w:noProof/>
                <w:lang w:val="ro-RO" w:eastAsia="ro-RO"/>
              </w:rPr>
              <w:t>Asigurarea unei infrastructuri rutiere moderne pe întreaga rază administrativ-teritorială a județului Cluj este menită să reducă decalajele de dezvoltare între mediul urban și mediul rural, respectiv între diferitele zone ale județului.</w:t>
            </w:r>
          </w:p>
          <w:p w14:paraId="60F855B8" w14:textId="77777777" w:rsidR="003F33DF" w:rsidRPr="008F2463" w:rsidRDefault="003F33DF" w:rsidP="0077326A">
            <w:pPr>
              <w:spacing w:after="120" w:line="240" w:lineRule="auto"/>
              <w:ind w:firstLine="706"/>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noProof/>
                <w:lang w:val="en-US" w:eastAsia="ro-RO"/>
              </w:rPr>
              <w:t>D</w:t>
            </w:r>
            <w:r w:rsidRPr="008F2463">
              <w:rPr>
                <w:rFonts w:ascii="Montserrat Light" w:hAnsi="Montserrat Light"/>
                <w:noProof/>
                <w:lang w:val="ro-RO" w:eastAsia="ro-RO"/>
              </w:rPr>
              <w:t>rumul comunal DC 177 este compus din 2 tronsoane, înscrise în cartea funciară astfel</w:t>
            </w:r>
            <w:r w:rsidRPr="008F2463">
              <w:rPr>
                <w:rFonts w:ascii="Montserrat Light" w:eastAsia="Times New Roman" w:hAnsi="Montserrat Light" w:cs="Times New Roman"/>
                <w:noProof/>
                <w:lang w:val="ro-RO" w:eastAsia="ro-RO"/>
              </w:rPr>
              <w:t xml:space="preserve">: </w:t>
            </w:r>
          </w:p>
          <w:p w14:paraId="31FD6C8E" w14:textId="77777777" w:rsidR="003F33DF" w:rsidRPr="008F2463" w:rsidRDefault="003F33DF" w:rsidP="0077326A">
            <w:pPr>
              <w:spacing w:line="240" w:lineRule="auto"/>
              <w:ind w:firstLine="706"/>
              <w:contextualSpacing/>
              <w:jc w:val="both"/>
              <w:rPr>
                <w:rFonts w:ascii="Montserrat Light" w:hAnsi="Montserrat Light"/>
                <w:noProof/>
                <w:lang w:val="ro-RO" w:eastAsia="ro-RO"/>
              </w:rPr>
            </w:pPr>
            <w:r w:rsidRPr="008F2463">
              <w:rPr>
                <w:rFonts w:ascii="Montserrat Light" w:eastAsia="Times New Roman" w:hAnsi="Montserrat Light" w:cs="Times New Roman"/>
                <w:noProof/>
                <w:lang w:val="ro-RO" w:eastAsia="ro-RO"/>
              </w:rPr>
              <w:t>-</w:t>
            </w:r>
            <w:r w:rsidRPr="008F2463">
              <w:rPr>
                <w:rFonts w:ascii="Montserrat Light" w:hAnsi="Montserrat Light"/>
                <w:noProof/>
                <w:lang w:val="ro-RO" w:eastAsia="ro-RO"/>
              </w:rPr>
              <w:t xml:space="preserve">Cartea funciară 51914 a Comunei </w:t>
            </w:r>
            <w:r w:rsidRPr="008F2463">
              <w:rPr>
                <w:rFonts w:ascii="Montserrat Light" w:eastAsia="Times New Roman" w:hAnsi="Montserrat Light" w:cs="Times New Roman"/>
                <w:noProof/>
                <w:lang w:val="ro-RO" w:eastAsia="ro-RO"/>
              </w:rPr>
              <w:t>Câțcău</w:t>
            </w:r>
            <w:r w:rsidRPr="008F2463">
              <w:rPr>
                <w:rFonts w:ascii="Montserrat Light" w:hAnsi="Montserrat Light"/>
                <w:noProof/>
                <w:lang w:val="ro-RO" w:eastAsia="ro-RO"/>
              </w:rPr>
              <w:t>, Județul Cluj, identificat cu nr. cadastral 51914, având o suprafață de 6.145 mp.</w:t>
            </w:r>
          </w:p>
          <w:p w14:paraId="623A4EF6" w14:textId="77777777" w:rsidR="003F33DF" w:rsidRPr="008F2463" w:rsidRDefault="003F33DF" w:rsidP="0077326A">
            <w:pPr>
              <w:spacing w:line="240" w:lineRule="auto"/>
              <w:ind w:firstLine="706"/>
              <w:contextualSpacing/>
              <w:jc w:val="both"/>
              <w:rPr>
                <w:rFonts w:ascii="Montserrat Light" w:hAnsi="Montserrat Light"/>
                <w:noProof/>
                <w:lang w:val="ro-RO" w:eastAsia="ro-RO"/>
              </w:rPr>
            </w:pPr>
            <w:r w:rsidRPr="008F2463">
              <w:rPr>
                <w:rFonts w:ascii="Montserrat Light" w:eastAsia="Times New Roman" w:hAnsi="Montserrat Light" w:cs="Times New Roman"/>
                <w:noProof/>
                <w:lang w:val="ro-RO" w:eastAsia="ro-RO"/>
              </w:rPr>
              <w:t>-</w:t>
            </w:r>
            <w:r w:rsidRPr="008F2463">
              <w:rPr>
                <w:rFonts w:ascii="Montserrat Light" w:hAnsi="Montserrat Light"/>
                <w:noProof/>
                <w:lang w:val="ro-RO" w:eastAsia="ro-RO"/>
              </w:rPr>
              <w:t xml:space="preserve">Cartea funciară 51986 a Comunei </w:t>
            </w:r>
            <w:r w:rsidRPr="008F2463">
              <w:rPr>
                <w:rFonts w:ascii="Montserrat Light" w:eastAsia="Times New Roman" w:hAnsi="Montserrat Light" w:cs="Times New Roman"/>
                <w:noProof/>
                <w:lang w:val="ro-RO" w:eastAsia="ro-RO"/>
              </w:rPr>
              <w:t>Câțcău</w:t>
            </w:r>
            <w:r w:rsidRPr="008F2463">
              <w:rPr>
                <w:rFonts w:ascii="Montserrat Light" w:hAnsi="Montserrat Light"/>
                <w:noProof/>
                <w:lang w:val="ro-RO" w:eastAsia="ro-RO"/>
              </w:rPr>
              <w:t>, Județul Cluj, identificat cu nr. cadastral 51986, având o suprafață de 5.999 mp.</w:t>
            </w:r>
          </w:p>
          <w:p w14:paraId="71F4293A" w14:textId="77777777" w:rsidR="003F33DF" w:rsidRPr="008F2463" w:rsidRDefault="003F33DF" w:rsidP="0077326A">
            <w:pPr>
              <w:spacing w:after="120" w:line="240" w:lineRule="auto"/>
              <w:ind w:firstLine="706"/>
              <w:contextualSpacing/>
              <w:jc w:val="both"/>
              <w:rPr>
                <w:rFonts w:ascii="Montserrat Light" w:eastAsia="Times New Roman" w:hAnsi="Montserrat Light"/>
                <w:noProof/>
                <w:lang w:val="en-US" w:eastAsia="ro-RO"/>
              </w:rPr>
            </w:pPr>
            <w:r w:rsidRPr="008F2463">
              <w:rPr>
                <w:rFonts w:ascii="Montserrat Light" w:eastAsia="Times New Roman" w:hAnsi="Montserrat Light" w:cs="Times New Roman"/>
                <w:noProof/>
                <w:lang w:val="ro-RO" w:eastAsia="ro-RO"/>
              </w:rPr>
              <w:t xml:space="preserve">Conform </w:t>
            </w:r>
            <w:r w:rsidRPr="008F2463">
              <w:rPr>
                <w:rFonts w:ascii="Montserrat Light" w:hAnsi="Montserrat Light"/>
                <w:noProof/>
                <w:lang w:val="ro-RO" w:eastAsia="ro-RO"/>
              </w:rPr>
              <w:t xml:space="preserve">prevederilor </w:t>
            </w:r>
            <w:r w:rsidRPr="008F2463">
              <w:rPr>
                <w:rFonts w:ascii="Montserrat Light" w:eastAsia="Times New Roman" w:hAnsi="Montserrat Light" w:cs="Times New Roman"/>
                <w:noProof/>
                <w:lang w:val="ro-RO" w:eastAsia="ro-RO"/>
              </w:rPr>
              <w:t xml:space="preserve">art. </w:t>
            </w:r>
            <w:r w:rsidRPr="008F2463">
              <w:rPr>
                <w:rFonts w:ascii="Montserrat Light" w:eastAsia="Times New Roman" w:hAnsi="Montserrat Light"/>
                <w:noProof/>
                <w:lang w:val="en-US" w:eastAsia="ro-RO"/>
              </w:rPr>
              <w:t>22^1</w:t>
            </w:r>
            <w:r w:rsidRPr="008F2463">
              <w:rPr>
                <w:rFonts w:ascii="Montserrat Light" w:eastAsia="Times New Roman" w:hAnsi="Montserrat Light" w:cs="Times New Roman"/>
                <w:noProof/>
                <w:lang w:val="ro-RO" w:eastAsia="ro-RO"/>
              </w:rPr>
              <w:t xml:space="preserve"> alin. (3), coroborate cu ale art. </w:t>
            </w:r>
            <w:r w:rsidRPr="008F2463">
              <w:rPr>
                <w:rFonts w:ascii="Montserrat Light" w:eastAsia="Times New Roman" w:hAnsi="Montserrat Light"/>
                <w:noProof/>
                <w:lang w:val="en-US" w:eastAsia="ro-RO"/>
              </w:rPr>
              <w:t xml:space="preserve">22^2 alin 1^1 </w:t>
            </w:r>
            <w:r w:rsidRPr="008F2463">
              <w:rPr>
                <w:rFonts w:ascii="Montserrat Light" w:eastAsia="Times New Roman" w:hAnsi="Montserrat Light" w:cs="Times New Roman"/>
                <w:noProof/>
                <w:lang w:val="ro-RO" w:eastAsia="ro-RO"/>
              </w:rPr>
              <w:t>in O.G. nr. 43/1997 privind regimul drumurilor, republicată, cu modificările și completările ulterioare,</w:t>
            </w:r>
            <w:r w:rsidRPr="008F2463">
              <w:rPr>
                <w:rFonts w:ascii="Montserrat Light" w:eastAsia="Times New Roman" w:hAnsi="Montserrat Light"/>
                <w:noProof/>
                <w:lang w:val="en-US" w:eastAsia="ro-RO"/>
              </w:rPr>
              <w:t xml:space="preserve"> </w:t>
            </w:r>
          </w:p>
          <w:p w14:paraId="3EDE8B8F" w14:textId="77777777" w:rsidR="003F33DF" w:rsidRPr="008F2463" w:rsidRDefault="003F33DF"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22^1</w:t>
            </w:r>
          </w:p>
          <w:p w14:paraId="7A9CBF98" w14:textId="77777777" w:rsidR="003F33DF" w:rsidRPr="008F2463" w:rsidRDefault="003F33DF"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6A6F1178" w14:textId="77777777" w:rsidR="003F33DF" w:rsidRPr="008F2463" w:rsidRDefault="003F33DF"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(3)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41FE0E1F" w14:textId="77777777" w:rsidR="003F33DF" w:rsidRPr="008F2463" w:rsidRDefault="003F33DF"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22^2</w:t>
            </w:r>
          </w:p>
          <w:p w14:paraId="4A7099D2" w14:textId="77777777" w:rsidR="003F33DF" w:rsidRPr="008F2463" w:rsidRDefault="003F33DF"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5CC9EFF8" w14:textId="77777777" w:rsidR="003F33DF" w:rsidRPr="008F2463" w:rsidRDefault="003F33DF"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(1^1) Pentru drumurile de interes judeţean şi </w:t>
            </w:r>
            <w:r w:rsidRPr="008F2463">
              <w:rPr>
                <w:rFonts w:ascii="Montserrat Light" w:eastAsia="Times New Roman" w:hAnsi="Montserrat Light"/>
                <w:b/>
                <w:bCs/>
                <w:i/>
                <w:iCs/>
                <w:noProof/>
                <w:lang w:val="en-US" w:eastAsia="ro-RO"/>
              </w:rPr>
              <w:t>local</w:t>
            </w:r>
            <w:r w:rsidRPr="008F2463">
              <w:rPr>
                <w:rFonts w:ascii="Montserrat Light" w:eastAsia="Times New Roman" w:hAnsi="Montserrat Light"/>
                <w:i/>
                <w:iCs/>
                <w:noProof/>
                <w:lang w:val="en-US" w:eastAsia="ro-RO"/>
              </w:rPr>
              <w:t xml:space="preserve">, delegarea temporară a dreptului de administrare în condiţiile </w:t>
            </w:r>
            <w:hyperlink w:history="1">
              <w:r w:rsidRPr="008F2463">
                <w:rPr>
                  <w:rStyle w:val="Hyperlink"/>
                  <w:rFonts w:ascii="Montserrat Light" w:eastAsia="Times New Roman" w:hAnsi="Montserrat Light"/>
                  <w:i/>
                  <w:iCs/>
                  <w:noProof/>
                  <w:color w:val="auto"/>
                  <w:lang w:val="en-US" w:eastAsia="ro-RO"/>
                </w:rPr>
                <w:t>art. 22^1 alin. (3)</w:t>
              </w:r>
            </w:hyperlink>
            <w:r w:rsidRPr="008F2463">
              <w:rPr>
                <w:rFonts w:ascii="Montserrat Light" w:eastAsia="Times New Roman" w:hAnsi="Montserrat Light"/>
                <w:i/>
                <w:iCs/>
                <w:noProof/>
                <w:lang w:val="en-US" w:eastAsia="ro-RO"/>
              </w:rPr>
              <w:t xml:space="preserve"> se face pe bază de protocol de delegare temporară a dreptului de administrare, cu indicarea expresă a începutului, respectiv încetării delegării temporare a dreptului de administrare, la solicitarea unităţii administrativ-teritoriale sau a administratorului drumului, după caz, încheiat între unităţile administrativ-teritoriale, prin consiliile locale/judeţene respective şi administratorul drumului, ulterior emiterii acordului expres al unităţii administrativ-teritoriale respective.</w:t>
            </w:r>
          </w:p>
          <w:p w14:paraId="4BDF72D7" w14:textId="4A07DF66" w:rsidR="00814572" w:rsidRPr="008F2463" w:rsidRDefault="003F33DF" w:rsidP="0077326A">
            <w:pPr>
              <w:spacing w:line="240" w:lineRule="auto"/>
              <w:ind w:firstLine="691"/>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noProof/>
                <w:lang w:val="ro-RO" w:eastAsia="ro-RO"/>
              </w:rPr>
              <w:t xml:space="preserve">Prin preluarea acestui drum și </w:t>
            </w:r>
            <w:r w:rsidRPr="008F2463">
              <w:rPr>
                <w:rFonts w:ascii="Montserrat Light" w:eastAsia="Times New Roman" w:hAnsi="Montserrat Light"/>
                <w:noProof/>
                <w:lang w:val="en-US" w:eastAsia="ro-RO"/>
              </w:rPr>
              <w:t>realizarea de lucrări de reabilitare sau modernizare a acestuia</w:t>
            </w:r>
            <w:r w:rsidRPr="008F2463">
              <w:rPr>
                <w:rFonts w:ascii="Montserrat Light" w:eastAsia="Times New Roman" w:hAnsi="Montserrat Light" w:cs="Times New Roman"/>
                <w:noProof/>
                <w:lang w:val="ro-RO" w:eastAsia="ro-RO"/>
              </w:rPr>
              <w:t xml:space="preserve">, distanța între reședințele de comună Câțcău și Vad, respectiv între localitățile situate pe malul stâng-drept al râului Someș se va scurta cu aproximativ 25 km și se va evita parcurgerea drumului situat în intravilanul municipiului Dej, constituindu-se astfel ca și o minicentură a municipiului Dej.  </w:t>
            </w:r>
          </w:p>
        </w:tc>
      </w:tr>
      <w:tr w:rsidR="008F2463" w:rsidRPr="008F2463" w14:paraId="43550DA8" w14:textId="77777777" w:rsidTr="00A75FD5">
        <w:tc>
          <w:tcPr>
            <w:tcW w:w="9583" w:type="dxa"/>
            <w:gridSpan w:val="5"/>
          </w:tcPr>
          <w:p w14:paraId="44C48CA9" w14:textId="2DCC8E0C" w:rsidR="00814572" w:rsidRPr="008F2463" w:rsidRDefault="00814572" w:rsidP="0077326A">
            <w:pPr>
              <w:tabs>
                <w:tab w:val="left" w:pos="3456"/>
              </w:tabs>
              <w:spacing w:line="240" w:lineRule="auto"/>
              <w:contextualSpacing/>
              <w:jc w:val="both"/>
              <w:rPr>
                <w:rFonts w:ascii="Montserrat Light" w:hAnsi="Montserrat Light"/>
                <w:b/>
                <w:bCs/>
                <w:lang w:val="es-ES"/>
              </w:rPr>
            </w:pPr>
            <w:proofErr w:type="spellStart"/>
            <w:r w:rsidRPr="008F2463">
              <w:rPr>
                <w:rFonts w:ascii="Montserrat Light" w:hAnsi="Montserrat Light"/>
                <w:b/>
                <w:bCs/>
                <w:lang w:val="es-ES"/>
              </w:rPr>
              <w:t>Secțiunea</w:t>
            </w:r>
            <w:proofErr w:type="spellEnd"/>
            <w:r w:rsidRPr="008F2463">
              <w:rPr>
                <w:rFonts w:ascii="Montserrat Light" w:hAnsi="Montserrat Light"/>
                <w:b/>
                <w:bCs/>
                <w:lang w:val="es-ES"/>
              </w:rPr>
              <w:t xml:space="preserve"> a 2-a - </w:t>
            </w:r>
            <w:bookmarkStart w:id="28" w:name="_Hlk48726064"/>
            <w:r w:rsidRPr="008F2463">
              <w:rPr>
                <w:rFonts w:ascii="Montserrat Light" w:hAnsi="Montserrat Light"/>
                <w:b/>
                <w:bCs/>
                <w:lang w:val="es-ES"/>
              </w:rPr>
              <w:t xml:space="preserve">Fundamentare </w:t>
            </w:r>
            <w:proofErr w:type="spellStart"/>
            <w:r w:rsidRPr="008F2463">
              <w:rPr>
                <w:rFonts w:ascii="Montserrat Light" w:hAnsi="Montserrat Light"/>
                <w:b/>
                <w:bCs/>
                <w:lang w:val="es-ES"/>
              </w:rPr>
              <w:t>tehnică</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respectiv</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cerințele</w:t>
            </w:r>
            <w:proofErr w:type="spellEnd"/>
            <w:r w:rsidRPr="008F2463">
              <w:rPr>
                <w:rFonts w:ascii="Montserrat Light" w:hAnsi="Montserrat Light"/>
                <w:b/>
                <w:bCs/>
                <w:lang w:val="es-ES"/>
              </w:rPr>
              <w:t xml:space="preserve"> de </w:t>
            </w:r>
            <w:proofErr w:type="spellStart"/>
            <w:r w:rsidRPr="008F2463">
              <w:rPr>
                <w:rFonts w:ascii="Montserrat Light" w:hAnsi="Montserrat Light"/>
                <w:b/>
                <w:bCs/>
                <w:lang w:val="es-ES"/>
              </w:rPr>
              <w:t>natuă</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tehnică</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economică</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juridică</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posibilități</w:t>
            </w:r>
            <w:proofErr w:type="spellEnd"/>
            <w:r w:rsidRPr="008F2463">
              <w:rPr>
                <w:rFonts w:ascii="Montserrat Light" w:hAnsi="Montserrat Light"/>
                <w:b/>
                <w:bCs/>
                <w:lang w:val="es-ES"/>
              </w:rPr>
              <w:t xml:space="preserve"> de realizare </w:t>
            </w:r>
            <w:proofErr w:type="spellStart"/>
            <w:r w:rsidRPr="008F2463">
              <w:rPr>
                <w:rFonts w:ascii="Montserrat Light" w:hAnsi="Montserrat Light"/>
                <w:b/>
                <w:bCs/>
                <w:lang w:val="es-ES"/>
              </w:rPr>
              <w:t>în</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condiții</w:t>
            </w:r>
            <w:proofErr w:type="spellEnd"/>
            <w:r w:rsidRPr="008F2463">
              <w:rPr>
                <w:rFonts w:ascii="Montserrat Light" w:hAnsi="Montserrat Light"/>
                <w:b/>
                <w:bCs/>
                <w:lang w:val="es-ES"/>
              </w:rPr>
              <w:t xml:space="preserve"> de </w:t>
            </w:r>
            <w:proofErr w:type="spellStart"/>
            <w:r w:rsidRPr="008F2463">
              <w:rPr>
                <w:rFonts w:ascii="Montserrat Light" w:hAnsi="Montserrat Light"/>
                <w:b/>
                <w:bCs/>
                <w:lang w:val="es-ES"/>
              </w:rPr>
              <w:t>utilitate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legalitate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regularitate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eficiență</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eficacitate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și</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economicitate</w:t>
            </w:r>
            <w:bookmarkEnd w:id="28"/>
            <w:proofErr w:type="spellEnd"/>
            <w:r w:rsidRPr="008F2463">
              <w:rPr>
                <w:rFonts w:ascii="Montserrat Light" w:hAnsi="Montserrat Light"/>
                <w:b/>
                <w:bCs/>
                <w:lang w:val="es-ES"/>
              </w:rPr>
              <w:t xml:space="preserve">: </w:t>
            </w:r>
          </w:p>
        </w:tc>
      </w:tr>
      <w:tr w:rsidR="008F2463" w:rsidRPr="008F2463" w14:paraId="58096F60" w14:textId="77777777" w:rsidTr="00A75FD5">
        <w:tc>
          <w:tcPr>
            <w:tcW w:w="9583" w:type="dxa"/>
            <w:gridSpan w:val="5"/>
          </w:tcPr>
          <w:p w14:paraId="01E31E82" w14:textId="5222CE9D" w:rsidR="00440441" w:rsidRPr="008F2463" w:rsidRDefault="00440441" w:rsidP="0077326A">
            <w:pPr>
              <w:spacing w:line="240" w:lineRule="auto"/>
              <w:ind w:firstLine="706"/>
              <w:contextualSpacing/>
              <w:jc w:val="both"/>
              <w:rPr>
                <w:rFonts w:ascii="Montserrat Light" w:hAnsi="Montserrat Light"/>
                <w:noProof/>
                <w:lang w:val="ro-RO" w:eastAsia="ro-RO"/>
              </w:rPr>
            </w:pPr>
            <w:bookmarkStart w:id="29" w:name="_Hlk117766212"/>
            <w:r w:rsidRPr="008F2463">
              <w:rPr>
                <w:rFonts w:ascii="Montserrat Light" w:eastAsia="Times New Roman" w:hAnsi="Montserrat Light" w:cs="Times New Roman"/>
                <w:noProof/>
                <w:lang w:val="ro-RO" w:eastAsia="ro-RO"/>
              </w:rPr>
              <w:t xml:space="preserve">Prin adresa </w:t>
            </w:r>
            <w:r w:rsidR="0077326A" w:rsidRPr="008F2463">
              <w:rPr>
                <w:rFonts w:ascii="Montserrat Light" w:eastAsia="Times New Roman" w:hAnsi="Montserrat Light" w:cs="Times New Roman"/>
                <w:noProof/>
                <w:lang w:val="ro-RO" w:eastAsia="ro-RO"/>
              </w:rPr>
              <w:t>adresa nr. 3083/01.07.2025, înregistrată la Consiliul Județean Cluj cu nr. 28551/01.07.</w:t>
            </w:r>
            <w:r w:rsidR="0077326A" w:rsidRPr="00600235">
              <w:rPr>
                <w:rFonts w:ascii="Montserrat Light" w:eastAsia="Times New Roman" w:hAnsi="Montserrat Light" w:cs="Times New Roman"/>
                <w:noProof/>
                <w:lang w:val="ro-RO" w:eastAsia="ro-RO"/>
              </w:rPr>
              <w:t>2025</w:t>
            </w:r>
            <w:r w:rsidRPr="00600235">
              <w:rPr>
                <w:rFonts w:ascii="Montserrat Light" w:eastAsia="Times New Roman" w:hAnsi="Montserrat Light" w:cs="Times New Roman"/>
                <w:noProof/>
                <w:lang w:val="ro-RO" w:eastAsia="ro-RO"/>
              </w:rPr>
              <w:t>,</w:t>
            </w:r>
            <w:r w:rsidRPr="008F2463">
              <w:rPr>
                <w:rFonts w:ascii="Montserrat Light" w:eastAsia="Times New Roman" w:hAnsi="Montserrat Light" w:cs="Times New Roman"/>
                <w:noProof/>
                <w:lang w:val="ro-RO" w:eastAsia="ro-RO"/>
              </w:rPr>
              <w:t xml:space="preserve"> Comuna Câțcău </w:t>
            </w:r>
            <w:r w:rsidRPr="008F2463">
              <w:rPr>
                <w:rFonts w:ascii="Montserrat Light" w:hAnsi="Montserrat Light"/>
                <w:noProof/>
                <w:u w:val="single"/>
                <w:lang w:val="ro-RO" w:eastAsia="ro-RO"/>
              </w:rPr>
              <w:t>a solicitat preluarea temporară a dreptului de administrare al drumului comunal DC 177 Câtcău</w:t>
            </w:r>
            <w:r w:rsidRPr="008F2463">
              <w:rPr>
                <w:rFonts w:ascii="Montserrat Light" w:hAnsi="Montserrat Light"/>
                <w:noProof/>
                <w:lang w:val="ro-RO" w:eastAsia="ro-RO"/>
              </w:rPr>
              <w:t xml:space="preserve">, în temeiul prevederilor </w:t>
            </w:r>
            <w:r w:rsidRPr="008F2463">
              <w:rPr>
                <w:rFonts w:ascii="Montserrat Light" w:eastAsia="Times New Roman" w:hAnsi="Montserrat Light" w:cs="Times New Roman"/>
                <w:noProof/>
                <w:lang w:val="ro-RO" w:eastAsia="ro-RO"/>
              </w:rPr>
              <w:t xml:space="preserve">art. </w:t>
            </w:r>
            <w:r w:rsidRPr="008F2463">
              <w:rPr>
                <w:rFonts w:ascii="Montserrat Light" w:eastAsia="Times New Roman" w:hAnsi="Montserrat Light"/>
                <w:noProof/>
                <w:lang w:val="en-US" w:eastAsia="ro-RO"/>
              </w:rPr>
              <w:t>22^1</w:t>
            </w:r>
            <w:r w:rsidRPr="008F2463">
              <w:rPr>
                <w:rFonts w:ascii="Montserrat Light" w:eastAsia="Times New Roman" w:hAnsi="Montserrat Light" w:cs="Times New Roman"/>
                <w:noProof/>
                <w:lang w:val="ro-RO" w:eastAsia="ro-RO"/>
              </w:rPr>
              <w:t xml:space="preserve"> alin. (3), coroborate cu ale art. </w:t>
            </w:r>
            <w:r w:rsidRPr="008F2463">
              <w:rPr>
                <w:rFonts w:ascii="Montserrat Light" w:eastAsia="Times New Roman" w:hAnsi="Montserrat Light"/>
                <w:noProof/>
                <w:lang w:val="en-US" w:eastAsia="ro-RO"/>
              </w:rPr>
              <w:t xml:space="preserve">22^2 alin 1^1 </w:t>
            </w:r>
            <w:r w:rsidRPr="008F2463">
              <w:rPr>
                <w:rFonts w:ascii="Montserrat Light" w:eastAsia="Times New Roman" w:hAnsi="Montserrat Light" w:cs="Times New Roman"/>
                <w:noProof/>
                <w:lang w:val="ro-RO" w:eastAsia="ro-RO"/>
              </w:rPr>
              <w:t xml:space="preserve">in O.G. nr. 43/1997 privind regimul drumurilor, republicată, cu modificările și completările ulterioare, </w:t>
            </w:r>
            <w:r w:rsidRPr="008F2463">
              <w:rPr>
                <w:rFonts w:ascii="Montserrat Light" w:eastAsia="Times New Roman" w:hAnsi="Montserrat Light" w:cs="Times New Roman"/>
                <w:noProof/>
                <w:u w:val="single"/>
                <w:lang w:val="ro-RO" w:eastAsia="ro-RO"/>
              </w:rPr>
              <w:t xml:space="preserve">în vederea </w:t>
            </w:r>
            <w:r w:rsidRPr="008F2463">
              <w:rPr>
                <w:rFonts w:ascii="Montserrat Light" w:eastAsia="Times New Roman" w:hAnsi="Montserrat Light"/>
                <w:noProof/>
                <w:u w:val="single"/>
                <w:lang w:val="en-US" w:eastAsia="ro-RO"/>
              </w:rPr>
              <w:t>realizării de lucrări de reabilitare sau modernizare a acestuia.</w:t>
            </w:r>
            <w:r w:rsidRPr="008F2463">
              <w:rPr>
                <w:rFonts w:ascii="Montserrat Light" w:hAnsi="Montserrat Light"/>
                <w:noProof/>
                <w:lang w:val="ro-RO" w:eastAsia="ro-RO"/>
              </w:rPr>
              <w:t xml:space="preserve">. </w:t>
            </w:r>
          </w:p>
          <w:p w14:paraId="0116129C" w14:textId="1FD0B463" w:rsidR="00440441" w:rsidRPr="008F2463" w:rsidRDefault="00440441" w:rsidP="0077326A">
            <w:pPr>
              <w:spacing w:after="120" w:line="240" w:lineRule="auto"/>
              <w:ind w:firstLine="706"/>
              <w:contextualSpacing/>
              <w:jc w:val="both"/>
              <w:rPr>
                <w:rFonts w:ascii="Montserrat Light" w:hAnsi="Montserrat Light"/>
                <w:noProof/>
                <w:lang w:val="ro-RO" w:eastAsia="ro-RO"/>
              </w:rPr>
            </w:pPr>
            <w:r w:rsidRPr="008F2463">
              <w:rPr>
                <w:rFonts w:ascii="Montserrat Light" w:eastAsia="Times New Roman" w:hAnsi="Montserrat Light" w:cs="Times New Roman"/>
                <w:noProof/>
                <w:lang w:val="ro-RO" w:eastAsia="ro-RO"/>
              </w:rPr>
              <w:t>Anterior, prin adresa nr. 12058/15.04.2025, înregistrată la Consiliul Județean Cluj cu nr. 16967/15.04.2025, Municipiul Dej, având în vedere faptul c</w:t>
            </w:r>
            <w:r w:rsidRPr="008F2463">
              <w:rPr>
                <w:rFonts w:ascii="Montserrat Light" w:hAnsi="Montserrat Light"/>
                <w:noProof/>
                <w:lang w:val="ro-RO" w:eastAsia="ro-RO"/>
              </w:rPr>
              <w:t>ă urmează să fie demarate lucrările la podul peste R</w:t>
            </w:r>
            <w:r w:rsidRPr="008F2463">
              <w:rPr>
                <w:rFonts w:ascii="Montserrat Light" w:eastAsia="Times New Roman" w:hAnsi="Montserrat Light" w:cs="Times New Roman"/>
                <w:noProof/>
                <w:lang w:val="ro-RO" w:eastAsia="ro-RO"/>
              </w:rPr>
              <w:t>âul Someș și la pasajul de pe DN 1C, a solicit</w:t>
            </w:r>
            <w:r w:rsidRPr="008F2463">
              <w:rPr>
                <w:rFonts w:ascii="Montserrat Light" w:hAnsi="Montserrat Light"/>
                <w:noProof/>
                <w:lang w:val="ro-RO" w:eastAsia="ro-RO"/>
              </w:rPr>
              <w:t xml:space="preserve">at </w:t>
            </w:r>
            <w:r w:rsidRPr="008F2463">
              <w:rPr>
                <w:rFonts w:ascii="Montserrat Light" w:hAnsi="Montserrat Light"/>
                <w:noProof/>
                <w:lang w:val="ro-RO" w:eastAsia="ro-RO"/>
              </w:rPr>
              <w:lastRenderedPageBreak/>
              <w:t>urgentarea lucrărilor de</w:t>
            </w:r>
            <w:r w:rsidRPr="008F2463">
              <w:rPr>
                <w:rFonts w:ascii="Montserrat Light" w:eastAsia="Times New Roman" w:hAnsi="Montserrat Light" w:cs="Times New Roman"/>
                <w:noProof/>
                <w:lang w:val="ro-RO" w:eastAsia="ro-RO"/>
              </w:rPr>
              <w:t xml:space="preserve"> reabilitare a drumului care face leg</w:t>
            </w:r>
            <w:r w:rsidRPr="008F2463">
              <w:rPr>
                <w:rFonts w:ascii="Montserrat Light" w:hAnsi="Montserrat Light"/>
                <w:noProof/>
                <w:lang w:val="ro-RO" w:eastAsia="ro-RO"/>
              </w:rPr>
              <w:t xml:space="preserve">ătura </w:t>
            </w:r>
            <w:r w:rsidRPr="008F2463">
              <w:rPr>
                <w:rFonts w:ascii="Montserrat Light" w:eastAsia="Times New Roman" w:hAnsi="Montserrat Light" w:cs="Times New Roman"/>
                <w:noProof/>
                <w:lang w:val="ro-RO" w:eastAsia="ro-RO"/>
              </w:rPr>
              <w:t>î</w:t>
            </w:r>
            <w:r w:rsidRPr="008F2463">
              <w:rPr>
                <w:rFonts w:ascii="Montserrat Light" w:hAnsi="Montserrat Light"/>
                <w:noProof/>
                <w:lang w:val="ro-RO" w:eastAsia="ro-RO"/>
              </w:rPr>
              <w:t>ntre localită</w:t>
            </w:r>
            <w:r w:rsidRPr="008F2463">
              <w:rPr>
                <w:rFonts w:ascii="Montserrat Light" w:eastAsia="Times New Roman" w:hAnsi="Montserrat Light" w:cs="Times New Roman"/>
                <w:noProof/>
                <w:lang w:val="ro-RO" w:eastAsia="ro-RO"/>
              </w:rPr>
              <w:t>ț</w:t>
            </w:r>
            <w:r w:rsidRPr="008F2463">
              <w:rPr>
                <w:rFonts w:ascii="Montserrat Light" w:hAnsi="Montserrat Light"/>
                <w:noProof/>
                <w:lang w:val="ro-RO" w:eastAsia="ro-RO"/>
              </w:rPr>
              <w:t xml:space="preserve">ile </w:t>
            </w:r>
            <w:r w:rsidRPr="008F2463">
              <w:rPr>
                <w:rFonts w:ascii="Montserrat Light" w:eastAsia="Times New Roman" w:hAnsi="Montserrat Light" w:cs="Times New Roman"/>
                <w:noProof/>
                <w:lang w:val="ro-RO" w:eastAsia="ro-RO"/>
              </w:rPr>
              <w:t>Câțcău și Vad, creând astfel posibilitatea unei rute alternative c</w:t>
            </w:r>
            <w:r w:rsidRPr="008F2463">
              <w:rPr>
                <w:rFonts w:ascii="Montserrat Light" w:hAnsi="Montserrat Light"/>
                <w:noProof/>
                <w:lang w:val="ro-RO" w:eastAsia="ro-RO"/>
              </w:rPr>
              <w:t xml:space="preserve">ătre municipiile Baia Mare </w:t>
            </w:r>
            <w:r w:rsidRPr="008F2463">
              <w:rPr>
                <w:rFonts w:ascii="Montserrat Light" w:eastAsia="Times New Roman" w:hAnsi="Montserrat Light" w:cs="Times New Roman"/>
                <w:noProof/>
                <w:lang w:val="ro-RO" w:eastAsia="ro-RO"/>
              </w:rPr>
              <w:t xml:space="preserve"> și Zalău. </w:t>
            </w:r>
          </w:p>
          <w:p w14:paraId="46D492B0" w14:textId="77777777" w:rsidR="00440441" w:rsidRPr="008F2463" w:rsidRDefault="00440441" w:rsidP="0077326A">
            <w:pPr>
              <w:spacing w:after="120" w:line="240" w:lineRule="auto"/>
              <w:ind w:firstLine="706"/>
              <w:contextualSpacing/>
              <w:jc w:val="both"/>
              <w:rPr>
                <w:rFonts w:ascii="Montserrat Light" w:eastAsia="Times New Roman" w:hAnsi="Montserrat Light"/>
                <w:noProof/>
                <w:lang w:val="en-US" w:eastAsia="ro-RO"/>
              </w:rPr>
            </w:pPr>
            <w:r w:rsidRPr="008F2463">
              <w:rPr>
                <w:rFonts w:ascii="Montserrat Light" w:eastAsia="Times New Roman" w:hAnsi="Montserrat Light" w:cs="Times New Roman"/>
                <w:noProof/>
                <w:lang w:val="ro-RO" w:eastAsia="ro-RO"/>
              </w:rPr>
              <w:t xml:space="preserve">Conform </w:t>
            </w:r>
            <w:r w:rsidRPr="008F2463">
              <w:rPr>
                <w:rFonts w:ascii="Montserrat Light" w:hAnsi="Montserrat Light"/>
                <w:noProof/>
                <w:lang w:val="ro-RO" w:eastAsia="ro-RO"/>
              </w:rPr>
              <w:t xml:space="preserve">prevederilor </w:t>
            </w:r>
            <w:r w:rsidRPr="008F2463">
              <w:rPr>
                <w:rFonts w:ascii="Montserrat Light" w:eastAsia="Times New Roman" w:hAnsi="Montserrat Light" w:cs="Times New Roman"/>
                <w:noProof/>
                <w:lang w:val="ro-RO" w:eastAsia="ro-RO"/>
              </w:rPr>
              <w:t xml:space="preserve">art. </w:t>
            </w:r>
            <w:r w:rsidRPr="008F2463">
              <w:rPr>
                <w:rFonts w:ascii="Montserrat Light" w:eastAsia="Times New Roman" w:hAnsi="Montserrat Light"/>
                <w:noProof/>
                <w:lang w:val="en-US" w:eastAsia="ro-RO"/>
              </w:rPr>
              <w:t>22^1</w:t>
            </w:r>
            <w:r w:rsidRPr="008F2463">
              <w:rPr>
                <w:rFonts w:ascii="Montserrat Light" w:eastAsia="Times New Roman" w:hAnsi="Montserrat Light" w:cs="Times New Roman"/>
                <w:noProof/>
                <w:lang w:val="ro-RO" w:eastAsia="ro-RO"/>
              </w:rPr>
              <w:t xml:space="preserve">, coroborate cu ale art. </w:t>
            </w:r>
            <w:r w:rsidRPr="008F2463">
              <w:rPr>
                <w:rFonts w:ascii="Montserrat Light" w:eastAsia="Times New Roman" w:hAnsi="Montserrat Light"/>
                <w:noProof/>
                <w:lang w:val="en-US" w:eastAsia="ro-RO"/>
              </w:rPr>
              <w:t>22^2 d</w:t>
            </w:r>
            <w:r w:rsidRPr="008F2463">
              <w:rPr>
                <w:rFonts w:ascii="Montserrat Light" w:eastAsia="Times New Roman" w:hAnsi="Montserrat Light" w:cs="Times New Roman"/>
                <w:noProof/>
                <w:lang w:val="ro-RO" w:eastAsia="ro-RO"/>
              </w:rPr>
              <w:t>in O.G. nr. 43/1997 privind regimul drumurilor, republicată, cu modificările și completările ulterioare,</w:t>
            </w:r>
            <w:r w:rsidRPr="008F2463">
              <w:rPr>
                <w:rFonts w:ascii="Montserrat Light" w:eastAsia="Times New Roman" w:hAnsi="Montserrat Light"/>
                <w:noProof/>
                <w:lang w:val="en-US" w:eastAsia="ro-RO"/>
              </w:rPr>
              <w:t xml:space="preserve"> </w:t>
            </w:r>
          </w:p>
          <w:p w14:paraId="640C3442" w14:textId="77777777" w:rsidR="00440441" w:rsidRPr="008F2463" w:rsidRDefault="00440441"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22^1</w:t>
            </w:r>
          </w:p>
          <w:p w14:paraId="433DBC44"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326C52F2"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(3) Pentru realizarea de lucrări de reabilitare sau modernizare, sectoarele de drum situate în intravilanul/extravilanul unor localităţi pot fi preluate temporar în administrarea autorităţilor administraţiei publice locale, la solicitarea acestora, cu acordul administratorului drumului.</w:t>
            </w:r>
          </w:p>
          <w:p w14:paraId="00B6EA61"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(4) Autoritatea administraţiei publice locale care preia în administrare un sector de drum potrivit </w:t>
            </w:r>
            <w:hyperlink w:history="1">
              <w:r w:rsidRPr="008F2463">
                <w:rPr>
                  <w:rStyle w:val="Hyperlink"/>
                  <w:rFonts w:ascii="Montserrat Light" w:eastAsia="Times New Roman" w:hAnsi="Montserrat Light"/>
                  <w:i/>
                  <w:iCs/>
                  <w:noProof/>
                  <w:color w:val="auto"/>
                  <w:lang w:val="en-US" w:eastAsia="ro-RO"/>
                </w:rPr>
                <w:t>alin. (3)</w:t>
              </w:r>
            </w:hyperlink>
            <w:r w:rsidRPr="008F2463">
              <w:rPr>
                <w:rFonts w:ascii="Montserrat Light" w:eastAsia="Times New Roman" w:hAnsi="Montserrat Light"/>
                <w:i/>
                <w:iCs/>
                <w:noProof/>
                <w:lang w:val="en-US" w:eastAsia="ro-RO"/>
              </w:rPr>
              <w:t xml:space="preserve"> are obligaţia respectării următoarelor condiţii:</w:t>
            </w:r>
          </w:p>
          <w:p w14:paraId="044A4443"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bookmarkStart w:id="30" w:name="_Hlk202259811"/>
            <w:r w:rsidRPr="008F2463">
              <w:rPr>
                <w:rFonts w:ascii="Montserrat Light" w:eastAsia="Times New Roman" w:hAnsi="Montserrat Light"/>
                <w:i/>
                <w:iCs/>
                <w:noProof/>
                <w:lang w:val="en-US" w:eastAsia="ro-RO"/>
              </w:rPr>
              <w:t>a) să nu modifice traseul drumului şi să nu impună restricţii de circulaţie fără acordul administratorului iniţial al drumului;</w:t>
            </w:r>
          </w:p>
          <w:p w14:paraId="30297A96"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b) să respecte normele de proiectare şi de execuţie cel puţin pentru categoria drumului care a fost preluat;</w:t>
            </w:r>
          </w:p>
          <w:p w14:paraId="42508CF7"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c) să aibă acordul prealabil de la administratorul iniţial al drumului privind proiectul pentru reabilitare sau modernizare;</w:t>
            </w:r>
          </w:p>
          <w:p w14:paraId="273CAA53"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d) să iniţieze măsuri privind actualizarea anexelor la </w:t>
            </w:r>
            <w:hyperlink w:history="1">
              <w:r w:rsidRPr="008F2463">
                <w:rPr>
                  <w:rStyle w:val="Hyperlink"/>
                  <w:rFonts w:ascii="Montserrat Light" w:eastAsia="Times New Roman" w:hAnsi="Montserrat Light"/>
                  <w:i/>
                  <w:iCs/>
                  <w:noProof/>
                  <w:color w:val="auto"/>
                  <w:lang w:val="en-US" w:eastAsia="ro-RO"/>
                </w:rPr>
                <w:t>Hotărârea Guvernului nr. 540/2000</w:t>
              </w:r>
            </w:hyperlink>
            <w:r w:rsidRPr="008F2463">
              <w:rPr>
                <w:rFonts w:ascii="Montserrat Light" w:eastAsia="Times New Roman" w:hAnsi="Montserrat Light"/>
                <w:i/>
                <w:iCs/>
                <w:noProof/>
                <w:lang w:val="en-US" w:eastAsia="ro-RO"/>
              </w:rPr>
              <w:t>, cu modificările şi completările ulterioare;</w:t>
            </w:r>
          </w:p>
          <w:p w14:paraId="5D5EF1FD"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e) să realizeze, cu avizul administratorului iniţial al drumului, autorizarea amplasamentelor şi/sau acceselor la zona drumului;</w:t>
            </w:r>
          </w:p>
          <w:p w14:paraId="1E766DD3"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f) să nu modifice încadrarea drumului din punctul de vedere al capacităţii portante, fără acordul administratorului iniţial al drumului;</w:t>
            </w:r>
          </w:p>
          <w:p w14:paraId="405FF53E"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g) să prezinte, odată cu propunerea de preluare a sectorului de drum, calendarul de execuţie a lucrărilor şi obligaţiile în vederea realizării.</w:t>
            </w:r>
          </w:p>
          <w:bookmarkEnd w:id="30"/>
          <w:p w14:paraId="3C503134"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(5) Orice alte condiţii suplimentare faţă de cele prevăzute la </w:t>
            </w:r>
            <w:hyperlink w:history="1">
              <w:r w:rsidRPr="008F2463">
                <w:rPr>
                  <w:rStyle w:val="Hyperlink"/>
                  <w:rFonts w:ascii="Montserrat Light" w:eastAsia="Times New Roman" w:hAnsi="Montserrat Light"/>
                  <w:i/>
                  <w:iCs/>
                  <w:noProof/>
                  <w:color w:val="auto"/>
                  <w:lang w:val="en-US" w:eastAsia="ro-RO"/>
                </w:rPr>
                <w:t>alin. (4)</w:t>
              </w:r>
            </w:hyperlink>
            <w:r w:rsidRPr="008F2463">
              <w:rPr>
                <w:rFonts w:ascii="Montserrat Light" w:eastAsia="Times New Roman" w:hAnsi="Montserrat Light"/>
                <w:i/>
                <w:iCs/>
                <w:noProof/>
                <w:lang w:val="en-US" w:eastAsia="ro-RO"/>
              </w:rPr>
              <w:t xml:space="preserve"> vor fi stabilite de comun acord între administratorul drumului care predă şi autoritatea administraţiei publice locale.</w:t>
            </w:r>
          </w:p>
          <w:p w14:paraId="6B7C5E05"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(6) În cazul în care autoritatea administraţiei publice locale care a preluat drumul nu respectă condiţiile prevăzute la </w:t>
            </w:r>
            <w:hyperlink w:history="1">
              <w:r w:rsidRPr="008F2463">
                <w:rPr>
                  <w:rStyle w:val="Hyperlink"/>
                  <w:rFonts w:ascii="Montserrat Light" w:eastAsia="Times New Roman" w:hAnsi="Montserrat Light"/>
                  <w:i/>
                  <w:iCs/>
                  <w:noProof/>
                  <w:color w:val="auto"/>
                  <w:lang w:val="en-US" w:eastAsia="ro-RO"/>
                </w:rPr>
                <w:t>alin. (4)</w:t>
              </w:r>
            </w:hyperlink>
            <w:r w:rsidRPr="008F2463">
              <w:rPr>
                <w:rFonts w:ascii="Montserrat Light" w:eastAsia="Times New Roman" w:hAnsi="Montserrat Light"/>
                <w:i/>
                <w:iCs/>
                <w:noProof/>
                <w:lang w:val="en-US" w:eastAsia="ro-RO"/>
              </w:rPr>
              <w:t>, administratorul iniţial al drumului are dreptul să solicite preluarea administrării drumului.</w:t>
            </w:r>
          </w:p>
          <w:p w14:paraId="1D2FE69F"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(7) La recepţia lucrărilor vor fi cooptaţi ca membri şi reprezentanţi ai administratorului iniţial al drumului, care urmează să preia în administrare sectorul de drum.</w:t>
            </w:r>
          </w:p>
          <w:p w14:paraId="51AF1E87"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(8) După recepţia finală a lucrărilor, sectoarele de drum se retransmit administratorului sau autorităţilor administraţiei publice locale de care au aparţinut.</w:t>
            </w:r>
          </w:p>
          <w:p w14:paraId="463306CC"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(9) După emiterea certificatului de urbanism pentru infrastructura rutieră, autorităţile emitente ale acestuia vor impune prin avizele şi autorizaţiile eliberate</w:t>
            </w:r>
            <w:r w:rsidRPr="008F2463">
              <w:rPr>
                <w:rFonts w:ascii="Montserrat Light" w:eastAsia="Times New Roman" w:hAnsi="Montserrat Light"/>
                <w:b/>
                <w:bCs/>
                <w:i/>
                <w:iCs/>
                <w:noProof/>
                <w:lang w:val="en-US" w:eastAsia="ro-RO"/>
              </w:rPr>
              <w:t xml:space="preserve"> </w:t>
            </w:r>
            <w:r w:rsidRPr="008F2463">
              <w:rPr>
                <w:rFonts w:ascii="Montserrat Light" w:eastAsia="Times New Roman" w:hAnsi="Montserrat Light"/>
                <w:i/>
                <w:iCs/>
                <w:noProof/>
                <w:lang w:val="en-US" w:eastAsia="ro-RO"/>
              </w:rPr>
              <w:t>ulterior pentru terţe persoane obligativitatea obţinerii avizului beneficiarului infrastructurii rutiere respective.</w:t>
            </w:r>
          </w:p>
          <w:p w14:paraId="2E988D36"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(10) Odată emise avizele, acordurile sau autorizaţiile necesare executării de lucrări în domeniul infrastructurii de transport rutier, autorităţile sau persoanele juridice emitente nu le vor mai putea revoca, modifica sau completa în lipsa solicitării exprese a administratorului infrastructurii rutiere, pe o perioadă de 5 ani de la data emiterii acestora.</w:t>
            </w:r>
          </w:p>
          <w:p w14:paraId="2D6E26F0"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(11) Orice avize, acorduri sau autorizaţii emise, revocate, modificate sau completate în lipsa solicitării exprese a administratorului infrastructurii rutiere, aşa cum este prevăzut la </w:t>
            </w:r>
            <w:hyperlink w:history="1">
              <w:r w:rsidRPr="008F2463">
                <w:rPr>
                  <w:rStyle w:val="Hyperlink"/>
                  <w:rFonts w:ascii="Montserrat Light" w:eastAsia="Times New Roman" w:hAnsi="Montserrat Light"/>
                  <w:i/>
                  <w:iCs/>
                  <w:noProof/>
                  <w:color w:val="auto"/>
                  <w:lang w:val="en-US" w:eastAsia="ro-RO"/>
                </w:rPr>
                <w:t>alin. (10)</w:t>
              </w:r>
            </w:hyperlink>
            <w:r w:rsidRPr="008F2463">
              <w:rPr>
                <w:rFonts w:ascii="Montserrat Light" w:eastAsia="Times New Roman" w:hAnsi="Montserrat Light"/>
                <w:i/>
                <w:iCs/>
                <w:noProof/>
                <w:lang w:val="en-US" w:eastAsia="ro-RO"/>
              </w:rPr>
              <w:t>, sunt nule de drept şi atrag răspunderea administrativă, contravenţională, civilă sau penală, după caz, a reprezentanţilor autorităţii sau persoanei juridice emitente.</w:t>
            </w:r>
          </w:p>
          <w:p w14:paraId="75D88240" w14:textId="77777777" w:rsidR="00440441" w:rsidRPr="008F2463" w:rsidRDefault="00440441" w:rsidP="0077326A">
            <w:pPr>
              <w:spacing w:after="120" w:line="240" w:lineRule="auto"/>
              <w:ind w:firstLine="706"/>
              <w:contextualSpacing/>
              <w:jc w:val="both"/>
              <w:rPr>
                <w:rFonts w:ascii="Montserrat Light" w:eastAsia="Times New Roman" w:hAnsi="Montserrat Light"/>
                <w:b/>
                <w:bCs/>
                <w:i/>
                <w:iCs/>
                <w:noProof/>
                <w:lang w:val="en-US" w:eastAsia="ro-RO"/>
              </w:rPr>
            </w:pPr>
            <w:r w:rsidRPr="008F2463">
              <w:rPr>
                <w:rFonts w:ascii="Montserrat Light" w:eastAsia="Times New Roman" w:hAnsi="Montserrat Light"/>
                <w:b/>
                <w:bCs/>
                <w:i/>
                <w:iCs/>
                <w:noProof/>
                <w:lang w:val="en-US" w:eastAsia="ro-RO"/>
              </w:rPr>
              <w:t>Articolul 22^2</w:t>
            </w:r>
          </w:p>
          <w:p w14:paraId="0E09D2E1"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w:t>
            </w:r>
          </w:p>
          <w:p w14:paraId="29EBBE82"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lastRenderedPageBreak/>
              <w:t xml:space="preserve">(1^1) Pentru drumurile de interes judeţean şi local, delegarea temporară a dreptului de administrare în condiţiile </w:t>
            </w:r>
            <w:hyperlink w:history="1">
              <w:r w:rsidRPr="008F2463">
                <w:rPr>
                  <w:rStyle w:val="Hyperlink"/>
                  <w:rFonts w:ascii="Montserrat Light" w:eastAsia="Times New Roman" w:hAnsi="Montserrat Light"/>
                  <w:i/>
                  <w:iCs/>
                  <w:noProof/>
                  <w:color w:val="auto"/>
                  <w:lang w:val="en-US" w:eastAsia="ro-RO"/>
                </w:rPr>
                <w:t>art. 22^1 alin. (3)</w:t>
              </w:r>
            </w:hyperlink>
            <w:r w:rsidRPr="008F2463">
              <w:rPr>
                <w:rFonts w:ascii="Montserrat Light" w:eastAsia="Times New Roman" w:hAnsi="Montserrat Light"/>
                <w:i/>
                <w:iCs/>
                <w:noProof/>
                <w:lang w:val="en-US" w:eastAsia="ro-RO"/>
              </w:rPr>
              <w:t xml:space="preserve"> se face pe bază de protocol de delegare temporară a dreptului de administrare, cu indicarea expresă a începutului, respectiv încetării delegării temporare a dreptului de administrare, la solicitarea unităţii administrativ-teritoriale sau a administratorului drumului, după caz, încheiat între unităţile administrativ-teritoriale, prin consiliile locale/judeţene respective şi administratorul drumului, ulterior emiterii acordului expres al unităţii administrativ-teritoriale respective.</w:t>
            </w:r>
          </w:p>
          <w:p w14:paraId="53F8409D"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(2) Delegarea temporară a dreptului de administrare prevăzută la </w:t>
            </w:r>
            <w:hyperlink w:history="1">
              <w:r w:rsidRPr="008F2463">
                <w:rPr>
                  <w:rStyle w:val="Hyperlink"/>
                  <w:rFonts w:ascii="Montserrat Light" w:eastAsia="Times New Roman" w:hAnsi="Montserrat Light"/>
                  <w:i/>
                  <w:iCs/>
                  <w:noProof/>
                  <w:color w:val="auto"/>
                  <w:lang w:val="en-US" w:eastAsia="ro-RO"/>
                </w:rPr>
                <w:t>alin. (1)</w:t>
              </w:r>
            </w:hyperlink>
            <w:r w:rsidRPr="008F2463">
              <w:rPr>
                <w:rFonts w:ascii="Montserrat Light" w:eastAsia="Times New Roman" w:hAnsi="Montserrat Light"/>
                <w:i/>
                <w:iCs/>
                <w:noProof/>
                <w:lang w:val="en-US" w:eastAsia="ro-RO"/>
              </w:rPr>
              <w:t xml:space="preserve"> şi </w:t>
            </w:r>
            <w:hyperlink w:history="1">
              <w:r w:rsidRPr="008F2463">
                <w:rPr>
                  <w:rStyle w:val="Hyperlink"/>
                  <w:rFonts w:ascii="Montserrat Light" w:eastAsia="Times New Roman" w:hAnsi="Montserrat Light"/>
                  <w:i/>
                  <w:iCs/>
                  <w:noProof/>
                  <w:color w:val="auto"/>
                  <w:lang w:val="en-US" w:eastAsia="ro-RO"/>
                </w:rPr>
                <w:t>(1^1)</w:t>
              </w:r>
            </w:hyperlink>
            <w:r w:rsidRPr="008F2463">
              <w:rPr>
                <w:rFonts w:ascii="Montserrat Light" w:eastAsia="Times New Roman" w:hAnsi="Montserrat Light"/>
                <w:i/>
                <w:iCs/>
                <w:noProof/>
                <w:lang w:val="en-US" w:eastAsia="ro-RO"/>
              </w:rPr>
              <w:t xml:space="preserve"> are loc exclusiv pe durata realizării lucrărilor de reabilitare sau modernizare a sectoarelor de drum.</w:t>
            </w:r>
          </w:p>
          <w:p w14:paraId="75D3BA7F"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(3) La data încetării delegării temporare a dreptului de administrare, prevăzută la </w:t>
            </w:r>
            <w:hyperlink w:history="1">
              <w:r w:rsidRPr="008F2463">
                <w:rPr>
                  <w:rStyle w:val="Hyperlink"/>
                  <w:rFonts w:ascii="Montserrat Light" w:eastAsia="Times New Roman" w:hAnsi="Montserrat Light"/>
                  <w:i/>
                  <w:iCs/>
                  <w:noProof/>
                  <w:color w:val="auto"/>
                  <w:lang w:val="en-US" w:eastAsia="ro-RO"/>
                </w:rPr>
                <w:t>alin. (1)</w:t>
              </w:r>
            </w:hyperlink>
            <w:r w:rsidRPr="008F2463">
              <w:rPr>
                <w:rFonts w:ascii="Montserrat Light" w:eastAsia="Times New Roman" w:hAnsi="Montserrat Light"/>
                <w:i/>
                <w:iCs/>
                <w:noProof/>
                <w:lang w:val="en-US" w:eastAsia="ro-RO"/>
              </w:rPr>
              <w:t xml:space="preserve"> şi </w:t>
            </w:r>
            <w:hyperlink w:history="1">
              <w:r w:rsidRPr="008F2463">
                <w:rPr>
                  <w:rStyle w:val="Hyperlink"/>
                  <w:rFonts w:ascii="Montserrat Light" w:eastAsia="Times New Roman" w:hAnsi="Montserrat Light"/>
                  <w:i/>
                  <w:iCs/>
                  <w:noProof/>
                  <w:color w:val="auto"/>
                  <w:lang w:val="en-US" w:eastAsia="ro-RO"/>
                </w:rPr>
                <w:t>(1^1)</w:t>
              </w:r>
            </w:hyperlink>
            <w:r w:rsidRPr="008F2463">
              <w:rPr>
                <w:rFonts w:ascii="Montserrat Light" w:eastAsia="Times New Roman" w:hAnsi="Montserrat Light"/>
                <w:i/>
                <w:iCs/>
                <w:noProof/>
                <w:lang w:val="en-US" w:eastAsia="ro-RO"/>
              </w:rPr>
              <w:t>, sectoarele de drum se predau pe bază de protocol de predare-preluare administratorului drumului.</w:t>
            </w:r>
          </w:p>
          <w:p w14:paraId="56A696D1" w14:textId="77777777"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(4) Protocoalele prevăzute la </w:t>
            </w:r>
            <w:hyperlink w:history="1">
              <w:r w:rsidRPr="008F2463">
                <w:rPr>
                  <w:rStyle w:val="Hyperlink"/>
                  <w:rFonts w:ascii="Montserrat Light" w:eastAsia="Times New Roman" w:hAnsi="Montserrat Light"/>
                  <w:i/>
                  <w:iCs/>
                  <w:noProof/>
                  <w:color w:val="auto"/>
                  <w:lang w:val="en-US" w:eastAsia="ro-RO"/>
                </w:rPr>
                <w:t>alin. (1)</w:t>
              </w:r>
            </w:hyperlink>
            <w:r w:rsidRPr="008F2463">
              <w:rPr>
                <w:rFonts w:ascii="Montserrat Light" w:eastAsia="Times New Roman" w:hAnsi="Montserrat Light"/>
                <w:i/>
                <w:iCs/>
                <w:noProof/>
                <w:lang w:val="en-US" w:eastAsia="ro-RO"/>
              </w:rPr>
              <w:t xml:space="preserve"> şi </w:t>
            </w:r>
            <w:hyperlink w:history="1">
              <w:r w:rsidRPr="008F2463">
                <w:rPr>
                  <w:rStyle w:val="Hyperlink"/>
                  <w:rFonts w:ascii="Montserrat Light" w:eastAsia="Times New Roman" w:hAnsi="Montserrat Light"/>
                  <w:i/>
                  <w:iCs/>
                  <w:noProof/>
                  <w:color w:val="auto"/>
                  <w:lang w:val="en-US" w:eastAsia="ro-RO"/>
                </w:rPr>
                <w:t>(3)</w:t>
              </w:r>
            </w:hyperlink>
            <w:r w:rsidRPr="008F2463">
              <w:rPr>
                <w:rFonts w:ascii="Montserrat Light" w:eastAsia="Times New Roman" w:hAnsi="Montserrat Light"/>
                <w:i/>
                <w:iCs/>
                <w:noProof/>
                <w:lang w:val="en-US" w:eastAsia="ro-RO"/>
              </w:rPr>
              <w:t xml:space="preserve"> vor conţine datele de identificare ale părţilor, obiectul protocolului, drepturi şi obligaţii ale părţilor, starea tehnică şi juridică a terenului, precum şi orice alte informaţii pe care părţile le consideră necesare.</w:t>
            </w:r>
          </w:p>
          <w:p w14:paraId="79918551" w14:textId="2D3EBD2F" w:rsidR="00440441" w:rsidRPr="008F2463" w:rsidRDefault="00440441" w:rsidP="0077326A">
            <w:pPr>
              <w:spacing w:after="120" w:line="240" w:lineRule="auto"/>
              <w:ind w:firstLine="706"/>
              <w:contextualSpacing/>
              <w:jc w:val="both"/>
              <w:rPr>
                <w:rFonts w:ascii="Montserrat Light" w:eastAsia="Times New Roman" w:hAnsi="Montserrat Light"/>
                <w:i/>
                <w:iCs/>
                <w:noProof/>
                <w:lang w:val="en-US" w:eastAsia="ro-RO"/>
              </w:rPr>
            </w:pPr>
            <w:r w:rsidRPr="008F2463">
              <w:rPr>
                <w:rFonts w:ascii="Montserrat Light" w:eastAsia="Times New Roman" w:hAnsi="Montserrat Light"/>
                <w:i/>
                <w:iCs/>
                <w:noProof/>
                <w:lang w:val="en-US" w:eastAsia="ro-RO"/>
              </w:rPr>
              <w:t xml:space="preserve">(5) Pe perioada delegării temporare a dreptului de administrare în condiţiile </w:t>
            </w:r>
            <w:hyperlink w:history="1">
              <w:r w:rsidRPr="008F2463">
                <w:rPr>
                  <w:rStyle w:val="Hyperlink"/>
                  <w:rFonts w:ascii="Montserrat Light" w:eastAsia="Times New Roman" w:hAnsi="Montserrat Light"/>
                  <w:i/>
                  <w:iCs/>
                  <w:noProof/>
                  <w:color w:val="auto"/>
                  <w:lang w:val="en-US" w:eastAsia="ro-RO"/>
                </w:rPr>
                <w:t>art. 22^1 alin. (3)</w:t>
              </w:r>
            </w:hyperlink>
            <w:r w:rsidRPr="008F2463">
              <w:rPr>
                <w:rFonts w:ascii="Montserrat Light" w:eastAsia="Times New Roman" w:hAnsi="Montserrat Light"/>
                <w:i/>
                <w:iCs/>
                <w:noProof/>
                <w:lang w:val="en-US" w:eastAsia="ro-RO"/>
              </w:rPr>
              <w:t xml:space="preserve">, </w:t>
            </w:r>
            <w:r w:rsidRPr="008F2463">
              <w:rPr>
                <w:rFonts w:ascii="Montserrat Light" w:eastAsia="Times New Roman" w:hAnsi="Montserrat Light"/>
                <w:b/>
                <w:bCs/>
                <w:i/>
                <w:iCs/>
                <w:noProof/>
                <w:lang w:val="en-US" w:eastAsia="ro-RO"/>
              </w:rPr>
              <w:t xml:space="preserve">sectoarele de drum preluate în administrare de către autorităţile publice locale se pot clasifica şi în categoria funcţională a drumurilor de interes judeţean </w:t>
            </w:r>
            <w:r w:rsidRPr="008F2463">
              <w:rPr>
                <w:rFonts w:ascii="Montserrat Light" w:eastAsia="Times New Roman" w:hAnsi="Montserrat Light"/>
                <w:i/>
                <w:iCs/>
                <w:noProof/>
                <w:lang w:val="en-US" w:eastAsia="ro-RO"/>
              </w:rPr>
              <w:t>sau de interes local, după caz, în raport cu autoritatea publică locală către care s-a realizat delegarea temporară. Ulterior încetării delegării, drumul revine la clasificarea de drum de interes naţional, prevedere care se înscrie în protocolul de delegare.</w:t>
            </w:r>
          </w:p>
          <w:p w14:paraId="17DB1C7C" w14:textId="77777777" w:rsidR="00440441" w:rsidRPr="008F2463" w:rsidRDefault="00440441" w:rsidP="0077326A">
            <w:pPr>
              <w:spacing w:line="240" w:lineRule="auto"/>
              <w:contextualSpacing/>
              <w:rPr>
                <w:rFonts w:ascii="Montserrat Light" w:hAnsi="Montserrat Light"/>
                <w:b/>
                <w:bCs/>
                <w:lang w:val="en-US"/>
              </w:rPr>
            </w:pPr>
          </w:p>
          <w:p w14:paraId="7C05B44E" w14:textId="5AEC81D9" w:rsidR="00440441" w:rsidRPr="008F2463" w:rsidRDefault="00440441" w:rsidP="0077326A">
            <w:pPr>
              <w:spacing w:line="240" w:lineRule="auto"/>
              <w:ind w:firstLine="702"/>
              <w:contextualSpacing/>
              <w:jc w:val="both"/>
              <w:rPr>
                <w:rFonts w:ascii="Montserrat Light" w:hAnsi="Montserrat Light"/>
                <w:lang w:val="en-US"/>
              </w:rPr>
            </w:pPr>
            <w:r w:rsidRPr="008F2463">
              <w:rPr>
                <w:rFonts w:ascii="Montserrat Light" w:hAnsi="Montserrat Light"/>
                <w:lang w:val="en-US"/>
              </w:rPr>
              <w:t xml:space="preserve">Conform </w:t>
            </w:r>
            <w:proofErr w:type="spellStart"/>
            <w:r w:rsidRPr="008F2463">
              <w:rPr>
                <w:rFonts w:ascii="Montserrat Light" w:hAnsi="Montserrat Light"/>
                <w:lang w:val="en-US"/>
              </w:rPr>
              <w:t>prevederilor</w:t>
            </w:r>
            <w:proofErr w:type="spellEnd"/>
            <w:r w:rsidRPr="008F2463">
              <w:rPr>
                <w:rFonts w:ascii="Montserrat Light" w:hAnsi="Montserrat Light"/>
                <w:lang w:val="en-US"/>
              </w:rPr>
              <w:t xml:space="preserve"> art. 297 </w:t>
            </w:r>
            <w:r w:rsidR="00741877" w:rsidRPr="008F2463">
              <w:rPr>
                <w:rFonts w:ascii="Montserrat Light" w:hAnsi="Montserrat Light"/>
                <w:lang w:val="en-US"/>
              </w:rPr>
              <w:t>–</w:t>
            </w:r>
            <w:r w:rsidRPr="008F2463">
              <w:rPr>
                <w:rFonts w:ascii="Montserrat Light" w:hAnsi="Montserrat Light"/>
                <w:lang w:val="en-US"/>
              </w:rPr>
              <w:t xml:space="preserve"> 300</w:t>
            </w:r>
            <w:r w:rsidR="00741877" w:rsidRPr="008F2463">
              <w:rPr>
                <w:rFonts w:ascii="Montserrat Light" w:hAnsi="Montserrat Light"/>
                <w:lang w:val="en-US"/>
              </w:rPr>
              <w:t xml:space="preserve"> din </w:t>
            </w:r>
            <w:proofErr w:type="spellStart"/>
            <w:r w:rsidR="00741877" w:rsidRPr="008F2463">
              <w:rPr>
                <w:rFonts w:ascii="Montserrat Light" w:hAnsi="Montserrat Light"/>
                <w:lang w:val="en-US"/>
              </w:rPr>
              <w:t>Ordonanța</w:t>
            </w:r>
            <w:proofErr w:type="spellEnd"/>
            <w:r w:rsidR="00741877" w:rsidRPr="008F2463">
              <w:rPr>
                <w:rFonts w:ascii="Montserrat Light" w:hAnsi="Montserrat Light"/>
                <w:lang w:val="en-US"/>
              </w:rPr>
              <w:t xml:space="preserve"> de </w:t>
            </w:r>
            <w:proofErr w:type="spellStart"/>
            <w:r w:rsidR="00741877" w:rsidRPr="008F2463">
              <w:rPr>
                <w:rFonts w:ascii="Montserrat Light" w:hAnsi="Montserrat Light"/>
                <w:lang w:val="en-US"/>
              </w:rPr>
              <w:t>Urgență</w:t>
            </w:r>
            <w:proofErr w:type="spellEnd"/>
            <w:r w:rsidR="00741877" w:rsidRPr="008F2463">
              <w:rPr>
                <w:rFonts w:ascii="Montserrat Light" w:hAnsi="Montserrat Light"/>
                <w:lang w:val="en-US"/>
              </w:rPr>
              <w:t xml:space="preserve"> a </w:t>
            </w:r>
            <w:proofErr w:type="spellStart"/>
            <w:r w:rsidR="00741877" w:rsidRPr="008F2463">
              <w:rPr>
                <w:rFonts w:ascii="Montserrat Light" w:hAnsi="Montserrat Light"/>
                <w:lang w:val="en-US"/>
              </w:rPr>
              <w:t>Guvernului</w:t>
            </w:r>
            <w:proofErr w:type="spellEnd"/>
            <w:r w:rsidR="00741877" w:rsidRPr="008F2463">
              <w:rPr>
                <w:rFonts w:ascii="Montserrat Light" w:hAnsi="Montserrat Light"/>
                <w:lang w:val="en-US"/>
              </w:rPr>
              <w:t xml:space="preserve"> nr.57/2019 </w:t>
            </w:r>
            <w:proofErr w:type="spellStart"/>
            <w:r w:rsidR="00741877" w:rsidRPr="008F2463">
              <w:rPr>
                <w:rFonts w:ascii="Montserrat Light" w:hAnsi="Montserrat Light"/>
                <w:lang w:val="en-US"/>
              </w:rPr>
              <w:t>privind</w:t>
            </w:r>
            <w:proofErr w:type="spellEnd"/>
            <w:r w:rsidR="00741877" w:rsidRPr="008F2463">
              <w:rPr>
                <w:rFonts w:ascii="Montserrat Light" w:hAnsi="Montserrat Light"/>
                <w:lang w:val="en-US"/>
              </w:rPr>
              <w:t xml:space="preserve"> </w:t>
            </w:r>
            <w:proofErr w:type="spellStart"/>
            <w:r w:rsidR="00741877" w:rsidRPr="008F2463">
              <w:rPr>
                <w:rFonts w:ascii="Montserrat Light" w:hAnsi="Montserrat Light"/>
                <w:lang w:val="en-US"/>
              </w:rPr>
              <w:t>Codul</w:t>
            </w:r>
            <w:proofErr w:type="spellEnd"/>
            <w:r w:rsidR="00741877" w:rsidRPr="008F2463">
              <w:rPr>
                <w:rFonts w:ascii="Montserrat Light" w:hAnsi="Montserrat Light"/>
                <w:lang w:val="en-US"/>
              </w:rPr>
              <w:t xml:space="preserve"> </w:t>
            </w:r>
            <w:proofErr w:type="spellStart"/>
            <w:r w:rsidR="00741877" w:rsidRPr="008F2463">
              <w:rPr>
                <w:rFonts w:ascii="Montserrat Light" w:hAnsi="Montserrat Light"/>
                <w:lang w:val="en-US"/>
              </w:rPr>
              <w:t>administrativ</w:t>
            </w:r>
            <w:proofErr w:type="spellEnd"/>
            <w:r w:rsidR="00741877" w:rsidRPr="008F2463">
              <w:rPr>
                <w:rFonts w:ascii="Montserrat Light" w:hAnsi="Montserrat Light"/>
                <w:lang w:val="en-US"/>
              </w:rPr>
              <w:t xml:space="preserve">, cu </w:t>
            </w:r>
            <w:proofErr w:type="spellStart"/>
            <w:r w:rsidR="00741877" w:rsidRPr="008F2463">
              <w:rPr>
                <w:rFonts w:ascii="Montserrat Light" w:hAnsi="Montserrat Light"/>
                <w:lang w:val="en-US"/>
              </w:rPr>
              <w:t>modificările</w:t>
            </w:r>
            <w:proofErr w:type="spellEnd"/>
            <w:r w:rsidR="00741877" w:rsidRPr="008F2463">
              <w:rPr>
                <w:rFonts w:ascii="Montserrat Light" w:hAnsi="Montserrat Light"/>
                <w:lang w:val="en-US"/>
              </w:rPr>
              <w:t xml:space="preserve"> </w:t>
            </w:r>
            <w:proofErr w:type="spellStart"/>
            <w:r w:rsidR="00741877" w:rsidRPr="008F2463">
              <w:rPr>
                <w:rFonts w:ascii="Montserrat Light" w:hAnsi="Montserrat Light"/>
                <w:lang w:val="en-US"/>
              </w:rPr>
              <w:t>și</w:t>
            </w:r>
            <w:proofErr w:type="spellEnd"/>
            <w:r w:rsidR="00741877" w:rsidRPr="008F2463">
              <w:rPr>
                <w:rFonts w:ascii="Montserrat Light" w:hAnsi="Montserrat Light"/>
                <w:lang w:val="en-US"/>
              </w:rPr>
              <w:t xml:space="preserve"> </w:t>
            </w:r>
            <w:proofErr w:type="spellStart"/>
            <w:r w:rsidR="00741877" w:rsidRPr="008F2463">
              <w:rPr>
                <w:rFonts w:ascii="Montserrat Light" w:hAnsi="Montserrat Light"/>
                <w:lang w:val="en-US"/>
              </w:rPr>
              <w:t>completările</w:t>
            </w:r>
            <w:proofErr w:type="spellEnd"/>
            <w:r w:rsidR="00741877" w:rsidRPr="008F2463">
              <w:rPr>
                <w:rFonts w:ascii="Montserrat Light" w:hAnsi="Montserrat Light"/>
                <w:lang w:val="en-US"/>
              </w:rPr>
              <w:t xml:space="preserve"> </w:t>
            </w:r>
            <w:proofErr w:type="spellStart"/>
            <w:r w:rsidR="00741877" w:rsidRPr="008F2463">
              <w:rPr>
                <w:rFonts w:ascii="Montserrat Light" w:hAnsi="Montserrat Light"/>
                <w:lang w:val="en-US"/>
              </w:rPr>
              <w:t>ulterioare</w:t>
            </w:r>
            <w:proofErr w:type="spellEnd"/>
            <w:r w:rsidR="00741877" w:rsidRPr="008F2463">
              <w:rPr>
                <w:rFonts w:ascii="Montserrat Light" w:hAnsi="Montserrat Light"/>
                <w:lang w:val="en-US"/>
              </w:rPr>
              <w:t xml:space="preserve">, </w:t>
            </w:r>
          </w:p>
          <w:p w14:paraId="72B4F6B3" w14:textId="4BE06EC1" w:rsidR="00440441" w:rsidRPr="008F2463" w:rsidRDefault="00440441" w:rsidP="0077326A">
            <w:pPr>
              <w:spacing w:line="240" w:lineRule="auto"/>
              <w:contextualSpacing/>
              <w:rPr>
                <w:rFonts w:ascii="Montserrat Light" w:hAnsi="Montserrat Light"/>
                <w:b/>
                <w:bCs/>
                <w:i/>
                <w:iCs/>
                <w:lang w:val="en-US"/>
              </w:rPr>
            </w:pPr>
            <w:proofErr w:type="spellStart"/>
            <w:r w:rsidRPr="008F2463">
              <w:rPr>
                <w:rFonts w:ascii="Montserrat Light" w:hAnsi="Montserrat Light"/>
                <w:b/>
                <w:bCs/>
                <w:i/>
                <w:iCs/>
                <w:lang w:val="en-US"/>
              </w:rPr>
              <w:t>Articolul</w:t>
            </w:r>
            <w:proofErr w:type="spellEnd"/>
            <w:r w:rsidRPr="008F2463">
              <w:rPr>
                <w:rFonts w:ascii="Montserrat Light" w:hAnsi="Montserrat Light"/>
                <w:b/>
                <w:bCs/>
                <w:i/>
                <w:iCs/>
                <w:lang w:val="en-US"/>
              </w:rPr>
              <w:t xml:space="preserve"> 297</w:t>
            </w:r>
          </w:p>
          <w:p w14:paraId="2369350E" w14:textId="77777777" w:rsidR="00440441" w:rsidRPr="008F2463" w:rsidRDefault="00440441" w:rsidP="0077326A">
            <w:pPr>
              <w:spacing w:line="240" w:lineRule="auto"/>
              <w:contextualSpacing/>
              <w:rPr>
                <w:rFonts w:ascii="Montserrat Light" w:hAnsi="Montserrat Light"/>
                <w:i/>
                <w:iCs/>
                <w:lang w:val="en-US"/>
              </w:rPr>
            </w:pPr>
            <w:proofErr w:type="spellStart"/>
            <w:r w:rsidRPr="008F2463">
              <w:rPr>
                <w:rFonts w:ascii="Montserrat Light" w:hAnsi="Montserrat Light"/>
                <w:i/>
                <w:iCs/>
                <w:lang w:val="en-US"/>
              </w:rPr>
              <w:t>Stabilirea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modalităţilor</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exercitare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dreptului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proprietate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publică</w:t>
            </w:r>
            <w:proofErr w:type="spellEnd"/>
          </w:p>
          <w:p w14:paraId="16250FAA"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(1) </w:t>
            </w:r>
            <w:proofErr w:type="spellStart"/>
            <w:r w:rsidRPr="008F2463">
              <w:rPr>
                <w:rFonts w:ascii="Montserrat Light" w:hAnsi="Montserrat Light"/>
                <w:i/>
                <w:iCs/>
                <w:lang w:val="en-US"/>
              </w:rPr>
              <w:t>Autorităţile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prevăzute</w:t>
            </w:r>
            <w:proofErr w:type="spellEnd"/>
            <w:r w:rsidRPr="008F2463">
              <w:rPr>
                <w:rFonts w:ascii="Montserrat Light" w:hAnsi="Montserrat Light"/>
                <w:i/>
                <w:iCs/>
                <w:lang w:val="en-US"/>
              </w:rPr>
              <w:t xml:space="preserve"> la </w:t>
            </w:r>
            <w:hyperlink w:history="1">
              <w:r w:rsidRPr="008F2463">
                <w:rPr>
                  <w:rStyle w:val="Hyperlink"/>
                  <w:rFonts w:ascii="Montserrat Light" w:hAnsi="Montserrat Light"/>
                  <w:i/>
                  <w:iCs/>
                  <w:color w:val="auto"/>
                  <w:lang w:val="en-US"/>
                </w:rPr>
                <w:t>art. 287</w:t>
              </w:r>
            </w:hyperlink>
            <w:r w:rsidRPr="008F2463">
              <w:rPr>
                <w:rFonts w:ascii="Montserrat Light" w:hAnsi="Montserrat Light"/>
                <w:i/>
                <w:iCs/>
                <w:lang w:val="en-US"/>
              </w:rPr>
              <w:t xml:space="preserve"> </w:t>
            </w:r>
            <w:proofErr w:type="spellStart"/>
            <w:r w:rsidRPr="008F2463">
              <w:rPr>
                <w:rFonts w:ascii="Montserrat Light" w:hAnsi="Montserrat Light"/>
                <w:i/>
                <w:iCs/>
                <w:lang w:val="en-US"/>
              </w:rPr>
              <w:t>decid</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condiţiile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legii</w:t>
            </w:r>
            <w:proofErr w:type="spellEnd"/>
            <w:r w:rsidRPr="008F2463">
              <w:rPr>
                <w:rFonts w:ascii="Montserrat Light" w:hAnsi="Montserrat Light"/>
                <w:i/>
                <w:iCs/>
                <w:lang w:val="en-US"/>
              </w:rPr>
              <w:t xml:space="preserve">, cu </w:t>
            </w:r>
            <w:proofErr w:type="spellStart"/>
            <w:r w:rsidRPr="008F2463">
              <w:rPr>
                <w:rFonts w:ascii="Montserrat Light" w:hAnsi="Montserrat Light"/>
                <w:i/>
                <w:iCs/>
                <w:lang w:val="en-US"/>
              </w:rPr>
              <w:t>privire</w:t>
            </w:r>
            <w:proofErr w:type="spellEnd"/>
            <w:r w:rsidRPr="008F2463">
              <w:rPr>
                <w:rFonts w:ascii="Montserrat Light" w:hAnsi="Montserrat Light"/>
                <w:i/>
                <w:iCs/>
                <w:lang w:val="en-US"/>
              </w:rPr>
              <w:t xml:space="preserve"> la </w:t>
            </w:r>
            <w:proofErr w:type="spellStart"/>
            <w:r w:rsidRPr="008F2463">
              <w:rPr>
                <w:rFonts w:ascii="Montserrat Light" w:hAnsi="Montserrat Light"/>
                <w:i/>
                <w:iCs/>
                <w:lang w:val="en-US"/>
              </w:rPr>
              <w:t>modalităţile</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exercitare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dreptului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proprietate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respectiv</w:t>
            </w:r>
            <w:proofErr w:type="spellEnd"/>
            <w:r w:rsidRPr="008F2463">
              <w:rPr>
                <w:rFonts w:ascii="Montserrat Light" w:hAnsi="Montserrat Light"/>
                <w:i/>
                <w:iCs/>
                <w:lang w:val="en-US"/>
              </w:rPr>
              <w:t>:</w:t>
            </w:r>
          </w:p>
          <w:p w14:paraId="26D69B5D"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a) </w:t>
            </w:r>
            <w:proofErr w:type="spellStart"/>
            <w:r w:rsidRPr="008F2463">
              <w:rPr>
                <w:rFonts w:ascii="Montserrat Light" w:hAnsi="Montserrat Light"/>
                <w:i/>
                <w:iCs/>
                <w:lang w:val="en-US"/>
              </w:rPr>
              <w:t>darea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w:t>
            </w:r>
          </w:p>
          <w:p w14:paraId="121317E1"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b) </w:t>
            </w:r>
            <w:proofErr w:type="spellStart"/>
            <w:r w:rsidRPr="008F2463">
              <w:rPr>
                <w:rFonts w:ascii="Montserrat Light" w:hAnsi="Montserrat Light"/>
                <w:i/>
                <w:iCs/>
                <w:lang w:val="en-US"/>
              </w:rPr>
              <w:t>concesionarea</w:t>
            </w:r>
            <w:proofErr w:type="spellEnd"/>
            <w:r w:rsidRPr="008F2463">
              <w:rPr>
                <w:rFonts w:ascii="Montserrat Light" w:hAnsi="Montserrat Light"/>
                <w:i/>
                <w:iCs/>
                <w:lang w:val="en-US"/>
              </w:rPr>
              <w:t>;</w:t>
            </w:r>
          </w:p>
          <w:p w14:paraId="0187C518"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c) </w:t>
            </w:r>
            <w:proofErr w:type="spellStart"/>
            <w:r w:rsidRPr="008F2463">
              <w:rPr>
                <w:rFonts w:ascii="Montserrat Light" w:hAnsi="Montserrat Light"/>
                <w:i/>
                <w:iCs/>
                <w:lang w:val="en-US"/>
              </w:rPr>
              <w:t>închirierea</w:t>
            </w:r>
            <w:proofErr w:type="spellEnd"/>
            <w:r w:rsidRPr="008F2463">
              <w:rPr>
                <w:rFonts w:ascii="Montserrat Light" w:hAnsi="Montserrat Light"/>
                <w:i/>
                <w:iCs/>
                <w:lang w:val="en-US"/>
              </w:rPr>
              <w:t>;</w:t>
            </w:r>
          </w:p>
          <w:p w14:paraId="50A0DF97"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d) </w:t>
            </w:r>
            <w:proofErr w:type="spellStart"/>
            <w:r w:rsidRPr="008F2463">
              <w:rPr>
                <w:rFonts w:ascii="Montserrat Light" w:hAnsi="Montserrat Light"/>
                <w:i/>
                <w:iCs/>
                <w:lang w:val="en-US"/>
              </w:rPr>
              <w:t>darea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folosinţă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gratuită</w:t>
            </w:r>
            <w:proofErr w:type="spellEnd"/>
            <w:r w:rsidRPr="008F2463">
              <w:rPr>
                <w:rFonts w:ascii="Montserrat Light" w:hAnsi="Montserrat Light"/>
                <w:i/>
                <w:iCs/>
                <w:lang w:val="en-US"/>
              </w:rPr>
              <w:t>.</w:t>
            </w:r>
          </w:p>
          <w:p w14:paraId="3159DDD1" w14:textId="3E3E5080" w:rsidR="00741877"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(2)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cazul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închirierii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bunurilor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proprietate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publică</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către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titularul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dreptului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iniţierea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procedurii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închiriere</w:t>
            </w:r>
            <w:proofErr w:type="spellEnd"/>
            <w:r w:rsidRPr="008F2463">
              <w:rPr>
                <w:rFonts w:ascii="Montserrat Light" w:hAnsi="Montserrat Light"/>
                <w:i/>
                <w:iCs/>
                <w:lang w:val="en-US"/>
              </w:rPr>
              <w:t xml:space="preserve"> se </w:t>
            </w:r>
            <w:proofErr w:type="spellStart"/>
            <w:r w:rsidRPr="008F2463">
              <w:rPr>
                <w:rFonts w:ascii="Montserrat Light" w:hAnsi="Montserrat Light"/>
                <w:i/>
                <w:iCs/>
                <w:lang w:val="en-US"/>
              </w:rPr>
              <w:t>stabileşte</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către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regiile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autonome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autorităţile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publice</w:t>
            </w:r>
            <w:proofErr w:type="spellEnd"/>
            <w:r w:rsidRPr="008F2463">
              <w:rPr>
                <w:rFonts w:ascii="Montserrat Light" w:hAnsi="Montserrat Light"/>
                <w:i/>
                <w:iCs/>
                <w:lang w:val="en-US"/>
              </w:rPr>
              <w:t xml:space="preserve"> centrale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locale, precum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alte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instituţii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interes</w:t>
            </w:r>
            <w:proofErr w:type="spellEnd"/>
            <w:r w:rsidRPr="008F2463">
              <w:rPr>
                <w:rFonts w:ascii="Montserrat Light" w:hAnsi="Montserrat Light"/>
                <w:i/>
                <w:iCs/>
                <w:lang w:val="en-US"/>
              </w:rPr>
              <w:t xml:space="preserve"> public </w:t>
            </w:r>
            <w:proofErr w:type="spellStart"/>
            <w:r w:rsidRPr="008F2463">
              <w:rPr>
                <w:rFonts w:ascii="Montserrat Light" w:hAnsi="Montserrat Light"/>
                <w:i/>
                <w:iCs/>
                <w:lang w:val="en-US"/>
              </w:rPr>
              <w:t>naţional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judeţean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local.</w:t>
            </w:r>
          </w:p>
          <w:p w14:paraId="58183799" w14:textId="761C28E5" w:rsidR="00440441" w:rsidRPr="008F2463" w:rsidRDefault="00440441" w:rsidP="0077326A">
            <w:pPr>
              <w:spacing w:line="240" w:lineRule="auto"/>
              <w:contextualSpacing/>
              <w:rPr>
                <w:rFonts w:ascii="Montserrat Light" w:hAnsi="Montserrat Light"/>
                <w:b/>
                <w:bCs/>
                <w:i/>
                <w:iCs/>
                <w:lang w:val="en-US"/>
              </w:rPr>
            </w:pPr>
            <w:proofErr w:type="spellStart"/>
            <w:r w:rsidRPr="008F2463">
              <w:rPr>
                <w:rFonts w:ascii="Montserrat Light" w:hAnsi="Montserrat Light"/>
                <w:b/>
                <w:bCs/>
                <w:i/>
                <w:iCs/>
                <w:lang w:val="en-US"/>
              </w:rPr>
              <w:t>Articolul</w:t>
            </w:r>
            <w:proofErr w:type="spellEnd"/>
            <w:r w:rsidRPr="008F2463">
              <w:rPr>
                <w:rFonts w:ascii="Montserrat Light" w:hAnsi="Montserrat Light"/>
                <w:b/>
                <w:bCs/>
                <w:i/>
                <w:iCs/>
                <w:lang w:val="en-US"/>
              </w:rPr>
              <w:t xml:space="preserve"> 298</w:t>
            </w:r>
          </w:p>
          <w:p w14:paraId="3419C053"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Prerogative</w:t>
            </w:r>
          </w:p>
          <w:p w14:paraId="5AF3FE87" w14:textId="77777777" w:rsidR="00440441" w:rsidRPr="008F2463" w:rsidRDefault="00440441" w:rsidP="0077326A">
            <w:pPr>
              <w:spacing w:line="240" w:lineRule="auto"/>
              <w:contextualSpacing/>
              <w:rPr>
                <w:rFonts w:ascii="Montserrat Light" w:hAnsi="Montserrat Light"/>
                <w:i/>
                <w:iCs/>
                <w:lang w:val="en-US"/>
              </w:rPr>
            </w:pPr>
            <w:proofErr w:type="spellStart"/>
            <w:r w:rsidRPr="008F2463">
              <w:rPr>
                <w:rFonts w:ascii="Montserrat Light" w:hAnsi="Montserrat Light"/>
                <w:i/>
                <w:iCs/>
                <w:lang w:val="en-US"/>
              </w:rPr>
              <w:t>Autorităţile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prevăzute</w:t>
            </w:r>
            <w:proofErr w:type="spellEnd"/>
            <w:r w:rsidRPr="008F2463">
              <w:rPr>
                <w:rFonts w:ascii="Montserrat Light" w:hAnsi="Montserrat Light"/>
                <w:i/>
                <w:iCs/>
                <w:lang w:val="en-US"/>
              </w:rPr>
              <w:t xml:space="preserve"> la </w:t>
            </w:r>
            <w:hyperlink w:history="1">
              <w:r w:rsidRPr="008F2463">
                <w:rPr>
                  <w:rStyle w:val="Hyperlink"/>
                  <w:rFonts w:ascii="Montserrat Light" w:hAnsi="Montserrat Light"/>
                  <w:i/>
                  <w:iCs/>
                  <w:color w:val="auto"/>
                  <w:lang w:val="en-US"/>
                </w:rPr>
                <w:t>art. 287</w:t>
              </w:r>
            </w:hyperlink>
            <w:r w:rsidRPr="008F2463">
              <w:rPr>
                <w:rFonts w:ascii="Montserrat Light" w:hAnsi="Montserrat Light"/>
                <w:i/>
                <w:iCs/>
                <w:lang w:val="en-US"/>
              </w:rPr>
              <w:t xml:space="preserve"> </w:t>
            </w:r>
            <w:proofErr w:type="spellStart"/>
            <w:r w:rsidRPr="008F2463">
              <w:rPr>
                <w:rFonts w:ascii="Montserrat Light" w:hAnsi="Montserrat Light"/>
                <w:i/>
                <w:iCs/>
                <w:lang w:val="en-US"/>
              </w:rPr>
              <w:t>exercită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numele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statului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respectiv</w:t>
            </w:r>
            <w:proofErr w:type="spellEnd"/>
            <w:r w:rsidRPr="008F2463">
              <w:rPr>
                <w:rFonts w:ascii="Montserrat Light" w:hAnsi="Montserrat Light"/>
                <w:i/>
                <w:iCs/>
                <w:lang w:val="en-US"/>
              </w:rPr>
              <w:t xml:space="preserve"> al </w:t>
            </w:r>
            <w:proofErr w:type="spellStart"/>
            <w:r w:rsidRPr="008F2463">
              <w:rPr>
                <w:rFonts w:ascii="Montserrat Light" w:hAnsi="Montserrat Light"/>
                <w:i/>
                <w:iCs/>
                <w:lang w:val="en-US"/>
              </w:rPr>
              <w:t>unităţii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administrativ-teritoriale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următoarele</w:t>
            </w:r>
            <w:proofErr w:type="spellEnd"/>
            <w:r w:rsidRPr="008F2463">
              <w:rPr>
                <w:rFonts w:ascii="Montserrat Light" w:hAnsi="Montserrat Light"/>
                <w:i/>
                <w:iCs/>
                <w:lang w:val="en-US"/>
              </w:rPr>
              <w:t xml:space="preserve"> prerogative:</w:t>
            </w:r>
          </w:p>
          <w:p w14:paraId="5D785ABB"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a) </w:t>
            </w:r>
            <w:proofErr w:type="spellStart"/>
            <w:r w:rsidRPr="008F2463">
              <w:rPr>
                <w:rFonts w:ascii="Montserrat Light" w:hAnsi="Montserrat Light"/>
                <w:i/>
                <w:iCs/>
                <w:lang w:val="en-US"/>
              </w:rPr>
              <w:t>ţinerea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evidenţei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cadastru</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publicitate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imobiliară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condiţiile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legii</w:t>
            </w:r>
            <w:proofErr w:type="spellEnd"/>
            <w:r w:rsidRPr="008F2463">
              <w:rPr>
                <w:rFonts w:ascii="Montserrat Light" w:hAnsi="Montserrat Light"/>
                <w:i/>
                <w:iCs/>
                <w:lang w:val="en-US"/>
              </w:rPr>
              <w:t>;</w:t>
            </w:r>
          </w:p>
          <w:p w14:paraId="6D3DA208"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b) </w:t>
            </w:r>
            <w:proofErr w:type="spellStart"/>
            <w:r w:rsidRPr="008F2463">
              <w:rPr>
                <w:rFonts w:ascii="Montserrat Light" w:hAnsi="Montserrat Light"/>
                <w:i/>
                <w:iCs/>
                <w:lang w:val="en-US"/>
              </w:rPr>
              <w:t>stabilirea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destinaţiei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bunurilor</w:t>
            </w:r>
            <w:proofErr w:type="spellEnd"/>
            <w:r w:rsidRPr="008F2463">
              <w:rPr>
                <w:rFonts w:ascii="Montserrat Light" w:hAnsi="Montserrat Light"/>
                <w:i/>
                <w:iCs/>
                <w:lang w:val="en-US"/>
              </w:rPr>
              <w:t xml:space="preserve"> date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w:t>
            </w:r>
          </w:p>
          <w:p w14:paraId="707DEE89"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c) </w:t>
            </w:r>
            <w:proofErr w:type="spellStart"/>
            <w:r w:rsidRPr="008F2463">
              <w:rPr>
                <w:rFonts w:ascii="Montserrat Light" w:hAnsi="Montserrat Light"/>
                <w:i/>
                <w:iCs/>
                <w:lang w:val="en-US"/>
              </w:rPr>
              <w:t>monitorizarea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situaţiei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bunurilor</w:t>
            </w:r>
            <w:proofErr w:type="spellEnd"/>
            <w:r w:rsidRPr="008F2463">
              <w:rPr>
                <w:rFonts w:ascii="Montserrat Light" w:hAnsi="Montserrat Light"/>
                <w:i/>
                <w:iCs/>
                <w:lang w:val="en-US"/>
              </w:rPr>
              <w:t xml:space="preserve"> date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respectiv</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dacă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acestea</w:t>
            </w:r>
            <w:proofErr w:type="spellEnd"/>
            <w:r w:rsidRPr="008F2463">
              <w:rPr>
                <w:rFonts w:ascii="Montserrat Light" w:hAnsi="Montserrat Light"/>
                <w:i/>
                <w:iCs/>
                <w:lang w:val="en-US"/>
              </w:rPr>
              <w:t xml:space="preserve"> sunt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conformitate</w:t>
            </w:r>
            <w:proofErr w:type="spellEnd"/>
            <w:r w:rsidRPr="008F2463">
              <w:rPr>
                <w:rFonts w:ascii="Montserrat Light" w:hAnsi="Montserrat Light"/>
                <w:i/>
                <w:iCs/>
                <w:lang w:val="en-US"/>
              </w:rPr>
              <w:t xml:space="preserve"> cu </w:t>
            </w:r>
            <w:proofErr w:type="spellStart"/>
            <w:r w:rsidRPr="008F2463">
              <w:rPr>
                <w:rFonts w:ascii="Montserrat Light" w:hAnsi="Montserrat Light"/>
                <w:i/>
                <w:iCs/>
                <w:lang w:val="en-US"/>
              </w:rPr>
              <w:t>afectaţiunea</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uz</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interes</w:t>
            </w:r>
            <w:proofErr w:type="spellEnd"/>
            <w:r w:rsidRPr="008F2463">
              <w:rPr>
                <w:rFonts w:ascii="Montserrat Light" w:hAnsi="Montserrat Light"/>
                <w:i/>
                <w:iCs/>
                <w:lang w:val="en-US"/>
              </w:rPr>
              <w:t xml:space="preserve"> public local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naţional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după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caz</w:t>
            </w:r>
            <w:proofErr w:type="spellEnd"/>
            <w:r w:rsidRPr="008F2463">
              <w:rPr>
                <w:rFonts w:ascii="Montserrat Light" w:hAnsi="Montserrat Light"/>
                <w:i/>
                <w:iCs/>
                <w:lang w:val="en-US"/>
              </w:rPr>
              <w:t xml:space="preserve">, precum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cu </w:t>
            </w:r>
            <w:proofErr w:type="spellStart"/>
            <w:r w:rsidRPr="008F2463">
              <w:rPr>
                <w:rFonts w:ascii="Montserrat Light" w:hAnsi="Montserrat Light"/>
                <w:i/>
                <w:iCs/>
                <w:lang w:val="en-US"/>
              </w:rPr>
              <w:t>destinaţia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avută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vedere</w:t>
            </w:r>
            <w:proofErr w:type="spellEnd"/>
            <w:r w:rsidRPr="008F2463">
              <w:rPr>
                <w:rFonts w:ascii="Montserrat Light" w:hAnsi="Montserrat Light"/>
                <w:i/>
                <w:iCs/>
                <w:lang w:val="en-US"/>
              </w:rPr>
              <w:t xml:space="preserve"> la data </w:t>
            </w:r>
            <w:proofErr w:type="spellStart"/>
            <w:r w:rsidRPr="008F2463">
              <w:rPr>
                <w:rFonts w:ascii="Montserrat Light" w:hAnsi="Montserrat Light"/>
                <w:i/>
                <w:iCs/>
                <w:lang w:val="en-US"/>
              </w:rPr>
              <w:t>constituirii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dreptului</w:t>
            </w:r>
            <w:proofErr w:type="spellEnd"/>
            <w:r w:rsidRPr="008F2463">
              <w:rPr>
                <w:rFonts w:ascii="Montserrat Light" w:hAnsi="Montserrat Light"/>
                <w:i/>
                <w:iCs/>
                <w:lang w:val="en-US"/>
              </w:rPr>
              <w:t>.</w:t>
            </w:r>
          </w:p>
          <w:p w14:paraId="2A34F1AF" w14:textId="77777777" w:rsidR="00440441" w:rsidRPr="008F2463" w:rsidRDefault="00440441" w:rsidP="0077326A">
            <w:pPr>
              <w:spacing w:line="240" w:lineRule="auto"/>
              <w:contextualSpacing/>
              <w:rPr>
                <w:rFonts w:ascii="Montserrat Light" w:hAnsi="Montserrat Light"/>
                <w:b/>
                <w:bCs/>
                <w:i/>
                <w:iCs/>
                <w:lang w:val="en-US"/>
              </w:rPr>
            </w:pPr>
            <w:proofErr w:type="spellStart"/>
            <w:r w:rsidRPr="008F2463">
              <w:rPr>
                <w:rFonts w:ascii="Montserrat Light" w:hAnsi="Montserrat Light"/>
                <w:b/>
                <w:bCs/>
                <w:i/>
                <w:iCs/>
                <w:lang w:val="en-US"/>
              </w:rPr>
              <w:t>Articolul</w:t>
            </w:r>
            <w:proofErr w:type="spellEnd"/>
            <w:r w:rsidRPr="008F2463">
              <w:rPr>
                <w:rFonts w:ascii="Montserrat Light" w:hAnsi="Montserrat Light"/>
                <w:b/>
                <w:bCs/>
                <w:i/>
                <w:iCs/>
                <w:lang w:val="en-US"/>
              </w:rPr>
              <w:t xml:space="preserve"> 299</w:t>
            </w:r>
          </w:p>
          <w:p w14:paraId="4C28A06A" w14:textId="77777777" w:rsidR="00440441" w:rsidRPr="008F2463" w:rsidRDefault="00440441" w:rsidP="0077326A">
            <w:pPr>
              <w:spacing w:line="240" w:lineRule="auto"/>
              <w:contextualSpacing/>
              <w:rPr>
                <w:rFonts w:ascii="Montserrat Light" w:hAnsi="Montserrat Light"/>
                <w:i/>
                <w:iCs/>
                <w:lang w:val="en-US"/>
              </w:rPr>
            </w:pPr>
            <w:proofErr w:type="spellStart"/>
            <w:r w:rsidRPr="008F2463">
              <w:rPr>
                <w:rFonts w:ascii="Montserrat Light" w:hAnsi="Montserrat Light"/>
                <w:i/>
                <w:iCs/>
                <w:lang w:val="en-US"/>
              </w:rPr>
              <w:t>Conţinutul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actului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prin</w:t>
            </w:r>
            <w:proofErr w:type="spellEnd"/>
            <w:r w:rsidRPr="008F2463">
              <w:rPr>
                <w:rFonts w:ascii="Montserrat Light" w:hAnsi="Montserrat Light"/>
                <w:i/>
                <w:iCs/>
                <w:lang w:val="en-US"/>
              </w:rPr>
              <w:t xml:space="preserve"> care se </w:t>
            </w:r>
            <w:proofErr w:type="spellStart"/>
            <w:r w:rsidRPr="008F2463">
              <w:rPr>
                <w:rFonts w:ascii="Montserrat Light" w:hAnsi="Montserrat Light"/>
                <w:i/>
                <w:iCs/>
                <w:lang w:val="en-US"/>
              </w:rPr>
              <w:t>constituie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dreptul</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administrare</w:t>
            </w:r>
            <w:proofErr w:type="spellEnd"/>
          </w:p>
          <w:p w14:paraId="4D9ED42E" w14:textId="77777777" w:rsidR="00440441" w:rsidRPr="008F2463" w:rsidRDefault="00440441" w:rsidP="0077326A">
            <w:pPr>
              <w:spacing w:line="240" w:lineRule="auto"/>
              <w:contextualSpacing/>
              <w:rPr>
                <w:rFonts w:ascii="Montserrat Light" w:hAnsi="Montserrat Light"/>
                <w:i/>
                <w:iCs/>
                <w:lang w:val="en-US"/>
              </w:rPr>
            </w:pPr>
            <w:proofErr w:type="spellStart"/>
            <w:r w:rsidRPr="008F2463">
              <w:rPr>
                <w:rFonts w:ascii="Montserrat Light" w:hAnsi="Montserrat Light"/>
                <w:i/>
                <w:iCs/>
                <w:lang w:val="en-US"/>
              </w:rPr>
              <w:t>Hotărârea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Guvernului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consiliului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judeţean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respectiv</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Consiliului</w:t>
            </w:r>
            <w:proofErr w:type="spellEnd"/>
            <w:r w:rsidRPr="008F2463">
              <w:rPr>
                <w:rFonts w:ascii="Montserrat Light" w:hAnsi="Montserrat Light"/>
                <w:i/>
                <w:iCs/>
                <w:lang w:val="en-US"/>
              </w:rPr>
              <w:t xml:space="preserve"> General al </w:t>
            </w:r>
            <w:proofErr w:type="spellStart"/>
            <w:r w:rsidRPr="008F2463">
              <w:rPr>
                <w:rFonts w:ascii="Montserrat Light" w:hAnsi="Montserrat Light"/>
                <w:i/>
                <w:iCs/>
                <w:lang w:val="en-US"/>
              </w:rPr>
              <w:t>Municipiului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Bucureşti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consiliului</w:t>
            </w:r>
            <w:proofErr w:type="spellEnd"/>
            <w:r w:rsidRPr="008F2463">
              <w:rPr>
                <w:rFonts w:ascii="Montserrat Light" w:hAnsi="Montserrat Light"/>
                <w:i/>
                <w:iCs/>
                <w:lang w:val="en-US"/>
              </w:rPr>
              <w:t xml:space="preserve"> local al </w:t>
            </w:r>
            <w:proofErr w:type="spellStart"/>
            <w:r w:rsidRPr="008F2463">
              <w:rPr>
                <w:rFonts w:ascii="Montserrat Light" w:hAnsi="Montserrat Light"/>
                <w:i/>
                <w:iCs/>
                <w:lang w:val="en-US"/>
              </w:rPr>
              <w:t>comunei</w:t>
            </w:r>
            <w:proofErr w:type="spellEnd"/>
            <w:r w:rsidRPr="008F2463">
              <w:rPr>
                <w:rFonts w:ascii="Montserrat Light" w:hAnsi="Montserrat Light"/>
                <w:i/>
                <w:iCs/>
                <w:lang w:val="en-US"/>
              </w:rPr>
              <w:t xml:space="preserve">, al </w:t>
            </w:r>
            <w:proofErr w:type="spellStart"/>
            <w:r w:rsidRPr="008F2463">
              <w:rPr>
                <w:rFonts w:ascii="Montserrat Light" w:hAnsi="Montserrat Light"/>
                <w:i/>
                <w:iCs/>
                <w:lang w:val="en-US"/>
              </w:rPr>
              <w:t>oraşului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al </w:t>
            </w:r>
            <w:proofErr w:type="spellStart"/>
            <w:r w:rsidRPr="008F2463">
              <w:rPr>
                <w:rFonts w:ascii="Montserrat Light" w:hAnsi="Montserrat Light"/>
                <w:i/>
                <w:iCs/>
                <w:lang w:val="en-US"/>
              </w:rPr>
              <w:t>municipiului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după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caz</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prin</w:t>
            </w:r>
            <w:proofErr w:type="spellEnd"/>
            <w:r w:rsidRPr="008F2463">
              <w:rPr>
                <w:rFonts w:ascii="Montserrat Light" w:hAnsi="Montserrat Light"/>
                <w:i/>
                <w:iCs/>
                <w:lang w:val="en-US"/>
              </w:rPr>
              <w:t xml:space="preserve"> care se </w:t>
            </w:r>
            <w:proofErr w:type="spellStart"/>
            <w:r w:rsidRPr="008F2463">
              <w:rPr>
                <w:rFonts w:ascii="Montserrat Light" w:hAnsi="Montserrat Light"/>
                <w:i/>
                <w:iCs/>
                <w:lang w:val="en-US"/>
              </w:rPr>
              <w:t>constituie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dreptul</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cuprinde</w:t>
            </w:r>
            <w:proofErr w:type="spellEnd"/>
            <w:r w:rsidRPr="008F2463">
              <w:rPr>
                <w:rFonts w:ascii="Montserrat Light" w:hAnsi="Montserrat Light"/>
                <w:i/>
                <w:iCs/>
                <w:lang w:val="en-US"/>
              </w:rPr>
              <w:t xml:space="preserve"> cel </w:t>
            </w:r>
            <w:proofErr w:type="spellStart"/>
            <w:r w:rsidRPr="008F2463">
              <w:rPr>
                <w:rFonts w:ascii="Montserrat Light" w:hAnsi="Montserrat Light"/>
                <w:i/>
                <w:iCs/>
                <w:lang w:val="en-US"/>
              </w:rPr>
              <w:t>puţin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următoarele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elemente</w:t>
            </w:r>
            <w:proofErr w:type="spellEnd"/>
            <w:r w:rsidRPr="008F2463">
              <w:rPr>
                <w:rFonts w:ascii="Montserrat Light" w:hAnsi="Montserrat Light"/>
                <w:i/>
                <w:iCs/>
                <w:lang w:val="en-US"/>
              </w:rPr>
              <w:t>:</w:t>
            </w:r>
          </w:p>
          <w:p w14:paraId="613EC219"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lastRenderedPageBreak/>
              <w:t xml:space="preserve">a) </w:t>
            </w:r>
            <w:proofErr w:type="spellStart"/>
            <w:r w:rsidRPr="008F2463">
              <w:rPr>
                <w:rFonts w:ascii="Montserrat Light" w:hAnsi="Montserrat Light"/>
                <w:i/>
                <w:iCs/>
                <w:lang w:val="en-US"/>
              </w:rPr>
              <w:t>datele</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identificare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 xml:space="preserve"> care face </w:t>
            </w:r>
            <w:proofErr w:type="spellStart"/>
            <w:r w:rsidRPr="008F2463">
              <w:rPr>
                <w:rFonts w:ascii="Montserrat Light" w:hAnsi="Montserrat Light"/>
                <w:i/>
                <w:iCs/>
                <w:lang w:val="en-US"/>
              </w:rPr>
              <w:t>obiectul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dării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valoarea</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inventar</w:t>
            </w:r>
            <w:proofErr w:type="spellEnd"/>
            <w:r w:rsidRPr="008F2463">
              <w:rPr>
                <w:rFonts w:ascii="Montserrat Light" w:hAnsi="Montserrat Light"/>
                <w:i/>
                <w:iCs/>
                <w:lang w:val="en-US"/>
              </w:rPr>
              <w:t xml:space="preserve"> </w:t>
            </w:r>
            <w:proofErr w:type="gramStart"/>
            <w:r w:rsidRPr="008F2463">
              <w:rPr>
                <w:rFonts w:ascii="Montserrat Light" w:hAnsi="Montserrat Light"/>
                <w:i/>
                <w:iCs/>
                <w:lang w:val="en-US"/>
              </w:rPr>
              <w:t>a</w:t>
            </w:r>
            <w:proofErr w:type="gramEnd"/>
            <w:r w:rsidRPr="008F2463">
              <w:rPr>
                <w:rFonts w:ascii="Montserrat Light" w:hAnsi="Montserrat Light"/>
                <w:i/>
                <w:iCs/>
                <w:lang w:val="en-US"/>
              </w:rPr>
              <w:t xml:space="preserve"> </w:t>
            </w:r>
            <w:proofErr w:type="spellStart"/>
            <w:r w:rsidRPr="008F2463">
              <w:rPr>
                <w:rFonts w:ascii="Montserrat Light" w:hAnsi="Montserrat Light"/>
                <w:i/>
                <w:iCs/>
                <w:lang w:val="en-US"/>
              </w:rPr>
              <w:t>acestuia</w:t>
            </w:r>
            <w:proofErr w:type="spellEnd"/>
            <w:r w:rsidRPr="008F2463">
              <w:rPr>
                <w:rFonts w:ascii="Montserrat Light" w:hAnsi="Montserrat Light"/>
                <w:i/>
                <w:iCs/>
                <w:lang w:val="en-US"/>
              </w:rPr>
              <w:t>;</w:t>
            </w:r>
          </w:p>
          <w:p w14:paraId="3FA92DAC"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b) </w:t>
            </w:r>
            <w:proofErr w:type="spellStart"/>
            <w:r w:rsidRPr="008F2463">
              <w:rPr>
                <w:rFonts w:ascii="Montserrat Light" w:hAnsi="Montserrat Light"/>
                <w:i/>
                <w:iCs/>
                <w:lang w:val="en-US"/>
              </w:rPr>
              <w:t>destinaţia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 xml:space="preserve"> care face </w:t>
            </w:r>
            <w:proofErr w:type="spellStart"/>
            <w:r w:rsidRPr="008F2463">
              <w:rPr>
                <w:rFonts w:ascii="Montserrat Light" w:hAnsi="Montserrat Light"/>
                <w:i/>
                <w:iCs/>
                <w:lang w:val="en-US"/>
              </w:rPr>
              <w:t>obiectul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dării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w:t>
            </w:r>
          </w:p>
          <w:p w14:paraId="5849EB3C"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c) </w:t>
            </w:r>
            <w:proofErr w:type="spellStart"/>
            <w:r w:rsidRPr="008F2463">
              <w:rPr>
                <w:rFonts w:ascii="Montserrat Light" w:hAnsi="Montserrat Light"/>
                <w:i/>
                <w:iCs/>
                <w:lang w:val="en-US"/>
              </w:rPr>
              <w:t>termenul</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predare-primire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w:t>
            </w:r>
          </w:p>
          <w:p w14:paraId="26D24F24" w14:textId="77777777" w:rsidR="00440441" w:rsidRPr="008F2463" w:rsidRDefault="00440441" w:rsidP="0077326A">
            <w:pPr>
              <w:spacing w:line="240" w:lineRule="auto"/>
              <w:contextualSpacing/>
              <w:rPr>
                <w:rFonts w:ascii="Montserrat Light" w:hAnsi="Montserrat Light"/>
                <w:b/>
                <w:bCs/>
                <w:i/>
                <w:iCs/>
                <w:lang w:val="en-US"/>
              </w:rPr>
            </w:pPr>
            <w:proofErr w:type="spellStart"/>
            <w:r w:rsidRPr="008F2463">
              <w:rPr>
                <w:rFonts w:ascii="Montserrat Light" w:hAnsi="Montserrat Light"/>
                <w:b/>
                <w:bCs/>
                <w:i/>
                <w:iCs/>
                <w:lang w:val="en-US"/>
              </w:rPr>
              <w:t>Articolul</w:t>
            </w:r>
            <w:proofErr w:type="spellEnd"/>
            <w:r w:rsidRPr="008F2463">
              <w:rPr>
                <w:rFonts w:ascii="Montserrat Light" w:hAnsi="Montserrat Light"/>
                <w:b/>
                <w:bCs/>
                <w:i/>
                <w:iCs/>
                <w:lang w:val="en-US"/>
              </w:rPr>
              <w:t xml:space="preserve"> 300</w:t>
            </w:r>
          </w:p>
          <w:p w14:paraId="6D32D298" w14:textId="77777777" w:rsidR="00440441" w:rsidRPr="008F2463" w:rsidRDefault="00440441" w:rsidP="0077326A">
            <w:pPr>
              <w:spacing w:line="240" w:lineRule="auto"/>
              <w:contextualSpacing/>
              <w:rPr>
                <w:rFonts w:ascii="Montserrat Light" w:hAnsi="Montserrat Light"/>
                <w:i/>
                <w:iCs/>
                <w:lang w:val="en-US"/>
              </w:rPr>
            </w:pPr>
            <w:proofErr w:type="spellStart"/>
            <w:r w:rsidRPr="008F2463">
              <w:rPr>
                <w:rFonts w:ascii="Montserrat Light" w:hAnsi="Montserrat Light"/>
                <w:i/>
                <w:iCs/>
                <w:lang w:val="en-US"/>
              </w:rPr>
              <w:t>Drepturi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obligaţii</w:t>
            </w:r>
            <w:proofErr w:type="spellEnd"/>
          </w:p>
          <w:p w14:paraId="51C60C1A"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(1) </w:t>
            </w:r>
            <w:proofErr w:type="spellStart"/>
            <w:r w:rsidRPr="008F2463">
              <w:rPr>
                <w:rFonts w:ascii="Montserrat Light" w:hAnsi="Montserrat Light"/>
                <w:i/>
                <w:iCs/>
                <w:lang w:val="en-US"/>
              </w:rPr>
              <w:t>Autorităţile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publice</w:t>
            </w:r>
            <w:proofErr w:type="spellEnd"/>
            <w:r w:rsidRPr="008F2463">
              <w:rPr>
                <w:rFonts w:ascii="Montserrat Light" w:hAnsi="Montserrat Light"/>
                <w:i/>
                <w:iCs/>
                <w:lang w:val="en-US"/>
              </w:rPr>
              <w:t xml:space="preserve"> centrale, </w:t>
            </w:r>
            <w:proofErr w:type="spellStart"/>
            <w:r w:rsidRPr="008F2463">
              <w:rPr>
                <w:rFonts w:ascii="Montserrat Light" w:hAnsi="Montserrat Light"/>
                <w:i/>
                <w:iCs/>
                <w:lang w:val="en-US"/>
              </w:rPr>
              <w:t>instituţiile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regiile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autonome</w:t>
            </w:r>
            <w:proofErr w:type="spellEnd"/>
            <w:r w:rsidRPr="008F2463">
              <w:rPr>
                <w:rFonts w:ascii="Montserrat Light" w:hAnsi="Montserrat Light"/>
                <w:i/>
                <w:iCs/>
                <w:lang w:val="en-US"/>
              </w:rPr>
              <w:t xml:space="preserve"> din </w:t>
            </w:r>
            <w:proofErr w:type="spellStart"/>
            <w:r w:rsidRPr="008F2463">
              <w:rPr>
                <w:rFonts w:ascii="Montserrat Light" w:hAnsi="Montserrat Light"/>
                <w:i/>
                <w:iCs/>
                <w:lang w:val="en-US"/>
              </w:rPr>
              <w:t>subordinea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acestora</w:t>
            </w:r>
            <w:proofErr w:type="spellEnd"/>
            <w:r w:rsidRPr="008F2463">
              <w:rPr>
                <w:rFonts w:ascii="Montserrat Light" w:hAnsi="Montserrat Light"/>
                <w:i/>
                <w:iCs/>
                <w:lang w:val="en-US"/>
              </w:rPr>
              <w:t xml:space="preserve">, precum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instituţiile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regiile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autonome</w:t>
            </w:r>
            <w:proofErr w:type="spellEnd"/>
            <w:r w:rsidRPr="008F2463">
              <w:rPr>
                <w:rFonts w:ascii="Montserrat Light" w:hAnsi="Montserrat Light"/>
                <w:i/>
                <w:iCs/>
                <w:lang w:val="en-US"/>
              </w:rPr>
              <w:t xml:space="preserve"> din </w:t>
            </w:r>
            <w:proofErr w:type="spellStart"/>
            <w:r w:rsidRPr="008F2463">
              <w:rPr>
                <w:rFonts w:ascii="Montserrat Light" w:hAnsi="Montserrat Light"/>
                <w:i/>
                <w:iCs/>
                <w:lang w:val="en-US"/>
              </w:rPr>
              <w:t>subordinea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autorităţilor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publice</w:t>
            </w:r>
            <w:proofErr w:type="spellEnd"/>
            <w:r w:rsidRPr="008F2463">
              <w:rPr>
                <w:rFonts w:ascii="Montserrat Light" w:hAnsi="Montserrat Light"/>
                <w:i/>
                <w:iCs/>
                <w:lang w:val="en-US"/>
              </w:rPr>
              <w:t xml:space="preserve"> locale au </w:t>
            </w:r>
            <w:proofErr w:type="spellStart"/>
            <w:r w:rsidRPr="008F2463">
              <w:rPr>
                <w:rFonts w:ascii="Montserrat Light" w:hAnsi="Montserrat Light"/>
                <w:i/>
                <w:iCs/>
                <w:lang w:val="en-US"/>
              </w:rPr>
              <w:t>următoarele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drepturi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obligaţii</w:t>
            </w:r>
            <w:proofErr w:type="spellEnd"/>
            <w:r w:rsidRPr="008F2463">
              <w:rPr>
                <w:rFonts w:ascii="Montserrat Light" w:hAnsi="Montserrat Light"/>
                <w:i/>
                <w:iCs/>
                <w:lang w:val="en-US"/>
              </w:rPr>
              <w:t xml:space="preserve">: </w:t>
            </w:r>
          </w:p>
          <w:p w14:paraId="35CB1717"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a) </w:t>
            </w:r>
            <w:proofErr w:type="spellStart"/>
            <w:r w:rsidRPr="008F2463">
              <w:rPr>
                <w:rFonts w:ascii="Montserrat Light" w:hAnsi="Montserrat Light"/>
                <w:i/>
                <w:iCs/>
                <w:lang w:val="en-US"/>
              </w:rPr>
              <w:t>folosirea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dispunerea</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bunul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dat</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condiţiile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stabilite</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lege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dacă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este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cazul</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actul</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constituire</w:t>
            </w:r>
            <w:proofErr w:type="spellEnd"/>
            <w:r w:rsidRPr="008F2463">
              <w:rPr>
                <w:rFonts w:ascii="Montserrat Light" w:hAnsi="Montserrat Light"/>
                <w:i/>
                <w:iCs/>
                <w:lang w:val="en-US"/>
              </w:rPr>
              <w:t>;</w:t>
            </w:r>
          </w:p>
          <w:p w14:paraId="4B41986F"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b) </w:t>
            </w:r>
            <w:proofErr w:type="spellStart"/>
            <w:r w:rsidRPr="008F2463">
              <w:rPr>
                <w:rFonts w:ascii="Montserrat Light" w:hAnsi="Montserrat Light"/>
                <w:i/>
                <w:iCs/>
                <w:lang w:val="en-US"/>
              </w:rPr>
              <w:t>asigurarea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pazei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protecţiei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conservarea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bunurilor</w:t>
            </w:r>
            <w:proofErr w:type="spellEnd"/>
            <w:r w:rsidRPr="008F2463">
              <w:rPr>
                <w:rFonts w:ascii="Montserrat Light" w:hAnsi="Montserrat Light"/>
                <w:i/>
                <w:iCs/>
                <w:lang w:val="en-US"/>
              </w:rPr>
              <w:t xml:space="preserve">, ca un bun </w:t>
            </w:r>
            <w:proofErr w:type="spellStart"/>
            <w:r w:rsidRPr="008F2463">
              <w:rPr>
                <w:rFonts w:ascii="Montserrat Light" w:hAnsi="Montserrat Light"/>
                <w:i/>
                <w:iCs/>
                <w:lang w:val="en-US"/>
              </w:rPr>
              <w:t>proprietar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suportarea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tuturor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cheltuielilor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necesare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unei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funcţionări</w:t>
            </w:r>
            <w:proofErr w:type="spellEnd"/>
            <w:r w:rsidRPr="008F2463">
              <w:rPr>
                <w:rFonts w:ascii="Montserrat Light" w:hAnsi="Montserrat Light"/>
                <w:i/>
                <w:iCs/>
                <w:lang w:val="en-US"/>
              </w:rPr>
              <w:t>;</w:t>
            </w:r>
          </w:p>
          <w:p w14:paraId="2E81B451"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c) </w:t>
            </w:r>
            <w:proofErr w:type="spellStart"/>
            <w:r w:rsidRPr="008F2463">
              <w:rPr>
                <w:rFonts w:ascii="Montserrat Light" w:hAnsi="Montserrat Light"/>
                <w:i/>
                <w:iCs/>
                <w:lang w:val="en-US"/>
              </w:rPr>
              <w:t>efectuarea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formalităţilor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necesare</w:t>
            </w:r>
            <w:proofErr w:type="spellEnd"/>
            <w:r w:rsidRPr="008F2463">
              <w:rPr>
                <w:rFonts w:ascii="Montserrat Light" w:hAnsi="Montserrat Light"/>
                <w:i/>
                <w:iCs/>
                <w:lang w:val="en-US"/>
              </w:rPr>
              <w:t xml:space="preserve"> cu </w:t>
            </w:r>
            <w:proofErr w:type="spellStart"/>
            <w:r w:rsidRPr="008F2463">
              <w:rPr>
                <w:rFonts w:ascii="Montserrat Light" w:hAnsi="Montserrat Light"/>
                <w:i/>
                <w:iCs/>
                <w:lang w:val="en-US"/>
              </w:rPr>
              <w:t>privire</w:t>
            </w:r>
            <w:proofErr w:type="spellEnd"/>
            <w:r w:rsidRPr="008F2463">
              <w:rPr>
                <w:rFonts w:ascii="Montserrat Light" w:hAnsi="Montserrat Light"/>
                <w:i/>
                <w:iCs/>
                <w:lang w:val="en-US"/>
              </w:rPr>
              <w:t xml:space="preserve"> la </w:t>
            </w:r>
            <w:proofErr w:type="spellStart"/>
            <w:r w:rsidRPr="008F2463">
              <w:rPr>
                <w:rFonts w:ascii="Montserrat Light" w:hAnsi="Montserrat Light"/>
                <w:i/>
                <w:iCs/>
                <w:lang w:val="en-US"/>
              </w:rPr>
              <w:t>închiriere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limitele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actului</w:t>
            </w:r>
            <w:proofErr w:type="spellEnd"/>
            <w:r w:rsidRPr="008F2463">
              <w:rPr>
                <w:rFonts w:ascii="Montserrat Light" w:hAnsi="Montserrat Light"/>
                <w:i/>
                <w:iCs/>
                <w:lang w:val="en-US"/>
              </w:rPr>
              <w:t xml:space="preserve"> de dare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cu </w:t>
            </w:r>
            <w:proofErr w:type="spellStart"/>
            <w:r w:rsidRPr="008F2463">
              <w:rPr>
                <w:rFonts w:ascii="Montserrat Light" w:hAnsi="Montserrat Light"/>
                <w:i/>
                <w:iCs/>
                <w:lang w:val="en-US"/>
              </w:rPr>
              <w:t>respectarea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legislaţiei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aplicabile</w:t>
            </w:r>
            <w:proofErr w:type="spellEnd"/>
            <w:r w:rsidRPr="008F2463">
              <w:rPr>
                <w:rFonts w:ascii="Montserrat Light" w:hAnsi="Montserrat Light"/>
                <w:i/>
                <w:iCs/>
                <w:lang w:val="en-US"/>
              </w:rPr>
              <w:t>;</w:t>
            </w:r>
          </w:p>
          <w:p w14:paraId="40EF40AC"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d) </w:t>
            </w:r>
            <w:proofErr w:type="spellStart"/>
            <w:r w:rsidRPr="008F2463">
              <w:rPr>
                <w:rFonts w:ascii="Montserrat Light" w:hAnsi="Montserrat Light"/>
                <w:i/>
                <w:iCs/>
                <w:lang w:val="en-US"/>
              </w:rPr>
              <w:t>culegerea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fructelor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w:t>
            </w:r>
          </w:p>
          <w:p w14:paraId="3590D7A2"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e) </w:t>
            </w:r>
            <w:proofErr w:type="spellStart"/>
            <w:r w:rsidRPr="008F2463">
              <w:rPr>
                <w:rFonts w:ascii="Montserrat Light" w:hAnsi="Montserrat Light"/>
                <w:i/>
                <w:iCs/>
                <w:lang w:val="en-US"/>
              </w:rPr>
              <w:t>efectuarea</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lucrări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investiţii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asupra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condiţiile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actului</w:t>
            </w:r>
            <w:proofErr w:type="spellEnd"/>
            <w:r w:rsidRPr="008F2463">
              <w:rPr>
                <w:rFonts w:ascii="Montserrat Light" w:hAnsi="Montserrat Light"/>
                <w:i/>
                <w:iCs/>
                <w:lang w:val="en-US"/>
              </w:rPr>
              <w:t xml:space="preserve"> de dare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legislaţiei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materia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achiziţiilor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publice</w:t>
            </w:r>
            <w:proofErr w:type="spellEnd"/>
            <w:r w:rsidRPr="008F2463">
              <w:rPr>
                <w:rFonts w:ascii="Montserrat Light" w:hAnsi="Montserrat Light"/>
                <w:i/>
                <w:iCs/>
                <w:lang w:val="en-US"/>
              </w:rPr>
              <w:t>;</w:t>
            </w:r>
          </w:p>
          <w:p w14:paraId="10AD30D4"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f) </w:t>
            </w:r>
            <w:proofErr w:type="spellStart"/>
            <w:r w:rsidRPr="008F2463">
              <w:rPr>
                <w:rFonts w:ascii="Montserrat Light" w:hAnsi="Montserrat Light"/>
                <w:i/>
                <w:iCs/>
                <w:lang w:val="en-US"/>
              </w:rPr>
              <w:t>suportarea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tuturor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cheltuielilor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necesare</w:t>
            </w:r>
            <w:proofErr w:type="spellEnd"/>
            <w:r w:rsidRPr="008F2463">
              <w:rPr>
                <w:rFonts w:ascii="Montserrat Light" w:hAnsi="Montserrat Light"/>
                <w:i/>
                <w:iCs/>
                <w:lang w:val="en-US"/>
              </w:rPr>
              <w:t xml:space="preserve"> pentru </w:t>
            </w:r>
            <w:proofErr w:type="spellStart"/>
            <w:r w:rsidRPr="008F2463">
              <w:rPr>
                <w:rFonts w:ascii="Montserrat Light" w:hAnsi="Montserrat Light"/>
                <w:i/>
                <w:iCs/>
                <w:lang w:val="en-US"/>
              </w:rPr>
              <w:t>aducerea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 xml:space="preserve"> la </w:t>
            </w:r>
            <w:proofErr w:type="spellStart"/>
            <w:r w:rsidRPr="008F2463">
              <w:rPr>
                <w:rFonts w:ascii="Montserrat Light" w:hAnsi="Montserrat Light"/>
                <w:i/>
                <w:iCs/>
                <w:lang w:val="en-US"/>
              </w:rPr>
              <w:t>starea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corespunzătoare</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folosinţă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cazul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degradării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acestuia</w:t>
            </w:r>
            <w:proofErr w:type="spellEnd"/>
            <w:r w:rsidRPr="008F2463">
              <w:rPr>
                <w:rFonts w:ascii="Montserrat Light" w:hAnsi="Montserrat Light"/>
                <w:i/>
                <w:iCs/>
                <w:lang w:val="en-US"/>
              </w:rPr>
              <w:t xml:space="preserve">, ca </w:t>
            </w:r>
            <w:proofErr w:type="spellStart"/>
            <w:r w:rsidRPr="008F2463">
              <w:rPr>
                <w:rFonts w:ascii="Montserrat Light" w:hAnsi="Montserrat Light"/>
                <w:i/>
                <w:iCs/>
                <w:lang w:val="en-US"/>
              </w:rPr>
              <w:t>urmare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utilizării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necorespunzătoare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sau</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neasigurării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pazei</w:t>
            </w:r>
            <w:proofErr w:type="spellEnd"/>
            <w:r w:rsidRPr="008F2463">
              <w:rPr>
                <w:rFonts w:ascii="Montserrat Light" w:hAnsi="Montserrat Light"/>
                <w:i/>
                <w:iCs/>
                <w:lang w:val="en-US"/>
              </w:rPr>
              <w:t>;</w:t>
            </w:r>
          </w:p>
          <w:p w14:paraId="5F36F9B9"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g) </w:t>
            </w:r>
            <w:proofErr w:type="spellStart"/>
            <w:r w:rsidRPr="008F2463">
              <w:rPr>
                <w:rFonts w:ascii="Montserrat Light" w:hAnsi="Montserrat Light"/>
                <w:i/>
                <w:iCs/>
                <w:lang w:val="en-US"/>
              </w:rPr>
              <w:t>acordarea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dreptului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servitute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condiţiile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legii</w:t>
            </w:r>
            <w:proofErr w:type="spellEnd"/>
            <w:r w:rsidRPr="008F2463">
              <w:rPr>
                <w:rFonts w:ascii="Montserrat Light" w:hAnsi="Montserrat Light"/>
                <w:i/>
                <w:iCs/>
                <w:lang w:val="en-US"/>
              </w:rPr>
              <w:t>;</w:t>
            </w:r>
          </w:p>
          <w:p w14:paraId="5B171DB3"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h) </w:t>
            </w:r>
            <w:proofErr w:type="spellStart"/>
            <w:r w:rsidRPr="008F2463">
              <w:rPr>
                <w:rFonts w:ascii="Montserrat Light" w:hAnsi="Montserrat Light"/>
                <w:i/>
                <w:iCs/>
                <w:lang w:val="en-US"/>
              </w:rPr>
              <w:t>obţinerea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avizelor</w:t>
            </w:r>
            <w:proofErr w:type="spellEnd"/>
            <w:r w:rsidRPr="008F2463">
              <w:rPr>
                <w:rFonts w:ascii="Montserrat Light" w:hAnsi="Montserrat Light"/>
                <w:i/>
                <w:iCs/>
                <w:lang w:val="en-US"/>
              </w:rPr>
              <w:t xml:space="preserve"> pentru </w:t>
            </w:r>
            <w:proofErr w:type="spellStart"/>
            <w:r w:rsidRPr="008F2463">
              <w:rPr>
                <w:rFonts w:ascii="Montserrat Light" w:hAnsi="Montserrat Light"/>
                <w:i/>
                <w:iCs/>
                <w:lang w:val="en-US"/>
              </w:rPr>
              <w:t>planul</w:t>
            </w:r>
            <w:proofErr w:type="spellEnd"/>
            <w:r w:rsidRPr="008F2463">
              <w:rPr>
                <w:rFonts w:ascii="Montserrat Light" w:hAnsi="Montserrat Light"/>
                <w:i/>
                <w:iCs/>
                <w:lang w:val="en-US"/>
              </w:rPr>
              <w:t xml:space="preserve"> urbanistic zonal </w:t>
            </w:r>
            <w:proofErr w:type="spellStart"/>
            <w:r w:rsidRPr="008F2463">
              <w:rPr>
                <w:rFonts w:ascii="Montserrat Light" w:hAnsi="Montserrat Light"/>
                <w:i/>
                <w:iCs/>
                <w:lang w:val="en-US"/>
              </w:rPr>
              <w:t>fără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schimbarea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uzului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interesului</w:t>
            </w:r>
            <w:proofErr w:type="spellEnd"/>
            <w:r w:rsidRPr="008F2463">
              <w:rPr>
                <w:rFonts w:ascii="Montserrat Light" w:hAnsi="Montserrat Light"/>
                <w:i/>
                <w:iCs/>
                <w:lang w:val="en-US"/>
              </w:rPr>
              <w:t xml:space="preserve"> public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destinaţiei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w:t>
            </w:r>
          </w:p>
          <w:p w14:paraId="20DB40A9" w14:textId="77777777" w:rsidR="00440441" w:rsidRPr="008F2463" w:rsidRDefault="00440441" w:rsidP="0077326A">
            <w:pPr>
              <w:spacing w:line="240" w:lineRule="auto"/>
              <w:contextualSpacing/>
              <w:rPr>
                <w:rFonts w:ascii="Montserrat Light" w:hAnsi="Montserrat Light"/>
                <w:i/>
                <w:iCs/>
                <w:lang w:val="en-US"/>
              </w:rPr>
            </w:pPr>
            <w:proofErr w:type="spellStart"/>
            <w:r w:rsidRPr="008F2463">
              <w:rPr>
                <w:rFonts w:ascii="Montserrat Light" w:hAnsi="Montserrat Light"/>
                <w:i/>
                <w:iCs/>
                <w:lang w:val="en-US"/>
              </w:rPr>
              <w:t>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obţinerea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avizelor</w:t>
            </w:r>
            <w:proofErr w:type="spellEnd"/>
            <w:r w:rsidRPr="008F2463">
              <w:rPr>
                <w:rFonts w:ascii="Montserrat Light" w:hAnsi="Montserrat Light"/>
                <w:i/>
                <w:iCs/>
                <w:lang w:val="en-US"/>
              </w:rPr>
              <w:t xml:space="preserve"> pentru </w:t>
            </w:r>
            <w:proofErr w:type="spellStart"/>
            <w:r w:rsidRPr="008F2463">
              <w:rPr>
                <w:rFonts w:ascii="Montserrat Light" w:hAnsi="Montserrat Light"/>
                <w:i/>
                <w:iCs/>
                <w:lang w:val="en-US"/>
              </w:rPr>
              <w:t>lucrări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îmbunătăţire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şi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menţinere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caracteristicilor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tehnice</w:t>
            </w:r>
            <w:proofErr w:type="spellEnd"/>
            <w:r w:rsidRPr="008F2463">
              <w:rPr>
                <w:rFonts w:ascii="Montserrat Light" w:hAnsi="Montserrat Light"/>
                <w:i/>
                <w:iCs/>
                <w:lang w:val="en-US"/>
              </w:rPr>
              <w:t xml:space="preserve"> ale </w:t>
            </w:r>
            <w:proofErr w:type="spellStart"/>
            <w:r w:rsidRPr="008F2463">
              <w:rPr>
                <w:rFonts w:ascii="Montserrat Light" w:hAnsi="Montserrat Light"/>
                <w:i/>
                <w:iCs/>
                <w:lang w:val="en-US"/>
              </w:rPr>
              <w:t>bunurilor</w:t>
            </w:r>
            <w:proofErr w:type="spellEnd"/>
            <w:r w:rsidRPr="008F2463">
              <w:rPr>
                <w:rFonts w:ascii="Montserrat Light" w:hAnsi="Montserrat Light"/>
                <w:i/>
                <w:iCs/>
                <w:lang w:val="en-US"/>
              </w:rPr>
              <w:t>;</w:t>
            </w:r>
          </w:p>
          <w:p w14:paraId="164C44B3"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j) </w:t>
            </w:r>
            <w:proofErr w:type="spellStart"/>
            <w:r w:rsidRPr="008F2463">
              <w:rPr>
                <w:rFonts w:ascii="Montserrat Light" w:hAnsi="Montserrat Light"/>
                <w:i/>
                <w:iCs/>
                <w:lang w:val="en-US"/>
              </w:rPr>
              <w:t>reevaluarea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bunurilor</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condiţiile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legii</w:t>
            </w:r>
            <w:proofErr w:type="spellEnd"/>
            <w:r w:rsidRPr="008F2463">
              <w:rPr>
                <w:rFonts w:ascii="Montserrat Light" w:hAnsi="Montserrat Light"/>
                <w:i/>
                <w:iCs/>
                <w:lang w:val="en-US"/>
              </w:rPr>
              <w:t>;</w:t>
            </w:r>
          </w:p>
          <w:p w14:paraId="06F44E70"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k) </w:t>
            </w:r>
            <w:proofErr w:type="spellStart"/>
            <w:r w:rsidRPr="008F2463">
              <w:rPr>
                <w:rFonts w:ascii="Montserrat Light" w:hAnsi="Montserrat Light"/>
                <w:i/>
                <w:iCs/>
                <w:lang w:val="en-US"/>
              </w:rPr>
              <w:t>semnarea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procesului</w:t>
            </w:r>
            <w:proofErr w:type="spellEnd"/>
            <w:r w:rsidRPr="008F2463">
              <w:rPr>
                <w:rFonts w:ascii="Montserrat Light" w:hAnsi="Montserrat Light"/>
                <w:i/>
                <w:iCs/>
                <w:lang w:val="en-US"/>
              </w:rPr>
              <w:t xml:space="preserve">-verbal de </w:t>
            </w:r>
            <w:proofErr w:type="spellStart"/>
            <w:r w:rsidRPr="008F2463">
              <w:rPr>
                <w:rFonts w:ascii="Montserrat Light" w:hAnsi="Montserrat Light"/>
                <w:i/>
                <w:iCs/>
                <w:lang w:val="en-US"/>
              </w:rPr>
              <w:t>vecinătate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fără</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schimbarea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regimului</w:t>
            </w:r>
            <w:proofErr w:type="spellEnd"/>
            <w:r w:rsidRPr="008F2463">
              <w:rPr>
                <w:rFonts w:ascii="Montserrat Light" w:hAnsi="Montserrat Light"/>
                <w:i/>
                <w:iCs/>
                <w:lang w:val="en-US"/>
              </w:rPr>
              <w:t xml:space="preserve"> juridic al </w:t>
            </w:r>
            <w:proofErr w:type="spellStart"/>
            <w:r w:rsidRPr="008F2463">
              <w:rPr>
                <w:rFonts w:ascii="Montserrat Light" w:hAnsi="Montserrat Light"/>
                <w:i/>
                <w:iCs/>
                <w:lang w:val="en-US"/>
              </w:rPr>
              <w:t>bunului</w:t>
            </w:r>
            <w:proofErr w:type="spellEnd"/>
            <w:r w:rsidRPr="008F2463">
              <w:rPr>
                <w:rFonts w:ascii="Montserrat Light" w:hAnsi="Montserrat Light"/>
                <w:i/>
                <w:iCs/>
                <w:lang w:val="en-US"/>
              </w:rPr>
              <w:t>;</w:t>
            </w:r>
          </w:p>
          <w:p w14:paraId="6571D622"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l) </w:t>
            </w:r>
            <w:proofErr w:type="spellStart"/>
            <w:r w:rsidRPr="008F2463">
              <w:rPr>
                <w:rFonts w:ascii="Montserrat Light" w:hAnsi="Montserrat Light"/>
                <w:i/>
                <w:iCs/>
                <w:lang w:val="en-US"/>
              </w:rPr>
              <w:t>semnarea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acordului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avizare</w:t>
            </w:r>
            <w:proofErr w:type="spellEnd"/>
            <w:r w:rsidRPr="008F2463">
              <w:rPr>
                <w:rFonts w:ascii="Montserrat Light" w:hAnsi="Montserrat Light"/>
                <w:i/>
                <w:iCs/>
                <w:lang w:val="en-US"/>
              </w:rPr>
              <w:t xml:space="preserve"> a </w:t>
            </w:r>
            <w:proofErr w:type="spellStart"/>
            <w:r w:rsidRPr="008F2463">
              <w:rPr>
                <w:rFonts w:ascii="Montserrat Light" w:hAnsi="Montserrat Light"/>
                <w:i/>
                <w:iCs/>
                <w:lang w:val="en-US"/>
              </w:rPr>
              <w:t>documentaţiei</w:t>
            </w:r>
            <w:proofErr w:type="spellEnd"/>
            <w:r w:rsidRPr="008F2463">
              <w:rPr>
                <w:rFonts w:ascii="Montserrat Light" w:hAnsi="Montserrat Light"/>
                <w:i/>
                <w:iCs/>
                <w:lang w:val="en-US"/>
              </w:rPr>
              <w:t xml:space="preserve"> de carte </w:t>
            </w:r>
            <w:proofErr w:type="spellStart"/>
            <w:r w:rsidRPr="008F2463">
              <w:rPr>
                <w:rFonts w:ascii="Montserrat Light" w:hAnsi="Montserrat Light"/>
                <w:i/>
                <w:iCs/>
                <w:lang w:val="en-US"/>
              </w:rPr>
              <w:t>funciară</w:t>
            </w:r>
            <w:proofErr w:type="spellEnd"/>
            <w:r w:rsidRPr="008F2463">
              <w:rPr>
                <w:rFonts w:ascii="Montserrat Light" w:hAnsi="Montserrat Light"/>
                <w:i/>
                <w:iCs/>
                <w:lang w:val="en-US"/>
              </w:rPr>
              <w:t xml:space="preserve"> pentru </w:t>
            </w:r>
            <w:proofErr w:type="spellStart"/>
            <w:r w:rsidRPr="008F2463">
              <w:rPr>
                <w:rFonts w:ascii="Montserrat Light" w:hAnsi="Montserrat Light"/>
                <w:i/>
                <w:iCs/>
                <w:lang w:val="en-US"/>
              </w:rPr>
              <w:t>obţinerea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certificatului</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atestare</w:t>
            </w:r>
            <w:proofErr w:type="spellEnd"/>
            <w:r w:rsidRPr="008F2463">
              <w:rPr>
                <w:rFonts w:ascii="Montserrat Light" w:hAnsi="Montserrat Light"/>
                <w:i/>
                <w:iCs/>
                <w:lang w:val="en-US"/>
              </w:rPr>
              <w:t xml:space="preserve"> </w:t>
            </w:r>
            <w:proofErr w:type="gramStart"/>
            <w:r w:rsidRPr="008F2463">
              <w:rPr>
                <w:rFonts w:ascii="Montserrat Light" w:hAnsi="Montserrat Light"/>
                <w:i/>
                <w:iCs/>
                <w:lang w:val="en-US"/>
              </w:rPr>
              <w:t>a</w:t>
            </w:r>
            <w:proofErr w:type="gramEnd"/>
            <w:r w:rsidRPr="008F2463">
              <w:rPr>
                <w:rFonts w:ascii="Montserrat Light" w:hAnsi="Montserrat Light"/>
                <w:i/>
                <w:iCs/>
                <w:lang w:val="en-US"/>
              </w:rPr>
              <w:t xml:space="preserve"> </w:t>
            </w:r>
            <w:proofErr w:type="spellStart"/>
            <w:r w:rsidRPr="008F2463">
              <w:rPr>
                <w:rFonts w:ascii="Montserrat Light" w:hAnsi="Montserrat Light"/>
                <w:i/>
                <w:iCs/>
                <w:lang w:val="en-US"/>
              </w:rPr>
              <w:t>edificării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construcţiilor</w:t>
            </w:r>
            <w:proofErr w:type="spellEnd"/>
            <w:r w:rsidRPr="008F2463">
              <w:rPr>
                <w:rFonts w:ascii="Montserrat Light" w:hAnsi="Montserrat Light"/>
                <w:i/>
                <w:iCs/>
                <w:lang w:val="en-US"/>
              </w:rPr>
              <w:t>;</w:t>
            </w:r>
          </w:p>
          <w:p w14:paraId="5B30C013" w14:textId="77777777" w:rsidR="00440441" w:rsidRPr="008F2463" w:rsidRDefault="00440441" w:rsidP="0077326A">
            <w:pPr>
              <w:spacing w:line="240" w:lineRule="auto"/>
              <w:contextualSpacing/>
              <w:rPr>
                <w:rFonts w:ascii="Montserrat Light" w:hAnsi="Montserrat Light"/>
                <w:i/>
                <w:iCs/>
                <w:lang w:val="en-US"/>
              </w:rPr>
            </w:pPr>
            <w:r w:rsidRPr="008F2463">
              <w:rPr>
                <w:rFonts w:ascii="Montserrat Light" w:hAnsi="Montserrat Light"/>
                <w:i/>
                <w:iCs/>
                <w:lang w:val="en-US"/>
              </w:rPr>
              <w:t xml:space="preserve">(2) </w:t>
            </w:r>
            <w:proofErr w:type="spellStart"/>
            <w:r w:rsidRPr="008F2463">
              <w:rPr>
                <w:rFonts w:ascii="Montserrat Light" w:hAnsi="Montserrat Light"/>
                <w:i/>
                <w:iCs/>
                <w:lang w:val="en-US"/>
              </w:rPr>
              <w:t>Bunurile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imobile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proprietate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publică</w:t>
            </w:r>
            <w:proofErr w:type="spellEnd"/>
            <w:r w:rsidRPr="008F2463">
              <w:rPr>
                <w:rFonts w:ascii="Montserrat Light" w:hAnsi="Montserrat Light"/>
                <w:i/>
                <w:iCs/>
                <w:lang w:val="en-US"/>
              </w:rPr>
              <w:t xml:space="preserve"> se </w:t>
            </w:r>
            <w:proofErr w:type="spellStart"/>
            <w:r w:rsidRPr="008F2463">
              <w:rPr>
                <w:rFonts w:ascii="Montserrat Light" w:hAnsi="Montserrat Light"/>
                <w:i/>
                <w:iCs/>
                <w:lang w:val="en-US"/>
              </w:rPr>
              <w:t>înscriu</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cartea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funciară</w:t>
            </w:r>
            <w:proofErr w:type="spellEnd"/>
            <w:r w:rsidRPr="008F2463">
              <w:rPr>
                <w:rFonts w:ascii="Montserrat Light" w:hAnsi="Montserrat Light"/>
                <w:i/>
                <w:iCs/>
                <w:lang w:val="en-US"/>
              </w:rPr>
              <w:t xml:space="preserve"> anterior </w:t>
            </w:r>
            <w:proofErr w:type="spellStart"/>
            <w:r w:rsidRPr="008F2463">
              <w:rPr>
                <w:rFonts w:ascii="Montserrat Light" w:hAnsi="Montserrat Light"/>
                <w:i/>
                <w:iCs/>
                <w:lang w:val="en-US"/>
              </w:rPr>
              <w:t>emiterii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actului</w:t>
            </w:r>
            <w:proofErr w:type="spellEnd"/>
            <w:r w:rsidRPr="008F2463">
              <w:rPr>
                <w:rFonts w:ascii="Montserrat Light" w:hAnsi="Montserrat Light"/>
                <w:i/>
                <w:iCs/>
                <w:lang w:val="en-US"/>
              </w:rPr>
              <w:t xml:space="preserve"> de dare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w:t>
            </w:r>
          </w:p>
          <w:p w14:paraId="4CFE6F87" w14:textId="06A1F02F" w:rsidR="00440441" w:rsidRPr="008F2463" w:rsidRDefault="00440441" w:rsidP="00CC3AE5">
            <w:pPr>
              <w:spacing w:line="240" w:lineRule="auto"/>
              <w:contextualSpacing/>
              <w:rPr>
                <w:rFonts w:ascii="Montserrat Light" w:eastAsia="Times New Roman" w:hAnsi="Montserrat Light" w:cs="Times New Roman"/>
                <w:noProof/>
                <w:lang w:val="ro-RO" w:eastAsia="ro-RO"/>
              </w:rPr>
            </w:pPr>
            <w:r w:rsidRPr="008F2463">
              <w:rPr>
                <w:rFonts w:ascii="Montserrat Light" w:hAnsi="Montserrat Light"/>
                <w:i/>
                <w:iCs/>
                <w:lang w:val="en-US"/>
              </w:rPr>
              <w:t xml:space="preserve">(3) </w:t>
            </w:r>
            <w:proofErr w:type="spellStart"/>
            <w:r w:rsidRPr="008F2463">
              <w:rPr>
                <w:rFonts w:ascii="Montserrat Light" w:hAnsi="Montserrat Light"/>
                <w:i/>
                <w:iCs/>
                <w:lang w:val="en-US"/>
              </w:rPr>
              <w:t>Dreptul</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administrare</w:t>
            </w:r>
            <w:proofErr w:type="spellEnd"/>
            <w:r w:rsidRPr="008F2463">
              <w:rPr>
                <w:rFonts w:ascii="Montserrat Light" w:hAnsi="Montserrat Light"/>
                <w:i/>
                <w:iCs/>
                <w:lang w:val="en-US"/>
              </w:rPr>
              <w:t xml:space="preserve"> se </w:t>
            </w:r>
            <w:proofErr w:type="spellStart"/>
            <w:r w:rsidRPr="008F2463">
              <w:rPr>
                <w:rFonts w:ascii="Montserrat Light" w:hAnsi="Montserrat Light"/>
                <w:i/>
                <w:iCs/>
                <w:lang w:val="en-US"/>
              </w:rPr>
              <w:t>înscrie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în</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cartea</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funciară</w:t>
            </w:r>
            <w:proofErr w:type="spellEnd"/>
            <w:r w:rsidRPr="008F2463">
              <w:rPr>
                <w:rFonts w:ascii="Montserrat Light" w:hAnsi="Montserrat Light"/>
                <w:i/>
                <w:iCs/>
                <w:lang w:val="en-US"/>
              </w:rPr>
              <w:t xml:space="preserve"> de </w:t>
            </w:r>
            <w:proofErr w:type="spellStart"/>
            <w:r w:rsidRPr="008F2463">
              <w:rPr>
                <w:rFonts w:ascii="Montserrat Light" w:hAnsi="Montserrat Light"/>
                <w:i/>
                <w:iCs/>
                <w:lang w:val="en-US"/>
              </w:rPr>
              <w:t>către</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titularul</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acestui</w:t>
            </w:r>
            <w:proofErr w:type="spellEnd"/>
            <w:r w:rsidRPr="008F2463">
              <w:rPr>
                <w:rFonts w:ascii="Montserrat Light" w:hAnsi="Montserrat Light"/>
                <w:i/>
                <w:iCs/>
                <w:lang w:val="en-US"/>
              </w:rPr>
              <w:t xml:space="preserve"> </w:t>
            </w:r>
            <w:proofErr w:type="spellStart"/>
            <w:r w:rsidRPr="008F2463">
              <w:rPr>
                <w:rFonts w:ascii="Montserrat Light" w:hAnsi="Montserrat Light"/>
                <w:i/>
                <w:iCs/>
                <w:lang w:val="en-US"/>
              </w:rPr>
              <w:t>drept</w:t>
            </w:r>
            <w:proofErr w:type="spellEnd"/>
            <w:r w:rsidRPr="008F2463">
              <w:rPr>
                <w:rFonts w:ascii="Montserrat Light" w:hAnsi="Montserrat Light"/>
                <w:i/>
                <w:iCs/>
                <w:lang w:val="en-US"/>
              </w:rPr>
              <w:t>.</w:t>
            </w:r>
          </w:p>
        </w:tc>
      </w:tr>
      <w:bookmarkEnd w:id="29"/>
      <w:tr w:rsidR="008F2463" w:rsidRPr="008F2463" w14:paraId="66085462" w14:textId="77777777" w:rsidTr="00A75FD5">
        <w:tc>
          <w:tcPr>
            <w:tcW w:w="9583" w:type="dxa"/>
            <w:gridSpan w:val="5"/>
          </w:tcPr>
          <w:p w14:paraId="7D028DD6" w14:textId="7FABF720" w:rsidR="00E15C95" w:rsidRPr="008F2463" w:rsidRDefault="00E15C95" w:rsidP="0077326A">
            <w:pPr>
              <w:tabs>
                <w:tab w:val="left" w:pos="3456"/>
              </w:tabs>
              <w:spacing w:line="240" w:lineRule="auto"/>
              <w:contextualSpacing/>
              <w:jc w:val="both"/>
              <w:rPr>
                <w:rFonts w:ascii="Montserrat Light" w:hAnsi="Montserrat Light"/>
                <w:b/>
                <w:lang w:val="es-ES"/>
              </w:rPr>
            </w:pPr>
            <w:proofErr w:type="spellStart"/>
            <w:r w:rsidRPr="008F2463">
              <w:rPr>
                <w:rFonts w:ascii="Montserrat Light" w:hAnsi="Montserrat Light"/>
                <w:b/>
                <w:bCs/>
                <w:lang w:val="es-ES"/>
              </w:rPr>
              <w:lastRenderedPageBreak/>
              <w:t>Secțiunea</w:t>
            </w:r>
            <w:proofErr w:type="spellEnd"/>
            <w:r w:rsidRPr="008F2463">
              <w:rPr>
                <w:rFonts w:ascii="Montserrat Light" w:hAnsi="Montserrat Light"/>
                <w:b/>
                <w:bCs/>
                <w:lang w:val="es-ES"/>
              </w:rPr>
              <w:t xml:space="preserve"> a 3-a </w:t>
            </w:r>
            <w:bookmarkStart w:id="31" w:name="_Hlk48727950"/>
            <w:r w:rsidRPr="008F2463">
              <w:rPr>
                <w:rFonts w:ascii="Montserrat Light" w:hAnsi="Montserrat Light"/>
                <w:b/>
                <w:bCs/>
                <w:lang w:val="es-ES"/>
              </w:rPr>
              <w:t xml:space="preserve">- </w:t>
            </w:r>
            <w:proofErr w:type="spellStart"/>
            <w:r w:rsidRPr="008F2463">
              <w:rPr>
                <w:rFonts w:ascii="Montserrat Light" w:hAnsi="Montserrat Light"/>
                <w:b/>
                <w:bCs/>
                <w:lang w:val="es-ES"/>
              </w:rPr>
              <w:t>Efecte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preconizate</w:t>
            </w:r>
            <w:proofErr w:type="spellEnd"/>
            <w:r w:rsidRPr="008F2463">
              <w:rPr>
                <w:rFonts w:ascii="Montserrat Light" w:hAnsi="Montserrat Light"/>
                <w:b/>
                <w:bCs/>
                <w:lang w:val="es-ES"/>
              </w:rPr>
              <w:t xml:space="preserve"> ale </w:t>
            </w:r>
            <w:proofErr w:type="spellStart"/>
            <w:r w:rsidRPr="008F2463">
              <w:rPr>
                <w:rFonts w:ascii="Montserrat Light" w:hAnsi="Montserrat Light"/>
                <w:b/>
                <w:bCs/>
                <w:lang w:val="es-ES"/>
              </w:rPr>
              <w:t>aplicării</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actului</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administrativ</w:t>
            </w:r>
            <w:proofErr w:type="spellEnd"/>
            <w:r w:rsidRPr="008F2463">
              <w:rPr>
                <w:rFonts w:ascii="Montserrat Light" w:hAnsi="Montserrat Light"/>
                <w:b/>
                <w:bCs/>
                <w:lang w:val="es-ES"/>
              </w:rPr>
              <w:t xml:space="preserve"> </w:t>
            </w:r>
            <w:r w:rsidRPr="008F2463">
              <w:rPr>
                <w:rFonts w:ascii="Montserrat Light" w:hAnsi="Montserrat Light"/>
                <w:lang w:val="es-ES"/>
              </w:rPr>
              <w:t>(</w:t>
            </w:r>
            <w:proofErr w:type="spellStart"/>
            <w:r w:rsidRPr="008F2463">
              <w:rPr>
                <w:rFonts w:ascii="Montserrat Light" w:hAnsi="Montserrat Light"/>
                <w:i/>
                <w:iCs/>
                <w:lang w:val="es-ES"/>
              </w:rPr>
              <w:t>impactul</w:t>
            </w:r>
            <w:proofErr w:type="spellEnd"/>
            <w:r w:rsidRPr="008F2463">
              <w:rPr>
                <w:rFonts w:ascii="Montserrat Light" w:hAnsi="Montserrat Light"/>
                <w:i/>
                <w:iCs/>
                <w:lang w:val="es-ES"/>
              </w:rPr>
              <w:t xml:space="preserve"> financiar </w:t>
            </w:r>
            <w:proofErr w:type="spellStart"/>
            <w:r w:rsidRPr="008F2463">
              <w:rPr>
                <w:rFonts w:ascii="Montserrat Light" w:hAnsi="Montserrat Light"/>
                <w:i/>
                <w:iCs/>
                <w:lang w:val="es-ES"/>
              </w:rPr>
              <w:t>asupra</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bugetului</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judeţului</w:t>
            </w:r>
            <w:proofErr w:type="spellEnd"/>
            <w:r w:rsidRPr="008F2463">
              <w:rPr>
                <w:rFonts w:ascii="Montserrat Light" w:hAnsi="Montserrat Light"/>
                <w:i/>
                <w:iCs/>
                <w:lang w:val="es-ES"/>
              </w:rPr>
              <w:t xml:space="preserve"> pe </w:t>
            </w:r>
            <w:proofErr w:type="spellStart"/>
            <w:r w:rsidRPr="008F2463">
              <w:rPr>
                <w:rFonts w:ascii="Montserrat Light" w:hAnsi="Montserrat Light"/>
                <w:i/>
                <w:iCs/>
                <w:lang w:val="es-ES"/>
              </w:rPr>
              <w:t>termen</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scurt</w:t>
            </w:r>
            <w:proofErr w:type="spellEnd"/>
            <w:r w:rsidRPr="008F2463">
              <w:rPr>
                <w:rFonts w:ascii="Montserrat Light" w:hAnsi="Montserrat Light"/>
                <w:i/>
                <w:iCs/>
                <w:lang w:val="es-ES"/>
              </w:rPr>
              <w:t xml:space="preserve"> (pe </w:t>
            </w:r>
            <w:proofErr w:type="spellStart"/>
            <w:r w:rsidRPr="008F2463">
              <w:rPr>
                <w:rFonts w:ascii="Montserrat Light" w:hAnsi="Montserrat Light"/>
                <w:i/>
                <w:iCs/>
                <w:lang w:val="es-ES"/>
              </w:rPr>
              <w:t>anul</w:t>
            </w:r>
            <w:proofErr w:type="spellEnd"/>
            <w:r w:rsidRPr="008F2463">
              <w:rPr>
                <w:rFonts w:ascii="Montserrat Light" w:hAnsi="Montserrat Light"/>
                <w:i/>
                <w:iCs/>
                <w:lang w:val="es-ES"/>
              </w:rPr>
              <w:t xml:space="preserve"> </w:t>
            </w:r>
            <w:proofErr w:type="spellStart"/>
            <w:proofErr w:type="gramStart"/>
            <w:r w:rsidRPr="008F2463">
              <w:rPr>
                <w:rFonts w:ascii="Montserrat Light" w:hAnsi="Montserrat Light"/>
                <w:i/>
                <w:iCs/>
                <w:lang w:val="es-ES"/>
              </w:rPr>
              <w:t>curent</w:t>
            </w:r>
            <w:proofErr w:type="spellEnd"/>
            <w:r w:rsidRPr="008F2463">
              <w:rPr>
                <w:rFonts w:ascii="Montserrat Light" w:hAnsi="Montserrat Light"/>
                <w:i/>
                <w:iCs/>
                <w:lang w:val="es-ES"/>
              </w:rPr>
              <w:t>)/</w:t>
            </w:r>
            <w:proofErr w:type="spellStart"/>
            <w:proofErr w:type="gramEnd"/>
            <w:r w:rsidRPr="008F2463">
              <w:rPr>
                <w:rFonts w:ascii="Montserrat Light" w:hAnsi="Montserrat Light"/>
                <w:i/>
                <w:iCs/>
                <w:lang w:val="es-ES"/>
              </w:rPr>
              <w:t>lung</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impactul</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asupra</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mediului</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concurențial</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şi</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domeniului</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ajutoarelor</w:t>
            </w:r>
            <w:proofErr w:type="spellEnd"/>
            <w:r w:rsidRPr="008F2463">
              <w:rPr>
                <w:rFonts w:ascii="Montserrat Light" w:hAnsi="Montserrat Light"/>
                <w:i/>
                <w:iCs/>
                <w:lang w:val="es-ES"/>
              </w:rPr>
              <w:t xml:space="preserve"> de </w:t>
            </w:r>
            <w:proofErr w:type="spellStart"/>
            <w:r w:rsidRPr="008F2463">
              <w:rPr>
                <w:rFonts w:ascii="Montserrat Light" w:hAnsi="Montserrat Light"/>
                <w:i/>
                <w:iCs/>
                <w:lang w:val="es-ES"/>
              </w:rPr>
              <w:t>stat</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impactul</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asupra</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sarcinilor</w:t>
            </w:r>
            <w:proofErr w:type="spellEnd"/>
            <w:r w:rsidRPr="008F2463">
              <w:rPr>
                <w:rFonts w:ascii="Montserrat Light" w:hAnsi="Montserrat Light"/>
                <w:i/>
                <w:iCs/>
                <w:lang w:val="es-ES"/>
              </w:rPr>
              <w:t xml:space="preserve"> administrative, </w:t>
            </w:r>
            <w:proofErr w:type="spellStart"/>
            <w:r w:rsidRPr="008F2463">
              <w:rPr>
                <w:rFonts w:ascii="Montserrat Light" w:hAnsi="Montserrat Light"/>
                <w:i/>
                <w:iCs/>
                <w:lang w:val="es-ES"/>
              </w:rPr>
              <w:t>impactul</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asupra</w:t>
            </w:r>
            <w:proofErr w:type="spellEnd"/>
            <w:r w:rsidRPr="008F2463">
              <w:rPr>
                <w:rFonts w:ascii="Montserrat Light" w:hAnsi="Montserrat Light"/>
                <w:i/>
                <w:iCs/>
                <w:lang w:val="es-ES"/>
              </w:rPr>
              <w:t xml:space="preserve"> </w:t>
            </w:r>
            <w:proofErr w:type="spellStart"/>
            <w:r w:rsidRPr="008F2463">
              <w:rPr>
                <w:rFonts w:ascii="Montserrat Light" w:hAnsi="Montserrat Light"/>
                <w:i/>
                <w:iCs/>
                <w:lang w:val="es-ES"/>
              </w:rPr>
              <w:t>mediului</w:t>
            </w:r>
            <w:bookmarkEnd w:id="31"/>
            <w:proofErr w:type="spellEnd"/>
            <w:r w:rsidRPr="008F2463">
              <w:rPr>
                <w:rFonts w:ascii="Montserrat Light" w:hAnsi="Montserrat Light"/>
                <w:i/>
                <w:iCs/>
                <w:lang w:val="es-ES"/>
              </w:rPr>
              <w:t>)</w:t>
            </w:r>
            <w:r w:rsidRPr="008F2463">
              <w:rPr>
                <w:rFonts w:ascii="Montserrat Light" w:hAnsi="Montserrat Light"/>
                <w:b/>
                <w:bCs/>
                <w:lang w:val="es-ES"/>
              </w:rPr>
              <w:t xml:space="preserve">: </w:t>
            </w:r>
          </w:p>
        </w:tc>
      </w:tr>
      <w:tr w:rsidR="008F2463" w:rsidRPr="008F2463" w14:paraId="7CE50CF9" w14:textId="77777777" w:rsidTr="00A75FD5">
        <w:tc>
          <w:tcPr>
            <w:tcW w:w="9583" w:type="dxa"/>
            <w:gridSpan w:val="5"/>
          </w:tcPr>
          <w:p w14:paraId="5553D6B5" w14:textId="77777777" w:rsidR="00741877" w:rsidRPr="008F2463" w:rsidRDefault="00741877" w:rsidP="0077326A">
            <w:pPr>
              <w:spacing w:line="240" w:lineRule="auto"/>
              <w:ind w:firstLine="778"/>
              <w:contextualSpacing/>
              <w:jc w:val="both"/>
              <w:rPr>
                <w:rFonts w:ascii="Montserrat Light" w:eastAsia="Times New Roman" w:hAnsi="Montserrat Light" w:cs="Times New Roman"/>
                <w:noProof/>
                <w:lang w:val="ro-RO" w:eastAsia="ro-RO"/>
              </w:rPr>
            </w:pPr>
          </w:p>
          <w:p w14:paraId="02878F1C" w14:textId="21164CAA" w:rsidR="00741877" w:rsidRPr="008F2463" w:rsidRDefault="002D5F66" w:rsidP="002D5F66">
            <w:pPr>
              <w:spacing w:line="240" w:lineRule="auto"/>
              <w:contextualSpacing/>
              <w:jc w:val="both"/>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 xml:space="preserve">        </w:t>
            </w:r>
            <w:r w:rsidR="00741877" w:rsidRPr="008F2463">
              <w:rPr>
                <w:rFonts w:ascii="Montserrat Light" w:eastAsia="Times New Roman" w:hAnsi="Montserrat Light" w:cs="Times New Roman"/>
                <w:noProof/>
                <w:lang w:val="ro-RO" w:eastAsia="ro-RO"/>
              </w:rPr>
              <w:t xml:space="preserve">După adoptarea de către Consiliul Local al Comunei Câțcău a hotărârii și încheierii </w:t>
            </w:r>
            <w:r w:rsidR="00741877" w:rsidRPr="008F2463">
              <w:rPr>
                <w:rFonts w:ascii="Montserrat Light" w:eastAsia="Times New Roman" w:hAnsi="Montserrat Light"/>
                <w:noProof/>
                <w:lang w:val="en-US" w:eastAsia="ro-RO"/>
              </w:rPr>
              <w:t>protocolului de delegare temporară a dreptului de administrare</w:t>
            </w:r>
            <w:r w:rsidR="00741877" w:rsidRPr="008F2463">
              <w:rPr>
                <w:rFonts w:ascii="Montserrat Light" w:eastAsia="Times New Roman" w:hAnsi="Montserrat Light" w:cs="Times New Roman"/>
                <w:noProof/>
                <w:lang w:val="ro-RO" w:eastAsia="ro-RO"/>
              </w:rPr>
              <w:t xml:space="preserve">, </w:t>
            </w:r>
            <w:r w:rsidRPr="002D5F66">
              <w:rPr>
                <w:rFonts w:ascii="Montserrat Light" w:eastAsia="Times New Roman" w:hAnsi="Montserrat Light" w:cs="Times New Roman"/>
                <w:noProof/>
                <w:lang w:val="ro-RO" w:eastAsia="ro-RO"/>
              </w:rPr>
              <w:t>al Consiliului Local al Comunei  Câțcău asupra drumului comunal DC 177</w:t>
            </w:r>
            <w:r>
              <w:rPr>
                <w:rFonts w:ascii="Montserrat Light" w:eastAsia="Times New Roman" w:hAnsi="Montserrat Light" w:cs="Times New Roman"/>
                <w:noProof/>
                <w:lang w:val="ro-RO" w:eastAsia="ro-RO"/>
              </w:rPr>
              <w:t>,</w:t>
            </w:r>
            <w:r w:rsidRPr="002D5F66">
              <w:rPr>
                <w:rFonts w:ascii="Montserrat Light" w:eastAsia="Times New Roman" w:hAnsi="Montserrat Light" w:cs="Times New Roman"/>
                <w:noProof/>
                <w:lang w:val="ro-RO" w:eastAsia="ro-RO"/>
              </w:rPr>
              <w:t xml:space="preserve"> către Consiliul Județean Cluj </w:t>
            </w:r>
            <w:r w:rsidR="00741877" w:rsidRPr="008F2463">
              <w:rPr>
                <w:rFonts w:ascii="Montserrat Light" w:eastAsia="Times New Roman" w:hAnsi="Montserrat Light" w:cs="Times New Roman"/>
                <w:noProof/>
                <w:lang w:val="ro-RO" w:eastAsia="ro-RO"/>
              </w:rPr>
              <w:t>se vor iniția demersurile pentru incadrarea in categoria funcționala a drumurilor de interes județean</w:t>
            </w:r>
            <w:r>
              <w:rPr>
                <w:rFonts w:ascii="Montserrat Light" w:eastAsia="Times New Roman" w:hAnsi="Montserrat Light" w:cs="Times New Roman"/>
                <w:noProof/>
                <w:lang w:val="ro-RO" w:eastAsia="ro-RO"/>
              </w:rPr>
              <w:t xml:space="preserve"> și realizarea</w:t>
            </w:r>
            <w:r w:rsidR="00741877" w:rsidRPr="008F2463">
              <w:rPr>
                <w:rFonts w:ascii="Montserrat Light" w:eastAsia="Times New Roman" w:hAnsi="Montserrat Light" w:cs="Times New Roman"/>
                <w:noProof/>
                <w:lang w:val="ro-RO" w:eastAsia="ro-RO"/>
              </w:rPr>
              <w:t xml:space="preserve"> lucrări</w:t>
            </w:r>
            <w:r>
              <w:rPr>
                <w:rFonts w:ascii="Montserrat Light" w:eastAsia="Times New Roman" w:hAnsi="Montserrat Light" w:cs="Times New Roman"/>
                <w:noProof/>
                <w:lang w:val="ro-RO" w:eastAsia="ro-RO"/>
              </w:rPr>
              <w:t>lor</w:t>
            </w:r>
            <w:r w:rsidR="00741877" w:rsidRPr="008F2463">
              <w:rPr>
                <w:rFonts w:ascii="Montserrat Light" w:eastAsia="Times New Roman" w:hAnsi="Montserrat Light" w:cs="Times New Roman"/>
                <w:noProof/>
                <w:lang w:val="ro-RO" w:eastAsia="ro-RO"/>
              </w:rPr>
              <w:t xml:space="preserve"> pentru asigurarea unei infrastructuri rutiere moderne în zonă.</w:t>
            </w:r>
          </w:p>
          <w:p w14:paraId="480C48C8" w14:textId="77777777" w:rsidR="00741877" w:rsidRPr="008F2463" w:rsidRDefault="00741877" w:rsidP="0077326A">
            <w:pPr>
              <w:spacing w:line="240" w:lineRule="auto"/>
              <w:contextualSpacing/>
              <w:jc w:val="both"/>
              <w:rPr>
                <w:rFonts w:ascii="Montserrat Light" w:eastAsia="Times New Roman" w:hAnsi="Montserrat Light" w:cs="Times New Roman"/>
                <w:noProof/>
                <w:lang w:val="ro-RO" w:eastAsia="ro-RO"/>
              </w:rPr>
            </w:pPr>
          </w:p>
          <w:p w14:paraId="7F801052" w14:textId="4BAC909B" w:rsidR="00D56D43" w:rsidRPr="008F2463" w:rsidRDefault="00F4479A" w:rsidP="0077326A">
            <w:pPr>
              <w:tabs>
                <w:tab w:val="left" w:pos="3456"/>
              </w:tabs>
              <w:spacing w:line="240" w:lineRule="auto"/>
              <w:ind w:firstLine="518"/>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noProof/>
                <w:lang w:val="ro-RO" w:eastAsia="ro-RO"/>
              </w:rPr>
              <w:t xml:space="preserve">De asemenea este necesară alocarea fondurilor pentru aducerea drumului la o clasă tehnică superioară, corespunzătoare drumurilor județene conform normelor tehnice prevăzute de </w:t>
            </w:r>
            <w:r w:rsidR="00CE152F" w:rsidRPr="008F2463">
              <w:rPr>
                <w:rFonts w:ascii="Montserrat Light" w:eastAsia="Times New Roman" w:hAnsi="Montserrat Light" w:cs="Times New Roman"/>
                <w:noProof/>
                <w:lang w:val="ro-RO" w:eastAsia="ro-RO"/>
              </w:rPr>
              <w:t xml:space="preserve">Ordinul </w:t>
            </w:r>
            <w:r w:rsidR="003367F9" w:rsidRPr="008F2463">
              <w:rPr>
                <w:rFonts w:ascii="Montserrat Light" w:hAnsi="Montserrat Light" w:cs="Calibri"/>
                <w:lang w:val="ro-RO"/>
              </w:rPr>
              <w:t>Ministerului Transporturilor</w:t>
            </w:r>
            <w:r w:rsidR="003367F9" w:rsidRPr="008F2463">
              <w:rPr>
                <w:rFonts w:ascii="Montserrat Light" w:eastAsia="Times New Roman" w:hAnsi="Montserrat Light" w:cs="Times New Roman"/>
                <w:noProof/>
                <w:lang w:val="ro-RO" w:eastAsia="ro-RO"/>
              </w:rPr>
              <w:t xml:space="preserve"> </w:t>
            </w:r>
            <w:r w:rsidRPr="008F2463">
              <w:rPr>
                <w:rFonts w:ascii="Montserrat Light" w:eastAsia="Times New Roman" w:hAnsi="Montserrat Light" w:cs="Times New Roman"/>
                <w:noProof/>
                <w:lang w:val="ro-RO" w:eastAsia="ro-RO"/>
              </w:rPr>
              <w:t>nr. 1296 din 30 august 2017 pentru aprobarea Normelor tehnice privind proiectarea, construirea și modernizarea drumurilor</w:t>
            </w:r>
            <w:r w:rsidR="00C7651D" w:rsidRPr="008F2463">
              <w:rPr>
                <w:rFonts w:ascii="Montserrat Light" w:eastAsia="Times New Roman" w:hAnsi="Montserrat Light" w:cs="Times New Roman"/>
                <w:noProof/>
                <w:lang w:val="ro-RO" w:eastAsia="ro-RO"/>
              </w:rPr>
              <w:t xml:space="preserve"> și </w:t>
            </w:r>
            <w:r w:rsidR="00D56D43" w:rsidRPr="008F2463">
              <w:rPr>
                <w:rFonts w:ascii="Montserrat Light" w:eastAsia="Times New Roman" w:hAnsi="Montserrat Light" w:cs="Times New Roman"/>
                <w:noProof/>
                <w:lang w:val="ro-RO" w:eastAsia="ro-RO"/>
              </w:rPr>
              <w:t xml:space="preserve">cuprinderea drumului în Programul de lucrări de modernizare şi reabilitare şi a Programului de lucrări de întreținere curentă și periodică a drumurilor judeţene din Judeţul Cluj. </w:t>
            </w:r>
          </w:p>
          <w:p w14:paraId="6EFF0A7B" w14:textId="3D92759B" w:rsidR="00D56D43" w:rsidRPr="008F2463" w:rsidRDefault="00D56D43" w:rsidP="0077326A">
            <w:pPr>
              <w:tabs>
                <w:tab w:val="left" w:pos="3456"/>
              </w:tabs>
              <w:spacing w:line="240" w:lineRule="auto"/>
              <w:ind w:firstLine="605"/>
              <w:contextualSpacing/>
              <w:jc w:val="both"/>
              <w:rPr>
                <w:rFonts w:ascii="Montserrat Light" w:eastAsia="Times New Roman" w:hAnsi="Montserrat Light" w:cs="Times New Roman"/>
                <w:noProof/>
                <w:lang w:val="ro-RO" w:eastAsia="ro-RO"/>
              </w:rPr>
            </w:pPr>
            <w:r w:rsidRPr="008F2463">
              <w:rPr>
                <w:rFonts w:ascii="Montserrat Light" w:eastAsia="Times New Roman" w:hAnsi="Montserrat Light" w:cs="Times New Roman"/>
                <w:noProof/>
                <w:lang w:val="ro-RO" w:eastAsia="ro-RO"/>
              </w:rPr>
              <w:lastRenderedPageBreak/>
              <w:t xml:space="preserve">În urma adoptării acestei hotărâri și ulterior emiterii de către Consiliul Local al Comunei </w:t>
            </w:r>
            <w:r w:rsidR="00C418CE" w:rsidRPr="008F2463">
              <w:rPr>
                <w:rFonts w:ascii="Montserrat Light" w:eastAsia="Times New Roman" w:hAnsi="Montserrat Light" w:cs="Times New Roman"/>
                <w:noProof/>
                <w:lang w:val="ro-RO" w:eastAsia="ro-RO"/>
              </w:rPr>
              <w:t>Câțcău</w:t>
            </w:r>
            <w:r w:rsidRPr="008F2463">
              <w:rPr>
                <w:rFonts w:ascii="Montserrat Light" w:eastAsia="Times New Roman" w:hAnsi="Montserrat Light" w:cs="Times New Roman"/>
                <w:noProof/>
                <w:lang w:val="ro-RO" w:eastAsia="ro-RO"/>
              </w:rPr>
              <w:t xml:space="preserve"> </w:t>
            </w:r>
            <w:r w:rsidR="00741877" w:rsidRPr="008F2463">
              <w:rPr>
                <w:rFonts w:ascii="Montserrat Light" w:eastAsia="Times New Roman" w:hAnsi="Montserrat Light" w:cs="Times New Roman"/>
                <w:noProof/>
                <w:lang w:val="ro-RO" w:eastAsia="ro-RO"/>
              </w:rPr>
              <w:t xml:space="preserve">a hotărârii de </w:t>
            </w:r>
            <w:r w:rsidR="00741877" w:rsidRPr="008F2463">
              <w:rPr>
                <w:rFonts w:ascii="Montserrat Light" w:eastAsia="Times New Roman" w:hAnsi="Montserrat Light" w:cs="Times New Roman"/>
                <w:noProof/>
                <w:lang w:val="ro-RO"/>
              </w:rPr>
              <w:t>delegare temporară a dreptului de administrare al</w:t>
            </w:r>
            <w:r w:rsidR="00741877" w:rsidRPr="008F2463">
              <w:rPr>
                <w:rFonts w:ascii="Montserrat Light" w:eastAsia="Times New Roman" w:hAnsi="Montserrat Light" w:cs="Times New Roman"/>
                <w:noProof/>
                <w:lang w:val="ro-RO" w:eastAsia="ro-RO"/>
              </w:rPr>
              <w:t xml:space="preserve"> Consiliului Local al Comunei  </w:t>
            </w:r>
            <w:r w:rsidR="00741877" w:rsidRPr="008F2463">
              <w:rPr>
                <w:rFonts w:ascii="Montserrat Light" w:eastAsia="Times New Roman" w:hAnsi="Montserrat Light" w:cs="Times New Roman"/>
                <w:noProof/>
                <w:lang w:val="ro-RO"/>
              </w:rPr>
              <w:t>Câțcău</w:t>
            </w:r>
            <w:r w:rsidR="00741877" w:rsidRPr="008F2463">
              <w:rPr>
                <w:rFonts w:ascii="Montserrat Light" w:eastAsia="Times New Roman" w:hAnsi="Montserrat Light" w:cs="Times New Roman"/>
                <w:noProof/>
                <w:lang w:val="ro-RO" w:eastAsia="ro-RO"/>
              </w:rPr>
              <w:t xml:space="preserve"> asupra drumului comunal DC 177 către Consiliul Județean Cluj și încheierii </w:t>
            </w:r>
            <w:r w:rsidR="00741877" w:rsidRPr="008F2463">
              <w:rPr>
                <w:rFonts w:ascii="Montserrat Light" w:eastAsia="Times New Roman" w:hAnsi="Montserrat Light"/>
                <w:noProof/>
                <w:lang w:val="en-US" w:eastAsia="ro-RO"/>
              </w:rPr>
              <w:t xml:space="preserve">protocolului de delegare temporară a dreptului de administrare, </w:t>
            </w:r>
            <w:r w:rsidRPr="008F2463">
              <w:rPr>
                <w:rFonts w:ascii="Montserrat Light" w:eastAsia="Times New Roman" w:hAnsi="Montserrat Light" w:cs="Times New Roman"/>
                <w:noProof/>
                <w:lang w:val="ro-RO" w:eastAsia="ro-RO"/>
              </w:rPr>
              <w:t>sarcinile de natură administrativă rezultate const</w:t>
            </w:r>
            <w:r w:rsidR="00741877" w:rsidRPr="008F2463">
              <w:rPr>
                <w:rFonts w:ascii="Montserrat Light" w:eastAsia="Times New Roman" w:hAnsi="Montserrat Light" w:cs="Times New Roman"/>
                <w:noProof/>
                <w:lang w:val="ro-RO" w:eastAsia="ro-RO"/>
              </w:rPr>
              <w:t>au</w:t>
            </w:r>
            <w:r w:rsidRPr="008F2463">
              <w:rPr>
                <w:rFonts w:ascii="Montserrat Light" w:eastAsia="Times New Roman" w:hAnsi="Montserrat Light" w:cs="Times New Roman"/>
                <w:noProof/>
                <w:lang w:val="ro-RO" w:eastAsia="ro-RO"/>
              </w:rPr>
              <w:t xml:space="preserve"> în:</w:t>
            </w:r>
          </w:p>
          <w:p w14:paraId="72523BD2" w14:textId="1D2368E1" w:rsidR="00741877" w:rsidRPr="008F2463" w:rsidRDefault="00741877" w:rsidP="002D5F66">
            <w:pPr>
              <w:pStyle w:val="Listparagraf"/>
              <w:numPr>
                <w:ilvl w:val="0"/>
                <w:numId w:val="43"/>
              </w:numPr>
              <w:spacing w:line="240" w:lineRule="auto"/>
              <w:contextualSpacing/>
              <w:jc w:val="both"/>
              <w:rPr>
                <w:rFonts w:ascii="Montserrat Light" w:eastAsia="Times New Roman" w:hAnsi="Montserrat Light"/>
                <w:bCs/>
                <w:lang w:val="fr-FR"/>
              </w:rPr>
            </w:pPr>
            <w:r w:rsidRPr="008F2463">
              <w:rPr>
                <w:rFonts w:ascii="Montserrat Light" w:eastAsia="Times New Roman" w:hAnsi="Montserrat Light"/>
                <w:noProof/>
                <w:lang w:val="ro-RO" w:eastAsia="ro-RO"/>
              </w:rPr>
              <w:t>încheier</w:t>
            </w:r>
            <w:r w:rsidR="005057DF" w:rsidRPr="008F2463">
              <w:rPr>
                <w:rFonts w:ascii="Montserrat Light" w:eastAsia="Times New Roman" w:hAnsi="Montserrat Light"/>
                <w:noProof/>
                <w:lang w:val="ro-RO" w:eastAsia="ro-RO"/>
              </w:rPr>
              <w:t>ea</w:t>
            </w:r>
            <w:r w:rsidRPr="008F2463">
              <w:rPr>
                <w:rFonts w:ascii="Montserrat Light" w:eastAsia="Times New Roman" w:hAnsi="Montserrat Light"/>
                <w:noProof/>
                <w:lang w:val="ro-RO" w:eastAsia="ro-RO"/>
              </w:rPr>
              <w:t xml:space="preserve"> </w:t>
            </w:r>
            <w:r w:rsidRPr="008F2463">
              <w:rPr>
                <w:rFonts w:ascii="Montserrat Light" w:eastAsia="Times New Roman" w:hAnsi="Montserrat Light"/>
                <w:noProof/>
                <w:lang w:eastAsia="ro-RO"/>
              </w:rPr>
              <w:t>protocolului de delegare temporară a dreptului de administrare</w:t>
            </w:r>
            <w:r w:rsidRPr="008F2463">
              <w:rPr>
                <w:rFonts w:ascii="Montserrat Light" w:eastAsia="Times New Roman" w:hAnsi="Montserrat Light"/>
                <w:noProof/>
                <w:lang w:val="ro-RO" w:eastAsia="ro-RO"/>
              </w:rPr>
              <w:t xml:space="preserve">, </w:t>
            </w:r>
          </w:p>
          <w:p w14:paraId="50622B4B" w14:textId="77777777" w:rsidR="002D5F66" w:rsidRDefault="00741877" w:rsidP="002D5F66">
            <w:pPr>
              <w:pStyle w:val="Listparagraf"/>
              <w:numPr>
                <w:ilvl w:val="0"/>
                <w:numId w:val="43"/>
              </w:numPr>
              <w:autoSpaceDE w:val="0"/>
              <w:autoSpaceDN w:val="0"/>
              <w:adjustRightInd w:val="0"/>
              <w:spacing w:line="240" w:lineRule="auto"/>
              <w:contextualSpacing/>
              <w:jc w:val="both"/>
              <w:rPr>
                <w:rFonts w:ascii="Montserrat Light" w:eastAsia="Times New Roman" w:hAnsi="Montserrat Light"/>
                <w:bCs/>
                <w:lang w:val="fr-FR"/>
              </w:rPr>
            </w:pPr>
            <w:proofErr w:type="spellStart"/>
            <w:proofErr w:type="gramStart"/>
            <w:r w:rsidRPr="008F2463">
              <w:rPr>
                <w:rFonts w:ascii="Montserrat Light" w:eastAsia="Times New Roman" w:hAnsi="Montserrat Light"/>
                <w:bCs/>
                <w:lang w:val="fr-FR"/>
              </w:rPr>
              <w:t>actualizarea</w:t>
            </w:r>
            <w:proofErr w:type="spellEnd"/>
            <w:proofErr w:type="gramEnd"/>
            <w:r w:rsidRPr="008F2463">
              <w:rPr>
                <w:rFonts w:ascii="Montserrat Light" w:eastAsia="Times New Roman" w:hAnsi="Montserrat Light"/>
                <w:bCs/>
                <w:lang w:val="fr-FR"/>
              </w:rPr>
              <w:t xml:space="preserve"> </w:t>
            </w:r>
            <w:proofErr w:type="spellStart"/>
            <w:r w:rsidRPr="008F2463">
              <w:rPr>
                <w:rFonts w:ascii="Montserrat Light" w:eastAsia="Times New Roman" w:hAnsi="Montserrat Light"/>
                <w:bCs/>
                <w:lang w:val="fr-FR"/>
              </w:rPr>
              <w:t>cărților</w:t>
            </w:r>
            <w:proofErr w:type="spellEnd"/>
            <w:r w:rsidRPr="008F2463">
              <w:rPr>
                <w:rFonts w:ascii="Montserrat Light" w:eastAsia="Times New Roman" w:hAnsi="Montserrat Light"/>
                <w:bCs/>
                <w:lang w:val="fr-FR"/>
              </w:rPr>
              <w:t xml:space="preserve"> </w:t>
            </w:r>
            <w:proofErr w:type="spellStart"/>
            <w:r w:rsidRPr="008F2463">
              <w:rPr>
                <w:rFonts w:ascii="Montserrat Light" w:eastAsia="Times New Roman" w:hAnsi="Montserrat Light"/>
                <w:bCs/>
                <w:lang w:val="fr-FR"/>
              </w:rPr>
              <w:t>funciare</w:t>
            </w:r>
            <w:proofErr w:type="spellEnd"/>
          </w:p>
          <w:p w14:paraId="7F70D27C" w14:textId="56BA9E92" w:rsidR="005057DF" w:rsidRPr="002D5F66" w:rsidRDefault="005057DF" w:rsidP="002D5F66">
            <w:pPr>
              <w:pStyle w:val="Listparagraf"/>
              <w:numPr>
                <w:ilvl w:val="0"/>
                <w:numId w:val="43"/>
              </w:numPr>
              <w:autoSpaceDE w:val="0"/>
              <w:autoSpaceDN w:val="0"/>
              <w:adjustRightInd w:val="0"/>
              <w:spacing w:line="240" w:lineRule="auto"/>
              <w:contextualSpacing/>
              <w:jc w:val="both"/>
              <w:rPr>
                <w:rFonts w:ascii="Montserrat Light" w:eastAsia="Times New Roman" w:hAnsi="Montserrat Light"/>
                <w:bCs/>
                <w:lang w:val="fr-FR"/>
              </w:rPr>
            </w:pPr>
            <w:r w:rsidRPr="002D5F66">
              <w:rPr>
                <w:rFonts w:ascii="Montserrat Light" w:eastAsia="Times New Roman" w:hAnsi="Montserrat Light"/>
                <w:noProof/>
                <w:lang w:val="ro-RO" w:eastAsia="ro-RO"/>
              </w:rPr>
              <w:t xml:space="preserve">inițierea demersurilor pentru incadrarea in categoria funcționala a drumurilor de interes județean </w:t>
            </w:r>
          </w:p>
          <w:p w14:paraId="21CDF54E" w14:textId="77777777" w:rsidR="005057DF" w:rsidRPr="002D5F66" w:rsidRDefault="005057DF" w:rsidP="002D5F66">
            <w:pPr>
              <w:pStyle w:val="Listparagraf"/>
              <w:numPr>
                <w:ilvl w:val="0"/>
                <w:numId w:val="43"/>
              </w:numPr>
              <w:autoSpaceDE w:val="0"/>
              <w:autoSpaceDN w:val="0"/>
              <w:adjustRightInd w:val="0"/>
              <w:spacing w:line="240" w:lineRule="auto"/>
              <w:contextualSpacing/>
              <w:jc w:val="both"/>
              <w:rPr>
                <w:rFonts w:ascii="Montserrat Light" w:hAnsi="Montserrat Light"/>
                <w:noProof/>
                <w:shd w:val="clear" w:color="auto" w:fill="FFFFFF"/>
                <w:lang w:val="ro-RO"/>
              </w:rPr>
            </w:pPr>
            <w:proofErr w:type="spellStart"/>
            <w:proofErr w:type="gramStart"/>
            <w:r w:rsidRPr="002D5F66">
              <w:rPr>
                <w:rFonts w:ascii="Montserrat Light" w:eastAsia="Times New Roman" w:hAnsi="Montserrat Light"/>
                <w:bCs/>
                <w:lang w:val="fr-FR"/>
              </w:rPr>
              <w:t>actualizarea</w:t>
            </w:r>
            <w:proofErr w:type="spellEnd"/>
            <w:proofErr w:type="gramEnd"/>
            <w:r w:rsidRPr="002D5F66">
              <w:rPr>
                <w:rFonts w:ascii="Montserrat Light" w:eastAsia="Times New Roman" w:hAnsi="Montserrat Light"/>
                <w:bCs/>
                <w:lang w:val="fr-FR"/>
              </w:rPr>
              <w:t xml:space="preserve"> </w:t>
            </w:r>
            <w:proofErr w:type="spellStart"/>
            <w:r w:rsidRPr="002D5F66">
              <w:rPr>
                <w:rFonts w:ascii="Montserrat Light" w:eastAsia="Times New Roman" w:hAnsi="Montserrat Light"/>
                <w:bCs/>
                <w:lang w:val="fr-FR"/>
              </w:rPr>
              <w:t>evidenței</w:t>
            </w:r>
            <w:proofErr w:type="spellEnd"/>
            <w:r w:rsidRPr="002D5F66">
              <w:rPr>
                <w:rFonts w:ascii="Montserrat Light" w:eastAsia="Times New Roman" w:hAnsi="Montserrat Light"/>
                <w:bCs/>
                <w:lang w:val="fr-FR"/>
              </w:rPr>
              <w:t xml:space="preserve"> </w:t>
            </w:r>
            <w:proofErr w:type="spellStart"/>
            <w:r w:rsidRPr="002D5F66">
              <w:rPr>
                <w:rFonts w:ascii="Montserrat Light" w:eastAsia="Times New Roman" w:hAnsi="Montserrat Light"/>
                <w:bCs/>
                <w:lang w:val="fr-FR"/>
              </w:rPr>
              <w:t>financiar-contabile</w:t>
            </w:r>
            <w:proofErr w:type="spellEnd"/>
            <w:r w:rsidR="002D5F66">
              <w:rPr>
                <w:rFonts w:ascii="Montserrat Light" w:eastAsia="Times New Roman" w:hAnsi="Montserrat Light"/>
                <w:bCs/>
                <w:lang w:val="fr-FR"/>
              </w:rPr>
              <w:t>,</w:t>
            </w:r>
          </w:p>
          <w:p w14:paraId="689A275D" w14:textId="2271B646" w:rsidR="002D5F66" w:rsidRPr="002D5F66" w:rsidRDefault="002D5F66" w:rsidP="002D5F66">
            <w:pPr>
              <w:pStyle w:val="Listparagraf"/>
              <w:numPr>
                <w:ilvl w:val="0"/>
                <w:numId w:val="43"/>
              </w:numPr>
              <w:autoSpaceDE w:val="0"/>
              <w:autoSpaceDN w:val="0"/>
              <w:adjustRightInd w:val="0"/>
              <w:spacing w:line="240" w:lineRule="auto"/>
              <w:contextualSpacing/>
              <w:jc w:val="both"/>
              <w:rPr>
                <w:rFonts w:ascii="Montserrat Light" w:hAnsi="Montserrat Light"/>
                <w:noProof/>
                <w:shd w:val="clear" w:color="auto" w:fill="FFFFFF"/>
                <w:lang w:val="ro-RO"/>
              </w:rPr>
            </w:pPr>
            <w:r>
              <w:rPr>
                <w:rFonts w:ascii="Montserrat Light" w:hAnsi="Montserrat Light"/>
                <w:noProof/>
                <w:shd w:val="clear" w:color="auto" w:fill="FFFFFF"/>
                <w:lang w:val="ro-RO"/>
              </w:rPr>
              <w:t>realizarea lucrărilor</w:t>
            </w:r>
          </w:p>
        </w:tc>
      </w:tr>
      <w:tr w:rsidR="008F2463" w:rsidRPr="008F2463" w14:paraId="10F72D0B" w14:textId="77777777" w:rsidTr="00A75FD5">
        <w:tc>
          <w:tcPr>
            <w:tcW w:w="9583" w:type="dxa"/>
            <w:gridSpan w:val="5"/>
          </w:tcPr>
          <w:p w14:paraId="7A2FA5C3" w14:textId="4454AE35" w:rsidR="00E15C95" w:rsidRPr="008F2463" w:rsidRDefault="00E15C95" w:rsidP="0077326A">
            <w:pPr>
              <w:tabs>
                <w:tab w:val="left" w:pos="3456"/>
              </w:tabs>
              <w:spacing w:line="240" w:lineRule="auto"/>
              <w:contextualSpacing/>
              <w:jc w:val="both"/>
              <w:rPr>
                <w:rFonts w:ascii="Montserrat Light" w:hAnsi="Montserrat Light"/>
                <w:lang w:val="es-ES"/>
              </w:rPr>
            </w:pPr>
            <w:proofErr w:type="spellStart"/>
            <w:r w:rsidRPr="008F2463">
              <w:rPr>
                <w:rFonts w:ascii="Montserrat Light" w:hAnsi="Montserrat Light"/>
                <w:b/>
                <w:lang w:val="es-ES"/>
              </w:rPr>
              <w:lastRenderedPageBreak/>
              <w:t>Secțiunea</w:t>
            </w:r>
            <w:proofErr w:type="spellEnd"/>
            <w:r w:rsidRPr="008F2463">
              <w:rPr>
                <w:rFonts w:ascii="Montserrat Light" w:hAnsi="Montserrat Light"/>
                <w:b/>
                <w:lang w:val="es-ES"/>
              </w:rPr>
              <w:t xml:space="preserve"> a 4-a - </w:t>
            </w:r>
            <w:proofErr w:type="spellStart"/>
            <w:r w:rsidRPr="008F2463">
              <w:rPr>
                <w:rFonts w:ascii="Montserrat Light" w:hAnsi="Montserrat Light"/>
                <w:b/>
                <w:lang w:val="es-ES"/>
              </w:rPr>
              <w:t>Concluzii</w:t>
            </w:r>
            <w:proofErr w:type="spellEnd"/>
            <w:r w:rsidRPr="008F2463">
              <w:rPr>
                <w:rFonts w:ascii="Montserrat Light" w:hAnsi="Montserrat Light"/>
                <w:b/>
                <w:lang w:val="es-ES"/>
              </w:rPr>
              <w:t>/</w:t>
            </w:r>
            <w:proofErr w:type="spellStart"/>
            <w:r w:rsidRPr="008F2463">
              <w:rPr>
                <w:rFonts w:ascii="Montserrat Light" w:hAnsi="Montserrat Light"/>
                <w:b/>
                <w:lang w:val="es-ES"/>
              </w:rPr>
              <w:t>propuneri</w:t>
            </w:r>
            <w:proofErr w:type="spellEnd"/>
            <w:r w:rsidRPr="008F2463">
              <w:rPr>
                <w:rFonts w:ascii="Montserrat Light" w:hAnsi="Montserrat Light"/>
                <w:b/>
                <w:lang w:val="es-ES"/>
              </w:rPr>
              <w:t xml:space="preserve">:  </w:t>
            </w:r>
          </w:p>
        </w:tc>
      </w:tr>
      <w:tr w:rsidR="008F2463" w:rsidRPr="008F2463" w14:paraId="72271A01" w14:textId="77777777" w:rsidTr="00A75FD5">
        <w:tc>
          <w:tcPr>
            <w:tcW w:w="9583" w:type="dxa"/>
            <w:gridSpan w:val="5"/>
          </w:tcPr>
          <w:p w14:paraId="7587B491" w14:textId="77777777" w:rsidR="00E15C95" w:rsidRPr="008F2463" w:rsidRDefault="00E15C95" w:rsidP="0077326A">
            <w:pPr>
              <w:tabs>
                <w:tab w:val="left" w:pos="3456"/>
              </w:tabs>
              <w:spacing w:line="240" w:lineRule="auto"/>
              <w:contextualSpacing/>
              <w:jc w:val="both"/>
              <w:rPr>
                <w:rFonts w:ascii="Montserrat Light" w:hAnsi="Montserrat Light"/>
                <w:lang w:val="es-ES"/>
              </w:rPr>
            </w:pPr>
            <w:r w:rsidRPr="008F2463">
              <w:rPr>
                <w:rFonts w:ascii="Montserrat Light" w:hAnsi="Montserrat Light"/>
                <w:lang w:val="pt-BR"/>
              </w:rPr>
              <w:t xml:space="preserve">În urma analizării proiectului de hotărâre și a documentării efectuate, certificăm faptul că proiectul de hotărâre </w:t>
            </w:r>
            <w:r w:rsidRPr="008F2463">
              <w:rPr>
                <w:rFonts w:ascii="Montserrat Light" w:hAnsi="Montserrat Light"/>
                <w:b/>
                <w:bCs/>
                <w:lang w:val="pt-BR"/>
              </w:rPr>
              <w:t>îndeplinește</w:t>
            </w:r>
            <w:r w:rsidRPr="008F2463">
              <w:rPr>
                <w:rFonts w:ascii="Montserrat Light" w:hAnsi="Montserrat Light"/>
                <w:lang w:val="pt-BR"/>
              </w:rPr>
              <w:t xml:space="preserve"> cerințele tehnice specificate la Secțiunea a 2-a.</w:t>
            </w:r>
          </w:p>
        </w:tc>
      </w:tr>
      <w:tr w:rsidR="008F2463" w:rsidRPr="008F2463" w14:paraId="12C5C955" w14:textId="77777777" w:rsidTr="00A75FD5">
        <w:trPr>
          <w:gridAfter w:val="1"/>
          <w:wAfter w:w="7" w:type="dxa"/>
        </w:trPr>
        <w:tc>
          <w:tcPr>
            <w:tcW w:w="3055" w:type="dxa"/>
          </w:tcPr>
          <w:p w14:paraId="611D97F7" w14:textId="77777777" w:rsidR="00E15C95" w:rsidRPr="008F2463" w:rsidRDefault="00E15C95" w:rsidP="0077326A">
            <w:pPr>
              <w:tabs>
                <w:tab w:val="left" w:pos="3456"/>
              </w:tabs>
              <w:spacing w:line="240" w:lineRule="auto"/>
              <w:contextualSpacing/>
              <w:jc w:val="both"/>
              <w:rPr>
                <w:rFonts w:ascii="Montserrat Light" w:hAnsi="Montserrat Light"/>
                <w:b/>
                <w:bCs/>
                <w:lang w:val="es-ES"/>
              </w:rPr>
            </w:pPr>
          </w:p>
        </w:tc>
        <w:tc>
          <w:tcPr>
            <w:tcW w:w="3889" w:type="dxa"/>
          </w:tcPr>
          <w:p w14:paraId="475BC575" w14:textId="77777777" w:rsidR="00E15C95" w:rsidRPr="008F2463" w:rsidRDefault="00E15C95" w:rsidP="0077326A">
            <w:pPr>
              <w:tabs>
                <w:tab w:val="left" w:pos="3456"/>
              </w:tabs>
              <w:spacing w:line="240" w:lineRule="auto"/>
              <w:contextualSpacing/>
              <w:jc w:val="both"/>
              <w:rPr>
                <w:rFonts w:ascii="Montserrat Light" w:hAnsi="Montserrat Light"/>
                <w:b/>
                <w:bCs/>
                <w:lang w:val="en-US"/>
              </w:rPr>
            </w:pPr>
            <w:proofErr w:type="spellStart"/>
            <w:r w:rsidRPr="008F2463">
              <w:rPr>
                <w:rFonts w:ascii="Montserrat Light" w:hAnsi="Montserrat Light"/>
                <w:b/>
                <w:bCs/>
                <w:lang w:val="en-US"/>
              </w:rPr>
              <w:t>Prenume</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și</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nume</w:t>
            </w:r>
            <w:proofErr w:type="spellEnd"/>
          </w:p>
        </w:tc>
        <w:tc>
          <w:tcPr>
            <w:tcW w:w="1144" w:type="dxa"/>
          </w:tcPr>
          <w:p w14:paraId="26B2F478" w14:textId="77777777" w:rsidR="00E15C95" w:rsidRPr="008F2463" w:rsidRDefault="00E15C95" w:rsidP="0077326A">
            <w:pPr>
              <w:tabs>
                <w:tab w:val="left" w:pos="3456"/>
              </w:tabs>
              <w:spacing w:line="240" w:lineRule="auto"/>
              <w:contextualSpacing/>
              <w:jc w:val="both"/>
              <w:rPr>
                <w:rFonts w:ascii="Montserrat Light" w:hAnsi="Montserrat Light"/>
                <w:b/>
                <w:bCs/>
                <w:lang w:val="en-US"/>
              </w:rPr>
            </w:pPr>
            <w:r w:rsidRPr="008F2463">
              <w:rPr>
                <w:rFonts w:ascii="Montserrat Light" w:hAnsi="Montserrat Light"/>
                <w:b/>
                <w:bCs/>
                <w:lang w:val="en-US"/>
              </w:rPr>
              <w:t>Data</w:t>
            </w:r>
          </w:p>
        </w:tc>
        <w:tc>
          <w:tcPr>
            <w:tcW w:w="1488" w:type="dxa"/>
          </w:tcPr>
          <w:p w14:paraId="3A5966B4" w14:textId="77777777" w:rsidR="00E15C95" w:rsidRPr="008F2463" w:rsidRDefault="00E15C95" w:rsidP="0077326A">
            <w:pPr>
              <w:tabs>
                <w:tab w:val="left" w:pos="3456"/>
              </w:tabs>
              <w:spacing w:line="240" w:lineRule="auto"/>
              <w:contextualSpacing/>
              <w:jc w:val="both"/>
              <w:rPr>
                <w:rFonts w:ascii="Montserrat Light" w:hAnsi="Montserrat Light"/>
                <w:b/>
                <w:bCs/>
                <w:lang w:val="en-US"/>
              </w:rPr>
            </w:pPr>
            <w:proofErr w:type="spellStart"/>
            <w:r w:rsidRPr="008F2463">
              <w:rPr>
                <w:rFonts w:ascii="Montserrat Light" w:hAnsi="Montserrat Light"/>
                <w:b/>
                <w:bCs/>
                <w:lang w:val="en-US"/>
              </w:rPr>
              <w:t>Semnătura</w:t>
            </w:r>
            <w:proofErr w:type="spellEnd"/>
          </w:p>
        </w:tc>
      </w:tr>
      <w:tr w:rsidR="00E15C95" w:rsidRPr="008F2463" w14:paraId="5F37EFA0" w14:textId="77777777" w:rsidTr="00A75FD5">
        <w:trPr>
          <w:gridAfter w:val="1"/>
          <w:wAfter w:w="7" w:type="dxa"/>
        </w:trPr>
        <w:tc>
          <w:tcPr>
            <w:tcW w:w="3055" w:type="dxa"/>
          </w:tcPr>
          <w:p w14:paraId="72C20013" w14:textId="5121B2DF" w:rsidR="00E15C95" w:rsidRPr="008F2463" w:rsidRDefault="00A75FD5" w:rsidP="0077326A">
            <w:pPr>
              <w:tabs>
                <w:tab w:val="left" w:pos="3456"/>
              </w:tabs>
              <w:spacing w:line="240" w:lineRule="auto"/>
              <w:contextualSpacing/>
              <w:jc w:val="both"/>
              <w:rPr>
                <w:rFonts w:ascii="Montserrat Light" w:hAnsi="Montserrat Light"/>
                <w:lang w:val="en-US"/>
              </w:rPr>
            </w:pPr>
            <w:r w:rsidRPr="008F2463">
              <w:rPr>
                <w:rFonts w:ascii="Montserrat Light" w:hAnsi="Montserrat Light"/>
                <w:lang w:val="ro-RO"/>
              </w:rPr>
              <w:t>Elabora</w:t>
            </w:r>
            <w:r w:rsidR="00E15C95" w:rsidRPr="008F2463">
              <w:rPr>
                <w:rFonts w:ascii="Montserrat Light" w:hAnsi="Montserrat Light"/>
                <w:lang w:val="en-US"/>
              </w:rPr>
              <w:t>t:</w:t>
            </w:r>
            <w:r w:rsidRPr="008F2463">
              <w:rPr>
                <w:rFonts w:ascii="Montserrat Light" w:hAnsi="Montserrat Light"/>
                <w:lang w:val="en-US"/>
              </w:rPr>
              <w:t xml:space="preserve"> </w:t>
            </w:r>
            <w:r w:rsidR="00E15C95" w:rsidRPr="008F2463">
              <w:rPr>
                <w:rFonts w:ascii="Montserrat Light" w:hAnsi="Montserrat Light"/>
                <w:lang w:val="en-US"/>
              </w:rPr>
              <w:t xml:space="preserve">director </w:t>
            </w:r>
            <w:proofErr w:type="spellStart"/>
            <w:r w:rsidR="00E15C95" w:rsidRPr="008F2463">
              <w:rPr>
                <w:rFonts w:ascii="Montserrat Light" w:hAnsi="Montserrat Light"/>
                <w:lang w:val="en-US"/>
              </w:rPr>
              <w:t>executiv</w:t>
            </w:r>
            <w:proofErr w:type="spellEnd"/>
          </w:p>
        </w:tc>
        <w:tc>
          <w:tcPr>
            <w:tcW w:w="3889" w:type="dxa"/>
          </w:tcPr>
          <w:p w14:paraId="1789C913" w14:textId="26DE7FD7" w:rsidR="00E15C95" w:rsidRPr="008F2463" w:rsidRDefault="00ED7C34" w:rsidP="0077326A">
            <w:pPr>
              <w:tabs>
                <w:tab w:val="left" w:pos="3456"/>
              </w:tabs>
              <w:spacing w:line="240" w:lineRule="auto"/>
              <w:contextualSpacing/>
              <w:jc w:val="both"/>
              <w:rPr>
                <w:rFonts w:ascii="Montserrat Light" w:hAnsi="Montserrat Light"/>
                <w:lang w:val="en-US"/>
              </w:rPr>
            </w:pPr>
            <w:r w:rsidRPr="008F2463">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8F2463" w:rsidRDefault="00E15C95" w:rsidP="0077326A">
            <w:pPr>
              <w:tabs>
                <w:tab w:val="left" w:pos="3456"/>
              </w:tabs>
              <w:spacing w:line="240" w:lineRule="auto"/>
              <w:contextualSpacing/>
              <w:jc w:val="both"/>
              <w:rPr>
                <w:rFonts w:ascii="Montserrat Light" w:hAnsi="Montserrat Light"/>
                <w:lang w:val="en-US"/>
              </w:rPr>
            </w:pPr>
          </w:p>
        </w:tc>
        <w:tc>
          <w:tcPr>
            <w:tcW w:w="1488" w:type="dxa"/>
          </w:tcPr>
          <w:p w14:paraId="69A44D57" w14:textId="77777777" w:rsidR="00E15C95" w:rsidRPr="008F2463" w:rsidRDefault="00E15C95" w:rsidP="0077326A">
            <w:pPr>
              <w:tabs>
                <w:tab w:val="left" w:pos="3456"/>
              </w:tabs>
              <w:spacing w:line="240" w:lineRule="auto"/>
              <w:contextualSpacing/>
              <w:jc w:val="both"/>
              <w:rPr>
                <w:rFonts w:ascii="Montserrat Light" w:hAnsi="Montserrat Light"/>
                <w:lang w:val="en-US"/>
              </w:rPr>
            </w:pPr>
          </w:p>
        </w:tc>
      </w:tr>
    </w:tbl>
    <w:p w14:paraId="0DA33D1A" w14:textId="7759743A" w:rsidR="00FD64B9" w:rsidRPr="008F2463" w:rsidRDefault="00FD64B9" w:rsidP="0077326A">
      <w:pPr>
        <w:tabs>
          <w:tab w:val="left" w:pos="3456"/>
        </w:tabs>
        <w:spacing w:line="240" w:lineRule="auto"/>
        <w:contextualSpacing/>
        <w:rPr>
          <w:rFonts w:ascii="Montserrat Light" w:hAnsi="Montserrat Light"/>
        </w:rPr>
      </w:pPr>
    </w:p>
    <w:p w14:paraId="3DCCC6E3" w14:textId="73F6C901" w:rsidR="000536F8" w:rsidRPr="008F2463" w:rsidRDefault="000536F8" w:rsidP="0077326A">
      <w:pPr>
        <w:tabs>
          <w:tab w:val="left" w:pos="3456"/>
        </w:tabs>
        <w:spacing w:line="240" w:lineRule="auto"/>
        <w:contextualSpacing/>
        <w:rPr>
          <w:rFonts w:ascii="Montserrat Light" w:hAnsi="Montserrat Light"/>
        </w:rPr>
      </w:pPr>
    </w:p>
    <w:p w14:paraId="0AB4EB62" w14:textId="77777777" w:rsidR="00357BEE" w:rsidRPr="008F2463" w:rsidRDefault="00357BEE" w:rsidP="0077326A">
      <w:pPr>
        <w:tabs>
          <w:tab w:val="left" w:pos="3456"/>
        </w:tabs>
        <w:spacing w:line="240" w:lineRule="auto"/>
        <w:contextualSpacing/>
        <w:rPr>
          <w:rFonts w:ascii="Montserrat Light" w:hAnsi="Montserrat Light"/>
        </w:rPr>
      </w:pPr>
    </w:p>
    <w:p w14:paraId="27171EC0" w14:textId="197ACD97" w:rsidR="000536F8" w:rsidRPr="008F2463" w:rsidRDefault="000536F8" w:rsidP="0077326A">
      <w:pPr>
        <w:tabs>
          <w:tab w:val="left" w:pos="3456"/>
        </w:tabs>
        <w:spacing w:line="240" w:lineRule="auto"/>
        <w:contextualSpacing/>
        <w:rPr>
          <w:rFonts w:ascii="Montserrat Light" w:hAnsi="Montserrat Light"/>
        </w:rPr>
      </w:pPr>
    </w:p>
    <w:p w14:paraId="172DC7A4" w14:textId="52509161" w:rsidR="00B877C2" w:rsidRPr="008F2463" w:rsidRDefault="00B877C2" w:rsidP="0077326A">
      <w:pPr>
        <w:tabs>
          <w:tab w:val="left" w:pos="3456"/>
        </w:tabs>
        <w:spacing w:line="240" w:lineRule="auto"/>
        <w:contextualSpacing/>
        <w:rPr>
          <w:rFonts w:ascii="Montserrat Light" w:hAnsi="Montserrat Light"/>
        </w:rPr>
      </w:pPr>
    </w:p>
    <w:p w14:paraId="77E615EB" w14:textId="50E3D6D9" w:rsidR="00B877C2" w:rsidRPr="008F2463" w:rsidRDefault="00B877C2" w:rsidP="0077326A">
      <w:pPr>
        <w:tabs>
          <w:tab w:val="left" w:pos="3456"/>
        </w:tabs>
        <w:spacing w:line="240" w:lineRule="auto"/>
        <w:contextualSpacing/>
        <w:rPr>
          <w:rFonts w:ascii="Montserrat Light" w:hAnsi="Montserrat Light"/>
        </w:rPr>
      </w:pPr>
    </w:p>
    <w:p w14:paraId="4FB6340C" w14:textId="1BF79BCF" w:rsidR="00B877C2" w:rsidRPr="008F2463" w:rsidRDefault="00B877C2" w:rsidP="0077326A">
      <w:pPr>
        <w:tabs>
          <w:tab w:val="left" w:pos="3456"/>
        </w:tabs>
        <w:spacing w:line="240" w:lineRule="auto"/>
        <w:contextualSpacing/>
        <w:rPr>
          <w:rFonts w:ascii="Montserrat Light" w:hAnsi="Montserrat Light"/>
        </w:rPr>
      </w:pPr>
    </w:p>
    <w:p w14:paraId="052119D0" w14:textId="61E7EA39" w:rsidR="00B877C2" w:rsidRPr="008F2463" w:rsidRDefault="00B877C2" w:rsidP="0077326A">
      <w:pPr>
        <w:tabs>
          <w:tab w:val="left" w:pos="3456"/>
        </w:tabs>
        <w:spacing w:line="240" w:lineRule="auto"/>
        <w:contextualSpacing/>
        <w:rPr>
          <w:rFonts w:ascii="Montserrat Light" w:hAnsi="Montserrat Light"/>
        </w:rPr>
      </w:pPr>
    </w:p>
    <w:p w14:paraId="19116640" w14:textId="4B8C5B0C" w:rsidR="00B877C2" w:rsidRPr="008F2463" w:rsidRDefault="00B877C2" w:rsidP="0077326A">
      <w:pPr>
        <w:tabs>
          <w:tab w:val="left" w:pos="3456"/>
        </w:tabs>
        <w:spacing w:line="240" w:lineRule="auto"/>
        <w:contextualSpacing/>
        <w:rPr>
          <w:rFonts w:ascii="Montserrat Light" w:hAnsi="Montserrat Light"/>
        </w:rPr>
      </w:pPr>
    </w:p>
    <w:p w14:paraId="628DC53B" w14:textId="73D45B85" w:rsidR="00B877C2" w:rsidRPr="008F2463" w:rsidRDefault="00B877C2" w:rsidP="0077326A">
      <w:pPr>
        <w:tabs>
          <w:tab w:val="left" w:pos="3456"/>
        </w:tabs>
        <w:spacing w:line="240" w:lineRule="auto"/>
        <w:contextualSpacing/>
        <w:rPr>
          <w:rFonts w:ascii="Montserrat Light" w:hAnsi="Montserrat Light"/>
        </w:rPr>
      </w:pPr>
    </w:p>
    <w:p w14:paraId="34C7FD85" w14:textId="7755A90F" w:rsidR="00B877C2" w:rsidRPr="008F2463" w:rsidRDefault="00B877C2" w:rsidP="0077326A">
      <w:pPr>
        <w:tabs>
          <w:tab w:val="left" w:pos="3456"/>
        </w:tabs>
        <w:spacing w:line="240" w:lineRule="auto"/>
        <w:contextualSpacing/>
        <w:rPr>
          <w:rFonts w:ascii="Montserrat Light" w:hAnsi="Montserrat Light"/>
        </w:rPr>
      </w:pPr>
    </w:p>
    <w:p w14:paraId="2C43AB2C" w14:textId="3B0A813D" w:rsidR="00B877C2" w:rsidRPr="008F2463" w:rsidRDefault="00B877C2" w:rsidP="0077326A">
      <w:pPr>
        <w:tabs>
          <w:tab w:val="left" w:pos="3456"/>
        </w:tabs>
        <w:spacing w:line="240" w:lineRule="auto"/>
        <w:contextualSpacing/>
        <w:rPr>
          <w:rFonts w:ascii="Montserrat Light" w:hAnsi="Montserrat Light"/>
        </w:rPr>
      </w:pPr>
    </w:p>
    <w:p w14:paraId="1D0CDB3A" w14:textId="11430049" w:rsidR="00B877C2" w:rsidRPr="008F2463" w:rsidRDefault="00B877C2" w:rsidP="0077326A">
      <w:pPr>
        <w:tabs>
          <w:tab w:val="left" w:pos="3456"/>
        </w:tabs>
        <w:spacing w:line="240" w:lineRule="auto"/>
        <w:contextualSpacing/>
        <w:rPr>
          <w:rFonts w:ascii="Montserrat Light" w:hAnsi="Montserrat Light"/>
        </w:rPr>
      </w:pPr>
    </w:p>
    <w:p w14:paraId="526EBD8C" w14:textId="7D6A7334" w:rsidR="00B877C2" w:rsidRPr="008F2463" w:rsidRDefault="00B877C2" w:rsidP="0077326A">
      <w:pPr>
        <w:tabs>
          <w:tab w:val="left" w:pos="3456"/>
        </w:tabs>
        <w:spacing w:line="240" w:lineRule="auto"/>
        <w:contextualSpacing/>
        <w:rPr>
          <w:rFonts w:ascii="Montserrat Light" w:hAnsi="Montserrat Light"/>
        </w:rPr>
      </w:pPr>
    </w:p>
    <w:p w14:paraId="4B1D440B" w14:textId="3CC843DF" w:rsidR="000536F8" w:rsidRPr="008F2463" w:rsidRDefault="000536F8" w:rsidP="0077326A">
      <w:pPr>
        <w:tabs>
          <w:tab w:val="left" w:pos="3456"/>
        </w:tabs>
        <w:spacing w:line="240" w:lineRule="auto"/>
        <w:contextualSpacing/>
        <w:rPr>
          <w:rFonts w:ascii="Montserrat Light" w:hAnsi="Montserrat Light"/>
        </w:rPr>
      </w:pPr>
    </w:p>
    <w:p w14:paraId="1F1D0DE1" w14:textId="77777777" w:rsidR="00CE152F" w:rsidRPr="008F2463" w:rsidRDefault="00CE152F" w:rsidP="0077326A">
      <w:pPr>
        <w:tabs>
          <w:tab w:val="left" w:pos="3456"/>
        </w:tabs>
        <w:spacing w:line="240" w:lineRule="auto"/>
        <w:contextualSpacing/>
        <w:rPr>
          <w:rFonts w:ascii="Montserrat Light" w:hAnsi="Montserrat Light"/>
        </w:rPr>
      </w:pPr>
    </w:p>
    <w:p w14:paraId="73D45CC9" w14:textId="77777777" w:rsidR="00CE152F" w:rsidRPr="008F2463" w:rsidRDefault="00CE152F" w:rsidP="0077326A">
      <w:pPr>
        <w:tabs>
          <w:tab w:val="left" w:pos="3456"/>
        </w:tabs>
        <w:spacing w:line="240" w:lineRule="auto"/>
        <w:contextualSpacing/>
        <w:rPr>
          <w:rFonts w:ascii="Montserrat Light" w:hAnsi="Montserrat Light"/>
        </w:rPr>
      </w:pPr>
    </w:p>
    <w:p w14:paraId="3EAB73E6" w14:textId="77777777" w:rsidR="00CE152F" w:rsidRPr="008F2463" w:rsidRDefault="00CE152F" w:rsidP="0077326A">
      <w:pPr>
        <w:tabs>
          <w:tab w:val="left" w:pos="3456"/>
        </w:tabs>
        <w:spacing w:line="240" w:lineRule="auto"/>
        <w:contextualSpacing/>
        <w:rPr>
          <w:rFonts w:ascii="Montserrat Light" w:hAnsi="Montserrat Light"/>
        </w:rPr>
      </w:pPr>
    </w:p>
    <w:p w14:paraId="16EACB76" w14:textId="77777777" w:rsidR="00CE152F" w:rsidRPr="008F2463" w:rsidRDefault="00CE152F" w:rsidP="0077326A">
      <w:pPr>
        <w:tabs>
          <w:tab w:val="left" w:pos="3456"/>
        </w:tabs>
        <w:spacing w:line="240" w:lineRule="auto"/>
        <w:contextualSpacing/>
        <w:rPr>
          <w:rFonts w:ascii="Montserrat Light" w:hAnsi="Montserrat Light"/>
        </w:rPr>
      </w:pPr>
    </w:p>
    <w:p w14:paraId="41712C0C" w14:textId="77777777" w:rsidR="000A612C" w:rsidRPr="008F2463" w:rsidRDefault="000A612C" w:rsidP="0077326A">
      <w:pPr>
        <w:tabs>
          <w:tab w:val="left" w:pos="3456"/>
        </w:tabs>
        <w:spacing w:line="240" w:lineRule="auto"/>
        <w:contextualSpacing/>
        <w:rPr>
          <w:rFonts w:ascii="Montserrat Light" w:hAnsi="Montserrat Light"/>
        </w:rPr>
      </w:pPr>
    </w:p>
    <w:p w14:paraId="13A4D10E" w14:textId="77777777" w:rsidR="00CE152F" w:rsidRPr="008F2463" w:rsidRDefault="00CE152F" w:rsidP="0077326A">
      <w:pPr>
        <w:tabs>
          <w:tab w:val="left" w:pos="3456"/>
        </w:tabs>
        <w:spacing w:line="240" w:lineRule="auto"/>
        <w:contextualSpacing/>
        <w:rPr>
          <w:rFonts w:ascii="Montserrat Light" w:hAnsi="Montserrat Light"/>
        </w:rPr>
      </w:pPr>
    </w:p>
    <w:p w14:paraId="4A29DC72" w14:textId="77777777" w:rsidR="0077326A" w:rsidRPr="008F2463" w:rsidRDefault="0077326A" w:rsidP="0077326A">
      <w:pPr>
        <w:tabs>
          <w:tab w:val="left" w:pos="3456"/>
        </w:tabs>
        <w:spacing w:line="240" w:lineRule="auto"/>
        <w:contextualSpacing/>
        <w:rPr>
          <w:rFonts w:ascii="Montserrat Light" w:hAnsi="Montserrat Light"/>
        </w:rPr>
      </w:pPr>
    </w:p>
    <w:p w14:paraId="2FF5F90A" w14:textId="77777777" w:rsidR="0077326A" w:rsidRPr="008F2463" w:rsidRDefault="0077326A" w:rsidP="0077326A">
      <w:pPr>
        <w:tabs>
          <w:tab w:val="left" w:pos="3456"/>
        </w:tabs>
        <w:spacing w:line="240" w:lineRule="auto"/>
        <w:contextualSpacing/>
        <w:rPr>
          <w:rFonts w:ascii="Montserrat Light" w:hAnsi="Montserrat Light"/>
        </w:rPr>
      </w:pPr>
    </w:p>
    <w:p w14:paraId="18CB8645" w14:textId="77777777" w:rsidR="0077326A" w:rsidRPr="008F2463" w:rsidRDefault="0077326A" w:rsidP="0077326A">
      <w:pPr>
        <w:tabs>
          <w:tab w:val="left" w:pos="3456"/>
        </w:tabs>
        <w:spacing w:line="240" w:lineRule="auto"/>
        <w:contextualSpacing/>
        <w:rPr>
          <w:rFonts w:ascii="Montserrat Light" w:hAnsi="Montserrat Light"/>
        </w:rPr>
      </w:pPr>
    </w:p>
    <w:p w14:paraId="12D5F13D" w14:textId="77777777" w:rsidR="0077326A" w:rsidRPr="008F2463" w:rsidRDefault="0077326A" w:rsidP="0077326A">
      <w:pPr>
        <w:tabs>
          <w:tab w:val="left" w:pos="3456"/>
        </w:tabs>
        <w:spacing w:line="240" w:lineRule="auto"/>
        <w:contextualSpacing/>
        <w:rPr>
          <w:rFonts w:ascii="Montserrat Light" w:hAnsi="Montserrat Light"/>
        </w:rPr>
      </w:pPr>
    </w:p>
    <w:p w14:paraId="3D4FC298" w14:textId="77777777" w:rsidR="0077326A" w:rsidRPr="008F2463" w:rsidRDefault="0077326A" w:rsidP="0077326A">
      <w:pPr>
        <w:tabs>
          <w:tab w:val="left" w:pos="3456"/>
        </w:tabs>
        <w:spacing w:line="240" w:lineRule="auto"/>
        <w:contextualSpacing/>
        <w:rPr>
          <w:rFonts w:ascii="Montserrat Light" w:hAnsi="Montserrat Light"/>
        </w:rPr>
      </w:pPr>
    </w:p>
    <w:p w14:paraId="019B0456" w14:textId="77777777" w:rsidR="0077326A" w:rsidRPr="008F2463" w:rsidRDefault="0077326A" w:rsidP="0077326A">
      <w:pPr>
        <w:tabs>
          <w:tab w:val="left" w:pos="3456"/>
        </w:tabs>
        <w:spacing w:line="240" w:lineRule="auto"/>
        <w:contextualSpacing/>
        <w:rPr>
          <w:rFonts w:ascii="Montserrat Light" w:hAnsi="Montserrat Light"/>
        </w:rPr>
      </w:pPr>
    </w:p>
    <w:p w14:paraId="70C3C21E" w14:textId="77777777" w:rsidR="0077326A" w:rsidRPr="008F2463" w:rsidRDefault="0077326A" w:rsidP="0077326A">
      <w:pPr>
        <w:tabs>
          <w:tab w:val="left" w:pos="3456"/>
        </w:tabs>
        <w:spacing w:line="240" w:lineRule="auto"/>
        <w:contextualSpacing/>
        <w:rPr>
          <w:rFonts w:ascii="Montserrat Light" w:hAnsi="Montserrat Light"/>
        </w:rPr>
      </w:pPr>
    </w:p>
    <w:p w14:paraId="551B1459" w14:textId="77777777" w:rsidR="0077326A" w:rsidRPr="008F2463" w:rsidRDefault="0077326A" w:rsidP="0077326A">
      <w:pPr>
        <w:tabs>
          <w:tab w:val="left" w:pos="3456"/>
        </w:tabs>
        <w:spacing w:line="240" w:lineRule="auto"/>
        <w:contextualSpacing/>
        <w:rPr>
          <w:rFonts w:ascii="Montserrat Light" w:hAnsi="Montserrat Light"/>
        </w:rPr>
      </w:pPr>
    </w:p>
    <w:p w14:paraId="146F9A22" w14:textId="77777777" w:rsidR="0077326A" w:rsidRPr="008F2463" w:rsidRDefault="0077326A" w:rsidP="0077326A">
      <w:pPr>
        <w:tabs>
          <w:tab w:val="left" w:pos="3456"/>
        </w:tabs>
        <w:spacing w:line="240" w:lineRule="auto"/>
        <w:contextualSpacing/>
        <w:rPr>
          <w:rFonts w:ascii="Montserrat Light" w:hAnsi="Montserrat Light"/>
        </w:rPr>
      </w:pPr>
    </w:p>
    <w:p w14:paraId="69C12F13" w14:textId="77777777" w:rsidR="0077326A" w:rsidRPr="008F2463" w:rsidRDefault="0077326A" w:rsidP="0077326A">
      <w:pPr>
        <w:tabs>
          <w:tab w:val="left" w:pos="3456"/>
        </w:tabs>
        <w:spacing w:line="240" w:lineRule="auto"/>
        <w:contextualSpacing/>
        <w:rPr>
          <w:rFonts w:ascii="Montserrat Light" w:hAnsi="Montserrat Light"/>
        </w:rPr>
      </w:pPr>
    </w:p>
    <w:p w14:paraId="0219489E" w14:textId="77777777" w:rsidR="0077326A" w:rsidRDefault="0077326A" w:rsidP="0077326A">
      <w:pPr>
        <w:tabs>
          <w:tab w:val="left" w:pos="3456"/>
        </w:tabs>
        <w:spacing w:line="240" w:lineRule="auto"/>
        <w:contextualSpacing/>
        <w:rPr>
          <w:rFonts w:ascii="Montserrat Light" w:hAnsi="Montserrat Light"/>
        </w:rPr>
      </w:pPr>
    </w:p>
    <w:p w14:paraId="37FE784C" w14:textId="77777777" w:rsidR="002D5F66" w:rsidRPr="008F2463" w:rsidRDefault="002D5F66" w:rsidP="0077326A">
      <w:pPr>
        <w:tabs>
          <w:tab w:val="left" w:pos="3456"/>
        </w:tabs>
        <w:spacing w:line="240" w:lineRule="auto"/>
        <w:contextualSpacing/>
        <w:rPr>
          <w:rFonts w:ascii="Montserrat Light" w:hAnsi="Montserrat Light"/>
        </w:rPr>
      </w:pPr>
    </w:p>
    <w:p w14:paraId="631A4868" w14:textId="77777777" w:rsidR="0077326A" w:rsidRPr="008F2463" w:rsidRDefault="0077326A" w:rsidP="0077326A">
      <w:pPr>
        <w:tabs>
          <w:tab w:val="left" w:pos="3456"/>
        </w:tabs>
        <w:spacing w:line="240" w:lineRule="auto"/>
        <w:contextualSpacing/>
        <w:rPr>
          <w:rFonts w:ascii="Montserrat Light" w:hAnsi="Montserrat Light"/>
        </w:rPr>
      </w:pPr>
    </w:p>
    <w:p w14:paraId="7FBF411B" w14:textId="77777777" w:rsidR="00CE152F" w:rsidRPr="008F2463" w:rsidRDefault="00CE152F" w:rsidP="0077326A">
      <w:pPr>
        <w:tabs>
          <w:tab w:val="left" w:pos="3456"/>
        </w:tabs>
        <w:spacing w:line="240" w:lineRule="auto"/>
        <w:contextualSpacing/>
        <w:rPr>
          <w:rFonts w:ascii="Montserrat Light" w:hAnsi="Montserrat Light"/>
        </w:rPr>
      </w:pPr>
    </w:p>
    <w:p w14:paraId="6B702808" w14:textId="48BCA3F5" w:rsidR="00943482" w:rsidRPr="008F2463" w:rsidRDefault="00943482" w:rsidP="0077326A">
      <w:pPr>
        <w:tabs>
          <w:tab w:val="left" w:pos="3456"/>
        </w:tabs>
        <w:spacing w:line="240" w:lineRule="auto"/>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8F2463" w:rsidRPr="008F2463"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F2463" w:rsidRDefault="00943482" w:rsidP="0077326A">
            <w:pPr>
              <w:tabs>
                <w:tab w:val="left" w:pos="3456"/>
              </w:tabs>
              <w:spacing w:line="240" w:lineRule="auto"/>
              <w:contextualSpacing/>
              <w:rPr>
                <w:rFonts w:ascii="Montserrat Light" w:hAnsi="Montserrat Light"/>
                <w:b/>
                <w:bCs/>
                <w:lang w:val="en-US"/>
              </w:rPr>
            </w:pPr>
            <w:r w:rsidRPr="008F2463">
              <w:rPr>
                <w:rFonts w:ascii="Montserrat Light" w:hAnsi="Montserrat Light"/>
                <w:b/>
                <w:bCs/>
                <w:lang w:val="en-US"/>
              </w:rPr>
              <w:lastRenderedPageBreak/>
              <w:t xml:space="preserve">CIRCUIT PROIECT DE HOTĂRÂRE </w:t>
            </w:r>
          </w:p>
        </w:tc>
      </w:tr>
      <w:tr w:rsidR="008F2463" w:rsidRPr="008F2463"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F2463" w:rsidRDefault="00943482" w:rsidP="0077326A">
            <w:pPr>
              <w:tabs>
                <w:tab w:val="left" w:pos="3456"/>
              </w:tabs>
              <w:spacing w:line="240" w:lineRule="auto"/>
              <w:contextualSpacing/>
              <w:rPr>
                <w:rFonts w:ascii="Montserrat Light" w:hAnsi="Montserrat Light"/>
                <w:b/>
                <w:bCs/>
                <w:lang w:val="en-US"/>
              </w:rPr>
            </w:pPr>
            <w:r w:rsidRPr="008F2463">
              <w:rPr>
                <w:rFonts w:ascii="Montserrat Light" w:hAnsi="Montserrat Light"/>
                <w:b/>
                <w:bCs/>
                <w:lang w:val="en-US"/>
              </w:rPr>
              <w:t xml:space="preserve">1. </w:t>
            </w:r>
            <w:proofErr w:type="spellStart"/>
            <w:r w:rsidRPr="008F2463">
              <w:rPr>
                <w:rFonts w:ascii="Montserrat Light" w:hAnsi="Montserrat Light"/>
                <w:b/>
                <w:bCs/>
                <w:lang w:val="en-US"/>
              </w:rPr>
              <w:t>Transmitere</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proiect</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în</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vederea</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analizării</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şi</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întocmirii</w:t>
            </w:r>
            <w:proofErr w:type="spellEnd"/>
            <w:r w:rsidRPr="008F2463">
              <w:rPr>
                <w:rFonts w:ascii="Montserrat Light" w:hAnsi="Montserrat Light"/>
                <w:b/>
                <w:bCs/>
                <w:lang w:val="en-US"/>
              </w:rPr>
              <w:t xml:space="preserve"> </w:t>
            </w:r>
            <w:proofErr w:type="spellStart"/>
            <w:r w:rsidRPr="008F2463">
              <w:rPr>
                <w:rFonts w:ascii="Montserrat Light" w:hAnsi="Montserrat Light"/>
                <w:b/>
                <w:bCs/>
                <w:lang w:val="en-US"/>
              </w:rPr>
              <w:t>raportului</w:t>
            </w:r>
            <w:proofErr w:type="spellEnd"/>
            <w:r w:rsidRPr="008F2463">
              <w:rPr>
                <w:rFonts w:ascii="Montserrat Light" w:hAnsi="Montserrat Light"/>
                <w:b/>
                <w:bCs/>
                <w:lang w:val="en-US"/>
              </w:rPr>
              <w:t>/</w:t>
            </w:r>
            <w:proofErr w:type="spellStart"/>
            <w:r w:rsidRPr="008F2463">
              <w:rPr>
                <w:rFonts w:ascii="Montserrat Light" w:hAnsi="Montserrat Light"/>
                <w:b/>
                <w:bCs/>
                <w:lang w:val="en-US"/>
              </w:rPr>
              <w:t>rapoartelor</w:t>
            </w:r>
            <w:proofErr w:type="spellEnd"/>
            <w:r w:rsidRPr="008F2463">
              <w:rPr>
                <w:rFonts w:ascii="Montserrat Light" w:hAnsi="Montserrat Light"/>
                <w:b/>
                <w:bCs/>
                <w:lang w:val="en-US"/>
              </w:rPr>
              <w:t xml:space="preserve"> de </w:t>
            </w:r>
            <w:proofErr w:type="spellStart"/>
            <w:r w:rsidRPr="008F2463">
              <w:rPr>
                <w:rFonts w:ascii="Montserrat Light" w:hAnsi="Montserrat Light"/>
                <w:b/>
                <w:bCs/>
                <w:lang w:val="en-US"/>
              </w:rPr>
              <w:t>specialitate</w:t>
            </w:r>
            <w:proofErr w:type="spellEnd"/>
            <w:r w:rsidRPr="008F2463">
              <w:rPr>
                <w:rFonts w:ascii="Montserrat Light" w:hAnsi="Montserrat Light"/>
                <w:b/>
                <w:bCs/>
                <w:lang w:val="en-US"/>
              </w:rPr>
              <w:t xml:space="preserve"> ale </w:t>
            </w:r>
            <w:proofErr w:type="spellStart"/>
            <w:r w:rsidRPr="008F2463">
              <w:rPr>
                <w:rFonts w:ascii="Montserrat Light" w:hAnsi="Montserrat Light"/>
                <w:b/>
                <w:bCs/>
                <w:lang w:val="en-US"/>
              </w:rPr>
              <w:t>compartimentelor</w:t>
            </w:r>
            <w:proofErr w:type="spellEnd"/>
            <w:r w:rsidRPr="008F2463">
              <w:rPr>
                <w:rFonts w:ascii="Montserrat Light" w:hAnsi="Montserrat Light"/>
                <w:b/>
                <w:bCs/>
                <w:lang w:val="en-US"/>
              </w:rPr>
              <w:t xml:space="preserve"> de resort </w:t>
            </w:r>
            <w:proofErr w:type="spellStart"/>
            <w:r w:rsidRPr="008F2463">
              <w:rPr>
                <w:rFonts w:ascii="Montserrat Light" w:hAnsi="Montserrat Light"/>
                <w:b/>
                <w:bCs/>
                <w:lang w:val="en-US"/>
              </w:rPr>
              <w:t>nominalizate</w:t>
            </w:r>
            <w:proofErr w:type="spellEnd"/>
          </w:p>
        </w:tc>
      </w:tr>
      <w:tr w:rsidR="008F2463" w:rsidRPr="008F2463"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F2463" w:rsidRDefault="00943482" w:rsidP="0077326A">
            <w:pPr>
              <w:tabs>
                <w:tab w:val="left" w:pos="3456"/>
              </w:tabs>
              <w:spacing w:line="240" w:lineRule="auto"/>
              <w:contextualSpacing/>
              <w:rPr>
                <w:rFonts w:ascii="Montserrat Light" w:hAnsi="Montserrat Light"/>
                <w:lang w:val="es-ES"/>
              </w:rPr>
            </w:pPr>
            <w:r w:rsidRPr="008F2463">
              <w:rPr>
                <w:rFonts w:ascii="Montserrat Light" w:hAnsi="Montserrat Light"/>
                <w:lang w:val="es-ES"/>
              </w:rPr>
              <w:t xml:space="preserve"> </w:t>
            </w:r>
          </w:p>
          <w:p w14:paraId="44FE4E0B"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Compartimentele</w:t>
            </w:r>
            <w:proofErr w:type="spellEnd"/>
            <w:r w:rsidRPr="008F2463">
              <w:rPr>
                <w:rFonts w:ascii="Montserrat Light" w:hAnsi="Montserrat Light"/>
                <w:lang w:val="es-ES"/>
              </w:rPr>
              <w:t xml:space="preserve"> de resort </w:t>
            </w:r>
            <w:proofErr w:type="spellStart"/>
            <w:r w:rsidRPr="008F2463">
              <w:rPr>
                <w:rFonts w:ascii="Montserrat Light" w:hAnsi="Montserrat Light"/>
                <w:lang w:val="es-ES"/>
              </w:rPr>
              <w:t>nominalizate</w:t>
            </w:r>
            <w:proofErr w:type="spellEnd"/>
          </w:p>
          <w:p w14:paraId="6B04C75F" w14:textId="77777777" w:rsidR="00943482" w:rsidRPr="008F2463" w:rsidRDefault="00943482" w:rsidP="0077326A">
            <w:pPr>
              <w:tabs>
                <w:tab w:val="left" w:pos="3456"/>
              </w:tabs>
              <w:spacing w:line="240" w:lineRule="auto"/>
              <w:contextualSpacing/>
              <w:rPr>
                <w:rFonts w:ascii="Montserrat Light" w:hAnsi="Montserrat Light"/>
                <w:lang w:val="es-ES"/>
              </w:rPr>
            </w:pPr>
            <w:r w:rsidRPr="008F2463">
              <w:rPr>
                <w:rFonts w:ascii="Montserrat Light" w:hAnsi="Montserrat Light"/>
                <w:lang w:val="es-ES"/>
              </w:rPr>
              <w:t>(</w:t>
            </w:r>
            <w:proofErr w:type="spellStart"/>
            <w:r w:rsidRPr="008F2463">
              <w:rPr>
                <w:rFonts w:ascii="Montserrat Light" w:hAnsi="Montserrat Light"/>
                <w:lang w:val="es-ES"/>
              </w:rPr>
              <w:t>Direcția</w:t>
            </w:r>
            <w:proofErr w:type="spellEnd"/>
            <w:r w:rsidRPr="008F2463">
              <w:rPr>
                <w:rFonts w:ascii="Montserrat Light" w:hAnsi="Montserrat Light"/>
                <w:lang w:val="es-ES"/>
              </w:rPr>
              <w:t>/</w:t>
            </w:r>
            <w:proofErr w:type="spellStart"/>
            <w:r w:rsidRPr="008F2463">
              <w:rPr>
                <w:rFonts w:ascii="Montserrat Light" w:hAnsi="Montserrat Light"/>
                <w:lang w:val="es-ES"/>
              </w:rPr>
              <w:t>serviciul</w:t>
            </w:r>
            <w:proofErr w:type="spellEnd"/>
            <w:r w:rsidRPr="008F2463">
              <w:rPr>
                <w:rFonts w:ascii="Montserrat Light" w:hAnsi="Montserrat Light"/>
                <w:lang w:val="es-E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Datele</w:t>
            </w:r>
            <w:proofErr w:type="spellEnd"/>
            <w:r w:rsidRPr="008F2463">
              <w:rPr>
                <w:rFonts w:ascii="Montserrat Light" w:hAnsi="Montserrat Light"/>
                <w:lang w:val="es-ES"/>
              </w:rPr>
              <w:t xml:space="preserve"> de </w:t>
            </w:r>
            <w:proofErr w:type="spellStart"/>
            <w:r w:rsidRPr="008F2463">
              <w:rPr>
                <w:rFonts w:ascii="Montserrat Light" w:hAnsi="Montserrat Light"/>
                <w:lang w:val="es-ES"/>
              </w:rPr>
              <w:t>întocmire</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și</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depunere</w:t>
            </w:r>
            <w:proofErr w:type="spellEnd"/>
            <w:r w:rsidRPr="008F2463">
              <w:rPr>
                <w:rFonts w:ascii="Montserrat Light" w:hAnsi="Montserrat Light"/>
                <w:lang w:val="es-ES"/>
              </w:rPr>
              <w:t xml:space="preserve"> a </w:t>
            </w:r>
            <w:proofErr w:type="spellStart"/>
            <w:r w:rsidRPr="008F2463">
              <w:rPr>
                <w:rFonts w:ascii="Montserrat Light" w:hAnsi="Montserrat Light"/>
                <w:lang w:val="es-ES"/>
              </w:rPr>
              <w:t>rapoartelor</w:t>
            </w:r>
            <w:proofErr w:type="spellEnd"/>
            <w:r w:rsidRPr="008F2463">
              <w:rPr>
                <w:rFonts w:ascii="Montserrat Light" w:hAnsi="Montserrat Light"/>
                <w:lang w:val="es-ES"/>
              </w:rPr>
              <w:t xml:space="preserve"> </w:t>
            </w:r>
            <w:proofErr w:type="gramStart"/>
            <w:r w:rsidRPr="008F2463">
              <w:rPr>
                <w:rFonts w:ascii="Montserrat Light" w:hAnsi="Montserrat Light"/>
                <w:lang w:val="es-ES"/>
              </w:rPr>
              <w:t xml:space="preserve">de  </w:t>
            </w:r>
            <w:proofErr w:type="spellStart"/>
            <w:r w:rsidRPr="008F2463">
              <w:rPr>
                <w:rFonts w:ascii="Montserrat Light" w:hAnsi="Montserrat Light"/>
                <w:lang w:val="es-ES"/>
              </w:rPr>
              <w:t>specialitate</w:t>
            </w:r>
            <w:proofErr w:type="spellEnd"/>
            <w:proofErr w:type="gramEnd"/>
          </w:p>
          <w:p w14:paraId="04139B14" w14:textId="77777777" w:rsidR="00943482" w:rsidRPr="008F2463" w:rsidRDefault="00943482" w:rsidP="0077326A">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Semnătura</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persoanelor</w:t>
            </w:r>
            <w:proofErr w:type="spellEnd"/>
            <w:r w:rsidRPr="008F2463">
              <w:rPr>
                <w:rFonts w:ascii="Montserrat Light" w:hAnsi="Montserrat Light"/>
                <w:lang w:val="es-ES"/>
              </w:rPr>
              <w:t xml:space="preserve"> competente pentru nominalizare/</w:t>
            </w:r>
          </w:p>
          <w:p w14:paraId="16140816"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stabilire</w:t>
            </w:r>
            <w:proofErr w:type="spellEnd"/>
            <w:r w:rsidRPr="008F2463">
              <w:rPr>
                <w:rFonts w:ascii="Montserrat Light" w:hAnsi="Montserrat Light"/>
                <w:lang w:val="en-US"/>
              </w:rPr>
              <w:t xml:space="preserve"> date de </w:t>
            </w:r>
            <w:proofErr w:type="spellStart"/>
            <w:r w:rsidRPr="008F2463">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Raport</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întocmit</w:t>
            </w:r>
            <w:proofErr w:type="spellEnd"/>
            <w:r w:rsidRPr="008F2463">
              <w:rPr>
                <w:rFonts w:ascii="Montserrat Light" w:hAnsi="Montserrat Light"/>
                <w:lang w:val="en-US"/>
              </w:rPr>
              <w:t>/</w:t>
            </w:r>
          </w:p>
          <w:p w14:paraId="6936A392"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Refuz</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întocmire</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raport</w:t>
            </w:r>
            <w:proofErr w:type="spellEnd"/>
            <w:r w:rsidRPr="008F2463">
              <w:rPr>
                <w:rFonts w:ascii="Montserrat Light" w:hAnsi="Montserrat Light"/>
                <w:lang w:val="en-US"/>
              </w:rPr>
              <w:t>/</w:t>
            </w:r>
          </w:p>
          <w:p w14:paraId="702E1099"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semnătură</w:t>
            </w:r>
            <w:proofErr w:type="spellEnd"/>
          </w:p>
        </w:tc>
      </w:tr>
      <w:tr w:rsidR="008F2463" w:rsidRPr="008F2463"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8F2463" w:rsidRDefault="00334946" w:rsidP="0077326A">
            <w:pPr>
              <w:tabs>
                <w:tab w:val="left" w:pos="3456"/>
              </w:tabs>
              <w:spacing w:line="240" w:lineRule="auto"/>
              <w:contextualSpacing/>
              <w:rPr>
                <w:rFonts w:ascii="Montserrat Light" w:hAnsi="Montserrat Light"/>
                <w:bCs/>
                <w:lang w:val="ro-RO"/>
              </w:rPr>
            </w:pPr>
            <w:r w:rsidRPr="008F2463">
              <w:rPr>
                <w:rFonts w:ascii="Montserrat Light" w:hAnsi="Montserrat Light"/>
                <w:lang w:val="ro-RO"/>
              </w:rPr>
              <w:t>D</w:t>
            </w:r>
            <w:r w:rsidR="001F29D6" w:rsidRPr="008F2463">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0FEDEB0E" w:rsidR="00943482" w:rsidRPr="008F2463" w:rsidRDefault="00092234" w:rsidP="0077326A">
            <w:pPr>
              <w:tabs>
                <w:tab w:val="left" w:pos="3456"/>
              </w:tabs>
              <w:spacing w:line="240" w:lineRule="auto"/>
              <w:contextualSpacing/>
              <w:rPr>
                <w:rFonts w:ascii="Montserrat Light" w:hAnsi="Montserrat Light"/>
                <w:highlight w:val="yellow"/>
                <w:lang w:val="en-US"/>
              </w:rPr>
            </w:pPr>
            <w:r w:rsidRPr="00092234">
              <w:rPr>
                <w:rFonts w:ascii="Montserrat Light" w:hAnsi="Montserrat Light"/>
                <w:lang w:val="en-US"/>
              </w:rPr>
              <w:t>1.07.2025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F2463" w:rsidRDefault="00943482" w:rsidP="0077326A">
            <w:pPr>
              <w:tabs>
                <w:tab w:val="left" w:pos="3456"/>
              </w:tabs>
              <w:spacing w:line="240" w:lineRule="auto"/>
              <w:contextualSpacing/>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0BA1181F" w:rsidR="00943482" w:rsidRPr="008F2463" w:rsidRDefault="00092234" w:rsidP="0077326A">
            <w:pPr>
              <w:tabs>
                <w:tab w:val="left" w:pos="3456"/>
              </w:tabs>
              <w:spacing w:line="240" w:lineRule="auto"/>
              <w:contextualSpacing/>
              <w:rPr>
                <w:rFonts w:ascii="Montserrat Light" w:hAnsi="Montserrat Light"/>
                <w:b/>
                <w:bCs/>
                <w:lang w:val="en-US"/>
              </w:rPr>
            </w:pPr>
            <w:proofErr w:type="spellStart"/>
            <w:r w:rsidRPr="008F2463">
              <w:rPr>
                <w:rFonts w:ascii="Montserrat Light" w:hAnsi="Montserrat Light"/>
                <w:lang w:val="en-US"/>
              </w:rPr>
              <w:t>Raport</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întocmit</w:t>
            </w:r>
            <w:proofErr w:type="spellEnd"/>
          </w:p>
        </w:tc>
      </w:tr>
      <w:tr w:rsidR="008F2463" w:rsidRPr="008F2463"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F2463" w:rsidRDefault="00943482" w:rsidP="0077326A">
            <w:pPr>
              <w:tabs>
                <w:tab w:val="left" w:pos="3456"/>
              </w:tabs>
              <w:spacing w:line="240" w:lineRule="auto"/>
              <w:contextualSpacing/>
              <w:rPr>
                <w:rFonts w:ascii="Montserrat Light" w:hAnsi="Montserrat Light"/>
                <w:b/>
                <w:bCs/>
                <w:lang w:val="en-US"/>
              </w:rPr>
            </w:pPr>
          </w:p>
        </w:tc>
      </w:tr>
      <w:tr w:rsidR="008F2463" w:rsidRPr="008F2463"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F2463" w:rsidRDefault="00943482" w:rsidP="0077326A">
            <w:pPr>
              <w:tabs>
                <w:tab w:val="left" w:pos="3456"/>
              </w:tabs>
              <w:spacing w:line="240" w:lineRule="auto"/>
              <w:contextualSpacing/>
              <w:rPr>
                <w:rFonts w:ascii="Montserrat Light" w:hAnsi="Montserrat Light"/>
                <w:b/>
                <w:bCs/>
                <w:lang w:val="es-ES"/>
              </w:rPr>
            </w:pPr>
            <w:r w:rsidRPr="008F2463">
              <w:rPr>
                <w:rFonts w:ascii="Montserrat Light" w:hAnsi="Montserrat Light"/>
                <w:b/>
                <w:bCs/>
                <w:lang w:val="es-ES"/>
              </w:rPr>
              <w:t xml:space="preserve">2. </w:t>
            </w:r>
            <w:proofErr w:type="spellStart"/>
            <w:r w:rsidRPr="008F2463">
              <w:rPr>
                <w:rFonts w:ascii="Montserrat Light" w:hAnsi="Montserrat Light"/>
                <w:b/>
                <w:bCs/>
                <w:lang w:val="es-ES"/>
              </w:rPr>
              <w:t>Transmitere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proiect</w:t>
            </w:r>
            <w:proofErr w:type="spellEnd"/>
            <w:r w:rsidRPr="008F2463">
              <w:rPr>
                <w:rFonts w:ascii="Montserrat Light" w:hAnsi="Montserrat Light"/>
                <w:b/>
                <w:bCs/>
                <w:lang w:val="es-ES"/>
              </w:rPr>
              <w:t xml:space="preserve"> pentru </w:t>
            </w:r>
            <w:proofErr w:type="spellStart"/>
            <w:r w:rsidRPr="008F2463">
              <w:rPr>
                <w:rFonts w:ascii="Montserrat Light" w:hAnsi="Montserrat Light"/>
                <w:b/>
                <w:bCs/>
                <w:lang w:val="es-ES"/>
              </w:rPr>
              <w:t>acordarea</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avizului</w:t>
            </w:r>
            <w:proofErr w:type="spellEnd"/>
            <w:r w:rsidRPr="008F2463">
              <w:rPr>
                <w:rFonts w:ascii="Montserrat Light" w:hAnsi="Montserrat Light"/>
                <w:b/>
                <w:bCs/>
                <w:lang w:val="es-ES"/>
              </w:rPr>
              <w:t xml:space="preserve"> de </w:t>
            </w:r>
            <w:proofErr w:type="spellStart"/>
            <w:r w:rsidRPr="008F2463">
              <w:rPr>
                <w:rFonts w:ascii="Montserrat Light" w:hAnsi="Montserrat Light"/>
                <w:b/>
                <w:bCs/>
                <w:lang w:val="es-ES"/>
              </w:rPr>
              <w:t>legalitate</w:t>
            </w:r>
            <w:proofErr w:type="spellEnd"/>
            <w:r w:rsidRPr="008F2463">
              <w:rPr>
                <w:rFonts w:ascii="Montserrat Light" w:hAnsi="Montserrat Light"/>
                <w:b/>
                <w:bCs/>
                <w:lang w:val="es-ES"/>
              </w:rPr>
              <w:t xml:space="preserve"> de </w:t>
            </w:r>
            <w:proofErr w:type="spellStart"/>
            <w:r w:rsidRPr="008F2463">
              <w:rPr>
                <w:rFonts w:ascii="Montserrat Light" w:hAnsi="Montserrat Light"/>
                <w:b/>
                <w:bCs/>
                <w:lang w:val="es-ES"/>
              </w:rPr>
              <w:t>către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consilierul</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juridic</w:t>
            </w:r>
            <w:proofErr w:type="spellEnd"/>
            <w:r w:rsidRPr="008F2463">
              <w:rPr>
                <w:rFonts w:ascii="Montserrat Light" w:hAnsi="Montserrat Light"/>
                <w:b/>
                <w:bCs/>
                <w:lang w:val="es-ES"/>
              </w:rPr>
              <w:t xml:space="preserve"> din </w:t>
            </w:r>
            <w:proofErr w:type="spellStart"/>
            <w:r w:rsidRPr="008F2463">
              <w:rPr>
                <w:rFonts w:ascii="Montserrat Light" w:hAnsi="Montserrat Light"/>
                <w:b/>
                <w:bCs/>
                <w:lang w:val="es-ES"/>
              </w:rPr>
              <w:t>cadrul</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Direcției</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Juridice</w:t>
            </w:r>
            <w:proofErr w:type="spellEnd"/>
          </w:p>
        </w:tc>
      </w:tr>
      <w:tr w:rsidR="008F2463" w:rsidRPr="008F2463"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Numele</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și</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prenumele</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consilierului</w:t>
            </w:r>
            <w:proofErr w:type="spellEnd"/>
            <w:r w:rsidRPr="008F2463">
              <w:rPr>
                <w:rFonts w:ascii="Montserrat Light" w:hAnsi="Montserrat Light"/>
                <w:lang w:val="en-US"/>
              </w:rPr>
              <w:t xml:space="preserve"> juridic</w:t>
            </w:r>
          </w:p>
          <w:p w14:paraId="60AB1C35" w14:textId="77777777" w:rsidR="00943482" w:rsidRPr="008F2463" w:rsidRDefault="00943482" w:rsidP="0077326A">
            <w:pPr>
              <w:tabs>
                <w:tab w:val="left" w:pos="3456"/>
              </w:tabs>
              <w:spacing w:line="240" w:lineRule="auto"/>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Semnătura</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persoanei</w:t>
            </w:r>
            <w:proofErr w:type="spellEnd"/>
            <w:r w:rsidRPr="008F2463">
              <w:rPr>
                <w:rFonts w:ascii="Montserrat Light" w:hAnsi="Montserrat Light"/>
                <w:lang w:val="es-ES"/>
              </w:rPr>
              <w:t xml:space="preserve">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Aviz</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acordat</w:t>
            </w:r>
            <w:proofErr w:type="spellEnd"/>
            <w:r w:rsidRPr="008F2463">
              <w:rPr>
                <w:rFonts w:ascii="Montserrat Light" w:hAnsi="Montserrat Light"/>
                <w:lang w:val="es-ES"/>
              </w:rPr>
              <w:t>/</w:t>
            </w:r>
          </w:p>
          <w:p w14:paraId="08B0E735"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Refuz</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aviz</w:t>
            </w:r>
            <w:proofErr w:type="spellEnd"/>
            <w:r w:rsidRPr="008F2463">
              <w:rPr>
                <w:rFonts w:ascii="Montserrat Light" w:hAnsi="Montserrat Light"/>
                <w:lang w:val="es-ES"/>
              </w:rPr>
              <w:t>/</w:t>
            </w:r>
          </w:p>
          <w:p w14:paraId="05A27FC6" w14:textId="77777777" w:rsidR="00943482" w:rsidRPr="008F2463" w:rsidRDefault="00943482" w:rsidP="0077326A">
            <w:pPr>
              <w:tabs>
                <w:tab w:val="left" w:pos="3456"/>
              </w:tabs>
              <w:spacing w:line="240" w:lineRule="auto"/>
              <w:contextualSpacing/>
              <w:rPr>
                <w:rFonts w:ascii="Montserrat Light" w:hAnsi="Montserrat Light"/>
                <w:lang w:val="es-ES"/>
              </w:rPr>
            </w:pPr>
            <w:r w:rsidRPr="008F2463">
              <w:rPr>
                <w:rFonts w:ascii="Montserrat Light" w:hAnsi="Montserrat Light"/>
                <w:lang w:val="es-ES"/>
              </w:rPr>
              <w:t xml:space="preserve"> </w:t>
            </w:r>
            <w:proofErr w:type="spellStart"/>
            <w:r w:rsidRPr="008F2463">
              <w:rPr>
                <w:rFonts w:ascii="Montserrat Light" w:hAnsi="Montserrat Light"/>
                <w:lang w:val="es-ES"/>
              </w:rPr>
              <w:t>semnătură</w:t>
            </w:r>
            <w:proofErr w:type="spellEnd"/>
          </w:p>
        </w:tc>
      </w:tr>
      <w:tr w:rsidR="008F2463" w:rsidRPr="008F2463"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5F3E2C3A" w:rsidR="00943482" w:rsidRPr="008F2463" w:rsidRDefault="00092234" w:rsidP="0077326A">
            <w:pPr>
              <w:tabs>
                <w:tab w:val="left" w:pos="3456"/>
              </w:tabs>
              <w:spacing w:line="240" w:lineRule="auto"/>
              <w:contextualSpacing/>
              <w:rPr>
                <w:rFonts w:ascii="Montserrat Light" w:hAnsi="Montserrat Light"/>
                <w:lang w:val="es-ES"/>
              </w:rPr>
            </w:pPr>
            <w:r>
              <w:rPr>
                <w:rFonts w:ascii="Montserrat Light" w:hAnsi="Montserrat Light"/>
                <w:lang w:val="es-E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F2463" w:rsidRDefault="00943482" w:rsidP="0077326A">
            <w:pPr>
              <w:tabs>
                <w:tab w:val="left" w:pos="3456"/>
              </w:tabs>
              <w:spacing w:line="240" w:lineRule="auto"/>
              <w:contextualSpacing/>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121E9FB4" w:rsidR="00943482" w:rsidRPr="008F2463" w:rsidRDefault="00092234" w:rsidP="0077326A">
            <w:pPr>
              <w:tabs>
                <w:tab w:val="left" w:pos="3456"/>
              </w:tabs>
              <w:spacing w:line="240" w:lineRule="auto"/>
              <w:contextualSpacing/>
              <w:rPr>
                <w:rFonts w:ascii="Montserrat Light" w:hAnsi="Montserrat Light"/>
                <w:lang w:val="es-ES"/>
              </w:rPr>
            </w:pPr>
            <w:proofErr w:type="spellStart"/>
            <w:r>
              <w:rPr>
                <w:rFonts w:ascii="Montserrat Light" w:hAnsi="Montserrat Light"/>
                <w:lang w:val="es-ES"/>
              </w:rPr>
              <w:t>avizat</w:t>
            </w:r>
            <w:proofErr w:type="spellEnd"/>
          </w:p>
        </w:tc>
      </w:tr>
      <w:tr w:rsidR="008F2463" w:rsidRPr="008F2463"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F2463" w:rsidRDefault="00943482" w:rsidP="0077326A">
            <w:pPr>
              <w:tabs>
                <w:tab w:val="left" w:pos="3456"/>
              </w:tabs>
              <w:spacing w:line="240" w:lineRule="auto"/>
              <w:contextualSpacing/>
              <w:rPr>
                <w:rFonts w:ascii="Montserrat Light" w:hAnsi="Montserrat Light"/>
                <w:lang w:val="es-ES"/>
              </w:rPr>
            </w:pPr>
          </w:p>
        </w:tc>
      </w:tr>
      <w:tr w:rsidR="008F2463" w:rsidRPr="008F2463"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F2463" w:rsidRDefault="00943482" w:rsidP="0077326A">
            <w:pPr>
              <w:tabs>
                <w:tab w:val="left" w:pos="3456"/>
              </w:tabs>
              <w:spacing w:line="240" w:lineRule="auto"/>
              <w:contextualSpacing/>
              <w:rPr>
                <w:rFonts w:ascii="Montserrat Light" w:hAnsi="Montserrat Light"/>
                <w:b/>
                <w:bCs/>
                <w:lang w:val="es-ES"/>
              </w:rPr>
            </w:pPr>
            <w:r w:rsidRPr="008F2463">
              <w:rPr>
                <w:rFonts w:ascii="Montserrat Light" w:hAnsi="Montserrat Light"/>
                <w:b/>
                <w:bCs/>
                <w:lang w:val="es-ES"/>
              </w:rPr>
              <w:t xml:space="preserve">3. </w:t>
            </w:r>
            <w:proofErr w:type="spellStart"/>
            <w:r w:rsidRPr="008F2463">
              <w:rPr>
                <w:rFonts w:ascii="Montserrat Light" w:hAnsi="Montserrat Light"/>
                <w:b/>
                <w:bCs/>
                <w:lang w:val="es-ES"/>
              </w:rPr>
              <w:t>Transmitere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proiect</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în</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vederea</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avizării</w:t>
            </w:r>
            <w:proofErr w:type="spellEnd"/>
            <w:r w:rsidRPr="008F2463">
              <w:rPr>
                <w:rFonts w:ascii="Montserrat Light" w:hAnsi="Montserrat Light"/>
                <w:b/>
                <w:bCs/>
                <w:lang w:val="es-ES"/>
              </w:rPr>
              <w:t xml:space="preserve"> pentru </w:t>
            </w:r>
            <w:proofErr w:type="spellStart"/>
            <w:r w:rsidRPr="008F2463">
              <w:rPr>
                <w:rFonts w:ascii="Montserrat Light" w:hAnsi="Montserrat Light"/>
                <w:b/>
                <w:bCs/>
                <w:lang w:val="es-ES"/>
              </w:rPr>
              <w:t>legalitate</w:t>
            </w:r>
            <w:proofErr w:type="spellEnd"/>
            <w:r w:rsidRPr="008F2463">
              <w:rPr>
                <w:rFonts w:ascii="Montserrat Light" w:hAnsi="Montserrat Light"/>
                <w:b/>
                <w:bCs/>
                <w:lang w:val="es-ES"/>
              </w:rPr>
              <w:t xml:space="preserve"> de </w:t>
            </w:r>
            <w:proofErr w:type="spellStart"/>
            <w:r w:rsidRPr="008F2463">
              <w:rPr>
                <w:rFonts w:ascii="Montserrat Light" w:hAnsi="Montserrat Light"/>
                <w:b/>
                <w:bCs/>
                <w:lang w:val="es-ES"/>
              </w:rPr>
              <w:t>către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secretarul</w:t>
            </w:r>
            <w:proofErr w:type="spellEnd"/>
            <w:r w:rsidRPr="008F2463">
              <w:rPr>
                <w:rFonts w:ascii="Montserrat Light" w:hAnsi="Montserrat Light"/>
                <w:b/>
                <w:bCs/>
                <w:lang w:val="es-ES"/>
              </w:rPr>
              <w:t xml:space="preserve"> general al </w:t>
            </w:r>
            <w:proofErr w:type="spellStart"/>
            <w:r w:rsidRPr="008F2463">
              <w:rPr>
                <w:rFonts w:ascii="Montserrat Light" w:hAnsi="Montserrat Light"/>
                <w:b/>
                <w:bCs/>
                <w:lang w:val="es-ES"/>
              </w:rPr>
              <w:t>judeţului</w:t>
            </w:r>
            <w:proofErr w:type="spellEnd"/>
          </w:p>
        </w:tc>
      </w:tr>
      <w:tr w:rsidR="008F2463" w:rsidRPr="008F2463"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Numele</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și</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prenumele</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secretarului</w:t>
            </w:r>
            <w:proofErr w:type="spellEnd"/>
            <w:r w:rsidRPr="008F2463">
              <w:rPr>
                <w:rFonts w:ascii="Montserrat Light" w:hAnsi="Montserrat Light"/>
                <w:lang w:val="es-ES"/>
              </w:rPr>
              <w:t xml:space="preserve"> general al </w:t>
            </w:r>
            <w:proofErr w:type="spellStart"/>
            <w:r w:rsidRPr="008F2463">
              <w:rPr>
                <w:rFonts w:ascii="Montserrat Light" w:hAnsi="Montserrat Light"/>
                <w:lang w:val="es-ES"/>
              </w:rPr>
              <w:t>județului</w:t>
            </w:r>
            <w:proofErr w:type="spellEnd"/>
          </w:p>
          <w:p w14:paraId="23E4A504" w14:textId="77777777" w:rsidR="00943482" w:rsidRPr="008F2463" w:rsidRDefault="00943482" w:rsidP="0077326A">
            <w:pPr>
              <w:tabs>
                <w:tab w:val="left" w:pos="3456"/>
              </w:tabs>
              <w:spacing w:line="240" w:lineRule="auto"/>
              <w:contextualSpacing/>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F2463" w:rsidRDefault="00943482" w:rsidP="0077326A">
            <w:pPr>
              <w:tabs>
                <w:tab w:val="left" w:pos="3456"/>
              </w:tabs>
              <w:spacing w:line="240" w:lineRule="auto"/>
              <w:contextualSpacing/>
              <w:rPr>
                <w:rFonts w:ascii="Montserrat Light" w:hAnsi="Montserrat Light"/>
                <w:b/>
                <w:bCs/>
                <w:lang w:val="es-ES"/>
              </w:rPr>
            </w:pPr>
            <w:proofErr w:type="spellStart"/>
            <w:r w:rsidRPr="008F2463">
              <w:rPr>
                <w:rFonts w:ascii="Montserrat Light" w:hAnsi="Montserrat Light"/>
                <w:bCs/>
                <w:lang w:val="es-ES"/>
              </w:rPr>
              <w:t>Caracterul</w:t>
            </w:r>
            <w:proofErr w:type="spellEnd"/>
            <w:r w:rsidRPr="008F2463">
              <w:rPr>
                <w:rFonts w:ascii="Montserrat Light" w:hAnsi="Montserrat Light"/>
                <w:bCs/>
                <w:lang w:val="es-ES"/>
              </w:rPr>
              <w:t xml:space="preserve"> </w:t>
            </w:r>
            <w:proofErr w:type="spellStart"/>
            <w:r w:rsidRPr="008F2463">
              <w:rPr>
                <w:rFonts w:ascii="Montserrat Light" w:hAnsi="Montserrat Light"/>
                <w:bCs/>
                <w:lang w:val="es-ES"/>
              </w:rPr>
              <w:t>normativ</w:t>
            </w:r>
            <w:proofErr w:type="spellEnd"/>
            <w:r w:rsidRPr="008F2463">
              <w:rPr>
                <w:rFonts w:ascii="Montserrat Light" w:hAnsi="Montserrat Light"/>
                <w:bCs/>
                <w:lang w:val="es-ES"/>
              </w:rPr>
              <w:t xml:space="preserve"> </w:t>
            </w:r>
            <w:proofErr w:type="spellStart"/>
            <w:r w:rsidRPr="008F2463">
              <w:rPr>
                <w:rFonts w:ascii="Montserrat Light" w:hAnsi="Montserrat Light"/>
                <w:bCs/>
                <w:lang w:val="es-ES"/>
              </w:rPr>
              <w:t>sau</w:t>
            </w:r>
            <w:proofErr w:type="spellEnd"/>
            <w:r w:rsidRPr="008F2463">
              <w:rPr>
                <w:rFonts w:ascii="Montserrat Light" w:hAnsi="Montserrat Light"/>
                <w:bCs/>
                <w:lang w:val="es-ES"/>
              </w:rPr>
              <w:t xml:space="preserve"> individual al </w:t>
            </w:r>
            <w:proofErr w:type="spellStart"/>
            <w:r w:rsidRPr="008F2463">
              <w:rPr>
                <w:rFonts w:ascii="Montserrat Light" w:hAnsi="Montserrat Light"/>
                <w:bCs/>
                <w:lang w:val="es-E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Avizul</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acordat</w:t>
            </w:r>
            <w:proofErr w:type="spellEnd"/>
            <w:r w:rsidRPr="008F2463">
              <w:rPr>
                <w:rFonts w:ascii="Montserrat Light" w:hAnsi="Montserrat Light"/>
                <w:lang w:val="es-ES"/>
              </w:rPr>
              <w:t>/</w:t>
            </w:r>
          </w:p>
          <w:p w14:paraId="6A892872"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Refuz</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aviz</w:t>
            </w:r>
            <w:proofErr w:type="spellEnd"/>
            <w:r w:rsidRPr="008F2463">
              <w:rPr>
                <w:rFonts w:ascii="Montserrat Light" w:hAnsi="Montserrat Light"/>
                <w:lang w:val="es-ES"/>
              </w:rPr>
              <w:t>/</w:t>
            </w:r>
          </w:p>
          <w:p w14:paraId="2AE17E86" w14:textId="77777777" w:rsidR="00943482" w:rsidRPr="008F2463" w:rsidRDefault="00943482" w:rsidP="0077326A">
            <w:pPr>
              <w:tabs>
                <w:tab w:val="left" w:pos="3456"/>
              </w:tabs>
              <w:spacing w:line="240" w:lineRule="auto"/>
              <w:contextualSpacing/>
              <w:rPr>
                <w:rFonts w:ascii="Montserrat Light" w:hAnsi="Montserrat Light"/>
                <w:b/>
                <w:bCs/>
                <w:lang w:val="es-ES"/>
              </w:rPr>
            </w:pPr>
            <w:proofErr w:type="spellStart"/>
            <w:r w:rsidRPr="008F2463">
              <w:rPr>
                <w:rFonts w:ascii="Montserrat Light" w:hAnsi="Montserrat Light"/>
                <w:lang w:val="es-ES"/>
              </w:rPr>
              <w:t>semnătură</w:t>
            </w:r>
            <w:proofErr w:type="spellEnd"/>
          </w:p>
        </w:tc>
      </w:tr>
      <w:tr w:rsidR="008F2463" w:rsidRPr="008F2463"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F2463" w:rsidRDefault="00943482" w:rsidP="0077326A">
            <w:pPr>
              <w:tabs>
                <w:tab w:val="left" w:pos="3456"/>
              </w:tabs>
              <w:spacing w:line="240" w:lineRule="auto"/>
              <w:contextualSpacing/>
              <w:rPr>
                <w:rFonts w:ascii="Montserrat Light" w:hAnsi="Montserrat Light"/>
                <w:lang w:val="en-US"/>
              </w:rPr>
            </w:pPr>
            <w:r w:rsidRPr="008F2463">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8F2463" w:rsidRDefault="00444D0F" w:rsidP="0077326A">
            <w:pPr>
              <w:tabs>
                <w:tab w:val="left" w:pos="3456"/>
              </w:tabs>
              <w:spacing w:line="240" w:lineRule="auto"/>
              <w:contextualSpacing/>
              <w:rPr>
                <w:rFonts w:ascii="Montserrat Light" w:hAnsi="Montserrat Light"/>
                <w:bCs/>
                <w:lang w:val="en-US"/>
              </w:rPr>
            </w:pPr>
            <w:r w:rsidRPr="008F2463">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8F2463" w:rsidRDefault="00444D0F"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avizat</w:t>
            </w:r>
            <w:proofErr w:type="spellEnd"/>
          </w:p>
        </w:tc>
      </w:tr>
      <w:tr w:rsidR="008F2463" w:rsidRPr="008F2463"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F2463" w:rsidRDefault="00943482" w:rsidP="0077326A">
            <w:pPr>
              <w:tabs>
                <w:tab w:val="left" w:pos="3456"/>
              </w:tabs>
              <w:spacing w:line="240" w:lineRule="auto"/>
              <w:contextualSpacing/>
              <w:rPr>
                <w:rFonts w:ascii="Montserrat Light" w:hAnsi="Montserrat Light"/>
                <w:b/>
                <w:bCs/>
                <w:lang w:val="en-US"/>
              </w:rPr>
            </w:pPr>
          </w:p>
        </w:tc>
      </w:tr>
      <w:tr w:rsidR="008F2463" w:rsidRPr="008F2463"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F2463" w:rsidRDefault="00943482" w:rsidP="0077326A">
            <w:pPr>
              <w:tabs>
                <w:tab w:val="left" w:pos="3456"/>
              </w:tabs>
              <w:spacing w:line="240" w:lineRule="auto"/>
              <w:contextualSpacing/>
              <w:rPr>
                <w:rFonts w:ascii="Montserrat Light" w:hAnsi="Montserrat Light"/>
                <w:b/>
                <w:bCs/>
                <w:lang w:val="es-ES"/>
              </w:rPr>
            </w:pPr>
            <w:r w:rsidRPr="008F2463">
              <w:rPr>
                <w:rFonts w:ascii="Montserrat Light" w:hAnsi="Montserrat Light"/>
                <w:b/>
                <w:bCs/>
                <w:lang w:val="es-ES"/>
              </w:rPr>
              <w:t xml:space="preserve">4. </w:t>
            </w:r>
            <w:proofErr w:type="spellStart"/>
            <w:r w:rsidRPr="008F2463">
              <w:rPr>
                <w:rFonts w:ascii="Montserrat Light" w:hAnsi="Montserrat Light"/>
                <w:b/>
                <w:bCs/>
                <w:lang w:val="es-ES"/>
              </w:rPr>
              <w:t>Transmitere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proiect</w:t>
            </w:r>
            <w:proofErr w:type="spellEnd"/>
            <w:r w:rsidRPr="008F2463">
              <w:rPr>
                <w:rFonts w:ascii="Montserrat Light" w:hAnsi="Montserrat Light"/>
                <w:b/>
                <w:bCs/>
                <w:lang w:val="es-ES"/>
              </w:rPr>
              <w:t xml:space="preserve"> pentru </w:t>
            </w:r>
            <w:proofErr w:type="spellStart"/>
            <w:r w:rsidRPr="008F2463">
              <w:rPr>
                <w:rFonts w:ascii="Montserrat Light" w:hAnsi="Montserrat Light"/>
                <w:b/>
                <w:bCs/>
                <w:lang w:val="es-ES"/>
              </w:rPr>
              <w:t>adoptarea</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avizului</w:t>
            </w:r>
            <w:proofErr w:type="spellEnd"/>
            <w:r w:rsidRPr="008F2463">
              <w:rPr>
                <w:rFonts w:ascii="Montserrat Light" w:hAnsi="Montserrat Light"/>
                <w:b/>
                <w:bCs/>
                <w:lang w:val="es-ES"/>
              </w:rPr>
              <w:t>/</w:t>
            </w:r>
            <w:proofErr w:type="spellStart"/>
            <w:r w:rsidRPr="008F2463">
              <w:rPr>
                <w:rFonts w:ascii="Montserrat Light" w:hAnsi="Montserrat Light"/>
                <w:b/>
                <w:bCs/>
                <w:lang w:val="es-ES"/>
              </w:rPr>
              <w:t>avizelor</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comisiei</w:t>
            </w:r>
            <w:proofErr w:type="spellEnd"/>
            <w:r w:rsidRPr="008F2463">
              <w:rPr>
                <w:rFonts w:ascii="Montserrat Light" w:hAnsi="Montserrat Light"/>
                <w:b/>
                <w:bCs/>
                <w:lang w:val="es-ES"/>
              </w:rPr>
              <w:t>/</w:t>
            </w:r>
            <w:proofErr w:type="spellStart"/>
            <w:r w:rsidRPr="008F2463">
              <w:rPr>
                <w:rFonts w:ascii="Montserrat Light" w:hAnsi="Montserrat Light"/>
                <w:b/>
                <w:bCs/>
                <w:lang w:val="es-ES"/>
              </w:rPr>
              <w:t>comisiilor</w:t>
            </w:r>
            <w:proofErr w:type="spellEnd"/>
            <w:r w:rsidRPr="008F2463">
              <w:rPr>
                <w:rFonts w:ascii="Montserrat Light" w:hAnsi="Montserrat Light"/>
                <w:b/>
                <w:bCs/>
                <w:lang w:val="es-ES"/>
              </w:rPr>
              <w:t xml:space="preserve"> de </w:t>
            </w:r>
            <w:proofErr w:type="spellStart"/>
            <w:r w:rsidRPr="008F2463">
              <w:rPr>
                <w:rFonts w:ascii="Montserrat Light" w:hAnsi="Montserrat Light"/>
                <w:b/>
                <w:bCs/>
                <w:lang w:val="es-ES"/>
              </w:rPr>
              <w:t>specialitate</w:t>
            </w:r>
            <w:proofErr w:type="spellEnd"/>
            <w:r w:rsidRPr="008F2463">
              <w:rPr>
                <w:rFonts w:ascii="Montserrat Light" w:hAnsi="Montserrat Light"/>
                <w:b/>
                <w:bCs/>
                <w:lang w:val="es-ES"/>
              </w:rPr>
              <w:t xml:space="preserve"> </w:t>
            </w:r>
            <w:proofErr w:type="spellStart"/>
            <w:r w:rsidRPr="008F2463">
              <w:rPr>
                <w:rFonts w:ascii="Montserrat Light" w:hAnsi="Montserrat Light"/>
                <w:b/>
                <w:bCs/>
                <w:lang w:val="es-ES"/>
              </w:rPr>
              <w:t>nominalizate</w:t>
            </w:r>
            <w:proofErr w:type="spellEnd"/>
          </w:p>
        </w:tc>
      </w:tr>
      <w:tr w:rsidR="008F2463" w:rsidRPr="008F2463"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Comisia</w:t>
            </w:r>
            <w:proofErr w:type="spellEnd"/>
            <w:r w:rsidRPr="008F2463">
              <w:rPr>
                <w:rFonts w:ascii="Montserrat Light" w:hAnsi="Montserrat Light"/>
                <w:lang w:val="en-US"/>
              </w:rPr>
              <w:t xml:space="preserve"> de </w:t>
            </w:r>
            <w:proofErr w:type="spellStart"/>
            <w:proofErr w:type="gramStart"/>
            <w:r w:rsidRPr="008F2463">
              <w:rPr>
                <w:rFonts w:ascii="Montserrat Light" w:hAnsi="Montserrat Light"/>
                <w:lang w:val="en-US"/>
              </w:rPr>
              <w:t>specialitate</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nominalizată</w:t>
            </w:r>
            <w:proofErr w:type="spellEnd"/>
            <w:proofErr w:type="gramEnd"/>
          </w:p>
          <w:p w14:paraId="10F2F956" w14:textId="77777777" w:rsidR="00943482" w:rsidRPr="008F2463" w:rsidRDefault="00943482" w:rsidP="0077326A">
            <w:pPr>
              <w:tabs>
                <w:tab w:val="left" w:pos="3456"/>
              </w:tabs>
              <w:spacing w:line="240" w:lineRule="auto"/>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F2463" w:rsidRDefault="00943482" w:rsidP="0077326A">
            <w:pPr>
              <w:tabs>
                <w:tab w:val="left" w:pos="3456"/>
              </w:tabs>
              <w:spacing w:line="240" w:lineRule="auto"/>
              <w:contextualSpacing/>
              <w:rPr>
                <w:rFonts w:ascii="Montserrat Light" w:hAnsi="Montserrat Light"/>
                <w:lang w:val="es-ES"/>
              </w:rPr>
            </w:pPr>
            <w:r w:rsidRPr="008F2463">
              <w:rPr>
                <w:rFonts w:ascii="Montserrat Light" w:hAnsi="Montserrat Light"/>
                <w:lang w:val="es-ES"/>
              </w:rPr>
              <w:t xml:space="preserve">Data de </w:t>
            </w:r>
            <w:proofErr w:type="spellStart"/>
            <w:r w:rsidRPr="008F2463">
              <w:rPr>
                <w:rFonts w:ascii="Montserrat Light" w:hAnsi="Montserrat Light"/>
                <w:lang w:val="es-ES"/>
              </w:rPr>
              <w:t>întocmire</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și</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depunere</w:t>
            </w:r>
            <w:proofErr w:type="spellEnd"/>
            <w:r w:rsidRPr="008F2463">
              <w:rPr>
                <w:rFonts w:ascii="Montserrat Light" w:hAnsi="Montserrat Light"/>
                <w:lang w:val="es-ES"/>
              </w:rPr>
              <w:t xml:space="preserve"> a </w:t>
            </w:r>
            <w:proofErr w:type="spellStart"/>
            <w:r w:rsidRPr="008F2463">
              <w:rPr>
                <w:rFonts w:ascii="Montserrat Light" w:hAnsi="Montserrat Light"/>
                <w:lang w:val="es-ES"/>
              </w:rPr>
              <w:t>avizului</w:t>
            </w:r>
            <w:proofErr w:type="spellEnd"/>
          </w:p>
          <w:p w14:paraId="3A3AE205" w14:textId="77777777" w:rsidR="00943482" w:rsidRPr="008F2463" w:rsidRDefault="00943482" w:rsidP="0077326A">
            <w:pPr>
              <w:tabs>
                <w:tab w:val="left" w:pos="3456"/>
              </w:tabs>
              <w:spacing w:line="240" w:lineRule="auto"/>
              <w:contextualSpacing/>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F2463" w:rsidRDefault="00943482" w:rsidP="0077326A">
            <w:pPr>
              <w:tabs>
                <w:tab w:val="left" w:pos="3456"/>
              </w:tabs>
              <w:spacing w:line="240" w:lineRule="auto"/>
              <w:contextualSpacing/>
              <w:rPr>
                <w:rFonts w:ascii="Montserrat Light" w:hAnsi="Montserrat Light"/>
                <w:lang w:val="es-ES"/>
              </w:rPr>
            </w:pPr>
            <w:proofErr w:type="spellStart"/>
            <w:r w:rsidRPr="008F2463">
              <w:rPr>
                <w:rFonts w:ascii="Montserrat Light" w:hAnsi="Montserrat Light"/>
                <w:lang w:val="es-ES"/>
              </w:rPr>
              <w:t>Semnătura</w:t>
            </w:r>
            <w:proofErr w:type="spellEnd"/>
            <w:r w:rsidRPr="008F2463">
              <w:rPr>
                <w:rFonts w:ascii="Montserrat Light" w:hAnsi="Montserrat Light"/>
                <w:lang w:val="es-ES"/>
              </w:rPr>
              <w:t xml:space="preserve"> </w:t>
            </w:r>
            <w:proofErr w:type="spellStart"/>
            <w:r w:rsidRPr="008F2463">
              <w:rPr>
                <w:rFonts w:ascii="Montserrat Light" w:hAnsi="Montserrat Light"/>
                <w:lang w:val="es-ES"/>
              </w:rPr>
              <w:t>persoanelor</w:t>
            </w:r>
            <w:proofErr w:type="spellEnd"/>
            <w:r w:rsidRPr="008F2463">
              <w:rPr>
                <w:rFonts w:ascii="Montserrat Light" w:hAnsi="Montserrat Light"/>
                <w:lang w:val="es-ES"/>
              </w:rPr>
              <w:t xml:space="preserve"> competente pentru nominalizare/</w:t>
            </w:r>
          </w:p>
          <w:p w14:paraId="43D65AB6"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stabilire</w:t>
            </w:r>
            <w:proofErr w:type="spellEnd"/>
            <w:r w:rsidRPr="008F2463">
              <w:rPr>
                <w:rFonts w:ascii="Montserrat Light" w:hAnsi="Montserrat Light"/>
                <w:lang w:val="en-US"/>
              </w:rPr>
              <w:t xml:space="preserve"> date de </w:t>
            </w:r>
            <w:proofErr w:type="spellStart"/>
            <w:r w:rsidRPr="008F2463">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F2463" w:rsidRDefault="00943482" w:rsidP="0077326A">
            <w:pPr>
              <w:tabs>
                <w:tab w:val="left" w:pos="3456"/>
              </w:tabs>
              <w:spacing w:line="240" w:lineRule="auto"/>
              <w:contextualSpacing/>
              <w:rPr>
                <w:rFonts w:ascii="Montserrat Light" w:hAnsi="Montserrat Light"/>
                <w:lang w:val="en-US"/>
              </w:rPr>
            </w:pPr>
            <w:proofErr w:type="spellStart"/>
            <w:r w:rsidRPr="008F2463">
              <w:rPr>
                <w:rFonts w:ascii="Montserrat Light" w:hAnsi="Montserrat Light"/>
                <w:lang w:val="en-US"/>
              </w:rPr>
              <w:t>Avizul</w:t>
            </w:r>
            <w:proofErr w:type="spellEnd"/>
            <w:r w:rsidRPr="008F2463">
              <w:rPr>
                <w:rFonts w:ascii="Montserrat Light" w:hAnsi="Montserrat Light"/>
                <w:lang w:val="en-US"/>
              </w:rPr>
              <w:t xml:space="preserve"> </w:t>
            </w:r>
            <w:proofErr w:type="spellStart"/>
            <w:r w:rsidRPr="008F2463">
              <w:rPr>
                <w:rFonts w:ascii="Montserrat Light" w:hAnsi="Montserrat Light"/>
                <w:lang w:val="en-US"/>
              </w:rPr>
              <w:t>adoptat</w:t>
            </w:r>
            <w:proofErr w:type="spellEnd"/>
            <w:r w:rsidRPr="008F2463">
              <w:rPr>
                <w:rFonts w:ascii="Montserrat Light" w:hAnsi="Montserrat Light"/>
                <w:lang w:val="en-US"/>
              </w:rPr>
              <w:t>/</w:t>
            </w:r>
          </w:p>
          <w:p w14:paraId="164E7EFD" w14:textId="77777777" w:rsidR="00943482" w:rsidRPr="008F2463" w:rsidRDefault="00943482" w:rsidP="0077326A">
            <w:pPr>
              <w:tabs>
                <w:tab w:val="left" w:pos="3456"/>
              </w:tabs>
              <w:spacing w:line="240" w:lineRule="auto"/>
              <w:contextualSpacing/>
              <w:rPr>
                <w:rFonts w:ascii="Montserrat Light" w:hAnsi="Montserrat Light"/>
                <w:lang w:val="en-US"/>
              </w:rPr>
            </w:pPr>
            <w:r w:rsidRPr="008F2463">
              <w:rPr>
                <w:rFonts w:ascii="Montserrat Light" w:hAnsi="Montserrat Light"/>
                <w:lang w:val="en-US"/>
              </w:rPr>
              <w:t xml:space="preserve">Aviz implicit </w:t>
            </w:r>
            <w:proofErr w:type="spellStart"/>
            <w:r w:rsidRPr="008F2463">
              <w:rPr>
                <w:rFonts w:ascii="Montserrat Light" w:hAnsi="Montserrat Light"/>
                <w:lang w:val="en-US"/>
              </w:rPr>
              <w:t>favorabil</w:t>
            </w:r>
            <w:proofErr w:type="spellEnd"/>
          </w:p>
          <w:p w14:paraId="5C6A7F1C" w14:textId="77777777" w:rsidR="00943482" w:rsidRPr="008F2463" w:rsidRDefault="00943482" w:rsidP="0077326A">
            <w:pPr>
              <w:tabs>
                <w:tab w:val="left" w:pos="3456"/>
              </w:tabs>
              <w:spacing w:line="240" w:lineRule="auto"/>
              <w:contextualSpacing/>
              <w:rPr>
                <w:rFonts w:ascii="Montserrat Light" w:hAnsi="Montserrat Light"/>
                <w:lang w:val="en-US"/>
              </w:rPr>
            </w:pPr>
          </w:p>
        </w:tc>
      </w:tr>
      <w:tr w:rsidR="00943482" w:rsidRPr="008F2463"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8F2463" w:rsidRDefault="00DA2B1B" w:rsidP="0077326A">
            <w:pPr>
              <w:tabs>
                <w:tab w:val="left" w:pos="3456"/>
              </w:tabs>
              <w:spacing w:line="240" w:lineRule="auto"/>
              <w:contextualSpacing/>
              <w:jc w:val="center"/>
              <w:rPr>
                <w:rFonts w:ascii="Montserrat Light" w:hAnsi="Montserrat Light"/>
                <w:lang w:val="en-US"/>
              </w:rPr>
            </w:pPr>
            <w:r w:rsidRPr="008F2463">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F2463" w:rsidRDefault="00943482" w:rsidP="0077326A">
            <w:pPr>
              <w:tabs>
                <w:tab w:val="left" w:pos="3456"/>
              </w:tabs>
              <w:spacing w:line="240" w:lineRule="auto"/>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F2463" w:rsidRDefault="00943482" w:rsidP="0077326A">
            <w:pPr>
              <w:tabs>
                <w:tab w:val="left" w:pos="3456"/>
              </w:tabs>
              <w:spacing w:line="240" w:lineRule="auto"/>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F2463" w:rsidRDefault="00943482" w:rsidP="0077326A">
            <w:pPr>
              <w:tabs>
                <w:tab w:val="left" w:pos="3456"/>
              </w:tabs>
              <w:spacing w:line="240" w:lineRule="auto"/>
              <w:contextualSpacing/>
              <w:rPr>
                <w:rFonts w:ascii="Montserrat Light" w:hAnsi="Montserrat Light"/>
                <w:lang w:val="en-US"/>
              </w:rPr>
            </w:pPr>
          </w:p>
        </w:tc>
      </w:tr>
    </w:tbl>
    <w:p w14:paraId="1D8EC847" w14:textId="77777777" w:rsidR="00943482" w:rsidRPr="008F2463" w:rsidRDefault="00943482" w:rsidP="0077326A">
      <w:pPr>
        <w:tabs>
          <w:tab w:val="left" w:pos="3456"/>
        </w:tabs>
        <w:spacing w:line="240" w:lineRule="auto"/>
        <w:contextualSpacing/>
        <w:rPr>
          <w:rFonts w:ascii="Montserrat Light" w:hAnsi="Montserrat Light"/>
        </w:rPr>
      </w:pPr>
    </w:p>
    <w:p w14:paraId="64554349" w14:textId="77777777" w:rsidR="00B138F0" w:rsidRPr="008F2463" w:rsidRDefault="00B138F0" w:rsidP="0077326A">
      <w:pPr>
        <w:tabs>
          <w:tab w:val="left" w:pos="3456"/>
        </w:tabs>
        <w:spacing w:line="240" w:lineRule="auto"/>
        <w:contextualSpacing/>
        <w:rPr>
          <w:rFonts w:ascii="Montserrat Light" w:hAnsi="Montserrat Light"/>
        </w:rPr>
      </w:pPr>
    </w:p>
    <w:sectPr w:rsidR="00B138F0" w:rsidRPr="008F2463" w:rsidSect="00D95886">
      <w:headerReference w:type="default" r:id="rId8"/>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E616D" w14:textId="77777777" w:rsidR="00697710" w:rsidRDefault="00697710">
      <w:pPr>
        <w:spacing w:line="240" w:lineRule="auto"/>
      </w:pPr>
      <w:r>
        <w:separator/>
      </w:r>
    </w:p>
  </w:endnote>
  <w:endnote w:type="continuationSeparator" w:id="0">
    <w:p w14:paraId="65263B21" w14:textId="77777777" w:rsidR="00697710" w:rsidRDefault="00697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77D59" w14:textId="77777777" w:rsidR="00697710" w:rsidRDefault="00697710">
      <w:pPr>
        <w:spacing w:line="240" w:lineRule="auto"/>
      </w:pPr>
      <w:r>
        <w:separator/>
      </w:r>
    </w:p>
  </w:footnote>
  <w:footnote w:type="continuationSeparator" w:id="0">
    <w:p w14:paraId="26753476" w14:textId="77777777" w:rsidR="00697710" w:rsidRDefault="00697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E1B0367" w:rsidR="00BF6ED8" w:rsidRPr="000E5A88" w:rsidRDefault="00EA689E" w:rsidP="00EA689E">
    <w:r>
      <w:rPr>
        <w:noProof/>
      </w:rPr>
      <w:drawing>
        <wp:anchor distT="0" distB="0" distL="0" distR="0" simplePos="0" relativeHeight="251659264" behindDoc="0" locked="0" layoutInCell="1" hidden="0" allowOverlap="1" wp14:anchorId="7D2B8CB5" wp14:editId="4DDE4BD4">
          <wp:simplePos x="0" y="0"/>
          <wp:positionH relativeFrom="column">
            <wp:posOffset>19050</wp:posOffset>
          </wp:positionH>
          <wp:positionV relativeFrom="paragraph">
            <wp:posOffset>156210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41640792"/>
    <w:lvl w:ilvl="0" w:tplc="B0CAA76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6"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3C9399C"/>
    <w:multiLevelType w:val="hybridMultilevel"/>
    <w:tmpl w:val="FFFFFFFF"/>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3"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8B3280A"/>
    <w:multiLevelType w:val="hybridMultilevel"/>
    <w:tmpl w:val="63682A70"/>
    <w:lvl w:ilvl="0" w:tplc="64B260A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13E25"/>
    <w:multiLevelType w:val="hybridMultilevel"/>
    <w:tmpl w:val="BA54DB5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8" w15:restartNumberingAfterBreak="0">
    <w:nsid w:val="3D6F7CF0"/>
    <w:multiLevelType w:val="hybridMultilevel"/>
    <w:tmpl w:val="9DEE5B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0"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1"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3036"/>
    <w:multiLevelType w:val="hybridMultilevel"/>
    <w:tmpl w:val="2BC8223E"/>
    <w:lvl w:ilvl="0" w:tplc="8B524AC0">
      <w:start w:val="1"/>
      <w:numFmt w:val="upperRoman"/>
      <w:lvlText w:val="%1."/>
      <w:lvlJc w:val="left"/>
      <w:pPr>
        <w:ind w:left="720" w:hanging="72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ADD56CF"/>
    <w:multiLevelType w:val="hybridMultilevel"/>
    <w:tmpl w:val="2BE8E810"/>
    <w:lvl w:ilvl="0" w:tplc="A50678C2">
      <w:start w:val="1"/>
      <w:numFmt w:val="bullet"/>
      <w:lvlText w:val="-"/>
      <w:lvlJc w:val="left"/>
      <w:pPr>
        <w:ind w:left="606" w:hanging="360"/>
      </w:pPr>
      <w:rPr>
        <w:rFonts w:ascii="Montserrat Light" w:eastAsia="Times New Roman" w:hAnsi="Montserrat Light" w:cs="Times New Roman"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25"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87323"/>
    <w:multiLevelType w:val="hybridMultilevel"/>
    <w:tmpl w:val="4F805370"/>
    <w:lvl w:ilvl="0" w:tplc="B50E5E98">
      <w:start w:val="7"/>
      <w:numFmt w:val="bullet"/>
      <w:lvlText w:val="-"/>
      <w:lvlJc w:val="left"/>
      <w:pPr>
        <w:ind w:left="720" w:hanging="360"/>
      </w:pPr>
      <w:rPr>
        <w:rFonts w:ascii="Montserrat Light" w:eastAsia="Arial" w:hAnsi="Montserrat Ligh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C6A6C"/>
    <w:multiLevelType w:val="hybridMultilevel"/>
    <w:tmpl w:val="6700CABA"/>
    <w:lvl w:ilvl="0" w:tplc="253CE6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67072B"/>
    <w:multiLevelType w:val="hybridMultilevel"/>
    <w:tmpl w:val="D580298A"/>
    <w:lvl w:ilvl="0" w:tplc="161A3C30">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73070B"/>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35F5D"/>
    <w:multiLevelType w:val="hybridMultilevel"/>
    <w:tmpl w:val="BC42D824"/>
    <w:lvl w:ilvl="0" w:tplc="67C8E0F2">
      <w:start w:val="1"/>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3EA339E"/>
    <w:multiLevelType w:val="hybridMultilevel"/>
    <w:tmpl w:val="E878BF5C"/>
    <w:lvl w:ilvl="0" w:tplc="0409000B">
      <w:start w:val="1"/>
      <w:numFmt w:val="bullet"/>
      <w:lvlText w:val=""/>
      <w:lvlJc w:val="left"/>
      <w:pPr>
        <w:ind w:left="1422" w:hanging="360"/>
      </w:pPr>
      <w:rPr>
        <w:rFonts w:ascii="Wingdings" w:hAnsi="Wingdings" w:hint="default"/>
      </w:rPr>
    </w:lvl>
    <w:lvl w:ilvl="1" w:tplc="D688D63A">
      <w:start w:val="8"/>
      <w:numFmt w:val="bullet"/>
      <w:lvlText w:val="-"/>
      <w:lvlJc w:val="left"/>
      <w:pPr>
        <w:ind w:left="2142" w:hanging="360"/>
      </w:pPr>
      <w:rPr>
        <w:rFonts w:ascii="Montserrat Light" w:eastAsia="Times New Roman" w:hAnsi="Montserrat Light" w:cs="Times New Roman" w:hint="default"/>
      </w:rPr>
    </w:lvl>
    <w:lvl w:ilvl="2" w:tplc="04180005" w:tentative="1">
      <w:start w:val="1"/>
      <w:numFmt w:val="bullet"/>
      <w:lvlText w:val=""/>
      <w:lvlJc w:val="left"/>
      <w:pPr>
        <w:ind w:left="2862" w:hanging="360"/>
      </w:pPr>
      <w:rPr>
        <w:rFonts w:ascii="Wingdings" w:hAnsi="Wingdings" w:hint="default"/>
      </w:rPr>
    </w:lvl>
    <w:lvl w:ilvl="3" w:tplc="04180001" w:tentative="1">
      <w:start w:val="1"/>
      <w:numFmt w:val="bullet"/>
      <w:lvlText w:val=""/>
      <w:lvlJc w:val="left"/>
      <w:pPr>
        <w:ind w:left="3582" w:hanging="360"/>
      </w:pPr>
      <w:rPr>
        <w:rFonts w:ascii="Symbol" w:hAnsi="Symbol" w:hint="default"/>
      </w:rPr>
    </w:lvl>
    <w:lvl w:ilvl="4" w:tplc="04180003" w:tentative="1">
      <w:start w:val="1"/>
      <w:numFmt w:val="bullet"/>
      <w:lvlText w:val="o"/>
      <w:lvlJc w:val="left"/>
      <w:pPr>
        <w:ind w:left="4302" w:hanging="360"/>
      </w:pPr>
      <w:rPr>
        <w:rFonts w:ascii="Courier New" w:hAnsi="Courier New" w:cs="Courier New" w:hint="default"/>
      </w:rPr>
    </w:lvl>
    <w:lvl w:ilvl="5" w:tplc="04180005" w:tentative="1">
      <w:start w:val="1"/>
      <w:numFmt w:val="bullet"/>
      <w:lvlText w:val=""/>
      <w:lvlJc w:val="left"/>
      <w:pPr>
        <w:ind w:left="5022" w:hanging="360"/>
      </w:pPr>
      <w:rPr>
        <w:rFonts w:ascii="Wingdings" w:hAnsi="Wingdings" w:hint="default"/>
      </w:rPr>
    </w:lvl>
    <w:lvl w:ilvl="6" w:tplc="04180001" w:tentative="1">
      <w:start w:val="1"/>
      <w:numFmt w:val="bullet"/>
      <w:lvlText w:val=""/>
      <w:lvlJc w:val="left"/>
      <w:pPr>
        <w:ind w:left="5742" w:hanging="360"/>
      </w:pPr>
      <w:rPr>
        <w:rFonts w:ascii="Symbol" w:hAnsi="Symbol" w:hint="default"/>
      </w:rPr>
    </w:lvl>
    <w:lvl w:ilvl="7" w:tplc="04180003" w:tentative="1">
      <w:start w:val="1"/>
      <w:numFmt w:val="bullet"/>
      <w:lvlText w:val="o"/>
      <w:lvlJc w:val="left"/>
      <w:pPr>
        <w:ind w:left="6462" w:hanging="360"/>
      </w:pPr>
      <w:rPr>
        <w:rFonts w:ascii="Courier New" w:hAnsi="Courier New" w:cs="Courier New" w:hint="default"/>
      </w:rPr>
    </w:lvl>
    <w:lvl w:ilvl="8" w:tplc="04180005" w:tentative="1">
      <w:start w:val="1"/>
      <w:numFmt w:val="bullet"/>
      <w:lvlText w:val=""/>
      <w:lvlJc w:val="left"/>
      <w:pPr>
        <w:ind w:left="7182" w:hanging="360"/>
      </w:pPr>
      <w:rPr>
        <w:rFonts w:ascii="Wingdings" w:hAnsi="Wingdings" w:hint="default"/>
      </w:rPr>
    </w:lvl>
  </w:abstractNum>
  <w:abstractNum w:abstractNumId="40" w15:restartNumberingAfterBreak="0">
    <w:nsid w:val="75615D4C"/>
    <w:multiLevelType w:val="hybridMultilevel"/>
    <w:tmpl w:val="D31091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3" w15:restartNumberingAfterBreak="0">
    <w:nsid w:val="79B856AB"/>
    <w:multiLevelType w:val="hybridMultilevel"/>
    <w:tmpl w:val="63A068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36"/>
  </w:num>
  <w:num w:numId="3" w16cid:durableId="933827483">
    <w:abstractNumId w:val="41"/>
  </w:num>
  <w:num w:numId="4" w16cid:durableId="1240208568">
    <w:abstractNumId w:val="38"/>
  </w:num>
  <w:num w:numId="5" w16cid:durableId="767888211">
    <w:abstractNumId w:val="8"/>
  </w:num>
  <w:num w:numId="6" w16cid:durableId="1333609383">
    <w:abstractNumId w:val="9"/>
  </w:num>
  <w:num w:numId="7" w16cid:durableId="801384647">
    <w:abstractNumId w:val="28"/>
  </w:num>
  <w:num w:numId="8" w16cid:durableId="753169626">
    <w:abstractNumId w:val="10"/>
  </w:num>
  <w:num w:numId="9" w16cid:durableId="753866581">
    <w:abstractNumId w:val="11"/>
  </w:num>
  <w:num w:numId="10" w16cid:durableId="1998026753">
    <w:abstractNumId w:val="21"/>
  </w:num>
  <w:num w:numId="11" w16cid:durableId="1119420689">
    <w:abstractNumId w:val="19"/>
  </w:num>
  <w:num w:numId="12" w16cid:durableId="2052924032">
    <w:abstractNumId w:val="17"/>
  </w:num>
  <w:num w:numId="13" w16cid:durableId="1480613758">
    <w:abstractNumId w:val="5"/>
  </w:num>
  <w:num w:numId="14" w16cid:durableId="664748766">
    <w:abstractNumId w:val="22"/>
  </w:num>
  <w:num w:numId="15" w16cid:durableId="1314024243">
    <w:abstractNumId w:val="16"/>
  </w:num>
  <w:num w:numId="16" w16cid:durableId="1446773875">
    <w:abstractNumId w:val="25"/>
  </w:num>
  <w:num w:numId="17" w16cid:durableId="196507647">
    <w:abstractNumId w:val="27"/>
  </w:num>
  <w:num w:numId="18" w16cid:durableId="268393593">
    <w:abstractNumId w:val="20"/>
  </w:num>
  <w:num w:numId="19" w16cid:durableId="1647736176">
    <w:abstractNumId w:val="6"/>
  </w:num>
  <w:num w:numId="20" w16cid:durableId="2125423650">
    <w:abstractNumId w:val="26"/>
  </w:num>
  <w:num w:numId="21" w16cid:durableId="2048481389">
    <w:abstractNumId w:val="42"/>
  </w:num>
  <w:num w:numId="22" w16cid:durableId="1447700602">
    <w:abstractNumId w:val="12"/>
  </w:num>
  <w:num w:numId="23" w16cid:durableId="1334917784">
    <w:abstractNumId w:val="44"/>
  </w:num>
  <w:num w:numId="24" w16cid:durableId="1437359555">
    <w:abstractNumId w:val="35"/>
  </w:num>
  <w:num w:numId="25" w16cid:durableId="1333803518">
    <w:abstractNumId w:val="4"/>
  </w:num>
  <w:num w:numId="26" w16cid:durableId="846364242">
    <w:abstractNumId w:val="37"/>
  </w:num>
  <w:num w:numId="27" w16cid:durableId="781728301">
    <w:abstractNumId w:val="29"/>
  </w:num>
  <w:num w:numId="28" w16cid:durableId="658928941">
    <w:abstractNumId w:val="3"/>
  </w:num>
  <w:num w:numId="29" w16cid:durableId="915552048">
    <w:abstractNumId w:val="7"/>
  </w:num>
  <w:num w:numId="30" w16cid:durableId="1861968520">
    <w:abstractNumId w:val="13"/>
  </w:num>
  <w:num w:numId="31" w16cid:durableId="476187841">
    <w:abstractNumId w:val="33"/>
  </w:num>
  <w:num w:numId="32" w16cid:durableId="2037660417">
    <w:abstractNumId w:val="24"/>
  </w:num>
  <w:num w:numId="33" w16cid:durableId="380330454">
    <w:abstractNumId w:val="23"/>
  </w:num>
  <w:num w:numId="34" w16cid:durableId="1196430206">
    <w:abstractNumId w:val="31"/>
  </w:num>
  <w:num w:numId="35" w16cid:durableId="1814519808">
    <w:abstractNumId w:val="32"/>
  </w:num>
  <w:num w:numId="36" w16cid:durableId="1834905008">
    <w:abstractNumId w:val="30"/>
  </w:num>
  <w:num w:numId="37" w16cid:durableId="1916695260">
    <w:abstractNumId w:val="14"/>
  </w:num>
  <w:num w:numId="38" w16cid:durableId="1034309653">
    <w:abstractNumId w:val="43"/>
  </w:num>
  <w:num w:numId="39" w16cid:durableId="23288758">
    <w:abstractNumId w:val="34"/>
  </w:num>
  <w:num w:numId="40" w16cid:durableId="740491601">
    <w:abstractNumId w:val="18"/>
  </w:num>
  <w:num w:numId="41" w16cid:durableId="1109163057">
    <w:abstractNumId w:val="15"/>
  </w:num>
  <w:num w:numId="42" w16cid:durableId="729378052">
    <w:abstractNumId w:val="40"/>
  </w:num>
  <w:num w:numId="43" w16cid:durableId="386799963">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46FD"/>
    <w:rsid w:val="00005D7C"/>
    <w:rsid w:val="000065F4"/>
    <w:rsid w:val="000068C8"/>
    <w:rsid w:val="0001030F"/>
    <w:rsid w:val="0001129E"/>
    <w:rsid w:val="0001167B"/>
    <w:rsid w:val="00011BA5"/>
    <w:rsid w:val="00012144"/>
    <w:rsid w:val="00013F8D"/>
    <w:rsid w:val="00014C9B"/>
    <w:rsid w:val="000153DC"/>
    <w:rsid w:val="000173CB"/>
    <w:rsid w:val="00023332"/>
    <w:rsid w:val="00023ED8"/>
    <w:rsid w:val="00026D51"/>
    <w:rsid w:val="0002759F"/>
    <w:rsid w:val="000277B2"/>
    <w:rsid w:val="00027C4B"/>
    <w:rsid w:val="000302DD"/>
    <w:rsid w:val="000306B0"/>
    <w:rsid w:val="000306DE"/>
    <w:rsid w:val="00030AB4"/>
    <w:rsid w:val="00032578"/>
    <w:rsid w:val="000333B9"/>
    <w:rsid w:val="00033770"/>
    <w:rsid w:val="00033F84"/>
    <w:rsid w:val="00034090"/>
    <w:rsid w:val="00034E90"/>
    <w:rsid w:val="00040660"/>
    <w:rsid w:val="00043C80"/>
    <w:rsid w:val="0004421B"/>
    <w:rsid w:val="00045B8F"/>
    <w:rsid w:val="00046588"/>
    <w:rsid w:val="000465AD"/>
    <w:rsid w:val="00046E24"/>
    <w:rsid w:val="000476EA"/>
    <w:rsid w:val="000479DE"/>
    <w:rsid w:val="0005008F"/>
    <w:rsid w:val="00050C48"/>
    <w:rsid w:val="000520C4"/>
    <w:rsid w:val="000526C6"/>
    <w:rsid w:val="000530ED"/>
    <w:rsid w:val="000536F8"/>
    <w:rsid w:val="00055042"/>
    <w:rsid w:val="000558B9"/>
    <w:rsid w:val="00055D07"/>
    <w:rsid w:val="0005654C"/>
    <w:rsid w:val="00057A51"/>
    <w:rsid w:val="0006072E"/>
    <w:rsid w:val="00060EAA"/>
    <w:rsid w:val="00061016"/>
    <w:rsid w:val="00064713"/>
    <w:rsid w:val="000648B4"/>
    <w:rsid w:val="000648B9"/>
    <w:rsid w:val="00065367"/>
    <w:rsid w:val="00065A8B"/>
    <w:rsid w:val="000667F4"/>
    <w:rsid w:val="00070AEE"/>
    <w:rsid w:val="000713A5"/>
    <w:rsid w:val="0007221F"/>
    <w:rsid w:val="000729DF"/>
    <w:rsid w:val="00072DD8"/>
    <w:rsid w:val="000749C1"/>
    <w:rsid w:val="00074D48"/>
    <w:rsid w:val="0007505E"/>
    <w:rsid w:val="0007575F"/>
    <w:rsid w:val="00076DEE"/>
    <w:rsid w:val="000779B6"/>
    <w:rsid w:val="000779BB"/>
    <w:rsid w:val="0008089A"/>
    <w:rsid w:val="00080A82"/>
    <w:rsid w:val="00080C8F"/>
    <w:rsid w:val="00080D09"/>
    <w:rsid w:val="00081D26"/>
    <w:rsid w:val="00083F26"/>
    <w:rsid w:val="000853A4"/>
    <w:rsid w:val="000867F3"/>
    <w:rsid w:val="0008716D"/>
    <w:rsid w:val="000918EC"/>
    <w:rsid w:val="000918EF"/>
    <w:rsid w:val="00091F21"/>
    <w:rsid w:val="00092234"/>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12C"/>
    <w:rsid w:val="000A62E1"/>
    <w:rsid w:val="000A66D2"/>
    <w:rsid w:val="000A6913"/>
    <w:rsid w:val="000A759C"/>
    <w:rsid w:val="000B11CA"/>
    <w:rsid w:val="000B172E"/>
    <w:rsid w:val="000B1C90"/>
    <w:rsid w:val="000B35A3"/>
    <w:rsid w:val="000B49F1"/>
    <w:rsid w:val="000B4AC6"/>
    <w:rsid w:val="000B67DC"/>
    <w:rsid w:val="000C0696"/>
    <w:rsid w:val="000C1181"/>
    <w:rsid w:val="000C1792"/>
    <w:rsid w:val="000C3494"/>
    <w:rsid w:val="000C5C79"/>
    <w:rsid w:val="000C62FF"/>
    <w:rsid w:val="000C6E65"/>
    <w:rsid w:val="000C6FA8"/>
    <w:rsid w:val="000C7C0A"/>
    <w:rsid w:val="000C7CD0"/>
    <w:rsid w:val="000D0F76"/>
    <w:rsid w:val="000D130F"/>
    <w:rsid w:val="000D177C"/>
    <w:rsid w:val="000D1DD9"/>
    <w:rsid w:val="000D23F7"/>
    <w:rsid w:val="000D30AD"/>
    <w:rsid w:val="000D30FD"/>
    <w:rsid w:val="000D3E44"/>
    <w:rsid w:val="000D3F36"/>
    <w:rsid w:val="000D428F"/>
    <w:rsid w:val="000D58AE"/>
    <w:rsid w:val="000D62E1"/>
    <w:rsid w:val="000D740D"/>
    <w:rsid w:val="000E01E5"/>
    <w:rsid w:val="000E1208"/>
    <w:rsid w:val="000E2B3B"/>
    <w:rsid w:val="000E36E3"/>
    <w:rsid w:val="000E4BE1"/>
    <w:rsid w:val="000E5A88"/>
    <w:rsid w:val="000E67D2"/>
    <w:rsid w:val="000E684D"/>
    <w:rsid w:val="000E7177"/>
    <w:rsid w:val="000F2C6A"/>
    <w:rsid w:val="000F50EE"/>
    <w:rsid w:val="000F5108"/>
    <w:rsid w:val="000F5B23"/>
    <w:rsid w:val="000F62C7"/>
    <w:rsid w:val="000F6AEB"/>
    <w:rsid w:val="000F7021"/>
    <w:rsid w:val="00100D04"/>
    <w:rsid w:val="001019B5"/>
    <w:rsid w:val="001023FC"/>
    <w:rsid w:val="001028FB"/>
    <w:rsid w:val="00103D11"/>
    <w:rsid w:val="00104C47"/>
    <w:rsid w:val="0010521B"/>
    <w:rsid w:val="001053AD"/>
    <w:rsid w:val="001053D1"/>
    <w:rsid w:val="001064E1"/>
    <w:rsid w:val="00106588"/>
    <w:rsid w:val="0011094B"/>
    <w:rsid w:val="00113BB9"/>
    <w:rsid w:val="00114128"/>
    <w:rsid w:val="0011538C"/>
    <w:rsid w:val="00115636"/>
    <w:rsid w:val="0011588D"/>
    <w:rsid w:val="00116059"/>
    <w:rsid w:val="00117BBF"/>
    <w:rsid w:val="00117D46"/>
    <w:rsid w:val="001212C1"/>
    <w:rsid w:val="00121B88"/>
    <w:rsid w:val="001223E5"/>
    <w:rsid w:val="0012340C"/>
    <w:rsid w:val="00125048"/>
    <w:rsid w:val="001261F5"/>
    <w:rsid w:val="00126408"/>
    <w:rsid w:val="001269A5"/>
    <w:rsid w:val="001272FC"/>
    <w:rsid w:val="00127516"/>
    <w:rsid w:val="0013062D"/>
    <w:rsid w:val="001324AF"/>
    <w:rsid w:val="001328CA"/>
    <w:rsid w:val="0013299D"/>
    <w:rsid w:val="00132B4D"/>
    <w:rsid w:val="001353F2"/>
    <w:rsid w:val="00137036"/>
    <w:rsid w:val="0014034E"/>
    <w:rsid w:val="0014068F"/>
    <w:rsid w:val="00140692"/>
    <w:rsid w:val="00140DF3"/>
    <w:rsid w:val="00140FF5"/>
    <w:rsid w:val="00141460"/>
    <w:rsid w:val="001418B3"/>
    <w:rsid w:val="00141B71"/>
    <w:rsid w:val="00142C70"/>
    <w:rsid w:val="00144182"/>
    <w:rsid w:val="00144AB5"/>
    <w:rsid w:val="00150193"/>
    <w:rsid w:val="001504BB"/>
    <w:rsid w:val="001505FD"/>
    <w:rsid w:val="00151312"/>
    <w:rsid w:val="00151546"/>
    <w:rsid w:val="00151A39"/>
    <w:rsid w:val="00151A8D"/>
    <w:rsid w:val="001532C6"/>
    <w:rsid w:val="0015645F"/>
    <w:rsid w:val="001564B0"/>
    <w:rsid w:val="00156F9F"/>
    <w:rsid w:val="00157B60"/>
    <w:rsid w:val="00157D1B"/>
    <w:rsid w:val="001605A6"/>
    <w:rsid w:val="00160A0B"/>
    <w:rsid w:val="00162020"/>
    <w:rsid w:val="00165A35"/>
    <w:rsid w:val="001665AC"/>
    <w:rsid w:val="00166C26"/>
    <w:rsid w:val="00166D4D"/>
    <w:rsid w:val="00166D7B"/>
    <w:rsid w:val="00170305"/>
    <w:rsid w:val="0017134D"/>
    <w:rsid w:val="0017209F"/>
    <w:rsid w:val="001720CB"/>
    <w:rsid w:val="00172256"/>
    <w:rsid w:val="0017247F"/>
    <w:rsid w:val="00173E69"/>
    <w:rsid w:val="001751EF"/>
    <w:rsid w:val="00175C14"/>
    <w:rsid w:val="00181187"/>
    <w:rsid w:val="001816D5"/>
    <w:rsid w:val="00181C86"/>
    <w:rsid w:val="0018271D"/>
    <w:rsid w:val="001829D4"/>
    <w:rsid w:val="00182D71"/>
    <w:rsid w:val="00182F4A"/>
    <w:rsid w:val="001832A4"/>
    <w:rsid w:val="0018365E"/>
    <w:rsid w:val="0018478B"/>
    <w:rsid w:val="00185437"/>
    <w:rsid w:val="0018558E"/>
    <w:rsid w:val="001855E6"/>
    <w:rsid w:val="00186146"/>
    <w:rsid w:val="001865A3"/>
    <w:rsid w:val="00186D16"/>
    <w:rsid w:val="00186E63"/>
    <w:rsid w:val="001901BF"/>
    <w:rsid w:val="00190CD6"/>
    <w:rsid w:val="00191B4E"/>
    <w:rsid w:val="00194440"/>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EC7"/>
    <w:rsid w:val="001C2318"/>
    <w:rsid w:val="001C3008"/>
    <w:rsid w:val="001C49B2"/>
    <w:rsid w:val="001C4DE3"/>
    <w:rsid w:val="001C6221"/>
    <w:rsid w:val="001C6A37"/>
    <w:rsid w:val="001C6EA8"/>
    <w:rsid w:val="001C7CA7"/>
    <w:rsid w:val="001D0D33"/>
    <w:rsid w:val="001D1582"/>
    <w:rsid w:val="001D290B"/>
    <w:rsid w:val="001D35DB"/>
    <w:rsid w:val="001D3AE8"/>
    <w:rsid w:val="001D415D"/>
    <w:rsid w:val="001D4429"/>
    <w:rsid w:val="001D51A4"/>
    <w:rsid w:val="001E2A1B"/>
    <w:rsid w:val="001E36F1"/>
    <w:rsid w:val="001E60CF"/>
    <w:rsid w:val="001E657B"/>
    <w:rsid w:val="001E67B2"/>
    <w:rsid w:val="001E79D0"/>
    <w:rsid w:val="001F03BC"/>
    <w:rsid w:val="001F070B"/>
    <w:rsid w:val="001F093C"/>
    <w:rsid w:val="001F1D37"/>
    <w:rsid w:val="001F29D6"/>
    <w:rsid w:val="001F33BC"/>
    <w:rsid w:val="001F5424"/>
    <w:rsid w:val="001F5643"/>
    <w:rsid w:val="00201B6A"/>
    <w:rsid w:val="0020239E"/>
    <w:rsid w:val="00203696"/>
    <w:rsid w:val="00203904"/>
    <w:rsid w:val="00204B37"/>
    <w:rsid w:val="002053DB"/>
    <w:rsid w:val="00207324"/>
    <w:rsid w:val="00211B41"/>
    <w:rsid w:val="002125B3"/>
    <w:rsid w:val="002128C3"/>
    <w:rsid w:val="002130AF"/>
    <w:rsid w:val="002139CC"/>
    <w:rsid w:val="002143B3"/>
    <w:rsid w:val="002155B5"/>
    <w:rsid w:val="00215678"/>
    <w:rsid w:val="00215B91"/>
    <w:rsid w:val="00216099"/>
    <w:rsid w:val="00216E5B"/>
    <w:rsid w:val="00217B4E"/>
    <w:rsid w:val="002207D4"/>
    <w:rsid w:val="00221ADA"/>
    <w:rsid w:val="00221B30"/>
    <w:rsid w:val="00221BEE"/>
    <w:rsid w:val="00222B11"/>
    <w:rsid w:val="002242EE"/>
    <w:rsid w:val="00224E40"/>
    <w:rsid w:val="00224E9E"/>
    <w:rsid w:val="002256CD"/>
    <w:rsid w:val="00225F93"/>
    <w:rsid w:val="00226679"/>
    <w:rsid w:val="002303B8"/>
    <w:rsid w:val="002305C6"/>
    <w:rsid w:val="0023075C"/>
    <w:rsid w:val="00230909"/>
    <w:rsid w:val="002322F1"/>
    <w:rsid w:val="002336ED"/>
    <w:rsid w:val="00234D20"/>
    <w:rsid w:val="00235E1D"/>
    <w:rsid w:val="00235EA7"/>
    <w:rsid w:val="0023632E"/>
    <w:rsid w:val="002367A3"/>
    <w:rsid w:val="002402CF"/>
    <w:rsid w:val="002409A5"/>
    <w:rsid w:val="002431D1"/>
    <w:rsid w:val="002433AE"/>
    <w:rsid w:val="00244E57"/>
    <w:rsid w:val="00247643"/>
    <w:rsid w:val="00247901"/>
    <w:rsid w:val="00247E18"/>
    <w:rsid w:val="00247E9B"/>
    <w:rsid w:val="002503A8"/>
    <w:rsid w:val="00250F8A"/>
    <w:rsid w:val="002520D7"/>
    <w:rsid w:val="0025273B"/>
    <w:rsid w:val="00253F54"/>
    <w:rsid w:val="00255286"/>
    <w:rsid w:val="00256EE5"/>
    <w:rsid w:val="0026050B"/>
    <w:rsid w:val="00260D6D"/>
    <w:rsid w:val="00261E3C"/>
    <w:rsid w:val="00262054"/>
    <w:rsid w:val="00262D03"/>
    <w:rsid w:val="00263DE8"/>
    <w:rsid w:val="00264EEF"/>
    <w:rsid w:val="00265248"/>
    <w:rsid w:val="002654F8"/>
    <w:rsid w:val="0026552F"/>
    <w:rsid w:val="002670D2"/>
    <w:rsid w:val="00270F96"/>
    <w:rsid w:val="00271883"/>
    <w:rsid w:val="002719A9"/>
    <w:rsid w:val="00272F3C"/>
    <w:rsid w:val="00274BB3"/>
    <w:rsid w:val="00274E8F"/>
    <w:rsid w:val="00277363"/>
    <w:rsid w:val="0028278B"/>
    <w:rsid w:val="002828F8"/>
    <w:rsid w:val="00282B63"/>
    <w:rsid w:val="00283088"/>
    <w:rsid w:val="00283AC1"/>
    <w:rsid w:val="00283F96"/>
    <w:rsid w:val="00284DDC"/>
    <w:rsid w:val="00285440"/>
    <w:rsid w:val="00286F20"/>
    <w:rsid w:val="002875BD"/>
    <w:rsid w:val="0029031C"/>
    <w:rsid w:val="002917DF"/>
    <w:rsid w:val="00292035"/>
    <w:rsid w:val="0029257A"/>
    <w:rsid w:val="002958D3"/>
    <w:rsid w:val="00295DE3"/>
    <w:rsid w:val="00296367"/>
    <w:rsid w:val="002965C8"/>
    <w:rsid w:val="0029671B"/>
    <w:rsid w:val="0029733E"/>
    <w:rsid w:val="002A046A"/>
    <w:rsid w:val="002A0D4B"/>
    <w:rsid w:val="002A1F69"/>
    <w:rsid w:val="002A201A"/>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897"/>
    <w:rsid w:val="002C5AF2"/>
    <w:rsid w:val="002C5D9A"/>
    <w:rsid w:val="002C6470"/>
    <w:rsid w:val="002C6FAB"/>
    <w:rsid w:val="002C7137"/>
    <w:rsid w:val="002C792C"/>
    <w:rsid w:val="002C7A86"/>
    <w:rsid w:val="002D18FE"/>
    <w:rsid w:val="002D2244"/>
    <w:rsid w:val="002D4271"/>
    <w:rsid w:val="002D4606"/>
    <w:rsid w:val="002D5F66"/>
    <w:rsid w:val="002D6F7D"/>
    <w:rsid w:val="002D7EC5"/>
    <w:rsid w:val="002E150F"/>
    <w:rsid w:val="002E2CAC"/>
    <w:rsid w:val="002E3723"/>
    <w:rsid w:val="002E3CBE"/>
    <w:rsid w:val="002E3DDD"/>
    <w:rsid w:val="002E3F21"/>
    <w:rsid w:val="002E41B7"/>
    <w:rsid w:val="002E4992"/>
    <w:rsid w:val="002E4E30"/>
    <w:rsid w:val="002E5798"/>
    <w:rsid w:val="002E5986"/>
    <w:rsid w:val="002E6C82"/>
    <w:rsid w:val="002E6DA0"/>
    <w:rsid w:val="002E7442"/>
    <w:rsid w:val="002E79A3"/>
    <w:rsid w:val="002E7DEA"/>
    <w:rsid w:val="002F0331"/>
    <w:rsid w:val="002F040D"/>
    <w:rsid w:val="002F13EA"/>
    <w:rsid w:val="002F3405"/>
    <w:rsid w:val="002F36F5"/>
    <w:rsid w:val="002F382B"/>
    <w:rsid w:val="002F4BB5"/>
    <w:rsid w:val="002F5F0A"/>
    <w:rsid w:val="002F7A29"/>
    <w:rsid w:val="00301A4D"/>
    <w:rsid w:val="00301AB3"/>
    <w:rsid w:val="00302B30"/>
    <w:rsid w:val="0030318D"/>
    <w:rsid w:val="003040D0"/>
    <w:rsid w:val="0030470D"/>
    <w:rsid w:val="00310284"/>
    <w:rsid w:val="003115C0"/>
    <w:rsid w:val="00311C29"/>
    <w:rsid w:val="0031210B"/>
    <w:rsid w:val="00312935"/>
    <w:rsid w:val="00312BD0"/>
    <w:rsid w:val="00313A9D"/>
    <w:rsid w:val="003140C3"/>
    <w:rsid w:val="00314200"/>
    <w:rsid w:val="0031493D"/>
    <w:rsid w:val="00315DA7"/>
    <w:rsid w:val="00316648"/>
    <w:rsid w:val="0032001A"/>
    <w:rsid w:val="00320601"/>
    <w:rsid w:val="00321F05"/>
    <w:rsid w:val="00322676"/>
    <w:rsid w:val="0032363F"/>
    <w:rsid w:val="00323C22"/>
    <w:rsid w:val="00323FD4"/>
    <w:rsid w:val="00324384"/>
    <w:rsid w:val="0032458A"/>
    <w:rsid w:val="003246B9"/>
    <w:rsid w:val="00325ED5"/>
    <w:rsid w:val="00327875"/>
    <w:rsid w:val="00327FB8"/>
    <w:rsid w:val="00330E7C"/>
    <w:rsid w:val="0033110F"/>
    <w:rsid w:val="0033185C"/>
    <w:rsid w:val="00331E08"/>
    <w:rsid w:val="00332D5C"/>
    <w:rsid w:val="0033436B"/>
    <w:rsid w:val="00334946"/>
    <w:rsid w:val="00335780"/>
    <w:rsid w:val="003367F9"/>
    <w:rsid w:val="00336C50"/>
    <w:rsid w:val="0033752B"/>
    <w:rsid w:val="003419AA"/>
    <w:rsid w:val="003427B3"/>
    <w:rsid w:val="00343198"/>
    <w:rsid w:val="00343585"/>
    <w:rsid w:val="003437B0"/>
    <w:rsid w:val="00346116"/>
    <w:rsid w:val="00346698"/>
    <w:rsid w:val="00347C41"/>
    <w:rsid w:val="0035008D"/>
    <w:rsid w:val="003507E3"/>
    <w:rsid w:val="00350F17"/>
    <w:rsid w:val="003516FE"/>
    <w:rsid w:val="003518C2"/>
    <w:rsid w:val="003524D5"/>
    <w:rsid w:val="0035294F"/>
    <w:rsid w:val="00353C1B"/>
    <w:rsid w:val="00353CDB"/>
    <w:rsid w:val="00353EBA"/>
    <w:rsid w:val="00354268"/>
    <w:rsid w:val="003543AF"/>
    <w:rsid w:val="00355CD2"/>
    <w:rsid w:val="00357BEE"/>
    <w:rsid w:val="0036163C"/>
    <w:rsid w:val="00361B86"/>
    <w:rsid w:val="003625DE"/>
    <w:rsid w:val="003637A1"/>
    <w:rsid w:val="00363F57"/>
    <w:rsid w:val="003645AA"/>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27"/>
    <w:rsid w:val="00381F58"/>
    <w:rsid w:val="003820BE"/>
    <w:rsid w:val="00382D71"/>
    <w:rsid w:val="003836C6"/>
    <w:rsid w:val="00385E0B"/>
    <w:rsid w:val="00386F2B"/>
    <w:rsid w:val="00390782"/>
    <w:rsid w:val="003937CB"/>
    <w:rsid w:val="00394406"/>
    <w:rsid w:val="00395974"/>
    <w:rsid w:val="00395C11"/>
    <w:rsid w:val="00397302"/>
    <w:rsid w:val="00397455"/>
    <w:rsid w:val="003977E8"/>
    <w:rsid w:val="00397B8C"/>
    <w:rsid w:val="003A0AD9"/>
    <w:rsid w:val="003A1F45"/>
    <w:rsid w:val="003A37C4"/>
    <w:rsid w:val="003A385E"/>
    <w:rsid w:val="003A5B7D"/>
    <w:rsid w:val="003A79DC"/>
    <w:rsid w:val="003A7D31"/>
    <w:rsid w:val="003B09AF"/>
    <w:rsid w:val="003B0E1A"/>
    <w:rsid w:val="003B1AF7"/>
    <w:rsid w:val="003B1D02"/>
    <w:rsid w:val="003B1E81"/>
    <w:rsid w:val="003B2321"/>
    <w:rsid w:val="003B3C08"/>
    <w:rsid w:val="003B4BF5"/>
    <w:rsid w:val="003B4BF9"/>
    <w:rsid w:val="003B4CA1"/>
    <w:rsid w:val="003B56B3"/>
    <w:rsid w:val="003B5878"/>
    <w:rsid w:val="003B7268"/>
    <w:rsid w:val="003C02D2"/>
    <w:rsid w:val="003C0D8E"/>
    <w:rsid w:val="003C0DFC"/>
    <w:rsid w:val="003C16D5"/>
    <w:rsid w:val="003C1E24"/>
    <w:rsid w:val="003C20D7"/>
    <w:rsid w:val="003C3765"/>
    <w:rsid w:val="003C4745"/>
    <w:rsid w:val="003C57C7"/>
    <w:rsid w:val="003C6671"/>
    <w:rsid w:val="003D2872"/>
    <w:rsid w:val="003D357D"/>
    <w:rsid w:val="003D4E92"/>
    <w:rsid w:val="003D65DA"/>
    <w:rsid w:val="003D72F3"/>
    <w:rsid w:val="003E0129"/>
    <w:rsid w:val="003E0764"/>
    <w:rsid w:val="003E0BF3"/>
    <w:rsid w:val="003E29DC"/>
    <w:rsid w:val="003E67AB"/>
    <w:rsid w:val="003E69AD"/>
    <w:rsid w:val="003F223F"/>
    <w:rsid w:val="003F2670"/>
    <w:rsid w:val="003F33DF"/>
    <w:rsid w:val="003F3448"/>
    <w:rsid w:val="003F3494"/>
    <w:rsid w:val="003F64AD"/>
    <w:rsid w:val="00400103"/>
    <w:rsid w:val="0040125D"/>
    <w:rsid w:val="00402E9B"/>
    <w:rsid w:val="004034F8"/>
    <w:rsid w:val="004044D9"/>
    <w:rsid w:val="004057BD"/>
    <w:rsid w:val="004068C9"/>
    <w:rsid w:val="004069B1"/>
    <w:rsid w:val="00407DD8"/>
    <w:rsid w:val="004100CD"/>
    <w:rsid w:val="00410421"/>
    <w:rsid w:val="004111E1"/>
    <w:rsid w:val="0041374F"/>
    <w:rsid w:val="004137E5"/>
    <w:rsid w:val="004169CC"/>
    <w:rsid w:val="004171DB"/>
    <w:rsid w:val="00417D1D"/>
    <w:rsid w:val="00420119"/>
    <w:rsid w:val="00420D5C"/>
    <w:rsid w:val="00424749"/>
    <w:rsid w:val="004248C1"/>
    <w:rsid w:val="00424A30"/>
    <w:rsid w:val="00425307"/>
    <w:rsid w:val="00427425"/>
    <w:rsid w:val="00430507"/>
    <w:rsid w:val="00431EBC"/>
    <w:rsid w:val="00433E0D"/>
    <w:rsid w:val="00434A5F"/>
    <w:rsid w:val="004358BB"/>
    <w:rsid w:val="004366A7"/>
    <w:rsid w:val="00437AE7"/>
    <w:rsid w:val="00440441"/>
    <w:rsid w:val="00442841"/>
    <w:rsid w:val="00443543"/>
    <w:rsid w:val="0044356F"/>
    <w:rsid w:val="00444838"/>
    <w:rsid w:val="00444D0F"/>
    <w:rsid w:val="00444E25"/>
    <w:rsid w:val="0044680D"/>
    <w:rsid w:val="004473D5"/>
    <w:rsid w:val="0044778D"/>
    <w:rsid w:val="00447DCC"/>
    <w:rsid w:val="0045142D"/>
    <w:rsid w:val="00454490"/>
    <w:rsid w:val="004554BB"/>
    <w:rsid w:val="0045602B"/>
    <w:rsid w:val="00456578"/>
    <w:rsid w:val="00456660"/>
    <w:rsid w:val="00456896"/>
    <w:rsid w:val="00457A91"/>
    <w:rsid w:val="00457CE3"/>
    <w:rsid w:val="00461968"/>
    <w:rsid w:val="00462864"/>
    <w:rsid w:val="004662CC"/>
    <w:rsid w:val="004713DA"/>
    <w:rsid w:val="00471532"/>
    <w:rsid w:val="00472286"/>
    <w:rsid w:val="00473B1D"/>
    <w:rsid w:val="00473BE4"/>
    <w:rsid w:val="0047481A"/>
    <w:rsid w:val="00474843"/>
    <w:rsid w:val="00474C90"/>
    <w:rsid w:val="004755DE"/>
    <w:rsid w:val="004770F6"/>
    <w:rsid w:val="00481C5C"/>
    <w:rsid w:val="00481F6A"/>
    <w:rsid w:val="004830C9"/>
    <w:rsid w:val="00483487"/>
    <w:rsid w:val="00483B44"/>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6632"/>
    <w:rsid w:val="004A6CD8"/>
    <w:rsid w:val="004A7453"/>
    <w:rsid w:val="004B1515"/>
    <w:rsid w:val="004B2ED1"/>
    <w:rsid w:val="004B37E6"/>
    <w:rsid w:val="004B3B8A"/>
    <w:rsid w:val="004B46DB"/>
    <w:rsid w:val="004B4A4A"/>
    <w:rsid w:val="004B65B2"/>
    <w:rsid w:val="004B7415"/>
    <w:rsid w:val="004C1D4A"/>
    <w:rsid w:val="004C21B8"/>
    <w:rsid w:val="004C2C32"/>
    <w:rsid w:val="004C428A"/>
    <w:rsid w:val="004C4698"/>
    <w:rsid w:val="004C5745"/>
    <w:rsid w:val="004C5818"/>
    <w:rsid w:val="004C628B"/>
    <w:rsid w:val="004C6B03"/>
    <w:rsid w:val="004C7D27"/>
    <w:rsid w:val="004D0D7E"/>
    <w:rsid w:val="004D0E3D"/>
    <w:rsid w:val="004D1693"/>
    <w:rsid w:val="004D185C"/>
    <w:rsid w:val="004D29DD"/>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77F"/>
    <w:rsid w:val="004E5912"/>
    <w:rsid w:val="004E5F98"/>
    <w:rsid w:val="004E6FB0"/>
    <w:rsid w:val="004E7E35"/>
    <w:rsid w:val="004F10BB"/>
    <w:rsid w:val="004F3104"/>
    <w:rsid w:val="004F34A2"/>
    <w:rsid w:val="004F3BDB"/>
    <w:rsid w:val="004F3C86"/>
    <w:rsid w:val="004F56AF"/>
    <w:rsid w:val="004F7C7C"/>
    <w:rsid w:val="005003F3"/>
    <w:rsid w:val="00501B1F"/>
    <w:rsid w:val="00502416"/>
    <w:rsid w:val="00502592"/>
    <w:rsid w:val="0050273E"/>
    <w:rsid w:val="00503431"/>
    <w:rsid w:val="00504535"/>
    <w:rsid w:val="005057DF"/>
    <w:rsid w:val="005059BA"/>
    <w:rsid w:val="00505B49"/>
    <w:rsid w:val="00506B0C"/>
    <w:rsid w:val="00507A7E"/>
    <w:rsid w:val="00507CDB"/>
    <w:rsid w:val="00510347"/>
    <w:rsid w:val="0051111A"/>
    <w:rsid w:val="00511430"/>
    <w:rsid w:val="005121F4"/>
    <w:rsid w:val="005123DE"/>
    <w:rsid w:val="00515576"/>
    <w:rsid w:val="00517F33"/>
    <w:rsid w:val="00520370"/>
    <w:rsid w:val="00520F76"/>
    <w:rsid w:val="005214ED"/>
    <w:rsid w:val="00522586"/>
    <w:rsid w:val="00523807"/>
    <w:rsid w:val="005248C4"/>
    <w:rsid w:val="0052501B"/>
    <w:rsid w:val="00525DEB"/>
    <w:rsid w:val="00526F43"/>
    <w:rsid w:val="005272A0"/>
    <w:rsid w:val="00527CE5"/>
    <w:rsid w:val="0053061C"/>
    <w:rsid w:val="00530839"/>
    <w:rsid w:val="005320E9"/>
    <w:rsid w:val="00532E6B"/>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46F22"/>
    <w:rsid w:val="005502AA"/>
    <w:rsid w:val="00552A35"/>
    <w:rsid w:val="005537A3"/>
    <w:rsid w:val="00555484"/>
    <w:rsid w:val="0056126F"/>
    <w:rsid w:val="00562B52"/>
    <w:rsid w:val="00567257"/>
    <w:rsid w:val="00567391"/>
    <w:rsid w:val="00570A1A"/>
    <w:rsid w:val="00572746"/>
    <w:rsid w:val="00573603"/>
    <w:rsid w:val="00573DD8"/>
    <w:rsid w:val="00575EBF"/>
    <w:rsid w:val="00577A2A"/>
    <w:rsid w:val="0058067D"/>
    <w:rsid w:val="005818D2"/>
    <w:rsid w:val="00581C12"/>
    <w:rsid w:val="00581F6C"/>
    <w:rsid w:val="00581F90"/>
    <w:rsid w:val="00582527"/>
    <w:rsid w:val="00582EAF"/>
    <w:rsid w:val="00583D53"/>
    <w:rsid w:val="00584A4B"/>
    <w:rsid w:val="005852FD"/>
    <w:rsid w:val="00585B1D"/>
    <w:rsid w:val="00590E30"/>
    <w:rsid w:val="0059102F"/>
    <w:rsid w:val="00591EE6"/>
    <w:rsid w:val="00592ADF"/>
    <w:rsid w:val="0059567E"/>
    <w:rsid w:val="00595A00"/>
    <w:rsid w:val="00596875"/>
    <w:rsid w:val="005979A8"/>
    <w:rsid w:val="005A4F69"/>
    <w:rsid w:val="005A4FC4"/>
    <w:rsid w:val="005A5527"/>
    <w:rsid w:val="005A57FC"/>
    <w:rsid w:val="005A65A0"/>
    <w:rsid w:val="005B0357"/>
    <w:rsid w:val="005B0D80"/>
    <w:rsid w:val="005B1C18"/>
    <w:rsid w:val="005B35EB"/>
    <w:rsid w:val="005B3F05"/>
    <w:rsid w:val="005B7079"/>
    <w:rsid w:val="005B7918"/>
    <w:rsid w:val="005B7E71"/>
    <w:rsid w:val="005C01EC"/>
    <w:rsid w:val="005C0658"/>
    <w:rsid w:val="005C0F3A"/>
    <w:rsid w:val="005C490F"/>
    <w:rsid w:val="005C4A06"/>
    <w:rsid w:val="005C78A2"/>
    <w:rsid w:val="005D45E8"/>
    <w:rsid w:val="005D4925"/>
    <w:rsid w:val="005D54E9"/>
    <w:rsid w:val="005D5FFA"/>
    <w:rsid w:val="005D75AC"/>
    <w:rsid w:val="005E03BB"/>
    <w:rsid w:val="005E1F6C"/>
    <w:rsid w:val="005E2004"/>
    <w:rsid w:val="005E322B"/>
    <w:rsid w:val="005E4B03"/>
    <w:rsid w:val="005E4C3A"/>
    <w:rsid w:val="005E5406"/>
    <w:rsid w:val="005E579F"/>
    <w:rsid w:val="005E5E56"/>
    <w:rsid w:val="005F24D9"/>
    <w:rsid w:val="005F2B44"/>
    <w:rsid w:val="005F2E12"/>
    <w:rsid w:val="005F5C9E"/>
    <w:rsid w:val="005F5D56"/>
    <w:rsid w:val="005F662A"/>
    <w:rsid w:val="005F6A3C"/>
    <w:rsid w:val="005F7D32"/>
    <w:rsid w:val="00600235"/>
    <w:rsid w:val="00601C12"/>
    <w:rsid w:val="0060431A"/>
    <w:rsid w:val="00604A78"/>
    <w:rsid w:val="0060656A"/>
    <w:rsid w:val="00606880"/>
    <w:rsid w:val="00607A32"/>
    <w:rsid w:val="00612614"/>
    <w:rsid w:val="0061331C"/>
    <w:rsid w:val="006136D4"/>
    <w:rsid w:val="006144E0"/>
    <w:rsid w:val="0061509C"/>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6D6"/>
    <w:rsid w:val="006337C0"/>
    <w:rsid w:val="006337DC"/>
    <w:rsid w:val="00633A38"/>
    <w:rsid w:val="00633CFB"/>
    <w:rsid w:val="00634296"/>
    <w:rsid w:val="006353D0"/>
    <w:rsid w:val="006372EE"/>
    <w:rsid w:val="0064155E"/>
    <w:rsid w:val="00643AE4"/>
    <w:rsid w:val="0064614E"/>
    <w:rsid w:val="0064746E"/>
    <w:rsid w:val="00650365"/>
    <w:rsid w:val="0065094E"/>
    <w:rsid w:val="00650BAB"/>
    <w:rsid w:val="00651825"/>
    <w:rsid w:val="00651BA6"/>
    <w:rsid w:val="00657257"/>
    <w:rsid w:val="00660754"/>
    <w:rsid w:val="00660F11"/>
    <w:rsid w:val="00663C54"/>
    <w:rsid w:val="00663E17"/>
    <w:rsid w:val="00663FA3"/>
    <w:rsid w:val="006643CA"/>
    <w:rsid w:val="006649FA"/>
    <w:rsid w:val="00665223"/>
    <w:rsid w:val="0066585F"/>
    <w:rsid w:val="00666F2C"/>
    <w:rsid w:val="00667A0E"/>
    <w:rsid w:val="00670364"/>
    <w:rsid w:val="0067088B"/>
    <w:rsid w:val="00670DC3"/>
    <w:rsid w:val="00671667"/>
    <w:rsid w:val="00671ADF"/>
    <w:rsid w:val="006721C8"/>
    <w:rsid w:val="006726A7"/>
    <w:rsid w:val="00673959"/>
    <w:rsid w:val="00674105"/>
    <w:rsid w:val="00675968"/>
    <w:rsid w:val="00677380"/>
    <w:rsid w:val="00681651"/>
    <w:rsid w:val="006818B7"/>
    <w:rsid w:val="0068259E"/>
    <w:rsid w:val="00683812"/>
    <w:rsid w:val="0068418C"/>
    <w:rsid w:val="00687ED0"/>
    <w:rsid w:val="00690AAC"/>
    <w:rsid w:val="00692989"/>
    <w:rsid w:val="006936A4"/>
    <w:rsid w:val="0069378F"/>
    <w:rsid w:val="00693CC5"/>
    <w:rsid w:val="0069517F"/>
    <w:rsid w:val="0069520B"/>
    <w:rsid w:val="00697710"/>
    <w:rsid w:val="0069772B"/>
    <w:rsid w:val="006A0FBB"/>
    <w:rsid w:val="006A14C4"/>
    <w:rsid w:val="006A1C1C"/>
    <w:rsid w:val="006A1CA3"/>
    <w:rsid w:val="006A3510"/>
    <w:rsid w:val="006A362B"/>
    <w:rsid w:val="006A3CBB"/>
    <w:rsid w:val="006A4042"/>
    <w:rsid w:val="006A5E92"/>
    <w:rsid w:val="006A7ACF"/>
    <w:rsid w:val="006B054F"/>
    <w:rsid w:val="006B1A7D"/>
    <w:rsid w:val="006B2FC0"/>
    <w:rsid w:val="006B3887"/>
    <w:rsid w:val="006B3B66"/>
    <w:rsid w:val="006B3F4A"/>
    <w:rsid w:val="006B512C"/>
    <w:rsid w:val="006B78EB"/>
    <w:rsid w:val="006C0F17"/>
    <w:rsid w:val="006C10A4"/>
    <w:rsid w:val="006C10B2"/>
    <w:rsid w:val="006C1123"/>
    <w:rsid w:val="006C137E"/>
    <w:rsid w:val="006C236E"/>
    <w:rsid w:val="006C2739"/>
    <w:rsid w:val="006C3DF5"/>
    <w:rsid w:val="006C4499"/>
    <w:rsid w:val="006C5B92"/>
    <w:rsid w:val="006C6B1D"/>
    <w:rsid w:val="006D0655"/>
    <w:rsid w:val="006D17B7"/>
    <w:rsid w:val="006D2DBA"/>
    <w:rsid w:val="006D33E3"/>
    <w:rsid w:val="006D4CDF"/>
    <w:rsid w:val="006D6B9B"/>
    <w:rsid w:val="006E13D9"/>
    <w:rsid w:val="006E1885"/>
    <w:rsid w:val="006E37DF"/>
    <w:rsid w:val="006E3ED8"/>
    <w:rsid w:val="006E7D91"/>
    <w:rsid w:val="006F25F4"/>
    <w:rsid w:val="006F2622"/>
    <w:rsid w:val="006F268C"/>
    <w:rsid w:val="006F3A4E"/>
    <w:rsid w:val="006F3EE1"/>
    <w:rsid w:val="006F4B3E"/>
    <w:rsid w:val="006F4E2D"/>
    <w:rsid w:val="006F542E"/>
    <w:rsid w:val="006F6F94"/>
    <w:rsid w:val="0070220C"/>
    <w:rsid w:val="007064A9"/>
    <w:rsid w:val="00706C57"/>
    <w:rsid w:val="00710436"/>
    <w:rsid w:val="00710750"/>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094F"/>
    <w:rsid w:val="00732205"/>
    <w:rsid w:val="00732833"/>
    <w:rsid w:val="00733D49"/>
    <w:rsid w:val="00734020"/>
    <w:rsid w:val="007342FA"/>
    <w:rsid w:val="00734BA7"/>
    <w:rsid w:val="007357D3"/>
    <w:rsid w:val="007409C2"/>
    <w:rsid w:val="00741252"/>
    <w:rsid w:val="00741677"/>
    <w:rsid w:val="007417E1"/>
    <w:rsid w:val="00741877"/>
    <w:rsid w:val="007418DA"/>
    <w:rsid w:val="00741FD7"/>
    <w:rsid w:val="007434E8"/>
    <w:rsid w:val="00743721"/>
    <w:rsid w:val="007437FF"/>
    <w:rsid w:val="00744B26"/>
    <w:rsid w:val="0074538D"/>
    <w:rsid w:val="0074616A"/>
    <w:rsid w:val="007463C8"/>
    <w:rsid w:val="007472F5"/>
    <w:rsid w:val="007477F5"/>
    <w:rsid w:val="00750D8F"/>
    <w:rsid w:val="00751758"/>
    <w:rsid w:val="00752233"/>
    <w:rsid w:val="00752596"/>
    <w:rsid w:val="007535A8"/>
    <w:rsid w:val="00755BE9"/>
    <w:rsid w:val="00760222"/>
    <w:rsid w:val="0076038E"/>
    <w:rsid w:val="00762F62"/>
    <w:rsid w:val="007660F0"/>
    <w:rsid w:val="00766FA9"/>
    <w:rsid w:val="00767176"/>
    <w:rsid w:val="00767E07"/>
    <w:rsid w:val="00772042"/>
    <w:rsid w:val="00772256"/>
    <w:rsid w:val="007725CF"/>
    <w:rsid w:val="0077326A"/>
    <w:rsid w:val="00773D76"/>
    <w:rsid w:val="00773E72"/>
    <w:rsid w:val="00775257"/>
    <w:rsid w:val="007752DE"/>
    <w:rsid w:val="007753AD"/>
    <w:rsid w:val="00775C52"/>
    <w:rsid w:val="00776A17"/>
    <w:rsid w:val="00776F51"/>
    <w:rsid w:val="007771CB"/>
    <w:rsid w:val="0077758A"/>
    <w:rsid w:val="007778E4"/>
    <w:rsid w:val="00777AA4"/>
    <w:rsid w:val="007807A8"/>
    <w:rsid w:val="0078278E"/>
    <w:rsid w:val="00782C28"/>
    <w:rsid w:val="00782FA3"/>
    <w:rsid w:val="007834A7"/>
    <w:rsid w:val="00784E6F"/>
    <w:rsid w:val="00785E11"/>
    <w:rsid w:val="00787064"/>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47B1"/>
    <w:rsid w:val="007B587F"/>
    <w:rsid w:val="007B5A02"/>
    <w:rsid w:val="007C003A"/>
    <w:rsid w:val="007C0ECD"/>
    <w:rsid w:val="007C125E"/>
    <w:rsid w:val="007C2FB2"/>
    <w:rsid w:val="007C3D73"/>
    <w:rsid w:val="007C47EF"/>
    <w:rsid w:val="007C6B64"/>
    <w:rsid w:val="007C6BDC"/>
    <w:rsid w:val="007D02C8"/>
    <w:rsid w:val="007D067F"/>
    <w:rsid w:val="007D16DC"/>
    <w:rsid w:val="007D208F"/>
    <w:rsid w:val="007D3762"/>
    <w:rsid w:val="007D3ACC"/>
    <w:rsid w:val="007D4DEA"/>
    <w:rsid w:val="007E043B"/>
    <w:rsid w:val="007E09EB"/>
    <w:rsid w:val="007E0EBE"/>
    <w:rsid w:val="007E19A8"/>
    <w:rsid w:val="007E25FB"/>
    <w:rsid w:val="007E29B9"/>
    <w:rsid w:val="007E2B8B"/>
    <w:rsid w:val="007E2D3C"/>
    <w:rsid w:val="007E33DD"/>
    <w:rsid w:val="007E43CA"/>
    <w:rsid w:val="007E5A96"/>
    <w:rsid w:val="007E5F98"/>
    <w:rsid w:val="007E6608"/>
    <w:rsid w:val="007E6F1B"/>
    <w:rsid w:val="007F18F3"/>
    <w:rsid w:val="007F1C54"/>
    <w:rsid w:val="007F2373"/>
    <w:rsid w:val="007F2937"/>
    <w:rsid w:val="007F45FC"/>
    <w:rsid w:val="007F61FC"/>
    <w:rsid w:val="007F7204"/>
    <w:rsid w:val="007F7429"/>
    <w:rsid w:val="007F78E9"/>
    <w:rsid w:val="007F7BA0"/>
    <w:rsid w:val="007F7DBA"/>
    <w:rsid w:val="00800202"/>
    <w:rsid w:val="00800A55"/>
    <w:rsid w:val="008048D0"/>
    <w:rsid w:val="00806355"/>
    <w:rsid w:val="00806454"/>
    <w:rsid w:val="00807974"/>
    <w:rsid w:val="00807C66"/>
    <w:rsid w:val="00811274"/>
    <w:rsid w:val="0081171C"/>
    <w:rsid w:val="00812D69"/>
    <w:rsid w:val="00813B28"/>
    <w:rsid w:val="00814572"/>
    <w:rsid w:val="008151B8"/>
    <w:rsid w:val="00815A68"/>
    <w:rsid w:val="0082050A"/>
    <w:rsid w:val="008214B9"/>
    <w:rsid w:val="00821E32"/>
    <w:rsid w:val="0082443B"/>
    <w:rsid w:val="00824BAD"/>
    <w:rsid w:val="008255AD"/>
    <w:rsid w:val="00825623"/>
    <w:rsid w:val="008264BE"/>
    <w:rsid w:val="00827EA8"/>
    <w:rsid w:val="008305B2"/>
    <w:rsid w:val="0083064D"/>
    <w:rsid w:val="00830C3B"/>
    <w:rsid w:val="00830C62"/>
    <w:rsid w:val="00830E00"/>
    <w:rsid w:val="008312E6"/>
    <w:rsid w:val="008322E7"/>
    <w:rsid w:val="00833C8A"/>
    <w:rsid w:val="0083436B"/>
    <w:rsid w:val="0083617E"/>
    <w:rsid w:val="00836612"/>
    <w:rsid w:val="00836AC8"/>
    <w:rsid w:val="00836E0E"/>
    <w:rsid w:val="0083730D"/>
    <w:rsid w:val="008414EA"/>
    <w:rsid w:val="008424FE"/>
    <w:rsid w:val="00842764"/>
    <w:rsid w:val="00843D46"/>
    <w:rsid w:val="00843DC4"/>
    <w:rsid w:val="00844568"/>
    <w:rsid w:val="00844A3A"/>
    <w:rsid w:val="00844F31"/>
    <w:rsid w:val="00844FEC"/>
    <w:rsid w:val="00845E8A"/>
    <w:rsid w:val="00846F60"/>
    <w:rsid w:val="00850BAA"/>
    <w:rsid w:val="00851213"/>
    <w:rsid w:val="00851FA4"/>
    <w:rsid w:val="0085299C"/>
    <w:rsid w:val="00853E55"/>
    <w:rsid w:val="00853E88"/>
    <w:rsid w:val="00854362"/>
    <w:rsid w:val="00854372"/>
    <w:rsid w:val="0085496C"/>
    <w:rsid w:val="00854BBD"/>
    <w:rsid w:val="008552E3"/>
    <w:rsid w:val="008567FF"/>
    <w:rsid w:val="00860FA7"/>
    <w:rsid w:val="0086127A"/>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6506"/>
    <w:rsid w:val="00886E1B"/>
    <w:rsid w:val="008872D9"/>
    <w:rsid w:val="008876E2"/>
    <w:rsid w:val="00887D76"/>
    <w:rsid w:val="00893164"/>
    <w:rsid w:val="00895607"/>
    <w:rsid w:val="0089651E"/>
    <w:rsid w:val="00896DAB"/>
    <w:rsid w:val="00897C2B"/>
    <w:rsid w:val="008A030E"/>
    <w:rsid w:val="008A15C4"/>
    <w:rsid w:val="008A16E1"/>
    <w:rsid w:val="008A1CA2"/>
    <w:rsid w:val="008A2C4A"/>
    <w:rsid w:val="008A3F54"/>
    <w:rsid w:val="008A649C"/>
    <w:rsid w:val="008A73F6"/>
    <w:rsid w:val="008B394B"/>
    <w:rsid w:val="008B3B4F"/>
    <w:rsid w:val="008B4EB6"/>
    <w:rsid w:val="008B7398"/>
    <w:rsid w:val="008C0567"/>
    <w:rsid w:val="008C0C38"/>
    <w:rsid w:val="008C1516"/>
    <w:rsid w:val="008C163F"/>
    <w:rsid w:val="008C224C"/>
    <w:rsid w:val="008C29D2"/>
    <w:rsid w:val="008C33C7"/>
    <w:rsid w:val="008C358F"/>
    <w:rsid w:val="008C3DC9"/>
    <w:rsid w:val="008C475A"/>
    <w:rsid w:val="008C65DE"/>
    <w:rsid w:val="008C760C"/>
    <w:rsid w:val="008D2D1D"/>
    <w:rsid w:val="008D50FA"/>
    <w:rsid w:val="008D6B4C"/>
    <w:rsid w:val="008E01B8"/>
    <w:rsid w:val="008E02B7"/>
    <w:rsid w:val="008E14A3"/>
    <w:rsid w:val="008E1A17"/>
    <w:rsid w:val="008E1F1F"/>
    <w:rsid w:val="008E56D3"/>
    <w:rsid w:val="008F2463"/>
    <w:rsid w:val="008F292D"/>
    <w:rsid w:val="008F3F66"/>
    <w:rsid w:val="008F4AE7"/>
    <w:rsid w:val="008F4D7B"/>
    <w:rsid w:val="008F519E"/>
    <w:rsid w:val="008F589B"/>
    <w:rsid w:val="008F5B99"/>
    <w:rsid w:val="008F76F2"/>
    <w:rsid w:val="00901BB6"/>
    <w:rsid w:val="00901DF8"/>
    <w:rsid w:val="00902F21"/>
    <w:rsid w:val="00905E1D"/>
    <w:rsid w:val="00910AFD"/>
    <w:rsid w:val="00911B4B"/>
    <w:rsid w:val="00911E06"/>
    <w:rsid w:val="009125D2"/>
    <w:rsid w:val="009126C3"/>
    <w:rsid w:val="009126E0"/>
    <w:rsid w:val="009127D0"/>
    <w:rsid w:val="00913DC4"/>
    <w:rsid w:val="00914333"/>
    <w:rsid w:val="00915E83"/>
    <w:rsid w:val="009165DF"/>
    <w:rsid w:val="00916CB0"/>
    <w:rsid w:val="0092021B"/>
    <w:rsid w:val="00920597"/>
    <w:rsid w:val="00922C6B"/>
    <w:rsid w:val="00924397"/>
    <w:rsid w:val="00924E02"/>
    <w:rsid w:val="009251DC"/>
    <w:rsid w:val="00925277"/>
    <w:rsid w:val="00925705"/>
    <w:rsid w:val="00925A6F"/>
    <w:rsid w:val="009303B3"/>
    <w:rsid w:val="0093116B"/>
    <w:rsid w:val="00931650"/>
    <w:rsid w:val="0093192D"/>
    <w:rsid w:val="00931B05"/>
    <w:rsid w:val="00932A7E"/>
    <w:rsid w:val="00932AD5"/>
    <w:rsid w:val="00932B14"/>
    <w:rsid w:val="00933E9A"/>
    <w:rsid w:val="00933F67"/>
    <w:rsid w:val="00934B6D"/>
    <w:rsid w:val="009356AF"/>
    <w:rsid w:val="009361F4"/>
    <w:rsid w:val="009361FC"/>
    <w:rsid w:val="009422CF"/>
    <w:rsid w:val="00943482"/>
    <w:rsid w:val="009435DE"/>
    <w:rsid w:val="0094370D"/>
    <w:rsid w:val="00945EE6"/>
    <w:rsid w:val="00947C37"/>
    <w:rsid w:val="009501C1"/>
    <w:rsid w:val="009502F3"/>
    <w:rsid w:val="0095076C"/>
    <w:rsid w:val="009513B8"/>
    <w:rsid w:val="00951853"/>
    <w:rsid w:val="009533E3"/>
    <w:rsid w:val="00954A91"/>
    <w:rsid w:val="00955785"/>
    <w:rsid w:val="009561D3"/>
    <w:rsid w:val="009562A9"/>
    <w:rsid w:val="00957694"/>
    <w:rsid w:val="00957850"/>
    <w:rsid w:val="00960FE7"/>
    <w:rsid w:val="00961431"/>
    <w:rsid w:val="009632C0"/>
    <w:rsid w:val="00965B8D"/>
    <w:rsid w:val="0096674D"/>
    <w:rsid w:val="009670CE"/>
    <w:rsid w:val="0096787A"/>
    <w:rsid w:val="009679A2"/>
    <w:rsid w:val="00967BAF"/>
    <w:rsid w:val="0097013C"/>
    <w:rsid w:val="0097029D"/>
    <w:rsid w:val="009710C2"/>
    <w:rsid w:val="00972165"/>
    <w:rsid w:val="00972992"/>
    <w:rsid w:val="009734B4"/>
    <w:rsid w:val="00973B9F"/>
    <w:rsid w:val="00973F65"/>
    <w:rsid w:val="00974755"/>
    <w:rsid w:val="0097504F"/>
    <w:rsid w:val="0097594B"/>
    <w:rsid w:val="00975A7C"/>
    <w:rsid w:val="009809C0"/>
    <w:rsid w:val="00981231"/>
    <w:rsid w:val="00982013"/>
    <w:rsid w:val="00985315"/>
    <w:rsid w:val="00987EBF"/>
    <w:rsid w:val="009907CD"/>
    <w:rsid w:val="00991CBB"/>
    <w:rsid w:val="00992A2D"/>
    <w:rsid w:val="00994185"/>
    <w:rsid w:val="00994436"/>
    <w:rsid w:val="00996DA5"/>
    <w:rsid w:val="009972FD"/>
    <w:rsid w:val="009A0166"/>
    <w:rsid w:val="009A0D11"/>
    <w:rsid w:val="009A0DCE"/>
    <w:rsid w:val="009A146C"/>
    <w:rsid w:val="009A1D7A"/>
    <w:rsid w:val="009A299E"/>
    <w:rsid w:val="009A30F8"/>
    <w:rsid w:val="009A3E97"/>
    <w:rsid w:val="009A51FE"/>
    <w:rsid w:val="009A5D71"/>
    <w:rsid w:val="009A5EF5"/>
    <w:rsid w:val="009A6FB3"/>
    <w:rsid w:val="009A75B2"/>
    <w:rsid w:val="009B0217"/>
    <w:rsid w:val="009B080F"/>
    <w:rsid w:val="009B145B"/>
    <w:rsid w:val="009B1C0C"/>
    <w:rsid w:val="009B3EC5"/>
    <w:rsid w:val="009B5448"/>
    <w:rsid w:val="009C0451"/>
    <w:rsid w:val="009C04D5"/>
    <w:rsid w:val="009C0A25"/>
    <w:rsid w:val="009C0E3A"/>
    <w:rsid w:val="009C1147"/>
    <w:rsid w:val="009C2EAB"/>
    <w:rsid w:val="009C41D6"/>
    <w:rsid w:val="009C550C"/>
    <w:rsid w:val="009D055A"/>
    <w:rsid w:val="009D0C69"/>
    <w:rsid w:val="009D12DD"/>
    <w:rsid w:val="009D21DB"/>
    <w:rsid w:val="009D2315"/>
    <w:rsid w:val="009D38C7"/>
    <w:rsid w:val="009D48D1"/>
    <w:rsid w:val="009D77CE"/>
    <w:rsid w:val="009D77E1"/>
    <w:rsid w:val="009E05B3"/>
    <w:rsid w:val="009E1116"/>
    <w:rsid w:val="009E49E0"/>
    <w:rsid w:val="009E5A25"/>
    <w:rsid w:val="009E616E"/>
    <w:rsid w:val="009F0198"/>
    <w:rsid w:val="009F074E"/>
    <w:rsid w:val="009F077D"/>
    <w:rsid w:val="009F2146"/>
    <w:rsid w:val="009F2BB9"/>
    <w:rsid w:val="009F3164"/>
    <w:rsid w:val="009F3D9F"/>
    <w:rsid w:val="009F4A10"/>
    <w:rsid w:val="009F6087"/>
    <w:rsid w:val="009F60E7"/>
    <w:rsid w:val="009F6136"/>
    <w:rsid w:val="009F688A"/>
    <w:rsid w:val="009F728F"/>
    <w:rsid w:val="009F7477"/>
    <w:rsid w:val="009F7F15"/>
    <w:rsid w:val="00A00006"/>
    <w:rsid w:val="00A006BE"/>
    <w:rsid w:val="00A007C3"/>
    <w:rsid w:val="00A01490"/>
    <w:rsid w:val="00A01498"/>
    <w:rsid w:val="00A034E5"/>
    <w:rsid w:val="00A04151"/>
    <w:rsid w:val="00A050C1"/>
    <w:rsid w:val="00A13E66"/>
    <w:rsid w:val="00A14359"/>
    <w:rsid w:val="00A14397"/>
    <w:rsid w:val="00A14AA9"/>
    <w:rsid w:val="00A1500E"/>
    <w:rsid w:val="00A15569"/>
    <w:rsid w:val="00A2041A"/>
    <w:rsid w:val="00A20539"/>
    <w:rsid w:val="00A2062E"/>
    <w:rsid w:val="00A20B17"/>
    <w:rsid w:val="00A20E73"/>
    <w:rsid w:val="00A230AB"/>
    <w:rsid w:val="00A2326C"/>
    <w:rsid w:val="00A24472"/>
    <w:rsid w:val="00A24A95"/>
    <w:rsid w:val="00A25332"/>
    <w:rsid w:val="00A26EE8"/>
    <w:rsid w:val="00A27ACF"/>
    <w:rsid w:val="00A27C30"/>
    <w:rsid w:val="00A302B0"/>
    <w:rsid w:val="00A30A5D"/>
    <w:rsid w:val="00A3142E"/>
    <w:rsid w:val="00A32998"/>
    <w:rsid w:val="00A33A90"/>
    <w:rsid w:val="00A34239"/>
    <w:rsid w:val="00A3569B"/>
    <w:rsid w:val="00A358D9"/>
    <w:rsid w:val="00A35F9F"/>
    <w:rsid w:val="00A365D7"/>
    <w:rsid w:val="00A37A1B"/>
    <w:rsid w:val="00A41B4A"/>
    <w:rsid w:val="00A430DE"/>
    <w:rsid w:val="00A43C07"/>
    <w:rsid w:val="00A4648E"/>
    <w:rsid w:val="00A47622"/>
    <w:rsid w:val="00A50F0E"/>
    <w:rsid w:val="00A515FE"/>
    <w:rsid w:val="00A530DB"/>
    <w:rsid w:val="00A535B0"/>
    <w:rsid w:val="00A53EFA"/>
    <w:rsid w:val="00A55139"/>
    <w:rsid w:val="00A55CFA"/>
    <w:rsid w:val="00A570B3"/>
    <w:rsid w:val="00A60926"/>
    <w:rsid w:val="00A62145"/>
    <w:rsid w:val="00A645A0"/>
    <w:rsid w:val="00A66DC0"/>
    <w:rsid w:val="00A70005"/>
    <w:rsid w:val="00A7208D"/>
    <w:rsid w:val="00A735F1"/>
    <w:rsid w:val="00A738D5"/>
    <w:rsid w:val="00A74DA7"/>
    <w:rsid w:val="00A75775"/>
    <w:rsid w:val="00A75FD5"/>
    <w:rsid w:val="00A76A60"/>
    <w:rsid w:val="00A808DD"/>
    <w:rsid w:val="00A8123B"/>
    <w:rsid w:val="00A81F05"/>
    <w:rsid w:val="00A82B0F"/>
    <w:rsid w:val="00A851DD"/>
    <w:rsid w:val="00A858A6"/>
    <w:rsid w:val="00A85BBE"/>
    <w:rsid w:val="00A863D2"/>
    <w:rsid w:val="00A864AB"/>
    <w:rsid w:val="00A869AC"/>
    <w:rsid w:val="00A90243"/>
    <w:rsid w:val="00A90334"/>
    <w:rsid w:val="00A906D8"/>
    <w:rsid w:val="00A90A40"/>
    <w:rsid w:val="00A91056"/>
    <w:rsid w:val="00A91BCE"/>
    <w:rsid w:val="00A92E9A"/>
    <w:rsid w:val="00A92F3F"/>
    <w:rsid w:val="00A937DE"/>
    <w:rsid w:val="00A94514"/>
    <w:rsid w:val="00A96EA1"/>
    <w:rsid w:val="00A97C90"/>
    <w:rsid w:val="00AA0739"/>
    <w:rsid w:val="00AA089A"/>
    <w:rsid w:val="00AA10EE"/>
    <w:rsid w:val="00AA26DC"/>
    <w:rsid w:val="00AA45DC"/>
    <w:rsid w:val="00AA4C5F"/>
    <w:rsid w:val="00AA5A58"/>
    <w:rsid w:val="00AA6E86"/>
    <w:rsid w:val="00AA7764"/>
    <w:rsid w:val="00AA7AE6"/>
    <w:rsid w:val="00AB013D"/>
    <w:rsid w:val="00AB060F"/>
    <w:rsid w:val="00AB116C"/>
    <w:rsid w:val="00AB13A9"/>
    <w:rsid w:val="00AB18AF"/>
    <w:rsid w:val="00AB1F8D"/>
    <w:rsid w:val="00AB2126"/>
    <w:rsid w:val="00AB2E91"/>
    <w:rsid w:val="00AB4F28"/>
    <w:rsid w:val="00AB5735"/>
    <w:rsid w:val="00AB5BDB"/>
    <w:rsid w:val="00AB6043"/>
    <w:rsid w:val="00AB65A0"/>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598A"/>
    <w:rsid w:val="00AD5DD6"/>
    <w:rsid w:val="00AD68EB"/>
    <w:rsid w:val="00AD7BBB"/>
    <w:rsid w:val="00AE0103"/>
    <w:rsid w:val="00AE03E0"/>
    <w:rsid w:val="00AE111D"/>
    <w:rsid w:val="00AE223E"/>
    <w:rsid w:val="00AE35D9"/>
    <w:rsid w:val="00AE3783"/>
    <w:rsid w:val="00AE3A18"/>
    <w:rsid w:val="00AE42D0"/>
    <w:rsid w:val="00AE4FCB"/>
    <w:rsid w:val="00AE5235"/>
    <w:rsid w:val="00AE7246"/>
    <w:rsid w:val="00AE76B7"/>
    <w:rsid w:val="00AF0727"/>
    <w:rsid w:val="00AF11D6"/>
    <w:rsid w:val="00AF2E3E"/>
    <w:rsid w:val="00AF4064"/>
    <w:rsid w:val="00AF589C"/>
    <w:rsid w:val="00AF68A5"/>
    <w:rsid w:val="00AF758E"/>
    <w:rsid w:val="00AF7CB3"/>
    <w:rsid w:val="00B04148"/>
    <w:rsid w:val="00B04DF5"/>
    <w:rsid w:val="00B05E2B"/>
    <w:rsid w:val="00B06021"/>
    <w:rsid w:val="00B0689B"/>
    <w:rsid w:val="00B06B27"/>
    <w:rsid w:val="00B07F6C"/>
    <w:rsid w:val="00B101C7"/>
    <w:rsid w:val="00B103FD"/>
    <w:rsid w:val="00B10E43"/>
    <w:rsid w:val="00B10F07"/>
    <w:rsid w:val="00B1154E"/>
    <w:rsid w:val="00B11833"/>
    <w:rsid w:val="00B12707"/>
    <w:rsid w:val="00B13471"/>
    <w:rsid w:val="00B138F0"/>
    <w:rsid w:val="00B14703"/>
    <w:rsid w:val="00B147D7"/>
    <w:rsid w:val="00B148E3"/>
    <w:rsid w:val="00B175BC"/>
    <w:rsid w:val="00B17DF5"/>
    <w:rsid w:val="00B20CDD"/>
    <w:rsid w:val="00B21268"/>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E7"/>
    <w:rsid w:val="00B43EAD"/>
    <w:rsid w:val="00B44AE6"/>
    <w:rsid w:val="00B44F29"/>
    <w:rsid w:val="00B45B97"/>
    <w:rsid w:val="00B45F71"/>
    <w:rsid w:val="00B479B9"/>
    <w:rsid w:val="00B50CCB"/>
    <w:rsid w:val="00B50D35"/>
    <w:rsid w:val="00B5140F"/>
    <w:rsid w:val="00B51F9D"/>
    <w:rsid w:val="00B52ADC"/>
    <w:rsid w:val="00B53486"/>
    <w:rsid w:val="00B54198"/>
    <w:rsid w:val="00B545E2"/>
    <w:rsid w:val="00B54E42"/>
    <w:rsid w:val="00B5523E"/>
    <w:rsid w:val="00B572EE"/>
    <w:rsid w:val="00B578D3"/>
    <w:rsid w:val="00B601C4"/>
    <w:rsid w:val="00B60B54"/>
    <w:rsid w:val="00B60B9E"/>
    <w:rsid w:val="00B61398"/>
    <w:rsid w:val="00B620D9"/>
    <w:rsid w:val="00B62797"/>
    <w:rsid w:val="00B629A7"/>
    <w:rsid w:val="00B6545E"/>
    <w:rsid w:val="00B6711B"/>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2311"/>
    <w:rsid w:val="00B8317F"/>
    <w:rsid w:val="00B832A7"/>
    <w:rsid w:val="00B84AA1"/>
    <w:rsid w:val="00B870E5"/>
    <w:rsid w:val="00B877C2"/>
    <w:rsid w:val="00B9090C"/>
    <w:rsid w:val="00B90958"/>
    <w:rsid w:val="00B93C53"/>
    <w:rsid w:val="00B93D34"/>
    <w:rsid w:val="00B93E60"/>
    <w:rsid w:val="00B93EFF"/>
    <w:rsid w:val="00B9426F"/>
    <w:rsid w:val="00B97281"/>
    <w:rsid w:val="00BA082A"/>
    <w:rsid w:val="00BA288D"/>
    <w:rsid w:val="00BA2D0D"/>
    <w:rsid w:val="00BA3135"/>
    <w:rsid w:val="00BA365B"/>
    <w:rsid w:val="00BA60BE"/>
    <w:rsid w:val="00BA7E46"/>
    <w:rsid w:val="00BB0209"/>
    <w:rsid w:val="00BB09A7"/>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D7B8F"/>
    <w:rsid w:val="00BE016E"/>
    <w:rsid w:val="00BE027F"/>
    <w:rsid w:val="00BE1F2B"/>
    <w:rsid w:val="00BE2042"/>
    <w:rsid w:val="00BE205C"/>
    <w:rsid w:val="00BE62A4"/>
    <w:rsid w:val="00BE64C9"/>
    <w:rsid w:val="00BF0186"/>
    <w:rsid w:val="00BF13FE"/>
    <w:rsid w:val="00BF1703"/>
    <w:rsid w:val="00BF1E5C"/>
    <w:rsid w:val="00BF2203"/>
    <w:rsid w:val="00BF2D27"/>
    <w:rsid w:val="00BF3DF0"/>
    <w:rsid w:val="00BF3F13"/>
    <w:rsid w:val="00BF4811"/>
    <w:rsid w:val="00BF492F"/>
    <w:rsid w:val="00BF4C01"/>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171BA"/>
    <w:rsid w:val="00C200AB"/>
    <w:rsid w:val="00C2150B"/>
    <w:rsid w:val="00C21B09"/>
    <w:rsid w:val="00C22BEE"/>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5AF7"/>
    <w:rsid w:val="00C37643"/>
    <w:rsid w:val="00C378D5"/>
    <w:rsid w:val="00C37B38"/>
    <w:rsid w:val="00C40714"/>
    <w:rsid w:val="00C40B0C"/>
    <w:rsid w:val="00C418CE"/>
    <w:rsid w:val="00C4260D"/>
    <w:rsid w:val="00C42926"/>
    <w:rsid w:val="00C43248"/>
    <w:rsid w:val="00C44337"/>
    <w:rsid w:val="00C44740"/>
    <w:rsid w:val="00C452C5"/>
    <w:rsid w:val="00C46AE9"/>
    <w:rsid w:val="00C477ED"/>
    <w:rsid w:val="00C50316"/>
    <w:rsid w:val="00C508D6"/>
    <w:rsid w:val="00C50A20"/>
    <w:rsid w:val="00C51961"/>
    <w:rsid w:val="00C51A86"/>
    <w:rsid w:val="00C5288F"/>
    <w:rsid w:val="00C52F58"/>
    <w:rsid w:val="00C541AA"/>
    <w:rsid w:val="00C546B7"/>
    <w:rsid w:val="00C55641"/>
    <w:rsid w:val="00C55A6C"/>
    <w:rsid w:val="00C56DA2"/>
    <w:rsid w:val="00C61A5B"/>
    <w:rsid w:val="00C626E7"/>
    <w:rsid w:val="00C62CA6"/>
    <w:rsid w:val="00C653F7"/>
    <w:rsid w:val="00C6596D"/>
    <w:rsid w:val="00C66A40"/>
    <w:rsid w:val="00C67BAC"/>
    <w:rsid w:val="00C67FA9"/>
    <w:rsid w:val="00C702EC"/>
    <w:rsid w:val="00C72447"/>
    <w:rsid w:val="00C7487A"/>
    <w:rsid w:val="00C748DA"/>
    <w:rsid w:val="00C75BD3"/>
    <w:rsid w:val="00C75E08"/>
    <w:rsid w:val="00C7651D"/>
    <w:rsid w:val="00C7681B"/>
    <w:rsid w:val="00C76C1E"/>
    <w:rsid w:val="00C77E1E"/>
    <w:rsid w:val="00C807C0"/>
    <w:rsid w:val="00C81C88"/>
    <w:rsid w:val="00C81CD7"/>
    <w:rsid w:val="00C8218D"/>
    <w:rsid w:val="00C825D4"/>
    <w:rsid w:val="00C852E6"/>
    <w:rsid w:val="00C855FE"/>
    <w:rsid w:val="00C85C0E"/>
    <w:rsid w:val="00C86695"/>
    <w:rsid w:val="00C86CAC"/>
    <w:rsid w:val="00C86D7D"/>
    <w:rsid w:val="00C87A6B"/>
    <w:rsid w:val="00C87D2C"/>
    <w:rsid w:val="00C914C1"/>
    <w:rsid w:val="00C91BD0"/>
    <w:rsid w:val="00C92797"/>
    <w:rsid w:val="00C92B1C"/>
    <w:rsid w:val="00C92E73"/>
    <w:rsid w:val="00C93034"/>
    <w:rsid w:val="00C930F6"/>
    <w:rsid w:val="00C93AB4"/>
    <w:rsid w:val="00C93B96"/>
    <w:rsid w:val="00C96836"/>
    <w:rsid w:val="00CA016B"/>
    <w:rsid w:val="00CA1A6C"/>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7164"/>
    <w:rsid w:val="00CB74DB"/>
    <w:rsid w:val="00CC0C4F"/>
    <w:rsid w:val="00CC1E2E"/>
    <w:rsid w:val="00CC3AE5"/>
    <w:rsid w:val="00CC3F1F"/>
    <w:rsid w:val="00CC4343"/>
    <w:rsid w:val="00CC4A05"/>
    <w:rsid w:val="00CC4AAA"/>
    <w:rsid w:val="00CC505C"/>
    <w:rsid w:val="00CC622E"/>
    <w:rsid w:val="00CC754C"/>
    <w:rsid w:val="00CD0FEB"/>
    <w:rsid w:val="00CD2741"/>
    <w:rsid w:val="00CD2B33"/>
    <w:rsid w:val="00CD3F84"/>
    <w:rsid w:val="00CD4E5E"/>
    <w:rsid w:val="00CD5442"/>
    <w:rsid w:val="00CD5C2E"/>
    <w:rsid w:val="00CD607A"/>
    <w:rsid w:val="00CD77F8"/>
    <w:rsid w:val="00CD7DEF"/>
    <w:rsid w:val="00CE152F"/>
    <w:rsid w:val="00CE1CB6"/>
    <w:rsid w:val="00CE1F2B"/>
    <w:rsid w:val="00CE290A"/>
    <w:rsid w:val="00CE4A55"/>
    <w:rsid w:val="00CE64FE"/>
    <w:rsid w:val="00CE7F99"/>
    <w:rsid w:val="00CF0C00"/>
    <w:rsid w:val="00CF2289"/>
    <w:rsid w:val="00CF28AA"/>
    <w:rsid w:val="00CF2A2A"/>
    <w:rsid w:val="00CF3D9B"/>
    <w:rsid w:val="00CF4218"/>
    <w:rsid w:val="00CF469F"/>
    <w:rsid w:val="00CF664E"/>
    <w:rsid w:val="00D002AE"/>
    <w:rsid w:val="00D018ED"/>
    <w:rsid w:val="00D0225E"/>
    <w:rsid w:val="00D023BA"/>
    <w:rsid w:val="00D028DF"/>
    <w:rsid w:val="00D03B4E"/>
    <w:rsid w:val="00D03D08"/>
    <w:rsid w:val="00D0452E"/>
    <w:rsid w:val="00D04825"/>
    <w:rsid w:val="00D049D3"/>
    <w:rsid w:val="00D04B90"/>
    <w:rsid w:val="00D052CD"/>
    <w:rsid w:val="00D065D5"/>
    <w:rsid w:val="00D07472"/>
    <w:rsid w:val="00D0791B"/>
    <w:rsid w:val="00D103BD"/>
    <w:rsid w:val="00D1045D"/>
    <w:rsid w:val="00D10554"/>
    <w:rsid w:val="00D1068C"/>
    <w:rsid w:val="00D13CD0"/>
    <w:rsid w:val="00D147BB"/>
    <w:rsid w:val="00D15A94"/>
    <w:rsid w:val="00D16718"/>
    <w:rsid w:val="00D16ECC"/>
    <w:rsid w:val="00D16F71"/>
    <w:rsid w:val="00D20AD4"/>
    <w:rsid w:val="00D20DF8"/>
    <w:rsid w:val="00D21963"/>
    <w:rsid w:val="00D23C04"/>
    <w:rsid w:val="00D26533"/>
    <w:rsid w:val="00D27FEB"/>
    <w:rsid w:val="00D30CA8"/>
    <w:rsid w:val="00D31176"/>
    <w:rsid w:val="00D3151A"/>
    <w:rsid w:val="00D326F0"/>
    <w:rsid w:val="00D34233"/>
    <w:rsid w:val="00D34959"/>
    <w:rsid w:val="00D34D62"/>
    <w:rsid w:val="00D351E5"/>
    <w:rsid w:val="00D405FF"/>
    <w:rsid w:val="00D411E4"/>
    <w:rsid w:val="00D418CD"/>
    <w:rsid w:val="00D428DA"/>
    <w:rsid w:val="00D438DF"/>
    <w:rsid w:val="00D43EC9"/>
    <w:rsid w:val="00D45EFF"/>
    <w:rsid w:val="00D469FA"/>
    <w:rsid w:val="00D50299"/>
    <w:rsid w:val="00D502EF"/>
    <w:rsid w:val="00D50F59"/>
    <w:rsid w:val="00D51740"/>
    <w:rsid w:val="00D52C2A"/>
    <w:rsid w:val="00D539BD"/>
    <w:rsid w:val="00D54509"/>
    <w:rsid w:val="00D54DAA"/>
    <w:rsid w:val="00D55D9D"/>
    <w:rsid w:val="00D56104"/>
    <w:rsid w:val="00D56D43"/>
    <w:rsid w:val="00D6057E"/>
    <w:rsid w:val="00D6130C"/>
    <w:rsid w:val="00D61C8E"/>
    <w:rsid w:val="00D62782"/>
    <w:rsid w:val="00D62C7B"/>
    <w:rsid w:val="00D63435"/>
    <w:rsid w:val="00D63B95"/>
    <w:rsid w:val="00D65868"/>
    <w:rsid w:val="00D66F81"/>
    <w:rsid w:val="00D704C8"/>
    <w:rsid w:val="00D72B70"/>
    <w:rsid w:val="00D7402E"/>
    <w:rsid w:val="00D742D2"/>
    <w:rsid w:val="00D765E5"/>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52D9"/>
    <w:rsid w:val="00DA66A6"/>
    <w:rsid w:val="00DB100E"/>
    <w:rsid w:val="00DB229F"/>
    <w:rsid w:val="00DB38E1"/>
    <w:rsid w:val="00DB430C"/>
    <w:rsid w:val="00DB438C"/>
    <w:rsid w:val="00DB482F"/>
    <w:rsid w:val="00DB7EDD"/>
    <w:rsid w:val="00DC0963"/>
    <w:rsid w:val="00DC1474"/>
    <w:rsid w:val="00DC1D24"/>
    <w:rsid w:val="00DC2D96"/>
    <w:rsid w:val="00DC3337"/>
    <w:rsid w:val="00DC4247"/>
    <w:rsid w:val="00DC5410"/>
    <w:rsid w:val="00DC6E15"/>
    <w:rsid w:val="00DD2662"/>
    <w:rsid w:val="00DD4764"/>
    <w:rsid w:val="00DD525C"/>
    <w:rsid w:val="00DD6643"/>
    <w:rsid w:val="00DE0379"/>
    <w:rsid w:val="00DE04D2"/>
    <w:rsid w:val="00DE4E4F"/>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DF7205"/>
    <w:rsid w:val="00E010D4"/>
    <w:rsid w:val="00E01F7F"/>
    <w:rsid w:val="00E024C9"/>
    <w:rsid w:val="00E03225"/>
    <w:rsid w:val="00E03ADD"/>
    <w:rsid w:val="00E05C09"/>
    <w:rsid w:val="00E07366"/>
    <w:rsid w:val="00E10768"/>
    <w:rsid w:val="00E12623"/>
    <w:rsid w:val="00E1286D"/>
    <w:rsid w:val="00E12E3B"/>
    <w:rsid w:val="00E14514"/>
    <w:rsid w:val="00E15C95"/>
    <w:rsid w:val="00E16626"/>
    <w:rsid w:val="00E16636"/>
    <w:rsid w:val="00E16D6B"/>
    <w:rsid w:val="00E20E48"/>
    <w:rsid w:val="00E23502"/>
    <w:rsid w:val="00E23E2B"/>
    <w:rsid w:val="00E24226"/>
    <w:rsid w:val="00E269B8"/>
    <w:rsid w:val="00E26A1C"/>
    <w:rsid w:val="00E26DEF"/>
    <w:rsid w:val="00E2703C"/>
    <w:rsid w:val="00E27966"/>
    <w:rsid w:val="00E3118D"/>
    <w:rsid w:val="00E33759"/>
    <w:rsid w:val="00E33F14"/>
    <w:rsid w:val="00E3471E"/>
    <w:rsid w:val="00E34D3A"/>
    <w:rsid w:val="00E3540F"/>
    <w:rsid w:val="00E354B3"/>
    <w:rsid w:val="00E367C2"/>
    <w:rsid w:val="00E37985"/>
    <w:rsid w:val="00E37A57"/>
    <w:rsid w:val="00E41FB8"/>
    <w:rsid w:val="00E4215C"/>
    <w:rsid w:val="00E4250B"/>
    <w:rsid w:val="00E47073"/>
    <w:rsid w:val="00E50294"/>
    <w:rsid w:val="00E51A1B"/>
    <w:rsid w:val="00E52200"/>
    <w:rsid w:val="00E522AA"/>
    <w:rsid w:val="00E52836"/>
    <w:rsid w:val="00E52C3C"/>
    <w:rsid w:val="00E53840"/>
    <w:rsid w:val="00E54504"/>
    <w:rsid w:val="00E5561D"/>
    <w:rsid w:val="00E55F91"/>
    <w:rsid w:val="00E56B74"/>
    <w:rsid w:val="00E572D1"/>
    <w:rsid w:val="00E5745D"/>
    <w:rsid w:val="00E61DF5"/>
    <w:rsid w:val="00E6209E"/>
    <w:rsid w:val="00E63591"/>
    <w:rsid w:val="00E63826"/>
    <w:rsid w:val="00E63F19"/>
    <w:rsid w:val="00E65460"/>
    <w:rsid w:val="00E658E8"/>
    <w:rsid w:val="00E66B9C"/>
    <w:rsid w:val="00E6777B"/>
    <w:rsid w:val="00E70DE6"/>
    <w:rsid w:val="00E70FE5"/>
    <w:rsid w:val="00E71A70"/>
    <w:rsid w:val="00E71CE3"/>
    <w:rsid w:val="00E72336"/>
    <w:rsid w:val="00E72F93"/>
    <w:rsid w:val="00E73034"/>
    <w:rsid w:val="00E757E2"/>
    <w:rsid w:val="00E7702F"/>
    <w:rsid w:val="00E800DA"/>
    <w:rsid w:val="00E802FF"/>
    <w:rsid w:val="00E81947"/>
    <w:rsid w:val="00E82F33"/>
    <w:rsid w:val="00E83300"/>
    <w:rsid w:val="00E84295"/>
    <w:rsid w:val="00E84E78"/>
    <w:rsid w:val="00E85ED6"/>
    <w:rsid w:val="00E86651"/>
    <w:rsid w:val="00E8665A"/>
    <w:rsid w:val="00E866A1"/>
    <w:rsid w:val="00E868A0"/>
    <w:rsid w:val="00E91497"/>
    <w:rsid w:val="00E924FD"/>
    <w:rsid w:val="00E94709"/>
    <w:rsid w:val="00E95C69"/>
    <w:rsid w:val="00E96083"/>
    <w:rsid w:val="00EA0370"/>
    <w:rsid w:val="00EA05B9"/>
    <w:rsid w:val="00EA23EA"/>
    <w:rsid w:val="00EA3544"/>
    <w:rsid w:val="00EA527F"/>
    <w:rsid w:val="00EA5443"/>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2EAC"/>
    <w:rsid w:val="00EE30DD"/>
    <w:rsid w:val="00EE317E"/>
    <w:rsid w:val="00EE38AD"/>
    <w:rsid w:val="00EE497C"/>
    <w:rsid w:val="00EE4DCB"/>
    <w:rsid w:val="00EE7B7C"/>
    <w:rsid w:val="00EF0701"/>
    <w:rsid w:val="00EF0BE3"/>
    <w:rsid w:val="00EF25CB"/>
    <w:rsid w:val="00EF2A6F"/>
    <w:rsid w:val="00EF3200"/>
    <w:rsid w:val="00EF412C"/>
    <w:rsid w:val="00EF4760"/>
    <w:rsid w:val="00EF746B"/>
    <w:rsid w:val="00F00D6A"/>
    <w:rsid w:val="00F01920"/>
    <w:rsid w:val="00F01B83"/>
    <w:rsid w:val="00F0300F"/>
    <w:rsid w:val="00F032D0"/>
    <w:rsid w:val="00F03E9A"/>
    <w:rsid w:val="00F0477B"/>
    <w:rsid w:val="00F054EF"/>
    <w:rsid w:val="00F05DC0"/>
    <w:rsid w:val="00F07041"/>
    <w:rsid w:val="00F10D4B"/>
    <w:rsid w:val="00F11062"/>
    <w:rsid w:val="00F123FC"/>
    <w:rsid w:val="00F12FCD"/>
    <w:rsid w:val="00F14318"/>
    <w:rsid w:val="00F14793"/>
    <w:rsid w:val="00F14BD5"/>
    <w:rsid w:val="00F1605E"/>
    <w:rsid w:val="00F169DC"/>
    <w:rsid w:val="00F1725F"/>
    <w:rsid w:val="00F17D57"/>
    <w:rsid w:val="00F2202A"/>
    <w:rsid w:val="00F22D89"/>
    <w:rsid w:val="00F248F5"/>
    <w:rsid w:val="00F254E1"/>
    <w:rsid w:val="00F256D2"/>
    <w:rsid w:val="00F25BFF"/>
    <w:rsid w:val="00F25CD5"/>
    <w:rsid w:val="00F2655E"/>
    <w:rsid w:val="00F273EE"/>
    <w:rsid w:val="00F302A5"/>
    <w:rsid w:val="00F3140E"/>
    <w:rsid w:val="00F31EA6"/>
    <w:rsid w:val="00F34870"/>
    <w:rsid w:val="00F35B33"/>
    <w:rsid w:val="00F36465"/>
    <w:rsid w:val="00F36B6A"/>
    <w:rsid w:val="00F36F7E"/>
    <w:rsid w:val="00F40F74"/>
    <w:rsid w:val="00F41C5E"/>
    <w:rsid w:val="00F4479A"/>
    <w:rsid w:val="00F46DDF"/>
    <w:rsid w:val="00F47549"/>
    <w:rsid w:val="00F47BD7"/>
    <w:rsid w:val="00F503E6"/>
    <w:rsid w:val="00F50846"/>
    <w:rsid w:val="00F51B17"/>
    <w:rsid w:val="00F529E9"/>
    <w:rsid w:val="00F52F7E"/>
    <w:rsid w:val="00F54A3F"/>
    <w:rsid w:val="00F55860"/>
    <w:rsid w:val="00F56207"/>
    <w:rsid w:val="00F576D9"/>
    <w:rsid w:val="00F601BA"/>
    <w:rsid w:val="00F6043A"/>
    <w:rsid w:val="00F60EEF"/>
    <w:rsid w:val="00F61FA1"/>
    <w:rsid w:val="00F62DBD"/>
    <w:rsid w:val="00F63A84"/>
    <w:rsid w:val="00F64566"/>
    <w:rsid w:val="00F66698"/>
    <w:rsid w:val="00F670F5"/>
    <w:rsid w:val="00F67F22"/>
    <w:rsid w:val="00F70FB7"/>
    <w:rsid w:val="00F7214E"/>
    <w:rsid w:val="00F72506"/>
    <w:rsid w:val="00F7332C"/>
    <w:rsid w:val="00F73F63"/>
    <w:rsid w:val="00F74587"/>
    <w:rsid w:val="00F75056"/>
    <w:rsid w:val="00F75066"/>
    <w:rsid w:val="00F76CF7"/>
    <w:rsid w:val="00F76DDD"/>
    <w:rsid w:val="00F77596"/>
    <w:rsid w:val="00F77937"/>
    <w:rsid w:val="00F77B3A"/>
    <w:rsid w:val="00F81293"/>
    <w:rsid w:val="00F812BA"/>
    <w:rsid w:val="00F8427B"/>
    <w:rsid w:val="00F85386"/>
    <w:rsid w:val="00F86629"/>
    <w:rsid w:val="00F90332"/>
    <w:rsid w:val="00F90825"/>
    <w:rsid w:val="00F90CB0"/>
    <w:rsid w:val="00F9169B"/>
    <w:rsid w:val="00F92973"/>
    <w:rsid w:val="00F9364E"/>
    <w:rsid w:val="00F938C0"/>
    <w:rsid w:val="00F9499B"/>
    <w:rsid w:val="00F95E6B"/>
    <w:rsid w:val="00F96902"/>
    <w:rsid w:val="00FA0F87"/>
    <w:rsid w:val="00FA360C"/>
    <w:rsid w:val="00FA56BF"/>
    <w:rsid w:val="00FA59A2"/>
    <w:rsid w:val="00FA6B40"/>
    <w:rsid w:val="00FB04AB"/>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34F5"/>
    <w:rsid w:val="00FC39FA"/>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156D"/>
    <w:rsid w:val="00FE3C6D"/>
    <w:rsid w:val="00FE451C"/>
    <w:rsid w:val="00FE4FC0"/>
    <w:rsid w:val="00FE567F"/>
    <w:rsid w:val="00FE5A86"/>
    <w:rsid w:val="00FE6B4A"/>
    <w:rsid w:val="00FE7685"/>
    <w:rsid w:val="00FF178B"/>
    <w:rsid w:val="00FF220C"/>
    <w:rsid w:val="00FF27D8"/>
    <w:rsid w:val="00FF308F"/>
    <w:rsid w:val="00FF3F08"/>
    <w:rsid w:val="00FF5311"/>
    <w:rsid w:val="00FF557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List Paragraph1 Caracter,body 2 Caracter,Citation List Caracter,본문(내용) Caracter,List Paragraph (numbered (a)) Caracter,Forth level Caracter,List1 Caracter"/>
    <w:link w:val="Listparagraf"/>
    <w:uiPriority w:val="34"/>
    <w:qFormat/>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6663875">
      <w:bodyDiv w:val="1"/>
      <w:marLeft w:val="0"/>
      <w:marRight w:val="0"/>
      <w:marTop w:val="0"/>
      <w:marBottom w:val="0"/>
      <w:divBdr>
        <w:top w:val="none" w:sz="0" w:space="0" w:color="auto"/>
        <w:left w:val="none" w:sz="0" w:space="0" w:color="auto"/>
        <w:bottom w:val="none" w:sz="0" w:space="0" w:color="auto"/>
        <w:right w:val="none" w:sz="0" w:space="0" w:color="auto"/>
      </w:divBdr>
      <w:divsChild>
        <w:div w:id="294992636">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0694101">
      <w:bodyDiv w:val="1"/>
      <w:marLeft w:val="0"/>
      <w:marRight w:val="0"/>
      <w:marTop w:val="0"/>
      <w:marBottom w:val="0"/>
      <w:divBdr>
        <w:top w:val="none" w:sz="0" w:space="0" w:color="auto"/>
        <w:left w:val="none" w:sz="0" w:space="0" w:color="auto"/>
        <w:bottom w:val="none" w:sz="0" w:space="0" w:color="auto"/>
        <w:right w:val="none" w:sz="0" w:space="0" w:color="auto"/>
      </w:divBdr>
      <w:divsChild>
        <w:div w:id="1747678300">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6039</Words>
  <Characters>35029</Characters>
  <Application>Microsoft Office Word</Application>
  <DocSecurity>0</DocSecurity>
  <Lines>291</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cp:revision>
  <cp:lastPrinted>2025-07-01T12:10:00Z</cp:lastPrinted>
  <dcterms:created xsi:type="dcterms:W3CDTF">2025-07-01T12:00:00Z</dcterms:created>
  <dcterms:modified xsi:type="dcterms:W3CDTF">2025-07-02T05:48:00Z</dcterms:modified>
</cp:coreProperties>
</file>