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4F94A6F4" w:rsidR="008F76F2" w:rsidRPr="0068336D" w:rsidRDefault="008F76F2" w:rsidP="00310263">
      <w:pPr>
        <w:spacing w:line="240" w:lineRule="auto"/>
        <w:rPr>
          <w:rFonts w:ascii="Montserrat Light" w:hAnsi="Montserrat Light"/>
          <w:b/>
          <w:noProof/>
          <w:lang w:val="ro-RO"/>
        </w:rPr>
      </w:pPr>
      <w:r w:rsidRPr="0068336D">
        <w:rPr>
          <w:rFonts w:ascii="Montserrat Light" w:hAnsi="Montserrat Light"/>
          <w:b/>
          <w:noProof/>
          <w:lang w:val="ro-RO"/>
        </w:rPr>
        <w:t>Nr.</w:t>
      </w:r>
      <w:bookmarkStart w:id="0" w:name="_lo1dgo7s1ifp" w:colFirst="0" w:colLast="0"/>
      <w:bookmarkStart w:id="1" w:name="_Hlk62539335"/>
      <w:bookmarkEnd w:id="0"/>
      <w:r w:rsidR="007A2DBE" w:rsidRPr="0068336D">
        <w:rPr>
          <w:rFonts w:ascii="Montserrat Light" w:hAnsi="Montserrat Light"/>
          <w:b/>
          <w:noProof/>
          <w:lang w:val="ro-RO"/>
        </w:rPr>
        <w:t xml:space="preserve"> </w:t>
      </w:r>
      <w:bookmarkEnd w:id="1"/>
      <w:r w:rsidR="008E36B9" w:rsidRPr="0068336D">
        <w:rPr>
          <w:rFonts w:ascii="Montserrat Light" w:hAnsi="Montserrat Light"/>
          <w:b/>
          <w:noProof/>
          <w:lang w:val="ro-RO"/>
        </w:rPr>
        <w:t>34690/12.</w:t>
      </w:r>
      <w:r w:rsidR="004471F5" w:rsidRPr="0068336D">
        <w:rPr>
          <w:rFonts w:ascii="Montserrat Light" w:hAnsi="Montserrat Light"/>
          <w:b/>
          <w:noProof/>
          <w:lang w:val="ro-RO"/>
        </w:rPr>
        <w:t>08.2025</w:t>
      </w:r>
    </w:p>
    <w:p w14:paraId="5FFC810A" w14:textId="77777777" w:rsidR="008F76F2" w:rsidRPr="0068336D" w:rsidRDefault="008F76F2" w:rsidP="0068336D">
      <w:pPr>
        <w:spacing w:line="240" w:lineRule="auto"/>
        <w:jc w:val="center"/>
        <w:rPr>
          <w:rFonts w:ascii="Montserrat Light" w:hAnsi="Montserrat Light"/>
          <w:noProof/>
          <w:lang w:val="ro-RO"/>
        </w:rPr>
      </w:pPr>
      <w:bookmarkStart w:id="2" w:name="_96pwsx56lrau" w:colFirst="0" w:colLast="0"/>
      <w:bookmarkEnd w:id="2"/>
      <w:r w:rsidRPr="0068336D">
        <w:rPr>
          <w:rFonts w:ascii="Montserrat Light" w:hAnsi="Montserrat Light"/>
          <w:b/>
          <w:bCs/>
          <w:noProof/>
          <w:lang w:val="ro-RO"/>
        </w:rPr>
        <w:t>REFERAT DE APROBARE</w:t>
      </w:r>
    </w:p>
    <w:p w14:paraId="08530D62" w14:textId="4B2CE959" w:rsidR="00677610" w:rsidRPr="0068336D" w:rsidRDefault="00CA53E4" w:rsidP="0068336D">
      <w:pPr>
        <w:pStyle w:val="Corptext2"/>
        <w:spacing w:after="0" w:line="240" w:lineRule="auto"/>
        <w:ind w:right="99"/>
        <w:jc w:val="center"/>
        <w:rPr>
          <w:rFonts w:ascii="Montserrat Light" w:hAnsi="Montserrat Light"/>
          <w:b/>
          <w:iCs/>
          <w:noProof/>
          <w:sz w:val="22"/>
          <w:szCs w:val="22"/>
          <w:lang w:val="ro-RO"/>
        </w:rPr>
      </w:pPr>
      <w:r w:rsidRPr="0068336D">
        <w:rPr>
          <w:rFonts w:ascii="Montserrat Light" w:hAnsi="Montserrat Light"/>
          <w:b/>
          <w:iCs/>
          <w:noProof/>
          <w:sz w:val="22"/>
          <w:szCs w:val="22"/>
          <w:lang w:val="ro-RO"/>
        </w:rPr>
        <w:t>la proiectul de hotărâre</w:t>
      </w:r>
      <w:r w:rsidR="00790AEB" w:rsidRPr="0068336D">
        <w:rPr>
          <w:rFonts w:ascii="Montserrat Light" w:hAnsi="Montserrat Light"/>
          <w:b/>
          <w:iCs/>
          <w:noProof/>
          <w:sz w:val="22"/>
          <w:szCs w:val="22"/>
          <w:lang w:val="ro-RO"/>
        </w:rPr>
        <w:t xml:space="preserve"> pentru modificarea</w:t>
      </w:r>
      <w:r w:rsidR="00EB106B" w:rsidRPr="0068336D">
        <w:rPr>
          <w:rFonts w:ascii="Montserrat Light" w:hAnsi="Montserrat Light"/>
          <w:b/>
          <w:iCs/>
          <w:noProof/>
          <w:sz w:val="22"/>
          <w:szCs w:val="22"/>
          <w:lang w:val="ro-RO"/>
        </w:rPr>
        <w:t xml:space="preserve"> </w:t>
      </w:r>
      <w:r w:rsidR="00790AEB" w:rsidRPr="0068336D">
        <w:rPr>
          <w:rFonts w:ascii="Montserrat Light" w:hAnsi="Montserrat Light"/>
          <w:b/>
          <w:iCs/>
          <w:noProof/>
          <w:sz w:val="22"/>
          <w:szCs w:val="22"/>
          <w:lang w:val="ro-RO"/>
        </w:rPr>
        <w:t>Hotărârii Consiliului Județean Cluj nr. 139/2021</w:t>
      </w:r>
      <w:r w:rsidRPr="0068336D">
        <w:rPr>
          <w:rFonts w:ascii="Montserrat Light" w:hAnsi="Montserrat Light"/>
          <w:b/>
          <w:iCs/>
          <w:noProof/>
          <w:sz w:val="22"/>
          <w:szCs w:val="22"/>
          <w:lang w:val="ro-RO"/>
        </w:rPr>
        <w:t xml:space="preserve"> </w:t>
      </w:r>
      <w:bookmarkStart w:id="3" w:name="_Hlk82602599"/>
      <w:r w:rsidR="007022EF" w:rsidRPr="0068336D">
        <w:rPr>
          <w:rFonts w:ascii="Montserrat Light" w:hAnsi="Montserrat Light"/>
          <w:b/>
          <w:iCs/>
          <w:noProof/>
          <w:sz w:val="22"/>
          <w:szCs w:val="22"/>
          <w:lang w:val="ro-RO"/>
        </w:rPr>
        <w:t xml:space="preserve">privind reorganizarea Direcției Generale de Asistență Socială și Protecția Copilului Cluj, aprobarea Organigramei, Statului de Funcții și a </w:t>
      </w:r>
    </w:p>
    <w:p w14:paraId="7118B12E" w14:textId="672818FA" w:rsidR="0051264F" w:rsidRPr="0068336D" w:rsidRDefault="007022EF" w:rsidP="0068336D">
      <w:pPr>
        <w:pStyle w:val="Corptext2"/>
        <w:spacing w:after="0" w:line="240" w:lineRule="auto"/>
        <w:ind w:right="99"/>
        <w:jc w:val="center"/>
        <w:rPr>
          <w:rFonts w:ascii="Montserrat Light" w:hAnsi="Montserrat Light"/>
          <w:b/>
          <w:noProof/>
          <w:sz w:val="22"/>
          <w:szCs w:val="22"/>
          <w:lang w:val="ro-RO"/>
        </w:rPr>
      </w:pPr>
      <w:r w:rsidRPr="0068336D">
        <w:rPr>
          <w:rFonts w:ascii="Montserrat Light" w:hAnsi="Montserrat Light"/>
          <w:b/>
          <w:iCs/>
          <w:noProof/>
          <w:sz w:val="22"/>
          <w:szCs w:val="22"/>
          <w:lang w:val="ro-RO"/>
        </w:rPr>
        <w:t>Regulamentului de organizare și funcționare a aparatului propriu și a serviciilor sociale furnizate de către aceasta</w:t>
      </w:r>
      <w:bookmarkEnd w:id="3"/>
    </w:p>
    <w:p w14:paraId="0DD7D44D" w14:textId="77777777" w:rsidR="006B304C" w:rsidRPr="0068336D" w:rsidRDefault="006B304C" w:rsidP="00310263">
      <w:pPr>
        <w:pStyle w:val="Corptext2"/>
        <w:spacing w:after="0" w:line="240" w:lineRule="auto"/>
        <w:ind w:right="99"/>
        <w:jc w:val="center"/>
        <w:rPr>
          <w:rFonts w:ascii="Montserrat Light" w:hAnsi="Montserrat Light"/>
          <w:b/>
          <w:noProof/>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4471F5" w:rsidRPr="0068336D" w14:paraId="30D485A9" w14:textId="77777777" w:rsidTr="00B835CD">
        <w:trPr>
          <w:trHeight w:val="355"/>
        </w:trPr>
        <w:tc>
          <w:tcPr>
            <w:tcW w:w="9810" w:type="dxa"/>
          </w:tcPr>
          <w:p w14:paraId="229E5FF9" w14:textId="351778FD" w:rsidR="008F76F2" w:rsidRPr="0068336D" w:rsidRDefault="008F76F2" w:rsidP="00310263">
            <w:pPr>
              <w:spacing w:line="240" w:lineRule="auto"/>
              <w:jc w:val="both"/>
              <w:rPr>
                <w:rFonts w:ascii="Montserrat Light" w:eastAsia="Times New Roman" w:hAnsi="Montserrat Light" w:cs="Times New Roman"/>
                <w:noProof/>
                <w:lang w:val="ro-RO"/>
              </w:rPr>
            </w:pPr>
            <w:r w:rsidRPr="0068336D">
              <w:rPr>
                <w:rFonts w:ascii="Montserrat Light" w:eastAsia="Times New Roman" w:hAnsi="Montserrat Light" w:cs="Times New Roman"/>
                <w:b/>
                <w:bCs/>
                <w:noProof/>
                <w:lang w:val="ro-RO"/>
              </w:rPr>
              <w:t>Secțiunea 1</w:t>
            </w:r>
            <w:r w:rsidRPr="0068336D">
              <w:rPr>
                <w:rFonts w:ascii="Montserrat Light" w:eastAsia="Times New Roman" w:hAnsi="Montserrat Light" w:cs="Times New Roman"/>
                <w:noProof/>
                <w:lang w:val="ro-RO"/>
              </w:rPr>
              <w:t xml:space="preserve"> - </w:t>
            </w:r>
            <w:r w:rsidRPr="0068336D">
              <w:rPr>
                <w:rFonts w:ascii="Montserrat Light" w:eastAsia="Times New Roman" w:hAnsi="Montserrat Light" w:cs="Times New Roman"/>
                <w:b/>
                <w:bCs/>
                <w:noProof/>
                <w:lang w:val="ro-RO"/>
              </w:rPr>
              <w:t xml:space="preserve">Motivul adoptării </w:t>
            </w:r>
            <w:r w:rsidRPr="0068336D">
              <w:rPr>
                <w:rFonts w:ascii="Montserrat Light" w:eastAsia="Times New Roman" w:hAnsi="Montserrat Light" w:cs="Times New Roman"/>
                <w:b/>
                <w:bCs/>
                <w:noProof/>
                <w:shd w:val="clear" w:color="auto" w:fill="FFFFFF"/>
                <w:lang w:val="ro-RO"/>
              </w:rPr>
              <w:t>actului administrativ</w:t>
            </w:r>
            <w:r w:rsidRPr="0068336D">
              <w:rPr>
                <w:rFonts w:ascii="Montserrat Light" w:eastAsia="Times New Roman" w:hAnsi="Montserrat Light" w:cs="Times New Roman"/>
                <w:b/>
                <w:bCs/>
                <w:noProof/>
                <w:lang w:val="ro-RO"/>
              </w:rPr>
              <w:t xml:space="preserve">: </w:t>
            </w:r>
          </w:p>
        </w:tc>
      </w:tr>
      <w:tr w:rsidR="004471F5" w:rsidRPr="0068336D" w14:paraId="06AA42D3" w14:textId="77777777" w:rsidTr="00B835CD">
        <w:tc>
          <w:tcPr>
            <w:tcW w:w="9810" w:type="dxa"/>
          </w:tcPr>
          <w:p w14:paraId="18F4E963" w14:textId="55B866F2" w:rsidR="008F76F2" w:rsidRPr="0068336D" w:rsidRDefault="00D1068C" w:rsidP="00310263">
            <w:pPr>
              <w:spacing w:line="240" w:lineRule="auto"/>
              <w:ind w:left="283"/>
              <w:jc w:val="both"/>
              <w:rPr>
                <w:rFonts w:ascii="Montserrat Light" w:eastAsia="Calibri" w:hAnsi="Montserrat Light" w:cs="Times New Roman"/>
                <w:b/>
                <w:bCs/>
                <w:noProof/>
                <w:lang w:val="ro-RO"/>
              </w:rPr>
            </w:pPr>
            <w:r w:rsidRPr="0068336D">
              <w:rPr>
                <w:rFonts w:ascii="Montserrat Light" w:eastAsia="Times New Roman" w:hAnsi="Montserrat Light" w:cs="Times New Roman"/>
                <w:b/>
                <w:bCs/>
                <w:noProof/>
                <w:lang w:val="ro-RO"/>
              </w:rPr>
              <w:t xml:space="preserve">1.  </w:t>
            </w:r>
            <w:r w:rsidR="008F76F2" w:rsidRPr="0068336D">
              <w:rPr>
                <w:rFonts w:ascii="Montserrat Light" w:eastAsia="Times New Roman" w:hAnsi="Montserrat Light" w:cs="Times New Roman"/>
                <w:b/>
                <w:bCs/>
                <w:noProof/>
                <w:lang w:val="ro-RO"/>
              </w:rPr>
              <w:t>Descrierea situației actuale:</w:t>
            </w:r>
            <w:r w:rsidR="008F76F2" w:rsidRPr="0068336D">
              <w:rPr>
                <w:rFonts w:ascii="Montserrat Light" w:eastAsia="Times New Roman" w:hAnsi="Montserrat Light" w:cs="Times New Roman"/>
                <w:noProof/>
                <w:lang w:val="ro-RO"/>
              </w:rPr>
              <w:t xml:space="preserve"> </w:t>
            </w:r>
          </w:p>
        </w:tc>
      </w:tr>
      <w:tr w:rsidR="004471F5" w:rsidRPr="0068336D" w14:paraId="00A869A3" w14:textId="77777777" w:rsidTr="00B835CD">
        <w:tc>
          <w:tcPr>
            <w:tcW w:w="9810" w:type="dxa"/>
          </w:tcPr>
          <w:p w14:paraId="170046CA" w14:textId="70A077C1" w:rsidR="00FF3F08" w:rsidRPr="0068336D" w:rsidRDefault="008F76F2" w:rsidP="00310263">
            <w:pPr>
              <w:pStyle w:val="Listparagraf"/>
              <w:numPr>
                <w:ilvl w:val="1"/>
                <w:numId w:val="2"/>
              </w:numPr>
              <w:spacing w:after="0" w:line="240" w:lineRule="auto"/>
              <w:jc w:val="both"/>
              <w:rPr>
                <w:rFonts w:ascii="Montserrat Light" w:hAnsi="Montserrat Light"/>
                <w:b/>
                <w:bCs/>
                <w:noProof/>
                <w:lang w:val="ro-RO"/>
              </w:rPr>
            </w:pPr>
            <w:r w:rsidRPr="0068336D">
              <w:rPr>
                <w:rFonts w:ascii="Montserrat Light" w:eastAsia="Times New Roman" w:hAnsi="Montserrat Light"/>
                <w:b/>
                <w:bCs/>
                <w:noProof/>
                <w:shd w:val="clear" w:color="auto" w:fill="FFFFFF"/>
                <w:lang w:val="ro-RO"/>
              </w:rPr>
              <w:t xml:space="preserve">Cerinţe care reclamă necesitatea actului administrativ: </w:t>
            </w:r>
          </w:p>
        </w:tc>
      </w:tr>
      <w:tr w:rsidR="004471F5" w:rsidRPr="0068336D" w14:paraId="2DFBE61F" w14:textId="77777777" w:rsidTr="00B835CD">
        <w:tc>
          <w:tcPr>
            <w:tcW w:w="9810" w:type="dxa"/>
          </w:tcPr>
          <w:p w14:paraId="6C334B47" w14:textId="77777777" w:rsidR="009F209C" w:rsidRPr="0068336D" w:rsidRDefault="009F209C" w:rsidP="009F209C">
            <w:pPr>
              <w:pStyle w:val="Indentcorptext"/>
              <w:ind w:left="0" w:right="162"/>
              <w:jc w:val="both"/>
              <w:rPr>
                <w:rFonts w:ascii="Montserrat Light" w:hAnsi="Montserrat Light"/>
                <w:noProof/>
                <w:sz w:val="22"/>
                <w:szCs w:val="22"/>
                <w:lang w:val="ro-RO"/>
              </w:rPr>
            </w:pPr>
            <w:r w:rsidRPr="0068336D">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68336D">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68336D">
              <w:rPr>
                <w:rFonts w:ascii="Montserrat Light" w:hAnsi="Montserrat Light"/>
                <w:noProof/>
                <w:sz w:val="22"/>
                <w:szCs w:val="22"/>
                <w:lang w:val="ro-RO"/>
              </w:rPr>
              <w:t xml:space="preserve"> </w:t>
            </w:r>
          </w:p>
          <w:p w14:paraId="251E0F2F" w14:textId="33A0A873" w:rsidR="009F209C" w:rsidRPr="0068336D" w:rsidRDefault="00840509" w:rsidP="000C26FD">
            <w:pPr>
              <w:pStyle w:val="NoSpacing1"/>
              <w:ind w:right="174"/>
              <w:jc w:val="both"/>
              <w:rPr>
                <w:rFonts w:ascii="Montserrat Light" w:hAnsi="Montserrat Light"/>
                <w:bCs/>
                <w:noProof/>
                <w:shd w:val="clear" w:color="auto" w:fill="FFFFFF"/>
                <w:lang w:val="ro-RO" w:eastAsia="en-GB"/>
              </w:rPr>
            </w:pPr>
            <w:r w:rsidRPr="0068336D">
              <w:rPr>
                <w:rFonts w:ascii="Montserrat Light" w:hAnsi="Montserrat Light"/>
                <w:noProof/>
                <w:lang w:val="ro-RO"/>
              </w:rPr>
              <w:t>Conform</w:t>
            </w:r>
            <w:r w:rsidR="000C26FD" w:rsidRPr="0068336D">
              <w:rPr>
                <w:rFonts w:ascii="Montserrat Light" w:hAnsi="Montserrat Light"/>
                <w:noProof/>
                <w:lang w:val="ro-RO"/>
              </w:rPr>
              <w:t xml:space="preserve"> </w:t>
            </w:r>
            <w:r w:rsidRPr="0068336D">
              <w:rPr>
                <w:rFonts w:ascii="Montserrat Light" w:hAnsi="Montserrat Light"/>
                <w:lang w:val="ro-RO"/>
              </w:rPr>
              <w:t xml:space="preserve">standardelor minime de calitate pentru servicii sociale copii/persoane cu dizabilități/vârstnici cu cazare sau de zi prevăd stabilirea pentru fiecare centru/serviciu a </w:t>
            </w:r>
            <w:r w:rsidR="0077532E" w:rsidRPr="0068336D">
              <w:rPr>
                <w:rFonts w:ascii="Montserrat Light" w:hAnsi="Montserrat Light"/>
                <w:lang w:val="ro-RO"/>
              </w:rPr>
              <w:t>s</w:t>
            </w:r>
            <w:hyperlink r:id="rId8" w:tgtFrame="_blank" w:history="1">
              <w:r w:rsidRPr="0068336D">
                <w:rPr>
                  <w:rFonts w:ascii="Montserrat Light" w:hAnsi="Montserrat Light"/>
                  <w:lang w:val="ro-RO"/>
                </w:rPr>
                <w:t xml:space="preserve">tructurii organizatorice, numărului de posturi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categoriile de personal</w:t>
              </w:r>
            </w:hyperlink>
            <w:r w:rsidRPr="0068336D">
              <w:rPr>
                <w:rFonts w:ascii="Montserrat Light" w:hAnsi="Montserrat Light"/>
                <w:lang w:val="ro-RO"/>
              </w:rPr>
              <w:t>.</w:t>
            </w:r>
            <w:r w:rsidRPr="0068336D">
              <w:rPr>
                <w:rFonts w:ascii="Montserrat Light" w:hAnsi="Montserrat Light"/>
                <w:bCs/>
                <w:noProof/>
                <w:shd w:val="clear" w:color="auto" w:fill="FFFFFF"/>
                <w:lang w:val="ro-RO" w:eastAsia="en-GB"/>
              </w:rPr>
              <w:t xml:space="preserve"> </w:t>
            </w:r>
          </w:p>
          <w:p w14:paraId="41BDEB62" w14:textId="174CBFF9" w:rsidR="005E2ED0" w:rsidRPr="0068336D" w:rsidRDefault="005E2ED0" w:rsidP="00144F86">
            <w:pPr>
              <w:spacing w:line="240" w:lineRule="auto"/>
              <w:jc w:val="both"/>
              <w:rPr>
                <w:rFonts w:ascii="Montserrat Light" w:hAnsi="Montserrat Light"/>
                <w:noProof/>
                <w:lang w:val="ro-RO"/>
              </w:rPr>
            </w:pPr>
          </w:p>
        </w:tc>
      </w:tr>
      <w:tr w:rsidR="004471F5" w:rsidRPr="0068336D" w14:paraId="7BA9B879" w14:textId="77777777" w:rsidTr="00B835CD">
        <w:trPr>
          <w:trHeight w:val="70"/>
        </w:trPr>
        <w:tc>
          <w:tcPr>
            <w:tcW w:w="9810" w:type="dxa"/>
          </w:tcPr>
          <w:p w14:paraId="50B99C30" w14:textId="457FC5B3" w:rsidR="005F2B44" w:rsidRPr="0068336D" w:rsidRDefault="005F2B44" w:rsidP="00310263">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color w:val="EE0000"/>
                <w:shd w:val="clear" w:color="auto" w:fill="FFFFFF"/>
                <w:lang w:val="ro-RO"/>
              </w:rPr>
            </w:pPr>
            <w:r w:rsidRPr="0068336D">
              <w:rPr>
                <w:rFonts w:ascii="Montserrat Light" w:eastAsia="Times New Roman" w:hAnsi="Montserrat Light"/>
                <w:b/>
                <w:bCs/>
                <w:noProof/>
                <w:shd w:val="clear" w:color="auto" w:fill="FFFFFF"/>
                <w:lang w:val="ro-RO"/>
              </w:rPr>
              <w:t>Cerinţe care reclamă oportunitatea actului administrativ:</w:t>
            </w:r>
          </w:p>
        </w:tc>
      </w:tr>
      <w:tr w:rsidR="004471F5" w:rsidRPr="0068336D" w14:paraId="1E608E00" w14:textId="77777777" w:rsidTr="00B835CD">
        <w:tc>
          <w:tcPr>
            <w:tcW w:w="9810" w:type="dxa"/>
          </w:tcPr>
          <w:p w14:paraId="1D3E3352" w14:textId="44617C16" w:rsidR="00396636" w:rsidRPr="0068336D" w:rsidRDefault="00C16BA8" w:rsidP="00650268">
            <w:pPr>
              <w:pStyle w:val="NoSpacing1"/>
              <w:jc w:val="both"/>
              <w:rPr>
                <w:rFonts w:ascii="Montserrat Light" w:hAnsi="Montserrat Light"/>
                <w:noProof/>
              </w:rPr>
            </w:pPr>
            <w:r w:rsidRPr="0068336D">
              <w:rPr>
                <w:rFonts w:ascii="Montserrat Light" w:hAnsi="Montserrat Light"/>
              </w:rPr>
              <w:t>P</w:t>
            </w:r>
            <w:r w:rsidR="00402985" w:rsidRPr="0068336D">
              <w:rPr>
                <w:rFonts w:ascii="Montserrat Light" w:hAnsi="Montserrat Light"/>
              </w:rPr>
              <w:t xml:space="preserve">rin </w:t>
            </w:r>
            <w:r w:rsidR="006C7095" w:rsidRPr="0068336D">
              <w:rPr>
                <w:rFonts w:ascii="Montserrat Light" w:hAnsi="Montserrat Light"/>
                <w:noProof/>
                <w:lang w:val="ro-RO"/>
              </w:rPr>
              <w:t xml:space="preserve">38457/11.08.2025 înregistrată la registratura Consiliului Județean Cluj cu nr. 34690/11.08.2025 </w:t>
            </w:r>
            <w:bookmarkStart w:id="4" w:name="_Hlk85009902"/>
            <w:proofErr w:type="spellStart"/>
            <w:r w:rsidR="00402985" w:rsidRPr="0068336D">
              <w:rPr>
                <w:rFonts w:ascii="Montserrat Light" w:hAnsi="Montserrat Light"/>
              </w:rPr>
              <w:t>solicită</w:t>
            </w:r>
            <w:proofErr w:type="spellEnd"/>
            <w:r w:rsidR="00402985" w:rsidRPr="0068336D">
              <w:rPr>
                <w:rFonts w:ascii="Montserrat Light" w:hAnsi="Montserrat Light"/>
              </w:rPr>
              <w:t xml:space="preserve"> </w:t>
            </w:r>
            <w:proofErr w:type="spellStart"/>
            <w:r w:rsidR="00402985" w:rsidRPr="0068336D">
              <w:rPr>
                <w:rFonts w:ascii="Montserrat Light" w:hAnsi="Montserrat Light"/>
              </w:rPr>
              <w:t>modificarea</w:t>
            </w:r>
            <w:proofErr w:type="spellEnd"/>
            <w:r w:rsidR="00402985" w:rsidRPr="0068336D">
              <w:rPr>
                <w:rFonts w:ascii="Montserrat Light" w:hAnsi="Montserrat Light"/>
              </w:rPr>
              <w:t xml:space="preserve"> </w:t>
            </w:r>
            <w:proofErr w:type="spellStart"/>
            <w:r w:rsidR="00402985" w:rsidRPr="0068336D">
              <w:rPr>
                <w:rFonts w:ascii="Montserrat Light" w:hAnsi="Montserrat Light"/>
              </w:rPr>
              <w:t>Organigramei</w:t>
            </w:r>
            <w:proofErr w:type="spellEnd"/>
            <w:r w:rsidR="004471F5" w:rsidRPr="0068336D">
              <w:rPr>
                <w:rFonts w:ascii="Montserrat Light" w:hAnsi="Montserrat Light"/>
              </w:rPr>
              <w:t>,</w:t>
            </w:r>
            <w:r w:rsidR="00402985" w:rsidRPr="0068336D">
              <w:rPr>
                <w:rFonts w:ascii="Montserrat Light" w:hAnsi="Montserrat Light"/>
              </w:rPr>
              <w:t xml:space="preserve"> a </w:t>
            </w:r>
            <w:proofErr w:type="spellStart"/>
            <w:r w:rsidR="00402985" w:rsidRPr="0068336D">
              <w:rPr>
                <w:rFonts w:ascii="Montserrat Light" w:hAnsi="Montserrat Light"/>
              </w:rPr>
              <w:t>Statului</w:t>
            </w:r>
            <w:proofErr w:type="spellEnd"/>
            <w:r w:rsidR="00402985" w:rsidRPr="0068336D">
              <w:rPr>
                <w:rFonts w:ascii="Montserrat Light" w:hAnsi="Montserrat Light"/>
              </w:rPr>
              <w:t xml:space="preserve"> de </w:t>
            </w:r>
            <w:proofErr w:type="spellStart"/>
            <w:r w:rsidR="00402985" w:rsidRPr="0068336D">
              <w:rPr>
                <w:rFonts w:ascii="Montserrat Light" w:hAnsi="Montserrat Light"/>
              </w:rPr>
              <w:t>funcţii</w:t>
            </w:r>
            <w:bookmarkEnd w:id="4"/>
            <w:proofErr w:type="spellEnd"/>
            <w:r w:rsidR="004471F5" w:rsidRPr="0068336D">
              <w:rPr>
                <w:rFonts w:ascii="Montserrat Light" w:hAnsi="Montserrat Light"/>
              </w:rPr>
              <w:t xml:space="preserve"> </w:t>
            </w:r>
            <w:proofErr w:type="spellStart"/>
            <w:r w:rsidR="004471F5" w:rsidRPr="0068336D">
              <w:rPr>
                <w:rFonts w:ascii="Montserrat Light" w:hAnsi="Montserrat Light"/>
              </w:rPr>
              <w:t>și</w:t>
            </w:r>
            <w:proofErr w:type="spellEnd"/>
            <w:r w:rsidR="004471F5" w:rsidRPr="0068336D">
              <w:rPr>
                <w:rFonts w:ascii="Montserrat Light" w:hAnsi="Montserrat Light"/>
              </w:rPr>
              <w:t xml:space="preserve"> </w:t>
            </w:r>
            <w:proofErr w:type="spellStart"/>
            <w:r w:rsidR="004471F5" w:rsidRPr="0068336D">
              <w:rPr>
                <w:rFonts w:ascii="Montserrat Light" w:hAnsi="Montserrat Light"/>
              </w:rPr>
              <w:t>reorganizarea</w:t>
            </w:r>
            <w:proofErr w:type="spellEnd"/>
            <w:r w:rsidR="004471F5" w:rsidRPr="0068336D">
              <w:rPr>
                <w:rFonts w:ascii="Montserrat Light" w:hAnsi="Montserrat Light"/>
              </w:rPr>
              <w:t xml:space="preserve"> </w:t>
            </w:r>
            <w:proofErr w:type="spellStart"/>
            <w:r w:rsidR="004471F5" w:rsidRPr="0068336D">
              <w:rPr>
                <w:rFonts w:ascii="Montserrat Light" w:hAnsi="Montserrat Light"/>
              </w:rPr>
              <w:t>unor</w:t>
            </w:r>
            <w:proofErr w:type="spellEnd"/>
            <w:r w:rsidR="004471F5" w:rsidRPr="0068336D">
              <w:rPr>
                <w:rFonts w:ascii="Montserrat Light" w:hAnsi="Montserrat Light"/>
              </w:rPr>
              <w:t xml:space="preserve"> </w:t>
            </w:r>
            <w:proofErr w:type="spellStart"/>
            <w:r w:rsidR="004471F5" w:rsidRPr="0068336D">
              <w:rPr>
                <w:rFonts w:ascii="Montserrat Light" w:hAnsi="Montserrat Light"/>
              </w:rPr>
              <w:t>structuri</w:t>
            </w:r>
            <w:proofErr w:type="spellEnd"/>
            <w:r w:rsidR="004471F5" w:rsidRPr="0068336D">
              <w:rPr>
                <w:rFonts w:ascii="Montserrat Light" w:hAnsi="Montserrat Light"/>
              </w:rPr>
              <w:t>.</w:t>
            </w:r>
          </w:p>
          <w:p w14:paraId="437F200F" w14:textId="77777777" w:rsidR="00776E45" w:rsidRPr="0068336D" w:rsidRDefault="00650268" w:rsidP="00776E45">
            <w:pPr>
              <w:tabs>
                <w:tab w:val="left" w:pos="426"/>
              </w:tabs>
              <w:spacing w:line="240" w:lineRule="auto"/>
              <w:jc w:val="both"/>
              <w:rPr>
                <w:rFonts w:ascii="Montserrat Light" w:hAnsi="Montserrat Light" w:cs="Times New Roman"/>
              </w:rPr>
            </w:pPr>
            <w:r w:rsidRPr="0068336D">
              <w:rPr>
                <w:rFonts w:ascii="Montserrat Light" w:hAnsi="Montserrat Light"/>
                <w:noProof/>
              </w:rPr>
              <w:t>Pentru solicitările de desființare de posturi care se încadrează în prevederile legale este oportun ca organigrama și statul de funcții să se modifice corespunzător, prin transformarea, înființarea și desființarea unor posturi.</w:t>
            </w:r>
            <w:r w:rsidR="00776E45" w:rsidRPr="0068336D">
              <w:rPr>
                <w:rFonts w:ascii="Montserrat Light" w:hAnsi="Montserrat Light" w:cs="Times New Roman"/>
              </w:rPr>
              <w:t xml:space="preserve"> </w:t>
            </w:r>
          </w:p>
          <w:p w14:paraId="4C98D67E" w14:textId="4F51A48F" w:rsidR="00776E45" w:rsidRPr="0068336D" w:rsidRDefault="00776E45" w:rsidP="00B855DC">
            <w:pPr>
              <w:tabs>
                <w:tab w:val="left" w:pos="426"/>
              </w:tabs>
              <w:spacing w:line="240" w:lineRule="auto"/>
              <w:jc w:val="both"/>
              <w:rPr>
                <w:rFonts w:ascii="Montserrat Light" w:hAnsi="Montserrat Light" w:cs="Times New Roman"/>
              </w:rPr>
            </w:pPr>
            <w:proofErr w:type="spellStart"/>
            <w:r w:rsidRPr="0068336D">
              <w:rPr>
                <w:rFonts w:ascii="Montserrat Light" w:hAnsi="Montserrat Light" w:cs="Times New Roman"/>
              </w:rPr>
              <w:t>Menționăm</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transformările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posturilor</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vacante</w:t>
            </w:r>
            <w:proofErr w:type="spellEnd"/>
            <w:r w:rsidRPr="0068336D">
              <w:rPr>
                <w:rFonts w:ascii="Montserrat Light" w:hAnsi="Montserrat Light" w:cs="Times New Roman"/>
              </w:rPr>
              <w:t xml:space="preserve"> se </w:t>
            </w:r>
            <w:proofErr w:type="spellStart"/>
            <w:r w:rsidRPr="0068336D">
              <w:rPr>
                <w:rFonts w:ascii="Montserrat Light" w:hAnsi="Montserrat Light" w:cs="Times New Roman"/>
              </w:rPr>
              <w:t>datorează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faptului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că</w:t>
            </w:r>
            <w:proofErr w:type="spellEnd"/>
            <w:r w:rsidRPr="0068336D">
              <w:rPr>
                <w:rFonts w:ascii="Montserrat Light" w:hAnsi="Montserrat Light" w:cs="Times New Roman"/>
              </w:rPr>
              <w:t xml:space="preserve"> au </w:t>
            </w:r>
            <w:proofErr w:type="spellStart"/>
            <w:r w:rsidRPr="0068336D">
              <w:rPr>
                <w:rFonts w:ascii="Montserrat Light" w:hAnsi="Montserrat Light" w:cs="Times New Roman"/>
              </w:rPr>
              <w:t>fost</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scoase</w:t>
            </w:r>
            <w:proofErr w:type="spellEnd"/>
            <w:r w:rsidRPr="0068336D">
              <w:rPr>
                <w:rFonts w:ascii="Montserrat Light" w:hAnsi="Montserrat Light" w:cs="Times New Roman"/>
              </w:rPr>
              <w:t xml:space="preserve"> la concurs, </w:t>
            </w:r>
            <w:proofErr w:type="spellStart"/>
            <w:r w:rsidRPr="0068336D">
              <w:rPr>
                <w:rFonts w:ascii="Montserrat Light" w:hAnsi="Montserrat Light" w:cs="Times New Roman"/>
              </w:rPr>
              <w:t>dar</w:t>
            </w:r>
            <w:proofErr w:type="spellEnd"/>
            <w:r w:rsidRPr="0068336D">
              <w:rPr>
                <w:rFonts w:ascii="Montserrat Light" w:hAnsi="Montserrat Light" w:cs="Times New Roman"/>
              </w:rPr>
              <w:t xml:space="preserve"> nu s-au </w:t>
            </w:r>
            <w:proofErr w:type="spellStart"/>
            <w:r w:rsidRPr="0068336D">
              <w:rPr>
                <w:rFonts w:ascii="Montserrat Light" w:hAnsi="Montserrat Light" w:cs="Times New Roman"/>
              </w:rPr>
              <w:t>ocupat</w:t>
            </w:r>
            <w:proofErr w:type="spellEnd"/>
            <w:r w:rsidRPr="0068336D">
              <w:rPr>
                <w:rFonts w:ascii="Montserrat Light" w:hAnsi="Montserrat Light" w:cs="Times New Roman"/>
              </w:rPr>
              <w:t>.</w:t>
            </w:r>
          </w:p>
          <w:p w14:paraId="0B5FBCB9" w14:textId="15A89E3B" w:rsidR="004471F5" w:rsidRPr="0068336D" w:rsidRDefault="004471F5" w:rsidP="004471F5">
            <w:pPr>
              <w:widowControl w:val="0"/>
              <w:spacing w:line="240" w:lineRule="auto"/>
              <w:jc w:val="both"/>
              <w:rPr>
                <w:rFonts w:ascii="Montserrat Light" w:eastAsia="Times New Roman" w:hAnsi="Montserrat Light" w:cs="Times New Roman"/>
                <w:bCs/>
                <w:lang w:val="ro-RO"/>
              </w:rPr>
            </w:pPr>
            <w:r w:rsidRPr="0068336D">
              <w:rPr>
                <w:rFonts w:ascii="Montserrat Light" w:eastAsia="Times New Roman" w:hAnsi="Montserrat Light" w:cs="Times New Roman"/>
                <w:bCs/>
                <w:lang w:val="ro-RO"/>
              </w:rPr>
              <w:t xml:space="preserve">Reorganizarea </w:t>
            </w:r>
            <w:r w:rsidR="00234A5A" w:rsidRPr="0068336D">
              <w:rPr>
                <w:rFonts w:ascii="Montserrat Light" w:eastAsia="Times New Roman" w:hAnsi="Montserrat Light" w:cs="Times New Roman"/>
                <w:bCs/>
                <w:lang w:val="ro-RO"/>
              </w:rPr>
              <w:t>direcției</w:t>
            </w:r>
            <w:r w:rsidRPr="0068336D">
              <w:rPr>
                <w:rFonts w:ascii="Montserrat Light" w:eastAsia="Times New Roman" w:hAnsi="Montserrat Light" w:cs="Times New Roman"/>
                <w:bCs/>
                <w:lang w:val="ro-RO"/>
              </w:rPr>
              <w:t xml:space="preserve"> este determinată de modificările legislative referitoare la standardele minime de calitate aplicabile pentru fiecare tip de serviciu social precum și de </w:t>
            </w:r>
            <w:proofErr w:type="spellStart"/>
            <w:r w:rsidRPr="0068336D">
              <w:rPr>
                <w:rFonts w:ascii="Montserrat Light" w:hAnsi="Montserrat Light" w:cs="Times New Roman"/>
              </w:rPr>
              <w:t>restructurarea</w:t>
            </w:r>
            <w:proofErr w:type="spellEnd"/>
            <w:r w:rsidRPr="0068336D">
              <w:rPr>
                <w:rFonts w:ascii="Montserrat Light" w:hAnsi="Montserrat Light" w:cs="Times New Roman"/>
              </w:rPr>
              <w:t xml:space="preserve"> </w:t>
            </w:r>
            <w:r w:rsidRPr="0068336D">
              <w:rPr>
                <w:rFonts w:ascii="Montserrat Light" w:hAnsi="Montserrat Light" w:cs="Times New Roman"/>
                <w:lang w:val="ro-RO" w:eastAsia="fr-BE"/>
              </w:rPr>
              <w:t>Centrului de Îngrijire și Asistență pentru Persoane Adulte cu Dizabilități Luna de Jos</w:t>
            </w:r>
            <w:r w:rsidRPr="0068336D">
              <w:rPr>
                <w:rFonts w:ascii="Montserrat Light" w:eastAsia="Times New Roman" w:hAnsi="Montserrat Light" w:cs="Times New Roman"/>
                <w:bCs/>
                <w:lang w:val="ro-RO"/>
              </w:rPr>
              <w:t xml:space="preserve"> având la bază Planul de restructurare aprobat în contextul </w:t>
            </w:r>
            <w:r w:rsidRPr="0068336D">
              <w:rPr>
                <w:rFonts w:ascii="Montserrat Light" w:hAnsi="Montserrat Light" w:cs="Times New Roman"/>
                <w:lang w:val="ro-RO"/>
              </w:rPr>
              <w:t xml:space="preserve">procesului de dezinstituționalizare a persoanelor cu dizabilități, cu efecte în ceea ce privește </w:t>
            </w:r>
            <w:r w:rsidRPr="0068336D">
              <w:rPr>
                <w:rFonts w:ascii="Montserrat Light" w:eastAsia="Times New Roman" w:hAnsi="Montserrat Light" w:cs="Times New Roman"/>
                <w:bCs/>
                <w:lang w:val="ro-RO"/>
              </w:rPr>
              <w:t xml:space="preserve"> creșterea  eficienței și eficacității activității specifice și de atingere a obiectivelor instituționale.</w:t>
            </w:r>
          </w:p>
          <w:p w14:paraId="164CE101" w14:textId="6FA086A9" w:rsidR="00650268" w:rsidRPr="0068336D" w:rsidRDefault="00650268" w:rsidP="00650268">
            <w:pPr>
              <w:pStyle w:val="NoSpacing1"/>
              <w:jc w:val="both"/>
              <w:rPr>
                <w:rFonts w:ascii="Montserrat Light" w:hAnsi="Montserrat Light" w:cs="Times New Roman"/>
                <w:color w:val="EE0000"/>
                <w:lang w:val="it-IT"/>
              </w:rPr>
            </w:pPr>
            <w:proofErr w:type="spellStart"/>
            <w:r w:rsidRPr="0068336D">
              <w:rPr>
                <w:rFonts w:ascii="Montserrat Light" w:hAnsi="Montserrat Light" w:cs="Times New Roman"/>
              </w:rPr>
              <w:t>Modificările</w:t>
            </w:r>
            <w:proofErr w:type="spellEnd"/>
            <w:r w:rsidRPr="0068336D">
              <w:rPr>
                <w:rFonts w:ascii="Montserrat Light" w:hAnsi="Montserrat Light" w:cs="Times New Roman"/>
              </w:rPr>
              <w:t xml:space="preserve"> au </w:t>
            </w:r>
            <w:proofErr w:type="spellStart"/>
            <w:r w:rsidRPr="0068336D">
              <w:rPr>
                <w:rFonts w:ascii="Montserrat Light" w:hAnsi="Montserrat Light" w:cs="Times New Roman"/>
              </w:rPr>
              <w:t>fost</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efectuate</w:t>
            </w:r>
            <w:proofErr w:type="spellEnd"/>
            <w:r w:rsidRPr="0068336D">
              <w:rPr>
                <w:rFonts w:ascii="Montserrat Light" w:hAnsi="Montserrat Light" w:cs="Times New Roman"/>
              </w:rPr>
              <w:t xml:space="preserve"> cu </w:t>
            </w:r>
            <w:proofErr w:type="spellStart"/>
            <w:r w:rsidRPr="0068336D">
              <w:rPr>
                <w:rFonts w:ascii="Montserrat Light" w:hAnsi="Montserrat Light" w:cs="Times New Roman"/>
              </w:rPr>
              <w:t>respectarea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criteriilor</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orientative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prevăzute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anexa</w:t>
            </w:r>
            <w:proofErr w:type="spellEnd"/>
            <w:r w:rsidRPr="0068336D">
              <w:rPr>
                <w:rFonts w:ascii="Montserrat Light" w:hAnsi="Montserrat Light" w:cs="Times New Roman"/>
              </w:rPr>
              <w:t xml:space="preserve">                nr. 1 din </w:t>
            </w:r>
            <w:proofErr w:type="spellStart"/>
            <w:r w:rsidRPr="0068336D">
              <w:rPr>
                <w:rFonts w:ascii="Montserrat Light" w:hAnsi="Montserrat Light" w:cs="Times New Roman"/>
              </w:rPr>
              <w:t>Hotărârea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Guvernului</w:t>
            </w:r>
            <w:proofErr w:type="spellEnd"/>
            <w:r w:rsidRPr="0068336D">
              <w:rPr>
                <w:rFonts w:ascii="Montserrat Light" w:hAnsi="Montserrat Light" w:cs="Times New Roman"/>
              </w:rPr>
              <w:t xml:space="preserve"> nr. 797/2017 </w:t>
            </w:r>
            <w:r w:rsidRPr="0068336D">
              <w:rPr>
                <w:rFonts w:ascii="Montserrat Light" w:hAnsi="Montserrat Light" w:cs="Times New Roman"/>
                <w:lang w:val="it-IT"/>
              </w:rPr>
              <w:t>din 8 noiembrie 2017 pentru aprobarea regulamentelor-cadru de organizare și funcționare ale serviciilor publice de asistenţă socială şi a structurii orientative de personal.</w:t>
            </w:r>
          </w:p>
        </w:tc>
      </w:tr>
      <w:tr w:rsidR="004471F5" w:rsidRPr="0068336D" w14:paraId="284F0991" w14:textId="77777777" w:rsidTr="00B835CD">
        <w:tc>
          <w:tcPr>
            <w:tcW w:w="9810" w:type="dxa"/>
          </w:tcPr>
          <w:p w14:paraId="57E932CF" w14:textId="00ADCF29" w:rsidR="008F76F2" w:rsidRPr="0068336D" w:rsidRDefault="00840F85" w:rsidP="00310263">
            <w:pPr>
              <w:pStyle w:val="Listparagraf"/>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color w:val="EE0000"/>
                <w:lang w:val="ro-RO"/>
              </w:rPr>
            </w:pPr>
            <w:r w:rsidRPr="0068336D">
              <w:rPr>
                <w:rFonts w:ascii="Montserrat Light" w:eastAsia="Times New Roman" w:hAnsi="Montserrat Light"/>
                <w:b/>
                <w:bCs/>
                <w:noProof/>
                <w:lang w:val="ro-RO"/>
              </w:rPr>
              <w:t xml:space="preserve"> </w:t>
            </w:r>
            <w:r w:rsidR="008F76F2" w:rsidRPr="0068336D">
              <w:rPr>
                <w:rFonts w:ascii="Montserrat Light" w:eastAsia="Times New Roman" w:hAnsi="Montserrat Light"/>
                <w:b/>
                <w:bCs/>
                <w:noProof/>
                <w:lang w:val="ro-RO"/>
              </w:rPr>
              <w:t xml:space="preserve">Schimbări preconizate: </w:t>
            </w:r>
          </w:p>
        </w:tc>
      </w:tr>
      <w:tr w:rsidR="004471F5" w:rsidRPr="0068336D" w14:paraId="7AB0DA85" w14:textId="77777777" w:rsidTr="00B835CD">
        <w:trPr>
          <w:trHeight w:val="858"/>
        </w:trPr>
        <w:tc>
          <w:tcPr>
            <w:tcW w:w="9810" w:type="dxa"/>
          </w:tcPr>
          <w:p w14:paraId="1EDCEACB" w14:textId="5CFBF610" w:rsidR="00402985" w:rsidRPr="0068336D" w:rsidRDefault="00402985" w:rsidP="00310263">
            <w:pPr>
              <w:pStyle w:val="Corptext2"/>
              <w:spacing w:after="0" w:line="240" w:lineRule="auto"/>
              <w:ind w:right="96"/>
              <w:jc w:val="both"/>
              <w:rPr>
                <w:rFonts w:ascii="Montserrat Light" w:hAnsi="Montserrat Light"/>
                <w:sz w:val="22"/>
                <w:szCs w:val="22"/>
                <w:lang w:val="ro-RO"/>
              </w:rPr>
            </w:pPr>
            <w:bookmarkStart w:id="5" w:name="_Hlk149118063"/>
            <w:r w:rsidRPr="0068336D">
              <w:rPr>
                <w:rFonts w:ascii="Montserrat Light" w:hAnsi="Montserrat Light"/>
                <w:noProof/>
                <w:sz w:val="22"/>
                <w:szCs w:val="22"/>
                <w:lang w:val="ro-RO"/>
              </w:rPr>
              <w:t xml:space="preserve">În Organigrama și Statul de funcţii </w:t>
            </w:r>
            <w:r w:rsidRPr="0068336D">
              <w:rPr>
                <w:rFonts w:ascii="Montserrat Light" w:hAnsi="Montserrat Light"/>
                <w:noProof/>
                <w:sz w:val="22"/>
                <w:szCs w:val="22"/>
                <w:u w:val="single"/>
                <w:lang w:val="ro-RO"/>
              </w:rPr>
              <w:t xml:space="preserve">propus numărul total de posturi </w:t>
            </w:r>
            <w:r w:rsidR="00C16BA8" w:rsidRPr="0068336D">
              <w:rPr>
                <w:rFonts w:ascii="Montserrat Light" w:hAnsi="Montserrat Light"/>
                <w:noProof/>
                <w:sz w:val="22"/>
                <w:szCs w:val="22"/>
                <w:u w:val="single"/>
                <w:lang w:val="ro-RO"/>
              </w:rPr>
              <w:t>rămâne la fel</w:t>
            </w:r>
            <w:r w:rsidRPr="0068336D">
              <w:rPr>
                <w:rFonts w:ascii="Montserrat Light" w:hAnsi="Montserrat Light"/>
                <w:noProof/>
                <w:sz w:val="22"/>
                <w:szCs w:val="22"/>
                <w:u w:val="single"/>
                <w:lang w:val="ro-RO"/>
              </w:rPr>
              <w:t xml:space="preserve"> </w:t>
            </w:r>
            <w:r w:rsidRPr="0068336D">
              <w:rPr>
                <w:rFonts w:ascii="Montserrat Light" w:hAnsi="Montserrat Light"/>
                <w:noProof/>
                <w:sz w:val="22"/>
                <w:szCs w:val="22"/>
                <w:lang w:val="ro-RO"/>
              </w:rPr>
              <w:t xml:space="preserve">față de cel aprobat prin Hotărârea Consiliului Judeţean Cluj nr. </w:t>
            </w:r>
            <w:r w:rsidR="00333F8C" w:rsidRPr="0068336D">
              <w:rPr>
                <w:rFonts w:ascii="Montserrat Light" w:hAnsi="Montserrat Light"/>
                <w:noProof/>
                <w:sz w:val="22"/>
                <w:szCs w:val="22"/>
                <w:lang w:val="ro-RO"/>
              </w:rPr>
              <w:t>209/2024</w:t>
            </w:r>
            <w:r w:rsidRPr="0068336D">
              <w:rPr>
                <w:rFonts w:ascii="Montserrat Light" w:hAnsi="Montserrat Light"/>
                <w:noProof/>
                <w:sz w:val="22"/>
                <w:szCs w:val="22"/>
                <w:lang w:val="ro-RO"/>
              </w:rPr>
              <w:t xml:space="preserve"> </w:t>
            </w:r>
            <w:r w:rsidR="00C16BA8" w:rsidRPr="0068336D">
              <w:rPr>
                <w:rFonts w:ascii="Montserrat Light" w:hAnsi="Montserrat Light"/>
                <w:noProof/>
                <w:sz w:val="22"/>
                <w:szCs w:val="22"/>
                <w:lang w:val="ro-RO"/>
              </w:rPr>
              <w:t xml:space="preserve">respectiv </w:t>
            </w:r>
            <w:r w:rsidR="00011CA5" w:rsidRPr="0068336D">
              <w:rPr>
                <w:rFonts w:ascii="Montserrat Light" w:hAnsi="Montserrat Light"/>
                <w:sz w:val="22"/>
                <w:szCs w:val="22"/>
                <w:lang w:val="ro-RO"/>
              </w:rPr>
              <w:t xml:space="preserve"> </w:t>
            </w:r>
            <w:r w:rsidRPr="0068336D">
              <w:rPr>
                <w:rFonts w:ascii="Montserrat Light" w:hAnsi="Montserrat Light"/>
                <w:sz w:val="22"/>
                <w:szCs w:val="22"/>
                <w:lang w:val="ro-RO"/>
              </w:rPr>
              <w:t>1</w:t>
            </w:r>
            <w:r w:rsidR="009F209C" w:rsidRPr="0068336D">
              <w:rPr>
                <w:rFonts w:ascii="Montserrat Light" w:hAnsi="Montserrat Light"/>
                <w:sz w:val="22"/>
                <w:szCs w:val="22"/>
                <w:lang w:val="ro-RO"/>
              </w:rPr>
              <w:t>316</w:t>
            </w:r>
            <w:r w:rsidR="009F209C" w:rsidRPr="0068336D">
              <w:rPr>
                <w:rFonts w:ascii="Montserrat Light" w:hAnsi="Montserrat Light"/>
                <w:b/>
                <w:sz w:val="22"/>
                <w:szCs w:val="22"/>
                <w:lang w:val="ro-RO"/>
              </w:rPr>
              <w:t xml:space="preserve"> </w:t>
            </w:r>
            <w:r w:rsidRPr="0068336D">
              <w:rPr>
                <w:rFonts w:ascii="Montserrat Light" w:hAnsi="Montserrat Light"/>
                <w:sz w:val="22"/>
                <w:szCs w:val="22"/>
                <w:lang w:val="ro-RO"/>
              </w:rPr>
              <w:t>postur</w:t>
            </w:r>
            <w:r w:rsidR="00C16BA8" w:rsidRPr="0068336D">
              <w:rPr>
                <w:rFonts w:ascii="Montserrat Light" w:hAnsi="Montserrat Light"/>
                <w:sz w:val="22"/>
                <w:szCs w:val="22"/>
                <w:lang w:val="ro-RO"/>
              </w:rPr>
              <w:t>i.</w:t>
            </w:r>
            <w:r w:rsidR="00011CA5" w:rsidRPr="0068336D">
              <w:rPr>
                <w:rFonts w:ascii="Montserrat Light" w:hAnsi="Montserrat Light"/>
                <w:sz w:val="22"/>
                <w:szCs w:val="22"/>
                <w:lang w:val="ro-RO"/>
              </w:rPr>
              <w:t>.</w:t>
            </w:r>
          </w:p>
          <w:p w14:paraId="1C282951" w14:textId="77777777" w:rsidR="00402985" w:rsidRPr="0068336D" w:rsidRDefault="00402985" w:rsidP="00310263">
            <w:pPr>
              <w:spacing w:line="240" w:lineRule="auto"/>
              <w:jc w:val="both"/>
              <w:rPr>
                <w:rFonts w:ascii="Montserrat Light" w:hAnsi="Montserrat Light"/>
                <w:noProof/>
                <w:lang w:val="ro-RO"/>
              </w:rPr>
            </w:pPr>
            <w:r w:rsidRPr="0068336D">
              <w:rPr>
                <w:rFonts w:ascii="Montserrat Light" w:hAnsi="Montserrat Light"/>
                <w:noProof/>
                <w:lang w:val="ro-RO"/>
              </w:rPr>
              <w:t>Modificările propuse vizează:</w:t>
            </w:r>
          </w:p>
          <w:p w14:paraId="06BEE368" w14:textId="5F7F2EE9" w:rsidR="00313839" w:rsidRPr="0068336D" w:rsidRDefault="00313839" w:rsidP="00234A5A">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68336D">
              <w:rPr>
                <w:rFonts w:ascii="Montserrat Light" w:hAnsi="Montserrat Light"/>
              </w:rPr>
              <w:t>transformarea</w:t>
            </w:r>
            <w:proofErr w:type="spellEnd"/>
            <w:r w:rsidRPr="0068336D">
              <w:rPr>
                <w:rFonts w:ascii="Montserrat Light" w:hAnsi="Montserrat Light"/>
              </w:rPr>
              <w:t xml:space="preserve"> </w:t>
            </w:r>
            <w:proofErr w:type="spellStart"/>
            <w:r w:rsidRPr="0068336D">
              <w:rPr>
                <w:rFonts w:ascii="Montserrat Light" w:hAnsi="Montserrat Light"/>
              </w:rPr>
              <w:t>unor</w:t>
            </w:r>
            <w:proofErr w:type="spellEnd"/>
            <w:r w:rsidRPr="0068336D">
              <w:rPr>
                <w:rFonts w:ascii="Montserrat Light" w:hAnsi="Montserrat Light"/>
              </w:rPr>
              <w:t xml:space="preserve"> </w:t>
            </w:r>
            <w:proofErr w:type="spellStart"/>
            <w:r w:rsidR="00F05332" w:rsidRPr="0068336D">
              <w:rPr>
                <w:rFonts w:ascii="Montserrat Light" w:hAnsi="Montserrat Light"/>
              </w:rPr>
              <w:t>funcții</w:t>
            </w:r>
            <w:proofErr w:type="spellEnd"/>
            <w:r w:rsidR="00F05332" w:rsidRPr="0068336D">
              <w:rPr>
                <w:rFonts w:ascii="Montserrat Light" w:hAnsi="Montserrat Light"/>
              </w:rPr>
              <w:t xml:space="preserve"> </w:t>
            </w:r>
            <w:proofErr w:type="spellStart"/>
            <w:r w:rsidR="00F05332" w:rsidRPr="0068336D">
              <w:rPr>
                <w:rFonts w:ascii="Montserrat Light" w:hAnsi="Montserrat Light"/>
              </w:rPr>
              <w:t>contractuale</w:t>
            </w:r>
            <w:proofErr w:type="spellEnd"/>
            <w:r w:rsidR="00F05332" w:rsidRPr="0068336D">
              <w:rPr>
                <w:rFonts w:ascii="Montserrat Light" w:hAnsi="Montserrat Light"/>
              </w:rPr>
              <w:t xml:space="preserve"> de </w:t>
            </w:r>
            <w:proofErr w:type="spellStart"/>
            <w:r w:rsidR="00F05332" w:rsidRPr="0068336D">
              <w:rPr>
                <w:rFonts w:ascii="Montserrat Light" w:hAnsi="Montserrat Light"/>
              </w:rPr>
              <w:t>nivel</w:t>
            </w:r>
            <w:proofErr w:type="spellEnd"/>
            <w:r w:rsidR="00F05332" w:rsidRPr="0068336D">
              <w:rPr>
                <w:rFonts w:ascii="Montserrat Light" w:hAnsi="Montserrat Light"/>
              </w:rPr>
              <w:t xml:space="preserve"> inferior, </w:t>
            </w:r>
            <w:proofErr w:type="spellStart"/>
            <w:r w:rsidR="00F05332"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funcţi</w:t>
            </w:r>
            <w:r w:rsidR="00F05332" w:rsidRPr="0068336D">
              <w:rPr>
                <w:rFonts w:ascii="Montserrat Light" w:hAnsi="Montserrat Light"/>
              </w:rPr>
              <w:t>i</w:t>
            </w:r>
            <w:proofErr w:type="spellEnd"/>
            <w:r w:rsidRPr="0068336D">
              <w:rPr>
                <w:rFonts w:ascii="Montserrat Light" w:hAnsi="Montserrat Light"/>
              </w:rPr>
              <w:t xml:space="preserve"> </w:t>
            </w:r>
            <w:proofErr w:type="spellStart"/>
            <w:r w:rsidRPr="0068336D">
              <w:rPr>
                <w:rFonts w:ascii="Montserrat Light" w:hAnsi="Montserrat Light"/>
              </w:rPr>
              <w:t>contractual</w:t>
            </w:r>
            <w:r w:rsidR="00F05332" w:rsidRPr="0068336D">
              <w:rPr>
                <w:rFonts w:ascii="Montserrat Light" w:hAnsi="Montserrat Light"/>
              </w:rPr>
              <w:t>e</w:t>
            </w:r>
            <w:proofErr w:type="spellEnd"/>
            <w:r w:rsidRPr="0068336D">
              <w:rPr>
                <w:rFonts w:ascii="Montserrat Light" w:hAnsi="Montserrat Light"/>
              </w:rPr>
              <w:t xml:space="preserve"> de </w:t>
            </w:r>
            <w:proofErr w:type="spellStart"/>
            <w:r w:rsidRPr="0068336D">
              <w:rPr>
                <w:rFonts w:ascii="Montserrat Light" w:hAnsi="Montserrat Light"/>
              </w:rPr>
              <w:t>nivel</w:t>
            </w:r>
            <w:proofErr w:type="spellEnd"/>
            <w:r w:rsidRPr="0068336D">
              <w:rPr>
                <w:rFonts w:ascii="Montserrat Light" w:hAnsi="Montserrat Light"/>
              </w:rPr>
              <w:t xml:space="preserve"> superior </w:t>
            </w:r>
            <w:proofErr w:type="spellStart"/>
            <w:r w:rsidRPr="0068336D">
              <w:rPr>
                <w:rFonts w:ascii="Montserrat Light" w:hAnsi="Montserrat Light"/>
              </w:rPr>
              <w:t>prin</w:t>
            </w:r>
            <w:proofErr w:type="spellEnd"/>
            <w:r w:rsidRPr="0068336D">
              <w:rPr>
                <w:rFonts w:ascii="Montserrat Light" w:hAnsi="Montserrat Light"/>
              </w:rPr>
              <w:t xml:space="preserve"> </w:t>
            </w:r>
            <w:proofErr w:type="spellStart"/>
            <w:r w:rsidRPr="0068336D">
              <w:rPr>
                <w:rFonts w:ascii="Montserrat Light" w:hAnsi="Montserrat Light"/>
              </w:rPr>
              <w:t>promovarea</w:t>
            </w:r>
            <w:proofErr w:type="spellEnd"/>
            <w:r w:rsidRPr="0068336D">
              <w:rPr>
                <w:rFonts w:ascii="Montserrat Light" w:hAnsi="Montserrat Light"/>
              </w:rPr>
              <w:t xml:space="preserve"> </w:t>
            </w:r>
            <w:proofErr w:type="spellStart"/>
            <w:r w:rsidRPr="0068336D">
              <w:rPr>
                <w:rFonts w:ascii="Montserrat Light" w:hAnsi="Montserrat Light"/>
              </w:rPr>
              <w:t>titularilor</w:t>
            </w:r>
            <w:proofErr w:type="spellEnd"/>
            <w:r w:rsidRPr="0068336D">
              <w:rPr>
                <w:rFonts w:ascii="Montserrat Light" w:hAnsi="Montserrat Light"/>
              </w:rPr>
              <w:t xml:space="preserve"> de post;</w:t>
            </w:r>
          </w:p>
          <w:p w14:paraId="6426BE62" w14:textId="77777777" w:rsidR="00313839" w:rsidRPr="0068336D" w:rsidRDefault="00313839" w:rsidP="00234A5A">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68336D">
              <w:rPr>
                <w:rFonts w:ascii="Montserrat Light" w:hAnsi="Montserrat Light"/>
              </w:rPr>
              <w:t>desființare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w:t>
            </w:r>
            <w:proofErr w:type="spellStart"/>
            <w:r w:rsidRPr="0068336D">
              <w:rPr>
                <w:rFonts w:ascii="Montserrat Light" w:hAnsi="Montserrat Light"/>
              </w:rPr>
              <w:t>sau</w:t>
            </w:r>
            <w:proofErr w:type="spellEnd"/>
            <w:r w:rsidRPr="0068336D">
              <w:rPr>
                <w:rFonts w:ascii="Montserrat Light" w:hAnsi="Montserrat Light"/>
              </w:rPr>
              <w:t xml:space="preserve"> </w:t>
            </w:r>
            <w:proofErr w:type="spellStart"/>
            <w:r w:rsidRPr="0068336D">
              <w:rPr>
                <w:rFonts w:ascii="Montserrat Light" w:hAnsi="Montserrat Light"/>
              </w:rPr>
              <w:t>înființare</w:t>
            </w:r>
            <w:proofErr w:type="spellEnd"/>
            <w:r w:rsidRPr="0068336D">
              <w:rPr>
                <w:rFonts w:ascii="Montserrat Light" w:hAnsi="Montserrat Light"/>
              </w:rPr>
              <w:t xml:space="preserve"> </w:t>
            </w:r>
            <w:proofErr w:type="spellStart"/>
            <w:r w:rsidRPr="0068336D">
              <w:rPr>
                <w:rFonts w:ascii="Montserrat Light" w:hAnsi="Montserrat Light"/>
              </w:rPr>
              <w:t>posturi</w:t>
            </w:r>
            <w:proofErr w:type="spellEnd"/>
            <w:r w:rsidRPr="0068336D">
              <w:rPr>
                <w:rFonts w:ascii="Montserrat Light" w:hAnsi="Montserrat Light"/>
              </w:rPr>
              <w:t>;</w:t>
            </w:r>
          </w:p>
          <w:p w14:paraId="06867B3A" w14:textId="09E95B58" w:rsidR="00234A5A" w:rsidRPr="0068336D" w:rsidRDefault="00CC39DE" w:rsidP="00CC39DE">
            <w:pPr>
              <w:pStyle w:val="Listparagraf"/>
              <w:numPr>
                <w:ilvl w:val="0"/>
                <w:numId w:val="6"/>
              </w:numPr>
              <w:suppressAutoHyphens w:val="0"/>
              <w:spacing w:after="0" w:line="259" w:lineRule="auto"/>
              <w:contextualSpacing/>
              <w:jc w:val="both"/>
              <w:rPr>
                <w:rFonts w:ascii="Montserrat Light" w:hAnsi="Montserrat Light"/>
                <w:bCs/>
                <w:lang w:val="ro-RO" w:eastAsia="fr-BE"/>
              </w:rPr>
            </w:pPr>
            <w:r w:rsidRPr="0068336D">
              <w:rPr>
                <w:rFonts w:ascii="Montserrat Light" w:eastAsia="+mn-ea" w:hAnsi="Montserrat Light"/>
                <w:bCs/>
                <w:lang w:val="ro-RO"/>
              </w:rPr>
              <w:t>Reorganizarea</w:t>
            </w:r>
            <w:r w:rsidR="00234A5A" w:rsidRPr="0068336D">
              <w:rPr>
                <w:rFonts w:ascii="Montserrat Light" w:eastAsia="+mn-ea" w:hAnsi="Montserrat Light"/>
                <w:bCs/>
                <w:lang w:val="ro-RO"/>
              </w:rPr>
              <w:t xml:space="preserve"> </w:t>
            </w:r>
            <w:proofErr w:type="spellStart"/>
            <w:r w:rsidR="00234A5A" w:rsidRPr="0068336D">
              <w:rPr>
                <w:rFonts w:ascii="Montserrat Light" w:hAnsi="Montserrat Light"/>
                <w:bCs/>
              </w:rPr>
              <w:t>Centrul</w:t>
            </w:r>
            <w:r w:rsidRPr="0068336D">
              <w:rPr>
                <w:rFonts w:ascii="Montserrat Light" w:hAnsi="Montserrat Light"/>
                <w:bCs/>
              </w:rPr>
              <w:t>ui</w:t>
            </w:r>
            <w:proofErr w:type="spellEnd"/>
            <w:r w:rsidR="00234A5A" w:rsidRPr="0068336D">
              <w:rPr>
                <w:rFonts w:ascii="Montserrat Light" w:hAnsi="Montserrat Light"/>
                <w:bCs/>
              </w:rPr>
              <w:t xml:space="preserve"> de </w:t>
            </w:r>
            <w:proofErr w:type="spellStart"/>
            <w:r w:rsidR="00234A5A" w:rsidRPr="0068336D">
              <w:rPr>
                <w:rFonts w:ascii="Montserrat Light" w:hAnsi="Montserrat Light"/>
                <w:bCs/>
              </w:rPr>
              <w:t>îngrijire</w:t>
            </w:r>
            <w:proofErr w:type="spellEnd"/>
            <w:r w:rsidR="00234A5A" w:rsidRPr="0068336D">
              <w:rPr>
                <w:rFonts w:ascii="Montserrat Light" w:hAnsi="Montserrat Light"/>
                <w:bCs/>
              </w:rPr>
              <w:t xml:space="preserve"> </w:t>
            </w:r>
            <w:proofErr w:type="spellStart"/>
            <w:r w:rsidR="00234A5A" w:rsidRPr="0068336D">
              <w:rPr>
                <w:rFonts w:ascii="Montserrat Light" w:hAnsi="Montserrat Light"/>
                <w:bCs/>
              </w:rPr>
              <w:t>și</w:t>
            </w:r>
            <w:proofErr w:type="spellEnd"/>
            <w:r w:rsidR="00234A5A" w:rsidRPr="0068336D">
              <w:rPr>
                <w:rFonts w:ascii="Montserrat Light" w:hAnsi="Montserrat Light"/>
                <w:bCs/>
              </w:rPr>
              <w:t xml:space="preserve"> </w:t>
            </w:r>
            <w:proofErr w:type="spellStart"/>
            <w:r w:rsidRPr="0068336D">
              <w:rPr>
                <w:rFonts w:ascii="Montserrat Light" w:hAnsi="Montserrat Light"/>
                <w:bCs/>
              </w:rPr>
              <w:t>A</w:t>
            </w:r>
            <w:r w:rsidR="00234A5A" w:rsidRPr="0068336D">
              <w:rPr>
                <w:rFonts w:ascii="Montserrat Light" w:hAnsi="Montserrat Light"/>
                <w:bCs/>
              </w:rPr>
              <w:t>sistență</w:t>
            </w:r>
            <w:proofErr w:type="spellEnd"/>
            <w:r w:rsidR="00234A5A" w:rsidRPr="0068336D">
              <w:rPr>
                <w:rFonts w:ascii="Montserrat Light" w:hAnsi="Montserrat Light"/>
                <w:bCs/>
              </w:rPr>
              <w:t xml:space="preserve"> pentru </w:t>
            </w:r>
            <w:proofErr w:type="spellStart"/>
            <w:r w:rsidRPr="0068336D">
              <w:rPr>
                <w:rFonts w:ascii="Montserrat Light" w:hAnsi="Montserrat Light"/>
                <w:bCs/>
              </w:rPr>
              <w:t>P</w:t>
            </w:r>
            <w:r w:rsidR="00234A5A" w:rsidRPr="0068336D">
              <w:rPr>
                <w:rFonts w:ascii="Montserrat Light" w:hAnsi="Montserrat Light"/>
                <w:bCs/>
              </w:rPr>
              <w:t>ersoane</w:t>
            </w:r>
            <w:proofErr w:type="spellEnd"/>
            <w:r w:rsidR="00234A5A" w:rsidRPr="0068336D">
              <w:rPr>
                <w:rFonts w:ascii="Montserrat Light" w:hAnsi="Montserrat Light"/>
                <w:bCs/>
              </w:rPr>
              <w:t xml:space="preserve"> </w:t>
            </w:r>
            <w:r w:rsidRPr="0068336D">
              <w:rPr>
                <w:rFonts w:ascii="Montserrat Light" w:hAnsi="Montserrat Light"/>
                <w:bCs/>
              </w:rPr>
              <w:t>A</w:t>
            </w:r>
            <w:r w:rsidR="00234A5A" w:rsidRPr="0068336D">
              <w:rPr>
                <w:rFonts w:ascii="Montserrat Light" w:hAnsi="Montserrat Light"/>
                <w:bCs/>
              </w:rPr>
              <w:t xml:space="preserve">dulte cu </w:t>
            </w:r>
            <w:proofErr w:type="spellStart"/>
            <w:r w:rsidRPr="0068336D">
              <w:rPr>
                <w:rFonts w:ascii="Montserrat Light" w:hAnsi="Montserrat Light"/>
                <w:bCs/>
              </w:rPr>
              <w:t>D</w:t>
            </w:r>
            <w:r w:rsidR="00234A5A" w:rsidRPr="0068336D">
              <w:rPr>
                <w:rFonts w:ascii="Montserrat Light" w:hAnsi="Montserrat Light"/>
                <w:bCs/>
              </w:rPr>
              <w:t>izabilități</w:t>
            </w:r>
            <w:proofErr w:type="spellEnd"/>
            <w:r w:rsidR="00234A5A" w:rsidRPr="0068336D">
              <w:rPr>
                <w:rFonts w:ascii="Montserrat Light" w:hAnsi="Montserrat Light"/>
                <w:bCs/>
              </w:rPr>
              <w:t xml:space="preserve">  Luna de Jos</w:t>
            </w:r>
            <w:r w:rsidR="00234A5A" w:rsidRPr="0068336D">
              <w:rPr>
                <w:rFonts w:ascii="Montserrat Light" w:eastAsia="+mn-ea" w:hAnsi="Montserrat Light"/>
                <w:bCs/>
                <w:lang w:val="ro-RO"/>
              </w:rPr>
              <w:t xml:space="preserve"> </w:t>
            </w:r>
            <w:r w:rsidRPr="0068336D">
              <w:rPr>
                <w:rFonts w:ascii="Montserrat Light" w:eastAsia="+mn-ea" w:hAnsi="Montserrat Light"/>
                <w:bCs/>
                <w:lang w:val="ro-RO"/>
              </w:rPr>
              <w:t xml:space="preserve">în </w:t>
            </w:r>
            <w:proofErr w:type="spellStart"/>
            <w:r w:rsidR="00234A5A" w:rsidRPr="0068336D">
              <w:rPr>
                <w:rFonts w:ascii="Montserrat Light" w:hAnsi="Montserrat Light"/>
              </w:rPr>
              <w:t>Complexul</w:t>
            </w:r>
            <w:proofErr w:type="spellEnd"/>
            <w:r w:rsidR="00234A5A" w:rsidRPr="0068336D">
              <w:rPr>
                <w:rFonts w:ascii="Montserrat Light" w:hAnsi="Montserrat Light"/>
              </w:rPr>
              <w:t xml:space="preserve"> </w:t>
            </w:r>
            <w:proofErr w:type="spellStart"/>
            <w:r w:rsidR="00234A5A" w:rsidRPr="0068336D">
              <w:rPr>
                <w:rFonts w:ascii="Montserrat Light" w:hAnsi="Montserrat Light"/>
              </w:rPr>
              <w:t>Servicii</w:t>
            </w:r>
            <w:proofErr w:type="spellEnd"/>
            <w:r w:rsidR="00234A5A" w:rsidRPr="0068336D">
              <w:rPr>
                <w:rFonts w:ascii="Montserrat Light" w:hAnsi="Montserrat Light"/>
              </w:rPr>
              <w:t xml:space="preserve"> </w:t>
            </w:r>
            <w:proofErr w:type="spellStart"/>
            <w:r w:rsidR="00234A5A" w:rsidRPr="0068336D">
              <w:rPr>
                <w:rFonts w:ascii="Montserrat Light" w:hAnsi="Montserrat Light"/>
              </w:rPr>
              <w:t>Sociale</w:t>
            </w:r>
            <w:proofErr w:type="spellEnd"/>
            <w:r w:rsidR="00234A5A" w:rsidRPr="0068336D">
              <w:rPr>
                <w:rFonts w:ascii="Montserrat Light" w:hAnsi="Montserrat Light"/>
              </w:rPr>
              <w:t xml:space="preserve"> pentru </w:t>
            </w:r>
            <w:proofErr w:type="spellStart"/>
            <w:r w:rsidR="00234A5A" w:rsidRPr="0068336D">
              <w:rPr>
                <w:rFonts w:ascii="Montserrat Light" w:hAnsi="Montserrat Light"/>
              </w:rPr>
              <w:t>Persoane</w:t>
            </w:r>
            <w:proofErr w:type="spellEnd"/>
            <w:r w:rsidR="00234A5A" w:rsidRPr="0068336D">
              <w:rPr>
                <w:rFonts w:ascii="Montserrat Light" w:hAnsi="Montserrat Light"/>
              </w:rPr>
              <w:t xml:space="preserve"> Adulte Cu </w:t>
            </w:r>
            <w:proofErr w:type="spellStart"/>
            <w:r w:rsidR="00234A5A" w:rsidRPr="0068336D">
              <w:rPr>
                <w:rFonts w:ascii="Montserrat Light" w:hAnsi="Montserrat Light"/>
              </w:rPr>
              <w:t>Dizabilități</w:t>
            </w:r>
            <w:proofErr w:type="spellEnd"/>
            <w:r w:rsidR="00234A5A" w:rsidRPr="0068336D">
              <w:rPr>
                <w:rFonts w:ascii="Montserrat Light" w:hAnsi="Montserrat Light"/>
              </w:rPr>
              <w:t xml:space="preserve"> Luna De Jos</w:t>
            </w:r>
            <w:r w:rsidRPr="0068336D">
              <w:rPr>
                <w:rFonts w:ascii="Montserrat Light" w:hAnsi="Montserrat Light"/>
              </w:rPr>
              <w:t xml:space="preserve">, </w:t>
            </w:r>
            <w:proofErr w:type="spellStart"/>
            <w:r w:rsidRPr="0068336D">
              <w:rPr>
                <w:rFonts w:ascii="Montserrat Light" w:hAnsi="Montserrat Light"/>
              </w:rPr>
              <w:t>având</w:t>
            </w:r>
            <w:proofErr w:type="spellEnd"/>
            <w:r w:rsidRPr="0068336D">
              <w:rPr>
                <w:rFonts w:ascii="Montserrat Light" w:hAnsi="Montserrat Light"/>
              </w:rPr>
              <w:t xml:space="preserve"> </w:t>
            </w:r>
            <w:proofErr w:type="spellStart"/>
            <w:r w:rsidRPr="0068336D">
              <w:rPr>
                <w:rFonts w:ascii="Montserrat Light" w:hAnsi="Montserrat Light"/>
              </w:rPr>
              <w:t>următoarea</w:t>
            </w:r>
            <w:proofErr w:type="spellEnd"/>
            <w:r w:rsidRPr="0068336D">
              <w:rPr>
                <w:rFonts w:ascii="Montserrat Light" w:hAnsi="Montserrat Light"/>
              </w:rPr>
              <w:t xml:space="preserve"> </w:t>
            </w:r>
            <w:proofErr w:type="spellStart"/>
            <w:r w:rsidRPr="0068336D">
              <w:rPr>
                <w:rFonts w:ascii="Montserrat Light" w:hAnsi="Montserrat Light"/>
              </w:rPr>
              <w:t>structură</w:t>
            </w:r>
            <w:proofErr w:type="spellEnd"/>
            <w:r w:rsidRPr="0068336D">
              <w:rPr>
                <w:rFonts w:ascii="Montserrat Light" w:hAnsi="Montserrat Light"/>
              </w:rPr>
              <w:t>:</w:t>
            </w:r>
          </w:p>
          <w:p w14:paraId="70320588" w14:textId="26ECEAE1" w:rsidR="00234A5A" w:rsidRPr="0068336D" w:rsidRDefault="00234A5A" w:rsidP="00234A5A">
            <w:pPr>
              <w:pStyle w:val="NoSpacing1"/>
              <w:numPr>
                <w:ilvl w:val="0"/>
                <w:numId w:val="32"/>
              </w:numPr>
              <w:ind w:left="1196" w:hanging="141"/>
              <w:jc w:val="both"/>
              <w:rPr>
                <w:rFonts w:ascii="Montserrat Light" w:hAnsi="Montserrat Light"/>
              </w:rPr>
            </w:pPr>
            <w:r w:rsidRPr="0068336D">
              <w:rPr>
                <w:rFonts w:ascii="Montserrat Light" w:hAnsi="Montserrat Light"/>
              </w:rPr>
              <w:lastRenderedPageBreak/>
              <w:t xml:space="preserve">B.10.1 Centrul de </w:t>
            </w:r>
            <w:proofErr w:type="spellStart"/>
            <w:r w:rsidRPr="0068336D">
              <w:rPr>
                <w:rFonts w:ascii="Montserrat Light" w:hAnsi="Montserrat Light"/>
              </w:rPr>
              <w:t>Îngrijire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Asistență</w:t>
            </w:r>
            <w:proofErr w:type="spellEnd"/>
            <w:r w:rsidRPr="0068336D">
              <w:rPr>
                <w:rFonts w:ascii="Montserrat Light" w:hAnsi="Montserrat Light"/>
              </w:rPr>
              <w:t xml:space="preserve"> pentru </w:t>
            </w:r>
            <w:proofErr w:type="spellStart"/>
            <w:r w:rsidRPr="0068336D">
              <w:rPr>
                <w:rFonts w:ascii="Montserrat Light" w:hAnsi="Montserrat Light"/>
              </w:rPr>
              <w:t>Persoane</w:t>
            </w:r>
            <w:proofErr w:type="spellEnd"/>
            <w:r w:rsidRPr="0068336D">
              <w:rPr>
                <w:rFonts w:ascii="Montserrat Light" w:hAnsi="Montserrat Light"/>
              </w:rPr>
              <w:t xml:space="preserve"> Adulte cu </w:t>
            </w:r>
            <w:proofErr w:type="spellStart"/>
            <w:proofErr w:type="gramStart"/>
            <w:r w:rsidRPr="0068336D">
              <w:rPr>
                <w:rFonts w:ascii="Montserrat Light" w:hAnsi="Montserrat Light"/>
              </w:rPr>
              <w:t>Dizabilități</w:t>
            </w:r>
            <w:proofErr w:type="spellEnd"/>
            <w:r w:rsidRPr="0068336D">
              <w:rPr>
                <w:rFonts w:ascii="Montserrat Light" w:hAnsi="Montserrat Light"/>
              </w:rPr>
              <w:t xml:space="preserve"> ”</w:t>
            </w:r>
            <w:proofErr w:type="spellStart"/>
            <w:r w:rsidRPr="0068336D">
              <w:rPr>
                <w:rFonts w:ascii="Montserrat Light" w:hAnsi="Montserrat Light"/>
              </w:rPr>
              <w:t>Sf</w:t>
            </w:r>
            <w:proofErr w:type="gramEnd"/>
            <w:r w:rsidRPr="0068336D">
              <w:rPr>
                <w:rFonts w:ascii="Montserrat Light" w:hAnsi="Montserrat Light"/>
              </w:rPr>
              <w:t>.Elena</w:t>
            </w:r>
            <w:proofErr w:type="spellEnd"/>
            <w:r w:rsidRPr="0068336D">
              <w:rPr>
                <w:rFonts w:ascii="Montserrat Light" w:hAnsi="Montserrat Light"/>
              </w:rPr>
              <w:t>” Luna De Jos;</w:t>
            </w:r>
          </w:p>
          <w:p w14:paraId="4A0B2BB7" w14:textId="6EFEC590" w:rsidR="00234A5A" w:rsidRPr="0068336D" w:rsidRDefault="00234A5A" w:rsidP="00234A5A">
            <w:pPr>
              <w:pStyle w:val="NoSpacing1"/>
              <w:numPr>
                <w:ilvl w:val="0"/>
                <w:numId w:val="32"/>
              </w:numPr>
              <w:ind w:left="1196" w:hanging="141"/>
              <w:jc w:val="both"/>
              <w:rPr>
                <w:rFonts w:ascii="Montserrat Light" w:hAnsi="Montserrat Light"/>
                <w:noProof/>
              </w:rPr>
            </w:pPr>
            <w:r w:rsidRPr="0068336D">
              <w:rPr>
                <w:rFonts w:ascii="Montserrat Light" w:hAnsi="Montserrat Light"/>
                <w:noProof/>
              </w:rPr>
              <w:t>B.10.2  Centrul De Zi Pentru Persoane Adulte cu Dizabilități ”Sf.Constantin” Luna de Jos;</w:t>
            </w:r>
          </w:p>
          <w:p w14:paraId="2998E851" w14:textId="3EEE1841" w:rsidR="00234A5A" w:rsidRPr="0068336D" w:rsidRDefault="00234A5A" w:rsidP="00234A5A">
            <w:pPr>
              <w:pStyle w:val="NoSpacing1"/>
              <w:numPr>
                <w:ilvl w:val="0"/>
                <w:numId w:val="32"/>
              </w:numPr>
              <w:ind w:left="1196" w:hanging="141"/>
              <w:rPr>
                <w:rFonts w:ascii="Montserrat Light" w:hAnsi="Montserrat Light"/>
                <w:noProof/>
              </w:rPr>
            </w:pPr>
            <w:r w:rsidRPr="0068336D">
              <w:rPr>
                <w:rFonts w:ascii="Montserrat Light" w:hAnsi="Montserrat Light"/>
                <w:noProof/>
              </w:rPr>
              <w:t>B.10.3 Locuința Maxim Protejată ”Sf.Andrei” Luna De Jos;</w:t>
            </w:r>
          </w:p>
          <w:p w14:paraId="6A154749" w14:textId="4F2541AA" w:rsidR="00234A5A" w:rsidRPr="0068336D" w:rsidRDefault="00234A5A" w:rsidP="00234A5A">
            <w:pPr>
              <w:pStyle w:val="NoSpacing1"/>
              <w:numPr>
                <w:ilvl w:val="0"/>
                <w:numId w:val="32"/>
              </w:numPr>
              <w:ind w:left="1196" w:hanging="141"/>
              <w:rPr>
                <w:rFonts w:ascii="Montserrat Light" w:hAnsi="Montserrat Light"/>
                <w:noProof/>
              </w:rPr>
            </w:pPr>
            <w:r w:rsidRPr="0068336D">
              <w:rPr>
                <w:rFonts w:ascii="Montserrat Light" w:hAnsi="Montserrat Light"/>
                <w:noProof/>
              </w:rPr>
              <w:t>B.10.4 Locuința Maxim Protejată ”Sf.Mihail” Luna De Jos;</w:t>
            </w:r>
          </w:p>
          <w:p w14:paraId="4D5CAFE2" w14:textId="55570270" w:rsidR="00234A5A" w:rsidRDefault="00234A5A" w:rsidP="00234A5A">
            <w:pPr>
              <w:pStyle w:val="NoSpacing1"/>
              <w:numPr>
                <w:ilvl w:val="0"/>
                <w:numId w:val="32"/>
              </w:numPr>
              <w:ind w:left="1196" w:hanging="141"/>
              <w:rPr>
                <w:rFonts w:ascii="Montserrat Light" w:hAnsi="Montserrat Light"/>
                <w:noProof/>
              </w:rPr>
            </w:pPr>
            <w:r w:rsidRPr="0068336D">
              <w:rPr>
                <w:rFonts w:ascii="Montserrat Light" w:hAnsi="Montserrat Light"/>
                <w:noProof/>
              </w:rPr>
              <w:t>B.10.5 Locuința Maxim Protejată ”Sf. Gavril” Luna De Jos</w:t>
            </w:r>
            <w:r w:rsidR="00967402">
              <w:rPr>
                <w:rFonts w:ascii="Montserrat Light" w:hAnsi="Montserrat Light"/>
                <w:noProof/>
                <w:lang w:val="ro-RO"/>
              </w:rPr>
              <w:t>;</w:t>
            </w:r>
          </w:p>
          <w:p w14:paraId="51B7A65F" w14:textId="06056B84" w:rsidR="00967402" w:rsidRPr="00967402" w:rsidRDefault="00967402" w:rsidP="00967402">
            <w:pPr>
              <w:pStyle w:val="NoSpacing1"/>
              <w:numPr>
                <w:ilvl w:val="0"/>
                <w:numId w:val="41"/>
              </w:numPr>
              <w:ind w:left="771"/>
              <w:rPr>
                <w:rFonts w:ascii="Montserrat Light" w:hAnsi="Montserrat Light"/>
                <w:bCs/>
                <w:noProof/>
              </w:rPr>
            </w:pPr>
            <w:proofErr w:type="spellStart"/>
            <w:r w:rsidRPr="00967402">
              <w:rPr>
                <w:rFonts w:ascii="Montserrat Light" w:hAnsi="Montserrat Light"/>
                <w:bCs/>
              </w:rPr>
              <w:t>modificarea</w:t>
            </w:r>
            <w:proofErr w:type="spellEnd"/>
            <w:r w:rsidRPr="00967402">
              <w:rPr>
                <w:rFonts w:ascii="Montserrat Light" w:hAnsi="Montserrat Light"/>
                <w:bCs/>
              </w:rPr>
              <w:t xml:space="preserve"> ROF </w:t>
            </w:r>
            <w:proofErr w:type="spellStart"/>
            <w:r w:rsidRPr="00967402">
              <w:rPr>
                <w:rFonts w:ascii="Montserrat Light" w:hAnsi="Montserrat Light"/>
                <w:bCs/>
              </w:rPr>
              <w:t>aplicabile</w:t>
            </w:r>
            <w:proofErr w:type="spellEnd"/>
            <w:r w:rsidRPr="00967402">
              <w:rPr>
                <w:rFonts w:ascii="Montserrat Light" w:hAnsi="Montserrat Light"/>
                <w:bCs/>
              </w:rPr>
              <w:t xml:space="preserve"> la </w:t>
            </w:r>
            <w:proofErr w:type="spellStart"/>
            <w:r w:rsidRPr="00967402">
              <w:rPr>
                <w:rFonts w:ascii="Montserrat Light" w:hAnsi="Montserrat Light"/>
                <w:bCs/>
              </w:rPr>
              <w:t>nivelul</w:t>
            </w:r>
            <w:proofErr w:type="spellEnd"/>
            <w:r w:rsidRPr="00967402">
              <w:rPr>
                <w:rFonts w:ascii="Montserrat Light" w:hAnsi="Montserrat Light"/>
                <w:bCs/>
              </w:rPr>
              <w:t xml:space="preserve"> </w:t>
            </w:r>
            <w:proofErr w:type="spellStart"/>
            <w:r w:rsidRPr="00967402">
              <w:rPr>
                <w:rFonts w:ascii="Montserrat Light" w:hAnsi="Montserrat Light"/>
                <w:bCs/>
              </w:rPr>
              <w:t>unor</w:t>
            </w:r>
            <w:proofErr w:type="spellEnd"/>
            <w:r w:rsidRPr="00967402">
              <w:rPr>
                <w:rFonts w:ascii="Montserrat Light" w:hAnsi="Montserrat Light"/>
                <w:bCs/>
              </w:rPr>
              <w:t xml:space="preserve"> </w:t>
            </w:r>
            <w:proofErr w:type="spellStart"/>
            <w:r w:rsidRPr="00967402">
              <w:rPr>
                <w:rFonts w:ascii="Montserrat Light" w:hAnsi="Montserrat Light"/>
                <w:bCs/>
              </w:rPr>
              <w:t>servicii</w:t>
            </w:r>
            <w:proofErr w:type="spellEnd"/>
            <w:r w:rsidRPr="00967402">
              <w:rPr>
                <w:rFonts w:ascii="Montserrat Light" w:hAnsi="Montserrat Light"/>
                <w:bCs/>
              </w:rPr>
              <w:t xml:space="preserve"> </w:t>
            </w:r>
            <w:proofErr w:type="spellStart"/>
            <w:r w:rsidRPr="00967402">
              <w:rPr>
                <w:rFonts w:ascii="Montserrat Light" w:hAnsi="Montserrat Light"/>
                <w:bCs/>
              </w:rPr>
              <w:t>sociale</w:t>
            </w:r>
            <w:proofErr w:type="spellEnd"/>
            <w:r>
              <w:rPr>
                <w:rFonts w:ascii="Montserrat Light" w:hAnsi="Montserrat Light"/>
                <w:bCs/>
              </w:rPr>
              <w:t>.</w:t>
            </w:r>
          </w:p>
          <w:p w14:paraId="151250C2" w14:textId="3DCC648B" w:rsidR="005E2ED0" w:rsidRPr="0068336D" w:rsidRDefault="008948A7" w:rsidP="00310263">
            <w:pPr>
              <w:autoSpaceDE w:val="0"/>
              <w:autoSpaceDN w:val="0"/>
              <w:adjustRightInd w:val="0"/>
              <w:spacing w:line="240" w:lineRule="auto"/>
              <w:contextualSpacing/>
              <w:jc w:val="both"/>
              <w:rPr>
                <w:rFonts w:ascii="Montserrat Light" w:hAnsi="Montserrat Light"/>
                <w:lang w:val="ro-RO"/>
              </w:rPr>
            </w:pPr>
            <w:r w:rsidRPr="0068336D">
              <w:rPr>
                <w:rFonts w:ascii="Montserrat Light" w:hAnsi="Montserrat Light"/>
                <w:lang w:val="ro-RO" w:eastAsia="ro-RO"/>
              </w:rPr>
              <w:t xml:space="preserve">Ținând cont de argumentele prezentate mai sus, consider necesar </w:t>
            </w:r>
            <w:proofErr w:type="spellStart"/>
            <w:r w:rsidRPr="0068336D">
              <w:rPr>
                <w:rFonts w:ascii="Montserrat Light" w:hAnsi="Montserrat Light"/>
                <w:lang w:val="ro-RO" w:eastAsia="ro-RO"/>
              </w:rPr>
              <w:t>şi</w:t>
            </w:r>
            <w:proofErr w:type="spellEnd"/>
            <w:r w:rsidRPr="0068336D">
              <w:rPr>
                <w:rFonts w:ascii="Montserrat Light" w:hAnsi="Montserrat Light"/>
                <w:lang w:val="ro-RO" w:eastAsia="ro-RO"/>
              </w:rPr>
              <w:t xml:space="preserve"> oportun supunerii analizei și aprobării proiectul </w:t>
            </w:r>
            <w:r w:rsidRPr="0068336D">
              <w:rPr>
                <w:rFonts w:ascii="Montserrat Light" w:hAnsi="Montserrat Light"/>
                <w:iCs/>
                <w:noProof/>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 cu modificările și completările ulterioare,</w:t>
            </w:r>
            <w:r w:rsidRPr="0068336D">
              <w:rPr>
                <w:rFonts w:ascii="Montserrat Light" w:hAnsi="Montserrat Light"/>
                <w:noProof/>
                <w:shd w:val="clear" w:color="auto" w:fill="FFFFFF"/>
                <w:lang w:val="ro-RO" w:eastAsia="en-GB"/>
              </w:rPr>
              <w:t xml:space="preserve"> modificată prin Hotărârile Consiliului Județean Cluj </w:t>
            </w:r>
            <w:r w:rsidRPr="0068336D">
              <w:rPr>
                <w:rFonts w:ascii="Montserrat Light" w:hAnsi="Montserrat Light"/>
                <w:noProof/>
                <w:lang w:val="ro-RO"/>
              </w:rPr>
              <w:t>nr. 216/2021,  nr. 152/2022, nr.204/2022,  nr.26/2023</w:t>
            </w:r>
            <w:r w:rsidR="00584AB3" w:rsidRPr="0068336D">
              <w:rPr>
                <w:rFonts w:ascii="Montserrat Light" w:hAnsi="Montserrat Light"/>
                <w:noProof/>
                <w:lang w:val="ro-RO"/>
              </w:rPr>
              <w:t xml:space="preserve">, </w:t>
            </w:r>
            <w:r w:rsidRPr="0068336D">
              <w:rPr>
                <w:rFonts w:ascii="Montserrat Light" w:hAnsi="Montserrat Light"/>
                <w:noProof/>
                <w:lang w:val="ro-RO"/>
              </w:rPr>
              <w:t xml:space="preserve"> nr.42/2023</w:t>
            </w:r>
            <w:r w:rsidR="00C16BA8" w:rsidRPr="0068336D">
              <w:rPr>
                <w:rFonts w:ascii="Montserrat Light" w:hAnsi="Montserrat Light"/>
                <w:noProof/>
                <w:lang w:val="ro-RO"/>
              </w:rPr>
              <w:t>,</w:t>
            </w:r>
            <w:r w:rsidR="00584AB3" w:rsidRPr="0068336D">
              <w:rPr>
                <w:rFonts w:ascii="Montserrat Light" w:hAnsi="Montserrat Light"/>
                <w:noProof/>
                <w:lang w:val="ro-RO"/>
              </w:rPr>
              <w:t xml:space="preserve"> nr.202/2023</w:t>
            </w:r>
            <w:r w:rsidR="00313839" w:rsidRPr="0068336D">
              <w:rPr>
                <w:rFonts w:ascii="Montserrat Light" w:hAnsi="Montserrat Light"/>
                <w:noProof/>
                <w:lang w:val="ro-RO"/>
              </w:rPr>
              <w:t>,</w:t>
            </w:r>
            <w:r w:rsidR="00C16BA8" w:rsidRPr="0068336D">
              <w:rPr>
                <w:rFonts w:ascii="Montserrat Light" w:hAnsi="Montserrat Light"/>
                <w:iCs/>
                <w:noProof/>
                <w:lang w:val="ro-RO"/>
              </w:rPr>
              <w:t xml:space="preserve"> nr.43/2024</w:t>
            </w:r>
            <w:r w:rsidR="001C77CC" w:rsidRPr="0068336D">
              <w:rPr>
                <w:rFonts w:ascii="Montserrat Light" w:hAnsi="Montserrat Light"/>
                <w:iCs/>
                <w:noProof/>
                <w:lang w:val="ro-RO"/>
              </w:rPr>
              <w:t>,</w:t>
            </w:r>
            <w:r w:rsidR="00313839" w:rsidRPr="0068336D">
              <w:rPr>
                <w:rFonts w:ascii="Montserrat Light" w:hAnsi="Montserrat Light"/>
                <w:iCs/>
                <w:noProof/>
                <w:lang w:val="ro-RO"/>
              </w:rPr>
              <w:t xml:space="preserve"> nr.101/2024</w:t>
            </w:r>
            <w:r w:rsidR="001C77CC" w:rsidRPr="0068336D">
              <w:rPr>
                <w:rFonts w:ascii="Montserrat Light" w:hAnsi="Montserrat Light"/>
                <w:iCs/>
                <w:noProof/>
                <w:lang w:val="ro-RO"/>
              </w:rPr>
              <w:t>, nr.209/2024 și nr.269/2024</w:t>
            </w:r>
            <w:r w:rsidR="00C16BA8" w:rsidRPr="0068336D">
              <w:rPr>
                <w:rFonts w:ascii="Montserrat Light" w:hAnsi="Montserrat Light"/>
                <w:iCs/>
                <w:noProof/>
                <w:lang w:val="ro-RO"/>
              </w:rPr>
              <w:t>.</w:t>
            </w:r>
          </w:p>
        </w:tc>
      </w:tr>
      <w:tr w:rsidR="004471F5" w:rsidRPr="0068336D" w14:paraId="6474E8DB" w14:textId="77777777" w:rsidTr="00B835CD">
        <w:tc>
          <w:tcPr>
            <w:tcW w:w="9810" w:type="dxa"/>
          </w:tcPr>
          <w:p w14:paraId="6DBC1B6C" w14:textId="06B74D80" w:rsidR="00633C56" w:rsidRPr="0068336D"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8336D">
              <w:rPr>
                <w:rFonts w:ascii="Montserrat Light" w:eastAsia="Times New Roman" w:hAnsi="Montserrat Light" w:cs="Times New Roman"/>
                <w:b/>
                <w:bCs/>
                <w:noProof/>
                <w:lang w:val="ro-RO"/>
              </w:rPr>
              <w:lastRenderedPageBreak/>
              <w:t xml:space="preserve">Secțiunea a 2-a - Impactul socio-economic: </w:t>
            </w:r>
          </w:p>
        </w:tc>
      </w:tr>
      <w:tr w:rsidR="004471F5" w:rsidRPr="0068336D" w14:paraId="0BE4C22D" w14:textId="77777777" w:rsidTr="00B835CD">
        <w:trPr>
          <w:trHeight w:val="189"/>
        </w:trPr>
        <w:tc>
          <w:tcPr>
            <w:tcW w:w="9810" w:type="dxa"/>
          </w:tcPr>
          <w:p w14:paraId="741605AD" w14:textId="74250D3F" w:rsidR="00022407" w:rsidRPr="0068336D" w:rsidRDefault="00A06909" w:rsidP="00310263">
            <w:pPr>
              <w:shd w:val="clear" w:color="auto" w:fill="FFFFFF"/>
              <w:spacing w:line="240" w:lineRule="auto"/>
              <w:jc w:val="both"/>
              <w:rPr>
                <w:rFonts w:ascii="Montserrat Light" w:hAnsi="Montserrat Light"/>
                <w:noProof/>
                <w:lang w:val="ro-RO"/>
              </w:rPr>
            </w:pPr>
            <w:r w:rsidRPr="0068336D">
              <w:rPr>
                <w:rFonts w:ascii="Montserrat Light" w:hAnsi="Montserrat Light"/>
                <w:noProof/>
                <w:lang w:val="ro-RO"/>
              </w:rPr>
              <w:t>Nu e cazul</w:t>
            </w:r>
          </w:p>
        </w:tc>
      </w:tr>
      <w:tr w:rsidR="004471F5" w:rsidRPr="0068336D" w14:paraId="4A96DDCF" w14:textId="77777777" w:rsidTr="00B835CD">
        <w:tc>
          <w:tcPr>
            <w:tcW w:w="9810" w:type="dxa"/>
          </w:tcPr>
          <w:p w14:paraId="61F9E36E" w14:textId="4A10A293" w:rsidR="00633C56" w:rsidRPr="0068336D"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8336D">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4471F5" w:rsidRPr="0068336D" w14:paraId="51D19803" w14:textId="77777777" w:rsidTr="00B80751">
        <w:trPr>
          <w:trHeight w:val="259"/>
        </w:trPr>
        <w:tc>
          <w:tcPr>
            <w:tcW w:w="9810" w:type="dxa"/>
          </w:tcPr>
          <w:p w14:paraId="18C828CA" w14:textId="4602DA9E" w:rsidR="00BC3E1B" w:rsidRPr="0068336D" w:rsidRDefault="00EF4AE6" w:rsidP="00310263">
            <w:pPr>
              <w:spacing w:line="240" w:lineRule="auto"/>
              <w:jc w:val="both"/>
              <w:rPr>
                <w:rFonts w:ascii="Montserrat Light" w:hAnsi="Montserrat Light"/>
                <w:noProof/>
                <w:lang w:val="ro-RO"/>
              </w:rPr>
            </w:pPr>
            <w:r w:rsidRPr="0068336D">
              <w:rPr>
                <w:rFonts w:ascii="Montserrat Light" w:hAnsi="Montserrat Light"/>
                <w:noProof/>
                <w:lang w:val="ro-RO"/>
              </w:rPr>
              <w:t>Nu e cazul</w:t>
            </w:r>
          </w:p>
        </w:tc>
      </w:tr>
      <w:tr w:rsidR="004471F5" w:rsidRPr="0068336D" w14:paraId="4A96F5D3" w14:textId="77777777" w:rsidTr="00B835CD">
        <w:trPr>
          <w:trHeight w:val="573"/>
        </w:trPr>
        <w:tc>
          <w:tcPr>
            <w:tcW w:w="9810" w:type="dxa"/>
          </w:tcPr>
          <w:p w14:paraId="70C181A1" w14:textId="77777777" w:rsidR="00BC3E1B" w:rsidRPr="0068336D" w:rsidRDefault="00BC3E1B" w:rsidP="00310263">
            <w:pPr>
              <w:spacing w:line="240" w:lineRule="auto"/>
              <w:jc w:val="both"/>
              <w:rPr>
                <w:rFonts w:ascii="Montserrat Light" w:eastAsia="Times New Roman" w:hAnsi="Montserrat Light" w:cs="Times New Roman"/>
                <w:b/>
                <w:bCs/>
                <w:noProof/>
                <w:lang w:val="ro-RO"/>
              </w:rPr>
            </w:pPr>
            <w:r w:rsidRPr="0068336D">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68336D">
              <w:rPr>
                <w:rFonts w:ascii="Montserrat Light" w:eastAsia="Times New Roman" w:hAnsi="Montserrat Light" w:cs="Times New Roman"/>
                <w:b/>
                <w:bCs/>
                <w:noProof/>
                <w:shd w:val="clear" w:color="auto" w:fill="FFFFFF"/>
                <w:lang w:val="ro-RO"/>
              </w:rPr>
              <w:t>actului administrativ</w:t>
            </w:r>
            <w:r w:rsidRPr="0068336D">
              <w:rPr>
                <w:rFonts w:ascii="Montserrat Light" w:eastAsia="Times New Roman" w:hAnsi="Montserrat Light" w:cs="Times New Roman"/>
                <w:b/>
                <w:bCs/>
                <w:noProof/>
                <w:lang w:val="ro-RO"/>
              </w:rPr>
              <w:t xml:space="preserve">: </w:t>
            </w:r>
          </w:p>
        </w:tc>
      </w:tr>
      <w:tr w:rsidR="004471F5" w:rsidRPr="0068336D" w14:paraId="60E0BB11" w14:textId="77777777" w:rsidTr="00B835CD">
        <w:trPr>
          <w:trHeight w:val="275"/>
        </w:trPr>
        <w:tc>
          <w:tcPr>
            <w:tcW w:w="9810" w:type="dxa"/>
          </w:tcPr>
          <w:p w14:paraId="1C616EB4" w14:textId="1BB68172" w:rsidR="00BC3E1B" w:rsidRPr="0068336D" w:rsidRDefault="00BC3E1B" w:rsidP="00310263">
            <w:pPr>
              <w:tabs>
                <w:tab w:val="left" w:pos="4224"/>
              </w:tabs>
              <w:spacing w:line="240" w:lineRule="auto"/>
              <w:rPr>
                <w:rFonts w:ascii="Montserrat Light" w:hAnsi="Montserrat Light"/>
                <w:noProof/>
                <w:lang w:val="ro-RO"/>
              </w:rPr>
            </w:pPr>
            <w:r w:rsidRPr="0068336D">
              <w:rPr>
                <w:rFonts w:ascii="Montserrat Light" w:hAnsi="Montserrat Light"/>
                <w:noProof/>
                <w:lang w:val="ro-RO"/>
              </w:rPr>
              <w:t>Nu e cazul</w:t>
            </w:r>
          </w:p>
        </w:tc>
      </w:tr>
      <w:tr w:rsidR="004471F5" w:rsidRPr="0068336D" w14:paraId="08110B6F" w14:textId="77777777" w:rsidTr="00B835CD">
        <w:tc>
          <w:tcPr>
            <w:tcW w:w="9810" w:type="dxa"/>
          </w:tcPr>
          <w:p w14:paraId="3AEBEDDD" w14:textId="192F1A07" w:rsidR="00BC3E1B" w:rsidRPr="0068336D" w:rsidRDefault="00BC3E1B" w:rsidP="00310263">
            <w:pPr>
              <w:spacing w:line="240" w:lineRule="auto"/>
              <w:jc w:val="both"/>
              <w:outlineLvl w:val="1"/>
              <w:rPr>
                <w:rFonts w:ascii="Montserrat Light" w:eastAsia="Times New Roman" w:hAnsi="Montserrat Light" w:cs="Times New Roman"/>
                <w:b/>
                <w:bCs/>
                <w:noProof/>
                <w:lang w:val="ro-RO"/>
              </w:rPr>
            </w:pPr>
            <w:r w:rsidRPr="0068336D">
              <w:rPr>
                <w:rFonts w:ascii="Montserrat Light" w:eastAsia="Times New Roman" w:hAnsi="Montserrat Light" w:cs="Times New Roman"/>
                <w:b/>
                <w:bCs/>
                <w:noProof/>
                <w:lang w:val="ro-RO"/>
              </w:rPr>
              <w:t xml:space="preserve">Secțiunea a 5-a – </w:t>
            </w:r>
            <w:r w:rsidRPr="0068336D">
              <w:rPr>
                <w:rFonts w:ascii="Montserrat Light" w:eastAsia="Times New Roman" w:hAnsi="Montserrat Light" w:cs="Times New Roman"/>
                <w:b/>
                <w:noProof/>
                <w:lang w:val="ro-RO"/>
              </w:rPr>
              <w:t xml:space="preserve">Efectele </w:t>
            </w:r>
            <w:r w:rsidRPr="0068336D">
              <w:rPr>
                <w:rFonts w:ascii="Montserrat Light" w:eastAsia="Times New Roman" w:hAnsi="Montserrat Light" w:cs="Times New Roman"/>
                <w:b/>
                <w:bCs/>
                <w:noProof/>
                <w:shd w:val="clear" w:color="auto" w:fill="FFFFFF"/>
                <w:lang w:val="ro-RO"/>
              </w:rPr>
              <w:t>actului administrativ</w:t>
            </w:r>
            <w:r w:rsidRPr="0068336D">
              <w:rPr>
                <w:rFonts w:ascii="Montserrat Light" w:eastAsia="Times New Roman" w:hAnsi="Montserrat Light" w:cs="Times New Roman"/>
                <w:b/>
                <w:noProof/>
                <w:lang w:val="ro-RO"/>
              </w:rPr>
              <w:t xml:space="preserve"> asupra actelor administrative în vigoare</w:t>
            </w:r>
            <w:r w:rsidRPr="0068336D">
              <w:rPr>
                <w:rFonts w:ascii="Montserrat Light" w:eastAsia="Times New Roman" w:hAnsi="Montserrat Light" w:cs="Times New Roman"/>
                <w:b/>
                <w:bCs/>
                <w:noProof/>
                <w:lang w:val="ro-RO"/>
              </w:rPr>
              <w:t xml:space="preserve"> și măsuri de implementare: </w:t>
            </w:r>
          </w:p>
        </w:tc>
      </w:tr>
      <w:tr w:rsidR="004471F5" w:rsidRPr="0068336D" w14:paraId="506739C7" w14:textId="77777777" w:rsidTr="00B835CD">
        <w:trPr>
          <w:trHeight w:val="305"/>
        </w:trPr>
        <w:tc>
          <w:tcPr>
            <w:tcW w:w="9810" w:type="dxa"/>
          </w:tcPr>
          <w:p w14:paraId="769BC1D0" w14:textId="78CC398C" w:rsidR="005E2ED0" w:rsidRPr="0068336D" w:rsidRDefault="00BC3E1B" w:rsidP="00310263">
            <w:pPr>
              <w:spacing w:line="240" w:lineRule="auto"/>
              <w:ind w:right="99"/>
              <w:jc w:val="both"/>
              <w:rPr>
                <w:rFonts w:ascii="Montserrat Light" w:eastAsia="Calibri" w:hAnsi="Montserrat Light"/>
                <w:bCs/>
                <w:noProof/>
                <w:lang w:val="ro-RO"/>
              </w:rPr>
            </w:pPr>
            <w:r w:rsidRPr="0068336D">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4471F5" w:rsidRPr="0068336D" w14:paraId="2EE18881" w14:textId="77777777" w:rsidTr="00B835CD">
        <w:tc>
          <w:tcPr>
            <w:tcW w:w="9810" w:type="dxa"/>
          </w:tcPr>
          <w:p w14:paraId="232072D1" w14:textId="77777777" w:rsidR="00BC3E1B" w:rsidRPr="0068336D" w:rsidRDefault="00BC3E1B"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8336D">
              <w:rPr>
                <w:rFonts w:ascii="Montserrat Light" w:eastAsia="Times New Roman" w:hAnsi="Montserrat Light" w:cs="Times New Roman"/>
                <w:b/>
                <w:bCs/>
                <w:noProof/>
                <w:lang w:val="ro-RO"/>
              </w:rPr>
              <w:t>Secțiunea a 6-a – Anexe la referatul de aprobare:</w:t>
            </w:r>
          </w:p>
        </w:tc>
      </w:tr>
      <w:tr w:rsidR="001C77CC" w:rsidRPr="0068336D" w14:paraId="0311A11F" w14:textId="77777777" w:rsidTr="00B835CD">
        <w:tc>
          <w:tcPr>
            <w:tcW w:w="9810" w:type="dxa"/>
          </w:tcPr>
          <w:p w14:paraId="4A14AED0" w14:textId="0B410235" w:rsidR="00BC3E1B" w:rsidRPr="0068336D" w:rsidRDefault="00BC3E1B" w:rsidP="00310263">
            <w:pPr>
              <w:autoSpaceDE w:val="0"/>
              <w:autoSpaceDN w:val="0"/>
              <w:adjustRightInd w:val="0"/>
              <w:spacing w:line="240" w:lineRule="auto"/>
              <w:ind w:right="99"/>
              <w:contextualSpacing/>
              <w:jc w:val="both"/>
              <w:rPr>
                <w:rFonts w:ascii="Montserrat Light" w:hAnsi="Montserrat Light"/>
                <w:noProof/>
                <w:lang w:val="ro-RO"/>
              </w:rPr>
            </w:pPr>
            <w:r w:rsidRPr="0068336D">
              <w:rPr>
                <w:rFonts w:ascii="Montserrat Light" w:hAnsi="Montserrat Light"/>
                <w:noProof/>
                <w:lang w:val="ro-RO"/>
              </w:rPr>
              <w:t>La prezentul referat de aprobare se anexează:</w:t>
            </w:r>
          </w:p>
          <w:p w14:paraId="079BD990" w14:textId="3C08E9E5" w:rsidR="00BC3E1B" w:rsidRPr="0068336D" w:rsidRDefault="00211FA5" w:rsidP="008E36B9">
            <w:pPr>
              <w:pStyle w:val="Listparagraf"/>
              <w:numPr>
                <w:ilvl w:val="0"/>
                <w:numId w:val="7"/>
              </w:numPr>
              <w:ind w:left="488" w:hanging="284"/>
              <w:rPr>
                <w:rFonts w:ascii="Montserrat Light" w:hAnsi="Montserrat Light"/>
              </w:rPr>
            </w:pPr>
            <w:proofErr w:type="spellStart"/>
            <w:r w:rsidRPr="0068336D">
              <w:rPr>
                <w:rFonts w:ascii="Montserrat Light" w:hAnsi="Montserrat Light"/>
              </w:rPr>
              <w:t>Adres</w:t>
            </w:r>
            <w:r w:rsidR="004A7F7B" w:rsidRPr="0068336D">
              <w:rPr>
                <w:rFonts w:ascii="Montserrat Light" w:hAnsi="Montserrat Light"/>
              </w:rPr>
              <w:t>a</w:t>
            </w:r>
            <w:proofErr w:type="spellEnd"/>
            <w:r w:rsidR="002E0DEE" w:rsidRPr="0068336D">
              <w:rPr>
                <w:rFonts w:ascii="Montserrat Light" w:hAnsi="Montserrat Light"/>
              </w:rPr>
              <w:t xml:space="preserve"> </w:t>
            </w:r>
            <w:r w:rsidRPr="0068336D">
              <w:rPr>
                <w:rFonts w:ascii="Montserrat Light" w:hAnsi="Montserrat Light"/>
              </w:rPr>
              <w:t xml:space="preserve">DGASPC Cluj nr. </w:t>
            </w:r>
            <w:r w:rsidR="008E36B9" w:rsidRPr="0068336D">
              <w:rPr>
                <w:rFonts w:ascii="Montserrat Light" w:hAnsi="Montserrat Light"/>
              </w:rPr>
              <w:t>38457</w:t>
            </w:r>
            <w:r w:rsidR="001C77CC" w:rsidRPr="0068336D">
              <w:rPr>
                <w:rFonts w:ascii="Montserrat Light" w:hAnsi="Montserrat Light"/>
              </w:rPr>
              <w:t>/</w:t>
            </w:r>
            <w:r w:rsidR="008E36B9" w:rsidRPr="0068336D">
              <w:rPr>
                <w:rFonts w:ascii="Montserrat Light" w:hAnsi="Montserrat Light"/>
              </w:rPr>
              <w:t>11</w:t>
            </w:r>
            <w:r w:rsidR="001C77CC" w:rsidRPr="0068336D">
              <w:rPr>
                <w:rFonts w:ascii="Montserrat Light" w:hAnsi="Montserrat Light"/>
              </w:rPr>
              <w:t xml:space="preserve">.08.2025 </w:t>
            </w:r>
            <w:proofErr w:type="spellStart"/>
            <w:r w:rsidRPr="0068336D">
              <w:rPr>
                <w:rFonts w:ascii="Montserrat Light" w:hAnsi="Montserrat Light"/>
              </w:rPr>
              <w:t>înregistrat</w:t>
            </w:r>
            <w:r w:rsidR="004A7F7B" w:rsidRPr="0068336D">
              <w:rPr>
                <w:rFonts w:ascii="Montserrat Light" w:hAnsi="Montserrat Light"/>
              </w:rPr>
              <w:t>ă</w:t>
            </w:r>
            <w:proofErr w:type="spellEnd"/>
            <w:r w:rsidR="004A7F7B" w:rsidRPr="0068336D">
              <w:rPr>
                <w:rFonts w:ascii="Montserrat Light" w:hAnsi="Montserrat Light"/>
              </w:rPr>
              <w:t xml:space="preserve"> </w:t>
            </w:r>
            <w:r w:rsidRPr="0068336D">
              <w:rPr>
                <w:rFonts w:ascii="Montserrat Light" w:hAnsi="Montserrat Light"/>
              </w:rPr>
              <w:t xml:space="preserve">la </w:t>
            </w:r>
            <w:proofErr w:type="spellStart"/>
            <w:r w:rsidRPr="0068336D">
              <w:rPr>
                <w:rFonts w:ascii="Montserrat Light" w:hAnsi="Montserrat Light"/>
              </w:rPr>
              <w:t>registratura</w:t>
            </w:r>
            <w:proofErr w:type="spellEnd"/>
            <w:r w:rsidRPr="0068336D">
              <w:rPr>
                <w:rFonts w:ascii="Montserrat Light" w:hAnsi="Montserrat Light"/>
              </w:rPr>
              <w:t xml:space="preserve"> </w:t>
            </w:r>
            <w:proofErr w:type="spellStart"/>
            <w:r w:rsidRPr="0068336D">
              <w:rPr>
                <w:rFonts w:ascii="Montserrat Light" w:hAnsi="Montserrat Light"/>
              </w:rPr>
              <w:t>Consiliului</w:t>
            </w:r>
            <w:proofErr w:type="spellEnd"/>
            <w:r w:rsidRPr="0068336D">
              <w:rPr>
                <w:rFonts w:ascii="Montserrat Light" w:hAnsi="Montserrat Light"/>
              </w:rPr>
              <w:t xml:space="preserve"> </w:t>
            </w:r>
            <w:proofErr w:type="spellStart"/>
            <w:r w:rsidRPr="0068336D">
              <w:rPr>
                <w:rFonts w:ascii="Montserrat Light" w:hAnsi="Montserrat Light"/>
              </w:rPr>
              <w:t>Județean</w:t>
            </w:r>
            <w:proofErr w:type="spellEnd"/>
            <w:r w:rsidRPr="0068336D">
              <w:rPr>
                <w:rFonts w:ascii="Montserrat Light" w:hAnsi="Montserrat Light"/>
              </w:rPr>
              <w:t xml:space="preserve"> Cluj cu </w:t>
            </w:r>
            <w:r w:rsidR="008E36B9" w:rsidRPr="0068336D">
              <w:rPr>
                <w:rFonts w:ascii="Montserrat Light" w:hAnsi="Montserrat Light"/>
              </w:rPr>
              <w:t>34690</w:t>
            </w:r>
            <w:r w:rsidR="001C77CC" w:rsidRPr="0068336D">
              <w:rPr>
                <w:rFonts w:ascii="Montserrat Light" w:hAnsi="Montserrat Light"/>
              </w:rPr>
              <w:t>/</w:t>
            </w:r>
            <w:r w:rsidR="008E36B9" w:rsidRPr="0068336D">
              <w:rPr>
                <w:rFonts w:ascii="Montserrat Light" w:hAnsi="Montserrat Light"/>
              </w:rPr>
              <w:t>11</w:t>
            </w:r>
            <w:r w:rsidR="001C77CC" w:rsidRPr="0068336D">
              <w:rPr>
                <w:rFonts w:ascii="Montserrat Light" w:hAnsi="Montserrat Light"/>
              </w:rPr>
              <w:t>.08.2025</w:t>
            </w:r>
            <w:r w:rsidR="00A73CC9" w:rsidRPr="0068336D">
              <w:rPr>
                <w:rFonts w:ascii="Montserrat Light" w:hAnsi="Montserrat Light"/>
              </w:rPr>
              <w:t>;</w:t>
            </w:r>
          </w:p>
          <w:p w14:paraId="1D3E88C5" w14:textId="2DD3FFDA" w:rsidR="00E24CCD" w:rsidRPr="0068336D" w:rsidRDefault="00A06909" w:rsidP="001C4C8D">
            <w:pPr>
              <w:pStyle w:val="Listparagraf"/>
              <w:numPr>
                <w:ilvl w:val="0"/>
                <w:numId w:val="7"/>
              </w:numPr>
              <w:autoSpaceDE w:val="0"/>
              <w:autoSpaceDN w:val="0"/>
              <w:adjustRightInd w:val="0"/>
              <w:spacing w:after="0" w:line="240" w:lineRule="auto"/>
              <w:ind w:left="488" w:right="96"/>
              <w:contextualSpacing/>
              <w:jc w:val="both"/>
              <w:rPr>
                <w:rFonts w:ascii="Montserrat Light" w:hAnsi="Montserrat Light"/>
                <w:iCs/>
                <w:noProof/>
                <w:lang w:val="ro-RO" w:eastAsia="ro-RO"/>
              </w:rPr>
            </w:pPr>
            <w:r w:rsidRPr="0068336D">
              <w:rPr>
                <w:rFonts w:ascii="Montserrat Light" w:hAnsi="Montserrat Light"/>
                <w:iCs/>
                <w:lang w:val="ro-RO"/>
              </w:rPr>
              <w:t>Tabelul comparativ privind modificarea Hotărâr</w:t>
            </w:r>
            <w:r w:rsidR="000308A4" w:rsidRPr="0068336D">
              <w:rPr>
                <w:rFonts w:ascii="Montserrat Light" w:hAnsi="Montserrat Light"/>
                <w:iCs/>
                <w:lang w:val="ro-RO"/>
              </w:rPr>
              <w:t>ii</w:t>
            </w:r>
            <w:r w:rsidRPr="0068336D">
              <w:rPr>
                <w:rFonts w:ascii="Montserrat Light" w:hAnsi="Montserrat Light"/>
                <w:iCs/>
                <w:lang w:val="ro-RO"/>
              </w:rPr>
              <w:t xml:space="preserve"> Consiliului </w:t>
            </w:r>
            <w:r w:rsidR="007C5551" w:rsidRPr="0068336D">
              <w:rPr>
                <w:rFonts w:ascii="Montserrat Light" w:hAnsi="Montserrat Light"/>
                <w:iCs/>
                <w:lang w:val="ro-RO"/>
              </w:rPr>
              <w:t xml:space="preserve">Județean Cluj nr. 139/2021, </w:t>
            </w:r>
            <w:bookmarkStart w:id="6" w:name="_Hlk149139314"/>
            <w:r w:rsidR="007C5551" w:rsidRPr="0068336D">
              <w:rPr>
                <w:rFonts w:ascii="Montserrat Light" w:eastAsia="Times New Roman" w:hAnsi="Montserrat Light"/>
                <w:noProof/>
                <w:shd w:val="clear" w:color="auto" w:fill="FFFFFF"/>
                <w:lang w:val="ro-RO" w:eastAsia="en-GB"/>
              </w:rPr>
              <w:t xml:space="preserve">modificată </w:t>
            </w:r>
            <w:r w:rsidR="006F2FA8" w:rsidRPr="0068336D">
              <w:rPr>
                <w:rFonts w:ascii="Montserrat Light" w:eastAsia="Times New Roman" w:hAnsi="Montserrat Light"/>
                <w:noProof/>
                <w:shd w:val="clear" w:color="auto" w:fill="FFFFFF"/>
                <w:lang w:val="ro-RO" w:eastAsia="en-GB"/>
              </w:rPr>
              <w:t xml:space="preserve">și completată </w:t>
            </w:r>
            <w:r w:rsidR="007C5551" w:rsidRPr="0068336D">
              <w:rPr>
                <w:rFonts w:ascii="Montserrat Light" w:eastAsia="Times New Roman" w:hAnsi="Montserrat Light"/>
                <w:noProof/>
                <w:shd w:val="clear" w:color="auto" w:fill="FFFFFF"/>
                <w:lang w:val="ro-RO" w:eastAsia="en-GB"/>
              </w:rPr>
              <w:t xml:space="preserve">prin Hotărârile Consiliului Județean Cluj  </w:t>
            </w:r>
            <w:r w:rsidR="007C5551" w:rsidRPr="0068336D">
              <w:rPr>
                <w:rFonts w:ascii="Montserrat Light" w:hAnsi="Montserrat Light"/>
                <w:noProof/>
                <w:lang w:val="ro-RO"/>
              </w:rPr>
              <w:t>nr. 216/2021,  nr. 152/2022, nr.204/2022, nr.26/2023</w:t>
            </w:r>
            <w:r w:rsidR="00584AB3" w:rsidRPr="0068336D">
              <w:rPr>
                <w:rFonts w:ascii="Montserrat Light" w:hAnsi="Montserrat Light"/>
                <w:noProof/>
                <w:lang w:val="ro-RO"/>
              </w:rPr>
              <w:t>,</w:t>
            </w:r>
            <w:r w:rsidR="007C5551" w:rsidRPr="0068336D">
              <w:rPr>
                <w:rFonts w:ascii="Montserrat Light" w:hAnsi="Montserrat Light"/>
                <w:noProof/>
                <w:lang w:val="ro-RO"/>
              </w:rPr>
              <w:t xml:space="preserve"> nr.42/2023</w:t>
            </w:r>
            <w:bookmarkEnd w:id="6"/>
            <w:r w:rsidR="00E86BA5" w:rsidRPr="0068336D">
              <w:rPr>
                <w:rFonts w:ascii="Montserrat Light" w:hAnsi="Montserrat Light"/>
                <w:noProof/>
                <w:lang w:val="ro-RO"/>
              </w:rPr>
              <w:t>,</w:t>
            </w:r>
            <w:r w:rsidR="00584AB3" w:rsidRPr="0068336D">
              <w:rPr>
                <w:rFonts w:ascii="Montserrat Light" w:hAnsi="Montserrat Light"/>
                <w:noProof/>
                <w:lang w:val="ro-RO"/>
              </w:rPr>
              <w:t xml:space="preserve"> nr</w:t>
            </w:r>
            <w:r w:rsidR="007C5551" w:rsidRPr="0068336D">
              <w:rPr>
                <w:rFonts w:ascii="Montserrat Light" w:hAnsi="Montserrat Light"/>
                <w:noProof/>
                <w:lang w:val="ro-RO"/>
              </w:rPr>
              <w:t>.</w:t>
            </w:r>
            <w:r w:rsidR="00584AB3" w:rsidRPr="0068336D">
              <w:rPr>
                <w:rFonts w:ascii="Montserrat Light" w:hAnsi="Montserrat Light"/>
                <w:noProof/>
                <w:lang w:val="ro-RO"/>
              </w:rPr>
              <w:t xml:space="preserve"> 202/2023</w:t>
            </w:r>
            <w:r w:rsidR="00313839" w:rsidRPr="0068336D">
              <w:rPr>
                <w:rFonts w:ascii="Montserrat Light" w:hAnsi="Montserrat Light"/>
                <w:noProof/>
                <w:lang w:val="ro-RO"/>
              </w:rPr>
              <w:t>,</w:t>
            </w:r>
            <w:r w:rsidR="00E86BA5" w:rsidRPr="0068336D">
              <w:rPr>
                <w:rFonts w:ascii="Montserrat Light" w:hAnsi="Montserrat Light"/>
                <w:noProof/>
                <w:lang w:val="ro-RO"/>
              </w:rPr>
              <w:t xml:space="preserve"> nr.43/2024</w:t>
            </w:r>
            <w:r w:rsidR="001C77CC" w:rsidRPr="0068336D">
              <w:rPr>
                <w:rFonts w:ascii="Montserrat Light" w:hAnsi="Montserrat Light"/>
                <w:noProof/>
                <w:lang w:val="ro-RO"/>
              </w:rPr>
              <w:t>,</w:t>
            </w:r>
            <w:r w:rsidR="00313839" w:rsidRPr="0068336D">
              <w:rPr>
                <w:rFonts w:ascii="Montserrat Light" w:hAnsi="Montserrat Light"/>
                <w:noProof/>
                <w:lang w:val="ro-RO"/>
              </w:rPr>
              <w:t xml:space="preserve"> nr.101/2024</w:t>
            </w:r>
            <w:r w:rsidR="001C77CC" w:rsidRPr="0068336D">
              <w:rPr>
                <w:rFonts w:ascii="Montserrat Light" w:hAnsi="Montserrat Light"/>
                <w:noProof/>
                <w:lang w:val="ro-RO"/>
              </w:rPr>
              <w:t>, nr.209/2024 și nr. 269/2024</w:t>
            </w:r>
            <w:r w:rsidR="00313839" w:rsidRPr="0068336D">
              <w:rPr>
                <w:rFonts w:ascii="Montserrat Light" w:hAnsi="Montserrat Light"/>
                <w:noProof/>
                <w:lang w:val="ro-RO"/>
              </w:rPr>
              <w:t>.</w:t>
            </w:r>
          </w:p>
        </w:tc>
      </w:tr>
    </w:tbl>
    <w:p w14:paraId="3A56383A" w14:textId="77777777" w:rsidR="00AB457B" w:rsidRPr="0068336D" w:rsidRDefault="00AB457B"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72778557" w14:textId="680F9F11" w:rsidR="008F76F2" w:rsidRPr="0068336D"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68336D">
        <w:rPr>
          <w:rFonts w:ascii="Montserrat Light" w:eastAsia="Times New Roman" w:hAnsi="Montserrat Light" w:cs="Times New Roman"/>
          <w:b/>
          <w:bCs/>
          <w:noProof/>
          <w:lang w:val="ro-RO"/>
        </w:rPr>
        <w:t>INIȚIATOR,</w:t>
      </w:r>
    </w:p>
    <w:p w14:paraId="6E435F9A" w14:textId="77777777" w:rsidR="008F76F2" w:rsidRPr="0068336D"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68336D">
        <w:rPr>
          <w:rFonts w:ascii="Montserrat Light" w:eastAsia="Times New Roman" w:hAnsi="Montserrat Light" w:cs="Times New Roman"/>
          <w:b/>
          <w:bCs/>
          <w:noProof/>
          <w:lang w:val="ro-RO"/>
        </w:rPr>
        <w:t xml:space="preserve">PREȘEDINTE </w:t>
      </w:r>
    </w:p>
    <w:p w14:paraId="0D0AEF42" w14:textId="57FE6206" w:rsidR="001F1043" w:rsidRPr="0068336D" w:rsidRDefault="005F5D5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68336D">
        <w:rPr>
          <w:rFonts w:ascii="Montserrat Light" w:eastAsia="Times New Roman" w:hAnsi="Montserrat Light" w:cs="Times New Roman"/>
          <w:b/>
          <w:bCs/>
          <w:noProof/>
          <w:lang w:val="ro-RO"/>
        </w:rPr>
        <w:t>Alin Tișe</w:t>
      </w:r>
    </w:p>
    <w:p w14:paraId="27E72801" w14:textId="77777777" w:rsidR="00701732" w:rsidRPr="0068336D" w:rsidRDefault="00701732"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1155F093" w14:textId="77777777" w:rsidR="00584AB3" w:rsidRPr="0068336D"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3B5C9F11" w14:textId="77777777" w:rsidR="00584AB3" w:rsidRPr="0068336D"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58B6FB2C" w14:textId="77777777" w:rsidR="00584AB3" w:rsidRPr="0068336D"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5B5AE986" w14:textId="77777777" w:rsidR="00584AB3" w:rsidRPr="0068336D"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0D37F44C" w14:textId="77777777" w:rsidR="00584AB3" w:rsidRPr="0068336D"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272D06B6"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61CB5F5D"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3DD6B8AB"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063A6274"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07C5D90F"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38E02EBD"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0F3B7555"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66960875" w14:textId="77777777" w:rsidR="00313839" w:rsidRPr="0068336D"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65655B74" w14:textId="77777777" w:rsidR="0069400C" w:rsidRPr="0068336D" w:rsidRDefault="0069400C" w:rsidP="00310263">
      <w:pPr>
        <w:autoSpaceDE w:val="0"/>
        <w:autoSpaceDN w:val="0"/>
        <w:adjustRightInd w:val="0"/>
        <w:spacing w:line="240" w:lineRule="auto"/>
        <w:contextualSpacing/>
        <w:jc w:val="center"/>
        <w:rPr>
          <w:rFonts w:ascii="Montserrat Light" w:eastAsia="Times New Roman" w:hAnsi="Montserrat Light" w:cs="Times New Roman"/>
          <w:b/>
          <w:bCs/>
          <w:noProof/>
          <w:color w:val="EE0000"/>
          <w:lang w:val="ro-RO"/>
        </w:rPr>
      </w:pPr>
    </w:p>
    <w:p w14:paraId="04510B29" w14:textId="183D7AED" w:rsidR="008F76F2" w:rsidRPr="0068336D" w:rsidRDefault="0028216E" w:rsidP="00310263">
      <w:pPr>
        <w:spacing w:line="240" w:lineRule="auto"/>
        <w:jc w:val="center"/>
        <w:rPr>
          <w:rFonts w:ascii="Montserrat Light" w:hAnsi="Montserrat Light"/>
          <w:b/>
          <w:bCs/>
          <w:noProof/>
          <w:lang w:val="ro-RO" w:eastAsia="ro-RO"/>
        </w:rPr>
      </w:pPr>
      <w:bookmarkStart w:id="7" w:name="_Hlk21680142"/>
      <w:bookmarkStart w:id="8" w:name="_Hlk153524319"/>
      <w:r w:rsidRPr="0068336D">
        <w:rPr>
          <w:rFonts w:ascii="Montserrat Light" w:hAnsi="Montserrat Light"/>
          <w:b/>
          <w:bCs/>
          <w:noProof/>
          <w:lang w:val="ro-RO" w:eastAsia="ro-RO"/>
        </w:rPr>
        <w:t>PROIECT</w:t>
      </w:r>
      <w:r w:rsidR="008F76F2" w:rsidRPr="0068336D">
        <w:rPr>
          <w:rFonts w:ascii="Montserrat Light" w:hAnsi="Montserrat Light"/>
          <w:b/>
          <w:bCs/>
          <w:noProof/>
          <w:lang w:val="ro-RO" w:eastAsia="ro-RO"/>
        </w:rPr>
        <w:t xml:space="preserve">  DE  H O T Ă R Â R E</w:t>
      </w:r>
    </w:p>
    <w:bookmarkEnd w:id="7"/>
    <w:p w14:paraId="0B8C33CC" w14:textId="141CCEC0" w:rsidR="006F4E1B" w:rsidRPr="0068336D" w:rsidRDefault="005C75C2" w:rsidP="009C755B">
      <w:pPr>
        <w:pStyle w:val="Corptext2"/>
        <w:spacing w:after="0" w:line="240" w:lineRule="auto"/>
        <w:ind w:right="92"/>
        <w:jc w:val="center"/>
        <w:rPr>
          <w:rFonts w:ascii="Montserrat Light" w:hAnsi="Montserrat Light"/>
          <w:b/>
          <w:bCs/>
          <w:noProof/>
          <w:sz w:val="22"/>
          <w:szCs w:val="22"/>
          <w:lang w:val="ro-RO"/>
        </w:rPr>
      </w:pPr>
      <w:r w:rsidRPr="0068336D">
        <w:rPr>
          <w:rFonts w:ascii="Montserrat Light" w:hAnsi="Montserrat Light"/>
          <w:b/>
          <w:bCs/>
          <w:iCs/>
          <w:noProof/>
          <w:sz w:val="22"/>
          <w:szCs w:val="22"/>
          <w:lang w:val="ro-RO"/>
        </w:rPr>
        <w:t xml:space="preserve">pentru modificarea Hotărârii Consiliului Județean Cluj nr. 139/2021 </w:t>
      </w:r>
      <w:r w:rsidR="00781F75" w:rsidRPr="0068336D">
        <w:rPr>
          <w:rFonts w:ascii="Montserrat Light" w:hAnsi="Montserrat Light"/>
          <w:b/>
          <w:bCs/>
          <w:iCs/>
          <w:noProof/>
          <w:sz w:val="22"/>
          <w:szCs w:val="22"/>
          <w:lang w:val="ro-RO"/>
        </w:rPr>
        <w:t>privind reorganizarea Direcției Generale de Asistență Socială și Protecția Copilului Cluj</w:t>
      </w:r>
      <w:r w:rsidR="006421D8" w:rsidRPr="0068336D">
        <w:rPr>
          <w:rFonts w:ascii="Montserrat Light" w:hAnsi="Montserrat Light"/>
          <w:b/>
          <w:bCs/>
          <w:iCs/>
          <w:noProof/>
          <w:sz w:val="22"/>
          <w:szCs w:val="22"/>
          <w:lang w:val="ro-RO"/>
        </w:rPr>
        <w:t>,</w:t>
      </w:r>
      <w:r w:rsidR="00290B48" w:rsidRPr="0068336D">
        <w:rPr>
          <w:rFonts w:ascii="Montserrat Light" w:hAnsi="Montserrat Light"/>
          <w:b/>
          <w:bCs/>
          <w:iCs/>
          <w:noProof/>
          <w:sz w:val="22"/>
          <w:szCs w:val="22"/>
          <w:lang w:val="ro-RO"/>
        </w:rPr>
        <w:t xml:space="preserve">  </w:t>
      </w:r>
      <w:r w:rsidR="00A014E4" w:rsidRPr="0068336D">
        <w:rPr>
          <w:rFonts w:ascii="Montserrat Light" w:hAnsi="Montserrat Light"/>
          <w:b/>
          <w:bCs/>
          <w:iCs/>
          <w:noProof/>
          <w:sz w:val="22"/>
          <w:szCs w:val="22"/>
          <w:lang w:val="ro-RO"/>
        </w:rPr>
        <w:t>aprobarea Organigramei,</w:t>
      </w:r>
      <w:r w:rsidR="00781F75" w:rsidRPr="0068336D">
        <w:rPr>
          <w:rFonts w:ascii="Montserrat Light" w:hAnsi="Montserrat Light"/>
          <w:b/>
          <w:bCs/>
          <w:iCs/>
          <w:noProof/>
          <w:sz w:val="22"/>
          <w:szCs w:val="22"/>
          <w:lang w:val="ro-RO"/>
        </w:rPr>
        <w:t xml:space="preserve"> Statului de Funcții</w:t>
      </w:r>
      <w:r w:rsidR="00A014E4" w:rsidRPr="0068336D">
        <w:rPr>
          <w:rFonts w:ascii="Montserrat Light" w:hAnsi="Montserrat Light"/>
          <w:b/>
          <w:bCs/>
          <w:iCs/>
          <w:noProof/>
          <w:sz w:val="22"/>
          <w:szCs w:val="22"/>
          <w:lang w:val="ro-RO"/>
        </w:rPr>
        <w:t xml:space="preserve"> și a Regulamentului de organizare și funcționare a aparatului propriu și a s</w:t>
      </w:r>
      <w:r w:rsidR="00B77F14" w:rsidRPr="0068336D">
        <w:rPr>
          <w:rFonts w:ascii="Montserrat Light" w:hAnsi="Montserrat Light"/>
          <w:b/>
          <w:bCs/>
          <w:iCs/>
          <w:noProof/>
          <w:sz w:val="22"/>
          <w:szCs w:val="22"/>
          <w:lang w:val="ro-RO"/>
        </w:rPr>
        <w:t>erviciilor sociale furnizate de către</w:t>
      </w:r>
      <w:r w:rsidR="009C755B" w:rsidRPr="0068336D">
        <w:rPr>
          <w:rFonts w:ascii="Montserrat Light" w:hAnsi="Montserrat Light"/>
          <w:b/>
          <w:bCs/>
          <w:iCs/>
          <w:noProof/>
          <w:sz w:val="22"/>
          <w:szCs w:val="22"/>
          <w:lang w:val="ro-RO"/>
        </w:rPr>
        <w:t xml:space="preserve"> </w:t>
      </w:r>
      <w:r w:rsidR="00B77F14" w:rsidRPr="0068336D">
        <w:rPr>
          <w:rFonts w:ascii="Montserrat Light" w:hAnsi="Montserrat Light"/>
          <w:b/>
          <w:bCs/>
          <w:iCs/>
          <w:noProof/>
          <w:sz w:val="22"/>
          <w:szCs w:val="22"/>
          <w:lang w:val="ro-RO"/>
        </w:rPr>
        <w:t>aceasta</w:t>
      </w:r>
    </w:p>
    <w:p w14:paraId="6AAC9B50" w14:textId="77777777" w:rsidR="00AB457B" w:rsidRPr="0068336D" w:rsidRDefault="00AB457B" w:rsidP="00310263">
      <w:pPr>
        <w:adjustRightInd w:val="0"/>
        <w:spacing w:line="240" w:lineRule="auto"/>
        <w:ind w:right="-142"/>
        <w:jc w:val="center"/>
        <w:rPr>
          <w:rFonts w:ascii="Montserrat Light" w:hAnsi="Montserrat Light"/>
          <w:b/>
          <w:noProof/>
          <w:lang w:val="ro-RO"/>
        </w:rPr>
      </w:pPr>
    </w:p>
    <w:p w14:paraId="6FB051B2" w14:textId="66B5E0CF" w:rsidR="007E4459" w:rsidRPr="0068336D" w:rsidRDefault="007E4459" w:rsidP="00310263">
      <w:pPr>
        <w:autoSpaceDE w:val="0"/>
        <w:autoSpaceDN w:val="0"/>
        <w:adjustRightInd w:val="0"/>
        <w:spacing w:line="240" w:lineRule="auto"/>
        <w:rPr>
          <w:rFonts w:ascii="Montserrat Light" w:hAnsi="Montserrat Light"/>
          <w:noProof/>
          <w:lang w:val="ro-RO" w:eastAsia="ro-RO"/>
        </w:rPr>
      </w:pPr>
      <w:r w:rsidRPr="0068336D">
        <w:rPr>
          <w:rFonts w:ascii="Montserrat Light" w:hAnsi="Montserrat Light"/>
          <w:noProof/>
          <w:lang w:val="ro-RO" w:eastAsia="ro-RO"/>
        </w:rPr>
        <w:t>Consiliul Judeţean Cluj, întrunit în şedinţă ordinară;</w:t>
      </w:r>
    </w:p>
    <w:p w14:paraId="5A3B1E66" w14:textId="758C732B" w:rsidR="007E4459" w:rsidRPr="0068336D" w:rsidRDefault="007E4459" w:rsidP="00310263">
      <w:pPr>
        <w:adjustRightInd w:val="0"/>
        <w:spacing w:line="240" w:lineRule="auto"/>
        <w:jc w:val="both"/>
        <w:rPr>
          <w:rFonts w:ascii="Montserrat Light" w:hAnsi="Montserrat Light"/>
          <w:noProof/>
          <w:lang w:val="ro-RO"/>
        </w:rPr>
      </w:pPr>
      <w:r w:rsidRPr="0068336D">
        <w:rPr>
          <w:rFonts w:ascii="Montserrat Light" w:hAnsi="Montserrat Light"/>
          <w:noProof/>
          <w:lang w:val="ro-RO"/>
        </w:rPr>
        <w:t xml:space="preserve">Având în vedere Proiectul de hotărâre înregistrat cu nr. </w:t>
      </w:r>
      <w:r w:rsidR="00B579CB" w:rsidRPr="0068336D">
        <w:rPr>
          <w:rFonts w:ascii="Montserrat Light" w:hAnsi="Montserrat Light"/>
          <w:noProof/>
          <w:lang w:val="ro-RO"/>
        </w:rPr>
        <w:t>______</w:t>
      </w:r>
      <w:r w:rsidRPr="0068336D">
        <w:rPr>
          <w:rFonts w:ascii="Montserrat Light" w:hAnsi="Montserrat Light"/>
          <w:noProof/>
          <w:lang w:val="ro-RO"/>
        </w:rPr>
        <w:t xml:space="preserve">din </w:t>
      </w:r>
      <w:r w:rsidR="00B579CB" w:rsidRPr="0068336D">
        <w:rPr>
          <w:rFonts w:ascii="Montserrat Light" w:hAnsi="Montserrat Light"/>
          <w:noProof/>
          <w:lang w:val="ro-RO"/>
        </w:rPr>
        <w:t>_______</w:t>
      </w:r>
      <w:r w:rsidR="00781F75" w:rsidRPr="0068336D">
        <w:rPr>
          <w:rFonts w:ascii="Montserrat Light" w:hAnsi="Montserrat Light"/>
          <w:noProof/>
          <w:lang w:val="ro-RO"/>
        </w:rPr>
        <w:t>202</w:t>
      </w:r>
      <w:r w:rsidR="00F31C2E" w:rsidRPr="0068336D">
        <w:rPr>
          <w:rFonts w:ascii="Montserrat Light" w:hAnsi="Montserrat Light"/>
          <w:noProof/>
          <w:lang w:val="ro-RO"/>
        </w:rPr>
        <w:t>4</w:t>
      </w:r>
      <w:r w:rsidRPr="0068336D">
        <w:rPr>
          <w:rFonts w:ascii="Montserrat Light" w:hAnsi="Montserrat Light"/>
          <w:noProof/>
          <w:lang w:val="ro-RO"/>
        </w:rPr>
        <w:t xml:space="preserve"> </w:t>
      </w:r>
      <w:r w:rsidR="005C75C2" w:rsidRPr="0068336D">
        <w:rPr>
          <w:rFonts w:ascii="Montserrat Light" w:hAnsi="Montserrat Light"/>
          <w:bCs/>
          <w:iCs/>
          <w:noProof/>
          <w:lang w:val="ro-RO"/>
        </w:rPr>
        <w:t xml:space="preserve">pentru modificarea </w:t>
      </w:r>
      <w:r w:rsidR="00724910" w:rsidRPr="0068336D">
        <w:rPr>
          <w:rFonts w:ascii="Montserrat Light" w:hAnsi="Montserrat Light"/>
          <w:bCs/>
          <w:iCs/>
          <w:noProof/>
          <w:lang w:val="ro-RO"/>
        </w:rPr>
        <w:t>și completarea</w:t>
      </w:r>
      <w:r w:rsidR="00724910" w:rsidRPr="0068336D">
        <w:rPr>
          <w:rFonts w:ascii="Montserrat Light" w:hAnsi="Montserrat Light"/>
          <w:b/>
          <w:iCs/>
          <w:noProof/>
          <w:lang w:val="ro-RO"/>
        </w:rPr>
        <w:t xml:space="preserve"> </w:t>
      </w:r>
      <w:r w:rsidR="005C75C2" w:rsidRPr="0068336D">
        <w:rPr>
          <w:rFonts w:ascii="Montserrat Light" w:hAnsi="Montserrat Light"/>
          <w:bCs/>
          <w:iCs/>
          <w:noProof/>
          <w:lang w:val="ro-RO"/>
        </w:rPr>
        <w:t>Hotărârii Consiliului Județean Cluj nr. 139/2021</w:t>
      </w:r>
      <w:r w:rsidR="005C75C2" w:rsidRPr="0068336D">
        <w:rPr>
          <w:rFonts w:ascii="Montserrat Light" w:hAnsi="Montserrat Light"/>
          <w:b/>
          <w:iCs/>
          <w:noProof/>
          <w:lang w:val="ro-RO"/>
        </w:rPr>
        <w:t xml:space="preserve"> </w:t>
      </w:r>
      <w:r w:rsidR="003531DC" w:rsidRPr="0068336D">
        <w:rPr>
          <w:rFonts w:ascii="Montserrat Light" w:hAnsi="Montserrat Light"/>
          <w:bCs/>
          <w:noProof/>
          <w:lang w:val="ro-RO"/>
        </w:rPr>
        <w:t>privind</w:t>
      </w:r>
      <w:r w:rsidR="00EA5FE0" w:rsidRPr="0068336D">
        <w:rPr>
          <w:rFonts w:ascii="Montserrat Light" w:hAnsi="Montserrat Light"/>
          <w:bCs/>
          <w:noProof/>
          <w:lang w:val="ro-RO"/>
        </w:rPr>
        <w:t xml:space="preserve"> </w:t>
      </w:r>
      <w:r w:rsidR="00781F75" w:rsidRPr="0068336D">
        <w:rPr>
          <w:rFonts w:ascii="Montserrat Light" w:hAnsi="Montserrat Light"/>
          <w:iCs/>
          <w:noProof/>
          <w:lang w:val="ro-RO"/>
        </w:rPr>
        <w:t>reorganizarea Direcției Generale de Asistență Socială și Protecția Copilului Cluj, aprobarea Organigramei</w:t>
      </w:r>
      <w:r w:rsidR="00B579CB" w:rsidRPr="0068336D">
        <w:rPr>
          <w:rFonts w:ascii="Montserrat Light" w:hAnsi="Montserrat Light"/>
          <w:iCs/>
          <w:noProof/>
          <w:lang w:val="ro-RO"/>
        </w:rPr>
        <w:t>, S</w:t>
      </w:r>
      <w:r w:rsidR="00781F75" w:rsidRPr="0068336D">
        <w:rPr>
          <w:rFonts w:ascii="Montserrat Light" w:hAnsi="Montserrat Light"/>
          <w:iCs/>
          <w:noProof/>
          <w:lang w:val="ro-RO"/>
        </w:rPr>
        <w:t>tatului de Funcții</w:t>
      </w:r>
      <w:r w:rsidR="00B579CB" w:rsidRPr="0068336D">
        <w:rPr>
          <w:rFonts w:ascii="Montserrat Light" w:hAnsi="Montserrat Light"/>
          <w:iCs/>
          <w:noProof/>
          <w:lang w:val="ro-RO"/>
        </w:rPr>
        <w:t xml:space="preserve"> și a Regulamentului de organizare și funcționare a aparatului propriu și a serviciilor sociale furnizate de către aceasta</w:t>
      </w:r>
      <w:r w:rsidR="00964981" w:rsidRPr="0068336D">
        <w:rPr>
          <w:rFonts w:ascii="Montserrat Light" w:hAnsi="Montserrat Light"/>
          <w:noProof/>
          <w:lang w:val="ro-RO"/>
        </w:rPr>
        <w:t xml:space="preserve">, </w:t>
      </w:r>
      <w:r w:rsidRPr="0068336D">
        <w:rPr>
          <w:rFonts w:ascii="Montserrat Light" w:hAnsi="Montserrat Light"/>
          <w:bCs/>
          <w:noProof/>
          <w:lang w:val="ro-RO"/>
        </w:rPr>
        <w:t>p</w:t>
      </w:r>
      <w:r w:rsidRPr="0068336D">
        <w:rPr>
          <w:rFonts w:ascii="Montserrat Light" w:hAnsi="Montserrat Light"/>
          <w:noProof/>
          <w:lang w:val="ro-RO"/>
        </w:rPr>
        <w:t xml:space="preserve">ropus de preşedintele Consiliului Judeţean Cluj – domnul Alin Tișe, care este însoţit de </w:t>
      </w:r>
      <w:r w:rsidRPr="0068336D">
        <w:rPr>
          <w:rFonts w:ascii="Montserrat Light" w:hAnsi="Montserrat Light"/>
          <w:bCs/>
          <w:noProof/>
          <w:lang w:val="ro-RO"/>
        </w:rPr>
        <w:t>R</w:t>
      </w:r>
      <w:r w:rsidRPr="0068336D">
        <w:rPr>
          <w:rFonts w:ascii="Montserrat Light" w:hAnsi="Montserrat Light"/>
          <w:noProof/>
          <w:lang w:val="ro-RO"/>
        </w:rPr>
        <w:t>eferatul de aprobare cu nr.</w:t>
      </w:r>
      <w:r w:rsidR="00375911" w:rsidRPr="0068336D">
        <w:rPr>
          <w:rFonts w:ascii="Montserrat Light" w:hAnsi="Montserrat Light"/>
          <w:noProof/>
          <w:lang w:val="ro-RO"/>
        </w:rPr>
        <w:t xml:space="preserve"> </w:t>
      </w:r>
      <w:r w:rsidR="008E36B9" w:rsidRPr="0068336D">
        <w:rPr>
          <w:rFonts w:ascii="Montserrat Light" w:hAnsi="Montserrat Light"/>
          <w:bCs/>
          <w:noProof/>
          <w:lang w:val="ro-RO"/>
        </w:rPr>
        <w:t>34690</w:t>
      </w:r>
      <w:r w:rsidR="002F7F52" w:rsidRPr="0068336D">
        <w:rPr>
          <w:rFonts w:ascii="Montserrat Light" w:hAnsi="Montserrat Light"/>
          <w:bCs/>
          <w:noProof/>
          <w:lang w:val="ro-RO"/>
        </w:rPr>
        <w:t>/202</w:t>
      </w:r>
      <w:r w:rsidR="001837CE" w:rsidRPr="0068336D">
        <w:rPr>
          <w:rFonts w:ascii="Montserrat Light" w:hAnsi="Montserrat Light"/>
          <w:bCs/>
          <w:noProof/>
          <w:lang w:val="ro-RO"/>
        </w:rPr>
        <w:t>5</w:t>
      </w:r>
      <w:r w:rsidRPr="0068336D">
        <w:rPr>
          <w:rFonts w:ascii="Montserrat Light" w:hAnsi="Montserrat Light"/>
          <w:noProof/>
          <w:lang w:val="ro-RO"/>
        </w:rPr>
        <w:t>; Raportul de specialitate întocmit de compartimentul de resort din cadrul aparatului de specialitate al Consiliului Judeţean Cluj cu nr.</w:t>
      </w:r>
      <w:r w:rsidR="001D5258" w:rsidRPr="0068336D">
        <w:rPr>
          <w:rFonts w:ascii="Montserrat Light" w:hAnsi="Montserrat Light"/>
          <w:noProof/>
          <w:lang w:val="ro-RO"/>
        </w:rPr>
        <w:t xml:space="preserve"> </w:t>
      </w:r>
      <w:r w:rsidR="008E36B9" w:rsidRPr="0068336D">
        <w:rPr>
          <w:rFonts w:ascii="Montserrat Light" w:hAnsi="Montserrat Light"/>
          <w:bCs/>
          <w:noProof/>
          <w:lang w:val="ro-RO"/>
        </w:rPr>
        <w:t>34712</w:t>
      </w:r>
      <w:r w:rsidR="002F7F52" w:rsidRPr="0068336D">
        <w:rPr>
          <w:rFonts w:ascii="Montserrat Light" w:hAnsi="Montserrat Light"/>
          <w:bCs/>
          <w:noProof/>
          <w:lang w:val="ro-RO"/>
        </w:rPr>
        <w:t>/202</w:t>
      </w:r>
      <w:r w:rsidR="001837CE" w:rsidRPr="0068336D">
        <w:rPr>
          <w:rFonts w:ascii="Montserrat Light" w:hAnsi="Montserrat Light"/>
          <w:bCs/>
          <w:noProof/>
          <w:lang w:val="ro-RO"/>
        </w:rPr>
        <w:t>5</w:t>
      </w:r>
      <w:r w:rsidR="00D31630" w:rsidRPr="0068336D">
        <w:rPr>
          <w:rFonts w:ascii="Montserrat Light" w:hAnsi="Montserrat Light"/>
          <w:b/>
          <w:noProof/>
          <w:lang w:val="ro-RO"/>
        </w:rPr>
        <w:t xml:space="preserve"> </w:t>
      </w:r>
      <w:r w:rsidRPr="0068336D">
        <w:rPr>
          <w:rFonts w:ascii="Montserrat Light" w:hAnsi="Montserrat Light"/>
          <w:noProof/>
          <w:lang w:val="ro-RO"/>
        </w:rPr>
        <w:t>şi Avizul cu nr…</w:t>
      </w:r>
      <w:r w:rsidR="00FD209F" w:rsidRPr="0068336D">
        <w:rPr>
          <w:rFonts w:ascii="Montserrat Light" w:hAnsi="Montserrat Light"/>
          <w:noProof/>
          <w:lang w:val="ro-RO"/>
        </w:rPr>
        <w:t>………</w:t>
      </w:r>
      <w:r w:rsidRPr="0068336D">
        <w:rPr>
          <w:rFonts w:ascii="Montserrat Light" w:hAnsi="Montserrat Light"/>
          <w:noProof/>
          <w:lang w:val="ro-RO"/>
        </w:rPr>
        <w:t>.. din …</w:t>
      </w:r>
      <w:r w:rsidR="00FD209F" w:rsidRPr="0068336D">
        <w:rPr>
          <w:rFonts w:ascii="Montserrat Light" w:hAnsi="Montserrat Light"/>
          <w:noProof/>
          <w:lang w:val="ro-RO"/>
        </w:rPr>
        <w:t>……</w:t>
      </w:r>
      <w:r w:rsidRPr="0068336D">
        <w:rPr>
          <w:rFonts w:ascii="Montserrat Light" w:hAnsi="Montserrat Light"/>
          <w:noProof/>
          <w:lang w:val="ro-RO"/>
        </w:rPr>
        <w:t>.. adoptat de Comisia de specialitate nr. ……</w:t>
      </w:r>
      <w:r w:rsidR="00FD209F" w:rsidRPr="0068336D">
        <w:rPr>
          <w:rFonts w:ascii="Montserrat Light" w:hAnsi="Montserrat Light"/>
          <w:noProof/>
          <w:lang w:val="ro-RO"/>
        </w:rPr>
        <w:t>……</w:t>
      </w:r>
      <w:r w:rsidRPr="0068336D">
        <w:rPr>
          <w:rFonts w:ascii="Montserrat Light" w:hAnsi="Montserrat Light"/>
          <w:noProof/>
          <w:lang w:val="ro-RO"/>
        </w:rPr>
        <w:t xml:space="preserve">, în conformitate cu art. 182 alin. (4) coroborat cu art. 136 din Ordonanța de </w:t>
      </w:r>
      <w:r w:rsidR="000D4C26" w:rsidRPr="0068336D">
        <w:rPr>
          <w:rFonts w:ascii="Montserrat Light" w:hAnsi="Montserrat Light"/>
          <w:noProof/>
          <w:lang w:val="ro-RO"/>
        </w:rPr>
        <w:t>urgență</w:t>
      </w:r>
      <w:r w:rsidRPr="0068336D">
        <w:rPr>
          <w:rFonts w:ascii="Montserrat Light" w:hAnsi="Montserrat Light"/>
          <w:noProof/>
          <w:lang w:val="ro-RO"/>
        </w:rPr>
        <w:t xml:space="preserve"> a Guvernului nr. 57/2019 privind Codul administrativ, cu modificările și completările ulterioare; </w:t>
      </w:r>
    </w:p>
    <w:p w14:paraId="5260B2EB" w14:textId="77777777" w:rsidR="00170881" w:rsidRPr="0068336D" w:rsidRDefault="00170881" w:rsidP="00310263">
      <w:pPr>
        <w:adjustRightInd w:val="0"/>
        <w:spacing w:line="240" w:lineRule="auto"/>
        <w:jc w:val="both"/>
        <w:rPr>
          <w:rFonts w:ascii="Montserrat Light" w:hAnsi="Montserrat Light"/>
          <w:bCs/>
          <w:noProof/>
          <w:lang w:val="ro-RO"/>
        </w:rPr>
      </w:pPr>
    </w:p>
    <w:p w14:paraId="22F2F5AE" w14:textId="77777777" w:rsidR="00781F75" w:rsidRPr="0068336D" w:rsidRDefault="007E4459" w:rsidP="00310263">
      <w:pPr>
        <w:autoSpaceDE w:val="0"/>
        <w:autoSpaceDN w:val="0"/>
        <w:adjustRightInd w:val="0"/>
        <w:spacing w:line="240" w:lineRule="auto"/>
        <w:ind w:right="99"/>
        <w:jc w:val="both"/>
        <w:rPr>
          <w:rFonts w:ascii="Montserrat Light" w:hAnsi="Montserrat Light"/>
          <w:noProof/>
          <w:lang w:val="ro-RO"/>
        </w:rPr>
      </w:pPr>
      <w:r w:rsidRPr="0068336D">
        <w:rPr>
          <w:rFonts w:ascii="Montserrat Light" w:hAnsi="Montserrat Light"/>
          <w:noProof/>
          <w:lang w:val="ro-RO"/>
        </w:rPr>
        <w:t>Ținând cont de</w:t>
      </w:r>
      <w:r w:rsidR="00781F75" w:rsidRPr="0068336D">
        <w:rPr>
          <w:rFonts w:ascii="Montserrat Light" w:hAnsi="Montserrat Light"/>
          <w:noProof/>
          <w:lang w:val="ro-RO"/>
        </w:rPr>
        <w:t>:</w:t>
      </w:r>
    </w:p>
    <w:p w14:paraId="4360505C" w14:textId="138FB32A" w:rsidR="00A24F39" w:rsidRPr="0068336D" w:rsidRDefault="00062014" w:rsidP="008E36B9">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68336D">
        <w:rPr>
          <w:rFonts w:ascii="Montserrat Light" w:hAnsi="Montserrat Light"/>
          <w:noProof/>
          <w:lang w:val="ro-RO"/>
        </w:rPr>
        <w:t xml:space="preserve">Adresa </w:t>
      </w:r>
      <w:r w:rsidR="00A24F39" w:rsidRPr="0068336D">
        <w:rPr>
          <w:rFonts w:ascii="Montserrat Light" w:hAnsi="Montserrat Light"/>
          <w:noProof/>
          <w:lang w:val="ro-RO"/>
        </w:rPr>
        <w:t>Direcției Generale de Asistență Socială și Protecția Copilului Cluj</w:t>
      </w:r>
      <w:r w:rsidRPr="0068336D">
        <w:rPr>
          <w:rFonts w:ascii="Montserrat Light" w:hAnsi="Montserrat Light"/>
          <w:noProof/>
          <w:lang w:val="ro-RO"/>
        </w:rPr>
        <w:t xml:space="preserve"> nr.</w:t>
      </w:r>
      <w:r w:rsidR="00A73CC9" w:rsidRPr="0068336D">
        <w:rPr>
          <w:rFonts w:ascii="Montserrat Light" w:hAnsi="Montserrat Light"/>
          <w:noProof/>
          <w:lang w:val="ro-RO"/>
        </w:rPr>
        <w:t xml:space="preserve"> </w:t>
      </w:r>
      <w:r w:rsidR="00F864E2" w:rsidRPr="0068336D">
        <w:rPr>
          <w:rFonts w:ascii="Montserrat Light" w:hAnsi="Montserrat Light"/>
          <w:noProof/>
          <w:lang w:val="ro-RO"/>
        </w:rPr>
        <w:t>reprezentând</w:t>
      </w:r>
      <w:r w:rsidR="00C33E33" w:rsidRPr="0068336D">
        <w:rPr>
          <w:rFonts w:ascii="Montserrat Light" w:hAnsi="Montserrat Light"/>
          <w:noProof/>
          <w:lang w:val="ro-RO"/>
        </w:rPr>
        <w:t xml:space="preserve"> </w:t>
      </w:r>
      <w:r w:rsidR="00C866F2" w:rsidRPr="0068336D">
        <w:rPr>
          <w:rFonts w:ascii="Montserrat Light" w:hAnsi="Montserrat Light"/>
          <w:noProof/>
          <w:lang w:val="ro-RO"/>
        </w:rPr>
        <w:t>Not</w:t>
      </w:r>
      <w:r w:rsidR="00F864E2" w:rsidRPr="0068336D">
        <w:rPr>
          <w:rFonts w:ascii="Montserrat Light" w:hAnsi="Montserrat Light"/>
          <w:noProof/>
          <w:lang w:val="ro-RO"/>
        </w:rPr>
        <w:t>a</w:t>
      </w:r>
      <w:r w:rsidR="00C33E33" w:rsidRPr="0068336D">
        <w:rPr>
          <w:rFonts w:ascii="Montserrat Light" w:hAnsi="Montserrat Light"/>
          <w:noProof/>
          <w:lang w:val="ro-RO"/>
        </w:rPr>
        <w:t xml:space="preserve"> </w:t>
      </w:r>
      <w:r w:rsidR="00C866F2" w:rsidRPr="0068336D">
        <w:rPr>
          <w:rFonts w:ascii="Montserrat Light" w:hAnsi="Montserrat Light"/>
          <w:noProof/>
          <w:lang w:val="ro-RO"/>
        </w:rPr>
        <w:t xml:space="preserve">de fundamentare </w:t>
      </w:r>
      <w:r w:rsidR="00F864E2" w:rsidRPr="0068336D">
        <w:rPr>
          <w:rFonts w:ascii="Montserrat Light" w:hAnsi="Montserrat Light"/>
          <w:noProof/>
          <w:lang w:val="ro-RO"/>
        </w:rPr>
        <w:t>pentru modificarea</w:t>
      </w:r>
      <w:r w:rsidR="00C866F2" w:rsidRPr="0068336D">
        <w:rPr>
          <w:rFonts w:ascii="Montserrat Light" w:hAnsi="Montserrat Light"/>
          <w:noProof/>
          <w:lang w:val="ro-RO"/>
        </w:rPr>
        <w:t xml:space="preserve"> </w:t>
      </w:r>
      <w:r w:rsidR="00F864E2" w:rsidRPr="0068336D">
        <w:rPr>
          <w:rFonts w:ascii="Montserrat Light" w:hAnsi="Montserrat Light"/>
          <w:noProof/>
          <w:lang w:val="ro-RO"/>
        </w:rPr>
        <w:t xml:space="preserve">Hotărârii Consiliului Judeţean Cluj nr. </w:t>
      </w:r>
      <w:r w:rsidR="00F864E2" w:rsidRPr="0068336D">
        <w:rPr>
          <w:rFonts w:ascii="Montserrat Light" w:eastAsiaTheme="minorHAnsi" w:hAnsi="Montserrat Light"/>
          <w:iCs/>
          <w:noProof/>
          <w:lang w:val="ro-RO"/>
        </w:rPr>
        <w:t>139 din 30.09.2021</w:t>
      </w:r>
      <w:r w:rsidR="00957AD3" w:rsidRPr="0068336D">
        <w:rPr>
          <w:rFonts w:ascii="Montserrat Light" w:eastAsiaTheme="minorHAnsi" w:hAnsi="Montserrat Light"/>
          <w:iCs/>
          <w:noProof/>
          <w:lang w:val="ro-RO"/>
        </w:rPr>
        <w:t>, cu modificările și completările ulterioare;</w:t>
      </w:r>
    </w:p>
    <w:p w14:paraId="1FEC8CE2" w14:textId="5A4A8B6E" w:rsidR="009B2EB7" w:rsidRPr="0068336D" w:rsidRDefault="009B2EB7" w:rsidP="004A318A">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68336D">
        <w:rPr>
          <w:rFonts w:ascii="Montserrat Light" w:hAnsi="Montserrat Light"/>
          <w:noProof/>
          <w:lang w:val="ro-RO"/>
        </w:rPr>
        <w:t>Avizul consultativ al Colegiului Director al Direcției Generale de Asistență Socială și Protecția Copilului Cluj emis prin Hotărâr</w:t>
      </w:r>
      <w:r w:rsidR="002F7F52" w:rsidRPr="0068336D">
        <w:rPr>
          <w:rFonts w:ascii="Montserrat Light" w:hAnsi="Montserrat Light"/>
          <w:noProof/>
          <w:lang w:val="ro-RO"/>
        </w:rPr>
        <w:t>ea</w:t>
      </w:r>
      <w:r w:rsidR="00A73CC9" w:rsidRPr="0068336D">
        <w:rPr>
          <w:rFonts w:ascii="Montserrat Light" w:hAnsi="Montserrat Light"/>
          <w:noProof/>
          <w:lang w:val="ro-RO"/>
        </w:rPr>
        <w:t xml:space="preserve"> </w:t>
      </w:r>
      <w:r w:rsidR="002F7F52" w:rsidRPr="0068336D">
        <w:rPr>
          <w:rFonts w:ascii="Montserrat Light" w:hAnsi="Montserrat Light"/>
          <w:noProof/>
          <w:lang w:val="ro-RO"/>
        </w:rPr>
        <w:t xml:space="preserve"> </w:t>
      </w:r>
      <w:r w:rsidR="00A73CC9" w:rsidRPr="0068336D">
        <w:rPr>
          <w:rFonts w:ascii="Montserrat Light" w:hAnsi="Montserrat Light"/>
          <w:noProof/>
          <w:lang w:val="ro-RO"/>
        </w:rPr>
        <w:t>nr......../</w:t>
      </w:r>
      <w:r w:rsidR="002F7F52" w:rsidRPr="0068336D">
        <w:rPr>
          <w:rFonts w:ascii="Montserrat Light" w:hAnsi="Montserrat Light"/>
          <w:noProof/>
          <w:lang w:val="ro-RO"/>
        </w:rPr>
        <w:t>202</w:t>
      </w:r>
      <w:r w:rsidR="001837CE" w:rsidRPr="0068336D">
        <w:rPr>
          <w:rFonts w:ascii="Montserrat Light" w:hAnsi="Montserrat Light"/>
          <w:noProof/>
          <w:lang w:val="ro-RO"/>
        </w:rPr>
        <w:t>5</w:t>
      </w:r>
      <w:r w:rsidRPr="0068336D">
        <w:rPr>
          <w:rFonts w:ascii="Montserrat Light" w:hAnsi="Montserrat Light"/>
          <w:noProof/>
          <w:lang w:val="ro-RO"/>
        </w:rPr>
        <w:t>;</w:t>
      </w:r>
    </w:p>
    <w:p w14:paraId="6CEA96B8" w14:textId="77777777" w:rsidR="009B2EB7" w:rsidRPr="0068336D" w:rsidRDefault="009B2EB7" w:rsidP="00310263">
      <w:pPr>
        <w:autoSpaceDE w:val="0"/>
        <w:autoSpaceDN w:val="0"/>
        <w:adjustRightInd w:val="0"/>
        <w:spacing w:line="240" w:lineRule="auto"/>
        <w:ind w:right="96"/>
        <w:jc w:val="both"/>
        <w:rPr>
          <w:rFonts w:ascii="Montserrat Light" w:hAnsi="Montserrat Light"/>
          <w:iCs/>
          <w:noProof/>
          <w:lang w:val="ro-RO" w:eastAsia="ro-RO"/>
        </w:rPr>
      </w:pPr>
      <w:bookmarkStart w:id="9" w:name="_Hlk13557324"/>
      <w:r w:rsidRPr="0068336D">
        <w:rPr>
          <w:rFonts w:ascii="Montserrat Light" w:hAnsi="Montserrat Light"/>
          <w:iCs/>
          <w:noProof/>
          <w:lang w:val="ro-RO" w:eastAsia="ro-RO"/>
        </w:rPr>
        <w:t>Luând în considerare prevederile:</w:t>
      </w:r>
    </w:p>
    <w:p w14:paraId="7EA4F8D7" w14:textId="6485CD55" w:rsidR="009B2EB7" w:rsidRPr="0068336D" w:rsidRDefault="009B2EB7" w:rsidP="004A318A">
      <w:pPr>
        <w:numPr>
          <w:ilvl w:val="0"/>
          <w:numId w:val="5"/>
        </w:numPr>
        <w:spacing w:line="240" w:lineRule="auto"/>
        <w:ind w:left="360"/>
        <w:jc w:val="both"/>
        <w:rPr>
          <w:rFonts w:ascii="Montserrat Light" w:hAnsi="Montserrat Light"/>
          <w:iCs/>
          <w:noProof/>
          <w:lang w:val="ro-RO" w:eastAsia="ro-RO"/>
        </w:rPr>
      </w:pPr>
      <w:r w:rsidRPr="0068336D">
        <w:rPr>
          <w:rFonts w:ascii="Montserrat Light" w:hAnsi="Montserrat Light"/>
          <w:iCs/>
          <w:noProof/>
          <w:lang w:val="ro-RO" w:eastAsia="ro-RO"/>
        </w:rPr>
        <w:t xml:space="preserve">art. 2, ale </w:t>
      </w:r>
      <w:r w:rsidR="00937FCA" w:rsidRPr="0068336D">
        <w:rPr>
          <w:rFonts w:ascii="Montserrat Light" w:hAnsi="Montserrat Light"/>
          <w:iCs/>
          <w:noProof/>
          <w:lang w:val="ro-RO" w:eastAsia="ro-RO"/>
        </w:rPr>
        <w:t xml:space="preserve">art. </w:t>
      </w:r>
      <w:r w:rsidRPr="0068336D">
        <w:rPr>
          <w:rFonts w:ascii="Montserrat Light" w:hAnsi="Montserrat Light"/>
          <w:iCs/>
          <w:noProof/>
          <w:lang w:val="ro-RO" w:eastAsia="ro-RO"/>
        </w:rPr>
        <w:t>58 alin. (1) și (3), ale art. 59</w:t>
      </w:r>
      <w:r w:rsidR="006E6B50" w:rsidRPr="0068336D">
        <w:rPr>
          <w:rFonts w:ascii="Montserrat Light" w:hAnsi="Montserrat Light"/>
          <w:iCs/>
          <w:noProof/>
          <w:lang w:val="ro-RO" w:eastAsia="ro-RO"/>
        </w:rPr>
        <w:t xml:space="preserve">, </w:t>
      </w:r>
      <w:r w:rsidRPr="0068336D">
        <w:rPr>
          <w:rFonts w:ascii="Montserrat Light" w:hAnsi="Montserrat Light"/>
          <w:iCs/>
          <w:noProof/>
          <w:lang w:val="ro-RO" w:eastAsia="ro-RO"/>
        </w:rPr>
        <w:t xml:space="preserve">ale art. 61 - 62 </w:t>
      </w:r>
      <w:r w:rsidR="006E6B50" w:rsidRPr="0068336D">
        <w:rPr>
          <w:rFonts w:ascii="Montserrat Light" w:hAnsi="Montserrat Light"/>
          <w:iCs/>
          <w:noProof/>
          <w:lang w:val="ro-RO" w:eastAsia="ro-RO"/>
        </w:rPr>
        <w:t xml:space="preserve">și ale art. 64 - 65 </w:t>
      </w:r>
      <w:r w:rsidRPr="0068336D">
        <w:rPr>
          <w:rFonts w:ascii="Montserrat Light" w:hAnsi="Montserrat Light"/>
          <w:iCs/>
          <w:noProof/>
          <w:lang w:val="ro-RO" w:eastAsia="ro-RO"/>
        </w:rPr>
        <w:t>din Legea privind normele de tehnică legislativă pentru elaborarea actelor normative nr. 24/2000, republicată, cu modificările şi completările ulterioare;</w:t>
      </w:r>
    </w:p>
    <w:p w14:paraId="19EB54CE" w14:textId="33E4C439" w:rsidR="009B2EB7" w:rsidRPr="0068336D" w:rsidRDefault="009B2EB7" w:rsidP="004A318A">
      <w:pPr>
        <w:numPr>
          <w:ilvl w:val="0"/>
          <w:numId w:val="5"/>
        </w:numPr>
        <w:spacing w:line="240" w:lineRule="auto"/>
        <w:ind w:left="360"/>
        <w:jc w:val="both"/>
        <w:rPr>
          <w:rFonts w:ascii="Montserrat Light" w:hAnsi="Montserrat Light"/>
          <w:iCs/>
          <w:noProof/>
          <w:lang w:val="ro-RO" w:eastAsia="ro-RO"/>
        </w:rPr>
      </w:pPr>
      <w:r w:rsidRPr="0068336D">
        <w:rPr>
          <w:rFonts w:ascii="Montserrat Light" w:hAnsi="Montserrat Light"/>
          <w:iCs/>
          <w:noProof/>
          <w:lang w:val="ro-RO" w:eastAsia="ro-RO"/>
        </w:rPr>
        <w:t>art. 123 – 140, ale art. 142 - 156, art. 215 - 21</w:t>
      </w:r>
      <w:r w:rsidR="00F246E3" w:rsidRPr="0068336D">
        <w:rPr>
          <w:rFonts w:ascii="Montserrat Light" w:hAnsi="Montserrat Light"/>
          <w:iCs/>
          <w:noProof/>
          <w:lang w:val="ro-RO" w:eastAsia="ro-RO"/>
        </w:rPr>
        <w:t>8</w:t>
      </w:r>
      <w:r w:rsidRPr="0068336D">
        <w:rPr>
          <w:rFonts w:ascii="Montserrat Light" w:hAnsi="Montserrat Light"/>
          <w:iCs/>
          <w:noProof/>
          <w:lang w:val="ro-RO" w:eastAsia="ro-RO"/>
        </w:rPr>
        <w:t xml:space="preserve"> și ale art. 2</w:t>
      </w:r>
      <w:r w:rsidR="00F246E3" w:rsidRPr="0068336D">
        <w:rPr>
          <w:rFonts w:ascii="Montserrat Light" w:hAnsi="Montserrat Light"/>
          <w:iCs/>
          <w:noProof/>
          <w:lang w:val="ro-RO" w:eastAsia="ro-RO"/>
        </w:rPr>
        <w:t>20</w:t>
      </w:r>
      <w:r w:rsidRPr="0068336D">
        <w:rPr>
          <w:rFonts w:ascii="Montserrat Light" w:hAnsi="Montserrat Light"/>
          <w:iCs/>
          <w:noProof/>
          <w:lang w:val="ro-RO" w:eastAsia="ro-RO"/>
        </w:rPr>
        <w:t xml:space="preserve"> din Regulamentul de organizare şi funcţionare a Consiliului Judeţean Cluj, aprobat prin Hotărârea Consiliului Judeţean Cluj nr. 170/2020</w:t>
      </w:r>
      <w:r w:rsidR="00957AD3" w:rsidRPr="0068336D">
        <w:rPr>
          <w:rFonts w:ascii="Montserrat Light" w:hAnsi="Montserrat Light"/>
          <w:iCs/>
          <w:noProof/>
          <w:lang w:val="ro-RO" w:eastAsia="ro-RO"/>
        </w:rPr>
        <w:t>, republicată</w:t>
      </w:r>
      <w:r w:rsidRPr="0068336D">
        <w:rPr>
          <w:rFonts w:ascii="Montserrat Light" w:hAnsi="Montserrat Light"/>
          <w:iCs/>
          <w:noProof/>
          <w:lang w:val="ro-RO" w:eastAsia="ro-RO"/>
        </w:rPr>
        <w:t>;</w:t>
      </w:r>
    </w:p>
    <w:p w14:paraId="003857D5" w14:textId="77777777" w:rsidR="00170881" w:rsidRPr="0068336D" w:rsidRDefault="00170881" w:rsidP="00170881">
      <w:pPr>
        <w:spacing w:line="240" w:lineRule="auto"/>
        <w:ind w:left="360"/>
        <w:jc w:val="both"/>
        <w:rPr>
          <w:rFonts w:ascii="Montserrat Light" w:hAnsi="Montserrat Light"/>
          <w:iCs/>
          <w:noProof/>
          <w:lang w:val="ro-RO" w:eastAsia="ro-RO"/>
        </w:rPr>
      </w:pPr>
    </w:p>
    <w:p w14:paraId="38559F36" w14:textId="77777777" w:rsidR="009B2EB7" w:rsidRPr="0068336D" w:rsidRDefault="009B2EB7" w:rsidP="00310263">
      <w:pPr>
        <w:spacing w:line="240" w:lineRule="auto"/>
        <w:contextualSpacing/>
        <w:jc w:val="both"/>
        <w:rPr>
          <w:rFonts w:ascii="Montserrat Light" w:eastAsia="Calibri" w:hAnsi="Montserrat Light" w:cs="Cambria"/>
          <w:noProof/>
          <w:lang w:val="ro-RO" w:eastAsia="ro-RO"/>
        </w:rPr>
      </w:pPr>
      <w:r w:rsidRPr="0068336D">
        <w:rPr>
          <w:rFonts w:ascii="Montserrat Light" w:eastAsia="Calibri" w:hAnsi="Montserrat Light" w:cs="Times New Roman"/>
          <w:noProof/>
          <w:shd w:val="clear" w:color="auto" w:fill="FFFFFF"/>
          <w:lang w:val="ro-RO"/>
        </w:rPr>
        <w:t>În conformitate cu prevederile:  </w:t>
      </w:r>
    </w:p>
    <w:p w14:paraId="47C9BB59" w14:textId="77777777"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bookmarkStart w:id="10" w:name="_Hlk15904413"/>
      <w:bookmarkStart w:id="11" w:name="_Hlk18585591"/>
      <w:r w:rsidRPr="0068336D">
        <w:rPr>
          <w:rFonts w:ascii="Montserrat Light" w:eastAsia="Calibri" w:hAnsi="Montserrat Light"/>
          <w:noProof/>
          <w:lang w:val="ro-RO"/>
        </w:rPr>
        <w:t xml:space="preserve">art. </w:t>
      </w:r>
      <w:r w:rsidRPr="0068336D">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68336D">
        <w:rPr>
          <w:rFonts w:ascii="Montserrat Light" w:eastAsia="Calibri" w:hAnsi="Montserrat Light"/>
          <w:noProof/>
          <w:lang w:val="ro-RO"/>
        </w:rPr>
        <w:t>;</w:t>
      </w:r>
    </w:p>
    <w:bookmarkEnd w:id="10"/>
    <w:bookmarkEnd w:id="11"/>
    <w:p w14:paraId="7299B79A" w14:textId="77777777" w:rsidR="001837CE" w:rsidRPr="0068336D" w:rsidRDefault="001837CE"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Lege  nr</w:t>
      </w:r>
      <w:proofErr w:type="gramEnd"/>
      <w:r w:rsidRPr="0068336D">
        <w:rPr>
          <w:rFonts w:ascii="Montserrat Light" w:eastAsia="Times New Roman" w:hAnsi="Montserrat Light"/>
          <w:lang w:eastAsia="en-GB"/>
        </w:rPr>
        <w:t xml:space="preserve">. 7/2023 din 4 </w:t>
      </w:r>
      <w:proofErr w:type="spellStart"/>
      <w:r w:rsidRPr="0068336D">
        <w:rPr>
          <w:rFonts w:ascii="Montserrat Light" w:eastAsia="Times New Roman" w:hAnsi="Montserrat Light"/>
          <w:lang w:eastAsia="en-GB"/>
        </w:rPr>
        <w:t>ianuarie</w:t>
      </w:r>
      <w:proofErr w:type="spellEnd"/>
      <w:r w:rsidRPr="0068336D">
        <w:rPr>
          <w:rFonts w:ascii="Montserrat Light" w:eastAsia="Times New Roman" w:hAnsi="Montserrat Light"/>
          <w:lang w:eastAsia="en-GB"/>
        </w:rPr>
        <w:t xml:space="preserve"> 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susţinerea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procesului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aplicarea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măsuri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accelerare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acestuia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precum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pentru </w:t>
      </w:r>
      <w:proofErr w:type="spellStart"/>
      <w:r w:rsidRPr="0068336D">
        <w:rPr>
          <w:rFonts w:ascii="Montserrat Light" w:eastAsia="Times New Roman" w:hAnsi="Montserrat Light"/>
          <w:lang w:eastAsia="en-GB"/>
        </w:rPr>
        <w:t>modificarea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completarea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acte</w:t>
      </w:r>
      <w:proofErr w:type="spellEnd"/>
      <w:r w:rsidRPr="0068336D">
        <w:rPr>
          <w:rFonts w:ascii="Montserrat Light" w:eastAsia="Times New Roman" w:hAnsi="Montserrat Light"/>
          <w:lang w:eastAsia="en-GB"/>
        </w:rPr>
        <w:t xml:space="preserve"> normative;</w:t>
      </w:r>
    </w:p>
    <w:p w14:paraId="21253248" w14:textId="77777777"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 xml:space="preserve">Legii asistenței sociale nr. 292/2011, </w:t>
      </w:r>
      <w:bookmarkStart w:id="12" w:name="_Hlk82966744"/>
      <w:r w:rsidRPr="0068336D">
        <w:rPr>
          <w:rFonts w:ascii="Montserrat Light" w:hAnsi="Montserrat Light"/>
          <w:bCs/>
          <w:noProof/>
          <w:lang w:val="ro-RO"/>
        </w:rPr>
        <w:t>cu modificările și completările ulterioare</w:t>
      </w:r>
      <w:bookmarkEnd w:id="12"/>
      <w:r w:rsidRPr="0068336D">
        <w:rPr>
          <w:rFonts w:ascii="Montserrat Light" w:hAnsi="Montserrat Light"/>
          <w:bCs/>
          <w:noProof/>
          <w:lang w:val="ro-RO"/>
        </w:rPr>
        <w:t>;</w:t>
      </w:r>
    </w:p>
    <w:p w14:paraId="06891B2B" w14:textId="29F17963"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eastAsia="Calibri" w:hAnsi="Montserrat Light"/>
          <w:noProof/>
          <w:lang w:val="ro-RO"/>
        </w:rPr>
        <w:t>Legii privind asigurarea calităţii în domeniul serviciilor sociale nr. 197/2012, cu modificările și completările ulterioare;</w:t>
      </w:r>
    </w:p>
    <w:p w14:paraId="54E3FCB6" w14:textId="77777777"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eastAsia="Calibri" w:hAnsi="Montserrat Light"/>
          <w:noProof/>
          <w:lang w:val="ro-RO"/>
        </w:rPr>
        <w:t>Legii privind asistenţa socială a persoanelor vârstnice nr. 17/2000, republicată,</w:t>
      </w:r>
      <w:r w:rsidRPr="0068336D">
        <w:rPr>
          <w:rFonts w:ascii="Montserrat Light" w:hAnsi="Montserrat Light"/>
          <w:bCs/>
          <w:noProof/>
          <w:lang w:val="ro-RO"/>
        </w:rPr>
        <w:t xml:space="preserve"> cu modificările și completările ulterioare;</w:t>
      </w:r>
    </w:p>
    <w:p w14:paraId="6D4E3AED" w14:textId="6B019647"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Legii privind protecția și promovarea drepturilor copilului nr. 272/2004</w:t>
      </w:r>
      <w:r w:rsidR="00937FCA" w:rsidRPr="0068336D">
        <w:rPr>
          <w:rFonts w:ascii="Montserrat Light" w:hAnsi="Montserrat Light"/>
          <w:bCs/>
          <w:noProof/>
          <w:lang w:val="ro-RO"/>
        </w:rPr>
        <w:t>,</w:t>
      </w:r>
      <w:r w:rsidRPr="0068336D">
        <w:rPr>
          <w:rFonts w:ascii="Montserrat Light" w:hAnsi="Montserrat Light"/>
          <w:bCs/>
          <w:noProof/>
          <w:lang w:val="ro-RO"/>
        </w:rPr>
        <w:t xml:space="preserve"> republicată, cu modificările și completările ulterioare;</w:t>
      </w:r>
    </w:p>
    <w:p w14:paraId="3CE9EF99" w14:textId="77777777" w:rsidR="001837CE" w:rsidRPr="0068336D" w:rsidRDefault="009B2EB7" w:rsidP="00170881">
      <w:pPr>
        <w:numPr>
          <w:ilvl w:val="0"/>
          <w:numId w:val="34"/>
        </w:numPr>
        <w:spacing w:before="46" w:line="240" w:lineRule="auto"/>
        <w:ind w:left="426" w:right="88"/>
        <w:contextualSpacing/>
        <w:jc w:val="both"/>
        <w:rPr>
          <w:rFonts w:ascii="Montserrat Light" w:eastAsia="Times New Roman" w:hAnsi="Montserrat Light" w:cs="Times New Roman"/>
        </w:rPr>
      </w:pPr>
      <w:r w:rsidRPr="0068336D">
        <w:rPr>
          <w:rFonts w:ascii="Montserrat Light" w:hAnsi="Montserrat Light"/>
          <w:bCs/>
          <w:noProof/>
          <w:lang w:val="ro-RO"/>
        </w:rPr>
        <w:lastRenderedPageBreak/>
        <w:t>Legii privind protecția și promovarea drepturilor persoanelor cu handicap nr. 448/2006, republicată, cu modificările și completările ulterioare;</w:t>
      </w:r>
      <w:r w:rsidR="001837CE" w:rsidRPr="0068336D">
        <w:rPr>
          <w:rFonts w:ascii="Montserrat Light" w:eastAsia="Times New Roman" w:hAnsi="Montserrat Light" w:cs="Times New Roman"/>
        </w:rPr>
        <w:t xml:space="preserve"> </w:t>
      </w:r>
    </w:p>
    <w:p w14:paraId="14625508" w14:textId="00D66B95" w:rsidR="001837CE" w:rsidRPr="0068336D" w:rsidRDefault="001837CE" w:rsidP="00170881">
      <w:pPr>
        <w:numPr>
          <w:ilvl w:val="0"/>
          <w:numId w:val="34"/>
        </w:numPr>
        <w:spacing w:before="46" w:line="240" w:lineRule="auto"/>
        <w:ind w:left="426" w:right="88"/>
        <w:contextualSpacing/>
        <w:jc w:val="both"/>
        <w:rPr>
          <w:rFonts w:ascii="Montserrat Light" w:eastAsia="Times New Roman" w:hAnsi="Montserrat Light" w:cs="Times New Roman"/>
        </w:rPr>
      </w:pPr>
      <w:proofErr w:type="spellStart"/>
      <w:r w:rsidRPr="0068336D">
        <w:rPr>
          <w:rFonts w:ascii="Montserrat Light" w:eastAsia="Times New Roman" w:hAnsi="Montserrat Light" w:cs="Times New Roman"/>
        </w:rPr>
        <w:t>Hotărârea</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Guvernului</w:t>
      </w:r>
      <w:proofErr w:type="spellEnd"/>
      <w:r w:rsidRPr="0068336D">
        <w:rPr>
          <w:rFonts w:ascii="Montserrat Light" w:eastAsia="Times New Roman" w:hAnsi="Montserrat Light" w:cs="Times New Roman"/>
        </w:rPr>
        <w:t xml:space="preserve"> nr. 797/</w:t>
      </w:r>
      <w:proofErr w:type="gramStart"/>
      <w:r w:rsidRPr="0068336D">
        <w:rPr>
          <w:rFonts w:ascii="Montserrat Light" w:eastAsia="Times New Roman" w:hAnsi="Montserrat Light" w:cs="Times New Roman"/>
        </w:rPr>
        <w:t xml:space="preserve">2017 </w:t>
      </w:r>
      <w:r w:rsidRPr="0068336D">
        <w:rPr>
          <w:rFonts w:ascii="Montserrat Light" w:eastAsia="Times New Roman" w:hAnsi="Montserrat Light" w:cs="Times New Roman"/>
          <w:spacing w:val="3"/>
        </w:rPr>
        <w:t xml:space="preserve"> </w:t>
      </w:r>
      <w:r w:rsidRPr="0068336D">
        <w:rPr>
          <w:rFonts w:ascii="Montserrat Light" w:eastAsia="Times New Roman" w:hAnsi="Montserrat Light" w:cs="Times New Roman"/>
        </w:rPr>
        <w:t>pentru</w:t>
      </w:r>
      <w:proofErr w:type="gram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aprobarea</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regulamentelor-cadru</w:t>
      </w:r>
      <w:proofErr w:type="spellEnd"/>
      <w:r w:rsidRPr="0068336D">
        <w:rPr>
          <w:rFonts w:ascii="Montserrat Light" w:eastAsia="Times New Roman" w:hAnsi="Montserrat Light" w:cs="Times New Roman"/>
        </w:rPr>
        <w:t xml:space="preserve"> </w:t>
      </w:r>
      <w:r w:rsidRPr="0068336D">
        <w:rPr>
          <w:rFonts w:ascii="Montserrat Light" w:hAnsi="Montserrat Light" w:cs="Times New Roman"/>
        </w:rPr>
        <w:t xml:space="preserve">de </w:t>
      </w:r>
      <w:proofErr w:type="spellStart"/>
      <w:r w:rsidRPr="0068336D">
        <w:rPr>
          <w:rFonts w:ascii="Montserrat Light" w:eastAsia="Times New Roman" w:hAnsi="Montserrat Light" w:cs="Times New Roman"/>
        </w:rPr>
        <w:t>organizare</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67"/>
        </w:rPr>
        <w:t xml:space="preserve">si </w:t>
      </w:r>
      <w:proofErr w:type="spellStart"/>
      <w:r w:rsidRPr="0068336D">
        <w:rPr>
          <w:rFonts w:ascii="Montserrat Light" w:eastAsia="Times New Roman" w:hAnsi="Montserrat Light" w:cs="Times New Roman"/>
        </w:rPr>
        <w:t>functionare</w:t>
      </w:r>
      <w:proofErr w:type="spellEnd"/>
      <w:r w:rsidRPr="0068336D">
        <w:rPr>
          <w:rFonts w:ascii="Montserrat Light" w:eastAsia="Times New Roman" w:hAnsi="Montserrat Light" w:cs="Times New Roman"/>
          <w:spacing w:val="38"/>
        </w:rPr>
        <w:t xml:space="preserve"> </w:t>
      </w:r>
      <w:r w:rsidRPr="0068336D">
        <w:rPr>
          <w:rFonts w:ascii="Montserrat Light" w:eastAsia="Times New Roman" w:hAnsi="Montserrat Light" w:cs="Times New Roman"/>
        </w:rPr>
        <w:t>ale</w:t>
      </w:r>
      <w:r w:rsidRPr="0068336D">
        <w:rPr>
          <w:rFonts w:ascii="Montserrat Light" w:eastAsia="Times New Roman" w:hAnsi="Montserrat Light" w:cs="Times New Roman"/>
          <w:spacing w:val="20"/>
        </w:rPr>
        <w:t xml:space="preserve"> </w:t>
      </w:r>
      <w:proofErr w:type="spellStart"/>
      <w:r w:rsidRPr="0068336D">
        <w:rPr>
          <w:rFonts w:ascii="Montserrat Light" w:eastAsia="Times New Roman" w:hAnsi="Montserrat Light" w:cs="Times New Roman"/>
        </w:rPr>
        <w:t>serviciilor</w:t>
      </w:r>
      <w:proofErr w:type="spellEnd"/>
      <w:r w:rsidRPr="0068336D">
        <w:rPr>
          <w:rFonts w:ascii="Montserrat Light" w:eastAsia="Times New Roman" w:hAnsi="Montserrat Light" w:cs="Times New Roman"/>
          <w:spacing w:val="47"/>
        </w:rPr>
        <w:t xml:space="preserve"> </w:t>
      </w:r>
      <w:proofErr w:type="spellStart"/>
      <w:r w:rsidRPr="0068336D">
        <w:rPr>
          <w:rFonts w:ascii="Montserrat Light" w:eastAsia="Times New Roman" w:hAnsi="Montserrat Light" w:cs="Times New Roman"/>
        </w:rPr>
        <w:t>publice</w:t>
      </w:r>
      <w:proofErr w:type="spellEnd"/>
      <w:r w:rsidRPr="0068336D">
        <w:rPr>
          <w:rFonts w:ascii="Montserrat Light" w:eastAsia="Times New Roman" w:hAnsi="Montserrat Light" w:cs="Times New Roman"/>
          <w:spacing w:val="17"/>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25"/>
        </w:rPr>
        <w:t xml:space="preserve"> </w:t>
      </w:r>
      <w:proofErr w:type="spellStart"/>
      <w:proofErr w:type="gramStart"/>
      <w:r w:rsidRPr="0068336D">
        <w:rPr>
          <w:rFonts w:ascii="Montserrat Light" w:eastAsia="Times New Roman" w:hAnsi="Montserrat Light" w:cs="Times New Roman"/>
        </w:rPr>
        <w:t>asistență</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spacing w:val="-24"/>
        </w:rPr>
        <w:t xml:space="preserve"> </w:t>
      </w:r>
      <w:proofErr w:type="spellStart"/>
      <w:r w:rsidRPr="0068336D">
        <w:rPr>
          <w:rFonts w:ascii="Montserrat Light" w:eastAsia="Times New Roman" w:hAnsi="Montserrat Light" w:cs="Times New Roman"/>
        </w:rPr>
        <w:t>socială</w:t>
      </w:r>
      <w:proofErr w:type="spellEnd"/>
      <w:proofErr w:type="gram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spacing w:val="25"/>
        </w:rPr>
        <w:t xml:space="preserve"> </w:t>
      </w:r>
      <w:r w:rsidRPr="0068336D">
        <w:rPr>
          <w:rFonts w:ascii="Montserrat Light" w:eastAsia="Times New Roman" w:hAnsi="Montserrat Light" w:cs="Times New Roman"/>
          <w:w w:val="78"/>
        </w:rPr>
        <w:t>si</w:t>
      </w:r>
      <w:r w:rsidRPr="0068336D">
        <w:rPr>
          <w:rFonts w:ascii="Montserrat Light" w:eastAsia="Times New Roman" w:hAnsi="Montserrat Light" w:cs="Times New Roman"/>
          <w:spacing w:val="16"/>
          <w:w w:val="78"/>
        </w:rPr>
        <w:t xml:space="preserve"> </w:t>
      </w:r>
      <w:r w:rsidRPr="0068336D">
        <w:rPr>
          <w:rFonts w:ascii="Montserrat Light" w:eastAsia="Times New Roman" w:hAnsi="Montserrat Light" w:cs="Times New Roman"/>
        </w:rPr>
        <w:t>a</w:t>
      </w:r>
      <w:r w:rsidRPr="0068336D">
        <w:rPr>
          <w:rFonts w:ascii="Montserrat Light" w:eastAsia="Times New Roman" w:hAnsi="Montserrat Light" w:cs="Times New Roman"/>
          <w:spacing w:val="35"/>
        </w:rPr>
        <w:t xml:space="preserve"> </w:t>
      </w:r>
      <w:proofErr w:type="spellStart"/>
      <w:r w:rsidRPr="0068336D">
        <w:rPr>
          <w:rFonts w:ascii="Montserrat Light" w:eastAsia="Times New Roman" w:hAnsi="Montserrat Light" w:cs="Times New Roman"/>
        </w:rPr>
        <w:t>structurii</w:t>
      </w:r>
      <w:proofErr w:type="spellEnd"/>
      <w:r w:rsidRPr="0068336D">
        <w:rPr>
          <w:rFonts w:ascii="Montserrat Light" w:eastAsia="Times New Roman" w:hAnsi="Montserrat Light" w:cs="Times New Roman"/>
          <w:spacing w:val="44"/>
        </w:rPr>
        <w:t xml:space="preserve"> </w:t>
      </w:r>
      <w:proofErr w:type="spellStart"/>
      <w:r w:rsidRPr="0068336D">
        <w:rPr>
          <w:rFonts w:ascii="Montserrat Light" w:eastAsia="Times New Roman" w:hAnsi="Montserrat Light" w:cs="Times New Roman"/>
        </w:rPr>
        <w:t>orientative</w:t>
      </w:r>
      <w:proofErr w:type="spellEnd"/>
      <w:r w:rsidRPr="0068336D">
        <w:rPr>
          <w:rFonts w:ascii="Montserrat Light" w:eastAsia="Times New Roman" w:hAnsi="Montserrat Light" w:cs="Times New Roman"/>
        </w:rPr>
        <w:t xml:space="preserve"> de</w:t>
      </w:r>
      <w:r w:rsidRPr="0068336D">
        <w:rPr>
          <w:rFonts w:ascii="Montserrat Light" w:eastAsia="Times New Roman" w:hAnsi="Montserrat Light" w:cs="Times New Roman"/>
          <w:spacing w:val="21"/>
        </w:rPr>
        <w:t xml:space="preserve"> </w:t>
      </w:r>
      <w:r w:rsidRPr="0068336D">
        <w:rPr>
          <w:rFonts w:ascii="Montserrat Light" w:eastAsia="Times New Roman" w:hAnsi="Montserrat Light" w:cs="Times New Roman"/>
        </w:rPr>
        <w:t xml:space="preserve">personal, </w:t>
      </w:r>
      <w:proofErr w:type="spellStart"/>
      <w:proofErr w:type="gramStart"/>
      <w:r w:rsidRPr="0068336D">
        <w:rPr>
          <w:rFonts w:ascii="Montserrat Light" w:eastAsia="Times New Roman" w:hAnsi="Montserrat Light" w:cs="Times New Roman"/>
        </w:rPr>
        <w:t>Anexa</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51"/>
        </w:rPr>
        <w:t xml:space="preserve"> </w:t>
      </w:r>
      <w:r w:rsidRPr="0068336D">
        <w:rPr>
          <w:rFonts w:ascii="Montserrat Light" w:eastAsia="Times New Roman" w:hAnsi="Montserrat Light" w:cs="Times New Roman"/>
        </w:rPr>
        <w:t>-</w:t>
      </w:r>
      <w:proofErr w:type="gram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Regulamentul</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cadru</w:t>
      </w:r>
      <w:proofErr w:type="spellEnd"/>
      <w:r w:rsidRPr="0068336D">
        <w:rPr>
          <w:rFonts w:ascii="Montserrat Light" w:eastAsia="Times New Roman" w:hAnsi="Montserrat Light" w:cs="Times New Roman"/>
          <w:spacing w:val="43"/>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50"/>
        </w:rPr>
        <w:t xml:space="preserve"> </w:t>
      </w:r>
      <w:proofErr w:type="spellStart"/>
      <w:r w:rsidRPr="0068336D">
        <w:rPr>
          <w:rFonts w:ascii="Montserrat Light" w:eastAsia="Times New Roman" w:hAnsi="Montserrat Light" w:cs="Times New Roman"/>
        </w:rPr>
        <w:t>organizare</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80"/>
        </w:rPr>
        <w:t xml:space="preserve">si </w:t>
      </w:r>
      <w:proofErr w:type="spellStart"/>
      <w:r w:rsidRPr="0068336D">
        <w:rPr>
          <w:rFonts w:ascii="Montserrat Light" w:eastAsia="Times New Roman" w:hAnsi="Montserrat Light" w:cs="Times New Roman"/>
        </w:rPr>
        <w:t>functionere</w:t>
      </w:r>
      <w:proofErr w:type="spellEnd"/>
      <w:r w:rsidRPr="0068336D">
        <w:rPr>
          <w:rFonts w:ascii="Montserrat Light" w:eastAsia="Times New Roman" w:hAnsi="Montserrat Light" w:cs="Times New Roman"/>
        </w:rPr>
        <w:t xml:space="preserve"> al </w:t>
      </w:r>
      <w:proofErr w:type="spellStart"/>
      <w:r w:rsidRPr="0068336D">
        <w:rPr>
          <w:rFonts w:ascii="Montserrat Light" w:eastAsia="Times New Roman" w:hAnsi="Montserrat Light" w:cs="Times New Roman"/>
        </w:rPr>
        <w:t>Directiei</w:t>
      </w:r>
      <w:proofErr w:type="spellEnd"/>
      <w:r w:rsidRPr="0068336D">
        <w:rPr>
          <w:rFonts w:ascii="Montserrat Light" w:eastAsia="Times New Roman" w:hAnsi="Montserrat Light" w:cs="Times New Roman"/>
          <w:spacing w:val="25"/>
        </w:rPr>
        <w:t xml:space="preserve"> </w:t>
      </w:r>
      <w:r w:rsidRPr="0068336D">
        <w:rPr>
          <w:rFonts w:ascii="Montserrat Light" w:eastAsia="Times New Roman" w:hAnsi="Montserrat Light" w:cs="Times New Roman"/>
        </w:rPr>
        <w:t>generale</w:t>
      </w:r>
      <w:r w:rsidRPr="0068336D">
        <w:rPr>
          <w:rFonts w:ascii="Montserrat Light" w:eastAsia="Times New Roman" w:hAnsi="Montserrat Light" w:cs="Times New Roman"/>
          <w:spacing w:val="21"/>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11"/>
        </w:rPr>
        <w:t xml:space="preserve"> </w:t>
      </w:r>
      <w:proofErr w:type="spellStart"/>
      <w:r w:rsidRPr="0068336D">
        <w:rPr>
          <w:rFonts w:ascii="Montserrat Light" w:eastAsia="Times New Roman" w:hAnsi="Montserrat Light" w:cs="Times New Roman"/>
        </w:rPr>
        <w:t>asistență</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socială</w:t>
      </w:r>
      <w:proofErr w:type="spellEnd"/>
      <w:r w:rsidRPr="0068336D">
        <w:rPr>
          <w:rFonts w:ascii="Montserrat Light" w:eastAsia="Times New Roman" w:hAnsi="Montserrat Light" w:cs="Times New Roman"/>
          <w:spacing w:val="48"/>
        </w:rPr>
        <w:t xml:space="preserve"> </w:t>
      </w:r>
      <w:r w:rsidRPr="0068336D">
        <w:rPr>
          <w:rFonts w:ascii="Montserrat Light" w:eastAsia="Times New Roman" w:hAnsi="Montserrat Light" w:cs="Times New Roman"/>
          <w:w w:val="76"/>
        </w:rPr>
        <w:t>si</w:t>
      </w:r>
      <w:r w:rsidRPr="0068336D">
        <w:rPr>
          <w:rFonts w:ascii="Montserrat Light" w:eastAsia="Times New Roman" w:hAnsi="Montserrat Light" w:cs="Times New Roman"/>
          <w:spacing w:val="23"/>
          <w:w w:val="76"/>
        </w:rPr>
        <w:t xml:space="preserve"> </w:t>
      </w:r>
      <w:proofErr w:type="spellStart"/>
      <w:r w:rsidRPr="0068336D">
        <w:rPr>
          <w:rFonts w:ascii="Montserrat Light" w:eastAsia="Times New Roman" w:hAnsi="Montserrat Light" w:cs="Times New Roman"/>
        </w:rPr>
        <w:t>protecția</w:t>
      </w:r>
      <w:proofErr w:type="spellEnd"/>
      <w:r w:rsidRPr="0068336D">
        <w:rPr>
          <w:rFonts w:ascii="Montserrat Light" w:eastAsia="Times New Roman" w:hAnsi="Montserrat Light" w:cs="Times New Roman"/>
          <w:spacing w:val="13"/>
        </w:rPr>
        <w:t xml:space="preserve"> </w:t>
      </w:r>
      <w:proofErr w:type="spellStart"/>
      <w:r w:rsidRPr="0068336D">
        <w:rPr>
          <w:rFonts w:ascii="Montserrat Light" w:eastAsia="Times New Roman" w:hAnsi="Montserrat Light" w:cs="Times New Roman"/>
        </w:rPr>
        <w:t>copilului</w:t>
      </w:r>
      <w:proofErr w:type="spellEnd"/>
      <w:r w:rsidRPr="0068336D">
        <w:rPr>
          <w:rFonts w:ascii="Montserrat Light" w:eastAsia="Times New Roman" w:hAnsi="Montserrat Light" w:cs="Times New Roman"/>
        </w:rPr>
        <w:t xml:space="preserve">, cu </w:t>
      </w:r>
      <w:proofErr w:type="spellStart"/>
      <w:r w:rsidRPr="0068336D">
        <w:rPr>
          <w:rFonts w:ascii="Montserrat Light" w:eastAsia="Times New Roman" w:hAnsi="Montserrat Light" w:cs="Times New Roman"/>
        </w:rPr>
        <w:t>modificările</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și</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completările</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ulterioare</w:t>
      </w:r>
      <w:proofErr w:type="spellEnd"/>
      <w:r w:rsidRPr="0068336D">
        <w:rPr>
          <w:rFonts w:ascii="Montserrat Light" w:eastAsia="Times New Roman" w:hAnsi="Montserrat Light" w:cs="Times New Roman"/>
        </w:rPr>
        <w:t>;</w:t>
      </w:r>
    </w:p>
    <w:p w14:paraId="6D378F67" w14:textId="4E39F687" w:rsidR="009B2EB7" w:rsidRPr="0068336D" w:rsidRDefault="001837CE" w:rsidP="00170881">
      <w:pPr>
        <w:pStyle w:val="Listparagraf"/>
        <w:numPr>
          <w:ilvl w:val="0"/>
          <w:numId w:val="34"/>
        </w:numPr>
        <w:suppressAutoHyphens w:val="0"/>
        <w:spacing w:after="0" w:line="240" w:lineRule="auto"/>
        <w:ind w:left="426"/>
        <w:contextualSpacing/>
        <w:jc w:val="both"/>
        <w:rPr>
          <w:rFonts w:ascii="Montserrat Light" w:hAnsi="Montserrat Light"/>
          <w:noProof/>
          <w:lang w:val="ro-RO"/>
        </w:rPr>
      </w:pPr>
      <w:proofErr w:type="spellStart"/>
      <w:r w:rsidRPr="0068336D">
        <w:rPr>
          <w:rFonts w:ascii="Montserrat Light" w:hAnsi="Montserrat Light"/>
        </w:rPr>
        <w:t>Hotărârea</w:t>
      </w:r>
      <w:proofErr w:type="spellEnd"/>
      <w:r w:rsidRPr="0068336D">
        <w:rPr>
          <w:rFonts w:ascii="Montserrat Light" w:hAnsi="Montserrat Light"/>
        </w:rPr>
        <w:t xml:space="preserve"> de </w:t>
      </w:r>
      <w:proofErr w:type="spellStart"/>
      <w:r w:rsidRPr="0068336D">
        <w:rPr>
          <w:rFonts w:ascii="Montserrat Light" w:hAnsi="Montserrat Light"/>
        </w:rPr>
        <w:t>Guvern</w:t>
      </w:r>
      <w:proofErr w:type="spellEnd"/>
      <w:r w:rsidRPr="0068336D">
        <w:rPr>
          <w:rFonts w:ascii="Montserrat Light" w:hAnsi="Montserrat Light"/>
        </w:rPr>
        <w:t xml:space="preserve"> nr. 867/2015 pentru </w:t>
      </w:r>
      <w:proofErr w:type="spellStart"/>
      <w:r w:rsidRPr="0068336D">
        <w:rPr>
          <w:rFonts w:ascii="Montserrat Light" w:hAnsi="Montserrat Light"/>
        </w:rPr>
        <w:t>aprobarea</w:t>
      </w:r>
      <w:proofErr w:type="spellEnd"/>
      <w:r w:rsidRPr="0068336D">
        <w:rPr>
          <w:rFonts w:ascii="Montserrat Light" w:hAnsi="Montserrat Light"/>
        </w:rPr>
        <w:t xml:space="preserve"> </w:t>
      </w:r>
      <w:proofErr w:type="spellStart"/>
      <w:r w:rsidRPr="0068336D">
        <w:rPr>
          <w:rFonts w:ascii="Montserrat Light" w:hAnsi="Montserrat Light"/>
        </w:rPr>
        <w:t>Nomenclatorului</w:t>
      </w:r>
      <w:proofErr w:type="spellEnd"/>
      <w:r w:rsidRPr="0068336D">
        <w:rPr>
          <w:rFonts w:ascii="Montserrat Light" w:hAnsi="Montserrat Light"/>
        </w:rPr>
        <w:t xml:space="preserve"> </w:t>
      </w:r>
      <w:proofErr w:type="spellStart"/>
      <w:r w:rsidRPr="0068336D">
        <w:rPr>
          <w:rFonts w:ascii="Montserrat Light" w:hAnsi="Montserrat Light"/>
        </w:rPr>
        <w:t>serviciilor</w:t>
      </w:r>
      <w:proofErr w:type="spellEnd"/>
      <w:r w:rsidRPr="0068336D">
        <w:rPr>
          <w:rFonts w:ascii="Montserrat Light" w:hAnsi="Montserrat Light"/>
        </w:rPr>
        <w:t xml:space="preserve"> </w:t>
      </w:r>
      <w:proofErr w:type="spellStart"/>
      <w:r w:rsidRPr="0068336D">
        <w:rPr>
          <w:rFonts w:ascii="Montserrat Light" w:hAnsi="Montserrat Light"/>
        </w:rPr>
        <w:t>sociale</w:t>
      </w:r>
      <w:proofErr w:type="spellEnd"/>
      <w:r w:rsidRPr="0068336D">
        <w:rPr>
          <w:rFonts w:ascii="Montserrat Light" w:hAnsi="Montserrat Light"/>
        </w:rPr>
        <w:t xml:space="preserve">, precum </w:t>
      </w:r>
      <w:proofErr w:type="spellStart"/>
      <w:r w:rsidRPr="0068336D">
        <w:rPr>
          <w:rFonts w:ascii="Montserrat Light" w:hAnsi="Montserrat Light"/>
        </w:rPr>
        <w:t>și</w:t>
      </w:r>
      <w:proofErr w:type="spellEnd"/>
      <w:r w:rsidRPr="0068336D">
        <w:rPr>
          <w:rFonts w:ascii="Montserrat Light" w:hAnsi="Montserrat Light"/>
        </w:rPr>
        <w:t xml:space="preserve"> a </w:t>
      </w:r>
      <w:proofErr w:type="spellStart"/>
      <w:r w:rsidRPr="0068336D">
        <w:rPr>
          <w:rFonts w:ascii="Montserrat Light" w:hAnsi="Montserrat Light"/>
        </w:rPr>
        <w:t>regulamentului</w:t>
      </w:r>
      <w:proofErr w:type="spellEnd"/>
      <w:r w:rsidRPr="0068336D">
        <w:rPr>
          <w:rFonts w:ascii="Montserrat Light" w:hAnsi="Montserrat Light"/>
        </w:rPr>
        <w:t xml:space="preserve"> </w:t>
      </w:r>
      <w:proofErr w:type="spellStart"/>
      <w:r w:rsidRPr="0068336D">
        <w:rPr>
          <w:rFonts w:ascii="Montserrat Light" w:hAnsi="Montserrat Light"/>
        </w:rPr>
        <w:t>cadru</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funcționare</w:t>
      </w:r>
      <w:proofErr w:type="spellEnd"/>
      <w:r w:rsidRPr="0068336D">
        <w:rPr>
          <w:rFonts w:ascii="Montserrat Light" w:hAnsi="Montserrat Light"/>
        </w:rPr>
        <w:t xml:space="preserve"> a </w:t>
      </w:r>
      <w:proofErr w:type="spellStart"/>
      <w:r w:rsidRPr="0068336D">
        <w:rPr>
          <w:rFonts w:ascii="Montserrat Light" w:hAnsi="Montserrat Light"/>
        </w:rPr>
        <w:t>serviciilor</w:t>
      </w:r>
      <w:proofErr w:type="spellEnd"/>
      <w:r w:rsidRPr="0068336D">
        <w:rPr>
          <w:rFonts w:ascii="Montserrat Light" w:hAnsi="Montserrat Light"/>
        </w:rPr>
        <w:t xml:space="preserve"> </w:t>
      </w:r>
      <w:proofErr w:type="spellStart"/>
      <w:r w:rsidRPr="0068336D">
        <w:rPr>
          <w:rFonts w:ascii="Montserrat Light" w:hAnsi="Montserrat Light"/>
        </w:rPr>
        <w:t>sociale</w:t>
      </w:r>
      <w:proofErr w:type="spellEnd"/>
      <w:r w:rsidRPr="0068336D">
        <w:rPr>
          <w:rFonts w:ascii="Montserrat Light" w:hAnsi="Montserrat Light"/>
        </w:rPr>
        <w:t>,</w:t>
      </w:r>
      <w:r w:rsidRPr="0068336D">
        <w:rPr>
          <w:rFonts w:ascii="Montserrat Light" w:hAnsi="Montserrat Light"/>
          <w:bCs/>
          <w:noProof/>
          <w:lang w:val="ro-RO"/>
        </w:rPr>
        <w:t xml:space="preserve"> cu modificările și completările ulterioare;</w:t>
      </w:r>
    </w:p>
    <w:p w14:paraId="6309063F" w14:textId="22BFC4F2" w:rsidR="00170881" w:rsidRPr="0068336D" w:rsidRDefault="00170881" w:rsidP="00170881">
      <w:pPr>
        <w:pStyle w:val="Listparagraf"/>
        <w:numPr>
          <w:ilvl w:val="0"/>
          <w:numId w:val="34"/>
        </w:numPr>
        <w:suppressAutoHyphens w:val="0"/>
        <w:spacing w:after="0" w:line="240" w:lineRule="auto"/>
        <w:ind w:left="426"/>
        <w:contextualSpacing/>
        <w:jc w:val="both"/>
        <w:rPr>
          <w:rFonts w:ascii="Montserrat Light" w:hAnsi="Montserrat Light"/>
          <w:noProof/>
          <w:lang w:val="ro-RO"/>
        </w:rPr>
      </w:pPr>
      <w:r w:rsidRPr="0068336D">
        <w:rPr>
          <w:rFonts w:ascii="Montserrat Light" w:hAnsi="Montserrat Light"/>
        </w:rPr>
        <w:t xml:space="preserve">Hotărârea Guvernului nr. 1336/2022 din 28 </w:t>
      </w:r>
      <w:proofErr w:type="spellStart"/>
      <w:r w:rsidRPr="0068336D">
        <w:rPr>
          <w:rFonts w:ascii="Montserrat Light" w:hAnsi="Montserrat Light"/>
        </w:rPr>
        <w:t>octombrie</w:t>
      </w:r>
      <w:proofErr w:type="spellEnd"/>
      <w:r w:rsidRPr="0068336D">
        <w:rPr>
          <w:rFonts w:ascii="Montserrat Light" w:hAnsi="Montserrat Light"/>
        </w:rPr>
        <w:t xml:space="preserve"> 2022 pentru </w:t>
      </w:r>
      <w:proofErr w:type="spellStart"/>
      <w:r w:rsidRPr="0068336D">
        <w:rPr>
          <w:rFonts w:ascii="Montserrat Light" w:hAnsi="Montserrat Light"/>
        </w:rPr>
        <w:t>aprobarea</w:t>
      </w:r>
      <w:proofErr w:type="spellEnd"/>
      <w:r w:rsidRPr="0068336D">
        <w:rPr>
          <w:rFonts w:ascii="Montserrat Light" w:hAnsi="Montserrat Light"/>
        </w:rPr>
        <w:t xml:space="preserve"> </w:t>
      </w:r>
      <w:proofErr w:type="spellStart"/>
      <w:r w:rsidRPr="0068336D">
        <w:rPr>
          <w:rFonts w:ascii="Montserrat Light" w:hAnsi="Montserrat Light"/>
        </w:rPr>
        <w:t>Regulamentului-cadru</w:t>
      </w:r>
      <w:proofErr w:type="spellEnd"/>
      <w:r w:rsidRPr="0068336D">
        <w:rPr>
          <w:rFonts w:ascii="Montserrat Light" w:hAnsi="Montserrat Light"/>
        </w:rPr>
        <w:t xml:space="preserve"> </w:t>
      </w:r>
      <w:proofErr w:type="spellStart"/>
      <w:r w:rsidRPr="0068336D">
        <w:rPr>
          <w:rFonts w:ascii="Montserrat Light" w:hAnsi="Montserrat Light"/>
        </w:rPr>
        <w:t>privind</w:t>
      </w:r>
      <w:proofErr w:type="spellEnd"/>
      <w:r w:rsidRPr="0068336D">
        <w:rPr>
          <w:rFonts w:ascii="Montserrat Light" w:hAnsi="Montserrat Light"/>
        </w:rPr>
        <w:t xml:space="preserve"> </w:t>
      </w:r>
      <w:proofErr w:type="spellStart"/>
      <w:r w:rsidRPr="0068336D">
        <w:rPr>
          <w:rFonts w:ascii="Montserrat Light" w:hAnsi="Montserrat Light"/>
        </w:rPr>
        <w:t>organizarea</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dezvoltarea</w:t>
      </w:r>
      <w:proofErr w:type="spellEnd"/>
      <w:r w:rsidRPr="0068336D">
        <w:rPr>
          <w:rFonts w:ascii="Montserrat Light" w:hAnsi="Montserrat Light"/>
        </w:rPr>
        <w:t xml:space="preserve"> </w:t>
      </w:r>
      <w:proofErr w:type="spellStart"/>
      <w:r w:rsidRPr="0068336D">
        <w:rPr>
          <w:rFonts w:ascii="Montserrat Light" w:hAnsi="Montserrat Light"/>
        </w:rPr>
        <w:t>carierei</w:t>
      </w:r>
      <w:proofErr w:type="spellEnd"/>
      <w:r w:rsidRPr="0068336D">
        <w:rPr>
          <w:rFonts w:ascii="Montserrat Light" w:hAnsi="Montserrat Light"/>
        </w:rPr>
        <w:t xml:space="preserve"> </w:t>
      </w:r>
      <w:proofErr w:type="spellStart"/>
      <w:r w:rsidRPr="0068336D">
        <w:rPr>
          <w:rFonts w:ascii="Montserrat Light" w:hAnsi="Montserrat Light"/>
        </w:rPr>
        <w:t>personalului</w:t>
      </w:r>
      <w:proofErr w:type="spellEnd"/>
      <w:r w:rsidRPr="0068336D">
        <w:rPr>
          <w:rFonts w:ascii="Montserrat Light" w:hAnsi="Montserrat Light"/>
        </w:rPr>
        <w:t xml:space="preserve"> contractual din </w:t>
      </w:r>
      <w:proofErr w:type="spellStart"/>
      <w:r w:rsidRPr="0068336D">
        <w:rPr>
          <w:rFonts w:ascii="Montserrat Light" w:hAnsi="Montserrat Light"/>
        </w:rPr>
        <w:t>sectorul</w:t>
      </w:r>
      <w:proofErr w:type="spellEnd"/>
      <w:r w:rsidRPr="0068336D">
        <w:rPr>
          <w:rFonts w:ascii="Montserrat Light" w:hAnsi="Montserrat Light"/>
        </w:rPr>
        <w:t xml:space="preserve"> </w:t>
      </w:r>
      <w:proofErr w:type="spellStart"/>
      <w:r w:rsidRPr="0068336D">
        <w:rPr>
          <w:rFonts w:ascii="Montserrat Light" w:hAnsi="Montserrat Light"/>
        </w:rPr>
        <w:t>bugetar</w:t>
      </w:r>
      <w:proofErr w:type="spellEnd"/>
      <w:r w:rsidRPr="0068336D">
        <w:rPr>
          <w:rFonts w:ascii="Montserrat Light" w:hAnsi="Montserrat Light"/>
        </w:rPr>
        <w:t xml:space="preserve"> </w:t>
      </w:r>
      <w:proofErr w:type="spellStart"/>
      <w:r w:rsidRPr="0068336D">
        <w:rPr>
          <w:rFonts w:ascii="Montserrat Light" w:hAnsi="Montserrat Light"/>
        </w:rPr>
        <w:t>plătit</w:t>
      </w:r>
      <w:proofErr w:type="spellEnd"/>
      <w:r w:rsidRPr="0068336D">
        <w:rPr>
          <w:rFonts w:ascii="Montserrat Light" w:hAnsi="Montserrat Light"/>
        </w:rPr>
        <w:t xml:space="preserve"> din </w:t>
      </w:r>
      <w:proofErr w:type="spellStart"/>
      <w:r w:rsidRPr="0068336D">
        <w:rPr>
          <w:rFonts w:ascii="Montserrat Light" w:hAnsi="Montserrat Light"/>
        </w:rPr>
        <w:t>fonduri</w:t>
      </w:r>
      <w:proofErr w:type="spellEnd"/>
      <w:r w:rsidRPr="0068336D">
        <w:rPr>
          <w:rFonts w:ascii="Montserrat Light" w:hAnsi="Montserrat Light"/>
        </w:rPr>
        <w:t xml:space="preserve"> </w:t>
      </w:r>
      <w:proofErr w:type="spellStart"/>
      <w:r w:rsidRPr="0068336D">
        <w:rPr>
          <w:rFonts w:ascii="Montserrat Light" w:hAnsi="Montserrat Light"/>
        </w:rPr>
        <w:t>publice</w:t>
      </w:r>
      <w:proofErr w:type="spellEnd"/>
      <w:r w:rsidRPr="0068336D">
        <w:rPr>
          <w:rFonts w:ascii="Montserrat Light" w:hAnsi="Montserrat Light"/>
        </w:rPr>
        <w:t>,</w:t>
      </w:r>
      <w:r w:rsidRPr="0068336D">
        <w:rPr>
          <w:rFonts w:ascii="Montserrat Light" w:hAnsi="Montserrat Light"/>
          <w:bCs/>
          <w:noProof/>
          <w:lang w:val="ro-RO"/>
        </w:rPr>
        <w:t xml:space="preserve"> cu modificările și completările ulterioare;</w:t>
      </w:r>
    </w:p>
    <w:p w14:paraId="5DC25439"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Ordin  nr</w:t>
      </w:r>
      <w:proofErr w:type="gramEnd"/>
      <w:r w:rsidRPr="0068336D">
        <w:rPr>
          <w:rFonts w:ascii="Montserrat Light" w:eastAsia="Times New Roman" w:hAnsi="Montserrat Light"/>
          <w:lang w:eastAsia="en-GB"/>
        </w:rPr>
        <w:t xml:space="preserve">. 235/2023 din 20 </w:t>
      </w:r>
      <w:proofErr w:type="spellStart"/>
      <w:r w:rsidRPr="0068336D">
        <w:rPr>
          <w:rFonts w:ascii="Montserrat Light" w:eastAsia="Times New Roman" w:hAnsi="Montserrat Light"/>
          <w:lang w:eastAsia="en-GB"/>
        </w:rPr>
        <w:t>martie</w:t>
      </w:r>
      <w:proofErr w:type="spellEnd"/>
      <w:r w:rsidRPr="0068336D">
        <w:rPr>
          <w:rFonts w:ascii="Montserrat Light" w:eastAsia="Times New Roman" w:hAnsi="Montserrat Light"/>
          <w:lang w:eastAsia="en-GB"/>
        </w:rPr>
        <w:t xml:space="preserve"> 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Metodologiei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admitere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în</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mediul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rezidenţial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prevăzută</w:t>
      </w:r>
      <w:proofErr w:type="spellEnd"/>
      <w:r w:rsidRPr="0068336D">
        <w:rPr>
          <w:rFonts w:ascii="Montserrat Light" w:eastAsia="Times New Roman" w:hAnsi="Montserrat Light"/>
          <w:lang w:eastAsia="en-GB"/>
        </w:rPr>
        <w:t xml:space="preserve"> la art. 13 din </w:t>
      </w:r>
      <w:proofErr w:type="spellStart"/>
      <w:r w:rsidRPr="0068336D">
        <w:rPr>
          <w:rFonts w:ascii="Montserrat Light" w:eastAsia="Times New Roman" w:hAnsi="Montserrat Light"/>
          <w:lang w:eastAsia="en-GB"/>
        </w:rPr>
        <w:t>Legea</w:t>
      </w:r>
      <w:proofErr w:type="spellEnd"/>
      <w:r w:rsidRPr="0068336D">
        <w:rPr>
          <w:rFonts w:ascii="Montserrat Light" w:eastAsia="Times New Roman" w:hAnsi="Montserrat Light"/>
          <w:lang w:eastAsia="en-GB"/>
        </w:rPr>
        <w:t xml:space="preserve"> nr. 7/2023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susţinerea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procesului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aplicarea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măsuri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accelerare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acestuia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precum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pentru </w:t>
      </w:r>
      <w:proofErr w:type="spellStart"/>
      <w:r w:rsidRPr="0068336D">
        <w:rPr>
          <w:rFonts w:ascii="Montserrat Light" w:eastAsia="Times New Roman" w:hAnsi="Montserrat Light"/>
          <w:lang w:eastAsia="en-GB"/>
        </w:rPr>
        <w:t>modificarea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completarea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acte</w:t>
      </w:r>
      <w:proofErr w:type="spellEnd"/>
      <w:r w:rsidRPr="0068336D">
        <w:rPr>
          <w:rFonts w:ascii="Montserrat Light" w:eastAsia="Times New Roman" w:hAnsi="Montserrat Light"/>
          <w:lang w:eastAsia="en-GB"/>
        </w:rPr>
        <w:t xml:space="preserve"> normative;</w:t>
      </w:r>
    </w:p>
    <w:p w14:paraId="18AF2941"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Ordin  nr</w:t>
      </w:r>
      <w:proofErr w:type="gramEnd"/>
      <w:r w:rsidRPr="0068336D">
        <w:rPr>
          <w:rFonts w:ascii="Montserrat Light" w:eastAsia="Times New Roman" w:hAnsi="Montserrat Light"/>
          <w:lang w:eastAsia="en-GB"/>
        </w:rPr>
        <w:t xml:space="preserve">. 358/2023 din 10 </w:t>
      </w:r>
      <w:proofErr w:type="spellStart"/>
      <w:r w:rsidRPr="0068336D">
        <w:rPr>
          <w:rFonts w:ascii="Montserrat Light" w:eastAsia="Times New Roman" w:hAnsi="Montserrat Light"/>
          <w:lang w:eastAsia="en-GB"/>
        </w:rPr>
        <w:t>aprilie</w:t>
      </w:r>
      <w:proofErr w:type="spellEnd"/>
      <w:r w:rsidRPr="0068336D">
        <w:rPr>
          <w:rFonts w:ascii="Montserrat Light" w:eastAsia="Times New Roman" w:hAnsi="Montserrat Light"/>
          <w:lang w:eastAsia="en-GB"/>
        </w:rPr>
        <w:t xml:space="preserve"> 2023 pentru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Metodologiei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finanţare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serviciilor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sociale</w:t>
      </w:r>
      <w:proofErr w:type="spellEnd"/>
      <w:r w:rsidRPr="0068336D">
        <w:rPr>
          <w:rFonts w:ascii="Montserrat Light" w:eastAsia="Times New Roman" w:hAnsi="Montserrat Light"/>
          <w:lang w:eastAsia="en-GB"/>
        </w:rPr>
        <w:t xml:space="preserve"> de tip </w:t>
      </w:r>
      <w:proofErr w:type="spellStart"/>
      <w:r w:rsidRPr="0068336D">
        <w:rPr>
          <w:rFonts w:ascii="Montserrat Light" w:eastAsia="Times New Roman" w:hAnsi="Montserrat Light"/>
          <w:lang w:eastAsia="en-GB"/>
        </w:rPr>
        <w:t>rezidenţial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prevăzute</w:t>
      </w:r>
      <w:proofErr w:type="spellEnd"/>
      <w:r w:rsidRPr="0068336D">
        <w:rPr>
          <w:rFonts w:ascii="Montserrat Light" w:eastAsia="Times New Roman" w:hAnsi="Montserrat Light"/>
          <w:lang w:eastAsia="en-GB"/>
        </w:rPr>
        <w:t xml:space="preserve"> la art. 51 </w:t>
      </w:r>
      <w:proofErr w:type="spellStart"/>
      <w:r w:rsidRPr="0068336D">
        <w:rPr>
          <w:rFonts w:ascii="Montserrat Light" w:eastAsia="Times New Roman" w:hAnsi="Montserrat Light"/>
          <w:lang w:eastAsia="en-GB"/>
        </w:rPr>
        <w:t>alin</w:t>
      </w:r>
      <w:proofErr w:type="spellEnd"/>
      <w:r w:rsidRPr="0068336D">
        <w:rPr>
          <w:rFonts w:ascii="Montserrat Light" w:eastAsia="Times New Roman" w:hAnsi="Montserrat Light"/>
          <w:lang w:eastAsia="en-GB"/>
        </w:rPr>
        <w:t xml:space="preserve">. (3) din </w:t>
      </w:r>
      <w:proofErr w:type="spellStart"/>
      <w:r w:rsidRPr="0068336D">
        <w:rPr>
          <w:rFonts w:ascii="Montserrat Light" w:eastAsia="Times New Roman" w:hAnsi="Montserrat Light"/>
          <w:lang w:eastAsia="en-GB"/>
        </w:rPr>
        <w:t>Legea</w:t>
      </w:r>
      <w:proofErr w:type="spellEnd"/>
      <w:r w:rsidRPr="0068336D">
        <w:rPr>
          <w:rFonts w:ascii="Montserrat Light" w:eastAsia="Times New Roman" w:hAnsi="Montserrat Light"/>
          <w:lang w:eastAsia="en-GB"/>
        </w:rPr>
        <w:t xml:space="preserve"> nr. 448/2006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protecţia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promovarea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drepturilor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cu handicap, </w:t>
      </w:r>
      <w:r w:rsidRPr="0068336D">
        <w:rPr>
          <w:rFonts w:ascii="Montserrat Light" w:hAnsi="Montserrat Light"/>
          <w:noProof/>
          <w:lang w:val="ro-RO"/>
        </w:rPr>
        <w:t>cu modificările și completările ulterioare</w:t>
      </w:r>
      <w:r w:rsidRPr="0068336D">
        <w:rPr>
          <w:rFonts w:ascii="Montserrat Light" w:eastAsia="Times New Roman" w:hAnsi="Montserrat Light"/>
          <w:lang w:eastAsia="en-GB"/>
        </w:rPr>
        <w:t>;</w:t>
      </w:r>
    </w:p>
    <w:p w14:paraId="72F7D60E"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Ordin  nr</w:t>
      </w:r>
      <w:proofErr w:type="gramEnd"/>
      <w:r w:rsidRPr="0068336D">
        <w:rPr>
          <w:rFonts w:ascii="Montserrat Light" w:eastAsia="Times New Roman" w:hAnsi="Montserrat Light"/>
          <w:lang w:eastAsia="en-GB"/>
        </w:rPr>
        <w:t xml:space="preserve">. 359/2023 din 10 </w:t>
      </w:r>
      <w:proofErr w:type="spellStart"/>
      <w:r w:rsidRPr="0068336D">
        <w:rPr>
          <w:rFonts w:ascii="Montserrat Light" w:eastAsia="Times New Roman" w:hAnsi="Montserrat Light"/>
          <w:lang w:eastAsia="en-GB"/>
        </w:rPr>
        <w:t>aprilie</w:t>
      </w:r>
      <w:proofErr w:type="spellEnd"/>
      <w:r w:rsidRPr="0068336D">
        <w:rPr>
          <w:rFonts w:ascii="Montserrat Light" w:eastAsia="Times New Roman" w:hAnsi="Montserrat Light"/>
          <w:lang w:eastAsia="en-GB"/>
        </w:rPr>
        <w:t xml:space="preserve"> 2023 pentru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obiectivelor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indicatorilor-cheie</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performanţă</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corespunzători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acestora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planificaţi</w:t>
      </w:r>
      <w:proofErr w:type="spellEnd"/>
      <w:r w:rsidRPr="0068336D">
        <w:rPr>
          <w:rFonts w:ascii="Montserrat Light" w:eastAsia="Times New Roman" w:hAnsi="Montserrat Light"/>
          <w:lang w:eastAsia="en-GB"/>
        </w:rPr>
        <w:t xml:space="preserve"> la </w:t>
      </w:r>
      <w:proofErr w:type="spellStart"/>
      <w:r w:rsidRPr="0068336D">
        <w:rPr>
          <w:rFonts w:ascii="Montserrat Light" w:eastAsia="Times New Roman" w:hAnsi="Montserrat Light"/>
          <w:lang w:eastAsia="en-GB"/>
        </w:rPr>
        <w:t>nivelul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fiecărui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judeţ</w:t>
      </w:r>
      <w:proofErr w:type="spellEnd"/>
      <w:r w:rsidRPr="0068336D">
        <w:rPr>
          <w:rFonts w:ascii="Montserrat Light" w:eastAsia="Times New Roman" w:hAnsi="Montserrat Light"/>
          <w:lang w:eastAsia="en-GB"/>
        </w:rPr>
        <w:t xml:space="preserve">/sector al </w:t>
      </w:r>
      <w:proofErr w:type="spellStart"/>
      <w:r w:rsidRPr="0068336D">
        <w:rPr>
          <w:rFonts w:ascii="Montserrat Light" w:eastAsia="Times New Roman" w:hAnsi="Montserrat Light"/>
          <w:lang w:eastAsia="en-GB"/>
        </w:rPr>
        <w:t>municipiului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Bucureşti</w:t>
      </w:r>
      <w:proofErr w:type="spellEnd"/>
      <w:r w:rsidRPr="0068336D">
        <w:rPr>
          <w:rFonts w:ascii="Montserrat Light" w:eastAsia="Times New Roman" w:hAnsi="Montserrat Light"/>
          <w:lang w:eastAsia="en-GB"/>
        </w:rPr>
        <w:t xml:space="preserve">, </w:t>
      </w:r>
      <w:r w:rsidRPr="0068336D">
        <w:rPr>
          <w:rFonts w:ascii="Montserrat Light" w:hAnsi="Montserrat Light"/>
          <w:noProof/>
          <w:lang w:val="ro-RO"/>
        </w:rPr>
        <w:t>cu modificările și completările ulterioare;</w:t>
      </w:r>
    </w:p>
    <w:p w14:paraId="38A81AC4" w14:textId="0749AB5D"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 xml:space="preserve">Ordinului </w:t>
      </w:r>
      <w:r w:rsidRPr="0068336D">
        <w:rPr>
          <w:rFonts w:ascii="Montserrat Light" w:hAnsi="Montserrat Light" w:cs="Poppins"/>
          <w:noProof/>
          <w:spacing w:val="5"/>
          <w:shd w:val="clear" w:color="auto" w:fill="FFFFFF"/>
          <w:lang w:val="ro-RO"/>
        </w:rPr>
        <w:t>Secretariatului General al Guvernului</w:t>
      </w:r>
      <w:r w:rsidRPr="0068336D">
        <w:rPr>
          <w:rFonts w:ascii="Montserrat Light" w:hAnsi="Montserrat Light" w:cs="Poppins"/>
          <w:noProof/>
          <w:spacing w:val="5"/>
          <w:lang w:val="ro-RO"/>
        </w:rPr>
        <w:t xml:space="preserve"> </w:t>
      </w:r>
      <w:r w:rsidRPr="0068336D">
        <w:rPr>
          <w:rFonts w:ascii="Montserrat Light" w:hAnsi="Montserrat Light"/>
          <w:bCs/>
          <w:noProof/>
          <w:lang w:val="ro-RO"/>
        </w:rPr>
        <w:t>privind aprobarea Codului controlului intern managerial al entităților publice</w:t>
      </w:r>
      <w:r w:rsidR="00065FBD" w:rsidRPr="0068336D">
        <w:rPr>
          <w:rFonts w:ascii="Montserrat Light" w:hAnsi="Montserrat Light"/>
          <w:bCs/>
          <w:noProof/>
          <w:lang w:val="ro-RO"/>
        </w:rPr>
        <w:t xml:space="preserve"> nr. 600/2018</w:t>
      </w:r>
      <w:r w:rsidRPr="0068336D">
        <w:rPr>
          <w:rFonts w:ascii="Montserrat Light" w:hAnsi="Montserrat Light"/>
          <w:bCs/>
          <w:noProof/>
          <w:lang w:val="ro-RO"/>
        </w:rPr>
        <w:t>;</w:t>
      </w:r>
    </w:p>
    <w:p w14:paraId="2417952A" w14:textId="0AD407A9" w:rsidR="009B2EB7" w:rsidRPr="0068336D" w:rsidRDefault="009B2EB7"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eastAsia="ro-RO"/>
        </w:rPr>
        <w:t>Ordinului</w:t>
      </w:r>
      <w:r w:rsidRPr="0068336D">
        <w:rPr>
          <w:rFonts w:ascii="Montserrat Light" w:hAnsi="Montserrat Light"/>
          <w:noProof/>
          <w:lang w:val="ro-RO"/>
        </w:rPr>
        <w:t xml:space="preserve"> comun al Ministrului Muncii, Familiei şi Protecţiei Sociale şi al Preşedintelui Institutului Naţional de Statistică</w:t>
      </w:r>
      <w:r w:rsidRPr="0068336D">
        <w:rPr>
          <w:rFonts w:ascii="Montserrat Light" w:hAnsi="Montserrat Light"/>
          <w:bCs/>
          <w:noProof/>
          <w:lang w:val="ro-RO" w:eastAsia="ro-RO"/>
        </w:rPr>
        <w:t xml:space="preserve"> </w:t>
      </w:r>
      <w:r w:rsidRPr="0068336D">
        <w:rPr>
          <w:rFonts w:ascii="Montserrat Light" w:hAnsi="Montserrat Light"/>
          <w:noProof/>
          <w:lang w:val="ro-RO" w:eastAsia="ro-RO"/>
        </w:rPr>
        <w:t>privind aprobarea Clasificării ocupaţiilor din România – nivel de ocupaţie (şase caractere</w:t>
      </w:r>
      <w:r w:rsidR="00065FBD" w:rsidRPr="0068336D">
        <w:rPr>
          <w:rFonts w:ascii="Montserrat Light" w:hAnsi="Montserrat Light"/>
          <w:noProof/>
          <w:lang w:val="ro-RO" w:eastAsia="ro-RO"/>
        </w:rPr>
        <w:t>)</w:t>
      </w:r>
      <w:r w:rsidR="00065FBD" w:rsidRPr="0068336D">
        <w:rPr>
          <w:rFonts w:ascii="Montserrat Light" w:hAnsi="Montserrat Light"/>
          <w:bCs/>
          <w:noProof/>
          <w:lang w:val="ro-RO" w:eastAsia="ro-RO"/>
        </w:rPr>
        <w:t xml:space="preserve"> nr. 1832/2011</w:t>
      </w:r>
      <w:r w:rsidRPr="0068336D">
        <w:rPr>
          <w:rFonts w:ascii="Montserrat Light" w:hAnsi="Montserrat Light"/>
          <w:noProof/>
          <w:lang w:val="ro-RO" w:eastAsia="ro-RO"/>
        </w:rPr>
        <w:t>, cu modificările şi completările ulterioare;</w:t>
      </w:r>
    </w:p>
    <w:p w14:paraId="0342162D" w14:textId="310B094B" w:rsidR="007E4459" w:rsidRPr="0068336D" w:rsidRDefault="007E4459" w:rsidP="009C755B">
      <w:pPr>
        <w:spacing w:line="240" w:lineRule="auto"/>
        <w:jc w:val="both"/>
        <w:rPr>
          <w:rFonts w:ascii="Montserrat Light" w:hAnsi="Montserrat Light"/>
          <w:noProof/>
          <w:lang w:val="ro-RO"/>
        </w:rPr>
      </w:pPr>
      <w:r w:rsidRPr="0068336D">
        <w:rPr>
          <w:rFonts w:ascii="Montserrat Light" w:hAnsi="Montserrat Light"/>
          <w:noProof/>
          <w:lang w:val="ro-RO"/>
        </w:rPr>
        <w:t xml:space="preserve">În temeiul competențelor stabilite prin art. 182 alin. (1) și art. 196 alin. (1) lit. a) din Ordonanța de </w:t>
      </w:r>
      <w:r w:rsidR="000D4C26" w:rsidRPr="0068336D">
        <w:rPr>
          <w:rFonts w:ascii="Montserrat Light" w:hAnsi="Montserrat Light"/>
          <w:noProof/>
          <w:lang w:val="ro-RO"/>
        </w:rPr>
        <w:t>urgență</w:t>
      </w:r>
      <w:r w:rsidRPr="0068336D">
        <w:rPr>
          <w:rFonts w:ascii="Montserrat Light" w:hAnsi="Montserrat Light"/>
          <w:noProof/>
          <w:lang w:val="ro-RO"/>
        </w:rPr>
        <w:t xml:space="preserve"> a Guvernului nr. 57/2019 privind Codul administrativ, cu modificările și completările ulterioare;</w:t>
      </w:r>
      <w:bookmarkEnd w:id="9"/>
    </w:p>
    <w:p w14:paraId="5FDC8569" w14:textId="77777777" w:rsidR="005443FC" w:rsidRPr="0068336D" w:rsidRDefault="005443FC" w:rsidP="009C755B">
      <w:pPr>
        <w:spacing w:line="240" w:lineRule="auto"/>
        <w:jc w:val="both"/>
        <w:rPr>
          <w:rFonts w:ascii="Montserrat Light" w:hAnsi="Montserrat Light"/>
          <w:b/>
          <w:bCs/>
          <w:noProof/>
          <w:color w:val="EE0000"/>
          <w:lang w:val="ro-RO"/>
        </w:rPr>
      </w:pPr>
    </w:p>
    <w:bookmarkEnd w:id="5"/>
    <w:p w14:paraId="5F912C9A" w14:textId="77777777" w:rsidR="00A96DB4" w:rsidRPr="0068336D" w:rsidRDefault="00A96DB4" w:rsidP="00310263">
      <w:pPr>
        <w:autoSpaceDE w:val="0"/>
        <w:autoSpaceDN w:val="0"/>
        <w:adjustRightInd w:val="0"/>
        <w:spacing w:line="240" w:lineRule="auto"/>
        <w:ind w:right="96"/>
        <w:contextualSpacing/>
        <w:jc w:val="center"/>
        <w:rPr>
          <w:rFonts w:ascii="Montserrat Light" w:hAnsi="Montserrat Light"/>
          <w:b/>
          <w:bCs/>
          <w:noProof/>
          <w:lang w:val="ro-RO"/>
        </w:rPr>
      </w:pPr>
      <w:r w:rsidRPr="0068336D">
        <w:rPr>
          <w:rFonts w:ascii="Montserrat Light" w:hAnsi="Montserrat Light"/>
          <w:b/>
          <w:bCs/>
          <w:noProof/>
          <w:lang w:val="ro-RO"/>
        </w:rPr>
        <w:t>hotărăște:</w:t>
      </w:r>
    </w:p>
    <w:p w14:paraId="1844F586" w14:textId="77777777" w:rsidR="005443FC" w:rsidRPr="0068336D" w:rsidRDefault="005443FC" w:rsidP="00310263">
      <w:pPr>
        <w:autoSpaceDE w:val="0"/>
        <w:autoSpaceDN w:val="0"/>
        <w:adjustRightInd w:val="0"/>
        <w:spacing w:line="240" w:lineRule="auto"/>
        <w:ind w:right="96"/>
        <w:contextualSpacing/>
        <w:jc w:val="center"/>
        <w:rPr>
          <w:rFonts w:ascii="Montserrat Light" w:hAnsi="Montserrat Light"/>
          <w:b/>
          <w:bCs/>
          <w:noProof/>
          <w:color w:val="EE0000"/>
          <w:lang w:val="ro-RO"/>
        </w:rPr>
      </w:pPr>
    </w:p>
    <w:p w14:paraId="08527EE6" w14:textId="76C89C86" w:rsidR="00A96DB4" w:rsidRPr="0068336D"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r w:rsidRPr="0068336D">
        <w:rPr>
          <w:rFonts w:ascii="Montserrat Light" w:hAnsi="Montserrat Light"/>
          <w:b/>
          <w:bCs/>
          <w:noProof/>
          <w:lang w:val="ro-RO"/>
        </w:rPr>
        <w:t xml:space="preserve">Art. </w:t>
      </w:r>
      <w:r w:rsidR="00206009" w:rsidRPr="0068336D">
        <w:rPr>
          <w:rFonts w:ascii="Montserrat Light" w:hAnsi="Montserrat Light"/>
          <w:b/>
          <w:bCs/>
          <w:noProof/>
          <w:lang w:val="ro-RO"/>
        </w:rPr>
        <w:t>I</w:t>
      </w:r>
      <w:r w:rsidRPr="0068336D">
        <w:rPr>
          <w:rFonts w:ascii="Montserrat Light" w:hAnsi="Montserrat Light"/>
          <w:b/>
          <w:bCs/>
          <w:noProof/>
          <w:lang w:val="ro-RO"/>
        </w:rPr>
        <w:t xml:space="preserve">. </w:t>
      </w:r>
      <w:r w:rsidRPr="0068336D">
        <w:rPr>
          <w:rFonts w:ascii="Montserrat Light" w:hAnsi="Montserrat Light" w:cs="Cambria"/>
          <w:noProof/>
          <w:lang w:val="ro-RO"/>
        </w:rPr>
        <w:t xml:space="preserve">Hotărârea </w:t>
      </w:r>
      <w:r w:rsidRPr="0068336D">
        <w:rPr>
          <w:rFonts w:ascii="Montserrat Light" w:hAnsi="Montserrat Light"/>
          <w:bCs/>
          <w:iCs/>
          <w:noProof/>
          <w:lang w:val="ro-RO"/>
        </w:rPr>
        <w:t>Consiliului Județean Cluj nr. 139/2021</w:t>
      </w:r>
      <w:r w:rsidRPr="0068336D">
        <w:rPr>
          <w:rFonts w:ascii="Montserrat Light" w:hAnsi="Montserrat Light"/>
          <w:b/>
          <w:iCs/>
          <w:noProof/>
          <w:lang w:val="ro-RO"/>
        </w:rPr>
        <w:t xml:space="preserve"> </w:t>
      </w:r>
      <w:r w:rsidRPr="0068336D">
        <w:rPr>
          <w:rFonts w:ascii="Montserrat Light" w:hAnsi="Montserrat Light"/>
          <w:bCs/>
          <w:noProof/>
          <w:lang w:val="ro-RO"/>
        </w:rPr>
        <w:t xml:space="preserve">privind </w:t>
      </w:r>
      <w:r w:rsidRPr="0068336D">
        <w:rPr>
          <w:rFonts w:ascii="Montserrat Light" w:hAnsi="Montserrat Light"/>
          <w:iCs/>
          <w:noProof/>
          <w:lang w:val="ro-RO"/>
        </w:rPr>
        <w:t xml:space="preserve">reorganizarea </w:t>
      </w:r>
      <w:bookmarkStart w:id="13" w:name="_Hlk166154209"/>
      <w:r w:rsidRPr="0068336D">
        <w:rPr>
          <w:rFonts w:ascii="Montserrat Light" w:hAnsi="Montserrat Light"/>
          <w:iCs/>
          <w:noProof/>
          <w:lang w:val="ro-RO"/>
        </w:rPr>
        <w:t>Direcției Generale   de   Asistență Socială   și  Protecția  Copilului  Cluj</w:t>
      </w:r>
      <w:bookmarkEnd w:id="13"/>
      <w:r w:rsidRPr="0068336D">
        <w:rPr>
          <w:rFonts w:ascii="Montserrat Light" w:hAnsi="Montserrat Light"/>
          <w:iCs/>
          <w:noProof/>
          <w:lang w:val="ro-RO"/>
        </w:rPr>
        <w:t>, aprobarea  Organigramei, Statului de Funcții și a Regulamentului de organizare și funcționare a aparatului propriu și a serviciilor sociale furnizate de către aceasta</w:t>
      </w:r>
      <w:r w:rsidRPr="0068336D">
        <w:rPr>
          <w:rFonts w:ascii="Montserrat Light" w:hAnsi="Montserrat Light" w:cs="Cambria"/>
          <w:noProof/>
          <w:lang w:val="ro-RO"/>
        </w:rPr>
        <w:t xml:space="preserve">, modificată și completată prin prin Hotărârile </w:t>
      </w:r>
      <w:r w:rsidRPr="0068336D">
        <w:rPr>
          <w:rFonts w:ascii="Montserrat Light" w:hAnsi="Montserrat Light"/>
          <w:bCs/>
          <w:iCs/>
          <w:noProof/>
          <w:lang w:val="ro-RO"/>
        </w:rPr>
        <w:t xml:space="preserve">Consiliului Județean Cluj nr. </w:t>
      </w:r>
      <w:r w:rsidRPr="0068336D">
        <w:rPr>
          <w:rFonts w:ascii="Montserrat Light" w:hAnsi="Montserrat Light"/>
          <w:noProof/>
          <w:lang w:val="ro-RO"/>
        </w:rPr>
        <w:t xml:space="preserve"> 216/2021,  nr. 152/2022, nr. 204/2022, nr. 26/2023</w:t>
      </w:r>
      <w:r w:rsidR="008601B3" w:rsidRPr="0068336D">
        <w:rPr>
          <w:rFonts w:ascii="Montserrat Light" w:hAnsi="Montserrat Light"/>
          <w:noProof/>
          <w:lang w:val="ro-RO"/>
        </w:rPr>
        <w:t>,</w:t>
      </w:r>
      <w:r w:rsidRPr="0068336D">
        <w:rPr>
          <w:rFonts w:ascii="Montserrat Light" w:hAnsi="Montserrat Light"/>
          <w:noProof/>
          <w:lang w:val="ro-RO"/>
        </w:rPr>
        <w:t xml:space="preserve"> nr. 42/2023</w:t>
      </w:r>
      <w:r w:rsidR="00E86BA5" w:rsidRPr="0068336D">
        <w:rPr>
          <w:rFonts w:ascii="Montserrat Light" w:hAnsi="Montserrat Light"/>
          <w:noProof/>
          <w:lang w:val="ro-RO"/>
        </w:rPr>
        <w:t>,</w:t>
      </w:r>
      <w:r w:rsidR="008601B3" w:rsidRPr="0068336D">
        <w:rPr>
          <w:rFonts w:ascii="Montserrat Light" w:hAnsi="Montserrat Light"/>
          <w:noProof/>
          <w:lang w:val="ro-RO"/>
        </w:rPr>
        <w:t xml:space="preserve"> nr.20</w:t>
      </w:r>
      <w:r w:rsidR="00E86BA5" w:rsidRPr="0068336D">
        <w:rPr>
          <w:rFonts w:ascii="Montserrat Light" w:hAnsi="Montserrat Light"/>
          <w:noProof/>
          <w:lang w:val="ro-RO"/>
        </w:rPr>
        <w:t>2</w:t>
      </w:r>
      <w:r w:rsidR="008601B3" w:rsidRPr="0068336D">
        <w:rPr>
          <w:rFonts w:ascii="Montserrat Light" w:hAnsi="Montserrat Light"/>
          <w:noProof/>
          <w:lang w:val="ro-RO"/>
        </w:rPr>
        <w:t>/2023</w:t>
      </w:r>
      <w:r w:rsidR="00313839" w:rsidRPr="0068336D">
        <w:rPr>
          <w:rFonts w:ascii="Montserrat Light" w:hAnsi="Montserrat Light"/>
          <w:noProof/>
          <w:lang w:val="ro-RO"/>
        </w:rPr>
        <w:t>,</w:t>
      </w:r>
      <w:r w:rsidR="00E86BA5" w:rsidRPr="0068336D">
        <w:rPr>
          <w:rFonts w:ascii="Montserrat Light" w:hAnsi="Montserrat Light"/>
          <w:noProof/>
          <w:lang w:val="ro-RO"/>
        </w:rPr>
        <w:t xml:space="preserve"> nr.43/2024</w:t>
      </w:r>
      <w:r w:rsidR="00170881" w:rsidRPr="0068336D">
        <w:rPr>
          <w:rFonts w:ascii="Montserrat Light" w:hAnsi="Montserrat Light"/>
          <w:noProof/>
          <w:lang w:val="ro-RO"/>
        </w:rPr>
        <w:t>,</w:t>
      </w:r>
      <w:r w:rsidR="00313839" w:rsidRPr="0068336D">
        <w:rPr>
          <w:rFonts w:ascii="Montserrat Light" w:hAnsi="Montserrat Light"/>
          <w:noProof/>
          <w:lang w:val="ro-RO"/>
        </w:rPr>
        <w:t xml:space="preserve"> nr.101/2024</w:t>
      </w:r>
      <w:r w:rsidR="00170881" w:rsidRPr="0068336D">
        <w:rPr>
          <w:rFonts w:ascii="Montserrat Light" w:hAnsi="Montserrat Light"/>
          <w:noProof/>
          <w:lang w:val="ro-RO"/>
        </w:rPr>
        <w:t>, nr.209/2024 și nr. 269/2024</w:t>
      </w:r>
      <w:r w:rsidRPr="0068336D">
        <w:rPr>
          <w:rFonts w:ascii="Montserrat Light" w:hAnsi="Montserrat Light"/>
          <w:noProof/>
          <w:lang w:val="ro-RO"/>
        </w:rPr>
        <w:t xml:space="preserve">, </w:t>
      </w:r>
      <w:r w:rsidRPr="0068336D">
        <w:rPr>
          <w:rFonts w:ascii="Montserrat Light" w:hAnsi="Montserrat Light" w:cs="Cambria"/>
          <w:noProof/>
          <w:lang w:val="ro-RO"/>
        </w:rPr>
        <w:t xml:space="preserve"> se modifică după cum urmează:</w:t>
      </w:r>
    </w:p>
    <w:p w14:paraId="0BEF085A" w14:textId="77777777" w:rsidR="004660C7" w:rsidRPr="0068336D" w:rsidRDefault="004660C7" w:rsidP="00310263">
      <w:pPr>
        <w:autoSpaceDE w:val="0"/>
        <w:autoSpaceDN w:val="0"/>
        <w:adjustRightInd w:val="0"/>
        <w:spacing w:line="240" w:lineRule="auto"/>
        <w:ind w:right="96"/>
        <w:contextualSpacing/>
        <w:jc w:val="both"/>
        <w:rPr>
          <w:rFonts w:ascii="Montserrat Light" w:hAnsi="Montserrat Light" w:cs="Cambria"/>
          <w:noProof/>
          <w:color w:val="EE0000"/>
          <w:lang w:val="ro-RO"/>
        </w:rPr>
      </w:pPr>
    </w:p>
    <w:p w14:paraId="672279B3" w14:textId="77777777" w:rsidR="00AF1AF9" w:rsidRPr="0068336D" w:rsidRDefault="00AF1AF9" w:rsidP="004E7E50">
      <w:pPr>
        <w:adjustRightInd w:val="0"/>
        <w:spacing w:line="240" w:lineRule="auto"/>
        <w:jc w:val="both"/>
        <w:rPr>
          <w:rFonts w:ascii="Montserrat Light" w:hAnsi="Montserrat Light"/>
          <w:bCs/>
          <w:noProof/>
          <w:highlight w:val="yellow"/>
          <w:lang w:val="ro-RO"/>
        </w:rPr>
      </w:pPr>
    </w:p>
    <w:p w14:paraId="2354E3C5" w14:textId="77777777" w:rsidR="002F43B7" w:rsidRPr="0068336D" w:rsidRDefault="002F43B7" w:rsidP="002F43B7">
      <w:pPr>
        <w:widowControl w:val="0"/>
        <w:autoSpaceDE w:val="0"/>
        <w:autoSpaceDN w:val="0"/>
        <w:adjustRightInd w:val="0"/>
        <w:spacing w:line="240" w:lineRule="auto"/>
        <w:jc w:val="both"/>
        <w:rPr>
          <w:rFonts w:ascii="Montserrat Light" w:hAnsi="Montserrat Light" w:cs="Cambria"/>
          <w:noProof/>
          <w:lang w:val="ro-RO"/>
        </w:rPr>
      </w:pPr>
      <w:r w:rsidRPr="0068336D">
        <w:rPr>
          <w:rFonts w:ascii="Montserrat Light" w:hAnsi="Montserrat Light"/>
          <w:b/>
          <w:bCs/>
          <w:noProof/>
          <w:lang w:val="ro-RO"/>
        </w:rPr>
        <w:t>1.</w:t>
      </w:r>
      <w:r w:rsidRPr="0068336D">
        <w:rPr>
          <w:rFonts w:ascii="Montserrat Light" w:hAnsi="Montserrat Light" w:cs="Cambria"/>
          <w:noProof/>
          <w:lang w:val="ro-RO"/>
        </w:rPr>
        <w:t xml:space="preserve"> Articolul 29 se modifică și are următorul conținut:</w:t>
      </w:r>
    </w:p>
    <w:p w14:paraId="0AB2C001" w14:textId="77777777" w:rsidR="002F43B7" w:rsidRPr="0068336D" w:rsidRDefault="002F43B7" w:rsidP="002F43B7">
      <w:pPr>
        <w:adjustRightInd w:val="0"/>
        <w:spacing w:line="240" w:lineRule="auto"/>
        <w:jc w:val="both"/>
        <w:rPr>
          <w:rFonts w:ascii="Montserrat Light" w:hAnsi="Montserrat Light"/>
          <w:bCs/>
          <w:noProof/>
          <w:lang w:val="ro-RO"/>
        </w:rPr>
      </w:pPr>
      <w:r w:rsidRPr="0068336D">
        <w:rPr>
          <w:rFonts w:ascii="Montserrat Light" w:hAnsi="Montserrat Light"/>
          <w:b/>
          <w:noProof/>
          <w:lang w:val="ro-RO"/>
        </w:rPr>
        <w:t xml:space="preserve">”Art. </w:t>
      </w:r>
      <w:r w:rsidRPr="0068336D">
        <w:rPr>
          <w:rFonts w:ascii="Montserrat Light" w:hAnsi="Montserrat Light"/>
          <w:b/>
          <w:lang w:val="ro-RO"/>
        </w:rPr>
        <w:t>29.</w:t>
      </w:r>
      <w:r w:rsidRPr="0068336D">
        <w:rPr>
          <w:rFonts w:ascii="Montserrat Light" w:hAnsi="Montserrat Light"/>
          <w:bCs/>
          <w:noProof/>
          <w:lang w:val="ro-RO"/>
        </w:rPr>
        <w:t xml:space="preserve"> Se aprobă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Centrul de îngrijire și asistență pentru persoane adulte cu dizabilități ”Sf. Elena” Luna de Jos,</w:t>
      </w:r>
      <w:r w:rsidRPr="0068336D">
        <w:rPr>
          <w:rFonts w:ascii="Montserrat Light" w:hAnsi="Montserrat Light"/>
          <w:bCs/>
          <w:noProof/>
          <w:lang w:val="ro-RO"/>
        </w:rPr>
        <w:t xml:space="preserve"> cuprins în </w:t>
      </w:r>
      <w:r w:rsidRPr="0068336D">
        <w:rPr>
          <w:rFonts w:ascii="Montserrat Light" w:hAnsi="Montserrat Light"/>
          <w:b/>
          <w:noProof/>
          <w:lang w:val="ro-RO"/>
        </w:rPr>
        <w:t>anexa nr. 22</w:t>
      </w:r>
      <w:r w:rsidRPr="0068336D">
        <w:rPr>
          <w:rFonts w:ascii="Montserrat Light" w:hAnsi="Montserrat Light"/>
          <w:bCs/>
          <w:noProof/>
          <w:lang w:val="ro-RO"/>
        </w:rPr>
        <w:t xml:space="preserve"> care face parte integrantă din prezenta hotărâre.”</w:t>
      </w:r>
    </w:p>
    <w:p w14:paraId="067CAC20" w14:textId="77777777" w:rsidR="002F43B7" w:rsidRPr="0068336D" w:rsidRDefault="002F43B7" w:rsidP="002F43B7">
      <w:pPr>
        <w:adjustRightInd w:val="0"/>
        <w:spacing w:line="240" w:lineRule="auto"/>
        <w:jc w:val="both"/>
        <w:rPr>
          <w:rFonts w:ascii="Montserrat Light" w:hAnsi="Montserrat Light"/>
          <w:bCs/>
          <w:noProof/>
          <w:lang w:val="ro-RO"/>
        </w:rPr>
      </w:pPr>
    </w:p>
    <w:p w14:paraId="77E3FF38" w14:textId="77777777" w:rsidR="002F43B7" w:rsidRPr="0068336D" w:rsidRDefault="002F43B7" w:rsidP="002F43B7">
      <w:pPr>
        <w:adjustRightInd w:val="0"/>
        <w:spacing w:line="240" w:lineRule="auto"/>
        <w:jc w:val="both"/>
        <w:rPr>
          <w:rFonts w:ascii="Montserrat Light" w:hAnsi="Montserrat Light"/>
          <w:bCs/>
          <w:lang w:val="ro-RO"/>
        </w:rPr>
      </w:pPr>
      <w:r w:rsidRPr="0068336D">
        <w:rPr>
          <w:rFonts w:ascii="Montserrat Light" w:hAnsi="Montserrat Light"/>
          <w:b/>
          <w:lang w:val="ro-RO"/>
        </w:rPr>
        <w:t>2</w:t>
      </w:r>
      <w:r w:rsidRPr="0068336D">
        <w:rPr>
          <w:rFonts w:ascii="Montserrat Light" w:hAnsi="Montserrat Light"/>
          <w:bCs/>
          <w:lang w:val="ro-RO"/>
        </w:rPr>
        <w:t>.</w:t>
      </w:r>
      <w:r w:rsidRPr="0068336D">
        <w:rPr>
          <w:rFonts w:ascii="Montserrat Light" w:hAnsi="Montserrat Light"/>
          <w:bCs/>
        </w:rPr>
        <w:t xml:space="preserve"> </w:t>
      </w:r>
      <w:r w:rsidRPr="0068336D">
        <w:rPr>
          <w:rFonts w:ascii="Montserrat Light" w:hAnsi="Montserrat Light"/>
          <w:bCs/>
          <w:lang w:val="ro-RO"/>
        </w:rPr>
        <w:t xml:space="preserve">După articolului 29 se introduc patru articole noi, art. </w:t>
      </w:r>
      <w:r w:rsidRPr="0068336D">
        <w:rPr>
          <w:rFonts w:ascii="Montserrat Light" w:hAnsi="Montserrat Light"/>
          <w:bCs/>
        </w:rPr>
        <w:t xml:space="preserve">29^1, 29^2, 29^3 </w:t>
      </w:r>
      <w:proofErr w:type="spellStart"/>
      <w:r w:rsidRPr="0068336D">
        <w:rPr>
          <w:rFonts w:ascii="Montserrat Light" w:hAnsi="Montserrat Light"/>
          <w:bCs/>
        </w:rPr>
        <w:t>și</w:t>
      </w:r>
      <w:proofErr w:type="spellEnd"/>
      <w:r w:rsidRPr="0068336D">
        <w:rPr>
          <w:rFonts w:ascii="Montserrat Light" w:hAnsi="Montserrat Light"/>
          <w:bCs/>
        </w:rPr>
        <w:t xml:space="preserve"> 29^4, </w:t>
      </w:r>
      <w:r w:rsidRPr="0068336D">
        <w:rPr>
          <w:rFonts w:ascii="Montserrat Light" w:hAnsi="Montserrat Light"/>
          <w:bCs/>
          <w:lang w:val="ro-RO"/>
        </w:rPr>
        <w:t>care au următorul conținut:</w:t>
      </w:r>
    </w:p>
    <w:p w14:paraId="00C2FF02" w14:textId="77777777" w:rsidR="002F43B7" w:rsidRPr="0068336D" w:rsidRDefault="002F43B7" w:rsidP="002F43B7">
      <w:pPr>
        <w:adjustRightInd w:val="0"/>
        <w:spacing w:line="240" w:lineRule="auto"/>
        <w:jc w:val="both"/>
        <w:rPr>
          <w:rFonts w:ascii="Montserrat Light" w:hAnsi="Montserrat Light"/>
          <w:bCs/>
          <w:noProof/>
          <w:lang w:val="ro-RO"/>
        </w:rPr>
      </w:pPr>
      <w:r w:rsidRPr="0068336D">
        <w:rPr>
          <w:rFonts w:ascii="Montserrat Light" w:hAnsi="Montserrat Light"/>
          <w:bCs/>
          <w:noProof/>
          <w:lang w:val="ro-RO"/>
        </w:rPr>
        <w:t>”</w:t>
      </w:r>
      <w:r w:rsidRPr="0068336D">
        <w:rPr>
          <w:rFonts w:ascii="Montserrat Light" w:hAnsi="Montserrat Light"/>
          <w:b/>
          <w:noProof/>
          <w:lang w:val="ro-RO"/>
        </w:rPr>
        <w:t xml:space="preserve">Art. </w:t>
      </w:r>
      <w:r w:rsidRPr="0068336D">
        <w:rPr>
          <w:rFonts w:ascii="Montserrat Light" w:hAnsi="Montserrat Light"/>
          <w:b/>
        </w:rPr>
        <w:t>29^1</w:t>
      </w:r>
      <w:r w:rsidRPr="0068336D">
        <w:rPr>
          <w:rFonts w:ascii="Montserrat Light" w:hAnsi="Montserrat Light"/>
          <w:b/>
          <w:lang w:val="ro-RO"/>
        </w:rPr>
        <w:t>.</w:t>
      </w:r>
      <w:r w:rsidRPr="0068336D">
        <w:rPr>
          <w:rFonts w:ascii="Montserrat Light" w:hAnsi="Montserrat Light"/>
          <w:bCs/>
          <w:noProof/>
          <w:lang w:val="ro-RO"/>
        </w:rPr>
        <w:t xml:space="preserve"> Se aprobă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Centrul de zi pentru persoane adulte cu dizabilități ”Sf. Constantin” Luna de Jos</w:t>
      </w:r>
      <w:r w:rsidRPr="0068336D">
        <w:rPr>
          <w:rFonts w:ascii="Montserrat Light" w:hAnsi="Montserrat Light"/>
          <w:bCs/>
          <w:noProof/>
          <w:lang w:val="ro-RO"/>
        </w:rPr>
        <w:t xml:space="preserve"> cuprins în </w:t>
      </w:r>
      <w:r w:rsidRPr="0068336D">
        <w:rPr>
          <w:rFonts w:ascii="Montserrat Light" w:hAnsi="Montserrat Light"/>
          <w:b/>
          <w:noProof/>
          <w:lang w:val="ro-RO"/>
        </w:rPr>
        <w:t>anexa nr. 22</w:t>
      </w:r>
      <w:r w:rsidRPr="0068336D">
        <w:rPr>
          <w:rFonts w:ascii="Montserrat Light" w:hAnsi="Montserrat Light"/>
          <w:b/>
        </w:rPr>
        <w:t>^1</w:t>
      </w:r>
      <w:r w:rsidRPr="0068336D">
        <w:rPr>
          <w:rFonts w:ascii="Montserrat Light" w:hAnsi="Montserrat Light"/>
          <w:bCs/>
          <w:noProof/>
          <w:lang w:val="ro-RO"/>
        </w:rPr>
        <w:t xml:space="preserve"> care face parte integrantă din prezenta hotărâre.”</w:t>
      </w:r>
    </w:p>
    <w:p w14:paraId="53BDA659" w14:textId="77777777" w:rsidR="002F43B7" w:rsidRPr="0068336D" w:rsidRDefault="002F43B7" w:rsidP="002F43B7">
      <w:pPr>
        <w:adjustRightInd w:val="0"/>
        <w:spacing w:line="240" w:lineRule="auto"/>
        <w:jc w:val="both"/>
        <w:rPr>
          <w:rFonts w:ascii="Montserrat Light" w:hAnsi="Montserrat Light"/>
          <w:bCs/>
          <w:noProof/>
          <w:lang w:val="ro-RO"/>
        </w:rPr>
      </w:pPr>
      <w:r w:rsidRPr="0068336D">
        <w:rPr>
          <w:rFonts w:ascii="Montserrat Light" w:hAnsi="Montserrat Light"/>
          <w:bCs/>
          <w:noProof/>
          <w:lang w:val="ro-RO"/>
        </w:rPr>
        <w:t>”</w:t>
      </w:r>
      <w:r w:rsidRPr="0068336D">
        <w:rPr>
          <w:rFonts w:ascii="Montserrat Light" w:hAnsi="Montserrat Light"/>
          <w:b/>
          <w:noProof/>
          <w:lang w:val="ro-RO"/>
        </w:rPr>
        <w:t xml:space="preserve">Art. </w:t>
      </w:r>
      <w:r w:rsidRPr="0068336D">
        <w:rPr>
          <w:rFonts w:ascii="Montserrat Light" w:hAnsi="Montserrat Light"/>
          <w:b/>
        </w:rPr>
        <w:t>29^2</w:t>
      </w:r>
      <w:r w:rsidRPr="0068336D">
        <w:rPr>
          <w:rFonts w:ascii="Montserrat Light" w:hAnsi="Montserrat Light"/>
          <w:b/>
          <w:lang w:val="ro-RO"/>
        </w:rPr>
        <w:t>.</w:t>
      </w:r>
      <w:r w:rsidRPr="0068336D">
        <w:rPr>
          <w:rFonts w:ascii="Montserrat Light" w:hAnsi="Montserrat Light"/>
          <w:b/>
          <w:noProof/>
          <w:lang w:val="ro-RO"/>
        </w:rPr>
        <w:t xml:space="preserve"> </w:t>
      </w:r>
      <w:r w:rsidRPr="0068336D">
        <w:rPr>
          <w:rFonts w:ascii="Montserrat Light" w:hAnsi="Montserrat Light"/>
          <w:bCs/>
          <w:noProof/>
          <w:lang w:val="ro-RO"/>
        </w:rPr>
        <w:t xml:space="preserve">Se aprobă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Andrei” Luna de Jos</w:t>
      </w:r>
      <w:r w:rsidRPr="0068336D">
        <w:rPr>
          <w:rFonts w:ascii="Montserrat Light" w:hAnsi="Montserrat Light"/>
          <w:bCs/>
          <w:noProof/>
          <w:lang w:val="ro-RO"/>
        </w:rPr>
        <w:t xml:space="preserve"> cuprins în </w:t>
      </w:r>
      <w:r w:rsidRPr="0068336D">
        <w:rPr>
          <w:rFonts w:ascii="Montserrat Light" w:hAnsi="Montserrat Light"/>
          <w:b/>
          <w:noProof/>
          <w:lang w:val="ro-RO"/>
        </w:rPr>
        <w:t>anexa nr. 22</w:t>
      </w:r>
      <w:r w:rsidRPr="0068336D">
        <w:rPr>
          <w:rFonts w:ascii="Montserrat Light" w:hAnsi="Montserrat Light"/>
          <w:b/>
        </w:rPr>
        <w:t>^2</w:t>
      </w:r>
      <w:r w:rsidRPr="0068336D">
        <w:rPr>
          <w:rFonts w:ascii="Montserrat Light" w:hAnsi="Montserrat Light"/>
          <w:bCs/>
          <w:noProof/>
          <w:lang w:val="ro-RO"/>
        </w:rPr>
        <w:t xml:space="preserve">  care face parte integrantă din prezenta hotărâre.”</w:t>
      </w:r>
    </w:p>
    <w:p w14:paraId="2DA38E22" w14:textId="77777777" w:rsidR="002F43B7" w:rsidRPr="0068336D" w:rsidRDefault="002F43B7" w:rsidP="002F43B7">
      <w:pPr>
        <w:adjustRightInd w:val="0"/>
        <w:spacing w:line="240" w:lineRule="auto"/>
        <w:jc w:val="both"/>
        <w:rPr>
          <w:rFonts w:ascii="Montserrat Light" w:hAnsi="Montserrat Light"/>
          <w:bCs/>
          <w:noProof/>
          <w:lang w:val="ro-RO"/>
        </w:rPr>
      </w:pPr>
      <w:r w:rsidRPr="0068336D">
        <w:rPr>
          <w:rFonts w:ascii="Montserrat Light" w:hAnsi="Montserrat Light"/>
          <w:bCs/>
          <w:noProof/>
          <w:lang w:val="ro-RO"/>
        </w:rPr>
        <w:t>”</w:t>
      </w:r>
      <w:r w:rsidRPr="0068336D">
        <w:rPr>
          <w:rFonts w:ascii="Montserrat Light" w:hAnsi="Montserrat Light"/>
          <w:b/>
          <w:noProof/>
          <w:lang w:val="ro-RO"/>
        </w:rPr>
        <w:t xml:space="preserve">Art. </w:t>
      </w:r>
      <w:r w:rsidRPr="0068336D">
        <w:rPr>
          <w:rFonts w:ascii="Montserrat Light" w:hAnsi="Montserrat Light"/>
          <w:b/>
        </w:rPr>
        <w:t>29^3</w:t>
      </w:r>
      <w:r w:rsidRPr="0068336D">
        <w:rPr>
          <w:rFonts w:ascii="Montserrat Light" w:hAnsi="Montserrat Light"/>
          <w:b/>
          <w:lang w:val="ro-RO"/>
        </w:rPr>
        <w:t>.</w:t>
      </w:r>
      <w:r w:rsidRPr="0068336D">
        <w:rPr>
          <w:rFonts w:ascii="Montserrat Light" w:hAnsi="Montserrat Light"/>
          <w:bCs/>
          <w:noProof/>
          <w:lang w:val="ro-RO"/>
        </w:rPr>
        <w:t xml:space="preserve"> Se aprobă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Mihail” Luna de Jos</w:t>
      </w:r>
      <w:r w:rsidRPr="0068336D">
        <w:rPr>
          <w:rFonts w:ascii="Montserrat Light" w:hAnsi="Montserrat Light"/>
          <w:bCs/>
          <w:noProof/>
          <w:lang w:val="ro-RO"/>
        </w:rPr>
        <w:t xml:space="preserve"> cuprins în </w:t>
      </w:r>
      <w:r w:rsidRPr="0068336D">
        <w:rPr>
          <w:rFonts w:ascii="Montserrat Light" w:hAnsi="Montserrat Light"/>
          <w:b/>
          <w:noProof/>
          <w:lang w:val="ro-RO"/>
        </w:rPr>
        <w:t>anexa nr. 22</w:t>
      </w:r>
      <w:r w:rsidRPr="0068336D">
        <w:rPr>
          <w:rFonts w:ascii="Montserrat Light" w:hAnsi="Montserrat Light"/>
          <w:b/>
        </w:rPr>
        <w:t>^3</w:t>
      </w:r>
      <w:r w:rsidRPr="0068336D">
        <w:rPr>
          <w:rFonts w:ascii="Montserrat Light" w:hAnsi="Montserrat Light"/>
          <w:bCs/>
          <w:noProof/>
          <w:lang w:val="ro-RO"/>
        </w:rPr>
        <w:t xml:space="preserve"> care face parte integrantă din prezenta hotărâre.”</w:t>
      </w:r>
    </w:p>
    <w:p w14:paraId="76907F92" w14:textId="77777777" w:rsidR="002F43B7" w:rsidRPr="0068336D" w:rsidRDefault="002F43B7" w:rsidP="002F43B7">
      <w:pPr>
        <w:adjustRightInd w:val="0"/>
        <w:spacing w:line="240" w:lineRule="auto"/>
        <w:jc w:val="both"/>
        <w:rPr>
          <w:rFonts w:ascii="Montserrat Light" w:hAnsi="Montserrat Light"/>
          <w:bCs/>
          <w:noProof/>
          <w:lang w:val="ro-RO"/>
        </w:rPr>
      </w:pPr>
      <w:r w:rsidRPr="0068336D">
        <w:rPr>
          <w:rFonts w:ascii="Montserrat Light" w:hAnsi="Montserrat Light"/>
          <w:b/>
          <w:noProof/>
          <w:lang w:val="ro-RO"/>
        </w:rPr>
        <w:t xml:space="preserve">”Art. </w:t>
      </w:r>
      <w:r w:rsidRPr="0068336D">
        <w:rPr>
          <w:rFonts w:ascii="Montserrat Light" w:hAnsi="Montserrat Light"/>
          <w:b/>
        </w:rPr>
        <w:t>29^4</w:t>
      </w:r>
      <w:r w:rsidRPr="0068336D">
        <w:rPr>
          <w:rFonts w:ascii="Montserrat Light" w:hAnsi="Montserrat Light"/>
          <w:bCs/>
          <w:lang w:val="ro-RO"/>
        </w:rPr>
        <w:t>.</w:t>
      </w:r>
      <w:r w:rsidRPr="0068336D">
        <w:rPr>
          <w:rFonts w:ascii="Montserrat Light" w:hAnsi="Montserrat Light"/>
          <w:bCs/>
          <w:noProof/>
          <w:lang w:val="ro-RO"/>
        </w:rPr>
        <w:t xml:space="preserve"> Se aprobă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Gavril” Luna de Jos</w:t>
      </w:r>
      <w:r w:rsidRPr="0068336D">
        <w:rPr>
          <w:rFonts w:ascii="Montserrat Light" w:hAnsi="Montserrat Light"/>
          <w:bCs/>
          <w:noProof/>
          <w:lang w:val="ro-RO"/>
        </w:rPr>
        <w:t xml:space="preserve"> cuprins în </w:t>
      </w:r>
      <w:r w:rsidRPr="0068336D">
        <w:rPr>
          <w:rFonts w:ascii="Montserrat Light" w:hAnsi="Montserrat Light"/>
          <w:b/>
          <w:noProof/>
          <w:lang w:val="ro-RO"/>
        </w:rPr>
        <w:t>anexa nr. 22</w:t>
      </w:r>
      <w:r w:rsidRPr="0068336D">
        <w:rPr>
          <w:rFonts w:ascii="Montserrat Light" w:hAnsi="Montserrat Light"/>
          <w:b/>
        </w:rPr>
        <w:t>^4</w:t>
      </w:r>
      <w:r w:rsidRPr="0068336D">
        <w:rPr>
          <w:rFonts w:ascii="Montserrat Light" w:hAnsi="Montserrat Light"/>
          <w:bCs/>
          <w:noProof/>
          <w:lang w:val="ro-RO"/>
        </w:rPr>
        <w:t xml:space="preserve">  care face parte integrantă din prezenta hotărâre.”</w:t>
      </w:r>
    </w:p>
    <w:p w14:paraId="207B0059" w14:textId="77777777" w:rsidR="002F43B7" w:rsidRPr="0068336D" w:rsidRDefault="002F43B7" w:rsidP="002F43B7">
      <w:pPr>
        <w:adjustRightInd w:val="0"/>
        <w:spacing w:line="240" w:lineRule="auto"/>
        <w:jc w:val="both"/>
        <w:rPr>
          <w:rFonts w:ascii="Montserrat Light" w:hAnsi="Montserrat Light"/>
          <w:bCs/>
          <w:noProof/>
          <w:lang w:val="ro-RO"/>
        </w:rPr>
      </w:pPr>
    </w:p>
    <w:p w14:paraId="29C916FF" w14:textId="77777777" w:rsidR="002F43B7" w:rsidRPr="0068336D" w:rsidRDefault="002F43B7" w:rsidP="002F43B7">
      <w:pPr>
        <w:spacing w:line="240" w:lineRule="auto"/>
        <w:jc w:val="both"/>
        <w:rPr>
          <w:rFonts w:ascii="Montserrat Light" w:hAnsi="Montserrat Light"/>
          <w:noProof/>
          <w:lang w:val="ro-RO"/>
        </w:rPr>
      </w:pPr>
      <w:r w:rsidRPr="0068336D">
        <w:rPr>
          <w:rFonts w:ascii="Montserrat Light" w:hAnsi="Montserrat Light"/>
          <w:b/>
          <w:noProof/>
          <w:lang w:val="ro-RO"/>
        </w:rPr>
        <w:t xml:space="preserve">3. </w:t>
      </w:r>
      <w:r w:rsidRPr="0068336D">
        <w:rPr>
          <w:rFonts w:ascii="Montserrat Light" w:hAnsi="Montserrat Light"/>
          <w:noProof/>
          <w:lang w:val="ro-RO"/>
        </w:rPr>
        <w:t xml:space="preserve"> </w:t>
      </w:r>
      <w:r w:rsidRPr="0068336D">
        <w:rPr>
          <w:rFonts w:ascii="Montserrat Light" w:hAnsi="Montserrat Light"/>
          <w:b/>
          <w:bCs/>
          <w:noProof/>
          <w:lang w:val="ro-RO"/>
        </w:rPr>
        <w:t>Anexa nr. 1</w:t>
      </w:r>
      <w:r w:rsidRPr="0068336D">
        <w:rPr>
          <w:rFonts w:ascii="Montserrat Light" w:hAnsi="Montserrat Light"/>
          <w:noProof/>
          <w:lang w:val="ro-RO"/>
        </w:rPr>
        <w:t xml:space="preserve"> „Organigrama </w:t>
      </w:r>
      <w:r w:rsidRPr="0068336D">
        <w:rPr>
          <w:rFonts w:ascii="Montserrat Light" w:hAnsi="Montserrat Light"/>
          <w:iCs/>
          <w:noProof/>
          <w:lang w:val="ro-RO"/>
        </w:rPr>
        <w:t>Direcției Generale de Asistență Socială și Protecția Copilului Cluj</w:t>
      </w:r>
      <w:r w:rsidRPr="0068336D">
        <w:rPr>
          <w:rFonts w:ascii="Montserrat Light" w:hAnsi="Montserrat Light"/>
          <w:noProof/>
          <w:lang w:val="ro-RO"/>
        </w:rPr>
        <w:t xml:space="preserve">" se modifică și se înlocuieşte cu </w:t>
      </w:r>
      <w:r w:rsidRPr="0068336D">
        <w:rPr>
          <w:rFonts w:ascii="Montserrat Light" w:hAnsi="Montserrat Light"/>
          <w:b/>
          <w:bCs/>
          <w:noProof/>
          <w:lang w:val="ro-RO"/>
        </w:rPr>
        <w:t xml:space="preserve">anexa nr. 1 </w:t>
      </w:r>
      <w:r w:rsidRPr="0068336D">
        <w:rPr>
          <w:rFonts w:ascii="Montserrat Light" w:hAnsi="Montserrat Light"/>
          <w:noProof/>
          <w:lang w:val="ro-RO"/>
        </w:rPr>
        <w:t>care face parte integrantă din prezenta hotărâre.</w:t>
      </w:r>
    </w:p>
    <w:p w14:paraId="2284051D" w14:textId="77777777" w:rsidR="002F43B7" w:rsidRPr="0068336D" w:rsidRDefault="002F43B7" w:rsidP="002F43B7">
      <w:pPr>
        <w:tabs>
          <w:tab w:val="left" w:pos="6738"/>
        </w:tabs>
        <w:spacing w:line="240" w:lineRule="auto"/>
        <w:jc w:val="both"/>
        <w:rPr>
          <w:rFonts w:ascii="Montserrat Light" w:hAnsi="Montserrat Light"/>
          <w:noProof/>
          <w:lang w:val="ro-RO"/>
        </w:rPr>
      </w:pPr>
      <w:r w:rsidRPr="0068336D">
        <w:rPr>
          <w:rFonts w:ascii="Montserrat Light" w:hAnsi="Montserrat Light"/>
          <w:noProof/>
          <w:lang w:val="ro-RO"/>
        </w:rPr>
        <w:tab/>
      </w:r>
    </w:p>
    <w:p w14:paraId="3DC4E029" w14:textId="77777777" w:rsidR="002F43B7" w:rsidRPr="0068336D" w:rsidRDefault="002F43B7" w:rsidP="002F43B7">
      <w:pPr>
        <w:spacing w:line="240" w:lineRule="auto"/>
        <w:jc w:val="both"/>
        <w:rPr>
          <w:rFonts w:ascii="Montserrat Light" w:hAnsi="Montserrat Light"/>
          <w:noProof/>
          <w:lang w:val="ro-RO"/>
        </w:rPr>
      </w:pPr>
      <w:r w:rsidRPr="0068336D">
        <w:rPr>
          <w:rFonts w:ascii="Montserrat Light" w:hAnsi="Montserrat Light"/>
          <w:b/>
          <w:bCs/>
          <w:noProof/>
          <w:lang w:val="ro-RO"/>
        </w:rPr>
        <w:t>4.  Anexa nr. 2</w:t>
      </w:r>
      <w:r w:rsidRPr="0068336D">
        <w:rPr>
          <w:rFonts w:ascii="Montserrat Light" w:hAnsi="Montserrat Light"/>
          <w:noProof/>
          <w:lang w:val="ro-RO"/>
        </w:rPr>
        <w:t xml:space="preserve"> „Statul de Funcţii al Direcției Generale de Asistență Socială și Protecția Copilului Cluj" se modifică și se înlocuieşte cu </w:t>
      </w:r>
      <w:r w:rsidRPr="0068336D">
        <w:rPr>
          <w:rFonts w:ascii="Montserrat Light" w:hAnsi="Montserrat Light"/>
          <w:b/>
          <w:bCs/>
          <w:noProof/>
          <w:lang w:val="ro-RO"/>
        </w:rPr>
        <w:t>anexa nr. 2</w:t>
      </w:r>
      <w:r w:rsidRPr="0068336D">
        <w:rPr>
          <w:rFonts w:ascii="Montserrat Light" w:hAnsi="Montserrat Light"/>
          <w:noProof/>
          <w:lang w:val="ro-RO"/>
        </w:rPr>
        <w:t xml:space="preserve"> care face parte integrantă din prezenta hotărâre.</w:t>
      </w:r>
    </w:p>
    <w:p w14:paraId="44D84854" w14:textId="77777777" w:rsidR="002F43B7" w:rsidRPr="0068336D" w:rsidRDefault="002F43B7" w:rsidP="002F43B7">
      <w:pPr>
        <w:spacing w:line="240" w:lineRule="auto"/>
        <w:jc w:val="both"/>
        <w:rPr>
          <w:rFonts w:ascii="Montserrat Light" w:hAnsi="Montserrat Light"/>
          <w:noProof/>
          <w:lang w:val="ro-RO"/>
        </w:rPr>
      </w:pPr>
    </w:p>
    <w:p w14:paraId="385BAAA3" w14:textId="29F82098" w:rsidR="002F43B7" w:rsidRPr="0068336D" w:rsidRDefault="002F43B7" w:rsidP="002F43B7">
      <w:pPr>
        <w:spacing w:line="240" w:lineRule="auto"/>
        <w:jc w:val="both"/>
        <w:rPr>
          <w:rFonts w:ascii="Montserrat Light" w:hAnsi="Montserrat Light"/>
        </w:rPr>
      </w:pPr>
      <w:r w:rsidRPr="0068336D">
        <w:rPr>
          <w:rFonts w:ascii="Montserrat Light" w:hAnsi="Montserrat Light"/>
          <w:b/>
          <w:noProof/>
          <w:lang w:val="ro-RO"/>
        </w:rPr>
        <w:t>5. A</w:t>
      </w:r>
      <w:proofErr w:type="spellStart"/>
      <w:r w:rsidRPr="0068336D">
        <w:rPr>
          <w:rFonts w:ascii="Montserrat Light" w:hAnsi="Montserrat Light"/>
          <w:b/>
        </w:rPr>
        <w:t>nexa</w:t>
      </w:r>
      <w:proofErr w:type="spellEnd"/>
      <w:r w:rsidRPr="0068336D">
        <w:rPr>
          <w:rFonts w:ascii="Montserrat Light" w:hAnsi="Montserrat Light"/>
          <w:b/>
        </w:rPr>
        <w:t xml:space="preserve"> nr. </w:t>
      </w:r>
      <w:proofErr w:type="gramStart"/>
      <w:r w:rsidRPr="0068336D">
        <w:rPr>
          <w:rFonts w:ascii="Montserrat Light" w:hAnsi="Montserrat Light"/>
          <w:b/>
        </w:rPr>
        <w:t>22</w:t>
      </w:r>
      <w:r w:rsidRPr="0068336D">
        <w:rPr>
          <w:rFonts w:ascii="Montserrat Light" w:hAnsi="Montserrat Light"/>
          <w:bCs/>
          <w:lang w:val="ro-RO"/>
        </w:rPr>
        <w:t xml:space="preserve"> ”</w:t>
      </w:r>
      <w:proofErr w:type="gramEnd"/>
      <w:r w:rsidR="001444EE" w:rsidRPr="0068336D">
        <w:rPr>
          <w:rFonts w:ascii="Montserrat Light" w:hAnsi="Montserrat Light"/>
          <w:bCs/>
        </w:rPr>
        <w:t xml:space="preserve"> </w:t>
      </w:r>
      <w:proofErr w:type="spellStart"/>
      <w:r w:rsidR="001444EE" w:rsidRPr="0068336D">
        <w:rPr>
          <w:rFonts w:ascii="Montserrat Light" w:hAnsi="Montserrat Light"/>
          <w:bCs/>
        </w:rPr>
        <w:t>Regulamentul</w:t>
      </w:r>
      <w:proofErr w:type="spellEnd"/>
      <w:r w:rsidR="001444EE" w:rsidRPr="0068336D">
        <w:rPr>
          <w:rFonts w:ascii="Montserrat Light" w:hAnsi="Montserrat Light"/>
          <w:bCs/>
        </w:rPr>
        <w:t xml:space="preserve"> de </w:t>
      </w:r>
      <w:proofErr w:type="spellStart"/>
      <w:r w:rsidR="001444EE" w:rsidRPr="0068336D">
        <w:rPr>
          <w:rFonts w:ascii="Montserrat Light" w:hAnsi="Montserrat Light"/>
          <w:bCs/>
        </w:rPr>
        <w:t>organizare</w:t>
      </w:r>
      <w:proofErr w:type="spellEnd"/>
      <w:r w:rsidR="001444EE" w:rsidRPr="0068336D">
        <w:rPr>
          <w:rFonts w:ascii="Montserrat Light" w:hAnsi="Montserrat Light"/>
          <w:bCs/>
        </w:rPr>
        <w:t xml:space="preserve"> </w:t>
      </w:r>
      <w:proofErr w:type="spellStart"/>
      <w:r w:rsidR="001444EE" w:rsidRPr="0068336D">
        <w:rPr>
          <w:rFonts w:ascii="Montserrat Light" w:hAnsi="Montserrat Light"/>
          <w:bCs/>
        </w:rPr>
        <w:t>și</w:t>
      </w:r>
      <w:proofErr w:type="spellEnd"/>
      <w:r w:rsidR="001444EE" w:rsidRPr="0068336D">
        <w:rPr>
          <w:rFonts w:ascii="Montserrat Light" w:hAnsi="Montserrat Light"/>
          <w:bCs/>
        </w:rPr>
        <w:t xml:space="preserve"> </w:t>
      </w:r>
      <w:proofErr w:type="spellStart"/>
      <w:r w:rsidR="001444EE" w:rsidRPr="0068336D">
        <w:rPr>
          <w:rFonts w:ascii="Montserrat Light" w:hAnsi="Montserrat Light"/>
          <w:bCs/>
        </w:rPr>
        <w:t>funcționare</w:t>
      </w:r>
      <w:proofErr w:type="spellEnd"/>
      <w:r w:rsidR="001444EE" w:rsidRPr="0068336D">
        <w:rPr>
          <w:rFonts w:ascii="Montserrat Light" w:hAnsi="Montserrat Light"/>
          <w:bCs/>
        </w:rPr>
        <w:t xml:space="preserve"> </w:t>
      </w:r>
      <w:r w:rsidR="001444EE" w:rsidRPr="0068336D">
        <w:rPr>
          <w:rFonts w:ascii="Montserrat Light" w:hAnsi="Montserrat Light"/>
          <w:bCs/>
          <w:noProof/>
          <w:lang w:val="ro-RO" w:eastAsia="ro-RO"/>
        </w:rPr>
        <w:t xml:space="preserve">al serviciului social </w:t>
      </w:r>
      <w:r w:rsidR="001444EE" w:rsidRPr="0068336D">
        <w:rPr>
          <w:rFonts w:ascii="Montserrat Light" w:eastAsia="+mn-ea" w:hAnsi="Montserrat Light"/>
          <w:bCs/>
          <w:lang w:val="ro-RO"/>
        </w:rPr>
        <w:t xml:space="preserve">Centrul de îngrijire și asistență pentru persoane adulte cu </w:t>
      </w:r>
      <w:proofErr w:type="gramStart"/>
      <w:r w:rsidR="001444EE" w:rsidRPr="0068336D">
        <w:rPr>
          <w:rFonts w:ascii="Montserrat Light" w:eastAsia="+mn-ea" w:hAnsi="Montserrat Light"/>
          <w:bCs/>
          <w:lang w:val="ro-RO"/>
        </w:rPr>
        <w:t>dizabilități ”</w:t>
      </w:r>
      <w:proofErr w:type="gramEnd"/>
      <w:r w:rsidR="001444EE" w:rsidRPr="0068336D">
        <w:rPr>
          <w:rFonts w:ascii="Montserrat Light" w:eastAsia="+mn-ea" w:hAnsi="Montserrat Light"/>
          <w:bCs/>
          <w:lang w:val="ro-RO"/>
        </w:rPr>
        <w:t>Sf. Elena” Luna de Jos</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001444EE" w:rsidRPr="0068336D">
        <w:rPr>
          <w:rFonts w:ascii="Montserrat Light" w:hAnsi="Montserrat Light"/>
          <w:noProof/>
          <w:lang w:val="ro-RO"/>
        </w:rPr>
        <w:t xml:space="preserve">este cuprins în </w:t>
      </w:r>
      <w:proofErr w:type="spellStart"/>
      <w:r w:rsidRPr="0068336D">
        <w:rPr>
          <w:rFonts w:ascii="Montserrat Light" w:hAnsi="Montserrat Light"/>
          <w:b/>
          <w:bCs/>
        </w:rPr>
        <w:t>anexa</w:t>
      </w:r>
      <w:proofErr w:type="spellEnd"/>
      <w:r w:rsidRPr="0068336D">
        <w:rPr>
          <w:rFonts w:ascii="Montserrat Light" w:hAnsi="Montserrat Light"/>
          <w:b/>
          <w:bCs/>
        </w:rPr>
        <w:t xml:space="preserve"> nr. 3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2FAE0D2D" w14:textId="77777777" w:rsidR="002F43B7" w:rsidRPr="0068336D" w:rsidRDefault="002F43B7" w:rsidP="002F43B7">
      <w:pPr>
        <w:spacing w:line="240" w:lineRule="auto"/>
        <w:jc w:val="both"/>
        <w:rPr>
          <w:rFonts w:ascii="Montserrat Light" w:hAnsi="Montserrat Light"/>
          <w:noProof/>
          <w:lang w:val="ro-RO"/>
        </w:rPr>
      </w:pPr>
    </w:p>
    <w:p w14:paraId="433C48A5" w14:textId="1E3D5049" w:rsidR="002F43B7" w:rsidRPr="0068336D" w:rsidRDefault="002F43B7" w:rsidP="002F43B7">
      <w:pPr>
        <w:jc w:val="both"/>
        <w:rPr>
          <w:rFonts w:ascii="Montserrat Light" w:hAnsi="Montserrat Light"/>
        </w:rPr>
      </w:pPr>
      <w:r w:rsidRPr="0068336D">
        <w:rPr>
          <w:rFonts w:ascii="Montserrat Light" w:hAnsi="Montserrat Light"/>
          <w:b/>
          <w:noProof/>
          <w:lang w:val="ro-RO"/>
        </w:rPr>
        <w:t>6. A</w:t>
      </w:r>
      <w:proofErr w:type="spellStart"/>
      <w:r w:rsidRPr="0068336D">
        <w:rPr>
          <w:rFonts w:ascii="Montserrat Light" w:hAnsi="Montserrat Light"/>
          <w:b/>
        </w:rPr>
        <w:t>nexa</w:t>
      </w:r>
      <w:proofErr w:type="spellEnd"/>
      <w:r w:rsidRPr="0068336D">
        <w:rPr>
          <w:rFonts w:ascii="Montserrat Light" w:hAnsi="Montserrat Light"/>
          <w:b/>
        </w:rPr>
        <w:t xml:space="preserve"> n</w:t>
      </w:r>
      <w:r w:rsidRPr="0068336D">
        <w:rPr>
          <w:rFonts w:ascii="Montserrat Light" w:hAnsi="Montserrat Light"/>
          <w:b/>
          <w:noProof/>
          <w:lang w:val="ro-RO"/>
        </w:rPr>
        <w:t>r. 22</w:t>
      </w:r>
      <w:r w:rsidRPr="0068336D">
        <w:rPr>
          <w:rFonts w:ascii="Montserrat Light" w:hAnsi="Montserrat Light"/>
          <w:b/>
        </w:rPr>
        <w:t>^1</w:t>
      </w:r>
      <w:r w:rsidRPr="0068336D">
        <w:rPr>
          <w:rFonts w:ascii="Montserrat Light" w:hAnsi="Montserrat Light"/>
          <w:bCs/>
          <w:lang w:val="ro-RO"/>
        </w:rPr>
        <w:t xml:space="preserve">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Centrul de zi pentru persoane adulte cu dizabilități ”Sf. Constantin” Luna de Jos</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Pr="0068336D">
        <w:rPr>
          <w:rFonts w:ascii="Montserrat Light" w:hAnsi="Montserrat Light"/>
          <w:noProof/>
          <w:lang w:val="ro-RO"/>
        </w:rPr>
        <w:t xml:space="preserve">este </w:t>
      </w:r>
      <w:r w:rsidR="001444EE" w:rsidRPr="0068336D">
        <w:rPr>
          <w:rFonts w:ascii="Montserrat Light" w:hAnsi="Montserrat Light"/>
          <w:noProof/>
          <w:lang w:val="ro-RO"/>
        </w:rPr>
        <w:t xml:space="preserve">cuprins în </w:t>
      </w:r>
      <w:proofErr w:type="spellStart"/>
      <w:r w:rsidRPr="0068336D">
        <w:rPr>
          <w:rFonts w:ascii="Montserrat Light" w:hAnsi="Montserrat Light"/>
          <w:b/>
          <w:bCs/>
        </w:rPr>
        <w:t>anexa</w:t>
      </w:r>
      <w:proofErr w:type="spellEnd"/>
      <w:r w:rsidRPr="0068336D">
        <w:rPr>
          <w:rFonts w:ascii="Montserrat Light" w:hAnsi="Montserrat Light"/>
          <w:b/>
          <w:bCs/>
        </w:rPr>
        <w:t xml:space="preserve"> nr. 4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7ABBBED9" w14:textId="77777777" w:rsidR="002F43B7" w:rsidRPr="0068336D" w:rsidRDefault="002F43B7" w:rsidP="002F43B7">
      <w:pPr>
        <w:spacing w:line="240" w:lineRule="auto"/>
        <w:jc w:val="both"/>
        <w:rPr>
          <w:rFonts w:ascii="Montserrat Light" w:hAnsi="Montserrat Light"/>
          <w:noProof/>
          <w:lang w:val="ro-RO"/>
        </w:rPr>
      </w:pPr>
    </w:p>
    <w:p w14:paraId="0F959407" w14:textId="2B7BFDC7" w:rsidR="002F43B7" w:rsidRPr="0068336D" w:rsidRDefault="002F43B7" w:rsidP="002F43B7">
      <w:pPr>
        <w:jc w:val="both"/>
        <w:rPr>
          <w:rFonts w:ascii="Montserrat Light" w:hAnsi="Montserrat Light"/>
        </w:rPr>
      </w:pPr>
      <w:r w:rsidRPr="0068336D">
        <w:rPr>
          <w:rFonts w:ascii="Montserrat Light" w:hAnsi="Montserrat Light"/>
          <w:b/>
          <w:noProof/>
          <w:lang w:val="ro-RO"/>
        </w:rPr>
        <w:t>7. A</w:t>
      </w:r>
      <w:proofErr w:type="spellStart"/>
      <w:r w:rsidRPr="0068336D">
        <w:rPr>
          <w:rFonts w:ascii="Montserrat Light" w:hAnsi="Montserrat Light"/>
          <w:b/>
        </w:rPr>
        <w:t>nexa</w:t>
      </w:r>
      <w:proofErr w:type="spellEnd"/>
      <w:r w:rsidRPr="0068336D">
        <w:rPr>
          <w:rFonts w:ascii="Montserrat Light" w:hAnsi="Montserrat Light"/>
          <w:b/>
        </w:rPr>
        <w:t xml:space="preserve"> n</w:t>
      </w:r>
      <w:r w:rsidRPr="0068336D">
        <w:rPr>
          <w:rFonts w:ascii="Montserrat Light" w:hAnsi="Montserrat Light"/>
          <w:b/>
          <w:noProof/>
          <w:lang w:val="ro-RO"/>
        </w:rPr>
        <w:t>r. 22</w:t>
      </w:r>
      <w:r w:rsidRPr="0068336D">
        <w:rPr>
          <w:rFonts w:ascii="Montserrat Light" w:hAnsi="Montserrat Light"/>
          <w:b/>
        </w:rPr>
        <w:t>^2</w:t>
      </w:r>
      <w:r w:rsidRPr="0068336D">
        <w:rPr>
          <w:rFonts w:ascii="Montserrat Light" w:hAnsi="Montserrat Light"/>
          <w:bCs/>
          <w:lang w:val="ro-RO"/>
        </w:rPr>
        <w:t xml:space="preserve">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Andrei” Luna de Jos</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Pr="0068336D">
        <w:rPr>
          <w:rFonts w:ascii="Montserrat Light" w:hAnsi="Montserrat Light"/>
          <w:noProof/>
          <w:lang w:val="ro-RO"/>
        </w:rPr>
        <w:t xml:space="preserve">este </w:t>
      </w:r>
      <w:r w:rsidR="001444EE" w:rsidRPr="0068336D">
        <w:rPr>
          <w:rFonts w:ascii="Montserrat Light" w:hAnsi="Montserrat Light"/>
          <w:noProof/>
          <w:lang w:val="ro-RO"/>
        </w:rPr>
        <w:t xml:space="preserve">cuprins în </w:t>
      </w:r>
      <w:proofErr w:type="spellStart"/>
      <w:r w:rsidRPr="0068336D">
        <w:rPr>
          <w:rFonts w:ascii="Montserrat Light" w:hAnsi="Montserrat Light"/>
          <w:b/>
          <w:bCs/>
        </w:rPr>
        <w:t>anexa</w:t>
      </w:r>
      <w:proofErr w:type="spellEnd"/>
      <w:r w:rsidRPr="0068336D">
        <w:rPr>
          <w:rFonts w:ascii="Montserrat Light" w:hAnsi="Montserrat Light"/>
          <w:b/>
          <w:bCs/>
        </w:rPr>
        <w:t xml:space="preserve"> nr. 5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785C9A7E" w14:textId="77777777" w:rsidR="002F43B7" w:rsidRPr="0068336D" w:rsidRDefault="002F43B7" w:rsidP="002F43B7">
      <w:pPr>
        <w:jc w:val="both"/>
        <w:rPr>
          <w:rFonts w:ascii="Montserrat Light" w:hAnsi="Montserrat Light"/>
          <w:b/>
          <w:noProof/>
          <w:lang w:val="ro-RO"/>
        </w:rPr>
      </w:pPr>
    </w:p>
    <w:p w14:paraId="139FDEB2" w14:textId="4EC38F36" w:rsidR="002F43B7" w:rsidRPr="0068336D" w:rsidRDefault="002F43B7" w:rsidP="002F43B7">
      <w:pPr>
        <w:jc w:val="both"/>
        <w:rPr>
          <w:rFonts w:ascii="Montserrat Light" w:hAnsi="Montserrat Light"/>
        </w:rPr>
      </w:pPr>
      <w:r w:rsidRPr="0068336D">
        <w:rPr>
          <w:rFonts w:ascii="Montserrat Light" w:hAnsi="Montserrat Light"/>
          <w:b/>
          <w:noProof/>
          <w:lang w:val="ro-RO"/>
        </w:rPr>
        <w:t>8. A</w:t>
      </w:r>
      <w:proofErr w:type="spellStart"/>
      <w:r w:rsidRPr="0068336D">
        <w:rPr>
          <w:rFonts w:ascii="Montserrat Light" w:hAnsi="Montserrat Light"/>
          <w:b/>
        </w:rPr>
        <w:t>nexa</w:t>
      </w:r>
      <w:proofErr w:type="spellEnd"/>
      <w:r w:rsidRPr="0068336D">
        <w:rPr>
          <w:rFonts w:ascii="Montserrat Light" w:hAnsi="Montserrat Light"/>
          <w:b/>
        </w:rPr>
        <w:t xml:space="preserve"> n</w:t>
      </w:r>
      <w:r w:rsidRPr="0068336D">
        <w:rPr>
          <w:rFonts w:ascii="Montserrat Light" w:hAnsi="Montserrat Light"/>
          <w:b/>
          <w:noProof/>
          <w:lang w:val="ro-RO"/>
        </w:rPr>
        <w:t>r. 22</w:t>
      </w:r>
      <w:r w:rsidRPr="0068336D">
        <w:rPr>
          <w:rFonts w:ascii="Montserrat Light" w:hAnsi="Montserrat Light"/>
          <w:b/>
        </w:rPr>
        <w:t>^3</w:t>
      </w:r>
      <w:r w:rsidRPr="0068336D">
        <w:rPr>
          <w:rFonts w:ascii="Montserrat Light" w:hAnsi="Montserrat Light"/>
          <w:bCs/>
          <w:lang w:val="ro-RO"/>
        </w:rPr>
        <w:t xml:space="preserve">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Mihail” Luna de Jos</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Pr="0068336D">
        <w:rPr>
          <w:rFonts w:ascii="Montserrat Light" w:hAnsi="Montserrat Light"/>
          <w:noProof/>
          <w:lang w:val="ro-RO"/>
        </w:rPr>
        <w:t>este cuprins în</w:t>
      </w:r>
      <w:r w:rsidRPr="0068336D">
        <w:rPr>
          <w:rFonts w:ascii="Montserrat Light" w:hAnsi="Montserrat Light"/>
        </w:rPr>
        <w:t xml:space="preserve"> </w:t>
      </w:r>
      <w:proofErr w:type="spellStart"/>
      <w:r w:rsidRPr="0068336D">
        <w:rPr>
          <w:rFonts w:ascii="Montserrat Light" w:hAnsi="Montserrat Light"/>
          <w:b/>
          <w:bCs/>
        </w:rPr>
        <w:t>anexa</w:t>
      </w:r>
      <w:proofErr w:type="spellEnd"/>
      <w:r w:rsidRPr="0068336D">
        <w:rPr>
          <w:rFonts w:ascii="Montserrat Light" w:hAnsi="Montserrat Light"/>
          <w:b/>
          <w:bCs/>
        </w:rPr>
        <w:t xml:space="preserve"> nr. 6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772EFD25" w14:textId="77777777" w:rsidR="002F43B7" w:rsidRPr="0068336D" w:rsidRDefault="002F43B7" w:rsidP="002F43B7">
      <w:pPr>
        <w:jc w:val="both"/>
        <w:rPr>
          <w:rFonts w:ascii="Montserrat Light" w:hAnsi="Montserrat Light"/>
          <w:b/>
          <w:noProof/>
          <w:lang w:val="ro-RO"/>
        </w:rPr>
      </w:pPr>
    </w:p>
    <w:p w14:paraId="60B27444" w14:textId="3F59F53E" w:rsidR="002F43B7" w:rsidRPr="0068336D" w:rsidRDefault="002F43B7" w:rsidP="002F43B7">
      <w:pPr>
        <w:jc w:val="both"/>
        <w:rPr>
          <w:rFonts w:ascii="Montserrat Light" w:hAnsi="Montserrat Light"/>
        </w:rPr>
      </w:pPr>
      <w:r w:rsidRPr="0068336D">
        <w:rPr>
          <w:rFonts w:ascii="Montserrat Light" w:hAnsi="Montserrat Light"/>
          <w:b/>
          <w:noProof/>
          <w:lang w:val="ro-RO"/>
        </w:rPr>
        <w:t>9. A</w:t>
      </w:r>
      <w:proofErr w:type="spellStart"/>
      <w:r w:rsidRPr="0068336D">
        <w:rPr>
          <w:rFonts w:ascii="Montserrat Light" w:hAnsi="Montserrat Light"/>
          <w:b/>
        </w:rPr>
        <w:t>nexa</w:t>
      </w:r>
      <w:proofErr w:type="spellEnd"/>
      <w:r w:rsidRPr="0068336D">
        <w:rPr>
          <w:rFonts w:ascii="Montserrat Light" w:hAnsi="Montserrat Light"/>
          <w:b/>
        </w:rPr>
        <w:t xml:space="preserve"> n</w:t>
      </w:r>
      <w:r w:rsidRPr="0068336D">
        <w:rPr>
          <w:rFonts w:ascii="Montserrat Light" w:hAnsi="Montserrat Light"/>
          <w:b/>
          <w:noProof/>
          <w:lang w:val="ro-RO"/>
        </w:rPr>
        <w:t>r. 22</w:t>
      </w:r>
      <w:r w:rsidRPr="0068336D">
        <w:rPr>
          <w:rFonts w:ascii="Montserrat Light" w:hAnsi="Montserrat Light"/>
          <w:b/>
        </w:rPr>
        <w:t>^4</w:t>
      </w:r>
      <w:r w:rsidRPr="0068336D">
        <w:rPr>
          <w:rFonts w:ascii="Montserrat Light" w:hAnsi="Montserrat Light"/>
          <w:bCs/>
          <w:lang w:val="ro-RO"/>
        </w:rPr>
        <w:t xml:space="preserve"> ”</w:t>
      </w:r>
      <w:r w:rsidRPr="0068336D">
        <w:rPr>
          <w:rFonts w:ascii="Montserrat Light" w:hAnsi="Montserrat Light"/>
          <w:bCs/>
        </w:rPr>
        <w:t xml:space="preserve"> </w:t>
      </w:r>
      <w:proofErr w:type="spellStart"/>
      <w:r w:rsidRPr="0068336D">
        <w:rPr>
          <w:rFonts w:ascii="Montserrat Light" w:hAnsi="Montserrat Light"/>
          <w:bCs/>
        </w:rPr>
        <w:t>Regulamentul</w:t>
      </w:r>
      <w:proofErr w:type="spellEnd"/>
      <w:r w:rsidRPr="0068336D">
        <w:rPr>
          <w:rFonts w:ascii="Montserrat Light" w:hAnsi="Montserrat Light"/>
          <w:bCs/>
        </w:rPr>
        <w:t xml:space="preserve"> de </w:t>
      </w:r>
      <w:proofErr w:type="spellStart"/>
      <w:r w:rsidRPr="0068336D">
        <w:rPr>
          <w:rFonts w:ascii="Montserrat Light" w:hAnsi="Montserrat Light"/>
          <w:bCs/>
        </w:rPr>
        <w:t>organizare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funcționare</w:t>
      </w:r>
      <w:proofErr w:type="spellEnd"/>
      <w:r w:rsidRPr="0068336D">
        <w:rPr>
          <w:rFonts w:ascii="Montserrat Light" w:hAnsi="Montserrat Light"/>
          <w:bCs/>
        </w:rPr>
        <w:t xml:space="preserve"> </w:t>
      </w:r>
      <w:r w:rsidRPr="0068336D">
        <w:rPr>
          <w:rFonts w:ascii="Montserrat Light" w:hAnsi="Montserrat Light"/>
          <w:bCs/>
          <w:noProof/>
          <w:lang w:val="ro-RO" w:eastAsia="ro-RO"/>
        </w:rPr>
        <w:t xml:space="preserve">al serviciului social </w:t>
      </w:r>
      <w:r w:rsidRPr="0068336D">
        <w:rPr>
          <w:rFonts w:ascii="Montserrat Light" w:eastAsia="+mn-ea" w:hAnsi="Montserrat Light"/>
          <w:bCs/>
          <w:lang w:val="ro-RO"/>
        </w:rPr>
        <w:t>Locuință Maxim Protejată ”Sf. Gavril”  Luna de Jos</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Pr="0068336D">
        <w:rPr>
          <w:rFonts w:ascii="Montserrat Light" w:hAnsi="Montserrat Light"/>
          <w:noProof/>
          <w:lang w:val="ro-RO"/>
        </w:rPr>
        <w:t>este cuprins în</w:t>
      </w:r>
      <w:r w:rsidRPr="0068336D">
        <w:rPr>
          <w:rFonts w:ascii="Montserrat Light" w:hAnsi="Montserrat Light"/>
        </w:rPr>
        <w:t xml:space="preserve"> </w:t>
      </w:r>
      <w:proofErr w:type="spellStart"/>
      <w:r w:rsidRPr="0068336D">
        <w:rPr>
          <w:rFonts w:ascii="Montserrat Light" w:hAnsi="Montserrat Light"/>
          <w:b/>
          <w:bCs/>
        </w:rPr>
        <w:t>anexa</w:t>
      </w:r>
      <w:proofErr w:type="spellEnd"/>
      <w:r w:rsidRPr="0068336D">
        <w:rPr>
          <w:rFonts w:ascii="Montserrat Light" w:hAnsi="Montserrat Light"/>
          <w:b/>
          <w:bCs/>
        </w:rPr>
        <w:t xml:space="preserve"> nr. 7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39235069" w14:textId="77777777" w:rsidR="002F43B7" w:rsidRPr="0068336D" w:rsidRDefault="002F43B7" w:rsidP="002F43B7">
      <w:pPr>
        <w:jc w:val="both"/>
        <w:rPr>
          <w:rFonts w:ascii="Montserrat Light" w:hAnsi="Montserrat Light"/>
          <w:b/>
          <w:noProof/>
          <w:lang w:val="ro-RO"/>
        </w:rPr>
      </w:pPr>
    </w:p>
    <w:p w14:paraId="1AD0A1B7" w14:textId="77777777" w:rsidR="002F43B7" w:rsidRPr="0068336D" w:rsidRDefault="002F43B7" w:rsidP="002F43B7">
      <w:pPr>
        <w:spacing w:line="240" w:lineRule="auto"/>
        <w:jc w:val="both"/>
        <w:rPr>
          <w:rFonts w:ascii="Montserrat Light" w:hAnsi="Montserrat Light"/>
        </w:rPr>
      </w:pPr>
      <w:r w:rsidRPr="0068336D">
        <w:rPr>
          <w:rFonts w:ascii="Montserrat Light" w:hAnsi="Montserrat Light"/>
          <w:b/>
          <w:noProof/>
          <w:lang w:val="ro-RO"/>
        </w:rPr>
        <w:t>10. A</w:t>
      </w:r>
      <w:proofErr w:type="spellStart"/>
      <w:r w:rsidRPr="0068336D">
        <w:rPr>
          <w:rFonts w:ascii="Montserrat Light" w:hAnsi="Montserrat Light"/>
          <w:b/>
        </w:rPr>
        <w:t>nexa</w:t>
      </w:r>
      <w:proofErr w:type="spellEnd"/>
      <w:r w:rsidRPr="0068336D">
        <w:rPr>
          <w:rFonts w:ascii="Montserrat Light" w:hAnsi="Montserrat Light"/>
          <w:b/>
        </w:rPr>
        <w:t xml:space="preserve"> nr. </w:t>
      </w:r>
      <w:proofErr w:type="gramStart"/>
      <w:r w:rsidRPr="0068336D">
        <w:rPr>
          <w:rFonts w:ascii="Montserrat Light" w:hAnsi="Montserrat Light"/>
          <w:b/>
        </w:rPr>
        <w:t>23</w:t>
      </w:r>
      <w:r w:rsidRPr="0068336D">
        <w:rPr>
          <w:rFonts w:ascii="Montserrat Light" w:hAnsi="Montserrat Light"/>
          <w:bCs/>
          <w:lang w:val="ro-RO"/>
        </w:rPr>
        <w:t xml:space="preserve"> ”</w:t>
      </w:r>
      <w:r w:rsidRPr="0068336D">
        <w:rPr>
          <w:rFonts w:ascii="Montserrat Light" w:hAnsi="Montserrat Light"/>
          <w:noProof/>
          <w:lang w:val="ro-RO"/>
        </w:rPr>
        <w:t>Regulamentul</w:t>
      </w:r>
      <w:proofErr w:type="gramEnd"/>
      <w:r w:rsidRPr="0068336D">
        <w:rPr>
          <w:rFonts w:ascii="Montserrat Light" w:hAnsi="Montserrat Light"/>
          <w:noProof/>
          <w:lang w:val="ro-RO"/>
        </w:rPr>
        <w:t xml:space="preserve"> de organizare şi funcţionare </w:t>
      </w:r>
      <w:r w:rsidRPr="0068336D">
        <w:rPr>
          <w:rFonts w:ascii="Montserrat Light" w:hAnsi="Montserrat Light"/>
          <w:noProof/>
          <w:lang w:val="ro-RO" w:eastAsia="ro-RO"/>
        </w:rPr>
        <w:t xml:space="preserve">al serviciului social </w:t>
      </w:r>
      <w:r w:rsidRPr="0068336D">
        <w:rPr>
          <w:rFonts w:ascii="Montserrat Light" w:hAnsi="Montserrat Light" w:cs="Times New Roman"/>
        </w:rPr>
        <w:t xml:space="preserve">cu </w:t>
      </w:r>
      <w:proofErr w:type="spellStart"/>
      <w:r w:rsidRPr="0068336D">
        <w:rPr>
          <w:rFonts w:ascii="Montserrat Light" w:hAnsi="Montserrat Light" w:cs="Times New Roman"/>
        </w:rPr>
        <w:t>cazare</w:t>
      </w:r>
      <w:proofErr w:type="spellEnd"/>
      <w:r w:rsidRPr="0068336D">
        <w:rPr>
          <w:rFonts w:ascii="Montserrat Light" w:hAnsi="Montserrat Light" w:cs="Times New Roman"/>
        </w:rPr>
        <w:t xml:space="preserve"> Centrul de </w:t>
      </w:r>
      <w:proofErr w:type="spellStart"/>
      <w:r w:rsidRPr="0068336D">
        <w:rPr>
          <w:rFonts w:ascii="Montserrat Light" w:hAnsi="Montserrat Light" w:cs="Times New Roman"/>
        </w:rPr>
        <w:t>abilitare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și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reabilitare</w:t>
      </w:r>
      <w:proofErr w:type="spellEnd"/>
      <w:r w:rsidRPr="0068336D">
        <w:rPr>
          <w:rFonts w:ascii="Montserrat Light" w:hAnsi="Montserrat Light" w:cs="Times New Roman"/>
        </w:rPr>
        <w:t xml:space="preserve"> </w:t>
      </w:r>
      <w:r w:rsidRPr="0068336D">
        <w:rPr>
          <w:rFonts w:ascii="Montserrat Light" w:hAnsi="Montserrat Light"/>
          <w:bCs/>
        </w:rPr>
        <w:t xml:space="preserve">pentru </w:t>
      </w:r>
      <w:proofErr w:type="spellStart"/>
      <w:r w:rsidRPr="0068336D">
        <w:rPr>
          <w:rFonts w:ascii="Montserrat Light" w:hAnsi="Montserrat Light"/>
          <w:bCs/>
        </w:rPr>
        <w:t>persoane</w:t>
      </w:r>
      <w:proofErr w:type="spellEnd"/>
      <w:r w:rsidRPr="0068336D">
        <w:rPr>
          <w:rFonts w:ascii="Montserrat Light" w:hAnsi="Montserrat Light"/>
          <w:bCs/>
        </w:rPr>
        <w:t xml:space="preserve"> </w:t>
      </w:r>
      <w:proofErr w:type="spellStart"/>
      <w:r w:rsidRPr="0068336D">
        <w:rPr>
          <w:rFonts w:ascii="Montserrat Light" w:hAnsi="Montserrat Light"/>
          <w:bCs/>
        </w:rPr>
        <w:t>adulte</w:t>
      </w:r>
      <w:proofErr w:type="spellEnd"/>
      <w:r w:rsidRPr="0068336D">
        <w:rPr>
          <w:rFonts w:ascii="Montserrat Light" w:hAnsi="Montserrat Light"/>
          <w:bCs/>
        </w:rPr>
        <w:t xml:space="preserve"> cu </w:t>
      </w:r>
      <w:proofErr w:type="spellStart"/>
      <w:r w:rsidRPr="0068336D">
        <w:rPr>
          <w:rFonts w:ascii="Montserrat Light" w:hAnsi="Montserrat Light"/>
          <w:bCs/>
        </w:rPr>
        <w:t>dizabilități</w:t>
      </w:r>
      <w:proofErr w:type="spellEnd"/>
      <w:r w:rsidRPr="0068336D">
        <w:rPr>
          <w:rFonts w:ascii="Montserrat Light" w:hAnsi="Montserrat Light" w:cs="Times New Roman"/>
        </w:rPr>
        <w:t xml:space="preserve"> Jucu</w:t>
      </w:r>
      <w:r w:rsidRPr="0068336D">
        <w:rPr>
          <w:rFonts w:ascii="Montserrat Light" w:hAnsi="Montserrat Light"/>
          <w:lang w:val="ro-RO" w:eastAsia="ro-RO"/>
        </w:rPr>
        <w:t>”</w:t>
      </w:r>
      <w:r w:rsidRPr="0068336D">
        <w:rPr>
          <w:rFonts w:ascii="Montserrat Light" w:hAnsi="Montserrat Light"/>
          <w:b/>
          <w:bCs/>
          <w:lang w:val="ro-RO" w:eastAsia="ro-RO"/>
        </w:rPr>
        <w:t xml:space="preserve"> </w:t>
      </w:r>
      <w:r w:rsidRPr="0068336D">
        <w:rPr>
          <w:rFonts w:ascii="Montserrat Light" w:hAnsi="Montserrat Light"/>
          <w:noProof/>
          <w:lang w:val="ro-RO"/>
        </w:rPr>
        <w:t xml:space="preserve">se modifică și se </w:t>
      </w:r>
      <w:r w:rsidRPr="0068336D">
        <w:rPr>
          <w:rFonts w:ascii="Montserrat Light" w:hAnsi="Montserrat Light"/>
          <w:lang w:val="ro-RO" w:eastAsia="ro-RO"/>
        </w:rPr>
        <w:t>înlocuiește cu</w:t>
      </w:r>
      <w:r w:rsidRPr="0068336D">
        <w:rPr>
          <w:rFonts w:ascii="Montserrat Light" w:hAnsi="Montserrat Light"/>
        </w:rPr>
        <w:t xml:space="preserve"> </w:t>
      </w:r>
      <w:proofErr w:type="spellStart"/>
      <w:r w:rsidRPr="0068336D">
        <w:rPr>
          <w:rFonts w:ascii="Montserrat Light" w:hAnsi="Montserrat Light"/>
          <w:b/>
          <w:bCs/>
        </w:rPr>
        <w:t>anexa</w:t>
      </w:r>
      <w:proofErr w:type="spellEnd"/>
      <w:r w:rsidRPr="0068336D">
        <w:rPr>
          <w:rFonts w:ascii="Montserrat Light" w:hAnsi="Montserrat Light"/>
          <w:b/>
          <w:bCs/>
        </w:rPr>
        <w:t xml:space="preserve"> nr. 8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50D8AD97" w14:textId="77777777" w:rsidR="002F43B7" w:rsidRPr="0068336D" w:rsidRDefault="002F43B7" w:rsidP="002F43B7">
      <w:pPr>
        <w:spacing w:line="240" w:lineRule="auto"/>
        <w:jc w:val="both"/>
        <w:rPr>
          <w:rFonts w:ascii="Montserrat Light" w:hAnsi="Montserrat Light"/>
          <w:noProof/>
          <w:lang w:val="ro-RO"/>
        </w:rPr>
      </w:pPr>
    </w:p>
    <w:p w14:paraId="238857F8" w14:textId="77777777" w:rsidR="002F43B7" w:rsidRPr="0068336D" w:rsidRDefault="002F43B7" w:rsidP="002F43B7">
      <w:pPr>
        <w:spacing w:line="240" w:lineRule="auto"/>
        <w:jc w:val="both"/>
        <w:rPr>
          <w:rFonts w:ascii="Montserrat Light" w:hAnsi="Montserrat Light"/>
          <w:bCs/>
          <w:noProof/>
          <w:lang w:val="ro-RO"/>
        </w:rPr>
      </w:pPr>
      <w:r w:rsidRPr="0068336D">
        <w:rPr>
          <w:rFonts w:ascii="Montserrat Light" w:hAnsi="Montserrat Light"/>
          <w:b/>
          <w:bCs/>
          <w:noProof/>
          <w:lang w:val="ro-RO"/>
        </w:rPr>
        <w:t xml:space="preserve">11 Anexa nr. 30 </w:t>
      </w:r>
      <w:r w:rsidRPr="0068336D">
        <w:rPr>
          <w:rFonts w:ascii="Montserrat Light" w:hAnsi="Montserrat Light"/>
          <w:noProof/>
          <w:lang w:val="ro-RO"/>
        </w:rPr>
        <w:t xml:space="preserve">”Regulamentul de organizare şi funcţionare al serviciului social de zi </w:t>
      </w:r>
      <w:r w:rsidRPr="0068336D">
        <w:rPr>
          <w:rFonts w:ascii="Montserrat Light" w:hAnsi="Montserrat Light"/>
          <w:bCs/>
          <w:noProof/>
          <w:lang w:val="ro-RO"/>
        </w:rPr>
        <w:t>Centrul de servicii de recuperare neuromotorie de tip ambulatoriu pentru persoane adulte cu dizabilități Turda</w:t>
      </w:r>
      <w:r w:rsidRPr="0068336D">
        <w:rPr>
          <w:rFonts w:ascii="Montserrat Light" w:hAnsi="Montserrat Light" w:cs="Times New Roman"/>
          <w:noProof/>
          <w:lang w:val="ro-RO"/>
        </w:rPr>
        <w:t xml:space="preserve">” </w:t>
      </w:r>
      <w:r w:rsidRPr="0068336D">
        <w:rPr>
          <w:rFonts w:ascii="Montserrat Light" w:hAnsi="Montserrat Light"/>
          <w:noProof/>
          <w:lang w:val="ro-RO"/>
        </w:rPr>
        <w:t>se modifică și se înlocuieşte cu</w:t>
      </w:r>
      <w:r w:rsidRPr="0068336D">
        <w:rPr>
          <w:rFonts w:ascii="Montserrat Light" w:hAnsi="Montserrat Light"/>
          <w:b/>
          <w:noProof/>
          <w:lang w:val="ro-RO"/>
        </w:rPr>
        <w:t xml:space="preserve"> anexa nr. 9  </w:t>
      </w:r>
      <w:r w:rsidRPr="0068336D">
        <w:rPr>
          <w:rFonts w:ascii="Montserrat Light" w:hAnsi="Montserrat Light"/>
          <w:bCs/>
          <w:noProof/>
          <w:lang w:val="ro-RO"/>
        </w:rPr>
        <w:t>care face parte integrantă din prezenta hotărâre</w:t>
      </w:r>
    </w:p>
    <w:p w14:paraId="40A37DF7" w14:textId="77777777" w:rsidR="002F43B7" w:rsidRPr="0068336D" w:rsidRDefault="002F43B7" w:rsidP="002F43B7">
      <w:pPr>
        <w:spacing w:line="240" w:lineRule="auto"/>
        <w:jc w:val="both"/>
        <w:rPr>
          <w:rFonts w:ascii="Montserrat Light" w:hAnsi="Montserrat Light"/>
          <w:noProof/>
          <w:color w:val="EE0000"/>
          <w:lang w:val="ro-RO"/>
        </w:rPr>
      </w:pPr>
    </w:p>
    <w:p w14:paraId="5B244166" w14:textId="77777777" w:rsidR="002F43B7" w:rsidRPr="0068336D" w:rsidRDefault="002F43B7" w:rsidP="002F43B7">
      <w:pPr>
        <w:adjustRightInd w:val="0"/>
        <w:spacing w:line="240" w:lineRule="auto"/>
        <w:jc w:val="both"/>
        <w:rPr>
          <w:rFonts w:ascii="Montserrat Light" w:hAnsi="Montserrat Light"/>
        </w:rPr>
      </w:pPr>
      <w:r w:rsidRPr="0068336D">
        <w:rPr>
          <w:rFonts w:ascii="Montserrat Light" w:hAnsi="Montserrat Light"/>
          <w:b/>
          <w:noProof/>
          <w:lang w:val="ro-RO"/>
        </w:rPr>
        <w:t>12. A</w:t>
      </w:r>
      <w:proofErr w:type="spellStart"/>
      <w:r w:rsidRPr="0068336D">
        <w:rPr>
          <w:rFonts w:ascii="Montserrat Light" w:hAnsi="Montserrat Light"/>
          <w:b/>
        </w:rPr>
        <w:t>nexa</w:t>
      </w:r>
      <w:proofErr w:type="spellEnd"/>
      <w:r w:rsidRPr="0068336D">
        <w:rPr>
          <w:rFonts w:ascii="Montserrat Light" w:hAnsi="Montserrat Light"/>
          <w:b/>
        </w:rPr>
        <w:t xml:space="preserve"> nr. </w:t>
      </w:r>
      <w:proofErr w:type="gramStart"/>
      <w:r w:rsidRPr="0068336D">
        <w:rPr>
          <w:rFonts w:ascii="Montserrat Light" w:hAnsi="Montserrat Light"/>
          <w:b/>
        </w:rPr>
        <w:t>67</w:t>
      </w:r>
      <w:r w:rsidRPr="0068336D">
        <w:rPr>
          <w:rFonts w:ascii="Montserrat Light" w:hAnsi="Montserrat Light"/>
          <w:bCs/>
        </w:rPr>
        <w:t xml:space="preserve"> </w:t>
      </w:r>
      <w:r w:rsidRPr="0068336D">
        <w:rPr>
          <w:rFonts w:ascii="Montserrat Light" w:hAnsi="Montserrat Light"/>
        </w:rPr>
        <w:t>”</w:t>
      </w:r>
      <w:r w:rsidRPr="0068336D">
        <w:rPr>
          <w:rFonts w:ascii="Montserrat Light" w:hAnsi="Montserrat Light"/>
          <w:noProof/>
          <w:lang w:val="ro-RO"/>
        </w:rPr>
        <w:t>Regulamentul</w:t>
      </w:r>
      <w:proofErr w:type="gramEnd"/>
      <w:r w:rsidRPr="0068336D">
        <w:rPr>
          <w:rFonts w:ascii="Montserrat Light" w:hAnsi="Montserrat Light"/>
          <w:noProof/>
          <w:lang w:val="ro-RO"/>
        </w:rPr>
        <w:t xml:space="preserve"> de organizare şi funcţionare </w:t>
      </w:r>
      <w:r w:rsidRPr="0068336D">
        <w:rPr>
          <w:rFonts w:ascii="Montserrat Light" w:hAnsi="Montserrat Light" w:cs="Times New Roman"/>
          <w:noProof/>
          <w:lang w:val="ro-RO"/>
        </w:rPr>
        <w:t xml:space="preserve">al </w:t>
      </w:r>
      <w:r w:rsidRPr="0068336D">
        <w:rPr>
          <w:rFonts w:ascii="Montserrat Light" w:hAnsi="Montserrat Light"/>
          <w:noProof/>
          <w:lang w:val="ro-RO"/>
        </w:rPr>
        <w:t xml:space="preserve">serviciului social </w:t>
      </w:r>
      <w:r w:rsidRPr="0068336D">
        <w:rPr>
          <w:rFonts w:ascii="Montserrat Light" w:eastAsia="Times New Roman" w:hAnsi="Montserrat Light"/>
        </w:rPr>
        <w:t xml:space="preserve">cu </w:t>
      </w:r>
      <w:proofErr w:type="spellStart"/>
      <w:r w:rsidRPr="0068336D">
        <w:rPr>
          <w:rFonts w:ascii="Montserrat Light" w:eastAsia="Times New Roman" w:hAnsi="Montserrat Light"/>
        </w:rPr>
        <w:t>cazare</w:t>
      </w:r>
      <w:proofErr w:type="spellEnd"/>
      <w:r w:rsidRPr="0068336D">
        <w:rPr>
          <w:rFonts w:ascii="Montserrat Light" w:eastAsia="Times New Roman" w:hAnsi="Montserrat Light"/>
        </w:rPr>
        <w:t xml:space="preserve"> Casa de tip </w:t>
      </w:r>
      <w:proofErr w:type="gramStart"/>
      <w:r w:rsidRPr="0068336D">
        <w:rPr>
          <w:rFonts w:ascii="Montserrat Light" w:eastAsia="Times New Roman" w:hAnsi="Montserrat Light"/>
        </w:rPr>
        <w:t>familial ”</w:t>
      </w:r>
      <w:proofErr w:type="spellStart"/>
      <w:r w:rsidRPr="0068336D">
        <w:rPr>
          <w:rFonts w:ascii="Montserrat Light" w:eastAsia="Times New Roman" w:hAnsi="Montserrat Light"/>
        </w:rPr>
        <w:t>Voinicii</w:t>
      </w:r>
      <w:proofErr w:type="spellEnd"/>
      <w:proofErr w:type="gramEnd"/>
      <w:r w:rsidRPr="0068336D">
        <w:rPr>
          <w:rFonts w:ascii="Montserrat Light" w:eastAsia="Times New Roman" w:hAnsi="Montserrat Light"/>
        </w:rPr>
        <w:t xml:space="preserve">” </w:t>
      </w:r>
      <w:proofErr w:type="spellStart"/>
      <w:r w:rsidRPr="0068336D">
        <w:rPr>
          <w:rFonts w:ascii="Montserrat Light" w:eastAsia="Times New Roman" w:hAnsi="Montserrat Light"/>
        </w:rPr>
        <w:t>Florești</w:t>
      </w:r>
      <w:proofErr w:type="spellEnd"/>
      <w:r w:rsidRPr="0068336D">
        <w:rPr>
          <w:rFonts w:ascii="Montserrat Light" w:eastAsia="Times New Roman" w:hAnsi="Montserrat Light"/>
        </w:rPr>
        <w:t xml:space="preserve">” </w:t>
      </w:r>
      <w:r w:rsidRPr="0068336D">
        <w:rPr>
          <w:rFonts w:ascii="Montserrat Light" w:hAnsi="Montserrat Light"/>
          <w:bCs/>
          <w:noProof/>
          <w:lang w:val="ro-RO"/>
        </w:rPr>
        <w:t>se modifică și se</w:t>
      </w:r>
      <w:r w:rsidRPr="0068336D">
        <w:rPr>
          <w:rFonts w:ascii="Montserrat Light" w:hAnsi="Montserrat Light"/>
          <w:bCs/>
          <w:lang w:val="ro-RO" w:eastAsia="ro-RO"/>
        </w:rPr>
        <w:t xml:space="preserve"> înlocuiește </w:t>
      </w:r>
      <w:proofErr w:type="gramStart"/>
      <w:r w:rsidRPr="0068336D">
        <w:rPr>
          <w:rFonts w:ascii="Montserrat Light" w:hAnsi="Montserrat Light"/>
          <w:bCs/>
          <w:lang w:val="ro-RO" w:eastAsia="ro-RO"/>
        </w:rPr>
        <w:t>cu</w:t>
      </w:r>
      <w:r w:rsidRPr="0068336D">
        <w:rPr>
          <w:rFonts w:ascii="Montserrat Light" w:hAnsi="Montserrat Light"/>
          <w:b/>
          <w:bCs/>
          <w:lang w:val="ro-RO" w:eastAsia="ro-RO"/>
        </w:rPr>
        <w:t xml:space="preserve"> </w:t>
      </w:r>
      <w:r w:rsidRPr="0068336D">
        <w:rPr>
          <w:rFonts w:ascii="Montserrat Light" w:hAnsi="Montserrat Light"/>
        </w:rPr>
        <w:t xml:space="preserve"> </w:t>
      </w:r>
      <w:proofErr w:type="spellStart"/>
      <w:r w:rsidRPr="0068336D">
        <w:rPr>
          <w:rFonts w:ascii="Montserrat Light" w:hAnsi="Montserrat Light"/>
          <w:b/>
          <w:bCs/>
        </w:rPr>
        <w:t>anexa</w:t>
      </w:r>
      <w:proofErr w:type="spellEnd"/>
      <w:proofErr w:type="gramEnd"/>
      <w:r w:rsidRPr="0068336D">
        <w:rPr>
          <w:rFonts w:ascii="Montserrat Light" w:hAnsi="Montserrat Light"/>
          <w:b/>
          <w:bCs/>
        </w:rPr>
        <w:t xml:space="preserve"> nr. 10,</w:t>
      </w:r>
      <w:r w:rsidRPr="0068336D">
        <w:rPr>
          <w:rFonts w:ascii="Montserrat Light" w:hAnsi="Montserrat Light"/>
          <w:lang w:val="ro-RO"/>
        </w:rPr>
        <w:t xml:space="preserve">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18EDC9A3" w14:textId="77777777" w:rsidR="002F43B7" w:rsidRPr="0068336D" w:rsidRDefault="002F43B7" w:rsidP="002F43B7">
      <w:pPr>
        <w:adjustRightInd w:val="0"/>
        <w:spacing w:line="240" w:lineRule="auto"/>
        <w:jc w:val="both"/>
        <w:rPr>
          <w:rFonts w:ascii="Montserrat Light" w:hAnsi="Montserrat Light"/>
          <w:color w:val="EE0000"/>
        </w:rPr>
      </w:pPr>
    </w:p>
    <w:p w14:paraId="755D350C" w14:textId="77777777" w:rsidR="002F43B7" w:rsidRPr="0068336D" w:rsidRDefault="002F43B7" w:rsidP="002F43B7">
      <w:pPr>
        <w:spacing w:line="240" w:lineRule="auto"/>
        <w:jc w:val="both"/>
        <w:rPr>
          <w:rFonts w:ascii="Montserrat Light" w:hAnsi="Montserrat Light"/>
          <w:color w:val="EE0000"/>
        </w:rPr>
      </w:pPr>
      <w:r w:rsidRPr="0068336D">
        <w:rPr>
          <w:rFonts w:ascii="Montserrat Light" w:hAnsi="Montserrat Light"/>
          <w:b/>
          <w:bCs/>
          <w:lang w:val="ro-RO"/>
        </w:rPr>
        <w:t xml:space="preserve">13. </w:t>
      </w:r>
      <w:proofErr w:type="spellStart"/>
      <w:r w:rsidRPr="0068336D">
        <w:rPr>
          <w:rFonts w:ascii="Montserrat Light" w:hAnsi="Montserrat Light"/>
          <w:b/>
          <w:bCs/>
        </w:rPr>
        <w:t>Anexa</w:t>
      </w:r>
      <w:proofErr w:type="spellEnd"/>
      <w:r w:rsidRPr="0068336D">
        <w:rPr>
          <w:rFonts w:ascii="Montserrat Light" w:hAnsi="Montserrat Light"/>
          <w:b/>
          <w:bCs/>
        </w:rPr>
        <w:t xml:space="preserve"> nr. </w:t>
      </w:r>
      <w:proofErr w:type="gramStart"/>
      <w:r w:rsidRPr="0068336D">
        <w:rPr>
          <w:rFonts w:ascii="Montserrat Light" w:hAnsi="Montserrat Light"/>
          <w:b/>
          <w:bCs/>
        </w:rPr>
        <w:t xml:space="preserve">68 </w:t>
      </w:r>
      <w:r w:rsidRPr="0068336D">
        <w:rPr>
          <w:rFonts w:ascii="Montserrat Light" w:hAnsi="Montserrat Light"/>
        </w:rPr>
        <w:t>”</w:t>
      </w:r>
      <w:r w:rsidRPr="0068336D">
        <w:rPr>
          <w:rFonts w:ascii="Montserrat Light" w:hAnsi="Montserrat Light"/>
          <w:lang w:val="ro-RO"/>
        </w:rPr>
        <w:t>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rPr>
        <w:t>Căminul pentru Persoane Vârstnice Aghireșu</w:t>
      </w:r>
      <w:r w:rsidRPr="0068336D">
        <w:rPr>
          <w:rFonts w:ascii="Montserrat Light" w:hAnsi="Montserrat Light" w:cs="Times New Roman"/>
          <w:bCs/>
          <w:lang w:val="ro-RO"/>
        </w:rPr>
        <w:t xml:space="preserve">” </w:t>
      </w:r>
      <w:r w:rsidRPr="0068336D">
        <w:rPr>
          <w:rFonts w:ascii="Montserrat Light" w:hAnsi="Montserrat Light"/>
        </w:rPr>
        <w:t xml:space="preserve">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11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rPr>
        <w:t>;</w:t>
      </w:r>
    </w:p>
    <w:p w14:paraId="13C90E77" w14:textId="77777777" w:rsidR="002F43B7" w:rsidRPr="0068336D" w:rsidRDefault="002F43B7" w:rsidP="002F43B7">
      <w:pPr>
        <w:spacing w:line="240" w:lineRule="auto"/>
        <w:jc w:val="both"/>
        <w:rPr>
          <w:rFonts w:ascii="Montserrat Light" w:hAnsi="Montserrat Light"/>
          <w:bCs/>
          <w:color w:val="EE0000"/>
        </w:rPr>
      </w:pPr>
    </w:p>
    <w:p w14:paraId="233C9D82" w14:textId="3C18CC27" w:rsidR="002F43B7" w:rsidRPr="0068336D" w:rsidRDefault="002F43B7" w:rsidP="002F43B7">
      <w:pPr>
        <w:spacing w:line="240" w:lineRule="auto"/>
        <w:jc w:val="both"/>
        <w:rPr>
          <w:rFonts w:ascii="Montserrat Light" w:hAnsi="Montserrat Light"/>
        </w:rPr>
      </w:pPr>
      <w:r w:rsidRPr="0068336D">
        <w:rPr>
          <w:rFonts w:ascii="Montserrat Light" w:hAnsi="Montserrat Light"/>
          <w:b/>
        </w:rPr>
        <w:t xml:space="preserve">14. </w:t>
      </w:r>
      <w:proofErr w:type="spellStart"/>
      <w:r w:rsidRPr="0068336D">
        <w:rPr>
          <w:rFonts w:ascii="Montserrat Light" w:hAnsi="Montserrat Light"/>
          <w:b/>
        </w:rPr>
        <w:t>Anexa</w:t>
      </w:r>
      <w:proofErr w:type="spellEnd"/>
      <w:r w:rsidRPr="0068336D">
        <w:rPr>
          <w:rFonts w:ascii="Montserrat Light" w:hAnsi="Montserrat Light"/>
          <w:b/>
        </w:rPr>
        <w:t xml:space="preserve"> nr. </w:t>
      </w:r>
      <w:proofErr w:type="gramStart"/>
      <w:r w:rsidRPr="0068336D">
        <w:rPr>
          <w:rFonts w:ascii="Montserrat Light" w:hAnsi="Montserrat Light"/>
          <w:b/>
        </w:rPr>
        <w:t>69 ”</w:t>
      </w:r>
      <w:r w:rsidRPr="0068336D">
        <w:rPr>
          <w:rFonts w:ascii="Montserrat Light" w:hAnsi="Montserrat Light"/>
          <w:lang w:val="ro-RO"/>
        </w:rPr>
        <w:t>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eastAsia="ro-RO"/>
        </w:rPr>
        <w:t>Casa de tip familial „Anna” Huedin”</w:t>
      </w:r>
      <w:r w:rsidRPr="0068336D">
        <w:rPr>
          <w:rFonts w:ascii="Montserrat Light" w:hAnsi="Montserrat Light"/>
        </w:rPr>
        <w:t xml:space="preserv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12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lang w:val="ro-RO"/>
        </w:rPr>
        <w:t>;</w:t>
      </w:r>
    </w:p>
    <w:p w14:paraId="6773597E" w14:textId="77777777" w:rsidR="002F43B7" w:rsidRPr="0068336D" w:rsidRDefault="002F43B7" w:rsidP="002F43B7">
      <w:pPr>
        <w:adjustRightInd w:val="0"/>
        <w:spacing w:line="240" w:lineRule="auto"/>
        <w:ind w:left="567"/>
        <w:jc w:val="both"/>
        <w:rPr>
          <w:rFonts w:ascii="Montserrat Light" w:hAnsi="Montserrat Light"/>
          <w:color w:val="EE0000"/>
        </w:rPr>
      </w:pPr>
    </w:p>
    <w:p w14:paraId="4F3D2BBC" w14:textId="1E5CBFEC" w:rsidR="002F43B7" w:rsidRPr="0068336D" w:rsidRDefault="002F43B7" w:rsidP="002F43B7">
      <w:pPr>
        <w:adjustRightInd w:val="0"/>
        <w:spacing w:line="240" w:lineRule="auto"/>
        <w:jc w:val="both"/>
        <w:rPr>
          <w:rFonts w:ascii="Montserrat Light" w:hAnsi="Montserrat Light"/>
        </w:rPr>
      </w:pPr>
      <w:r w:rsidRPr="0068336D">
        <w:rPr>
          <w:rFonts w:ascii="Montserrat Light" w:hAnsi="Montserrat Light"/>
          <w:b/>
          <w:bCs/>
        </w:rPr>
        <w:t xml:space="preserve">15. </w:t>
      </w:r>
      <w:proofErr w:type="spellStart"/>
      <w:r w:rsidRPr="0068336D">
        <w:rPr>
          <w:rFonts w:ascii="Montserrat Light" w:hAnsi="Montserrat Light"/>
          <w:b/>
          <w:bCs/>
        </w:rPr>
        <w:t>Anexa</w:t>
      </w:r>
      <w:proofErr w:type="spellEnd"/>
      <w:r w:rsidRPr="0068336D">
        <w:rPr>
          <w:rFonts w:ascii="Montserrat Light" w:hAnsi="Montserrat Light"/>
          <w:b/>
          <w:bCs/>
        </w:rPr>
        <w:t xml:space="preserve"> nr. </w:t>
      </w:r>
      <w:proofErr w:type="gramStart"/>
      <w:r w:rsidRPr="0068336D">
        <w:rPr>
          <w:rFonts w:ascii="Montserrat Light" w:hAnsi="Montserrat Light"/>
          <w:b/>
          <w:bCs/>
        </w:rPr>
        <w:t>70</w:t>
      </w:r>
      <w:r w:rsidRPr="0068336D">
        <w:rPr>
          <w:rFonts w:ascii="Montserrat Light" w:hAnsi="Montserrat Light"/>
          <w:lang w:val="ro-RO"/>
        </w:rPr>
        <w:t xml:space="preserve"> ”Regulamentul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eastAsia="ro-RO"/>
        </w:rPr>
        <w:t>Casa de tip familial „Amicii” Huedin”</w:t>
      </w:r>
      <w:r w:rsidRPr="0068336D">
        <w:rPr>
          <w:rFonts w:ascii="Montserrat Light" w:hAnsi="Montserrat Light"/>
        </w:rPr>
        <w:t xml:space="preserv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13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lang w:val="ro-RO"/>
        </w:rPr>
        <w:t>;</w:t>
      </w:r>
    </w:p>
    <w:p w14:paraId="78C3B9E3" w14:textId="77777777" w:rsidR="002F43B7" w:rsidRPr="0068336D" w:rsidRDefault="002F43B7" w:rsidP="002F43B7">
      <w:pPr>
        <w:adjustRightInd w:val="0"/>
        <w:spacing w:line="240" w:lineRule="auto"/>
        <w:jc w:val="both"/>
        <w:rPr>
          <w:rFonts w:ascii="Montserrat Light" w:hAnsi="Montserrat Light"/>
        </w:rPr>
      </w:pPr>
    </w:p>
    <w:p w14:paraId="07BF3D91" w14:textId="77777777" w:rsidR="002F43B7" w:rsidRPr="0068336D" w:rsidRDefault="002F43B7" w:rsidP="002F43B7">
      <w:pPr>
        <w:adjustRightInd w:val="0"/>
        <w:spacing w:line="240" w:lineRule="auto"/>
        <w:jc w:val="both"/>
        <w:rPr>
          <w:rFonts w:ascii="Montserrat Light" w:hAnsi="Montserrat Light"/>
        </w:rPr>
      </w:pPr>
      <w:r w:rsidRPr="0068336D">
        <w:rPr>
          <w:rFonts w:ascii="Montserrat Light" w:hAnsi="Montserrat Light"/>
          <w:b/>
          <w:bCs/>
        </w:rPr>
        <w:t xml:space="preserve">16. </w:t>
      </w:r>
      <w:proofErr w:type="spellStart"/>
      <w:r w:rsidRPr="0068336D">
        <w:rPr>
          <w:rFonts w:ascii="Montserrat Light" w:hAnsi="Montserrat Light"/>
          <w:b/>
          <w:bCs/>
        </w:rPr>
        <w:t>Anexa</w:t>
      </w:r>
      <w:proofErr w:type="spellEnd"/>
      <w:r w:rsidRPr="0068336D">
        <w:rPr>
          <w:rFonts w:ascii="Montserrat Light" w:hAnsi="Montserrat Light"/>
          <w:b/>
          <w:bCs/>
        </w:rPr>
        <w:t xml:space="preserve"> nr. </w:t>
      </w:r>
      <w:proofErr w:type="gramStart"/>
      <w:r w:rsidRPr="0068336D">
        <w:rPr>
          <w:rFonts w:ascii="Montserrat Light" w:hAnsi="Montserrat Light"/>
          <w:b/>
          <w:bCs/>
        </w:rPr>
        <w:t>71</w:t>
      </w:r>
      <w:r w:rsidRPr="0068336D">
        <w:rPr>
          <w:rFonts w:ascii="Montserrat Light" w:hAnsi="Montserrat Light"/>
          <w:b/>
          <w:bCs/>
          <w:lang w:val="ro-RO"/>
        </w:rPr>
        <w:t xml:space="preserve"> </w:t>
      </w:r>
      <w:r w:rsidRPr="0068336D">
        <w:rPr>
          <w:rFonts w:ascii="Montserrat Light" w:hAnsi="Montserrat Light"/>
          <w:lang w:val="ro-RO"/>
        </w:rPr>
        <w:t>”Regulamentul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eastAsia="ro-RO"/>
        </w:rPr>
        <w:t>Casa de tip familial „Elsa” Huedin”</w:t>
      </w:r>
      <w:r w:rsidRPr="0068336D">
        <w:rPr>
          <w:rFonts w:ascii="Montserrat Light" w:hAnsi="Montserrat Light"/>
        </w:rPr>
        <w:t xml:space="preserv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14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lang w:val="ro-RO"/>
        </w:rPr>
        <w:t>;</w:t>
      </w:r>
    </w:p>
    <w:p w14:paraId="4EA9A024" w14:textId="77777777" w:rsidR="002F43B7" w:rsidRPr="0068336D" w:rsidRDefault="002F43B7" w:rsidP="002F43B7">
      <w:pPr>
        <w:adjustRightInd w:val="0"/>
        <w:spacing w:line="240" w:lineRule="auto"/>
        <w:jc w:val="both"/>
        <w:rPr>
          <w:rFonts w:ascii="Montserrat Light" w:hAnsi="Montserrat Light"/>
        </w:rPr>
      </w:pPr>
    </w:p>
    <w:p w14:paraId="5C717552" w14:textId="77777777" w:rsidR="002F43B7" w:rsidRPr="0068336D" w:rsidRDefault="002F43B7" w:rsidP="002F43B7">
      <w:pPr>
        <w:adjustRightInd w:val="0"/>
        <w:spacing w:line="240" w:lineRule="auto"/>
        <w:jc w:val="both"/>
        <w:rPr>
          <w:rFonts w:ascii="Montserrat Light" w:hAnsi="Montserrat Light"/>
          <w:lang w:val="ro-RO"/>
        </w:rPr>
      </w:pPr>
      <w:r w:rsidRPr="0068336D">
        <w:rPr>
          <w:rFonts w:ascii="Montserrat Light" w:hAnsi="Montserrat Light"/>
          <w:b/>
          <w:bCs/>
        </w:rPr>
        <w:t xml:space="preserve">17. </w:t>
      </w:r>
      <w:proofErr w:type="spellStart"/>
      <w:r w:rsidRPr="0068336D">
        <w:rPr>
          <w:rFonts w:ascii="Montserrat Light" w:hAnsi="Montserrat Light"/>
          <w:b/>
          <w:bCs/>
        </w:rPr>
        <w:t>Anexa</w:t>
      </w:r>
      <w:proofErr w:type="spellEnd"/>
      <w:r w:rsidRPr="0068336D">
        <w:rPr>
          <w:rFonts w:ascii="Montserrat Light" w:hAnsi="Montserrat Light"/>
          <w:b/>
          <w:bCs/>
        </w:rPr>
        <w:t xml:space="preserve"> nr. </w:t>
      </w:r>
      <w:proofErr w:type="gramStart"/>
      <w:r w:rsidRPr="0068336D">
        <w:rPr>
          <w:rFonts w:ascii="Montserrat Light" w:hAnsi="Montserrat Light"/>
          <w:b/>
          <w:bCs/>
        </w:rPr>
        <w:t>72</w:t>
      </w:r>
      <w:r w:rsidRPr="0068336D">
        <w:rPr>
          <w:rFonts w:ascii="Montserrat Light" w:hAnsi="Montserrat Light"/>
          <w:lang w:val="ro-RO"/>
        </w:rPr>
        <w:t xml:space="preserve"> ”Regulamentul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eastAsia="ro-RO"/>
        </w:rPr>
        <w:t>Casa de tip familial „Phoenix” Huedin”</w:t>
      </w:r>
      <w:r w:rsidRPr="0068336D">
        <w:rPr>
          <w:rFonts w:ascii="Montserrat Light" w:hAnsi="Montserrat Light"/>
        </w:rPr>
        <w:t xml:space="preserv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w:t>
      </w:r>
      <w:proofErr w:type="gramStart"/>
      <w:r w:rsidRPr="0068336D">
        <w:rPr>
          <w:rFonts w:ascii="Montserrat Light" w:hAnsi="Montserrat Light"/>
          <w:b/>
          <w:bCs/>
        </w:rPr>
        <w:t xml:space="preserve">15 </w:t>
      </w:r>
      <w:r w:rsidRPr="0068336D">
        <w:rPr>
          <w:rFonts w:ascii="Montserrat Light" w:hAnsi="Montserrat Light"/>
        </w:rPr>
        <w:t xml:space="preserve"> care</w:t>
      </w:r>
      <w:proofErr w:type="gramEnd"/>
      <w:r w:rsidRPr="0068336D">
        <w:rPr>
          <w:rFonts w:ascii="Montserrat Light" w:hAnsi="Montserrat Light"/>
        </w:rPr>
        <w:t xml:space="preserv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r w:rsidRPr="0068336D">
        <w:rPr>
          <w:rFonts w:ascii="Montserrat Light" w:hAnsi="Montserrat Light"/>
          <w:lang w:val="ro-RO"/>
        </w:rPr>
        <w:t>;</w:t>
      </w:r>
    </w:p>
    <w:p w14:paraId="07AEA861" w14:textId="77777777" w:rsidR="002F43B7" w:rsidRPr="0068336D" w:rsidRDefault="002F43B7" w:rsidP="002F43B7">
      <w:pPr>
        <w:adjustRightInd w:val="0"/>
        <w:spacing w:line="240" w:lineRule="auto"/>
        <w:jc w:val="both"/>
        <w:rPr>
          <w:rFonts w:ascii="Montserrat Light" w:hAnsi="Montserrat Light"/>
        </w:rPr>
      </w:pPr>
    </w:p>
    <w:p w14:paraId="527E3FB1" w14:textId="729202FF" w:rsidR="002F43B7" w:rsidRPr="0068336D" w:rsidRDefault="002F43B7" w:rsidP="002F43B7">
      <w:pPr>
        <w:adjustRightInd w:val="0"/>
        <w:spacing w:line="240" w:lineRule="auto"/>
        <w:jc w:val="both"/>
        <w:rPr>
          <w:rFonts w:ascii="Montserrat Light" w:hAnsi="Montserrat Light"/>
          <w:lang w:val="ro-RO"/>
        </w:rPr>
      </w:pPr>
      <w:r w:rsidRPr="0068336D">
        <w:rPr>
          <w:rFonts w:ascii="Montserrat Light" w:hAnsi="Montserrat Light"/>
          <w:b/>
        </w:rPr>
        <w:t xml:space="preserve">18. </w:t>
      </w:r>
      <w:proofErr w:type="spellStart"/>
      <w:r w:rsidRPr="0068336D">
        <w:rPr>
          <w:rFonts w:ascii="Montserrat Light" w:hAnsi="Montserrat Light"/>
          <w:b/>
        </w:rPr>
        <w:t>Anexa</w:t>
      </w:r>
      <w:proofErr w:type="spellEnd"/>
      <w:r w:rsidRPr="0068336D">
        <w:rPr>
          <w:rFonts w:ascii="Montserrat Light" w:hAnsi="Montserrat Light"/>
          <w:b/>
        </w:rPr>
        <w:t xml:space="preserve"> nr. </w:t>
      </w:r>
      <w:proofErr w:type="gramStart"/>
      <w:r w:rsidRPr="0068336D">
        <w:rPr>
          <w:rFonts w:ascii="Montserrat Light" w:hAnsi="Montserrat Light"/>
          <w:b/>
        </w:rPr>
        <w:t>73</w:t>
      </w:r>
      <w:r w:rsidRPr="0068336D">
        <w:rPr>
          <w:rFonts w:ascii="Montserrat Light" w:hAnsi="Montserrat Light"/>
          <w:b/>
          <w:bCs/>
        </w:rPr>
        <w:t xml:space="preserve"> </w:t>
      </w:r>
      <w:r w:rsidRPr="0068336D">
        <w:rPr>
          <w:rFonts w:ascii="Montserrat Light" w:hAnsi="Montserrat Light"/>
        </w:rPr>
        <w:t>”</w:t>
      </w:r>
      <w:r w:rsidRPr="0068336D">
        <w:rPr>
          <w:rFonts w:ascii="Montserrat Light" w:hAnsi="Montserrat Light"/>
          <w:lang w:val="ro-RO"/>
        </w:rPr>
        <w:t>Regulamentul</w:t>
      </w:r>
      <w:proofErr w:type="gramEnd"/>
      <w:r w:rsidRPr="0068336D">
        <w:rPr>
          <w:rFonts w:ascii="Montserrat Light" w:hAnsi="Montserrat Light"/>
          <w:lang w:val="ro-RO"/>
        </w:rPr>
        <w:t xml:space="preserve"> de organizare </w:t>
      </w:r>
      <w:proofErr w:type="spellStart"/>
      <w:r w:rsidRPr="0068336D">
        <w:rPr>
          <w:rFonts w:ascii="Montserrat Light" w:hAnsi="Montserrat Light"/>
          <w:lang w:val="ro-RO"/>
        </w:rPr>
        <w:t>şi</w:t>
      </w:r>
      <w:proofErr w:type="spellEnd"/>
      <w:r w:rsidRPr="0068336D">
        <w:rPr>
          <w:rFonts w:ascii="Montserrat Light" w:hAnsi="Montserrat Light"/>
          <w:lang w:val="ro-RO"/>
        </w:rPr>
        <w:t xml:space="preserve"> </w:t>
      </w:r>
      <w:proofErr w:type="spellStart"/>
      <w:r w:rsidRPr="0068336D">
        <w:rPr>
          <w:rFonts w:ascii="Montserrat Light" w:hAnsi="Montserrat Light"/>
          <w:lang w:val="ro-RO"/>
        </w:rPr>
        <w:t>funcţionare</w:t>
      </w:r>
      <w:proofErr w:type="spellEnd"/>
      <w:r w:rsidRPr="0068336D">
        <w:rPr>
          <w:rFonts w:ascii="Montserrat Light" w:hAnsi="Montserrat Light"/>
          <w:lang w:val="ro-RO"/>
        </w:rPr>
        <w:t xml:space="preserve"> </w:t>
      </w:r>
      <w:r w:rsidRPr="0068336D">
        <w:rPr>
          <w:rFonts w:ascii="Montserrat Light" w:hAnsi="Montserrat Light" w:cs="Times New Roman"/>
          <w:lang w:val="ro-RO"/>
        </w:rPr>
        <w:t xml:space="preserve">al serviciului social cu cazare </w:t>
      </w:r>
      <w:r w:rsidRPr="0068336D">
        <w:rPr>
          <w:rFonts w:ascii="Montserrat Light" w:hAnsi="Montserrat Light"/>
          <w:lang w:val="ro-RO" w:eastAsia="ro-RO"/>
        </w:rPr>
        <w:t>Casa de tip familial „</w:t>
      </w:r>
      <w:proofErr w:type="spellStart"/>
      <w:r w:rsidRPr="0068336D">
        <w:rPr>
          <w:rFonts w:ascii="Montserrat Light" w:hAnsi="Montserrat Light"/>
          <w:lang w:val="ro-RO" w:eastAsia="ro-RO"/>
        </w:rPr>
        <w:t>Cuore</w:t>
      </w:r>
      <w:proofErr w:type="spellEnd"/>
      <w:r w:rsidRPr="0068336D">
        <w:rPr>
          <w:rFonts w:ascii="Montserrat Light" w:hAnsi="Montserrat Light"/>
          <w:lang w:val="ro-RO" w:eastAsia="ro-RO"/>
        </w:rPr>
        <w:t>” Huedin</w:t>
      </w:r>
      <w:r w:rsidRPr="0068336D">
        <w:rPr>
          <w:rFonts w:ascii="Montserrat Light" w:hAnsi="Montserrat Light"/>
          <w:lang w:val="ro-RO"/>
        </w:rPr>
        <w:t xml:space="preserve">” </w:t>
      </w:r>
      <w:r w:rsidRPr="0068336D">
        <w:rPr>
          <w:rFonts w:ascii="Montserrat Light" w:hAnsi="Montserrat Light"/>
        </w:rPr>
        <w:t xml:space="preserve">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înlocuieşte</w:t>
      </w:r>
      <w:proofErr w:type="spellEnd"/>
      <w:r w:rsidRPr="0068336D">
        <w:rPr>
          <w:rFonts w:ascii="Montserrat Light" w:hAnsi="Montserrat Light"/>
        </w:rPr>
        <w:t xml:space="preserve"> cu </w:t>
      </w:r>
      <w:proofErr w:type="spellStart"/>
      <w:r w:rsidRPr="0068336D">
        <w:rPr>
          <w:rFonts w:ascii="Montserrat Light" w:hAnsi="Montserrat Light"/>
          <w:b/>
          <w:bCs/>
        </w:rPr>
        <w:t>anexa</w:t>
      </w:r>
      <w:proofErr w:type="spellEnd"/>
      <w:r w:rsidRPr="0068336D">
        <w:rPr>
          <w:rFonts w:ascii="Montserrat Light" w:hAnsi="Montserrat Light"/>
          <w:b/>
          <w:bCs/>
        </w:rPr>
        <w:t xml:space="preserve"> nr. 16 </w:t>
      </w:r>
      <w:r w:rsidRPr="0068336D">
        <w:rPr>
          <w:rFonts w:ascii="Montserrat Light" w:hAnsi="Montserrat Light"/>
        </w:rPr>
        <w:t xml:space="preserve">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hotărâre</w:t>
      </w:r>
      <w:proofErr w:type="spellEnd"/>
    </w:p>
    <w:p w14:paraId="4D84BDD2" w14:textId="77777777" w:rsidR="00536578" w:rsidRPr="0068336D" w:rsidRDefault="00536578" w:rsidP="009C755B">
      <w:pPr>
        <w:adjustRightInd w:val="0"/>
        <w:spacing w:line="240" w:lineRule="auto"/>
        <w:jc w:val="both"/>
        <w:rPr>
          <w:rFonts w:ascii="Montserrat Light" w:hAnsi="Montserrat Light"/>
          <w:b/>
          <w:noProof/>
          <w:color w:val="EE0000"/>
          <w:lang w:val="ro-RO" w:eastAsia="ro-RO"/>
        </w:rPr>
      </w:pPr>
    </w:p>
    <w:p w14:paraId="3E705F9F" w14:textId="577864CC" w:rsidR="00A96DB4" w:rsidRPr="0068336D" w:rsidRDefault="00A96DB4" w:rsidP="009C755B">
      <w:pPr>
        <w:adjustRightInd w:val="0"/>
        <w:spacing w:line="240" w:lineRule="auto"/>
        <w:jc w:val="both"/>
        <w:rPr>
          <w:rFonts w:ascii="Montserrat Light" w:hAnsi="Montserrat Light" w:cs="Cambria"/>
          <w:noProof/>
          <w:lang w:val="ro-RO"/>
        </w:rPr>
      </w:pPr>
      <w:r w:rsidRPr="0068336D">
        <w:rPr>
          <w:rFonts w:ascii="Montserrat Light" w:hAnsi="Montserrat Light"/>
          <w:b/>
          <w:noProof/>
          <w:lang w:val="ro-RO" w:eastAsia="ro-RO"/>
        </w:rPr>
        <w:t>I</w:t>
      </w:r>
      <w:r w:rsidR="00170881" w:rsidRPr="0068336D">
        <w:rPr>
          <w:rFonts w:ascii="Montserrat Light" w:hAnsi="Montserrat Light"/>
          <w:b/>
          <w:noProof/>
          <w:lang w:val="ro-RO" w:eastAsia="ro-RO"/>
        </w:rPr>
        <w:t>I.</w:t>
      </w:r>
      <w:r w:rsidRPr="0068336D">
        <w:rPr>
          <w:rFonts w:ascii="Montserrat Light" w:hAnsi="Montserrat Light"/>
          <w:noProof/>
          <w:lang w:val="ro-RO" w:eastAsia="ro-RO"/>
        </w:rPr>
        <w:t xml:space="preserve"> </w:t>
      </w:r>
      <w:r w:rsidRPr="0068336D">
        <w:rPr>
          <w:rFonts w:ascii="Montserrat Light" w:hAnsi="Montserrat Light" w:cs="Cambria"/>
          <w:noProof/>
          <w:lang w:val="ro-RO"/>
        </w:rPr>
        <w:t>Prezenta hotărâre se comunică Direcției Generale Buget-Finanțe, Resurse Umane</w:t>
      </w:r>
      <w:r w:rsidR="00D653A3" w:rsidRPr="0068336D">
        <w:rPr>
          <w:rFonts w:ascii="Montserrat Light" w:hAnsi="Montserrat Light" w:cs="Cambria"/>
          <w:noProof/>
          <w:lang w:val="ro-RO"/>
        </w:rPr>
        <w:t xml:space="preserve">; Direcției Generale de Asistență Socială și Protecția Copilului Cluj, </w:t>
      </w:r>
      <w:r w:rsidRPr="0068336D">
        <w:rPr>
          <w:rFonts w:ascii="Montserrat Light" w:hAnsi="Montserrat Light" w:cs="Cambria"/>
          <w:noProof/>
          <w:lang w:val="ro-RO"/>
        </w:rPr>
        <w:t>precum şi Prefectului Judeţului Cluj</w:t>
      </w:r>
      <w:r w:rsidR="00D653A3" w:rsidRPr="0068336D">
        <w:rPr>
          <w:rFonts w:ascii="Montserrat Light" w:hAnsi="Montserrat Light" w:cs="Cambria"/>
          <w:noProof/>
          <w:lang w:val="ro-RO"/>
        </w:rPr>
        <w:t>,</w:t>
      </w:r>
      <w:r w:rsidRPr="0068336D">
        <w:rPr>
          <w:rFonts w:ascii="Montserrat Light" w:hAnsi="Montserrat Light" w:cs="Cambria"/>
          <w:noProof/>
          <w:lang w:val="ro-RO"/>
        </w:rPr>
        <w:t xml:space="preserve"> şi se aduce la cunoştinţă publică prin afişare la sediul Consiliului Judeţean Cluj şi pe pagina de internet "www.cjcluj.ro".</w:t>
      </w:r>
    </w:p>
    <w:p w14:paraId="22D0A1D3" w14:textId="77777777" w:rsidR="00F94828" w:rsidRPr="0068336D" w:rsidRDefault="00F94828" w:rsidP="009C755B">
      <w:pPr>
        <w:adjustRightInd w:val="0"/>
        <w:spacing w:line="240" w:lineRule="auto"/>
        <w:jc w:val="both"/>
        <w:rPr>
          <w:rFonts w:ascii="Montserrat Light" w:hAnsi="Montserrat Light" w:cs="Cambria"/>
          <w:noProof/>
          <w:lang w:val="ro-RO"/>
        </w:rPr>
      </w:pPr>
    </w:p>
    <w:p w14:paraId="1D44C270" w14:textId="77777777" w:rsidR="00170881" w:rsidRPr="0068336D" w:rsidRDefault="00170881" w:rsidP="009C755B">
      <w:pPr>
        <w:adjustRightInd w:val="0"/>
        <w:spacing w:line="240" w:lineRule="auto"/>
        <w:jc w:val="both"/>
        <w:rPr>
          <w:rFonts w:ascii="Montserrat Light" w:hAnsi="Montserrat Light" w:cs="Cambria"/>
          <w:noProof/>
          <w:lang w:val="ro-RO"/>
        </w:rPr>
      </w:pPr>
    </w:p>
    <w:p w14:paraId="4323FC6A" w14:textId="5461CD86" w:rsidR="00A96DB4" w:rsidRPr="0068336D" w:rsidRDefault="00A96DB4" w:rsidP="009C755B">
      <w:pPr>
        <w:autoSpaceDE w:val="0"/>
        <w:autoSpaceDN w:val="0"/>
        <w:adjustRightInd w:val="0"/>
        <w:spacing w:line="240" w:lineRule="auto"/>
        <w:ind w:left="4956" w:firstLine="708"/>
        <w:rPr>
          <w:rFonts w:ascii="Montserrat Light" w:hAnsi="Montserrat Light"/>
          <w:b/>
          <w:bCs/>
          <w:noProof/>
          <w:lang w:val="ro-RO" w:eastAsia="ro-RO"/>
        </w:rPr>
      </w:pPr>
      <w:r w:rsidRPr="0068336D">
        <w:rPr>
          <w:rFonts w:ascii="Montserrat Light" w:hAnsi="Montserrat Light"/>
          <w:b/>
          <w:bCs/>
          <w:noProof/>
          <w:lang w:val="ro-RO" w:eastAsia="ro-RO"/>
        </w:rPr>
        <w:t xml:space="preserve">         Contrasemnează:</w:t>
      </w:r>
    </w:p>
    <w:p w14:paraId="569750BD" w14:textId="4829DAD3" w:rsidR="00A96DB4" w:rsidRPr="0068336D" w:rsidRDefault="00A96DB4" w:rsidP="009C755B">
      <w:pPr>
        <w:autoSpaceDE w:val="0"/>
        <w:autoSpaceDN w:val="0"/>
        <w:adjustRightInd w:val="0"/>
        <w:spacing w:line="240" w:lineRule="auto"/>
        <w:rPr>
          <w:rFonts w:ascii="Montserrat Light" w:hAnsi="Montserrat Light"/>
          <w:b/>
          <w:bCs/>
          <w:noProof/>
          <w:lang w:val="ro-RO" w:eastAsia="ro-RO"/>
        </w:rPr>
      </w:pPr>
      <w:r w:rsidRPr="0068336D">
        <w:rPr>
          <w:rFonts w:ascii="Montserrat Light" w:hAnsi="Montserrat Light"/>
          <w:b/>
          <w:bCs/>
          <w:noProof/>
          <w:lang w:val="ro-RO" w:eastAsia="ro-RO"/>
        </w:rPr>
        <w:t xml:space="preserve">          PREŞEDINTE,</w:t>
      </w:r>
      <w:r w:rsidRPr="0068336D">
        <w:rPr>
          <w:rFonts w:ascii="Montserrat Light" w:hAnsi="Montserrat Light"/>
          <w:b/>
          <w:bCs/>
          <w:noProof/>
          <w:lang w:val="ro-RO" w:eastAsia="ro-RO"/>
        </w:rPr>
        <w:tab/>
      </w:r>
      <w:r w:rsidRPr="0068336D">
        <w:rPr>
          <w:rFonts w:ascii="Montserrat Light" w:hAnsi="Montserrat Light"/>
          <w:b/>
          <w:bCs/>
          <w:noProof/>
          <w:lang w:val="ro-RO" w:eastAsia="ro-RO"/>
        </w:rPr>
        <w:tab/>
      </w:r>
      <w:r w:rsidRPr="0068336D">
        <w:rPr>
          <w:rFonts w:ascii="Montserrat Light" w:hAnsi="Montserrat Light"/>
          <w:b/>
          <w:bCs/>
          <w:noProof/>
          <w:lang w:val="ro-RO" w:eastAsia="ro-RO"/>
        </w:rPr>
        <w:tab/>
      </w:r>
      <w:r w:rsidRPr="0068336D">
        <w:rPr>
          <w:rFonts w:ascii="Montserrat Light" w:hAnsi="Montserrat Light"/>
          <w:b/>
          <w:bCs/>
          <w:noProof/>
          <w:lang w:val="ro-RO" w:eastAsia="ro-RO"/>
        </w:rPr>
        <w:tab/>
        <w:t xml:space="preserve">               SECRETAR GENERAL AL JUDEŢULUI,</w:t>
      </w:r>
    </w:p>
    <w:p w14:paraId="47F42566" w14:textId="20317BAA" w:rsidR="00950ED7" w:rsidRPr="0068336D" w:rsidRDefault="00D653A3" w:rsidP="009C755B">
      <w:pPr>
        <w:autoSpaceDE w:val="0"/>
        <w:autoSpaceDN w:val="0"/>
        <w:adjustRightInd w:val="0"/>
        <w:spacing w:line="240" w:lineRule="auto"/>
        <w:rPr>
          <w:rFonts w:ascii="Montserrat Light" w:hAnsi="Montserrat Light"/>
          <w:b/>
          <w:bCs/>
          <w:noProof/>
          <w:lang w:val="ro-RO" w:eastAsia="ro-RO"/>
        </w:rPr>
      </w:pPr>
      <w:r w:rsidRPr="0068336D">
        <w:rPr>
          <w:rFonts w:ascii="Montserrat Light" w:hAnsi="Montserrat Light"/>
          <w:b/>
          <w:bCs/>
          <w:noProof/>
          <w:lang w:val="ro-RO" w:eastAsia="ro-RO"/>
        </w:rPr>
        <w:t xml:space="preserve">   </w:t>
      </w:r>
      <w:r w:rsidRPr="0068336D">
        <w:rPr>
          <w:rFonts w:ascii="Montserrat Light" w:hAnsi="Montserrat Light"/>
          <w:b/>
          <w:bCs/>
          <w:noProof/>
          <w:lang w:val="ro-RO" w:eastAsia="ro-RO"/>
        </w:rPr>
        <w:tab/>
        <w:t xml:space="preserve">  Alin</w:t>
      </w:r>
      <w:r w:rsidRPr="0068336D">
        <w:rPr>
          <w:rFonts w:ascii="Montserrat Light" w:hAnsi="Montserrat Light"/>
          <w:noProof/>
          <w:lang w:val="ro-RO" w:eastAsia="ro-RO"/>
        </w:rPr>
        <w:t xml:space="preserve"> </w:t>
      </w:r>
      <w:r w:rsidRPr="0068336D">
        <w:rPr>
          <w:rFonts w:ascii="Montserrat Light" w:hAnsi="Montserrat Light"/>
          <w:b/>
          <w:bCs/>
          <w:noProof/>
          <w:lang w:val="ro-RO" w:eastAsia="ro-RO"/>
        </w:rPr>
        <w:t xml:space="preserve">Tișe             </w:t>
      </w:r>
      <w:r w:rsidR="00950ED7" w:rsidRPr="0068336D">
        <w:rPr>
          <w:rFonts w:ascii="Montserrat Light" w:hAnsi="Montserrat Light"/>
          <w:b/>
          <w:bCs/>
          <w:noProof/>
          <w:lang w:val="ro-RO" w:eastAsia="ro-RO"/>
        </w:rPr>
        <w:t xml:space="preserve">                                                             Simona Gaci</w:t>
      </w:r>
    </w:p>
    <w:p w14:paraId="51DA75C2" w14:textId="77777777" w:rsidR="00170881" w:rsidRPr="0068336D" w:rsidRDefault="00170881" w:rsidP="009C755B">
      <w:pPr>
        <w:autoSpaceDE w:val="0"/>
        <w:autoSpaceDN w:val="0"/>
        <w:adjustRightInd w:val="0"/>
        <w:spacing w:line="240" w:lineRule="auto"/>
        <w:rPr>
          <w:rFonts w:ascii="Montserrat Light" w:hAnsi="Montserrat Light"/>
          <w:b/>
          <w:bCs/>
          <w:noProof/>
          <w:lang w:val="ro-RO" w:eastAsia="ro-RO"/>
        </w:rPr>
      </w:pPr>
    </w:p>
    <w:p w14:paraId="08822247" w14:textId="77777777" w:rsidR="00170881" w:rsidRPr="0068336D" w:rsidRDefault="00170881" w:rsidP="009C755B">
      <w:pPr>
        <w:autoSpaceDE w:val="0"/>
        <w:autoSpaceDN w:val="0"/>
        <w:adjustRightInd w:val="0"/>
        <w:spacing w:line="240" w:lineRule="auto"/>
        <w:rPr>
          <w:rFonts w:ascii="Montserrat Light" w:hAnsi="Montserrat Light"/>
          <w:b/>
          <w:bCs/>
          <w:noProof/>
          <w:lang w:val="ro-RO" w:eastAsia="ro-RO"/>
        </w:rPr>
      </w:pPr>
    </w:p>
    <w:p w14:paraId="074CC68E" w14:textId="77777777" w:rsidR="00170881" w:rsidRPr="0068336D" w:rsidRDefault="00170881" w:rsidP="009C755B">
      <w:pPr>
        <w:autoSpaceDE w:val="0"/>
        <w:autoSpaceDN w:val="0"/>
        <w:adjustRightInd w:val="0"/>
        <w:spacing w:line="240" w:lineRule="auto"/>
        <w:rPr>
          <w:rFonts w:ascii="Montserrat Light" w:hAnsi="Montserrat Light"/>
          <w:b/>
          <w:bCs/>
          <w:noProof/>
          <w:lang w:val="ro-RO" w:eastAsia="ro-RO"/>
        </w:rPr>
      </w:pPr>
    </w:p>
    <w:p w14:paraId="24D9DF97" w14:textId="77777777" w:rsidR="00170881" w:rsidRPr="0068336D" w:rsidRDefault="00170881" w:rsidP="009C755B">
      <w:pPr>
        <w:autoSpaceDE w:val="0"/>
        <w:autoSpaceDN w:val="0"/>
        <w:adjustRightInd w:val="0"/>
        <w:spacing w:line="240" w:lineRule="auto"/>
        <w:rPr>
          <w:rFonts w:ascii="Montserrat Light" w:hAnsi="Montserrat Light"/>
          <w:b/>
          <w:bCs/>
          <w:noProof/>
          <w:lang w:val="ro-RO" w:eastAsia="ro-RO"/>
        </w:rPr>
      </w:pPr>
    </w:p>
    <w:p w14:paraId="06014186" w14:textId="31EF3DA9" w:rsidR="00A96DB4" w:rsidRPr="0068336D" w:rsidRDefault="00D653A3" w:rsidP="009C755B">
      <w:pPr>
        <w:autoSpaceDE w:val="0"/>
        <w:autoSpaceDN w:val="0"/>
        <w:adjustRightInd w:val="0"/>
        <w:spacing w:line="240" w:lineRule="auto"/>
        <w:rPr>
          <w:rFonts w:ascii="Montserrat Light" w:hAnsi="Montserrat Light"/>
          <w:b/>
          <w:bCs/>
          <w:noProof/>
          <w:lang w:val="ro-RO" w:eastAsia="ro-RO"/>
        </w:rPr>
      </w:pPr>
      <w:r w:rsidRPr="0068336D">
        <w:rPr>
          <w:rFonts w:ascii="Montserrat Light" w:hAnsi="Montserrat Light"/>
          <w:b/>
          <w:bCs/>
          <w:noProof/>
          <w:lang w:val="ro-RO" w:eastAsia="ro-RO"/>
        </w:rPr>
        <w:t xml:space="preserve">                                                              </w:t>
      </w:r>
      <w:r w:rsidR="00950ED7" w:rsidRPr="0068336D">
        <w:rPr>
          <w:rFonts w:ascii="Montserrat Light" w:hAnsi="Montserrat Light"/>
          <w:b/>
          <w:bCs/>
          <w:noProof/>
          <w:lang w:val="ro-RO" w:eastAsia="ro-RO"/>
        </w:rPr>
        <w:t xml:space="preserve">                                    </w:t>
      </w:r>
      <w:r w:rsidRPr="0068336D">
        <w:rPr>
          <w:rFonts w:ascii="Montserrat Light" w:hAnsi="Montserrat Light"/>
          <w:b/>
          <w:bCs/>
          <w:noProof/>
          <w:lang w:val="ro-RO" w:eastAsia="ro-RO"/>
        </w:rPr>
        <w:t xml:space="preserve"> </w:t>
      </w:r>
    </w:p>
    <w:p w14:paraId="2EF67509" w14:textId="38AB98DD" w:rsidR="00A96DB4" w:rsidRPr="0068336D" w:rsidRDefault="00A96DB4" w:rsidP="009C755B">
      <w:pPr>
        <w:autoSpaceDE w:val="0"/>
        <w:autoSpaceDN w:val="0"/>
        <w:adjustRightInd w:val="0"/>
        <w:spacing w:line="240" w:lineRule="auto"/>
        <w:rPr>
          <w:rFonts w:ascii="Montserrat Light" w:hAnsi="Montserrat Light"/>
          <w:b/>
          <w:bCs/>
          <w:noProof/>
          <w:lang w:val="ro-RO"/>
        </w:rPr>
      </w:pPr>
      <w:r w:rsidRPr="0068336D">
        <w:rPr>
          <w:rFonts w:ascii="Montserrat Light" w:hAnsi="Montserrat Light"/>
          <w:b/>
          <w:bCs/>
          <w:noProof/>
          <w:lang w:val="ro-RO"/>
        </w:rPr>
        <w:t>Nr……... din ...............202</w:t>
      </w:r>
      <w:r w:rsidR="00170881" w:rsidRPr="0068336D">
        <w:rPr>
          <w:rFonts w:ascii="Montserrat Light" w:hAnsi="Montserrat Light"/>
          <w:b/>
          <w:bCs/>
          <w:noProof/>
          <w:lang w:val="ro-RO"/>
        </w:rPr>
        <w:t>5</w:t>
      </w:r>
    </w:p>
    <w:p w14:paraId="3FF4AF63" w14:textId="77777777" w:rsidR="00A96DB4" w:rsidRPr="0068336D" w:rsidRDefault="00A96DB4" w:rsidP="009C755B">
      <w:pPr>
        <w:autoSpaceDE w:val="0"/>
        <w:autoSpaceDN w:val="0"/>
        <w:adjustRightInd w:val="0"/>
        <w:spacing w:line="240" w:lineRule="auto"/>
        <w:contextualSpacing/>
        <w:jc w:val="both"/>
        <w:rPr>
          <w:rFonts w:ascii="Montserrat Light" w:hAnsi="Montserrat Light"/>
          <w:b/>
          <w:bCs/>
          <w:i/>
          <w:iCs/>
          <w:noProof/>
          <w:vertAlign w:val="superscript"/>
          <w:lang w:val="ro-RO"/>
        </w:rPr>
      </w:pPr>
      <w:r w:rsidRPr="0068336D">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68336D">
        <w:rPr>
          <w:rFonts w:ascii="Montserrat Light" w:hAnsi="Montserrat Light"/>
          <w:b/>
          <w:bCs/>
          <w:i/>
          <w:iCs/>
          <w:noProof/>
          <w:vertAlign w:val="superscript"/>
          <w:lang w:val="ro-RO"/>
        </w:rPr>
        <w:t xml:space="preserve">  </w:t>
      </w:r>
    </w:p>
    <w:p w14:paraId="13A5775F" w14:textId="77777777" w:rsidR="00313839" w:rsidRPr="0068336D" w:rsidRDefault="00313839" w:rsidP="009C755B">
      <w:pPr>
        <w:autoSpaceDE w:val="0"/>
        <w:autoSpaceDN w:val="0"/>
        <w:adjustRightInd w:val="0"/>
        <w:spacing w:line="240" w:lineRule="auto"/>
        <w:contextualSpacing/>
        <w:jc w:val="both"/>
        <w:rPr>
          <w:rFonts w:ascii="Montserrat Light" w:hAnsi="Montserrat Light"/>
          <w:i/>
          <w:iCs/>
          <w:noProof/>
          <w:lang w:val="ro-RO"/>
        </w:rPr>
      </w:pPr>
    </w:p>
    <w:p w14:paraId="35F6E360" w14:textId="77777777" w:rsidR="00A96DB4" w:rsidRPr="0068336D"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68336D">
        <w:rPr>
          <w:rFonts w:ascii="Montserrat Light" w:hAnsi="Montserrat Light"/>
          <w:b/>
          <w:bCs/>
          <w:noProof/>
          <w:lang w:val="ro-RO"/>
        </w:rPr>
        <w:t xml:space="preserve"> INIȚIATOR,</w:t>
      </w:r>
    </w:p>
    <w:p w14:paraId="5B7D9D62" w14:textId="77777777" w:rsidR="00A96DB4" w:rsidRPr="0068336D"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68336D">
        <w:rPr>
          <w:rFonts w:ascii="Montserrat Light" w:hAnsi="Montserrat Light"/>
          <w:b/>
          <w:bCs/>
          <w:noProof/>
          <w:lang w:val="ro-RO"/>
        </w:rPr>
        <w:t xml:space="preserve">PREȘEDINTE </w:t>
      </w:r>
    </w:p>
    <w:p w14:paraId="7D0BABB0" w14:textId="77777777" w:rsidR="00A96DB4" w:rsidRPr="0068336D"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68336D">
        <w:rPr>
          <w:rFonts w:ascii="Montserrat Light" w:hAnsi="Montserrat Light"/>
          <w:b/>
          <w:bCs/>
          <w:noProof/>
          <w:lang w:val="ro-RO"/>
        </w:rPr>
        <w:t>Alin Tișe</w:t>
      </w:r>
    </w:p>
    <w:p w14:paraId="23822E6D" w14:textId="0452892B" w:rsidR="00FE6FD7" w:rsidRPr="0068336D" w:rsidRDefault="00A96DB4" w:rsidP="00310263">
      <w:pPr>
        <w:spacing w:line="240" w:lineRule="auto"/>
        <w:rPr>
          <w:rFonts w:ascii="Montserrat Light" w:hAnsi="Montserrat Light"/>
          <w:b/>
          <w:noProof/>
          <w:lang w:val="ro-RO"/>
        </w:rPr>
      </w:pPr>
      <w:r w:rsidRPr="0068336D">
        <w:rPr>
          <w:rFonts w:ascii="Montserrat Light" w:hAnsi="Montserrat Light"/>
          <w:noProof/>
          <w:lang w:val="ro-RO"/>
        </w:rPr>
        <w:br w:type="page"/>
      </w:r>
      <w:bookmarkEnd w:id="8"/>
      <w:r w:rsidR="00FE6FD7" w:rsidRPr="0068336D">
        <w:rPr>
          <w:rFonts w:ascii="Montserrat Light" w:hAnsi="Montserrat Light"/>
          <w:b/>
          <w:noProof/>
          <w:lang w:val="ro-RO"/>
        </w:rPr>
        <w:lastRenderedPageBreak/>
        <w:t>DIRECȚIA GENERALĂ BUGET-FINANȚE, RESURSE UMANE</w:t>
      </w:r>
    </w:p>
    <w:p w14:paraId="322A5537" w14:textId="073AC1BF" w:rsidR="00680B73" w:rsidRPr="0068336D" w:rsidRDefault="00680B73" w:rsidP="00310263">
      <w:pPr>
        <w:spacing w:line="240" w:lineRule="auto"/>
        <w:rPr>
          <w:rFonts w:ascii="Montserrat Light" w:hAnsi="Montserrat Light"/>
          <w:b/>
          <w:bCs/>
          <w:noProof/>
          <w:lang w:val="ro-RO"/>
        </w:rPr>
      </w:pPr>
      <w:r w:rsidRPr="0068336D">
        <w:rPr>
          <w:rFonts w:ascii="Montserrat Light" w:hAnsi="Montserrat Light"/>
          <w:b/>
          <w:noProof/>
          <w:lang w:val="ro-RO"/>
        </w:rPr>
        <w:t xml:space="preserve">Nr. </w:t>
      </w:r>
      <w:r w:rsidR="008E36B9" w:rsidRPr="0068336D">
        <w:rPr>
          <w:rFonts w:ascii="Montserrat Light" w:hAnsi="Montserrat Light"/>
          <w:b/>
          <w:noProof/>
          <w:lang w:val="ro-RO"/>
        </w:rPr>
        <w:t>34712</w:t>
      </w:r>
      <w:r w:rsidR="00170881" w:rsidRPr="0068336D">
        <w:rPr>
          <w:rFonts w:ascii="Montserrat Light" w:hAnsi="Montserrat Light"/>
          <w:b/>
          <w:noProof/>
          <w:lang w:val="ro-RO"/>
        </w:rPr>
        <w:t>./</w:t>
      </w:r>
      <w:r w:rsidR="008E36B9" w:rsidRPr="0068336D">
        <w:rPr>
          <w:rFonts w:ascii="Montserrat Light" w:hAnsi="Montserrat Light"/>
          <w:b/>
          <w:noProof/>
          <w:lang w:val="ro-RO"/>
        </w:rPr>
        <w:t>12.</w:t>
      </w:r>
      <w:r w:rsidR="00170881" w:rsidRPr="0068336D">
        <w:rPr>
          <w:rFonts w:ascii="Montserrat Light" w:hAnsi="Montserrat Light"/>
          <w:b/>
          <w:noProof/>
          <w:lang w:val="ro-RO"/>
        </w:rPr>
        <w:t>08.2025</w:t>
      </w:r>
    </w:p>
    <w:p w14:paraId="4BBF3F7C" w14:textId="764E5066" w:rsidR="004532C2" w:rsidRPr="0068336D" w:rsidRDefault="004532C2" w:rsidP="00310263">
      <w:pPr>
        <w:tabs>
          <w:tab w:val="left" w:pos="3456"/>
        </w:tabs>
        <w:spacing w:line="240" w:lineRule="auto"/>
        <w:rPr>
          <w:rFonts w:ascii="Montserrat Light" w:hAnsi="Montserrat Light"/>
          <w:noProof/>
          <w:lang w:val="ro-RO"/>
        </w:rPr>
      </w:pPr>
    </w:p>
    <w:p w14:paraId="4CED7280" w14:textId="7CDEB2A8" w:rsidR="004C5818" w:rsidRPr="0068336D" w:rsidRDefault="004C5818" w:rsidP="00310263">
      <w:pPr>
        <w:tabs>
          <w:tab w:val="left" w:pos="3456"/>
        </w:tabs>
        <w:spacing w:line="240" w:lineRule="auto"/>
        <w:jc w:val="center"/>
        <w:rPr>
          <w:rFonts w:ascii="Montserrat Light" w:hAnsi="Montserrat Light"/>
          <w:b/>
          <w:bCs/>
          <w:iCs/>
          <w:noProof/>
          <w:lang w:val="ro-RO"/>
        </w:rPr>
      </w:pPr>
      <w:r w:rsidRPr="0068336D">
        <w:rPr>
          <w:rFonts w:ascii="Montserrat Light" w:hAnsi="Montserrat Light"/>
          <w:b/>
          <w:bCs/>
          <w:iCs/>
          <w:noProof/>
          <w:lang w:val="ro-RO"/>
        </w:rPr>
        <w:t>RAPORT DE SPECIALITATE</w:t>
      </w:r>
    </w:p>
    <w:p w14:paraId="0678C3FB" w14:textId="77777777" w:rsidR="00D764C4" w:rsidRPr="0068336D" w:rsidRDefault="00D764C4" w:rsidP="00310263">
      <w:pPr>
        <w:tabs>
          <w:tab w:val="left" w:pos="3456"/>
        </w:tabs>
        <w:spacing w:line="240" w:lineRule="auto"/>
        <w:jc w:val="center"/>
        <w:rPr>
          <w:rFonts w:ascii="Montserrat Light" w:hAnsi="Montserrat Light"/>
          <w:b/>
          <w:bCs/>
          <w:iCs/>
          <w:noProof/>
          <w:lang w:val="ro-RO"/>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8"/>
        <w:gridCol w:w="2584"/>
        <w:gridCol w:w="1532"/>
        <w:gridCol w:w="2906"/>
      </w:tblGrid>
      <w:tr w:rsidR="00170881" w:rsidRPr="0068336D" w14:paraId="26B2D521" w14:textId="77777777" w:rsidTr="003B7251">
        <w:trPr>
          <w:trHeight w:val="278"/>
        </w:trPr>
        <w:tc>
          <w:tcPr>
            <w:tcW w:w="2642" w:type="dxa"/>
            <w:gridSpan w:val="2"/>
          </w:tcPr>
          <w:p w14:paraId="147068FE" w14:textId="77777777" w:rsidR="00BE515A" w:rsidRPr="0068336D" w:rsidRDefault="00BE515A" w:rsidP="00313839">
            <w:pPr>
              <w:spacing w:line="240" w:lineRule="auto"/>
              <w:rPr>
                <w:rFonts w:ascii="Montserrat Light" w:hAnsi="Montserrat Light"/>
                <w:b/>
                <w:bCs/>
                <w:iCs/>
                <w:noProof/>
                <w:lang w:val="ro-RO"/>
              </w:rPr>
            </w:pPr>
            <w:r w:rsidRPr="0068336D">
              <w:rPr>
                <w:rFonts w:ascii="Montserrat Light" w:hAnsi="Montserrat Light"/>
                <w:b/>
                <w:bCs/>
                <w:iCs/>
                <w:noProof/>
                <w:lang w:val="ro-RO"/>
              </w:rPr>
              <w:t>Titlul proiectului de hotărâre</w:t>
            </w:r>
          </w:p>
        </w:tc>
        <w:tc>
          <w:tcPr>
            <w:tcW w:w="7022" w:type="dxa"/>
            <w:gridSpan w:val="3"/>
          </w:tcPr>
          <w:p w14:paraId="37788C80" w14:textId="7EE74428" w:rsidR="00BE515A" w:rsidRPr="0068336D" w:rsidRDefault="00DA4B94" w:rsidP="00310263">
            <w:pPr>
              <w:pStyle w:val="Corptext2"/>
              <w:spacing w:after="0" w:line="240" w:lineRule="auto"/>
              <w:ind w:right="99"/>
              <w:jc w:val="both"/>
              <w:rPr>
                <w:rFonts w:ascii="Montserrat Light" w:hAnsi="Montserrat Light"/>
                <w:bCs/>
                <w:i/>
                <w:noProof/>
                <w:sz w:val="22"/>
                <w:szCs w:val="22"/>
                <w:lang w:val="ro-RO"/>
              </w:rPr>
            </w:pPr>
            <w:r w:rsidRPr="0068336D">
              <w:rPr>
                <w:rFonts w:ascii="Montserrat Light" w:hAnsi="Montserrat Light"/>
                <w:bCs/>
                <w:iCs/>
                <w:noProof/>
                <w:sz w:val="22"/>
                <w:szCs w:val="22"/>
                <w:lang w:val="ro-RO"/>
              </w:rPr>
              <w:t>modificarea Hotărârii Consiliului Județean Cluj nr. 139/2021</w:t>
            </w:r>
            <w:r w:rsidRPr="0068336D">
              <w:rPr>
                <w:rFonts w:ascii="Montserrat Light" w:hAnsi="Montserrat Light"/>
                <w:b/>
                <w:iCs/>
                <w:noProof/>
                <w:sz w:val="22"/>
                <w:szCs w:val="22"/>
                <w:lang w:val="ro-RO"/>
              </w:rPr>
              <w:t xml:space="preserve"> </w:t>
            </w:r>
            <w:r w:rsidRPr="0068336D">
              <w:rPr>
                <w:rFonts w:ascii="Montserrat Light" w:hAnsi="Montserrat Light"/>
                <w:bCs/>
                <w:noProof/>
                <w:sz w:val="22"/>
                <w:szCs w:val="22"/>
                <w:lang w:val="ro-RO"/>
              </w:rPr>
              <w:t xml:space="preserve">privind </w:t>
            </w:r>
            <w:r w:rsidRPr="0068336D">
              <w:rPr>
                <w:rFonts w:ascii="Montserrat Light" w:hAnsi="Montserrat Light"/>
                <w:iCs/>
                <w:noProof/>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170881" w:rsidRPr="0068336D" w14:paraId="04411024" w14:textId="77777777" w:rsidTr="003B7251">
        <w:tc>
          <w:tcPr>
            <w:tcW w:w="2642" w:type="dxa"/>
            <w:gridSpan w:val="2"/>
          </w:tcPr>
          <w:p w14:paraId="35A72988" w14:textId="77777777" w:rsidR="00BE515A" w:rsidRPr="0068336D" w:rsidRDefault="00BE515A" w:rsidP="00310263">
            <w:pPr>
              <w:tabs>
                <w:tab w:val="left" w:pos="3456"/>
              </w:tabs>
              <w:spacing w:line="240" w:lineRule="auto"/>
              <w:rPr>
                <w:rFonts w:ascii="Montserrat Light" w:hAnsi="Montserrat Light"/>
                <w:b/>
                <w:bCs/>
                <w:iCs/>
                <w:noProof/>
                <w:lang w:val="ro-RO"/>
              </w:rPr>
            </w:pPr>
            <w:r w:rsidRPr="0068336D">
              <w:rPr>
                <w:rFonts w:ascii="Montserrat Light" w:hAnsi="Montserrat Light"/>
                <w:b/>
                <w:bCs/>
                <w:iCs/>
                <w:noProof/>
                <w:lang w:val="ro-RO"/>
              </w:rPr>
              <w:t>Compartiment de resort:</w:t>
            </w:r>
          </w:p>
        </w:tc>
        <w:tc>
          <w:tcPr>
            <w:tcW w:w="7022" w:type="dxa"/>
            <w:gridSpan w:val="3"/>
          </w:tcPr>
          <w:p w14:paraId="68F11860" w14:textId="4EBE2842" w:rsidR="00BE515A" w:rsidRPr="0068336D" w:rsidRDefault="004D1AE5" w:rsidP="00310263">
            <w:pPr>
              <w:spacing w:line="240" w:lineRule="auto"/>
              <w:jc w:val="both"/>
              <w:rPr>
                <w:rFonts w:ascii="Montserrat Light" w:hAnsi="Montserrat Light"/>
                <w:noProof/>
                <w:lang w:val="ro-RO"/>
              </w:rPr>
            </w:pPr>
            <w:r w:rsidRPr="0068336D">
              <w:rPr>
                <w:rFonts w:ascii="Montserrat Light" w:hAnsi="Montserrat Light"/>
                <w:noProof/>
                <w:lang w:val="ro-RO"/>
              </w:rPr>
              <w:t>Direcția Generală Buget-Finanțe, Resurse Umane-Serviciul Resurse Umane</w:t>
            </w:r>
          </w:p>
        </w:tc>
      </w:tr>
      <w:tr w:rsidR="004471F5" w:rsidRPr="0068336D" w14:paraId="71B42F8A" w14:textId="77777777" w:rsidTr="003B7251">
        <w:tc>
          <w:tcPr>
            <w:tcW w:w="9664" w:type="dxa"/>
            <w:gridSpan w:val="5"/>
          </w:tcPr>
          <w:p w14:paraId="4F14F2D2" w14:textId="74DE3811" w:rsidR="004C5818" w:rsidRPr="0068336D" w:rsidRDefault="004C5818" w:rsidP="00310263">
            <w:pPr>
              <w:tabs>
                <w:tab w:val="left" w:pos="3456"/>
              </w:tabs>
              <w:spacing w:line="240" w:lineRule="auto"/>
              <w:jc w:val="both"/>
              <w:rPr>
                <w:rFonts w:ascii="Montserrat Light" w:hAnsi="Montserrat Light"/>
                <w:b/>
                <w:bCs/>
                <w:iCs/>
                <w:noProof/>
                <w:lang w:val="ro-RO"/>
              </w:rPr>
            </w:pPr>
            <w:r w:rsidRPr="0068336D">
              <w:rPr>
                <w:rFonts w:ascii="Montserrat Light" w:hAnsi="Montserrat Light"/>
                <w:b/>
                <w:bCs/>
                <w:iCs/>
                <w:noProof/>
                <w:lang w:val="ro-RO"/>
              </w:rPr>
              <w:t xml:space="preserve">Secțiunea 1 – Documentare și analiză: </w:t>
            </w:r>
          </w:p>
        </w:tc>
      </w:tr>
      <w:tr w:rsidR="004471F5" w:rsidRPr="0068336D" w14:paraId="564589CE" w14:textId="77777777" w:rsidTr="003B7251">
        <w:tc>
          <w:tcPr>
            <w:tcW w:w="9664" w:type="dxa"/>
            <w:gridSpan w:val="5"/>
          </w:tcPr>
          <w:p w14:paraId="19C143AF" w14:textId="3ACEF2F3" w:rsidR="00BE515A" w:rsidRPr="0068336D" w:rsidRDefault="009F2146" w:rsidP="00310263">
            <w:pPr>
              <w:spacing w:line="240" w:lineRule="auto"/>
              <w:jc w:val="both"/>
              <w:rPr>
                <w:rFonts w:ascii="Montserrat Light" w:hAnsi="Montserrat Light"/>
                <w:iCs/>
                <w:noProof/>
                <w:lang w:val="ro-RO" w:eastAsia="ro-RO"/>
              </w:rPr>
            </w:pPr>
            <w:r w:rsidRPr="0068336D">
              <w:rPr>
                <w:rFonts w:ascii="Montserrat Light" w:hAnsi="Montserrat Light"/>
                <w:noProof/>
                <w:lang w:val="ro-RO"/>
              </w:rPr>
              <w:t xml:space="preserve"> </w:t>
            </w:r>
            <w:r w:rsidR="00BE515A" w:rsidRPr="0068336D">
              <w:rPr>
                <w:rFonts w:ascii="Montserrat Light" w:hAnsi="Montserrat Light"/>
                <w:iCs/>
                <w:noProof/>
                <w:lang w:val="ro-RO" w:eastAsia="ro-RO"/>
              </w:rPr>
              <w:t>Pentru acest proiect de hotărâre sunt incidente următoarele acte normative</w:t>
            </w:r>
            <w:r w:rsidR="0036315E" w:rsidRPr="0068336D">
              <w:rPr>
                <w:rFonts w:ascii="Montserrat Light" w:hAnsi="Montserrat Light"/>
                <w:iCs/>
                <w:noProof/>
                <w:lang w:val="ro-RO" w:eastAsia="ro-RO"/>
              </w:rPr>
              <w:t xml:space="preserve"> principale</w:t>
            </w:r>
            <w:r w:rsidR="00BE515A" w:rsidRPr="0068336D">
              <w:rPr>
                <w:rFonts w:ascii="Montserrat Light" w:hAnsi="Montserrat Light"/>
                <w:iCs/>
                <w:noProof/>
                <w:lang w:val="ro-RO" w:eastAsia="ro-RO"/>
              </w:rPr>
              <w:t>:</w:t>
            </w:r>
          </w:p>
          <w:p w14:paraId="7EEA4F3F"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eastAsia="Calibri" w:hAnsi="Montserrat Light"/>
                <w:noProof/>
                <w:lang w:val="ro-RO"/>
              </w:rPr>
              <w:t xml:space="preserve">art. </w:t>
            </w:r>
            <w:r w:rsidRPr="0068336D">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68336D">
              <w:rPr>
                <w:rFonts w:ascii="Montserrat Light" w:eastAsia="Calibri" w:hAnsi="Montserrat Light"/>
                <w:noProof/>
                <w:lang w:val="ro-RO"/>
              </w:rPr>
              <w:t>;</w:t>
            </w:r>
          </w:p>
          <w:p w14:paraId="7DEF1D31"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Lege  nr</w:t>
            </w:r>
            <w:proofErr w:type="gramEnd"/>
            <w:r w:rsidRPr="0068336D">
              <w:rPr>
                <w:rFonts w:ascii="Montserrat Light" w:eastAsia="Times New Roman" w:hAnsi="Montserrat Light"/>
                <w:lang w:eastAsia="en-GB"/>
              </w:rPr>
              <w:t xml:space="preserve">. 7/2023 din 4 </w:t>
            </w:r>
            <w:proofErr w:type="spellStart"/>
            <w:r w:rsidRPr="0068336D">
              <w:rPr>
                <w:rFonts w:ascii="Montserrat Light" w:eastAsia="Times New Roman" w:hAnsi="Montserrat Light"/>
                <w:lang w:eastAsia="en-GB"/>
              </w:rPr>
              <w:t>ianuarie</w:t>
            </w:r>
            <w:proofErr w:type="spellEnd"/>
            <w:r w:rsidRPr="0068336D">
              <w:rPr>
                <w:rFonts w:ascii="Montserrat Light" w:eastAsia="Times New Roman" w:hAnsi="Montserrat Light"/>
                <w:lang w:eastAsia="en-GB"/>
              </w:rPr>
              <w:t xml:space="preserve"> 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susţinerea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procesului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aplicarea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măsuri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accelerare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acestuia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precum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pentru </w:t>
            </w:r>
            <w:proofErr w:type="spellStart"/>
            <w:r w:rsidRPr="0068336D">
              <w:rPr>
                <w:rFonts w:ascii="Montserrat Light" w:eastAsia="Times New Roman" w:hAnsi="Montserrat Light"/>
                <w:lang w:eastAsia="en-GB"/>
              </w:rPr>
              <w:t>modificarea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completarea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acte</w:t>
            </w:r>
            <w:proofErr w:type="spellEnd"/>
            <w:r w:rsidRPr="0068336D">
              <w:rPr>
                <w:rFonts w:ascii="Montserrat Light" w:eastAsia="Times New Roman" w:hAnsi="Montserrat Light"/>
                <w:lang w:eastAsia="en-GB"/>
              </w:rPr>
              <w:t xml:space="preserve"> normative;</w:t>
            </w:r>
          </w:p>
          <w:p w14:paraId="593FE400"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Legii asistenței sociale nr. 292/2011, cu modificările și completările ulterioare;</w:t>
            </w:r>
          </w:p>
          <w:p w14:paraId="031AAFF1"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eastAsia="Calibri" w:hAnsi="Montserrat Light"/>
                <w:noProof/>
                <w:lang w:val="ro-RO"/>
              </w:rPr>
              <w:t>Legii privind asigurarea calităţii în domeniul serviciilor sociale nr. 197/2012, cu modificările și completările ulterioare;</w:t>
            </w:r>
          </w:p>
          <w:p w14:paraId="31DC5F28"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eastAsia="Calibri" w:hAnsi="Montserrat Light"/>
                <w:noProof/>
                <w:lang w:val="ro-RO"/>
              </w:rPr>
              <w:t>Legii privind asistenţa socială a persoanelor vârstnice nr. 17/2000, republicată,</w:t>
            </w:r>
            <w:r w:rsidRPr="0068336D">
              <w:rPr>
                <w:rFonts w:ascii="Montserrat Light" w:hAnsi="Montserrat Light"/>
                <w:bCs/>
                <w:noProof/>
                <w:lang w:val="ro-RO"/>
              </w:rPr>
              <w:t xml:space="preserve"> cu modificările și completările ulterioare;</w:t>
            </w:r>
          </w:p>
          <w:p w14:paraId="6E3B5A9F"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Legii privind protecția și promovarea drepturilor copilului nr. 272/2004, republicată, cu modificările și completările ulterioare;</w:t>
            </w:r>
          </w:p>
          <w:p w14:paraId="7610757A" w14:textId="77777777" w:rsidR="00170881" w:rsidRPr="0068336D" w:rsidRDefault="00170881" w:rsidP="00170881">
            <w:pPr>
              <w:numPr>
                <w:ilvl w:val="0"/>
                <w:numId w:val="34"/>
              </w:numPr>
              <w:spacing w:before="46" w:line="240" w:lineRule="auto"/>
              <w:ind w:left="426" w:right="88"/>
              <w:contextualSpacing/>
              <w:jc w:val="both"/>
              <w:rPr>
                <w:rFonts w:ascii="Montserrat Light" w:eastAsia="Times New Roman" w:hAnsi="Montserrat Light" w:cs="Times New Roman"/>
              </w:rPr>
            </w:pPr>
            <w:r w:rsidRPr="0068336D">
              <w:rPr>
                <w:rFonts w:ascii="Montserrat Light" w:hAnsi="Montserrat Light"/>
                <w:bCs/>
                <w:noProof/>
                <w:lang w:val="ro-RO"/>
              </w:rPr>
              <w:t>Legii privind protecția și promovarea drepturilor persoanelor cu handicap nr. 448/2006, republicată, cu modificările și completările ulterioare;</w:t>
            </w:r>
            <w:r w:rsidRPr="0068336D">
              <w:rPr>
                <w:rFonts w:ascii="Montserrat Light" w:eastAsia="Times New Roman" w:hAnsi="Montserrat Light" w:cs="Times New Roman"/>
              </w:rPr>
              <w:t xml:space="preserve"> </w:t>
            </w:r>
          </w:p>
          <w:p w14:paraId="7077C2ED" w14:textId="77777777" w:rsidR="00170881" w:rsidRPr="0068336D" w:rsidRDefault="00170881" w:rsidP="00170881">
            <w:pPr>
              <w:numPr>
                <w:ilvl w:val="0"/>
                <w:numId w:val="34"/>
              </w:numPr>
              <w:spacing w:before="46" w:line="240" w:lineRule="auto"/>
              <w:ind w:left="426" w:right="88"/>
              <w:contextualSpacing/>
              <w:jc w:val="both"/>
              <w:rPr>
                <w:rFonts w:ascii="Montserrat Light" w:eastAsia="Times New Roman" w:hAnsi="Montserrat Light" w:cs="Times New Roman"/>
              </w:rPr>
            </w:pPr>
            <w:proofErr w:type="spellStart"/>
            <w:r w:rsidRPr="0068336D">
              <w:rPr>
                <w:rFonts w:ascii="Montserrat Light" w:eastAsia="Times New Roman" w:hAnsi="Montserrat Light" w:cs="Times New Roman"/>
              </w:rPr>
              <w:t>Hotărârea</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Guvernului</w:t>
            </w:r>
            <w:proofErr w:type="spellEnd"/>
            <w:r w:rsidRPr="0068336D">
              <w:rPr>
                <w:rFonts w:ascii="Montserrat Light" w:eastAsia="Times New Roman" w:hAnsi="Montserrat Light" w:cs="Times New Roman"/>
              </w:rPr>
              <w:t xml:space="preserve"> nr. 797/</w:t>
            </w:r>
            <w:proofErr w:type="gramStart"/>
            <w:r w:rsidRPr="0068336D">
              <w:rPr>
                <w:rFonts w:ascii="Montserrat Light" w:eastAsia="Times New Roman" w:hAnsi="Montserrat Light" w:cs="Times New Roman"/>
              </w:rPr>
              <w:t xml:space="preserve">2017 </w:t>
            </w:r>
            <w:r w:rsidRPr="0068336D">
              <w:rPr>
                <w:rFonts w:ascii="Montserrat Light" w:eastAsia="Times New Roman" w:hAnsi="Montserrat Light" w:cs="Times New Roman"/>
                <w:spacing w:val="3"/>
              </w:rPr>
              <w:t xml:space="preserve"> </w:t>
            </w:r>
            <w:r w:rsidRPr="0068336D">
              <w:rPr>
                <w:rFonts w:ascii="Montserrat Light" w:eastAsia="Times New Roman" w:hAnsi="Montserrat Light" w:cs="Times New Roman"/>
              </w:rPr>
              <w:t>pentru</w:t>
            </w:r>
            <w:proofErr w:type="gram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aprobarea</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regulamentelor-cadru</w:t>
            </w:r>
            <w:proofErr w:type="spellEnd"/>
            <w:r w:rsidRPr="0068336D">
              <w:rPr>
                <w:rFonts w:ascii="Montserrat Light" w:eastAsia="Times New Roman" w:hAnsi="Montserrat Light" w:cs="Times New Roman"/>
              </w:rPr>
              <w:t xml:space="preserve"> </w:t>
            </w:r>
            <w:r w:rsidRPr="0068336D">
              <w:rPr>
                <w:rFonts w:ascii="Montserrat Light" w:hAnsi="Montserrat Light" w:cs="Times New Roman"/>
              </w:rPr>
              <w:t xml:space="preserve">de </w:t>
            </w:r>
            <w:proofErr w:type="spellStart"/>
            <w:r w:rsidRPr="0068336D">
              <w:rPr>
                <w:rFonts w:ascii="Montserrat Light" w:eastAsia="Times New Roman" w:hAnsi="Montserrat Light" w:cs="Times New Roman"/>
              </w:rPr>
              <w:t>organizare</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67"/>
              </w:rPr>
              <w:t xml:space="preserve">si </w:t>
            </w:r>
            <w:proofErr w:type="spellStart"/>
            <w:r w:rsidRPr="0068336D">
              <w:rPr>
                <w:rFonts w:ascii="Montserrat Light" w:eastAsia="Times New Roman" w:hAnsi="Montserrat Light" w:cs="Times New Roman"/>
              </w:rPr>
              <w:t>functionare</w:t>
            </w:r>
            <w:proofErr w:type="spellEnd"/>
            <w:r w:rsidRPr="0068336D">
              <w:rPr>
                <w:rFonts w:ascii="Montserrat Light" w:eastAsia="Times New Roman" w:hAnsi="Montserrat Light" w:cs="Times New Roman"/>
                <w:spacing w:val="38"/>
              </w:rPr>
              <w:t xml:space="preserve"> </w:t>
            </w:r>
            <w:r w:rsidRPr="0068336D">
              <w:rPr>
                <w:rFonts w:ascii="Montserrat Light" w:eastAsia="Times New Roman" w:hAnsi="Montserrat Light" w:cs="Times New Roman"/>
              </w:rPr>
              <w:t>ale</w:t>
            </w:r>
            <w:r w:rsidRPr="0068336D">
              <w:rPr>
                <w:rFonts w:ascii="Montserrat Light" w:eastAsia="Times New Roman" w:hAnsi="Montserrat Light" w:cs="Times New Roman"/>
                <w:spacing w:val="20"/>
              </w:rPr>
              <w:t xml:space="preserve"> </w:t>
            </w:r>
            <w:proofErr w:type="spellStart"/>
            <w:r w:rsidRPr="0068336D">
              <w:rPr>
                <w:rFonts w:ascii="Montserrat Light" w:eastAsia="Times New Roman" w:hAnsi="Montserrat Light" w:cs="Times New Roman"/>
              </w:rPr>
              <w:t>serviciilor</w:t>
            </w:r>
            <w:proofErr w:type="spellEnd"/>
            <w:r w:rsidRPr="0068336D">
              <w:rPr>
                <w:rFonts w:ascii="Montserrat Light" w:eastAsia="Times New Roman" w:hAnsi="Montserrat Light" w:cs="Times New Roman"/>
                <w:spacing w:val="47"/>
              </w:rPr>
              <w:t xml:space="preserve"> </w:t>
            </w:r>
            <w:proofErr w:type="spellStart"/>
            <w:r w:rsidRPr="0068336D">
              <w:rPr>
                <w:rFonts w:ascii="Montserrat Light" w:eastAsia="Times New Roman" w:hAnsi="Montserrat Light" w:cs="Times New Roman"/>
              </w:rPr>
              <w:t>publice</w:t>
            </w:r>
            <w:proofErr w:type="spellEnd"/>
            <w:r w:rsidRPr="0068336D">
              <w:rPr>
                <w:rFonts w:ascii="Montserrat Light" w:eastAsia="Times New Roman" w:hAnsi="Montserrat Light" w:cs="Times New Roman"/>
                <w:spacing w:val="17"/>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25"/>
              </w:rPr>
              <w:t xml:space="preserve"> </w:t>
            </w:r>
            <w:proofErr w:type="spellStart"/>
            <w:proofErr w:type="gramStart"/>
            <w:r w:rsidRPr="0068336D">
              <w:rPr>
                <w:rFonts w:ascii="Montserrat Light" w:eastAsia="Times New Roman" w:hAnsi="Montserrat Light" w:cs="Times New Roman"/>
              </w:rPr>
              <w:t>asistență</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spacing w:val="-24"/>
              </w:rPr>
              <w:t xml:space="preserve"> </w:t>
            </w:r>
            <w:proofErr w:type="spellStart"/>
            <w:r w:rsidRPr="0068336D">
              <w:rPr>
                <w:rFonts w:ascii="Montserrat Light" w:eastAsia="Times New Roman" w:hAnsi="Montserrat Light" w:cs="Times New Roman"/>
              </w:rPr>
              <w:t>socială</w:t>
            </w:r>
            <w:proofErr w:type="spellEnd"/>
            <w:proofErr w:type="gram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spacing w:val="25"/>
              </w:rPr>
              <w:t xml:space="preserve"> </w:t>
            </w:r>
            <w:r w:rsidRPr="0068336D">
              <w:rPr>
                <w:rFonts w:ascii="Montserrat Light" w:eastAsia="Times New Roman" w:hAnsi="Montserrat Light" w:cs="Times New Roman"/>
                <w:w w:val="78"/>
              </w:rPr>
              <w:t>si</w:t>
            </w:r>
            <w:r w:rsidRPr="0068336D">
              <w:rPr>
                <w:rFonts w:ascii="Montserrat Light" w:eastAsia="Times New Roman" w:hAnsi="Montserrat Light" w:cs="Times New Roman"/>
                <w:spacing w:val="16"/>
                <w:w w:val="78"/>
              </w:rPr>
              <w:t xml:space="preserve"> </w:t>
            </w:r>
            <w:r w:rsidRPr="0068336D">
              <w:rPr>
                <w:rFonts w:ascii="Montserrat Light" w:eastAsia="Times New Roman" w:hAnsi="Montserrat Light" w:cs="Times New Roman"/>
              </w:rPr>
              <w:t>a</w:t>
            </w:r>
            <w:r w:rsidRPr="0068336D">
              <w:rPr>
                <w:rFonts w:ascii="Montserrat Light" w:eastAsia="Times New Roman" w:hAnsi="Montserrat Light" w:cs="Times New Roman"/>
                <w:spacing w:val="35"/>
              </w:rPr>
              <w:t xml:space="preserve"> </w:t>
            </w:r>
            <w:proofErr w:type="spellStart"/>
            <w:r w:rsidRPr="0068336D">
              <w:rPr>
                <w:rFonts w:ascii="Montserrat Light" w:eastAsia="Times New Roman" w:hAnsi="Montserrat Light" w:cs="Times New Roman"/>
              </w:rPr>
              <w:t>structurii</w:t>
            </w:r>
            <w:proofErr w:type="spellEnd"/>
            <w:r w:rsidRPr="0068336D">
              <w:rPr>
                <w:rFonts w:ascii="Montserrat Light" w:eastAsia="Times New Roman" w:hAnsi="Montserrat Light" w:cs="Times New Roman"/>
                <w:spacing w:val="44"/>
              </w:rPr>
              <w:t xml:space="preserve"> </w:t>
            </w:r>
            <w:proofErr w:type="spellStart"/>
            <w:r w:rsidRPr="0068336D">
              <w:rPr>
                <w:rFonts w:ascii="Montserrat Light" w:eastAsia="Times New Roman" w:hAnsi="Montserrat Light" w:cs="Times New Roman"/>
              </w:rPr>
              <w:t>orientative</w:t>
            </w:r>
            <w:proofErr w:type="spellEnd"/>
            <w:r w:rsidRPr="0068336D">
              <w:rPr>
                <w:rFonts w:ascii="Montserrat Light" w:eastAsia="Times New Roman" w:hAnsi="Montserrat Light" w:cs="Times New Roman"/>
              </w:rPr>
              <w:t xml:space="preserve"> de</w:t>
            </w:r>
            <w:r w:rsidRPr="0068336D">
              <w:rPr>
                <w:rFonts w:ascii="Montserrat Light" w:eastAsia="Times New Roman" w:hAnsi="Montserrat Light" w:cs="Times New Roman"/>
                <w:spacing w:val="21"/>
              </w:rPr>
              <w:t xml:space="preserve"> </w:t>
            </w:r>
            <w:r w:rsidRPr="0068336D">
              <w:rPr>
                <w:rFonts w:ascii="Montserrat Light" w:eastAsia="Times New Roman" w:hAnsi="Montserrat Light" w:cs="Times New Roman"/>
              </w:rPr>
              <w:t xml:space="preserve">personal, </w:t>
            </w:r>
            <w:proofErr w:type="spellStart"/>
            <w:proofErr w:type="gramStart"/>
            <w:r w:rsidRPr="0068336D">
              <w:rPr>
                <w:rFonts w:ascii="Montserrat Light" w:eastAsia="Times New Roman" w:hAnsi="Montserrat Light" w:cs="Times New Roman"/>
              </w:rPr>
              <w:t>Anexa</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51"/>
              </w:rPr>
              <w:t xml:space="preserve"> </w:t>
            </w:r>
            <w:r w:rsidRPr="0068336D">
              <w:rPr>
                <w:rFonts w:ascii="Montserrat Light" w:eastAsia="Times New Roman" w:hAnsi="Montserrat Light" w:cs="Times New Roman"/>
              </w:rPr>
              <w:t>-</w:t>
            </w:r>
            <w:proofErr w:type="gram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Regulamentul</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cadru</w:t>
            </w:r>
            <w:proofErr w:type="spellEnd"/>
            <w:r w:rsidRPr="0068336D">
              <w:rPr>
                <w:rFonts w:ascii="Montserrat Light" w:eastAsia="Times New Roman" w:hAnsi="Montserrat Light" w:cs="Times New Roman"/>
                <w:spacing w:val="43"/>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50"/>
              </w:rPr>
              <w:t xml:space="preserve"> </w:t>
            </w:r>
            <w:proofErr w:type="spellStart"/>
            <w:r w:rsidRPr="0068336D">
              <w:rPr>
                <w:rFonts w:ascii="Montserrat Light" w:eastAsia="Times New Roman" w:hAnsi="Montserrat Light" w:cs="Times New Roman"/>
              </w:rPr>
              <w:t>organizare</w:t>
            </w:r>
            <w:proofErr w:type="spellEnd"/>
            <w:r w:rsidRPr="0068336D">
              <w:rPr>
                <w:rFonts w:ascii="Montserrat Light" w:eastAsia="Times New Roman" w:hAnsi="Montserrat Light" w:cs="Times New Roman"/>
              </w:rPr>
              <w:t xml:space="preserve"> </w:t>
            </w:r>
            <w:r w:rsidRPr="0068336D">
              <w:rPr>
                <w:rFonts w:ascii="Montserrat Light" w:eastAsia="Times New Roman" w:hAnsi="Montserrat Light" w:cs="Times New Roman"/>
                <w:w w:val="80"/>
              </w:rPr>
              <w:t xml:space="preserve">si </w:t>
            </w:r>
            <w:proofErr w:type="spellStart"/>
            <w:r w:rsidRPr="0068336D">
              <w:rPr>
                <w:rFonts w:ascii="Montserrat Light" w:eastAsia="Times New Roman" w:hAnsi="Montserrat Light" w:cs="Times New Roman"/>
              </w:rPr>
              <w:t>functionere</w:t>
            </w:r>
            <w:proofErr w:type="spellEnd"/>
            <w:r w:rsidRPr="0068336D">
              <w:rPr>
                <w:rFonts w:ascii="Montserrat Light" w:eastAsia="Times New Roman" w:hAnsi="Montserrat Light" w:cs="Times New Roman"/>
              </w:rPr>
              <w:t xml:space="preserve"> al </w:t>
            </w:r>
            <w:proofErr w:type="spellStart"/>
            <w:r w:rsidRPr="0068336D">
              <w:rPr>
                <w:rFonts w:ascii="Montserrat Light" w:eastAsia="Times New Roman" w:hAnsi="Montserrat Light" w:cs="Times New Roman"/>
              </w:rPr>
              <w:t>Directiei</w:t>
            </w:r>
            <w:proofErr w:type="spellEnd"/>
            <w:r w:rsidRPr="0068336D">
              <w:rPr>
                <w:rFonts w:ascii="Montserrat Light" w:eastAsia="Times New Roman" w:hAnsi="Montserrat Light" w:cs="Times New Roman"/>
                <w:spacing w:val="25"/>
              </w:rPr>
              <w:t xml:space="preserve"> </w:t>
            </w:r>
            <w:r w:rsidRPr="0068336D">
              <w:rPr>
                <w:rFonts w:ascii="Montserrat Light" w:eastAsia="Times New Roman" w:hAnsi="Montserrat Light" w:cs="Times New Roman"/>
              </w:rPr>
              <w:t>generale</w:t>
            </w:r>
            <w:r w:rsidRPr="0068336D">
              <w:rPr>
                <w:rFonts w:ascii="Montserrat Light" w:eastAsia="Times New Roman" w:hAnsi="Montserrat Light" w:cs="Times New Roman"/>
                <w:spacing w:val="21"/>
              </w:rPr>
              <w:t xml:space="preserve"> </w:t>
            </w:r>
            <w:r w:rsidRPr="0068336D">
              <w:rPr>
                <w:rFonts w:ascii="Montserrat Light" w:eastAsia="Times New Roman" w:hAnsi="Montserrat Light" w:cs="Times New Roman"/>
              </w:rPr>
              <w:t>de</w:t>
            </w:r>
            <w:r w:rsidRPr="0068336D">
              <w:rPr>
                <w:rFonts w:ascii="Montserrat Light" w:eastAsia="Times New Roman" w:hAnsi="Montserrat Light" w:cs="Times New Roman"/>
                <w:spacing w:val="11"/>
              </w:rPr>
              <w:t xml:space="preserve"> </w:t>
            </w:r>
            <w:proofErr w:type="spellStart"/>
            <w:r w:rsidRPr="0068336D">
              <w:rPr>
                <w:rFonts w:ascii="Montserrat Light" w:eastAsia="Times New Roman" w:hAnsi="Montserrat Light" w:cs="Times New Roman"/>
              </w:rPr>
              <w:t>asistență</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socială</w:t>
            </w:r>
            <w:proofErr w:type="spellEnd"/>
            <w:r w:rsidRPr="0068336D">
              <w:rPr>
                <w:rFonts w:ascii="Montserrat Light" w:eastAsia="Times New Roman" w:hAnsi="Montserrat Light" w:cs="Times New Roman"/>
                <w:spacing w:val="48"/>
              </w:rPr>
              <w:t xml:space="preserve"> </w:t>
            </w:r>
            <w:r w:rsidRPr="0068336D">
              <w:rPr>
                <w:rFonts w:ascii="Montserrat Light" w:eastAsia="Times New Roman" w:hAnsi="Montserrat Light" w:cs="Times New Roman"/>
                <w:w w:val="76"/>
              </w:rPr>
              <w:t>si</w:t>
            </w:r>
            <w:r w:rsidRPr="0068336D">
              <w:rPr>
                <w:rFonts w:ascii="Montserrat Light" w:eastAsia="Times New Roman" w:hAnsi="Montserrat Light" w:cs="Times New Roman"/>
                <w:spacing w:val="23"/>
                <w:w w:val="76"/>
              </w:rPr>
              <w:t xml:space="preserve"> </w:t>
            </w:r>
            <w:proofErr w:type="spellStart"/>
            <w:r w:rsidRPr="0068336D">
              <w:rPr>
                <w:rFonts w:ascii="Montserrat Light" w:eastAsia="Times New Roman" w:hAnsi="Montserrat Light" w:cs="Times New Roman"/>
              </w:rPr>
              <w:t>protecția</w:t>
            </w:r>
            <w:proofErr w:type="spellEnd"/>
            <w:r w:rsidRPr="0068336D">
              <w:rPr>
                <w:rFonts w:ascii="Montserrat Light" w:eastAsia="Times New Roman" w:hAnsi="Montserrat Light" w:cs="Times New Roman"/>
                <w:spacing w:val="13"/>
              </w:rPr>
              <w:t xml:space="preserve"> </w:t>
            </w:r>
            <w:proofErr w:type="spellStart"/>
            <w:r w:rsidRPr="0068336D">
              <w:rPr>
                <w:rFonts w:ascii="Montserrat Light" w:eastAsia="Times New Roman" w:hAnsi="Montserrat Light" w:cs="Times New Roman"/>
              </w:rPr>
              <w:t>copilului</w:t>
            </w:r>
            <w:proofErr w:type="spellEnd"/>
            <w:r w:rsidRPr="0068336D">
              <w:rPr>
                <w:rFonts w:ascii="Montserrat Light" w:eastAsia="Times New Roman" w:hAnsi="Montserrat Light" w:cs="Times New Roman"/>
              </w:rPr>
              <w:t xml:space="preserve">, cu </w:t>
            </w:r>
            <w:proofErr w:type="spellStart"/>
            <w:r w:rsidRPr="0068336D">
              <w:rPr>
                <w:rFonts w:ascii="Montserrat Light" w:eastAsia="Times New Roman" w:hAnsi="Montserrat Light" w:cs="Times New Roman"/>
              </w:rPr>
              <w:t>modificările</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și</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completările</w:t>
            </w:r>
            <w:proofErr w:type="spellEnd"/>
            <w:r w:rsidRPr="0068336D">
              <w:rPr>
                <w:rFonts w:ascii="Montserrat Light" w:eastAsia="Times New Roman" w:hAnsi="Montserrat Light" w:cs="Times New Roman"/>
              </w:rPr>
              <w:t xml:space="preserve"> </w:t>
            </w:r>
            <w:proofErr w:type="spellStart"/>
            <w:r w:rsidRPr="0068336D">
              <w:rPr>
                <w:rFonts w:ascii="Montserrat Light" w:eastAsia="Times New Roman" w:hAnsi="Montserrat Light" w:cs="Times New Roman"/>
              </w:rPr>
              <w:t>ulterioare</w:t>
            </w:r>
            <w:proofErr w:type="spellEnd"/>
            <w:r w:rsidRPr="0068336D">
              <w:rPr>
                <w:rFonts w:ascii="Montserrat Light" w:eastAsia="Times New Roman" w:hAnsi="Montserrat Light" w:cs="Times New Roman"/>
              </w:rPr>
              <w:t>;</w:t>
            </w:r>
          </w:p>
          <w:p w14:paraId="3D7DF6CF" w14:textId="77777777" w:rsidR="00170881" w:rsidRPr="0068336D" w:rsidRDefault="00170881" w:rsidP="00170881">
            <w:pPr>
              <w:pStyle w:val="Listparagraf"/>
              <w:numPr>
                <w:ilvl w:val="0"/>
                <w:numId w:val="34"/>
              </w:numPr>
              <w:suppressAutoHyphens w:val="0"/>
              <w:spacing w:after="0" w:line="240" w:lineRule="auto"/>
              <w:ind w:left="426"/>
              <w:contextualSpacing/>
              <w:jc w:val="both"/>
              <w:rPr>
                <w:rFonts w:ascii="Montserrat Light" w:hAnsi="Montserrat Light"/>
                <w:noProof/>
                <w:lang w:val="ro-RO"/>
              </w:rPr>
            </w:pPr>
            <w:proofErr w:type="spellStart"/>
            <w:r w:rsidRPr="0068336D">
              <w:rPr>
                <w:rFonts w:ascii="Montserrat Light" w:hAnsi="Montserrat Light"/>
              </w:rPr>
              <w:t>Hotărârea</w:t>
            </w:r>
            <w:proofErr w:type="spellEnd"/>
            <w:r w:rsidRPr="0068336D">
              <w:rPr>
                <w:rFonts w:ascii="Montserrat Light" w:hAnsi="Montserrat Light"/>
              </w:rPr>
              <w:t xml:space="preserve"> de </w:t>
            </w:r>
            <w:proofErr w:type="spellStart"/>
            <w:r w:rsidRPr="0068336D">
              <w:rPr>
                <w:rFonts w:ascii="Montserrat Light" w:hAnsi="Montserrat Light"/>
              </w:rPr>
              <w:t>Guvern</w:t>
            </w:r>
            <w:proofErr w:type="spellEnd"/>
            <w:r w:rsidRPr="0068336D">
              <w:rPr>
                <w:rFonts w:ascii="Montserrat Light" w:hAnsi="Montserrat Light"/>
              </w:rPr>
              <w:t xml:space="preserve"> nr. 867/2015 pentru </w:t>
            </w:r>
            <w:proofErr w:type="spellStart"/>
            <w:r w:rsidRPr="0068336D">
              <w:rPr>
                <w:rFonts w:ascii="Montserrat Light" w:hAnsi="Montserrat Light"/>
              </w:rPr>
              <w:t>aprobarea</w:t>
            </w:r>
            <w:proofErr w:type="spellEnd"/>
            <w:r w:rsidRPr="0068336D">
              <w:rPr>
                <w:rFonts w:ascii="Montserrat Light" w:hAnsi="Montserrat Light"/>
              </w:rPr>
              <w:t xml:space="preserve"> </w:t>
            </w:r>
            <w:proofErr w:type="spellStart"/>
            <w:r w:rsidRPr="0068336D">
              <w:rPr>
                <w:rFonts w:ascii="Montserrat Light" w:hAnsi="Montserrat Light"/>
              </w:rPr>
              <w:t>Nomenclatorului</w:t>
            </w:r>
            <w:proofErr w:type="spellEnd"/>
            <w:r w:rsidRPr="0068336D">
              <w:rPr>
                <w:rFonts w:ascii="Montserrat Light" w:hAnsi="Montserrat Light"/>
              </w:rPr>
              <w:t xml:space="preserve"> </w:t>
            </w:r>
            <w:proofErr w:type="spellStart"/>
            <w:r w:rsidRPr="0068336D">
              <w:rPr>
                <w:rFonts w:ascii="Montserrat Light" w:hAnsi="Montserrat Light"/>
              </w:rPr>
              <w:t>serviciilor</w:t>
            </w:r>
            <w:proofErr w:type="spellEnd"/>
            <w:r w:rsidRPr="0068336D">
              <w:rPr>
                <w:rFonts w:ascii="Montserrat Light" w:hAnsi="Montserrat Light"/>
              </w:rPr>
              <w:t xml:space="preserve"> </w:t>
            </w:r>
            <w:proofErr w:type="spellStart"/>
            <w:r w:rsidRPr="0068336D">
              <w:rPr>
                <w:rFonts w:ascii="Montserrat Light" w:hAnsi="Montserrat Light"/>
              </w:rPr>
              <w:t>sociale</w:t>
            </w:r>
            <w:proofErr w:type="spellEnd"/>
            <w:r w:rsidRPr="0068336D">
              <w:rPr>
                <w:rFonts w:ascii="Montserrat Light" w:hAnsi="Montserrat Light"/>
              </w:rPr>
              <w:t xml:space="preserve">, precum </w:t>
            </w:r>
            <w:proofErr w:type="spellStart"/>
            <w:r w:rsidRPr="0068336D">
              <w:rPr>
                <w:rFonts w:ascii="Montserrat Light" w:hAnsi="Montserrat Light"/>
              </w:rPr>
              <w:t>și</w:t>
            </w:r>
            <w:proofErr w:type="spellEnd"/>
            <w:r w:rsidRPr="0068336D">
              <w:rPr>
                <w:rFonts w:ascii="Montserrat Light" w:hAnsi="Montserrat Light"/>
              </w:rPr>
              <w:t xml:space="preserve"> a </w:t>
            </w:r>
            <w:proofErr w:type="spellStart"/>
            <w:r w:rsidRPr="0068336D">
              <w:rPr>
                <w:rFonts w:ascii="Montserrat Light" w:hAnsi="Montserrat Light"/>
              </w:rPr>
              <w:t>regulamentului</w:t>
            </w:r>
            <w:proofErr w:type="spellEnd"/>
            <w:r w:rsidRPr="0068336D">
              <w:rPr>
                <w:rFonts w:ascii="Montserrat Light" w:hAnsi="Montserrat Light"/>
              </w:rPr>
              <w:t xml:space="preserve"> </w:t>
            </w:r>
            <w:proofErr w:type="spellStart"/>
            <w:r w:rsidRPr="0068336D">
              <w:rPr>
                <w:rFonts w:ascii="Montserrat Light" w:hAnsi="Montserrat Light"/>
              </w:rPr>
              <w:t>cadru</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funcționare</w:t>
            </w:r>
            <w:proofErr w:type="spellEnd"/>
            <w:r w:rsidRPr="0068336D">
              <w:rPr>
                <w:rFonts w:ascii="Montserrat Light" w:hAnsi="Montserrat Light"/>
              </w:rPr>
              <w:t xml:space="preserve"> a </w:t>
            </w:r>
            <w:proofErr w:type="spellStart"/>
            <w:r w:rsidRPr="0068336D">
              <w:rPr>
                <w:rFonts w:ascii="Montserrat Light" w:hAnsi="Montserrat Light"/>
              </w:rPr>
              <w:t>serviciilor</w:t>
            </w:r>
            <w:proofErr w:type="spellEnd"/>
            <w:r w:rsidRPr="0068336D">
              <w:rPr>
                <w:rFonts w:ascii="Montserrat Light" w:hAnsi="Montserrat Light"/>
              </w:rPr>
              <w:t xml:space="preserve"> </w:t>
            </w:r>
            <w:proofErr w:type="spellStart"/>
            <w:r w:rsidRPr="0068336D">
              <w:rPr>
                <w:rFonts w:ascii="Montserrat Light" w:hAnsi="Montserrat Light"/>
              </w:rPr>
              <w:t>sociale</w:t>
            </w:r>
            <w:proofErr w:type="spellEnd"/>
            <w:r w:rsidRPr="0068336D">
              <w:rPr>
                <w:rFonts w:ascii="Montserrat Light" w:hAnsi="Montserrat Light"/>
              </w:rPr>
              <w:t>,</w:t>
            </w:r>
            <w:r w:rsidRPr="0068336D">
              <w:rPr>
                <w:rFonts w:ascii="Montserrat Light" w:hAnsi="Montserrat Light"/>
                <w:bCs/>
                <w:noProof/>
                <w:lang w:val="ro-RO"/>
              </w:rPr>
              <w:t xml:space="preserve"> cu modificările și completările ulterioare;</w:t>
            </w:r>
          </w:p>
          <w:p w14:paraId="24722EA7" w14:textId="77777777" w:rsidR="00170881" w:rsidRPr="0068336D" w:rsidRDefault="00170881" w:rsidP="00170881">
            <w:pPr>
              <w:pStyle w:val="Listparagraf"/>
              <w:numPr>
                <w:ilvl w:val="0"/>
                <w:numId w:val="34"/>
              </w:numPr>
              <w:suppressAutoHyphens w:val="0"/>
              <w:spacing w:after="0" w:line="240" w:lineRule="auto"/>
              <w:ind w:left="426"/>
              <w:contextualSpacing/>
              <w:jc w:val="both"/>
              <w:rPr>
                <w:rFonts w:ascii="Montserrat Light" w:hAnsi="Montserrat Light"/>
                <w:noProof/>
                <w:lang w:val="ro-RO"/>
              </w:rPr>
            </w:pPr>
            <w:proofErr w:type="spellStart"/>
            <w:r w:rsidRPr="0068336D">
              <w:rPr>
                <w:rFonts w:ascii="Montserrat Light" w:hAnsi="Montserrat Light"/>
              </w:rPr>
              <w:t>Hotărârea</w:t>
            </w:r>
            <w:proofErr w:type="spellEnd"/>
            <w:r w:rsidRPr="0068336D">
              <w:rPr>
                <w:rFonts w:ascii="Montserrat Light" w:hAnsi="Montserrat Light"/>
              </w:rPr>
              <w:t xml:space="preserve"> </w:t>
            </w:r>
            <w:proofErr w:type="spellStart"/>
            <w:r w:rsidRPr="0068336D">
              <w:rPr>
                <w:rFonts w:ascii="Montserrat Light" w:hAnsi="Montserrat Light"/>
              </w:rPr>
              <w:t>Guvernului</w:t>
            </w:r>
            <w:proofErr w:type="spellEnd"/>
            <w:r w:rsidRPr="0068336D">
              <w:rPr>
                <w:rFonts w:ascii="Montserrat Light" w:hAnsi="Montserrat Light"/>
              </w:rPr>
              <w:t xml:space="preserve"> nr. 1336/2022 din 28 </w:t>
            </w:r>
            <w:proofErr w:type="spellStart"/>
            <w:r w:rsidRPr="0068336D">
              <w:rPr>
                <w:rFonts w:ascii="Montserrat Light" w:hAnsi="Montserrat Light"/>
              </w:rPr>
              <w:t>octombrie</w:t>
            </w:r>
            <w:proofErr w:type="spellEnd"/>
            <w:r w:rsidRPr="0068336D">
              <w:rPr>
                <w:rFonts w:ascii="Montserrat Light" w:hAnsi="Montserrat Light"/>
              </w:rPr>
              <w:t xml:space="preserve"> 2022 pentru </w:t>
            </w:r>
            <w:proofErr w:type="spellStart"/>
            <w:r w:rsidRPr="0068336D">
              <w:rPr>
                <w:rFonts w:ascii="Montserrat Light" w:hAnsi="Montserrat Light"/>
              </w:rPr>
              <w:t>aprobarea</w:t>
            </w:r>
            <w:proofErr w:type="spellEnd"/>
            <w:r w:rsidRPr="0068336D">
              <w:rPr>
                <w:rFonts w:ascii="Montserrat Light" w:hAnsi="Montserrat Light"/>
              </w:rPr>
              <w:t xml:space="preserve"> </w:t>
            </w:r>
            <w:proofErr w:type="spellStart"/>
            <w:r w:rsidRPr="0068336D">
              <w:rPr>
                <w:rFonts w:ascii="Montserrat Light" w:hAnsi="Montserrat Light"/>
              </w:rPr>
              <w:t>Regulamentului-cadru</w:t>
            </w:r>
            <w:proofErr w:type="spellEnd"/>
            <w:r w:rsidRPr="0068336D">
              <w:rPr>
                <w:rFonts w:ascii="Montserrat Light" w:hAnsi="Montserrat Light"/>
              </w:rPr>
              <w:t xml:space="preserve"> </w:t>
            </w:r>
            <w:proofErr w:type="spellStart"/>
            <w:r w:rsidRPr="0068336D">
              <w:rPr>
                <w:rFonts w:ascii="Montserrat Light" w:hAnsi="Montserrat Light"/>
              </w:rPr>
              <w:t>privind</w:t>
            </w:r>
            <w:proofErr w:type="spellEnd"/>
            <w:r w:rsidRPr="0068336D">
              <w:rPr>
                <w:rFonts w:ascii="Montserrat Light" w:hAnsi="Montserrat Light"/>
              </w:rPr>
              <w:t xml:space="preserve"> </w:t>
            </w:r>
            <w:proofErr w:type="spellStart"/>
            <w:r w:rsidRPr="0068336D">
              <w:rPr>
                <w:rFonts w:ascii="Montserrat Light" w:hAnsi="Montserrat Light"/>
              </w:rPr>
              <w:t>organizarea</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dezvoltarea</w:t>
            </w:r>
            <w:proofErr w:type="spellEnd"/>
            <w:r w:rsidRPr="0068336D">
              <w:rPr>
                <w:rFonts w:ascii="Montserrat Light" w:hAnsi="Montserrat Light"/>
              </w:rPr>
              <w:t xml:space="preserve"> </w:t>
            </w:r>
            <w:proofErr w:type="spellStart"/>
            <w:r w:rsidRPr="0068336D">
              <w:rPr>
                <w:rFonts w:ascii="Montserrat Light" w:hAnsi="Montserrat Light"/>
              </w:rPr>
              <w:t>carierei</w:t>
            </w:r>
            <w:proofErr w:type="spellEnd"/>
            <w:r w:rsidRPr="0068336D">
              <w:rPr>
                <w:rFonts w:ascii="Montserrat Light" w:hAnsi="Montserrat Light"/>
              </w:rPr>
              <w:t xml:space="preserve"> </w:t>
            </w:r>
            <w:proofErr w:type="spellStart"/>
            <w:r w:rsidRPr="0068336D">
              <w:rPr>
                <w:rFonts w:ascii="Montserrat Light" w:hAnsi="Montserrat Light"/>
              </w:rPr>
              <w:t>personalului</w:t>
            </w:r>
            <w:proofErr w:type="spellEnd"/>
            <w:r w:rsidRPr="0068336D">
              <w:rPr>
                <w:rFonts w:ascii="Montserrat Light" w:hAnsi="Montserrat Light"/>
              </w:rPr>
              <w:t xml:space="preserve"> contractual din </w:t>
            </w:r>
            <w:proofErr w:type="spellStart"/>
            <w:r w:rsidRPr="0068336D">
              <w:rPr>
                <w:rFonts w:ascii="Montserrat Light" w:hAnsi="Montserrat Light"/>
              </w:rPr>
              <w:t>sectorul</w:t>
            </w:r>
            <w:proofErr w:type="spellEnd"/>
            <w:r w:rsidRPr="0068336D">
              <w:rPr>
                <w:rFonts w:ascii="Montserrat Light" w:hAnsi="Montserrat Light"/>
              </w:rPr>
              <w:t xml:space="preserve"> </w:t>
            </w:r>
            <w:proofErr w:type="spellStart"/>
            <w:r w:rsidRPr="0068336D">
              <w:rPr>
                <w:rFonts w:ascii="Montserrat Light" w:hAnsi="Montserrat Light"/>
              </w:rPr>
              <w:t>bugetar</w:t>
            </w:r>
            <w:proofErr w:type="spellEnd"/>
            <w:r w:rsidRPr="0068336D">
              <w:rPr>
                <w:rFonts w:ascii="Montserrat Light" w:hAnsi="Montserrat Light"/>
              </w:rPr>
              <w:t xml:space="preserve"> </w:t>
            </w:r>
            <w:proofErr w:type="spellStart"/>
            <w:r w:rsidRPr="0068336D">
              <w:rPr>
                <w:rFonts w:ascii="Montserrat Light" w:hAnsi="Montserrat Light"/>
              </w:rPr>
              <w:t>plătit</w:t>
            </w:r>
            <w:proofErr w:type="spellEnd"/>
            <w:r w:rsidRPr="0068336D">
              <w:rPr>
                <w:rFonts w:ascii="Montserrat Light" w:hAnsi="Montserrat Light"/>
              </w:rPr>
              <w:t xml:space="preserve"> din </w:t>
            </w:r>
            <w:proofErr w:type="spellStart"/>
            <w:r w:rsidRPr="0068336D">
              <w:rPr>
                <w:rFonts w:ascii="Montserrat Light" w:hAnsi="Montserrat Light"/>
              </w:rPr>
              <w:t>fonduri</w:t>
            </w:r>
            <w:proofErr w:type="spellEnd"/>
            <w:r w:rsidRPr="0068336D">
              <w:rPr>
                <w:rFonts w:ascii="Montserrat Light" w:hAnsi="Montserrat Light"/>
              </w:rPr>
              <w:t xml:space="preserve"> </w:t>
            </w:r>
            <w:proofErr w:type="spellStart"/>
            <w:r w:rsidRPr="0068336D">
              <w:rPr>
                <w:rFonts w:ascii="Montserrat Light" w:hAnsi="Montserrat Light"/>
              </w:rPr>
              <w:t>publice</w:t>
            </w:r>
            <w:proofErr w:type="spellEnd"/>
            <w:r w:rsidRPr="0068336D">
              <w:rPr>
                <w:rFonts w:ascii="Montserrat Light" w:hAnsi="Montserrat Light"/>
              </w:rPr>
              <w:t>,</w:t>
            </w:r>
            <w:r w:rsidRPr="0068336D">
              <w:rPr>
                <w:rFonts w:ascii="Montserrat Light" w:hAnsi="Montserrat Light"/>
                <w:bCs/>
                <w:noProof/>
                <w:lang w:val="ro-RO"/>
              </w:rPr>
              <w:t xml:space="preserve"> cu modificările și completările ulterioare;</w:t>
            </w:r>
          </w:p>
          <w:p w14:paraId="4B749323"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Ordin  nr</w:t>
            </w:r>
            <w:proofErr w:type="gramEnd"/>
            <w:r w:rsidRPr="0068336D">
              <w:rPr>
                <w:rFonts w:ascii="Montserrat Light" w:eastAsia="Times New Roman" w:hAnsi="Montserrat Light"/>
                <w:lang w:eastAsia="en-GB"/>
              </w:rPr>
              <w:t xml:space="preserve">. 235/2023 din 20 </w:t>
            </w:r>
            <w:proofErr w:type="spellStart"/>
            <w:r w:rsidRPr="0068336D">
              <w:rPr>
                <w:rFonts w:ascii="Montserrat Light" w:eastAsia="Times New Roman" w:hAnsi="Montserrat Light"/>
                <w:lang w:eastAsia="en-GB"/>
              </w:rPr>
              <w:t>martie</w:t>
            </w:r>
            <w:proofErr w:type="spellEnd"/>
            <w:r w:rsidRPr="0068336D">
              <w:rPr>
                <w:rFonts w:ascii="Montserrat Light" w:eastAsia="Times New Roman" w:hAnsi="Montserrat Light"/>
                <w:lang w:eastAsia="en-GB"/>
              </w:rPr>
              <w:t xml:space="preserve"> 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Metodologiei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admitere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în</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mediul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rezidenţial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prevăzută</w:t>
            </w:r>
            <w:proofErr w:type="spellEnd"/>
            <w:r w:rsidRPr="0068336D">
              <w:rPr>
                <w:rFonts w:ascii="Montserrat Light" w:eastAsia="Times New Roman" w:hAnsi="Montserrat Light"/>
                <w:lang w:eastAsia="en-GB"/>
              </w:rPr>
              <w:t xml:space="preserve"> la art. 13 din </w:t>
            </w:r>
            <w:proofErr w:type="spellStart"/>
            <w:r w:rsidRPr="0068336D">
              <w:rPr>
                <w:rFonts w:ascii="Montserrat Light" w:eastAsia="Times New Roman" w:hAnsi="Montserrat Light"/>
                <w:lang w:eastAsia="en-GB"/>
              </w:rPr>
              <w:t>Legea</w:t>
            </w:r>
            <w:proofErr w:type="spellEnd"/>
            <w:r w:rsidRPr="0068336D">
              <w:rPr>
                <w:rFonts w:ascii="Montserrat Light" w:eastAsia="Times New Roman" w:hAnsi="Montserrat Light"/>
                <w:lang w:eastAsia="en-GB"/>
              </w:rPr>
              <w:t xml:space="preserve"> nr. 7/2023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susţinerea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procesului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aplicarea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măsuri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accelerare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acestuia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precum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pentru </w:t>
            </w:r>
            <w:proofErr w:type="spellStart"/>
            <w:r w:rsidRPr="0068336D">
              <w:rPr>
                <w:rFonts w:ascii="Montserrat Light" w:eastAsia="Times New Roman" w:hAnsi="Montserrat Light"/>
                <w:lang w:eastAsia="en-GB"/>
              </w:rPr>
              <w:t>modificarea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completarea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unor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acte</w:t>
            </w:r>
            <w:proofErr w:type="spellEnd"/>
            <w:r w:rsidRPr="0068336D">
              <w:rPr>
                <w:rFonts w:ascii="Montserrat Light" w:eastAsia="Times New Roman" w:hAnsi="Montserrat Light"/>
                <w:lang w:eastAsia="en-GB"/>
              </w:rPr>
              <w:t xml:space="preserve"> normative;</w:t>
            </w:r>
          </w:p>
          <w:p w14:paraId="523D70B8"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t>Ordin  nr</w:t>
            </w:r>
            <w:proofErr w:type="gramEnd"/>
            <w:r w:rsidRPr="0068336D">
              <w:rPr>
                <w:rFonts w:ascii="Montserrat Light" w:eastAsia="Times New Roman" w:hAnsi="Montserrat Light"/>
                <w:lang w:eastAsia="en-GB"/>
              </w:rPr>
              <w:t xml:space="preserve">. 358/2023 din 10 </w:t>
            </w:r>
            <w:proofErr w:type="spellStart"/>
            <w:r w:rsidRPr="0068336D">
              <w:rPr>
                <w:rFonts w:ascii="Montserrat Light" w:eastAsia="Times New Roman" w:hAnsi="Montserrat Light"/>
                <w:lang w:eastAsia="en-GB"/>
              </w:rPr>
              <w:t>aprilie</w:t>
            </w:r>
            <w:proofErr w:type="spellEnd"/>
            <w:r w:rsidRPr="0068336D">
              <w:rPr>
                <w:rFonts w:ascii="Montserrat Light" w:eastAsia="Times New Roman" w:hAnsi="Montserrat Light"/>
                <w:lang w:eastAsia="en-GB"/>
              </w:rPr>
              <w:t xml:space="preserve"> 2023 pentru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Metodologiei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finanţare</w:t>
            </w:r>
            <w:proofErr w:type="spellEnd"/>
            <w:r w:rsidRPr="0068336D">
              <w:rPr>
                <w:rFonts w:ascii="Montserrat Light" w:eastAsia="Times New Roman" w:hAnsi="Montserrat Light"/>
                <w:lang w:eastAsia="en-GB"/>
              </w:rPr>
              <w:t xml:space="preserve"> a </w:t>
            </w:r>
            <w:proofErr w:type="spellStart"/>
            <w:r w:rsidRPr="0068336D">
              <w:rPr>
                <w:rFonts w:ascii="Montserrat Light" w:eastAsia="Times New Roman" w:hAnsi="Montserrat Light"/>
                <w:lang w:eastAsia="en-GB"/>
              </w:rPr>
              <w:t>serviciilor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sociale</w:t>
            </w:r>
            <w:proofErr w:type="spellEnd"/>
            <w:r w:rsidRPr="0068336D">
              <w:rPr>
                <w:rFonts w:ascii="Montserrat Light" w:eastAsia="Times New Roman" w:hAnsi="Montserrat Light"/>
                <w:lang w:eastAsia="en-GB"/>
              </w:rPr>
              <w:t xml:space="preserve"> de tip </w:t>
            </w:r>
            <w:proofErr w:type="spellStart"/>
            <w:r w:rsidRPr="0068336D">
              <w:rPr>
                <w:rFonts w:ascii="Montserrat Light" w:eastAsia="Times New Roman" w:hAnsi="Montserrat Light"/>
                <w:lang w:eastAsia="en-GB"/>
              </w:rPr>
              <w:t>rezidenţial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prevăzute</w:t>
            </w:r>
            <w:proofErr w:type="spellEnd"/>
            <w:r w:rsidRPr="0068336D">
              <w:rPr>
                <w:rFonts w:ascii="Montserrat Light" w:eastAsia="Times New Roman" w:hAnsi="Montserrat Light"/>
                <w:lang w:eastAsia="en-GB"/>
              </w:rPr>
              <w:t xml:space="preserve"> la art. 51 </w:t>
            </w:r>
            <w:proofErr w:type="spellStart"/>
            <w:r w:rsidRPr="0068336D">
              <w:rPr>
                <w:rFonts w:ascii="Montserrat Light" w:eastAsia="Times New Roman" w:hAnsi="Montserrat Light"/>
                <w:lang w:eastAsia="en-GB"/>
              </w:rPr>
              <w:t>alin</w:t>
            </w:r>
            <w:proofErr w:type="spellEnd"/>
            <w:r w:rsidRPr="0068336D">
              <w:rPr>
                <w:rFonts w:ascii="Montserrat Light" w:eastAsia="Times New Roman" w:hAnsi="Montserrat Light"/>
                <w:lang w:eastAsia="en-GB"/>
              </w:rPr>
              <w:t xml:space="preserve">. (3) din </w:t>
            </w:r>
            <w:proofErr w:type="spellStart"/>
            <w:r w:rsidRPr="0068336D">
              <w:rPr>
                <w:rFonts w:ascii="Montserrat Light" w:eastAsia="Times New Roman" w:hAnsi="Montserrat Light"/>
                <w:lang w:eastAsia="en-GB"/>
              </w:rPr>
              <w:t>Legea</w:t>
            </w:r>
            <w:proofErr w:type="spellEnd"/>
            <w:r w:rsidRPr="0068336D">
              <w:rPr>
                <w:rFonts w:ascii="Montserrat Light" w:eastAsia="Times New Roman" w:hAnsi="Montserrat Light"/>
                <w:lang w:eastAsia="en-GB"/>
              </w:rPr>
              <w:t xml:space="preserve"> nr. 448/2006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protecţia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promovarea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drepturilor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cu handicap, </w:t>
            </w:r>
            <w:r w:rsidRPr="0068336D">
              <w:rPr>
                <w:rFonts w:ascii="Montserrat Light" w:hAnsi="Montserrat Light"/>
                <w:noProof/>
                <w:lang w:val="ro-RO"/>
              </w:rPr>
              <w:t>cu modificările și completările ulterioare</w:t>
            </w:r>
            <w:r w:rsidRPr="0068336D">
              <w:rPr>
                <w:rFonts w:ascii="Montserrat Light" w:eastAsia="Times New Roman" w:hAnsi="Montserrat Light"/>
                <w:lang w:eastAsia="en-GB"/>
              </w:rPr>
              <w:t>;</w:t>
            </w:r>
          </w:p>
          <w:p w14:paraId="1A1A15DE" w14:textId="77777777" w:rsidR="00170881" w:rsidRPr="0068336D" w:rsidRDefault="00170881" w:rsidP="00170881">
            <w:pPr>
              <w:pStyle w:val="Listparagraf"/>
              <w:numPr>
                <w:ilvl w:val="0"/>
                <w:numId w:val="34"/>
              </w:numPr>
              <w:suppressAutoHyphens w:val="0"/>
              <w:spacing w:before="100" w:beforeAutospacing="1" w:after="0" w:line="240" w:lineRule="auto"/>
              <w:ind w:left="426"/>
              <w:contextualSpacing/>
              <w:jc w:val="both"/>
              <w:rPr>
                <w:rFonts w:ascii="Montserrat Light" w:eastAsia="Times New Roman" w:hAnsi="Montserrat Light"/>
                <w:lang w:eastAsia="en-GB"/>
              </w:rPr>
            </w:pPr>
            <w:proofErr w:type="gramStart"/>
            <w:r w:rsidRPr="0068336D">
              <w:rPr>
                <w:rFonts w:ascii="Montserrat Light" w:eastAsia="Times New Roman" w:hAnsi="Montserrat Light"/>
                <w:lang w:eastAsia="en-GB"/>
              </w:rPr>
              <w:lastRenderedPageBreak/>
              <w:t>Ordin  nr</w:t>
            </w:r>
            <w:proofErr w:type="gramEnd"/>
            <w:r w:rsidRPr="0068336D">
              <w:rPr>
                <w:rFonts w:ascii="Montserrat Light" w:eastAsia="Times New Roman" w:hAnsi="Montserrat Light"/>
                <w:lang w:eastAsia="en-GB"/>
              </w:rPr>
              <w:t xml:space="preserve">. 359/2023 din 10 </w:t>
            </w:r>
            <w:proofErr w:type="spellStart"/>
            <w:r w:rsidRPr="0068336D">
              <w:rPr>
                <w:rFonts w:ascii="Montserrat Light" w:eastAsia="Times New Roman" w:hAnsi="Montserrat Light"/>
                <w:lang w:eastAsia="en-GB"/>
              </w:rPr>
              <w:t>aprilie</w:t>
            </w:r>
            <w:proofErr w:type="spellEnd"/>
            <w:r w:rsidRPr="0068336D">
              <w:rPr>
                <w:rFonts w:ascii="Montserrat Light" w:eastAsia="Times New Roman" w:hAnsi="Montserrat Light"/>
                <w:lang w:eastAsia="en-GB"/>
              </w:rPr>
              <w:t xml:space="preserve"> 2023 pentru </w:t>
            </w:r>
            <w:proofErr w:type="spellStart"/>
            <w:r w:rsidRPr="0068336D">
              <w:rPr>
                <w:rFonts w:ascii="Montserrat Light" w:eastAsia="Times New Roman" w:hAnsi="Montserrat Light"/>
                <w:lang w:eastAsia="en-GB"/>
              </w:rPr>
              <w:t>aprobarea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obiectivelor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indicatorilor-cheie</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performanţă</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corespunzători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acestora</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privind</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procesul</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dezinstituţionalizare</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şi</w:t>
            </w:r>
            <w:proofErr w:type="spellEnd"/>
            <w:r w:rsidRPr="0068336D">
              <w:rPr>
                <w:rFonts w:ascii="Montserrat Light" w:eastAsia="Times New Roman" w:hAnsi="Montserrat Light"/>
                <w:lang w:eastAsia="en-GB"/>
              </w:rPr>
              <w:t xml:space="preserve"> de </w:t>
            </w:r>
            <w:proofErr w:type="spellStart"/>
            <w:r w:rsidRPr="0068336D">
              <w:rPr>
                <w:rFonts w:ascii="Montserrat Light" w:eastAsia="Times New Roman" w:hAnsi="Montserrat Light"/>
                <w:lang w:eastAsia="en-GB"/>
              </w:rPr>
              <w:t>prevenire</w:t>
            </w:r>
            <w:proofErr w:type="spellEnd"/>
            <w:r w:rsidRPr="0068336D">
              <w:rPr>
                <w:rFonts w:ascii="Montserrat Light" w:eastAsia="Times New Roman" w:hAnsi="Montserrat Light"/>
                <w:lang w:eastAsia="en-GB"/>
              </w:rPr>
              <w:t xml:space="preserve"> </w:t>
            </w:r>
            <w:proofErr w:type="gramStart"/>
            <w:r w:rsidRPr="0068336D">
              <w:rPr>
                <w:rFonts w:ascii="Montserrat Light" w:eastAsia="Times New Roman" w:hAnsi="Montserrat Light"/>
                <w:lang w:eastAsia="en-GB"/>
              </w:rPr>
              <w:t>a</w:t>
            </w:r>
            <w:proofErr w:type="gram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instituţionalizării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persoanelor</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adulte</w:t>
            </w:r>
            <w:proofErr w:type="spellEnd"/>
            <w:r w:rsidRPr="0068336D">
              <w:rPr>
                <w:rFonts w:ascii="Montserrat Light" w:eastAsia="Times New Roman" w:hAnsi="Montserrat Light"/>
                <w:lang w:eastAsia="en-GB"/>
              </w:rPr>
              <w:t xml:space="preserve"> cu </w:t>
            </w:r>
            <w:proofErr w:type="spellStart"/>
            <w:r w:rsidRPr="0068336D">
              <w:rPr>
                <w:rFonts w:ascii="Montserrat Light" w:eastAsia="Times New Roman" w:hAnsi="Montserrat Light"/>
                <w:lang w:eastAsia="en-GB"/>
              </w:rPr>
              <w:t>dizabilităţi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planificaţi</w:t>
            </w:r>
            <w:proofErr w:type="spellEnd"/>
            <w:r w:rsidRPr="0068336D">
              <w:rPr>
                <w:rFonts w:ascii="Montserrat Light" w:eastAsia="Times New Roman" w:hAnsi="Montserrat Light"/>
                <w:lang w:eastAsia="en-GB"/>
              </w:rPr>
              <w:t xml:space="preserve"> la </w:t>
            </w:r>
            <w:proofErr w:type="spellStart"/>
            <w:r w:rsidRPr="0068336D">
              <w:rPr>
                <w:rFonts w:ascii="Montserrat Light" w:eastAsia="Times New Roman" w:hAnsi="Montserrat Light"/>
                <w:lang w:eastAsia="en-GB"/>
              </w:rPr>
              <w:t>nivelul</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fiecărui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judeţ</w:t>
            </w:r>
            <w:proofErr w:type="spellEnd"/>
            <w:r w:rsidRPr="0068336D">
              <w:rPr>
                <w:rFonts w:ascii="Montserrat Light" w:eastAsia="Times New Roman" w:hAnsi="Montserrat Light"/>
                <w:lang w:eastAsia="en-GB"/>
              </w:rPr>
              <w:t xml:space="preserve">/sector al </w:t>
            </w:r>
            <w:proofErr w:type="spellStart"/>
            <w:r w:rsidRPr="0068336D">
              <w:rPr>
                <w:rFonts w:ascii="Montserrat Light" w:eastAsia="Times New Roman" w:hAnsi="Montserrat Light"/>
                <w:lang w:eastAsia="en-GB"/>
              </w:rPr>
              <w:t>municipiului</w:t>
            </w:r>
            <w:proofErr w:type="spellEnd"/>
            <w:r w:rsidRPr="0068336D">
              <w:rPr>
                <w:rFonts w:ascii="Montserrat Light" w:eastAsia="Times New Roman" w:hAnsi="Montserrat Light"/>
                <w:lang w:eastAsia="en-GB"/>
              </w:rPr>
              <w:t xml:space="preserve"> </w:t>
            </w:r>
            <w:proofErr w:type="spellStart"/>
            <w:r w:rsidRPr="0068336D">
              <w:rPr>
                <w:rFonts w:ascii="Montserrat Light" w:eastAsia="Times New Roman" w:hAnsi="Montserrat Light"/>
                <w:lang w:eastAsia="en-GB"/>
              </w:rPr>
              <w:t>Bucureşti</w:t>
            </w:r>
            <w:proofErr w:type="spellEnd"/>
            <w:r w:rsidRPr="0068336D">
              <w:rPr>
                <w:rFonts w:ascii="Montserrat Light" w:eastAsia="Times New Roman" w:hAnsi="Montserrat Light"/>
                <w:lang w:eastAsia="en-GB"/>
              </w:rPr>
              <w:t xml:space="preserve">, </w:t>
            </w:r>
            <w:r w:rsidRPr="0068336D">
              <w:rPr>
                <w:rFonts w:ascii="Montserrat Light" w:hAnsi="Montserrat Light"/>
                <w:noProof/>
                <w:lang w:val="ro-RO"/>
              </w:rPr>
              <w:t>cu modificările și completările ulterioare;</w:t>
            </w:r>
          </w:p>
          <w:p w14:paraId="75C5A303"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rPr>
              <w:t xml:space="preserve">Ordinului </w:t>
            </w:r>
            <w:r w:rsidRPr="0068336D">
              <w:rPr>
                <w:rFonts w:ascii="Montserrat Light" w:hAnsi="Montserrat Light" w:cs="Poppins"/>
                <w:noProof/>
                <w:spacing w:val="5"/>
                <w:shd w:val="clear" w:color="auto" w:fill="FFFFFF"/>
                <w:lang w:val="ro-RO"/>
              </w:rPr>
              <w:t>Secretariatului General al Guvernului</w:t>
            </w:r>
            <w:r w:rsidRPr="0068336D">
              <w:rPr>
                <w:rFonts w:ascii="Montserrat Light" w:hAnsi="Montserrat Light" w:cs="Poppins"/>
                <w:noProof/>
                <w:spacing w:val="5"/>
                <w:lang w:val="ro-RO"/>
              </w:rPr>
              <w:t xml:space="preserve"> </w:t>
            </w:r>
            <w:r w:rsidRPr="0068336D">
              <w:rPr>
                <w:rFonts w:ascii="Montserrat Light" w:hAnsi="Montserrat Light"/>
                <w:bCs/>
                <w:noProof/>
                <w:lang w:val="ro-RO"/>
              </w:rPr>
              <w:t>privind aprobarea Codului controlului intern managerial al entităților publice nr. 600/2018;</w:t>
            </w:r>
          </w:p>
          <w:p w14:paraId="3A0BA13A" w14:textId="77777777" w:rsidR="00170881" w:rsidRPr="0068336D" w:rsidRDefault="00170881" w:rsidP="00170881">
            <w:pPr>
              <w:numPr>
                <w:ilvl w:val="0"/>
                <w:numId w:val="34"/>
              </w:numPr>
              <w:spacing w:line="240" w:lineRule="auto"/>
              <w:ind w:left="426"/>
              <w:jc w:val="both"/>
              <w:rPr>
                <w:rFonts w:ascii="Montserrat Light" w:eastAsia="Calibri" w:hAnsi="Montserrat Light"/>
                <w:noProof/>
                <w:lang w:val="ro-RO"/>
              </w:rPr>
            </w:pPr>
            <w:r w:rsidRPr="0068336D">
              <w:rPr>
                <w:rFonts w:ascii="Montserrat Light" w:hAnsi="Montserrat Light"/>
                <w:bCs/>
                <w:noProof/>
                <w:lang w:val="ro-RO" w:eastAsia="ro-RO"/>
              </w:rPr>
              <w:t>Ordinului</w:t>
            </w:r>
            <w:r w:rsidRPr="0068336D">
              <w:rPr>
                <w:rFonts w:ascii="Montserrat Light" w:hAnsi="Montserrat Light"/>
                <w:noProof/>
                <w:lang w:val="ro-RO"/>
              </w:rPr>
              <w:t xml:space="preserve"> comun al Ministrului Muncii, Familiei şi Protecţiei Sociale şi al Preşedintelui Institutului Naţional de Statistică</w:t>
            </w:r>
            <w:r w:rsidRPr="0068336D">
              <w:rPr>
                <w:rFonts w:ascii="Montserrat Light" w:hAnsi="Montserrat Light"/>
                <w:bCs/>
                <w:noProof/>
                <w:lang w:val="ro-RO" w:eastAsia="ro-RO"/>
              </w:rPr>
              <w:t xml:space="preserve"> </w:t>
            </w:r>
            <w:r w:rsidRPr="0068336D">
              <w:rPr>
                <w:rFonts w:ascii="Montserrat Light" w:hAnsi="Montserrat Light"/>
                <w:noProof/>
                <w:lang w:val="ro-RO" w:eastAsia="ro-RO"/>
              </w:rPr>
              <w:t>privind aprobarea Clasificării ocupaţiilor din România – nivel de ocupaţie (şase caractere)</w:t>
            </w:r>
            <w:r w:rsidRPr="0068336D">
              <w:rPr>
                <w:rFonts w:ascii="Montserrat Light" w:hAnsi="Montserrat Light"/>
                <w:bCs/>
                <w:noProof/>
                <w:lang w:val="ro-RO" w:eastAsia="ro-RO"/>
              </w:rPr>
              <w:t xml:space="preserve"> nr. 1832/2011</w:t>
            </w:r>
            <w:r w:rsidRPr="0068336D">
              <w:rPr>
                <w:rFonts w:ascii="Montserrat Light" w:hAnsi="Montserrat Light"/>
                <w:noProof/>
                <w:lang w:val="ro-RO" w:eastAsia="ro-RO"/>
              </w:rPr>
              <w:t>, cu modificările şi completările ulterioare;</w:t>
            </w:r>
          </w:p>
          <w:p w14:paraId="0910DBBB" w14:textId="61211407" w:rsidR="009F2146" w:rsidRPr="0068336D" w:rsidRDefault="00377966" w:rsidP="00310263">
            <w:pPr>
              <w:autoSpaceDE w:val="0"/>
              <w:autoSpaceDN w:val="0"/>
              <w:adjustRightInd w:val="0"/>
              <w:spacing w:line="240" w:lineRule="auto"/>
              <w:contextualSpacing/>
              <w:jc w:val="both"/>
              <w:rPr>
                <w:rFonts w:ascii="Montserrat Light" w:eastAsia="Calibri" w:hAnsi="Montserrat Light" w:cs="Times New Roman"/>
                <w:noProof/>
                <w:lang w:val="ro-RO"/>
              </w:rPr>
            </w:pPr>
            <w:r w:rsidRPr="0068336D">
              <w:rPr>
                <w:rFonts w:ascii="Montserrat Light" w:hAnsi="Montserrat Light"/>
                <w:noProof/>
                <w:lang w:val="ro-RO"/>
              </w:rPr>
              <w:t xml:space="preserve">Conform </w:t>
            </w:r>
            <w:r w:rsidRPr="0068336D">
              <w:rPr>
                <w:rFonts w:ascii="Montserrat Light" w:eastAsia="Calibri" w:hAnsi="Montserrat Light" w:cs="Times New Roman"/>
                <w:noProof/>
                <w:lang w:val="ro-RO"/>
              </w:rPr>
              <w:t>prevederilor art.</w:t>
            </w:r>
            <w:r w:rsidR="000572B2" w:rsidRPr="0068336D">
              <w:rPr>
                <w:rFonts w:ascii="Montserrat Light" w:eastAsia="Calibri" w:hAnsi="Montserrat Light" w:cs="Times New Roman"/>
                <w:noProof/>
                <w:lang w:val="ro-RO"/>
              </w:rPr>
              <w:t xml:space="preserve"> </w:t>
            </w:r>
            <w:r w:rsidRPr="0068336D">
              <w:rPr>
                <w:rFonts w:ascii="Montserrat Light" w:eastAsia="Calibri" w:hAnsi="Montserrat Light" w:cs="Times New Roman"/>
                <w:noProof/>
                <w:lang w:val="ro-RO"/>
              </w:rPr>
              <w:t>173 alin. (2) lit. b)-c) din Ordonanța de urgență a Guvernului</w:t>
            </w:r>
            <w:r w:rsidRPr="0068336D">
              <w:rPr>
                <w:rFonts w:ascii="Montserrat Light" w:eastAsia="Calibri" w:hAnsi="Montserrat Light" w:cs="Times New Roman"/>
                <w:i/>
                <w:noProof/>
                <w:lang w:val="ro-RO"/>
              </w:rPr>
              <w:t xml:space="preserve"> </w:t>
            </w:r>
            <w:r w:rsidRPr="0068336D">
              <w:rPr>
                <w:rFonts w:ascii="Montserrat Light" w:eastAsia="Calibri" w:hAnsi="Montserrat Light" w:cs="Times New Roman"/>
                <w:noProof/>
                <w:lang w:val="ro-RO"/>
              </w:rPr>
              <w:t>nr. 57/2019</w:t>
            </w:r>
            <w:r w:rsidRPr="0068336D">
              <w:rPr>
                <w:rFonts w:ascii="Montserrat Light" w:eastAsia="Calibri" w:hAnsi="Montserrat Light" w:cs="Times New Roman"/>
                <w:i/>
                <w:noProof/>
                <w:lang w:val="ro-RO"/>
              </w:rPr>
              <w:t xml:space="preserve"> </w:t>
            </w:r>
            <w:r w:rsidRPr="0068336D">
              <w:rPr>
                <w:rFonts w:ascii="Montserrat Light" w:eastAsia="Calibri" w:hAnsi="Montserrat Light" w:cs="Times New Roman"/>
                <w:noProof/>
                <w:lang w:val="ro-RO"/>
              </w:rPr>
              <w:t>privind Codul administrativ,</w:t>
            </w:r>
            <w:r w:rsidRPr="0068336D">
              <w:rPr>
                <w:rFonts w:ascii="Montserrat Light" w:eastAsia="Calibri" w:hAnsi="Montserrat Light" w:cs="Times New Roman"/>
                <w:i/>
                <w:noProof/>
                <w:lang w:val="ro-RO"/>
              </w:rPr>
              <w:t xml:space="preserve"> </w:t>
            </w:r>
            <w:r w:rsidRPr="0068336D">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D0A4894" w14:textId="77777777" w:rsidR="00CB167E" w:rsidRPr="0068336D" w:rsidRDefault="00CB167E" w:rsidP="00310263">
            <w:pPr>
              <w:autoSpaceDE w:val="0"/>
              <w:autoSpaceDN w:val="0"/>
              <w:adjustRightInd w:val="0"/>
              <w:spacing w:line="240" w:lineRule="auto"/>
              <w:contextualSpacing/>
              <w:jc w:val="both"/>
              <w:rPr>
                <w:rFonts w:ascii="Montserrat Light" w:eastAsia="Calibri" w:hAnsi="Montserrat Light" w:cs="Times New Roman"/>
                <w:noProof/>
                <w:lang w:val="ro-RO"/>
              </w:rPr>
            </w:pPr>
          </w:p>
          <w:p w14:paraId="4BDF72D7" w14:textId="2527242D" w:rsidR="00377966" w:rsidRPr="0068336D" w:rsidRDefault="00377966" w:rsidP="00310263">
            <w:pPr>
              <w:autoSpaceDE w:val="0"/>
              <w:autoSpaceDN w:val="0"/>
              <w:adjustRightInd w:val="0"/>
              <w:spacing w:line="240" w:lineRule="auto"/>
              <w:contextualSpacing/>
              <w:jc w:val="both"/>
              <w:rPr>
                <w:rFonts w:ascii="Montserrat Light" w:hAnsi="Montserrat Light" w:cs="Cambria"/>
                <w:noProof/>
                <w:lang w:val="ro-RO" w:eastAsia="ro-RO"/>
              </w:rPr>
            </w:pPr>
            <w:r w:rsidRPr="0068336D">
              <w:rPr>
                <w:rFonts w:ascii="Montserrat Light" w:eastAsia="Calibri" w:hAnsi="Montserrat Light" w:cs="Times New Roman"/>
                <w:noProof/>
                <w:lang w:val="ro-RO"/>
              </w:rPr>
              <w:t>D.G.A.S.P.C. Cluj este o instituție publică de interes județean aflată în subordinea Consiliului Județean Cluj, înființată în conformitate cu Hotărârea Consiliului Județean Cluj nr.</w:t>
            </w:r>
            <w:r w:rsidR="000572B2" w:rsidRPr="0068336D">
              <w:rPr>
                <w:rFonts w:ascii="Montserrat Light" w:eastAsia="Calibri" w:hAnsi="Montserrat Light" w:cs="Times New Roman"/>
                <w:noProof/>
                <w:lang w:val="ro-RO"/>
              </w:rPr>
              <w:t xml:space="preserve"> </w:t>
            </w:r>
            <w:r w:rsidRPr="0068336D">
              <w:rPr>
                <w:rFonts w:ascii="Montserrat Light" w:eastAsia="Calibri" w:hAnsi="Montserrat Light" w:cs="Times New Roman"/>
                <w:noProof/>
                <w:lang w:val="ro-RO"/>
              </w:rPr>
              <w:t>208/2004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4471F5" w:rsidRPr="0068336D" w14:paraId="43550DA8" w14:textId="77777777" w:rsidTr="003B7251">
        <w:tc>
          <w:tcPr>
            <w:tcW w:w="9664" w:type="dxa"/>
            <w:gridSpan w:val="5"/>
          </w:tcPr>
          <w:p w14:paraId="44C48CA9" w14:textId="7FA269A7" w:rsidR="004C5818" w:rsidRPr="0068336D" w:rsidRDefault="004C5818" w:rsidP="00310263">
            <w:pPr>
              <w:tabs>
                <w:tab w:val="left" w:pos="3456"/>
              </w:tabs>
              <w:spacing w:line="240" w:lineRule="auto"/>
              <w:jc w:val="both"/>
              <w:rPr>
                <w:rFonts w:ascii="Montserrat Light" w:hAnsi="Montserrat Light"/>
                <w:b/>
                <w:bCs/>
                <w:iCs/>
                <w:noProof/>
                <w:color w:val="EE0000"/>
                <w:lang w:val="ro-RO"/>
              </w:rPr>
            </w:pPr>
            <w:r w:rsidRPr="0068336D">
              <w:rPr>
                <w:rFonts w:ascii="Montserrat Light" w:hAnsi="Montserrat Light"/>
                <w:b/>
                <w:bCs/>
                <w:iCs/>
                <w:noProof/>
                <w:lang w:val="ro-RO"/>
              </w:rPr>
              <w:lastRenderedPageBreak/>
              <w:t xml:space="preserve">Secțiunea a 2-a - </w:t>
            </w:r>
            <w:bookmarkStart w:id="14" w:name="_Hlk48726064"/>
            <w:r w:rsidRPr="0068336D">
              <w:rPr>
                <w:rFonts w:ascii="Montserrat Light" w:hAnsi="Montserrat Light"/>
                <w:b/>
                <w:bCs/>
                <w:iCs/>
                <w:noProof/>
                <w:lang w:val="ro-RO"/>
              </w:rPr>
              <w:t>Fundamentare tehnică, respectiv cerințele de natu</w:t>
            </w:r>
            <w:r w:rsidR="00267704" w:rsidRPr="0068336D">
              <w:rPr>
                <w:rFonts w:ascii="Montserrat Light" w:hAnsi="Montserrat Light"/>
                <w:b/>
                <w:bCs/>
                <w:iCs/>
                <w:noProof/>
                <w:lang w:val="ro-RO"/>
              </w:rPr>
              <w:t>r</w:t>
            </w:r>
            <w:r w:rsidRPr="0068336D">
              <w:rPr>
                <w:rFonts w:ascii="Montserrat Light" w:hAnsi="Montserrat Light"/>
                <w:b/>
                <w:bCs/>
                <w:iCs/>
                <w:noProof/>
                <w:lang w:val="ro-RO"/>
              </w:rPr>
              <w:t>ă tehnică, economică, juridică, posibilități de realizare în condiții de utilitate, legalitate, regularitate, eficiență, eficacitate și economicitate</w:t>
            </w:r>
            <w:bookmarkEnd w:id="14"/>
            <w:r w:rsidRPr="0068336D">
              <w:rPr>
                <w:rFonts w:ascii="Montserrat Light" w:hAnsi="Montserrat Light"/>
                <w:b/>
                <w:bCs/>
                <w:iCs/>
                <w:noProof/>
                <w:lang w:val="ro-RO"/>
              </w:rPr>
              <w:t xml:space="preserve">: </w:t>
            </w:r>
          </w:p>
        </w:tc>
      </w:tr>
      <w:tr w:rsidR="004471F5" w:rsidRPr="0068336D" w14:paraId="58096F60" w14:textId="77777777" w:rsidTr="003B7251">
        <w:tc>
          <w:tcPr>
            <w:tcW w:w="9664" w:type="dxa"/>
            <w:gridSpan w:val="5"/>
          </w:tcPr>
          <w:p w14:paraId="3983D013" w14:textId="642BEA7F" w:rsidR="00D138B6" w:rsidRPr="0068336D" w:rsidRDefault="00D138B6" w:rsidP="0057677F">
            <w:pPr>
              <w:pStyle w:val="Corptext2"/>
              <w:spacing w:after="0" w:line="240" w:lineRule="auto"/>
              <w:ind w:right="96"/>
              <w:jc w:val="both"/>
              <w:rPr>
                <w:rFonts w:ascii="Montserrat Light" w:hAnsi="Montserrat Light"/>
                <w:noProof/>
                <w:sz w:val="22"/>
                <w:szCs w:val="22"/>
                <w:lang w:val="ro-RO"/>
              </w:rPr>
            </w:pPr>
            <w:r w:rsidRPr="0068336D">
              <w:rPr>
                <w:rFonts w:ascii="Montserrat Light" w:hAnsi="Montserrat Light"/>
                <w:noProof/>
                <w:sz w:val="22"/>
                <w:szCs w:val="22"/>
                <w:lang w:val="ro-RO"/>
              </w:rPr>
              <w:t>Direcția</w:t>
            </w:r>
            <w:r w:rsidRPr="0068336D">
              <w:rPr>
                <w:rFonts w:ascii="Montserrat Light" w:hAnsi="Montserrat Light"/>
                <w:iCs/>
                <w:noProof/>
                <w:sz w:val="22"/>
                <w:szCs w:val="22"/>
                <w:lang w:val="ro-RO"/>
              </w:rPr>
              <w:t xml:space="preserve"> Generală de Asistență Socială și Protecția Copilului Cluj</w:t>
            </w:r>
            <w:r w:rsidRPr="0068336D">
              <w:rPr>
                <w:rFonts w:ascii="Montserrat Light" w:hAnsi="Montserrat Light"/>
                <w:noProof/>
                <w:sz w:val="22"/>
                <w:szCs w:val="22"/>
                <w:lang w:val="ro-RO"/>
              </w:rPr>
              <w:t xml:space="preserve"> prin adresa nr. </w:t>
            </w:r>
            <w:r w:rsidR="001807C5" w:rsidRPr="0068336D">
              <w:rPr>
                <w:rFonts w:ascii="Montserrat Light" w:hAnsi="Montserrat Light"/>
                <w:noProof/>
                <w:sz w:val="22"/>
                <w:szCs w:val="22"/>
                <w:lang w:val="ro-RO"/>
              </w:rPr>
              <w:t xml:space="preserve">Cluj nr. </w:t>
            </w:r>
            <w:r w:rsidR="008E36B9" w:rsidRPr="0068336D">
              <w:rPr>
                <w:rFonts w:ascii="Montserrat Light" w:hAnsi="Montserrat Light"/>
                <w:noProof/>
                <w:sz w:val="22"/>
                <w:szCs w:val="22"/>
                <w:lang w:val="ro-RO"/>
              </w:rPr>
              <w:t>38457</w:t>
            </w:r>
            <w:r w:rsidR="00F94828" w:rsidRPr="0068336D">
              <w:rPr>
                <w:rFonts w:ascii="Montserrat Light" w:hAnsi="Montserrat Light"/>
                <w:noProof/>
                <w:sz w:val="22"/>
                <w:szCs w:val="22"/>
                <w:lang w:val="ro-RO"/>
              </w:rPr>
              <w:t>/</w:t>
            </w:r>
            <w:r w:rsidR="008E36B9" w:rsidRPr="0068336D">
              <w:rPr>
                <w:rFonts w:ascii="Montserrat Light" w:hAnsi="Montserrat Light"/>
                <w:noProof/>
                <w:sz w:val="22"/>
                <w:szCs w:val="22"/>
                <w:lang w:val="ro-RO"/>
              </w:rPr>
              <w:t>11</w:t>
            </w:r>
            <w:r w:rsidR="00F94828" w:rsidRPr="0068336D">
              <w:rPr>
                <w:rFonts w:ascii="Montserrat Light" w:hAnsi="Montserrat Light"/>
                <w:noProof/>
                <w:sz w:val="22"/>
                <w:szCs w:val="22"/>
                <w:lang w:val="ro-RO"/>
              </w:rPr>
              <w:t>.</w:t>
            </w:r>
            <w:r w:rsidR="0001006C" w:rsidRPr="0068336D">
              <w:rPr>
                <w:rFonts w:ascii="Montserrat Light" w:hAnsi="Montserrat Light"/>
                <w:noProof/>
                <w:sz w:val="22"/>
                <w:szCs w:val="22"/>
                <w:lang w:val="ro-RO"/>
              </w:rPr>
              <w:t>08</w:t>
            </w:r>
            <w:r w:rsidR="00F94828" w:rsidRPr="0068336D">
              <w:rPr>
                <w:rFonts w:ascii="Montserrat Light" w:hAnsi="Montserrat Light"/>
                <w:noProof/>
                <w:sz w:val="22"/>
                <w:szCs w:val="22"/>
                <w:lang w:val="ro-RO"/>
              </w:rPr>
              <w:t>.202</w:t>
            </w:r>
            <w:r w:rsidR="0001006C" w:rsidRPr="0068336D">
              <w:rPr>
                <w:rFonts w:ascii="Montserrat Light" w:hAnsi="Montserrat Light"/>
                <w:noProof/>
                <w:sz w:val="22"/>
                <w:szCs w:val="22"/>
                <w:lang w:val="ro-RO"/>
              </w:rPr>
              <w:t>5</w:t>
            </w:r>
            <w:r w:rsidR="001807C5" w:rsidRPr="0068336D">
              <w:rPr>
                <w:rFonts w:ascii="Montserrat Light" w:hAnsi="Montserrat Light"/>
                <w:noProof/>
                <w:sz w:val="22"/>
                <w:szCs w:val="22"/>
                <w:lang w:val="ro-RO"/>
              </w:rPr>
              <w:t xml:space="preserve"> înregistrat</w:t>
            </w:r>
            <w:r w:rsidR="004A7F7B" w:rsidRPr="0068336D">
              <w:rPr>
                <w:rFonts w:ascii="Montserrat Light" w:hAnsi="Montserrat Light"/>
                <w:noProof/>
                <w:sz w:val="22"/>
                <w:szCs w:val="22"/>
                <w:lang w:val="ro-RO"/>
              </w:rPr>
              <w:t>ă</w:t>
            </w:r>
            <w:r w:rsidR="001807C5" w:rsidRPr="0068336D">
              <w:rPr>
                <w:rFonts w:ascii="Montserrat Light" w:hAnsi="Montserrat Light"/>
                <w:noProof/>
                <w:sz w:val="22"/>
                <w:szCs w:val="22"/>
                <w:lang w:val="ro-RO"/>
              </w:rPr>
              <w:t xml:space="preserve"> la registratura Consiliului Județean Cluj cu nr. </w:t>
            </w:r>
            <w:r w:rsidR="008E36B9" w:rsidRPr="0068336D">
              <w:rPr>
                <w:rFonts w:ascii="Montserrat Light" w:hAnsi="Montserrat Light"/>
                <w:noProof/>
                <w:sz w:val="22"/>
                <w:szCs w:val="22"/>
                <w:lang w:val="ro-RO"/>
              </w:rPr>
              <w:t>34690</w:t>
            </w:r>
            <w:r w:rsidR="00F94828" w:rsidRPr="0068336D">
              <w:rPr>
                <w:rFonts w:ascii="Montserrat Light" w:hAnsi="Montserrat Light"/>
                <w:noProof/>
                <w:sz w:val="22"/>
                <w:szCs w:val="22"/>
                <w:lang w:val="ro-RO"/>
              </w:rPr>
              <w:t>/</w:t>
            </w:r>
            <w:r w:rsidR="008E36B9" w:rsidRPr="0068336D">
              <w:rPr>
                <w:rFonts w:ascii="Montserrat Light" w:hAnsi="Montserrat Light"/>
                <w:noProof/>
                <w:sz w:val="22"/>
                <w:szCs w:val="22"/>
                <w:lang w:val="ro-RO"/>
              </w:rPr>
              <w:t>11.</w:t>
            </w:r>
            <w:r w:rsidR="0001006C" w:rsidRPr="0068336D">
              <w:rPr>
                <w:rFonts w:ascii="Montserrat Light" w:hAnsi="Montserrat Light"/>
                <w:noProof/>
                <w:sz w:val="22"/>
                <w:szCs w:val="22"/>
                <w:lang w:val="ro-RO"/>
              </w:rPr>
              <w:t>08</w:t>
            </w:r>
            <w:r w:rsidR="00F94828" w:rsidRPr="0068336D">
              <w:rPr>
                <w:rFonts w:ascii="Montserrat Light" w:hAnsi="Montserrat Light"/>
                <w:noProof/>
                <w:sz w:val="22"/>
                <w:szCs w:val="22"/>
                <w:lang w:val="ro-RO"/>
              </w:rPr>
              <w:t>.202</w:t>
            </w:r>
            <w:r w:rsidR="0001006C" w:rsidRPr="0068336D">
              <w:rPr>
                <w:rFonts w:ascii="Montserrat Light" w:hAnsi="Montserrat Light"/>
                <w:noProof/>
                <w:sz w:val="22"/>
                <w:szCs w:val="22"/>
                <w:lang w:val="ro-RO"/>
              </w:rPr>
              <w:t>5</w:t>
            </w:r>
            <w:r w:rsidR="0030765A" w:rsidRPr="0068336D">
              <w:rPr>
                <w:rFonts w:ascii="Montserrat Light" w:hAnsi="Montserrat Light"/>
                <w:noProof/>
                <w:sz w:val="22"/>
                <w:szCs w:val="22"/>
                <w:lang w:val="ro-RO"/>
              </w:rPr>
              <w:t xml:space="preserve"> </w:t>
            </w:r>
            <w:r w:rsidRPr="0068336D">
              <w:rPr>
                <w:rFonts w:ascii="Montserrat Light" w:hAnsi="Montserrat Light"/>
                <w:noProof/>
                <w:sz w:val="22"/>
                <w:szCs w:val="22"/>
                <w:lang w:val="ro-RO"/>
              </w:rPr>
              <w:t>reprezentând Nota de fundamentare</w:t>
            </w:r>
            <w:r w:rsidR="00950ED7" w:rsidRPr="0068336D">
              <w:rPr>
                <w:rFonts w:ascii="Montserrat Light" w:hAnsi="Montserrat Light"/>
                <w:noProof/>
                <w:sz w:val="22"/>
                <w:szCs w:val="22"/>
                <w:lang w:val="ro-RO"/>
              </w:rPr>
              <w:t>,</w:t>
            </w:r>
            <w:r w:rsidRPr="0068336D">
              <w:rPr>
                <w:rFonts w:ascii="Montserrat Light" w:hAnsi="Montserrat Light"/>
                <w:noProof/>
                <w:sz w:val="22"/>
                <w:szCs w:val="22"/>
                <w:lang w:val="ro-RO"/>
              </w:rPr>
              <w:t xml:space="preserve"> solicită modificarea Hotărârii</w:t>
            </w:r>
            <w:r w:rsidR="007078D8" w:rsidRPr="0068336D">
              <w:rPr>
                <w:rFonts w:ascii="Montserrat Light" w:hAnsi="Montserrat Light"/>
                <w:noProof/>
                <w:sz w:val="22"/>
                <w:szCs w:val="22"/>
                <w:lang w:val="ro-RO"/>
              </w:rPr>
              <w:t xml:space="preserve"> </w:t>
            </w:r>
            <w:r w:rsidRPr="0068336D">
              <w:rPr>
                <w:rFonts w:ascii="Montserrat Light" w:hAnsi="Montserrat Light"/>
                <w:noProof/>
                <w:sz w:val="22"/>
                <w:szCs w:val="22"/>
                <w:lang w:val="ro-RO"/>
              </w:rPr>
              <w:t xml:space="preserve">Consiliului Judeţean Cluj nr. </w:t>
            </w:r>
            <w:r w:rsidRPr="0068336D">
              <w:rPr>
                <w:rFonts w:ascii="Montserrat Light" w:eastAsiaTheme="minorHAnsi" w:hAnsi="Montserrat Light"/>
                <w:iCs/>
                <w:noProof/>
                <w:sz w:val="22"/>
                <w:szCs w:val="22"/>
                <w:lang w:val="ro-RO"/>
              </w:rPr>
              <w:t xml:space="preserve">139 din 30.09.2021, </w:t>
            </w:r>
            <w:r w:rsidRPr="0068336D">
              <w:rPr>
                <w:rFonts w:ascii="Montserrat Light" w:hAnsi="Montserrat Light"/>
                <w:noProof/>
                <w:sz w:val="22"/>
                <w:szCs w:val="22"/>
                <w:lang w:val="ro-RO"/>
              </w:rPr>
              <w:t>modificată şi completată prin Hotărâr</w:t>
            </w:r>
            <w:r w:rsidR="0030765A" w:rsidRPr="0068336D">
              <w:rPr>
                <w:rFonts w:ascii="Montserrat Light" w:hAnsi="Montserrat Light"/>
                <w:noProof/>
                <w:sz w:val="22"/>
                <w:szCs w:val="22"/>
                <w:lang w:val="ro-RO"/>
              </w:rPr>
              <w:t>ile</w:t>
            </w:r>
            <w:r w:rsidR="00A42EB6" w:rsidRPr="0068336D">
              <w:rPr>
                <w:rFonts w:ascii="Montserrat Light" w:hAnsi="Montserrat Light"/>
                <w:noProof/>
                <w:sz w:val="22"/>
                <w:szCs w:val="22"/>
                <w:lang w:val="ro-RO"/>
              </w:rPr>
              <w:t xml:space="preserve"> </w:t>
            </w:r>
            <w:r w:rsidRPr="0068336D">
              <w:rPr>
                <w:rFonts w:ascii="Montserrat Light" w:hAnsi="Montserrat Light"/>
                <w:noProof/>
                <w:sz w:val="22"/>
                <w:szCs w:val="22"/>
                <w:lang w:val="ro-RO"/>
              </w:rPr>
              <w:t xml:space="preserve">Consiliului Judeţean Cluj </w:t>
            </w:r>
            <w:r w:rsidR="0030765A" w:rsidRPr="0068336D">
              <w:rPr>
                <w:rFonts w:ascii="Montserrat Light" w:hAnsi="Montserrat Light"/>
                <w:bCs/>
                <w:iCs/>
                <w:noProof/>
                <w:sz w:val="22"/>
                <w:szCs w:val="22"/>
                <w:lang w:val="ro-RO"/>
              </w:rPr>
              <w:t xml:space="preserve">nr. </w:t>
            </w:r>
            <w:r w:rsidR="0030765A" w:rsidRPr="0068336D">
              <w:rPr>
                <w:rFonts w:ascii="Montserrat Light" w:hAnsi="Montserrat Light"/>
                <w:noProof/>
                <w:sz w:val="22"/>
                <w:szCs w:val="22"/>
                <w:lang w:val="ro-RO"/>
              </w:rPr>
              <w:t xml:space="preserve"> 216/2021,  nr. 152/2022, nr. 204/2022, nr. 26/2023</w:t>
            </w:r>
            <w:r w:rsidR="001827DF" w:rsidRPr="0068336D">
              <w:rPr>
                <w:rFonts w:ascii="Montserrat Light" w:hAnsi="Montserrat Light"/>
                <w:noProof/>
                <w:sz w:val="22"/>
                <w:szCs w:val="22"/>
                <w:lang w:val="ro-RO"/>
              </w:rPr>
              <w:t>,</w:t>
            </w:r>
            <w:r w:rsidR="0030765A" w:rsidRPr="0068336D">
              <w:rPr>
                <w:rFonts w:ascii="Montserrat Light" w:hAnsi="Montserrat Light"/>
                <w:noProof/>
                <w:sz w:val="22"/>
                <w:szCs w:val="22"/>
                <w:lang w:val="ro-RO"/>
              </w:rPr>
              <w:t xml:space="preserve"> nr.42/2023</w:t>
            </w:r>
            <w:r w:rsidR="00065FBD" w:rsidRPr="0068336D">
              <w:rPr>
                <w:rFonts w:ascii="Montserrat Light" w:hAnsi="Montserrat Light"/>
                <w:noProof/>
                <w:sz w:val="22"/>
                <w:szCs w:val="22"/>
                <w:lang w:val="ro-RO"/>
              </w:rPr>
              <w:t>,</w:t>
            </w:r>
            <w:r w:rsidR="001827DF" w:rsidRPr="0068336D">
              <w:rPr>
                <w:rFonts w:ascii="Montserrat Light" w:hAnsi="Montserrat Light"/>
                <w:noProof/>
                <w:sz w:val="22"/>
                <w:szCs w:val="22"/>
                <w:lang w:val="ro-RO"/>
              </w:rPr>
              <w:t xml:space="preserve"> nr.202/2023</w:t>
            </w:r>
            <w:r w:rsidR="004A7F7B" w:rsidRPr="0068336D">
              <w:rPr>
                <w:rFonts w:ascii="Montserrat Light" w:hAnsi="Montserrat Light"/>
                <w:noProof/>
                <w:sz w:val="22"/>
                <w:szCs w:val="22"/>
                <w:lang w:val="ro-RO"/>
              </w:rPr>
              <w:t>,</w:t>
            </w:r>
            <w:r w:rsidR="00065FBD" w:rsidRPr="0068336D">
              <w:rPr>
                <w:rFonts w:ascii="Montserrat Light" w:hAnsi="Montserrat Light"/>
                <w:noProof/>
                <w:sz w:val="22"/>
                <w:szCs w:val="22"/>
                <w:lang w:val="ro-RO"/>
              </w:rPr>
              <w:t xml:space="preserve"> nr.43/2024</w:t>
            </w:r>
            <w:r w:rsidR="004A171D" w:rsidRPr="0068336D">
              <w:rPr>
                <w:rFonts w:ascii="Montserrat Light" w:hAnsi="Montserrat Light"/>
                <w:noProof/>
                <w:sz w:val="22"/>
                <w:szCs w:val="22"/>
                <w:lang w:val="ro-RO"/>
              </w:rPr>
              <w:t>,</w:t>
            </w:r>
            <w:r w:rsidR="004A7F7B" w:rsidRPr="0068336D">
              <w:rPr>
                <w:rFonts w:ascii="Montserrat Light" w:hAnsi="Montserrat Light"/>
                <w:noProof/>
                <w:sz w:val="22"/>
                <w:szCs w:val="22"/>
                <w:lang w:val="ro-RO"/>
              </w:rPr>
              <w:t xml:space="preserve"> nr.101/2024</w:t>
            </w:r>
            <w:r w:rsidR="004A171D" w:rsidRPr="0068336D">
              <w:rPr>
                <w:rFonts w:ascii="Montserrat Light" w:hAnsi="Montserrat Light"/>
                <w:noProof/>
                <w:sz w:val="22"/>
                <w:szCs w:val="22"/>
                <w:lang w:val="ro-RO"/>
              </w:rPr>
              <w:t>, nr.209/2024 și nr.269/2024</w:t>
            </w:r>
            <w:r w:rsidR="00065FBD" w:rsidRPr="0068336D">
              <w:rPr>
                <w:rFonts w:ascii="Montserrat Light" w:hAnsi="Montserrat Light"/>
                <w:noProof/>
                <w:sz w:val="22"/>
                <w:szCs w:val="22"/>
                <w:lang w:val="ro-RO"/>
              </w:rPr>
              <w:t>.</w:t>
            </w:r>
          </w:p>
          <w:p w14:paraId="717FEC4C" w14:textId="0D533136" w:rsidR="005544F8" w:rsidRPr="0068336D" w:rsidRDefault="005544F8" w:rsidP="0057677F">
            <w:pPr>
              <w:spacing w:line="240" w:lineRule="auto"/>
              <w:contextualSpacing/>
              <w:jc w:val="both"/>
              <w:rPr>
                <w:rFonts w:ascii="Montserrat Light" w:hAnsi="Montserrat Light"/>
                <w:b/>
                <w:noProof/>
                <w:lang w:val="ro-RO"/>
              </w:rPr>
            </w:pPr>
            <w:r w:rsidRPr="0068336D">
              <w:rPr>
                <w:rFonts w:ascii="Montserrat Light" w:hAnsi="Montserrat Light"/>
                <w:b/>
                <w:noProof/>
                <w:lang w:val="ro-RO"/>
              </w:rPr>
              <w:t>Modificările propuse</w:t>
            </w:r>
            <w:r w:rsidR="00F413D7" w:rsidRPr="0068336D">
              <w:rPr>
                <w:rFonts w:ascii="Montserrat Light" w:hAnsi="Montserrat Light"/>
                <w:b/>
                <w:noProof/>
                <w:lang w:val="ro-RO"/>
              </w:rPr>
              <w:t xml:space="preserve"> </w:t>
            </w:r>
            <w:r w:rsidRPr="0068336D">
              <w:rPr>
                <w:rFonts w:ascii="Montserrat Light" w:hAnsi="Montserrat Light"/>
                <w:b/>
                <w:noProof/>
                <w:lang w:val="ro-RO"/>
              </w:rPr>
              <w:t xml:space="preserve"> asupra structurii</w:t>
            </w:r>
            <w:r w:rsidR="00FC0EBF" w:rsidRPr="0068336D">
              <w:rPr>
                <w:rFonts w:ascii="Montserrat Light" w:hAnsi="Montserrat Light"/>
                <w:b/>
                <w:noProof/>
                <w:lang w:val="ro-RO"/>
              </w:rPr>
              <w:t xml:space="preserve"> </w:t>
            </w:r>
            <w:r w:rsidR="0001006C" w:rsidRPr="0068336D">
              <w:rPr>
                <w:rFonts w:ascii="Montserrat Light" w:hAnsi="Montserrat Light"/>
                <w:b/>
                <w:noProof/>
                <w:lang w:val="ro-RO"/>
              </w:rPr>
              <w:t>nu</w:t>
            </w:r>
            <w:r w:rsidR="00F413D7" w:rsidRPr="0068336D">
              <w:rPr>
                <w:rFonts w:ascii="Montserrat Light" w:hAnsi="Montserrat Light"/>
                <w:b/>
                <w:noProof/>
                <w:lang w:val="ro-RO"/>
              </w:rPr>
              <w:t xml:space="preserve"> vor </w:t>
            </w:r>
            <w:r w:rsidR="0001006C" w:rsidRPr="0068336D">
              <w:rPr>
                <w:rFonts w:ascii="Montserrat Light" w:hAnsi="Montserrat Light"/>
                <w:b/>
                <w:noProof/>
                <w:lang w:val="ro-RO"/>
              </w:rPr>
              <w:t xml:space="preserve">aduce modificări asupra </w:t>
            </w:r>
            <w:r w:rsidRPr="0068336D">
              <w:rPr>
                <w:rFonts w:ascii="Montserrat Light" w:hAnsi="Montserrat Light"/>
                <w:b/>
                <w:noProof/>
                <w:lang w:val="ro-RO"/>
              </w:rPr>
              <w:t xml:space="preserve"> numărul</w:t>
            </w:r>
            <w:r w:rsidR="0001006C" w:rsidRPr="0068336D">
              <w:rPr>
                <w:rFonts w:ascii="Montserrat Light" w:hAnsi="Montserrat Light"/>
                <w:b/>
                <w:noProof/>
                <w:lang w:val="ro-RO"/>
              </w:rPr>
              <w:t xml:space="preserve">ui de posturi </w:t>
            </w:r>
            <w:r w:rsidRPr="0068336D">
              <w:rPr>
                <w:rFonts w:ascii="Montserrat Light" w:hAnsi="Montserrat Light"/>
                <w:b/>
                <w:noProof/>
                <w:lang w:val="ro-RO"/>
              </w:rPr>
              <w:t xml:space="preserve"> aprobate la nivelul DGASPC Cluj</w:t>
            </w:r>
            <w:r w:rsidR="009528AF" w:rsidRPr="0068336D">
              <w:rPr>
                <w:rFonts w:ascii="Montserrat Light" w:hAnsi="Montserrat Light"/>
                <w:b/>
                <w:noProof/>
                <w:lang w:val="ro-RO"/>
              </w:rPr>
              <w:t>. Astfel modificările propuse sunt</w:t>
            </w:r>
            <w:r w:rsidRPr="0068336D">
              <w:rPr>
                <w:rFonts w:ascii="Montserrat Light" w:hAnsi="Montserrat Light"/>
                <w:b/>
                <w:noProof/>
                <w:lang w:val="ro-RO"/>
              </w:rPr>
              <w:t>:</w:t>
            </w:r>
          </w:p>
          <w:p w14:paraId="415F7DF0" w14:textId="77777777" w:rsidR="00FC0EBF" w:rsidRPr="0068336D" w:rsidRDefault="00FC0EBF" w:rsidP="0057677F">
            <w:pPr>
              <w:pStyle w:val="Listparagraf"/>
              <w:numPr>
                <w:ilvl w:val="0"/>
                <w:numId w:val="29"/>
              </w:numPr>
              <w:tabs>
                <w:tab w:val="left" w:pos="313"/>
              </w:tabs>
              <w:spacing w:line="240" w:lineRule="auto"/>
              <w:ind w:left="313" w:hanging="284"/>
              <w:jc w:val="both"/>
              <w:rPr>
                <w:rFonts w:ascii="Montserrat Light" w:hAnsi="Montserrat Light"/>
                <w:b/>
              </w:rPr>
            </w:pPr>
            <w:proofErr w:type="spellStart"/>
            <w:r w:rsidRPr="0068336D">
              <w:rPr>
                <w:rFonts w:ascii="Montserrat Light" w:hAnsi="Montserrat Light"/>
                <w:b/>
              </w:rPr>
              <w:t>Reorganizarea</w:t>
            </w:r>
            <w:proofErr w:type="spellEnd"/>
            <w:r w:rsidRPr="0068336D">
              <w:rPr>
                <w:rFonts w:ascii="Montserrat Light" w:hAnsi="Montserrat Light"/>
                <w:b/>
              </w:rPr>
              <w:t xml:space="preserve"> </w:t>
            </w:r>
            <w:proofErr w:type="spellStart"/>
            <w:r w:rsidRPr="0068336D">
              <w:rPr>
                <w:rFonts w:ascii="Montserrat Light" w:hAnsi="Montserrat Light"/>
                <w:b/>
              </w:rPr>
              <w:t>unor</w:t>
            </w:r>
            <w:proofErr w:type="spellEnd"/>
            <w:r w:rsidRPr="0068336D">
              <w:rPr>
                <w:rFonts w:ascii="Montserrat Light" w:hAnsi="Montserrat Light"/>
                <w:b/>
              </w:rPr>
              <w:t xml:space="preserve"> </w:t>
            </w:r>
            <w:proofErr w:type="spellStart"/>
            <w:r w:rsidRPr="0068336D">
              <w:rPr>
                <w:rFonts w:ascii="Montserrat Light" w:hAnsi="Montserrat Light"/>
                <w:b/>
              </w:rPr>
              <w:t>structuri</w:t>
            </w:r>
            <w:proofErr w:type="spellEnd"/>
            <w:r w:rsidRPr="0068336D">
              <w:rPr>
                <w:rFonts w:ascii="Montserrat Light" w:hAnsi="Montserrat Light"/>
                <w:b/>
              </w:rPr>
              <w:t xml:space="preserve"> din </w:t>
            </w:r>
            <w:proofErr w:type="spellStart"/>
            <w:r w:rsidRPr="0068336D">
              <w:rPr>
                <w:rFonts w:ascii="Montserrat Light" w:hAnsi="Montserrat Light"/>
                <w:b/>
              </w:rPr>
              <w:t>cadrul</w:t>
            </w:r>
            <w:proofErr w:type="spellEnd"/>
            <w:r w:rsidRPr="0068336D">
              <w:rPr>
                <w:rFonts w:ascii="Montserrat Light" w:hAnsi="Montserrat Light"/>
                <w:b/>
              </w:rPr>
              <w:t xml:space="preserve"> D.G.A.S.P.C. Cluj</w:t>
            </w:r>
          </w:p>
          <w:p w14:paraId="01AFFCAC" w14:textId="6D62ED5D" w:rsidR="00FC0EBF" w:rsidRPr="0068336D" w:rsidRDefault="00FC0EBF" w:rsidP="0057677F">
            <w:pPr>
              <w:pStyle w:val="Listparagraf"/>
              <w:numPr>
                <w:ilvl w:val="0"/>
                <w:numId w:val="37"/>
              </w:numPr>
              <w:tabs>
                <w:tab w:val="left" w:pos="313"/>
              </w:tabs>
              <w:suppressAutoHyphens w:val="0"/>
              <w:spacing w:after="0" w:line="240" w:lineRule="auto"/>
              <w:ind w:left="0" w:firstLine="0"/>
              <w:contextualSpacing/>
              <w:jc w:val="both"/>
              <w:rPr>
                <w:rFonts w:ascii="Montserrat Light" w:hAnsi="Montserrat Light"/>
              </w:rPr>
            </w:pPr>
            <w:r w:rsidRPr="0068336D">
              <w:rPr>
                <w:rFonts w:ascii="Montserrat Light" w:hAnsi="Montserrat Light"/>
                <w:b/>
                <w:lang w:val="ro-RO" w:eastAsia="fr-BE"/>
              </w:rPr>
              <w:t xml:space="preserve">Reorganizarea Centrului de Îngrijire și Asistență pentru Persoane Adulte cu Dizabilități Luna de Jos </w:t>
            </w:r>
            <w:r w:rsidR="00F80F3C" w:rsidRPr="0068336D">
              <w:rPr>
                <w:rFonts w:ascii="Montserrat Light" w:hAnsi="Montserrat Light"/>
                <w:b/>
                <w:lang w:val="ro-RO" w:eastAsia="fr-BE"/>
              </w:rPr>
              <w:t>p</w:t>
            </w:r>
            <w:r w:rsidRPr="0068336D">
              <w:rPr>
                <w:rFonts w:ascii="Montserrat Light" w:hAnsi="Montserrat Light"/>
                <w:b/>
                <w:lang w:val="ro-RO" w:eastAsia="fr-BE"/>
              </w:rPr>
              <w:t xml:space="preserve">rin </w:t>
            </w:r>
            <w:proofErr w:type="spellStart"/>
            <w:r w:rsidRPr="0068336D">
              <w:rPr>
                <w:rFonts w:ascii="Montserrat Light" w:hAnsi="Montserrat Light"/>
                <w:b/>
              </w:rPr>
              <w:t>înființarea</w:t>
            </w:r>
            <w:proofErr w:type="spellEnd"/>
            <w:r w:rsidRPr="0068336D">
              <w:rPr>
                <w:rFonts w:ascii="Montserrat Light" w:hAnsi="Montserrat Light"/>
                <w:b/>
              </w:rPr>
              <w:t xml:space="preserve"> </w:t>
            </w:r>
            <w:proofErr w:type="spellStart"/>
            <w:r w:rsidRPr="0068336D">
              <w:rPr>
                <w:rFonts w:ascii="Montserrat Light" w:hAnsi="Montserrat Light"/>
                <w:b/>
              </w:rPr>
              <w:t>Centrului</w:t>
            </w:r>
            <w:proofErr w:type="spellEnd"/>
            <w:r w:rsidRPr="0068336D">
              <w:rPr>
                <w:rFonts w:ascii="Montserrat Light" w:hAnsi="Montserrat Light"/>
                <w:b/>
              </w:rPr>
              <w:t xml:space="preserve"> de </w:t>
            </w:r>
            <w:proofErr w:type="spellStart"/>
            <w:r w:rsidRPr="0068336D">
              <w:rPr>
                <w:rFonts w:ascii="Montserrat Light" w:hAnsi="Montserrat Light"/>
                <w:b/>
              </w:rPr>
              <w:t>îgrijire</w:t>
            </w:r>
            <w:proofErr w:type="spellEnd"/>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asistență</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w:t>
            </w:r>
            <w:proofErr w:type="spellStart"/>
            <w:r w:rsidRPr="0068336D">
              <w:rPr>
                <w:rFonts w:ascii="Montserrat Light" w:hAnsi="Montserrat Light"/>
                <w:b/>
              </w:rPr>
              <w:t>adulte</w:t>
            </w:r>
            <w:proofErr w:type="spellEnd"/>
            <w:r w:rsidRPr="0068336D">
              <w:rPr>
                <w:rFonts w:ascii="Montserrat Light" w:hAnsi="Montserrat Light"/>
                <w:b/>
              </w:rPr>
              <w:t xml:space="preserve"> cu </w:t>
            </w:r>
            <w:proofErr w:type="spellStart"/>
            <w:r w:rsidRPr="0068336D">
              <w:rPr>
                <w:rFonts w:ascii="Montserrat Light" w:hAnsi="Montserrat Light"/>
                <w:b/>
              </w:rPr>
              <w:t>dizabilități</w:t>
            </w:r>
            <w:proofErr w:type="spellEnd"/>
            <w:r w:rsidRPr="0068336D">
              <w:rPr>
                <w:rFonts w:ascii="Montserrat Light" w:hAnsi="Montserrat Light"/>
                <w:b/>
              </w:rPr>
              <w:t xml:space="preserve"> ”Sf. Elena” Luna de Jos (CIA), </w:t>
            </w:r>
            <w:r w:rsidRPr="0068336D">
              <w:rPr>
                <w:rFonts w:ascii="Montserrat Light" w:hAnsi="Montserrat Light"/>
              </w:rPr>
              <w:t xml:space="preserve">cu o </w:t>
            </w:r>
            <w:proofErr w:type="gramStart"/>
            <w:r w:rsidRPr="0068336D">
              <w:rPr>
                <w:rFonts w:ascii="Montserrat Light" w:hAnsi="Montserrat Light"/>
              </w:rPr>
              <w:t>capacitate</w:t>
            </w:r>
            <w:proofErr w:type="gramEnd"/>
            <w:r w:rsidRPr="0068336D">
              <w:rPr>
                <w:rFonts w:ascii="Montserrat Light" w:hAnsi="Montserrat Light"/>
              </w:rPr>
              <w:t xml:space="preserve"> de 30 </w:t>
            </w:r>
            <w:proofErr w:type="spellStart"/>
            <w:proofErr w:type="gramStart"/>
            <w:r w:rsidRPr="0068336D">
              <w:rPr>
                <w:rFonts w:ascii="Montserrat Light" w:hAnsi="Montserrat Light"/>
              </w:rPr>
              <w:t>beneficiari</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proofErr w:type="gramEnd"/>
            <w:r w:rsidRPr="0068336D">
              <w:rPr>
                <w:rFonts w:ascii="Montserrat Light" w:hAnsi="Montserrat Light"/>
              </w:rPr>
              <w:t xml:space="preserve"> </w:t>
            </w:r>
            <w:proofErr w:type="spellStart"/>
            <w:r w:rsidRPr="0068336D">
              <w:rPr>
                <w:rFonts w:ascii="Montserrat Light" w:hAnsi="Montserrat Light"/>
              </w:rPr>
              <w:t>adoptarea</w:t>
            </w:r>
            <w:proofErr w:type="spellEnd"/>
            <w:r w:rsidRPr="0068336D">
              <w:rPr>
                <w:rFonts w:ascii="Montserrat Light" w:hAnsi="Montserrat Light"/>
              </w:rPr>
              <w:t xml:space="preserve"> ROF-</w:t>
            </w:r>
            <w:proofErr w:type="spellStart"/>
            <w:r w:rsidRPr="0068336D">
              <w:rPr>
                <w:rFonts w:ascii="Montserrat Light" w:hAnsi="Montserrat Light"/>
              </w:rPr>
              <w:t>ului</w:t>
            </w:r>
            <w:proofErr w:type="spellEnd"/>
            <w:r w:rsidRPr="0068336D">
              <w:rPr>
                <w:rFonts w:ascii="Montserrat Light" w:hAnsi="Montserrat Light"/>
              </w:rPr>
              <w:t xml:space="preserve">,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prevadă</w:t>
            </w:r>
            <w:proofErr w:type="spellEnd"/>
            <w:r w:rsidRPr="0068336D">
              <w:rPr>
                <w:rFonts w:ascii="Montserrat Light" w:hAnsi="Montserrat Light"/>
              </w:rPr>
              <w:t xml:space="preserve"> </w:t>
            </w:r>
            <w:proofErr w:type="spellStart"/>
            <w:r w:rsidRPr="0068336D">
              <w:rPr>
                <w:rFonts w:ascii="Montserrat Light" w:hAnsi="Montserrat Light"/>
              </w:rPr>
              <w:t>obiectivele</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o </w:t>
            </w:r>
            <w:proofErr w:type="spellStart"/>
            <w:r w:rsidRPr="0068336D">
              <w:rPr>
                <w:rFonts w:ascii="Montserrat Light" w:hAnsi="Montserrat Light"/>
              </w:rPr>
              <w:t>nouă</w:t>
            </w:r>
            <w:proofErr w:type="spellEnd"/>
            <w:r w:rsidRPr="0068336D">
              <w:rPr>
                <w:rFonts w:ascii="Montserrat Light" w:hAnsi="Montserrat Light"/>
              </w:rPr>
              <w:t xml:space="preserve"> </w:t>
            </w:r>
            <w:proofErr w:type="spellStart"/>
            <w:r w:rsidRPr="0068336D">
              <w:rPr>
                <w:rFonts w:ascii="Montserrat Light" w:hAnsi="Montserrat Light"/>
              </w:rPr>
              <w:t>structură</w:t>
            </w:r>
            <w:proofErr w:type="spellEnd"/>
            <w:r w:rsidRPr="0068336D">
              <w:rPr>
                <w:rFonts w:ascii="Montserrat Light" w:hAnsi="Montserrat Light"/>
              </w:rPr>
              <w:t xml:space="preserve"> de personal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asigure</w:t>
            </w:r>
            <w:proofErr w:type="spellEnd"/>
            <w:r w:rsidRPr="0068336D">
              <w:rPr>
                <w:rFonts w:ascii="Montserrat Light" w:hAnsi="Montserrat Light"/>
              </w:rPr>
              <w:t xml:space="preserve"> </w:t>
            </w:r>
            <w:proofErr w:type="spellStart"/>
            <w:r w:rsidRPr="0068336D">
              <w:rPr>
                <w:rFonts w:ascii="Montserrat Light" w:hAnsi="Montserrat Light"/>
              </w:rPr>
              <w:t>realizarea</w:t>
            </w:r>
            <w:proofErr w:type="spellEnd"/>
            <w:r w:rsidRPr="0068336D">
              <w:rPr>
                <w:rFonts w:ascii="Montserrat Light" w:hAnsi="Montserrat Light"/>
              </w:rPr>
              <w:t xml:space="preserve"> </w:t>
            </w:r>
            <w:proofErr w:type="spellStart"/>
            <w:r w:rsidRPr="0068336D">
              <w:rPr>
                <w:rFonts w:ascii="Montserrat Light" w:hAnsi="Montserrat Light"/>
              </w:rPr>
              <w:t>activității</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centrului</w:t>
            </w:r>
            <w:proofErr w:type="spellEnd"/>
            <w:r w:rsidRPr="0068336D">
              <w:rPr>
                <w:rFonts w:ascii="Montserrat Light" w:hAnsi="Montserrat Light"/>
              </w:rPr>
              <w:t xml:space="preserve"> cu </w:t>
            </w:r>
            <w:proofErr w:type="spellStart"/>
            <w:r w:rsidRPr="0068336D">
              <w:rPr>
                <w:rFonts w:ascii="Montserrat Light" w:hAnsi="Montserrat Light"/>
              </w:rPr>
              <w:t>respectarea</w:t>
            </w:r>
            <w:proofErr w:type="spellEnd"/>
            <w:r w:rsidRPr="0068336D">
              <w:rPr>
                <w:rFonts w:ascii="Montserrat Light" w:hAnsi="Montserrat Light"/>
              </w:rPr>
              <w:t xml:space="preserve"> </w:t>
            </w:r>
            <w:proofErr w:type="spellStart"/>
            <w:r w:rsidRPr="0068336D">
              <w:rPr>
                <w:rFonts w:ascii="Montserrat Light" w:hAnsi="Montserrat Light"/>
              </w:rPr>
              <w:t>standardelor</w:t>
            </w:r>
            <w:proofErr w:type="spellEnd"/>
            <w:r w:rsidRPr="0068336D">
              <w:rPr>
                <w:rFonts w:ascii="Montserrat Light" w:hAnsi="Montserrat Light"/>
              </w:rPr>
              <w:t xml:space="preserve"> </w:t>
            </w:r>
            <w:proofErr w:type="spellStart"/>
            <w:r w:rsidRPr="0068336D">
              <w:rPr>
                <w:rFonts w:ascii="Montserrat Light" w:hAnsi="Montserrat Light"/>
              </w:rPr>
              <w:t>minime</w:t>
            </w:r>
            <w:proofErr w:type="spellEnd"/>
            <w:r w:rsidRPr="0068336D">
              <w:rPr>
                <w:rFonts w:ascii="Montserrat Light" w:hAnsi="Montserrat Light"/>
              </w:rPr>
              <w:t xml:space="preserve"> </w:t>
            </w:r>
            <w:proofErr w:type="spellStart"/>
            <w:r w:rsidRPr="0068336D">
              <w:rPr>
                <w:rFonts w:ascii="Montserrat Light" w:hAnsi="Montserrat Light"/>
              </w:rPr>
              <w:t>obligatorii</w:t>
            </w:r>
            <w:proofErr w:type="spellEnd"/>
            <w:r w:rsidRPr="0068336D">
              <w:rPr>
                <w:rFonts w:ascii="Montserrat Light" w:hAnsi="Montserrat Light"/>
              </w:rPr>
              <w:t xml:space="preserve"> </w:t>
            </w:r>
            <w:proofErr w:type="spellStart"/>
            <w:r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vigoare</w:t>
            </w:r>
            <w:proofErr w:type="spellEnd"/>
            <w:r w:rsidRPr="0068336D">
              <w:rPr>
                <w:rFonts w:ascii="Montserrat Light" w:hAnsi="Montserrat Light"/>
              </w:rPr>
              <w:t>.</w:t>
            </w:r>
          </w:p>
          <w:p w14:paraId="577D0642" w14:textId="77777777" w:rsidR="00FC0EBF" w:rsidRPr="0068336D" w:rsidRDefault="00FC0EBF" w:rsidP="0057677F">
            <w:pPr>
              <w:spacing w:line="240" w:lineRule="auto"/>
              <w:jc w:val="both"/>
              <w:rPr>
                <w:rFonts w:ascii="Montserrat Light" w:hAnsi="Montserrat Light" w:cs="Times New Roman"/>
              </w:rPr>
            </w:pP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acest</w:t>
            </w:r>
            <w:proofErr w:type="spellEnd"/>
            <w:r w:rsidRPr="0068336D">
              <w:rPr>
                <w:rFonts w:ascii="Montserrat Light" w:hAnsi="Montserrat Light" w:cs="Times New Roman"/>
              </w:rPr>
              <w:t xml:space="preserve"> mod se </w:t>
            </w:r>
            <w:proofErr w:type="spellStart"/>
            <w:r w:rsidRPr="0068336D">
              <w:rPr>
                <w:rFonts w:ascii="Montserrat Light" w:hAnsi="Montserrat Light" w:cs="Times New Roman"/>
              </w:rPr>
              <w:t>asigură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continuitatea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activității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specifice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serviciului</w:t>
            </w:r>
            <w:proofErr w:type="spellEnd"/>
            <w:r w:rsidRPr="0068336D">
              <w:rPr>
                <w:rFonts w:ascii="Montserrat Light" w:hAnsi="Montserrat Light" w:cs="Times New Roman"/>
              </w:rPr>
              <w:t xml:space="preserve"> social Centrul de </w:t>
            </w:r>
            <w:proofErr w:type="spellStart"/>
            <w:r w:rsidRPr="0068336D">
              <w:rPr>
                <w:rFonts w:ascii="Montserrat Light" w:hAnsi="Montserrat Light" w:cs="Times New Roman"/>
              </w:rPr>
              <w:t>Îngrijire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și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Asistență</w:t>
            </w:r>
            <w:proofErr w:type="spellEnd"/>
            <w:r w:rsidRPr="0068336D">
              <w:rPr>
                <w:rFonts w:ascii="Montserrat Light" w:hAnsi="Montserrat Light" w:cs="Times New Roman"/>
              </w:rPr>
              <w:t xml:space="preserve"> pentru </w:t>
            </w:r>
            <w:proofErr w:type="spellStart"/>
            <w:r w:rsidRPr="0068336D">
              <w:rPr>
                <w:rFonts w:ascii="Montserrat Light" w:hAnsi="Montserrat Light" w:cs="Times New Roman"/>
              </w:rPr>
              <w:t>persoane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adulte</w:t>
            </w:r>
            <w:proofErr w:type="spellEnd"/>
            <w:r w:rsidRPr="0068336D">
              <w:rPr>
                <w:rFonts w:ascii="Montserrat Light" w:hAnsi="Montserrat Light" w:cs="Times New Roman"/>
              </w:rPr>
              <w:t xml:space="preserve"> cu </w:t>
            </w:r>
            <w:proofErr w:type="spellStart"/>
            <w:r w:rsidRPr="0068336D">
              <w:rPr>
                <w:rFonts w:ascii="Montserrat Light" w:hAnsi="Montserrat Light" w:cs="Times New Roman"/>
              </w:rPr>
              <w:t>dizabilități</w:t>
            </w:r>
            <w:proofErr w:type="spellEnd"/>
            <w:r w:rsidRPr="0068336D">
              <w:rPr>
                <w:rFonts w:ascii="Montserrat Light" w:hAnsi="Montserrat Light" w:cs="Times New Roman"/>
              </w:rPr>
              <w:t xml:space="preserve"> Luna de Jos, existent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prezent</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structura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aprobată</w:t>
            </w:r>
            <w:proofErr w:type="spellEnd"/>
            <w:r w:rsidRPr="0068336D">
              <w:rPr>
                <w:rFonts w:ascii="Montserrat Light" w:hAnsi="Montserrat Light" w:cs="Times New Roman"/>
              </w:rPr>
              <w:t xml:space="preserve">, precum </w:t>
            </w:r>
            <w:proofErr w:type="spellStart"/>
            <w:r w:rsidRPr="0068336D">
              <w:rPr>
                <w:rFonts w:ascii="Montserrat Light" w:hAnsi="Montserrat Light" w:cs="Times New Roman"/>
              </w:rPr>
              <w:t>și</w:t>
            </w:r>
            <w:proofErr w:type="spellEnd"/>
            <w:r w:rsidRPr="0068336D">
              <w:rPr>
                <w:rFonts w:ascii="Montserrat Light" w:hAnsi="Montserrat Light" w:cs="Times New Roman"/>
              </w:rPr>
              <w:t xml:space="preserve"> </w:t>
            </w:r>
            <w:proofErr w:type="spellStart"/>
            <w:r w:rsidRPr="0068336D">
              <w:rPr>
                <w:rFonts w:ascii="Montserrat Light" w:eastAsia="Times New Roman" w:hAnsi="Montserrat Light" w:cs="Times New Roman"/>
                <w:bCs/>
                <w:lang w:val="fr-FR"/>
              </w:rPr>
              <w:t>armonizarea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structurii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organizatorice</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posturilor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concordanță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cu</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misiunea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scopul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entității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astfel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încât</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sprijine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procesul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decizional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adecvată</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responsabilităților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condiții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eficiență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eficacitate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economicitate</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obiectivelor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stabilite</w:t>
            </w:r>
            <w:proofErr w:type="spellEnd"/>
            <w:r w:rsidRPr="0068336D">
              <w:rPr>
                <w:rFonts w:ascii="Montserrat Light" w:eastAsia="Times New Roman" w:hAnsi="Montserrat Light" w:cs="Times New Roman"/>
                <w:bCs/>
                <w:lang w:val="fr-FR"/>
              </w:rPr>
              <w:t>.</w:t>
            </w:r>
          </w:p>
          <w:p w14:paraId="7265FF85" w14:textId="24E86474" w:rsidR="00FC0EBF" w:rsidRPr="0068336D" w:rsidRDefault="00FC0EBF" w:rsidP="0057677F">
            <w:pPr>
              <w:pStyle w:val="Listparagraf"/>
              <w:numPr>
                <w:ilvl w:val="0"/>
                <w:numId w:val="31"/>
              </w:numPr>
              <w:tabs>
                <w:tab w:val="left" w:pos="171"/>
              </w:tabs>
              <w:suppressAutoHyphens w:val="0"/>
              <w:spacing w:after="0" w:line="240" w:lineRule="auto"/>
              <w:ind w:left="0" w:firstLine="454"/>
              <w:contextualSpacing/>
              <w:jc w:val="both"/>
              <w:rPr>
                <w:rFonts w:ascii="Montserrat Light" w:hAnsi="Montserrat Light"/>
              </w:rPr>
            </w:pPr>
            <w:proofErr w:type="spellStart"/>
            <w:r w:rsidRPr="0068336D">
              <w:rPr>
                <w:rFonts w:ascii="Montserrat Light" w:hAnsi="Montserrat Light"/>
                <w:b/>
              </w:rPr>
              <w:t>Înființarea</w:t>
            </w:r>
            <w:proofErr w:type="spellEnd"/>
            <w:r w:rsidRPr="0068336D">
              <w:rPr>
                <w:rFonts w:ascii="Montserrat Light" w:hAnsi="Montserrat Light"/>
                <w:b/>
              </w:rPr>
              <w:t xml:space="preserve"> </w:t>
            </w:r>
            <w:proofErr w:type="spellStart"/>
            <w:r w:rsidRPr="0068336D">
              <w:rPr>
                <w:rFonts w:ascii="Montserrat Light" w:hAnsi="Montserrat Light"/>
                <w:b/>
              </w:rPr>
              <w:t>unui</w:t>
            </w:r>
            <w:proofErr w:type="spellEnd"/>
            <w:r w:rsidRPr="0068336D">
              <w:rPr>
                <w:rFonts w:ascii="Montserrat Light" w:hAnsi="Montserrat Light"/>
                <w:b/>
              </w:rPr>
              <w:t xml:space="preserve"> Centru de zi, </w:t>
            </w:r>
            <w:proofErr w:type="spellStart"/>
            <w:r w:rsidRPr="0068336D">
              <w:rPr>
                <w:rFonts w:ascii="Montserrat Light" w:hAnsi="Montserrat Light"/>
                <w:b/>
              </w:rPr>
              <w:t>respectiv</w:t>
            </w:r>
            <w:proofErr w:type="spellEnd"/>
            <w:r w:rsidRPr="0068336D">
              <w:rPr>
                <w:rFonts w:ascii="Montserrat Light" w:hAnsi="Montserrat Light"/>
                <w:b/>
              </w:rPr>
              <w:t xml:space="preserve"> Centru de zi pentru </w:t>
            </w:r>
            <w:proofErr w:type="spellStart"/>
            <w:r w:rsidRPr="0068336D">
              <w:rPr>
                <w:rFonts w:ascii="Montserrat Light" w:hAnsi="Montserrat Light"/>
                <w:b/>
              </w:rPr>
              <w:t>persoane</w:t>
            </w:r>
            <w:proofErr w:type="spellEnd"/>
            <w:r w:rsidRPr="0068336D">
              <w:rPr>
                <w:rFonts w:ascii="Montserrat Light" w:hAnsi="Montserrat Light"/>
                <w:b/>
              </w:rPr>
              <w:t xml:space="preserve"> </w:t>
            </w:r>
            <w:proofErr w:type="spellStart"/>
            <w:r w:rsidRPr="0068336D">
              <w:rPr>
                <w:rFonts w:ascii="Montserrat Light" w:hAnsi="Montserrat Light"/>
                <w:b/>
              </w:rPr>
              <w:t>adulte</w:t>
            </w:r>
            <w:proofErr w:type="spellEnd"/>
            <w:r w:rsidRPr="0068336D">
              <w:rPr>
                <w:rFonts w:ascii="Montserrat Light" w:hAnsi="Montserrat Light"/>
                <w:b/>
              </w:rPr>
              <w:t xml:space="preserve"> cu </w:t>
            </w:r>
            <w:proofErr w:type="spellStart"/>
            <w:proofErr w:type="gramStart"/>
            <w:r w:rsidRPr="0068336D">
              <w:rPr>
                <w:rFonts w:ascii="Montserrat Light" w:hAnsi="Montserrat Light"/>
                <w:b/>
              </w:rPr>
              <w:t>dizabilități</w:t>
            </w:r>
            <w:proofErr w:type="spellEnd"/>
            <w:r w:rsidRPr="0068336D">
              <w:rPr>
                <w:rFonts w:ascii="Montserrat Light" w:hAnsi="Montserrat Light"/>
                <w:b/>
              </w:rPr>
              <w:t xml:space="preserve"> ”</w:t>
            </w:r>
            <w:proofErr w:type="gramEnd"/>
            <w:r w:rsidRPr="0068336D">
              <w:rPr>
                <w:rFonts w:ascii="Montserrat Light" w:hAnsi="Montserrat Light"/>
                <w:b/>
              </w:rPr>
              <w:t>Sf. Constantin” Luna de Jos (CZ),</w:t>
            </w:r>
            <w:r w:rsidRPr="0068336D">
              <w:rPr>
                <w:rFonts w:ascii="Montserrat Light" w:hAnsi="Montserrat Light"/>
              </w:rPr>
              <w:t xml:space="preserve"> cu o </w:t>
            </w:r>
            <w:proofErr w:type="gramStart"/>
            <w:r w:rsidRPr="0068336D">
              <w:rPr>
                <w:rFonts w:ascii="Montserrat Light" w:hAnsi="Montserrat Light"/>
              </w:rPr>
              <w:t>capacitate</w:t>
            </w:r>
            <w:proofErr w:type="gramEnd"/>
            <w:r w:rsidRPr="0068336D">
              <w:rPr>
                <w:rFonts w:ascii="Montserrat Light" w:hAnsi="Montserrat Light"/>
              </w:rPr>
              <w:t xml:space="preserve"> de </w:t>
            </w:r>
            <w:r w:rsidR="008E36B9" w:rsidRPr="0068336D">
              <w:rPr>
                <w:rFonts w:ascii="Montserrat Light" w:hAnsi="Montserrat Light"/>
              </w:rPr>
              <w:t xml:space="preserve">30 </w:t>
            </w:r>
            <w:proofErr w:type="spellStart"/>
            <w:r w:rsidR="008E36B9" w:rsidRPr="0068336D">
              <w:rPr>
                <w:rFonts w:ascii="Montserrat Light" w:hAnsi="Montserrat Light"/>
              </w:rPr>
              <w:t>locuri</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adoptarea</w:t>
            </w:r>
            <w:proofErr w:type="spellEnd"/>
            <w:r w:rsidRPr="0068336D">
              <w:rPr>
                <w:rFonts w:ascii="Montserrat Light" w:hAnsi="Montserrat Light"/>
              </w:rPr>
              <w:t xml:space="preserve"> ROF-</w:t>
            </w:r>
            <w:proofErr w:type="spellStart"/>
            <w:r w:rsidRPr="0068336D">
              <w:rPr>
                <w:rFonts w:ascii="Montserrat Light" w:hAnsi="Montserrat Light"/>
              </w:rPr>
              <w:t>ului</w:t>
            </w:r>
            <w:proofErr w:type="spellEnd"/>
            <w:r w:rsidRPr="0068336D">
              <w:rPr>
                <w:rFonts w:ascii="Montserrat Light" w:hAnsi="Montserrat Light"/>
              </w:rPr>
              <w:t xml:space="preserve">,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prevadă</w:t>
            </w:r>
            <w:proofErr w:type="spellEnd"/>
            <w:r w:rsidRPr="0068336D">
              <w:rPr>
                <w:rFonts w:ascii="Montserrat Light" w:hAnsi="Montserrat Light"/>
              </w:rPr>
              <w:t xml:space="preserve"> </w:t>
            </w:r>
            <w:proofErr w:type="spellStart"/>
            <w:r w:rsidRPr="0068336D">
              <w:rPr>
                <w:rFonts w:ascii="Montserrat Light" w:hAnsi="Montserrat Light"/>
              </w:rPr>
              <w:t>obiectivele</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structura</w:t>
            </w:r>
            <w:proofErr w:type="spellEnd"/>
            <w:r w:rsidRPr="0068336D">
              <w:rPr>
                <w:rFonts w:ascii="Montserrat Light" w:hAnsi="Montserrat Light"/>
              </w:rPr>
              <w:t xml:space="preserve"> de personal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asigure</w:t>
            </w:r>
            <w:proofErr w:type="spellEnd"/>
            <w:r w:rsidRPr="0068336D">
              <w:rPr>
                <w:rFonts w:ascii="Montserrat Light" w:hAnsi="Montserrat Light"/>
              </w:rPr>
              <w:t xml:space="preserve"> </w:t>
            </w:r>
            <w:proofErr w:type="spellStart"/>
            <w:r w:rsidRPr="0068336D">
              <w:rPr>
                <w:rFonts w:ascii="Montserrat Light" w:hAnsi="Montserrat Light"/>
              </w:rPr>
              <w:t>realizarea</w:t>
            </w:r>
            <w:proofErr w:type="spellEnd"/>
            <w:r w:rsidRPr="0068336D">
              <w:rPr>
                <w:rFonts w:ascii="Montserrat Light" w:hAnsi="Montserrat Light"/>
              </w:rPr>
              <w:t xml:space="preserve"> </w:t>
            </w:r>
            <w:proofErr w:type="spellStart"/>
            <w:r w:rsidRPr="0068336D">
              <w:rPr>
                <w:rFonts w:ascii="Montserrat Light" w:hAnsi="Montserrat Light"/>
              </w:rPr>
              <w:t>activității</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centrului</w:t>
            </w:r>
            <w:proofErr w:type="spellEnd"/>
            <w:r w:rsidRPr="0068336D">
              <w:rPr>
                <w:rFonts w:ascii="Montserrat Light" w:hAnsi="Montserrat Light"/>
              </w:rPr>
              <w:t xml:space="preserve"> cu </w:t>
            </w:r>
            <w:proofErr w:type="spellStart"/>
            <w:r w:rsidRPr="0068336D">
              <w:rPr>
                <w:rFonts w:ascii="Montserrat Light" w:hAnsi="Montserrat Light"/>
              </w:rPr>
              <w:t>respectarea</w:t>
            </w:r>
            <w:proofErr w:type="spellEnd"/>
            <w:r w:rsidRPr="0068336D">
              <w:rPr>
                <w:rFonts w:ascii="Montserrat Light" w:hAnsi="Montserrat Light"/>
              </w:rPr>
              <w:t xml:space="preserve"> </w:t>
            </w:r>
            <w:proofErr w:type="spellStart"/>
            <w:r w:rsidRPr="0068336D">
              <w:rPr>
                <w:rFonts w:ascii="Montserrat Light" w:hAnsi="Montserrat Light"/>
              </w:rPr>
              <w:t>standardelor</w:t>
            </w:r>
            <w:proofErr w:type="spellEnd"/>
            <w:r w:rsidRPr="0068336D">
              <w:rPr>
                <w:rFonts w:ascii="Montserrat Light" w:hAnsi="Montserrat Light"/>
              </w:rPr>
              <w:t xml:space="preserve"> </w:t>
            </w:r>
            <w:proofErr w:type="spellStart"/>
            <w:r w:rsidRPr="0068336D">
              <w:rPr>
                <w:rFonts w:ascii="Montserrat Light" w:hAnsi="Montserrat Light"/>
              </w:rPr>
              <w:t>minime</w:t>
            </w:r>
            <w:proofErr w:type="spellEnd"/>
            <w:r w:rsidRPr="0068336D">
              <w:rPr>
                <w:rFonts w:ascii="Montserrat Light" w:hAnsi="Montserrat Light"/>
              </w:rPr>
              <w:t xml:space="preserve"> </w:t>
            </w:r>
            <w:proofErr w:type="spellStart"/>
            <w:r w:rsidRPr="0068336D">
              <w:rPr>
                <w:rFonts w:ascii="Montserrat Light" w:hAnsi="Montserrat Light"/>
              </w:rPr>
              <w:t>obligatorii</w:t>
            </w:r>
            <w:proofErr w:type="spellEnd"/>
            <w:r w:rsidRPr="0068336D">
              <w:rPr>
                <w:rFonts w:ascii="Montserrat Light" w:hAnsi="Montserrat Light"/>
              </w:rPr>
              <w:t xml:space="preserve"> </w:t>
            </w:r>
            <w:proofErr w:type="spellStart"/>
            <w:r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vigoare</w:t>
            </w:r>
            <w:proofErr w:type="spellEnd"/>
            <w:r w:rsidRPr="0068336D">
              <w:rPr>
                <w:rFonts w:ascii="Montserrat Light" w:hAnsi="Montserrat Light"/>
              </w:rPr>
              <w:t>.</w:t>
            </w:r>
          </w:p>
          <w:p w14:paraId="4E089796" w14:textId="77777777" w:rsidR="00FC0EBF" w:rsidRPr="0068336D" w:rsidRDefault="00FC0EBF" w:rsidP="0057677F">
            <w:pPr>
              <w:pStyle w:val="Listparagraf"/>
              <w:numPr>
                <w:ilvl w:val="0"/>
                <w:numId w:val="31"/>
              </w:numPr>
              <w:tabs>
                <w:tab w:val="left" w:pos="171"/>
              </w:tabs>
              <w:suppressAutoHyphens w:val="0"/>
              <w:spacing w:after="0" w:line="240" w:lineRule="auto"/>
              <w:ind w:left="0" w:firstLine="454"/>
              <w:contextualSpacing/>
              <w:jc w:val="both"/>
              <w:rPr>
                <w:rFonts w:ascii="Montserrat Light" w:hAnsi="Montserrat Light"/>
              </w:rPr>
            </w:pPr>
            <w:proofErr w:type="spellStart"/>
            <w:r w:rsidRPr="0068336D">
              <w:rPr>
                <w:rFonts w:ascii="Montserrat Light" w:hAnsi="Montserrat Light"/>
                <w:b/>
              </w:rPr>
              <w:lastRenderedPageBreak/>
              <w:t>Înființare</w:t>
            </w:r>
            <w:proofErr w:type="spellEnd"/>
            <w:r w:rsidRPr="0068336D">
              <w:rPr>
                <w:rFonts w:ascii="Montserrat Light" w:hAnsi="Montserrat Light"/>
                <w:b/>
              </w:rPr>
              <w:t xml:space="preserve"> a 3 </w:t>
            </w:r>
            <w:proofErr w:type="spellStart"/>
            <w:r w:rsidRPr="0068336D">
              <w:rPr>
                <w:rFonts w:ascii="Montserrat Light" w:hAnsi="Montserrat Light"/>
                <w:b/>
              </w:rPr>
              <w:t>servicii</w:t>
            </w:r>
            <w:proofErr w:type="spellEnd"/>
            <w:r w:rsidRPr="0068336D">
              <w:rPr>
                <w:rFonts w:ascii="Montserrat Light" w:hAnsi="Montserrat Light"/>
                <w:b/>
              </w:rPr>
              <w:t xml:space="preserve"> </w:t>
            </w:r>
            <w:proofErr w:type="spellStart"/>
            <w:r w:rsidRPr="0068336D">
              <w:rPr>
                <w:rFonts w:ascii="Montserrat Light" w:hAnsi="Montserrat Light"/>
                <w:b/>
              </w:rPr>
              <w:t>sociale</w:t>
            </w:r>
            <w:proofErr w:type="spellEnd"/>
            <w:r w:rsidRPr="0068336D">
              <w:rPr>
                <w:rFonts w:ascii="Montserrat Light" w:hAnsi="Montserrat Light"/>
                <w:b/>
              </w:rPr>
              <w:t xml:space="preserve"> </w:t>
            </w:r>
            <w:proofErr w:type="spellStart"/>
            <w:r w:rsidRPr="0068336D">
              <w:rPr>
                <w:rFonts w:ascii="Montserrat Light" w:hAnsi="Montserrat Light"/>
                <w:b/>
              </w:rPr>
              <w:t>noi</w:t>
            </w:r>
            <w:proofErr w:type="spellEnd"/>
            <w:r w:rsidRPr="0068336D">
              <w:rPr>
                <w:rFonts w:ascii="Montserrat Light" w:hAnsi="Montserrat Light"/>
                <w:b/>
              </w:rPr>
              <w:t xml:space="preserve"> de tip </w:t>
            </w:r>
            <w:proofErr w:type="spellStart"/>
            <w:r w:rsidRPr="0068336D">
              <w:rPr>
                <w:rFonts w:ascii="Montserrat Light" w:hAnsi="Montserrat Light"/>
                <w:b/>
              </w:rPr>
              <w:t>locuințe</w:t>
            </w:r>
            <w:proofErr w:type="spellEnd"/>
            <w:r w:rsidRPr="0068336D">
              <w:rPr>
                <w:rFonts w:ascii="Montserrat Light" w:hAnsi="Montserrat Light"/>
                <w:b/>
              </w:rPr>
              <w:t xml:space="preserve"> maxim </w:t>
            </w:r>
            <w:proofErr w:type="spellStart"/>
            <w:r w:rsidRPr="0068336D">
              <w:rPr>
                <w:rFonts w:ascii="Montserrat Light" w:hAnsi="Montserrat Light"/>
                <w:b/>
              </w:rPr>
              <w:t>protejate</w:t>
            </w:r>
            <w:proofErr w:type="spellEnd"/>
            <w:r w:rsidRPr="0068336D">
              <w:rPr>
                <w:rFonts w:ascii="Montserrat Light" w:hAnsi="Montserrat Light"/>
                <w:b/>
              </w:rPr>
              <w:t xml:space="preserve">, </w:t>
            </w:r>
            <w:proofErr w:type="spellStart"/>
            <w:proofErr w:type="gramStart"/>
            <w:r w:rsidRPr="0068336D">
              <w:rPr>
                <w:rFonts w:ascii="Montserrat Light" w:hAnsi="Montserrat Light"/>
                <w:b/>
              </w:rPr>
              <w:t>respectiv</w:t>
            </w:r>
            <w:proofErr w:type="spellEnd"/>
            <w:r w:rsidRPr="0068336D">
              <w:rPr>
                <w:rFonts w:ascii="Montserrat Light" w:hAnsi="Montserrat Light"/>
                <w:b/>
              </w:rPr>
              <w:t xml:space="preserve">  LOCUINȚĂ</w:t>
            </w:r>
            <w:proofErr w:type="gramEnd"/>
            <w:r w:rsidRPr="0068336D">
              <w:rPr>
                <w:rFonts w:ascii="Montserrat Light" w:hAnsi="Montserrat Light"/>
                <w:b/>
              </w:rPr>
              <w:t xml:space="preserve"> MAXIM </w:t>
            </w:r>
            <w:proofErr w:type="gramStart"/>
            <w:r w:rsidRPr="0068336D">
              <w:rPr>
                <w:rFonts w:ascii="Montserrat Light" w:hAnsi="Montserrat Light"/>
                <w:b/>
              </w:rPr>
              <w:t>PROTEJATĂ ”SF</w:t>
            </w:r>
            <w:proofErr w:type="gramEnd"/>
            <w:r w:rsidRPr="0068336D">
              <w:rPr>
                <w:rFonts w:ascii="Montserrat Light" w:hAnsi="Montserrat Light"/>
                <w:b/>
              </w:rPr>
              <w:t xml:space="preserve">.ANDREI” LUNA DE JOS, LOCUINȚĂ MAXIM </w:t>
            </w:r>
            <w:proofErr w:type="gramStart"/>
            <w:r w:rsidRPr="0068336D">
              <w:rPr>
                <w:rFonts w:ascii="Montserrat Light" w:hAnsi="Montserrat Light"/>
                <w:b/>
              </w:rPr>
              <w:t>PROTEJATĂ ”SF</w:t>
            </w:r>
            <w:proofErr w:type="gramEnd"/>
            <w:r w:rsidRPr="0068336D">
              <w:rPr>
                <w:rFonts w:ascii="Montserrat Light" w:hAnsi="Montserrat Light"/>
                <w:b/>
              </w:rPr>
              <w:t>.MIHAIL” LUNA DE JOS</w:t>
            </w:r>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r w:rsidRPr="0068336D">
              <w:rPr>
                <w:rFonts w:ascii="Montserrat Light" w:hAnsi="Montserrat Light"/>
                <w:b/>
              </w:rPr>
              <w:t xml:space="preserve">LOCUINȚĂ MAXIM </w:t>
            </w:r>
            <w:proofErr w:type="gramStart"/>
            <w:r w:rsidRPr="0068336D">
              <w:rPr>
                <w:rFonts w:ascii="Montserrat Light" w:hAnsi="Montserrat Light"/>
                <w:b/>
              </w:rPr>
              <w:t>PROTEJATĂ ”SF</w:t>
            </w:r>
            <w:proofErr w:type="gramEnd"/>
            <w:r w:rsidRPr="0068336D">
              <w:rPr>
                <w:rFonts w:ascii="Montserrat Light" w:hAnsi="Montserrat Light"/>
                <w:b/>
              </w:rPr>
              <w:t>.GAVRIL” LUNA DE JOS</w:t>
            </w:r>
            <w:r w:rsidRPr="0068336D">
              <w:rPr>
                <w:rFonts w:ascii="Montserrat Light" w:hAnsi="Montserrat Light"/>
              </w:rPr>
              <w:t xml:space="preserve">, cu o </w:t>
            </w:r>
            <w:proofErr w:type="gramStart"/>
            <w:r w:rsidRPr="0068336D">
              <w:rPr>
                <w:rFonts w:ascii="Montserrat Light" w:hAnsi="Montserrat Light"/>
              </w:rPr>
              <w:t>capacitate</w:t>
            </w:r>
            <w:proofErr w:type="gramEnd"/>
            <w:r w:rsidRPr="0068336D">
              <w:rPr>
                <w:rFonts w:ascii="Montserrat Light" w:hAnsi="Montserrat Light"/>
              </w:rPr>
              <w:t xml:space="preserve"> de 10 </w:t>
            </w:r>
            <w:proofErr w:type="spellStart"/>
            <w:r w:rsidRPr="0068336D">
              <w:rPr>
                <w:rFonts w:ascii="Montserrat Light" w:hAnsi="Montserrat Light"/>
              </w:rPr>
              <w:t>locuri</w:t>
            </w:r>
            <w:proofErr w:type="spellEnd"/>
            <w:r w:rsidRPr="0068336D">
              <w:rPr>
                <w:rFonts w:ascii="Montserrat Light" w:hAnsi="Montserrat Light"/>
              </w:rPr>
              <w:t xml:space="preserve"> </w:t>
            </w:r>
            <w:proofErr w:type="spellStart"/>
            <w:r w:rsidRPr="0068336D">
              <w:rPr>
                <w:rFonts w:ascii="Montserrat Light" w:hAnsi="Montserrat Light"/>
              </w:rPr>
              <w:t>fiecare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adoptarea</w:t>
            </w:r>
            <w:proofErr w:type="spellEnd"/>
            <w:r w:rsidRPr="0068336D">
              <w:rPr>
                <w:rFonts w:ascii="Montserrat Light" w:hAnsi="Montserrat Light"/>
              </w:rPr>
              <w:t xml:space="preserve"> ROF-</w:t>
            </w:r>
            <w:proofErr w:type="spellStart"/>
            <w:r w:rsidRPr="0068336D">
              <w:rPr>
                <w:rFonts w:ascii="Montserrat Light" w:hAnsi="Montserrat Light"/>
              </w:rPr>
              <w:t>ului</w:t>
            </w:r>
            <w:proofErr w:type="spellEnd"/>
            <w:r w:rsidRPr="0068336D">
              <w:rPr>
                <w:rFonts w:ascii="Montserrat Light" w:hAnsi="Montserrat Light"/>
              </w:rPr>
              <w:t xml:space="preserve">,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prevadă</w:t>
            </w:r>
            <w:proofErr w:type="spellEnd"/>
            <w:r w:rsidRPr="0068336D">
              <w:rPr>
                <w:rFonts w:ascii="Montserrat Light" w:hAnsi="Montserrat Light"/>
              </w:rPr>
              <w:t xml:space="preserve"> </w:t>
            </w:r>
            <w:proofErr w:type="spellStart"/>
            <w:r w:rsidRPr="0068336D">
              <w:rPr>
                <w:rFonts w:ascii="Montserrat Light" w:hAnsi="Montserrat Light"/>
              </w:rPr>
              <w:t>obiectivele</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structura</w:t>
            </w:r>
            <w:proofErr w:type="spellEnd"/>
            <w:r w:rsidRPr="0068336D">
              <w:rPr>
                <w:rFonts w:ascii="Montserrat Light" w:hAnsi="Montserrat Light"/>
              </w:rPr>
              <w:t xml:space="preserve"> de personal care </w:t>
            </w:r>
            <w:proofErr w:type="spellStart"/>
            <w:r w:rsidRPr="0068336D">
              <w:rPr>
                <w:rFonts w:ascii="Montserrat Light" w:hAnsi="Montserrat Light"/>
              </w:rPr>
              <w:t>să</w:t>
            </w:r>
            <w:proofErr w:type="spellEnd"/>
            <w:r w:rsidRPr="0068336D">
              <w:rPr>
                <w:rFonts w:ascii="Montserrat Light" w:hAnsi="Montserrat Light"/>
              </w:rPr>
              <w:t xml:space="preserve"> </w:t>
            </w:r>
            <w:proofErr w:type="spellStart"/>
            <w:r w:rsidRPr="0068336D">
              <w:rPr>
                <w:rFonts w:ascii="Montserrat Light" w:hAnsi="Montserrat Light"/>
              </w:rPr>
              <w:t>asigure</w:t>
            </w:r>
            <w:proofErr w:type="spellEnd"/>
            <w:r w:rsidRPr="0068336D">
              <w:rPr>
                <w:rFonts w:ascii="Montserrat Light" w:hAnsi="Montserrat Light"/>
              </w:rPr>
              <w:t xml:space="preserve"> </w:t>
            </w:r>
            <w:proofErr w:type="spellStart"/>
            <w:r w:rsidRPr="0068336D">
              <w:rPr>
                <w:rFonts w:ascii="Montserrat Light" w:hAnsi="Montserrat Light"/>
              </w:rPr>
              <w:t>realizarea</w:t>
            </w:r>
            <w:proofErr w:type="spellEnd"/>
            <w:r w:rsidRPr="0068336D">
              <w:rPr>
                <w:rFonts w:ascii="Montserrat Light" w:hAnsi="Montserrat Light"/>
              </w:rPr>
              <w:t xml:space="preserve"> </w:t>
            </w:r>
            <w:proofErr w:type="spellStart"/>
            <w:r w:rsidRPr="0068336D">
              <w:rPr>
                <w:rFonts w:ascii="Montserrat Light" w:hAnsi="Montserrat Light"/>
              </w:rPr>
              <w:t>activității</w:t>
            </w:r>
            <w:proofErr w:type="spellEnd"/>
            <w:r w:rsidRPr="0068336D">
              <w:rPr>
                <w:rFonts w:ascii="Montserrat Light" w:hAnsi="Montserrat Light"/>
              </w:rPr>
              <w:t xml:space="preserve"> </w:t>
            </w:r>
            <w:proofErr w:type="spellStart"/>
            <w:r w:rsidRPr="0068336D">
              <w:rPr>
                <w:rFonts w:ascii="Montserrat Light" w:hAnsi="Montserrat Light"/>
              </w:rPr>
              <w:t>specifice</w:t>
            </w:r>
            <w:proofErr w:type="spellEnd"/>
            <w:r w:rsidRPr="0068336D">
              <w:rPr>
                <w:rFonts w:ascii="Montserrat Light" w:hAnsi="Montserrat Light"/>
              </w:rPr>
              <w:t xml:space="preserve"> </w:t>
            </w:r>
            <w:proofErr w:type="spellStart"/>
            <w:r w:rsidRPr="0068336D">
              <w:rPr>
                <w:rFonts w:ascii="Montserrat Light" w:hAnsi="Montserrat Light"/>
              </w:rPr>
              <w:t>centrului</w:t>
            </w:r>
            <w:proofErr w:type="spellEnd"/>
            <w:r w:rsidRPr="0068336D">
              <w:rPr>
                <w:rFonts w:ascii="Montserrat Light" w:hAnsi="Montserrat Light"/>
              </w:rPr>
              <w:t xml:space="preserve"> cu </w:t>
            </w:r>
            <w:proofErr w:type="spellStart"/>
            <w:r w:rsidRPr="0068336D">
              <w:rPr>
                <w:rFonts w:ascii="Montserrat Light" w:hAnsi="Montserrat Light"/>
              </w:rPr>
              <w:t>respectarea</w:t>
            </w:r>
            <w:proofErr w:type="spellEnd"/>
            <w:r w:rsidRPr="0068336D">
              <w:rPr>
                <w:rFonts w:ascii="Montserrat Light" w:hAnsi="Montserrat Light"/>
              </w:rPr>
              <w:t xml:space="preserve"> </w:t>
            </w:r>
            <w:proofErr w:type="spellStart"/>
            <w:r w:rsidRPr="0068336D">
              <w:rPr>
                <w:rFonts w:ascii="Montserrat Light" w:hAnsi="Montserrat Light"/>
              </w:rPr>
              <w:t>standardelor</w:t>
            </w:r>
            <w:proofErr w:type="spellEnd"/>
            <w:r w:rsidRPr="0068336D">
              <w:rPr>
                <w:rFonts w:ascii="Montserrat Light" w:hAnsi="Montserrat Light"/>
              </w:rPr>
              <w:t xml:space="preserve"> </w:t>
            </w:r>
            <w:proofErr w:type="spellStart"/>
            <w:r w:rsidRPr="0068336D">
              <w:rPr>
                <w:rFonts w:ascii="Montserrat Light" w:hAnsi="Montserrat Light"/>
              </w:rPr>
              <w:t>minime</w:t>
            </w:r>
            <w:proofErr w:type="spellEnd"/>
            <w:r w:rsidRPr="0068336D">
              <w:rPr>
                <w:rFonts w:ascii="Montserrat Light" w:hAnsi="Montserrat Light"/>
              </w:rPr>
              <w:t xml:space="preserve"> </w:t>
            </w:r>
            <w:proofErr w:type="spellStart"/>
            <w:r w:rsidRPr="0068336D">
              <w:rPr>
                <w:rFonts w:ascii="Montserrat Light" w:hAnsi="Montserrat Light"/>
              </w:rPr>
              <w:t>obligatorii</w:t>
            </w:r>
            <w:proofErr w:type="spellEnd"/>
            <w:r w:rsidRPr="0068336D">
              <w:rPr>
                <w:rFonts w:ascii="Montserrat Light" w:hAnsi="Montserrat Light"/>
              </w:rPr>
              <w:t xml:space="preserve"> </w:t>
            </w:r>
            <w:proofErr w:type="spellStart"/>
            <w:r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vigoare</w:t>
            </w:r>
            <w:proofErr w:type="spellEnd"/>
            <w:r w:rsidRPr="0068336D">
              <w:rPr>
                <w:rFonts w:ascii="Montserrat Light" w:hAnsi="Montserrat Light"/>
              </w:rPr>
              <w:t>.</w:t>
            </w:r>
          </w:p>
          <w:p w14:paraId="3AAC4283" w14:textId="77777777" w:rsidR="00FC0EBF" w:rsidRPr="0068336D" w:rsidRDefault="00FC0EBF" w:rsidP="0057677F">
            <w:pPr>
              <w:pStyle w:val="Corptext"/>
              <w:jc w:val="both"/>
              <w:rPr>
                <w:rFonts w:ascii="Montserrat Light" w:hAnsi="Montserrat Light"/>
                <w:sz w:val="22"/>
                <w:szCs w:val="22"/>
                <w:lang w:val="fr-FR"/>
              </w:rPr>
            </w:pPr>
            <w:r w:rsidRPr="0068336D">
              <w:rPr>
                <w:rFonts w:ascii="Montserrat Light" w:hAnsi="Montserrat Light"/>
                <w:sz w:val="22"/>
                <w:szCs w:val="22"/>
              </w:rPr>
              <w:t xml:space="preserve"> </w:t>
            </w:r>
            <w:r w:rsidRPr="0068336D">
              <w:rPr>
                <w:rStyle w:val="CorptextCaracter"/>
                <w:rFonts w:ascii="Montserrat Light" w:hAnsi="Montserrat Light"/>
                <w:sz w:val="22"/>
                <w:szCs w:val="22"/>
                <w:lang w:val="fr-FR"/>
              </w:rPr>
              <w:t xml:space="preserve">Din </w:t>
            </w:r>
            <w:proofErr w:type="spellStart"/>
            <w:r w:rsidRPr="0068336D">
              <w:rPr>
                <w:rStyle w:val="CorptextCaracter"/>
                <w:rFonts w:ascii="Montserrat Light" w:hAnsi="Montserrat Light"/>
                <w:sz w:val="22"/>
                <w:szCs w:val="22"/>
                <w:lang w:val="fr-FR"/>
              </w:rPr>
              <w:t>aceste</w:t>
            </w:r>
            <w:proofErr w:type="spellEnd"/>
            <w:r w:rsidRPr="0068336D">
              <w:rPr>
                <w:rStyle w:val="CorptextCaracter"/>
                <w:rFonts w:ascii="Montserrat Light" w:hAnsi="Montserrat Light"/>
                <w:sz w:val="22"/>
                <w:szCs w:val="22"/>
                <w:lang w:val="fr-FR"/>
              </w:rPr>
              <w:t xml:space="preserve"> </w:t>
            </w:r>
            <w:proofErr w:type="spellStart"/>
            <w:r w:rsidRPr="0068336D">
              <w:rPr>
                <w:rStyle w:val="CorptextCaracter"/>
                <w:rFonts w:ascii="Montserrat Light" w:hAnsi="Montserrat Light"/>
                <w:sz w:val="22"/>
                <w:szCs w:val="22"/>
                <w:lang w:val="fr-FR"/>
              </w:rPr>
              <w:t>considerente</w:t>
            </w:r>
            <w:proofErr w:type="spellEnd"/>
            <w:r w:rsidRPr="0068336D">
              <w:rPr>
                <w:rStyle w:val="CorptextCaracter"/>
                <w:rFonts w:ascii="Montserrat Light" w:hAnsi="Montserrat Light"/>
                <w:sz w:val="22"/>
                <w:szCs w:val="22"/>
                <w:lang w:val="fr-FR"/>
              </w:rPr>
              <w:t xml:space="preserve"> se </w:t>
            </w:r>
            <w:proofErr w:type="spellStart"/>
            <w:r w:rsidRPr="0068336D">
              <w:rPr>
                <w:rStyle w:val="CorptextCaracter"/>
                <w:rFonts w:ascii="Montserrat Light" w:hAnsi="Montserrat Light"/>
                <w:sz w:val="22"/>
                <w:szCs w:val="22"/>
                <w:lang w:val="fr-FR"/>
              </w:rPr>
              <w:t>propun</w:t>
            </w:r>
            <w:proofErr w:type="spellEnd"/>
            <w:r w:rsidRPr="0068336D">
              <w:rPr>
                <w:rStyle w:val="CorptextCaracter"/>
                <w:rFonts w:ascii="Montserrat Light" w:hAnsi="Montserrat Light"/>
                <w:sz w:val="22"/>
                <w:szCs w:val="22"/>
                <w:lang w:val="fr-FR"/>
              </w:rPr>
              <w:t xml:space="preserve"> </w:t>
            </w:r>
            <w:proofErr w:type="spellStart"/>
            <w:r w:rsidRPr="0068336D">
              <w:rPr>
                <w:rStyle w:val="CorptextCaracter"/>
                <w:rFonts w:ascii="Montserrat Light" w:hAnsi="Montserrat Light"/>
                <w:sz w:val="22"/>
                <w:szCs w:val="22"/>
                <w:lang w:val="fr-FR"/>
              </w:rPr>
              <w:t>următoarele</w:t>
            </w:r>
            <w:proofErr w:type="spellEnd"/>
            <w:r w:rsidRPr="0068336D">
              <w:rPr>
                <w:rStyle w:val="CorptextCaracter"/>
                <w:rFonts w:ascii="Montserrat Light" w:hAnsi="Montserrat Light"/>
                <w:sz w:val="22"/>
                <w:szCs w:val="22"/>
                <w:lang w:val="fr-FR"/>
              </w:rPr>
              <w:t xml:space="preserve"> </w:t>
            </w:r>
            <w:proofErr w:type="spellStart"/>
            <w:proofErr w:type="gramStart"/>
            <w:r w:rsidRPr="0068336D">
              <w:rPr>
                <w:rStyle w:val="CorptextCaracter"/>
                <w:rFonts w:ascii="Montserrat Light" w:hAnsi="Montserrat Light"/>
                <w:sz w:val="22"/>
                <w:szCs w:val="22"/>
                <w:lang w:val="fr-FR"/>
              </w:rPr>
              <w:t>modificări</w:t>
            </w:r>
            <w:proofErr w:type="spellEnd"/>
            <w:r w:rsidRPr="0068336D">
              <w:rPr>
                <w:rStyle w:val="CorptextCaracter"/>
                <w:rFonts w:ascii="Montserrat Light" w:hAnsi="Montserrat Light"/>
                <w:sz w:val="22"/>
                <w:szCs w:val="22"/>
                <w:lang w:val="fr-FR"/>
              </w:rPr>
              <w:t>:</w:t>
            </w:r>
            <w:proofErr w:type="gramEnd"/>
          </w:p>
          <w:p w14:paraId="7D808071" w14:textId="77777777" w:rsidR="00FC0EBF" w:rsidRPr="0068336D" w:rsidRDefault="00FC0EBF" w:rsidP="0057677F">
            <w:pPr>
              <w:pStyle w:val="Listparagraf"/>
              <w:tabs>
                <w:tab w:val="left" w:pos="171"/>
              </w:tabs>
              <w:suppressAutoHyphens w:val="0"/>
              <w:spacing w:after="0" w:line="240" w:lineRule="auto"/>
              <w:ind w:left="0"/>
              <w:contextualSpacing/>
              <w:jc w:val="both"/>
              <w:rPr>
                <w:rFonts w:ascii="Montserrat Light" w:hAnsi="Montserrat Light"/>
                <w:b/>
                <w:lang w:val="ro-RO" w:eastAsia="fr-BE"/>
              </w:rPr>
            </w:pPr>
            <w:r w:rsidRPr="0068336D">
              <w:rPr>
                <w:rFonts w:ascii="Montserrat Light" w:eastAsia="+mn-ea" w:hAnsi="Montserrat Light"/>
                <w:b/>
                <w:lang w:val="ro-RO"/>
              </w:rPr>
              <w:t xml:space="preserve">Se Desființează </w:t>
            </w:r>
            <w:r w:rsidRPr="0068336D">
              <w:rPr>
                <w:rFonts w:ascii="Montserrat Light" w:hAnsi="Montserrat Light"/>
                <w:b/>
              </w:rPr>
              <w:t xml:space="preserve">Centrul de </w:t>
            </w:r>
            <w:proofErr w:type="spellStart"/>
            <w:r w:rsidRPr="0068336D">
              <w:rPr>
                <w:rFonts w:ascii="Montserrat Light" w:hAnsi="Montserrat Light"/>
                <w:b/>
              </w:rPr>
              <w:t>Îngrijire</w:t>
            </w:r>
            <w:proofErr w:type="spellEnd"/>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Asistență</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Adulte cu </w:t>
            </w:r>
            <w:proofErr w:type="spellStart"/>
            <w:r w:rsidRPr="0068336D">
              <w:rPr>
                <w:rFonts w:ascii="Montserrat Light" w:hAnsi="Montserrat Light"/>
                <w:b/>
              </w:rPr>
              <w:t>Dizabilități</w:t>
            </w:r>
            <w:proofErr w:type="spellEnd"/>
            <w:r w:rsidRPr="0068336D">
              <w:rPr>
                <w:rFonts w:ascii="Montserrat Light" w:hAnsi="Montserrat Light"/>
                <w:b/>
              </w:rPr>
              <w:t xml:space="preserve">  Luna De Jos</w:t>
            </w:r>
            <w:r w:rsidRPr="0068336D">
              <w:rPr>
                <w:rFonts w:ascii="Montserrat Light" w:eastAsia="+mn-ea" w:hAnsi="Montserrat Light"/>
                <w:b/>
                <w:lang w:val="ro-RO"/>
              </w:rPr>
              <w:t xml:space="preserve"> și se Înființează:</w:t>
            </w:r>
          </w:p>
          <w:p w14:paraId="45CC5B9F" w14:textId="4B5D86B7" w:rsidR="00FC0EBF" w:rsidRPr="0068336D" w:rsidRDefault="00FC0EBF" w:rsidP="00CC1E4A">
            <w:pPr>
              <w:pStyle w:val="NoSpacing1"/>
              <w:jc w:val="both"/>
              <w:rPr>
                <w:rFonts w:ascii="Montserrat Light" w:hAnsi="Montserrat Light"/>
              </w:rPr>
            </w:pPr>
            <w:r w:rsidRPr="0068336D">
              <w:rPr>
                <w:rFonts w:ascii="Montserrat Light" w:hAnsi="Montserrat Light"/>
                <w:b/>
                <w:bCs/>
              </w:rPr>
              <w:t>B.10</w:t>
            </w:r>
            <w:r w:rsidRPr="0068336D">
              <w:rPr>
                <w:rFonts w:ascii="Montserrat Light" w:hAnsi="Montserrat Light"/>
              </w:rPr>
              <w:t xml:space="preserve"> </w:t>
            </w:r>
            <w:proofErr w:type="spellStart"/>
            <w:r w:rsidRPr="0068336D">
              <w:rPr>
                <w:rFonts w:ascii="Montserrat Light" w:hAnsi="Montserrat Light"/>
              </w:rPr>
              <w:t>Complexul</w:t>
            </w:r>
            <w:proofErr w:type="spellEnd"/>
            <w:r w:rsidRPr="0068336D">
              <w:rPr>
                <w:rFonts w:ascii="Montserrat Light" w:hAnsi="Montserrat Light"/>
              </w:rPr>
              <w:t xml:space="preserve"> </w:t>
            </w:r>
            <w:proofErr w:type="spellStart"/>
            <w:r w:rsidRPr="0068336D">
              <w:rPr>
                <w:rFonts w:ascii="Montserrat Light" w:hAnsi="Montserrat Light"/>
              </w:rPr>
              <w:t>Servicii</w:t>
            </w:r>
            <w:proofErr w:type="spellEnd"/>
            <w:r w:rsidRPr="0068336D">
              <w:rPr>
                <w:rFonts w:ascii="Montserrat Light" w:hAnsi="Montserrat Light"/>
              </w:rPr>
              <w:t xml:space="preserve"> </w:t>
            </w:r>
            <w:proofErr w:type="spellStart"/>
            <w:r w:rsidRPr="0068336D">
              <w:rPr>
                <w:rFonts w:ascii="Montserrat Light" w:hAnsi="Montserrat Light"/>
              </w:rPr>
              <w:t>Sociale</w:t>
            </w:r>
            <w:proofErr w:type="spellEnd"/>
            <w:r w:rsidRPr="0068336D">
              <w:rPr>
                <w:rFonts w:ascii="Montserrat Light" w:hAnsi="Montserrat Light"/>
              </w:rPr>
              <w:t xml:space="preserve"> pentru </w:t>
            </w:r>
            <w:proofErr w:type="spellStart"/>
            <w:r w:rsidRPr="0068336D">
              <w:rPr>
                <w:rFonts w:ascii="Montserrat Light" w:hAnsi="Montserrat Light"/>
              </w:rPr>
              <w:t>Persoane</w:t>
            </w:r>
            <w:proofErr w:type="spellEnd"/>
            <w:r w:rsidRPr="0068336D">
              <w:rPr>
                <w:rFonts w:ascii="Montserrat Light" w:hAnsi="Montserrat Light"/>
              </w:rPr>
              <w:t xml:space="preserve"> Adulte cu </w:t>
            </w:r>
            <w:proofErr w:type="spellStart"/>
            <w:r w:rsidRPr="0068336D">
              <w:rPr>
                <w:rFonts w:ascii="Montserrat Light" w:hAnsi="Montserrat Light"/>
              </w:rPr>
              <w:t>Dizabilități</w:t>
            </w:r>
            <w:proofErr w:type="spellEnd"/>
            <w:r w:rsidRPr="0068336D">
              <w:rPr>
                <w:rFonts w:ascii="Montserrat Light" w:hAnsi="Montserrat Light"/>
              </w:rPr>
              <w:t xml:space="preserve"> Luna de Jos</w:t>
            </w:r>
            <w:r w:rsidR="00CC1E4A" w:rsidRPr="0068336D">
              <w:rPr>
                <w:rFonts w:ascii="Montserrat Light" w:hAnsi="Montserrat Light"/>
              </w:rPr>
              <w:t>,</w:t>
            </w:r>
            <w:r w:rsidR="00CC1E4A" w:rsidRPr="0068336D">
              <w:rPr>
                <w:rFonts w:ascii="Montserrat Light" w:hAnsi="Montserrat Light" w:cs="Times New Roman"/>
                <w:bCs/>
              </w:rPr>
              <w:t xml:space="preserve"> </w:t>
            </w:r>
            <w:proofErr w:type="spellStart"/>
            <w:r w:rsidR="00CC1E4A" w:rsidRPr="0068336D">
              <w:rPr>
                <w:rFonts w:ascii="Montserrat Light" w:hAnsi="Montserrat Light" w:cs="Times New Roman"/>
                <w:bCs/>
              </w:rPr>
              <w:t>numărul</w:t>
            </w:r>
            <w:proofErr w:type="spellEnd"/>
            <w:r w:rsidR="00CC1E4A" w:rsidRPr="0068336D">
              <w:rPr>
                <w:rFonts w:ascii="Montserrat Light" w:hAnsi="Montserrat Light" w:cs="Times New Roman"/>
                <w:bCs/>
              </w:rPr>
              <w:t xml:space="preserve"> de </w:t>
            </w:r>
            <w:proofErr w:type="spellStart"/>
            <w:r w:rsidR="00CC1E4A" w:rsidRPr="0068336D">
              <w:rPr>
                <w:rFonts w:ascii="Montserrat Light" w:hAnsi="Montserrat Light" w:cs="Times New Roman"/>
                <w:bCs/>
              </w:rPr>
              <w:t>posturi</w:t>
            </w:r>
            <w:proofErr w:type="spellEnd"/>
            <w:r w:rsidR="00CC1E4A" w:rsidRPr="0068336D">
              <w:rPr>
                <w:rFonts w:ascii="Montserrat Light" w:hAnsi="Montserrat Light" w:cs="Times New Roman"/>
                <w:bCs/>
              </w:rPr>
              <w:t xml:space="preserve"> </w:t>
            </w:r>
            <w:proofErr w:type="spellStart"/>
            <w:r w:rsidR="00CC1E4A" w:rsidRPr="0068336D">
              <w:rPr>
                <w:rFonts w:ascii="Montserrat Light" w:hAnsi="Montserrat Light" w:cs="Times New Roman"/>
                <w:bCs/>
              </w:rPr>
              <w:t>este</w:t>
            </w:r>
            <w:proofErr w:type="spellEnd"/>
            <w:r w:rsidR="00CC1E4A" w:rsidRPr="0068336D">
              <w:rPr>
                <w:rFonts w:ascii="Montserrat Light" w:hAnsi="Montserrat Light" w:cs="Times New Roman"/>
                <w:bCs/>
              </w:rPr>
              <w:t xml:space="preserve"> de 4</w:t>
            </w:r>
            <w:r w:rsidRPr="0068336D">
              <w:rPr>
                <w:rFonts w:ascii="Montserrat Light" w:hAnsi="Montserrat Light"/>
              </w:rPr>
              <w:t>;</w:t>
            </w:r>
          </w:p>
          <w:p w14:paraId="4BE3C43E" w14:textId="7CB8B7CC" w:rsidR="00FC0EBF" w:rsidRPr="0068336D" w:rsidRDefault="00FC0EBF" w:rsidP="00CC1E4A">
            <w:pPr>
              <w:pStyle w:val="NoSpacing1"/>
              <w:jc w:val="both"/>
              <w:rPr>
                <w:rFonts w:ascii="Montserrat Light" w:hAnsi="Montserrat Light"/>
              </w:rPr>
            </w:pPr>
            <w:r w:rsidRPr="0068336D">
              <w:rPr>
                <w:rFonts w:ascii="Montserrat Light" w:hAnsi="Montserrat Light"/>
                <w:b/>
                <w:bCs/>
              </w:rPr>
              <w:t>B.10.1</w:t>
            </w:r>
            <w:r w:rsidRPr="0068336D">
              <w:rPr>
                <w:rFonts w:ascii="Montserrat Light" w:hAnsi="Montserrat Light"/>
              </w:rPr>
              <w:t xml:space="preserve"> Centrul de </w:t>
            </w:r>
            <w:proofErr w:type="spellStart"/>
            <w:r w:rsidRPr="0068336D">
              <w:rPr>
                <w:rFonts w:ascii="Montserrat Light" w:hAnsi="Montserrat Light"/>
              </w:rPr>
              <w:t>Îngrijire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Asistență</w:t>
            </w:r>
            <w:proofErr w:type="spellEnd"/>
            <w:r w:rsidRPr="0068336D">
              <w:rPr>
                <w:rFonts w:ascii="Montserrat Light" w:hAnsi="Montserrat Light"/>
              </w:rPr>
              <w:t xml:space="preserve"> pentru </w:t>
            </w:r>
            <w:proofErr w:type="spellStart"/>
            <w:r w:rsidRPr="0068336D">
              <w:rPr>
                <w:rFonts w:ascii="Montserrat Light" w:hAnsi="Montserrat Light"/>
              </w:rPr>
              <w:t>Persoane</w:t>
            </w:r>
            <w:proofErr w:type="spellEnd"/>
            <w:r w:rsidRPr="0068336D">
              <w:rPr>
                <w:rFonts w:ascii="Montserrat Light" w:hAnsi="Montserrat Light"/>
              </w:rPr>
              <w:t xml:space="preserve"> Adulte cu </w:t>
            </w:r>
            <w:proofErr w:type="spellStart"/>
            <w:proofErr w:type="gramStart"/>
            <w:r w:rsidRPr="0068336D">
              <w:rPr>
                <w:rFonts w:ascii="Montserrat Light" w:hAnsi="Montserrat Light"/>
              </w:rPr>
              <w:t>Dizabilități</w:t>
            </w:r>
            <w:proofErr w:type="spellEnd"/>
            <w:r w:rsidRPr="0068336D">
              <w:rPr>
                <w:rFonts w:ascii="Montserrat Light" w:hAnsi="Montserrat Light"/>
              </w:rPr>
              <w:t xml:space="preserve"> ”</w:t>
            </w:r>
            <w:proofErr w:type="spellStart"/>
            <w:r w:rsidRPr="0068336D">
              <w:rPr>
                <w:rFonts w:ascii="Montserrat Light" w:hAnsi="Montserrat Light"/>
              </w:rPr>
              <w:t>Sf</w:t>
            </w:r>
            <w:proofErr w:type="gramEnd"/>
            <w:r w:rsidRPr="0068336D">
              <w:rPr>
                <w:rFonts w:ascii="Montserrat Light" w:hAnsi="Montserrat Light"/>
              </w:rPr>
              <w:t>.Elena</w:t>
            </w:r>
            <w:proofErr w:type="spellEnd"/>
            <w:r w:rsidRPr="0068336D">
              <w:rPr>
                <w:rFonts w:ascii="Montserrat Light" w:hAnsi="Montserrat Light"/>
              </w:rPr>
              <w:t>” Luna De Jos</w:t>
            </w:r>
            <w:r w:rsidR="00CC1E4A" w:rsidRPr="0068336D">
              <w:rPr>
                <w:rFonts w:ascii="Montserrat Light" w:hAnsi="Montserrat Light"/>
              </w:rPr>
              <w:t>,</w:t>
            </w:r>
            <w:r w:rsidR="00CC1E4A" w:rsidRPr="0068336D">
              <w:rPr>
                <w:rFonts w:ascii="Montserrat Light" w:eastAsia="+mn-ea" w:hAnsi="Montserrat Light" w:cs="Times New Roman"/>
                <w:bCs/>
                <w:lang w:val="ro-RO"/>
              </w:rPr>
              <w:t xml:space="preserve"> un </w:t>
            </w:r>
            <w:proofErr w:type="spellStart"/>
            <w:r w:rsidR="00CC1E4A" w:rsidRPr="0068336D">
              <w:rPr>
                <w:rFonts w:ascii="Montserrat Light" w:hAnsi="Montserrat Light" w:cs="Times New Roman"/>
                <w:bCs/>
              </w:rPr>
              <w:t>număr</w:t>
            </w:r>
            <w:proofErr w:type="spellEnd"/>
            <w:r w:rsidR="00CC1E4A" w:rsidRPr="0068336D">
              <w:rPr>
                <w:rFonts w:ascii="Montserrat Light" w:hAnsi="Montserrat Light" w:cs="Times New Roman"/>
                <w:bCs/>
              </w:rPr>
              <w:t xml:space="preserve"> de 50,5 </w:t>
            </w:r>
            <w:proofErr w:type="spellStart"/>
            <w:r w:rsidR="00CC1E4A" w:rsidRPr="0068336D">
              <w:rPr>
                <w:rFonts w:ascii="Montserrat Light" w:hAnsi="Montserrat Light" w:cs="Times New Roman"/>
                <w:bCs/>
              </w:rPr>
              <w:t>posturi</w:t>
            </w:r>
            <w:proofErr w:type="spellEnd"/>
            <w:r w:rsidRPr="0068336D">
              <w:rPr>
                <w:rFonts w:ascii="Montserrat Light" w:hAnsi="Montserrat Light"/>
              </w:rPr>
              <w:t>;</w:t>
            </w:r>
          </w:p>
          <w:p w14:paraId="7BEC646C" w14:textId="16FF3CA3" w:rsidR="00FC0EBF" w:rsidRPr="0068336D" w:rsidRDefault="00FC0EBF" w:rsidP="00CC1E4A">
            <w:pPr>
              <w:pStyle w:val="NoSpacing1"/>
              <w:jc w:val="both"/>
              <w:rPr>
                <w:rFonts w:ascii="Montserrat Light" w:hAnsi="Montserrat Light"/>
                <w:noProof/>
              </w:rPr>
            </w:pPr>
            <w:r w:rsidRPr="0068336D">
              <w:rPr>
                <w:rFonts w:ascii="Montserrat Light" w:hAnsi="Montserrat Light"/>
                <w:b/>
                <w:bCs/>
                <w:noProof/>
              </w:rPr>
              <w:t>B.10.2</w:t>
            </w:r>
            <w:r w:rsidRPr="0068336D">
              <w:rPr>
                <w:rFonts w:ascii="Montserrat Light" w:hAnsi="Montserrat Light"/>
                <w:noProof/>
              </w:rPr>
              <w:t xml:space="preserve">  Centrul de Zi pentru Persoane Adulte Cu Dizabilități ”Sf.Constantin” Luna de Jos</w:t>
            </w:r>
            <w:r w:rsidR="00CC1E4A" w:rsidRPr="0068336D">
              <w:rPr>
                <w:rFonts w:ascii="Montserrat Light" w:hAnsi="Montserrat Light"/>
                <w:noProof/>
              </w:rPr>
              <w:t>,</w:t>
            </w:r>
            <w:r w:rsidR="00CC1E4A" w:rsidRPr="0068336D">
              <w:rPr>
                <w:rFonts w:ascii="Montserrat Light" w:hAnsi="Montserrat Light" w:cs="Times New Roman"/>
                <w:bCs/>
              </w:rPr>
              <w:t xml:space="preserve"> cu un </w:t>
            </w:r>
            <w:proofErr w:type="spellStart"/>
            <w:r w:rsidR="00CC1E4A" w:rsidRPr="0068336D">
              <w:rPr>
                <w:rFonts w:ascii="Montserrat Light" w:hAnsi="Montserrat Light" w:cs="Times New Roman"/>
                <w:bCs/>
              </w:rPr>
              <w:t>număr</w:t>
            </w:r>
            <w:proofErr w:type="spellEnd"/>
            <w:r w:rsidR="00CC1E4A" w:rsidRPr="0068336D">
              <w:rPr>
                <w:rFonts w:ascii="Montserrat Light" w:hAnsi="Montserrat Light" w:cs="Times New Roman"/>
                <w:bCs/>
              </w:rPr>
              <w:t xml:space="preserve"> de 7,75 </w:t>
            </w:r>
            <w:proofErr w:type="spellStart"/>
            <w:r w:rsidR="00CC1E4A" w:rsidRPr="0068336D">
              <w:rPr>
                <w:rFonts w:ascii="Montserrat Light" w:hAnsi="Montserrat Light" w:cs="Times New Roman"/>
                <w:bCs/>
              </w:rPr>
              <w:t>posturi</w:t>
            </w:r>
            <w:proofErr w:type="spellEnd"/>
            <w:r w:rsidRPr="0068336D">
              <w:rPr>
                <w:rFonts w:ascii="Montserrat Light" w:hAnsi="Montserrat Light"/>
                <w:noProof/>
              </w:rPr>
              <w:t>;</w:t>
            </w:r>
          </w:p>
          <w:p w14:paraId="36D584A3" w14:textId="0986CAB2" w:rsidR="00FC0EBF" w:rsidRPr="0068336D" w:rsidRDefault="00FC0EBF" w:rsidP="00CC1E4A">
            <w:pPr>
              <w:spacing w:line="240" w:lineRule="auto"/>
              <w:jc w:val="both"/>
              <w:rPr>
                <w:rFonts w:ascii="Montserrat Light" w:hAnsi="Montserrat Light" w:cs="Times New Roman"/>
                <w:bCs/>
              </w:rPr>
            </w:pPr>
            <w:r w:rsidRPr="0068336D">
              <w:rPr>
                <w:rFonts w:ascii="Montserrat Light" w:hAnsi="Montserrat Light"/>
                <w:b/>
                <w:bCs/>
                <w:noProof/>
              </w:rPr>
              <w:t>B.10.3</w:t>
            </w:r>
            <w:r w:rsidRPr="0068336D">
              <w:rPr>
                <w:rFonts w:ascii="Montserrat Light" w:hAnsi="Montserrat Light"/>
                <w:noProof/>
              </w:rPr>
              <w:t xml:space="preserve"> Locuința Maxim Protejată ”Sf.Andrei” Luna De Jos</w:t>
            </w:r>
            <w:r w:rsidR="00CC1E4A" w:rsidRPr="0068336D">
              <w:rPr>
                <w:rFonts w:ascii="Montserrat Light" w:hAnsi="Montserrat Light" w:cs="Times New Roman"/>
                <w:bCs/>
              </w:rPr>
              <w:t xml:space="preserve"> cu un </w:t>
            </w:r>
            <w:proofErr w:type="spellStart"/>
            <w:r w:rsidR="00CC1E4A" w:rsidRPr="0068336D">
              <w:rPr>
                <w:rFonts w:ascii="Montserrat Light" w:hAnsi="Montserrat Light" w:cs="Times New Roman"/>
                <w:bCs/>
              </w:rPr>
              <w:t>număr</w:t>
            </w:r>
            <w:proofErr w:type="spellEnd"/>
            <w:r w:rsidR="00CC1E4A" w:rsidRPr="0068336D">
              <w:rPr>
                <w:rFonts w:ascii="Montserrat Light" w:hAnsi="Montserrat Light" w:cs="Times New Roman"/>
                <w:bCs/>
              </w:rPr>
              <w:t xml:space="preserve"> de 10,24 </w:t>
            </w:r>
            <w:proofErr w:type="spellStart"/>
            <w:r w:rsidR="00CC1E4A" w:rsidRPr="0068336D">
              <w:rPr>
                <w:rFonts w:ascii="Montserrat Light" w:hAnsi="Montserrat Light" w:cs="Times New Roman"/>
                <w:bCs/>
              </w:rPr>
              <w:t>posturi</w:t>
            </w:r>
            <w:proofErr w:type="spellEnd"/>
            <w:r w:rsidR="00CC1E4A" w:rsidRPr="0068336D">
              <w:rPr>
                <w:rFonts w:ascii="Montserrat Light" w:hAnsi="Montserrat Light" w:cs="Times New Roman"/>
                <w:bCs/>
              </w:rPr>
              <w:t>;</w:t>
            </w:r>
          </w:p>
          <w:p w14:paraId="384E2F5E" w14:textId="7285113B" w:rsidR="00FC0EBF" w:rsidRPr="0068336D" w:rsidRDefault="00FC0EBF" w:rsidP="00CC1E4A">
            <w:pPr>
              <w:pStyle w:val="NoSpacing1"/>
              <w:jc w:val="both"/>
              <w:rPr>
                <w:rFonts w:ascii="Montserrat Light" w:hAnsi="Montserrat Light"/>
                <w:noProof/>
              </w:rPr>
            </w:pPr>
            <w:r w:rsidRPr="0068336D">
              <w:rPr>
                <w:rFonts w:ascii="Montserrat Light" w:hAnsi="Montserrat Light"/>
                <w:b/>
                <w:bCs/>
                <w:noProof/>
              </w:rPr>
              <w:t>B.10.4</w:t>
            </w:r>
            <w:r w:rsidRPr="0068336D">
              <w:rPr>
                <w:rFonts w:ascii="Montserrat Light" w:hAnsi="Montserrat Light"/>
                <w:noProof/>
              </w:rPr>
              <w:t xml:space="preserve"> Locuința Maxim Protejată ”Sf.Mihail” Luna De Jos</w:t>
            </w:r>
            <w:r w:rsidR="00CC1E4A" w:rsidRPr="0068336D">
              <w:rPr>
                <w:rFonts w:ascii="Montserrat Light" w:hAnsi="Montserrat Light"/>
                <w:noProof/>
              </w:rPr>
              <w:t>,</w:t>
            </w:r>
            <w:r w:rsidR="00CC1E4A" w:rsidRPr="0068336D">
              <w:rPr>
                <w:rFonts w:ascii="Montserrat Light" w:hAnsi="Montserrat Light" w:cs="Times New Roman"/>
                <w:bCs/>
              </w:rPr>
              <w:t xml:space="preserve"> cu un </w:t>
            </w:r>
            <w:proofErr w:type="spellStart"/>
            <w:r w:rsidR="00CC1E4A" w:rsidRPr="0068336D">
              <w:rPr>
                <w:rFonts w:ascii="Montserrat Light" w:hAnsi="Montserrat Light" w:cs="Times New Roman"/>
                <w:bCs/>
              </w:rPr>
              <w:t>număr</w:t>
            </w:r>
            <w:proofErr w:type="spellEnd"/>
            <w:r w:rsidR="00CC1E4A" w:rsidRPr="0068336D">
              <w:rPr>
                <w:rFonts w:ascii="Montserrat Light" w:hAnsi="Montserrat Light" w:cs="Times New Roman"/>
                <w:bCs/>
              </w:rPr>
              <w:t xml:space="preserve"> de 10,24 </w:t>
            </w:r>
            <w:proofErr w:type="spellStart"/>
            <w:r w:rsidR="00CC1E4A" w:rsidRPr="0068336D">
              <w:rPr>
                <w:rFonts w:ascii="Montserrat Light" w:hAnsi="Montserrat Light" w:cs="Times New Roman"/>
                <w:bCs/>
              </w:rPr>
              <w:t>posturi</w:t>
            </w:r>
            <w:proofErr w:type="spellEnd"/>
            <w:r w:rsidR="00CC1E4A" w:rsidRPr="0068336D">
              <w:rPr>
                <w:rFonts w:ascii="Montserrat Light" w:hAnsi="Montserrat Light" w:cs="Times New Roman"/>
                <w:bCs/>
              </w:rPr>
              <w:t>;</w:t>
            </w:r>
          </w:p>
          <w:p w14:paraId="2A7BEDEF" w14:textId="3F49DD81" w:rsidR="00FC0EBF" w:rsidRPr="0068336D" w:rsidRDefault="00FC0EBF" w:rsidP="00CC1E4A">
            <w:pPr>
              <w:pStyle w:val="NoSpacing1"/>
              <w:jc w:val="both"/>
              <w:rPr>
                <w:rFonts w:ascii="Montserrat Light" w:hAnsi="Montserrat Light"/>
                <w:noProof/>
              </w:rPr>
            </w:pPr>
            <w:r w:rsidRPr="0068336D">
              <w:rPr>
                <w:rFonts w:ascii="Montserrat Light" w:hAnsi="Montserrat Light"/>
                <w:b/>
                <w:bCs/>
                <w:noProof/>
              </w:rPr>
              <w:t>B.10.5</w:t>
            </w:r>
            <w:r w:rsidRPr="0068336D">
              <w:rPr>
                <w:rFonts w:ascii="Montserrat Light" w:hAnsi="Montserrat Light"/>
                <w:noProof/>
              </w:rPr>
              <w:t xml:space="preserve"> Locuința Maxim Protejată ”Sf. Gavril” Luna De Jos</w:t>
            </w:r>
            <w:r w:rsidR="00CC1E4A" w:rsidRPr="0068336D">
              <w:rPr>
                <w:rFonts w:ascii="Montserrat Light" w:hAnsi="Montserrat Light"/>
                <w:noProof/>
              </w:rPr>
              <w:t>,</w:t>
            </w:r>
            <w:r w:rsidR="00CC1E4A" w:rsidRPr="0068336D">
              <w:rPr>
                <w:rFonts w:ascii="Montserrat Light" w:hAnsi="Montserrat Light" w:cs="Times New Roman"/>
                <w:bCs/>
              </w:rPr>
              <w:t xml:space="preserve"> cu un </w:t>
            </w:r>
            <w:proofErr w:type="spellStart"/>
            <w:r w:rsidR="00CC1E4A" w:rsidRPr="0068336D">
              <w:rPr>
                <w:rFonts w:ascii="Montserrat Light" w:hAnsi="Montserrat Light" w:cs="Times New Roman"/>
                <w:bCs/>
              </w:rPr>
              <w:t>număr</w:t>
            </w:r>
            <w:proofErr w:type="spellEnd"/>
            <w:r w:rsidR="00CC1E4A" w:rsidRPr="0068336D">
              <w:rPr>
                <w:rFonts w:ascii="Montserrat Light" w:hAnsi="Montserrat Light" w:cs="Times New Roman"/>
                <w:bCs/>
              </w:rPr>
              <w:t xml:space="preserve"> de 10,27 </w:t>
            </w:r>
            <w:proofErr w:type="spellStart"/>
            <w:r w:rsidR="00CC1E4A" w:rsidRPr="0068336D">
              <w:rPr>
                <w:rFonts w:ascii="Montserrat Light" w:hAnsi="Montserrat Light" w:cs="Times New Roman"/>
                <w:bCs/>
              </w:rPr>
              <w:t>posturi</w:t>
            </w:r>
            <w:proofErr w:type="spellEnd"/>
            <w:r w:rsidR="00CC1E4A" w:rsidRPr="0068336D">
              <w:rPr>
                <w:rFonts w:ascii="Montserrat Light" w:hAnsi="Montserrat Light" w:cs="Times New Roman"/>
                <w:bCs/>
              </w:rPr>
              <w:t>.</w:t>
            </w:r>
          </w:p>
          <w:p w14:paraId="56028686" w14:textId="77777777" w:rsidR="00CC1E4A" w:rsidRPr="0068336D" w:rsidRDefault="00CC1E4A" w:rsidP="0057677F">
            <w:pPr>
              <w:tabs>
                <w:tab w:val="left" w:pos="426"/>
              </w:tabs>
              <w:spacing w:line="240" w:lineRule="auto"/>
              <w:jc w:val="both"/>
              <w:rPr>
                <w:rFonts w:ascii="Montserrat Light" w:hAnsi="Montserrat Light"/>
                <w:bCs/>
                <w:lang w:val="ro-RO"/>
              </w:rPr>
            </w:pPr>
          </w:p>
          <w:p w14:paraId="74F38748" w14:textId="77777777" w:rsidR="000D6B77" w:rsidRPr="0068336D" w:rsidRDefault="000D6B77" w:rsidP="000D6B77">
            <w:pPr>
              <w:tabs>
                <w:tab w:val="left" w:pos="426"/>
              </w:tabs>
              <w:spacing w:line="240" w:lineRule="auto"/>
              <w:jc w:val="both"/>
              <w:rPr>
                <w:rFonts w:ascii="Montserrat Light" w:hAnsi="Montserrat Light" w:cs="Times New Roman"/>
                <w:bCs/>
              </w:rPr>
            </w:pPr>
            <w:r w:rsidRPr="0068336D">
              <w:rPr>
                <w:rFonts w:ascii="Montserrat Light" w:hAnsi="Montserrat Light"/>
                <w:bCs/>
                <w:lang w:val="ro-RO"/>
              </w:rPr>
              <w:t xml:space="preserve">Astfel,  </w:t>
            </w:r>
            <w:r w:rsidRPr="0068336D">
              <w:rPr>
                <w:rFonts w:ascii="Montserrat Light" w:eastAsia="+mn-ea" w:hAnsi="Montserrat Light"/>
                <w:bCs/>
                <w:lang w:val="ro-RO"/>
              </w:rPr>
              <w:t xml:space="preserve">din vechea structură, se desființează toate posturile din cadrul </w:t>
            </w:r>
            <w:r w:rsidRPr="0068336D">
              <w:rPr>
                <w:rFonts w:ascii="Montserrat Light" w:hAnsi="Montserrat Light"/>
                <w:bCs/>
              </w:rPr>
              <w:t xml:space="preserve">Centrul de </w:t>
            </w:r>
            <w:proofErr w:type="spellStart"/>
            <w:r w:rsidRPr="0068336D">
              <w:rPr>
                <w:rFonts w:ascii="Montserrat Light" w:hAnsi="Montserrat Light"/>
                <w:bCs/>
              </w:rPr>
              <w:t>îgrijire</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w:t>
            </w:r>
            <w:proofErr w:type="spellStart"/>
            <w:r w:rsidRPr="0068336D">
              <w:rPr>
                <w:rFonts w:ascii="Montserrat Light" w:hAnsi="Montserrat Light"/>
                <w:bCs/>
              </w:rPr>
              <w:t>asistență</w:t>
            </w:r>
            <w:proofErr w:type="spellEnd"/>
            <w:r w:rsidRPr="0068336D">
              <w:rPr>
                <w:rFonts w:ascii="Montserrat Light" w:hAnsi="Montserrat Light"/>
                <w:bCs/>
              </w:rPr>
              <w:t xml:space="preserve"> pentru </w:t>
            </w:r>
            <w:proofErr w:type="spellStart"/>
            <w:r w:rsidRPr="0068336D">
              <w:rPr>
                <w:rFonts w:ascii="Montserrat Light" w:hAnsi="Montserrat Light"/>
                <w:bCs/>
              </w:rPr>
              <w:t>persoane</w:t>
            </w:r>
            <w:proofErr w:type="spellEnd"/>
            <w:r w:rsidRPr="0068336D">
              <w:rPr>
                <w:rFonts w:ascii="Montserrat Light" w:hAnsi="Montserrat Light"/>
                <w:bCs/>
              </w:rPr>
              <w:t xml:space="preserve"> </w:t>
            </w:r>
            <w:proofErr w:type="spellStart"/>
            <w:r w:rsidRPr="0068336D">
              <w:rPr>
                <w:rFonts w:ascii="Montserrat Light" w:hAnsi="Montserrat Light"/>
                <w:bCs/>
              </w:rPr>
              <w:t>adulte</w:t>
            </w:r>
            <w:proofErr w:type="spellEnd"/>
            <w:r w:rsidRPr="0068336D">
              <w:rPr>
                <w:rFonts w:ascii="Montserrat Light" w:hAnsi="Montserrat Light"/>
                <w:bCs/>
              </w:rPr>
              <w:t xml:space="preserve"> cu </w:t>
            </w:r>
            <w:proofErr w:type="spellStart"/>
            <w:r w:rsidRPr="0068336D">
              <w:rPr>
                <w:rFonts w:ascii="Montserrat Light" w:hAnsi="Montserrat Light"/>
                <w:bCs/>
              </w:rPr>
              <w:t>dizabilități</w:t>
            </w:r>
            <w:proofErr w:type="spellEnd"/>
            <w:r w:rsidRPr="0068336D">
              <w:rPr>
                <w:rFonts w:ascii="Montserrat Light" w:hAnsi="Montserrat Light"/>
                <w:bCs/>
              </w:rPr>
              <w:t xml:space="preserve">  Luna de Jos, </w:t>
            </w:r>
            <w:proofErr w:type="spellStart"/>
            <w:r w:rsidRPr="0068336D">
              <w:rPr>
                <w:rFonts w:ascii="Montserrat Light" w:hAnsi="Montserrat Light"/>
                <w:bCs/>
              </w:rPr>
              <w:t>respectiv</w:t>
            </w:r>
            <w:proofErr w:type="spellEnd"/>
            <w:r w:rsidRPr="0068336D">
              <w:rPr>
                <w:rFonts w:ascii="Montserrat Light" w:hAnsi="Montserrat Light"/>
                <w:bCs/>
              </w:rPr>
              <w:t xml:space="preserve"> se </w:t>
            </w:r>
            <w:proofErr w:type="spellStart"/>
            <w:r w:rsidRPr="0068336D">
              <w:rPr>
                <w:rFonts w:ascii="Montserrat Light" w:hAnsi="Montserrat Light"/>
                <w:bCs/>
              </w:rPr>
              <w:t>desființează</w:t>
            </w:r>
            <w:proofErr w:type="spellEnd"/>
            <w:r w:rsidRPr="0068336D">
              <w:rPr>
                <w:rFonts w:ascii="Montserrat Light" w:hAnsi="Montserrat Light"/>
                <w:bCs/>
              </w:rPr>
              <w:t xml:space="preserve"> </w:t>
            </w:r>
            <w:proofErr w:type="spellStart"/>
            <w:r w:rsidRPr="0068336D">
              <w:rPr>
                <w:rFonts w:ascii="Montserrat Light" w:hAnsi="Montserrat Light"/>
                <w:bCs/>
              </w:rPr>
              <w:t>în</w:t>
            </w:r>
            <w:proofErr w:type="spellEnd"/>
            <w:r w:rsidRPr="0068336D">
              <w:rPr>
                <w:rFonts w:ascii="Montserrat Light" w:hAnsi="Montserrat Light"/>
                <w:bCs/>
              </w:rPr>
              <w:t xml:space="preserve"> total 85 de </w:t>
            </w:r>
            <w:proofErr w:type="spellStart"/>
            <w:r w:rsidRPr="0068336D">
              <w:rPr>
                <w:rFonts w:ascii="Montserrat Light" w:hAnsi="Montserrat Light"/>
                <w:bCs/>
              </w:rPr>
              <w:t>posturi</w:t>
            </w:r>
            <w:proofErr w:type="spellEnd"/>
            <w:r w:rsidRPr="0068336D">
              <w:rPr>
                <w:rFonts w:ascii="Montserrat Light" w:hAnsi="Montserrat Light"/>
                <w:bCs/>
              </w:rPr>
              <w:t xml:space="preserve"> din </w:t>
            </w:r>
            <w:proofErr w:type="spellStart"/>
            <w:r w:rsidRPr="0068336D">
              <w:rPr>
                <w:rFonts w:ascii="Montserrat Light" w:hAnsi="Montserrat Light"/>
                <w:bCs/>
              </w:rPr>
              <w:t>categoria</w:t>
            </w:r>
            <w:proofErr w:type="spellEnd"/>
            <w:r w:rsidRPr="0068336D">
              <w:rPr>
                <w:rFonts w:ascii="Montserrat Light" w:hAnsi="Montserrat Light"/>
                <w:bCs/>
              </w:rPr>
              <w:t xml:space="preserve"> </w:t>
            </w:r>
            <w:proofErr w:type="spellStart"/>
            <w:r w:rsidRPr="0068336D">
              <w:rPr>
                <w:rFonts w:ascii="Montserrat Light" w:hAnsi="Montserrat Light"/>
                <w:bCs/>
              </w:rPr>
              <w:t>personalului</w:t>
            </w:r>
            <w:proofErr w:type="spellEnd"/>
            <w:r w:rsidRPr="0068336D">
              <w:rPr>
                <w:rFonts w:ascii="Montserrat Light" w:hAnsi="Montserrat Light"/>
                <w:bCs/>
              </w:rPr>
              <w:t xml:space="preserve"> contractual </w:t>
            </w:r>
            <w:proofErr w:type="spellStart"/>
            <w:r w:rsidRPr="0068336D">
              <w:rPr>
                <w:rFonts w:ascii="Montserrat Light" w:hAnsi="Montserrat Light"/>
                <w:bCs/>
              </w:rPr>
              <w:t>angajat</w:t>
            </w:r>
            <w:proofErr w:type="spellEnd"/>
            <w:r w:rsidRPr="0068336D">
              <w:rPr>
                <w:rFonts w:ascii="Montserrat Light" w:hAnsi="Montserrat Light"/>
                <w:bCs/>
              </w:rPr>
              <w:t xml:space="preserve"> pe </w:t>
            </w:r>
            <w:proofErr w:type="spellStart"/>
            <w:r w:rsidRPr="0068336D">
              <w:rPr>
                <w:rFonts w:ascii="Montserrat Light" w:hAnsi="Montserrat Light"/>
                <w:bCs/>
              </w:rPr>
              <w:t>bază</w:t>
            </w:r>
            <w:proofErr w:type="spellEnd"/>
            <w:r w:rsidRPr="0068336D">
              <w:rPr>
                <w:rFonts w:ascii="Montserrat Light" w:hAnsi="Montserrat Light"/>
                <w:bCs/>
              </w:rPr>
              <w:t xml:space="preserve"> de contract individual de </w:t>
            </w:r>
            <w:proofErr w:type="spellStart"/>
            <w:r w:rsidRPr="0068336D">
              <w:rPr>
                <w:rFonts w:ascii="Montserrat Light" w:hAnsi="Montserrat Light"/>
                <w:bCs/>
              </w:rPr>
              <w:t>muncă</w:t>
            </w:r>
            <w:proofErr w:type="spellEnd"/>
            <w:r w:rsidRPr="0068336D">
              <w:rPr>
                <w:rFonts w:ascii="Montserrat Light" w:hAnsi="Montserrat Light"/>
                <w:bCs/>
              </w:rPr>
              <w:t xml:space="preserve">, </w:t>
            </w:r>
            <w:proofErr w:type="spellStart"/>
            <w:r w:rsidRPr="0068336D">
              <w:rPr>
                <w:rFonts w:ascii="Montserrat Light" w:hAnsi="Montserrat Light"/>
                <w:bCs/>
              </w:rPr>
              <w:t>și</w:t>
            </w:r>
            <w:proofErr w:type="spellEnd"/>
            <w:r w:rsidRPr="0068336D">
              <w:rPr>
                <w:rFonts w:ascii="Montserrat Light" w:hAnsi="Montserrat Light"/>
                <w:bCs/>
              </w:rPr>
              <w:t xml:space="preserve"> se </w:t>
            </w:r>
            <w:proofErr w:type="spellStart"/>
            <w:r w:rsidRPr="0068336D">
              <w:rPr>
                <w:rFonts w:ascii="Montserrat Light" w:hAnsi="Montserrat Light"/>
                <w:bCs/>
              </w:rPr>
              <w:t>propune</w:t>
            </w:r>
            <w:proofErr w:type="spellEnd"/>
            <w:r w:rsidRPr="0068336D">
              <w:rPr>
                <w:rFonts w:ascii="Montserrat Light" w:hAnsi="Montserrat Light"/>
                <w:bCs/>
              </w:rPr>
              <w:t xml:space="preserve"> </w:t>
            </w:r>
            <w:proofErr w:type="spellStart"/>
            <w:r w:rsidRPr="0068336D">
              <w:rPr>
                <w:rFonts w:ascii="Montserrat Light" w:hAnsi="Montserrat Light"/>
                <w:bCs/>
              </w:rPr>
              <w:t>înființarea</w:t>
            </w:r>
            <w:proofErr w:type="spellEnd"/>
            <w:r w:rsidRPr="0068336D">
              <w:rPr>
                <w:rFonts w:ascii="Montserrat Light" w:hAnsi="Montserrat Light"/>
                <w:bCs/>
              </w:rPr>
              <w:t xml:space="preserve"> </w:t>
            </w:r>
          </w:p>
          <w:p w14:paraId="325AB988" w14:textId="77777777" w:rsidR="002B4016" w:rsidRPr="0068336D" w:rsidRDefault="002B4016" w:rsidP="0057677F">
            <w:pPr>
              <w:spacing w:line="240" w:lineRule="auto"/>
              <w:jc w:val="both"/>
              <w:rPr>
                <w:rFonts w:ascii="Montserrat Light" w:eastAsia="Times New Roman" w:hAnsi="Montserrat Light"/>
                <w:noProof/>
                <w:color w:val="EE0000"/>
                <w:shd w:val="clear" w:color="auto" w:fill="FFFFFF"/>
                <w:lang w:val="ro-RO" w:eastAsia="en-GB"/>
              </w:rPr>
            </w:pPr>
          </w:p>
          <w:p w14:paraId="7DC1E9B2" w14:textId="11907BE7" w:rsidR="00A133D5" w:rsidRPr="0068336D" w:rsidRDefault="00A133D5" w:rsidP="0057677F">
            <w:pPr>
              <w:pStyle w:val="Listparagraf"/>
              <w:numPr>
                <w:ilvl w:val="0"/>
                <w:numId w:val="29"/>
              </w:numPr>
              <w:spacing w:line="240" w:lineRule="auto"/>
              <w:ind w:left="313"/>
              <w:contextualSpacing/>
              <w:jc w:val="both"/>
              <w:rPr>
                <w:rFonts w:ascii="Montserrat Light" w:hAnsi="Montserrat Light"/>
                <w:b/>
                <w:noProof/>
                <w:lang w:val="ro-RO"/>
              </w:rPr>
            </w:pPr>
            <w:r w:rsidRPr="0068336D">
              <w:rPr>
                <w:rFonts w:ascii="Montserrat Light" w:hAnsi="Montserrat Light"/>
                <w:b/>
                <w:noProof/>
                <w:lang w:val="ro-RO"/>
              </w:rPr>
              <w:t>Modific</w:t>
            </w:r>
            <w:r w:rsidR="00F325E0" w:rsidRPr="0068336D">
              <w:rPr>
                <w:rFonts w:ascii="Montserrat Light" w:hAnsi="Montserrat Light"/>
                <w:b/>
                <w:noProof/>
                <w:lang w:val="ro-RO"/>
              </w:rPr>
              <w:t>a</w:t>
            </w:r>
            <w:r w:rsidRPr="0068336D">
              <w:rPr>
                <w:rFonts w:ascii="Montserrat Light" w:hAnsi="Montserrat Light"/>
                <w:b/>
                <w:noProof/>
                <w:lang w:val="ro-RO"/>
              </w:rPr>
              <w:t xml:space="preserve">rea </w:t>
            </w:r>
            <w:r w:rsidR="00F325E0" w:rsidRPr="0068336D">
              <w:rPr>
                <w:rFonts w:ascii="Montserrat Light" w:hAnsi="Montserrat Light"/>
                <w:b/>
                <w:noProof/>
                <w:lang w:val="ro-RO"/>
              </w:rPr>
              <w:t>unor Regulamente de organizare și funcționare</w:t>
            </w:r>
            <w:r w:rsidR="00F80F3C" w:rsidRPr="0068336D">
              <w:rPr>
                <w:rFonts w:ascii="Montserrat Light" w:hAnsi="Montserrat Light"/>
                <w:b/>
                <w:noProof/>
                <w:lang w:val="ro-RO"/>
              </w:rPr>
              <w:t>ale serviciilor sociale</w:t>
            </w:r>
            <w:r w:rsidRPr="0068336D">
              <w:rPr>
                <w:rFonts w:ascii="Montserrat Light" w:hAnsi="Montserrat Light"/>
                <w:b/>
                <w:noProof/>
                <w:lang w:val="ro-RO"/>
              </w:rPr>
              <w:t>:</w:t>
            </w:r>
          </w:p>
          <w:p w14:paraId="16A722F4" w14:textId="77777777" w:rsidR="00A133D5" w:rsidRPr="0068336D" w:rsidRDefault="00A133D5" w:rsidP="0057677F">
            <w:pPr>
              <w:spacing w:line="240" w:lineRule="auto"/>
              <w:ind w:hanging="113"/>
              <w:jc w:val="both"/>
              <w:rPr>
                <w:rFonts w:ascii="Montserrat Light" w:hAnsi="Montserrat Light"/>
              </w:rPr>
            </w:pPr>
            <w:r w:rsidRPr="0068336D">
              <w:rPr>
                <w:rFonts w:ascii="Montserrat Light" w:hAnsi="Montserrat Light"/>
                <w:b/>
              </w:rPr>
              <w:t xml:space="preserve"> 1. </w:t>
            </w:r>
            <w:proofErr w:type="spellStart"/>
            <w:r w:rsidRPr="0068336D">
              <w:rPr>
                <w:rFonts w:ascii="Montserrat Light" w:hAnsi="Montserrat Light"/>
                <w:b/>
              </w:rPr>
              <w:t>Modificarea</w:t>
            </w:r>
            <w:proofErr w:type="spellEnd"/>
            <w:r w:rsidRPr="0068336D">
              <w:rPr>
                <w:rFonts w:ascii="Montserrat Light" w:hAnsi="Montserrat Light"/>
                <w:b/>
              </w:rPr>
              <w:t xml:space="preserve"> ROF </w:t>
            </w:r>
            <w:proofErr w:type="spellStart"/>
            <w:r w:rsidRPr="0068336D">
              <w:rPr>
                <w:rFonts w:ascii="Montserrat Light" w:hAnsi="Montserrat Light"/>
                <w:b/>
              </w:rPr>
              <w:t>aplicabil</w:t>
            </w:r>
            <w:proofErr w:type="spellEnd"/>
            <w:r w:rsidRPr="0068336D">
              <w:rPr>
                <w:rFonts w:ascii="Montserrat Light" w:hAnsi="Montserrat Light"/>
                <w:b/>
              </w:rPr>
              <w:t xml:space="preserve"> la </w:t>
            </w:r>
            <w:proofErr w:type="spellStart"/>
            <w:r w:rsidRPr="0068336D">
              <w:rPr>
                <w:rFonts w:ascii="Montserrat Light" w:hAnsi="Montserrat Light"/>
                <w:b/>
              </w:rPr>
              <w:t>nivelul</w:t>
            </w:r>
            <w:proofErr w:type="spellEnd"/>
            <w:r w:rsidRPr="0068336D">
              <w:rPr>
                <w:rFonts w:ascii="Montserrat Light" w:hAnsi="Montserrat Light"/>
                <w:b/>
              </w:rPr>
              <w:t xml:space="preserve"> </w:t>
            </w:r>
            <w:proofErr w:type="spellStart"/>
            <w:r w:rsidRPr="0068336D">
              <w:rPr>
                <w:rFonts w:ascii="Montserrat Light" w:hAnsi="Montserrat Light"/>
                <w:b/>
              </w:rPr>
              <w:t>serviciului</w:t>
            </w:r>
            <w:proofErr w:type="spellEnd"/>
            <w:r w:rsidRPr="0068336D">
              <w:rPr>
                <w:rFonts w:ascii="Montserrat Light" w:hAnsi="Montserrat Light"/>
                <w:b/>
              </w:rPr>
              <w:t xml:space="preserve"> social </w:t>
            </w:r>
            <w:r w:rsidRPr="0068336D">
              <w:rPr>
                <w:rFonts w:ascii="Montserrat Light" w:hAnsi="Montserrat Light" w:cs="Times New Roman"/>
                <w:b/>
              </w:rPr>
              <w:t xml:space="preserve">CASA DE TIP </w:t>
            </w:r>
            <w:proofErr w:type="gramStart"/>
            <w:r w:rsidRPr="0068336D">
              <w:rPr>
                <w:rFonts w:ascii="Montserrat Light" w:hAnsi="Montserrat Light" w:cs="Times New Roman"/>
                <w:b/>
              </w:rPr>
              <w:t>FAMILIAL ,,VOINICII</w:t>
            </w:r>
            <w:proofErr w:type="gramEnd"/>
            <w:r w:rsidRPr="0068336D">
              <w:rPr>
                <w:rFonts w:ascii="Montserrat Light" w:hAnsi="Montserrat Light" w:cs="Times New Roman"/>
                <w:b/>
              </w:rPr>
              <w:t>” FLOREȘTI</w:t>
            </w:r>
            <w:r w:rsidRPr="0068336D">
              <w:rPr>
                <w:rFonts w:ascii="Montserrat Light" w:hAnsi="Montserrat Light"/>
                <w:b/>
              </w:rPr>
              <w:t xml:space="preserve">,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proofErr w:type="gramStart"/>
            <w:r w:rsidRPr="0068336D">
              <w:rPr>
                <w:rFonts w:ascii="Montserrat Light" w:hAnsi="Montserrat Light" w:cs="Times New Roman"/>
                <w:b/>
              </w:rPr>
              <w:t>crește</w:t>
            </w:r>
            <w:proofErr w:type="spellEnd"/>
            <w:r w:rsidRPr="0068336D">
              <w:rPr>
                <w:rFonts w:ascii="Montserrat Light" w:hAnsi="Montserrat Light" w:cs="Times New Roman"/>
                <w:b/>
              </w:rPr>
              <w:t xml:space="preserve">  de</w:t>
            </w:r>
            <w:proofErr w:type="gramEnd"/>
            <w:r w:rsidRPr="0068336D">
              <w:rPr>
                <w:rFonts w:ascii="Montserrat Light" w:hAnsi="Montserrat Light" w:cs="Times New Roman"/>
                <w:b/>
              </w:rPr>
              <w:t xml:space="preserve"> la 8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la 9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w:t>
            </w:r>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anume</w:t>
            </w:r>
            <w:proofErr w:type="spellEnd"/>
            <w:r w:rsidRPr="0068336D">
              <w:rPr>
                <w:rFonts w:ascii="Montserrat Light" w:hAnsi="Montserrat Light"/>
                <w:b/>
              </w:rPr>
              <w:t>:</w:t>
            </w:r>
          </w:p>
          <w:p w14:paraId="00A5811D" w14:textId="34F17E39" w:rsidR="00A133D5" w:rsidRPr="0068336D" w:rsidRDefault="00A133D5" w:rsidP="0057677F">
            <w:pPr>
              <w:widowControl w:val="0"/>
              <w:tabs>
                <w:tab w:val="left" w:pos="745"/>
              </w:tabs>
              <w:spacing w:line="240" w:lineRule="auto"/>
              <w:jc w:val="both"/>
              <w:rPr>
                <w:rFonts w:ascii="Montserrat Light" w:eastAsia="+mn-ea" w:hAnsi="Montserrat Light" w:cs="Times New Roman"/>
                <w:b/>
                <w:bCs/>
                <w:lang w:val="fr-FR"/>
              </w:rPr>
            </w:pP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armonizării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structurii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organizatorice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concordanță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cu</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misiunea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scopul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entității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astfel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încât</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sprijine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procesul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decizional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adecvată</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responsabilităților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condiții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eficiență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eficacitate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economicitate</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obiectivelor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precum</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specifice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privind</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întreținere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reparații</w:t>
            </w:r>
            <w:proofErr w:type="spellEnd"/>
            <w:r w:rsidRPr="0068336D">
              <w:rPr>
                <w:rFonts w:ascii="Montserrat Light" w:eastAsia="Times New Roman" w:hAnsi="Montserrat Light" w:cs="Times New Roman"/>
                <w:bCs/>
                <w:lang w:val="fr-FR"/>
              </w:rPr>
              <w:t xml:space="preserve"> la </w:t>
            </w:r>
            <w:proofErr w:type="spellStart"/>
            <w:r w:rsidRPr="0068336D">
              <w:rPr>
                <w:rFonts w:ascii="Montserrat Light" w:eastAsia="Times New Roman" w:hAnsi="Montserrat Light" w:cs="Times New Roman"/>
                <w:bCs/>
                <w:lang w:val="fr-FR"/>
              </w:rPr>
              <w:t>nivelul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resurselor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materiale</w:t>
            </w:r>
            <w:proofErr w:type="spellEnd"/>
            <w:r w:rsidRPr="0068336D">
              <w:rPr>
                <w:rFonts w:ascii="Montserrat Light" w:eastAsia="Times New Roman" w:hAnsi="Montserrat Light" w:cs="Times New Roman"/>
                <w:bCs/>
                <w:lang w:val="fr-FR"/>
              </w:rPr>
              <w:t xml:space="preserve"> ale </w:t>
            </w:r>
            <w:proofErr w:type="spellStart"/>
            <w:r w:rsidRPr="0068336D">
              <w:rPr>
                <w:rFonts w:ascii="Montserrat Light" w:eastAsia="Times New Roman" w:hAnsi="Montserrat Light" w:cs="Times New Roman"/>
                <w:bCs/>
                <w:lang w:val="fr-FR"/>
              </w:rPr>
              <w:t>centrului</w:t>
            </w:r>
            <w:proofErr w:type="spellEnd"/>
            <w:r w:rsidRPr="0068336D">
              <w:rPr>
                <w:rFonts w:ascii="Montserrat Light" w:eastAsia="Times New Roman" w:hAnsi="Montserrat Light" w:cs="Times New Roman"/>
                <w:bCs/>
                <w:lang w:val="fr-FR"/>
              </w:rPr>
              <w:t xml:space="preserve">, se </w:t>
            </w:r>
            <w:proofErr w:type="spellStart"/>
            <w:r w:rsidRPr="0068336D">
              <w:rPr>
                <w:rFonts w:ascii="Montserrat Light" w:eastAsia="Times New Roman" w:hAnsi="Montserrat Light" w:cs="Times New Roman"/>
                <w:b/>
                <w:bCs/>
                <w:lang w:val="fr-FR"/>
              </w:rPr>
              <w:t>justifică</w:t>
            </w:r>
            <w:proofErr w:type="spellEnd"/>
            <w:r w:rsidRPr="0068336D">
              <w:rPr>
                <w:rFonts w:ascii="Montserrat Light" w:eastAsia="Times New Roman" w:hAnsi="Montserrat Light" w:cs="Times New Roman"/>
                <w:b/>
                <w:bCs/>
                <w:lang w:val="fr-FR"/>
              </w:rPr>
              <w:t xml:space="preserve"> </w:t>
            </w:r>
            <w:proofErr w:type="spellStart"/>
            <w:r w:rsidRPr="0068336D">
              <w:rPr>
                <w:rFonts w:ascii="Montserrat Light" w:eastAsia="Times New Roman" w:hAnsi="Montserrat Light" w:cs="Times New Roman"/>
                <w:b/>
                <w:bCs/>
                <w:lang w:val="fr-FR"/>
              </w:rPr>
              <w:t>înființarea</w:t>
            </w:r>
            <w:proofErr w:type="spellEnd"/>
            <w:r w:rsidRPr="0068336D">
              <w:rPr>
                <w:rFonts w:ascii="Montserrat Light" w:eastAsia="Times New Roman" w:hAnsi="Montserrat Light" w:cs="Times New Roman"/>
                <w:b/>
                <w:bCs/>
                <w:lang w:val="fr-FR"/>
              </w:rPr>
              <w:t xml:space="preserve"> </w:t>
            </w:r>
            <w:proofErr w:type="spellStart"/>
            <w:r w:rsidRPr="0068336D">
              <w:rPr>
                <w:rFonts w:ascii="Montserrat Light" w:eastAsia="Times New Roman" w:hAnsi="Montserrat Light" w:cs="Times New Roman"/>
                <w:b/>
                <w:bCs/>
                <w:lang w:val="fr-FR"/>
              </w:rPr>
              <w:t>unui</w:t>
            </w:r>
            <w:proofErr w:type="spellEnd"/>
            <w:r w:rsidRPr="0068336D">
              <w:rPr>
                <w:rFonts w:ascii="Montserrat Light" w:eastAsia="Times New Roman" w:hAnsi="Montserrat Light" w:cs="Times New Roman"/>
                <w:b/>
                <w:bCs/>
                <w:lang w:val="fr-FR"/>
              </w:rPr>
              <w:t xml:space="preserve"> </w:t>
            </w:r>
            <w:r w:rsidRPr="0068336D">
              <w:rPr>
                <w:rFonts w:ascii="Montserrat Light" w:eastAsia="+mn-ea" w:hAnsi="Montserrat Light" w:cs="Times New Roman"/>
                <w:b/>
                <w:bCs/>
                <w:lang w:val="fr-FR"/>
              </w:rPr>
              <w:t xml:space="preserve">post </w:t>
            </w:r>
            <w:proofErr w:type="spellStart"/>
            <w:r w:rsidRPr="0068336D">
              <w:rPr>
                <w:rFonts w:ascii="Montserrat Light" w:eastAsia="+mn-ea" w:hAnsi="Montserrat Light" w:cs="Times New Roman"/>
                <w:b/>
                <w:bCs/>
                <w:lang w:val="fr-FR"/>
              </w:rPr>
              <w:t>muncitor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calificat</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întreținere</w:t>
            </w:r>
            <w:proofErr w:type="spellEnd"/>
            <w:r w:rsidRPr="0068336D">
              <w:rPr>
                <w:rFonts w:ascii="Montserrat Light" w:eastAsia="+mn-ea" w:hAnsi="Montserrat Light" w:cs="Times New Roman"/>
                <w:b/>
                <w:bCs/>
                <w:lang w:val="fr-FR"/>
              </w:rPr>
              <w:t xml:space="preserve">) (G/M) </w:t>
            </w:r>
            <w:proofErr w:type="spellStart"/>
            <w:r w:rsidRPr="0068336D">
              <w:rPr>
                <w:rFonts w:ascii="Montserrat Light" w:eastAsia="+mn-ea" w:hAnsi="Montserrat Light" w:cs="Times New Roman"/>
                <w:b/>
                <w:bCs/>
                <w:lang w:val="fr-FR"/>
              </w:rPr>
              <w:t>treapta</w:t>
            </w:r>
            <w:proofErr w:type="spellEnd"/>
            <w:r w:rsidRPr="0068336D">
              <w:rPr>
                <w:rFonts w:ascii="Montserrat Light" w:eastAsia="+mn-ea" w:hAnsi="Montserrat Light" w:cs="Times New Roman"/>
                <w:b/>
                <w:bCs/>
                <w:lang w:val="fr-FR"/>
              </w:rPr>
              <w:t xml:space="preserve"> IV, COR 721424 (</w:t>
            </w:r>
            <w:proofErr w:type="spellStart"/>
            <w:r w:rsidRPr="0068336D">
              <w:rPr>
                <w:rFonts w:ascii="Montserrat Light" w:eastAsia="+mn-ea" w:hAnsi="Montserrat Light" w:cs="Times New Roman"/>
                <w:b/>
                <w:bCs/>
                <w:lang w:val="fr-FR"/>
              </w:rPr>
              <w:t>postul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fiind</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prevăzut</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nivelul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inforior</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gradului</w:t>
            </w:r>
            <w:proofErr w:type="spellEnd"/>
            <w:r w:rsidRPr="0068336D">
              <w:rPr>
                <w:rFonts w:ascii="Montserrat Light" w:eastAsia="+mn-ea" w:hAnsi="Montserrat Light" w:cs="Times New Roman"/>
                <w:b/>
                <w:bCs/>
                <w:lang w:val="fr-FR"/>
              </w:rPr>
              <w:t>/</w:t>
            </w:r>
            <w:proofErr w:type="spellStart"/>
            <w:r w:rsidRPr="0068336D">
              <w:rPr>
                <w:rFonts w:ascii="Montserrat Light" w:eastAsia="+mn-ea" w:hAnsi="Montserrat Light" w:cs="Times New Roman"/>
                <w:b/>
                <w:bCs/>
                <w:lang w:val="fr-FR"/>
              </w:rPr>
              <w:t>treptei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profesionale</w:t>
            </w:r>
            <w:proofErr w:type="spellEnd"/>
            <w:r w:rsidRPr="0068336D">
              <w:rPr>
                <w:rFonts w:ascii="Montserrat Light" w:eastAsia="+mn-ea" w:hAnsi="Montserrat Light" w:cs="Times New Roman"/>
                <w:b/>
                <w:bCs/>
                <w:lang w:val="fr-FR"/>
              </w:rPr>
              <w:t>).</w:t>
            </w:r>
          </w:p>
          <w:p w14:paraId="7A57920D" w14:textId="77777777" w:rsidR="00CC1E4A" w:rsidRPr="0068336D" w:rsidRDefault="00CC1E4A" w:rsidP="00CC1E4A">
            <w:pPr>
              <w:pStyle w:val="Frspaiere"/>
              <w:jc w:val="both"/>
              <w:rPr>
                <w:rFonts w:ascii="Montserrat Light" w:hAnsi="Montserrat Light"/>
                <w:b/>
              </w:rPr>
            </w:pPr>
            <w:r w:rsidRPr="0068336D">
              <w:rPr>
                <w:rFonts w:ascii="Montserrat Light" w:hAnsi="Montserrat Light"/>
                <w:b/>
              </w:rPr>
              <w:t xml:space="preserve">Principalele atribuții stabilite la nivelul postului de </w:t>
            </w:r>
            <w:proofErr w:type="spellStart"/>
            <w:r w:rsidRPr="0068336D">
              <w:rPr>
                <w:rFonts w:ascii="Montserrat Light" w:eastAsia="+mn-ea" w:hAnsi="Montserrat Light"/>
                <w:b/>
                <w:bCs/>
                <w:lang w:val="fr-FR"/>
              </w:rPr>
              <w:t>muncitor</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calificat</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întreținere</w:t>
            </w:r>
            <w:proofErr w:type="spellEnd"/>
            <w:r w:rsidRPr="0068336D">
              <w:rPr>
                <w:rFonts w:ascii="Montserrat Light" w:eastAsia="+mn-ea" w:hAnsi="Montserrat Light"/>
                <w:b/>
                <w:bCs/>
                <w:lang w:val="fr-FR"/>
              </w:rPr>
              <w:t xml:space="preserve">) </w:t>
            </w:r>
            <w:r w:rsidRPr="0068336D">
              <w:rPr>
                <w:rFonts w:ascii="Montserrat Light" w:hAnsi="Montserrat Light"/>
                <w:b/>
              </w:rPr>
              <w:t>sunt:</w:t>
            </w:r>
          </w:p>
          <w:p w14:paraId="0C8AFF7A"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Execută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reparaţii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instalaţia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sanitară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tâmplărie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alte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activităţi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gospodăreşti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geamuri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mobilierul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unităţii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cererea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administratorului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şefului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centru</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formează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obiectul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meseriei</w:t>
            </w:r>
            <w:proofErr w:type="spellEnd"/>
            <w:r w:rsidRPr="0068336D">
              <w:rPr>
                <w:rFonts w:ascii="Montserrat Light" w:hAnsi="Montserrat Light" w:cs="Times New Roman"/>
                <w:color w:val="000000"/>
              </w:rPr>
              <w:t xml:space="preserve"> pentru care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angajat</w:t>
            </w:r>
            <w:proofErr w:type="spellEnd"/>
            <w:r w:rsidRPr="0068336D">
              <w:rPr>
                <w:rFonts w:ascii="Montserrat Light" w:hAnsi="Montserrat Light" w:cs="Times New Roman"/>
                <w:color w:val="000000"/>
              </w:rPr>
              <w:t xml:space="preserve">, cu </w:t>
            </w:r>
            <w:proofErr w:type="spellStart"/>
            <w:r w:rsidRPr="0068336D">
              <w:rPr>
                <w:rFonts w:ascii="Montserrat Light" w:hAnsi="Montserrat Light" w:cs="Times New Roman"/>
                <w:color w:val="000000"/>
              </w:rPr>
              <w:t>respectarea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normelor</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protecţia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muncii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PSI; </w:t>
            </w:r>
          </w:p>
          <w:p w14:paraId="4B779D72"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Urmăreşte</w:t>
            </w:r>
            <w:proofErr w:type="spellEnd"/>
            <w:r w:rsidRPr="0068336D">
              <w:rPr>
                <w:rFonts w:ascii="Montserrat Light" w:hAnsi="Montserrat Light" w:cs="Times New Roman"/>
                <w:color w:val="000000"/>
              </w:rPr>
              <w:t xml:space="preserve"> permanent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remediază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câte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cazul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toate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defecţiunile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apărute</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utilajele</w:t>
            </w:r>
            <w:proofErr w:type="spellEnd"/>
            <w:r w:rsidRPr="0068336D">
              <w:rPr>
                <w:rFonts w:ascii="Montserrat Light" w:hAnsi="Montserrat Light" w:cs="Times New Roman"/>
                <w:color w:val="000000"/>
              </w:rPr>
              <w:t xml:space="preserve"> din </w:t>
            </w:r>
            <w:proofErr w:type="spellStart"/>
            <w:r w:rsidRPr="0068336D">
              <w:rPr>
                <w:rFonts w:ascii="Montserrat Light" w:hAnsi="Montserrat Light" w:cs="Times New Roman"/>
                <w:color w:val="000000"/>
              </w:rPr>
              <w:t>dotarea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centrului</w:t>
            </w:r>
            <w:proofErr w:type="spellEnd"/>
            <w:r w:rsidRPr="0068336D">
              <w:rPr>
                <w:rFonts w:ascii="Montserrat Light" w:hAnsi="Montserrat Light" w:cs="Times New Roman"/>
                <w:color w:val="000000"/>
              </w:rPr>
              <w:t xml:space="preserve">; </w:t>
            </w:r>
          </w:p>
          <w:p w14:paraId="46E00C1C"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rPr>
              <w:t>Primeşte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soluţionează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alte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sarcini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trasate</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șeful</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centru</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limita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competenţelor</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profesionale</w:t>
            </w:r>
            <w:proofErr w:type="spellEnd"/>
            <w:r w:rsidRPr="0068336D">
              <w:rPr>
                <w:rFonts w:ascii="Montserrat Light" w:hAnsi="Montserrat Light" w:cs="Times New Roman"/>
              </w:rPr>
              <w:t xml:space="preserve"> pe care le are.</w:t>
            </w:r>
          </w:p>
          <w:p w14:paraId="5143B2AE" w14:textId="77777777" w:rsidR="00F325E0" w:rsidRPr="0068336D" w:rsidRDefault="00F325E0" w:rsidP="0057677F">
            <w:pPr>
              <w:widowControl w:val="0"/>
              <w:tabs>
                <w:tab w:val="left" w:pos="745"/>
              </w:tabs>
              <w:spacing w:line="240" w:lineRule="auto"/>
              <w:jc w:val="both"/>
              <w:rPr>
                <w:rFonts w:ascii="Montserrat Light" w:eastAsia="Times New Roman" w:hAnsi="Montserrat Light" w:cs="Times New Roman"/>
                <w:b/>
                <w:bCs/>
                <w:lang w:val="fr-FR"/>
              </w:rPr>
            </w:pPr>
          </w:p>
          <w:p w14:paraId="331B5EC3" w14:textId="6E9A0841" w:rsidR="00A133D5" w:rsidRPr="0068336D" w:rsidRDefault="00A133D5" w:rsidP="0057677F">
            <w:pPr>
              <w:pStyle w:val="Listparagraf"/>
              <w:numPr>
                <w:ilvl w:val="0"/>
                <w:numId w:val="37"/>
              </w:numPr>
              <w:tabs>
                <w:tab w:val="left" w:pos="313"/>
              </w:tabs>
              <w:spacing w:line="240" w:lineRule="auto"/>
              <w:ind w:left="29" w:firstLine="0"/>
              <w:contextualSpacing/>
              <w:jc w:val="both"/>
              <w:rPr>
                <w:rFonts w:ascii="Montserrat Light" w:hAnsi="Montserrat Light"/>
                <w:b/>
              </w:rPr>
            </w:pPr>
            <w:proofErr w:type="spellStart"/>
            <w:r w:rsidRPr="0068336D">
              <w:rPr>
                <w:rFonts w:ascii="Montserrat Light" w:hAnsi="Montserrat Light"/>
                <w:b/>
              </w:rPr>
              <w:t>Modificarea</w:t>
            </w:r>
            <w:proofErr w:type="spellEnd"/>
            <w:r w:rsidRPr="0068336D">
              <w:rPr>
                <w:rFonts w:ascii="Montserrat Light" w:hAnsi="Montserrat Light"/>
                <w:b/>
              </w:rPr>
              <w:t xml:space="preserve"> ROF </w:t>
            </w:r>
            <w:proofErr w:type="spellStart"/>
            <w:r w:rsidRPr="0068336D">
              <w:rPr>
                <w:rFonts w:ascii="Montserrat Light" w:hAnsi="Montserrat Light"/>
                <w:b/>
              </w:rPr>
              <w:t>aplicabil</w:t>
            </w:r>
            <w:proofErr w:type="spellEnd"/>
            <w:r w:rsidRPr="0068336D">
              <w:rPr>
                <w:rFonts w:ascii="Montserrat Light" w:hAnsi="Montserrat Light"/>
                <w:b/>
              </w:rPr>
              <w:t xml:space="preserve"> la </w:t>
            </w:r>
            <w:proofErr w:type="spellStart"/>
            <w:r w:rsidRPr="0068336D">
              <w:rPr>
                <w:rFonts w:ascii="Montserrat Light" w:hAnsi="Montserrat Light"/>
                <w:b/>
              </w:rPr>
              <w:t>nivelul</w:t>
            </w:r>
            <w:proofErr w:type="spellEnd"/>
            <w:r w:rsidRPr="0068336D">
              <w:rPr>
                <w:rFonts w:ascii="Montserrat Light" w:hAnsi="Montserrat Light"/>
                <w:b/>
              </w:rPr>
              <w:t xml:space="preserve"> </w:t>
            </w:r>
            <w:proofErr w:type="spellStart"/>
            <w:r w:rsidRPr="0068336D">
              <w:rPr>
                <w:rFonts w:ascii="Montserrat Light" w:hAnsi="Montserrat Light"/>
                <w:b/>
              </w:rPr>
              <w:t>serviciului</w:t>
            </w:r>
            <w:proofErr w:type="spellEnd"/>
            <w:r w:rsidRPr="0068336D">
              <w:rPr>
                <w:rFonts w:ascii="Montserrat Light" w:hAnsi="Montserrat Light"/>
                <w:b/>
              </w:rPr>
              <w:t xml:space="preserve"> social </w:t>
            </w:r>
            <w:proofErr w:type="spellStart"/>
            <w:r w:rsidRPr="0068336D">
              <w:rPr>
                <w:rFonts w:ascii="Montserrat Light" w:hAnsi="Montserrat Light"/>
                <w:b/>
              </w:rPr>
              <w:t>Căminul</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w:t>
            </w:r>
            <w:proofErr w:type="spellStart"/>
            <w:r w:rsidRPr="0068336D">
              <w:rPr>
                <w:rFonts w:ascii="Montserrat Light" w:hAnsi="Montserrat Light"/>
                <w:b/>
              </w:rPr>
              <w:t>Vârstnice</w:t>
            </w:r>
            <w:proofErr w:type="spellEnd"/>
            <w:r w:rsidRPr="0068336D">
              <w:rPr>
                <w:rFonts w:ascii="Montserrat Light" w:hAnsi="Montserrat Light"/>
                <w:b/>
              </w:rPr>
              <w:t xml:space="preserve"> Aghireșu –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reduce de la 21 </w:t>
            </w:r>
            <w:proofErr w:type="spellStart"/>
            <w:r w:rsidRPr="0068336D">
              <w:rPr>
                <w:rFonts w:ascii="Montserrat Light" w:hAnsi="Montserrat Light"/>
                <w:b/>
              </w:rPr>
              <w:t>posturi</w:t>
            </w:r>
            <w:proofErr w:type="spellEnd"/>
            <w:r w:rsidRPr="0068336D">
              <w:rPr>
                <w:rFonts w:ascii="Montserrat Light" w:hAnsi="Montserrat Light"/>
                <w:b/>
              </w:rPr>
              <w:t xml:space="preserve"> la 20 </w:t>
            </w:r>
            <w:proofErr w:type="spellStart"/>
            <w:r w:rsidRPr="0068336D">
              <w:rPr>
                <w:rFonts w:ascii="Montserrat Light" w:hAnsi="Montserrat Light"/>
                <w:b/>
              </w:rPr>
              <w:t>posturi</w:t>
            </w:r>
            <w:proofErr w:type="spellEnd"/>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anume</w:t>
            </w:r>
            <w:proofErr w:type="spellEnd"/>
            <w:r w:rsidRPr="0068336D">
              <w:rPr>
                <w:rFonts w:ascii="Montserrat Light" w:hAnsi="Montserrat Light"/>
                <w:b/>
              </w:rPr>
              <w:t>:</w:t>
            </w:r>
          </w:p>
          <w:p w14:paraId="3CE68E4C" w14:textId="77777777" w:rsidR="00A133D5" w:rsidRPr="0068336D" w:rsidRDefault="00A133D5" w:rsidP="0057677F">
            <w:pPr>
              <w:spacing w:line="240" w:lineRule="auto"/>
              <w:jc w:val="both"/>
              <w:rPr>
                <w:rFonts w:ascii="Montserrat Light" w:eastAsia="+mn-ea" w:hAnsi="Montserrat Light" w:cs="Times New Roman"/>
                <w:b/>
                <w:bCs/>
                <w:lang w:val="fr-FR"/>
              </w:rPr>
            </w:pP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armonizării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structurii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organizatorice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concordanță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cu</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misiunea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scopul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entității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astfel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încât</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sprijine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procesul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decizional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adecvată</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responsabilităților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condiții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eficiență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eficacitate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economicitate</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obiectivelor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precum</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specifice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privind</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întreținere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reparații</w:t>
            </w:r>
            <w:proofErr w:type="spellEnd"/>
            <w:r w:rsidRPr="0068336D">
              <w:rPr>
                <w:rFonts w:ascii="Montserrat Light" w:eastAsia="Times New Roman" w:hAnsi="Montserrat Light" w:cs="Times New Roman"/>
                <w:bCs/>
                <w:lang w:val="fr-FR"/>
              </w:rPr>
              <w:t xml:space="preserve"> la </w:t>
            </w:r>
            <w:proofErr w:type="spellStart"/>
            <w:r w:rsidRPr="0068336D">
              <w:rPr>
                <w:rFonts w:ascii="Montserrat Light" w:eastAsia="Times New Roman" w:hAnsi="Montserrat Light" w:cs="Times New Roman"/>
                <w:bCs/>
                <w:lang w:val="fr-FR"/>
              </w:rPr>
              <w:t>nivelul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resurselor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materiale</w:t>
            </w:r>
            <w:proofErr w:type="spellEnd"/>
            <w:r w:rsidRPr="0068336D">
              <w:rPr>
                <w:rFonts w:ascii="Montserrat Light" w:eastAsia="Times New Roman" w:hAnsi="Montserrat Light" w:cs="Times New Roman"/>
                <w:bCs/>
                <w:lang w:val="fr-FR"/>
              </w:rPr>
              <w:t xml:space="preserve"> ale </w:t>
            </w:r>
            <w:proofErr w:type="spellStart"/>
            <w:r w:rsidRPr="0068336D">
              <w:rPr>
                <w:rFonts w:ascii="Montserrat Light" w:eastAsia="Times New Roman" w:hAnsi="Montserrat Light" w:cs="Times New Roman"/>
                <w:bCs/>
                <w:lang w:val="fr-FR"/>
              </w:rPr>
              <w:t>centrului</w:t>
            </w:r>
            <w:proofErr w:type="spellEnd"/>
            <w:r w:rsidRPr="0068336D">
              <w:rPr>
                <w:rFonts w:ascii="Montserrat Light" w:eastAsia="Times New Roman" w:hAnsi="Montserrat Light" w:cs="Times New Roman"/>
                <w:bCs/>
                <w:lang w:val="fr-FR"/>
              </w:rPr>
              <w:t xml:space="preserve">, </w:t>
            </w:r>
            <w:r w:rsidRPr="0068336D">
              <w:rPr>
                <w:rFonts w:ascii="Montserrat Light" w:eastAsia="Times New Roman" w:hAnsi="Montserrat Light" w:cs="Times New Roman"/>
                <w:b/>
                <w:bCs/>
                <w:lang w:val="fr-FR"/>
              </w:rPr>
              <w:t xml:space="preserve">se </w:t>
            </w:r>
            <w:proofErr w:type="spellStart"/>
            <w:r w:rsidRPr="0068336D">
              <w:rPr>
                <w:rFonts w:ascii="Montserrat Light" w:eastAsia="Times New Roman" w:hAnsi="Montserrat Light" w:cs="Times New Roman"/>
                <w:b/>
                <w:bCs/>
                <w:lang w:val="fr-FR"/>
              </w:rPr>
              <w:t>justifică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desființarea</w:t>
            </w:r>
            <w:proofErr w:type="spellEnd"/>
            <w:r w:rsidRPr="0068336D">
              <w:rPr>
                <w:rFonts w:ascii="Montserrat Light" w:hAnsi="Montserrat Light" w:cs="Times New Roman"/>
                <w:b/>
              </w:rPr>
              <w:t xml:space="preserve"> </w:t>
            </w:r>
            <w:r w:rsidRPr="0068336D">
              <w:rPr>
                <w:rFonts w:ascii="Montserrat Light" w:eastAsia="+mn-ea" w:hAnsi="Montserrat Light" w:cs="Times New Roman"/>
                <w:b/>
                <w:bCs/>
                <w:lang w:val="fr-FR"/>
              </w:rPr>
              <w:t xml:space="preserve">a 2 </w:t>
            </w:r>
            <w:proofErr w:type="spellStart"/>
            <w:r w:rsidRPr="0068336D">
              <w:rPr>
                <w:rFonts w:ascii="Montserrat Light" w:eastAsia="+mn-ea" w:hAnsi="Montserrat Light" w:cs="Times New Roman"/>
                <w:b/>
                <w:bCs/>
                <w:lang w:val="fr-FR"/>
              </w:rPr>
              <w:t>posturi</w:t>
            </w:r>
            <w:proofErr w:type="spellEnd"/>
            <w:r w:rsidRPr="0068336D">
              <w:rPr>
                <w:rFonts w:ascii="Montserrat Light" w:eastAsia="+mn-ea" w:hAnsi="Montserrat Light" w:cs="Times New Roman"/>
                <w:b/>
                <w:bCs/>
                <w:lang w:val="fr-FR"/>
              </w:rPr>
              <w:t xml:space="preserve"> vacante de </w:t>
            </w:r>
            <w:proofErr w:type="spellStart"/>
            <w:r w:rsidRPr="0068336D">
              <w:rPr>
                <w:rFonts w:ascii="Montserrat Light" w:eastAsia="+mn-ea" w:hAnsi="Montserrat Light" w:cs="Times New Roman"/>
                <w:b/>
                <w:bCs/>
                <w:lang w:val="fr-FR"/>
              </w:rPr>
              <w:t>muncitor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calificat</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bucătar</w:t>
            </w:r>
            <w:proofErr w:type="spellEnd"/>
            <w:r w:rsidRPr="0068336D">
              <w:rPr>
                <w:rFonts w:ascii="Montserrat Light" w:eastAsia="+mn-ea" w:hAnsi="Montserrat Light" w:cs="Times New Roman"/>
                <w:b/>
                <w:bCs/>
                <w:lang w:val="fr-FR"/>
              </w:rPr>
              <w:t xml:space="preserve">) (G/M) </w:t>
            </w:r>
            <w:proofErr w:type="spellStart"/>
            <w:r w:rsidRPr="0068336D">
              <w:rPr>
                <w:rFonts w:ascii="Montserrat Light" w:eastAsia="+mn-ea" w:hAnsi="Montserrat Light" w:cs="Times New Roman"/>
                <w:b/>
                <w:bCs/>
                <w:lang w:val="fr-FR"/>
              </w:rPr>
              <w:t>treapta</w:t>
            </w:r>
            <w:proofErr w:type="spellEnd"/>
            <w:r w:rsidRPr="0068336D">
              <w:rPr>
                <w:rFonts w:ascii="Montserrat Light" w:eastAsia="+mn-ea" w:hAnsi="Montserrat Light" w:cs="Times New Roman"/>
                <w:b/>
                <w:bCs/>
                <w:lang w:val="fr-FR"/>
              </w:rPr>
              <w:t xml:space="preserve"> II , COR </w:t>
            </w:r>
            <w:r w:rsidRPr="0068336D">
              <w:rPr>
                <w:rFonts w:ascii="Montserrat Light" w:eastAsia="+mn-ea" w:hAnsi="Montserrat Light" w:cs="Times New Roman"/>
                <w:b/>
                <w:bCs/>
                <w:lang w:val="fr-FR"/>
              </w:rPr>
              <w:lastRenderedPageBreak/>
              <w:t xml:space="preserve">325901, </w:t>
            </w:r>
            <w:proofErr w:type="spellStart"/>
            <w:r w:rsidRPr="0068336D">
              <w:rPr>
                <w:rFonts w:ascii="Montserrat Light" w:eastAsia="+mn-ea" w:hAnsi="Montserrat Light" w:cs="Times New Roman"/>
                <w:b/>
                <w:bCs/>
                <w:lang w:val="fr-FR"/>
              </w:rPr>
              <w:t>activitatea</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specifică</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fiind</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asigurată</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prin</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serviciul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extern</w:t>
            </w:r>
            <w:proofErr w:type="spellEnd"/>
            <w:r w:rsidRPr="0068336D">
              <w:rPr>
                <w:rFonts w:ascii="Montserrat Light" w:eastAsia="+mn-ea" w:hAnsi="Montserrat Light" w:cs="Times New Roman"/>
                <w:b/>
                <w:bCs/>
                <w:lang w:val="fr-FR"/>
              </w:rPr>
              <w:t xml:space="preserve"> de catering, </w:t>
            </w:r>
            <w:proofErr w:type="spellStart"/>
            <w:r w:rsidRPr="0068336D">
              <w:rPr>
                <w:rFonts w:ascii="Montserrat Light" w:eastAsia="+mn-ea" w:hAnsi="Montserrat Light" w:cs="Times New Roman"/>
                <w:b/>
                <w:bCs/>
                <w:lang w:val="fr-FR"/>
              </w:rPr>
              <w:t>și</w:t>
            </w:r>
            <w:proofErr w:type="spellEnd"/>
            <w:r w:rsidRPr="0068336D">
              <w:rPr>
                <w:rFonts w:ascii="Montserrat Light" w:eastAsia="+mn-ea" w:hAnsi="Montserrat Light" w:cs="Times New Roman"/>
                <w:b/>
                <w:bCs/>
                <w:lang w:val="fr-FR"/>
              </w:rPr>
              <w:t xml:space="preserve">  se </w:t>
            </w:r>
            <w:proofErr w:type="spellStart"/>
            <w:r w:rsidRPr="0068336D">
              <w:rPr>
                <w:rFonts w:ascii="Montserrat Light" w:eastAsia="+mn-ea" w:hAnsi="Montserrat Light" w:cs="Times New Roman"/>
                <w:b/>
                <w:bCs/>
                <w:lang w:val="fr-FR"/>
              </w:rPr>
              <w:t>înființează</w:t>
            </w:r>
            <w:proofErr w:type="spellEnd"/>
            <w:r w:rsidRPr="0068336D">
              <w:rPr>
                <w:rFonts w:ascii="Montserrat Light" w:eastAsia="+mn-ea" w:hAnsi="Montserrat Light" w:cs="Times New Roman"/>
                <w:b/>
                <w:bCs/>
                <w:lang w:val="fr-FR"/>
              </w:rPr>
              <w:t xml:space="preserve"> 1 post </w:t>
            </w:r>
            <w:proofErr w:type="spellStart"/>
            <w:r w:rsidRPr="0068336D">
              <w:rPr>
                <w:rFonts w:ascii="Montserrat Light" w:eastAsia="+mn-ea" w:hAnsi="Montserrat Light" w:cs="Times New Roman"/>
                <w:b/>
                <w:bCs/>
                <w:lang w:val="fr-FR"/>
              </w:rPr>
              <w:t>muncitor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calificat</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întreținere</w:t>
            </w:r>
            <w:proofErr w:type="spellEnd"/>
            <w:r w:rsidRPr="0068336D">
              <w:rPr>
                <w:rFonts w:ascii="Montserrat Light" w:eastAsia="+mn-ea" w:hAnsi="Montserrat Light" w:cs="Times New Roman"/>
                <w:b/>
                <w:bCs/>
                <w:lang w:val="fr-FR"/>
              </w:rPr>
              <w:t xml:space="preserve">) (G/M) </w:t>
            </w:r>
            <w:proofErr w:type="spellStart"/>
            <w:r w:rsidRPr="0068336D">
              <w:rPr>
                <w:rFonts w:ascii="Montserrat Light" w:eastAsia="+mn-ea" w:hAnsi="Montserrat Light" w:cs="Times New Roman"/>
                <w:b/>
                <w:bCs/>
                <w:lang w:val="fr-FR"/>
              </w:rPr>
              <w:t>treapta</w:t>
            </w:r>
            <w:proofErr w:type="spellEnd"/>
            <w:r w:rsidRPr="0068336D">
              <w:rPr>
                <w:rFonts w:ascii="Montserrat Light" w:eastAsia="+mn-ea" w:hAnsi="Montserrat Light" w:cs="Times New Roman"/>
                <w:b/>
                <w:bCs/>
                <w:lang w:val="fr-FR"/>
              </w:rPr>
              <w:t xml:space="preserve"> IV COR 721424 </w:t>
            </w:r>
            <w:proofErr w:type="spellStart"/>
            <w:r w:rsidRPr="0068336D">
              <w:rPr>
                <w:rFonts w:ascii="Montserrat Light" w:eastAsia="+mn-ea" w:hAnsi="Montserrat Light" w:cs="Times New Roman"/>
                <w:b/>
                <w:bCs/>
                <w:lang w:val="fr-FR"/>
              </w:rPr>
              <w:t>în</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vederea</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asigurarea</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activității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specifice</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postului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și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cu</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reducerea</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cheltuielilor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bugetare</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postul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fiind</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prevăzut</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nivelul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inforior</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gradului</w:t>
            </w:r>
            <w:proofErr w:type="spellEnd"/>
            <w:r w:rsidRPr="0068336D">
              <w:rPr>
                <w:rFonts w:ascii="Montserrat Light" w:eastAsia="+mn-ea" w:hAnsi="Montserrat Light" w:cs="Times New Roman"/>
                <w:b/>
                <w:bCs/>
                <w:lang w:val="fr-FR"/>
              </w:rPr>
              <w:t>/</w:t>
            </w:r>
            <w:proofErr w:type="spellStart"/>
            <w:r w:rsidRPr="0068336D">
              <w:rPr>
                <w:rFonts w:ascii="Montserrat Light" w:eastAsia="+mn-ea" w:hAnsi="Montserrat Light" w:cs="Times New Roman"/>
                <w:b/>
                <w:bCs/>
                <w:lang w:val="fr-FR"/>
              </w:rPr>
              <w:t>treptei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profesionale</w:t>
            </w:r>
            <w:proofErr w:type="spellEnd"/>
            <w:r w:rsidRPr="0068336D">
              <w:rPr>
                <w:rFonts w:ascii="Montserrat Light" w:eastAsia="+mn-ea" w:hAnsi="Montserrat Light" w:cs="Times New Roman"/>
                <w:b/>
                <w:bCs/>
                <w:lang w:val="fr-FR"/>
              </w:rPr>
              <w:t>).</w:t>
            </w:r>
          </w:p>
          <w:p w14:paraId="1AC0B6BC" w14:textId="77777777" w:rsidR="00CC1E4A" w:rsidRPr="0068336D" w:rsidRDefault="00CC1E4A" w:rsidP="00CC1E4A">
            <w:pPr>
              <w:pStyle w:val="Frspaiere"/>
              <w:jc w:val="both"/>
              <w:rPr>
                <w:rFonts w:ascii="Montserrat Light" w:hAnsi="Montserrat Light"/>
                <w:b/>
              </w:rPr>
            </w:pPr>
            <w:r w:rsidRPr="0068336D">
              <w:rPr>
                <w:rFonts w:ascii="Montserrat Light" w:hAnsi="Montserrat Light"/>
                <w:b/>
              </w:rPr>
              <w:t xml:space="preserve">Principalele atribuții stabilite la nivelul postului de </w:t>
            </w:r>
            <w:proofErr w:type="spellStart"/>
            <w:r w:rsidRPr="0068336D">
              <w:rPr>
                <w:rFonts w:ascii="Montserrat Light" w:eastAsia="+mn-ea" w:hAnsi="Montserrat Light"/>
                <w:b/>
                <w:bCs/>
                <w:lang w:val="fr-FR"/>
              </w:rPr>
              <w:t>muncitor</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calificat</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întreținere</w:t>
            </w:r>
            <w:proofErr w:type="spellEnd"/>
            <w:r w:rsidRPr="0068336D">
              <w:rPr>
                <w:rFonts w:ascii="Montserrat Light" w:eastAsia="+mn-ea" w:hAnsi="Montserrat Light"/>
                <w:b/>
                <w:bCs/>
                <w:lang w:val="fr-FR"/>
              </w:rPr>
              <w:t xml:space="preserve">) </w:t>
            </w:r>
            <w:r w:rsidRPr="0068336D">
              <w:rPr>
                <w:rFonts w:ascii="Montserrat Light" w:hAnsi="Montserrat Light"/>
                <w:b/>
              </w:rPr>
              <w:t>sunt:</w:t>
            </w:r>
          </w:p>
          <w:p w14:paraId="6E2F1CA4"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Execută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reparaţii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instalaţia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sanitară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tâmplărie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alte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activităţi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gospodăreşti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geamuri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mobilierul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unităţii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cererea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administratorului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şefului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centru</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formează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obiectul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meseriei</w:t>
            </w:r>
            <w:proofErr w:type="spellEnd"/>
            <w:r w:rsidRPr="0068336D">
              <w:rPr>
                <w:rFonts w:ascii="Montserrat Light" w:hAnsi="Montserrat Light" w:cs="Times New Roman"/>
                <w:color w:val="000000"/>
              </w:rPr>
              <w:t xml:space="preserve"> pentru care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angajat</w:t>
            </w:r>
            <w:proofErr w:type="spellEnd"/>
            <w:r w:rsidRPr="0068336D">
              <w:rPr>
                <w:rFonts w:ascii="Montserrat Light" w:hAnsi="Montserrat Light" w:cs="Times New Roman"/>
                <w:color w:val="000000"/>
              </w:rPr>
              <w:t xml:space="preserve">, cu </w:t>
            </w:r>
            <w:proofErr w:type="spellStart"/>
            <w:r w:rsidRPr="0068336D">
              <w:rPr>
                <w:rFonts w:ascii="Montserrat Light" w:hAnsi="Montserrat Light" w:cs="Times New Roman"/>
                <w:color w:val="000000"/>
              </w:rPr>
              <w:t>respectarea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normelor</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protecţia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muncii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PSI; </w:t>
            </w:r>
          </w:p>
          <w:p w14:paraId="206AB152"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Urmăreşte</w:t>
            </w:r>
            <w:proofErr w:type="spellEnd"/>
            <w:r w:rsidRPr="0068336D">
              <w:rPr>
                <w:rFonts w:ascii="Montserrat Light" w:hAnsi="Montserrat Light" w:cs="Times New Roman"/>
                <w:color w:val="000000"/>
              </w:rPr>
              <w:t xml:space="preserve"> permanent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remediază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câte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cazul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toate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defecţiunile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apărute</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utilajele</w:t>
            </w:r>
            <w:proofErr w:type="spellEnd"/>
            <w:r w:rsidRPr="0068336D">
              <w:rPr>
                <w:rFonts w:ascii="Montserrat Light" w:hAnsi="Montserrat Light" w:cs="Times New Roman"/>
                <w:color w:val="000000"/>
              </w:rPr>
              <w:t xml:space="preserve"> din </w:t>
            </w:r>
            <w:proofErr w:type="spellStart"/>
            <w:r w:rsidRPr="0068336D">
              <w:rPr>
                <w:rFonts w:ascii="Montserrat Light" w:hAnsi="Montserrat Light" w:cs="Times New Roman"/>
                <w:color w:val="000000"/>
              </w:rPr>
              <w:t>dotarea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centrului</w:t>
            </w:r>
            <w:proofErr w:type="spellEnd"/>
            <w:r w:rsidRPr="0068336D">
              <w:rPr>
                <w:rFonts w:ascii="Montserrat Light" w:hAnsi="Montserrat Light" w:cs="Times New Roman"/>
                <w:color w:val="000000"/>
              </w:rPr>
              <w:t xml:space="preserve">; </w:t>
            </w:r>
          </w:p>
          <w:p w14:paraId="38216670"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rPr>
              <w:t>Primeşte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soluţionează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alte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sarcini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trasate</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șeful</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centru</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limita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competenţelor</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profesionale</w:t>
            </w:r>
            <w:proofErr w:type="spellEnd"/>
            <w:r w:rsidRPr="0068336D">
              <w:rPr>
                <w:rFonts w:ascii="Montserrat Light" w:hAnsi="Montserrat Light" w:cs="Times New Roman"/>
              </w:rPr>
              <w:t xml:space="preserve"> pe care le are.</w:t>
            </w:r>
          </w:p>
          <w:p w14:paraId="7AF9CD9B" w14:textId="77777777" w:rsidR="00F325E0" w:rsidRPr="0068336D" w:rsidRDefault="00F325E0" w:rsidP="0057677F">
            <w:pPr>
              <w:spacing w:line="240" w:lineRule="auto"/>
              <w:jc w:val="both"/>
              <w:rPr>
                <w:rFonts w:ascii="Montserrat Light" w:hAnsi="Montserrat Light" w:cs="Times New Roman"/>
                <w:b/>
              </w:rPr>
            </w:pPr>
          </w:p>
          <w:p w14:paraId="4E963C94" w14:textId="77777777" w:rsidR="00F325E0" w:rsidRPr="0068336D" w:rsidRDefault="00A133D5" w:rsidP="0057677F">
            <w:pPr>
              <w:spacing w:line="240" w:lineRule="auto"/>
              <w:jc w:val="both"/>
              <w:rPr>
                <w:rFonts w:ascii="Montserrat Light" w:hAnsi="Montserrat Light"/>
              </w:rPr>
            </w:pPr>
            <w:r w:rsidRPr="0068336D">
              <w:rPr>
                <w:rFonts w:ascii="Montserrat Light" w:hAnsi="Montserrat Light"/>
                <w:b/>
              </w:rPr>
              <w:t xml:space="preserve">3. </w:t>
            </w:r>
            <w:proofErr w:type="spellStart"/>
            <w:r w:rsidRPr="0068336D">
              <w:rPr>
                <w:rFonts w:ascii="Montserrat Light" w:hAnsi="Montserrat Light"/>
                <w:b/>
              </w:rPr>
              <w:t>Modificarea</w:t>
            </w:r>
            <w:proofErr w:type="spellEnd"/>
            <w:r w:rsidRPr="0068336D">
              <w:rPr>
                <w:rFonts w:ascii="Montserrat Light" w:hAnsi="Montserrat Light"/>
                <w:b/>
              </w:rPr>
              <w:t xml:space="preserve"> ROF </w:t>
            </w:r>
            <w:proofErr w:type="spellStart"/>
            <w:r w:rsidRPr="0068336D">
              <w:rPr>
                <w:rFonts w:ascii="Montserrat Light" w:hAnsi="Montserrat Light"/>
                <w:b/>
              </w:rPr>
              <w:t>aplicabil</w:t>
            </w:r>
            <w:proofErr w:type="spellEnd"/>
            <w:r w:rsidRPr="0068336D">
              <w:rPr>
                <w:rFonts w:ascii="Montserrat Light" w:hAnsi="Montserrat Light"/>
                <w:b/>
              </w:rPr>
              <w:t xml:space="preserve"> la </w:t>
            </w:r>
            <w:proofErr w:type="spellStart"/>
            <w:r w:rsidRPr="0068336D">
              <w:rPr>
                <w:rFonts w:ascii="Montserrat Light" w:hAnsi="Montserrat Light"/>
                <w:b/>
              </w:rPr>
              <w:t>nivelul</w:t>
            </w:r>
            <w:proofErr w:type="spellEnd"/>
            <w:r w:rsidRPr="0068336D">
              <w:rPr>
                <w:rFonts w:ascii="Montserrat Light" w:hAnsi="Montserrat Light"/>
                <w:b/>
              </w:rPr>
              <w:t xml:space="preserve"> </w:t>
            </w:r>
            <w:proofErr w:type="spellStart"/>
            <w:r w:rsidRPr="0068336D">
              <w:rPr>
                <w:rFonts w:ascii="Montserrat Light" w:hAnsi="Montserrat Light"/>
                <w:b/>
              </w:rPr>
              <w:t>serviciului</w:t>
            </w:r>
            <w:proofErr w:type="spellEnd"/>
            <w:r w:rsidRPr="0068336D">
              <w:rPr>
                <w:rFonts w:ascii="Montserrat Light" w:hAnsi="Montserrat Light"/>
                <w:b/>
              </w:rPr>
              <w:t xml:space="preserve"> social </w:t>
            </w:r>
            <w:r w:rsidRPr="0068336D">
              <w:rPr>
                <w:rFonts w:ascii="Montserrat Light" w:hAnsi="Montserrat Light" w:cs="Times New Roman"/>
                <w:b/>
              </w:rPr>
              <w:t xml:space="preserve">Centrul de </w:t>
            </w:r>
            <w:proofErr w:type="spellStart"/>
            <w:r w:rsidRPr="0068336D">
              <w:rPr>
                <w:rFonts w:ascii="Montserrat Light" w:hAnsi="Montserrat Light" w:cs="Times New Roman"/>
                <w:b/>
              </w:rPr>
              <w:t>Abilitare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Reabilitare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Adulte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Jucu,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anume</w:t>
            </w:r>
            <w:proofErr w:type="spellEnd"/>
            <w:r w:rsidRPr="0068336D">
              <w:rPr>
                <w:rFonts w:ascii="Montserrat Light" w:hAnsi="Montserrat Light" w:cs="Times New Roman"/>
                <w:b/>
              </w:rPr>
              <w:t>:</w:t>
            </w:r>
          </w:p>
          <w:p w14:paraId="548534FC" w14:textId="77777777" w:rsidR="00F325E0" w:rsidRPr="0068336D" w:rsidRDefault="00A133D5" w:rsidP="0057677F">
            <w:pPr>
              <w:spacing w:line="240" w:lineRule="auto"/>
              <w:jc w:val="both"/>
              <w:rPr>
                <w:rFonts w:ascii="Montserrat Light" w:eastAsia="+mn-ea" w:hAnsi="Montserrat Light" w:cs="Times New Roman"/>
                <w:b/>
                <w:bCs/>
                <w:lang w:val="fr-FR"/>
              </w:rPr>
            </w:pP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armonizării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structurii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organizatorice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concordanță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cu</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misiunea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scopul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entității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astfel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încât</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sprijine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procesul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decizional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adecvată</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responsabilităților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vederea</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în</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condiții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eficiență</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eficacitate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economicitate</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obiectivelor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stabilite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precum</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a </w:t>
            </w:r>
            <w:proofErr w:type="spellStart"/>
            <w:r w:rsidRPr="0068336D">
              <w:rPr>
                <w:rFonts w:ascii="Montserrat Light" w:eastAsia="Times New Roman" w:hAnsi="Montserrat Light" w:cs="Times New Roman"/>
                <w:bCs/>
                <w:lang w:val="fr-FR"/>
              </w:rPr>
              <w:t>realizării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activitățiilor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specifice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privind</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activități</w:t>
            </w:r>
            <w:proofErr w:type="spellEnd"/>
            <w:r w:rsidRPr="0068336D">
              <w:rPr>
                <w:rFonts w:ascii="Montserrat Light" w:eastAsia="Times New Roman" w:hAnsi="Montserrat Light" w:cs="Times New Roman"/>
                <w:bCs/>
                <w:lang w:val="fr-FR"/>
              </w:rPr>
              <w:t xml:space="preserve"> de </w:t>
            </w:r>
            <w:proofErr w:type="spellStart"/>
            <w:r w:rsidRPr="0068336D">
              <w:rPr>
                <w:rFonts w:ascii="Montserrat Light" w:eastAsia="Times New Roman" w:hAnsi="Montserrat Light" w:cs="Times New Roman"/>
                <w:bCs/>
                <w:lang w:val="fr-FR"/>
              </w:rPr>
              <w:t>întreținere</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și</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reparații</w:t>
            </w:r>
            <w:proofErr w:type="spellEnd"/>
            <w:r w:rsidRPr="0068336D">
              <w:rPr>
                <w:rFonts w:ascii="Montserrat Light" w:eastAsia="Times New Roman" w:hAnsi="Montserrat Light" w:cs="Times New Roman"/>
                <w:bCs/>
                <w:lang w:val="fr-FR"/>
              </w:rPr>
              <w:t xml:space="preserve"> la </w:t>
            </w:r>
            <w:proofErr w:type="spellStart"/>
            <w:r w:rsidRPr="0068336D">
              <w:rPr>
                <w:rFonts w:ascii="Montserrat Light" w:eastAsia="Times New Roman" w:hAnsi="Montserrat Light" w:cs="Times New Roman"/>
                <w:bCs/>
                <w:lang w:val="fr-FR"/>
              </w:rPr>
              <w:t>nivelul</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resurselor</w:t>
            </w:r>
            <w:proofErr w:type="spellEnd"/>
            <w:r w:rsidRPr="0068336D">
              <w:rPr>
                <w:rFonts w:ascii="Montserrat Light" w:eastAsia="Times New Roman" w:hAnsi="Montserrat Light" w:cs="Times New Roman"/>
                <w:bCs/>
                <w:lang w:val="fr-FR"/>
              </w:rPr>
              <w:t xml:space="preserve"> </w:t>
            </w:r>
            <w:proofErr w:type="spellStart"/>
            <w:r w:rsidRPr="0068336D">
              <w:rPr>
                <w:rFonts w:ascii="Montserrat Light" w:eastAsia="Times New Roman" w:hAnsi="Montserrat Light" w:cs="Times New Roman"/>
                <w:bCs/>
                <w:lang w:val="fr-FR"/>
              </w:rPr>
              <w:t>materiale</w:t>
            </w:r>
            <w:proofErr w:type="spellEnd"/>
            <w:r w:rsidRPr="0068336D">
              <w:rPr>
                <w:rFonts w:ascii="Montserrat Light" w:eastAsia="Times New Roman" w:hAnsi="Montserrat Light" w:cs="Times New Roman"/>
                <w:bCs/>
                <w:lang w:val="fr-FR"/>
              </w:rPr>
              <w:t xml:space="preserve"> ale </w:t>
            </w:r>
            <w:proofErr w:type="spellStart"/>
            <w:r w:rsidRPr="0068336D">
              <w:rPr>
                <w:rFonts w:ascii="Montserrat Light" w:eastAsia="Times New Roman" w:hAnsi="Montserrat Light" w:cs="Times New Roman"/>
                <w:bCs/>
                <w:lang w:val="fr-FR"/>
              </w:rPr>
              <w:t>centrului</w:t>
            </w:r>
            <w:proofErr w:type="spellEnd"/>
            <w:r w:rsidRPr="0068336D">
              <w:rPr>
                <w:rFonts w:ascii="Montserrat Light" w:eastAsia="Times New Roman" w:hAnsi="Montserrat Light" w:cs="Times New Roman"/>
                <w:bCs/>
                <w:lang w:val="fr-FR"/>
              </w:rPr>
              <w:t xml:space="preserve">, se </w:t>
            </w:r>
            <w:proofErr w:type="spellStart"/>
            <w:r w:rsidRPr="0068336D">
              <w:rPr>
                <w:rFonts w:ascii="Montserrat Light" w:eastAsia="Times New Roman" w:hAnsi="Montserrat Light" w:cs="Times New Roman"/>
                <w:b/>
                <w:bCs/>
                <w:lang w:val="fr-FR"/>
              </w:rPr>
              <w:t>justifică</w:t>
            </w:r>
            <w:proofErr w:type="spellEnd"/>
            <w:r w:rsidRPr="0068336D">
              <w:rPr>
                <w:rFonts w:ascii="Montserrat Light" w:eastAsia="Times New Roman" w:hAnsi="Montserrat Light" w:cs="Times New Roman"/>
                <w:b/>
                <w:bCs/>
                <w:lang w:val="fr-FR"/>
              </w:rPr>
              <w:t xml:space="preserve"> </w:t>
            </w:r>
            <w:proofErr w:type="spellStart"/>
            <w:r w:rsidRPr="0068336D">
              <w:rPr>
                <w:rFonts w:ascii="Montserrat Light" w:eastAsia="+mn-ea" w:hAnsi="Montserrat Light" w:cs="Times New Roman"/>
                <w:b/>
                <w:bCs/>
                <w:lang w:val="fr-FR"/>
              </w:rPr>
              <w:t>desființarea</w:t>
            </w:r>
            <w:proofErr w:type="spellEnd"/>
            <w:r w:rsidRPr="0068336D">
              <w:rPr>
                <w:rFonts w:ascii="Montserrat Light" w:eastAsia="+mn-ea" w:hAnsi="Montserrat Light" w:cs="Times New Roman"/>
                <w:b/>
                <w:bCs/>
                <w:lang w:val="fr-FR"/>
              </w:rPr>
              <w:t xml:space="preserve"> 1 post vacant de </w:t>
            </w:r>
            <w:proofErr w:type="spellStart"/>
            <w:r w:rsidRPr="0068336D">
              <w:rPr>
                <w:rFonts w:ascii="Montserrat Light" w:eastAsia="+mn-ea" w:hAnsi="Montserrat Light" w:cs="Times New Roman"/>
                <w:b/>
                <w:bCs/>
                <w:lang w:val="fr-FR"/>
              </w:rPr>
              <w:t>muncitor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calificat</w:t>
            </w:r>
            <w:proofErr w:type="spellEnd"/>
            <w:r w:rsidRPr="0068336D">
              <w:rPr>
                <w:rFonts w:ascii="Montserrat Light" w:eastAsia="+mn-ea" w:hAnsi="Montserrat Light" w:cs="Times New Roman"/>
                <w:b/>
                <w:bCs/>
                <w:lang w:val="fr-FR"/>
              </w:rPr>
              <w:t xml:space="preserve"> (G/M) (</w:t>
            </w:r>
            <w:proofErr w:type="spellStart"/>
            <w:r w:rsidRPr="0068336D">
              <w:rPr>
                <w:rFonts w:ascii="Montserrat Light" w:eastAsia="+mn-ea" w:hAnsi="Montserrat Light" w:cs="Times New Roman"/>
                <w:b/>
                <w:bCs/>
                <w:lang w:val="fr-FR"/>
              </w:rPr>
              <w:t>fochist</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treapta</w:t>
            </w:r>
            <w:proofErr w:type="spellEnd"/>
            <w:r w:rsidRPr="0068336D">
              <w:rPr>
                <w:rFonts w:ascii="Montserrat Light" w:eastAsia="+mn-ea" w:hAnsi="Montserrat Light" w:cs="Times New Roman"/>
                <w:b/>
                <w:bCs/>
                <w:lang w:val="fr-FR"/>
              </w:rPr>
              <w:t xml:space="preserve"> I, COR 818204 </w:t>
            </w:r>
            <w:proofErr w:type="spellStart"/>
            <w:r w:rsidRPr="0068336D">
              <w:rPr>
                <w:rFonts w:ascii="Montserrat Light" w:eastAsia="+mn-ea" w:hAnsi="Montserrat Light" w:cs="Times New Roman"/>
                <w:b/>
                <w:bCs/>
                <w:lang w:val="fr-FR"/>
              </w:rPr>
              <w:t>și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respectiv</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înființarea</w:t>
            </w:r>
            <w:proofErr w:type="spellEnd"/>
            <w:r w:rsidRPr="0068336D">
              <w:rPr>
                <w:rFonts w:ascii="Montserrat Light" w:eastAsia="+mn-ea" w:hAnsi="Montserrat Light" w:cs="Times New Roman"/>
                <w:b/>
                <w:bCs/>
                <w:lang w:val="fr-FR"/>
              </w:rPr>
              <w:t xml:space="preserve"> 1 post de </w:t>
            </w:r>
            <w:proofErr w:type="spellStart"/>
            <w:r w:rsidRPr="0068336D">
              <w:rPr>
                <w:rFonts w:ascii="Montserrat Light" w:eastAsia="+mn-ea" w:hAnsi="Montserrat Light" w:cs="Times New Roman"/>
                <w:b/>
                <w:bCs/>
                <w:lang w:val="fr-FR"/>
              </w:rPr>
              <w:t>muncitor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calificat</w:t>
            </w:r>
            <w:proofErr w:type="spellEnd"/>
            <w:r w:rsidRPr="0068336D">
              <w:rPr>
                <w:rFonts w:ascii="Montserrat Light" w:eastAsia="+mn-ea" w:hAnsi="Montserrat Light" w:cs="Times New Roman"/>
                <w:b/>
                <w:bCs/>
                <w:lang w:val="fr-FR"/>
              </w:rPr>
              <w:t xml:space="preserve"> (G/M) (</w:t>
            </w:r>
            <w:proofErr w:type="spellStart"/>
            <w:r w:rsidRPr="0068336D">
              <w:rPr>
                <w:rFonts w:ascii="Montserrat Light" w:eastAsia="+mn-ea" w:hAnsi="Montserrat Light" w:cs="Times New Roman"/>
                <w:b/>
                <w:bCs/>
                <w:lang w:val="fr-FR"/>
              </w:rPr>
              <w:t>întreținere</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treapta</w:t>
            </w:r>
            <w:proofErr w:type="spellEnd"/>
            <w:r w:rsidRPr="0068336D">
              <w:rPr>
                <w:rFonts w:ascii="Montserrat Light" w:eastAsia="+mn-ea" w:hAnsi="Montserrat Light" w:cs="Times New Roman"/>
                <w:b/>
                <w:bCs/>
                <w:lang w:val="fr-FR"/>
              </w:rPr>
              <w:t xml:space="preserve"> IV, COR 721424, </w:t>
            </w:r>
            <w:proofErr w:type="spellStart"/>
            <w:r w:rsidRPr="0068336D">
              <w:rPr>
                <w:rFonts w:ascii="Montserrat Light" w:eastAsia="+mn-ea" w:hAnsi="Montserrat Light" w:cs="Times New Roman"/>
                <w:b/>
                <w:bCs/>
                <w:lang w:val="fr-FR"/>
              </w:rPr>
              <w:t>datorită</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nevoilor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din</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cadrul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centrului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și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în</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vederea</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reducerii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cheltuielilor</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bugetare</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postul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fiind</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prevăzut</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nivelul</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inforior</w:t>
            </w:r>
            <w:proofErr w:type="spellEnd"/>
            <w:r w:rsidRPr="0068336D">
              <w:rPr>
                <w:rFonts w:ascii="Montserrat Light" w:eastAsia="+mn-ea" w:hAnsi="Montserrat Light" w:cs="Times New Roman"/>
                <w:b/>
                <w:bCs/>
                <w:lang w:val="fr-FR"/>
              </w:rPr>
              <w:t xml:space="preserve"> la </w:t>
            </w:r>
            <w:proofErr w:type="spellStart"/>
            <w:r w:rsidRPr="0068336D">
              <w:rPr>
                <w:rFonts w:ascii="Montserrat Light" w:eastAsia="+mn-ea" w:hAnsi="Montserrat Light" w:cs="Times New Roman"/>
                <w:b/>
                <w:bCs/>
                <w:lang w:val="fr-FR"/>
              </w:rPr>
              <w:t>gradului</w:t>
            </w:r>
            <w:proofErr w:type="spellEnd"/>
            <w:r w:rsidRPr="0068336D">
              <w:rPr>
                <w:rFonts w:ascii="Montserrat Light" w:eastAsia="+mn-ea" w:hAnsi="Montserrat Light" w:cs="Times New Roman"/>
                <w:b/>
                <w:bCs/>
                <w:lang w:val="fr-FR"/>
              </w:rPr>
              <w:t>/</w:t>
            </w:r>
            <w:proofErr w:type="spellStart"/>
            <w:r w:rsidRPr="0068336D">
              <w:rPr>
                <w:rFonts w:ascii="Montserrat Light" w:eastAsia="+mn-ea" w:hAnsi="Montserrat Light" w:cs="Times New Roman"/>
                <w:b/>
                <w:bCs/>
                <w:lang w:val="fr-FR"/>
              </w:rPr>
              <w:t>treptei</w:t>
            </w:r>
            <w:proofErr w:type="spellEnd"/>
            <w:r w:rsidRPr="0068336D">
              <w:rPr>
                <w:rFonts w:ascii="Montserrat Light" w:eastAsia="+mn-ea" w:hAnsi="Montserrat Light" w:cs="Times New Roman"/>
                <w:b/>
                <w:bCs/>
                <w:lang w:val="fr-FR"/>
              </w:rPr>
              <w:t xml:space="preserve"> </w:t>
            </w:r>
            <w:proofErr w:type="spellStart"/>
            <w:r w:rsidRPr="0068336D">
              <w:rPr>
                <w:rFonts w:ascii="Montserrat Light" w:eastAsia="+mn-ea" w:hAnsi="Montserrat Light" w:cs="Times New Roman"/>
                <w:b/>
                <w:bCs/>
                <w:lang w:val="fr-FR"/>
              </w:rPr>
              <w:t>profesionale</w:t>
            </w:r>
            <w:proofErr w:type="spellEnd"/>
            <w:r w:rsidRPr="0068336D">
              <w:rPr>
                <w:rFonts w:ascii="Montserrat Light" w:eastAsia="+mn-ea" w:hAnsi="Montserrat Light" w:cs="Times New Roman"/>
                <w:b/>
                <w:bCs/>
                <w:lang w:val="fr-FR"/>
              </w:rPr>
              <w:t>).</w:t>
            </w:r>
          </w:p>
          <w:p w14:paraId="50857474" w14:textId="77777777" w:rsidR="00CC1E4A" w:rsidRPr="0068336D" w:rsidRDefault="00CC1E4A" w:rsidP="00CC1E4A">
            <w:pPr>
              <w:widowControl w:val="0"/>
              <w:tabs>
                <w:tab w:val="left" w:pos="745"/>
              </w:tabs>
              <w:spacing w:line="240" w:lineRule="auto"/>
              <w:jc w:val="both"/>
              <w:rPr>
                <w:rFonts w:ascii="Montserrat Light" w:hAnsi="Montserrat Light"/>
                <w:b/>
              </w:rPr>
            </w:pPr>
            <w:proofErr w:type="spellStart"/>
            <w:r w:rsidRPr="0068336D">
              <w:rPr>
                <w:rFonts w:ascii="Montserrat Light" w:hAnsi="Montserrat Light"/>
                <w:b/>
              </w:rPr>
              <w:t>Principalele</w:t>
            </w:r>
            <w:proofErr w:type="spellEnd"/>
            <w:r w:rsidRPr="0068336D">
              <w:rPr>
                <w:rFonts w:ascii="Montserrat Light" w:hAnsi="Montserrat Light"/>
                <w:b/>
              </w:rPr>
              <w:t xml:space="preserve"> </w:t>
            </w:r>
            <w:proofErr w:type="spellStart"/>
            <w:r w:rsidRPr="0068336D">
              <w:rPr>
                <w:rFonts w:ascii="Montserrat Light" w:hAnsi="Montserrat Light"/>
                <w:b/>
              </w:rPr>
              <w:t>atribuții</w:t>
            </w:r>
            <w:proofErr w:type="spellEnd"/>
            <w:r w:rsidRPr="0068336D">
              <w:rPr>
                <w:rFonts w:ascii="Montserrat Light" w:hAnsi="Montserrat Light"/>
                <w:b/>
              </w:rPr>
              <w:t xml:space="preserve"> </w:t>
            </w:r>
            <w:proofErr w:type="spellStart"/>
            <w:r w:rsidRPr="0068336D">
              <w:rPr>
                <w:rFonts w:ascii="Montserrat Light" w:hAnsi="Montserrat Light"/>
                <w:b/>
              </w:rPr>
              <w:t>stabilite</w:t>
            </w:r>
            <w:proofErr w:type="spellEnd"/>
            <w:r w:rsidRPr="0068336D">
              <w:rPr>
                <w:rFonts w:ascii="Montserrat Light" w:hAnsi="Montserrat Light"/>
                <w:b/>
              </w:rPr>
              <w:t xml:space="preserve"> la </w:t>
            </w:r>
            <w:proofErr w:type="spellStart"/>
            <w:r w:rsidRPr="0068336D">
              <w:rPr>
                <w:rFonts w:ascii="Montserrat Light" w:hAnsi="Montserrat Light"/>
                <w:b/>
              </w:rPr>
              <w:t>nivelul</w:t>
            </w:r>
            <w:proofErr w:type="spellEnd"/>
            <w:r w:rsidRPr="0068336D">
              <w:rPr>
                <w:rFonts w:ascii="Montserrat Light" w:hAnsi="Montserrat Light"/>
                <w:b/>
              </w:rPr>
              <w:t xml:space="preserve"> </w:t>
            </w:r>
            <w:proofErr w:type="spellStart"/>
            <w:r w:rsidRPr="0068336D">
              <w:rPr>
                <w:rFonts w:ascii="Montserrat Light" w:hAnsi="Montserrat Light"/>
                <w:b/>
              </w:rPr>
              <w:t>postului</w:t>
            </w:r>
            <w:proofErr w:type="spellEnd"/>
            <w:r w:rsidRPr="0068336D">
              <w:rPr>
                <w:rFonts w:ascii="Montserrat Light" w:hAnsi="Montserrat Light"/>
                <w:b/>
              </w:rPr>
              <w:t xml:space="preserve"> de </w:t>
            </w:r>
            <w:proofErr w:type="spellStart"/>
            <w:r w:rsidRPr="0068336D">
              <w:rPr>
                <w:rFonts w:ascii="Montserrat Light" w:eastAsia="+mn-ea" w:hAnsi="Montserrat Light"/>
                <w:b/>
                <w:bCs/>
                <w:lang w:val="fr-FR"/>
              </w:rPr>
              <w:t>muncitor</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calificat</w:t>
            </w:r>
            <w:proofErr w:type="spellEnd"/>
            <w:r w:rsidRPr="0068336D">
              <w:rPr>
                <w:rFonts w:ascii="Montserrat Light" w:eastAsia="+mn-ea" w:hAnsi="Montserrat Light"/>
                <w:b/>
                <w:bCs/>
                <w:lang w:val="fr-FR"/>
              </w:rPr>
              <w:t xml:space="preserve"> (</w:t>
            </w:r>
            <w:proofErr w:type="spellStart"/>
            <w:r w:rsidRPr="0068336D">
              <w:rPr>
                <w:rFonts w:ascii="Montserrat Light" w:eastAsia="+mn-ea" w:hAnsi="Montserrat Light"/>
                <w:b/>
                <w:bCs/>
                <w:lang w:val="fr-FR"/>
              </w:rPr>
              <w:t>întreținere</w:t>
            </w:r>
            <w:proofErr w:type="spellEnd"/>
            <w:r w:rsidRPr="0068336D">
              <w:rPr>
                <w:rFonts w:ascii="Montserrat Light" w:eastAsia="+mn-ea" w:hAnsi="Montserrat Light"/>
                <w:b/>
                <w:bCs/>
                <w:lang w:val="fr-FR"/>
              </w:rPr>
              <w:t xml:space="preserve">) </w:t>
            </w:r>
            <w:r w:rsidRPr="0068336D">
              <w:rPr>
                <w:rFonts w:ascii="Montserrat Light" w:hAnsi="Montserrat Light"/>
                <w:b/>
              </w:rPr>
              <w:t>sunt:</w:t>
            </w:r>
          </w:p>
          <w:p w14:paraId="2AD163E1"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Execută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reparaţii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instalaţia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sanitară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tâmplărie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alte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activităţi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gospodăreşti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geamuri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mobilierul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unităţii</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cererea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administratorului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şefului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centru</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lucrări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formează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obiectul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meseriei</w:t>
            </w:r>
            <w:proofErr w:type="spellEnd"/>
            <w:r w:rsidRPr="0068336D">
              <w:rPr>
                <w:rFonts w:ascii="Montserrat Light" w:hAnsi="Montserrat Light" w:cs="Times New Roman"/>
                <w:color w:val="000000"/>
              </w:rPr>
              <w:t xml:space="preserve"> pentru care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angajat</w:t>
            </w:r>
            <w:proofErr w:type="spellEnd"/>
            <w:r w:rsidRPr="0068336D">
              <w:rPr>
                <w:rFonts w:ascii="Montserrat Light" w:hAnsi="Montserrat Light" w:cs="Times New Roman"/>
                <w:color w:val="000000"/>
              </w:rPr>
              <w:t xml:space="preserve">, cu </w:t>
            </w:r>
            <w:proofErr w:type="spellStart"/>
            <w:r w:rsidRPr="0068336D">
              <w:rPr>
                <w:rFonts w:ascii="Montserrat Light" w:hAnsi="Montserrat Light" w:cs="Times New Roman"/>
                <w:color w:val="000000"/>
              </w:rPr>
              <w:t>respectarea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normelor</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protecţia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muncii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PSI; </w:t>
            </w:r>
          </w:p>
          <w:p w14:paraId="3DF16B22" w14:textId="77777777" w:rsidR="00CC1E4A" w:rsidRPr="0068336D" w:rsidRDefault="00CC1E4A" w:rsidP="00CC1E4A">
            <w:pPr>
              <w:autoSpaceDE w:val="0"/>
              <w:autoSpaceDN w:val="0"/>
              <w:adjustRightInd w:val="0"/>
              <w:spacing w:line="240" w:lineRule="auto"/>
              <w:ind w:left="175"/>
              <w:jc w:val="both"/>
              <w:rPr>
                <w:rFonts w:ascii="Montserrat Light" w:hAnsi="Montserrat Light" w:cs="Times New Roman"/>
                <w:color w:val="000000"/>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Urmăreşte</w:t>
            </w:r>
            <w:proofErr w:type="spellEnd"/>
            <w:r w:rsidRPr="0068336D">
              <w:rPr>
                <w:rFonts w:ascii="Montserrat Light" w:hAnsi="Montserrat Light" w:cs="Times New Roman"/>
                <w:color w:val="000000"/>
              </w:rPr>
              <w:t xml:space="preserve"> permanent </w:t>
            </w:r>
            <w:proofErr w:type="spellStart"/>
            <w:r w:rsidRPr="0068336D">
              <w:rPr>
                <w:rFonts w:ascii="Montserrat Light" w:hAnsi="Montserrat Light" w:cs="Times New Roman"/>
                <w:color w:val="000000"/>
              </w:rPr>
              <w:t>şi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remediază</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de </w:t>
            </w:r>
            <w:proofErr w:type="spellStart"/>
            <w:r w:rsidRPr="0068336D">
              <w:rPr>
                <w:rFonts w:ascii="Montserrat Light" w:hAnsi="Montserrat Light" w:cs="Times New Roman"/>
                <w:color w:val="000000"/>
              </w:rPr>
              <w:t>câte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ori</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este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cazul</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toate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defecţiunile</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apărute</w:t>
            </w:r>
            <w:proofErr w:type="spellEnd"/>
            <w:r w:rsidRPr="0068336D">
              <w:rPr>
                <w:rFonts w:ascii="Montserrat Light" w:hAnsi="Montserrat Light" w:cs="Times New Roman"/>
                <w:color w:val="000000"/>
              </w:rPr>
              <w:t xml:space="preserve"> la </w:t>
            </w:r>
            <w:proofErr w:type="spellStart"/>
            <w:r w:rsidRPr="0068336D">
              <w:rPr>
                <w:rFonts w:ascii="Montserrat Light" w:hAnsi="Montserrat Light" w:cs="Times New Roman"/>
                <w:color w:val="000000"/>
              </w:rPr>
              <w:t>utilajele</w:t>
            </w:r>
            <w:proofErr w:type="spellEnd"/>
            <w:r w:rsidRPr="0068336D">
              <w:rPr>
                <w:rFonts w:ascii="Montserrat Light" w:hAnsi="Montserrat Light" w:cs="Times New Roman"/>
                <w:color w:val="000000"/>
              </w:rPr>
              <w:t xml:space="preserve"> din </w:t>
            </w:r>
            <w:proofErr w:type="spellStart"/>
            <w:r w:rsidRPr="0068336D">
              <w:rPr>
                <w:rFonts w:ascii="Montserrat Light" w:hAnsi="Montserrat Light" w:cs="Times New Roman"/>
                <w:color w:val="000000"/>
              </w:rPr>
              <w:t>dotarea</w:t>
            </w:r>
            <w:proofErr w:type="spellEnd"/>
            <w:r w:rsidRPr="0068336D">
              <w:rPr>
                <w:rFonts w:ascii="Montserrat Light" w:hAnsi="Montserrat Light" w:cs="Times New Roman"/>
                <w:color w:val="000000"/>
              </w:rPr>
              <w:t xml:space="preserve"> </w:t>
            </w:r>
            <w:proofErr w:type="spellStart"/>
            <w:r w:rsidRPr="0068336D">
              <w:rPr>
                <w:rFonts w:ascii="Montserrat Light" w:hAnsi="Montserrat Light" w:cs="Times New Roman"/>
                <w:color w:val="000000"/>
              </w:rPr>
              <w:t>centrului</w:t>
            </w:r>
            <w:proofErr w:type="spellEnd"/>
            <w:r w:rsidRPr="0068336D">
              <w:rPr>
                <w:rFonts w:ascii="Montserrat Light" w:hAnsi="Montserrat Light" w:cs="Times New Roman"/>
                <w:color w:val="000000"/>
              </w:rPr>
              <w:t xml:space="preserve">; </w:t>
            </w:r>
          </w:p>
          <w:p w14:paraId="7EC9BF5D" w14:textId="7BBE3969" w:rsidR="00F325E0" w:rsidRPr="0068336D" w:rsidRDefault="00CC1E4A" w:rsidP="00CC1E4A">
            <w:pPr>
              <w:spacing w:line="240" w:lineRule="auto"/>
              <w:ind w:left="175"/>
              <w:jc w:val="both"/>
              <w:rPr>
                <w:rFonts w:ascii="Montserrat Light" w:hAnsi="Montserrat Light" w:cs="Times New Roman"/>
              </w:rPr>
            </w:pPr>
            <w:r w:rsidRPr="0068336D">
              <w:rPr>
                <w:rFonts w:ascii="Montserrat Light" w:hAnsi="Montserrat Light" w:cs="Times New Roman"/>
                <w:color w:val="000000"/>
              </w:rPr>
              <w:t xml:space="preserve">- </w:t>
            </w:r>
            <w:proofErr w:type="spellStart"/>
            <w:r w:rsidRPr="0068336D">
              <w:rPr>
                <w:rFonts w:ascii="Montserrat Light" w:hAnsi="Montserrat Light" w:cs="Times New Roman"/>
              </w:rPr>
              <w:t>Primeşte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soluţionează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şi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alte</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sarcini</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trasate</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șeful</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centru</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limita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competenţelor</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profesionale</w:t>
            </w:r>
            <w:proofErr w:type="spellEnd"/>
            <w:r w:rsidRPr="0068336D">
              <w:rPr>
                <w:rFonts w:ascii="Montserrat Light" w:hAnsi="Montserrat Light" w:cs="Times New Roman"/>
              </w:rPr>
              <w:t xml:space="preserve"> pe care le are.</w:t>
            </w:r>
          </w:p>
          <w:p w14:paraId="58D0CA6B" w14:textId="77777777" w:rsidR="00CC1E4A" w:rsidRPr="0068336D" w:rsidRDefault="00CC1E4A" w:rsidP="00CC1E4A">
            <w:pPr>
              <w:spacing w:line="240" w:lineRule="auto"/>
              <w:ind w:left="175"/>
              <w:jc w:val="both"/>
              <w:rPr>
                <w:rFonts w:ascii="Montserrat Light" w:eastAsia="+mn-ea" w:hAnsi="Montserrat Light" w:cs="Times New Roman"/>
                <w:b/>
                <w:bCs/>
                <w:lang w:val="fr-FR"/>
              </w:rPr>
            </w:pPr>
          </w:p>
          <w:p w14:paraId="304BC225" w14:textId="1928FD2C" w:rsidR="00A133D5" w:rsidRPr="0068336D" w:rsidRDefault="00A133D5" w:rsidP="0057677F">
            <w:pPr>
              <w:spacing w:line="240" w:lineRule="auto"/>
              <w:jc w:val="both"/>
              <w:rPr>
                <w:rFonts w:ascii="Montserrat Light" w:hAnsi="Montserrat Light"/>
              </w:rPr>
            </w:pPr>
            <w:r w:rsidRPr="0068336D">
              <w:rPr>
                <w:rFonts w:ascii="Montserrat Light" w:hAnsi="Montserrat Light"/>
                <w:b/>
              </w:rPr>
              <w:t>4. Modificarea ROF aplicabil la nivelul serviciilor sociale CASE DE TIP FAMILIAL HUEDIN, și anume:</w:t>
            </w:r>
          </w:p>
          <w:p w14:paraId="6563DF94" w14:textId="6FD3E84F" w:rsidR="00A133D5" w:rsidRPr="0068336D" w:rsidRDefault="00A133D5" w:rsidP="00CC1E4A">
            <w:pPr>
              <w:pStyle w:val="NoSpacing1"/>
              <w:numPr>
                <w:ilvl w:val="0"/>
                <w:numId w:val="39"/>
              </w:numPr>
              <w:ind w:left="313" w:firstLine="141"/>
              <w:jc w:val="both"/>
              <w:rPr>
                <w:rFonts w:ascii="Montserrat Light" w:hAnsi="Montserrat Light"/>
                <w:noProof/>
                <w:lang w:val="ro-RO"/>
              </w:rPr>
            </w:pPr>
            <w:proofErr w:type="spellStart"/>
            <w:r w:rsidRPr="0068336D">
              <w:rPr>
                <w:rFonts w:ascii="Montserrat Light" w:hAnsi="Montserrat Light"/>
              </w:rPr>
              <w:t>Anexa</w:t>
            </w:r>
            <w:proofErr w:type="spellEnd"/>
            <w:r w:rsidRPr="0068336D">
              <w:rPr>
                <w:rFonts w:ascii="Montserrat Light" w:hAnsi="Montserrat Light"/>
              </w:rPr>
              <w:t xml:space="preserve"> nr.</w:t>
            </w:r>
            <w:r w:rsidR="00C81A71" w:rsidRPr="0068336D">
              <w:rPr>
                <w:rFonts w:ascii="Montserrat Light" w:hAnsi="Montserrat Light"/>
              </w:rPr>
              <w:t xml:space="preserve"> 69</w:t>
            </w:r>
            <w:r w:rsidRPr="0068336D">
              <w:rPr>
                <w:rFonts w:ascii="Montserrat Light" w:hAnsi="Montserrat Light"/>
              </w:rPr>
              <w:t xml:space="preserve"> - </w:t>
            </w:r>
            <w:proofErr w:type="spellStart"/>
            <w:r w:rsidRPr="0068336D">
              <w:rPr>
                <w:rFonts w:ascii="Montserrat Light" w:hAnsi="Montserrat Light"/>
              </w:rPr>
              <w:t>Regulamentul</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funcţionare</w:t>
            </w:r>
            <w:proofErr w:type="spellEnd"/>
            <w:r w:rsidRPr="0068336D">
              <w:rPr>
                <w:rFonts w:ascii="Montserrat Light" w:hAnsi="Montserrat Light"/>
              </w:rPr>
              <w:t xml:space="preserve"> Casa de tip familial „Anna” Huedin, care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înlocuiește</w:t>
            </w:r>
            <w:proofErr w:type="spellEnd"/>
            <w:r w:rsidRPr="0068336D">
              <w:rPr>
                <w:rFonts w:ascii="Montserrat Light" w:hAnsi="Montserrat Light"/>
              </w:rPr>
              <w:t xml:space="preserve"> cu </w:t>
            </w:r>
            <w:proofErr w:type="spellStart"/>
            <w:r w:rsidRPr="0068336D">
              <w:rPr>
                <w:rFonts w:ascii="Montserrat Light" w:hAnsi="Montserrat Light"/>
              </w:rPr>
              <w:t>Anexa</w:t>
            </w:r>
            <w:proofErr w:type="spellEnd"/>
            <w:r w:rsidRPr="0068336D">
              <w:rPr>
                <w:rFonts w:ascii="Montserrat Light" w:hAnsi="Montserrat Light"/>
              </w:rPr>
              <w:t xml:space="preserve"> care face </w:t>
            </w:r>
            <w:proofErr w:type="spellStart"/>
            <w:r w:rsidRPr="0068336D">
              <w:rPr>
                <w:rFonts w:ascii="Montserrat Light" w:hAnsi="Montserrat Light"/>
              </w:rPr>
              <w:t>parte</w:t>
            </w:r>
            <w:proofErr w:type="spellEnd"/>
            <w:r w:rsidRPr="0068336D">
              <w:rPr>
                <w:rFonts w:ascii="Montserrat Light" w:hAnsi="Montserrat Light"/>
              </w:rPr>
              <w:t xml:space="preserve"> </w:t>
            </w:r>
            <w:proofErr w:type="spellStart"/>
            <w:r w:rsidRPr="0068336D">
              <w:rPr>
                <w:rFonts w:ascii="Montserrat Light" w:hAnsi="Montserrat Light"/>
              </w:rPr>
              <w:t>integrantă</w:t>
            </w:r>
            <w:proofErr w:type="spellEnd"/>
            <w:r w:rsidRPr="0068336D">
              <w:rPr>
                <w:rFonts w:ascii="Montserrat Light" w:hAnsi="Montserrat Light"/>
              </w:rPr>
              <w:t xml:space="preserve"> din </w:t>
            </w:r>
            <w:proofErr w:type="spellStart"/>
            <w:r w:rsidRPr="0068336D">
              <w:rPr>
                <w:rFonts w:ascii="Montserrat Light" w:hAnsi="Montserrat Light"/>
              </w:rPr>
              <w:t>prezenta</w:t>
            </w:r>
            <w:proofErr w:type="spellEnd"/>
            <w:r w:rsidRPr="0068336D">
              <w:rPr>
                <w:rFonts w:ascii="Montserrat Light" w:hAnsi="Montserrat Light"/>
              </w:rPr>
              <w:t xml:space="preserve"> </w:t>
            </w:r>
            <w:proofErr w:type="spellStart"/>
            <w:r w:rsidRPr="0068336D">
              <w:rPr>
                <w:rFonts w:ascii="Montserrat Light" w:hAnsi="Montserrat Light"/>
              </w:rPr>
              <w:t>notă</w:t>
            </w:r>
            <w:proofErr w:type="spellEnd"/>
            <w:r w:rsidRPr="0068336D">
              <w:rPr>
                <w:rFonts w:ascii="Montserrat Light" w:hAnsi="Montserrat Light"/>
              </w:rPr>
              <w:t xml:space="preserve"> de </w:t>
            </w:r>
            <w:proofErr w:type="spellStart"/>
            <w:r w:rsidRPr="0068336D">
              <w:rPr>
                <w:rFonts w:ascii="Montserrat Light" w:hAnsi="Montserrat Light"/>
              </w:rPr>
              <w:t>fundamentare</w:t>
            </w:r>
            <w:proofErr w:type="spellEnd"/>
          </w:p>
          <w:p w14:paraId="43851E50" w14:textId="2F841A1C" w:rsidR="00A133D5" w:rsidRPr="0068336D" w:rsidRDefault="00A133D5" w:rsidP="00CC1E4A">
            <w:pPr>
              <w:pStyle w:val="NoSpacing1"/>
              <w:numPr>
                <w:ilvl w:val="0"/>
                <w:numId w:val="39"/>
              </w:numPr>
              <w:ind w:left="313" w:firstLine="141"/>
              <w:jc w:val="both"/>
              <w:rPr>
                <w:rFonts w:ascii="Montserrat Light" w:hAnsi="Montserrat Light"/>
                <w:noProof/>
                <w:lang w:val="ro-RO"/>
              </w:rPr>
            </w:pPr>
            <w:proofErr w:type="spellStart"/>
            <w:r w:rsidRPr="0068336D">
              <w:rPr>
                <w:rFonts w:ascii="Montserrat Light" w:hAnsi="Montserrat Light"/>
              </w:rPr>
              <w:t>Anexa</w:t>
            </w:r>
            <w:proofErr w:type="spellEnd"/>
            <w:r w:rsidRPr="0068336D">
              <w:rPr>
                <w:rFonts w:ascii="Montserrat Light" w:hAnsi="Montserrat Light"/>
              </w:rPr>
              <w:t xml:space="preserve"> nr.</w:t>
            </w:r>
            <w:r w:rsidR="00C81A71" w:rsidRPr="0068336D">
              <w:rPr>
                <w:rFonts w:ascii="Montserrat Light" w:hAnsi="Montserrat Light"/>
              </w:rPr>
              <w:t xml:space="preserve"> 70</w:t>
            </w:r>
            <w:r w:rsidRPr="0068336D">
              <w:rPr>
                <w:rFonts w:ascii="Montserrat Light" w:hAnsi="Montserrat Light"/>
              </w:rPr>
              <w:t xml:space="preserve"> - </w:t>
            </w:r>
            <w:proofErr w:type="spellStart"/>
            <w:r w:rsidRPr="0068336D">
              <w:rPr>
                <w:rFonts w:ascii="Montserrat Light" w:hAnsi="Montserrat Light"/>
              </w:rPr>
              <w:t>Regulamentul</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funcţionare</w:t>
            </w:r>
            <w:proofErr w:type="spellEnd"/>
            <w:r w:rsidRPr="0068336D">
              <w:rPr>
                <w:rFonts w:ascii="Montserrat Light" w:hAnsi="Montserrat Light"/>
              </w:rPr>
              <w:t xml:space="preserve"> Casa de Tip Familial “Amicii”, care se modifică și se înlocuiește cu Anexa care face parte integrantă din prezenta notă de fundamentare</w:t>
            </w:r>
          </w:p>
          <w:p w14:paraId="64E8ABF7" w14:textId="671CB29D" w:rsidR="00A133D5" w:rsidRPr="0068336D" w:rsidRDefault="00A133D5" w:rsidP="00CC1E4A">
            <w:pPr>
              <w:pStyle w:val="NoSpacing1"/>
              <w:numPr>
                <w:ilvl w:val="0"/>
                <w:numId w:val="39"/>
              </w:numPr>
              <w:ind w:left="313" w:firstLine="141"/>
              <w:jc w:val="both"/>
              <w:rPr>
                <w:rFonts w:ascii="Montserrat Light" w:hAnsi="Montserrat Light"/>
                <w:noProof/>
                <w:lang w:val="ro-RO"/>
              </w:rPr>
            </w:pPr>
            <w:proofErr w:type="spellStart"/>
            <w:r w:rsidRPr="0068336D">
              <w:rPr>
                <w:rFonts w:ascii="Montserrat Light" w:hAnsi="Montserrat Light"/>
              </w:rPr>
              <w:t>Anexa</w:t>
            </w:r>
            <w:proofErr w:type="spellEnd"/>
            <w:r w:rsidRPr="0068336D">
              <w:rPr>
                <w:rFonts w:ascii="Montserrat Light" w:hAnsi="Montserrat Light"/>
              </w:rPr>
              <w:t xml:space="preserve"> nr.</w:t>
            </w:r>
            <w:r w:rsidR="00C81A71" w:rsidRPr="0068336D">
              <w:rPr>
                <w:rFonts w:ascii="Montserrat Light" w:hAnsi="Montserrat Light"/>
              </w:rPr>
              <w:t xml:space="preserve"> 71</w:t>
            </w:r>
            <w:r w:rsidRPr="0068336D">
              <w:rPr>
                <w:rFonts w:ascii="Montserrat Light" w:hAnsi="Montserrat Light"/>
              </w:rPr>
              <w:t xml:space="preserve">- </w:t>
            </w:r>
            <w:proofErr w:type="spellStart"/>
            <w:r w:rsidRPr="0068336D">
              <w:rPr>
                <w:rFonts w:ascii="Montserrat Light" w:hAnsi="Montserrat Light"/>
              </w:rPr>
              <w:t>Regulamentul</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funcţionare</w:t>
            </w:r>
            <w:proofErr w:type="spellEnd"/>
            <w:r w:rsidRPr="0068336D">
              <w:rPr>
                <w:rFonts w:ascii="Montserrat Light" w:hAnsi="Montserrat Light"/>
              </w:rPr>
              <w:t xml:space="preserve"> Casa de Tip Familial “ELSA”, care se modifică și se înlocuiește cu Anexa care face parte integrantă din prezenta notă de fundamentare</w:t>
            </w:r>
          </w:p>
          <w:p w14:paraId="4D1A18D1" w14:textId="4626DB60" w:rsidR="00A133D5" w:rsidRPr="0068336D" w:rsidRDefault="00A133D5" w:rsidP="00CC1E4A">
            <w:pPr>
              <w:pStyle w:val="NoSpacing1"/>
              <w:numPr>
                <w:ilvl w:val="0"/>
                <w:numId w:val="39"/>
              </w:numPr>
              <w:ind w:left="313" w:firstLine="141"/>
              <w:jc w:val="both"/>
              <w:rPr>
                <w:rFonts w:ascii="Montserrat Light" w:hAnsi="Montserrat Light"/>
                <w:noProof/>
                <w:lang w:val="ro-RO"/>
              </w:rPr>
            </w:pPr>
            <w:proofErr w:type="spellStart"/>
            <w:r w:rsidRPr="0068336D">
              <w:rPr>
                <w:rFonts w:ascii="Montserrat Light" w:hAnsi="Montserrat Light"/>
              </w:rPr>
              <w:t>Anexa</w:t>
            </w:r>
            <w:proofErr w:type="spellEnd"/>
            <w:r w:rsidRPr="0068336D">
              <w:rPr>
                <w:rFonts w:ascii="Montserrat Light" w:hAnsi="Montserrat Light"/>
              </w:rPr>
              <w:t xml:space="preserve"> nr.</w:t>
            </w:r>
            <w:r w:rsidR="00C81A71" w:rsidRPr="0068336D">
              <w:rPr>
                <w:rFonts w:ascii="Montserrat Light" w:hAnsi="Montserrat Light"/>
              </w:rPr>
              <w:t xml:space="preserve"> 72</w:t>
            </w:r>
            <w:r w:rsidRPr="0068336D">
              <w:rPr>
                <w:rFonts w:ascii="Montserrat Light" w:hAnsi="Montserrat Light"/>
              </w:rPr>
              <w:t xml:space="preserve"> –</w:t>
            </w:r>
            <w:proofErr w:type="spellStart"/>
            <w:r w:rsidRPr="0068336D">
              <w:rPr>
                <w:rFonts w:ascii="Montserrat Light" w:hAnsi="Montserrat Light"/>
              </w:rPr>
              <w:t>Regulamentul</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funcţionare</w:t>
            </w:r>
            <w:proofErr w:type="spellEnd"/>
            <w:r w:rsidRPr="0068336D">
              <w:rPr>
                <w:rFonts w:ascii="Montserrat Light" w:hAnsi="Montserrat Light"/>
              </w:rPr>
              <w:t xml:space="preserve"> Casa de Tip Familial “Phoenix”, care se modifică și se înlocuiește cu Anexa care face parte integrantă din prezenta notă de fundamentare</w:t>
            </w:r>
          </w:p>
          <w:p w14:paraId="7D36EDF4" w14:textId="3337B7F2" w:rsidR="00A133D5" w:rsidRPr="0068336D" w:rsidRDefault="00A133D5" w:rsidP="00CC1E4A">
            <w:pPr>
              <w:pStyle w:val="NoSpacing1"/>
              <w:numPr>
                <w:ilvl w:val="0"/>
                <w:numId w:val="39"/>
              </w:numPr>
              <w:ind w:left="313" w:firstLine="141"/>
              <w:jc w:val="both"/>
              <w:rPr>
                <w:rFonts w:ascii="Montserrat Light" w:hAnsi="Montserrat Light"/>
                <w:noProof/>
                <w:lang w:val="ro-RO"/>
              </w:rPr>
            </w:pPr>
            <w:proofErr w:type="spellStart"/>
            <w:r w:rsidRPr="0068336D">
              <w:rPr>
                <w:rFonts w:ascii="Montserrat Light" w:hAnsi="Montserrat Light"/>
              </w:rPr>
              <w:t>Anexa</w:t>
            </w:r>
            <w:proofErr w:type="spellEnd"/>
            <w:r w:rsidRPr="0068336D">
              <w:rPr>
                <w:rFonts w:ascii="Montserrat Light" w:hAnsi="Montserrat Light"/>
              </w:rPr>
              <w:t xml:space="preserve"> nr.</w:t>
            </w:r>
            <w:r w:rsidR="00C81A71" w:rsidRPr="0068336D">
              <w:rPr>
                <w:rFonts w:ascii="Montserrat Light" w:hAnsi="Montserrat Light"/>
              </w:rPr>
              <w:t xml:space="preserve"> 73</w:t>
            </w:r>
            <w:r w:rsidRPr="0068336D">
              <w:rPr>
                <w:rFonts w:ascii="Montserrat Light" w:hAnsi="Montserrat Light"/>
              </w:rPr>
              <w:t xml:space="preserve"> - </w:t>
            </w:r>
            <w:proofErr w:type="spellStart"/>
            <w:r w:rsidRPr="0068336D">
              <w:rPr>
                <w:rFonts w:ascii="Montserrat Light" w:hAnsi="Montserrat Light"/>
              </w:rPr>
              <w:t>Regulamentul</w:t>
            </w:r>
            <w:proofErr w:type="spellEnd"/>
            <w:r w:rsidRPr="0068336D">
              <w:rPr>
                <w:rFonts w:ascii="Montserrat Light" w:hAnsi="Montserrat Light"/>
              </w:rPr>
              <w:t xml:space="preserve"> de </w:t>
            </w:r>
            <w:proofErr w:type="spellStart"/>
            <w:r w:rsidRPr="0068336D">
              <w:rPr>
                <w:rFonts w:ascii="Montserrat Light" w:hAnsi="Montserrat Light"/>
              </w:rPr>
              <w:t>organizare</w:t>
            </w:r>
            <w:proofErr w:type="spellEnd"/>
            <w:r w:rsidRPr="0068336D">
              <w:rPr>
                <w:rFonts w:ascii="Montserrat Light" w:hAnsi="Montserrat Light"/>
              </w:rPr>
              <w:t xml:space="preserve"> </w:t>
            </w:r>
            <w:proofErr w:type="spellStart"/>
            <w:r w:rsidRPr="0068336D">
              <w:rPr>
                <w:rFonts w:ascii="Montserrat Light" w:hAnsi="Montserrat Light"/>
              </w:rPr>
              <w:t>şi</w:t>
            </w:r>
            <w:proofErr w:type="spellEnd"/>
            <w:r w:rsidRPr="0068336D">
              <w:rPr>
                <w:rFonts w:ascii="Montserrat Light" w:hAnsi="Montserrat Light"/>
              </w:rPr>
              <w:t xml:space="preserve"> </w:t>
            </w:r>
            <w:proofErr w:type="spellStart"/>
            <w:r w:rsidRPr="0068336D">
              <w:rPr>
                <w:rFonts w:ascii="Montserrat Light" w:hAnsi="Montserrat Light"/>
              </w:rPr>
              <w:t>funcţionare</w:t>
            </w:r>
            <w:proofErr w:type="spellEnd"/>
            <w:r w:rsidRPr="0068336D">
              <w:rPr>
                <w:rFonts w:ascii="Montserrat Light" w:hAnsi="Montserrat Light"/>
              </w:rPr>
              <w:t xml:space="preserve"> Casa de Tip Familial “Cuore”, care se </w:t>
            </w:r>
            <w:proofErr w:type="spellStart"/>
            <w:r w:rsidRPr="0068336D">
              <w:rPr>
                <w:rFonts w:ascii="Montserrat Light" w:hAnsi="Montserrat Light"/>
              </w:rPr>
              <w:t>modifică</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 xml:space="preserve"> se </w:t>
            </w:r>
            <w:proofErr w:type="spellStart"/>
            <w:r w:rsidRPr="0068336D">
              <w:rPr>
                <w:rFonts w:ascii="Montserrat Light" w:hAnsi="Montserrat Light"/>
              </w:rPr>
              <w:t>înlocuiește</w:t>
            </w:r>
            <w:proofErr w:type="spellEnd"/>
            <w:r w:rsidRPr="0068336D">
              <w:rPr>
                <w:rFonts w:ascii="Montserrat Light" w:hAnsi="Montserrat Light"/>
              </w:rPr>
              <w:t xml:space="preserve"> cu Anexa care face parte integrantă din prezenta notă de fundamentare</w:t>
            </w:r>
          </w:p>
          <w:p w14:paraId="2548704D" w14:textId="77777777" w:rsidR="00FC0EBF" w:rsidRPr="0068336D" w:rsidRDefault="00FC0EBF" w:rsidP="0057677F">
            <w:pPr>
              <w:spacing w:line="240" w:lineRule="auto"/>
              <w:jc w:val="both"/>
              <w:rPr>
                <w:rFonts w:ascii="Montserrat Light" w:eastAsia="Times New Roman" w:hAnsi="Montserrat Light"/>
                <w:b/>
                <w:bCs/>
                <w:noProof/>
                <w:color w:val="EE0000"/>
                <w:shd w:val="clear" w:color="auto" w:fill="FFFFFF"/>
                <w:lang w:val="ro-RO" w:eastAsia="en-GB"/>
              </w:rPr>
            </w:pPr>
          </w:p>
          <w:p w14:paraId="61885717" w14:textId="72324DA6" w:rsidR="00F55AA3" w:rsidRPr="0068336D" w:rsidRDefault="00F55AA3" w:rsidP="0057677F">
            <w:pPr>
              <w:pStyle w:val="Listparagraf"/>
              <w:numPr>
                <w:ilvl w:val="0"/>
                <w:numId w:val="29"/>
              </w:numPr>
              <w:tabs>
                <w:tab w:val="left" w:pos="171"/>
                <w:tab w:val="left" w:pos="313"/>
              </w:tabs>
              <w:spacing w:before="61" w:line="240" w:lineRule="auto"/>
              <w:ind w:left="313" w:right="4"/>
              <w:contextualSpacing/>
              <w:jc w:val="both"/>
              <w:rPr>
                <w:rFonts w:ascii="Montserrat Light" w:eastAsia="Times New Roman" w:hAnsi="Montserrat Light"/>
              </w:rPr>
            </w:pPr>
            <w:r w:rsidRPr="0068336D">
              <w:rPr>
                <w:rFonts w:ascii="Montserrat Light" w:eastAsia="Arial" w:hAnsi="Montserrat Light"/>
                <w:b/>
                <w:bCs/>
                <w:noProof/>
                <w:lang w:val="ro-RO"/>
              </w:rPr>
              <w:lastRenderedPageBreak/>
              <w:t>Transformare de posturi ca urmare a promovării</w:t>
            </w:r>
            <w:r w:rsidRPr="0068336D">
              <w:rPr>
                <w:rFonts w:ascii="Montserrat Light" w:eastAsia="Arial" w:hAnsi="Montserrat Light"/>
                <w:noProof/>
                <w:lang w:val="ro-RO"/>
              </w:rPr>
              <w:t xml:space="preserve"> angajaților </w:t>
            </w:r>
            <w:proofErr w:type="spellStart"/>
            <w:r w:rsidRPr="0068336D">
              <w:rPr>
                <w:rFonts w:ascii="Montserrat Light" w:hAnsi="Montserrat Light"/>
              </w:rPr>
              <w:t>într</w:t>
            </w:r>
            <w:proofErr w:type="spellEnd"/>
            <w:r w:rsidRPr="0068336D">
              <w:rPr>
                <w:rFonts w:ascii="Montserrat Light" w:hAnsi="Montserrat Light"/>
              </w:rPr>
              <w:t xml:space="preserve">-o </w:t>
            </w:r>
            <w:proofErr w:type="spellStart"/>
            <w:r w:rsidRPr="0068336D">
              <w:rPr>
                <w:rFonts w:ascii="Montserrat Light" w:hAnsi="Montserrat Light"/>
              </w:rPr>
              <w:t>funcţie</w:t>
            </w:r>
            <w:proofErr w:type="spellEnd"/>
            <w:r w:rsidRPr="0068336D">
              <w:rPr>
                <w:rFonts w:ascii="Montserrat Light" w:hAnsi="Montserrat Light"/>
              </w:rPr>
              <w:t xml:space="preserve"> </w:t>
            </w:r>
            <w:proofErr w:type="spellStart"/>
            <w:r w:rsidRPr="0068336D">
              <w:rPr>
                <w:rFonts w:ascii="Montserrat Light" w:hAnsi="Montserrat Light"/>
              </w:rPr>
              <w:t>contractuală</w:t>
            </w:r>
            <w:proofErr w:type="spellEnd"/>
            <w:r w:rsidRPr="0068336D">
              <w:rPr>
                <w:rFonts w:ascii="Montserrat Light" w:hAnsi="Montserrat Light"/>
              </w:rPr>
              <w:t>/</w:t>
            </w:r>
            <w:proofErr w:type="spellStart"/>
            <w:r w:rsidRPr="0068336D">
              <w:rPr>
                <w:rFonts w:ascii="Montserrat Light" w:hAnsi="Montserrat Light"/>
              </w:rPr>
              <w:t>funcție</w:t>
            </w:r>
            <w:proofErr w:type="spellEnd"/>
            <w:r w:rsidRPr="0068336D">
              <w:rPr>
                <w:rFonts w:ascii="Montserrat Light" w:hAnsi="Montserrat Light"/>
              </w:rPr>
              <w:t xml:space="preserve"> </w:t>
            </w:r>
            <w:proofErr w:type="spellStart"/>
            <w:r w:rsidRPr="0068336D">
              <w:rPr>
                <w:rFonts w:ascii="Montserrat Light" w:hAnsi="Montserrat Light"/>
              </w:rPr>
              <w:t>publică</w:t>
            </w:r>
            <w:proofErr w:type="spellEnd"/>
            <w:r w:rsidRPr="0068336D">
              <w:rPr>
                <w:rFonts w:ascii="Montserrat Light" w:hAnsi="Montserrat Light"/>
              </w:rPr>
              <w:t xml:space="preserve"> de </w:t>
            </w:r>
            <w:proofErr w:type="spellStart"/>
            <w:r w:rsidRPr="0068336D">
              <w:rPr>
                <w:rFonts w:ascii="Montserrat Light" w:hAnsi="Montserrat Light"/>
              </w:rPr>
              <w:t>nivel</w:t>
            </w:r>
            <w:proofErr w:type="spellEnd"/>
            <w:r w:rsidRPr="0068336D">
              <w:rPr>
                <w:rFonts w:ascii="Montserrat Light" w:hAnsi="Montserrat Light"/>
              </w:rPr>
              <w:t xml:space="preserve"> superior </w:t>
            </w:r>
            <w:proofErr w:type="spellStart"/>
            <w:r w:rsidRPr="0068336D">
              <w:rPr>
                <w:rFonts w:ascii="Montserrat Light" w:hAnsi="Montserrat Light"/>
              </w:rPr>
              <w:t>prin</w:t>
            </w:r>
            <w:proofErr w:type="spellEnd"/>
            <w:r w:rsidRPr="0068336D">
              <w:rPr>
                <w:rFonts w:ascii="Montserrat Light" w:hAnsi="Montserrat Light"/>
              </w:rPr>
              <w:t xml:space="preserve"> </w:t>
            </w:r>
            <w:proofErr w:type="spellStart"/>
            <w:r w:rsidRPr="0068336D">
              <w:rPr>
                <w:rFonts w:ascii="Montserrat Light" w:hAnsi="Montserrat Light"/>
              </w:rPr>
              <w:t>promovarea</w:t>
            </w:r>
            <w:proofErr w:type="spellEnd"/>
            <w:r w:rsidRPr="0068336D">
              <w:rPr>
                <w:rFonts w:ascii="Montserrat Light" w:hAnsi="Montserrat Light"/>
              </w:rPr>
              <w:t xml:space="preserve"> </w:t>
            </w:r>
            <w:proofErr w:type="spellStart"/>
            <w:r w:rsidRPr="0068336D">
              <w:rPr>
                <w:rFonts w:ascii="Montserrat Light" w:hAnsi="Montserrat Light"/>
              </w:rPr>
              <w:t>titularilor</w:t>
            </w:r>
            <w:proofErr w:type="spellEnd"/>
            <w:r w:rsidRPr="0068336D">
              <w:rPr>
                <w:rFonts w:ascii="Montserrat Light" w:hAnsi="Montserrat Light"/>
              </w:rPr>
              <w:t xml:space="preserve"> de post, </w:t>
            </w:r>
            <w:proofErr w:type="spellStart"/>
            <w:r w:rsidRPr="0068336D">
              <w:rPr>
                <w:rFonts w:ascii="Montserrat Light" w:hAnsi="Montserrat Light"/>
              </w:rPr>
              <w:t>desființare</w:t>
            </w:r>
            <w:proofErr w:type="spellEnd"/>
            <w:r w:rsidRPr="0068336D">
              <w:rPr>
                <w:rFonts w:ascii="Montserrat Light" w:hAnsi="Montserrat Light"/>
              </w:rPr>
              <w:t xml:space="preserve"> </w:t>
            </w:r>
            <w:proofErr w:type="spellStart"/>
            <w:r w:rsidRPr="0068336D">
              <w:rPr>
                <w:rFonts w:ascii="Montserrat Light" w:hAnsi="Montserrat Light"/>
              </w:rPr>
              <w:t>și</w:t>
            </w:r>
            <w:proofErr w:type="spellEnd"/>
            <w:r w:rsidRPr="0068336D">
              <w:rPr>
                <w:rFonts w:ascii="Montserrat Light" w:hAnsi="Montserrat Light"/>
              </w:rPr>
              <w:t>/</w:t>
            </w:r>
            <w:proofErr w:type="spellStart"/>
            <w:r w:rsidRPr="0068336D">
              <w:rPr>
                <w:rFonts w:ascii="Montserrat Light" w:hAnsi="Montserrat Light"/>
              </w:rPr>
              <w:t>sau</w:t>
            </w:r>
            <w:proofErr w:type="spellEnd"/>
            <w:r w:rsidRPr="0068336D">
              <w:rPr>
                <w:rFonts w:ascii="Montserrat Light" w:hAnsi="Montserrat Light"/>
              </w:rPr>
              <w:t xml:space="preserve"> </w:t>
            </w:r>
            <w:proofErr w:type="spellStart"/>
            <w:r w:rsidRPr="0068336D">
              <w:rPr>
                <w:rFonts w:ascii="Montserrat Light" w:hAnsi="Montserrat Light"/>
              </w:rPr>
              <w:t>înființare</w:t>
            </w:r>
            <w:proofErr w:type="spellEnd"/>
            <w:r w:rsidRPr="0068336D">
              <w:rPr>
                <w:rFonts w:ascii="Montserrat Light" w:hAnsi="Montserrat Light"/>
              </w:rPr>
              <w:t xml:space="preserve"> </w:t>
            </w:r>
            <w:proofErr w:type="spellStart"/>
            <w:r w:rsidRPr="0068336D">
              <w:rPr>
                <w:rFonts w:ascii="Montserrat Light" w:hAnsi="Montserrat Light"/>
              </w:rPr>
              <w:t>posturi</w:t>
            </w:r>
            <w:proofErr w:type="spellEnd"/>
            <w:r w:rsidRPr="0068336D">
              <w:rPr>
                <w:rFonts w:ascii="Montserrat Light" w:hAnsi="Montserrat Light"/>
              </w:rPr>
              <w:t xml:space="preserve">, precum </w:t>
            </w:r>
            <w:proofErr w:type="spellStart"/>
            <w:r w:rsidRPr="0068336D">
              <w:rPr>
                <w:rFonts w:ascii="Montserrat Light" w:hAnsi="Montserrat Light"/>
              </w:rPr>
              <w:t>și</w:t>
            </w:r>
            <w:proofErr w:type="spellEnd"/>
            <w:r w:rsidRPr="0068336D">
              <w:rPr>
                <w:rFonts w:ascii="Montserrat Light" w:hAnsi="Montserrat Light"/>
              </w:rPr>
              <w:t xml:space="preserve"> </w:t>
            </w:r>
            <w:proofErr w:type="spellStart"/>
            <w:r w:rsidRPr="0068336D">
              <w:rPr>
                <w:rFonts w:ascii="Montserrat Light" w:hAnsi="Montserrat Light"/>
              </w:rPr>
              <w:t>reducerea</w:t>
            </w:r>
            <w:proofErr w:type="spellEnd"/>
            <w:r w:rsidRPr="0068336D">
              <w:rPr>
                <w:rFonts w:ascii="Montserrat Light" w:hAnsi="Montserrat Light"/>
              </w:rPr>
              <w:t xml:space="preserve"> </w:t>
            </w:r>
            <w:proofErr w:type="spellStart"/>
            <w:r w:rsidRPr="0068336D">
              <w:rPr>
                <w:rFonts w:ascii="Montserrat Light" w:hAnsi="Montserrat Light"/>
              </w:rPr>
              <w:t>gradului</w:t>
            </w:r>
            <w:proofErr w:type="spellEnd"/>
            <w:r w:rsidRPr="0068336D">
              <w:rPr>
                <w:rFonts w:ascii="Montserrat Light" w:hAnsi="Montserrat Light"/>
              </w:rPr>
              <w:t xml:space="preserve"> </w:t>
            </w:r>
            <w:proofErr w:type="spellStart"/>
            <w:r w:rsidRPr="0068336D">
              <w:rPr>
                <w:rFonts w:ascii="Montserrat Light" w:hAnsi="Montserrat Light"/>
              </w:rPr>
              <w:t>sau</w:t>
            </w:r>
            <w:proofErr w:type="spellEnd"/>
            <w:r w:rsidRPr="0068336D">
              <w:rPr>
                <w:rFonts w:ascii="Montserrat Light" w:hAnsi="Montserrat Light"/>
              </w:rPr>
              <w:t xml:space="preserve"> </w:t>
            </w:r>
            <w:proofErr w:type="spellStart"/>
            <w:r w:rsidRPr="0068336D">
              <w:rPr>
                <w:rFonts w:ascii="Montserrat Light" w:hAnsi="Montserrat Light"/>
              </w:rPr>
              <w:t>treptei</w:t>
            </w:r>
            <w:proofErr w:type="spellEnd"/>
            <w:r w:rsidRPr="0068336D">
              <w:rPr>
                <w:rFonts w:ascii="Montserrat Light" w:hAnsi="Montserrat Light"/>
              </w:rPr>
              <w:t xml:space="preserve"> </w:t>
            </w:r>
            <w:proofErr w:type="spellStart"/>
            <w:r w:rsidRPr="0068336D">
              <w:rPr>
                <w:rFonts w:ascii="Montserrat Light" w:hAnsi="Montserrat Light"/>
              </w:rPr>
              <w:t>profesionale</w:t>
            </w:r>
            <w:proofErr w:type="spellEnd"/>
            <w:r w:rsidRPr="0068336D">
              <w:rPr>
                <w:rFonts w:ascii="Montserrat Light" w:hAnsi="Montserrat Light"/>
              </w:rPr>
              <w:t xml:space="preserve"> ale </w:t>
            </w:r>
            <w:proofErr w:type="spellStart"/>
            <w:r w:rsidRPr="0068336D">
              <w:rPr>
                <w:rFonts w:ascii="Montserrat Light" w:hAnsi="Montserrat Light"/>
              </w:rPr>
              <w:t>unor</w:t>
            </w:r>
            <w:proofErr w:type="spellEnd"/>
            <w:r w:rsidRPr="0068336D">
              <w:rPr>
                <w:rFonts w:ascii="Montserrat Light" w:hAnsi="Montserrat Light"/>
              </w:rPr>
              <w:t xml:space="preserve"> </w:t>
            </w:r>
            <w:proofErr w:type="spellStart"/>
            <w:r w:rsidRPr="0068336D">
              <w:rPr>
                <w:rFonts w:ascii="Montserrat Light" w:hAnsi="Montserrat Light"/>
              </w:rPr>
              <w:t>posturi</w:t>
            </w:r>
            <w:proofErr w:type="spellEnd"/>
            <w:r w:rsidRPr="0068336D">
              <w:rPr>
                <w:rFonts w:ascii="Montserrat Light" w:hAnsi="Montserrat Light"/>
              </w:rPr>
              <w:t xml:space="preserve"> </w:t>
            </w:r>
            <w:proofErr w:type="spellStart"/>
            <w:r w:rsidRPr="0068336D">
              <w:rPr>
                <w:rFonts w:ascii="Montserrat Light" w:hAnsi="Montserrat Light"/>
              </w:rPr>
              <w:t>vacante</w:t>
            </w:r>
            <w:proofErr w:type="spellEnd"/>
            <w:r w:rsidRPr="0068336D">
              <w:rPr>
                <w:rFonts w:ascii="Montserrat Light" w:hAnsi="Montserrat Light"/>
              </w:rPr>
              <w:t xml:space="preserve">, </w:t>
            </w:r>
            <w:proofErr w:type="spellStart"/>
            <w:r w:rsidRPr="0068336D">
              <w:rPr>
                <w:rFonts w:ascii="Montserrat Light" w:hAnsi="Montserrat Light"/>
              </w:rPr>
              <w:t>respectiv</w:t>
            </w:r>
            <w:proofErr w:type="spellEnd"/>
            <w:r w:rsidRPr="0068336D">
              <w:rPr>
                <w:rFonts w:ascii="Montserrat Light" w:hAnsi="Montserrat Light"/>
              </w:rPr>
              <w:t xml:space="preserve"> din </w:t>
            </w:r>
            <w:proofErr w:type="spellStart"/>
            <w:r w:rsidRPr="0068336D">
              <w:rPr>
                <w:rFonts w:ascii="Montserrat Light" w:hAnsi="Montserrat Light"/>
              </w:rPr>
              <w:t>nivel</w:t>
            </w:r>
            <w:proofErr w:type="spellEnd"/>
            <w:r w:rsidRPr="0068336D">
              <w:rPr>
                <w:rFonts w:ascii="Montserrat Light" w:hAnsi="Montserrat Light"/>
              </w:rPr>
              <w:t xml:space="preserve"> superior la un </w:t>
            </w:r>
            <w:proofErr w:type="spellStart"/>
            <w:r w:rsidRPr="0068336D">
              <w:rPr>
                <w:rFonts w:ascii="Montserrat Light" w:hAnsi="Montserrat Light"/>
              </w:rPr>
              <w:t>nivel</w:t>
            </w:r>
            <w:proofErr w:type="spellEnd"/>
            <w:r w:rsidRPr="0068336D">
              <w:rPr>
                <w:rFonts w:ascii="Montserrat Light" w:hAnsi="Montserrat Light"/>
              </w:rPr>
              <w:t xml:space="preserve"> inferior al </w:t>
            </w:r>
            <w:proofErr w:type="spellStart"/>
            <w:r w:rsidRPr="0068336D">
              <w:rPr>
                <w:rFonts w:ascii="Montserrat Light" w:hAnsi="Montserrat Light"/>
              </w:rPr>
              <w:t>treptei</w:t>
            </w:r>
            <w:proofErr w:type="spellEnd"/>
            <w:r w:rsidRPr="0068336D">
              <w:rPr>
                <w:rFonts w:ascii="Montserrat Light" w:hAnsi="Montserrat Light"/>
              </w:rPr>
              <w:t>/</w:t>
            </w:r>
            <w:proofErr w:type="spellStart"/>
            <w:r w:rsidRPr="0068336D">
              <w:rPr>
                <w:rFonts w:ascii="Montserrat Light" w:hAnsi="Montserrat Light"/>
              </w:rPr>
              <w:t>gradului</w:t>
            </w:r>
            <w:proofErr w:type="spellEnd"/>
            <w:r w:rsidRPr="0068336D">
              <w:rPr>
                <w:rFonts w:ascii="Montserrat Light" w:hAnsi="Montserrat Light"/>
              </w:rPr>
              <w:t xml:space="preserve"> </w:t>
            </w:r>
            <w:proofErr w:type="spellStart"/>
            <w:r w:rsidRPr="0068336D">
              <w:rPr>
                <w:rFonts w:ascii="Montserrat Light" w:hAnsi="Montserrat Light"/>
              </w:rPr>
              <w:t>profesional</w:t>
            </w:r>
            <w:proofErr w:type="spellEnd"/>
            <w:r w:rsidRPr="0068336D">
              <w:rPr>
                <w:rFonts w:ascii="Montserrat Light" w:hAnsi="Montserrat Light"/>
              </w:rPr>
              <w:t xml:space="preserve">, </w:t>
            </w:r>
            <w:proofErr w:type="spellStart"/>
            <w:r w:rsidRPr="0068336D">
              <w:rPr>
                <w:rFonts w:ascii="Montserrat Light" w:eastAsia="+mn-ea" w:hAnsi="Montserrat Light"/>
                <w:lang w:val="fr-FR"/>
              </w:rPr>
              <w:t>în</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vederea</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reducerii</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cheltuielilor</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bugetare</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și</w:t>
            </w:r>
            <w:proofErr w:type="spellEnd"/>
            <w:r w:rsidRPr="0068336D">
              <w:rPr>
                <w:rFonts w:ascii="Montserrat Light" w:eastAsia="+mn-ea" w:hAnsi="Montserrat Light"/>
                <w:lang w:val="fr-FR"/>
              </w:rPr>
              <w:t xml:space="preserve"> a </w:t>
            </w:r>
            <w:proofErr w:type="spellStart"/>
            <w:r w:rsidRPr="0068336D">
              <w:rPr>
                <w:rFonts w:ascii="Montserrat Light" w:eastAsia="+mn-ea" w:hAnsi="Montserrat Light"/>
                <w:lang w:val="fr-FR"/>
              </w:rPr>
              <w:t>creșterii</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gradului</w:t>
            </w:r>
            <w:proofErr w:type="spellEnd"/>
            <w:r w:rsidRPr="0068336D">
              <w:rPr>
                <w:rFonts w:ascii="Montserrat Light" w:eastAsia="+mn-ea" w:hAnsi="Montserrat Light"/>
                <w:lang w:val="fr-FR"/>
              </w:rPr>
              <w:t xml:space="preserve"> de </w:t>
            </w:r>
            <w:proofErr w:type="spellStart"/>
            <w:r w:rsidRPr="0068336D">
              <w:rPr>
                <w:rFonts w:ascii="Montserrat Light" w:eastAsia="+mn-ea" w:hAnsi="Montserrat Light"/>
                <w:lang w:val="fr-FR"/>
              </w:rPr>
              <w:t>ocupare</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acces</w:t>
            </w:r>
            <w:proofErr w:type="spellEnd"/>
            <w:r w:rsidRPr="0068336D">
              <w:rPr>
                <w:rFonts w:ascii="Montserrat Light" w:eastAsia="+mn-ea" w:hAnsi="Montserrat Light"/>
                <w:lang w:val="fr-FR"/>
              </w:rPr>
              <w:t xml:space="preserve"> la post) </w:t>
            </w:r>
            <w:proofErr w:type="spellStart"/>
            <w:r w:rsidRPr="0068336D">
              <w:rPr>
                <w:rFonts w:ascii="Montserrat Light" w:eastAsia="+mn-ea" w:hAnsi="Montserrat Light"/>
                <w:lang w:val="fr-FR"/>
              </w:rPr>
              <w:t>determinată</w:t>
            </w:r>
            <w:proofErr w:type="spellEnd"/>
            <w:r w:rsidRPr="0068336D">
              <w:rPr>
                <w:rFonts w:ascii="Montserrat Light" w:eastAsia="+mn-ea" w:hAnsi="Montserrat Light"/>
                <w:lang w:val="fr-FR"/>
              </w:rPr>
              <w:t xml:space="preserve"> de </w:t>
            </w:r>
            <w:proofErr w:type="spellStart"/>
            <w:r w:rsidRPr="0068336D">
              <w:rPr>
                <w:rFonts w:ascii="Montserrat Light" w:eastAsia="+mn-ea" w:hAnsi="Montserrat Light"/>
                <w:lang w:val="fr-FR"/>
              </w:rPr>
              <w:t>faptul</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că</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posturile</w:t>
            </w:r>
            <w:proofErr w:type="spellEnd"/>
            <w:r w:rsidRPr="0068336D">
              <w:rPr>
                <w:rFonts w:ascii="Montserrat Light" w:eastAsia="+mn-ea" w:hAnsi="Montserrat Light"/>
                <w:lang w:val="fr-FR"/>
              </w:rPr>
              <w:t xml:space="preserve"> au </w:t>
            </w:r>
            <w:proofErr w:type="spellStart"/>
            <w:r w:rsidRPr="0068336D">
              <w:rPr>
                <w:rFonts w:ascii="Montserrat Light" w:eastAsia="+mn-ea" w:hAnsi="Montserrat Light"/>
                <w:lang w:val="fr-FR"/>
              </w:rPr>
              <w:t>fost</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scoase</w:t>
            </w:r>
            <w:proofErr w:type="spellEnd"/>
            <w:r w:rsidRPr="0068336D">
              <w:rPr>
                <w:rFonts w:ascii="Montserrat Light" w:eastAsia="+mn-ea" w:hAnsi="Montserrat Light"/>
                <w:lang w:val="fr-FR"/>
              </w:rPr>
              <w:t xml:space="preserve"> la </w:t>
            </w:r>
            <w:proofErr w:type="spellStart"/>
            <w:r w:rsidRPr="0068336D">
              <w:rPr>
                <w:rFonts w:ascii="Montserrat Light" w:eastAsia="+mn-ea" w:hAnsi="Montserrat Light"/>
                <w:lang w:val="fr-FR"/>
              </w:rPr>
              <w:t>concurs</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anterior</w:t>
            </w:r>
            <w:proofErr w:type="spellEnd"/>
            <w:r w:rsidRPr="0068336D">
              <w:rPr>
                <w:rFonts w:ascii="Montserrat Light" w:eastAsia="+mn-ea" w:hAnsi="Montserrat Light"/>
                <w:lang w:val="fr-FR"/>
              </w:rPr>
              <w:t xml:space="preserve"> </w:t>
            </w:r>
            <w:proofErr w:type="spellStart"/>
            <w:r w:rsidRPr="0068336D">
              <w:rPr>
                <w:rFonts w:ascii="Montserrat Light" w:eastAsia="+mn-ea" w:hAnsi="Montserrat Light"/>
                <w:lang w:val="fr-FR"/>
              </w:rPr>
              <w:t>și</w:t>
            </w:r>
            <w:proofErr w:type="spellEnd"/>
            <w:r w:rsidRPr="0068336D">
              <w:rPr>
                <w:rFonts w:ascii="Montserrat Light" w:eastAsia="+mn-ea" w:hAnsi="Montserrat Light"/>
                <w:lang w:val="fr-FR"/>
              </w:rPr>
              <w:t xml:space="preserve"> nu s-au </w:t>
            </w:r>
            <w:proofErr w:type="spellStart"/>
            <w:r w:rsidRPr="0068336D">
              <w:rPr>
                <w:rFonts w:ascii="Montserrat Light" w:eastAsia="+mn-ea" w:hAnsi="Montserrat Light"/>
                <w:lang w:val="fr-FR"/>
              </w:rPr>
              <w:t>ocupat</w:t>
            </w:r>
            <w:proofErr w:type="spellEnd"/>
            <w:r w:rsidRPr="0068336D">
              <w:rPr>
                <w:rFonts w:ascii="Montserrat Light" w:eastAsia="+mn-ea" w:hAnsi="Montserrat Light"/>
                <w:lang w:val="fr-FR"/>
              </w:rPr>
              <w:t>.</w:t>
            </w:r>
          </w:p>
          <w:p w14:paraId="6BA5C78B" w14:textId="6A3898D7" w:rsidR="00EF75E2" w:rsidRPr="0068336D" w:rsidRDefault="00EF75E2" w:rsidP="0057677F">
            <w:pPr>
              <w:pStyle w:val="Listparagraf"/>
              <w:numPr>
                <w:ilvl w:val="0"/>
                <w:numId w:val="29"/>
              </w:numPr>
              <w:suppressAutoHyphens w:val="0"/>
              <w:spacing w:after="0" w:line="240" w:lineRule="auto"/>
              <w:ind w:left="313"/>
              <w:contextualSpacing/>
              <w:jc w:val="both"/>
              <w:rPr>
                <w:rFonts w:ascii="Montserrat Light" w:hAnsi="Montserrat Light"/>
                <w:b/>
                <w:u w:val="single"/>
              </w:rPr>
            </w:pPr>
            <w:r w:rsidRPr="0068336D">
              <w:rPr>
                <w:rFonts w:ascii="Montserrat Light" w:hAnsi="Montserrat Light"/>
                <w:b/>
                <w:u w:val="single"/>
              </w:rPr>
              <w:t>APARATUL PROPRIU</w:t>
            </w:r>
          </w:p>
          <w:p w14:paraId="34585BB9"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adopții</w:t>
            </w:r>
            <w:proofErr w:type="spellEnd"/>
            <w:r w:rsidRPr="0068336D">
              <w:rPr>
                <w:rFonts w:ascii="Montserrat Light" w:hAnsi="Montserrat Light" w:cs="Times New Roman"/>
                <w:b/>
              </w:rPr>
              <w:t xml:space="preserve"> si </w:t>
            </w:r>
            <w:proofErr w:type="spellStart"/>
            <w:r w:rsidRPr="0068336D">
              <w:rPr>
                <w:rFonts w:ascii="Montserrat Light" w:hAnsi="Montserrat Light" w:cs="Times New Roman"/>
                <w:b/>
              </w:rPr>
              <w:t>postadopții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3CC38F64"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audit intern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3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3560B83C" w14:textId="77777777" w:rsidR="004A171D" w:rsidRPr="0068336D" w:rsidRDefault="004A171D" w:rsidP="0057677F">
            <w:pPr>
              <w:spacing w:line="240" w:lineRule="auto"/>
              <w:jc w:val="both"/>
              <w:rPr>
                <w:rFonts w:ascii="Montserrat Light" w:hAnsi="Montserrat Light" w:cs="Times New Roman"/>
              </w:rPr>
            </w:pPr>
            <w:r w:rsidRPr="0068336D">
              <w:rPr>
                <w:rFonts w:ascii="Montserrat Light" w:hAnsi="Montserrat Light" w:cs="Times New Roman"/>
                <w:b/>
              </w:rPr>
              <w:t xml:space="preserve">I.3.1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strategii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programe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proiecte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relaţii</w:t>
            </w:r>
            <w:proofErr w:type="spellEnd"/>
            <w:r w:rsidRPr="0068336D">
              <w:rPr>
                <w:rFonts w:ascii="Montserrat Light" w:hAnsi="Montserrat Light" w:cs="Times New Roman"/>
                <w:b/>
              </w:rPr>
              <w:t xml:space="preserve"> UAT-ONG, </w:t>
            </w:r>
            <w:proofErr w:type="spellStart"/>
            <w:r w:rsidRPr="0068336D">
              <w:rPr>
                <w:rFonts w:ascii="Montserrat Light" w:hAnsi="Montserrat Light" w:cs="Times New Roman"/>
                <w:b/>
              </w:rPr>
              <w:t>managementul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calității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serviciilor</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5A88A585"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I.3.2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tehnic</w:t>
            </w:r>
            <w:proofErr w:type="spellEnd"/>
            <w:r w:rsidRPr="0068336D">
              <w:rPr>
                <w:rFonts w:ascii="Montserrat Light" w:hAnsi="Montserrat Light" w:cs="Times New Roman"/>
                <w:b/>
              </w:rPr>
              <w:t xml:space="preserve">, SSM-PSI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4742C358"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I.3.3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arhivă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674CF39D" w14:textId="77777777" w:rsidR="004A171D" w:rsidRPr="0068336D" w:rsidRDefault="004A171D" w:rsidP="0057677F">
            <w:pPr>
              <w:spacing w:line="240" w:lineRule="auto"/>
              <w:jc w:val="both"/>
              <w:rPr>
                <w:rFonts w:ascii="Montserrat Light" w:hAnsi="Montserrat Light" w:cs="Times New Roman"/>
                <w:b/>
                <w:bCs/>
              </w:rPr>
            </w:pPr>
            <w:r w:rsidRPr="0068336D">
              <w:rPr>
                <w:rFonts w:ascii="Montserrat Light" w:hAnsi="Montserrat Light" w:cs="Times New Roman"/>
                <w:b/>
                <w:bCs/>
              </w:rPr>
              <w:t xml:space="preserve">I.3.4 </w:t>
            </w:r>
            <w:proofErr w:type="spellStart"/>
            <w:r w:rsidRPr="0068336D">
              <w:rPr>
                <w:rFonts w:ascii="Montserrat Light" w:hAnsi="Montserrat Light" w:cs="Times New Roman"/>
                <w:b/>
                <w:bCs/>
              </w:rPr>
              <w:t>Compartimentul</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monitorizare</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servicii</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sociale</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analiză</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statistică</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și</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indicatori</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asistență</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socială</w:t>
            </w:r>
            <w:proofErr w:type="spellEnd"/>
            <w:r w:rsidRPr="0068336D">
              <w:rPr>
                <w:rFonts w:ascii="Montserrat Light" w:hAnsi="Montserrat Light" w:cs="Times New Roman"/>
                <w:b/>
                <w:bCs/>
              </w:rPr>
              <w:t xml:space="preserve"> se </w:t>
            </w:r>
            <w:proofErr w:type="spellStart"/>
            <w:r w:rsidRPr="0068336D">
              <w:rPr>
                <w:rFonts w:ascii="Montserrat Light" w:hAnsi="Montserrat Light" w:cs="Times New Roman"/>
                <w:b/>
                <w:bCs/>
              </w:rPr>
              <w:t>menține</w:t>
            </w:r>
            <w:proofErr w:type="spellEnd"/>
            <w:r w:rsidRPr="0068336D">
              <w:rPr>
                <w:rFonts w:ascii="Montserrat Light" w:hAnsi="Montserrat Light" w:cs="Times New Roman"/>
                <w:b/>
                <w:bCs/>
              </w:rPr>
              <w:t xml:space="preserve"> la 4 </w:t>
            </w:r>
            <w:proofErr w:type="spellStart"/>
            <w:r w:rsidRPr="0068336D">
              <w:rPr>
                <w:rFonts w:ascii="Montserrat Light" w:hAnsi="Montserrat Light" w:cs="Times New Roman"/>
                <w:b/>
                <w:bCs/>
              </w:rPr>
              <w:t>posturi</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fără</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modificări</w:t>
            </w:r>
            <w:proofErr w:type="spellEnd"/>
            <w:r w:rsidRPr="0068336D">
              <w:rPr>
                <w:rFonts w:ascii="Montserrat Light" w:hAnsi="Montserrat Light" w:cs="Times New Roman"/>
                <w:b/>
                <w:bCs/>
              </w:rPr>
              <w:t>.</w:t>
            </w:r>
          </w:p>
          <w:p w14:paraId="0E2AB66A"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II.1.1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evidență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intrări</w:t>
            </w:r>
            <w:proofErr w:type="spellEnd"/>
            <w:r w:rsidRPr="0068336D">
              <w:rPr>
                <w:rFonts w:ascii="Montserrat Light" w:hAnsi="Montserrat Light" w:cs="Times New Roman"/>
                <w:b/>
              </w:rPr>
              <w:t>/</w:t>
            </w:r>
            <w:proofErr w:type="spellStart"/>
            <w:r w:rsidRPr="0068336D">
              <w:rPr>
                <w:rFonts w:ascii="Montserrat Light" w:hAnsi="Montserrat Light" w:cs="Times New Roman"/>
                <w:b/>
              </w:rPr>
              <w:t>ieșiri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evaluare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inițială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comunicare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registratură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relații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publicul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consiliere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părinți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12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17A4B4F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II.1.2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secretariat, </w:t>
            </w:r>
            <w:proofErr w:type="spellStart"/>
            <w:r w:rsidRPr="0068336D">
              <w:rPr>
                <w:rFonts w:ascii="Montserrat Light" w:hAnsi="Montserrat Light" w:cs="Times New Roman"/>
                <w:b/>
              </w:rPr>
              <w:t>comisii</w:t>
            </w:r>
            <w:proofErr w:type="spellEnd"/>
            <w:r w:rsidRPr="0068336D">
              <w:rPr>
                <w:rFonts w:ascii="Montserrat Light" w:hAnsi="Montserrat Light" w:cs="Times New Roman"/>
                <w:b/>
              </w:rPr>
              <w:t xml:space="preserve">, SEC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adulți</w:t>
            </w:r>
            <w:proofErr w:type="spellEnd"/>
            <w:r w:rsidRPr="0068336D">
              <w:rPr>
                <w:rFonts w:ascii="Montserrat Light" w:hAnsi="Montserrat Light" w:cs="Times New Roman"/>
              </w:rPr>
              <w:t xml:space="preserve"> </w:t>
            </w:r>
            <w:r w:rsidRPr="0068336D">
              <w:rPr>
                <w:rFonts w:ascii="Montserrat Light" w:hAnsi="Montserrat Light" w:cs="Times New Roman"/>
                <w:b/>
              </w:rPr>
              <w:t xml:space="preserve">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4BEFA8A"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II.2.1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telefonul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copilului</w:t>
            </w:r>
            <w:proofErr w:type="spellEnd"/>
            <w:r w:rsidRPr="0068336D">
              <w:rPr>
                <w:rFonts w:ascii="Montserrat Light" w:hAnsi="Montserrat Light" w:cs="Times New Roman"/>
                <w:b/>
              </w:rPr>
              <w:t>/</w:t>
            </w:r>
            <w:proofErr w:type="spellStart"/>
            <w:r w:rsidRPr="0068336D">
              <w:rPr>
                <w:rFonts w:ascii="Montserrat Light" w:hAnsi="Montserrat Light" w:cs="Times New Roman"/>
                <w:b/>
              </w:rPr>
              <w:t>adulți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echipă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mobilă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4D9E4A50"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II.2.2.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intervenție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în</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caz</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abuz</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neglijare</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7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C95B228"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II.2.3.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intervenție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trafic</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migrație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victimele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infracțiunilor</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7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5E0933B"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II.3.1.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evaluare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complexă</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adulți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13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337D0B1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II.3.2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management de </w:t>
            </w:r>
            <w:proofErr w:type="spellStart"/>
            <w:r w:rsidRPr="0068336D">
              <w:rPr>
                <w:rFonts w:ascii="Montserrat Light" w:hAnsi="Montserrat Light" w:cs="Times New Roman"/>
                <w:b/>
              </w:rPr>
              <w:t>caz</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adulte</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w:t>
            </w:r>
            <w:proofErr w:type="gramStart"/>
            <w:r w:rsidRPr="0068336D">
              <w:rPr>
                <w:rFonts w:ascii="Montserrat Light" w:hAnsi="Montserrat Light" w:cs="Times New Roman"/>
                <w:b/>
              </w:rPr>
              <w:t xml:space="preserve">8  </w:t>
            </w:r>
            <w:proofErr w:type="spellStart"/>
            <w:r w:rsidRPr="0068336D">
              <w:rPr>
                <w:rFonts w:ascii="Montserrat Light" w:hAnsi="Montserrat Light" w:cs="Times New Roman"/>
                <w:b/>
              </w:rPr>
              <w:t>posturi</w:t>
            </w:r>
            <w:proofErr w:type="spellEnd"/>
            <w:proofErr w:type="gram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5F1F1DDC"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II.3.3.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management de </w:t>
            </w:r>
            <w:proofErr w:type="spellStart"/>
            <w:r w:rsidRPr="0068336D">
              <w:rPr>
                <w:rFonts w:ascii="Montserrat Light" w:hAnsi="Montserrat Light" w:cs="Times New Roman"/>
                <w:b/>
              </w:rPr>
              <w:t>caz</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vârstnice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prevenire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marginalizare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47C97D14" w14:textId="7020128D" w:rsidR="004A171D" w:rsidRPr="0068336D" w:rsidRDefault="004A171D" w:rsidP="0057677F">
            <w:pPr>
              <w:tabs>
                <w:tab w:val="left" w:pos="993"/>
              </w:tabs>
              <w:spacing w:line="240" w:lineRule="auto"/>
              <w:contextualSpacing/>
              <w:jc w:val="both"/>
              <w:rPr>
                <w:rFonts w:ascii="Montserrat Light" w:hAnsi="Montserrat Light"/>
                <w:b/>
              </w:rPr>
            </w:pPr>
            <w:r w:rsidRPr="0068336D">
              <w:rPr>
                <w:rFonts w:ascii="Montserrat Light" w:hAnsi="Montserrat Light"/>
              </w:rPr>
              <w:t xml:space="preserve">- se </w:t>
            </w:r>
            <w:proofErr w:type="spellStart"/>
            <w:r w:rsidRPr="0068336D">
              <w:rPr>
                <w:rFonts w:ascii="Montserrat Light" w:hAnsi="Montserrat Light"/>
              </w:rPr>
              <w:t>transformă</w:t>
            </w:r>
            <w:proofErr w:type="spellEnd"/>
            <w:r w:rsidRPr="0068336D">
              <w:rPr>
                <w:rFonts w:ascii="Montserrat Light" w:hAnsi="Montserrat Light"/>
              </w:rPr>
              <w:t xml:space="preserve"> </w:t>
            </w:r>
            <w:proofErr w:type="spellStart"/>
            <w:r w:rsidRPr="0068336D">
              <w:rPr>
                <w:rFonts w:ascii="Montserrat Light" w:hAnsi="Montserrat Light"/>
              </w:rPr>
              <w:t>postul</w:t>
            </w:r>
            <w:proofErr w:type="spellEnd"/>
            <w:r w:rsidRPr="0068336D">
              <w:rPr>
                <w:rFonts w:ascii="Montserrat Light" w:hAnsi="Montserrat Light"/>
              </w:rPr>
              <w:t xml:space="preserve"> de </w:t>
            </w:r>
            <w:proofErr w:type="spellStart"/>
            <w:r w:rsidRPr="0068336D">
              <w:rPr>
                <w:rFonts w:ascii="Montserrat Light" w:eastAsia="Times New Roman" w:hAnsi="Montserrat Light"/>
                <w:lang w:eastAsia="ro-RO"/>
              </w:rPr>
              <w:t>consilier</w:t>
            </w:r>
            <w:proofErr w:type="spellEnd"/>
            <w:r w:rsidRPr="0068336D">
              <w:rPr>
                <w:rFonts w:ascii="Montserrat Light" w:eastAsia="Times New Roman" w:hAnsi="Montserrat Light"/>
                <w:lang w:eastAsia="ro-RO"/>
              </w:rPr>
              <w:t xml:space="preserve"> (S), </w:t>
            </w:r>
            <w:proofErr w:type="spellStart"/>
            <w:r w:rsidRPr="0068336D">
              <w:rPr>
                <w:rFonts w:ascii="Montserrat Light" w:eastAsia="Times New Roman" w:hAnsi="Montserrat Light"/>
                <w:lang w:eastAsia="ro-RO"/>
              </w:rPr>
              <w:t>clasa</w:t>
            </w:r>
            <w:proofErr w:type="spellEnd"/>
            <w:r w:rsidRPr="0068336D">
              <w:rPr>
                <w:rFonts w:ascii="Montserrat Light" w:eastAsia="Times New Roman" w:hAnsi="Montserrat Light"/>
                <w:lang w:eastAsia="ro-RO"/>
              </w:rPr>
              <w:t xml:space="preserve"> I, </w:t>
            </w:r>
            <w:r w:rsidRPr="0068336D">
              <w:rPr>
                <w:rFonts w:ascii="Montserrat Light" w:hAnsi="Montserrat Light"/>
              </w:rPr>
              <w:t xml:space="preserve">grad </w:t>
            </w:r>
            <w:proofErr w:type="spellStart"/>
            <w:r w:rsidRPr="0068336D">
              <w:rPr>
                <w:rFonts w:ascii="Montserrat Light" w:hAnsi="Montserrat Light"/>
              </w:rPr>
              <w:t>profesional</w:t>
            </w:r>
            <w:proofErr w:type="spellEnd"/>
            <w:r w:rsidRPr="0068336D">
              <w:rPr>
                <w:rFonts w:ascii="Montserrat Light" w:hAnsi="Montserrat Light"/>
              </w:rPr>
              <w:t xml:space="preserve"> principal, cod COR </w:t>
            </w:r>
            <w:r w:rsidRPr="0068336D">
              <w:rPr>
                <w:rFonts w:ascii="Montserrat Light" w:eastAsia="Times New Roman" w:hAnsi="Montserrat Light"/>
                <w:lang w:eastAsia="ro-RO"/>
              </w:rPr>
              <w:t xml:space="preserve">242201, </w:t>
            </w:r>
            <w:proofErr w:type="spellStart"/>
            <w:r w:rsidRPr="0068336D">
              <w:rPr>
                <w:rFonts w:ascii="Montserrat Light" w:hAnsi="Montserrat Light"/>
              </w:rPr>
              <w:t>în</w:t>
            </w:r>
            <w:proofErr w:type="spellEnd"/>
            <w:r w:rsidRPr="0068336D">
              <w:rPr>
                <w:rFonts w:ascii="Montserrat Light" w:hAnsi="Montserrat Light"/>
              </w:rPr>
              <w:t xml:space="preserve"> post de </w:t>
            </w:r>
            <w:proofErr w:type="spellStart"/>
            <w:r w:rsidRPr="0068336D">
              <w:rPr>
                <w:rFonts w:ascii="Montserrat Light" w:eastAsia="Times New Roman" w:hAnsi="Montserrat Light"/>
                <w:lang w:eastAsia="ro-RO"/>
              </w:rPr>
              <w:t>consilier</w:t>
            </w:r>
            <w:proofErr w:type="spellEnd"/>
            <w:r w:rsidRPr="0068336D">
              <w:rPr>
                <w:rFonts w:ascii="Montserrat Light" w:eastAsia="Times New Roman" w:hAnsi="Montserrat Light"/>
                <w:lang w:eastAsia="ro-RO"/>
              </w:rPr>
              <w:t xml:space="preserve"> (S), </w:t>
            </w:r>
            <w:proofErr w:type="spellStart"/>
            <w:r w:rsidRPr="0068336D">
              <w:rPr>
                <w:rFonts w:ascii="Montserrat Light" w:eastAsia="Times New Roman" w:hAnsi="Montserrat Light"/>
                <w:lang w:eastAsia="ro-RO"/>
              </w:rPr>
              <w:t>clasa</w:t>
            </w:r>
            <w:proofErr w:type="spellEnd"/>
            <w:r w:rsidRPr="0068336D">
              <w:rPr>
                <w:rFonts w:ascii="Montserrat Light" w:eastAsia="Times New Roman" w:hAnsi="Montserrat Light"/>
                <w:lang w:eastAsia="ro-RO"/>
              </w:rPr>
              <w:t xml:space="preserve"> I, </w:t>
            </w:r>
            <w:r w:rsidRPr="0068336D">
              <w:rPr>
                <w:rFonts w:ascii="Montserrat Light" w:hAnsi="Montserrat Light"/>
              </w:rPr>
              <w:t xml:space="preserve">grad </w:t>
            </w:r>
            <w:proofErr w:type="spellStart"/>
            <w:r w:rsidRPr="0068336D">
              <w:rPr>
                <w:rFonts w:ascii="Montserrat Light" w:hAnsi="Montserrat Light"/>
              </w:rPr>
              <w:t>profesional</w:t>
            </w:r>
            <w:proofErr w:type="spellEnd"/>
            <w:r w:rsidRPr="0068336D">
              <w:rPr>
                <w:rFonts w:ascii="Montserrat Light" w:hAnsi="Montserrat Light"/>
              </w:rPr>
              <w:t xml:space="preserve"> superior, cod COR 242201, </w:t>
            </w:r>
            <w:proofErr w:type="spellStart"/>
            <w:r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baza</w:t>
            </w:r>
            <w:proofErr w:type="spellEnd"/>
            <w:r w:rsidRPr="0068336D">
              <w:rPr>
                <w:rFonts w:ascii="Montserrat Light" w:hAnsi="Montserrat Light"/>
              </w:rPr>
              <w:t xml:space="preserve"> </w:t>
            </w:r>
            <w:proofErr w:type="spellStart"/>
            <w:r w:rsidRPr="0068336D">
              <w:rPr>
                <w:rFonts w:ascii="Montserrat Light" w:hAnsi="Montserrat Light"/>
              </w:rPr>
              <w:t>raportului</w:t>
            </w:r>
            <w:proofErr w:type="spellEnd"/>
            <w:r w:rsidRPr="0068336D">
              <w:rPr>
                <w:rFonts w:ascii="Montserrat Light" w:hAnsi="Montserrat Light"/>
              </w:rPr>
              <w:t xml:space="preserve"> final de </w:t>
            </w:r>
            <w:proofErr w:type="spellStart"/>
            <w:r w:rsidRPr="0068336D">
              <w:rPr>
                <w:rFonts w:ascii="Montserrat Light" w:hAnsi="Montserrat Light"/>
              </w:rPr>
              <w:t>promovare</w:t>
            </w:r>
            <w:proofErr w:type="spellEnd"/>
            <w:r w:rsidRPr="0068336D">
              <w:rPr>
                <w:rFonts w:ascii="Montserrat Light" w:hAnsi="Montserrat Light"/>
              </w:rPr>
              <w:t xml:space="preserve"> nr. 3633 </w:t>
            </w:r>
            <w:proofErr w:type="gramStart"/>
            <w:r w:rsidRPr="0068336D">
              <w:rPr>
                <w:rFonts w:ascii="Montserrat Light" w:hAnsi="Montserrat Light"/>
              </w:rPr>
              <w:t>din</w:t>
            </w:r>
            <w:proofErr w:type="gramEnd"/>
            <w:r w:rsidRPr="0068336D">
              <w:rPr>
                <w:rFonts w:ascii="Montserrat Light" w:hAnsi="Montserrat Light"/>
              </w:rPr>
              <w:t xml:space="preserve"> 23.01.2024;</w:t>
            </w:r>
          </w:p>
          <w:p w14:paraId="17D04149"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II.3.4.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violență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domestică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B6538E8"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II.4.1.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evaluare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complexă</w:t>
            </w:r>
            <w:proofErr w:type="spellEnd"/>
            <w:r w:rsidRPr="0068336D">
              <w:rPr>
                <w:rFonts w:ascii="Montserrat Light" w:hAnsi="Montserrat Light" w:cs="Times New Roman"/>
                <w:b/>
              </w:rPr>
              <w:t xml:space="preserve"> a </w:t>
            </w:r>
            <w:proofErr w:type="spellStart"/>
            <w:r w:rsidRPr="0068336D">
              <w:rPr>
                <w:rFonts w:ascii="Montserrat Light" w:hAnsi="Montserrat Light" w:cs="Times New Roman"/>
                <w:b/>
              </w:rPr>
              <w:t>copilului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7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6544D64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II.4.2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management de </w:t>
            </w:r>
            <w:proofErr w:type="spellStart"/>
            <w:r w:rsidRPr="0068336D">
              <w:rPr>
                <w:rFonts w:ascii="Montserrat Light" w:hAnsi="Montserrat Light" w:cs="Times New Roman"/>
                <w:b/>
              </w:rPr>
              <w:t>caz</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plasament</w:t>
            </w:r>
            <w:proofErr w:type="spellEnd"/>
            <w:r w:rsidRPr="0068336D">
              <w:rPr>
                <w:rFonts w:ascii="Montserrat Light" w:hAnsi="Montserrat Light" w:cs="Times New Roman"/>
                <w:b/>
              </w:rPr>
              <w:t xml:space="preserve"> la AMP, </w:t>
            </w:r>
            <w:proofErr w:type="spellStart"/>
            <w:r w:rsidRPr="0068336D">
              <w:rPr>
                <w:rFonts w:ascii="Montserrat Light" w:hAnsi="Montserrat Light" w:cs="Times New Roman"/>
                <w:b/>
              </w:rPr>
              <w:t>în</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familii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20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1CDD2BE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II.5. </w:t>
            </w:r>
            <w:r w:rsidRPr="0068336D">
              <w:rPr>
                <w:rFonts w:ascii="Montserrat Light" w:hAnsi="Montserrat Light" w:cs="Times New Roman"/>
                <w:b/>
                <w:lang w:val="pt-PT"/>
              </w:rPr>
              <w:t>Compartiment</w:t>
            </w:r>
            <w:r w:rsidRPr="0068336D">
              <w:rPr>
                <w:rFonts w:ascii="Montserrat Light" w:hAnsi="Montserrat Light" w:cs="Times New Roman"/>
                <w:lang w:val="pt-PT"/>
              </w:rPr>
              <w:t xml:space="preserve"> </w:t>
            </w:r>
            <w:r w:rsidRPr="0068336D">
              <w:rPr>
                <w:rFonts w:ascii="Montserrat Light" w:hAnsi="Montserrat Light" w:cs="Times New Roman"/>
                <w:b/>
              </w:rPr>
              <w:t xml:space="preserve">management de </w:t>
            </w:r>
            <w:proofErr w:type="spellStart"/>
            <w:r w:rsidRPr="0068336D">
              <w:rPr>
                <w:rFonts w:ascii="Montserrat Light" w:hAnsi="Montserrat Light" w:cs="Times New Roman"/>
                <w:b/>
              </w:rPr>
              <w:t>caz</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protecție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specială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in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de tip </w:t>
            </w:r>
            <w:proofErr w:type="spellStart"/>
            <w:r w:rsidRPr="0068336D">
              <w:rPr>
                <w:rFonts w:ascii="Montserrat Light" w:hAnsi="Montserrat Light" w:cs="Times New Roman"/>
                <w:b/>
              </w:rPr>
              <w:t>rezidențial</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10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6BE9E2AE"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III.1.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juridic-</w:t>
            </w:r>
            <w:proofErr w:type="spellStart"/>
            <w:r w:rsidRPr="0068336D">
              <w:rPr>
                <w:rFonts w:ascii="Montserrat Light" w:hAnsi="Montserrat Light" w:cs="Times New Roman"/>
                <w:b/>
              </w:rPr>
              <w:t>contencios</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06AA1C09" w14:textId="1974AF19" w:rsidR="004A171D" w:rsidRPr="0068336D" w:rsidRDefault="004A171D" w:rsidP="0057677F">
            <w:pPr>
              <w:tabs>
                <w:tab w:val="left" w:pos="851"/>
              </w:tabs>
              <w:spacing w:line="240" w:lineRule="auto"/>
              <w:contextualSpacing/>
              <w:jc w:val="both"/>
              <w:rPr>
                <w:rFonts w:ascii="Montserrat Light" w:hAnsi="Montserrat Light"/>
                <w:b/>
              </w:rPr>
            </w:pPr>
            <w:r w:rsidRPr="0068336D">
              <w:rPr>
                <w:rFonts w:ascii="Montserrat Light" w:hAnsi="Montserrat Light"/>
              </w:rPr>
              <w:t xml:space="preserve">- se </w:t>
            </w:r>
            <w:proofErr w:type="spellStart"/>
            <w:r w:rsidRPr="0068336D">
              <w:rPr>
                <w:rFonts w:ascii="Montserrat Light" w:hAnsi="Montserrat Light"/>
              </w:rPr>
              <w:t>transformă</w:t>
            </w:r>
            <w:proofErr w:type="spellEnd"/>
            <w:r w:rsidRPr="0068336D">
              <w:rPr>
                <w:rFonts w:ascii="Montserrat Light" w:hAnsi="Montserrat Light"/>
              </w:rPr>
              <w:t xml:space="preserve"> </w:t>
            </w:r>
            <w:proofErr w:type="spellStart"/>
            <w:r w:rsidRPr="0068336D">
              <w:rPr>
                <w:rFonts w:ascii="Montserrat Light" w:hAnsi="Montserrat Light"/>
              </w:rPr>
              <w:t>postul</w:t>
            </w:r>
            <w:proofErr w:type="spellEnd"/>
            <w:r w:rsidRPr="0068336D">
              <w:rPr>
                <w:rFonts w:ascii="Montserrat Light" w:hAnsi="Montserrat Light"/>
              </w:rPr>
              <w:t xml:space="preserve"> de </w:t>
            </w:r>
            <w:proofErr w:type="spellStart"/>
            <w:r w:rsidRPr="0068336D">
              <w:rPr>
                <w:rFonts w:ascii="Montserrat Light" w:eastAsia="Times New Roman" w:hAnsi="Montserrat Light"/>
                <w:lang w:eastAsia="ro-RO"/>
              </w:rPr>
              <w:t>consilier</w:t>
            </w:r>
            <w:proofErr w:type="spellEnd"/>
            <w:r w:rsidRPr="0068336D">
              <w:rPr>
                <w:rFonts w:ascii="Montserrat Light" w:eastAsia="Times New Roman" w:hAnsi="Montserrat Light"/>
                <w:lang w:eastAsia="ro-RO"/>
              </w:rPr>
              <w:t xml:space="preserve"> juridic (S), </w:t>
            </w:r>
            <w:proofErr w:type="spellStart"/>
            <w:r w:rsidRPr="0068336D">
              <w:rPr>
                <w:rFonts w:ascii="Montserrat Light" w:eastAsia="Times New Roman" w:hAnsi="Montserrat Light"/>
                <w:lang w:eastAsia="ro-RO"/>
              </w:rPr>
              <w:t>clasa</w:t>
            </w:r>
            <w:proofErr w:type="spellEnd"/>
            <w:r w:rsidRPr="0068336D">
              <w:rPr>
                <w:rFonts w:ascii="Montserrat Light" w:eastAsia="Times New Roman" w:hAnsi="Montserrat Light"/>
                <w:lang w:eastAsia="ro-RO"/>
              </w:rPr>
              <w:t xml:space="preserve"> I, </w:t>
            </w:r>
            <w:r w:rsidRPr="0068336D">
              <w:rPr>
                <w:rFonts w:ascii="Montserrat Light" w:hAnsi="Montserrat Light"/>
              </w:rPr>
              <w:t xml:space="preserve">grad </w:t>
            </w:r>
            <w:proofErr w:type="spellStart"/>
            <w:r w:rsidRPr="0068336D">
              <w:rPr>
                <w:rFonts w:ascii="Montserrat Light" w:hAnsi="Montserrat Light"/>
              </w:rPr>
              <w:t>profesional</w:t>
            </w:r>
            <w:proofErr w:type="spellEnd"/>
            <w:r w:rsidRPr="0068336D">
              <w:rPr>
                <w:rFonts w:ascii="Montserrat Light" w:hAnsi="Montserrat Light"/>
              </w:rPr>
              <w:t xml:space="preserve"> debutant, cod COR </w:t>
            </w:r>
            <w:r w:rsidRPr="0068336D">
              <w:rPr>
                <w:rFonts w:ascii="Montserrat Light" w:eastAsia="Times New Roman" w:hAnsi="Montserrat Light"/>
                <w:lang w:eastAsia="ro-RO"/>
              </w:rPr>
              <w:t xml:space="preserve">261103, </w:t>
            </w:r>
            <w:proofErr w:type="spellStart"/>
            <w:r w:rsidRPr="0068336D">
              <w:rPr>
                <w:rFonts w:ascii="Montserrat Light" w:hAnsi="Montserrat Light"/>
              </w:rPr>
              <w:t>în</w:t>
            </w:r>
            <w:proofErr w:type="spellEnd"/>
            <w:r w:rsidRPr="0068336D">
              <w:rPr>
                <w:rFonts w:ascii="Montserrat Light" w:hAnsi="Montserrat Light"/>
              </w:rPr>
              <w:t xml:space="preserve"> post de </w:t>
            </w:r>
            <w:proofErr w:type="spellStart"/>
            <w:r w:rsidRPr="0068336D">
              <w:rPr>
                <w:rFonts w:ascii="Montserrat Light" w:eastAsia="Times New Roman" w:hAnsi="Montserrat Light"/>
                <w:lang w:eastAsia="ro-RO"/>
              </w:rPr>
              <w:t>consilier</w:t>
            </w:r>
            <w:proofErr w:type="spellEnd"/>
            <w:r w:rsidRPr="0068336D">
              <w:rPr>
                <w:rFonts w:ascii="Montserrat Light" w:eastAsia="Times New Roman" w:hAnsi="Montserrat Light"/>
                <w:lang w:eastAsia="ro-RO"/>
              </w:rPr>
              <w:t xml:space="preserve"> juridic (S), </w:t>
            </w:r>
            <w:proofErr w:type="spellStart"/>
            <w:r w:rsidRPr="0068336D">
              <w:rPr>
                <w:rFonts w:ascii="Montserrat Light" w:eastAsia="Times New Roman" w:hAnsi="Montserrat Light"/>
                <w:lang w:eastAsia="ro-RO"/>
              </w:rPr>
              <w:t>clasa</w:t>
            </w:r>
            <w:proofErr w:type="spellEnd"/>
            <w:r w:rsidRPr="0068336D">
              <w:rPr>
                <w:rFonts w:ascii="Montserrat Light" w:eastAsia="Times New Roman" w:hAnsi="Montserrat Light"/>
                <w:lang w:eastAsia="ro-RO"/>
              </w:rPr>
              <w:t xml:space="preserve"> I, </w:t>
            </w:r>
            <w:r w:rsidRPr="0068336D">
              <w:rPr>
                <w:rFonts w:ascii="Montserrat Light" w:hAnsi="Montserrat Light"/>
              </w:rPr>
              <w:t xml:space="preserve">grad </w:t>
            </w:r>
            <w:proofErr w:type="spellStart"/>
            <w:r w:rsidRPr="0068336D">
              <w:rPr>
                <w:rFonts w:ascii="Montserrat Light" w:hAnsi="Montserrat Light"/>
              </w:rPr>
              <w:t>profesional</w:t>
            </w:r>
            <w:proofErr w:type="spellEnd"/>
            <w:r w:rsidRPr="0068336D">
              <w:rPr>
                <w:rFonts w:ascii="Montserrat Light" w:hAnsi="Montserrat Light"/>
              </w:rPr>
              <w:t xml:space="preserve"> </w:t>
            </w:r>
            <w:proofErr w:type="spellStart"/>
            <w:r w:rsidRPr="0068336D">
              <w:rPr>
                <w:rFonts w:ascii="Montserrat Light" w:hAnsi="Montserrat Light"/>
              </w:rPr>
              <w:t>asistent</w:t>
            </w:r>
            <w:proofErr w:type="spellEnd"/>
            <w:r w:rsidRPr="0068336D">
              <w:rPr>
                <w:rFonts w:ascii="Montserrat Light" w:hAnsi="Montserrat Light"/>
              </w:rPr>
              <w:t xml:space="preserve">, cod COR 261103, </w:t>
            </w:r>
            <w:proofErr w:type="spellStart"/>
            <w:r w:rsidRPr="0068336D">
              <w:rPr>
                <w:rFonts w:ascii="Montserrat Light" w:hAnsi="Montserrat Light"/>
              </w:rPr>
              <w:t>în</w:t>
            </w:r>
            <w:proofErr w:type="spellEnd"/>
            <w:r w:rsidRPr="0068336D">
              <w:rPr>
                <w:rFonts w:ascii="Montserrat Light" w:hAnsi="Montserrat Light"/>
              </w:rPr>
              <w:t xml:space="preserve"> </w:t>
            </w:r>
            <w:proofErr w:type="spellStart"/>
            <w:r w:rsidRPr="0068336D">
              <w:rPr>
                <w:rFonts w:ascii="Montserrat Light" w:hAnsi="Montserrat Light"/>
              </w:rPr>
              <w:t>baza</w:t>
            </w:r>
            <w:proofErr w:type="spellEnd"/>
            <w:r w:rsidRPr="0068336D">
              <w:rPr>
                <w:rFonts w:ascii="Montserrat Light" w:hAnsi="Montserrat Light"/>
              </w:rPr>
              <w:t xml:space="preserve"> </w:t>
            </w:r>
            <w:proofErr w:type="spellStart"/>
            <w:r w:rsidRPr="0068336D">
              <w:rPr>
                <w:rFonts w:ascii="Montserrat Light" w:hAnsi="Montserrat Light"/>
              </w:rPr>
              <w:t>Dispoziției</w:t>
            </w:r>
            <w:proofErr w:type="spellEnd"/>
            <w:r w:rsidRPr="0068336D">
              <w:rPr>
                <w:rFonts w:ascii="Montserrat Light" w:hAnsi="Montserrat Light"/>
              </w:rPr>
              <w:t xml:space="preserve"> nr. 3983 </w:t>
            </w:r>
            <w:proofErr w:type="gramStart"/>
            <w:r w:rsidRPr="0068336D">
              <w:rPr>
                <w:rFonts w:ascii="Montserrat Light" w:hAnsi="Montserrat Light"/>
              </w:rPr>
              <w:t>din</w:t>
            </w:r>
            <w:proofErr w:type="gramEnd"/>
            <w:r w:rsidRPr="0068336D">
              <w:rPr>
                <w:rFonts w:ascii="Montserrat Light" w:hAnsi="Montserrat Light"/>
              </w:rPr>
              <w:t xml:space="preserve"> 06.12.2024. </w:t>
            </w:r>
          </w:p>
          <w:p w14:paraId="47022B42"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III.2.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Managementul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Resurselor</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Umane</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39426057"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III.3.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administrativ</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aprovizionare</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4276A985"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III.4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evaluare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evidență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beneficii</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7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5D522AD5"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lastRenderedPageBreak/>
              <w:t xml:space="preserve">III.5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contabilitate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planificare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bugetară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salarizare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management </w:t>
            </w:r>
            <w:proofErr w:type="spellStart"/>
            <w:r w:rsidRPr="0068336D">
              <w:rPr>
                <w:rFonts w:ascii="Montserrat Light" w:hAnsi="Montserrat Light" w:cs="Times New Roman"/>
                <w:b/>
              </w:rPr>
              <w:t>financiar</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patrimoniu</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9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34420D37"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I.3.1 </w:t>
            </w:r>
            <w:proofErr w:type="spellStart"/>
            <w:r w:rsidRPr="0068336D">
              <w:rPr>
                <w:rFonts w:ascii="Montserrat Light" w:hAnsi="Montserrat Light" w:cs="Times New Roman"/>
                <w:b/>
              </w:rPr>
              <w:t>Compartimentul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achiziții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publice</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0DC9A719"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B.1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comunitară</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44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0C1C2FEB" w14:textId="2C6E1FEF" w:rsidR="004A171D" w:rsidRPr="0068336D" w:rsidRDefault="004A171D" w:rsidP="0057677F">
            <w:pPr>
              <w:spacing w:line="240" w:lineRule="auto"/>
              <w:jc w:val="both"/>
              <w:rPr>
                <w:rFonts w:ascii="Montserrat Light" w:hAnsi="Montserrat Light" w:cs="Times New Roman"/>
              </w:rPr>
            </w:pPr>
            <w:r w:rsidRPr="0068336D">
              <w:rPr>
                <w:rFonts w:ascii="Montserrat Light" w:hAnsi="Montserrat Light" w:cs="Times New Roman"/>
              </w:rPr>
              <w:t xml:space="preserve">- se </w:t>
            </w:r>
            <w:proofErr w:type="spellStart"/>
            <w:r w:rsidRPr="0068336D">
              <w:rPr>
                <w:rFonts w:ascii="Montserrat Light" w:hAnsi="Montserrat Light" w:cs="Times New Roman"/>
              </w:rPr>
              <w:t>transformă</w:t>
            </w:r>
            <w:proofErr w:type="spellEnd"/>
            <w:r w:rsidRPr="0068336D">
              <w:rPr>
                <w:rFonts w:ascii="Montserrat Light" w:hAnsi="Montserrat Light" w:cs="Times New Roman"/>
              </w:rPr>
              <w:t xml:space="preserve"> 6 </w:t>
            </w:r>
            <w:proofErr w:type="spellStart"/>
            <w:r w:rsidRPr="0068336D">
              <w:rPr>
                <w:rFonts w:ascii="Montserrat Light" w:hAnsi="Montserrat Light" w:cs="Times New Roman"/>
              </w:rPr>
              <w:t>posturi</w:t>
            </w:r>
            <w:proofErr w:type="spellEnd"/>
            <w:r w:rsidRPr="0068336D">
              <w:rPr>
                <w:rFonts w:ascii="Montserrat Light" w:hAnsi="Montserrat Light" w:cs="Times New Roman"/>
              </w:rPr>
              <w:t xml:space="preserve"> de </w:t>
            </w:r>
            <w:r w:rsidRPr="0068336D">
              <w:rPr>
                <w:rFonts w:ascii="Montserrat Light" w:eastAsia="Times New Roman" w:hAnsi="Montserrat Light" w:cs="Times New Roman"/>
                <w:lang w:eastAsia="ro-RO"/>
              </w:rPr>
              <w:t xml:space="preserve">inspector de </w:t>
            </w:r>
            <w:proofErr w:type="spellStart"/>
            <w:r w:rsidRPr="0068336D">
              <w:rPr>
                <w:rFonts w:ascii="Montserrat Light" w:eastAsia="Times New Roman" w:hAnsi="Montserrat Light" w:cs="Times New Roman"/>
                <w:lang w:eastAsia="ro-RO"/>
              </w:rPr>
              <w:t>specialitate</w:t>
            </w:r>
            <w:proofErr w:type="spellEnd"/>
            <w:r w:rsidRPr="0068336D">
              <w:rPr>
                <w:rFonts w:ascii="Montserrat Light" w:eastAsia="Times New Roman" w:hAnsi="Montserrat Light" w:cs="Times New Roman"/>
                <w:lang w:eastAsia="ro-RO"/>
              </w:rPr>
              <w:t xml:space="preserve"> (S) </w:t>
            </w:r>
            <w:r w:rsidRPr="0068336D">
              <w:rPr>
                <w:rFonts w:ascii="Montserrat Light" w:hAnsi="Montserrat Light" w:cs="Times New Roman"/>
              </w:rPr>
              <w:t xml:space="preserve">grad </w:t>
            </w:r>
            <w:proofErr w:type="spellStart"/>
            <w:r w:rsidRPr="0068336D">
              <w:rPr>
                <w:rFonts w:ascii="Montserrat Light" w:hAnsi="Montserrat Light" w:cs="Times New Roman"/>
              </w:rPr>
              <w:t>profesional</w:t>
            </w:r>
            <w:proofErr w:type="spellEnd"/>
            <w:r w:rsidRPr="0068336D">
              <w:rPr>
                <w:rFonts w:ascii="Montserrat Light" w:hAnsi="Montserrat Light" w:cs="Times New Roman"/>
              </w:rPr>
              <w:t xml:space="preserve"> I, cod COR </w:t>
            </w:r>
            <w:r w:rsidRPr="0068336D">
              <w:rPr>
                <w:rFonts w:ascii="Montserrat Light" w:eastAsia="Times New Roman" w:hAnsi="Montserrat Light" w:cs="Times New Roman"/>
                <w:lang w:eastAsia="ro-RO"/>
              </w:rPr>
              <w:t xml:space="preserve">242203,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6 </w:t>
            </w:r>
            <w:proofErr w:type="spellStart"/>
            <w:r w:rsidRPr="0068336D">
              <w:rPr>
                <w:rFonts w:ascii="Montserrat Light" w:hAnsi="Montserrat Light" w:cs="Times New Roman"/>
              </w:rPr>
              <w:t>posturi</w:t>
            </w:r>
            <w:proofErr w:type="spellEnd"/>
            <w:r w:rsidRPr="0068336D">
              <w:rPr>
                <w:rFonts w:ascii="Montserrat Light" w:hAnsi="Montserrat Light" w:cs="Times New Roman"/>
              </w:rPr>
              <w:t xml:space="preserve"> de </w:t>
            </w:r>
            <w:r w:rsidRPr="0068336D">
              <w:rPr>
                <w:rFonts w:ascii="Montserrat Light" w:eastAsia="Times New Roman" w:hAnsi="Montserrat Light" w:cs="Times New Roman"/>
                <w:lang w:eastAsia="ro-RO"/>
              </w:rPr>
              <w:t xml:space="preserve">inspector de </w:t>
            </w:r>
            <w:proofErr w:type="spellStart"/>
            <w:r w:rsidRPr="0068336D">
              <w:rPr>
                <w:rFonts w:ascii="Montserrat Light" w:eastAsia="Times New Roman" w:hAnsi="Montserrat Light" w:cs="Times New Roman"/>
                <w:lang w:eastAsia="ro-RO"/>
              </w:rPr>
              <w:t>specialitate</w:t>
            </w:r>
            <w:proofErr w:type="spellEnd"/>
            <w:r w:rsidRPr="0068336D">
              <w:rPr>
                <w:rFonts w:ascii="Montserrat Light" w:eastAsia="Times New Roman" w:hAnsi="Montserrat Light" w:cs="Times New Roman"/>
                <w:lang w:eastAsia="ro-RO"/>
              </w:rPr>
              <w:t xml:space="preserve"> (S) </w:t>
            </w:r>
            <w:r w:rsidRPr="0068336D">
              <w:rPr>
                <w:rFonts w:ascii="Montserrat Light" w:hAnsi="Montserrat Light" w:cs="Times New Roman"/>
              </w:rPr>
              <w:t xml:space="preserve">grad </w:t>
            </w:r>
            <w:proofErr w:type="spellStart"/>
            <w:r w:rsidRPr="0068336D">
              <w:rPr>
                <w:rFonts w:ascii="Montserrat Light" w:hAnsi="Montserrat Light" w:cs="Times New Roman"/>
              </w:rPr>
              <w:t>profesional</w:t>
            </w:r>
            <w:proofErr w:type="spellEnd"/>
            <w:r w:rsidRPr="0068336D">
              <w:rPr>
                <w:rFonts w:ascii="Montserrat Light" w:hAnsi="Montserrat Light" w:cs="Times New Roman"/>
              </w:rPr>
              <w:t xml:space="preserve"> IA, cod COR 242203 </w:t>
            </w:r>
            <w:proofErr w:type="spellStart"/>
            <w:r w:rsidRPr="0068336D">
              <w:rPr>
                <w:rFonts w:ascii="Montserrat Light" w:hAnsi="Montserrat Light" w:cs="Times New Roman"/>
              </w:rPr>
              <w:t>în</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baza</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raportului</w:t>
            </w:r>
            <w:proofErr w:type="spellEnd"/>
            <w:r w:rsidRPr="0068336D">
              <w:rPr>
                <w:rFonts w:ascii="Montserrat Light" w:hAnsi="Montserrat Light" w:cs="Times New Roman"/>
              </w:rPr>
              <w:t xml:space="preserve"> final de </w:t>
            </w:r>
            <w:proofErr w:type="spellStart"/>
            <w:r w:rsidRPr="0068336D">
              <w:rPr>
                <w:rFonts w:ascii="Montserrat Light" w:hAnsi="Montserrat Light" w:cs="Times New Roman"/>
              </w:rPr>
              <w:t>promovare</w:t>
            </w:r>
            <w:proofErr w:type="spellEnd"/>
            <w:r w:rsidRPr="0068336D">
              <w:rPr>
                <w:rFonts w:ascii="Montserrat Light" w:hAnsi="Montserrat Light" w:cs="Times New Roman"/>
              </w:rPr>
              <w:t xml:space="preserve"> nr. </w:t>
            </w:r>
            <w:r w:rsidRPr="00290D1D">
              <w:rPr>
                <w:rFonts w:ascii="Montserrat Light" w:hAnsi="Montserrat Light" w:cs="Times New Roman"/>
                <w:bCs/>
              </w:rPr>
              <w:t xml:space="preserve">30220 </w:t>
            </w:r>
            <w:proofErr w:type="gramStart"/>
            <w:r w:rsidRPr="00290D1D">
              <w:rPr>
                <w:rFonts w:ascii="Montserrat Light" w:hAnsi="Montserrat Light" w:cs="Times New Roman"/>
                <w:bCs/>
              </w:rPr>
              <w:t>din</w:t>
            </w:r>
            <w:proofErr w:type="gramEnd"/>
            <w:r w:rsidRPr="00290D1D">
              <w:rPr>
                <w:rFonts w:ascii="Montserrat Light" w:hAnsi="Montserrat Light" w:cs="Times New Roman"/>
                <w:bCs/>
              </w:rPr>
              <w:t xml:space="preserve"> 27.06.2025</w:t>
            </w:r>
            <w:r w:rsidRPr="00290D1D">
              <w:rPr>
                <w:rFonts w:ascii="Montserrat Light" w:hAnsi="Montserrat Light" w:cs="Times New Roman"/>
              </w:rPr>
              <w:t>;</w:t>
            </w:r>
          </w:p>
          <w:p w14:paraId="306708F0"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B.2.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Câțcău</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61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7BCEAC5C"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B.2.1. Centrul de </w:t>
            </w:r>
            <w:proofErr w:type="spellStart"/>
            <w:r w:rsidRPr="0068336D">
              <w:rPr>
                <w:rFonts w:ascii="Montserrat Light" w:hAnsi="Montserrat Light" w:cs="Times New Roman"/>
                <w:b/>
              </w:rPr>
              <w:t>îngrijire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adulte</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Câțcău</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2B74912"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B.2.2. </w:t>
            </w:r>
            <w:proofErr w:type="spellStart"/>
            <w:r w:rsidRPr="0068336D">
              <w:rPr>
                <w:rFonts w:ascii="Montserrat Light" w:hAnsi="Montserrat Light" w:cs="Times New Roman"/>
                <w:b/>
              </w:rPr>
              <w:t>Locuința</w:t>
            </w:r>
            <w:proofErr w:type="spellEnd"/>
            <w:r w:rsidRPr="0068336D">
              <w:rPr>
                <w:rFonts w:ascii="Montserrat Light" w:hAnsi="Montserrat Light" w:cs="Times New Roman"/>
                <w:b/>
              </w:rPr>
              <w:t xml:space="preserve"> minim </w:t>
            </w:r>
            <w:proofErr w:type="spellStart"/>
            <w:proofErr w:type="gramStart"/>
            <w:r w:rsidRPr="0068336D">
              <w:rPr>
                <w:rFonts w:ascii="Montserrat Light" w:hAnsi="Montserrat Light" w:cs="Times New Roman"/>
                <w:b/>
              </w:rPr>
              <w:t>protejată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Speranța</w:t>
            </w:r>
            <w:proofErr w:type="spellEnd"/>
            <w:proofErr w:type="gramEnd"/>
            <w:r w:rsidRPr="0068336D">
              <w:rPr>
                <w:rFonts w:ascii="Montserrat Light" w:hAnsi="Montserrat Light" w:cs="Times New Roman"/>
                <w:b/>
              </w:rPr>
              <w:t xml:space="preserve">” </w:t>
            </w:r>
            <w:proofErr w:type="spellStart"/>
            <w:r w:rsidRPr="0068336D">
              <w:rPr>
                <w:rFonts w:ascii="Montserrat Light" w:hAnsi="Montserrat Light" w:cs="Times New Roman"/>
                <w:b/>
              </w:rPr>
              <w:t>Câțcău</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0C7B16ED"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B.2.3. </w:t>
            </w:r>
            <w:proofErr w:type="spellStart"/>
            <w:r w:rsidRPr="0068336D">
              <w:rPr>
                <w:rFonts w:ascii="Montserrat Light" w:hAnsi="Montserrat Light" w:cs="Times New Roman"/>
                <w:b/>
              </w:rPr>
              <w:t>Locuința</w:t>
            </w:r>
            <w:proofErr w:type="spellEnd"/>
            <w:r w:rsidRPr="0068336D">
              <w:rPr>
                <w:rFonts w:ascii="Montserrat Light" w:hAnsi="Montserrat Light" w:cs="Times New Roman"/>
                <w:b/>
              </w:rPr>
              <w:t xml:space="preserve"> minim </w:t>
            </w:r>
            <w:proofErr w:type="spellStart"/>
            <w:proofErr w:type="gramStart"/>
            <w:r w:rsidRPr="0068336D">
              <w:rPr>
                <w:rFonts w:ascii="Montserrat Light" w:hAnsi="Montserrat Light" w:cs="Times New Roman"/>
                <w:b/>
              </w:rPr>
              <w:t>protejată</w:t>
            </w:r>
            <w:proofErr w:type="spellEnd"/>
            <w:r w:rsidRPr="0068336D">
              <w:rPr>
                <w:rFonts w:ascii="Montserrat Light" w:hAnsi="Montserrat Light" w:cs="Times New Roman"/>
                <w:b/>
              </w:rPr>
              <w:t xml:space="preserve"> ”Buna</w:t>
            </w:r>
            <w:proofErr w:type="gramEnd"/>
            <w:r w:rsidRPr="0068336D">
              <w:rPr>
                <w:rFonts w:ascii="Montserrat Light" w:hAnsi="Montserrat Light" w:cs="Times New Roman"/>
                <w:b/>
              </w:rPr>
              <w:t xml:space="preserve"> </w:t>
            </w:r>
            <w:proofErr w:type="spellStart"/>
            <w:r w:rsidRPr="0068336D">
              <w:rPr>
                <w:rFonts w:ascii="Montserrat Light" w:hAnsi="Montserrat Light" w:cs="Times New Roman"/>
                <w:b/>
              </w:rPr>
              <w:t>Vestire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Câțcău</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692B3E5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B.3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w:t>
            </w:r>
            <w:proofErr w:type="gramStart"/>
            <w:r w:rsidRPr="0068336D">
              <w:rPr>
                <w:rFonts w:ascii="Montserrat Light" w:hAnsi="Montserrat Light" w:cs="Times New Roman"/>
                <w:b/>
              </w:rPr>
              <w:t>Gherla  –</w:t>
            </w:r>
            <w:proofErr w:type="gramEnd"/>
            <w:r w:rsidRPr="0068336D">
              <w:rPr>
                <w:rFonts w:ascii="Montserrat Light" w:hAnsi="Montserrat Light" w:cs="Times New Roman"/>
                <w:b/>
              </w:rPr>
              <w:t xml:space="preserve">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157,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3B036AF2"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B.3.1 Centrul de </w:t>
            </w:r>
            <w:proofErr w:type="spellStart"/>
            <w:r w:rsidRPr="0068336D">
              <w:rPr>
                <w:rFonts w:ascii="Montserrat Light" w:hAnsi="Montserrat Light" w:cs="Times New Roman"/>
                <w:b/>
              </w:rPr>
              <w:t>Abilitare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Reabilitare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Adulte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Gherla–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41,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0D2A8981" w14:textId="77777777" w:rsidR="004A171D" w:rsidRPr="0068336D" w:rsidRDefault="004A171D" w:rsidP="0057677F">
            <w:pPr>
              <w:pStyle w:val="NormalWeb"/>
              <w:jc w:val="both"/>
              <w:rPr>
                <w:rFonts w:ascii="Montserrat Light" w:hAnsi="Montserrat Light"/>
                <w:b/>
                <w:sz w:val="22"/>
                <w:szCs w:val="22"/>
                <w:lang w:val="ro-RO"/>
              </w:rPr>
            </w:pPr>
            <w:r w:rsidRPr="0068336D">
              <w:rPr>
                <w:rFonts w:ascii="Montserrat Light" w:eastAsia="+mn-ea" w:hAnsi="Montserrat Light"/>
                <w:sz w:val="22"/>
                <w:szCs w:val="22"/>
                <w:lang w:val="ro-RO"/>
              </w:rPr>
              <w:t xml:space="preserve">- </w:t>
            </w:r>
            <w:r w:rsidRPr="0068336D">
              <w:rPr>
                <w:rFonts w:ascii="Montserrat Light" w:eastAsia="+mn-ea" w:hAnsi="Montserrat Light"/>
                <w:bCs/>
                <w:sz w:val="22"/>
                <w:szCs w:val="22"/>
                <w:lang w:val="fr-FR"/>
              </w:rPr>
              <w:t xml:space="preserve">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masor</w:t>
            </w:r>
            <w:proofErr w:type="spellEnd"/>
            <w:r w:rsidRPr="0068336D">
              <w:rPr>
                <w:rFonts w:ascii="Montserrat Light" w:eastAsia="+mn-ea" w:hAnsi="Montserrat Light"/>
                <w:bCs/>
                <w:sz w:val="22"/>
                <w:szCs w:val="22"/>
                <w:lang w:val="fr-FR"/>
              </w:rPr>
              <w:t xml:space="preserve"> (M/G) COR 325501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masor</w:t>
            </w:r>
            <w:proofErr w:type="spellEnd"/>
            <w:r w:rsidRPr="0068336D">
              <w:rPr>
                <w:rFonts w:ascii="Montserrat Light" w:eastAsia="+mn-ea" w:hAnsi="Montserrat Light"/>
                <w:bCs/>
                <w:sz w:val="22"/>
                <w:szCs w:val="22"/>
                <w:lang w:val="fr-FR"/>
              </w:rPr>
              <w:t xml:space="preserve"> (M)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325501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r w:rsidRPr="0068336D">
              <w:rPr>
                <w:rFonts w:ascii="Montserrat Light" w:hAnsi="Montserrat Light"/>
                <w:b/>
                <w:sz w:val="22"/>
                <w:szCs w:val="22"/>
                <w:lang w:val="ro-RO"/>
              </w:rPr>
              <w:t xml:space="preserve"> </w:t>
            </w:r>
          </w:p>
          <w:p w14:paraId="33E9C732"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B.3.2 </w:t>
            </w:r>
            <w:proofErr w:type="spellStart"/>
            <w:r w:rsidRPr="0068336D">
              <w:rPr>
                <w:rFonts w:ascii="Montserrat Light" w:hAnsi="Montserrat Light" w:cs="Times New Roman"/>
                <w:b/>
              </w:rPr>
              <w:t>Căminul</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Vârstnice</w:t>
            </w:r>
            <w:proofErr w:type="spellEnd"/>
            <w:r w:rsidRPr="0068336D">
              <w:rPr>
                <w:rFonts w:ascii="Montserrat Light" w:hAnsi="Montserrat Light" w:cs="Times New Roman"/>
                <w:b/>
              </w:rPr>
              <w:t xml:space="preserve"> Gherla –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35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A8B9EE2" w14:textId="03D416AB"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 COR 512001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495B162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B.3.3 </w:t>
            </w:r>
            <w:proofErr w:type="spellStart"/>
            <w:r w:rsidRPr="0068336D">
              <w:rPr>
                <w:rFonts w:ascii="Montserrat Light" w:hAnsi="Montserrat Light" w:cs="Times New Roman"/>
                <w:b/>
              </w:rPr>
              <w:t>Unităţi</w:t>
            </w:r>
            <w:proofErr w:type="spellEnd"/>
            <w:r w:rsidRPr="0068336D">
              <w:rPr>
                <w:rFonts w:ascii="Montserrat Light" w:hAnsi="Montserrat Light" w:cs="Times New Roman"/>
                <w:b/>
              </w:rPr>
              <w:t xml:space="preserve"> de Tip Familial Gherla: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68,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66D85AC" w14:textId="47521CDB"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72ADF777" w14:textId="7A7656C3"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debutant, COR 263501,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practicant</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61102/29.11.2024;</w:t>
            </w:r>
          </w:p>
          <w:p w14:paraId="16FB8439" w14:textId="28EB8355"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medical (PL)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debutant, COR 325901,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medical (PL)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65761/24.12.2024;</w:t>
            </w:r>
          </w:p>
          <w:p w14:paraId="51F67AD9"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B.3.4 Centrul de Zi “</w:t>
            </w:r>
            <w:proofErr w:type="spellStart"/>
            <w:r w:rsidRPr="0068336D">
              <w:rPr>
                <w:rFonts w:ascii="Montserrat Light" w:hAnsi="Montserrat Light" w:cs="Times New Roman"/>
                <w:b/>
              </w:rPr>
              <w:t>Micul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Prinț</w:t>
            </w:r>
            <w:proofErr w:type="spellEnd"/>
            <w:r w:rsidRPr="0068336D">
              <w:rPr>
                <w:rFonts w:ascii="Montserrat Light" w:hAnsi="Montserrat Light" w:cs="Times New Roman"/>
                <w:b/>
              </w:rPr>
              <w:t xml:space="preserve">” Gherla: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8,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0FC8C12D" w14:textId="437E5E22"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23A79605"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B.4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Câmpia</w:t>
            </w:r>
            <w:proofErr w:type="spellEnd"/>
            <w:r w:rsidRPr="0068336D">
              <w:rPr>
                <w:rFonts w:ascii="Montserrat Light" w:hAnsi="Montserrat Light" w:cs="Times New Roman"/>
                <w:b/>
              </w:rPr>
              <w:t xml:space="preserve"> Turzii –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63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au loc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 xml:space="preserve">: </w:t>
            </w:r>
          </w:p>
          <w:p w14:paraId="6F32F9E8" w14:textId="77777777"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hAnsi="Montserrat Light" w:cs="Times New Roman"/>
                <w:b/>
              </w:rPr>
              <w:t xml:space="preserve">B.4.1 Centrul Rezidențial de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Protecție</w:t>
            </w:r>
            <w:proofErr w:type="spellEnd"/>
            <w:r w:rsidRPr="0068336D">
              <w:rPr>
                <w:rFonts w:ascii="Montserrat Light" w:hAnsi="Montserrat Light" w:cs="Times New Roman"/>
                <w:b/>
              </w:rPr>
              <w:t xml:space="preserve"> a </w:t>
            </w:r>
            <w:proofErr w:type="spellStart"/>
            <w:r w:rsidRPr="0068336D">
              <w:rPr>
                <w:rFonts w:ascii="Montserrat Light" w:hAnsi="Montserrat Light" w:cs="Times New Roman"/>
                <w:b/>
              </w:rPr>
              <w:t>Victimelor</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Traficului</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Persoane</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numărul</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posturi</w:t>
            </w:r>
            <w:proofErr w:type="spellEnd"/>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menține</w:t>
            </w:r>
            <w:proofErr w:type="spellEnd"/>
            <w:r w:rsidRPr="0068336D">
              <w:rPr>
                <w:rFonts w:ascii="Montserrat Light" w:eastAsia="Calibri" w:hAnsi="Montserrat Light" w:cs="Times New Roman"/>
              </w:rPr>
              <w:t xml:space="preserve"> la 12, cu </w:t>
            </w:r>
            <w:proofErr w:type="spellStart"/>
            <w:r w:rsidRPr="0068336D">
              <w:rPr>
                <w:rFonts w:ascii="Montserrat Light" w:eastAsia="Calibri" w:hAnsi="Montserrat Light" w:cs="Times New Roman"/>
              </w:rPr>
              <w:t>următoarele</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modificări</w:t>
            </w:r>
            <w:proofErr w:type="spellEnd"/>
            <w:r w:rsidRPr="0068336D">
              <w:rPr>
                <w:rFonts w:ascii="Montserrat Light" w:eastAsia="Calibri" w:hAnsi="Montserrat Light" w:cs="Times New Roman"/>
              </w:rPr>
              <w:t>;</w:t>
            </w:r>
          </w:p>
          <w:p w14:paraId="11AA2D0C" w14:textId="6E1A1D88"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stagiar</w:t>
            </w:r>
            <w:proofErr w:type="spellEnd"/>
            <w:r w:rsidRPr="0068336D">
              <w:rPr>
                <w:rFonts w:ascii="Montserrat Light" w:eastAsia="Calibri" w:hAnsi="Montserrat Light" w:cs="Times New Roman"/>
              </w:rPr>
              <w:t xml:space="preserve">, COR 263411,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practicant</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63955/13.12.2024;</w:t>
            </w:r>
          </w:p>
          <w:p w14:paraId="488EF143" w14:textId="7AEBD972"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2 </w:t>
            </w:r>
            <w:proofErr w:type="spellStart"/>
            <w:r w:rsidRPr="0068336D">
              <w:rPr>
                <w:rFonts w:ascii="Montserrat Light" w:eastAsia="Calibri" w:hAnsi="Montserrat Light" w:cs="Times New Roman"/>
              </w:rPr>
              <w:t>posturi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prin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promovarea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titularilor</w:t>
            </w:r>
            <w:proofErr w:type="spellEnd"/>
            <w:r w:rsidRPr="0068336D">
              <w:rPr>
                <w:rFonts w:ascii="Montserrat Light" w:eastAsia="Calibri" w:hAnsi="Montserrat Light" w:cs="Times New Roman"/>
              </w:rPr>
              <w:t xml:space="preserve"> de post </w:t>
            </w:r>
            <w:proofErr w:type="gramStart"/>
            <w:r w:rsidRPr="0068336D">
              <w:rPr>
                <w:rFonts w:ascii="Montserrat Light" w:eastAsia="Calibri" w:hAnsi="Montserrat Light" w:cs="Times New Roman"/>
              </w:rPr>
              <w:t>conform</w:t>
            </w:r>
            <w:proofErr w:type="gram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2ECA7141" w14:textId="77777777" w:rsidR="004A171D" w:rsidRPr="0068336D" w:rsidRDefault="004A171D" w:rsidP="0057677F">
            <w:pPr>
              <w:spacing w:line="240" w:lineRule="auto"/>
              <w:jc w:val="both"/>
              <w:rPr>
                <w:rFonts w:ascii="Montserrat Light" w:hAnsi="Montserrat Light" w:cs="Times New Roman"/>
              </w:rPr>
            </w:pPr>
            <w:r w:rsidRPr="0068336D">
              <w:rPr>
                <w:rFonts w:ascii="Montserrat Light" w:hAnsi="Montserrat Light" w:cs="Times New Roman"/>
                <w:b/>
              </w:rPr>
              <w:lastRenderedPageBreak/>
              <w:t xml:space="preserve">B.4.2 Centrul Rezidențial de </w:t>
            </w:r>
            <w:proofErr w:type="spellStart"/>
            <w:r w:rsidRPr="0068336D">
              <w:rPr>
                <w:rFonts w:ascii="Montserrat Light" w:hAnsi="Montserrat Light" w:cs="Times New Roman"/>
                <w:b/>
              </w:rPr>
              <w:t>Îngrijire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Dependente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Câmpia</w:t>
            </w:r>
            <w:proofErr w:type="spellEnd"/>
            <w:r w:rsidRPr="0068336D">
              <w:rPr>
                <w:rFonts w:ascii="Montserrat Light" w:hAnsi="Montserrat Light" w:cs="Times New Roman"/>
                <w:b/>
              </w:rPr>
              <w:t xml:space="preserve"> Turzii</w:t>
            </w:r>
            <w:r w:rsidRPr="0068336D">
              <w:rPr>
                <w:rFonts w:ascii="Montserrat Light" w:hAnsi="Montserrat Light" w:cs="Times New Roman"/>
              </w:rPr>
              <w:t xml:space="preserve"> </w:t>
            </w:r>
            <w:proofErr w:type="spellStart"/>
            <w:r w:rsidRPr="0068336D">
              <w:rPr>
                <w:rFonts w:ascii="Montserrat Light" w:eastAsia="Calibri" w:hAnsi="Montserrat Light" w:cs="Times New Roman"/>
              </w:rPr>
              <w:t>numărul</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posturi</w:t>
            </w:r>
            <w:proofErr w:type="spellEnd"/>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menține</w:t>
            </w:r>
            <w:proofErr w:type="spellEnd"/>
            <w:r w:rsidRPr="0068336D">
              <w:rPr>
                <w:rFonts w:ascii="Montserrat Light" w:eastAsia="Calibri" w:hAnsi="Montserrat Light" w:cs="Times New Roman"/>
              </w:rPr>
              <w:t xml:space="preserve"> la 15, </w:t>
            </w:r>
            <w:proofErr w:type="spellStart"/>
            <w:r w:rsidRPr="0068336D">
              <w:rPr>
                <w:rFonts w:ascii="Montserrat Light" w:eastAsia="Calibri" w:hAnsi="Montserrat Light" w:cs="Times New Roman"/>
              </w:rPr>
              <w:t>fără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modificări</w:t>
            </w:r>
            <w:proofErr w:type="spellEnd"/>
            <w:r w:rsidRPr="0068336D">
              <w:rPr>
                <w:rFonts w:ascii="Montserrat Light" w:hAnsi="Montserrat Light" w:cs="Times New Roman"/>
              </w:rPr>
              <w:t>.</w:t>
            </w:r>
          </w:p>
          <w:p w14:paraId="2767A341"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B.4.3 </w:t>
            </w:r>
            <w:proofErr w:type="spellStart"/>
            <w:r w:rsidRPr="0068336D">
              <w:rPr>
                <w:rFonts w:ascii="Montserrat Light" w:hAnsi="Montserrat Light" w:cs="Times New Roman"/>
                <w:b/>
              </w:rPr>
              <w:t>Căminul</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Vârstnice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Câmpia</w:t>
            </w:r>
            <w:proofErr w:type="spellEnd"/>
            <w:r w:rsidRPr="0068336D">
              <w:rPr>
                <w:rFonts w:ascii="Montserrat Light" w:hAnsi="Montserrat Light" w:cs="Times New Roman"/>
                <w:b/>
              </w:rPr>
              <w:t xml:space="preserve"> Turzii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27,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DEEC9E2" w14:textId="4501F21C"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1 post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 </w:t>
            </w:r>
            <w:proofErr w:type="spellStart"/>
            <w:r w:rsidRPr="0068336D">
              <w:rPr>
                <w:rFonts w:ascii="Montserrat Light" w:eastAsia="Calibri" w:hAnsi="Montserrat Light" w:cs="Times New Roman"/>
              </w:rPr>
              <w:t>prin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promovarea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titularilui</w:t>
            </w:r>
            <w:proofErr w:type="spellEnd"/>
            <w:r w:rsidRPr="0068336D">
              <w:rPr>
                <w:rFonts w:ascii="Montserrat Light" w:eastAsia="Calibri" w:hAnsi="Montserrat Light" w:cs="Times New Roman"/>
              </w:rPr>
              <w:t xml:space="preserve"> de post </w:t>
            </w:r>
            <w:proofErr w:type="gramStart"/>
            <w:r w:rsidRPr="0068336D">
              <w:rPr>
                <w:rFonts w:ascii="Montserrat Light" w:eastAsia="Calibri" w:hAnsi="Montserrat Light" w:cs="Times New Roman"/>
              </w:rPr>
              <w:t>conform</w:t>
            </w:r>
            <w:proofErr w:type="gram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5CC3B1B3"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B.4.4 Centrul de </w:t>
            </w:r>
            <w:proofErr w:type="spellStart"/>
            <w:r w:rsidRPr="0068336D">
              <w:rPr>
                <w:rFonts w:ascii="Montserrat Light" w:hAnsi="Montserrat Light" w:cs="Times New Roman"/>
                <w:b/>
              </w:rPr>
              <w:t>Primire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în</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Regim</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Urgență</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Victimele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Violenței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în</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Familie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w:t>
            </w:r>
            <w:proofErr w:type="gramStart"/>
            <w:r w:rsidRPr="0068336D">
              <w:rPr>
                <w:rFonts w:ascii="Montserrat Light" w:hAnsi="Montserrat Light" w:cs="Times New Roman"/>
                <w:b/>
              </w:rPr>
              <w:t xml:space="preserve">la </w:t>
            </w:r>
            <w:r w:rsidRPr="0068336D">
              <w:rPr>
                <w:rFonts w:ascii="Montserrat Light" w:hAnsi="Montserrat Light" w:cs="Times New Roman"/>
              </w:rPr>
              <w:t xml:space="preserve"> </w:t>
            </w:r>
            <w:r w:rsidRPr="0068336D">
              <w:rPr>
                <w:rFonts w:ascii="Montserrat Light" w:hAnsi="Montserrat Light" w:cs="Times New Roman"/>
                <w:b/>
              </w:rPr>
              <w:t>6</w:t>
            </w:r>
            <w:proofErr w:type="gramEnd"/>
            <w:r w:rsidRPr="0068336D">
              <w:rPr>
                <w:rFonts w:ascii="Montserrat Light" w:hAnsi="Montserrat Light" w:cs="Times New Roman"/>
                <w:b/>
              </w:rPr>
              <w:t xml:space="preserve">, </w:t>
            </w:r>
            <w:proofErr w:type="spellStart"/>
            <w:r w:rsidRPr="0068336D">
              <w:rPr>
                <w:rFonts w:ascii="Montserrat Light" w:hAnsi="Montserrat Light" w:cs="Times New Roman"/>
                <w:b/>
              </w:rPr>
              <w:t>fără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alte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5A850E9F" w14:textId="584361AC"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B.5.</w:t>
            </w:r>
            <w:r w:rsidRPr="0068336D">
              <w:rPr>
                <w:rFonts w:ascii="Montserrat Light" w:hAnsi="Montserrat Light" w:cs="Times New Roman"/>
              </w:rPr>
              <w:t xml:space="preserve">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Turda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62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au loc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3D8EC77F"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B.5.1. Centrul de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recuperare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neuromotorie</w:t>
            </w:r>
            <w:proofErr w:type="spellEnd"/>
            <w:r w:rsidRPr="0068336D">
              <w:rPr>
                <w:rFonts w:ascii="Montserrat Light" w:hAnsi="Montserrat Light" w:cs="Times New Roman"/>
                <w:b/>
              </w:rPr>
              <w:t xml:space="preserve"> de tip </w:t>
            </w:r>
            <w:proofErr w:type="spellStart"/>
            <w:r w:rsidRPr="0068336D">
              <w:rPr>
                <w:rFonts w:ascii="Montserrat Light" w:hAnsi="Montserrat Light" w:cs="Times New Roman"/>
                <w:b/>
              </w:rPr>
              <w:t>ambulatoriu</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adulte</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Turda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98835E5" w14:textId="76B1F436"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263411,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60892/28.11.2024;</w:t>
            </w:r>
          </w:p>
          <w:p w14:paraId="6988551A" w14:textId="23F2A5DE"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263501,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60892/28.11.2024;</w:t>
            </w:r>
          </w:p>
          <w:p w14:paraId="2E35A827"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B.5.2. </w:t>
            </w:r>
            <w:proofErr w:type="spellStart"/>
            <w:r w:rsidRPr="0068336D">
              <w:rPr>
                <w:rFonts w:ascii="Montserrat Light" w:hAnsi="Montserrat Light" w:cs="Times New Roman"/>
                <w:b/>
              </w:rPr>
              <w:t>Unități</w:t>
            </w:r>
            <w:proofErr w:type="spellEnd"/>
            <w:r w:rsidRPr="0068336D">
              <w:rPr>
                <w:rFonts w:ascii="Montserrat Light" w:hAnsi="Montserrat Light" w:cs="Times New Roman"/>
                <w:b/>
              </w:rPr>
              <w:t xml:space="preserve"> de tip familial Turda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24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5B80B49C" w14:textId="77777777"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w:t>
            </w:r>
            <w:r w:rsidRPr="0068336D">
              <w:rPr>
                <w:rFonts w:ascii="Montserrat Light" w:eastAsia="+mn-ea" w:hAnsi="Montserrat Light" w:cs="Times New Roman"/>
                <w:bCs/>
                <w:lang w:val="fr-FR"/>
              </w:rPr>
              <w:t xml:space="preserve"> se </w:t>
            </w:r>
            <w:proofErr w:type="spellStart"/>
            <w:proofErr w:type="gram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w:t>
            </w:r>
            <w:proofErr w:type="gramEnd"/>
            <w:r w:rsidRPr="0068336D">
              <w:rPr>
                <w:rFonts w:ascii="Montserrat Light" w:eastAsia="+mn-ea" w:hAnsi="Montserrat Light" w:cs="Times New Roman"/>
                <w:bCs/>
                <w:lang w:val="fr-FR"/>
              </w:rPr>
              <w:t xml:space="preserve"> post vacant de </w:t>
            </w:r>
            <w:proofErr w:type="spellStart"/>
            <w:r w:rsidRPr="0068336D">
              <w:rPr>
                <w:rFonts w:ascii="Montserrat Light" w:eastAsia="+mn-ea" w:hAnsi="Montserrat Light" w:cs="Times New Roman"/>
                <w:bCs/>
                <w:lang w:val="fr-FR"/>
              </w:rPr>
              <w:t>educator</w:t>
            </w:r>
            <w:proofErr w:type="spellEnd"/>
            <w:r w:rsidRPr="0068336D">
              <w:rPr>
                <w:rFonts w:ascii="Montserrat Light" w:eastAsia="+mn-ea" w:hAnsi="Montserrat Light" w:cs="Times New Roman"/>
                <w:bCs/>
                <w:lang w:val="fr-FR"/>
              </w:rPr>
              <w:t xml:space="preserve"> (S)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principal COR 263508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educator</w:t>
            </w:r>
            <w:proofErr w:type="spellEnd"/>
            <w:r w:rsidRPr="0068336D">
              <w:rPr>
                <w:rFonts w:ascii="Montserrat Light" w:eastAsia="+mn-ea" w:hAnsi="Montserrat Light" w:cs="Times New Roman"/>
                <w:bCs/>
                <w:lang w:val="fr-FR"/>
              </w:rPr>
              <w:t xml:space="preserve"> (S)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debutant</w:t>
            </w:r>
            <w:proofErr w:type="spellEnd"/>
            <w:r w:rsidRPr="0068336D">
              <w:rPr>
                <w:rFonts w:ascii="Montserrat Light" w:eastAsia="+mn-ea" w:hAnsi="Montserrat Light" w:cs="Times New Roman"/>
                <w:bCs/>
                <w:lang w:val="fr-FR"/>
              </w:rPr>
              <w:t xml:space="preserve"> COR 263508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datorita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faptului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că</w:t>
            </w:r>
            <w:proofErr w:type="spellEnd"/>
            <w:r w:rsidRPr="0068336D">
              <w:rPr>
                <w:rFonts w:ascii="Montserrat Light" w:eastAsia="+mn-ea" w:hAnsi="Montserrat Light" w:cs="Times New Roman"/>
                <w:bCs/>
                <w:lang w:val="fr-FR"/>
              </w:rPr>
              <w:t xml:space="preserve"> a mai </w:t>
            </w:r>
            <w:proofErr w:type="spellStart"/>
            <w:r w:rsidRPr="0068336D">
              <w:rPr>
                <w:rFonts w:ascii="Montserrat Light" w:eastAsia="+mn-ea" w:hAnsi="Montserrat Light" w:cs="Times New Roman"/>
                <w:bCs/>
                <w:lang w:val="fr-FR"/>
              </w:rPr>
              <w:t>fost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scos</w:t>
            </w:r>
            <w:proofErr w:type="spellEnd"/>
            <w:r w:rsidRPr="0068336D">
              <w:rPr>
                <w:rFonts w:ascii="Montserrat Light" w:eastAsia="+mn-ea" w:hAnsi="Montserrat Light" w:cs="Times New Roman"/>
                <w:bCs/>
                <w:lang w:val="fr-FR"/>
              </w:rPr>
              <w:t xml:space="preserve"> la </w:t>
            </w:r>
            <w:proofErr w:type="spellStart"/>
            <w:r w:rsidRPr="0068336D">
              <w:rPr>
                <w:rFonts w:ascii="Montserrat Light" w:eastAsia="+mn-ea" w:hAnsi="Montserrat Light" w:cs="Times New Roman"/>
                <w:bCs/>
                <w:lang w:val="fr-FR"/>
              </w:rPr>
              <w:t>concurs</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nu s-</w:t>
            </w:r>
            <w:proofErr w:type="gramStart"/>
            <w:r w:rsidRPr="0068336D">
              <w:rPr>
                <w:rFonts w:ascii="Montserrat Light" w:eastAsia="+mn-ea" w:hAnsi="Montserrat Light" w:cs="Times New Roman"/>
                <w:bCs/>
                <w:lang w:val="fr-FR"/>
              </w:rPr>
              <w:t>a</w:t>
            </w:r>
            <w:proofErr w:type="gram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ocupat</w:t>
            </w:r>
            <w:proofErr w:type="spellEnd"/>
            <w:r w:rsidRPr="0068336D">
              <w:rPr>
                <w:rFonts w:ascii="Montserrat Light" w:eastAsia="+mn-ea" w:hAnsi="Montserrat Light" w:cs="Times New Roman"/>
                <w:bCs/>
                <w:lang w:val="fr-FR"/>
              </w:rPr>
              <w:t>;</w:t>
            </w:r>
          </w:p>
          <w:p w14:paraId="739DB9B5" w14:textId="2C06EF15"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 B.5.3 Centrul de zi de </w:t>
            </w:r>
            <w:proofErr w:type="spellStart"/>
            <w:r w:rsidRPr="0068336D">
              <w:rPr>
                <w:rFonts w:ascii="Montserrat Light" w:hAnsi="Montserrat Light" w:cs="Times New Roman"/>
                <w:b/>
              </w:rPr>
              <w:t>Recuperare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„SF. IRINA” Turda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9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04EA4A52" w14:textId="210ECC2D"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practicant</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2B31DF1E" w14:textId="4FBBA221"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w:t>
            </w:r>
            <w:proofErr w:type="gramEnd"/>
            <w:r w:rsidRPr="0068336D">
              <w:rPr>
                <w:rFonts w:ascii="Montserrat Light" w:eastAsia="+mn-ea" w:hAnsi="Montserrat Light"/>
                <w:bCs/>
                <w:sz w:val="22"/>
                <w:szCs w:val="22"/>
                <w:lang w:val="fr-FR"/>
              </w:rPr>
              <w:t xml:space="preserve"> post vacant de </w:t>
            </w:r>
            <w:proofErr w:type="spellStart"/>
            <w:r w:rsidRPr="0068336D">
              <w:rPr>
                <w:rFonts w:ascii="Montserrat Light" w:eastAsia="+mn-ea" w:hAnsi="Montserrat Light"/>
                <w:bCs/>
                <w:sz w:val="22"/>
                <w:szCs w:val="22"/>
                <w:lang w:val="fr-FR"/>
              </w:rPr>
              <w:t>logoped</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226603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logoped</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226603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334945A2"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bCs/>
              </w:rPr>
              <w:t xml:space="preserve">B.5.4 Centrul de </w:t>
            </w:r>
            <w:proofErr w:type="gramStart"/>
            <w:r w:rsidRPr="0068336D">
              <w:rPr>
                <w:rFonts w:ascii="Montserrat Light" w:hAnsi="Montserrat Light" w:cs="Times New Roman"/>
                <w:b/>
                <w:bCs/>
              </w:rPr>
              <w:t>zi ”Alegria</w:t>
            </w:r>
            <w:proofErr w:type="gramEnd"/>
            <w:r w:rsidRPr="0068336D">
              <w:rPr>
                <w:rFonts w:ascii="Montserrat Light" w:hAnsi="Montserrat Light" w:cs="Times New Roman"/>
                <w:b/>
                <w:bCs/>
              </w:rPr>
              <w:t xml:space="preserve">” Turda </w:t>
            </w:r>
            <w:r w:rsidRPr="0068336D">
              <w:rPr>
                <w:rFonts w:ascii="Montserrat Light" w:hAnsi="Montserrat Light" w:cs="Times New Roman"/>
                <w:b/>
              </w:rPr>
              <w:t xml:space="preserve">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8,5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1D01397C" w14:textId="6C47A646"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53071786"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B.5.5</w:t>
            </w:r>
            <w:r w:rsidRPr="0068336D">
              <w:rPr>
                <w:rFonts w:ascii="Montserrat Light" w:hAnsi="Montserrat Light" w:cs="Times New Roman"/>
              </w:rPr>
              <w:t xml:space="preserve">. Centrul </w:t>
            </w:r>
            <w:proofErr w:type="gramStart"/>
            <w:r w:rsidRPr="0068336D">
              <w:rPr>
                <w:rFonts w:ascii="Montserrat Light" w:hAnsi="Montserrat Light" w:cs="Times New Roman"/>
              </w:rPr>
              <w:t>maternal ”Veronica</w:t>
            </w:r>
            <w:proofErr w:type="gramEnd"/>
            <w:r w:rsidRPr="0068336D">
              <w:rPr>
                <w:rFonts w:ascii="Montserrat Light" w:hAnsi="Montserrat Light" w:cs="Times New Roman"/>
              </w:rPr>
              <w:t xml:space="preserve">” Turda </w:t>
            </w:r>
            <w:r w:rsidRPr="0068336D">
              <w:rPr>
                <w:rFonts w:ascii="Montserrat Light" w:hAnsi="Montserrat Light" w:cs="Times New Roman"/>
                <w:b/>
              </w:rPr>
              <w:t xml:space="preserve">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11,5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521E427A" w14:textId="13C2C6EA"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6DE91124" w14:textId="3255BFAC" w:rsidR="004A171D" w:rsidRPr="0068336D" w:rsidRDefault="004A171D" w:rsidP="0057677F">
            <w:pPr>
              <w:tabs>
                <w:tab w:val="left" w:pos="426"/>
              </w:tabs>
              <w:spacing w:line="240" w:lineRule="auto"/>
              <w:jc w:val="both"/>
              <w:rPr>
                <w:rFonts w:ascii="Montserrat Light" w:hAnsi="Montserrat Light" w:cs="Times New Roman"/>
              </w:rPr>
            </w:pPr>
            <w:r w:rsidRPr="0068336D">
              <w:rPr>
                <w:rFonts w:ascii="Montserrat Light" w:hAnsi="Montserrat Light" w:cs="Times New Roman"/>
                <w:b/>
              </w:rPr>
              <w:t>B.6.</w:t>
            </w:r>
            <w:r w:rsidRPr="0068336D">
              <w:rPr>
                <w:rFonts w:ascii="Montserrat Light" w:hAnsi="Montserrat Light" w:cs="Times New Roman"/>
              </w:rPr>
              <w:t xml:space="preserve">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Copilul</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Cluj-Napoca -</w:t>
            </w:r>
            <w:r w:rsidRPr="0068336D">
              <w:rPr>
                <w:rFonts w:ascii="Montserrat Light" w:hAnsi="Montserrat Light" w:cs="Times New Roman"/>
              </w:rPr>
              <w:t xml:space="preserve"> </w:t>
            </w:r>
            <w:proofErr w:type="spellStart"/>
            <w:r w:rsidRPr="0068336D">
              <w:rPr>
                <w:rFonts w:ascii="Montserrat Light" w:hAnsi="Montserrat Light" w:cs="Times New Roman"/>
              </w:rPr>
              <w:t>numărul</w:t>
            </w:r>
            <w:proofErr w:type="spellEnd"/>
            <w:r w:rsidRPr="0068336D">
              <w:rPr>
                <w:rFonts w:ascii="Montserrat Light" w:hAnsi="Montserrat Light" w:cs="Times New Roman"/>
              </w:rPr>
              <w:t xml:space="preserve"> de </w:t>
            </w:r>
            <w:proofErr w:type="spellStart"/>
            <w:r w:rsidRPr="0068336D">
              <w:rPr>
                <w:rFonts w:ascii="Montserrat Light" w:hAnsi="Montserrat Light" w:cs="Times New Roman"/>
              </w:rPr>
              <w:t>posturi</w:t>
            </w:r>
            <w:proofErr w:type="spellEnd"/>
            <w:r w:rsidRPr="0068336D">
              <w:rPr>
                <w:rFonts w:ascii="Montserrat Light" w:hAnsi="Montserrat Light" w:cs="Times New Roman"/>
              </w:rPr>
              <w:t xml:space="preserve"> se </w:t>
            </w:r>
            <w:proofErr w:type="spellStart"/>
            <w:r w:rsidRPr="0068336D">
              <w:rPr>
                <w:rFonts w:ascii="Montserrat Light" w:hAnsi="Montserrat Light" w:cs="Times New Roman"/>
              </w:rPr>
              <w:t>menține</w:t>
            </w:r>
            <w:proofErr w:type="spellEnd"/>
            <w:r w:rsidRPr="0068336D">
              <w:rPr>
                <w:rFonts w:ascii="Montserrat Light" w:hAnsi="Montserrat Light" w:cs="Times New Roman"/>
              </w:rPr>
              <w:t xml:space="preserve"> la 181, </w:t>
            </w:r>
            <w:proofErr w:type="spellStart"/>
            <w:r w:rsidRPr="0068336D">
              <w:rPr>
                <w:rFonts w:ascii="Montserrat Light" w:hAnsi="Montserrat Light" w:cs="Times New Roman"/>
              </w:rPr>
              <w:t>fără</w:t>
            </w:r>
            <w:proofErr w:type="spellEnd"/>
            <w:r w:rsidRPr="0068336D">
              <w:rPr>
                <w:rFonts w:ascii="Montserrat Light" w:hAnsi="Montserrat Light" w:cs="Times New Roman"/>
              </w:rPr>
              <w:t xml:space="preserve"> </w:t>
            </w:r>
            <w:proofErr w:type="spellStart"/>
            <w:r w:rsidRPr="0068336D">
              <w:rPr>
                <w:rFonts w:ascii="Montserrat Light" w:hAnsi="Montserrat Light" w:cs="Times New Roman"/>
              </w:rPr>
              <w:t>modificări</w:t>
            </w:r>
            <w:proofErr w:type="spellEnd"/>
            <w:r w:rsidRPr="0068336D">
              <w:rPr>
                <w:rFonts w:ascii="Montserrat Light" w:hAnsi="Montserrat Light" w:cs="Times New Roman"/>
              </w:rPr>
              <w:t xml:space="preserve">. </w:t>
            </w:r>
          </w:p>
          <w:p w14:paraId="21439594" w14:textId="1EA6F9F6"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B.6.1. Centrul Respiro pentru </w:t>
            </w:r>
            <w:proofErr w:type="spellStart"/>
            <w:r w:rsidRPr="0068336D">
              <w:rPr>
                <w:rFonts w:ascii="Montserrat Light" w:hAnsi="Montserrat Light"/>
                <w:b/>
                <w:bCs/>
              </w:rPr>
              <w:t>familiile</w:t>
            </w:r>
            <w:proofErr w:type="spellEnd"/>
            <w:r w:rsidRPr="0068336D">
              <w:rPr>
                <w:rFonts w:ascii="Montserrat Light" w:hAnsi="Montserrat Light"/>
                <w:b/>
                <w:bCs/>
              </w:rPr>
              <w:t xml:space="preserve"> </w:t>
            </w:r>
            <w:proofErr w:type="spellStart"/>
            <w:r w:rsidRPr="0068336D">
              <w:rPr>
                <w:rFonts w:ascii="Montserrat Light" w:hAnsi="Montserrat Light"/>
                <w:b/>
                <w:bCs/>
              </w:rPr>
              <w:t>copiilor</w:t>
            </w:r>
            <w:proofErr w:type="spellEnd"/>
            <w:r w:rsidRPr="0068336D">
              <w:rPr>
                <w:rFonts w:ascii="Montserrat Light" w:hAnsi="Montserrat Light"/>
                <w:b/>
                <w:bCs/>
              </w:rPr>
              <w:t xml:space="preserve"> cu </w:t>
            </w:r>
            <w:proofErr w:type="spellStart"/>
            <w:proofErr w:type="gramStart"/>
            <w:r w:rsidRPr="0068336D">
              <w:rPr>
                <w:rFonts w:ascii="Montserrat Light" w:hAnsi="Montserrat Light"/>
                <w:b/>
                <w:bCs/>
              </w:rPr>
              <w:t>dizabilități</w:t>
            </w:r>
            <w:proofErr w:type="spellEnd"/>
            <w:r w:rsidRPr="0068336D">
              <w:rPr>
                <w:rFonts w:ascii="Montserrat Light" w:hAnsi="Montserrat Light"/>
                <w:b/>
                <w:bCs/>
              </w:rPr>
              <w:t xml:space="preserve"> ”</w:t>
            </w:r>
            <w:proofErr w:type="spellStart"/>
            <w:r w:rsidRPr="0068336D">
              <w:rPr>
                <w:rFonts w:ascii="Montserrat Light" w:hAnsi="Montserrat Light"/>
                <w:b/>
                <w:bCs/>
              </w:rPr>
              <w:t>Acasă</w:t>
            </w:r>
            <w:proofErr w:type="spellEnd"/>
            <w:proofErr w:type="gramEnd"/>
            <w:r w:rsidRPr="0068336D">
              <w:rPr>
                <w:rFonts w:ascii="Montserrat Light" w:hAnsi="Montserrat Light"/>
                <w:b/>
                <w:bCs/>
              </w:rPr>
              <w:t xml:space="preserve">” Cluj-Napoca, cu </w:t>
            </w:r>
            <w:proofErr w:type="spellStart"/>
            <w:r w:rsidRPr="0068336D">
              <w:rPr>
                <w:rFonts w:ascii="Montserrat Light" w:hAnsi="Montserrat Light"/>
                <w:b/>
                <w:bCs/>
              </w:rPr>
              <w:t>următoarele</w:t>
            </w:r>
            <w:proofErr w:type="spell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 xml:space="preserve">: </w:t>
            </w:r>
          </w:p>
          <w:p w14:paraId="38CE2037" w14:textId="06D008FE"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B.6.1.1 Componenta </w:t>
            </w:r>
            <w:proofErr w:type="spellStart"/>
            <w:proofErr w:type="gramStart"/>
            <w:r w:rsidRPr="0068336D">
              <w:rPr>
                <w:rFonts w:ascii="Montserrat Light" w:hAnsi="Montserrat Light"/>
                <w:b/>
                <w:bCs/>
              </w:rPr>
              <w:t>rezidențială</w:t>
            </w:r>
            <w:proofErr w:type="spellEnd"/>
            <w:r w:rsidRPr="0068336D">
              <w:rPr>
                <w:rFonts w:ascii="Montserrat Light" w:hAnsi="Montserrat Light"/>
                <w:b/>
                <w:bCs/>
              </w:rPr>
              <w:t xml:space="preserve">,  </w:t>
            </w:r>
            <w:proofErr w:type="spellStart"/>
            <w:r w:rsidRPr="0068336D">
              <w:rPr>
                <w:rFonts w:ascii="Montserrat Light" w:hAnsi="Montserrat Light"/>
                <w:b/>
                <w:bCs/>
              </w:rPr>
              <w:t>numărul</w:t>
            </w:r>
            <w:proofErr w:type="spellEnd"/>
            <w:proofErr w:type="gram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la 23,5 cu </w:t>
            </w:r>
            <w:proofErr w:type="spellStart"/>
            <w:r w:rsidRPr="0068336D">
              <w:rPr>
                <w:rFonts w:ascii="Montserrat Light" w:hAnsi="Montserrat Light"/>
                <w:b/>
                <w:bCs/>
              </w:rPr>
              <w:t>următoarele</w:t>
            </w:r>
            <w:proofErr w:type="spellEnd"/>
            <w:r w:rsidRPr="0068336D">
              <w:rPr>
                <w:rFonts w:ascii="Montserrat Light" w:hAnsi="Montserrat Light"/>
                <w:b/>
                <w:bCs/>
              </w:rPr>
              <w:t xml:space="preserve"> </w:t>
            </w:r>
            <w:proofErr w:type="spellStart"/>
            <w:proofErr w:type="gramStart"/>
            <w:r w:rsidRPr="0068336D">
              <w:rPr>
                <w:rFonts w:ascii="Montserrat Light" w:hAnsi="Montserrat Light"/>
                <w:b/>
                <w:bCs/>
              </w:rPr>
              <w:t>modificări</w:t>
            </w:r>
            <w:proofErr w:type="spellEnd"/>
            <w:r w:rsidRPr="0068336D">
              <w:rPr>
                <w:rFonts w:ascii="Montserrat Light" w:hAnsi="Montserrat Light"/>
                <w:b/>
                <w:bCs/>
              </w:rPr>
              <w:t xml:space="preserve"> :</w:t>
            </w:r>
            <w:proofErr w:type="gramEnd"/>
          </w:p>
          <w:p w14:paraId="56B6A277" w14:textId="1605C631" w:rsidR="004A171D" w:rsidRPr="0068336D" w:rsidRDefault="004A171D" w:rsidP="0057677F">
            <w:pPr>
              <w:pStyle w:val="NoSpacing1"/>
              <w:jc w:val="both"/>
              <w:rPr>
                <w:rFonts w:ascii="Montserrat Light" w:eastAsia="+mn-ea" w:hAnsi="Montserrat Light"/>
                <w:bCs/>
                <w:lang w:val="fr-FR"/>
              </w:rPr>
            </w:pPr>
            <w:r w:rsidRPr="0068336D">
              <w:rPr>
                <w:rFonts w:ascii="Montserrat Light" w:eastAsia="+mn-ea" w:hAnsi="Montserrat Light"/>
                <w:bCs/>
                <w:lang w:val="fr-FR"/>
              </w:rPr>
              <w:t xml:space="preserve">- se </w:t>
            </w:r>
            <w:proofErr w:type="spellStart"/>
            <w:r w:rsidRPr="0068336D">
              <w:rPr>
                <w:rFonts w:ascii="Montserrat Light" w:eastAsia="+mn-ea" w:hAnsi="Montserrat Light"/>
                <w:bCs/>
                <w:lang w:val="fr-FR"/>
              </w:rPr>
              <w:t>desființează</w:t>
            </w:r>
            <w:proofErr w:type="spellEnd"/>
            <w:r w:rsidRPr="0068336D">
              <w:rPr>
                <w:rFonts w:ascii="Montserrat Light" w:eastAsia="+mn-ea" w:hAnsi="Montserrat Light"/>
                <w:bCs/>
                <w:lang w:val="fr-FR"/>
              </w:rPr>
              <w:t xml:space="preserve"> 0,5 post vacant de </w:t>
            </w:r>
            <w:proofErr w:type="spellStart"/>
            <w:r w:rsidRPr="0068336D">
              <w:rPr>
                <w:rFonts w:ascii="Montserrat Light" w:eastAsia="+mn-ea" w:hAnsi="Montserrat Light"/>
                <w:bCs/>
                <w:lang w:val="fr-FR"/>
              </w:rPr>
              <w:t>asistent</w:t>
            </w:r>
            <w:proofErr w:type="spellEnd"/>
            <w:r w:rsidRPr="0068336D">
              <w:rPr>
                <w:rFonts w:ascii="Montserrat Light" w:eastAsia="+mn-ea" w:hAnsi="Montserrat Light"/>
                <w:bCs/>
                <w:lang w:val="fr-FR"/>
              </w:rPr>
              <w:t xml:space="preserve"> social (S) </w:t>
            </w:r>
            <w:proofErr w:type="spellStart"/>
            <w:r w:rsidRPr="0068336D">
              <w:rPr>
                <w:rFonts w:ascii="Montserrat Light" w:eastAsia="+mn-ea" w:hAnsi="Montserrat Light"/>
                <w:bCs/>
                <w:lang w:val="fr-FR"/>
              </w:rPr>
              <w:t>gradul</w:t>
            </w:r>
            <w:proofErr w:type="spellEnd"/>
            <w:r w:rsidRPr="0068336D">
              <w:rPr>
                <w:rFonts w:ascii="Montserrat Light" w:eastAsia="+mn-ea" w:hAnsi="Montserrat Light"/>
                <w:bCs/>
                <w:lang w:val="fr-FR"/>
              </w:rPr>
              <w:t xml:space="preserve"> principal COR 263501 </w:t>
            </w:r>
            <w:proofErr w:type="spellStart"/>
            <w:r w:rsidRPr="0068336D">
              <w:rPr>
                <w:rFonts w:ascii="Montserrat Light" w:eastAsia="+mn-ea" w:hAnsi="Montserrat Light"/>
                <w:bCs/>
                <w:lang w:val="fr-FR"/>
              </w:rPr>
              <w:t>și</w:t>
            </w:r>
            <w:proofErr w:type="spellEnd"/>
            <w:r w:rsidRPr="0068336D">
              <w:rPr>
                <w:rFonts w:ascii="Montserrat Light" w:eastAsia="+mn-ea" w:hAnsi="Montserrat Light"/>
                <w:bCs/>
                <w:lang w:val="fr-FR"/>
              </w:rPr>
              <w:t xml:space="preserve"> se </w:t>
            </w:r>
            <w:proofErr w:type="spellStart"/>
            <w:r w:rsidRPr="0068336D">
              <w:rPr>
                <w:rFonts w:ascii="Montserrat Light" w:eastAsia="+mn-ea" w:hAnsi="Montserrat Light"/>
                <w:bCs/>
                <w:lang w:val="fr-FR"/>
              </w:rPr>
              <w:t>înființează</w:t>
            </w:r>
            <w:proofErr w:type="spellEnd"/>
            <w:r w:rsidRPr="0068336D">
              <w:rPr>
                <w:rFonts w:ascii="Montserrat Light" w:eastAsia="+mn-ea" w:hAnsi="Montserrat Light"/>
                <w:bCs/>
                <w:lang w:val="fr-FR"/>
              </w:rPr>
              <w:t xml:space="preserve"> 0,5 post de </w:t>
            </w:r>
            <w:proofErr w:type="spellStart"/>
            <w:r w:rsidRPr="0068336D">
              <w:rPr>
                <w:rFonts w:ascii="Montserrat Light" w:eastAsia="+mn-ea" w:hAnsi="Montserrat Light"/>
                <w:bCs/>
                <w:lang w:val="fr-FR"/>
              </w:rPr>
              <w:t>asistent</w:t>
            </w:r>
            <w:proofErr w:type="spellEnd"/>
            <w:r w:rsidRPr="0068336D">
              <w:rPr>
                <w:rFonts w:ascii="Montserrat Light" w:eastAsia="+mn-ea" w:hAnsi="Montserrat Light"/>
                <w:bCs/>
                <w:lang w:val="fr-FR"/>
              </w:rPr>
              <w:t xml:space="preserve"> social (S) </w:t>
            </w:r>
            <w:proofErr w:type="spellStart"/>
            <w:r w:rsidRPr="0068336D">
              <w:rPr>
                <w:rFonts w:ascii="Montserrat Light" w:eastAsia="+mn-ea" w:hAnsi="Montserrat Light"/>
                <w:bCs/>
                <w:lang w:val="fr-FR"/>
              </w:rPr>
              <w:t>gradul</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debutant</w:t>
            </w:r>
            <w:proofErr w:type="spellEnd"/>
            <w:r w:rsidRPr="0068336D">
              <w:rPr>
                <w:rFonts w:ascii="Montserrat Light" w:eastAsia="+mn-ea" w:hAnsi="Montserrat Light"/>
                <w:bCs/>
                <w:lang w:val="fr-FR"/>
              </w:rPr>
              <w:t xml:space="preserve"> COR 263501 </w:t>
            </w:r>
            <w:proofErr w:type="spellStart"/>
            <w:r w:rsidRPr="0068336D">
              <w:rPr>
                <w:rFonts w:ascii="Montserrat Light" w:eastAsia="+mn-ea" w:hAnsi="Montserrat Light"/>
                <w:bCs/>
                <w:lang w:val="fr-FR"/>
              </w:rPr>
              <w:t>în</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vederea</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reducerii</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cheltuielilor</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bugetare</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și</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datorita</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faptului</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că</w:t>
            </w:r>
            <w:proofErr w:type="spellEnd"/>
            <w:r w:rsidRPr="0068336D">
              <w:rPr>
                <w:rFonts w:ascii="Montserrat Light" w:eastAsia="+mn-ea" w:hAnsi="Montserrat Light"/>
                <w:bCs/>
                <w:lang w:val="fr-FR"/>
              </w:rPr>
              <w:t xml:space="preserve"> a mai </w:t>
            </w:r>
            <w:proofErr w:type="spellStart"/>
            <w:r w:rsidRPr="0068336D">
              <w:rPr>
                <w:rFonts w:ascii="Montserrat Light" w:eastAsia="+mn-ea" w:hAnsi="Montserrat Light"/>
                <w:bCs/>
                <w:lang w:val="fr-FR"/>
              </w:rPr>
              <w:t>fost</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scos</w:t>
            </w:r>
            <w:proofErr w:type="spellEnd"/>
            <w:r w:rsidRPr="0068336D">
              <w:rPr>
                <w:rFonts w:ascii="Montserrat Light" w:eastAsia="+mn-ea" w:hAnsi="Montserrat Light"/>
                <w:bCs/>
                <w:lang w:val="fr-FR"/>
              </w:rPr>
              <w:t xml:space="preserve"> la </w:t>
            </w:r>
            <w:proofErr w:type="spellStart"/>
            <w:r w:rsidRPr="0068336D">
              <w:rPr>
                <w:rFonts w:ascii="Montserrat Light" w:eastAsia="+mn-ea" w:hAnsi="Montserrat Light"/>
                <w:bCs/>
                <w:lang w:val="fr-FR"/>
              </w:rPr>
              <w:t>concurs</w:t>
            </w:r>
            <w:proofErr w:type="spellEnd"/>
            <w:r w:rsidRPr="0068336D">
              <w:rPr>
                <w:rFonts w:ascii="Montserrat Light" w:eastAsia="+mn-ea" w:hAnsi="Montserrat Light"/>
                <w:bCs/>
                <w:lang w:val="fr-FR"/>
              </w:rPr>
              <w:t xml:space="preserve"> </w:t>
            </w:r>
            <w:proofErr w:type="spellStart"/>
            <w:r w:rsidRPr="0068336D">
              <w:rPr>
                <w:rFonts w:ascii="Montserrat Light" w:eastAsia="+mn-ea" w:hAnsi="Montserrat Light"/>
                <w:bCs/>
                <w:lang w:val="fr-FR"/>
              </w:rPr>
              <w:t>și</w:t>
            </w:r>
            <w:proofErr w:type="spellEnd"/>
            <w:r w:rsidRPr="0068336D">
              <w:rPr>
                <w:rFonts w:ascii="Montserrat Light" w:eastAsia="+mn-ea" w:hAnsi="Montserrat Light"/>
                <w:bCs/>
                <w:lang w:val="fr-FR"/>
              </w:rPr>
              <w:t xml:space="preserve"> nu s-a </w:t>
            </w:r>
            <w:proofErr w:type="spellStart"/>
            <w:proofErr w:type="gramStart"/>
            <w:r w:rsidRPr="0068336D">
              <w:rPr>
                <w:rFonts w:ascii="Montserrat Light" w:eastAsia="+mn-ea" w:hAnsi="Montserrat Light"/>
                <w:bCs/>
                <w:lang w:val="fr-FR"/>
              </w:rPr>
              <w:t>ocupat</w:t>
            </w:r>
            <w:proofErr w:type="spellEnd"/>
            <w:r w:rsidRPr="0068336D">
              <w:rPr>
                <w:rFonts w:ascii="Montserrat Light" w:eastAsia="+mn-ea" w:hAnsi="Montserrat Light"/>
                <w:bCs/>
                <w:lang w:val="fr-FR"/>
              </w:rPr>
              <w:t>;</w:t>
            </w:r>
            <w:proofErr w:type="gramEnd"/>
          </w:p>
          <w:p w14:paraId="378389D2" w14:textId="49928BB0" w:rsidR="004A171D" w:rsidRPr="0068336D" w:rsidRDefault="004A171D" w:rsidP="0057677F">
            <w:pPr>
              <w:pStyle w:val="NoSpacing1"/>
              <w:jc w:val="both"/>
              <w:rPr>
                <w:rFonts w:ascii="Montserrat Light" w:hAnsi="Montserrat Light"/>
                <w:b/>
                <w:bCs/>
              </w:rPr>
            </w:pPr>
            <w:r w:rsidRPr="0068336D">
              <w:rPr>
                <w:rFonts w:ascii="Montserrat Light" w:hAnsi="Montserrat Light"/>
                <w:b/>
                <w:bCs/>
                <w:lang w:val="pt-PT"/>
              </w:rPr>
              <w:t xml:space="preserve">B.6.1.2 Componenta de zi,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la 6,5 cu </w:t>
            </w:r>
            <w:proofErr w:type="spellStart"/>
            <w:r w:rsidRPr="0068336D">
              <w:rPr>
                <w:rFonts w:ascii="Montserrat Light" w:hAnsi="Montserrat Light"/>
                <w:b/>
                <w:bCs/>
              </w:rPr>
              <w:t>următoarele</w:t>
            </w:r>
            <w:proofErr w:type="spell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4C4B07EB" w14:textId="2A639687"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0,5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w:t>
            </w:r>
            <w:proofErr w:type="gramStart"/>
            <w:r w:rsidRPr="0068336D">
              <w:rPr>
                <w:rFonts w:ascii="Montserrat Light" w:eastAsia="+mn-ea" w:hAnsi="Montserrat Light"/>
                <w:bCs/>
                <w:sz w:val="22"/>
                <w:szCs w:val="22"/>
                <w:lang w:val="fr-FR"/>
              </w:rPr>
              <w:t xml:space="preserve">263501  </w:t>
            </w:r>
            <w:proofErr w:type="spellStart"/>
            <w:r w:rsidRPr="0068336D">
              <w:rPr>
                <w:rFonts w:ascii="Montserrat Light" w:eastAsia="+mn-ea" w:hAnsi="Montserrat Light"/>
                <w:bCs/>
                <w:sz w:val="22"/>
                <w:szCs w:val="22"/>
                <w:lang w:val="fr-FR"/>
              </w:rPr>
              <w:t>și</w:t>
            </w:r>
            <w:proofErr w:type="spellEnd"/>
            <w:proofErr w:type="gram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263501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lastRenderedPageBreak/>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757B98E9" w14:textId="0D10258C"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B.6.2 Centrul de zi de </w:t>
            </w:r>
            <w:proofErr w:type="spellStart"/>
            <w:r w:rsidRPr="0068336D">
              <w:rPr>
                <w:rFonts w:ascii="Montserrat Light" w:hAnsi="Montserrat Light"/>
                <w:b/>
                <w:bCs/>
              </w:rPr>
              <w:t>recuperare</w:t>
            </w:r>
            <w:proofErr w:type="spellEnd"/>
            <w:r w:rsidRPr="0068336D">
              <w:rPr>
                <w:rFonts w:ascii="Montserrat Light" w:hAnsi="Montserrat Light"/>
                <w:b/>
                <w:bCs/>
              </w:rPr>
              <w:t xml:space="preserve"> pentru </w:t>
            </w:r>
            <w:proofErr w:type="spellStart"/>
            <w:r w:rsidRPr="0068336D">
              <w:rPr>
                <w:rFonts w:ascii="Montserrat Light" w:hAnsi="Montserrat Light"/>
                <w:b/>
                <w:bCs/>
              </w:rPr>
              <w:t>copii</w:t>
            </w:r>
            <w:proofErr w:type="spellEnd"/>
            <w:r w:rsidRPr="0068336D">
              <w:rPr>
                <w:rFonts w:ascii="Montserrat Light" w:hAnsi="Montserrat Light"/>
                <w:b/>
                <w:bCs/>
              </w:rPr>
              <w:t xml:space="preserve"> cu </w:t>
            </w:r>
            <w:proofErr w:type="spellStart"/>
            <w:proofErr w:type="gramStart"/>
            <w:r w:rsidRPr="0068336D">
              <w:rPr>
                <w:rFonts w:ascii="Montserrat Light" w:hAnsi="Montserrat Light"/>
                <w:b/>
                <w:bCs/>
              </w:rPr>
              <w:t>dizabilități</w:t>
            </w:r>
            <w:proofErr w:type="spellEnd"/>
            <w:r w:rsidRPr="0068336D">
              <w:rPr>
                <w:rFonts w:ascii="Montserrat Light" w:hAnsi="Montserrat Light"/>
                <w:b/>
                <w:bCs/>
              </w:rPr>
              <w:t xml:space="preserve"> ”</w:t>
            </w:r>
            <w:proofErr w:type="spellStart"/>
            <w:r w:rsidRPr="0068336D">
              <w:rPr>
                <w:rFonts w:ascii="Montserrat Light" w:hAnsi="Montserrat Light"/>
                <w:b/>
                <w:bCs/>
              </w:rPr>
              <w:t>Orizont</w:t>
            </w:r>
            <w:proofErr w:type="spellEnd"/>
            <w:proofErr w:type="gramEnd"/>
            <w:r w:rsidRPr="0068336D">
              <w:rPr>
                <w:rFonts w:ascii="Montserrat Light" w:hAnsi="Montserrat Light"/>
                <w:b/>
                <w:bCs/>
              </w:rPr>
              <w:t xml:space="preserve">”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la </w:t>
            </w:r>
            <w:proofErr w:type="gramStart"/>
            <w:r w:rsidRPr="0068336D">
              <w:rPr>
                <w:rFonts w:ascii="Montserrat Light" w:hAnsi="Montserrat Light"/>
                <w:b/>
                <w:bCs/>
              </w:rPr>
              <w:t xml:space="preserve">16,  </w:t>
            </w:r>
            <w:proofErr w:type="spellStart"/>
            <w:r w:rsidRPr="0068336D">
              <w:rPr>
                <w:rFonts w:ascii="Montserrat Light" w:hAnsi="Montserrat Light"/>
                <w:b/>
                <w:bCs/>
              </w:rPr>
              <w:t>fără</w:t>
            </w:r>
            <w:proofErr w:type="spellEnd"/>
            <w:proofErr w:type="gram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21A61AFB" w14:textId="3F7D15BF"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B.6.3 Centrul </w:t>
            </w:r>
            <w:proofErr w:type="spellStart"/>
            <w:r w:rsidRPr="0068336D">
              <w:rPr>
                <w:rFonts w:ascii="Montserrat Light" w:hAnsi="Montserrat Light"/>
                <w:b/>
                <w:bCs/>
              </w:rPr>
              <w:t>Comunitar</w:t>
            </w:r>
            <w:proofErr w:type="spellEnd"/>
            <w:r w:rsidRPr="0068336D">
              <w:rPr>
                <w:rFonts w:ascii="Montserrat Light" w:hAnsi="Montserrat Light"/>
                <w:b/>
                <w:bCs/>
              </w:rPr>
              <w:t xml:space="preserve"> </w:t>
            </w:r>
            <w:proofErr w:type="spellStart"/>
            <w:r w:rsidRPr="0068336D">
              <w:rPr>
                <w:rFonts w:ascii="Montserrat Light" w:hAnsi="Montserrat Light"/>
                <w:b/>
                <w:bCs/>
              </w:rPr>
              <w:t>Județean</w:t>
            </w:r>
            <w:proofErr w:type="spellEnd"/>
            <w:r w:rsidRPr="0068336D">
              <w:rPr>
                <w:rFonts w:ascii="Montserrat Light" w:hAnsi="Montserrat Light"/>
                <w:b/>
                <w:bCs/>
              </w:rPr>
              <w:t xml:space="preserve">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la 48 cu </w:t>
            </w:r>
            <w:proofErr w:type="spellStart"/>
            <w:r w:rsidRPr="0068336D">
              <w:rPr>
                <w:rFonts w:ascii="Montserrat Light" w:hAnsi="Montserrat Light"/>
                <w:b/>
                <w:bCs/>
              </w:rPr>
              <w:t>următoarele</w:t>
            </w:r>
            <w:proofErr w:type="spell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7C65DE3B" w14:textId="3CB80878"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B.6.3.1. Centrul de zi de </w:t>
            </w:r>
            <w:proofErr w:type="spellStart"/>
            <w:r w:rsidRPr="0068336D">
              <w:rPr>
                <w:rFonts w:ascii="Montserrat Light" w:hAnsi="Montserrat Light"/>
                <w:b/>
                <w:bCs/>
              </w:rPr>
              <w:t>recuperare</w:t>
            </w:r>
            <w:proofErr w:type="spellEnd"/>
            <w:r w:rsidRPr="0068336D">
              <w:rPr>
                <w:rFonts w:ascii="Montserrat Light" w:hAnsi="Montserrat Light"/>
                <w:b/>
                <w:bCs/>
              </w:rPr>
              <w:t xml:space="preserve"> pentru </w:t>
            </w:r>
            <w:proofErr w:type="spellStart"/>
            <w:r w:rsidRPr="0068336D">
              <w:rPr>
                <w:rFonts w:ascii="Montserrat Light" w:hAnsi="Montserrat Light"/>
                <w:b/>
                <w:bCs/>
              </w:rPr>
              <w:t>copii</w:t>
            </w:r>
            <w:proofErr w:type="spellEnd"/>
            <w:r w:rsidRPr="0068336D">
              <w:rPr>
                <w:rFonts w:ascii="Montserrat Light" w:hAnsi="Montserrat Light"/>
                <w:b/>
                <w:bCs/>
              </w:rPr>
              <w:t xml:space="preserve"> cu autism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w:t>
            </w:r>
            <w:proofErr w:type="spellStart"/>
            <w:r w:rsidRPr="0068336D">
              <w:rPr>
                <w:rFonts w:ascii="Montserrat Light" w:hAnsi="Montserrat Light"/>
                <w:b/>
                <w:bCs/>
              </w:rPr>
              <w:t>fără</w:t>
            </w:r>
            <w:proofErr w:type="spell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p>
          <w:p w14:paraId="6B0B6F79" w14:textId="7B29B364" w:rsidR="004A171D" w:rsidRPr="0068336D" w:rsidRDefault="004A171D" w:rsidP="0057677F">
            <w:pPr>
              <w:pStyle w:val="NoSpacing1"/>
              <w:jc w:val="both"/>
              <w:rPr>
                <w:rFonts w:ascii="Montserrat Light" w:hAnsi="Montserrat Light"/>
                <w:b/>
                <w:bCs/>
              </w:rPr>
            </w:pPr>
            <w:r w:rsidRPr="0068336D">
              <w:rPr>
                <w:rFonts w:ascii="Montserrat Light" w:eastAsiaTheme="minorHAnsi" w:hAnsi="Montserrat Light"/>
                <w:b/>
                <w:bCs/>
                <w:lang w:eastAsia="en-US"/>
              </w:rPr>
              <w:t xml:space="preserve">B.6.3.2. Centrul de zi de </w:t>
            </w:r>
            <w:proofErr w:type="spellStart"/>
            <w:r w:rsidRPr="0068336D">
              <w:rPr>
                <w:rFonts w:ascii="Montserrat Light" w:eastAsiaTheme="minorHAnsi" w:hAnsi="Montserrat Light"/>
                <w:b/>
                <w:bCs/>
                <w:lang w:eastAsia="en-US"/>
              </w:rPr>
              <w:t>recuperare</w:t>
            </w:r>
            <w:proofErr w:type="spellEnd"/>
            <w:r w:rsidRPr="0068336D">
              <w:rPr>
                <w:rFonts w:ascii="Montserrat Light" w:eastAsiaTheme="minorHAnsi" w:hAnsi="Montserrat Light"/>
                <w:b/>
                <w:bCs/>
                <w:lang w:eastAsia="en-US"/>
              </w:rPr>
              <w:t xml:space="preserve"> pentru </w:t>
            </w:r>
            <w:proofErr w:type="spellStart"/>
            <w:r w:rsidRPr="0068336D">
              <w:rPr>
                <w:rFonts w:ascii="Montserrat Light" w:eastAsiaTheme="minorHAnsi" w:hAnsi="Montserrat Light"/>
                <w:b/>
                <w:bCs/>
                <w:lang w:eastAsia="en-US"/>
              </w:rPr>
              <w:t>copii</w:t>
            </w:r>
            <w:proofErr w:type="spellEnd"/>
            <w:r w:rsidRPr="0068336D">
              <w:rPr>
                <w:rFonts w:ascii="Montserrat Light" w:eastAsiaTheme="minorHAnsi" w:hAnsi="Montserrat Light"/>
                <w:b/>
                <w:bCs/>
                <w:lang w:eastAsia="en-US"/>
              </w:rPr>
              <w:t xml:space="preserve"> cu </w:t>
            </w:r>
            <w:proofErr w:type="spellStart"/>
            <w:r w:rsidRPr="0068336D">
              <w:rPr>
                <w:rFonts w:ascii="Montserrat Light" w:eastAsiaTheme="minorHAnsi" w:hAnsi="Montserrat Light"/>
                <w:b/>
                <w:bCs/>
                <w:lang w:eastAsia="en-US"/>
              </w:rPr>
              <w:t>dizabilități</w:t>
            </w:r>
            <w:proofErr w:type="spellEnd"/>
            <w:r w:rsidRPr="0068336D">
              <w:rPr>
                <w:rFonts w:ascii="Montserrat Light" w:eastAsiaTheme="minorHAnsi" w:hAnsi="Montserrat Light"/>
                <w:b/>
                <w:bCs/>
                <w:lang w:eastAsia="en-US"/>
              </w:rPr>
              <w:t xml:space="preserve">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r w:rsidRPr="0068336D">
              <w:rPr>
                <w:rFonts w:ascii="Montserrat Light" w:hAnsi="Montserrat Light"/>
                <w:b/>
                <w:bCs/>
              </w:rPr>
              <w:t>menține</w:t>
            </w:r>
            <w:proofErr w:type="spellEnd"/>
            <w:r w:rsidRPr="0068336D">
              <w:rPr>
                <w:rFonts w:ascii="Montserrat Light" w:hAnsi="Montserrat Light"/>
                <w:b/>
                <w:bCs/>
              </w:rPr>
              <w:t xml:space="preserve">, cu </w:t>
            </w:r>
            <w:proofErr w:type="spellStart"/>
            <w:r w:rsidRPr="0068336D">
              <w:rPr>
                <w:rFonts w:ascii="Montserrat Light" w:hAnsi="Montserrat Light"/>
                <w:b/>
                <w:bCs/>
              </w:rPr>
              <w:t>următoarele</w:t>
            </w:r>
            <w:proofErr w:type="spell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30C0607B" w14:textId="5A0B0157"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medical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debutant, COR 222101,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medical (S)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34537/18.07.2025;</w:t>
            </w:r>
          </w:p>
          <w:p w14:paraId="5F421B55" w14:textId="7B8C28C3" w:rsidR="004A171D" w:rsidRPr="0068336D" w:rsidRDefault="004A171D" w:rsidP="0057677F">
            <w:pPr>
              <w:pStyle w:val="NoSpacing1"/>
              <w:jc w:val="both"/>
              <w:rPr>
                <w:rFonts w:ascii="Montserrat Light" w:hAnsi="Montserrat Light"/>
                <w:b/>
                <w:bCs/>
              </w:rPr>
            </w:pPr>
            <w:r w:rsidRPr="0068336D">
              <w:rPr>
                <w:rFonts w:ascii="Montserrat Light" w:hAnsi="Montserrat Light"/>
                <w:b/>
                <w:bCs/>
              </w:rPr>
              <w:t xml:space="preserve">B.6.3.3. Centrul de </w:t>
            </w:r>
            <w:proofErr w:type="spellStart"/>
            <w:r w:rsidRPr="0068336D">
              <w:rPr>
                <w:rFonts w:ascii="Montserrat Light" w:hAnsi="Montserrat Light"/>
                <w:b/>
                <w:bCs/>
              </w:rPr>
              <w:t>servicii</w:t>
            </w:r>
            <w:proofErr w:type="spellEnd"/>
            <w:r w:rsidRPr="0068336D">
              <w:rPr>
                <w:rFonts w:ascii="Montserrat Light" w:hAnsi="Montserrat Light"/>
                <w:b/>
                <w:bCs/>
              </w:rPr>
              <w:t xml:space="preserve"> de </w:t>
            </w:r>
            <w:proofErr w:type="spellStart"/>
            <w:r w:rsidRPr="0068336D">
              <w:rPr>
                <w:rFonts w:ascii="Montserrat Light" w:hAnsi="Montserrat Light"/>
                <w:b/>
                <w:bCs/>
              </w:rPr>
              <w:t>recuperare</w:t>
            </w:r>
            <w:proofErr w:type="spellEnd"/>
            <w:r w:rsidRPr="0068336D">
              <w:rPr>
                <w:rFonts w:ascii="Montserrat Light" w:hAnsi="Montserrat Light"/>
                <w:b/>
                <w:bCs/>
              </w:rPr>
              <w:t xml:space="preserve"> </w:t>
            </w:r>
            <w:proofErr w:type="spellStart"/>
            <w:r w:rsidRPr="0068336D">
              <w:rPr>
                <w:rFonts w:ascii="Montserrat Light" w:hAnsi="Montserrat Light"/>
                <w:b/>
                <w:bCs/>
              </w:rPr>
              <w:t>neuromotorie</w:t>
            </w:r>
            <w:proofErr w:type="spellEnd"/>
            <w:r w:rsidRPr="0068336D">
              <w:rPr>
                <w:rFonts w:ascii="Montserrat Light" w:hAnsi="Montserrat Light"/>
                <w:b/>
                <w:bCs/>
              </w:rPr>
              <w:t xml:space="preserve"> de tip </w:t>
            </w:r>
            <w:proofErr w:type="spellStart"/>
            <w:r w:rsidRPr="0068336D">
              <w:rPr>
                <w:rFonts w:ascii="Montserrat Light" w:hAnsi="Montserrat Light"/>
                <w:b/>
                <w:bCs/>
              </w:rPr>
              <w:t>ambulatoriu</w:t>
            </w:r>
            <w:proofErr w:type="spellEnd"/>
            <w:r w:rsidRPr="0068336D">
              <w:rPr>
                <w:rFonts w:ascii="Montserrat Light" w:hAnsi="Montserrat Light"/>
                <w:b/>
                <w:bCs/>
              </w:rPr>
              <w:t xml:space="preserve"> pentru </w:t>
            </w:r>
            <w:proofErr w:type="spellStart"/>
            <w:r w:rsidRPr="0068336D">
              <w:rPr>
                <w:rFonts w:ascii="Montserrat Light" w:hAnsi="Montserrat Light"/>
                <w:b/>
                <w:bCs/>
              </w:rPr>
              <w:t>persoane</w:t>
            </w:r>
            <w:proofErr w:type="spellEnd"/>
            <w:r w:rsidRPr="0068336D">
              <w:rPr>
                <w:rFonts w:ascii="Montserrat Light" w:hAnsi="Montserrat Light"/>
                <w:b/>
                <w:bCs/>
              </w:rPr>
              <w:t xml:space="preserve"> </w:t>
            </w:r>
            <w:proofErr w:type="spellStart"/>
            <w:r w:rsidRPr="0068336D">
              <w:rPr>
                <w:rFonts w:ascii="Montserrat Light" w:hAnsi="Montserrat Light"/>
                <w:b/>
                <w:bCs/>
              </w:rPr>
              <w:t>adulte</w:t>
            </w:r>
            <w:proofErr w:type="spellEnd"/>
            <w:r w:rsidRPr="0068336D">
              <w:rPr>
                <w:rFonts w:ascii="Montserrat Light" w:hAnsi="Montserrat Light"/>
                <w:b/>
                <w:bCs/>
              </w:rPr>
              <w:t xml:space="preserve"> cu </w:t>
            </w:r>
            <w:proofErr w:type="spellStart"/>
            <w:r w:rsidRPr="0068336D">
              <w:rPr>
                <w:rFonts w:ascii="Montserrat Light" w:hAnsi="Montserrat Light"/>
                <w:b/>
                <w:bCs/>
              </w:rPr>
              <w:t>dizabilități</w:t>
            </w:r>
            <w:proofErr w:type="spellEnd"/>
            <w:r w:rsidRPr="0068336D">
              <w:rPr>
                <w:rFonts w:ascii="Montserrat Light" w:hAnsi="Montserrat Light"/>
                <w:b/>
                <w:bCs/>
              </w:rPr>
              <w:t xml:space="preserve">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proofErr w:type="gramStart"/>
            <w:r w:rsidRPr="0068336D">
              <w:rPr>
                <w:rFonts w:ascii="Montserrat Light" w:hAnsi="Montserrat Light"/>
                <w:b/>
                <w:bCs/>
              </w:rPr>
              <w:t>menține</w:t>
            </w:r>
            <w:proofErr w:type="spellEnd"/>
            <w:r w:rsidRPr="0068336D">
              <w:rPr>
                <w:rFonts w:ascii="Montserrat Light" w:hAnsi="Montserrat Light"/>
                <w:b/>
                <w:bCs/>
              </w:rPr>
              <w:t xml:space="preserve">,  </w:t>
            </w:r>
            <w:proofErr w:type="spellStart"/>
            <w:r w:rsidRPr="0068336D">
              <w:rPr>
                <w:rFonts w:ascii="Montserrat Light" w:hAnsi="Montserrat Light"/>
                <w:b/>
                <w:bCs/>
              </w:rPr>
              <w:t>fără</w:t>
            </w:r>
            <w:proofErr w:type="spellEnd"/>
            <w:proofErr w:type="gram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061F851E" w14:textId="4B04B01C" w:rsidR="004A171D" w:rsidRPr="0068336D" w:rsidRDefault="004A171D" w:rsidP="0057677F">
            <w:pPr>
              <w:pStyle w:val="NoSpacing1"/>
              <w:jc w:val="both"/>
              <w:rPr>
                <w:rFonts w:ascii="Montserrat Light" w:eastAsiaTheme="minorHAnsi" w:hAnsi="Montserrat Light"/>
                <w:b/>
                <w:bCs/>
                <w:lang w:eastAsia="en-US"/>
              </w:rPr>
            </w:pPr>
            <w:r w:rsidRPr="0068336D">
              <w:rPr>
                <w:rFonts w:ascii="Montserrat Light" w:eastAsiaTheme="minorHAnsi" w:hAnsi="Montserrat Light"/>
                <w:b/>
                <w:bCs/>
                <w:lang w:eastAsia="en-US"/>
              </w:rPr>
              <w:t xml:space="preserve">B.6.3.4 Centrul de zi pentru </w:t>
            </w:r>
            <w:proofErr w:type="spellStart"/>
            <w:r w:rsidRPr="0068336D">
              <w:rPr>
                <w:rFonts w:ascii="Montserrat Light" w:eastAsiaTheme="minorHAnsi" w:hAnsi="Montserrat Light"/>
                <w:b/>
                <w:bCs/>
                <w:lang w:eastAsia="en-US"/>
              </w:rPr>
              <w:t>persoane</w:t>
            </w:r>
            <w:proofErr w:type="spell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adulte</w:t>
            </w:r>
            <w:proofErr w:type="spellEnd"/>
            <w:r w:rsidRPr="0068336D">
              <w:rPr>
                <w:rFonts w:ascii="Montserrat Light" w:eastAsiaTheme="minorHAnsi" w:hAnsi="Montserrat Light"/>
                <w:b/>
                <w:bCs/>
                <w:lang w:eastAsia="en-US"/>
              </w:rPr>
              <w:t xml:space="preserve"> cu Alzheimer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proofErr w:type="gramStart"/>
            <w:r w:rsidRPr="0068336D">
              <w:rPr>
                <w:rFonts w:ascii="Montserrat Light" w:hAnsi="Montserrat Light"/>
                <w:b/>
                <w:bCs/>
              </w:rPr>
              <w:t>menține</w:t>
            </w:r>
            <w:proofErr w:type="spellEnd"/>
            <w:r w:rsidRPr="0068336D">
              <w:rPr>
                <w:rFonts w:ascii="Montserrat Light" w:hAnsi="Montserrat Light"/>
                <w:b/>
                <w:bCs/>
              </w:rPr>
              <w:t xml:space="preserve">, </w:t>
            </w:r>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fără</w:t>
            </w:r>
            <w:proofErr w:type="spellEnd"/>
            <w:proofErr w:type="gram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modificări</w:t>
            </w:r>
            <w:proofErr w:type="spellEnd"/>
            <w:r w:rsidRPr="0068336D">
              <w:rPr>
                <w:rFonts w:ascii="Montserrat Light" w:eastAsiaTheme="minorHAnsi" w:hAnsi="Montserrat Light"/>
                <w:b/>
                <w:bCs/>
                <w:lang w:eastAsia="en-US"/>
              </w:rPr>
              <w:t>.</w:t>
            </w:r>
          </w:p>
          <w:p w14:paraId="02427F55" w14:textId="0DE4F1F9" w:rsidR="004A171D" w:rsidRPr="0068336D" w:rsidRDefault="004A171D" w:rsidP="0057677F">
            <w:pPr>
              <w:pStyle w:val="NoSpacing1"/>
              <w:jc w:val="both"/>
              <w:rPr>
                <w:rFonts w:ascii="Montserrat Light" w:hAnsi="Montserrat Light"/>
                <w:b/>
                <w:bCs/>
              </w:rPr>
            </w:pPr>
            <w:r w:rsidRPr="0068336D">
              <w:rPr>
                <w:rFonts w:ascii="Montserrat Light" w:eastAsiaTheme="minorHAnsi" w:hAnsi="Montserrat Light"/>
                <w:b/>
                <w:bCs/>
                <w:lang w:eastAsia="en-US"/>
              </w:rPr>
              <w:t xml:space="preserve">B.6.3.5. Centrul de zi de </w:t>
            </w:r>
            <w:proofErr w:type="spellStart"/>
            <w:r w:rsidRPr="0068336D">
              <w:rPr>
                <w:rFonts w:ascii="Montserrat Light" w:eastAsiaTheme="minorHAnsi" w:hAnsi="Montserrat Light"/>
                <w:b/>
                <w:bCs/>
                <w:lang w:eastAsia="en-US"/>
              </w:rPr>
              <w:t>integrare</w:t>
            </w:r>
            <w:proofErr w:type="spellEnd"/>
            <w:r w:rsidRPr="0068336D">
              <w:rPr>
                <w:rFonts w:ascii="Montserrat Light" w:eastAsiaTheme="minorHAnsi" w:hAnsi="Montserrat Light"/>
                <w:b/>
                <w:bCs/>
                <w:lang w:eastAsia="en-US"/>
              </w:rPr>
              <w:t>/</w:t>
            </w:r>
            <w:proofErr w:type="spellStart"/>
            <w:r w:rsidRPr="0068336D">
              <w:rPr>
                <w:rFonts w:ascii="Montserrat Light" w:eastAsiaTheme="minorHAnsi" w:hAnsi="Montserrat Light"/>
                <w:b/>
                <w:bCs/>
                <w:lang w:eastAsia="en-US"/>
              </w:rPr>
              <w:t>reintegrare</w:t>
            </w:r>
            <w:proofErr w:type="spellEnd"/>
            <w:r w:rsidRPr="0068336D">
              <w:rPr>
                <w:rFonts w:ascii="Montserrat Light" w:eastAsiaTheme="minorHAnsi" w:hAnsi="Montserrat Light"/>
                <w:b/>
                <w:bCs/>
                <w:lang w:eastAsia="en-US"/>
              </w:rPr>
              <w:t xml:space="preserve"> socio-</w:t>
            </w:r>
            <w:proofErr w:type="spellStart"/>
            <w:r w:rsidRPr="0068336D">
              <w:rPr>
                <w:rFonts w:ascii="Montserrat Light" w:eastAsiaTheme="minorHAnsi" w:hAnsi="Montserrat Light"/>
                <w:b/>
                <w:bCs/>
                <w:lang w:eastAsia="en-US"/>
              </w:rPr>
              <w:t>profesională</w:t>
            </w:r>
            <w:proofErr w:type="spellEnd"/>
            <w:r w:rsidRPr="0068336D">
              <w:rPr>
                <w:rFonts w:ascii="Montserrat Light" w:eastAsiaTheme="minorHAnsi" w:hAnsi="Montserrat Light"/>
                <w:b/>
                <w:bCs/>
                <w:lang w:eastAsia="en-US"/>
              </w:rPr>
              <w:t xml:space="preserve"> pentru </w:t>
            </w:r>
            <w:proofErr w:type="spellStart"/>
            <w:r w:rsidRPr="0068336D">
              <w:rPr>
                <w:rFonts w:ascii="Montserrat Light" w:eastAsiaTheme="minorHAnsi" w:hAnsi="Montserrat Light"/>
                <w:b/>
                <w:bCs/>
                <w:lang w:eastAsia="en-US"/>
              </w:rPr>
              <w:t>persoane</w:t>
            </w:r>
            <w:proofErr w:type="spell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adulte</w:t>
            </w:r>
            <w:proofErr w:type="spellEnd"/>
            <w:r w:rsidRPr="0068336D">
              <w:rPr>
                <w:rFonts w:ascii="Montserrat Light" w:eastAsiaTheme="minorHAnsi" w:hAnsi="Montserrat Light"/>
                <w:b/>
                <w:bCs/>
                <w:lang w:eastAsia="en-US"/>
              </w:rPr>
              <w:t xml:space="preserve"> cu </w:t>
            </w:r>
            <w:proofErr w:type="spellStart"/>
            <w:r w:rsidRPr="0068336D">
              <w:rPr>
                <w:rFonts w:ascii="Montserrat Light" w:eastAsiaTheme="minorHAnsi" w:hAnsi="Montserrat Light"/>
                <w:b/>
                <w:bCs/>
                <w:lang w:eastAsia="en-US"/>
              </w:rPr>
              <w:t>dizabilități</w:t>
            </w:r>
            <w:proofErr w:type="spellEnd"/>
            <w:r w:rsidRPr="0068336D">
              <w:rPr>
                <w:rFonts w:ascii="Montserrat Light" w:eastAsiaTheme="minorHAnsi" w:hAnsi="Montserrat Light"/>
                <w:b/>
                <w:bCs/>
                <w:lang w:eastAsia="en-US"/>
              </w:rPr>
              <w:t xml:space="preserve"> Cluj-Napoca,</w:t>
            </w:r>
            <w:r w:rsidRPr="0068336D">
              <w:rPr>
                <w:rFonts w:ascii="Montserrat Light" w:hAnsi="Montserrat Light"/>
                <w:b/>
                <w:bCs/>
              </w:rPr>
              <w:t xml:space="preserve">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proofErr w:type="gramStart"/>
            <w:r w:rsidRPr="0068336D">
              <w:rPr>
                <w:rFonts w:ascii="Montserrat Light" w:hAnsi="Montserrat Light"/>
                <w:b/>
                <w:bCs/>
              </w:rPr>
              <w:t>menține</w:t>
            </w:r>
            <w:proofErr w:type="spellEnd"/>
            <w:r w:rsidRPr="0068336D">
              <w:rPr>
                <w:rFonts w:ascii="Montserrat Light" w:hAnsi="Montserrat Light"/>
                <w:b/>
                <w:bCs/>
              </w:rPr>
              <w:t xml:space="preserve">,  </w:t>
            </w:r>
            <w:proofErr w:type="spellStart"/>
            <w:r w:rsidRPr="0068336D">
              <w:rPr>
                <w:rFonts w:ascii="Montserrat Light" w:hAnsi="Montserrat Light"/>
                <w:b/>
                <w:bCs/>
              </w:rPr>
              <w:t>fără</w:t>
            </w:r>
            <w:proofErr w:type="spellEnd"/>
            <w:proofErr w:type="gramEnd"/>
            <w:r w:rsidRPr="0068336D">
              <w:rPr>
                <w:rFonts w:ascii="Montserrat Light" w:hAnsi="Montserrat Light"/>
                <w:b/>
                <w:bCs/>
              </w:rPr>
              <w:t xml:space="preserve"> </w:t>
            </w:r>
            <w:proofErr w:type="spellStart"/>
            <w:r w:rsidRPr="0068336D">
              <w:rPr>
                <w:rFonts w:ascii="Montserrat Light" w:hAnsi="Montserrat Light"/>
                <w:b/>
                <w:bCs/>
              </w:rPr>
              <w:t>modificări</w:t>
            </w:r>
            <w:proofErr w:type="spellEnd"/>
            <w:r w:rsidRPr="0068336D">
              <w:rPr>
                <w:rFonts w:ascii="Montserrat Light" w:hAnsi="Montserrat Light"/>
                <w:b/>
                <w:bCs/>
              </w:rPr>
              <w:t>.</w:t>
            </w:r>
          </w:p>
          <w:p w14:paraId="4C1B9288" w14:textId="2323A218" w:rsidR="004A171D" w:rsidRPr="0068336D" w:rsidRDefault="004A171D" w:rsidP="0057677F">
            <w:pPr>
              <w:pStyle w:val="NoSpacing1"/>
              <w:jc w:val="both"/>
              <w:rPr>
                <w:rFonts w:ascii="Montserrat Light" w:eastAsiaTheme="minorHAnsi" w:hAnsi="Montserrat Light"/>
                <w:b/>
                <w:bCs/>
                <w:lang w:eastAsia="en-US"/>
              </w:rPr>
            </w:pPr>
            <w:r w:rsidRPr="0068336D">
              <w:rPr>
                <w:rFonts w:ascii="Montserrat Light" w:eastAsiaTheme="minorHAnsi" w:hAnsi="Montserrat Light"/>
                <w:b/>
                <w:bCs/>
                <w:lang w:eastAsia="en-US"/>
              </w:rPr>
              <w:t xml:space="preserve">B.6.3.6 Centru de zi pentru </w:t>
            </w:r>
            <w:proofErr w:type="spellStart"/>
            <w:r w:rsidRPr="0068336D">
              <w:rPr>
                <w:rFonts w:ascii="Montserrat Light" w:eastAsiaTheme="minorHAnsi" w:hAnsi="Montserrat Light"/>
                <w:b/>
                <w:bCs/>
                <w:lang w:eastAsia="en-US"/>
              </w:rPr>
              <w:t>dezvoltarea</w:t>
            </w:r>
            <w:proofErr w:type="spell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deprinderilor</w:t>
            </w:r>
            <w:proofErr w:type="spellEnd"/>
            <w:r w:rsidRPr="0068336D">
              <w:rPr>
                <w:rFonts w:ascii="Montserrat Light" w:eastAsiaTheme="minorHAnsi" w:hAnsi="Montserrat Light"/>
                <w:b/>
                <w:bCs/>
                <w:lang w:eastAsia="en-US"/>
              </w:rPr>
              <w:t xml:space="preserve"> de </w:t>
            </w:r>
            <w:proofErr w:type="spellStart"/>
            <w:r w:rsidRPr="0068336D">
              <w:rPr>
                <w:rFonts w:ascii="Montserrat Light" w:eastAsiaTheme="minorHAnsi" w:hAnsi="Montserrat Light"/>
                <w:b/>
                <w:bCs/>
                <w:lang w:eastAsia="en-US"/>
              </w:rPr>
              <w:t>viață</w:t>
            </w:r>
            <w:proofErr w:type="spell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independentă</w:t>
            </w:r>
            <w:proofErr w:type="spellEnd"/>
            <w:r w:rsidRPr="0068336D">
              <w:rPr>
                <w:rFonts w:ascii="Montserrat Light" w:eastAsiaTheme="minorHAnsi" w:hAnsi="Montserrat Light"/>
                <w:b/>
                <w:bCs/>
                <w:lang w:eastAsia="en-US"/>
              </w:rPr>
              <w:t xml:space="preserve"> Cluj-Napoca, </w:t>
            </w:r>
            <w:proofErr w:type="spellStart"/>
            <w:r w:rsidRPr="0068336D">
              <w:rPr>
                <w:rFonts w:ascii="Montserrat Light" w:hAnsi="Montserrat Light"/>
                <w:b/>
                <w:bCs/>
              </w:rPr>
              <w:t>numărul</w:t>
            </w:r>
            <w:proofErr w:type="spellEnd"/>
            <w:r w:rsidRPr="0068336D">
              <w:rPr>
                <w:rFonts w:ascii="Montserrat Light" w:hAnsi="Montserrat Light"/>
                <w:b/>
                <w:bCs/>
              </w:rPr>
              <w:t xml:space="preserve"> de </w:t>
            </w:r>
            <w:proofErr w:type="spellStart"/>
            <w:r w:rsidRPr="0068336D">
              <w:rPr>
                <w:rFonts w:ascii="Montserrat Light" w:hAnsi="Montserrat Light"/>
                <w:b/>
                <w:bCs/>
              </w:rPr>
              <w:t>posturi</w:t>
            </w:r>
            <w:proofErr w:type="spellEnd"/>
            <w:r w:rsidRPr="0068336D">
              <w:rPr>
                <w:rFonts w:ascii="Montserrat Light" w:hAnsi="Montserrat Light"/>
                <w:b/>
                <w:bCs/>
              </w:rPr>
              <w:t xml:space="preserve"> se </w:t>
            </w:r>
            <w:proofErr w:type="spellStart"/>
            <w:proofErr w:type="gramStart"/>
            <w:r w:rsidRPr="0068336D">
              <w:rPr>
                <w:rFonts w:ascii="Montserrat Light" w:hAnsi="Montserrat Light"/>
                <w:b/>
                <w:bCs/>
              </w:rPr>
              <w:t>menține</w:t>
            </w:r>
            <w:proofErr w:type="spellEnd"/>
            <w:r w:rsidRPr="0068336D">
              <w:rPr>
                <w:rFonts w:ascii="Montserrat Light" w:hAnsi="Montserrat Light"/>
                <w:b/>
                <w:bCs/>
              </w:rPr>
              <w:t xml:space="preserve">, </w:t>
            </w:r>
            <w:r w:rsidRPr="0068336D">
              <w:rPr>
                <w:rFonts w:ascii="Montserrat Light" w:eastAsiaTheme="minorHAnsi" w:hAnsi="Montserrat Light"/>
                <w:b/>
                <w:bCs/>
                <w:lang w:eastAsia="en-US"/>
              </w:rPr>
              <w:t xml:space="preserve"> cu</w:t>
            </w:r>
            <w:proofErr w:type="gram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următoarele</w:t>
            </w:r>
            <w:proofErr w:type="spellEnd"/>
            <w:r w:rsidRPr="0068336D">
              <w:rPr>
                <w:rFonts w:ascii="Montserrat Light" w:eastAsiaTheme="minorHAnsi" w:hAnsi="Montserrat Light"/>
                <w:b/>
                <w:bCs/>
                <w:lang w:eastAsia="en-US"/>
              </w:rPr>
              <w:t xml:space="preserve"> </w:t>
            </w:r>
            <w:proofErr w:type="spellStart"/>
            <w:r w:rsidRPr="0068336D">
              <w:rPr>
                <w:rFonts w:ascii="Montserrat Light" w:eastAsiaTheme="minorHAnsi" w:hAnsi="Montserrat Light"/>
                <w:b/>
                <w:bCs/>
                <w:lang w:eastAsia="en-US"/>
              </w:rPr>
              <w:t>modificări</w:t>
            </w:r>
            <w:proofErr w:type="spellEnd"/>
            <w:r w:rsidRPr="0068336D">
              <w:rPr>
                <w:rFonts w:ascii="Montserrat Light" w:eastAsiaTheme="minorHAnsi" w:hAnsi="Montserrat Light"/>
                <w:b/>
                <w:bCs/>
                <w:lang w:eastAsia="en-US"/>
              </w:rPr>
              <w:t>:</w:t>
            </w:r>
          </w:p>
          <w:p w14:paraId="58D13D27" w14:textId="733F4CA8"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263501,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w:t>
            </w:r>
            <w:proofErr w:type="spellStart"/>
            <w:r w:rsidRPr="0068336D">
              <w:rPr>
                <w:rFonts w:ascii="Montserrat Light" w:eastAsia="+mn-ea" w:hAnsi="Montserrat Light" w:cs="Times New Roman"/>
                <w:bCs/>
                <w:lang w:val="fr-FR"/>
              </w:rPr>
              <w:t>conform</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avizului</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exercitare</w:t>
            </w:r>
            <w:proofErr w:type="spellEnd"/>
            <w:r w:rsidRPr="0068336D">
              <w:rPr>
                <w:rFonts w:ascii="Montserrat Light" w:eastAsia="+mn-ea" w:hAnsi="Montserrat Light" w:cs="Times New Roman"/>
                <w:bCs/>
                <w:lang w:val="fr-FR"/>
              </w:rPr>
              <w:t xml:space="preserve"> a </w:t>
            </w:r>
            <w:proofErr w:type="spellStart"/>
            <w:r w:rsidRPr="0068336D">
              <w:rPr>
                <w:rFonts w:ascii="Montserrat Light" w:eastAsia="+mn-ea" w:hAnsi="Montserrat Light" w:cs="Times New Roman"/>
                <w:bCs/>
                <w:lang w:val="fr-FR"/>
              </w:rPr>
              <w:t>profesiei</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asistent</w:t>
            </w:r>
            <w:proofErr w:type="spellEnd"/>
            <w:r w:rsidRPr="0068336D">
              <w:rPr>
                <w:rFonts w:ascii="Montserrat Light" w:eastAsia="+mn-ea" w:hAnsi="Montserrat Light" w:cs="Times New Roman"/>
                <w:bCs/>
                <w:lang w:val="fr-FR"/>
              </w:rPr>
              <w:t xml:space="preserve"> social </w:t>
            </w:r>
            <w:proofErr w:type="spellStart"/>
            <w:r w:rsidRPr="0068336D">
              <w:rPr>
                <w:rFonts w:ascii="Montserrat Light" w:eastAsia="+mn-ea" w:hAnsi="Montserrat Light" w:cs="Times New Roman"/>
                <w:bCs/>
                <w:lang w:val="fr-FR"/>
              </w:rPr>
              <w:t>treaptă</w:t>
            </w:r>
            <w:proofErr w:type="spellEnd"/>
            <w:r w:rsidRPr="0068336D">
              <w:rPr>
                <w:rFonts w:ascii="Montserrat Light" w:eastAsia="+mn-ea" w:hAnsi="Montserrat Light" w:cs="Times New Roman"/>
                <w:bCs/>
                <w:lang w:val="fr-FR"/>
              </w:rPr>
              <w:t xml:space="preserve"> de </w:t>
            </w:r>
            <w:proofErr w:type="spellStart"/>
            <w:proofErr w:type="gramStart"/>
            <w:r w:rsidRPr="0068336D">
              <w:rPr>
                <w:rFonts w:ascii="Montserrat Light" w:eastAsia="+mn-ea" w:hAnsi="Montserrat Light" w:cs="Times New Roman"/>
                <w:bCs/>
                <w:lang w:val="fr-FR"/>
              </w:rPr>
              <w:t>competență</w:t>
            </w:r>
            <w:proofErr w:type="spellEnd"/>
            <w:r w:rsidRPr="0068336D">
              <w:rPr>
                <w:rFonts w:ascii="Montserrat Light" w:eastAsia="+mn-ea" w:hAnsi="Montserrat Light" w:cs="Times New Roman"/>
                <w:bCs/>
                <w:lang w:val="fr-FR"/>
              </w:rPr>
              <w:t xml:space="preserve"> ”principal</w:t>
            </w:r>
            <w:proofErr w:type="gram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cod</w:t>
            </w:r>
            <w:proofErr w:type="spellEnd"/>
            <w:r w:rsidRPr="0068336D">
              <w:rPr>
                <w:rFonts w:ascii="Montserrat Light" w:eastAsia="+mn-ea" w:hAnsi="Montserrat Light" w:cs="Times New Roman"/>
                <w:bCs/>
                <w:lang w:val="fr-FR"/>
              </w:rPr>
              <w:t xml:space="preserve"> RNASR 6159 </w:t>
            </w:r>
            <w:proofErr w:type="spellStart"/>
            <w:r w:rsidRPr="0068336D">
              <w:rPr>
                <w:rFonts w:ascii="Montserrat Light" w:eastAsia="+mn-ea" w:hAnsi="Montserrat Light" w:cs="Times New Roman"/>
                <w:bCs/>
                <w:lang w:val="fr-FR"/>
              </w:rPr>
              <w:t>eliberat</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Colegiul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Național</w:t>
            </w:r>
            <w:proofErr w:type="spellEnd"/>
            <w:r w:rsidRPr="0068336D">
              <w:rPr>
                <w:rFonts w:ascii="Montserrat Light" w:eastAsia="+mn-ea" w:hAnsi="Montserrat Light" w:cs="Times New Roman"/>
                <w:bCs/>
                <w:lang w:val="fr-FR"/>
              </w:rPr>
              <w:t xml:space="preserve"> al </w:t>
            </w:r>
            <w:proofErr w:type="spellStart"/>
            <w:r w:rsidRPr="0068336D">
              <w:rPr>
                <w:rFonts w:ascii="Montserrat Light" w:eastAsia="+mn-ea" w:hAnsi="Montserrat Light" w:cs="Times New Roman"/>
                <w:bCs/>
                <w:lang w:val="fr-FR"/>
              </w:rPr>
              <w:t>Asistenților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Sociali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din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România</w:t>
            </w:r>
            <w:proofErr w:type="spellEnd"/>
            <w:r w:rsidRPr="0068336D">
              <w:rPr>
                <w:rFonts w:ascii="Montserrat Light" w:eastAsia="Calibri" w:hAnsi="Montserrat Light" w:cs="Times New Roman"/>
              </w:rPr>
              <w:t>;</w:t>
            </w:r>
          </w:p>
          <w:p w14:paraId="6E23F887" w14:textId="5E6CB201"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263411,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60892/28.11.2024;</w:t>
            </w:r>
          </w:p>
          <w:p w14:paraId="75023A71" w14:textId="71E915E6" w:rsidR="004A171D" w:rsidRPr="0068336D" w:rsidRDefault="004A171D" w:rsidP="0057677F">
            <w:pPr>
              <w:pStyle w:val="Listparagraf"/>
              <w:tabs>
                <w:tab w:val="left" w:pos="426"/>
                <w:tab w:val="left" w:pos="502"/>
              </w:tabs>
              <w:spacing w:line="240" w:lineRule="auto"/>
              <w:ind w:left="0"/>
              <w:jc w:val="both"/>
              <w:rPr>
                <w:rFonts w:ascii="Montserrat Light" w:eastAsiaTheme="minorHAnsi" w:hAnsi="Montserrat Light"/>
                <w:b/>
                <w:lang w:eastAsia="en-US"/>
              </w:rPr>
            </w:pPr>
            <w:r w:rsidRPr="0068336D">
              <w:rPr>
                <w:rFonts w:ascii="Montserrat Light" w:eastAsiaTheme="minorHAnsi" w:hAnsi="Montserrat Light"/>
                <w:b/>
                <w:lang w:eastAsia="en-US"/>
              </w:rPr>
              <w:t xml:space="preserve">B.6.4 Centrul de zi de </w:t>
            </w:r>
            <w:proofErr w:type="spellStart"/>
            <w:r w:rsidRPr="0068336D">
              <w:rPr>
                <w:rFonts w:ascii="Montserrat Light" w:eastAsiaTheme="minorHAnsi" w:hAnsi="Montserrat Light"/>
                <w:b/>
                <w:lang w:eastAsia="en-US"/>
              </w:rPr>
              <w:t>recuperare</w:t>
            </w:r>
            <w:proofErr w:type="spellEnd"/>
            <w:r w:rsidRPr="0068336D">
              <w:rPr>
                <w:rFonts w:ascii="Montserrat Light" w:eastAsiaTheme="minorHAnsi" w:hAnsi="Montserrat Light"/>
                <w:b/>
                <w:lang w:eastAsia="en-US"/>
              </w:rPr>
              <w:t xml:space="preserve"> pentru </w:t>
            </w:r>
            <w:proofErr w:type="spellStart"/>
            <w:r w:rsidRPr="0068336D">
              <w:rPr>
                <w:rFonts w:ascii="Montserrat Light" w:eastAsiaTheme="minorHAnsi" w:hAnsi="Montserrat Light"/>
                <w:b/>
                <w:lang w:eastAsia="en-US"/>
              </w:rPr>
              <w:t>copii</w:t>
            </w:r>
            <w:proofErr w:type="spellEnd"/>
            <w:r w:rsidRPr="0068336D">
              <w:rPr>
                <w:rFonts w:ascii="Montserrat Light" w:eastAsiaTheme="minorHAnsi" w:hAnsi="Montserrat Light"/>
                <w:b/>
                <w:lang w:eastAsia="en-US"/>
              </w:rPr>
              <w:t xml:space="preserve"> cu </w:t>
            </w:r>
            <w:proofErr w:type="spellStart"/>
            <w:r w:rsidRPr="0068336D">
              <w:rPr>
                <w:rFonts w:ascii="Montserrat Light" w:eastAsiaTheme="minorHAnsi" w:hAnsi="Montserrat Light"/>
                <w:b/>
                <w:lang w:eastAsia="en-US"/>
              </w:rPr>
              <w:t>dizabilități</w:t>
            </w:r>
            <w:proofErr w:type="spellEnd"/>
            <w:r w:rsidRPr="0068336D">
              <w:rPr>
                <w:rFonts w:ascii="Montserrat Light" w:eastAsiaTheme="minorHAnsi" w:hAnsi="Montserrat Light"/>
                <w:b/>
                <w:lang w:eastAsia="en-US"/>
              </w:rPr>
              <w:t xml:space="preserve"> Cluj-Napoca,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w:t>
            </w:r>
            <w:r w:rsidRPr="0068336D">
              <w:rPr>
                <w:rFonts w:ascii="Montserrat Light" w:eastAsiaTheme="minorHAnsi" w:hAnsi="Montserrat Light"/>
                <w:b/>
                <w:lang w:eastAsia="en-US"/>
              </w:rPr>
              <w:t xml:space="preserve">cu </w:t>
            </w:r>
            <w:proofErr w:type="spellStart"/>
            <w:r w:rsidRPr="0068336D">
              <w:rPr>
                <w:rFonts w:ascii="Montserrat Light" w:eastAsiaTheme="minorHAnsi" w:hAnsi="Montserrat Light"/>
                <w:b/>
                <w:lang w:eastAsia="en-US"/>
              </w:rPr>
              <w:t>următoarele</w:t>
            </w:r>
            <w:proofErr w:type="spellEnd"/>
            <w:r w:rsidRPr="0068336D">
              <w:rPr>
                <w:rFonts w:ascii="Montserrat Light" w:eastAsiaTheme="minorHAnsi" w:hAnsi="Montserrat Light"/>
                <w:b/>
                <w:lang w:eastAsia="en-US"/>
              </w:rPr>
              <w:t xml:space="preserve"> </w:t>
            </w:r>
            <w:proofErr w:type="spellStart"/>
            <w:r w:rsidRPr="0068336D">
              <w:rPr>
                <w:rFonts w:ascii="Montserrat Light" w:eastAsiaTheme="minorHAnsi" w:hAnsi="Montserrat Light"/>
                <w:b/>
                <w:lang w:eastAsia="en-US"/>
              </w:rPr>
              <w:t>modificări</w:t>
            </w:r>
            <w:proofErr w:type="spellEnd"/>
            <w:r w:rsidRPr="0068336D">
              <w:rPr>
                <w:rFonts w:ascii="Montserrat Light" w:eastAsiaTheme="minorHAnsi" w:hAnsi="Montserrat Light"/>
                <w:b/>
                <w:lang w:eastAsia="en-US"/>
              </w:rPr>
              <w:t>:</w:t>
            </w:r>
          </w:p>
          <w:p w14:paraId="7188F45D" w14:textId="0AF5BCA3"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proofErr w:type="gram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0</w:t>
            </w:r>
            <w:proofErr w:type="gramEnd"/>
            <w:r w:rsidRPr="0068336D">
              <w:rPr>
                <w:rFonts w:ascii="Montserrat Light" w:eastAsia="Calibri" w:hAnsi="Montserrat Light" w:cs="Times New Roman"/>
              </w:rPr>
              <w:t xml:space="preserve">,5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263411,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60892/28.11.2024;</w:t>
            </w:r>
          </w:p>
          <w:p w14:paraId="2E13829B" w14:textId="6D36FF32" w:rsidR="004A171D" w:rsidRPr="0068336D" w:rsidRDefault="004A171D" w:rsidP="0057677F">
            <w:pPr>
              <w:pStyle w:val="Listparagraf"/>
              <w:tabs>
                <w:tab w:val="left" w:pos="426"/>
                <w:tab w:val="left" w:pos="502"/>
              </w:tabs>
              <w:spacing w:line="240" w:lineRule="auto"/>
              <w:ind w:left="0"/>
              <w:jc w:val="both"/>
              <w:rPr>
                <w:rFonts w:ascii="Montserrat Light" w:eastAsiaTheme="minorHAnsi" w:hAnsi="Montserrat Light"/>
                <w:b/>
                <w:lang w:eastAsia="en-US"/>
              </w:rPr>
            </w:pPr>
            <w:r w:rsidRPr="0068336D">
              <w:rPr>
                <w:rFonts w:ascii="Montserrat Light" w:eastAsiaTheme="minorHAnsi" w:hAnsi="Montserrat Light"/>
                <w:b/>
                <w:lang w:eastAsia="en-US"/>
              </w:rPr>
              <w:t xml:space="preserve">B.6.5 Centrul de </w:t>
            </w:r>
            <w:proofErr w:type="spellStart"/>
            <w:r w:rsidRPr="0068336D">
              <w:rPr>
                <w:rFonts w:ascii="Montserrat Light" w:eastAsiaTheme="minorHAnsi" w:hAnsi="Montserrat Light"/>
                <w:b/>
                <w:lang w:eastAsia="en-US"/>
              </w:rPr>
              <w:t>recuperare</w:t>
            </w:r>
            <w:proofErr w:type="spellEnd"/>
            <w:r w:rsidRPr="0068336D">
              <w:rPr>
                <w:rFonts w:ascii="Montserrat Light" w:eastAsiaTheme="minorHAnsi" w:hAnsi="Montserrat Light"/>
                <w:b/>
                <w:lang w:eastAsia="en-US"/>
              </w:rPr>
              <w:t xml:space="preserve"> pentru </w:t>
            </w:r>
            <w:proofErr w:type="spellStart"/>
            <w:r w:rsidRPr="0068336D">
              <w:rPr>
                <w:rFonts w:ascii="Montserrat Light" w:eastAsiaTheme="minorHAnsi" w:hAnsi="Montserrat Light"/>
                <w:b/>
                <w:lang w:eastAsia="en-US"/>
              </w:rPr>
              <w:t>copii</w:t>
            </w:r>
            <w:proofErr w:type="spellEnd"/>
            <w:r w:rsidRPr="0068336D">
              <w:rPr>
                <w:rFonts w:ascii="Montserrat Light" w:eastAsiaTheme="minorHAnsi" w:hAnsi="Montserrat Light"/>
                <w:b/>
                <w:lang w:eastAsia="en-US"/>
              </w:rPr>
              <w:t xml:space="preserve"> cu </w:t>
            </w:r>
            <w:proofErr w:type="spellStart"/>
            <w:r w:rsidRPr="0068336D">
              <w:rPr>
                <w:rFonts w:ascii="Montserrat Light" w:eastAsiaTheme="minorHAnsi" w:hAnsi="Montserrat Light"/>
                <w:b/>
                <w:lang w:eastAsia="en-US"/>
              </w:rPr>
              <w:t>dizabilități</w:t>
            </w:r>
            <w:proofErr w:type="spellEnd"/>
            <w:r w:rsidRPr="0068336D">
              <w:rPr>
                <w:rFonts w:ascii="Montserrat Light" w:eastAsiaTheme="minorHAnsi" w:hAnsi="Montserrat Light"/>
                <w:b/>
                <w:lang w:eastAsia="en-US"/>
              </w:rPr>
              <w:t xml:space="preserve"> Cluj-Napoca,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w:t>
            </w:r>
            <w:r w:rsidRPr="0068336D">
              <w:rPr>
                <w:rFonts w:ascii="Montserrat Light" w:eastAsiaTheme="minorHAnsi" w:hAnsi="Montserrat Light"/>
                <w:b/>
                <w:lang w:eastAsia="en-US"/>
              </w:rPr>
              <w:t xml:space="preserve">cu </w:t>
            </w:r>
            <w:proofErr w:type="spellStart"/>
            <w:r w:rsidRPr="0068336D">
              <w:rPr>
                <w:rFonts w:ascii="Montserrat Light" w:eastAsiaTheme="minorHAnsi" w:hAnsi="Montserrat Light"/>
                <w:b/>
                <w:lang w:eastAsia="en-US"/>
              </w:rPr>
              <w:t>următoarele</w:t>
            </w:r>
            <w:proofErr w:type="spellEnd"/>
            <w:r w:rsidRPr="0068336D">
              <w:rPr>
                <w:rFonts w:ascii="Montserrat Light" w:eastAsiaTheme="minorHAnsi" w:hAnsi="Montserrat Light"/>
                <w:b/>
                <w:lang w:eastAsia="en-US"/>
              </w:rPr>
              <w:t xml:space="preserve"> </w:t>
            </w:r>
            <w:proofErr w:type="spellStart"/>
            <w:r w:rsidRPr="0068336D">
              <w:rPr>
                <w:rFonts w:ascii="Montserrat Light" w:eastAsiaTheme="minorHAnsi" w:hAnsi="Montserrat Light"/>
                <w:b/>
                <w:lang w:eastAsia="en-US"/>
              </w:rPr>
              <w:t>modificări</w:t>
            </w:r>
            <w:proofErr w:type="spellEnd"/>
            <w:r w:rsidRPr="0068336D">
              <w:rPr>
                <w:rFonts w:ascii="Montserrat Light" w:eastAsiaTheme="minorHAnsi" w:hAnsi="Montserrat Light"/>
                <w:b/>
                <w:lang w:eastAsia="en-US"/>
              </w:rPr>
              <w:t>:</w:t>
            </w:r>
          </w:p>
          <w:p w14:paraId="3D8640A9" w14:textId="573EC419"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proofErr w:type="gram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0</w:t>
            </w:r>
            <w:proofErr w:type="gramEnd"/>
            <w:r w:rsidRPr="0068336D">
              <w:rPr>
                <w:rFonts w:ascii="Montserrat Light" w:eastAsia="Calibri" w:hAnsi="Montserrat Light" w:cs="Times New Roman"/>
              </w:rPr>
              <w:t xml:space="preserve">,5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263411,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60892/28.11.2024;</w:t>
            </w:r>
          </w:p>
          <w:p w14:paraId="626B70C1" w14:textId="233CC3F9" w:rsidR="004A171D" w:rsidRPr="0068336D" w:rsidRDefault="004A171D" w:rsidP="0057677F">
            <w:pPr>
              <w:pStyle w:val="Listparagraf"/>
              <w:tabs>
                <w:tab w:val="left" w:pos="426"/>
                <w:tab w:val="left" w:pos="502"/>
              </w:tabs>
              <w:spacing w:line="240" w:lineRule="auto"/>
              <w:ind w:left="0"/>
              <w:jc w:val="both"/>
              <w:rPr>
                <w:rFonts w:ascii="Montserrat Light" w:hAnsi="Montserrat Light"/>
                <w:b/>
              </w:rPr>
            </w:pPr>
            <w:r w:rsidRPr="0068336D">
              <w:rPr>
                <w:rFonts w:ascii="Montserrat Light" w:hAnsi="Montserrat Light"/>
                <w:b/>
              </w:rPr>
              <w:t>B.6.6. Case De Tip Familial Cluj-Napoca</w:t>
            </w:r>
            <w:r w:rsidRPr="0068336D">
              <w:rPr>
                <w:rFonts w:ascii="Montserrat Light" w:hAnsi="Montserrat Light"/>
              </w:rPr>
              <w:t xml:space="preserve">,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la 69, cu </w:t>
            </w:r>
            <w:proofErr w:type="spellStart"/>
            <w:r w:rsidRPr="0068336D">
              <w:rPr>
                <w:rFonts w:ascii="Montserrat Light" w:hAnsi="Montserrat Light"/>
                <w:b/>
              </w:rPr>
              <w:t>următoarele</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4ED18264" w14:textId="7DF7B737"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(PL)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w:t>
            </w:r>
            <w:proofErr w:type="gramStart"/>
            <w:r w:rsidRPr="0068336D">
              <w:rPr>
                <w:rFonts w:ascii="Montserrat Light" w:eastAsia="+mn-ea" w:hAnsi="Montserrat Light"/>
                <w:bCs/>
                <w:sz w:val="22"/>
                <w:szCs w:val="22"/>
                <w:lang w:val="fr-FR"/>
              </w:rPr>
              <w:t xml:space="preserve">325901  </w:t>
            </w:r>
            <w:proofErr w:type="spellStart"/>
            <w:r w:rsidRPr="0068336D">
              <w:rPr>
                <w:rFonts w:ascii="Montserrat Light" w:eastAsia="+mn-ea" w:hAnsi="Montserrat Light"/>
                <w:bCs/>
                <w:sz w:val="22"/>
                <w:szCs w:val="22"/>
                <w:lang w:val="fr-FR"/>
              </w:rPr>
              <w:t>și</w:t>
            </w:r>
            <w:proofErr w:type="spellEnd"/>
            <w:proofErr w:type="gram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(PL)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325901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56840DD8" w14:textId="1DF5D4A4"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 COR 512001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2313F74E" w14:textId="7AEB5E15"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IV, COR 512001,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profesională</w:t>
            </w:r>
            <w:proofErr w:type="spellEnd"/>
            <w:r w:rsidRPr="0068336D">
              <w:rPr>
                <w:rFonts w:ascii="Montserrat Light" w:eastAsia="Calibri" w:hAnsi="Montserrat Light" w:cs="Times New Roman"/>
              </w:rPr>
              <w:t xml:space="preserve"> III, COR 512001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lastRenderedPageBreak/>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63AEFEEF" w14:textId="600264F6"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263501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263501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4B76F648" w14:textId="46A26B7D"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psihopedagog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263412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psihopedagog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263412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2DD311BB" w14:textId="1D364930"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222101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222101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155C0A27" w14:textId="166AE094" w:rsidR="004A171D" w:rsidRPr="0068336D" w:rsidRDefault="004A171D" w:rsidP="0057677F">
            <w:pPr>
              <w:pStyle w:val="Listparagraf"/>
              <w:tabs>
                <w:tab w:val="left" w:pos="426"/>
                <w:tab w:val="left" w:pos="502"/>
              </w:tabs>
              <w:spacing w:line="240" w:lineRule="auto"/>
              <w:ind w:left="0"/>
              <w:jc w:val="both"/>
              <w:rPr>
                <w:rFonts w:ascii="Montserrat Light" w:hAnsi="Montserrat Light"/>
                <w:b/>
              </w:rPr>
            </w:pPr>
            <w:r w:rsidRPr="0068336D">
              <w:rPr>
                <w:rFonts w:ascii="Montserrat Light" w:hAnsi="Montserrat Light"/>
                <w:b/>
              </w:rPr>
              <w:t xml:space="preserve">B.7.7 Casa de Tip </w:t>
            </w:r>
            <w:proofErr w:type="gramStart"/>
            <w:r w:rsidRPr="0068336D">
              <w:rPr>
                <w:rFonts w:ascii="Montserrat Light" w:hAnsi="Montserrat Light"/>
                <w:b/>
              </w:rPr>
              <w:t>Familial ”Natalia</w:t>
            </w:r>
            <w:proofErr w:type="gramEnd"/>
            <w:r w:rsidRPr="0068336D">
              <w:rPr>
                <w:rFonts w:ascii="Montserrat Light" w:hAnsi="Montserrat Light"/>
                <w:b/>
              </w:rPr>
              <w:t xml:space="preserve">” Apahida,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la 8,5 cu </w:t>
            </w:r>
            <w:proofErr w:type="spellStart"/>
            <w:r w:rsidRPr="0068336D">
              <w:rPr>
                <w:rFonts w:ascii="Montserrat Light" w:hAnsi="Montserrat Light"/>
                <w:b/>
              </w:rPr>
              <w:t>următoarele</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06FE3E22" w14:textId="3029D7E8"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color w:val="EE0000"/>
                <w:sz w:val="22"/>
                <w:szCs w:val="22"/>
                <w:lang w:val="fr-FR"/>
              </w:rPr>
              <w:t xml:space="preserve">- </w:t>
            </w:r>
            <w:r w:rsidRPr="0068336D">
              <w:rPr>
                <w:rFonts w:ascii="Montserrat Light" w:eastAsia="+mn-ea" w:hAnsi="Montserrat Light"/>
                <w:bCs/>
                <w:sz w:val="22"/>
                <w:szCs w:val="22"/>
                <w:lang w:val="fr-FR"/>
              </w:rPr>
              <w:t xml:space="preserve">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263501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263501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62A24829" w14:textId="504CB79F"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psihopedagog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263412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psihopedagog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263412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06B73460" w14:textId="77777777"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0</w:t>
            </w:r>
            <w:proofErr w:type="gramEnd"/>
            <w:r w:rsidRPr="0068336D">
              <w:rPr>
                <w:rFonts w:ascii="Montserrat Light" w:eastAsia="+mn-ea" w:hAnsi="Montserrat Light"/>
                <w:bCs/>
                <w:sz w:val="22"/>
                <w:szCs w:val="22"/>
                <w:lang w:val="fr-FR"/>
              </w:rPr>
              <w:t xml:space="preserve">,5 post vacant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222101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0,5 post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222101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3D60F46F" w14:textId="2A2D2E86" w:rsidR="004A171D" w:rsidRPr="0068336D" w:rsidRDefault="004A171D" w:rsidP="0057677F">
            <w:pPr>
              <w:tabs>
                <w:tab w:val="left" w:pos="426"/>
              </w:tabs>
              <w:spacing w:line="240" w:lineRule="auto"/>
              <w:jc w:val="both"/>
              <w:rPr>
                <w:rFonts w:ascii="Montserrat Light" w:hAnsi="Montserrat Light" w:cs="Times New Roman"/>
                <w:b/>
              </w:rPr>
            </w:pPr>
            <w:r w:rsidRPr="0068336D">
              <w:rPr>
                <w:rFonts w:ascii="Montserrat Light" w:hAnsi="Montserrat Light" w:cs="Times New Roman"/>
                <w:b/>
              </w:rPr>
              <w:t>B.8.</w:t>
            </w:r>
            <w:r w:rsidRPr="0068336D">
              <w:rPr>
                <w:rFonts w:ascii="Montserrat Light" w:hAnsi="Montserrat Light" w:cs="Times New Roman"/>
              </w:rPr>
              <w:t xml:space="preserve">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Adulte cu </w:t>
            </w:r>
            <w:proofErr w:type="spellStart"/>
            <w:proofErr w:type="gram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w:t>
            </w:r>
            <w:r w:rsidRPr="0068336D">
              <w:rPr>
                <w:rFonts w:ascii="Montserrat Light" w:hAnsi="Montserrat Light" w:cs="Times New Roman"/>
              </w:rPr>
              <w:t xml:space="preserve"> </w:t>
            </w:r>
            <w:proofErr w:type="spellStart"/>
            <w:r w:rsidRPr="0068336D">
              <w:rPr>
                <w:rFonts w:ascii="Montserrat Light" w:hAnsi="Montserrat Light" w:cs="Times New Roman"/>
                <w:b/>
              </w:rPr>
              <w:t>numărul</w:t>
            </w:r>
            <w:proofErr w:type="spellEnd"/>
            <w:proofErr w:type="gram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102,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au loc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B8E0A95" w14:textId="225E8367" w:rsidR="004A171D" w:rsidRPr="0068336D" w:rsidRDefault="004A171D" w:rsidP="0057677F">
            <w:pPr>
              <w:tabs>
                <w:tab w:val="left" w:pos="426"/>
              </w:tabs>
              <w:spacing w:line="240" w:lineRule="auto"/>
              <w:jc w:val="both"/>
              <w:rPr>
                <w:rFonts w:ascii="Montserrat Light" w:hAnsi="Montserrat Light" w:cs="Times New Roman"/>
                <w:b/>
              </w:rPr>
            </w:pPr>
            <w:r w:rsidRPr="0068336D">
              <w:rPr>
                <w:rFonts w:ascii="Montserrat Light" w:hAnsi="Montserrat Light" w:cs="Times New Roman"/>
                <w:b/>
              </w:rPr>
              <w:t xml:space="preserve">B.8.1. Centrul de </w:t>
            </w:r>
            <w:proofErr w:type="spellStart"/>
            <w:r w:rsidRPr="0068336D">
              <w:rPr>
                <w:rFonts w:ascii="Montserrat Light" w:hAnsi="Montserrat Light" w:cs="Times New Roman"/>
                <w:b/>
              </w:rPr>
              <w:t>Îngrijire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Asistență</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Adulte cu </w:t>
            </w:r>
            <w:proofErr w:type="spellStart"/>
            <w:r w:rsidRPr="0068336D">
              <w:rPr>
                <w:rFonts w:ascii="Montserrat Light" w:hAnsi="Montserrat Light" w:cs="Times New Roman"/>
                <w:b/>
              </w:rPr>
              <w:t>Dizabilități</w:t>
            </w:r>
            <w:proofErr w:type="spellEnd"/>
            <w:r w:rsidRPr="0068336D">
              <w:rPr>
                <w:rFonts w:ascii="Montserrat Light" w:hAnsi="Montserrat Light" w:cs="Times New Roman"/>
                <w:b/>
              </w:rPr>
              <w:t xml:space="preserve"> Cluj-Napoca,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81, </w:t>
            </w:r>
            <w:r w:rsidRPr="0068336D">
              <w:rPr>
                <w:rFonts w:ascii="Montserrat Light" w:hAnsi="Montserrat Light" w:cs="Times New Roman"/>
                <w:b/>
                <w:bCs/>
              </w:rPr>
              <w:t xml:space="preserve">cu </w:t>
            </w:r>
            <w:proofErr w:type="spellStart"/>
            <w:r w:rsidRPr="0068336D">
              <w:rPr>
                <w:rFonts w:ascii="Montserrat Light" w:hAnsi="Montserrat Light" w:cs="Times New Roman"/>
                <w:b/>
                <w:bCs/>
              </w:rPr>
              <w:t>următoarele</w:t>
            </w:r>
            <w:proofErr w:type="spellEnd"/>
            <w:r w:rsidRPr="0068336D">
              <w:rPr>
                <w:rFonts w:ascii="Montserrat Light" w:hAnsi="Montserrat Light" w:cs="Times New Roman"/>
                <w:b/>
                <w:bCs/>
              </w:rPr>
              <w:t xml:space="preserve"> </w:t>
            </w:r>
            <w:proofErr w:type="spellStart"/>
            <w:r w:rsidRPr="0068336D">
              <w:rPr>
                <w:rFonts w:ascii="Montserrat Light" w:hAnsi="Montserrat Light" w:cs="Times New Roman"/>
                <w:b/>
                <w:bCs/>
              </w:rPr>
              <w:t>modificări</w:t>
            </w:r>
            <w:proofErr w:type="spellEnd"/>
            <w:r w:rsidRPr="0068336D">
              <w:rPr>
                <w:rFonts w:ascii="Montserrat Light" w:hAnsi="Montserrat Light" w:cs="Times New Roman"/>
                <w:b/>
              </w:rPr>
              <w:t>:</w:t>
            </w:r>
          </w:p>
          <w:p w14:paraId="2338E22D" w14:textId="1EE3CD27"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w:t>
            </w:r>
            <w:proofErr w:type="gramEnd"/>
            <w:r w:rsidRPr="0068336D">
              <w:rPr>
                <w:rFonts w:ascii="Montserrat Light" w:eastAsia="+mn-ea" w:hAnsi="Montserrat Light"/>
                <w:bCs/>
                <w:sz w:val="22"/>
                <w:szCs w:val="22"/>
                <w:lang w:val="fr-FR"/>
              </w:rPr>
              <w:t xml:space="preserve"> post vacant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263411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psiholog</w:t>
            </w:r>
            <w:proofErr w:type="spellEnd"/>
            <w:r w:rsidRPr="0068336D">
              <w:rPr>
                <w:rFonts w:ascii="Montserrat Light" w:eastAsia="+mn-ea" w:hAnsi="Montserrat Light"/>
                <w:bCs/>
                <w:sz w:val="22"/>
                <w:szCs w:val="22"/>
                <w:lang w:val="fr-FR"/>
              </w:rPr>
              <w:t xml:space="preserve">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stagiar</w:t>
            </w:r>
            <w:proofErr w:type="spellEnd"/>
            <w:r w:rsidRPr="0068336D">
              <w:rPr>
                <w:rFonts w:ascii="Montserrat Light" w:eastAsia="+mn-ea" w:hAnsi="Montserrat Light"/>
                <w:bCs/>
                <w:sz w:val="22"/>
                <w:szCs w:val="22"/>
                <w:lang w:val="fr-FR"/>
              </w:rPr>
              <w:t xml:space="preserve"> COR 263411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5849AF57" w14:textId="3E4AE118"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transformă</w:t>
            </w:r>
            <w:proofErr w:type="spellEnd"/>
            <w:r w:rsidRPr="0068336D">
              <w:rPr>
                <w:rFonts w:ascii="Montserrat Light" w:eastAsia="+mn-ea" w:hAnsi="Montserrat Light"/>
                <w:bCs/>
                <w:sz w:val="22"/>
                <w:szCs w:val="22"/>
                <w:lang w:val="fr-FR"/>
              </w:rPr>
              <w:t xml:space="preserve"> 2 </w:t>
            </w:r>
            <w:proofErr w:type="spellStart"/>
            <w:r w:rsidRPr="0068336D">
              <w:rPr>
                <w:rFonts w:ascii="Montserrat Light" w:eastAsia="+mn-ea" w:hAnsi="Montserrat Light"/>
                <w:bCs/>
                <w:sz w:val="22"/>
                <w:szCs w:val="22"/>
                <w:lang w:val="fr-FR"/>
              </w:rPr>
              <w:t>posturi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specialist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2 </w:t>
            </w:r>
            <w:proofErr w:type="spellStart"/>
            <w:r w:rsidRPr="0068336D">
              <w:rPr>
                <w:rFonts w:ascii="Montserrat Light" w:eastAsia="+mn-ea" w:hAnsi="Montserrat Light"/>
                <w:bCs/>
                <w:sz w:val="22"/>
                <w:szCs w:val="22"/>
                <w:lang w:val="fr-FR"/>
              </w:rPr>
              <w:t>posturi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(S)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w:t>
            </w:r>
            <w:proofErr w:type="spellStart"/>
            <w:r w:rsidRPr="0068336D">
              <w:rPr>
                <w:rFonts w:ascii="Montserrat Light" w:eastAsia="+mn-ea" w:hAnsi="Montserrat Light"/>
                <w:bCs/>
                <w:sz w:val="22"/>
                <w:szCs w:val="22"/>
                <w:lang w:val="fr-FR"/>
              </w:rPr>
              <w:t>prin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promovarea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titularilor</w:t>
            </w:r>
            <w:proofErr w:type="spellEnd"/>
            <w:r w:rsidRPr="0068336D">
              <w:rPr>
                <w:rFonts w:ascii="Montserrat Light" w:eastAsia="+mn-ea" w:hAnsi="Montserrat Light"/>
                <w:bCs/>
                <w:sz w:val="22"/>
                <w:szCs w:val="22"/>
                <w:lang w:val="fr-FR"/>
              </w:rPr>
              <w:t xml:space="preserve"> de post </w:t>
            </w:r>
            <w:proofErr w:type="spellStart"/>
            <w:r w:rsidRPr="0068336D">
              <w:rPr>
                <w:rFonts w:ascii="Montserrat Light" w:eastAsia="+mn-ea" w:hAnsi="Montserrat Light"/>
                <w:bCs/>
                <w:sz w:val="22"/>
                <w:szCs w:val="22"/>
                <w:lang w:val="fr-FR"/>
              </w:rPr>
              <w:t>conform</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avizului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exercitare</w:t>
            </w:r>
            <w:proofErr w:type="spellEnd"/>
            <w:r w:rsidRPr="0068336D">
              <w:rPr>
                <w:rFonts w:ascii="Montserrat Light" w:eastAsia="+mn-ea" w:hAnsi="Montserrat Light"/>
                <w:bCs/>
                <w:sz w:val="22"/>
                <w:szCs w:val="22"/>
                <w:lang w:val="fr-FR"/>
              </w:rPr>
              <w:t xml:space="preserve"> a </w:t>
            </w:r>
            <w:proofErr w:type="spellStart"/>
            <w:r w:rsidRPr="0068336D">
              <w:rPr>
                <w:rFonts w:ascii="Montserrat Light" w:eastAsia="+mn-ea" w:hAnsi="Montserrat Light"/>
                <w:bCs/>
                <w:sz w:val="22"/>
                <w:szCs w:val="22"/>
                <w:lang w:val="fr-FR"/>
              </w:rPr>
              <w:t>profesiei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w:t>
            </w:r>
            <w:proofErr w:type="spellStart"/>
            <w:r w:rsidRPr="0068336D">
              <w:rPr>
                <w:rFonts w:ascii="Montserrat Light" w:eastAsia="+mn-ea" w:hAnsi="Montserrat Light"/>
                <w:bCs/>
                <w:sz w:val="22"/>
                <w:szCs w:val="22"/>
                <w:lang w:val="fr-FR"/>
              </w:rPr>
              <w:t>treaptă</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competență</w:t>
            </w:r>
            <w:proofErr w:type="spellEnd"/>
            <w:r w:rsidRPr="0068336D">
              <w:rPr>
                <w:rFonts w:ascii="Montserrat Light" w:eastAsia="+mn-ea" w:hAnsi="Montserrat Light"/>
                <w:bCs/>
                <w:sz w:val="22"/>
                <w:szCs w:val="22"/>
                <w:lang w:val="fr-FR"/>
              </w:rPr>
              <w:t xml:space="preserve"> ”principal” </w:t>
            </w:r>
            <w:proofErr w:type="spellStart"/>
            <w:r w:rsidRPr="0068336D">
              <w:rPr>
                <w:rFonts w:ascii="Montserrat Light" w:eastAsia="+mn-ea" w:hAnsi="Montserrat Light"/>
                <w:bCs/>
                <w:sz w:val="22"/>
                <w:szCs w:val="22"/>
                <w:lang w:val="fr-FR"/>
              </w:rPr>
              <w:t>cod</w:t>
            </w:r>
            <w:proofErr w:type="spellEnd"/>
            <w:r w:rsidRPr="0068336D">
              <w:rPr>
                <w:rFonts w:ascii="Montserrat Light" w:eastAsia="+mn-ea" w:hAnsi="Montserrat Light"/>
                <w:bCs/>
                <w:sz w:val="22"/>
                <w:szCs w:val="22"/>
                <w:lang w:val="fr-FR"/>
              </w:rPr>
              <w:t xml:space="preserve"> RNASR 7441 </w:t>
            </w:r>
            <w:proofErr w:type="spellStart"/>
            <w:r w:rsidRPr="0068336D">
              <w:rPr>
                <w:rFonts w:ascii="Montserrat Light" w:eastAsia="+mn-ea" w:hAnsi="Montserrat Light"/>
                <w:bCs/>
                <w:sz w:val="22"/>
                <w:szCs w:val="22"/>
                <w:lang w:val="fr-FR"/>
              </w:rPr>
              <w:t>eliberat</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Colegiul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Național</w:t>
            </w:r>
            <w:proofErr w:type="spellEnd"/>
            <w:r w:rsidRPr="0068336D">
              <w:rPr>
                <w:rFonts w:ascii="Montserrat Light" w:eastAsia="+mn-ea" w:hAnsi="Montserrat Light"/>
                <w:bCs/>
                <w:sz w:val="22"/>
                <w:szCs w:val="22"/>
                <w:lang w:val="fr-FR"/>
              </w:rPr>
              <w:t xml:space="preserve"> al </w:t>
            </w:r>
            <w:proofErr w:type="spellStart"/>
            <w:r w:rsidRPr="0068336D">
              <w:rPr>
                <w:rFonts w:ascii="Montserrat Light" w:eastAsia="+mn-ea" w:hAnsi="Montserrat Light"/>
                <w:bCs/>
                <w:sz w:val="22"/>
                <w:szCs w:val="22"/>
                <w:lang w:val="fr-FR"/>
              </w:rPr>
              <w:t>Asistenților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Sociali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din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România</w:t>
            </w:r>
            <w:proofErr w:type="spellEnd"/>
            <w:r w:rsidRPr="0068336D">
              <w:rPr>
                <w:rFonts w:ascii="Montserrat Light" w:eastAsia="+mn-ea" w:hAnsi="Montserrat Light"/>
                <w:bCs/>
                <w:sz w:val="22"/>
                <w:szCs w:val="22"/>
                <w:lang w:val="fr-FR"/>
              </w:rPr>
              <w:t xml:space="preserve"> pentru </w:t>
            </w:r>
            <w:proofErr w:type="spellStart"/>
            <w:r w:rsidRPr="0068336D">
              <w:rPr>
                <w:rFonts w:ascii="Montserrat Light" w:eastAsia="+mn-ea" w:hAnsi="Montserrat Light"/>
                <w:bCs/>
                <w:sz w:val="22"/>
                <w:szCs w:val="22"/>
                <w:lang w:val="fr-FR"/>
              </w:rPr>
              <w:t>dna</w:t>
            </w:r>
            <w:proofErr w:type="spellEnd"/>
            <w:r w:rsidRPr="0068336D">
              <w:rPr>
                <w:rFonts w:ascii="Montserrat Light" w:eastAsia="+mn-ea" w:hAnsi="Montserrat Light"/>
                <w:bCs/>
                <w:sz w:val="22"/>
                <w:szCs w:val="22"/>
                <w:lang w:val="fr-FR"/>
              </w:rPr>
              <w:t xml:space="preserve"> Lukacs Anna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avizului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exercitare</w:t>
            </w:r>
            <w:proofErr w:type="spellEnd"/>
            <w:r w:rsidRPr="0068336D">
              <w:rPr>
                <w:rFonts w:ascii="Montserrat Light" w:eastAsia="+mn-ea" w:hAnsi="Montserrat Light"/>
                <w:bCs/>
                <w:sz w:val="22"/>
                <w:szCs w:val="22"/>
                <w:lang w:val="fr-FR"/>
              </w:rPr>
              <w:t xml:space="preserve"> a </w:t>
            </w:r>
            <w:proofErr w:type="spellStart"/>
            <w:r w:rsidRPr="0068336D">
              <w:rPr>
                <w:rFonts w:ascii="Montserrat Light" w:eastAsia="+mn-ea" w:hAnsi="Montserrat Light"/>
                <w:bCs/>
                <w:sz w:val="22"/>
                <w:szCs w:val="22"/>
                <w:lang w:val="fr-FR"/>
              </w:rPr>
              <w:t>profesiei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social </w:t>
            </w:r>
            <w:proofErr w:type="spellStart"/>
            <w:r w:rsidRPr="0068336D">
              <w:rPr>
                <w:rFonts w:ascii="Montserrat Light" w:eastAsia="+mn-ea" w:hAnsi="Montserrat Light"/>
                <w:bCs/>
                <w:sz w:val="22"/>
                <w:szCs w:val="22"/>
                <w:lang w:val="fr-FR"/>
              </w:rPr>
              <w:t>treaptă</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competență</w:t>
            </w:r>
            <w:proofErr w:type="spellEnd"/>
            <w:r w:rsidRPr="0068336D">
              <w:rPr>
                <w:rFonts w:ascii="Montserrat Light" w:eastAsia="+mn-ea" w:hAnsi="Montserrat Light"/>
                <w:bCs/>
                <w:sz w:val="22"/>
                <w:szCs w:val="22"/>
                <w:lang w:val="fr-FR"/>
              </w:rPr>
              <w:t xml:space="preserve"> ”principal” </w:t>
            </w:r>
            <w:proofErr w:type="spellStart"/>
            <w:r w:rsidRPr="0068336D">
              <w:rPr>
                <w:rFonts w:ascii="Montserrat Light" w:eastAsia="+mn-ea" w:hAnsi="Montserrat Light"/>
                <w:bCs/>
                <w:sz w:val="22"/>
                <w:szCs w:val="22"/>
                <w:lang w:val="fr-FR"/>
              </w:rPr>
              <w:t>cod</w:t>
            </w:r>
            <w:proofErr w:type="spellEnd"/>
            <w:r w:rsidRPr="0068336D">
              <w:rPr>
                <w:rFonts w:ascii="Montserrat Light" w:eastAsia="+mn-ea" w:hAnsi="Montserrat Light"/>
                <w:bCs/>
                <w:sz w:val="22"/>
                <w:szCs w:val="22"/>
                <w:lang w:val="fr-FR"/>
              </w:rPr>
              <w:t xml:space="preserve"> RNASR 1818/1924 </w:t>
            </w:r>
            <w:proofErr w:type="spellStart"/>
            <w:r w:rsidRPr="0068336D">
              <w:rPr>
                <w:rFonts w:ascii="Montserrat Light" w:eastAsia="+mn-ea" w:hAnsi="Montserrat Light"/>
                <w:bCs/>
                <w:sz w:val="22"/>
                <w:szCs w:val="22"/>
                <w:lang w:val="fr-FR"/>
              </w:rPr>
              <w:t>eliberat</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Colegiul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Național</w:t>
            </w:r>
            <w:proofErr w:type="spellEnd"/>
            <w:r w:rsidRPr="0068336D">
              <w:rPr>
                <w:rFonts w:ascii="Montserrat Light" w:eastAsia="+mn-ea" w:hAnsi="Montserrat Light"/>
                <w:bCs/>
                <w:sz w:val="22"/>
                <w:szCs w:val="22"/>
                <w:lang w:val="fr-FR"/>
              </w:rPr>
              <w:t xml:space="preserve"> al </w:t>
            </w:r>
            <w:proofErr w:type="spellStart"/>
            <w:r w:rsidRPr="0068336D">
              <w:rPr>
                <w:rFonts w:ascii="Montserrat Light" w:eastAsia="+mn-ea" w:hAnsi="Montserrat Light"/>
                <w:bCs/>
                <w:sz w:val="22"/>
                <w:szCs w:val="22"/>
                <w:lang w:val="fr-FR"/>
              </w:rPr>
              <w:t>Asistenților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Sociali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din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România</w:t>
            </w:r>
            <w:proofErr w:type="spellEnd"/>
            <w:r w:rsidRPr="0068336D">
              <w:rPr>
                <w:rFonts w:ascii="Montserrat Light" w:eastAsia="+mn-ea" w:hAnsi="Montserrat Light"/>
                <w:bCs/>
                <w:sz w:val="22"/>
                <w:szCs w:val="22"/>
                <w:lang w:val="fr-FR"/>
              </w:rPr>
              <w:t>;</w:t>
            </w:r>
          </w:p>
          <w:p w14:paraId="1DD87207" w14:textId="06CB7023" w:rsidR="004A171D" w:rsidRPr="0068336D" w:rsidRDefault="004A171D" w:rsidP="0057677F">
            <w:pPr>
              <w:pStyle w:val="NormalWeb"/>
              <w:tabs>
                <w:tab w:val="left" w:pos="990"/>
              </w:tabs>
              <w:jc w:val="both"/>
              <w:rPr>
                <w:rFonts w:ascii="Montserrat Light" w:eastAsia="+mn-ea" w:hAnsi="Montserrat Light"/>
                <w:bCs/>
                <w:sz w:val="22"/>
                <w:szCs w:val="22"/>
                <w:lang w:val="fr-FR"/>
              </w:rPr>
            </w:pPr>
            <w:r w:rsidRPr="0068336D">
              <w:rPr>
                <w:rFonts w:ascii="Montserrat Light" w:eastAsia="+mn-ea" w:hAnsi="Montserrat Light"/>
                <w:bCs/>
                <w:sz w:val="22"/>
                <w:szCs w:val="22"/>
                <w:lang w:val="fr-FR"/>
              </w:rPr>
              <w:t xml:space="preserve">- se </w:t>
            </w:r>
            <w:proofErr w:type="spellStart"/>
            <w:proofErr w:type="gram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2</w:t>
            </w:r>
            <w:proofErr w:type="gram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posturi</w:t>
            </w:r>
            <w:proofErr w:type="spellEnd"/>
            <w:r w:rsidRPr="0068336D">
              <w:rPr>
                <w:rFonts w:ascii="Montserrat Light" w:eastAsia="+mn-ea" w:hAnsi="Montserrat Light"/>
                <w:bCs/>
                <w:sz w:val="22"/>
                <w:szCs w:val="22"/>
                <w:lang w:val="fr-FR"/>
              </w:rPr>
              <w:t xml:space="preserve"> vacante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(PL)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principal COR 325901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2 </w:t>
            </w:r>
            <w:proofErr w:type="spellStart"/>
            <w:r w:rsidRPr="0068336D">
              <w:rPr>
                <w:rFonts w:ascii="Montserrat Light" w:eastAsia="+mn-ea" w:hAnsi="Montserrat Light"/>
                <w:bCs/>
                <w:sz w:val="22"/>
                <w:szCs w:val="22"/>
                <w:lang w:val="fr-FR"/>
              </w:rPr>
              <w:t>posturi</w:t>
            </w:r>
            <w:proofErr w:type="spellEnd"/>
            <w:r w:rsidRPr="0068336D">
              <w:rPr>
                <w:rFonts w:ascii="Montserrat Light" w:eastAsia="+mn-ea" w:hAnsi="Montserrat Light"/>
                <w:bCs/>
                <w:sz w:val="22"/>
                <w:szCs w:val="22"/>
                <w:lang w:val="fr-FR"/>
              </w:rPr>
              <w:t xml:space="preserve"> de </w:t>
            </w:r>
            <w:proofErr w:type="spellStart"/>
            <w:r w:rsidRPr="0068336D">
              <w:rPr>
                <w:rFonts w:ascii="Montserrat Light" w:eastAsia="+mn-ea" w:hAnsi="Montserrat Light"/>
                <w:bCs/>
                <w:sz w:val="22"/>
                <w:szCs w:val="22"/>
                <w:lang w:val="fr-FR"/>
              </w:rPr>
              <w:t>asistent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medical</w:t>
            </w:r>
            <w:proofErr w:type="spellEnd"/>
            <w:r w:rsidRPr="0068336D">
              <w:rPr>
                <w:rFonts w:ascii="Montserrat Light" w:eastAsia="+mn-ea" w:hAnsi="Montserrat Light"/>
                <w:bCs/>
                <w:sz w:val="22"/>
                <w:szCs w:val="22"/>
                <w:lang w:val="fr-FR"/>
              </w:rPr>
              <w:t xml:space="preserve"> (PL)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325901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proofErr w:type="gram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roofErr w:type="gramEnd"/>
          </w:p>
          <w:p w14:paraId="139B2CB8" w14:textId="77777777" w:rsidR="004A171D" w:rsidRPr="0068336D" w:rsidRDefault="004A171D" w:rsidP="0057677F">
            <w:pPr>
              <w:pStyle w:val="NormalWeb"/>
              <w:jc w:val="both"/>
              <w:rPr>
                <w:rFonts w:ascii="Montserrat Light" w:eastAsia="+mn-ea" w:hAnsi="Montserrat Light"/>
                <w:sz w:val="22"/>
                <w:szCs w:val="22"/>
                <w:lang w:val="ro-RO"/>
              </w:rPr>
            </w:pPr>
            <w:r w:rsidRPr="0068336D">
              <w:rPr>
                <w:rFonts w:ascii="Montserrat Light" w:eastAsia="+mn-ea" w:hAnsi="Montserrat Light"/>
                <w:bCs/>
                <w:sz w:val="22"/>
                <w:szCs w:val="22"/>
                <w:lang w:val="ro-RO"/>
              </w:rPr>
              <w:t xml:space="preserve">- se prevede pentru posturile de </w:t>
            </w:r>
            <w:r w:rsidRPr="0068336D">
              <w:rPr>
                <w:rFonts w:ascii="Montserrat Light" w:hAnsi="Montserrat Light"/>
                <w:sz w:val="22"/>
                <w:szCs w:val="22"/>
                <w:lang w:val="pt-PT"/>
              </w:rPr>
              <w:t xml:space="preserve">îngrijitor (G/M) </w:t>
            </w:r>
            <w:r w:rsidRPr="0068336D">
              <w:rPr>
                <w:rFonts w:ascii="Montserrat Light" w:eastAsia="+mn-ea" w:hAnsi="Montserrat Light"/>
                <w:bCs/>
                <w:sz w:val="22"/>
                <w:szCs w:val="22"/>
                <w:lang w:val="ro-RO"/>
              </w:rPr>
              <w:t>COR 911201, nivelul de studii (G)</w:t>
            </w:r>
            <w:r w:rsidRPr="0068336D">
              <w:rPr>
                <w:rFonts w:ascii="Montserrat Light" w:hAnsi="Montserrat Light"/>
                <w:sz w:val="22"/>
                <w:szCs w:val="22"/>
                <w:lang w:val="pt-PT"/>
              </w:rPr>
              <w:t>;</w:t>
            </w:r>
          </w:p>
          <w:p w14:paraId="430F4ED5" w14:textId="4599965A" w:rsidR="004A171D" w:rsidRPr="0068336D" w:rsidRDefault="004A171D" w:rsidP="0057677F">
            <w:pPr>
              <w:pStyle w:val="NormalWeb"/>
              <w:jc w:val="both"/>
              <w:rPr>
                <w:rFonts w:ascii="Montserrat Light" w:eastAsia="+mn-ea" w:hAnsi="Montserrat Light"/>
                <w:bCs/>
                <w:sz w:val="22"/>
                <w:szCs w:val="22"/>
                <w:lang w:val="fr-FR"/>
              </w:rPr>
            </w:pPr>
            <w:r w:rsidRPr="0068336D">
              <w:rPr>
                <w:rFonts w:ascii="Montserrat Light" w:eastAsia="+mn-ea" w:hAnsi="Montserrat Light"/>
                <w:sz w:val="22"/>
                <w:szCs w:val="22"/>
                <w:lang w:val="ro-RO"/>
              </w:rPr>
              <w:t xml:space="preserve">- </w:t>
            </w:r>
            <w:r w:rsidRPr="0068336D">
              <w:rPr>
                <w:rFonts w:ascii="Montserrat Light" w:eastAsia="+mn-ea" w:hAnsi="Montserrat Light"/>
                <w:bCs/>
                <w:sz w:val="22"/>
                <w:szCs w:val="22"/>
                <w:lang w:val="fr-FR"/>
              </w:rPr>
              <w:t xml:space="preserve">se </w:t>
            </w:r>
            <w:proofErr w:type="spellStart"/>
            <w:r w:rsidRPr="0068336D">
              <w:rPr>
                <w:rFonts w:ascii="Montserrat Light" w:eastAsia="+mn-ea" w:hAnsi="Montserrat Light"/>
                <w:bCs/>
                <w:sz w:val="22"/>
                <w:szCs w:val="22"/>
                <w:lang w:val="fr-FR"/>
              </w:rPr>
              <w:t>desființează</w:t>
            </w:r>
            <w:proofErr w:type="spellEnd"/>
            <w:r w:rsidRPr="0068336D">
              <w:rPr>
                <w:rFonts w:ascii="Montserrat Light" w:eastAsia="+mn-ea" w:hAnsi="Montserrat Light"/>
                <w:bCs/>
                <w:sz w:val="22"/>
                <w:szCs w:val="22"/>
                <w:lang w:val="fr-FR"/>
              </w:rPr>
              <w:t xml:space="preserve">  1 post vacant de </w:t>
            </w:r>
            <w:proofErr w:type="spellStart"/>
            <w:r w:rsidRPr="0068336D">
              <w:rPr>
                <w:rFonts w:ascii="Montserrat Light" w:eastAsia="+mn-ea" w:hAnsi="Montserrat Light"/>
                <w:bCs/>
                <w:sz w:val="22"/>
                <w:szCs w:val="22"/>
                <w:lang w:val="fr-FR"/>
              </w:rPr>
              <w:t>masor</w:t>
            </w:r>
            <w:proofErr w:type="spellEnd"/>
            <w:r w:rsidRPr="0068336D">
              <w:rPr>
                <w:rFonts w:ascii="Montserrat Light" w:eastAsia="+mn-ea" w:hAnsi="Montserrat Light"/>
                <w:bCs/>
                <w:sz w:val="22"/>
                <w:szCs w:val="22"/>
                <w:lang w:val="fr-FR"/>
              </w:rPr>
              <w:t xml:space="preserve"> (M/G) COR 325501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se </w:t>
            </w:r>
            <w:proofErr w:type="spellStart"/>
            <w:r w:rsidRPr="0068336D">
              <w:rPr>
                <w:rFonts w:ascii="Montserrat Light" w:eastAsia="+mn-ea" w:hAnsi="Montserrat Light"/>
                <w:bCs/>
                <w:sz w:val="22"/>
                <w:szCs w:val="22"/>
                <w:lang w:val="fr-FR"/>
              </w:rPr>
              <w:t>înființează</w:t>
            </w:r>
            <w:proofErr w:type="spellEnd"/>
            <w:r w:rsidRPr="0068336D">
              <w:rPr>
                <w:rFonts w:ascii="Montserrat Light" w:eastAsia="+mn-ea" w:hAnsi="Montserrat Light"/>
                <w:bCs/>
                <w:sz w:val="22"/>
                <w:szCs w:val="22"/>
                <w:lang w:val="fr-FR"/>
              </w:rPr>
              <w:t xml:space="preserve"> 1 post de </w:t>
            </w:r>
            <w:proofErr w:type="spellStart"/>
            <w:r w:rsidRPr="0068336D">
              <w:rPr>
                <w:rFonts w:ascii="Montserrat Light" w:eastAsia="+mn-ea" w:hAnsi="Montserrat Light"/>
                <w:bCs/>
                <w:sz w:val="22"/>
                <w:szCs w:val="22"/>
                <w:lang w:val="fr-FR"/>
              </w:rPr>
              <w:t>masor</w:t>
            </w:r>
            <w:proofErr w:type="spellEnd"/>
            <w:r w:rsidRPr="0068336D">
              <w:rPr>
                <w:rFonts w:ascii="Montserrat Light" w:eastAsia="+mn-ea" w:hAnsi="Montserrat Light"/>
                <w:bCs/>
                <w:sz w:val="22"/>
                <w:szCs w:val="22"/>
                <w:lang w:val="fr-FR"/>
              </w:rPr>
              <w:t xml:space="preserve"> (M) </w:t>
            </w:r>
            <w:proofErr w:type="spellStart"/>
            <w:r w:rsidRPr="0068336D">
              <w:rPr>
                <w:rFonts w:ascii="Montserrat Light" w:eastAsia="+mn-ea" w:hAnsi="Montserrat Light"/>
                <w:bCs/>
                <w:sz w:val="22"/>
                <w:szCs w:val="22"/>
                <w:lang w:val="fr-FR"/>
              </w:rPr>
              <w:t>gradul</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debutant</w:t>
            </w:r>
            <w:proofErr w:type="spellEnd"/>
            <w:r w:rsidRPr="0068336D">
              <w:rPr>
                <w:rFonts w:ascii="Montserrat Light" w:eastAsia="+mn-ea" w:hAnsi="Montserrat Light"/>
                <w:bCs/>
                <w:sz w:val="22"/>
                <w:szCs w:val="22"/>
                <w:lang w:val="fr-FR"/>
              </w:rPr>
              <w:t xml:space="preserve"> COR 325501  </w:t>
            </w:r>
            <w:proofErr w:type="spellStart"/>
            <w:r w:rsidRPr="0068336D">
              <w:rPr>
                <w:rFonts w:ascii="Montserrat Light" w:eastAsia="+mn-ea" w:hAnsi="Montserrat Light"/>
                <w:bCs/>
                <w:sz w:val="22"/>
                <w:szCs w:val="22"/>
                <w:lang w:val="fr-FR"/>
              </w:rPr>
              <w:t>în</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vederea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reducerii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cheltuielilor</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bugetare</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datorita</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faptului</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că</w:t>
            </w:r>
            <w:proofErr w:type="spellEnd"/>
            <w:r w:rsidRPr="0068336D">
              <w:rPr>
                <w:rFonts w:ascii="Montserrat Light" w:eastAsia="+mn-ea" w:hAnsi="Montserrat Light"/>
                <w:bCs/>
                <w:sz w:val="22"/>
                <w:szCs w:val="22"/>
                <w:lang w:val="fr-FR"/>
              </w:rPr>
              <w:t xml:space="preserve"> a mai </w:t>
            </w:r>
            <w:proofErr w:type="spellStart"/>
            <w:r w:rsidRPr="0068336D">
              <w:rPr>
                <w:rFonts w:ascii="Montserrat Light" w:eastAsia="+mn-ea" w:hAnsi="Montserrat Light"/>
                <w:bCs/>
                <w:sz w:val="22"/>
                <w:szCs w:val="22"/>
                <w:lang w:val="fr-FR"/>
              </w:rPr>
              <w:t>fost</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scos</w:t>
            </w:r>
            <w:proofErr w:type="spellEnd"/>
            <w:r w:rsidRPr="0068336D">
              <w:rPr>
                <w:rFonts w:ascii="Montserrat Light" w:eastAsia="+mn-ea" w:hAnsi="Montserrat Light"/>
                <w:bCs/>
                <w:sz w:val="22"/>
                <w:szCs w:val="22"/>
                <w:lang w:val="fr-FR"/>
              </w:rPr>
              <w:t xml:space="preserve"> la </w:t>
            </w:r>
            <w:proofErr w:type="spellStart"/>
            <w:r w:rsidRPr="0068336D">
              <w:rPr>
                <w:rFonts w:ascii="Montserrat Light" w:eastAsia="+mn-ea" w:hAnsi="Montserrat Light"/>
                <w:bCs/>
                <w:sz w:val="22"/>
                <w:szCs w:val="22"/>
                <w:lang w:val="fr-FR"/>
              </w:rPr>
              <w:t>concurs</w:t>
            </w:r>
            <w:proofErr w:type="spellEnd"/>
            <w:r w:rsidRPr="0068336D">
              <w:rPr>
                <w:rFonts w:ascii="Montserrat Light" w:eastAsia="+mn-ea" w:hAnsi="Montserrat Light"/>
                <w:bCs/>
                <w:sz w:val="22"/>
                <w:szCs w:val="22"/>
                <w:lang w:val="fr-FR"/>
              </w:rPr>
              <w:t xml:space="preserve"> </w:t>
            </w:r>
            <w:proofErr w:type="spellStart"/>
            <w:r w:rsidRPr="0068336D">
              <w:rPr>
                <w:rFonts w:ascii="Montserrat Light" w:eastAsia="+mn-ea" w:hAnsi="Montserrat Light"/>
                <w:bCs/>
                <w:sz w:val="22"/>
                <w:szCs w:val="22"/>
                <w:lang w:val="fr-FR"/>
              </w:rPr>
              <w:t>și</w:t>
            </w:r>
            <w:proofErr w:type="spellEnd"/>
            <w:r w:rsidRPr="0068336D">
              <w:rPr>
                <w:rFonts w:ascii="Montserrat Light" w:eastAsia="+mn-ea" w:hAnsi="Montserrat Light"/>
                <w:bCs/>
                <w:sz w:val="22"/>
                <w:szCs w:val="22"/>
                <w:lang w:val="fr-FR"/>
              </w:rPr>
              <w:t xml:space="preserve"> nu s-a </w:t>
            </w:r>
            <w:proofErr w:type="spellStart"/>
            <w:r w:rsidRPr="0068336D">
              <w:rPr>
                <w:rFonts w:ascii="Montserrat Light" w:eastAsia="+mn-ea" w:hAnsi="Montserrat Light"/>
                <w:bCs/>
                <w:sz w:val="22"/>
                <w:szCs w:val="22"/>
                <w:lang w:val="fr-FR"/>
              </w:rPr>
              <w:t>ocupat</w:t>
            </w:r>
            <w:proofErr w:type="spellEnd"/>
            <w:r w:rsidRPr="0068336D">
              <w:rPr>
                <w:rFonts w:ascii="Montserrat Light" w:eastAsia="+mn-ea" w:hAnsi="Montserrat Light"/>
                <w:bCs/>
                <w:sz w:val="22"/>
                <w:szCs w:val="22"/>
                <w:lang w:val="fr-FR"/>
              </w:rPr>
              <w:t>;</w:t>
            </w:r>
          </w:p>
          <w:p w14:paraId="3D501FDD" w14:textId="1C9DD7B1" w:rsidR="004A171D" w:rsidRPr="0068336D" w:rsidRDefault="004A171D" w:rsidP="0057677F">
            <w:pPr>
              <w:pStyle w:val="Listparagraf"/>
              <w:tabs>
                <w:tab w:val="left" w:pos="426"/>
                <w:tab w:val="left" w:pos="502"/>
              </w:tabs>
              <w:spacing w:line="240" w:lineRule="auto"/>
              <w:ind w:left="0"/>
              <w:jc w:val="both"/>
              <w:rPr>
                <w:rFonts w:ascii="Montserrat Light" w:hAnsi="Montserrat Light"/>
                <w:b/>
              </w:rPr>
            </w:pPr>
            <w:r w:rsidRPr="0068336D">
              <w:rPr>
                <w:rFonts w:ascii="Montserrat Light" w:hAnsi="Montserrat Light"/>
                <w:b/>
              </w:rPr>
              <w:t xml:space="preserve">B.8.2.  Centrul de </w:t>
            </w:r>
            <w:proofErr w:type="spellStart"/>
            <w:r w:rsidRPr="0068336D">
              <w:rPr>
                <w:rFonts w:ascii="Montserrat Light" w:hAnsi="Montserrat Light"/>
                <w:b/>
              </w:rPr>
              <w:t>Îngrijire</w:t>
            </w:r>
            <w:proofErr w:type="spellEnd"/>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Asistență</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Adulte cu </w:t>
            </w:r>
            <w:proofErr w:type="spellStart"/>
            <w:proofErr w:type="gramStart"/>
            <w:r w:rsidRPr="0068336D">
              <w:rPr>
                <w:rFonts w:ascii="Montserrat Light" w:hAnsi="Montserrat Light"/>
                <w:b/>
              </w:rPr>
              <w:t>Dizabilități</w:t>
            </w:r>
            <w:proofErr w:type="spellEnd"/>
            <w:r w:rsidRPr="0068336D">
              <w:rPr>
                <w:rFonts w:ascii="Montserrat Light" w:hAnsi="Montserrat Light"/>
                <w:b/>
              </w:rPr>
              <w:t xml:space="preserve"> ”Sf</w:t>
            </w:r>
            <w:proofErr w:type="gramEnd"/>
            <w:r w:rsidRPr="0068336D">
              <w:rPr>
                <w:rFonts w:ascii="Montserrat Light" w:hAnsi="Montserrat Light"/>
                <w:b/>
              </w:rPr>
              <w:t xml:space="preserve"> Nicolae” Mociu,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la 18, cu </w:t>
            </w:r>
            <w:proofErr w:type="spellStart"/>
            <w:r w:rsidRPr="0068336D">
              <w:rPr>
                <w:rFonts w:ascii="Montserrat Light" w:hAnsi="Montserrat Light"/>
                <w:b/>
              </w:rPr>
              <w:t>următoarele</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45E33CFF" w14:textId="77777777" w:rsidR="004A171D" w:rsidRPr="0068336D" w:rsidRDefault="004A171D" w:rsidP="0057677F">
            <w:pPr>
              <w:pStyle w:val="NormalWeb"/>
              <w:jc w:val="both"/>
              <w:rPr>
                <w:rFonts w:ascii="Montserrat Light" w:hAnsi="Montserrat Light"/>
                <w:sz w:val="22"/>
                <w:szCs w:val="22"/>
                <w:lang w:val="pt-PT"/>
              </w:rPr>
            </w:pPr>
            <w:r w:rsidRPr="0068336D">
              <w:rPr>
                <w:rFonts w:ascii="Montserrat Light" w:eastAsia="+mn-ea" w:hAnsi="Montserrat Light"/>
                <w:bCs/>
                <w:sz w:val="22"/>
                <w:szCs w:val="22"/>
                <w:lang w:val="ro-RO"/>
              </w:rPr>
              <w:t xml:space="preserve">- se prevede pentru posturile de </w:t>
            </w:r>
            <w:r w:rsidRPr="0068336D">
              <w:rPr>
                <w:rFonts w:ascii="Montserrat Light" w:hAnsi="Montserrat Light"/>
                <w:sz w:val="22"/>
                <w:szCs w:val="22"/>
                <w:lang w:val="pt-PT"/>
              </w:rPr>
              <w:t xml:space="preserve">îngrijitor (G/M) </w:t>
            </w:r>
            <w:r w:rsidRPr="0068336D">
              <w:rPr>
                <w:rFonts w:ascii="Montserrat Light" w:eastAsia="+mn-ea" w:hAnsi="Montserrat Light"/>
                <w:bCs/>
                <w:sz w:val="22"/>
                <w:szCs w:val="22"/>
                <w:lang w:val="ro-RO"/>
              </w:rPr>
              <w:t>COR 911201, nivelul de studii (G)</w:t>
            </w:r>
            <w:r w:rsidRPr="0068336D">
              <w:rPr>
                <w:rFonts w:ascii="Montserrat Light" w:hAnsi="Montserrat Light"/>
                <w:sz w:val="22"/>
                <w:szCs w:val="22"/>
                <w:lang w:val="pt-PT"/>
              </w:rPr>
              <w:t>;</w:t>
            </w:r>
          </w:p>
          <w:p w14:paraId="39A7E910" w14:textId="6E686B67"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hAnsi="Montserrat Light"/>
                <w:lang w:val="pt-PT"/>
              </w:rPr>
              <w:lastRenderedPageBreak/>
              <w:t xml:space="preserve">- </w:t>
            </w: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 </w:t>
            </w:r>
            <w:proofErr w:type="spellStart"/>
            <w:r w:rsidRPr="0068336D">
              <w:rPr>
                <w:rFonts w:ascii="Montserrat Light" w:eastAsia="Calibri" w:hAnsi="Montserrat Light" w:cs="Times New Roman"/>
              </w:rPr>
              <w:t>prin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promovarea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titularilui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79A4F043" w14:textId="77777777" w:rsidR="004A171D" w:rsidRPr="0068336D" w:rsidRDefault="004A171D" w:rsidP="0057677F">
            <w:pPr>
              <w:pStyle w:val="NormalWeb"/>
              <w:jc w:val="both"/>
              <w:rPr>
                <w:rFonts w:ascii="Montserrat Light" w:hAnsi="Montserrat Light"/>
                <w:sz w:val="22"/>
                <w:szCs w:val="22"/>
                <w:lang w:val="pt-PT"/>
              </w:rPr>
            </w:pPr>
            <w:r w:rsidRPr="0068336D">
              <w:rPr>
                <w:rFonts w:ascii="Montserrat Light" w:hAnsi="Montserrat Light"/>
                <w:sz w:val="22"/>
                <w:szCs w:val="22"/>
                <w:lang w:val="pt-PT"/>
              </w:rPr>
              <w:t>- se mută 1 post ocupat de muncitor necalificat (spălătorie) (G/M) treapta I COR 912103 de la Serviciul de asistență și îngrijire la Serviciul administrativ gospodăresc și se prevede nivel studii (G) (corectare eroare);</w:t>
            </w:r>
          </w:p>
          <w:p w14:paraId="47A2384B" w14:textId="08866B70"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B.9 </w:t>
            </w:r>
            <w:proofErr w:type="spellStart"/>
            <w:r w:rsidRPr="0068336D">
              <w:rPr>
                <w:rFonts w:ascii="Montserrat Light" w:hAnsi="Montserrat Light" w:cs="Times New Roman"/>
                <w:b/>
              </w:rPr>
              <w:t>Complexul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Servicii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Sociale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Rezidențiale</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Copii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Vârstnice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Violență</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Domestică</w:t>
            </w:r>
            <w:proofErr w:type="spellEnd"/>
            <w:r w:rsidRPr="0068336D">
              <w:rPr>
                <w:rFonts w:ascii="Montserrat Light" w:hAnsi="Montserrat Light" w:cs="Times New Roman"/>
                <w:b/>
              </w:rPr>
              <w:t xml:space="preserve"> –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96 </w:t>
            </w:r>
            <w:proofErr w:type="spellStart"/>
            <w:r w:rsidRPr="0068336D">
              <w:rPr>
                <w:rFonts w:ascii="Montserrat Light" w:hAnsi="Montserrat Light" w:cs="Times New Roman"/>
                <w:b/>
              </w:rPr>
              <w:t>și</w:t>
            </w:r>
            <w:proofErr w:type="spellEnd"/>
            <w:r w:rsidRPr="0068336D">
              <w:rPr>
                <w:rFonts w:ascii="Montserrat Light" w:hAnsi="Montserrat Light" w:cs="Times New Roman"/>
                <w:b/>
              </w:rPr>
              <w:t xml:space="preserve"> au loc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35567C20" w14:textId="77777777" w:rsidR="004A171D" w:rsidRPr="0068336D" w:rsidRDefault="004A171D" w:rsidP="0057677F">
            <w:pPr>
              <w:pStyle w:val="Listparagraf"/>
              <w:spacing w:after="0" w:line="240" w:lineRule="auto"/>
              <w:ind w:left="0"/>
              <w:jc w:val="both"/>
              <w:rPr>
                <w:rFonts w:ascii="Montserrat Light" w:hAnsi="Montserrat Light"/>
              </w:rPr>
            </w:pPr>
            <w:r w:rsidRPr="0068336D">
              <w:rPr>
                <w:rFonts w:ascii="Montserrat Light" w:hAnsi="Montserrat Light"/>
                <w:b/>
              </w:rPr>
              <w:t xml:space="preserve">B.9.1 </w:t>
            </w:r>
            <w:proofErr w:type="spellStart"/>
            <w:r w:rsidRPr="0068336D">
              <w:rPr>
                <w:rFonts w:ascii="Montserrat Light" w:hAnsi="Montserrat Light"/>
                <w:b/>
              </w:rPr>
              <w:t>Locuința</w:t>
            </w:r>
            <w:proofErr w:type="spellEnd"/>
            <w:r w:rsidRPr="0068336D">
              <w:rPr>
                <w:rFonts w:ascii="Montserrat Light" w:hAnsi="Montserrat Light"/>
                <w:b/>
              </w:rPr>
              <w:t xml:space="preserve"> </w:t>
            </w:r>
            <w:proofErr w:type="spellStart"/>
            <w:r w:rsidRPr="0068336D">
              <w:rPr>
                <w:rFonts w:ascii="Montserrat Light" w:hAnsi="Montserrat Light"/>
                <w:b/>
              </w:rPr>
              <w:t>Protejată</w:t>
            </w:r>
            <w:proofErr w:type="spellEnd"/>
            <w:r w:rsidRPr="0068336D">
              <w:rPr>
                <w:rFonts w:ascii="Montserrat Light" w:hAnsi="Montserrat Light"/>
                <w:b/>
              </w:rPr>
              <w:t xml:space="preserve"> pentru </w:t>
            </w:r>
            <w:proofErr w:type="spellStart"/>
            <w:r w:rsidRPr="0068336D">
              <w:rPr>
                <w:rFonts w:ascii="Montserrat Light" w:hAnsi="Montserrat Light"/>
                <w:b/>
              </w:rPr>
              <w:t>Victimele</w:t>
            </w:r>
            <w:proofErr w:type="spellEnd"/>
            <w:r w:rsidRPr="0068336D">
              <w:rPr>
                <w:rFonts w:ascii="Montserrat Light" w:hAnsi="Montserrat Light"/>
                <w:b/>
              </w:rPr>
              <w:t xml:space="preserve"> </w:t>
            </w:r>
            <w:proofErr w:type="spellStart"/>
            <w:r w:rsidRPr="0068336D">
              <w:rPr>
                <w:rFonts w:ascii="Montserrat Light" w:hAnsi="Montserrat Light"/>
                <w:b/>
              </w:rPr>
              <w:t>Violenței</w:t>
            </w:r>
            <w:proofErr w:type="spellEnd"/>
            <w:r w:rsidRPr="0068336D">
              <w:rPr>
                <w:rFonts w:ascii="Montserrat Light" w:hAnsi="Montserrat Light"/>
                <w:b/>
              </w:rPr>
              <w:t xml:space="preserve"> </w:t>
            </w:r>
            <w:proofErr w:type="spellStart"/>
            <w:r w:rsidRPr="0068336D">
              <w:rPr>
                <w:rFonts w:ascii="Montserrat Light" w:hAnsi="Montserrat Light"/>
                <w:b/>
              </w:rPr>
              <w:t>Domestice</w:t>
            </w:r>
            <w:proofErr w:type="spellEnd"/>
            <w:r w:rsidRPr="0068336D">
              <w:rPr>
                <w:rFonts w:ascii="Montserrat Light" w:hAnsi="Montserrat Light"/>
                <w:b/>
              </w:rPr>
              <w:t xml:space="preserve">,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w:t>
            </w:r>
            <w:r w:rsidRPr="0068336D">
              <w:rPr>
                <w:rFonts w:ascii="Montserrat Light" w:hAnsi="Montserrat Light"/>
              </w:rPr>
              <w:t xml:space="preserve">se </w:t>
            </w:r>
            <w:proofErr w:type="spellStart"/>
            <w:r w:rsidRPr="0068336D">
              <w:rPr>
                <w:rFonts w:ascii="Montserrat Light" w:hAnsi="Montserrat Light"/>
              </w:rPr>
              <w:t>menține</w:t>
            </w:r>
            <w:proofErr w:type="spellEnd"/>
            <w:r w:rsidRPr="0068336D">
              <w:rPr>
                <w:rFonts w:ascii="Montserrat Light" w:hAnsi="Montserrat Light"/>
              </w:rPr>
              <w:t xml:space="preserve"> la 4, cu </w:t>
            </w:r>
            <w:proofErr w:type="spellStart"/>
            <w:r w:rsidRPr="0068336D">
              <w:rPr>
                <w:rFonts w:ascii="Montserrat Light" w:hAnsi="Montserrat Light"/>
              </w:rPr>
              <w:t>următoarele</w:t>
            </w:r>
            <w:proofErr w:type="spellEnd"/>
            <w:r w:rsidRPr="0068336D">
              <w:rPr>
                <w:rFonts w:ascii="Montserrat Light" w:hAnsi="Montserrat Light"/>
              </w:rPr>
              <w:t xml:space="preserve"> </w:t>
            </w:r>
            <w:proofErr w:type="spellStart"/>
            <w:r w:rsidRPr="0068336D">
              <w:rPr>
                <w:rFonts w:ascii="Montserrat Light" w:hAnsi="Montserrat Light"/>
              </w:rPr>
              <w:t>modificări</w:t>
            </w:r>
            <w:proofErr w:type="spellEnd"/>
            <w:r w:rsidRPr="0068336D">
              <w:rPr>
                <w:rFonts w:ascii="Montserrat Light" w:hAnsi="Montserrat Light"/>
              </w:rPr>
              <w:t>:</w:t>
            </w:r>
          </w:p>
          <w:p w14:paraId="51E49A29" w14:textId="36ED40E9"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263501,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avizului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exercitare</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profesiei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w:t>
            </w:r>
            <w:proofErr w:type="spellStart"/>
            <w:r w:rsidRPr="0068336D">
              <w:rPr>
                <w:rFonts w:ascii="Montserrat Light" w:eastAsia="Calibri" w:hAnsi="Montserrat Light" w:cs="Times New Roman"/>
              </w:rPr>
              <w:t>având</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de </w:t>
            </w:r>
            <w:proofErr w:type="spellStart"/>
            <w:proofErr w:type="gramStart"/>
            <w:r w:rsidRPr="0068336D">
              <w:rPr>
                <w:rFonts w:ascii="Montserrat Light" w:eastAsia="Calibri" w:hAnsi="Montserrat Light" w:cs="Times New Roman"/>
              </w:rPr>
              <w:t>competență</w:t>
            </w:r>
            <w:proofErr w:type="spellEnd"/>
            <w:r w:rsidRPr="0068336D">
              <w:rPr>
                <w:rFonts w:ascii="Montserrat Light" w:eastAsia="Calibri" w:hAnsi="Montserrat Light" w:cs="Times New Roman"/>
              </w:rPr>
              <w:t xml:space="preserve"> ”principal</w:t>
            </w:r>
            <w:proofErr w:type="gramEnd"/>
            <w:r w:rsidRPr="0068336D">
              <w:rPr>
                <w:rFonts w:ascii="Montserrat Light" w:eastAsia="Calibri" w:hAnsi="Montserrat Light" w:cs="Times New Roman"/>
              </w:rPr>
              <w:t xml:space="preserve">” </w:t>
            </w:r>
            <w:proofErr w:type="spellStart"/>
            <w:r w:rsidRPr="0068336D">
              <w:rPr>
                <w:rFonts w:ascii="Montserrat Light" w:eastAsia="+mn-ea" w:hAnsi="Montserrat Light" w:cs="Times New Roman"/>
                <w:bCs/>
                <w:lang w:val="fr-FR"/>
              </w:rPr>
              <w:t>cod</w:t>
            </w:r>
            <w:proofErr w:type="spellEnd"/>
            <w:r w:rsidRPr="0068336D">
              <w:rPr>
                <w:rFonts w:ascii="Montserrat Light" w:eastAsia="+mn-ea" w:hAnsi="Montserrat Light" w:cs="Times New Roman"/>
                <w:bCs/>
                <w:lang w:val="fr-FR"/>
              </w:rPr>
              <w:t xml:space="preserve"> RNASR 5058 </w:t>
            </w:r>
            <w:proofErr w:type="spellStart"/>
            <w:r w:rsidRPr="0068336D">
              <w:rPr>
                <w:rFonts w:ascii="Montserrat Light" w:eastAsia="+mn-ea" w:hAnsi="Montserrat Light" w:cs="Times New Roman"/>
                <w:bCs/>
                <w:lang w:val="fr-FR"/>
              </w:rPr>
              <w:t>eliberat</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Colegiul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Național</w:t>
            </w:r>
            <w:proofErr w:type="spellEnd"/>
            <w:r w:rsidRPr="0068336D">
              <w:rPr>
                <w:rFonts w:ascii="Montserrat Light" w:eastAsia="+mn-ea" w:hAnsi="Montserrat Light" w:cs="Times New Roman"/>
                <w:bCs/>
                <w:lang w:val="fr-FR"/>
              </w:rPr>
              <w:t xml:space="preserve"> al </w:t>
            </w:r>
            <w:proofErr w:type="spellStart"/>
            <w:r w:rsidRPr="0068336D">
              <w:rPr>
                <w:rFonts w:ascii="Montserrat Light" w:eastAsia="+mn-ea" w:hAnsi="Montserrat Light" w:cs="Times New Roman"/>
                <w:bCs/>
                <w:lang w:val="fr-FR"/>
              </w:rPr>
              <w:t>Asistenților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Sociali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din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România</w:t>
            </w:r>
            <w:proofErr w:type="spellEnd"/>
            <w:r w:rsidRPr="0068336D">
              <w:rPr>
                <w:rFonts w:ascii="Montserrat Light" w:eastAsia="+mn-ea" w:hAnsi="Montserrat Light" w:cs="Times New Roman"/>
                <w:bCs/>
                <w:lang w:val="fr-FR"/>
              </w:rPr>
              <w:t>.</w:t>
            </w:r>
          </w:p>
          <w:p w14:paraId="49FAFC1F" w14:textId="53087709" w:rsidR="004A171D" w:rsidRPr="0068336D" w:rsidRDefault="004A171D" w:rsidP="0057677F">
            <w:pPr>
              <w:pStyle w:val="Listparagraf"/>
              <w:spacing w:after="0" w:line="240" w:lineRule="auto"/>
              <w:ind w:left="0"/>
              <w:jc w:val="both"/>
              <w:rPr>
                <w:rFonts w:ascii="Montserrat Light" w:hAnsi="Montserrat Light"/>
              </w:rPr>
            </w:pPr>
            <w:r w:rsidRPr="0068336D">
              <w:rPr>
                <w:rFonts w:ascii="Montserrat Light" w:hAnsi="Montserrat Light"/>
                <w:b/>
              </w:rPr>
              <w:t xml:space="preserve">B.9.2 Casa de Tip </w:t>
            </w:r>
            <w:proofErr w:type="gramStart"/>
            <w:r w:rsidRPr="0068336D">
              <w:rPr>
                <w:rFonts w:ascii="Montserrat Light" w:hAnsi="Montserrat Light"/>
                <w:b/>
              </w:rPr>
              <w:t>familial ,,</w:t>
            </w:r>
            <w:proofErr w:type="spellStart"/>
            <w:r w:rsidRPr="0068336D">
              <w:rPr>
                <w:rFonts w:ascii="Montserrat Light" w:hAnsi="Montserrat Light"/>
                <w:b/>
              </w:rPr>
              <w:t>Voinicii</w:t>
            </w:r>
            <w:proofErr w:type="spellEnd"/>
            <w:r w:rsidRPr="0068336D">
              <w:rPr>
                <w:rFonts w:ascii="Montserrat Light" w:hAnsi="Montserrat Light"/>
                <w:b/>
              </w:rPr>
              <w:t>,,</w:t>
            </w:r>
            <w:proofErr w:type="gramEnd"/>
            <w:r w:rsidRPr="0068336D">
              <w:rPr>
                <w:rFonts w:ascii="Montserrat Light" w:hAnsi="Montserrat Light"/>
                <w:b/>
              </w:rPr>
              <w:t xml:space="preserve"> </w:t>
            </w:r>
            <w:proofErr w:type="spellStart"/>
            <w:r w:rsidRPr="0068336D">
              <w:rPr>
                <w:rFonts w:ascii="Montserrat Light" w:hAnsi="Montserrat Light"/>
                <w:b/>
              </w:rPr>
              <w:t>Florești</w:t>
            </w:r>
            <w:proofErr w:type="spellEnd"/>
            <w:r w:rsidRPr="0068336D">
              <w:rPr>
                <w:rFonts w:ascii="Montserrat Light" w:hAnsi="Montserrat Light"/>
                <w:b/>
              </w:rPr>
              <w:t xml:space="preserve"> –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rPr>
              <w:t>majorează</w:t>
            </w:r>
            <w:proofErr w:type="spellEnd"/>
            <w:r w:rsidRPr="0068336D">
              <w:rPr>
                <w:rFonts w:ascii="Montserrat Light" w:hAnsi="Montserrat Light"/>
              </w:rPr>
              <w:t xml:space="preserve"> de la 8 </w:t>
            </w:r>
            <w:proofErr w:type="spellStart"/>
            <w:r w:rsidRPr="0068336D">
              <w:rPr>
                <w:rFonts w:ascii="Montserrat Light" w:hAnsi="Montserrat Light"/>
              </w:rPr>
              <w:t>posturi</w:t>
            </w:r>
            <w:proofErr w:type="spellEnd"/>
            <w:r w:rsidRPr="0068336D">
              <w:rPr>
                <w:rFonts w:ascii="Montserrat Light" w:hAnsi="Montserrat Light"/>
              </w:rPr>
              <w:t xml:space="preserve"> la 9 </w:t>
            </w:r>
            <w:proofErr w:type="spellStart"/>
            <w:r w:rsidRPr="0068336D">
              <w:rPr>
                <w:rFonts w:ascii="Montserrat Light" w:hAnsi="Montserrat Light"/>
              </w:rPr>
              <w:t>posturi</w:t>
            </w:r>
            <w:proofErr w:type="spellEnd"/>
            <w:r w:rsidRPr="0068336D">
              <w:rPr>
                <w:rFonts w:ascii="Montserrat Light" w:hAnsi="Montserrat Light"/>
              </w:rPr>
              <w:t xml:space="preserve">, cu </w:t>
            </w:r>
            <w:proofErr w:type="spellStart"/>
            <w:r w:rsidRPr="0068336D">
              <w:rPr>
                <w:rFonts w:ascii="Montserrat Light" w:hAnsi="Montserrat Light"/>
              </w:rPr>
              <w:t>următoarele</w:t>
            </w:r>
            <w:proofErr w:type="spellEnd"/>
            <w:r w:rsidRPr="0068336D">
              <w:rPr>
                <w:rFonts w:ascii="Montserrat Light" w:hAnsi="Montserrat Light"/>
              </w:rPr>
              <w:t xml:space="preserve"> </w:t>
            </w:r>
            <w:proofErr w:type="spellStart"/>
            <w:r w:rsidRPr="0068336D">
              <w:rPr>
                <w:rFonts w:ascii="Montserrat Light" w:hAnsi="Montserrat Light"/>
              </w:rPr>
              <w:t>modificări</w:t>
            </w:r>
            <w:proofErr w:type="spellEnd"/>
            <w:r w:rsidRPr="0068336D">
              <w:rPr>
                <w:rFonts w:ascii="Montserrat Light" w:hAnsi="Montserrat Light"/>
              </w:rPr>
              <w:t xml:space="preserve">: </w:t>
            </w:r>
          </w:p>
          <w:p w14:paraId="3CA71A50" w14:textId="46DFF31A"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specialist, COR 263501,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0,5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principal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avizului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exercitare</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profesiei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w:t>
            </w:r>
            <w:proofErr w:type="spellStart"/>
            <w:r w:rsidRPr="0068336D">
              <w:rPr>
                <w:rFonts w:ascii="Montserrat Light" w:eastAsia="Calibri" w:hAnsi="Montserrat Light" w:cs="Times New Roman"/>
              </w:rPr>
              <w:t>având</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de </w:t>
            </w:r>
            <w:proofErr w:type="spellStart"/>
            <w:proofErr w:type="gramStart"/>
            <w:r w:rsidRPr="0068336D">
              <w:rPr>
                <w:rFonts w:ascii="Montserrat Light" w:eastAsia="Calibri" w:hAnsi="Montserrat Light" w:cs="Times New Roman"/>
              </w:rPr>
              <w:t>competență</w:t>
            </w:r>
            <w:proofErr w:type="spellEnd"/>
            <w:r w:rsidRPr="0068336D">
              <w:rPr>
                <w:rFonts w:ascii="Montserrat Light" w:eastAsia="Calibri" w:hAnsi="Montserrat Light" w:cs="Times New Roman"/>
              </w:rPr>
              <w:t xml:space="preserve"> ”principal</w:t>
            </w:r>
            <w:proofErr w:type="gramEnd"/>
            <w:r w:rsidRPr="0068336D">
              <w:rPr>
                <w:rFonts w:ascii="Montserrat Light" w:eastAsia="Calibri" w:hAnsi="Montserrat Light" w:cs="Times New Roman"/>
              </w:rPr>
              <w:t xml:space="preserve">” </w:t>
            </w:r>
            <w:proofErr w:type="spellStart"/>
            <w:r w:rsidRPr="0068336D">
              <w:rPr>
                <w:rFonts w:ascii="Montserrat Light" w:eastAsia="+mn-ea" w:hAnsi="Montserrat Light" w:cs="Times New Roman"/>
                <w:bCs/>
                <w:lang w:val="fr-FR"/>
              </w:rPr>
              <w:t>cod</w:t>
            </w:r>
            <w:proofErr w:type="spellEnd"/>
            <w:r w:rsidRPr="0068336D">
              <w:rPr>
                <w:rFonts w:ascii="Montserrat Light" w:eastAsia="+mn-ea" w:hAnsi="Montserrat Light" w:cs="Times New Roman"/>
                <w:bCs/>
                <w:lang w:val="fr-FR"/>
              </w:rPr>
              <w:t xml:space="preserve"> RNASR 5058 </w:t>
            </w:r>
            <w:proofErr w:type="spellStart"/>
            <w:r w:rsidRPr="0068336D">
              <w:rPr>
                <w:rFonts w:ascii="Montserrat Light" w:eastAsia="+mn-ea" w:hAnsi="Montserrat Light" w:cs="Times New Roman"/>
                <w:bCs/>
                <w:lang w:val="fr-FR"/>
              </w:rPr>
              <w:t>eliberat</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Colegiul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Național</w:t>
            </w:r>
            <w:proofErr w:type="spellEnd"/>
            <w:r w:rsidRPr="0068336D">
              <w:rPr>
                <w:rFonts w:ascii="Montserrat Light" w:eastAsia="+mn-ea" w:hAnsi="Montserrat Light" w:cs="Times New Roman"/>
                <w:bCs/>
                <w:lang w:val="fr-FR"/>
              </w:rPr>
              <w:t xml:space="preserve"> al </w:t>
            </w:r>
            <w:proofErr w:type="spellStart"/>
            <w:r w:rsidRPr="0068336D">
              <w:rPr>
                <w:rFonts w:ascii="Montserrat Light" w:eastAsia="+mn-ea" w:hAnsi="Montserrat Light" w:cs="Times New Roman"/>
                <w:bCs/>
                <w:lang w:val="fr-FR"/>
              </w:rPr>
              <w:t>Asistenților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Sociali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din</w:t>
            </w:r>
            <w:proofErr w:type="spellEnd"/>
            <w:r w:rsidRPr="0068336D">
              <w:rPr>
                <w:rFonts w:ascii="Montserrat Light" w:eastAsia="+mn-ea" w:hAnsi="Montserrat Light" w:cs="Times New Roman"/>
                <w:bCs/>
                <w:lang w:val="fr-FR"/>
              </w:rPr>
              <w:t xml:space="preserve"> </w:t>
            </w:r>
            <w:proofErr w:type="spellStart"/>
            <w:proofErr w:type="gramStart"/>
            <w:r w:rsidRPr="0068336D">
              <w:rPr>
                <w:rFonts w:ascii="Montserrat Light" w:eastAsia="+mn-ea" w:hAnsi="Montserrat Light" w:cs="Times New Roman"/>
                <w:bCs/>
                <w:lang w:val="fr-FR"/>
              </w:rPr>
              <w:t>România</w:t>
            </w:r>
            <w:proofErr w:type="spellEnd"/>
            <w:r w:rsidRPr="0068336D">
              <w:rPr>
                <w:rFonts w:ascii="Montserrat Light" w:eastAsia="+mn-ea" w:hAnsi="Montserrat Light" w:cs="Times New Roman"/>
                <w:bCs/>
                <w:lang w:val="fr-FR"/>
              </w:rPr>
              <w:t> ;</w:t>
            </w:r>
            <w:proofErr w:type="gramEnd"/>
          </w:p>
          <w:p w14:paraId="71A93BDC"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color w:val="EE0000"/>
                <w:lang w:val="fr-FR"/>
              </w:rPr>
              <w:t xml:space="preserve">- </w:t>
            </w:r>
            <w:r w:rsidRPr="0068336D">
              <w:rPr>
                <w:rFonts w:ascii="Montserrat Light" w:eastAsia="+mn-ea" w:hAnsi="Montserrat Light" w:cs="Times New Roman"/>
                <w:bCs/>
                <w:lang w:val="fr-FR"/>
              </w:rPr>
              <w:t xml:space="preserve">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întreținere</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IV COR 721424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efectuării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lucrărilor</w:t>
            </w:r>
            <w:proofErr w:type="spellEnd"/>
            <w:r w:rsidRPr="0068336D">
              <w:rPr>
                <w:rFonts w:ascii="Montserrat Light" w:eastAsia="+mn-ea" w:hAnsi="Montserrat Light" w:cs="Times New Roman"/>
                <w:bCs/>
                <w:lang w:val="fr-FR"/>
              </w:rPr>
              <w:t xml:space="preserve"> de </w:t>
            </w:r>
            <w:proofErr w:type="spellStart"/>
            <w:r w:rsidRPr="0068336D">
              <w:rPr>
                <w:rFonts w:ascii="Montserrat Light" w:eastAsia="+mn-ea" w:hAnsi="Montserrat Light" w:cs="Times New Roman"/>
                <w:bCs/>
                <w:lang w:val="fr-FR"/>
              </w:rPr>
              <w:t>reparații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din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cadrul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acestui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centru</w:t>
            </w:r>
            <w:proofErr w:type="spellEnd"/>
            <w:r w:rsidRPr="0068336D">
              <w:rPr>
                <w:rFonts w:ascii="Montserrat Light" w:eastAsia="+mn-ea" w:hAnsi="Montserrat Light" w:cs="Times New Roman"/>
                <w:bCs/>
                <w:lang w:val="fr-FR"/>
              </w:rPr>
              <w:t>.</w:t>
            </w:r>
          </w:p>
          <w:p w14:paraId="046A6E19" w14:textId="77777777"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rPr>
              <w:t xml:space="preserve">B.9.3 </w:t>
            </w:r>
            <w:proofErr w:type="spellStart"/>
            <w:r w:rsidRPr="0068336D">
              <w:rPr>
                <w:rFonts w:ascii="Montserrat Light" w:hAnsi="Montserrat Light"/>
                <w:b/>
              </w:rPr>
              <w:t>Căminul</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w:t>
            </w:r>
            <w:proofErr w:type="spellStart"/>
            <w:r w:rsidRPr="0068336D">
              <w:rPr>
                <w:rFonts w:ascii="Montserrat Light" w:hAnsi="Montserrat Light"/>
                <w:b/>
              </w:rPr>
              <w:t>Vârstnice</w:t>
            </w:r>
            <w:proofErr w:type="spellEnd"/>
            <w:r w:rsidRPr="0068336D">
              <w:rPr>
                <w:rFonts w:ascii="Montserrat Light" w:hAnsi="Montserrat Light"/>
                <w:b/>
              </w:rPr>
              <w:t xml:space="preserve"> Aghireșu –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reduce de la 21 </w:t>
            </w:r>
            <w:proofErr w:type="spellStart"/>
            <w:r w:rsidRPr="0068336D">
              <w:rPr>
                <w:rFonts w:ascii="Montserrat Light" w:hAnsi="Montserrat Light"/>
                <w:b/>
              </w:rPr>
              <w:t>posturi</w:t>
            </w:r>
            <w:proofErr w:type="spellEnd"/>
            <w:r w:rsidRPr="0068336D">
              <w:rPr>
                <w:rFonts w:ascii="Montserrat Light" w:hAnsi="Montserrat Light"/>
                <w:b/>
              </w:rPr>
              <w:t xml:space="preserve"> la 20 </w:t>
            </w:r>
            <w:proofErr w:type="spellStart"/>
            <w:r w:rsidRPr="0068336D">
              <w:rPr>
                <w:rFonts w:ascii="Montserrat Light" w:hAnsi="Montserrat Light"/>
                <w:b/>
              </w:rPr>
              <w:t>posturi</w:t>
            </w:r>
            <w:proofErr w:type="spellEnd"/>
            <w:r w:rsidRPr="0068336D">
              <w:rPr>
                <w:rFonts w:ascii="Montserrat Light" w:hAnsi="Montserrat Light"/>
                <w:b/>
              </w:rPr>
              <w:t xml:space="preserve">, cu </w:t>
            </w:r>
            <w:proofErr w:type="spellStart"/>
            <w:r w:rsidRPr="0068336D">
              <w:rPr>
                <w:rFonts w:ascii="Montserrat Light" w:hAnsi="Montserrat Light"/>
                <w:b/>
              </w:rPr>
              <w:t>următoarele</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020E5C46" w14:textId="187DF8BA"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debutant, COR 263501,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practicant</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61102/29.11.2024;</w:t>
            </w:r>
          </w:p>
          <w:p w14:paraId="7BF69CD4"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 post vacant de </w:t>
            </w:r>
            <w:proofErr w:type="spellStart"/>
            <w:r w:rsidRPr="0068336D">
              <w:rPr>
                <w:rFonts w:ascii="Montserrat Light" w:eastAsia="+mn-ea" w:hAnsi="Montserrat Light" w:cs="Times New Roman"/>
                <w:bCs/>
                <w:lang w:val="fr-FR"/>
              </w:rPr>
              <w:t>asistent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medical</w:t>
            </w:r>
            <w:proofErr w:type="spellEnd"/>
            <w:r w:rsidRPr="0068336D">
              <w:rPr>
                <w:rFonts w:ascii="Montserrat Light" w:eastAsia="+mn-ea" w:hAnsi="Montserrat Light" w:cs="Times New Roman"/>
                <w:bCs/>
                <w:lang w:val="fr-FR"/>
              </w:rPr>
              <w:t xml:space="preserve"> (PL)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principal, COR 325901 </w:t>
            </w:r>
            <w:proofErr w:type="spellStart"/>
            <w:proofErr w:type="gram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w:t>
            </w:r>
            <w:proofErr w:type="gram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asistent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medical</w:t>
            </w:r>
            <w:proofErr w:type="spellEnd"/>
            <w:r w:rsidRPr="0068336D">
              <w:rPr>
                <w:rFonts w:ascii="Montserrat Light" w:eastAsia="+mn-ea" w:hAnsi="Montserrat Light" w:cs="Times New Roman"/>
                <w:bCs/>
                <w:lang w:val="fr-FR"/>
              </w:rPr>
              <w:t xml:space="preserve"> (PL)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debutant</w:t>
            </w:r>
            <w:proofErr w:type="spellEnd"/>
            <w:r w:rsidRPr="0068336D">
              <w:rPr>
                <w:rFonts w:ascii="Montserrat Light" w:eastAsia="+mn-ea" w:hAnsi="Montserrat Light" w:cs="Times New Roman"/>
                <w:bCs/>
                <w:lang w:val="fr-FR"/>
              </w:rPr>
              <w:t xml:space="preserve">, COR 325901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datorita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faptului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că</w:t>
            </w:r>
            <w:proofErr w:type="spellEnd"/>
            <w:r w:rsidRPr="0068336D">
              <w:rPr>
                <w:rFonts w:ascii="Montserrat Light" w:eastAsia="+mn-ea" w:hAnsi="Montserrat Light" w:cs="Times New Roman"/>
                <w:bCs/>
                <w:lang w:val="fr-FR"/>
              </w:rPr>
              <w:t xml:space="preserve"> a mai </w:t>
            </w:r>
            <w:proofErr w:type="spellStart"/>
            <w:r w:rsidRPr="0068336D">
              <w:rPr>
                <w:rFonts w:ascii="Montserrat Light" w:eastAsia="+mn-ea" w:hAnsi="Montserrat Light" w:cs="Times New Roman"/>
                <w:bCs/>
                <w:lang w:val="fr-FR"/>
              </w:rPr>
              <w:t>fost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scos</w:t>
            </w:r>
            <w:proofErr w:type="spellEnd"/>
            <w:r w:rsidRPr="0068336D">
              <w:rPr>
                <w:rFonts w:ascii="Montserrat Light" w:eastAsia="+mn-ea" w:hAnsi="Montserrat Light" w:cs="Times New Roman"/>
                <w:bCs/>
                <w:lang w:val="fr-FR"/>
              </w:rPr>
              <w:t xml:space="preserve"> la </w:t>
            </w:r>
            <w:proofErr w:type="spellStart"/>
            <w:r w:rsidRPr="0068336D">
              <w:rPr>
                <w:rFonts w:ascii="Montserrat Light" w:eastAsia="+mn-ea" w:hAnsi="Montserrat Light" w:cs="Times New Roman"/>
                <w:bCs/>
                <w:lang w:val="fr-FR"/>
              </w:rPr>
              <w:t>concurs</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nu s-a </w:t>
            </w:r>
            <w:proofErr w:type="spellStart"/>
            <w:proofErr w:type="gramStart"/>
            <w:r w:rsidRPr="0068336D">
              <w:rPr>
                <w:rFonts w:ascii="Montserrat Light" w:eastAsia="+mn-ea" w:hAnsi="Montserrat Light" w:cs="Times New Roman"/>
                <w:bCs/>
                <w:lang w:val="fr-FR"/>
              </w:rPr>
              <w:t>ocupat</w:t>
            </w:r>
            <w:proofErr w:type="spellEnd"/>
            <w:r w:rsidRPr="0068336D">
              <w:rPr>
                <w:rFonts w:ascii="Montserrat Light" w:eastAsia="+mn-ea" w:hAnsi="Montserrat Light" w:cs="Times New Roman"/>
                <w:bCs/>
                <w:lang w:val="fr-FR"/>
              </w:rPr>
              <w:t>;</w:t>
            </w:r>
            <w:proofErr w:type="gramEnd"/>
          </w:p>
          <w:p w14:paraId="3EEB6216"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2 </w:t>
            </w:r>
            <w:proofErr w:type="spellStart"/>
            <w:r w:rsidRPr="0068336D">
              <w:rPr>
                <w:rFonts w:ascii="Montserrat Light" w:eastAsia="+mn-ea" w:hAnsi="Montserrat Light" w:cs="Times New Roman"/>
                <w:bCs/>
                <w:lang w:val="fr-FR"/>
              </w:rPr>
              <w:t>posturi</w:t>
            </w:r>
            <w:proofErr w:type="spellEnd"/>
            <w:r w:rsidRPr="0068336D">
              <w:rPr>
                <w:rFonts w:ascii="Montserrat Light" w:eastAsia="+mn-ea" w:hAnsi="Montserrat Light" w:cs="Times New Roman"/>
                <w:bCs/>
                <w:lang w:val="fr-FR"/>
              </w:rPr>
              <w:t xml:space="preserve"> vacante de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bucătar</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w:t>
            </w:r>
            <w:proofErr w:type="gramStart"/>
            <w:r w:rsidRPr="0068336D">
              <w:rPr>
                <w:rFonts w:ascii="Montserrat Light" w:eastAsia="+mn-ea" w:hAnsi="Montserrat Light" w:cs="Times New Roman"/>
                <w:bCs/>
                <w:lang w:val="fr-FR"/>
              </w:rPr>
              <w:t>II ,</w:t>
            </w:r>
            <w:proofErr w:type="gramEnd"/>
            <w:r w:rsidRPr="0068336D">
              <w:rPr>
                <w:rFonts w:ascii="Montserrat Light" w:eastAsia="+mn-ea" w:hAnsi="Montserrat Light" w:cs="Times New Roman"/>
                <w:bCs/>
                <w:lang w:val="fr-FR"/>
              </w:rPr>
              <w:t xml:space="preserve"> COR 325901 ;</w:t>
            </w:r>
          </w:p>
          <w:p w14:paraId="671EB424"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întreținere</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IV COR 721424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asigurarea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activității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specifice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postului</w:t>
            </w:r>
            <w:proofErr w:type="spellEnd"/>
            <w:r w:rsidRPr="0068336D">
              <w:rPr>
                <w:rFonts w:ascii="Montserrat Light" w:eastAsia="+mn-ea" w:hAnsi="Montserrat Light" w:cs="Times New Roman"/>
                <w:bCs/>
                <w:lang w:val="fr-FR"/>
              </w:rPr>
              <w:t>.</w:t>
            </w:r>
          </w:p>
          <w:p w14:paraId="1FF1B43A" w14:textId="77777777" w:rsidR="004A171D" w:rsidRPr="0068336D" w:rsidRDefault="004A171D" w:rsidP="0057677F">
            <w:pPr>
              <w:spacing w:line="240" w:lineRule="auto"/>
              <w:jc w:val="both"/>
              <w:rPr>
                <w:rFonts w:ascii="Montserrat Light" w:hAnsi="Montserrat Light" w:cs="Times New Roman"/>
                <w:b/>
              </w:rPr>
            </w:pPr>
            <w:r w:rsidRPr="0068336D">
              <w:rPr>
                <w:rFonts w:ascii="Montserrat Light" w:hAnsi="Montserrat Light" w:cs="Times New Roman"/>
                <w:b/>
              </w:rPr>
              <w:t xml:space="preserve">B.9.4 Case de Tip Familial Huedin –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posturilor</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54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169BE52C" w14:textId="33BBA79A"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II, COR 512001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muncitor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calificat</w:t>
            </w:r>
            <w:proofErr w:type="spellEnd"/>
            <w:r w:rsidRPr="0068336D">
              <w:rPr>
                <w:rFonts w:ascii="Montserrat Light" w:eastAsia="Calibri" w:hAnsi="Montserrat Light" w:cs="Times New Roman"/>
              </w:rPr>
              <w:t xml:space="preserve"> (G/M) (</w:t>
            </w:r>
            <w:proofErr w:type="spellStart"/>
            <w:r w:rsidRPr="0068336D">
              <w:rPr>
                <w:rFonts w:ascii="Montserrat Light" w:eastAsia="Calibri" w:hAnsi="Montserrat Light" w:cs="Times New Roman"/>
              </w:rPr>
              <w:t>bucătar</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treapta</w:t>
            </w:r>
            <w:proofErr w:type="spellEnd"/>
            <w:r w:rsidRPr="0068336D">
              <w:rPr>
                <w:rFonts w:ascii="Montserrat Light" w:eastAsia="Calibri" w:hAnsi="Montserrat Light" w:cs="Times New Roman"/>
              </w:rPr>
              <w:t xml:space="preserve"> I, </w:t>
            </w:r>
            <w:proofErr w:type="spellStart"/>
            <w:r w:rsidRPr="0068336D">
              <w:rPr>
                <w:rFonts w:ascii="Montserrat Light" w:eastAsia="Calibri" w:hAnsi="Montserrat Light" w:cs="Times New Roman"/>
              </w:rPr>
              <w:t>prin</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promovarea</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titularilui</w:t>
            </w:r>
            <w:proofErr w:type="spellEnd"/>
            <w:r w:rsidRPr="0068336D">
              <w:rPr>
                <w:rFonts w:ascii="Montserrat Light" w:eastAsia="Calibri" w:hAnsi="Montserrat Light" w:cs="Times New Roman"/>
              </w:rPr>
              <w:t xml:space="preserve"> de post </w:t>
            </w:r>
            <w:proofErr w:type="gramStart"/>
            <w:r w:rsidRPr="0068336D">
              <w:rPr>
                <w:rFonts w:ascii="Montserrat Light" w:eastAsia="Calibri" w:hAnsi="Montserrat Light" w:cs="Times New Roman"/>
              </w:rPr>
              <w:t>conform</w:t>
            </w:r>
            <w:proofErr w:type="gram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60508/27.11.2024;</w:t>
            </w:r>
          </w:p>
          <w:p w14:paraId="75B38320"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 post vacant de </w:t>
            </w:r>
            <w:proofErr w:type="spellStart"/>
            <w:r w:rsidRPr="0068336D">
              <w:rPr>
                <w:rFonts w:ascii="Montserrat Light" w:eastAsia="+mn-ea" w:hAnsi="Montserrat Light" w:cs="Times New Roman"/>
                <w:bCs/>
                <w:lang w:val="fr-FR"/>
              </w:rPr>
              <w:t>asistent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medical</w:t>
            </w:r>
            <w:proofErr w:type="spellEnd"/>
            <w:r w:rsidRPr="0068336D">
              <w:rPr>
                <w:rFonts w:ascii="Montserrat Light" w:eastAsia="+mn-ea" w:hAnsi="Montserrat Light" w:cs="Times New Roman"/>
                <w:bCs/>
                <w:lang w:val="fr-FR"/>
              </w:rPr>
              <w:t xml:space="preserve"> (PL)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principal, COR 325901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asistent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medical</w:t>
            </w:r>
            <w:proofErr w:type="spellEnd"/>
            <w:r w:rsidRPr="0068336D">
              <w:rPr>
                <w:rFonts w:ascii="Montserrat Light" w:eastAsia="+mn-ea" w:hAnsi="Montserrat Light" w:cs="Times New Roman"/>
                <w:bCs/>
                <w:lang w:val="fr-FR"/>
              </w:rPr>
              <w:t xml:space="preserve"> (PL)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debutant</w:t>
            </w:r>
            <w:proofErr w:type="spellEnd"/>
            <w:r w:rsidRPr="0068336D">
              <w:rPr>
                <w:rFonts w:ascii="Montserrat Light" w:eastAsia="+mn-ea" w:hAnsi="Montserrat Light" w:cs="Times New Roman"/>
                <w:bCs/>
                <w:lang w:val="fr-FR"/>
              </w:rPr>
              <w:t xml:space="preserve">, COR 325901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p>
          <w:p w14:paraId="02BA6108"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 post vacant de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fochist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 COR 818204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fochist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II, COR 818204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datorita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faptului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că</w:t>
            </w:r>
            <w:proofErr w:type="spellEnd"/>
            <w:r w:rsidRPr="0068336D">
              <w:rPr>
                <w:rFonts w:ascii="Montserrat Light" w:eastAsia="+mn-ea" w:hAnsi="Montserrat Light" w:cs="Times New Roman"/>
                <w:bCs/>
                <w:lang w:val="fr-FR"/>
              </w:rPr>
              <w:t xml:space="preserve"> a mai </w:t>
            </w:r>
            <w:proofErr w:type="spellStart"/>
            <w:r w:rsidRPr="0068336D">
              <w:rPr>
                <w:rFonts w:ascii="Montserrat Light" w:eastAsia="+mn-ea" w:hAnsi="Montserrat Light" w:cs="Times New Roman"/>
                <w:bCs/>
                <w:lang w:val="fr-FR"/>
              </w:rPr>
              <w:t>fost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scos</w:t>
            </w:r>
            <w:proofErr w:type="spellEnd"/>
            <w:r w:rsidRPr="0068336D">
              <w:rPr>
                <w:rFonts w:ascii="Montserrat Light" w:eastAsia="+mn-ea" w:hAnsi="Montserrat Light" w:cs="Times New Roman"/>
                <w:bCs/>
                <w:lang w:val="fr-FR"/>
              </w:rPr>
              <w:t xml:space="preserve"> la </w:t>
            </w:r>
            <w:proofErr w:type="spellStart"/>
            <w:r w:rsidRPr="0068336D">
              <w:rPr>
                <w:rFonts w:ascii="Montserrat Light" w:eastAsia="+mn-ea" w:hAnsi="Montserrat Light" w:cs="Times New Roman"/>
                <w:bCs/>
                <w:lang w:val="fr-FR"/>
              </w:rPr>
              <w:t>concurs</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nu s-a </w:t>
            </w:r>
            <w:proofErr w:type="spellStart"/>
            <w:r w:rsidRPr="0068336D">
              <w:rPr>
                <w:rFonts w:ascii="Montserrat Light" w:eastAsia="+mn-ea" w:hAnsi="Montserrat Light" w:cs="Times New Roman"/>
                <w:bCs/>
                <w:lang w:val="fr-FR"/>
              </w:rPr>
              <w:t>ocupat</w:t>
            </w:r>
            <w:proofErr w:type="spellEnd"/>
            <w:r w:rsidRPr="0068336D">
              <w:rPr>
                <w:rFonts w:ascii="Montserrat Light" w:eastAsia="+mn-ea" w:hAnsi="Montserrat Light" w:cs="Times New Roman"/>
                <w:bCs/>
                <w:lang w:val="fr-FR"/>
              </w:rPr>
              <w:t>.</w:t>
            </w:r>
          </w:p>
          <w:p w14:paraId="0C7460D0" w14:textId="77777777" w:rsidR="0075797C"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rPr>
              <w:t xml:space="preserve">B.9.5 Centrul Respiro pentru </w:t>
            </w:r>
            <w:proofErr w:type="spellStart"/>
            <w:r w:rsidRPr="0068336D">
              <w:rPr>
                <w:rFonts w:ascii="Montserrat Light" w:hAnsi="Montserrat Light"/>
                <w:b/>
              </w:rPr>
              <w:t>Persoane</w:t>
            </w:r>
            <w:proofErr w:type="spellEnd"/>
            <w:r w:rsidRPr="0068336D">
              <w:rPr>
                <w:rFonts w:ascii="Montserrat Light" w:hAnsi="Montserrat Light"/>
                <w:b/>
              </w:rPr>
              <w:t xml:space="preserve"> Adulte cu </w:t>
            </w:r>
            <w:proofErr w:type="spellStart"/>
            <w:r w:rsidRPr="0068336D">
              <w:rPr>
                <w:rFonts w:ascii="Montserrat Light" w:hAnsi="Montserrat Light"/>
                <w:b/>
              </w:rPr>
              <w:t>Dizabilități</w:t>
            </w:r>
            <w:proofErr w:type="spellEnd"/>
            <w:r w:rsidRPr="0068336D">
              <w:rPr>
                <w:rFonts w:ascii="Montserrat Light" w:hAnsi="Montserrat Light"/>
                <w:b/>
              </w:rPr>
              <w:t xml:space="preserve"> </w:t>
            </w:r>
            <w:proofErr w:type="spellStart"/>
            <w:r w:rsidRPr="0068336D">
              <w:rPr>
                <w:rFonts w:ascii="Montserrat Light" w:hAnsi="Montserrat Light"/>
                <w:b/>
              </w:rPr>
              <w:t>Florești</w:t>
            </w:r>
            <w:proofErr w:type="spellEnd"/>
            <w:r w:rsidRPr="0068336D">
              <w:rPr>
                <w:rFonts w:ascii="Montserrat Light" w:hAnsi="Montserrat Light"/>
                <w:b/>
              </w:rPr>
              <w:t xml:space="preserve"> </w:t>
            </w:r>
            <w:r w:rsidRPr="0068336D">
              <w:rPr>
                <w:rFonts w:ascii="Montserrat Light" w:hAnsi="Montserrat Light"/>
              </w:rPr>
              <w:t>–</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la 6 </w:t>
            </w:r>
            <w:proofErr w:type="spellStart"/>
            <w:r w:rsidRPr="0068336D">
              <w:rPr>
                <w:rFonts w:ascii="Montserrat Light" w:hAnsi="Montserrat Light"/>
                <w:b/>
              </w:rPr>
              <w:t>posturi</w:t>
            </w:r>
            <w:proofErr w:type="spellEnd"/>
            <w:r w:rsidRPr="0068336D">
              <w:rPr>
                <w:rFonts w:ascii="Montserrat Light" w:hAnsi="Montserrat Light"/>
                <w:b/>
              </w:rPr>
              <w:t xml:space="preserve">, </w:t>
            </w:r>
            <w:proofErr w:type="spellStart"/>
            <w:r w:rsidRPr="0068336D">
              <w:rPr>
                <w:rFonts w:ascii="Montserrat Light" w:hAnsi="Montserrat Light"/>
                <w:b/>
              </w:rPr>
              <w:t>fără</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1EB79BD4" w14:textId="486CAEA2"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rPr>
              <w:t xml:space="preserve">B.10 </w:t>
            </w:r>
            <w:proofErr w:type="spellStart"/>
            <w:r w:rsidRPr="0068336D">
              <w:rPr>
                <w:rFonts w:ascii="Montserrat Light" w:hAnsi="Montserrat Light"/>
                <w:b/>
              </w:rPr>
              <w:t>Complexul</w:t>
            </w:r>
            <w:proofErr w:type="spellEnd"/>
            <w:r w:rsidRPr="0068336D">
              <w:rPr>
                <w:rFonts w:ascii="Montserrat Light" w:hAnsi="Montserrat Light"/>
                <w:b/>
              </w:rPr>
              <w:t xml:space="preserve"> </w:t>
            </w:r>
            <w:proofErr w:type="spellStart"/>
            <w:r w:rsidRPr="0068336D">
              <w:rPr>
                <w:rFonts w:ascii="Montserrat Light" w:hAnsi="Montserrat Light"/>
                <w:b/>
              </w:rPr>
              <w:t>servicii</w:t>
            </w:r>
            <w:proofErr w:type="spellEnd"/>
            <w:r w:rsidRPr="0068336D">
              <w:rPr>
                <w:rFonts w:ascii="Montserrat Light" w:hAnsi="Montserrat Light"/>
                <w:b/>
              </w:rPr>
              <w:t xml:space="preserve"> </w:t>
            </w:r>
            <w:proofErr w:type="spellStart"/>
            <w:r w:rsidRPr="0068336D">
              <w:rPr>
                <w:rFonts w:ascii="Montserrat Light" w:hAnsi="Montserrat Light"/>
                <w:b/>
              </w:rPr>
              <w:t>sociale</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w:t>
            </w:r>
            <w:proofErr w:type="spellStart"/>
            <w:r w:rsidRPr="0068336D">
              <w:rPr>
                <w:rFonts w:ascii="Montserrat Light" w:hAnsi="Montserrat Light"/>
                <w:b/>
              </w:rPr>
              <w:t>adulte</w:t>
            </w:r>
            <w:proofErr w:type="spellEnd"/>
            <w:r w:rsidRPr="0068336D">
              <w:rPr>
                <w:rFonts w:ascii="Montserrat Light" w:hAnsi="Montserrat Light"/>
                <w:b/>
              </w:rPr>
              <w:t xml:space="preserve"> cu </w:t>
            </w:r>
            <w:proofErr w:type="spellStart"/>
            <w:r w:rsidRPr="0068336D">
              <w:rPr>
                <w:rFonts w:ascii="Montserrat Light" w:hAnsi="Montserrat Light"/>
                <w:b/>
              </w:rPr>
              <w:t>dizabilități</w:t>
            </w:r>
            <w:proofErr w:type="spellEnd"/>
            <w:r w:rsidRPr="0068336D">
              <w:rPr>
                <w:rFonts w:ascii="Montserrat Light" w:hAnsi="Montserrat Light"/>
                <w:b/>
              </w:rPr>
              <w:t xml:space="preserve"> Luna de Jos, cu </w:t>
            </w:r>
            <w:proofErr w:type="spellStart"/>
            <w:r w:rsidRPr="0068336D">
              <w:rPr>
                <w:rFonts w:ascii="Montserrat Light" w:hAnsi="Montserrat Light"/>
                <w:b/>
              </w:rPr>
              <w:t>număr</w:t>
            </w:r>
            <w:proofErr w:type="spellEnd"/>
            <w:r w:rsidRPr="0068336D">
              <w:rPr>
                <w:rFonts w:ascii="Montserrat Light" w:hAnsi="Montserrat Light"/>
                <w:b/>
              </w:rPr>
              <w:t xml:space="preserve"> total de 4 </w:t>
            </w:r>
            <w:proofErr w:type="spellStart"/>
            <w:r w:rsidRPr="0068336D">
              <w:rPr>
                <w:rFonts w:ascii="Montserrat Light" w:hAnsi="Montserrat Light"/>
                <w:b/>
              </w:rPr>
              <w:t>posturi</w:t>
            </w:r>
            <w:proofErr w:type="spellEnd"/>
            <w:r w:rsidRPr="0068336D">
              <w:rPr>
                <w:rFonts w:ascii="Montserrat Light" w:hAnsi="Montserrat Light"/>
                <w:b/>
              </w:rPr>
              <w:t xml:space="preserve">, nou </w:t>
            </w:r>
            <w:proofErr w:type="spellStart"/>
            <w:r w:rsidRPr="0068336D">
              <w:rPr>
                <w:rFonts w:ascii="Montserrat Light" w:hAnsi="Montserrat Light"/>
                <w:b/>
              </w:rPr>
              <w:t>înființat</w:t>
            </w:r>
            <w:proofErr w:type="spellEnd"/>
            <w:r w:rsidRPr="0068336D">
              <w:rPr>
                <w:rFonts w:ascii="Montserrat Light" w:hAnsi="Montserrat Light"/>
                <w:b/>
              </w:rPr>
              <w:t>.</w:t>
            </w:r>
          </w:p>
          <w:p w14:paraId="04E1C5C6" w14:textId="77777777"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eastAsia="+mn-ea" w:hAnsi="Montserrat Light"/>
                <w:b/>
                <w:lang w:val="ro-RO"/>
              </w:rPr>
              <w:lastRenderedPageBreak/>
              <w:t>B.10.1 CENTRUL DE ÎNGRIJIRE ȘI ASISTENȚĂ PENTRU PERSOANE ADULTE CU DIZABILITĂȚI ”SF.ELENA” LUNA DE JOS,</w:t>
            </w:r>
            <w:r w:rsidRPr="0068336D">
              <w:rPr>
                <w:rFonts w:ascii="Montserrat Light" w:hAnsi="Montserrat Light"/>
                <w:b/>
              </w:rPr>
              <w:t xml:space="preserve"> cu </w:t>
            </w:r>
            <w:proofErr w:type="spellStart"/>
            <w:r w:rsidRPr="0068336D">
              <w:rPr>
                <w:rFonts w:ascii="Montserrat Light" w:hAnsi="Montserrat Light"/>
                <w:b/>
              </w:rPr>
              <w:t>număr</w:t>
            </w:r>
            <w:proofErr w:type="spellEnd"/>
            <w:r w:rsidRPr="0068336D">
              <w:rPr>
                <w:rFonts w:ascii="Montserrat Light" w:hAnsi="Montserrat Light"/>
                <w:b/>
              </w:rPr>
              <w:t xml:space="preserve"> total de 50,5 </w:t>
            </w:r>
            <w:proofErr w:type="spellStart"/>
            <w:r w:rsidRPr="0068336D">
              <w:rPr>
                <w:rFonts w:ascii="Montserrat Light" w:hAnsi="Montserrat Light"/>
                <w:b/>
              </w:rPr>
              <w:t>posturi</w:t>
            </w:r>
            <w:proofErr w:type="spellEnd"/>
            <w:r w:rsidRPr="0068336D">
              <w:rPr>
                <w:rFonts w:ascii="Montserrat Light" w:hAnsi="Montserrat Light"/>
                <w:b/>
              </w:rPr>
              <w:t xml:space="preserve">, nou </w:t>
            </w:r>
            <w:proofErr w:type="spellStart"/>
            <w:r w:rsidRPr="0068336D">
              <w:rPr>
                <w:rFonts w:ascii="Montserrat Light" w:hAnsi="Montserrat Light"/>
                <w:b/>
              </w:rPr>
              <w:t>înființat</w:t>
            </w:r>
            <w:proofErr w:type="spellEnd"/>
            <w:r w:rsidRPr="0068336D">
              <w:rPr>
                <w:rFonts w:ascii="Montserrat Light" w:hAnsi="Montserrat Light"/>
                <w:b/>
              </w:rPr>
              <w:t>.</w:t>
            </w:r>
          </w:p>
          <w:p w14:paraId="646CE16B" w14:textId="77777777"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noProof/>
                <w:lang w:val="ro-RO"/>
              </w:rPr>
              <w:t>B.10.2  CENTRUL DE ZI PENTRU PERSOANE ADULTE CU DIZABILITĂȚI ”SF.CONSTANTIN” LUNA DE JOS</w:t>
            </w:r>
            <w:r w:rsidRPr="0068336D">
              <w:rPr>
                <w:rFonts w:ascii="Montserrat Light" w:hAnsi="Montserrat Light"/>
                <w:b/>
              </w:rPr>
              <w:t xml:space="preserve">, cu </w:t>
            </w:r>
            <w:proofErr w:type="spellStart"/>
            <w:r w:rsidRPr="0068336D">
              <w:rPr>
                <w:rFonts w:ascii="Montserrat Light" w:hAnsi="Montserrat Light"/>
                <w:b/>
              </w:rPr>
              <w:t>număr</w:t>
            </w:r>
            <w:proofErr w:type="spellEnd"/>
            <w:r w:rsidRPr="0068336D">
              <w:rPr>
                <w:rFonts w:ascii="Montserrat Light" w:hAnsi="Montserrat Light"/>
                <w:b/>
              </w:rPr>
              <w:t xml:space="preserve"> total de 7,75 </w:t>
            </w:r>
            <w:proofErr w:type="spellStart"/>
            <w:r w:rsidRPr="0068336D">
              <w:rPr>
                <w:rFonts w:ascii="Montserrat Light" w:hAnsi="Montserrat Light"/>
                <w:b/>
              </w:rPr>
              <w:t>posturi</w:t>
            </w:r>
            <w:proofErr w:type="spellEnd"/>
            <w:r w:rsidRPr="0068336D">
              <w:rPr>
                <w:rFonts w:ascii="Montserrat Light" w:hAnsi="Montserrat Light"/>
                <w:b/>
              </w:rPr>
              <w:t>,</w:t>
            </w:r>
            <w:r w:rsidRPr="0068336D">
              <w:rPr>
                <w:rFonts w:ascii="Montserrat Light" w:hAnsi="Montserrat Light"/>
                <w:b/>
                <w:noProof/>
                <w:lang w:val="ro-RO"/>
              </w:rPr>
              <w:t xml:space="preserve"> </w:t>
            </w:r>
            <w:r w:rsidRPr="0068336D">
              <w:rPr>
                <w:rFonts w:ascii="Montserrat Light" w:hAnsi="Montserrat Light"/>
                <w:b/>
              </w:rPr>
              <w:t xml:space="preserve">nou </w:t>
            </w:r>
            <w:proofErr w:type="spellStart"/>
            <w:r w:rsidRPr="0068336D">
              <w:rPr>
                <w:rFonts w:ascii="Montserrat Light" w:hAnsi="Montserrat Light"/>
                <w:b/>
              </w:rPr>
              <w:t>înființat</w:t>
            </w:r>
            <w:proofErr w:type="spellEnd"/>
            <w:r w:rsidRPr="0068336D">
              <w:rPr>
                <w:rFonts w:ascii="Montserrat Light" w:hAnsi="Montserrat Light"/>
                <w:b/>
              </w:rPr>
              <w:t>.</w:t>
            </w:r>
          </w:p>
          <w:p w14:paraId="4010B152" w14:textId="77777777"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noProof/>
                <w:lang w:val="ro-RO"/>
              </w:rPr>
              <w:t>B.10.3 LOCUINȚA MAXIM PROTEJATĂ ”SF.ANDREI” LUNA DE JOS,</w:t>
            </w:r>
            <w:r w:rsidRPr="0068336D">
              <w:rPr>
                <w:rFonts w:ascii="Montserrat Light" w:hAnsi="Montserrat Light"/>
                <w:b/>
              </w:rPr>
              <w:t xml:space="preserve"> cu </w:t>
            </w:r>
            <w:proofErr w:type="spellStart"/>
            <w:r w:rsidRPr="0068336D">
              <w:rPr>
                <w:rFonts w:ascii="Montserrat Light" w:hAnsi="Montserrat Light"/>
                <w:b/>
              </w:rPr>
              <w:t>număr</w:t>
            </w:r>
            <w:proofErr w:type="spellEnd"/>
            <w:r w:rsidRPr="0068336D">
              <w:rPr>
                <w:rFonts w:ascii="Montserrat Light" w:hAnsi="Montserrat Light"/>
                <w:b/>
              </w:rPr>
              <w:t xml:space="preserve"> total de 10,24 </w:t>
            </w:r>
            <w:proofErr w:type="spellStart"/>
            <w:r w:rsidRPr="0068336D">
              <w:rPr>
                <w:rFonts w:ascii="Montserrat Light" w:hAnsi="Montserrat Light"/>
                <w:b/>
              </w:rPr>
              <w:t>posturi</w:t>
            </w:r>
            <w:proofErr w:type="spellEnd"/>
            <w:r w:rsidRPr="0068336D">
              <w:rPr>
                <w:rFonts w:ascii="Montserrat Light" w:hAnsi="Montserrat Light"/>
                <w:b/>
              </w:rPr>
              <w:t>,</w:t>
            </w:r>
            <w:r w:rsidRPr="0068336D">
              <w:rPr>
                <w:rFonts w:ascii="Montserrat Light" w:hAnsi="Montserrat Light"/>
                <w:b/>
                <w:noProof/>
                <w:lang w:val="ro-RO"/>
              </w:rPr>
              <w:t xml:space="preserve"> </w:t>
            </w:r>
            <w:r w:rsidRPr="0068336D">
              <w:rPr>
                <w:rFonts w:ascii="Montserrat Light" w:hAnsi="Montserrat Light"/>
                <w:b/>
              </w:rPr>
              <w:t xml:space="preserve">nou </w:t>
            </w:r>
            <w:proofErr w:type="spellStart"/>
            <w:r w:rsidRPr="0068336D">
              <w:rPr>
                <w:rFonts w:ascii="Montserrat Light" w:hAnsi="Montserrat Light"/>
                <w:b/>
              </w:rPr>
              <w:t>înființat</w:t>
            </w:r>
            <w:proofErr w:type="spellEnd"/>
            <w:r w:rsidRPr="0068336D">
              <w:rPr>
                <w:rFonts w:ascii="Montserrat Light" w:hAnsi="Montserrat Light"/>
                <w:b/>
              </w:rPr>
              <w:t>.</w:t>
            </w:r>
          </w:p>
          <w:p w14:paraId="5B6F5C65" w14:textId="77777777"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noProof/>
                <w:lang w:val="ro-RO"/>
              </w:rPr>
              <w:t>B.10.4 LOCUINȚA MAXIM PROTEJATĂ ”SF.MIHAIL” LUNA DE JOS,</w:t>
            </w:r>
            <w:r w:rsidRPr="0068336D">
              <w:rPr>
                <w:rFonts w:ascii="Montserrat Light" w:hAnsi="Montserrat Light"/>
                <w:b/>
              </w:rPr>
              <w:t xml:space="preserve"> cu </w:t>
            </w:r>
            <w:proofErr w:type="spellStart"/>
            <w:r w:rsidRPr="0068336D">
              <w:rPr>
                <w:rFonts w:ascii="Montserrat Light" w:hAnsi="Montserrat Light"/>
                <w:b/>
              </w:rPr>
              <w:t>număr</w:t>
            </w:r>
            <w:proofErr w:type="spellEnd"/>
            <w:r w:rsidRPr="0068336D">
              <w:rPr>
                <w:rFonts w:ascii="Montserrat Light" w:hAnsi="Montserrat Light"/>
                <w:b/>
              </w:rPr>
              <w:t xml:space="preserve"> total de 10,24 </w:t>
            </w:r>
            <w:proofErr w:type="spellStart"/>
            <w:r w:rsidRPr="0068336D">
              <w:rPr>
                <w:rFonts w:ascii="Montserrat Light" w:hAnsi="Montserrat Light"/>
                <w:b/>
              </w:rPr>
              <w:t>posturi</w:t>
            </w:r>
            <w:proofErr w:type="spellEnd"/>
            <w:r w:rsidRPr="0068336D">
              <w:rPr>
                <w:rFonts w:ascii="Montserrat Light" w:hAnsi="Montserrat Light"/>
                <w:b/>
              </w:rPr>
              <w:t>,</w:t>
            </w:r>
            <w:r w:rsidRPr="0068336D">
              <w:rPr>
                <w:rFonts w:ascii="Montserrat Light" w:hAnsi="Montserrat Light"/>
                <w:b/>
                <w:noProof/>
                <w:lang w:val="ro-RO"/>
              </w:rPr>
              <w:t xml:space="preserve"> </w:t>
            </w:r>
            <w:r w:rsidRPr="0068336D">
              <w:rPr>
                <w:rFonts w:ascii="Montserrat Light" w:hAnsi="Montserrat Light"/>
                <w:b/>
              </w:rPr>
              <w:t xml:space="preserve">nou </w:t>
            </w:r>
            <w:proofErr w:type="spellStart"/>
            <w:r w:rsidRPr="0068336D">
              <w:rPr>
                <w:rFonts w:ascii="Montserrat Light" w:hAnsi="Montserrat Light"/>
                <w:b/>
              </w:rPr>
              <w:t>înființat</w:t>
            </w:r>
            <w:proofErr w:type="spellEnd"/>
            <w:r w:rsidRPr="0068336D">
              <w:rPr>
                <w:rFonts w:ascii="Montserrat Light" w:hAnsi="Montserrat Light"/>
                <w:b/>
              </w:rPr>
              <w:t>.</w:t>
            </w:r>
          </w:p>
          <w:p w14:paraId="5A388514" w14:textId="51636D92"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noProof/>
                <w:lang w:val="ro-RO"/>
              </w:rPr>
              <w:t>B.10.4 LOCUINȚA MAXIM PROTEJATĂ ”SF. GAVRIL” LUNA DE JOS,</w:t>
            </w:r>
            <w:r w:rsidRPr="0068336D">
              <w:rPr>
                <w:rFonts w:ascii="Montserrat Light" w:hAnsi="Montserrat Light"/>
                <w:b/>
              </w:rPr>
              <w:t xml:space="preserve"> cu </w:t>
            </w:r>
            <w:proofErr w:type="spellStart"/>
            <w:r w:rsidRPr="0068336D">
              <w:rPr>
                <w:rFonts w:ascii="Montserrat Light" w:hAnsi="Montserrat Light"/>
                <w:b/>
              </w:rPr>
              <w:t>număr</w:t>
            </w:r>
            <w:proofErr w:type="spellEnd"/>
            <w:r w:rsidRPr="0068336D">
              <w:rPr>
                <w:rFonts w:ascii="Montserrat Light" w:hAnsi="Montserrat Light"/>
                <w:b/>
              </w:rPr>
              <w:t xml:space="preserve"> total de </w:t>
            </w:r>
            <w:r w:rsidR="00E76108">
              <w:rPr>
                <w:rFonts w:ascii="Montserrat Light" w:hAnsi="Montserrat Light"/>
                <w:b/>
              </w:rPr>
              <w:t>10,27</w:t>
            </w:r>
            <w:r w:rsidRPr="0068336D">
              <w:rPr>
                <w:rFonts w:ascii="Montserrat Light" w:hAnsi="Montserrat Light"/>
                <w:b/>
              </w:rPr>
              <w:t xml:space="preserve"> </w:t>
            </w:r>
            <w:proofErr w:type="spellStart"/>
            <w:r w:rsidRPr="0068336D">
              <w:rPr>
                <w:rFonts w:ascii="Montserrat Light" w:hAnsi="Montserrat Light"/>
                <w:b/>
              </w:rPr>
              <w:t>posturi</w:t>
            </w:r>
            <w:proofErr w:type="spellEnd"/>
            <w:r w:rsidRPr="0068336D">
              <w:rPr>
                <w:rFonts w:ascii="Montserrat Light" w:hAnsi="Montserrat Light"/>
                <w:b/>
              </w:rPr>
              <w:t>,</w:t>
            </w:r>
            <w:r w:rsidRPr="0068336D">
              <w:rPr>
                <w:rFonts w:ascii="Montserrat Light" w:hAnsi="Montserrat Light"/>
                <w:b/>
                <w:noProof/>
                <w:lang w:val="ro-RO"/>
              </w:rPr>
              <w:t xml:space="preserve"> </w:t>
            </w:r>
            <w:r w:rsidRPr="0068336D">
              <w:rPr>
                <w:rFonts w:ascii="Montserrat Light" w:hAnsi="Montserrat Light"/>
                <w:b/>
              </w:rPr>
              <w:t xml:space="preserve">nou </w:t>
            </w:r>
            <w:proofErr w:type="spellStart"/>
            <w:r w:rsidRPr="0068336D">
              <w:rPr>
                <w:rFonts w:ascii="Montserrat Light" w:hAnsi="Montserrat Light"/>
                <w:b/>
              </w:rPr>
              <w:t>înființat</w:t>
            </w:r>
            <w:proofErr w:type="spellEnd"/>
            <w:r w:rsidRPr="0068336D">
              <w:rPr>
                <w:rFonts w:ascii="Montserrat Light" w:hAnsi="Montserrat Light"/>
                <w:b/>
              </w:rPr>
              <w:t>.</w:t>
            </w:r>
          </w:p>
          <w:p w14:paraId="455629CE" w14:textId="319D2AEF" w:rsidR="004A171D" w:rsidRPr="0068336D" w:rsidRDefault="004A171D" w:rsidP="0057677F">
            <w:pPr>
              <w:pStyle w:val="Listparagraf"/>
              <w:spacing w:after="0" w:line="240" w:lineRule="auto"/>
              <w:ind w:left="0"/>
              <w:jc w:val="both"/>
              <w:rPr>
                <w:rFonts w:ascii="Montserrat Light" w:hAnsi="Montserrat Light"/>
                <w:b/>
              </w:rPr>
            </w:pPr>
            <w:r w:rsidRPr="0068336D">
              <w:rPr>
                <w:rFonts w:ascii="Montserrat Light" w:hAnsi="Montserrat Light"/>
                <w:b/>
              </w:rPr>
              <w:t xml:space="preserve">B.11 Centrul de </w:t>
            </w:r>
            <w:proofErr w:type="spellStart"/>
            <w:r w:rsidRPr="0068336D">
              <w:rPr>
                <w:rFonts w:ascii="Montserrat Light" w:hAnsi="Montserrat Light"/>
                <w:b/>
              </w:rPr>
              <w:t>Abilitare</w:t>
            </w:r>
            <w:proofErr w:type="spellEnd"/>
            <w:r w:rsidRPr="0068336D">
              <w:rPr>
                <w:rFonts w:ascii="Montserrat Light" w:hAnsi="Montserrat Light"/>
                <w:b/>
              </w:rPr>
              <w:t xml:space="preserve"> </w:t>
            </w:r>
            <w:proofErr w:type="spellStart"/>
            <w:r w:rsidRPr="0068336D">
              <w:rPr>
                <w:rFonts w:ascii="Montserrat Light" w:hAnsi="Montserrat Light"/>
                <w:b/>
              </w:rPr>
              <w:t>și</w:t>
            </w:r>
            <w:proofErr w:type="spellEnd"/>
            <w:r w:rsidRPr="0068336D">
              <w:rPr>
                <w:rFonts w:ascii="Montserrat Light" w:hAnsi="Montserrat Light"/>
                <w:b/>
              </w:rPr>
              <w:t xml:space="preserve"> </w:t>
            </w:r>
            <w:proofErr w:type="spellStart"/>
            <w:r w:rsidRPr="0068336D">
              <w:rPr>
                <w:rFonts w:ascii="Montserrat Light" w:hAnsi="Montserrat Light"/>
                <w:b/>
              </w:rPr>
              <w:t>Reabilitare</w:t>
            </w:r>
            <w:proofErr w:type="spellEnd"/>
            <w:r w:rsidRPr="0068336D">
              <w:rPr>
                <w:rFonts w:ascii="Montserrat Light" w:hAnsi="Montserrat Light"/>
                <w:b/>
              </w:rPr>
              <w:t xml:space="preserve"> pentru </w:t>
            </w:r>
            <w:proofErr w:type="spellStart"/>
            <w:r w:rsidRPr="0068336D">
              <w:rPr>
                <w:rFonts w:ascii="Montserrat Light" w:hAnsi="Montserrat Light"/>
                <w:b/>
              </w:rPr>
              <w:t>Persoane</w:t>
            </w:r>
            <w:proofErr w:type="spellEnd"/>
            <w:r w:rsidRPr="0068336D">
              <w:rPr>
                <w:rFonts w:ascii="Montserrat Light" w:hAnsi="Montserrat Light"/>
                <w:b/>
              </w:rPr>
              <w:t xml:space="preserve"> Adulte cu </w:t>
            </w:r>
            <w:proofErr w:type="spellStart"/>
            <w:r w:rsidRPr="0068336D">
              <w:rPr>
                <w:rFonts w:ascii="Montserrat Light" w:hAnsi="Montserrat Light"/>
                <w:b/>
              </w:rPr>
              <w:t>Dizabilități</w:t>
            </w:r>
            <w:proofErr w:type="spellEnd"/>
            <w:r w:rsidRPr="0068336D">
              <w:rPr>
                <w:rFonts w:ascii="Montserrat Light" w:hAnsi="Montserrat Light"/>
                <w:b/>
              </w:rPr>
              <w:t xml:space="preserve"> Jucu - </w:t>
            </w:r>
            <w:proofErr w:type="spellStart"/>
            <w:r w:rsidRPr="0068336D">
              <w:rPr>
                <w:rFonts w:ascii="Montserrat Light" w:hAnsi="Montserrat Light"/>
                <w:b/>
              </w:rPr>
              <w:t>numărul</w:t>
            </w:r>
            <w:proofErr w:type="spellEnd"/>
            <w:r w:rsidRPr="0068336D">
              <w:rPr>
                <w:rFonts w:ascii="Montserrat Light" w:hAnsi="Montserrat Light"/>
                <w:b/>
              </w:rPr>
              <w:t xml:space="preserve"> de </w:t>
            </w:r>
            <w:proofErr w:type="spellStart"/>
            <w:r w:rsidRPr="0068336D">
              <w:rPr>
                <w:rFonts w:ascii="Montserrat Light" w:hAnsi="Montserrat Light"/>
                <w:b/>
              </w:rPr>
              <w:t>posturi</w:t>
            </w:r>
            <w:proofErr w:type="spellEnd"/>
            <w:r w:rsidRPr="0068336D">
              <w:rPr>
                <w:rFonts w:ascii="Montserrat Light" w:hAnsi="Montserrat Light"/>
                <w:b/>
              </w:rPr>
              <w:t xml:space="preserve"> se </w:t>
            </w:r>
            <w:proofErr w:type="spellStart"/>
            <w:r w:rsidRPr="0068336D">
              <w:rPr>
                <w:rFonts w:ascii="Montserrat Light" w:hAnsi="Montserrat Light"/>
                <w:b/>
              </w:rPr>
              <w:t>menține</w:t>
            </w:r>
            <w:proofErr w:type="spellEnd"/>
            <w:r w:rsidRPr="0068336D">
              <w:rPr>
                <w:rFonts w:ascii="Montserrat Light" w:hAnsi="Montserrat Light"/>
                <w:b/>
              </w:rPr>
              <w:t xml:space="preserve"> la 47, cu </w:t>
            </w:r>
            <w:proofErr w:type="spellStart"/>
            <w:r w:rsidRPr="0068336D">
              <w:rPr>
                <w:rFonts w:ascii="Montserrat Light" w:hAnsi="Montserrat Light"/>
                <w:b/>
              </w:rPr>
              <w:t>următoarele</w:t>
            </w:r>
            <w:proofErr w:type="spellEnd"/>
            <w:r w:rsidRPr="0068336D">
              <w:rPr>
                <w:rFonts w:ascii="Montserrat Light" w:hAnsi="Montserrat Light"/>
                <w:b/>
              </w:rPr>
              <w:t xml:space="preserve"> </w:t>
            </w:r>
            <w:proofErr w:type="spellStart"/>
            <w:r w:rsidRPr="0068336D">
              <w:rPr>
                <w:rFonts w:ascii="Montserrat Light" w:hAnsi="Montserrat Light"/>
                <w:b/>
              </w:rPr>
              <w:t>modificări</w:t>
            </w:r>
            <w:proofErr w:type="spellEnd"/>
            <w:r w:rsidRPr="0068336D">
              <w:rPr>
                <w:rFonts w:ascii="Montserrat Light" w:hAnsi="Montserrat Light"/>
                <w:b/>
              </w:rPr>
              <w:t>:</w:t>
            </w:r>
          </w:p>
          <w:p w14:paraId="158EA000" w14:textId="411982FB"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stagiar</w:t>
            </w:r>
            <w:proofErr w:type="spellEnd"/>
            <w:r w:rsidRPr="0068336D">
              <w:rPr>
                <w:rFonts w:ascii="Montserrat Light" w:eastAsia="Calibri" w:hAnsi="Montserrat Light" w:cs="Times New Roman"/>
              </w:rPr>
              <w:t xml:space="preserve">, COR 263411,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psiholog</w:t>
            </w:r>
            <w:proofErr w:type="spellEnd"/>
            <w:r w:rsidRPr="0068336D">
              <w:rPr>
                <w:rFonts w:ascii="Montserrat Light" w:eastAsia="Calibri" w:hAnsi="Montserrat Light" w:cs="Times New Roman"/>
              </w:rPr>
              <w:t xml:space="preserve">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practicant</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61102/29.11.2024;</w:t>
            </w:r>
          </w:p>
          <w:p w14:paraId="1B9CE383" w14:textId="0AC2AE54" w:rsidR="004A171D" w:rsidRPr="0068336D" w:rsidRDefault="004A171D" w:rsidP="0057677F">
            <w:pPr>
              <w:spacing w:line="240" w:lineRule="auto"/>
              <w:jc w:val="both"/>
              <w:rPr>
                <w:rFonts w:ascii="Montserrat Light" w:eastAsia="Calibri" w:hAnsi="Montserrat Light" w:cs="Times New Roman"/>
              </w:rPr>
            </w:pPr>
            <w:r w:rsidRPr="0068336D">
              <w:rPr>
                <w:rFonts w:ascii="Montserrat Light" w:eastAsia="Calibri" w:hAnsi="Montserrat Light" w:cs="Times New Roman"/>
              </w:rPr>
              <w:t xml:space="preserve">- se </w:t>
            </w:r>
            <w:proofErr w:type="spellStart"/>
            <w:r w:rsidRPr="0068336D">
              <w:rPr>
                <w:rFonts w:ascii="Montserrat Light" w:eastAsia="Calibri" w:hAnsi="Montserrat Light" w:cs="Times New Roman"/>
              </w:rPr>
              <w:t>transformă</w:t>
            </w:r>
            <w:proofErr w:type="spellEnd"/>
            <w:r w:rsidRPr="0068336D">
              <w:rPr>
                <w:rFonts w:ascii="Montserrat Light" w:eastAsia="Calibri" w:hAnsi="Montserrat Light" w:cs="Times New Roman"/>
              </w:rPr>
              <w:t xml:space="preserve"> 1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debutant, COR 263501, </w:t>
            </w:r>
            <w:proofErr w:type="spellStart"/>
            <w:r w:rsidRPr="0068336D">
              <w:rPr>
                <w:rFonts w:ascii="Montserrat Light" w:eastAsia="Calibri" w:hAnsi="Montserrat Light" w:cs="Times New Roman"/>
              </w:rPr>
              <w:t>într</w:t>
            </w:r>
            <w:proofErr w:type="spellEnd"/>
            <w:r w:rsidRPr="0068336D">
              <w:rPr>
                <w:rFonts w:ascii="Montserrat Light" w:eastAsia="Calibri" w:hAnsi="Montserrat Light" w:cs="Times New Roman"/>
              </w:rPr>
              <w:t xml:space="preserve">-un post de </w:t>
            </w:r>
            <w:proofErr w:type="spellStart"/>
            <w:r w:rsidRPr="0068336D">
              <w:rPr>
                <w:rFonts w:ascii="Montserrat Light" w:eastAsia="Calibri" w:hAnsi="Montserrat Light" w:cs="Times New Roman"/>
              </w:rPr>
              <w:t>asistent</w:t>
            </w:r>
            <w:proofErr w:type="spellEnd"/>
            <w:r w:rsidRPr="0068336D">
              <w:rPr>
                <w:rFonts w:ascii="Montserrat Light" w:eastAsia="Calibri" w:hAnsi="Montserrat Light" w:cs="Times New Roman"/>
              </w:rPr>
              <w:t xml:space="preserve"> social (S) </w:t>
            </w:r>
            <w:proofErr w:type="spellStart"/>
            <w:r w:rsidRPr="0068336D">
              <w:rPr>
                <w:rFonts w:ascii="Montserrat Light" w:eastAsia="Calibri" w:hAnsi="Montserrat Light" w:cs="Times New Roman"/>
              </w:rPr>
              <w:t>gradul</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practicant</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datorită</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promovării</w:t>
            </w:r>
            <w:proofErr w:type="spellEnd"/>
            <w:r w:rsidRPr="0068336D">
              <w:rPr>
                <w:rFonts w:ascii="Montserrat Light" w:eastAsia="Calibri" w:hAnsi="Montserrat Light" w:cs="Times New Roman"/>
              </w:rPr>
              <w:t xml:space="preserve"> </w:t>
            </w:r>
            <w:proofErr w:type="spellStart"/>
            <w:r w:rsidRPr="0068336D">
              <w:rPr>
                <w:rFonts w:ascii="Montserrat Light" w:eastAsia="Calibri" w:hAnsi="Montserrat Light" w:cs="Times New Roman"/>
              </w:rPr>
              <w:t>în</w:t>
            </w:r>
            <w:proofErr w:type="spellEnd"/>
            <w:r w:rsidRPr="0068336D">
              <w:rPr>
                <w:rFonts w:ascii="Montserrat Light" w:eastAsia="Calibri" w:hAnsi="Montserrat Light" w:cs="Times New Roman"/>
              </w:rPr>
              <w:t xml:space="preserve"> grad </w:t>
            </w:r>
            <w:proofErr w:type="spellStart"/>
            <w:r w:rsidRPr="0068336D">
              <w:rPr>
                <w:rFonts w:ascii="Montserrat Light" w:eastAsia="Calibri" w:hAnsi="Montserrat Light" w:cs="Times New Roman"/>
              </w:rPr>
              <w:t>profesional</w:t>
            </w:r>
            <w:proofErr w:type="spellEnd"/>
            <w:r w:rsidRPr="0068336D">
              <w:rPr>
                <w:rFonts w:ascii="Montserrat Light" w:eastAsia="Calibri" w:hAnsi="Montserrat Light" w:cs="Times New Roman"/>
              </w:rPr>
              <w:t xml:space="preserve"> a </w:t>
            </w:r>
            <w:proofErr w:type="spellStart"/>
            <w:r w:rsidRPr="0068336D">
              <w:rPr>
                <w:rFonts w:ascii="Montserrat Light" w:eastAsia="Calibri" w:hAnsi="Montserrat Light" w:cs="Times New Roman"/>
              </w:rPr>
              <w:t>titularului</w:t>
            </w:r>
            <w:proofErr w:type="spellEnd"/>
            <w:r w:rsidRPr="0068336D">
              <w:rPr>
                <w:rFonts w:ascii="Montserrat Light" w:eastAsia="Calibri" w:hAnsi="Montserrat Light" w:cs="Times New Roman"/>
              </w:rPr>
              <w:t xml:space="preserve"> de post, conform </w:t>
            </w:r>
            <w:proofErr w:type="spellStart"/>
            <w:r w:rsidRPr="0068336D">
              <w:rPr>
                <w:rFonts w:ascii="Montserrat Light" w:eastAsia="Calibri" w:hAnsi="Montserrat Light" w:cs="Times New Roman"/>
              </w:rPr>
              <w:t>Raportului</w:t>
            </w:r>
            <w:proofErr w:type="spellEnd"/>
            <w:r w:rsidRPr="0068336D">
              <w:rPr>
                <w:rFonts w:ascii="Montserrat Light" w:eastAsia="Calibri" w:hAnsi="Montserrat Light" w:cs="Times New Roman"/>
              </w:rPr>
              <w:t xml:space="preserve"> final al </w:t>
            </w:r>
            <w:proofErr w:type="spellStart"/>
            <w:r w:rsidRPr="0068336D">
              <w:rPr>
                <w:rFonts w:ascii="Montserrat Light" w:eastAsia="Calibri" w:hAnsi="Montserrat Light" w:cs="Times New Roman"/>
              </w:rPr>
              <w:t>comisiei</w:t>
            </w:r>
            <w:proofErr w:type="spellEnd"/>
            <w:r w:rsidRPr="0068336D">
              <w:rPr>
                <w:rFonts w:ascii="Montserrat Light" w:eastAsia="Calibri" w:hAnsi="Montserrat Light" w:cs="Times New Roman"/>
              </w:rPr>
              <w:t xml:space="preserve"> de </w:t>
            </w:r>
            <w:proofErr w:type="spellStart"/>
            <w:r w:rsidRPr="0068336D">
              <w:rPr>
                <w:rFonts w:ascii="Montserrat Light" w:eastAsia="Calibri" w:hAnsi="Montserrat Light" w:cs="Times New Roman"/>
              </w:rPr>
              <w:t>examinare</w:t>
            </w:r>
            <w:proofErr w:type="spellEnd"/>
            <w:r w:rsidRPr="0068336D">
              <w:rPr>
                <w:rFonts w:ascii="Montserrat Light" w:eastAsia="Calibri" w:hAnsi="Montserrat Light" w:cs="Times New Roman"/>
              </w:rPr>
              <w:t xml:space="preserve"> nr. 61102/29.11.2024;</w:t>
            </w:r>
          </w:p>
          <w:p w14:paraId="6CD0E550" w14:textId="77777777" w:rsidR="004A171D" w:rsidRPr="0068336D" w:rsidRDefault="004A171D" w:rsidP="0057677F">
            <w:pPr>
              <w:spacing w:line="240" w:lineRule="auto"/>
              <w:jc w:val="both"/>
              <w:rPr>
                <w:rFonts w:ascii="Montserrat Light" w:eastAsia="+mn-ea" w:hAnsi="Montserrat Light" w:cs="Times New Roman"/>
                <w:bCs/>
                <w:lang w:val="fr-FR"/>
              </w:rPr>
            </w:pPr>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 post vacant de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fochist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 COR </w:t>
            </w:r>
            <w:proofErr w:type="gramStart"/>
            <w:r w:rsidRPr="0068336D">
              <w:rPr>
                <w:rFonts w:ascii="Montserrat Light" w:eastAsia="+mn-ea" w:hAnsi="Montserrat Light" w:cs="Times New Roman"/>
                <w:bCs/>
                <w:lang w:val="fr-FR"/>
              </w:rPr>
              <w:t xml:space="preserve">818204  </w:t>
            </w:r>
            <w:proofErr w:type="spellStart"/>
            <w:r w:rsidRPr="0068336D">
              <w:rPr>
                <w:rFonts w:ascii="Montserrat Light" w:eastAsia="+mn-ea" w:hAnsi="Montserrat Light" w:cs="Times New Roman"/>
                <w:bCs/>
                <w:lang w:val="fr-FR"/>
              </w:rPr>
              <w:t>treapta</w:t>
            </w:r>
            <w:proofErr w:type="spellEnd"/>
            <w:proofErr w:type="gramEnd"/>
            <w:r w:rsidRPr="0068336D">
              <w:rPr>
                <w:rFonts w:ascii="Montserrat Light" w:eastAsia="+mn-ea" w:hAnsi="Montserrat Light" w:cs="Times New Roman"/>
                <w:bCs/>
                <w:lang w:val="fr-FR"/>
              </w:rPr>
              <w:t xml:space="preserve"> I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muncitor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calificat</w:t>
            </w:r>
            <w:proofErr w:type="spellEnd"/>
            <w:r w:rsidRPr="0068336D">
              <w:rPr>
                <w:rFonts w:ascii="Montserrat Light" w:eastAsia="+mn-ea" w:hAnsi="Montserrat Light" w:cs="Times New Roman"/>
                <w:bCs/>
                <w:lang w:val="fr-FR"/>
              </w:rPr>
              <w:t xml:space="preserve"> (G/M) (</w:t>
            </w:r>
            <w:proofErr w:type="spellStart"/>
            <w:r w:rsidRPr="0068336D">
              <w:rPr>
                <w:rFonts w:ascii="Montserrat Light" w:eastAsia="+mn-ea" w:hAnsi="Montserrat Light" w:cs="Times New Roman"/>
                <w:bCs/>
                <w:lang w:val="fr-FR"/>
              </w:rPr>
              <w:t>întreținere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treapta</w:t>
            </w:r>
            <w:proofErr w:type="spellEnd"/>
            <w:r w:rsidRPr="0068336D">
              <w:rPr>
                <w:rFonts w:ascii="Montserrat Light" w:eastAsia="+mn-ea" w:hAnsi="Montserrat Light" w:cs="Times New Roman"/>
                <w:bCs/>
                <w:lang w:val="fr-FR"/>
              </w:rPr>
              <w:t xml:space="preserve"> IV, COR 721424 </w:t>
            </w:r>
            <w:proofErr w:type="spellStart"/>
            <w:r w:rsidRPr="0068336D">
              <w:rPr>
                <w:rFonts w:ascii="Montserrat Light" w:eastAsia="+mn-ea" w:hAnsi="Montserrat Light" w:cs="Times New Roman"/>
                <w:bCs/>
                <w:lang w:val="fr-FR"/>
              </w:rPr>
              <w:t>datorită</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nevoilor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din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cadrul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centrului</w:t>
            </w:r>
            <w:proofErr w:type="spellEnd"/>
            <w:r w:rsidRPr="0068336D">
              <w:rPr>
                <w:rFonts w:ascii="Montserrat Light" w:eastAsia="+mn-ea" w:hAnsi="Montserrat Light" w:cs="Times New Roman"/>
                <w:bCs/>
                <w:lang w:val="fr-FR"/>
              </w:rPr>
              <w:t xml:space="preserve"> </w:t>
            </w:r>
            <w:proofErr w:type="spellStart"/>
            <w:proofErr w:type="gram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în</w:t>
            </w:r>
            <w:proofErr w:type="spellEnd"/>
            <w:proofErr w:type="gram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w:t>
            </w:r>
          </w:p>
          <w:p w14:paraId="3D3BDBB0" w14:textId="77777777" w:rsidR="004A171D" w:rsidRPr="0068336D" w:rsidRDefault="004A171D" w:rsidP="0057677F">
            <w:pPr>
              <w:tabs>
                <w:tab w:val="left" w:pos="426"/>
              </w:tabs>
              <w:spacing w:line="240" w:lineRule="auto"/>
              <w:jc w:val="both"/>
              <w:rPr>
                <w:rFonts w:ascii="Montserrat Light" w:hAnsi="Montserrat Light" w:cs="Times New Roman"/>
                <w:b/>
              </w:rPr>
            </w:pPr>
            <w:r w:rsidRPr="0068336D">
              <w:rPr>
                <w:rFonts w:ascii="Montserrat Light" w:hAnsi="Montserrat Light" w:cs="Times New Roman"/>
                <w:b/>
              </w:rPr>
              <w:t>B.12.</w:t>
            </w:r>
            <w:r w:rsidRPr="0068336D">
              <w:rPr>
                <w:rFonts w:ascii="Montserrat Light" w:hAnsi="Montserrat Light" w:cs="Times New Roman"/>
              </w:rPr>
              <w:t xml:space="preserve"> </w:t>
            </w:r>
            <w:proofErr w:type="spellStart"/>
            <w:r w:rsidRPr="0068336D">
              <w:rPr>
                <w:rFonts w:ascii="Montserrat Light" w:hAnsi="Montserrat Light" w:cs="Times New Roman"/>
                <w:b/>
              </w:rPr>
              <w:t>Căminul</w:t>
            </w:r>
            <w:proofErr w:type="spellEnd"/>
            <w:r w:rsidRPr="0068336D">
              <w:rPr>
                <w:rFonts w:ascii="Montserrat Light" w:hAnsi="Montserrat Light" w:cs="Times New Roman"/>
                <w:b/>
              </w:rPr>
              <w:t xml:space="preserve"> pentru </w:t>
            </w:r>
            <w:proofErr w:type="spellStart"/>
            <w:r w:rsidRPr="0068336D">
              <w:rPr>
                <w:rFonts w:ascii="Montserrat Light" w:hAnsi="Montserrat Light" w:cs="Times New Roman"/>
                <w:b/>
              </w:rPr>
              <w:t>persoane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vârstnice</w:t>
            </w:r>
            <w:proofErr w:type="spellEnd"/>
            <w:r w:rsidRPr="0068336D">
              <w:rPr>
                <w:rFonts w:ascii="Montserrat Light" w:hAnsi="Montserrat Light" w:cs="Times New Roman"/>
                <w:b/>
              </w:rPr>
              <w:t xml:space="preserve"> Recea </w:t>
            </w:r>
            <w:proofErr w:type="gramStart"/>
            <w:r w:rsidRPr="0068336D">
              <w:rPr>
                <w:rFonts w:ascii="Montserrat Light" w:hAnsi="Montserrat Light" w:cs="Times New Roman"/>
                <w:b/>
              </w:rPr>
              <w:t xml:space="preserve">Cristur </w:t>
            </w:r>
            <w:r w:rsidRPr="0068336D">
              <w:rPr>
                <w:rFonts w:ascii="Montserrat Light" w:hAnsi="Montserrat Light" w:cs="Times New Roman"/>
              </w:rPr>
              <w:t xml:space="preserve"> </w:t>
            </w:r>
            <w:proofErr w:type="spellStart"/>
            <w:r w:rsidRPr="0068336D">
              <w:rPr>
                <w:rFonts w:ascii="Montserrat Light" w:hAnsi="Montserrat Light" w:cs="Times New Roman"/>
                <w:b/>
              </w:rPr>
              <w:t>numărul</w:t>
            </w:r>
            <w:proofErr w:type="spellEnd"/>
            <w:proofErr w:type="gram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menține</w:t>
            </w:r>
            <w:proofErr w:type="spellEnd"/>
            <w:r w:rsidRPr="0068336D">
              <w:rPr>
                <w:rFonts w:ascii="Montserrat Light" w:hAnsi="Montserrat Light" w:cs="Times New Roman"/>
                <w:b/>
              </w:rPr>
              <w:t xml:space="preserve"> la 26,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2CCDB874" w14:textId="59EB918E" w:rsidR="004A171D" w:rsidRPr="0068336D" w:rsidRDefault="004A171D" w:rsidP="0057677F">
            <w:pPr>
              <w:tabs>
                <w:tab w:val="left" w:pos="426"/>
              </w:tabs>
              <w:spacing w:line="240" w:lineRule="auto"/>
              <w:jc w:val="both"/>
              <w:rPr>
                <w:rFonts w:ascii="Montserrat Light" w:hAnsi="Montserrat Light" w:cs="Times New Roman"/>
                <w:b/>
              </w:rPr>
            </w:pPr>
            <w:r w:rsidRPr="0068336D">
              <w:rPr>
                <w:rFonts w:ascii="Montserrat Light" w:eastAsia="+mn-ea" w:hAnsi="Montserrat Light" w:cs="Times New Roman"/>
                <w:bCs/>
                <w:lang w:val="fr-FR"/>
              </w:rPr>
              <w:t xml:space="preserve">- se </w:t>
            </w:r>
            <w:proofErr w:type="spellStart"/>
            <w:proofErr w:type="gramStart"/>
            <w:r w:rsidRPr="0068336D">
              <w:rPr>
                <w:rFonts w:ascii="Montserrat Light" w:eastAsia="+mn-ea" w:hAnsi="Montserrat Light" w:cs="Times New Roman"/>
                <w:bCs/>
                <w:lang w:val="fr-FR"/>
              </w:rPr>
              <w:t>desființează</w:t>
            </w:r>
            <w:proofErr w:type="spellEnd"/>
            <w:r w:rsidRPr="0068336D">
              <w:rPr>
                <w:rFonts w:ascii="Montserrat Light" w:eastAsia="+mn-ea" w:hAnsi="Montserrat Light" w:cs="Times New Roman"/>
                <w:bCs/>
                <w:lang w:val="fr-FR"/>
              </w:rPr>
              <w:t xml:space="preserve">  1</w:t>
            </w:r>
            <w:proofErr w:type="gramEnd"/>
            <w:r w:rsidRPr="0068336D">
              <w:rPr>
                <w:rFonts w:ascii="Montserrat Light" w:eastAsia="+mn-ea" w:hAnsi="Montserrat Light" w:cs="Times New Roman"/>
                <w:bCs/>
                <w:lang w:val="fr-FR"/>
              </w:rPr>
              <w:t xml:space="preserve"> post vacant de </w:t>
            </w:r>
            <w:proofErr w:type="spellStart"/>
            <w:r w:rsidRPr="0068336D">
              <w:rPr>
                <w:rFonts w:ascii="Montserrat Light" w:eastAsia="+mn-ea" w:hAnsi="Montserrat Light" w:cs="Times New Roman"/>
                <w:bCs/>
                <w:lang w:val="fr-FR"/>
              </w:rPr>
              <w:t>kinetoterapeut</w:t>
            </w:r>
            <w:proofErr w:type="spellEnd"/>
            <w:r w:rsidRPr="0068336D">
              <w:rPr>
                <w:rFonts w:ascii="Montserrat Light" w:eastAsia="+mn-ea" w:hAnsi="Montserrat Light" w:cs="Times New Roman"/>
                <w:bCs/>
                <w:lang w:val="fr-FR"/>
              </w:rPr>
              <w:t xml:space="preserve"> (S)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COR 226405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se </w:t>
            </w:r>
            <w:proofErr w:type="spellStart"/>
            <w:r w:rsidRPr="0068336D">
              <w:rPr>
                <w:rFonts w:ascii="Montserrat Light" w:eastAsia="+mn-ea" w:hAnsi="Montserrat Light" w:cs="Times New Roman"/>
                <w:bCs/>
                <w:lang w:val="fr-FR"/>
              </w:rPr>
              <w:t>înființează</w:t>
            </w:r>
            <w:proofErr w:type="spellEnd"/>
            <w:r w:rsidRPr="0068336D">
              <w:rPr>
                <w:rFonts w:ascii="Montserrat Light" w:eastAsia="+mn-ea" w:hAnsi="Montserrat Light" w:cs="Times New Roman"/>
                <w:bCs/>
                <w:lang w:val="fr-FR"/>
              </w:rPr>
              <w:t xml:space="preserve"> 1 post de </w:t>
            </w:r>
            <w:proofErr w:type="spellStart"/>
            <w:r w:rsidRPr="0068336D">
              <w:rPr>
                <w:rFonts w:ascii="Montserrat Light" w:eastAsia="+mn-ea" w:hAnsi="Montserrat Light" w:cs="Times New Roman"/>
                <w:bCs/>
                <w:lang w:val="fr-FR"/>
              </w:rPr>
              <w:t>kinetoterapeut</w:t>
            </w:r>
            <w:proofErr w:type="spellEnd"/>
            <w:r w:rsidRPr="0068336D">
              <w:rPr>
                <w:rFonts w:ascii="Montserrat Light" w:eastAsia="+mn-ea" w:hAnsi="Montserrat Light" w:cs="Times New Roman"/>
                <w:bCs/>
                <w:lang w:val="fr-FR"/>
              </w:rPr>
              <w:t xml:space="preserve"> (S) </w:t>
            </w:r>
            <w:proofErr w:type="spellStart"/>
            <w:r w:rsidRPr="0068336D">
              <w:rPr>
                <w:rFonts w:ascii="Montserrat Light" w:eastAsia="+mn-ea" w:hAnsi="Montserrat Light" w:cs="Times New Roman"/>
                <w:bCs/>
                <w:lang w:val="fr-FR"/>
              </w:rPr>
              <w:t>gradul</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debutant</w:t>
            </w:r>
            <w:proofErr w:type="spellEnd"/>
            <w:r w:rsidRPr="0068336D">
              <w:rPr>
                <w:rFonts w:ascii="Montserrat Light" w:eastAsia="+mn-ea" w:hAnsi="Montserrat Light" w:cs="Times New Roman"/>
                <w:bCs/>
                <w:lang w:val="fr-FR"/>
              </w:rPr>
              <w:t xml:space="preserve"> COR 226405 </w:t>
            </w:r>
            <w:proofErr w:type="spellStart"/>
            <w:r w:rsidRPr="0068336D">
              <w:rPr>
                <w:rFonts w:ascii="Montserrat Light" w:eastAsia="+mn-ea" w:hAnsi="Montserrat Light" w:cs="Times New Roman"/>
                <w:bCs/>
                <w:lang w:val="fr-FR"/>
              </w:rPr>
              <w:t>în</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vederea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reducerii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cheltuielilor</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bugetare</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datorita</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faptului</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că</w:t>
            </w:r>
            <w:proofErr w:type="spellEnd"/>
            <w:r w:rsidRPr="0068336D">
              <w:rPr>
                <w:rFonts w:ascii="Montserrat Light" w:eastAsia="+mn-ea" w:hAnsi="Montserrat Light" w:cs="Times New Roman"/>
                <w:bCs/>
                <w:lang w:val="fr-FR"/>
              </w:rPr>
              <w:t xml:space="preserve"> a mai </w:t>
            </w:r>
            <w:proofErr w:type="spellStart"/>
            <w:r w:rsidRPr="0068336D">
              <w:rPr>
                <w:rFonts w:ascii="Montserrat Light" w:eastAsia="+mn-ea" w:hAnsi="Montserrat Light" w:cs="Times New Roman"/>
                <w:bCs/>
                <w:lang w:val="fr-FR"/>
              </w:rPr>
              <w:t>fost</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scos</w:t>
            </w:r>
            <w:proofErr w:type="spellEnd"/>
            <w:r w:rsidRPr="0068336D">
              <w:rPr>
                <w:rFonts w:ascii="Montserrat Light" w:eastAsia="+mn-ea" w:hAnsi="Montserrat Light" w:cs="Times New Roman"/>
                <w:bCs/>
                <w:lang w:val="fr-FR"/>
              </w:rPr>
              <w:t xml:space="preserve"> la </w:t>
            </w:r>
            <w:proofErr w:type="spellStart"/>
            <w:r w:rsidRPr="0068336D">
              <w:rPr>
                <w:rFonts w:ascii="Montserrat Light" w:eastAsia="+mn-ea" w:hAnsi="Montserrat Light" w:cs="Times New Roman"/>
                <w:bCs/>
                <w:lang w:val="fr-FR"/>
              </w:rPr>
              <w:t>concurs</w:t>
            </w:r>
            <w:proofErr w:type="spellEnd"/>
            <w:r w:rsidRPr="0068336D">
              <w:rPr>
                <w:rFonts w:ascii="Montserrat Light" w:eastAsia="+mn-ea" w:hAnsi="Montserrat Light" w:cs="Times New Roman"/>
                <w:bCs/>
                <w:lang w:val="fr-FR"/>
              </w:rPr>
              <w:t xml:space="preserve"> </w:t>
            </w:r>
            <w:proofErr w:type="spellStart"/>
            <w:r w:rsidRPr="0068336D">
              <w:rPr>
                <w:rFonts w:ascii="Montserrat Light" w:eastAsia="+mn-ea" w:hAnsi="Montserrat Light" w:cs="Times New Roman"/>
                <w:bCs/>
                <w:lang w:val="fr-FR"/>
              </w:rPr>
              <w:t>și</w:t>
            </w:r>
            <w:proofErr w:type="spellEnd"/>
            <w:r w:rsidRPr="0068336D">
              <w:rPr>
                <w:rFonts w:ascii="Montserrat Light" w:eastAsia="+mn-ea" w:hAnsi="Montserrat Light" w:cs="Times New Roman"/>
                <w:bCs/>
                <w:lang w:val="fr-FR"/>
              </w:rPr>
              <w:t xml:space="preserve"> nu s-a </w:t>
            </w:r>
            <w:proofErr w:type="spellStart"/>
            <w:r w:rsidRPr="0068336D">
              <w:rPr>
                <w:rFonts w:ascii="Montserrat Light" w:eastAsia="+mn-ea" w:hAnsi="Montserrat Light" w:cs="Times New Roman"/>
                <w:bCs/>
                <w:lang w:val="fr-FR"/>
              </w:rPr>
              <w:t>ocupat</w:t>
            </w:r>
            <w:proofErr w:type="spellEnd"/>
            <w:r w:rsidRPr="0068336D">
              <w:rPr>
                <w:rFonts w:ascii="Montserrat Light" w:eastAsia="+mn-ea" w:hAnsi="Montserrat Light" w:cs="Times New Roman"/>
                <w:bCs/>
                <w:lang w:val="fr-FR"/>
              </w:rPr>
              <w:t>.</w:t>
            </w:r>
          </w:p>
          <w:p w14:paraId="6B29F422" w14:textId="3C67C661" w:rsidR="004A171D" w:rsidRPr="0068336D" w:rsidRDefault="004A171D" w:rsidP="0057677F">
            <w:pPr>
              <w:tabs>
                <w:tab w:val="left" w:pos="426"/>
              </w:tabs>
              <w:spacing w:line="240" w:lineRule="auto"/>
              <w:jc w:val="both"/>
              <w:rPr>
                <w:rFonts w:ascii="Montserrat Light" w:hAnsi="Montserrat Light" w:cs="Times New Roman"/>
                <w:b/>
              </w:rPr>
            </w:pPr>
            <w:r w:rsidRPr="0068336D">
              <w:rPr>
                <w:rFonts w:ascii="Montserrat Light" w:hAnsi="Montserrat Light" w:cs="Times New Roman"/>
                <w:b/>
              </w:rPr>
              <w:t xml:space="preserve">C. ASISTENȚI MATERNALI - </w:t>
            </w:r>
            <w:proofErr w:type="spellStart"/>
            <w:r w:rsidRPr="0068336D">
              <w:rPr>
                <w:rFonts w:ascii="Montserrat Light" w:hAnsi="Montserrat Light" w:cs="Times New Roman"/>
                <w:b/>
              </w:rPr>
              <w:t>numărul</w:t>
            </w:r>
            <w:proofErr w:type="spellEnd"/>
            <w:r w:rsidRPr="0068336D">
              <w:rPr>
                <w:rFonts w:ascii="Montserrat Light" w:hAnsi="Montserrat Light" w:cs="Times New Roman"/>
                <w:b/>
              </w:rPr>
              <w:t xml:space="preserve"> de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se </w:t>
            </w:r>
            <w:proofErr w:type="spellStart"/>
            <w:r w:rsidRPr="0068336D">
              <w:rPr>
                <w:rFonts w:ascii="Montserrat Light" w:hAnsi="Montserrat Light" w:cs="Times New Roman"/>
                <w:b/>
              </w:rPr>
              <w:t>micșorează</w:t>
            </w:r>
            <w:proofErr w:type="spellEnd"/>
            <w:r w:rsidRPr="0068336D">
              <w:rPr>
                <w:rFonts w:ascii="Montserrat Light" w:hAnsi="Montserrat Light" w:cs="Times New Roman"/>
                <w:b/>
              </w:rPr>
              <w:t xml:space="preserve"> de la 146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la 138 </w:t>
            </w:r>
            <w:proofErr w:type="spellStart"/>
            <w:r w:rsidRPr="0068336D">
              <w:rPr>
                <w:rFonts w:ascii="Montserrat Light" w:hAnsi="Montserrat Light" w:cs="Times New Roman"/>
                <w:b/>
              </w:rPr>
              <w:t>posturi</w:t>
            </w:r>
            <w:proofErr w:type="spellEnd"/>
            <w:r w:rsidRPr="0068336D">
              <w:rPr>
                <w:rFonts w:ascii="Montserrat Light" w:hAnsi="Montserrat Light" w:cs="Times New Roman"/>
                <w:b/>
              </w:rPr>
              <w:t xml:space="preserve">, cu </w:t>
            </w:r>
            <w:proofErr w:type="spellStart"/>
            <w:r w:rsidRPr="0068336D">
              <w:rPr>
                <w:rFonts w:ascii="Montserrat Light" w:hAnsi="Montserrat Light" w:cs="Times New Roman"/>
                <w:b/>
              </w:rPr>
              <w:t>următoarele</w:t>
            </w:r>
            <w:proofErr w:type="spellEnd"/>
            <w:r w:rsidRPr="0068336D">
              <w:rPr>
                <w:rFonts w:ascii="Montserrat Light" w:hAnsi="Montserrat Light" w:cs="Times New Roman"/>
                <w:b/>
              </w:rPr>
              <w:t xml:space="preserve"> </w:t>
            </w:r>
            <w:proofErr w:type="spellStart"/>
            <w:r w:rsidRPr="0068336D">
              <w:rPr>
                <w:rFonts w:ascii="Montserrat Light" w:hAnsi="Montserrat Light" w:cs="Times New Roman"/>
                <w:b/>
              </w:rPr>
              <w:t>modificări</w:t>
            </w:r>
            <w:proofErr w:type="spellEnd"/>
            <w:r w:rsidRPr="0068336D">
              <w:rPr>
                <w:rFonts w:ascii="Montserrat Light" w:hAnsi="Montserrat Light" w:cs="Times New Roman"/>
                <w:b/>
              </w:rPr>
              <w:t>:</w:t>
            </w:r>
          </w:p>
          <w:p w14:paraId="4387ACD2" w14:textId="7432501A" w:rsidR="004A171D" w:rsidRPr="0068336D" w:rsidRDefault="004A171D" w:rsidP="0057677F">
            <w:pPr>
              <w:tabs>
                <w:tab w:val="left" w:pos="426"/>
              </w:tabs>
              <w:spacing w:line="240" w:lineRule="auto"/>
              <w:jc w:val="both"/>
              <w:rPr>
                <w:rFonts w:ascii="Montserrat Light" w:hAnsi="Montserrat Light" w:cs="Times New Roman"/>
                <w:bCs/>
              </w:rPr>
            </w:pPr>
            <w:r w:rsidRPr="0068336D">
              <w:rPr>
                <w:rFonts w:ascii="Montserrat Light" w:hAnsi="Montserrat Light" w:cs="Times New Roman"/>
                <w:b/>
              </w:rPr>
              <w:t xml:space="preserve">- </w:t>
            </w:r>
            <w:r w:rsidRPr="0068336D">
              <w:rPr>
                <w:rFonts w:ascii="Montserrat Light" w:hAnsi="Montserrat Light" w:cs="Times New Roman"/>
                <w:bCs/>
              </w:rPr>
              <w:t xml:space="preserve">se </w:t>
            </w:r>
            <w:proofErr w:type="spellStart"/>
            <w:r w:rsidRPr="0068336D">
              <w:rPr>
                <w:rFonts w:ascii="Montserrat Light" w:hAnsi="Montserrat Light" w:cs="Times New Roman"/>
                <w:bCs/>
              </w:rPr>
              <w:t>desființează</w:t>
            </w:r>
            <w:proofErr w:type="spellEnd"/>
            <w:r w:rsidRPr="0068336D">
              <w:rPr>
                <w:rFonts w:ascii="Montserrat Light" w:hAnsi="Montserrat Light" w:cs="Times New Roman"/>
                <w:bCs/>
              </w:rPr>
              <w:t xml:space="preserve"> 8 </w:t>
            </w:r>
            <w:proofErr w:type="spellStart"/>
            <w:r w:rsidRPr="0068336D">
              <w:rPr>
                <w:rFonts w:ascii="Montserrat Light" w:hAnsi="Montserrat Light" w:cs="Times New Roman"/>
                <w:bCs/>
              </w:rPr>
              <w:t>posturi</w:t>
            </w:r>
            <w:proofErr w:type="spellEnd"/>
            <w:r w:rsidRPr="0068336D">
              <w:rPr>
                <w:rFonts w:ascii="Montserrat Light" w:hAnsi="Montserrat Light" w:cs="Times New Roman"/>
                <w:bCs/>
              </w:rPr>
              <w:t xml:space="preserve"> de </w:t>
            </w:r>
            <w:proofErr w:type="spellStart"/>
            <w:r w:rsidRPr="0068336D">
              <w:rPr>
                <w:rFonts w:ascii="Montserrat Light" w:hAnsi="Montserrat Light" w:cs="Times New Roman"/>
                <w:bCs/>
              </w:rPr>
              <w:t>asistent</w:t>
            </w:r>
            <w:proofErr w:type="spellEnd"/>
            <w:r w:rsidRPr="0068336D">
              <w:rPr>
                <w:rFonts w:ascii="Montserrat Light" w:hAnsi="Montserrat Light" w:cs="Times New Roman"/>
                <w:bCs/>
              </w:rPr>
              <w:t xml:space="preserve"> maternal.</w:t>
            </w:r>
          </w:p>
          <w:p w14:paraId="2A493F48" w14:textId="570D8712" w:rsidR="00F51BA4" w:rsidRPr="0068336D" w:rsidRDefault="00F51BA4" w:rsidP="0057677F">
            <w:pPr>
              <w:spacing w:line="240" w:lineRule="auto"/>
              <w:jc w:val="both"/>
              <w:rPr>
                <w:rFonts w:ascii="Montserrat Light" w:eastAsia="Times New Roman" w:hAnsi="Montserrat Light"/>
                <w:noProof/>
                <w:shd w:val="clear" w:color="auto" w:fill="FFFFFF"/>
                <w:lang w:val="ro-RO" w:eastAsia="en-GB"/>
              </w:rPr>
            </w:pPr>
            <w:r w:rsidRPr="0068336D">
              <w:rPr>
                <w:rFonts w:ascii="Montserrat Light" w:hAnsi="Montserrat Light"/>
                <w:noProof/>
                <w:lang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4CFE6F87" w14:textId="44698B4A" w:rsidR="00D7270A" w:rsidRPr="0068336D" w:rsidRDefault="00844CB3" w:rsidP="0057677F">
            <w:pPr>
              <w:spacing w:line="240" w:lineRule="auto"/>
              <w:jc w:val="both"/>
              <w:rPr>
                <w:rFonts w:ascii="Montserrat Light" w:hAnsi="Montserrat Light"/>
                <w:iCs/>
                <w:strike/>
                <w:noProof/>
                <w:color w:val="EE0000"/>
                <w:lang w:val="ro-RO"/>
              </w:rPr>
            </w:pPr>
            <w:r w:rsidRPr="0068336D">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w:t>
            </w:r>
            <w:r w:rsidRPr="0068336D">
              <w:rPr>
                <w:rStyle w:val="slitbdy"/>
                <w:rFonts w:ascii="Montserrat Light" w:hAnsi="Montserrat Light"/>
                <w:color w:val="auto"/>
                <w:sz w:val="22"/>
                <w:szCs w:val="22"/>
                <w:lang w:val="ro-RO"/>
              </w:rPr>
              <w:t>organigrame</w:t>
            </w:r>
            <w:r w:rsidR="00313839" w:rsidRPr="0068336D">
              <w:rPr>
                <w:rStyle w:val="slitbdy"/>
                <w:rFonts w:ascii="Montserrat Light" w:hAnsi="Montserrat Light"/>
                <w:color w:val="auto"/>
                <w:sz w:val="22"/>
                <w:szCs w:val="22"/>
                <w:lang w:val="ro-RO"/>
              </w:rPr>
              <w:t>i</w:t>
            </w:r>
            <w:r w:rsidR="00313839" w:rsidRPr="0068336D">
              <w:rPr>
                <w:rStyle w:val="slitbdy"/>
                <w:rFonts w:ascii="Montserrat Light" w:hAnsi="Montserrat Light"/>
                <w:color w:val="auto"/>
                <w:sz w:val="22"/>
                <w:szCs w:val="22"/>
              </w:rPr>
              <w:t xml:space="preserve"> </w:t>
            </w:r>
            <w:proofErr w:type="spellStart"/>
            <w:r w:rsidR="00313839" w:rsidRPr="0068336D">
              <w:rPr>
                <w:rStyle w:val="slitbdy"/>
                <w:rFonts w:ascii="Montserrat Light" w:hAnsi="Montserrat Light"/>
                <w:color w:val="auto"/>
                <w:sz w:val="22"/>
                <w:szCs w:val="22"/>
              </w:rPr>
              <w:t>și</w:t>
            </w:r>
            <w:proofErr w:type="spellEnd"/>
            <w:r w:rsidRPr="0068336D">
              <w:rPr>
                <w:rStyle w:val="slitbdy"/>
                <w:rFonts w:ascii="Montserrat Light" w:hAnsi="Montserrat Light"/>
                <w:color w:val="auto"/>
                <w:sz w:val="22"/>
                <w:szCs w:val="22"/>
                <w:lang w:val="ro-RO"/>
              </w:rPr>
              <w:t xml:space="preserve">  a statului de </w:t>
            </w:r>
            <w:proofErr w:type="spellStart"/>
            <w:r w:rsidRPr="0068336D">
              <w:rPr>
                <w:rStyle w:val="slitbdy"/>
                <w:rFonts w:ascii="Montserrat Light" w:hAnsi="Montserrat Light"/>
                <w:color w:val="auto"/>
                <w:sz w:val="22"/>
                <w:szCs w:val="22"/>
                <w:lang w:val="ro-RO"/>
              </w:rPr>
              <w:t>funcţii</w:t>
            </w:r>
            <w:proofErr w:type="spellEnd"/>
            <w:r w:rsidRPr="0068336D">
              <w:rPr>
                <w:rStyle w:val="slitbdy"/>
                <w:rFonts w:ascii="Montserrat Light" w:hAnsi="Montserrat Light"/>
                <w:color w:val="auto"/>
                <w:sz w:val="22"/>
                <w:szCs w:val="22"/>
                <w:lang w:val="ro-RO"/>
              </w:rPr>
              <w:t xml:space="preserve"> ale </w:t>
            </w:r>
            <w:r w:rsidR="0054543E" w:rsidRPr="0068336D">
              <w:rPr>
                <w:rFonts w:ascii="Montserrat Light" w:hAnsi="Montserrat Light"/>
                <w:noProof/>
                <w:lang w:val="ro-RO" w:eastAsia="ro-RO"/>
              </w:rPr>
              <w:t>Direcției Generale de Asistență Socială și Protecția Copilului Cluj.</w:t>
            </w:r>
            <w:r w:rsidR="0054543E" w:rsidRPr="0068336D">
              <w:rPr>
                <w:rFonts w:ascii="Montserrat Light" w:hAnsi="Montserrat Light"/>
                <w:iCs/>
                <w:strike/>
                <w:noProof/>
                <w:lang w:val="ro-RO"/>
              </w:rPr>
              <w:t xml:space="preserve"> </w:t>
            </w:r>
          </w:p>
        </w:tc>
      </w:tr>
      <w:tr w:rsidR="004471F5" w:rsidRPr="0068336D" w14:paraId="66085462" w14:textId="77777777" w:rsidTr="003B7251">
        <w:tc>
          <w:tcPr>
            <w:tcW w:w="9664" w:type="dxa"/>
            <w:gridSpan w:val="5"/>
          </w:tcPr>
          <w:p w14:paraId="7D028DD6" w14:textId="365E3563" w:rsidR="00640854" w:rsidRPr="0068336D" w:rsidRDefault="00BE515A" w:rsidP="0057677F">
            <w:pPr>
              <w:tabs>
                <w:tab w:val="left" w:pos="3456"/>
              </w:tabs>
              <w:spacing w:line="240" w:lineRule="auto"/>
              <w:jc w:val="both"/>
              <w:rPr>
                <w:rFonts w:ascii="Montserrat Light" w:hAnsi="Montserrat Light"/>
                <w:b/>
                <w:bCs/>
                <w:i/>
                <w:noProof/>
                <w:lang w:val="ro-RO"/>
              </w:rPr>
            </w:pPr>
            <w:r w:rsidRPr="0068336D">
              <w:rPr>
                <w:rFonts w:ascii="Montserrat Light" w:hAnsi="Montserrat Light"/>
                <w:b/>
                <w:bCs/>
                <w:i/>
                <w:noProof/>
                <w:lang w:val="ro-RO"/>
              </w:rPr>
              <w:lastRenderedPageBreak/>
              <w:t xml:space="preserve">Secțiunea a 3-a </w:t>
            </w:r>
            <w:bookmarkStart w:id="15" w:name="_Hlk48727950"/>
            <w:r w:rsidRPr="0068336D">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5"/>
            <w:r w:rsidRPr="0068336D">
              <w:rPr>
                <w:rFonts w:ascii="Montserrat Light" w:hAnsi="Montserrat Light"/>
                <w:b/>
                <w:bCs/>
                <w:i/>
                <w:noProof/>
                <w:lang w:val="ro-RO"/>
              </w:rPr>
              <w:t xml:space="preserve">): </w:t>
            </w:r>
          </w:p>
        </w:tc>
      </w:tr>
      <w:tr w:rsidR="004471F5" w:rsidRPr="0068336D" w14:paraId="7CE50CF9" w14:textId="77777777" w:rsidTr="003A0C80">
        <w:trPr>
          <w:trHeight w:val="325"/>
        </w:trPr>
        <w:tc>
          <w:tcPr>
            <w:tcW w:w="9664" w:type="dxa"/>
            <w:gridSpan w:val="5"/>
          </w:tcPr>
          <w:p w14:paraId="689A275D" w14:textId="2494A788" w:rsidR="00BE515A" w:rsidRPr="0068336D" w:rsidRDefault="002C385B" w:rsidP="0057677F">
            <w:pPr>
              <w:spacing w:line="240" w:lineRule="auto"/>
              <w:jc w:val="both"/>
              <w:rPr>
                <w:rFonts w:ascii="Montserrat Light" w:eastAsia="Times New Roman" w:hAnsi="Montserrat Light"/>
                <w:noProof/>
                <w:shd w:val="clear" w:color="auto" w:fill="FFFFFF"/>
                <w:lang w:val="ro-RO"/>
              </w:rPr>
            </w:pPr>
            <w:r w:rsidRPr="0068336D">
              <w:rPr>
                <w:rFonts w:ascii="Montserrat Light" w:eastAsia="Times New Roman" w:hAnsi="Montserrat Light"/>
                <w:noProof/>
                <w:shd w:val="clear" w:color="auto" w:fill="FFFFFF"/>
                <w:lang w:val="ro-RO"/>
              </w:rPr>
              <w:t>Nu este cazul.</w:t>
            </w:r>
          </w:p>
        </w:tc>
      </w:tr>
      <w:tr w:rsidR="004471F5" w:rsidRPr="0068336D" w14:paraId="10F72D0B" w14:textId="77777777" w:rsidTr="003B7251">
        <w:tc>
          <w:tcPr>
            <w:tcW w:w="9664" w:type="dxa"/>
            <w:gridSpan w:val="5"/>
          </w:tcPr>
          <w:p w14:paraId="7A2FA5C3" w14:textId="365AD4E1" w:rsidR="00BE515A" w:rsidRPr="0068336D" w:rsidRDefault="00BE515A" w:rsidP="0057677F">
            <w:pPr>
              <w:tabs>
                <w:tab w:val="left" w:pos="3456"/>
              </w:tabs>
              <w:spacing w:line="240" w:lineRule="auto"/>
              <w:jc w:val="both"/>
              <w:rPr>
                <w:rFonts w:ascii="Montserrat Light" w:hAnsi="Montserrat Light"/>
                <w:i/>
                <w:noProof/>
                <w:lang w:val="ro-RO"/>
              </w:rPr>
            </w:pPr>
            <w:r w:rsidRPr="0068336D">
              <w:rPr>
                <w:rFonts w:ascii="Montserrat Light" w:hAnsi="Montserrat Light"/>
                <w:b/>
                <w:i/>
                <w:noProof/>
                <w:lang w:val="ro-RO"/>
              </w:rPr>
              <w:t xml:space="preserve">Secțiunea a 4-a - Concluzii/propuneri:  </w:t>
            </w:r>
          </w:p>
        </w:tc>
      </w:tr>
      <w:tr w:rsidR="004471F5" w:rsidRPr="0068336D" w14:paraId="72271A01" w14:textId="77777777" w:rsidTr="003B7251">
        <w:tc>
          <w:tcPr>
            <w:tcW w:w="9664" w:type="dxa"/>
            <w:gridSpan w:val="5"/>
          </w:tcPr>
          <w:p w14:paraId="7587B491" w14:textId="3D357830" w:rsidR="009F59AC" w:rsidRPr="0068336D" w:rsidRDefault="00BE515A" w:rsidP="0057677F">
            <w:pPr>
              <w:tabs>
                <w:tab w:val="left" w:pos="3456"/>
              </w:tabs>
              <w:spacing w:line="240" w:lineRule="auto"/>
              <w:jc w:val="both"/>
              <w:rPr>
                <w:rFonts w:ascii="Montserrat Light" w:hAnsi="Montserrat Light"/>
                <w:iCs/>
                <w:noProof/>
                <w:lang w:val="ro-RO"/>
              </w:rPr>
            </w:pPr>
            <w:r w:rsidRPr="0068336D">
              <w:rPr>
                <w:rFonts w:ascii="Montserrat Light" w:hAnsi="Montserrat Light"/>
                <w:iCs/>
                <w:noProof/>
                <w:lang w:val="ro-RO"/>
              </w:rPr>
              <w:t xml:space="preserve">În urma analizării proiectului de hotărâre și a documentării efectuate, certificăm faptul că proiectul de hotărâre </w:t>
            </w:r>
            <w:r w:rsidRPr="0068336D">
              <w:rPr>
                <w:rFonts w:ascii="Montserrat Light" w:hAnsi="Montserrat Light"/>
                <w:b/>
                <w:bCs/>
                <w:iCs/>
                <w:noProof/>
                <w:lang w:val="ro-RO"/>
              </w:rPr>
              <w:t xml:space="preserve">îndeplinește </w:t>
            </w:r>
            <w:r w:rsidRPr="0068336D">
              <w:rPr>
                <w:rFonts w:ascii="Montserrat Light" w:hAnsi="Montserrat Light"/>
                <w:iCs/>
                <w:noProof/>
                <w:lang w:val="ro-RO"/>
              </w:rPr>
              <w:t>cerințele tehnice specificate la Secțiunea a 2-a.</w:t>
            </w:r>
          </w:p>
        </w:tc>
      </w:tr>
      <w:tr w:rsidR="004471F5" w:rsidRPr="0068336D" w14:paraId="12C5C955" w14:textId="77777777" w:rsidTr="004634FF">
        <w:tc>
          <w:tcPr>
            <w:tcW w:w="2494" w:type="dxa"/>
          </w:tcPr>
          <w:p w14:paraId="611D97F7" w14:textId="77777777" w:rsidR="00BE515A" w:rsidRPr="0068336D" w:rsidRDefault="00BE515A" w:rsidP="0057677F">
            <w:pPr>
              <w:tabs>
                <w:tab w:val="left" w:pos="3456"/>
              </w:tabs>
              <w:spacing w:line="240" w:lineRule="auto"/>
              <w:jc w:val="both"/>
              <w:rPr>
                <w:rFonts w:ascii="Montserrat Light" w:hAnsi="Montserrat Light"/>
                <w:b/>
                <w:bCs/>
                <w:iCs/>
                <w:noProof/>
                <w:lang w:val="ro-RO"/>
              </w:rPr>
            </w:pPr>
          </w:p>
        </w:tc>
        <w:tc>
          <w:tcPr>
            <w:tcW w:w="2732" w:type="dxa"/>
            <w:gridSpan w:val="2"/>
          </w:tcPr>
          <w:p w14:paraId="475BC575" w14:textId="77777777" w:rsidR="00BE515A" w:rsidRPr="0068336D" w:rsidRDefault="00BE515A" w:rsidP="0057677F">
            <w:pPr>
              <w:tabs>
                <w:tab w:val="left" w:pos="3456"/>
              </w:tabs>
              <w:spacing w:line="240" w:lineRule="auto"/>
              <w:jc w:val="center"/>
              <w:rPr>
                <w:rFonts w:ascii="Montserrat Light" w:hAnsi="Montserrat Light"/>
                <w:b/>
                <w:bCs/>
                <w:iCs/>
                <w:noProof/>
                <w:lang w:val="ro-RO"/>
              </w:rPr>
            </w:pPr>
            <w:r w:rsidRPr="0068336D">
              <w:rPr>
                <w:rFonts w:ascii="Montserrat Light" w:hAnsi="Montserrat Light"/>
                <w:b/>
                <w:bCs/>
                <w:iCs/>
                <w:noProof/>
                <w:lang w:val="ro-RO"/>
              </w:rPr>
              <w:t>Prenume și nume</w:t>
            </w:r>
          </w:p>
        </w:tc>
        <w:tc>
          <w:tcPr>
            <w:tcW w:w="1532" w:type="dxa"/>
          </w:tcPr>
          <w:p w14:paraId="26B2F478" w14:textId="77777777" w:rsidR="00BE515A" w:rsidRPr="0068336D" w:rsidRDefault="00BE515A" w:rsidP="00310263">
            <w:pPr>
              <w:tabs>
                <w:tab w:val="left" w:pos="3456"/>
              </w:tabs>
              <w:spacing w:line="240" w:lineRule="auto"/>
              <w:jc w:val="center"/>
              <w:rPr>
                <w:rFonts w:ascii="Montserrat Light" w:hAnsi="Montserrat Light"/>
                <w:b/>
                <w:bCs/>
                <w:iCs/>
                <w:noProof/>
                <w:lang w:val="ro-RO"/>
              </w:rPr>
            </w:pPr>
            <w:r w:rsidRPr="0068336D">
              <w:rPr>
                <w:rFonts w:ascii="Montserrat Light" w:hAnsi="Montserrat Light"/>
                <w:b/>
                <w:bCs/>
                <w:iCs/>
                <w:noProof/>
                <w:lang w:val="ro-RO"/>
              </w:rPr>
              <w:t>Data</w:t>
            </w:r>
          </w:p>
        </w:tc>
        <w:tc>
          <w:tcPr>
            <w:tcW w:w="2906" w:type="dxa"/>
          </w:tcPr>
          <w:p w14:paraId="3A5966B4" w14:textId="77777777" w:rsidR="00BE515A" w:rsidRPr="0068336D" w:rsidRDefault="00BE515A" w:rsidP="00310263">
            <w:pPr>
              <w:tabs>
                <w:tab w:val="left" w:pos="3456"/>
              </w:tabs>
              <w:spacing w:line="240" w:lineRule="auto"/>
              <w:jc w:val="center"/>
              <w:rPr>
                <w:rFonts w:ascii="Montserrat Light" w:hAnsi="Montserrat Light"/>
                <w:b/>
                <w:bCs/>
                <w:iCs/>
                <w:noProof/>
                <w:lang w:val="ro-RO"/>
              </w:rPr>
            </w:pPr>
            <w:r w:rsidRPr="0068336D">
              <w:rPr>
                <w:rFonts w:ascii="Montserrat Light" w:hAnsi="Montserrat Light"/>
                <w:b/>
                <w:bCs/>
                <w:iCs/>
                <w:noProof/>
                <w:lang w:val="ro-RO"/>
              </w:rPr>
              <w:t>Semnătura</w:t>
            </w:r>
          </w:p>
        </w:tc>
      </w:tr>
      <w:tr w:rsidR="004471F5" w:rsidRPr="0068336D" w14:paraId="5F37EFA0" w14:textId="77777777" w:rsidTr="004634FF">
        <w:tc>
          <w:tcPr>
            <w:tcW w:w="2494" w:type="dxa"/>
          </w:tcPr>
          <w:p w14:paraId="23EA8228" w14:textId="77777777" w:rsidR="00152616" w:rsidRPr="0068336D" w:rsidRDefault="001A3465"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 xml:space="preserve">Avizat:   </w:t>
            </w:r>
          </w:p>
          <w:p w14:paraId="72C20013" w14:textId="0E182F77" w:rsidR="00803F49" w:rsidRPr="0068336D" w:rsidRDefault="001A3465"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Director general</w:t>
            </w:r>
          </w:p>
        </w:tc>
        <w:tc>
          <w:tcPr>
            <w:tcW w:w="2732" w:type="dxa"/>
            <w:gridSpan w:val="2"/>
          </w:tcPr>
          <w:p w14:paraId="1789C913" w14:textId="74489892" w:rsidR="001A3465" w:rsidRPr="0068336D" w:rsidRDefault="00EF75E2" w:rsidP="0057677F">
            <w:pPr>
              <w:autoSpaceDE w:val="0"/>
              <w:autoSpaceDN w:val="0"/>
              <w:adjustRightInd w:val="0"/>
              <w:spacing w:line="240" w:lineRule="auto"/>
              <w:rPr>
                <w:rFonts w:ascii="Montserrat Light" w:hAnsi="Montserrat Light" w:cs="Calibri Light"/>
                <w:iCs/>
                <w:noProof/>
                <w:shd w:val="clear" w:color="auto" w:fill="FFFFFF"/>
                <w:lang w:val="ro-RO" w:eastAsia="ro-RO"/>
              </w:rPr>
            </w:pPr>
            <w:r w:rsidRPr="0068336D">
              <w:rPr>
                <w:rFonts w:ascii="Montserrat Light" w:hAnsi="Montserrat Light" w:cs="Calibri Light"/>
                <w:iCs/>
                <w:noProof/>
                <w:shd w:val="clear" w:color="auto" w:fill="FFFFFF"/>
                <w:lang w:val="ro-RO" w:eastAsia="ro-RO"/>
              </w:rPr>
              <w:t>Șchiop Cristina</w:t>
            </w:r>
          </w:p>
        </w:tc>
        <w:tc>
          <w:tcPr>
            <w:tcW w:w="1532" w:type="dxa"/>
          </w:tcPr>
          <w:p w14:paraId="1BF38E3C" w14:textId="77777777" w:rsidR="001A3465" w:rsidRPr="0068336D" w:rsidRDefault="001A3465" w:rsidP="00310263">
            <w:pPr>
              <w:tabs>
                <w:tab w:val="left" w:pos="3456"/>
              </w:tabs>
              <w:spacing w:line="240" w:lineRule="auto"/>
              <w:jc w:val="both"/>
              <w:rPr>
                <w:rFonts w:ascii="Montserrat Light" w:hAnsi="Montserrat Light"/>
                <w:iCs/>
                <w:noProof/>
                <w:lang w:val="ro-RO"/>
              </w:rPr>
            </w:pPr>
          </w:p>
        </w:tc>
        <w:tc>
          <w:tcPr>
            <w:tcW w:w="2906" w:type="dxa"/>
          </w:tcPr>
          <w:p w14:paraId="69A44D57" w14:textId="77777777" w:rsidR="001A3465" w:rsidRPr="0068336D" w:rsidRDefault="001A3465" w:rsidP="00310263">
            <w:pPr>
              <w:tabs>
                <w:tab w:val="left" w:pos="3456"/>
              </w:tabs>
              <w:spacing w:line="240" w:lineRule="auto"/>
              <w:jc w:val="both"/>
              <w:rPr>
                <w:rFonts w:ascii="Montserrat Light" w:hAnsi="Montserrat Light"/>
                <w:iCs/>
                <w:noProof/>
                <w:lang w:val="ro-RO"/>
              </w:rPr>
            </w:pPr>
          </w:p>
        </w:tc>
      </w:tr>
      <w:tr w:rsidR="004471F5" w:rsidRPr="0068336D" w14:paraId="52AAA732" w14:textId="77777777" w:rsidTr="004634FF">
        <w:tc>
          <w:tcPr>
            <w:tcW w:w="2494" w:type="dxa"/>
          </w:tcPr>
          <w:p w14:paraId="27FD399E" w14:textId="77777777" w:rsidR="00152616" w:rsidRPr="0068336D" w:rsidRDefault="00A726ED"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 xml:space="preserve">Verificat:  </w:t>
            </w:r>
          </w:p>
          <w:p w14:paraId="4FE8B064" w14:textId="3F3570E8" w:rsidR="00803F49" w:rsidRPr="0068336D" w:rsidRDefault="00152616"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Ș</w:t>
            </w:r>
            <w:r w:rsidR="00B96649" w:rsidRPr="0068336D">
              <w:rPr>
                <w:rFonts w:ascii="Montserrat Light" w:hAnsi="Montserrat Light"/>
                <w:iCs/>
                <w:noProof/>
                <w:lang w:val="ro-RO" w:eastAsia="ro-RO"/>
              </w:rPr>
              <w:t>ef serviciu</w:t>
            </w:r>
          </w:p>
        </w:tc>
        <w:tc>
          <w:tcPr>
            <w:tcW w:w="2732" w:type="dxa"/>
            <w:gridSpan w:val="2"/>
          </w:tcPr>
          <w:p w14:paraId="2CC3CDD0" w14:textId="314FD10A" w:rsidR="00A726ED" w:rsidRPr="0068336D" w:rsidRDefault="00B96649" w:rsidP="0057677F">
            <w:pPr>
              <w:tabs>
                <w:tab w:val="left" w:pos="3456"/>
              </w:tabs>
              <w:spacing w:line="240" w:lineRule="auto"/>
              <w:jc w:val="both"/>
              <w:rPr>
                <w:rFonts w:ascii="Montserrat Light" w:hAnsi="Montserrat Light"/>
                <w:iCs/>
                <w:noProof/>
                <w:lang w:val="ro-RO"/>
              </w:rPr>
            </w:pPr>
            <w:r w:rsidRPr="0068336D">
              <w:rPr>
                <w:rFonts w:ascii="Montserrat Light" w:hAnsi="Montserrat Light"/>
                <w:iCs/>
                <w:noProof/>
                <w:lang w:val="ro-RO"/>
              </w:rPr>
              <w:t>Corina Mocan</w:t>
            </w:r>
          </w:p>
        </w:tc>
        <w:tc>
          <w:tcPr>
            <w:tcW w:w="1532" w:type="dxa"/>
          </w:tcPr>
          <w:p w14:paraId="6EBB6419" w14:textId="77777777" w:rsidR="00A726ED" w:rsidRPr="0068336D" w:rsidRDefault="00A726ED" w:rsidP="00310263">
            <w:pPr>
              <w:tabs>
                <w:tab w:val="left" w:pos="3456"/>
              </w:tabs>
              <w:spacing w:line="240" w:lineRule="auto"/>
              <w:jc w:val="both"/>
              <w:rPr>
                <w:rFonts w:ascii="Montserrat Light" w:hAnsi="Montserrat Light"/>
                <w:iCs/>
                <w:noProof/>
                <w:lang w:val="ro-RO"/>
              </w:rPr>
            </w:pPr>
          </w:p>
        </w:tc>
        <w:tc>
          <w:tcPr>
            <w:tcW w:w="2906" w:type="dxa"/>
          </w:tcPr>
          <w:p w14:paraId="25FC147C" w14:textId="77777777" w:rsidR="00A726ED" w:rsidRPr="0068336D" w:rsidRDefault="00A726ED" w:rsidP="00310263">
            <w:pPr>
              <w:tabs>
                <w:tab w:val="left" w:pos="3456"/>
              </w:tabs>
              <w:spacing w:line="240" w:lineRule="auto"/>
              <w:jc w:val="both"/>
              <w:rPr>
                <w:rFonts w:ascii="Montserrat Light" w:hAnsi="Montserrat Light"/>
                <w:iCs/>
                <w:noProof/>
                <w:lang w:val="ro-RO"/>
              </w:rPr>
            </w:pPr>
          </w:p>
        </w:tc>
      </w:tr>
      <w:tr w:rsidR="004471F5" w:rsidRPr="0068336D" w14:paraId="1996C23F" w14:textId="77777777" w:rsidTr="004634FF">
        <w:tc>
          <w:tcPr>
            <w:tcW w:w="2494" w:type="dxa"/>
          </w:tcPr>
          <w:p w14:paraId="47AA4503" w14:textId="77777777" w:rsidR="002C385B" w:rsidRPr="0068336D" w:rsidRDefault="002C385B"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Întocmit:</w:t>
            </w:r>
          </w:p>
          <w:p w14:paraId="7C85B526" w14:textId="379D8D3A" w:rsidR="002C385B" w:rsidRPr="0068336D" w:rsidRDefault="002C385B" w:rsidP="0057677F">
            <w:pPr>
              <w:autoSpaceDE w:val="0"/>
              <w:autoSpaceDN w:val="0"/>
              <w:adjustRightInd w:val="0"/>
              <w:spacing w:line="240" w:lineRule="auto"/>
              <w:rPr>
                <w:rFonts w:ascii="Montserrat Light" w:hAnsi="Montserrat Light"/>
                <w:iCs/>
                <w:noProof/>
                <w:lang w:val="ro-RO" w:eastAsia="ro-RO"/>
              </w:rPr>
            </w:pPr>
            <w:r w:rsidRPr="0068336D">
              <w:rPr>
                <w:rFonts w:ascii="Montserrat Light" w:hAnsi="Montserrat Light"/>
                <w:iCs/>
                <w:noProof/>
                <w:lang w:val="ro-RO" w:eastAsia="ro-RO"/>
              </w:rPr>
              <w:t>consilier</w:t>
            </w:r>
          </w:p>
        </w:tc>
        <w:tc>
          <w:tcPr>
            <w:tcW w:w="2732" w:type="dxa"/>
            <w:gridSpan w:val="2"/>
          </w:tcPr>
          <w:p w14:paraId="3083606D" w14:textId="325FAE40" w:rsidR="002C385B" w:rsidRPr="0068336D" w:rsidRDefault="002C385B" w:rsidP="0057677F">
            <w:pPr>
              <w:tabs>
                <w:tab w:val="left" w:pos="3456"/>
              </w:tabs>
              <w:spacing w:line="240" w:lineRule="auto"/>
              <w:jc w:val="both"/>
              <w:rPr>
                <w:rFonts w:ascii="Montserrat Light" w:hAnsi="Montserrat Light"/>
                <w:iCs/>
                <w:noProof/>
                <w:lang w:val="ro-RO"/>
              </w:rPr>
            </w:pPr>
            <w:r w:rsidRPr="0068336D">
              <w:rPr>
                <w:rFonts w:ascii="Montserrat Light" w:hAnsi="Montserrat Light"/>
                <w:iCs/>
                <w:noProof/>
                <w:lang w:val="ro-RO"/>
              </w:rPr>
              <w:t>Camelia Tămaș</w:t>
            </w:r>
          </w:p>
        </w:tc>
        <w:tc>
          <w:tcPr>
            <w:tcW w:w="1532" w:type="dxa"/>
          </w:tcPr>
          <w:p w14:paraId="3B17058C" w14:textId="77777777" w:rsidR="002C385B" w:rsidRPr="0068336D" w:rsidRDefault="002C385B" w:rsidP="00310263">
            <w:pPr>
              <w:tabs>
                <w:tab w:val="left" w:pos="3456"/>
              </w:tabs>
              <w:spacing w:line="240" w:lineRule="auto"/>
              <w:jc w:val="both"/>
              <w:rPr>
                <w:rFonts w:ascii="Montserrat Light" w:hAnsi="Montserrat Light"/>
                <w:iCs/>
                <w:noProof/>
                <w:color w:val="EE0000"/>
                <w:lang w:val="ro-RO"/>
              </w:rPr>
            </w:pPr>
          </w:p>
        </w:tc>
        <w:tc>
          <w:tcPr>
            <w:tcW w:w="2906" w:type="dxa"/>
          </w:tcPr>
          <w:p w14:paraId="7D3C9E6D" w14:textId="77777777" w:rsidR="002C385B" w:rsidRPr="0068336D" w:rsidRDefault="002C385B" w:rsidP="00310263">
            <w:pPr>
              <w:tabs>
                <w:tab w:val="left" w:pos="3456"/>
              </w:tabs>
              <w:spacing w:line="240" w:lineRule="auto"/>
              <w:jc w:val="both"/>
              <w:rPr>
                <w:rFonts w:ascii="Montserrat Light" w:hAnsi="Montserrat Light"/>
                <w:iCs/>
                <w:noProof/>
                <w:color w:val="EE0000"/>
                <w:lang w:val="ro-RO"/>
              </w:rPr>
            </w:pPr>
          </w:p>
        </w:tc>
      </w:tr>
    </w:tbl>
    <w:p w14:paraId="16B47444" w14:textId="56ACC3FD" w:rsidR="004C5818" w:rsidRPr="0068336D" w:rsidRDefault="004C5818" w:rsidP="00310263">
      <w:pPr>
        <w:autoSpaceDE w:val="0"/>
        <w:autoSpaceDN w:val="0"/>
        <w:adjustRightInd w:val="0"/>
        <w:spacing w:line="240" w:lineRule="auto"/>
        <w:contextualSpacing/>
        <w:rPr>
          <w:rFonts w:ascii="Montserrat Light" w:hAnsi="Montserrat Light"/>
          <w:i/>
          <w:noProof/>
          <w:color w:val="EE0000"/>
          <w:lang w:val="ro-RO" w:eastAsia="ro-RO"/>
        </w:rPr>
        <w:sectPr w:rsidR="004C5818" w:rsidRPr="0068336D" w:rsidSect="00414BB7">
          <w:headerReference w:type="default" r:id="rId9"/>
          <w:pgSz w:w="11909" w:h="16834"/>
          <w:pgMar w:top="1560" w:right="930" w:bottom="426" w:left="1531" w:header="851" w:footer="841" w:gutter="0"/>
          <w:pgNumType w:start="1"/>
          <w:cols w:space="720"/>
        </w:sectPr>
      </w:pPr>
    </w:p>
    <w:p w14:paraId="45113CFF" w14:textId="77777777" w:rsidR="00016550" w:rsidRPr="0068336D" w:rsidRDefault="00016550" w:rsidP="00310263">
      <w:pPr>
        <w:tabs>
          <w:tab w:val="left" w:pos="3456"/>
        </w:tabs>
        <w:spacing w:line="240" w:lineRule="auto"/>
        <w:rPr>
          <w:rFonts w:ascii="Montserrat Light" w:hAnsi="Montserrat Light"/>
          <w:noProof/>
          <w:color w:val="EE0000"/>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4A171D" w:rsidRPr="0068336D"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
                <w:bCs/>
                <w:noProof/>
                <w:lang w:val="ro-RO"/>
              </w:rPr>
              <w:t xml:space="preserve">CIRCUIT PROIECT DE HOTĂRÂRE </w:t>
            </w:r>
          </w:p>
        </w:tc>
      </w:tr>
      <w:tr w:rsidR="004A171D" w:rsidRPr="0068336D"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
                <w:bCs/>
                <w:noProof/>
                <w:lang w:val="ro-RO"/>
              </w:rPr>
              <w:t>1. Transmitere proiect în vederea analizării şi întocmirii raportului/rapoartelor de specialitate ale compartimentelor de resort nominalizate</w:t>
            </w:r>
          </w:p>
        </w:tc>
      </w:tr>
      <w:tr w:rsidR="004A171D" w:rsidRPr="0068336D"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 xml:space="preserve"> </w:t>
            </w:r>
          </w:p>
          <w:p w14:paraId="7C196FD1"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Compartimentele de resort nominalizate</w:t>
            </w:r>
          </w:p>
          <w:p w14:paraId="76E3AD38"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Datele de întocmire și depunere a rapoartelor de  specialitate</w:t>
            </w:r>
          </w:p>
          <w:p w14:paraId="1DD11CEC" w14:textId="77777777" w:rsidR="00016550" w:rsidRPr="0068336D"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Semnătura persoanelor competente pentru nominalizare/</w:t>
            </w:r>
          </w:p>
          <w:p w14:paraId="51ABFB95"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Raport întocmit/</w:t>
            </w:r>
          </w:p>
          <w:p w14:paraId="1029034D"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Refuz întocmire raport/</w:t>
            </w:r>
          </w:p>
          <w:p w14:paraId="107048C3"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semnătură</w:t>
            </w:r>
          </w:p>
        </w:tc>
      </w:tr>
      <w:tr w:rsidR="004A171D" w:rsidRPr="0068336D"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68336D" w:rsidRDefault="0061622A" w:rsidP="00310263">
            <w:pPr>
              <w:spacing w:line="240" w:lineRule="auto"/>
              <w:contextualSpacing/>
              <w:rPr>
                <w:rFonts w:ascii="Montserrat Light" w:eastAsia="Calibri" w:hAnsi="Montserrat Light"/>
                <w:bCs/>
                <w:i/>
                <w:noProof/>
                <w:lang w:val="ro-RO"/>
              </w:rPr>
            </w:pPr>
            <w:r w:rsidRPr="0068336D">
              <w:rPr>
                <w:rFonts w:ascii="Montserrat Light" w:eastAsia="Calibri" w:hAnsi="Montserrat Light"/>
                <w:bCs/>
                <w:i/>
                <w:noProof/>
                <w:lang w:val="ro-RO"/>
              </w:rPr>
              <w:t>Direcţia Generală Buget-Finanţe, Resurse Umane/</w:t>
            </w:r>
          </w:p>
          <w:p w14:paraId="3A443B39" w14:textId="2B4D0058" w:rsidR="00016550" w:rsidRPr="0068336D" w:rsidRDefault="0061622A" w:rsidP="00310263">
            <w:pPr>
              <w:tabs>
                <w:tab w:val="left" w:pos="3456"/>
              </w:tabs>
              <w:spacing w:line="240" w:lineRule="auto"/>
              <w:rPr>
                <w:rFonts w:ascii="Montserrat Light" w:hAnsi="Montserrat Light"/>
                <w:bCs/>
                <w:noProof/>
                <w:lang w:val="ro-RO"/>
              </w:rPr>
            </w:pPr>
            <w:r w:rsidRPr="0068336D">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32E033CA" w:rsidR="00016550" w:rsidRPr="0068336D" w:rsidRDefault="002E6783" w:rsidP="00310263">
            <w:pPr>
              <w:tabs>
                <w:tab w:val="left" w:pos="3456"/>
              </w:tabs>
              <w:spacing w:line="240" w:lineRule="auto"/>
              <w:rPr>
                <w:rFonts w:ascii="Montserrat Light" w:hAnsi="Montserrat Light"/>
                <w:noProof/>
                <w:lang w:val="ro-RO"/>
              </w:rPr>
            </w:pPr>
            <w:r>
              <w:rPr>
                <w:rFonts w:ascii="Montserrat Light" w:hAnsi="Montserrat Light"/>
                <w:noProof/>
                <w:lang w:val="ro-RO"/>
              </w:rPr>
              <w:t>14.08.2025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68336D"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79908117" w:rsidR="00016550" w:rsidRPr="0068336D" w:rsidRDefault="002E6783" w:rsidP="00310263">
            <w:pPr>
              <w:tabs>
                <w:tab w:val="left" w:pos="3456"/>
              </w:tabs>
              <w:spacing w:line="240" w:lineRule="auto"/>
              <w:rPr>
                <w:rFonts w:ascii="Montserrat Light" w:hAnsi="Montserrat Light"/>
                <w:b/>
                <w:bCs/>
                <w:noProof/>
                <w:lang w:val="ro-RO"/>
              </w:rPr>
            </w:pPr>
            <w:r w:rsidRPr="0068336D">
              <w:rPr>
                <w:rFonts w:ascii="Montserrat Light" w:hAnsi="Montserrat Light"/>
                <w:noProof/>
                <w:lang w:val="ro-RO"/>
              </w:rPr>
              <w:t>Raport întocmit</w:t>
            </w:r>
          </w:p>
        </w:tc>
      </w:tr>
      <w:tr w:rsidR="004A171D" w:rsidRPr="0068336D"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68336D" w:rsidRDefault="00016550" w:rsidP="00310263">
            <w:pPr>
              <w:tabs>
                <w:tab w:val="left" w:pos="3456"/>
              </w:tabs>
              <w:spacing w:line="240" w:lineRule="auto"/>
              <w:rPr>
                <w:rFonts w:ascii="Montserrat Light" w:hAnsi="Montserrat Light"/>
                <w:b/>
                <w:bCs/>
                <w:noProof/>
                <w:lang w:val="ro-RO"/>
              </w:rPr>
            </w:pPr>
          </w:p>
        </w:tc>
      </w:tr>
      <w:tr w:rsidR="004A171D" w:rsidRPr="0068336D"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
                <w:bCs/>
                <w:noProof/>
                <w:lang w:val="ro-RO"/>
              </w:rPr>
              <w:t>2. Transmitere proiect pentru acordarea avizului de legalitate de către consilierul juridic din cadrul Direcției Juridice</w:t>
            </w:r>
          </w:p>
        </w:tc>
      </w:tr>
      <w:tr w:rsidR="004A171D" w:rsidRPr="0068336D"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Numele și prenumele consilierului juridic</w:t>
            </w:r>
          </w:p>
          <w:p w14:paraId="083BAA22" w14:textId="77777777" w:rsidR="00016550" w:rsidRPr="0068336D"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 acordat/</w:t>
            </w:r>
          </w:p>
          <w:p w14:paraId="4BCDDAFA"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Refuz aviz/</w:t>
            </w:r>
          </w:p>
          <w:p w14:paraId="3356795F"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 xml:space="preserve"> semnătură</w:t>
            </w:r>
          </w:p>
        </w:tc>
      </w:tr>
      <w:tr w:rsidR="004A171D" w:rsidRPr="0068336D"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4BC59AA6" w14:textId="77777777" w:rsidR="00EF75E2" w:rsidRDefault="00EF75E2" w:rsidP="00EF75E2">
            <w:pPr>
              <w:tabs>
                <w:tab w:val="left" w:pos="3456"/>
              </w:tabs>
              <w:spacing w:line="240" w:lineRule="auto"/>
              <w:rPr>
                <w:rFonts w:ascii="Montserrat Light" w:hAnsi="Montserrat Light"/>
                <w:noProof/>
                <w:lang w:val="ro-RO"/>
              </w:rPr>
            </w:pPr>
          </w:p>
          <w:p w14:paraId="57C21E8B" w14:textId="27196346" w:rsidR="004C5BDE" w:rsidRDefault="002E6783" w:rsidP="00EF75E2">
            <w:pPr>
              <w:tabs>
                <w:tab w:val="left" w:pos="3456"/>
              </w:tabs>
              <w:spacing w:line="240" w:lineRule="auto"/>
              <w:rPr>
                <w:rFonts w:ascii="Montserrat Light" w:hAnsi="Montserrat Light"/>
                <w:noProof/>
                <w:lang w:val="ro-RO"/>
              </w:rPr>
            </w:pPr>
            <w:r>
              <w:rPr>
                <w:rFonts w:ascii="Montserrat Light" w:hAnsi="Montserrat Light"/>
                <w:noProof/>
                <w:lang w:val="ro-RO"/>
              </w:rPr>
              <w:t>Muntean Crina</w:t>
            </w:r>
          </w:p>
          <w:p w14:paraId="62339E1F" w14:textId="75FAAC55" w:rsidR="004C5BDE" w:rsidRPr="0068336D" w:rsidRDefault="004C5BDE" w:rsidP="00EF75E2">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68336D"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18D088E5" w:rsidR="00016550" w:rsidRPr="0068336D" w:rsidRDefault="002E6783"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 acordat</w:t>
            </w:r>
          </w:p>
        </w:tc>
      </w:tr>
      <w:tr w:rsidR="004A171D" w:rsidRPr="0068336D"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68336D" w:rsidRDefault="00016550" w:rsidP="00310263">
            <w:pPr>
              <w:tabs>
                <w:tab w:val="left" w:pos="3456"/>
              </w:tabs>
              <w:spacing w:line="240" w:lineRule="auto"/>
              <w:rPr>
                <w:rFonts w:ascii="Montserrat Light" w:hAnsi="Montserrat Light"/>
                <w:noProof/>
                <w:lang w:val="ro-RO"/>
              </w:rPr>
            </w:pPr>
          </w:p>
        </w:tc>
      </w:tr>
      <w:tr w:rsidR="004A171D" w:rsidRPr="0068336D"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
                <w:bCs/>
                <w:noProof/>
                <w:lang w:val="ro-RO"/>
              </w:rPr>
              <w:t>3. Transmitere proiect în vederea avizării pentru legalitate de către   secretarul general al judeţului</w:t>
            </w:r>
          </w:p>
        </w:tc>
      </w:tr>
      <w:tr w:rsidR="004A171D" w:rsidRPr="0068336D"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Numele și prenumele secretarului general al județului</w:t>
            </w:r>
          </w:p>
          <w:p w14:paraId="1DC80D98" w14:textId="77777777" w:rsidR="00016550" w:rsidRPr="0068336D"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Avizul acordat/</w:t>
            </w:r>
          </w:p>
          <w:p w14:paraId="0E275F05"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Refuz aviz/</w:t>
            </w:r>
          </w:p>
          <w:p w14:paraId="177506DB"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noProof/>
                <w:lang w:val="ro-RO"/>
              </w:rPr>
              <w:t>semnătură</w:t>
            </w:r>
          </w:p>
        </w:tc>
      </w:tr>
      <w:tr w:rsidR="004A171D" w:rsidRPr="0068336D"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68336D" w:rsidRDefault="00F267B9" w:rsidP="00310263">
            <w:pPr>
              <w:tabs>
                <w:tab w:val="left" w:pos="3456"/>
              </w:tabs>
              <w:spacing w:line="240" w:lineRule="auto"/>
              <w:rPr>
                <w:rFonts w:ascii="Montserrat Light" w:hAnsi="Montserrat Light"/>
                <w:noProof/>
                <w:lang w:val="ro-RO"/>
              </w:rPr>
            </w:pPr>
          </w:p>
          <w:p w14:paraId="0BEF1F6F" w14:textId="49D5956D" w:rsidR="00016550" w:rsidRPr="0068336D" w:rsidRDefault="0061622A"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Simona GACI</w:t>
            </w:r>
          </w:p>
          <w:p w14:paraId="21D247F9" w14:textId="77777777" w:rsidR="00F267B9" w:rsidRPr="0068336D" w:rsidRDefault="00F267B9" w:rsidP="00310263">
            <w:pPr>
              <w:tabs>
                <w:tab w:val="left" w:pos="3456"/>
              </w:tabs>
              <w:spacing w:line="240" w:lineRule="auto"/>
              <w:rPr>
                <w:rFonts w:ascii="Montserrat Light" w:hAnsi="Montserrat Light"/>
                <w:noProof/>
                <w:lang w:val="ro-RO"/>
              </w:rPr>
            </w:pPr>
          </w:p>
          <w:p w14:paraId="063DB69A" w14:textId="492E2FDD" w:rsidR="00F267B9" w:rsidRPr="0068336D"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68336D" w:rsidRDefault="00F267B9" w:rsidP="00310263">
            <w:pPr>
              <w:tabs>
                <w:tab w:val="left" w:pos="3456"/>
              </w:tabs>
              <w:spacing w:line="240" w:lineRule="auto"/>
              <w:rPr>
                <w:rFonts w:ascii="Montserrat Light" w:hAnsi="Montserrat Light"/>
                <w:bCs/>
                <w:noProof/>
                <w:lang w:val="ro-RO"/>
              </w:rPr>
            </w:pPr>
          </w:p>
          <w:p w14:paraId="2FD3A72B" w14:textId="0DD3CE45" w:rsidR="00016550" w:rsidRPr="0068336D" w:rsidRDefault="008A63A0" w:rsidP="00310263">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p w14:paraId="0892E008" w14:textId="1B1FD8FA" w:rsidR="00F267B9" w:rsidRPr="0068336D" w:rsidRDefault="00F267B9" w:rsidP="00310263">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689DC559" w:rsidR="00016550" w:rsidRPr="0068336D" w:rsidRDefault="002E6783"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Avizul acordat</w:t>
            </w:r>
          </w:p>
        </w:tc>
      </w:tr>
      <w:tr w:rsidR="004A171D" w:rsidRPr="0068336D"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68336D" w:rsidRDefault="00016550" w:rsidP="00310263">
            <w:pPr>
              <w:tabs>
                <w:tab w:val="left" w:pos="3456"/>
              </w:tabs>
              <w:spacing w:line="240" w:lineRule="auto"/>
              <w:rPr>
                <w:rFonts w:ascii="Montserrat Light" w:hAnsi="Montserrat Light"/>
                <w:b/>
                <w:bCs/>
                <w:noProof/>
                <w:lang w:val="ro-RO"/>
              </w:rPr>
            </w:pPr>
          </w:p>
        </w:tc>
      </w:tr>
      <w:tr w:rsidR="004A171D" w:rsidRPr="0068336D"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68336D" w:rsidRDefault="00016550" w:rsidP="00310263">
            <w:pPr>
              <w:tabs>
                <w:tab w:val="left" w:pos="3456"/>
              </w:tabs>
              <w:spacing w:line="240" w:lineRule="auto"/>
              <w:rPr>
                <w:rFonts w:ascii="Montserrat Light" w:hAnsi="Montserrat Light"/>
                <w:b/>
                <w:bCs/>
                <w:noProof/>
                <w:lang w:val="ro-RO"/>
              </w:rPr>
            </w:pPr>
            <w:r w:rsidRPr="0068336D">
              <w:rPr>
                <w:rFonts w:ascii="Montserrat Light" w:hAnsi="Montserrat Light"/>
                <w:b/>
                <w:bCs/>
                <w:noProof/>
                <w:lang w:val="ro-RO"/>
              </w:rPr>
              <w:t>4. Transmitere proiect pentru adoptarea avizului/avizelor comisiei/comisiilor de specialitate nominalizate</w:t>
            </w:r>
          </w:p>
        </w:tc>
      </w:tr>
      <w:tr w:rsidR="004A171D" w:rsidRPr="0068336D"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Comisia de specialitate  nominalizată</w:t>
            </w:r>
          </w:p>
          <w:p w14:paraId="43B7DC2E" w14:textId="77777777" w:rsidR="00016550" w:rsidRPr="0068336D" w:rsidRDefault="00016550" w:rsidP="0031026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Data de întocmire și depunere a avizului</w:t>
            </w:r>
          </w:p>
          <w:p w14:paraId="6D048C7C" w14:textId="77777777" w:rsidR="00016550" w:rsidRPr="0068336D"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Semnătura persoanelor competente pentru nominalizare/</w:t>
            </w:r>
          </w:p>
          <w:p w14:paraId="0DA6F57C"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Avizul adoptat/</w:t>
            </w:r>
          </w:p>
          <w:p w14:paraId="5EA71C8D" w14:textId="77777777" w:rsidR="00016550" w:rsidRPr="0068336D" w:rsidRDefault="00016550" w:rsidP="00310263">
            <w:pPr>
              <w:tabs>
                <w:tab w:val="left" w:pos="3456"/>
              </w:tabs>
              <w:spacing w:line="240" w:lineRule="auto"/>
              <w:rPr>
                <w:rFonts w:ascii="Montserrat Light" w:hAnsi="Montserrat Light"/>
                <w:noProof/>
                <w:lang w:val="ro-RO"/>
              </w:rPr>
            </w:pPr>
            <w:r w:rsidRPr="0068336D">
              <w:rPr>
                <w:rFonts w:ascii="Montserrat Light" w:hAnsi="Montserrat Light"/>
                <w:noProof/>
                <w:lang w:val="ro-RO"/>
              </w:rPr>
              <w:t>Aviz implicit favorabil</w:t>
            </w:r>
          </w:p>
          <w:p w14:paraId="4BFF31A0" w14:textId="77777777" w:rsidR="00016550" w:rsidRPr="0068336D" w:rsidRDefault="00016550" w:rsidP="00310263">
            <w:pPr>
              <w:tabs>
                <w:tab w:val="left" w:pos="3456"/>
              </w:tabs>
              <w:spacing w:line="240" w:lineRule="auto"/>
              <w:rPr>
                <w:rFonts w:ascii="Montserrat Light" w:hAnsi="Montserrat Light"/>
                <w:noProof/>
                <w:lang w:val="ro-RO"/>
              </w:rPr>
            </w:pPr>
          </w:p>
        </w:tc>
      </w:tr>
      <w:tr w:rsidR="004A171D" w:rsidRPr="0068336D"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68336D" w:rsidRDefault="00016550" w:rsidP="00310263">
            <w:pPr>
              <w:tabs>
                <w:tab w:val="left" w:pos="3456"/>
              </w:tabs>
              <w:spacing w:line="240" w:lineRule="auto"/>
              <w:jc w:val="center"/>
              <w:rPr>
                <w:rFonts w:ascii="Montserrat Light" w:hAnsi="Montserrat Light"/>
                <w:noProof/>
                <w:lang w:val="ro-RO"/>
              </w:rPr>
            </w:pPr>
          </w:p>
          <w:p w14:paraId="12B95B06" w14:textId="3395E624" w:rsidR="00F267B9" w:rsidRPr="0068336D" w:rsidRDefault="002E6783" w:rsidP="00EF75E2">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68336D"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68336D" w:rsidRDefault="00016550" w:rsidP="00310263">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68336D" w:rsidRDefault="00016550" w:rsidP="00310263">
            <w:pPr>
              <w:tabs>
                <w:tab w:val="left" w:pos="3456"/>
              </w:tabs>
              <w:spacing w:line="240" w:lineRule="auto"/>
              <w:rPr>
                <w:rFonts w:ascii="Montserrat Light" w:hAnsi="Montserrat Light"/>
                <w:noProof/>
                <w:lang w:val="ro-RO"/>
              </w:rPr>
            </w:pPr>
          </w:p>
        </w:tc>
      </w:tr>
    </w:tbl>
    <w:p w14:paraId="428E8FE0" w14:textId="77777777" w:rsidR="00016550" w:rsidRPr="0068336D" w:rsidRDefault="00016550" w:rsidP="00310263">
      <w:pPr>
        <w:spacing w:line="240" w:lineRule="auto"/>
        <w:ind w:left="288"/>
        <w:rPr>
          <w:rFonts w:ascii="Montserrat Light" w:hAnsi="Montserrat Light"/>
          <w:i/>
          <w:noProof/>
          <w:color w:val="EE0000"/>
          <w:lang w:val="ro-RO" w:eastAsia="ro-RO"/>
        </w:rPr>
      </w:pPr>
    </w:p>
    <w:p w14:paraId="723266FA" w14:textId="77777777" w:rsidR="00016550" w:rsidRPr="0068336D" w:rsidRDefault="00016550" w:rsidP="00310263">
      <w:pPr>
        <w:autoSpaceDE w:val="0"/>
        <w:autoSpaceDN w:val="0"/>
        <w:adjustRightInd w:val="0"/>
        <w:spacing w:line="240" w:lineRule="auto"/>
        <w:contextualSpacing/>
        <w:rPr>
          <w:rFonts w:ascii="Montserrat Light" w:hAnsi="Montserrat Light"/>
          <w:i/>
          <w:noProof/>
          <w:color w:val="EE0000"/>
          <w:lang w:val="ro-RO" w:eastAsia="ro-RO"/>
        </w:rPr>
      </w:pPr>
    </w:p>
    <w:p w14:paraId="12A58686" w14:textId="77777777" w:rsidR="00016550" w:rsidRPr="0068336D" w:rsidRDefault="00016550" w:rsidP="00310263">
      <w:pPr>
        <w:autoSpaceDE w:val="0"/>
        <w:autoSpaceDN w:val="0"/>
        <w:adjustRightInd w:val="0"/>
        <w:spacing w:line="240" w:lineRule="auto"/>
        <w:contextualSpacing/>
        <w:rPr>
          <w:rFonts w:ascii="Montserrat Light" w:hAnsi="Montserrat Light"/>
          <w:i/>
          <w:noProof/>
          <w:color w:val="EE0000"/>
          <w:lang w:val="ro-RO" w:eastAsia="ro-RO"/>
        </w:rPr>
      </w:pPr>
    </w:p>
    <w:p w14:paraId="73268656" w14:textId="77777777" w:rsidR="00016550" w:rsidRPr="0068336D" w:rsidRDefault="00016550" w:rsidP="00310263">
      <w:pPr>
        <w:autoSpaceDE w:val="0"/>
        <w:autoSpaceDN w:val="0"/>
        <w:adjustRightInd w:val="0"/>
        <w:spacing w:line="240" w:lineRule="auto"/>
        <w:contextualSpacing/>
        <w:rPr>
          <w:rFonts w:ascii="Montserrat Light" w:hAnsi="Montserrat Light"/>
          <w:i/>
          <w:noProof/>
          <w:color w:val="EE0000"/>
          <w:lang w:val="ro-RO" w:eastAsia="ro-RO"/>
        </w:rPr>
      </w:pPr>
    </w:p>
    <w:p w14:paraId="07635339" w14:textId="50B3EC86" w:rsidR="008F76F2" w:rsidRPr="0068336D" w:rsidRDefault="008F76F2" w:rsidP="00310263">
      <w:pPr>
        <w:tabs>
          <w:tab w:val="left" w:pos="3456"/>
        </w:tabs>
        <w:spacing w:line="240" w:lineRule="auto"/>
        <w:rPr>
          <w:rFonts w:ascii="Montserrat Light" w:hAnsi="Montserrat Light"/>
          <w:noProof/>
          <w:color w:val="EE0000"/>
          <w:lang w:val="ro-RO"/>
        </w:rPr>
      </w:pPr>
    </w:p>
    <w:sectPr w:rsidR="008F76F2" w:rsidRPr="0068336D">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n-ea">
    <w:altName w:val="Times New Roman"/>
    <w:panose1 w:val="00000000000000000000"/>
    <w:charset w:val="00"/>
    <w:family w:val="roman"/>
    <w:notTrueType/>
    <w:pitch w:val="default"/>
  </w:font>
  <w:font w:name="Poppins">
    <w:charset w:val="EE"/>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1831314437" name="Picture 183131443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173787069" name="Picture 17378706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66"/>
        </w:tabs>
        <w:ind w:left="698" w:hanging="432"/>
      </w:pPr>
      <w:rPr>
        <w:rFonts w:ascii="Symbol" w:hAnsi="Symbol" w:cs="Symbol" w:hint="default"/>
      </w:rPr>
    </w:lvl>
    <w:lvl w:ilvl="1">
      <w:start w:val="1"/>
      <w:numFmt w:val="none"/>
      <w:suff w:val="nothing"/>
      <w:lvlText w:val=""/>
      <w:lvlJc w:val="left"/>
      <w:pPr>
        <w:tabs>
          <w:tab w:val="num" w:pos="842"/>
        </w:tabs>
        <w:ind w:left="842" w:hanging="576"/>
      </w:pPr>
    </w:lvl>
    <w:lvl w:ilvl="2">
      <w:start w:val="1"/>
      <w:numFmt w:val="none"/>
      <w:suff w:val="nothing"/>
      <w:lvlText w:val=""/>
      <w:lvlJc w:val="left"/>
      <w:pPr>
        <w:tabs>
          <w:tab w:val="num" w:pos="266"/>
        </w:tabs>
        <w:ind w:left="986" w:hanging="720"/>
      </w:pPr>
      <w:rPr>
        <w:rFonts w:ascii="Wingdings" w:hAnsi="Wingdings" w:cs="Wingdings" w:hint="default"/>
      </w:rPr>
    </w:lvl>
    <w:lvl w:ilvl="3">
      <w:start w:val="1"/>
      <w:numFmt w:val="none"/>
      <w:suff w:val="nothing"/>
      <w:lvlText w:val=""/>
      <w:lvlJc w:val="left"/>
      <w:pPr>
        <w:tabs>
          <w:tab w:val="num" w:pos="1130"/>
        </w:tabs>
        <w:ind w:left="1130" w:hanging="864"/>
      </w:pPr>
    </w:lvl>
    <w:lvl w:ilvl="4">
      <w:start w:val="1"/>
      <w:numFmt w:val="none"/>
      <w:suff w:val="nothing"/>
      <w:lvlText w:val=""/>
      <w:lvlJc w:val="left"/>
      <w:pPr>
        <w:tabs>
          <w:tab w:val="num" w:pos="1274"/>
        </w:tabs>
        <w:ind w:left="1274" w:hanging="1008"/>
      </w:pPr>
    </w:lvl>
    <w:lvl w:ilvl="5">
      <w:start w:val="1"/>
      <w:numFmt w:val="none"/>
      <w:suff w:val="nothing"/>
      <w:lvlText w:val=""/>
      <w:lvlJc w:val="left"/>
      <w:pPr>
        <w:tabs>
          <w:tab w:val="num" w:pos="1418"/>
        </w:tabs>
        <w:ind w:left="1418" w:hanging="1152"/>
      </w:pPr>
    </w:lvl>
    <w:lvl w:ilvl="6">
      <w:start w:val="1"/>
      <w:numFmt w:val="none"/>
      <w:pStyle w:val="Titlu7"/>
      <w:suff w:val="nothing"/>
      <w:lvlText w:val=""/>
      <w:lvlJc w:val="left"/>
      <w:pPr>
        <w:tabs>
          <w:tab w:val="num" w:pos="266"/>
        </w:tabs>
        <w:ind w:left="1562" w:hanging="1296"/>
      </w:pPr>
    </w:lvl>
    <w:lvl w:ilvl="7">
      <w:start w:val="1"/>
      <w:numFmt w:val="none"/>
      <w:suff w:val="nothing"/>
      <w:lvlText w:val=""/>
      <w:lvlJc w:val="left"/>
      <w:pPr>
        <w:tabs>
          <w:tab w:val="num" w:pos="1706"/>
        </w:tabs>
        <w:ind w:left="1706" w:hanging="1440"/>
      </w:pPr>
    </w:lvl>
    <w:lvl w:ilvl="8">
      <w:start w:val="1"/>
      <w:numFmt w:val="none"/>
      <w:suff w:val="nothing"/>
      <w:lvlText w:val=""/>
      <w:lvlJc w:val="left"/>
      <w:pPr>
        <w:tabs>
          <w:tab w:val="num" w:pos="1850"/>
        </w:tabs>
        <w:ind w:left="1850"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9D736FD"/>
    <w:multiLevelType w:val="hybridMultilevel"/>
    <w:tmpl w:val="98661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6E077D"/>
    <w:multiLevelType w:val="hybridMultilevel"/>
    <w:tmpl w:val="BFF46B24"/>
    <w:lvl w:ilvl="0" w:tplc="0418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D4D6EE7"/>
    <w:multiLevelType w:val="hybridMultilevel"/>
    <w:tmpl w:val="716E2892"/>
    <w:lvl w:ilvl="0" w:tplc="E4BA34E8">
      <w:start w:val="1"/>
      <w:numFmt w:val="bullet"/>
      <w:lvlText w:val=""/>
      <w:lvlJc w:val="left"/>
      <w:pPr>
        <w:ind w:left="360" w:hanging="360"/>
      </w:pPr>
      <w:rPr>
        <w:rFonts w:ascii="Wingdings" w:hAnsi="Wingdings" w:hint="default"/>
        <w:strike w:val="0"/>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DF803C5"/>
    <w:multiLevelType w:val="hybridMultilevel"/>
    <w:tmpl w:val="58562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F000D9"/>
    <w:multiLevelType w:val="hybridMultilevel"/>
    <w:tmpl w:val="43740C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1C0F0B"/>
    <w:multiLevelType w:val="hybridMultilevel"/>
    <w:tmpl w:val="965E05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336AF1"/>
    <w:multiLevelType w:val="hybridMultilevel"/>
    <w:tmpl w:val="F3025690"/>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1" w15:restartNumberingAfterBreak="0">
    <w:nsid w:val="1A3C2AD1"/>
    <w:multiLevelType w:val="hybridMultilevel"/>
    <w:tmpl w:val="B1A0F4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990ABF"/>
    <w:multiLevelType w:val="hybridMultilevel"/>
    <w:tmpl w:val="F7F4D5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2E6A3C"/>
    <w:multiLevelType w:val="hybridMultilevel"/>
    <w:tmpl w:val="B6C42B24"/>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4" w15:restartNumberingAfterBreak="0">
    <w:nsid w:val="24463E81"/>
    <w:multiLevelType w:val="hybridMultilevel"/>
    <w:tmpl w:val="1F508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8661C03"/>
    <w:multiLevelType w:val="hybridMultilevel"/>
    <w:tmpl w:val="BDD2A2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B01324"/>
    <w:multiLevelType w:val="hybridMultilevel"/>
    <w:tmpl w:val="DA128AC6"/>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65FC4"/>
    <w:multiLevelType w:val="hybridMultilevel"/>
    <w:tmpl w:val="C42423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6C3362"/>
    <w:multiLevelType w:val="hybridMultilevel"/>
    <w:tmpl w:val="D788FC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3E046DC"/>
    <w:multiLevelType w:val="hybridMultilevel"/>
    <w:tmpl w:val="30C8EA20"/>
    <w:lvl w:ilvl="0" w:tplc="0418000B">
      <w:start w:val="1"/>
      <w:numFmt w:val="bullet"/>
      <w:lvlText w:val=""/>
      <w:lvlJc w:val="left"/>
      <w:pPr>
        <w:ind w:left="1916" w:hanging="360"/>
      </w:pPr>
      <w:rPr>
        <w:rFonts w:ascii="Wingdings" w:hAnsi="Wingdings" w:hint="default"/>
      </w:rPr>
    </w:lvl>
    <w:lvl w:ilvl="1" w:tplc="04180003" w:tentative="1">
      <w:start w:val="1"/>
      <w:numFmt w:val="bullet"/>
      <w:lvlText w:val="o"/>
      <w:lvlJc w:val="left"/>
      <w:pPr>
        <w:ind w:left="2636" w:hanging="360"/>
      </w:pPr>
      <w:rPr>
        <w:rFonts w:ascii="Courier New" w:hAnsi="Courier New" w:cs="Courier New" w:hint="default"/>
      </w:rPr>
    </w:lvl>
    <w:lvl w:ilvl="2" w:tplc="04180005" w:tentative="1">
      <w:start w:val="1"/>
      <w:numFmt w:val="bullet"/>
      <w:lvlText w:val=""/>
      <w:lvlJc w:val="left"/>
      <w:pPr>
        <w:ind w:left="3356" w:hanging="360"/>
      </w:pPr>
      <w:rPr>
        <w:rFonts w:ascii="Wingdings" w:hAnsi="Wingdings" w:hint="default"/>
      </w:rPr>
    </w:lvl>
    <w:lvl w:ilvl="3" w:tplc="04180001" w:tentative="1">
      <w:start w:val="1"/>
      <w:numFmt w:val="bullet"/>
      <w:lvlText w:val=""/>
      <w:lvlJc w:val="left"/>
      <w:pPr>
        <w:ind w:left="4076" w:hanging="360"/>
      </w:pPr>
      <w:rPr>
        <w:rFonts w:ascii="Symbol" w:hAnsi="Symbol" w:hint="default"/>
      </w:rPr>
    </w:lvl>
    <w:lvl w:ilvl="4" w:tplc="04180003" w:tentative="1">
      <w:start w:val="1"/>
      <w:numFmt w:val="bullet"/>
      <w:lvlText w:val="o"/>
      <w:lvlJc w:val="left"/>
      <w:pPr>
        <w:ind w:left="4796" w:hanging="360"/>
      </w:pPr>
      <w:rPr>
        <w:rFonts w:ascii="Courier New" w:hAnsi="Courier New" w:cs="Courier New" w:hint="default"/>
      </w:rPr>
    </w:lvl>
    <w:lvl w:ilvl="5" w:tplc="04180005" w:tentative="1">
      <w:start w:val="1"/>
      <w:numFmt w:val="bullet"/>
      <w:lvlText w:val=""/>
      <w:lvlJc w:val="left"/>
      <w:pPr>
        <w:ind w:left="5516" w:hanging="360"/>
      </w:pPr>
      <w:rPr>
        <w:rFonts w:ascii="Wingdings" w:hAnsi="Wingdings" w:hint="default"/>
      </w:rPr>
    </w:lvl>
    <w:lvl w:ilvl="6" w:tplc="04180001" w:tentative="1">
      <w:start w:val="1"/>
      <w:numFmt w:val="bullet"/>
      <w:lvlText w:val=""/>
      <w:lvlJc w:val="left"/>
      <w:pPr>
        <w:ind w:left="6236" w:hanging="360"/>
      </w:pPr>
      <w:rPr>
        <w:rFonts w:ascii="Symbol" w:hAnsi="Symbol" w:hint="default"/>
      </w:rPr>
    </w:lvl>
    <w:lvl w:ilvl="7" w:tplc="04180003" w:tentative="1">
      <w:start w:val="1"/>
      <w:numFmt w:val="bullet"/>
      <w:lvlText w:val="o"/>
      <w:lvlJc w:val="left"/>
      <w:pPr>
        <w:ind w:left="6956" w:hanging="360"/>
      </w:pPr>
      <w:rPr>
        <w:rFonts w:ascii="Courier New" w:hAnsi="Courier New" w:cs="Courier New" w:hint="default"/>
      </w:rPr>
    </w:lvl>
    <w:lvl w:ilvl="8" w:tplc="04180005" w:tentative="1">
      <w:start w:val="1"/>
      <w:numFmt w:val="bullet"/>
      <w:lvlText w:val=""/>
      <w:lvlJc w:val="left"/>
      <w:pPr>
        <w:ind w:left="7676" w:hanging="360"/>
      </w:pPr>
      <w:rPr>
        <w:rFonts w:ascii="Wingdings" w:hAnsi="Wingdings" w:hint="default"/>
      </w:rPr>
    </w:lvl>
  </w:abstractNum>
  <w:abstractNum w:abstractNumId="20" w15:restartNumberingAfterBreak="0">
    <w:nsid w:val="3C401556"/>
    <w:multiLevelType w:val="hybridMultilevel"/>
    <w:tmpl w:val="865621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935E71"/>
    <w:multiLevelType w:val="hybridMultilevel"/>
    <w:tmpl w:val="C4DA5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1A640CC"/>
    <w:multiLevelType w:val="hybridMultilevel"/>
    <w:tmpl w:val="82185512"/>
    <w:lvl w:ilvl="0" w:tplc="37FC29D6">
      <w:start w:val="1"/>
      <w:numFmt w:val="decimal"/>
      <w:lvlText w:val="%1."/>
      <w:lvlJc w:val="left"/>
      <w:pPr>
        <w:ind w:left="720" w:hanging="360"/>
      </w:pPr>
      <w:rPr>
        <w:rFonts w:hint="default"/>
        <w:b/>
        <w:color w:val="00000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F231A5"/>
    <w:multiLevelType w:val="hybridMultilevel"/>
    <w:tmpl w:val="08168534"/>
    <w:lvl w:ilvl="0" w:tplc="2E724456">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3C112CE"/>
    <w:multiLevelType w:val="hybridMultilevel"/>
    <w:tmpl w:val="44D861D4"/>
    <w:lvl w:ilvl="0" w:tplc="2CA87E56">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5" w15:restartNumberingAfterBreak="0">
    <w:nsid w:val="4F275565"/>
    <w:multiLevelType w:val="hybridMultilevel"/>
    <w:tmpl w:val="E7986F58"/>
    <w:lvl w:ilvl="0" w:tplc="1B2822A6">
      <w:start w:val="1"/>
      <w:numFmt w:val="decimal"/>
      <w:lvlText w:val="%1."/>
      <w:lvlJc w:val="left"/>
      <w:pPr>
        <w:ind w:left="1141" w:hanging="360"/>
      </w:pPr>
      <w:rPr>
        <w:rFonts w:hint="default"/>
        <w:b/>
      </w:r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abstractNum w:abstractNumId="26" w15:restartNumberingAfterBreak="0">
    <w:nsid w:val="4F5114E6"/>
    <w:multiLevelType w:val="hybridMultilevel"/>
    <w:tmpl w:val="C93814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FFD4FF6"/>
    <w:multiLevelType w:val="hybridMultilevel"/>
    <w:tmpl w:val="911C48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C503CA"/>
    <w:multiLevelType w:val="hybridMultilevel"/>
    <w:tmpl w:val="F0D22BA0"/>
    <w:lvl w:ilvl="0" w:tplc="04180001">
      <w:start w:val="1"/>
      <w:numFmt w:val="bullet"/>
      <w:lvlText w:val=""/>
      <w:lvlJc w:val="left"/>
      <w:pPr>
        <w:ind w:left="1429" w:hanging="360"/>
      </w:pPr>
      <w:rPr>
        <w:rFonts w:ascii="Symbol" w:hAnsi="Symbol" w:hint="default"/>
      </w:rPr>
    </w:lvl>
    <w:lvl w:ilvl="1" w:tplc="0CBCCEEA">
      <w:numFmt w:val="bullet"/>
      <w:lvlText w:val="-"/>
      <w:lvlJc w:val="left"/>
      <w:pPr>
        <w:ind w:left="2149" w:hanging="360"/>
      </w:pPr>
      <w:rPr>
        <w:rFonts w:ascii="Times New Roman" w:eastAsia="Arial" w:hAnsi="Times New Roman"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15:restartNumberingAfterBreak="0">
    <w:nsid w:val="5BFF1D0B"/>
    <w:multiLevelType w:val="hybridMultilevel"/>
    <w:tmpl w:val="4AD2DCBC"/>
    <w:lvl w:ilvl="0" w:tplc="B9CC3CD6">
      <w:start w:val="2"/>
      <w:numFmt w:val="bullet"/>
      <w:lvlText w:val="-"/>
      <w:lvlJc w:val="left"/>
      <w:pPr>
        <w:ind w:left="1068" w:hanging="360"/>
      </w:pPr>
      <w:rPr>
        <w:rFonts w:ascii="Times New Roman" w:eastAsiaTheme="minorHAnsi" w:hAnsi="Times New Roman" w:cs="Times New Roman" w:hint="default"/>
        <w:b w:val="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15:restartNumberingAfterBreak="0">
    <w:nsid w:val="5D6F2DEB"/>
    <w:multiLevelType w:val="hybridMultilevel"/>
    <w:tmpl w:val="91D07A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EBB77F7"/>
    <w:multiLevelType w:val="hybridMultilevel"/>
    <w:tmpl w:val="3C0637E6"/>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32" w15:restartNumberingAfterBreak="0">
    <w:nsid w:val="5F7F5372"/>
    <w:multiLevelType w:val="hybridMultilevel"/>
    <w:tmpl w:val="6E7C2C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0277327"/>
    <w:multiLevelType w:val="hybridMultilevel"/>
    <w:tmpl w:val="D27EE6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17B687B"/>
    <w:multiLevelType w:val="multilevel"/>
    <w:tmpl w:val="D146EBCE"/>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48A53F4"/>
    <w:multiLevelType w:val="hybridMultilevel"/>
    <w:tmpl w:val="2640E30E"/>
    <w:lvl w:ilvl="0" w:tplc="0809000F">
      <w:start w:val="5"/>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7" w15:restartNumberingAfterBreak="0">
    <w:nsid w:val="6B574795"/>
    <w:multiLevelType w:val="hybridMultilevel"/>
    <w:tmpl w:val="DA72D29E"/>
    <w:lvl w:ilvl="0" w:tplc="04180001">
      <w:start w:val="1"/>
      <w:numFmt w:val="bullet"/>
      <w:lvlText w:val=""/>
      <w:lvlJc w:val="left"/>
      <w:pPr>
        <w:ind w:left="884" w:hanging="360"/>
      </w:pPr>
      <w:rPr>
        <w:rFonts w:ascii="Symbol" w:hAnsi="Symbol" w:hint="default"/>
      </w:rPr>
    </w:lvl>
    <w:lvl w:ilvl="1" w:tplc="04180003" w:tentative="1">
      <w:start w:val="1"/>
      <w:numFmt w:val="bullet"/>
      <w:lvlText w:val="o"/>
      <w:lvlJc w:val="left"/>
      <w:pPr>
        <w:ind w:left="1604" w:hanging="360"/>
      </w:pPr>
      <w:rPr>
        <w:rFonts w:ascii="Courier New" w:hAnsi="Courier New" w:cs="Courier New" w:hint="default"/>
      </w:rPr>
    </w:lvl>
    <w:lvl w:ilvl="2" w:tplc="04180005" w:tentative="1">
      <w:start w:val="1"/>
      <w:numFmt w:val="bullet"/>
      <w:lvlText w:val=""/>
      <w:lvlJc w:val="left"/>
      <w:pPr>
        <w:ind w:left="2324" w:hanging="360"/>
      </w:pPr>
      <w:rPr>
        <w:rFonts w:ascii="Wingdings" w:hAnsi="Wingdings" w:hint="default"/>
      </w:rPr>
    </w:lvl>
    <w:lvl w:ilvl="3" w:tplc="04180001" w:tentative="1">
      <w:start w:val="1"/>
      <w:numFmt w:val="bullet"/>
      <w:lvlText w:val=""/>
      <w:lvlJc w:val="left"/>
      <w:pPr>
        <w:ind w:left="3044" w:hanging="360"/>
      </w:pPr>
      <w:rPr>
        <w:rFonts w:ascii="Symbol" w:hAnsi="Symbol" w:hint="default"/>
      </w:rPr>
    </w:lvl>
    <w:lvl w:ilvl="4" w:tplc="04180003" w:tentative="1">
      <w:start w:val="1"/>
      <w:numFmt w:val="bullet"/>
      <w:lvlText w:val="o"/>
      <w:lvlJc w:val="left"/>
      <w:pPr>
        <w:ind w:left="3764" w:hanging="360"/>
      </w:pPr>
      <w:rPr>
        <w:rFonts w:ascii="Courier New" w:hAnsi="Courier New" w:cs="Courier New" w:hint="default"/>
      </w:rPr>
    </w:lvl>
    <w:lvl w:ilvl="5" w:tplc="04180005" w:tentative="1">
      <w:start w:val="1"/>
      <w:numFmt w:val="bullet"/>
      <w:lvlText w:val=""/>
      <w:lvlJc w:val="left"/>
      <w:pPr>
        <w:ind w:left="4484" w:hanging="360"/>
      </w:pPr>
      <w:rPr>
        <w:rFonts w:ascii="Wingdings" w:hAnsi="Wingdings" w:hint="default"/>
      </w:rPr>
    </w:lvl>
    <w:lvl w:ilvl="6" w:tplc="04180001" w:tentative="1">
      <w:start w:val="1"/>
      <w:numFmt w:val="bullet"/>
      <w:lvlText w:val=""/>
      <w:lvlJc w:val="left"/>
      <w:pPr>
        <w:ind w:left="5204" w:hanging="360"/>
      </w:pPr>
      <w:rPr>
        <w:rFonts w:ascii="Symbol" w:hAnsi="Symbol" w:hint="default"/>
      </w:rPr>
    </w:lvl>
    <w:lvl w:ilvl="7" w:tplc="04180003" w:tentative="1">
      <w:start w:val="1"/>
      <w:numFmt w:val="bullet"/>
      <w:lvlText w:val="o"/>
      <w:lvlJc w:val="left"/>
      <w:pPr>
        <w:ind w:left="5924" w:hanging="360"/>
      </w:pPr>
      <w:rPr>
        <w:rFonts w:ascii="Courier New" w:hAnsi="Courier New" w:cs="Courier New" w:hint="default"/>
      </w:rPr>
    </w:lvl>
    <w:lvl w:ilvl="8" w:tplc="04180005" w:tentative="1">
      <w:start w:val="1"/>
      <w:numFmt w:val="bullet"/>
      <w:lvlText w:val=""/>
      <w:lvlJc w:val="left"/>
      <w:pPr>
        <w:ind w:left="6644" w:hanging="360"/>
      </w:pPr>
      <w:rPr>
        <w:rFonts w:ascii="Wingdings" w:hAnsi="Wingdings" w:hint="default"/>
      </w:rPr>
    </w:lvl>
  </w:abstractNum>
  <w:abstractNum w:abstractNumId="38" w15:restartNumberingAfterBreak="0">
    <w:nsid w:val="6E59163D"/>
    <w:multiLevelType w:val="hybridMultilevel"/>
    <w:tmpl w:val="A71C635C"/>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39" w15:restartNumberingAfterBreak="0">
    <w:nsid w:val="70CD4A33"/>
    <w:multiLevelType w:val="hybridMultilevel"/>
    <w:tmpl w:val="B64C14EC"/>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40" w15:restartNumberingAfterBreak="0">
    <w:nsid w:val="70D273FA"/>
    <w:multiLevelType w:val="hybridMultilevel"/>
    <w:tmpl w:val="11F66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42"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591198">
    <w:abstractNumId w:val="0"/>
  </w:num>
  <w:num w:numId="2" w16cid:durableId="749499840">
    <w:abstractNumId w:val="34"/>
  </w:num>
  <w:num w:numId="3" w16cid:durableId="939067088">
    <w:abstractNumId w:val="5"/>
  </w:num>
  <w:num w:numId="4" w16cid:durableId="1099133693">
    <w:abstractNumId w:val="41"/>
  </w:num>
  <w:num w:numId="5" w16cid:durableId="1964728834">
    <w:abstractNumId w:val="42"/>
  </w:num>
  <w:num w:numId="6" w16cid:durableId="1321546162">
    <w:abstractNumId w:val="36"/>
  </w:num>
  <w:num w:numId="7" w16cid:durableId="30495531">
    <w:abstractNumId w:val="4"/>
  </w:num>
  <w:num w:numId="8" w16cid:durableId="1726029601">
    <w:abstractNumId w:val="9"/>
  </w:num>
  <w:num w:numId="9" w16cid:durableId="1202203821">
    <w:abstractNumId w:val="17"/>
  </w:num>
  <w:num w:numId="10" w16cid:durableId="588196531">
    <w:abstractNumId w:val="28"/>
  </w:num>
  <w:num w:numId="11" w16cid:durableId="29183013">
    <w:abstractNumId w:val="31"/>
  </w:num>
  <w:num w:numId="12" w16cid:durableId="909847418">
    <w:abstractNumId w:val="10"/>
  </w:num>
  <w:num w:numId="13" w16cid:durableId="1591431435">
    <w:abstractNumId w:val="32"/>
  </w:num>
  <w:num w:numId="14" w16cid:durableId="546840168">
    <w:abstractNumId w:val="18"/>
  </w:num>
  <w:num w:numId="15" w16cid:durableId="1323121331">
    <w:abstractNumId w:val="13"/>
  </w:num>
  <w:num w:numId="16" w16cid:durableId="1568876328">
    <w:abstractNumId w:val="33"/>
  </w:num>
  <w:num w:numId="17" w16cid:durableId="1305625511">
    <w:abstractNumId w:val="15"/>
  </w:num>
  <w:num w:numId="18" w16cid:durableId="42218556">
    <w:abstractNumId w:val="14"/>
  </w:num>
  <w:num w:numId="19" w16cid:durableId="2098743957">
    <w:abstractNumId w:val="39"/>
  </w:num>
  <w:num w:numId="20" w16cid:durableId="1949502785">
    <w:abstractNumId w:val="11"/>
  </w:num>
  <w:num w:numId="21" w16cid:durableId="1225218719">
    <w:abstractNumId w:val="20"/>
  </w:num>
  <w:num w:numId="22" w16cid:durableId="1481192476">
    <w:abstractNumId w:val="30"/>
  </w:num>
  <w:num w:numId="23" w16cid:durableId="446436538">
    <w:abstractNumId w:val="26"/>
  </w:num>
  <w:num w:numId="24" w16cid:durableId="591085321">
    <w:abstractNumId w:val="37"/>
  </w:num>
  <w:num w:numId="25" w16cid:durableId="320694719">
    <w:abstractNumId w:val="7"/>
  </w:num>
  <w:num w:numId="26" w16cid:durableId="1361467375">
    <w:abstractNumId w:val="21"/>
  </w:num>
  <w:num w:numId="27" w16cid:durableId="1271158480">
    <w:abstractNumId w:val="6"/>
  </w:num>
  <w:num w:numId="28" w16cid:durableId="562134161">
    <w:abstractNumId w:val="8"/>
  </w:num>
  <w:num w:numId="29" w16cid:durableId="264535378">
    <w:abstractNumId w:val="16"/>
  </w:num>
  <w:num w:numId="30" w16cid:durableId="783767258">
    <w:abstractNumId w:val="25"/>
  </w:num>
  <w:num w:numId="31" w16cid:durableId="631402289">
    <w:abstractNumId w:val="38"/>
  </w:num>
  <w:num w:numId="32" w16cid:durableId="1033044873">
    <w:abstractNumId w:val="27"/>
  </w:num>
  <w:num w:numId="33" w16cid:durableId="1912812967">
    <w:abstractNumId w:val="40"/>
  </w:num>
  <w:num w:numId="34" w16cid:durableId="1972443030">
    <w:abstractNumId w:val="12"/>
  </w:num>
  <w:num w:numId="35" w16cid:durableId="1329597443">
    <w:abstractNumId w:val="29"/>
  </w:num>
  <w:num w:numId="36" w16cid:durableId="1360624529">
    <w:abstractNumId w:val="24"/>
  </w:num>
  <w:num w:numId="37" w16cid:durableId="286014635">
    <w:abstractNumId w:val="22"/>
  </w:num>
  <w:num w:numId="38" w16cid:durableId="1970356078">
    <w:abstractNumId w:val="23"/>
  </w:num>
  <w:num w:numId="39" w16cid:durableId="1026103157">
    <w:abstractNumId w:val="3"/>
  </w:num>
  <w:num w:numId="40" w16cid:durableId="46034409">
    <w:abstractNumId w:val="35"/>
  </w:num>
  <w:num w:numId="41" w16cid:durableId="26365798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78BC"/>
    <w:rsid w:val="0001006C"/>
    <w:rsid w:val="00010892"/>
    <w:rsid w:val="00010EA8"/>
    <w:rsid w:val="0001122D"/>
    <w:rsid w:val="00011BA5"/>
    <w:rsid w:val="00011CA5"/>
    <w:rsid w:val="00013BC2"/>
    <w:rsid w:val="00014F47"/>
    <w:rsid w:val="00016550"/>
    <w:rsid w:val="00016F37"/>
    <w:rsid w:val="00016F7E"/>
    <w:rsid w:val="00022407"/>
    <w:rsid w:val="00027C4B"/>
    <w:rsid w:val="000308A4"/>
    <w:rsid w:val="00032578"/>
    <w:rsid w:val="00032598"/>
    <w:rsid w:val="0003410E"/>
    <w:rsid w:val="00036C95"/>
    <w:rsid w:val="0004011D"/>
    <w:rsid w:val="00041697"/>
    <w:rsid w:val="00041DF2"/>
    <w:rsid w:val="000435D7"/>
    <w:rsid w:val="00044065"/>
    <w:rsid w:val="000441D0"/>
    <w:rsid w:val="00045087"/>
    <w:rsid w:val="000465AD"/>
    <w:rsid w:val="000525CE"/>
    <w:rsid w:val="00053DEF"/>
    <w:rsid w:val="00053F1A"/>
    <w:rsid w:val="000572B2"/>
    <w:rsid w:val="00062014"/>
    <w:rsid w:val="00062914"/>
    <w:rsid w:val="00062DEF"/>
    <w:rsid w:val="00065FBD"/>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1D4B"/>
    <w:rsid w:val="00083937"/>
    <w:rsid w:val="00084E57"/>
    <w:rsid w:val="000869FF"/>
    <w:rsid w:val="00086BCD"/>
    <w:rsid w:val="00090FFF"/>
    <w:rsid w:val="0009112E"/>
    <w:rsid w:val="00091DF8"/>
    <w:rsid w:val="00092455"/>
    <w:rsid w:val="00092689"/>
    <w:rsid w:val="000935F9"/>
    <w:rsid w:val="00094A23"/>
    <w:rsid w:val="00095604"/>
    <w:rsid w:val="00096B73"/>
    <w:rsid w:val="00096EC9"/>
    <w:rsid w:val="000A03D8"/>
    <w:rsid w:val="000A0D8F"/>
    <w:rsid w:val="000A0F27"/>
    <w:rsid w:val="000A138D"/>
    <w:rsid w:val="000A39D7"/>
    <w:rsid w:val="000A54B3"/>
    <w:rsid w:val="000A757E"/>
    <w:rsid w:val="000A76FC"/>
    <w:rsid w:val="000B077D"/>
    <w:rsid w:val="000B1274"/>
    <w:rsid w:val="000B22AF"/>
    <w:rsid w:val="000B3141"/>
    <w:rsid w:val="000B3183"/>
    <w:rsid w:val="000B5EDA"/>
    <w:rsid w:val="000C26FD"/>
    <w:rsid w:val="000C474B"/>
    <w:rsid w:val="000C4D2D"/>
    <w:rsid w:val="000C4D46"/>
    <w:rsid w:val="000C7AEC"/>
    <w:rsid w:val="000D0FC1"/>
    <w:rsid w:val="000D157A"/>
    <w:rsid w:val="000D17AA"/>
    <w:rsid w:val="000D2982"/>
    <w:rsid w:val="000D40A5"/>
    <w:rsid w:val="000D4AC8"/>
    <w:rsid w:val="000D4C26"/>
    <w:rsid w:val="000D4E45"/>
    <w:rsid w:val="000D6988"/>
    <w:rsid w:val="000D6B77"/>
    <w:rsid w:val="000E0BE3"/>
    <w:rsid w:val="000E0EAB"/>
    <w:rsid w:val="000E25B0"/>
    <w:rsid w:val="000E4E67"/>
    <w:rsid w:val="000E5A88"/>
    <w:rsid w:val="000E7177"/>
    <w:rsid w:val="000E7433"/>
    <w:rsid w:val="000F2569"/>
    <w:rsid w:val="000F58B0"/>
    <w:rsid w:val="000F73C3"/>
    <w:rsid w:val="000F74DD"/>
    <w:rsid w:val="000F7A1C"/>
    <w:rsid w:val="001019B5"/>
    <w:rsid w:val="00102DB6"/>
    <w:rsid w:val="00102EE4"/>
    <w:rsid w:val="00103D11"/>
    <w:rsid w:val="00104525"/>
    <w:rsid w:val="00104580"/>
    <w:rsid w:val="00104949"/>
    <w:rsid w:val="00104A22"/>
    <w:rsid w:val="00105D54"/>
    <w:rsid w:val="00106334"/>
    <w:rsid w:val="00106951"/>
    <w:rsid w:val="001070CD"/>
    <w:rsid w:val="00110975"/>
    <w:rsid w:val="00110B1B"/>
    <w:rsid w:val="00110B26"/>
    <w:rsid w:val="00111500"/>
    <w:rsid w:val="00113810"/>
    <w:rsid w:val="00115E31"/>
    <w:rsid w:val="00116EED"/>
    <w:rsid w:val="00117067"/>
    <w:rsid w:val="00117153"/>
    <w:rsid w:val="00123546"/>
    <w:rsid w:val="00123B59"/>
    <w:rsid w:val="00123F24"/>
    <w:rsid w:val="00127C10"/>
    <w:rsid w:val="0013085B"/>
    <w:rsid w:val="00131D77"/>
    <w:rsid w:val="00134174"/>
    <w:rsid w:val="00134231"/>
    <w:rsid w:val="00134FC6"/>
    <w:rsid w:val="001354E6"/>
    <w:rsid w:val="00136372"/>
    <w:rsid w:val="00136F96"/>
    <w:rsid w:val="00137ADB"/>
    <w:rsid w:val="0014184A"/>
    <w:rsid w:val="00141EA2"/>
    <w:rsid w:val="001444EE"/>
    <w:rsid w:val="00144F86"/>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21BC"/>
    <w:rsid w:val="0016319A"/>
    <w:rsid w:val="00163B80"/>
    <w:rsid w:val="0016416A"/>
    <w:rsid w:val="001645C3"/>
    <w:rsid w:val="001702AF"/>
    <w:rsid w:val="00170881"/>
    <w:rsid w:val="00171EF0"/>
    <w:rsid w:val="001726EB"/>
    <w:rsid w:val="001730CF"/>
    <w:rsid w:val="001738CE"/>
    <w:rsid w:val="00175324"/>
    <w:rsid w:val="001753E3"/>
    <w:rsid w:val="00175C14"/>
    <w:rsid w:val="00176B32"/>
    <w:rsid w:val="001807C5"/>
    <w:rsid w:val="00180F16"/>
    <w:rsid w:val="00181EF8"/>
    <w:rsid w:val="00182299"/>
    <w:rsid w:val="001827DF"/>
    <w:rsid w:val="001833C9"/>
    <w:rsid w:val="0018365E"/>
    <w:rsid w:val="001837CE"/>
    <w:rsid w:val="00185231"/>
    <w:rsid w:val="00185E10"/>
    <w:rsid w:val="00185F30"/>
    <w:rsid w:val="001868CB"/>
    <w:rsid w:val="0018790F"/>
    <w:rsid w:val="0018798E"/>
    <w:rsid w:val="001918C3"/>
    <w:rsid w:val="00192293"/>
    <w:rsid w:val="00192AAE"/>
    <w:rsid w:val="0019353F"/>
    <w:rsid w:val="00194A98"/>
    <w:rsid w:val="001962BC"/>
    <w:rsid w:val="0019715B"/>
    <w:rsid w:val="001A0850"/>
    <w:rsid w:val="001A2BC3"/>
    <w:rsid w:val="001A3465"/>
    <w:rsid w:val="001A4364"/>
    <w:rsid w:val="001A522A"/>
    <w:rsid w:val="001B06DB"/>
    <w:rsid w:val="001B151F"/>
    <w:rsid w:val="001B15F5"/>
    <w:rsid w:val="001B1D55"/>
    <w:rsid w:val="001B5554"/>
    <w:rsid w:val="001B5AA6"/>
    <w:rsid w:val="001B7855"/>
    <w:rsid w:val="001C00B5"/>
    <w:rsid w:val="001C047E"/>
    <w:rsid w:val="001C294D"/>
    <w:rsid w:val="001C2F48"/>
    <w:rsid w:val="001C3355"/>
    <w:rsid w:val="001C4C8D"/>
    <w:rsid w:val="001C4DAC"/>
    <w:rsid w:val="001C4DE3"/>
    <w:rsid w:val="001C5D91"/>
    <w:rsid w:val="001C6007"/>
    <w:rsid w:val="001C6EA8"/>
    <w:rsid w:val="001C77CC"/>
    <w:rsid w:val="001D3B1F"/>
    <w:rsid w:val="001D47D9"/>
    <w:rsid w:val="001D5258"/>
    <w:rsid w:val="001D5E24"/>
    <w:rsid w:val="001D6055"/>
    <w:rsid w:val="001D670B"/>
    <w:rsid w:val="001E1136"/>
    <w:rsid w:val="001E15E4"/>
    <w:rsid w:val="001E16B3"/>
    <w:rsid w:val="001E2398"/>
    <w:rsid w:val="001E6C49"/>
    <w:rsid w:val="001E7382"/>
    <w:rsid w:val="001E7AA6"/>
    <w:rsid w:val="001F0276"/>
    <w:rsid w:val="001F0523"/>
    <w:rsid w:val="001F1043"/>
    <w:rsid w:val="001F1826"/>
    <w:rsid w:val="001F1B6B"/>
    <w:rsid w:val="001F22FE"/>
    <w:rsid w:val="001F2B25"/>
    <w:rsid w:val="001F2C27"/>
    <w:rsid w:val="001F3BF2"/>
    <w:rsid w:val="001F4FD8"/>
    <w:rsid w:val="001F5AD2"/>
    <w:rsid w:val="00203696"/>
    <w:rsid w:val="0020400C"/>
    <w:rsid w:val="002043A0"/>
    <w:rsid w:val="00204C37"/>
    <w:rsid w:val="00204DC3"/>
    <w:rsid w:val="00206009"/>
    <w:rsid w:val="00206B22"/>
    <w:rsid w:val="00207A94"/>
    <w:rsid w:val="00211FA5"/>
    <w:rsid w:val="002139CC"/>
    <w:rsid w:val="00213DD6"/>
    <w:rsid w:val="00214C60"/>
    <w:rsid w:val="00214FDA"/>
    <w:rsid w:val="0021623D"/>
    <w:rsid w:val="0021682E"/>
    <w:rsid w:val="00216B39"/>
    <w:rsid w:val="00221CC0"/>
    <w:rsid w:val="002227B7"/>
    <w:rsid w:val="002246A7"/>
    <w:rsid w:val="00224DB6"/>
    <w:rsid w:val="002259D2"/>
    <w:rsid w:val="002260AF"/>
    <w:rsid w:val="00226210"/>
    <w:rsid w:val="0022795A"/>
    <w:rsid w:val="00230684"/>
    <w:rsid w:val="0023120C"/>
    <w:rsid w:val="002315D1"/>
    <w:rsid w:val="00234A5A"/>
    <w:rsid w:val="00234F5C"/>
    <w:rsid w:val="0023632E"/>
    <w:rsid w:val="00236921"/>
    <w:rsid w:val="00237695"/>
    <w:rsid w:val="00237B64"/>
    <w:rsid w:val="00237E75"/>
    <w:rsid w:val="0024074E"/>
    <w:rsid w:val="00240F4F"/>
    <w:rsid w:val="0024219A"/>
    <w:rsid w:val="00242EC7"/>
    <w:rsid w:val="002430C6"/>
    <w:rsid w:val="002431D1"/>
    <w:rsid w:val="002443B7"/>
    <w:rsid w:val="0024559C"/>
    <w:rsid w:val="00247643"/>
    <w:rsid w:val="00251108"/>
    <w:rsid w:val="00251BB4"/>
    <w:rsid w:val="002565BA"/>
    <w:rsid w:val="00256EE5"/>
    <w:rsid w:val="002610AD"/>
    <w:rsid w:val="00262054"/>
    <w:rsid w:val="00265115"/>
    <w:rsid w:val="00266AAB"/>
    <w:rsid w:val="00266F54"/>
    <w:rsid w:val="00267704"/>
    <w:rsid w:val="00272451"/>
    <w:rsid w:val="002737DB"/>
    <w:rsid w:val="00274249"/>
    <w:rsid w:val="002751A8"/>
    <w:rsid w:val="00275DC7"/>
    <w:rsid w:val="00277217"/>
    <w:rsid w:val="00280330"/>
    <w:rsid w:val="00280719"/>
    <w:rsid w:val="0028216E"/>
    <w:rsid w:val="00282311"/>
    <w:rsid w:val="00285589"/>
    <w:rsid w:val="00286D13"/>
    <w:rsid w:val="00287475"/>
    <w:rsid w:val="002907EF"/>
    <w:rsid w:val="00290B48"/>
    <w:rsid w:val="00290D1D"/>
    <w:rsid w:val="002911D3"/>
    <w:rsid w:val="002945F0"/>
    <w:rsid w:val="0029671B"/>
    <w:rsid w:val="002967BF"/>
    <w:rsid w:val="002967C6"/>
    <w:rsid w:val="002969F9"/>
    <w:rsid w:val="002A00F9"/>
    <w:rsid w:val="002A0F20"/>
    <w:rsid w:val="002A299F"/>
    <w:rsid w:val="002A40AD"/>
    <w:rsid w:val="002A51AB"/>
    <w:rsid w:val="002A5B79"/>
    <w:rsid w:val="002A67C8"/>
    <w:rsid w:val="002B0485"/>
    <w:rsid w:val="002B0537"/>
    <w:rsid w:val="002B4016"/>
    <w:rsid w:val="002B5EF2"/>
    <w:rsid w:val="002B7AAD"/>
    <w:rsid w:val="002B7D76"/>
    <w:rsid w:val="002C060D"/>
    <w:rsid w:val="002C18FD"/>
    <w:rsid w:val="002C25FE"/>
    <w:rsid w:val="002C385B"/>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DEE"/>
    <w:rsid w:val="002E0F5F"/>
    <w:rsid w:val="002E42F6"/>
    <w:rsid w:val="002E5798"/>
    <w:rsid w:val="002E6783"/>
    <w:rsid w:val="002E6974"/>
    <w:rsid w:val="002E6A1B"/>
    <w:rsid w:val="002F1EEB"/>
    <w:rsid w:val="002F27D8"/>
    <w:rsid w:val="002F2B38"/>
    <w:rsid w:val="002F43B7"/>
    <w:rsid w:val="002F459E"/>
    <w:rsid w:val="002F525C"/>
    <w:rsid w:val="002F5601"/>
    <w:rsid w:val="002F57E9"/>
    <w:rsid w:val="002F59DD"/>
    <w:rsid w:val="002F7F52"/>
    <w:rsid w:val="00300E14"/>
    <w:rsid w:val="003010FD"/>
    <w:rsid w:val="0030169E"/>
    <w:rsid w:val="00301B5B"/>
    <w:rsid w:val="00302483"/>
    <w:rsid w:val="00303545"/>
    <w:rsid w:val="0030765A"/>
    <w:rsid w:val="00307CC0"/>
    <w:rsid w:val="00310263"/>
    <w:rsid w:val="00310EF6"/>
    <w:rsid w:val="0031112E"/>
    <w:rsid w:val="003130CD"/>
    <w:rsid w:val="00313839"/>
    <w:rsid w:val="00313E76"/>
    <w:rsid w:val="00315F9A"/>
    <w:rsid w:val="0031645B"/>
    <w:rsid w:val="00316DC6"/>
    <w:rsid w:val="00316FE9"/>
    <w:rsid w:val="00317331"/>
    <w:rsid w:val="00321A9D"/>
    <w:rsid w:val="003223A7"/>
    <w:rsid w:val="00322E7B"/>
    <w:rsid w:val="0032376A"/>
    <w:rsid w:val="00323E3B"/>
    <w:rsid w:val="0032413E"/>
    <w:rsid w:val="003253CD"/>
    <w:rsid w:val="003255C7"/>
    <w:rsid w:val="00330983"/>
    <w:rsid w:val="0033185C"/>
    <w:rsid w:val="00332CD8"/>
    <w:rsid w:val="00333580"/>
    <w:rsid w:val="00333F8C"/>
    <w:rsid w:val="003345FE"/>
    <w:rsid w:val="0033467D"/>
    <w:rsid w:val="003352A3"/>
    <w:rsid w:val="00335CB5"/>
    <w:rsid w:val="003366A7"/>
    <w:rsid w:val="00337616"/>
    <w:rsid w:val="00337955"/>
    <w:rsid w:val="0034414B"/>
    <w:rsid w:val="00345291"/>
    <w:rsid w:val="0034552B"/>
    <w:rsid w:val="0034669A"/>
    <w:rsid w:val="00347FDB"/>
    <w:rsid w:val="003501D7"/>
    <w:rsid w:val="0035024F"/>
    <w:rsid w:val="00352BD9"/>
    <w:rsid w:val="003531DC"/>
    <w:rsid w:val="00353C1B"/>
    <w:rsid w:val="00353C49"/>
    <w:rsid w:val="003555F8"/>
    <w:rsid w:val="00357114"/>
    <w:rsid w:val="00360C8D"/>
    <w:rsid w:val="00360E68"/>
    <w:rsid w:val="00361E24"/>
    <w:rsid w:val="003620C8"/>
    <w:rsid w:val="0036225E"/>
    <w:rsid w:val="0036315E"/>
    <w:rsid w:val="00365907"/>
    <w:rsid w:val="0036641E"/>
    <w:rsid w:val="0036690D"/>
    <w:rsid w:val="00373F7F"/>
    <w:rsid w:val="00375173"/>
    <w:rsid w:val="00375911"/>
    <w:rsid w:val="00376BBD"/>
    <w:rsid w:val="00376BEC"/>
    <w:rsid w:val="00377966"/>
    <w:rsid w:val="00382685"/>
    <w:rsid w:val="003832FA"/>
    <w:rsid w:val="00384185"/>
    <w:rsid w:val="003847F3"/>
    <w:rsid w:val="0038512A"/>
    <w:rsid w:val="0038585E"/>
    <w:rsid w:val="0038589C"/>
    <w:rsid w:val="00390103"/>
    <w:rsid w:val="003916EC"/>
    <w:rsid w:val="00396636"/>
    <w:rsid w:val="00396B55"/>
    <w:rsid w:val="00396D2D"/>
    <w:rsid w:val="00397DDF"/>
    <w:rsid w:val="003A0C80"/>
    <w:rsid w:val="003A385E"/>
    <w:rsid w:val="003A4B80"/>
    <w:rsid w:val="003A5FAE"/>
    <w:rsid w:val="003A63D4"/>
    <w:rsid w:val="003A709B"/>
    <w:rsid w:val="003A7B3D"/>
    <w:rsid w:val="003B0E1A"/>
    <w:rsid w:val="003B10AE"/>
    <w:rsid w:val="003B186F"/>
    <w:rsid w:val="003B1D02"/>
    <w:rsid w:val="003B5D3A"/>
    <w:rsid w:val="003B6286"/>
    <w:rsid w:val="003B64D4"/>
    <w:rsid w:val="003B708D"/>
    <w:rsid w:val="003B7251"/>
    <w:rsid w:val="003B7321"/>
    <w:rsid w:val="003B7FE7"/>
    <w:rsid w:val="003C13D1"/>
    <w:rsid w:val="003C18C1"/>
    <w:rsid w:val="003C24E3"/>
    <w:rsid w:val="003C3BD7"/>
    <w:rsid w:val="003C4DF4"/>
    <w:rsid w:val="003C5E84"/>
    <w:rsid w:val="003C5F13"/>
    <w:rsid w:val="003C6A3C"/>
    <w:rsid w:val="003C6B3F"/>
    <w:rsid w:val="003C6FA8"/>
    <w:rsid w:val="003D1920"/>
    <w:rsid w:val="003D41B6"/>
    <w:rsid w:val="003D4215"/>
    <w:rsid w:val="003D5491"/>
    <w:rsid w:val="003D57FB"/>
    <w:rsid w:val="003D678D"/>
    <w:rsid w:val="003D755E"/>
    <w:rsid w:val="003D7B61"/>
    <w:rsid w:val="003E22F7"/>
    <w:rsid w:val="003E292E"/>
    <w:rsid w:val="003E34EE"/>
    <w:rsid w:val="003E53B9"/>
    <w:rsid w:val="003E6704"/>
    <w:rsid w:val="003E711F"/>
    <w:rsid w:val="003E76B0"/>
    <w:rsid w:val="003F04F5"/>
    <w:rsid w:val="003F3263"/>
    <w:rsid w:val="003F3AF8"/>
    <w:rsid w:val="003F3FF0"/>
    <w:rsid w:val="003F445F"/>
    <w:rsid w:val="003F4A78"/>
    <w:rsid w:val="003F4B54"/>
    <w:rsid w:val="003F51CD"/>
    <w:rsid w:val="003F5603"/>
    <w:rsid w:val="0040002F"/>
    <w:rsid w:val="00400103"/>
    <w:rsid w:val="00400257"/>
    <w:rsid w:val="00402595"/>
    <w:rsid w:val="00402985"/>
    <w:rsid w:val="004033FA"/>
    <w:rsid w:val="0040476E"/>
    <w:rsid w:val="00404AA9"/>
    <w:rsid w:val="0040505D"/>
    <w:rsid w:val="004066AF"/>
    <w:rsid w:val="00406BB1"/>
    <w:rsid w:val="0041092A"/>
    <w:rsid w:val="004109F8"/>
    <w:rsid w:val="00411D63"/>
    <w:rsid w:val="00411FA5"/>
    <w:rsid w:val="00412311"/>
    <w:rsid w:val="00414171"/>
    <w:rsid w:val="00414BB7"/>
    <w:rsid w:val="0041614D"/>
    <w:rsid w:val="00422867"/>
    <w:rsid w:val="004237D5"/>
    <w:rsid w:val="004237D6"/>
    <w:rsid w:val="004238BB"/>
    <w:rsid w:val="00424493"/>
    <w:rsid w:val="00425307"/>
    <w:rsid w:val="004253FB"/>
    <w:rsid w:val="00425C5F"/>
    <w:rsid w:val="0042648B"/>
    <w:rsid w:val="004303EC"/>
    <w:rsid w:val="00430FB8"/>
    <w:rsid w:val="00430FBD"/>
    <w:rsid w:val="00431EFD"/>
    <w:rsid w:val="004321E9"/>
    <w:rsid w:val="00432471"/>
    <w:rsid w:val="00432C29"/>
    <w:rsid w:val="00432CE0"/>
    <w:rsid w:val="00432CFD"/>
    <w:rsid w:val="00433B9A"/>
    <w:rsid w:val="00434B3D"/>
    <w:rsid w:val="00440603"/>
    <w:rsid w:val="00441BBE"/>
    <w:rsid w:val="00441FAC"/>
    <w:rsid w:val="00445115"/>
    <w:rsid w:val="004451C0"/>
    <w:rsid w:val="0044586F"/>
    <w:rsid w:val="00446203"/>
    <w:rsid w:val="00446925"/>
    <w:rsid w:val="004469D4"/>
    <w:rsid w:val="00446FA0"/>
    <w:rsid w:val="004471F5"/>
    <w:rsid w:val="00450FAF"/>
    <w:rsid w:val="004511F9"/>
    <w:rsid w:val="004532C2"/>
    <w:rsid w:val="00453838"/>
    <w:rsid w:val="0045391F"/>
    <w:rsid w:val="004539D8"/>
    <w:rsid w:val="00453D24"/>
    <w:rsid w:val="0045543B"/>
    <w:rsid w:val="0046056B"/>
    <w:rsid w:val="004614B9"/>
    <w:rsid w:val="00463001"/>
    <w:rsid w:val="0046328A"/>
    <w:rsid w:val="004634FF"/>
    <w:rsid w:val="00463FF1"/>
    <w:rsid w:val="0046406C"/>
    <w:rsid w:val="00464144"/>
    <w:rsid w:val="0046415D"/>
    <w:rsid w:val="004641B0"/>
    <w:rsid w:val="00464880"/>
    <w:rsid w:val="00465022"/>
    <w:rsid w:val="004660C7"/>
    <w:rsid w:val="0047010B"/>
    <w:rsid w:val="004704DA"/>
    <w:rsid w:val="00472F5B"/>
    <w:rsid w:val="0047496D"/>
    <w:rsid w:val="004763EB"/>
    <w:rsid w:val="004765CD"/>
    <w:rsid w:val="004771D8"/>
    <w:rsid w:val="00480B22"/>
    <w:rsid w:val="0048100C"/>
    <w:rsid w:val="00481717"/>
    <w:rsid w:val="00481F6A"/>
    <w:rsid w:val="0048353A"/>
    <w:rsid w:val="00484841"/>
    <w:rsid w:val="00484AA9"/>
    <w:rsid w:val="004852B0"/>
    <w:rsid w:val="00485BEF"/>
    <w:rsid w:val="00486870"/>
    <w:rsid w:val="00487125"/>
    <w:rsid w:val="00487ECF"/>
    <w:rsid w:val="0049105F"/>
    <w:rsid w:val="00492BAD"/>
    <w:rsid w:val="00492F36"/>
    <w:rsid w:val="00493A04"/>
    <w:rsid w:val="004950F5"/>
    <w:rsid w:val="00495BA7"/>
    <w:rsid w:val="00495E43"/>
    <w:rsid w:val="00495FD7"/>
    <w:rsid w:val="00497817"/>
    <w:rsid w:val="00497C73"/>
    <w:rsid w:val="004A0608"/>
    <w:rsid w:val="004A171D"/>
    <w:rsid w:val="004A1BFE"/>
    <w:rsid w:val="004A218F"/>
    <w:rsid w:val="004A318A"/>
    <w:rsid w:val="004A3DF0"/>
    <w:rsid w:val="004A4A02"/>
    <w:rsid w:val="004A53CC"/>
    <w:rsid w:val="004A640F"/>
    <w:rsid w:val="004A6CD8"/>
    <w:rsid w:val="004A70D6"/>
    <w:rsid w:val="004A7453"/>
    <w:rsid w:val="004A76FF"/>
    <w:rsid w:val="004A77D9"/>
    <w:rsid w:val="004A7F7B"/>
    <w:rsid w:val="004B03C7"/>
    <w:rsid w:val="004B37FD"/>
    <w:rsid w:val="004B3917"/>
    <w:rsid w:val="004B4EDE"/>
    <w:rsid w:val="004B6D5B"/>
    <w:rsid w:val="004C26B8"/>
    <w:rsid w:val="004C4698"/>
    <w:rsid w:val="004C4E37"/>
    <w:rsid w:val="004C4F88"/>
    <w:rsid w:val="004C5818"/>
    <w:rsid w:val="004C5BDE"/>
    <w:rsid w:val="004C6702"/>
    <w:rsid w:val="004D0D9A"/>
    <w:rsid w:val="004D1AE5"/>
    <w:rsid w:val="004D1CC7"/>
    <w:rsid w:val="004D2089"/>
    <w:rsid w:val="004D2552"/>
    <w:rsid w:val="004D2CB7"/>
    <w:rsid w:val="004D47E9"/>
    <w:rsid w:val="004D50C9"/>
    <w:rsid w:val="004D6287"/>
    <w:rsid w:val="004D67D6"/>
    <w:rsid w:val="004E336B"/>
    <w:rsid w:val="004E4711"/>
    <w:rsid w:val="004E5DF2"/>
    <w:rsid w:val="004E6AEA"/>
    <w:rsid w:val="004E7E50"/>
    <w:rsid w:val="004E7FCC"/>
    <w:rsid w:val="004F1E10"/>
    <w:rsid w:val="004F230F"/>
    <w:rsid w:val="004F2506"/>
    <w:rsid w:val="004F3128"/>
    <w:rsid w:val="004F43F8"/>
    <w:rsid w:val="004F537C"/>
    <w:rsid w:val="004F716A"/>
    <w:rsid w:val="005021AE"/>
    <w:rsid w:val="00502E1B"/>
    <w:rsid w:val="00504CBA"/>
    <w:rsid w:val="005051BE"/>
    <w:rsid w:val="00505DFE"/>
    <w:rsid w:val="00505F88"/>
    <w:rsid w:val="005069DF"/>
    <w:rsid w:val="005110E9"/>
    <w:rsid w:val="00511858"/>
    <w:rsid w:val="00511CEF"/>
    <w:rsid w:val="0051264F"/>
    <w:rsid w:val="005131CC"/>
    <w:rsid w:val="0051362F"/>
    <w:rsid w:val="00517C93"/>
    <w:rsid w:val="00520370"/>
    <w:rsid w:val="00522DAF"/>
    <w:rsid w:val="0052644E"/>
    <w:rsid w:val="0053016A"/>
    <w:rsid w:val="00530D1E"/>
    <w:rsid w:val="00532E16"/>
    <w:rsid w:val="00532E42"/>
    <w:rsid w:val="00533A92"/>
    <w:rsid w:val="00534029"/>
    <w:rsid w:val="00534052"/>
    <w:rsid w:val="00534AA7"/>
    <w:rsid w:val="00536578"/>
    <w:rsid w:val="00536A38"/>
    <w:rsid w:val="005376C9"/>
    <w:rsid w:val="00540818"/>
    <w:rsid w:val="00540C80"/>
    <w:rsid w:val="00542804"/>
    <w:rsid w:val="00542EF3"/>
    <w:rsid w:val="00543366"/>
    <w:rsid w:val="00543905"/>
    <w:rsid w:val="005443E0"/>
    <w:rsid w:val="005443FC"/>
    <w:rsid w:val="00544FE1"/>
    <w:rsid w:val="0054543E"/>
    <w:rsid w:val="0054791A"/>
    <w:rsid w:val="00547AA0"/>
    <w:rsid w:val="00550925"/>
    <w:rsid w:val="00550DCF"/>
    <w:rsid w:val="00551056"/>
    <w:rsid w:val="00551396"/>
    <w:rsid w:val="00552A3F"/>
    <w:rsid w:val="00553548"/>
    <w:rsid w:val="00553F3E"/>
    <w:rsid w:val="005544F8"/>
    <w:rsid w:val="00555624"/>
    <w:rsid w:val="00555708"/>
    <w:rsid w:val="0055606A"/>
    <w:rsid w:val="005566B5"/>
    <w:rsid w:val="005568A0"/>
    <w:rsid w:val="00560F07"/>
    <w:rsid w:val="005615C0"/>
    <w:rsid w:val="00561904"/>
    <w:rsid w:val="00562EAC"/>
    <w:rsid w:val="00564CE1"/>
    <w:rsid w:val="00565AB9"/>
    <w:rsid w:val="00565D9E"/>
    <w:rsid w:val="00566487"/>
    <w:rsid w:val="00567391"/>
    <w:rsid w:val="00567B28"/>
    <w:rsid w:val="00573245"/>
    <w:rsid w:val="005741B1"/>
    <w:rsid w:val="0057610A"/>
    <w:rsid w:val="0057677F"/>
    <w:rsid w:val="0057680F"/>
    <w:rsid w:val="005772E7"/>
    <w:rsid w:val="0058092B"/>
    <w:rsid w:val="00583E86"/>
    <w:rsid w:val="00584AB3"/>
    <w:rsid w:val="00586AC1"/>
    <w:rsid w:val="00591587"/>
    <w:rsid w:val="00591EE6"/>
    <w:rsid w:val="0059356F"/>
    <w:rsid w:val="00594201"/>
    <w:rsid w:val="00595A00"/>
    <w:rsid w:val="0059749E"/>
    <w:rsid w:val="005977E5"/>
    <w:rsid w:val="00597A16"/>
    <w:rsid w:val="005A273B"/>
    <w:rsid w:val="005A31FC"/>
    <w:rsid w:val="005A3520"/>
    <w:rsid w:val="005A3AE7"/>
    <w:rsid w:val="005A3AF1"/>
    <w:rsid w:val="005A3D40"/>
    <w:rsid w:val="005A42CB"/>
    <w:rsid w:val="005A44EE"/>
    <w:rsid w:val="005A68C9"/>
    <w:rsid w:val="005B0D3E"/>
    <w:rsid w:val="005B1141"/>
    <w:rsid w:val="005B3B57"/>
    <w:rsid w:val="005B745C"/>
    <w:rsid w:val="005B764B"/>
    <w:rsid w:val="005B7D88"/>
    <w:rsid w:val="005B7E71"/>
    <w:rsid w:val="005C087A"/>
    <w:rsid w:val="005C1031"/>
    <w:rsid w:val="005C1D29"/>
    <w:rsid w:val="005C3047"/>
    <w:rsid w:val="005C369A"/>
    <w:rsid w:val="005C4044"/>
    <w:rsid w:val="005C713B"/>
    <w:rsid w:val="005C73A9"/>
    <w:rsid w:val="005C743D"/>
    <w:rsid w:val="005C75C2"/>
    <w:rsid w:val="005D0D51"/>
    <w:rsid w:val="005D1518"/>
    <w:rsid w:val="005D3354"/>
    <w:rsid w:val="005D3D1F"/>
    <w:rsid w:val="005D4A71"/>
    <w:rsid w:val="005D4DC8"/>
    <w:rsid w:val="005D640F"/>
    <w:rsid w:val="005E12AE"/>
    <w:rsid w:val="005E13EF"/>
    <w:rsid w:val="005E1F6C"/>
    <w:rsid w:val="005E1FCB"/>
    <w:rsid w:val="005E2E1F"/>
    <w:rsid w:val="005E2ED0"/>
    <w:rsid w:val="005E3B6B"/>
    <w:rsid w:val="005E3E06"/>
    <w:rsid w:val="005E4033"/>
    <w:rsid w:val="005E4505"/>
    <w:rsid w:val="005E4867"/>
    <w:rsid w:val="005E4B74"/>
    <w:rsid w:val="005E5D83"/>
    <w:rsid w:val="005E63AF"/>
    <w:rsid w:val="005E6703"/>
    <w:rsid w:val="005F0647"/>
    <w:rsid w:val="005F0DB5"/>
    <w:rsid w:val="005F185F"/>
    <w:rsid w:val="005F1981"/>
    <w:rsid w:val="005F2B44"/>
    <w:rsid w:val="005F5D56"/>
    <w:rsid w:val="005F6349"/>
    <w:rsid w:val="00600187"/>
    <w:rsid w:val="00600EDE"/>
    <w:rsid w:val="0060238E"/>
    <w:rsid w:val="00603BA8"/>
    <w:rsid w:val="00605095"/>
    <w:rsid w:val="006052B9"/>
    <w:rsid w:val="00605373"/>
    <w:rsid w:val="00606880"/>
    <w:rsid w:val="00606F83"/>
    <w:rsid w:val="00611159"/>
    <w:rsid w:val="00611F70"/>
    <w:rsid w:val="00613702"/>
    <w:rsid w:val="00614578"/>
    <w:rsid w:val="006148C9"/>
    <w:rsid w:val="0061622A"/>
    <w:rsid w:val="00616DAD"/>
    <w:rsid w:val="006210FC"/>
    <w:rsid w:val="006214CA"/>
    <w:rsid w:val="00621A65"/>
    <w:rsid w:val="006222F4"/>
    <w:rsid w:val="00623915"/>
    <w:rsid w:val="00623F56"/>
    <w:rsid w:val="00624299"/>
    <w:rsid w:val="006245CE"/>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47718"/>
    <w:rsid w:val="00647A4F"/>
    <w:rsid w:val="00650268"/>
    <w:rsid w:val="006520BE"/>
    <w:rsid w:val="00653159"/>
    <w:rsid w:val="00654F6C"/>
    <w:rsid w:val="006552A9"/>
    <w:rsid w:val="00655DCE"/>
    <w:rsid w:val="00657C4A"/>
    <w:rsid w:val="00657DE8"/>
    <w:rsid w:val="00660F55"/>
    <w:rsid w:val="0066113F"/>
    <w:rsid w:val="00661725"/>
    <w:rsid w:val="006620EA"/>
    <w:rsid w:val="006622A0"/>
    <w:rsid w:val="00662929"/>
    <w:rsid w:val="006632CB"/>
    <w:rsid w:val="00663702"/>
    <w:rsid w:val="0066575F"/>
    <w:rsid w:val="00666477"/>
    <w:rsid w:val="00666F2C"/>
    <w:rsid w:val="006672F7"/>
    <w:rsid w:val="0066749D"/>
    <w:rsid w:val="00667520"/>
    <w:rsid w:val="00667CCA"/>
    <w:rsid w:val="00670024"/>
    <w:rsid w:val="00671ADF"/>
    <w:rsid w:val="0067202D"/>
    <w:rsid w:val="0067216B"/>
    <w:rsid w:val="0067301A"/>
    <w:rsid w:val="0067366F"/>
    <w:rsid w:val="006750B5"/>
    <w:rsid w:val="006762C6"/>
    <w:rsid w:val="00677520"/>
    <w:rsid w:val="00677610"/>
    <w:rsid w:val="00680B73"/>
    <w:rsid w:val="0068336D"/>
    <w:rsid w:val="00683B94"/>
    <w:rsid w:val="006918CA"/>
    <w:rsid w:val="0069278D"/>
    <w:rsid w:val="006929FC"/>
    <w:rsid w:val="00693663"/>
    <w:rsid w:val="0069400C"/>
    <w:rsid w:val="006947DF"/>
    <w:rsid w:val="006949A3"/>
    <w:rsid w:val="00694A46"/>
    <w:rsid w:val="00695B23"/>
    <w:rsid w:val="00697A29"/>
    <w:rsid w:val="006A03C5"/>
    <w:rsid w:val="006A0AF6"/>
    <w:rsid w:val="006A299B"/>
    <w:rsid w:val="006A3745"/>
    <w:rsid w:val="006A3A36"/>
    <w:rsid w:val="006A4732"/>
    <w:rsid w:val="006A7F6A"/>
    <w:rsid w:val="006B1626"/>
    <w:rsid w:val="006B304C"/>
    <w:rsid w:val="006B4F5A"/>
    <w:rsid w:val="006B62D3"/>
    <w:rsid w:val="006B72A4"/>
    <w:rsid w:val="006C0BB0"/>
    <w:rsid w:val="006C14E4"/>
    <w:rsid w:val="006C2C68"/>
    <w:rsid w:val="006C4A18"/>
    <w:rsid w:val="006C4B6E"/>
    <w:rsid w:val="006C5D7D"/>
    <w:rsid w:val="006C6E4A"/>
    <w:rsid w:val="006C6E74"/>
    <w:rsid w:val="006C7095"/>
    <w:rsid w:val="006C7FC9"/>
    <w:rsid w:val="006D0B7B"/>
    <w:rsid w:val="006D3C19"/>
    <w:rsid w:val="006D4EF8"/>
    <w:rsid w:val="006D5AB5"/>
    <w:rsid w:val="006D714E"/>
    <w:rsid w:val="006E0103"/>
    <w:rsid w:val="006E13D9"/>
    <w:rsid w:val="006E14E7"/>
    <w:rsid w:val="006E1A71"/>
    <w:rsid w:val="006E241B"/>
    <w:rsid w:val="006E296F"/>
    <w:rsid w:val="006E2973"/>
    <w:rsid w:val="006E38EB"/>
    <w:rsid w:val="006E474B"/>
    <w:rsid w:val="006E611A"/>
    <w:rsid w:val="006E6B50"/>
    <w:rsid w:val="006E778A"/>
    <w:rsid w:val="006E7F87"/>
    <w:rsid w:val="006F2FA8"/>
    <w:rsid w:val="006F3958"/>
    <w:rsid w:val="006F4E1B"/>
    <w:rsid w:val="006F7664"/>
    <w:rsid w:val="007000FA"/>
    <w:rsid w:val="007011F1"/>
    <w:rsid w:val="00701732"/>
    <w:rsid w:val="007017D9"/>
    <w:rsid w:val="007022EF"/>
    <w:rsid w:val="00702E88"/>
    <w:rsid w:val="00703F08"/>
    <w:rsid w:val="007047B6"/>
    <w:rsid w:val="00705134"/>
    <w:rsid w:val="00705D1C"/>
    <w:rsid w:val="00706860"/>
    <w:rsid w:val="00706D66"/>
    <w:rsid w:val="007078D8"/>
    <w:rsid w:val="00707EF8"/>
    <w:rsid w:val="00710740"/>
    <w:rsid w:val="00712778"/>
    <w:rsid w:val="00713988"/>
    <w:rsid w:val="007232CD"/>
    <w:rsid w:val="00723619"/>
    <w:rsid w:val="007240F8"/>
    <w:rsid w:val="00724910"/>
    <w:rsid w:val="007249C0"/>
    <w:rsid w:val="00725BAD"/>
    <w:rsid w:val="00725E95"/>
    <w:rsid w:val="007270E3"/>
    <w:rsid w:val="007301B5"/>
    <w:rsid w:val="007308BB"/>
    <w:rsid w:val="0073092E"/>
    <w:rsid w:val="00731626"/>
    <w:rsid w:val="007322A5"/>
    <w:rsid w:val="0073408F"/>
    <w:rsid w:val="00734D6F"/>
    <w:rsid w:val="0073561C"/>
    <w:rsid w:val="0073564D"/>
    <w:rsid w:val="0073659A"/>
    <w:rsid w:val="00737484"/>
    <w:rsid w:val="00741677"/>
    <w:rsid w:val="00741FD7"/>
    <w:rsid w:val="00742D83"/>
    <w:rsid w:val="00743A90"/>
    <w:rsid w:val="00746E96"/>
    <w:rsid w:val="00747885"/>
    <w:rsid w:val="00747AFC"/>
    <w:rsid w:val="0075262D"/>
    <w:rsid w:val="00753543"/>
    <w:rsid w:val="007535A8"/>
    <w:rsid w:val="00755343"/>
    <w:rsid w:val="00755818"/>
    <w:rsid w:val="0075797C"/>
    <w:rsid w:val="00760ACB"/>
    <w:rsid w:val="00760FC1"/>
    <w:rsid w:val="00761973"/>
    <w:rsid w:val="00762B58"/>
    <w:rsid w:val="00762FA4"/>
    <w:rsid w:val="00764864"/>
    <w:rsid w:val="00764B96"/>
    <w:rsid w:val="0076520E"/>
    <w:rsid w:val="00765F28"/>
    <w:rsid w:val="007670FE"/>
    <w:rsid w:val="007700A6"/>
    <w:rsid w:val="00770D9C"/>
    <w:rsid w:val="007725CF"/>
    <w:rsid w:val="0077371D"/>
    <w:rsid w:val="00774ED0"/>
    <w:rsid w:val="0077532E"/>
    <w:rsid w:val="00775C52"/>
    <w:rsid w:val="00776E45"/>
    <w:rsid w:val="00781F75"/>
    <w:rsid w:val="00782CCC"/>
    <w:rsid w:val="00783675"/>
    <w:rsid w:val="00784B61"/>
    <w:rsid w:val="00784D11"/>
    <w:rsid w:val="007852D1"/>
    <w:rsid w:val="0078531D"/>
    <w:rsid w:val="00785784"/>
    <w:rsid w:val="00787041"/>
    <w:rsid w:val="00787A1D"/>
    <w:rsid w:val="007906EB"/>
    <w:rsid w:val="00790AEB"/>
    <w:rsid w:val="00791674"/>
    <w:rsid w:val="007918E5"/>
    <w:rsid w:val="00791F68"/>
    <w:rsid w:val="0079317A"/>
    <w:rsid w:val="0079328B"/>
    <w:rsid w:val="00797073"/>
    <w:rsid w:val="007973D1"/>
    <w:rsid w:val="007A02AF"/>
    <w:rsid w:val="007A08FB"/>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5551"/>
    <w:rsid w:val="007C6C92"/>
    <w:rsid w:val="007C7C9E"/>
    <w:rsid w:val="007C7F42"/>
    <w:rsid w:val="007D16DC"/>
    <w:rsid w:val="007D1BCB"/>
    <w:rsid w:val="007D26D7"/>
    <w:rsid w:val="007D4582"/>
    <w:rsid w:val="007D6F57"/>
    <w:rsid w:val="007D7613"/>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DC3"/>
    <w:rsid w:val="00803F49"/>
    <w:rsid w:val="008043A0"/>
    <w:rsid w:val="008046C9"/>
    <w:rsid w:val="008048D0"/>
    <w:rsid w:val="008048DA"/>
    <w:rsid w:val="00805095"/>
    <w:rsid w:val="008066E1"/>
    <w:rsid w:val="008074C7"/>
    <w:rsid w:val="00807B1E"/>
    <w:rsid w:val="00807C15"/>
    <w:rsid w:val="00811553"/>
    <w:rsid w:val="0081171C"/>
    <w:rsid w:val="00812971"/>
    <w:rsid w:val="00813AB3"/>
    <w:rsid w:val="0081682C"/>
    <w:rsid w:val="00817EE7"/>
    <w:rsid w:val="00822BE8"/>
    <w:rsid w:val="00822FCD"/>
    <w:rsid w:val="00823305"/>
    <w:rsid w:val="00823D3D"/>
    <w:rsid w:val="00824BAD"/>
    <w:rsid w:val="00826168"/>
    <w:rsid w:val="0082626E"/>
    <w:rsid w:val="00831726"/>
    <w:rsid w:val="00831BF7"/>
    <w:rsid w:val="00833142"/>
    <w:rsid w:val="00840006"/>
    <w:rsid w:val="00840291"/>
    <w:rsid w:val="00840509"/>
    <w:rsid w:val="00840F85"/>
    <w:rsid w:val="008415C2"/>
    <w:rsid w:val="008444BA"/>
    <w:rsid w:val="00844569"/>
    <w:rsid w:val="00844CB3"/>
    <w:rsid w:val="00845A8F"/>
    <w:rsid w:val="00847D81"/>
    <w:rsid w:val="00850BD6"/>
    <w:rsid w:val="00851966"/>
    <w:rsid w:val="0085225D"/>
    <w:rsid w:val="00852852"/>
    <w:rsid w:val="0085360C"/>
    <w:rsid w:val="0085426A"/>
    <w:rsid w:val="008543BB"/>
    <w:rsid w:val="00854944"/>
    <w:rsid w:val="00854BBD"/>
    <w:rsid w:val="00854F28"/>
    <w:rsid w:val="0085603F"/>
    <w:rsid w:val="008601B3"/>
    <w:rsid w:val="00862548"/>
    <w:rsid w:val="00862975"/>
    <w:rsid w:val="008632D2"/>
    <w:rsid w:val="008649E8"/>
    <w:rsid w:val="008653EB"/>
    <w:rsid w:val="0086685D"/>
    <w:rsid w:val="00867DA3"/>
    <w:rsid w:val="008717D9"/>
    <w:rsid w:val="00871E1F"/>
    <w:rsid w:val="008726F3"/>
    <w:rsid w:val="008742AD"/>
    <w:rsid w:val="00874544"/>
    <w:rsid w:val="00875329"/>
    <w:rsid w:val="008759C9"/>
    <w:rsid w:val="0088083E"/>
    <w:rsid w:val="00880CD9"/>
    <w:rsid w:val="00880EBA"/>
    <w:rsid w:val="0088308A"/>
    <w:rsid w:val="00883BE2"/>
    <w:rsid w:val="00885442"/>
    <w:rsid w:val="00886419"/>
    <w:rsid w:val="0088681A"/>
    <w:rsid w:val="00890C3A"/>
    <w:rsid w:val="008948A7"/>
    <w:rsid w:val="00896345"/>
    <w:rsid w:val="008967C9"/>
    <w:rsid w:val="0089688C"/>
    <w:rsid w:val="00896BB2"/>
    <w:rsid w:val="00896CDB"/>
    <w:rsid w:val="008A07F7"/>
    <w:rsid w:val="008A436D"/>
    <w:rsid w:val="008A4E35"/>
    <w:rsid w:val="008A63A0"/>
    <w:rsid w:val="008A74B7"/>
    <w:rsid w:val="008B05D5"/>
    <w:rsid w:val="008B05F1"/>
    <w:rsid w:val="008B1C70"/>
    <w:rsid w:val="008B3E95"/>
    <w:rsid w:val="008B4ABD"/>
    <w:rsid w:val="008B52BF"/>
    <w:rsid w:val="008B5AD9"/>
    <w:rsid w:val="008B5B47"/>
    <w:rsid w:val="008B771E"/>
    <w:rsid w:val="008C0F5D"/>
    <w:rsid w:val="008C1385"/>
    <w:rsid w:val="008C42E7"/>
    <w:rsid w:val="008C4758"/>
    <w:rsid w:val="008C4F8C"/>
    <w:rsid w:val="008C6893"/>
    <w:rsid w:val="008D0ABC"/>
    <w:rsid w:val="008D1F3C"/>
    <w:rsid w:val="008D205B"/>
    <w:rsid w:val="008D259C"/>
    <w:rsid w:val="008D2A39"/>
    <w:rsid w:val="008D2AA5"/>
    <w:rsid w:val="008D2B81"/>
    <w:rsid w:val="008D3449"/>
    <w:rsid w:val="008D4378"/>
    <w:rsid w:val="008D4DB0"/>
    <w:rsid w:val="008D5CA0"/>
    <w:rsid w:val="008D783D"/>
    <w:rsid w:val="008E21D2"/>
    <w:rsid w:val="008E3208"/>
    <w:rsid w:val="008E36B9"/>
    <w:rsid w:val="008E6E01"/>
    <w:rsid w:val="008E73D8"/>
    <w:rsid w:val="008E7A5C"/>
    <w:rsid w:val="008F0850"/>
    <w:rsid w:val="008F2351"/>
    <w:rsid w:val="008F25DE"/>
    <w:rsid w:val="008F2813"/>
    <w:rsid w:val="008F2FC4"/>
    <w:rsid w:val="008F4AE7"/>
    <w:rsid w:val="008F532F"/>
    <w:rsid w:val="008F690D"/>
    <w:rsid w:val="008F72CB"/>
    <w:rsid w:val="008F76F2"/>
    <w:rsid w:val="00900E78"/>
    <w:rsid w:val="0090112F"/>
    <w:rsid w:val="00901794"/>
    <w:rsid w:val="00901844"/>
    <w:rsid w:val="00904889"/>
    <w:rsid w:val="00904C8C"/>
    <w:rsid w:val="00905E1D"/>
    <w:rsid w:val="009069E9"/>
    <w:rsid w:val="00911715"/>
    <w:rsid w:val="00912D8A"/>
    <w:rsid w:val="00913369"/>
    <w:rsid w:val="00914096"/>
    <w:rsid w:val="009168A3"/>
    <w:rsid w:val="00921683"/>
    <w:rsid w:val="00923904"/>
    <w:rsid w:val="00923AF1"/>
    <w:rsid w:val="00926990"/>
    <w:rsid w:val="00927450"/>
    <w:rsid w:val="009276D7"/>
    <w:rsid w:val="0093002C"/>
    <w:rsid w:val="00932B14"/>
    <w:rsid w:val="00933B96"/>
    <w:rsid w:val="00935929"/>
    <w:rsid w:val="00936C4A"/>
    <w:rsid w:val="00937708"/>
    <w:rsid w:val="00937FCA"/>
    <w:rsid w:val="0094035C"/>
    <w:rsid w:val="009422CF"/>
    <w:rsid w:val="00945264"/>
    <w:rsid w:val="009502F3"/>
    <w:rsid w:val="00950ED7"/>
    <w:rsid w:val="00951A68"/>
    <w:rsid w:val="00951EC9"/>
    <w:rsid w:val="009528AF"/>
    <w:rsid w:val="00952ACD"/>
    <w:rsid w:val="0095337F"/>
    <w:rsid w:val="00953BAA"/>
    <w:rsid w:val="00953D7C"/>
    <w:rsid w:val="00955622"/>
    <w:rsid w:val="00955FF6"/>
    <w:rsid w:val="00957A5F"/>
    <w:rsid w:val="00957AD3"/>
    <w:rsid w:val="00960187"/>
    <w:rsid w:val="00961E85"/>
    <w:rsid w:val="00962F10"/>
    <w:rsid w:val="009630F3"/>
    <w:rsid w:val="00963BC7"/>
    <w:rsid w:val="00964981"/>
    <w:rsid w:val="00965F2D"/>
    <w:rsid w:val="0096685E"/>
    <w:rsid w:val="00967402"/>
    <w:rsid w:val="00967C73"/>
    <w:rsid w:val="009702C9"/>
    <w:rsid w:val="00972A54"/>
    <w:rsid w:val="00974495"/>
    <w:rsid w:val="0097469F"/>
    <w:rsid w:val="009756FD"/>
    <w:rsid w:val="0097763A"/>
    <w:rsid w:val="00980CCE"/>
    <w:rsid w:val="00982152"/>
    <w:rsid w:val="0098343D"/>
    <w:rsid w:val="00983EA1"/>
    <w:rsid w:val="0098571C"/>
    <w:rsid w:val="00985AA5"/>
    <w:rsid w:val="0098654D"/>
    <w:rsid w:val="009865D3"/>
    <w:rsid w:val="009868AD"/>
    <w:rsid w:val="0098709C"/>
    <w:rsid w:val="00987CF9"/>
    <w:rsid w:val="00987EBF"/>
    <w:rsid w:val="009905D9"/>
    <w:rsid w:val="009907CD"/>
    <w:rsid w:val="00991280"/>
    <w:rsid w:val="00993BDA"/>
    <w:rsid w:val="00994B08"/>
    <w:rsid w:val="0099532C"/>
    <w:rsid w:val="009965D0"/>
    <w:rsid w:val="00996A48"/>
    <w:rsid w:val="009972FD"/>
    <w:rsid w:val="00997637"/>
    <w:rsid w:val="009A062F"/>
    <w:rsid w:val="009A179F"/>
    <w:rsid w:val="009A17AE"/>
    <w:rsid w:val="009A1ABC"/>
    <w:rsid w:val="009A1B0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459E"/>
    <w:rsid w:val="009C550C"/>
    <w:rsid w:val="009C755B"/>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9E8"/>
    <w:rsid w:val="009E4A51"/>
    <w:rsid w:val="009E5386"/>
    <w:rsid w:val="009F1A03"/>
    <w:rsid w:val="009F209C"/>
    <w:rsid w:val="009F2146"/>
    <w:rsid w:val="009F3D9F"/>
    <w:rsid w:val="009F43AE"/>
    <w:rsid w:val="009F4843"/>
    <w:rsid w:val="009F59AC"/>
    <w:rsid w:val="009F60FB"/>
    <w:rsid w:val="009F6BAF"/>
    <w:rsid w:val="00A00259"/>
    <w:rsid w:val="00A014E4"/>
    <w:rsid w:val="00A016B1"/>
    <w:rsid w:val="00A03572"/>
    <w:rsid w:val="00A03B4D"/>
    <w:rsid w:val="00A04FC9"/>
    <w:rsid w:val="00A05F3F"/>
    <w:rsid w:val="00A06220"/>
    <w:rsid w:val="00A06909"/>
    <w:rsid w:val="00A07C7F"/>
    <w:rsid w:val="00A10A23"/>
    <w:rsid w:val="00A10BFE"/>
    <w:rsid w:val="00A10F12"/>
    <w:rsid w:val="00A1297E"/>
    <w:rsid w:val="00A133D5"/>
    <w:rsid w:val="00A14397"/>
    <w:rsid w:val="00A1621C"/>
    <w:rsid w:val="00A16D6D"/>
    <w:rsid w:val="00A17292"/>
    <w:rsid w:val="00A201DA"/>
    <w:rsid w:val="00A20F8D"/>
    <w:rsid w:val="00A218F7"/>
    <w:rsid w:val="00A228D2"/>
    <w:rsid w:val="00A23FC3"/>
    <w:rsid w:val="00A2436B"/>
    <w:rsid w:val="00A24472"/>
    <w:rsid w:val="00A24F39"/>
    <w:rsid w:val="00A2507A"/>
    <w:rsid w:val="00A25A16"/>
    <w:rsid w:val="00A26882"/>
    <w:rsid w:val="00A26904"/>
    <w:rsid w:val="00A272DB"/>
    <w:rsid w:val="00A32C7D"/>
    <w:rsid w:val="00A365CE"/>
    <w:rsid w:val="00A365D7"/>
    <w:rsid w:val="00A36BC1"/>
    <w:rsid w:val="00A4141B"/>
    <w:rsid w:val="00A4162F"/>
    <w:rsid w:val="00A41CD3"/>
    <w:rsid w:val="00A42EB6"/>
    <w:rsid w:val="00A430FA"/>
    <w:rsid w:val="00A43911"/>
    <w:rsid w:val="00A43B65"/>
    <w:rsid w:val="00A44137"/>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CC9"/>
    <w:rsid w:val="00A73FC0"/>
    <w:rsid w:val="00A7409F"/>
    <w:rsid w:val="00A7448B"/>
    <w:rsid w:val="00A744EF"/>
    <w:rsid w:val="00A81561"/>
    <w:rsid w:val="00A83220"/>
    <w:rsid w:val="00A83907"/>
    <w:rsid w:val="00A86047"/>
    <w:rsid w:val="00A869DF"/>
    <w:rsid w:val="00A90782"/>
    <w:rsid w:val="00A913FA"/>
    <w:rsid w:val="00A91E82"/>
    <w:rsid w:val="00A91FCF"/>
    <w:rsid w:val="00A928E4"/>
    <w:rsid w:val="00A92E6E"/>
    <w:rsid w:val="00A954BB"/>
    <w:rsid w:val="00A95F95"/>
    <w:rsid w:val="00A96BBC"/>
    <w:rsid w:val="00A96DB4"/>
    <w:rsid w:val="00A975F0"/>
    <w:rsid w:val="00AA0C02"/>
    <w:rsid w:val="00AA1D93"/>
    <w:rsid w:val="00AA2946"/>
    <w:rsid w:val="00AA2B15"/>
    <w:rsid w:val="00AA3257"/>
    <w:rsid w:val="00AA4F19"/>
    <w:rsid w:val="00AA59EA"/>
    <w:rsid w:val="00AA5FE3"/>
    <w:rsid w:val="00AA60F6"/>
    <w:rsid w:val="00AA7B89"/>
    <w:rsid w:val="00AA7BF2"/>
    <w:rsid w:val="00AB0CFC"/>
    <w:rsid w:val="00AB26E5"/>
    <w:rsid w:val="00AB32AB"/>
    <w:rsid w:val="00AB457B"/>
    <w:rsid w:val="00AC069E"/>
    <w:rsid w:val="00AC3C78"/>
    <w:rsid w:val="00AC427F"/>
    <w:rsid w:val="00AC4300"/>
    <w:rsid w:val="00AC4937"/>
    <w:rsid w:val="00AC5688"/>
    <w:rsid w:val="00AC584F"/>
    <w:rsid w:val="00AD00CA"/>
    <w:rsid w:val="00AD5164"/>
    <w:rsid w:val="00AD7B88"/>
    <w:rsid w:val="00AE295E"/>
    <w:rsid w:val="00AE29D3"/>
    <w:rsid w:val="00AE45B7"/>
    <w:rsid w:val="00AE778C"/>
    <w:rsid w:val="00AF01E0"/>
    <w:rsid w:val="00AF0D6B"/>
    <w:rsid w:val="00AF1AF9"/>
    <w:rsid w:val="00AF2D2E"/>
    <w:rsid w:val="00AF4C30"/>
    <w:rsid w:val="00AF5DAD"/>
    <w:rsid w:val="00AF6BBF"/>
    <w:rsid w:val="00AF71F7"/>
    <w:rsid w:val="00AF771A"/>
    <w:rsid w:val="00B031FE"/>
    <w:rsid w:val="00B036FF"/>
    <w:rsid w:val="00B0444D"/>
    <w:rsid w:val="00B046B0"/>
    <w:rsid w:val="00B04D0E"/>
    <w:rsid w:val="00B06D27"/>
    <w:rsid w:val="00B078C7"/>
    <w:rsid w:val="00B078E1"/>
    <w:rsid w:val="00B07A34"/>
    <w:rsid w:val="00B07E38"/>
    <w:rsid w:val="00B07F6C"/>
    <w:rsid w:val="00B12CF0"/>
    <w:rsid w:val="00B136BF"/>
    <w:rsid w:val="00B14122"/>
    <w:rsid w:val="00B14B43"/>
    <w:rsid w:val="00B15D8B"/>
    <w:rsid w:val="00B15E1C"/>
    <w:rsid w:val="00B17A99"/>
    <w:rsid w:val="00B202D2"/>
    <w:rsid w:val="00B20A6A"/>
    <w:rsid w:val="00B24102"/>
    <w:rsid w:val="00B24409"/>
    <w:rsid w:val="00B27CF0"/>
    <w:rsid w:val="00B30479"/>
    <w:rsid w:val="00B3052F"/>
    <w:rsid w:val="00B3057F"/>
    <w:rsid w:val="00B31116"/>
    <w:rsid w:val="00B32F98"/>
    <w:rsid w:val="00B349C8"/>
    <w:rsid w:val="00B34DF2"/>
    <w:rsid w:val="00B353AB"/>
    <w:rsid w:val="00B3633E"/>
    <w:rsid w:val="00B41250"/>
    <w:rsid w:val="00B43860"/>
    <w:rsid w:val="00B4539A"/>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1922"/>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55DC"/>
    <w:rsid w:val="00B870E5"/>
    <w:rsid w:val="00B901B5"/>
    <w:rsid w:val="00B90642"/>
    <w:rsid w:val="00B911FC"/>
    <w:rsid w:val="00B912E9"/>
    <w:rsid w:val="00B92878"/>
    <w:rsid w:val="00B93DFA"/>
    <w:rsid w:val="00B952E0"/>
    <w:rsid w:val="00B96307"/>
    <w:rsid w:val="00B96649"/>
    <w:rsid w:val="00B97655"/>
    <w:rsid w:val="00BA101C"/>
    <w:rsid w:val="00BA1613"/>
    <w:rsid w:val="00BA1E88"/>
    <w:rsid w:val="00BA2277"/>
    <w:rsid w:val="00BA3135"/>
    <w:rsid w:val="00BA39D0"/>
    <w:rsid w:val="00BA4D6B"/>
    <w:rsid w:val="00BA60E8"/>
    <w:rsid w:val="00BA7342"/>
    <w:rsid w:val="00BB120D"/>
    <w:rsid w:val="00BB1F63"/>
    <w:rsid w:val="00BB5F0D"/>
    <w:rsid w:val="00BC074A"/>
    <w:rsid w:val="00BC12CB"/>
    <w:rsid w:val="00BC2053"/>
    <w:rsid w:val="00BC3E1B"/>
    <w:rsid w:val="00BC48CB"/>
    <w:rsid w:val="00BD145A"/>
    <w:rsid w:val="00BD2362"/>
    <w:rsid w:val="00BD2AE0"/>
    <w:rsid w:val="00BD2B44"/>
    <w:rsid w:val="00BD2B67"/>
    <w:rsid w:val="00BD2CC9"/>
    <w:rsid w:val="00BD2E01"/>
    <w:rsid w:val="00BD3F91"/>
    <w:rsid w:val="00BD5740"/>
    <w:rsid w:val="00BD59BC"/>
    <w:rsid w:val="00BD7C4E"/>
    <w:rsid w:val="00BE12FB"/>
    <w:rsid w:val="00BE17DD"/>
    <w:rsid w:val="00BE2D19"/>
    <w:rsid w:val="00BE515A"/>
    <w:rsid w:val="00BE6D0E"/>
    <w:rsid w:val="00BF129F"/>
    <w:rsid w:val="00BF1893"/>
    <w:rsid w:val="00BF30C4"/>
    <w:rsid w:val="00BF39F9"/>
    <w:rsid w:val="00BF489C"/>
    <w:rsid w:val="00BF6ED8"/>
    <w:rsid w:val="00BF7F54"/>
    <w:rsid w:val="00C00B81"/>
    <w:rsid w:val="00C00DFE"/>
    <w:rsid w:val="00C02EA0"/>
    <w:rsid w:val="00C0396B"/>
    <w:rsid w:val="00C03E54"/>
    <w:rsid w:val="00C04877"/>
    <w:rsid w:val="00C059A4"/>
    <w:rsid w:val="00C07EB9"/>
    <w:rsid w:val="00C1065F"/>
    <w:rsid w:val="00C10BC1"/>
    <w:rsid w:val="00C113FE"/>
    <w:rsid w:val="00C11AD1"/>
    <w:rsid w:val="00C12598"/>
    <w:rsid w:val="00C137FB"/>
    <w:rsid w:val="00C14EC7"/>
    <w:rsid w:val="00C1604E"/>
    <w:rsid w:val="00C168BB"/>
    <w:rsid w:val="00C1692F"/>
    <w:rsid w:val="00C16BA8"/>
    <w:rsid w:val="00C17B6A"/>
    <w:rsid w:val="00C20C0E"/>
    <w:rsid w:val="00C211EF"/>
    <w:rsid w:val="00C22F64"/>
    <w:rsid w:val="00C2452E"/>
    <w:rsid w:val="00C25020"/>
    <w:rsid w:val="00C25212"/>
    <w:rsid w:val="00C26272"/>
    <w:rsid w:val="00C267F4"/>
    <w:rsid w:val="00C27090"/>
    <w:rsid w:val="00C31206"/>
    <w:rsid w:val="00C31347"/>
    <w:rsid w:val="00C32C17"/>
    <w:rsid w:val="00C3334D"/>
    <w:rsid w:val="00C33E33"/>
    <w:rsid w:val="00C35CE2"/>
    <w:rsid w:val="00C35E72"/>
    <w:rsid w:val="00C36A0E"/>
    <w:rsid w:val="00C417C1"/>
    <w:rsid w:val="00C42D3E"/>
    <w:rsid w:val="00C439A8"/>
    <w:rsid w:val="00C45104"/>
    <w:rsid w:val="00C47E88"/>
    <w:rsid w:val="00C512DD"/>
    <w:rsid w:val="00C527CB"/>
    <w:rsid w:val="00C54111"/>
    <w:rsid w:val="00C541AA"/>
    <w:rsid w:val="00C5492B"/>
    <w:rsid w:val="00C54AF4"/>
    <w:rsid w:val="00C5509A"/>
    <w:rsid w:val="00C60DB4"/>
    <w:rsid w:val="00C60F59"/>
    <w:rsid w:val="00C6330E"/>
    <w:rsid w:val="00C633EE"/>
    <w:rsid w:val="00C64902"/>
    <w:rsid w:val="00C64CB9"/>
    <w:rsid w:val="00C64CDF"/>
    <w:rsid w:val="00C64DCA"/>
    <w:rsid w:val="00C64F63"/>
    <w:rsid w:val="00C67BAC"/>
    <w:rsid w:val="00C71817"/>
    <w:rsid w:val="00C71A21"/>
    <w:rsid w:val="00C73AA7"/>
    <w:rsid w:val="00C75AC7"/>
    <w:rsid w:val="00C75FF1"/>
    <w:rsid w:val="00C7646F"/>
    <w:rsid w:val="00C76EC1"/>
    <w:rsid w:val="00C8059A"/>
    <w:rsid w:val="00C81A71"/>
    <w:rsid w:val="00C8234E"/>
    <w:rsid w:val="00C840A4"/>
    <w:rsid w:val="00C866F2"/>
    <w:rsid w:val="00C8683E"/>
    <w:rsid w:val="00C87457"/>
    <w:rsid w:val="00C875E7"/>
    <w:rsid w:val="00C87657"/>
    <w:rsid w:val="00C911FB"/>
    <w:rsid w:val="00C93D93"/>
    <w:rsid w:val="00C94227"/>
    <w:rsid w:val="00C9568F"/>
    <w:rsid w:val="00C96B91"/>
    <w:rsid w:val="00C97902"/>
    <w:rsid w:val="00CA309B"/>
    <w:rsid w:val="00CA368F"/>
    <w:rsid w:val="00CA4291"/>
    <w:rsid w:val="00CA433E"/>
    <w:rsid w:val="00CA4943"/>
    <w:rsid w:val="00CA53E4"/>
    <w:rsid w:val="00CA6270"/>
    <w:rsid w:val="00CA7D8E"/>
    <w:rsid w:val="00CA7F25"/>
    <w:rsid w:val="00CB167E"/>
    <w:rsid w:val="00CB32B5"/>
    <w:rsid w:val="00CB4450"/>
    <w:rsid w:val="00CB4FBE"/>
    <w:rsid w:val="00CB5FA7"/>
    <w:rsid w:val="00CB7AF7"/>
    <w:rsid w:val="00CC1E4A"/>
    <w:rsid w:val="00CC39DE"/>
    <w:rsid w:val="00CC40F1"/>
    <w:rsid w:val="00CC468F"/>
    <w:rsid w:val="00CD0454"/>
    <w:rsid w:val="00CD087B"/>
    <w:rsid w:val="00CD0F0E"/>
    <w:rsid w:val="00CD0F48"/>
    <w:rsid w:val="00CD3086"/>
    <w:rsid w:val="00CD3E74"/>
    <w:rsid w:val="00CD51E4"/>
    <w:rsid w:val="00CD5420"/>
    <w:rsid w:val="00CD64AA"/>
    <w:rsid w:val="00CD6502"/>
    <w:rsid w:val="00CD77F8"/>
    <w:rsid w:val="00CE097F"/>
    <w:rsid w:val="00CE0B25"/>
    <w:rsid w:val="00CE139D"/>
    <w:rsid w:val="00CE1CBD"/>
    <w:rsid w:val="00CE25A2"/>
    <w:rsid w:val="00CE283D"/>
    <w:rsid w:val="00CE3C7A"/>
    <w:rsid w:val="00CE55B6"/>
    <w:rsid w:val="00CE5C50"/>
    <w:rsid w:val="00CE6071"/>
    <w:rsid w:val="00CE6E24"/>
    <w:rsid w:val="00CF3130"/>
    <w:rsid w:val="00CF33A5"/>
    <w:rsid w:val="00CF5801"/>
    <w:rsid w:val="00CF5B8E"/>
    <w:rsid w:val="00CF672E"/>
    <w:rsid w:val="00CF6E1C"/>
    <w:rsid w:val="00CF73DD"/>
    <w:rsid w:val="00CF77BC"/>
    <w:rsid w:val="00D01775"/>
    <w:rsid w:val="00D030F5"/>
    <w:rsid w:val="00D037E6"/>
    <w:rsid w:val="00D03D08"/>
    <w:rsid w:val="00D04532"/>
    <w:rsid w:val="00D05875"/>
    <w:rsid w:val="00D07C59"/>
    <w:rsid w:val="00D1068C"/>
    <w:rsid w:val="00D1146D"/>
    <w:rsid w:val="00D11FF9"/>
    <w:rsid w:val="00D138B6"/>
    <w:rsid w:val="00D13BF9"/>
    <w:rsid w:val="00D141F1"/>
    <w:rsid w:val="00D1519A"/>
    <w:rsid w:val="00D16C4F"/>
    <w:rsid w:val="00D17B39"/>
    <w:rsid w:val="00D21AE6"/>
    <w:rsid w:val="00D21BE3"/>
    <w:rsid w:val="00D23B35"/>
    <w:rsid w:val="00D274F4"/>
    <w:rsid w:val="00D305C1"/>
    <w:rsid w:val="00D31630"/>
    <w:rsid w:val="00D316AD"/>
    <w:rsid w:val="00D31D85"/>
    <w:rsid w:val="00D32298"/>
    <w:rsid w:val="00D35578"/>
    <w:rsid w:val="00D36184"/>
    <w:rsid w:val="00D366EC"/>
    <w:rsid w:val="00D379E3"/>
    <w:rsid w:val="00D37B0F"/>
    <w:rsid w:val="00D40994"/>
    <w:rsid w:val="00D40F31"/>
    <w:rsid w:val="00D426B7"/>
    <w:rsid w:val="00D44A49"/>
    <w:rsid w:val="00D44EEF"/>
    <w:rsid w:val="00D46705"/>
    <w:rsid w:val="00D502EF"/>
    <w:rsid w:val="00D51AFE"/>
    <w:rsid w:val="00D52D26"/>
    <w:rsid w:val="00D532FC"/>
    <w:rsid w:val="00D54166"/>
    <w:rsid w:val="00D55FC3"/>
    <w:rsid w:val="00D64002"/>
    <w:rsid w:val="00D64DC0"/>
    <w:rsid w:val="00D65363"/>
    <w:rsid w:val="00D653A3"/>
    <w:rsid w:val="00D66E75"/>
    <w:rsid w:val="00D66F2D"/>
    <w:rsid w:val="00D67952"/>
    <w:rsid w:val="00D7026E"/>
    <w:rsid w:val="00D705EC"/>
    <w:rsid w:val="00D70FE3"/>
    <w:rsid w:val="00D725DA"/>
    <w:rsid w:val="00D7270A"/>
    <w:rsid w:val="00D72838"/>
    <w:rsid w:val="00D74276"/>
    <w:rsid w:val="00D761F4"/>
    <w:rsid w:val="00D764C4"/>
    <w:rsid w:val="00D77321"/>
    <w:rsid w:val="00D806D8"/>
    <w:rsid w:val="00D80A03"/>
    <w:rsid w:val="00D80D17"/>
    <w:rsid w:val="00D80E6A"/>
    <w:rsid w:val="00D83BB6"/>
    <w:rsid w:val="00D87FAF"/>
    <w:rsid w:val="00D9030F"/>
    <w:rsid w:val="00D90B8C"/>
    <w:rsid w:val="00D90F39"/>
    <w:rsid w:val="00D91A8B"/>
    <w:rsid w:val="00D93F00"/>
    <w:rsid w:val="00D944A1"/>
    <w:rsid w:val="00D9451B"/>
    <w:rsid w:val="00D94564"/>
    <w:rsid w:val="00D964B2"/>
    <w:rsid w:val="00D96958"/>
    <w:rsid w:val="00DA04D0"/>
    <w:rsid w:val="00DA0688"/>
    <w:rsid w:val="00DA253F"/>
    <w:rsid w:val="00DA26CF"/>
    <w:rsid w:val="00DA3CD3"/>
    <w:rsid w:val="00DA4B94"/>
    <w:rsid w:val="00DA55D7"/>
    <w:rsid w:val="00DA6952"/>
    <w:rsid w:val="00DA7954"/>
    <w:rsid w:val="00DB0477"/>
    <w:rsid w:val="00DB415B"/>
    <w:rsid w:val="00DB5CFF"/>
    <w:rsid w:val="00DB6867"/>
    <w:rsid w:val="00DB7DCB"/>
    <w:rsid w:val="00DB7FCD"/>
    <w:rsid w:val="00DC0B40"/>
    <w:rsid w:val="00DC0B5B"/>
    <w:rsid w:val="00DC1F14"/>
    <w:rsid w:val="00DC2095"/>
    <w:rsid w:val="00DC2E0D"/>
    <w:rsid w:val="00DC3A70"/>
    <w:rsid w:val="00DC5CC9"/>
    <w:rsid w:val="00DC68E3"/>
    <w:rsid w:val="00DD0744"/>
    <w:rsid w:val="00DD162C"/>
    <w:rsid w:val="00DD1AB6"/>
    <w:rsid w:val="00DD2A82"/>
    <w:rsid w:val="00DD2D5F"/>
    <w:rsid w:val="00DD2E8B"/>
    <w:rsid w:val="00DD39E3"/>
    <w:rsid w:val="00DD4764"/>
    <w:rsid w:val="00DD60B7"/>
    <w:rsid w:val="00DD737F"/>
    <w:rsid w:val="00DD7489"/>
    <w:rsid w:val="00DE01FC"/>
    <w:rsid w:val="00DE027D"/>
    <w:rsid w:val="00DE0BCF"/>
    <w:rsid w:val="00DE1CC2"/>
    <w:rsid w:val="00DE2D6F"/>
    <w:rsid w:val="00DE3BAD"/>
    <w:rsid w:val="00DE4082"/>
    <w:rsid w:val="00DE533C"/>
    <w:rsid w:val="00DE5400"/>
    <w:rsid w:val="00DE5E8F"/>
    <w:rsid w:val="00DE6877"/>
    <w:rsid w:val="00DE6BC9"/>
    <w:rsid w:val="00DE6FDB"/>
    <w:rsid w:val="00DE7250"/>
    <w:rsid w:val="00DF1D14"/>
    <w:rsid w:val="00DF20A5"/>
    <w:rsid w:val="00DF3067"/>
    <w:rsid w:val="00DF370A"/>
    <w:rsid w:val="00DF3EA4"/>
    <w:rsid w:val="00DF4119"/>
    <w:rsid w:val="00DF74F6"/>
    <w:rsid w:val="00DF7564"/>
    <w:rsid w:val="00DF7D0A"/>
    <w:rsid w:val="00E0053A"/>
    <w:rsid w:val="00E012E0"/>
    <w:rsid w:val="00E01540"/>
    <w:rsid w:val="00E01FDA"/>
    <w:rsid w:val="00E02E72"/>
    <w:rsid w:val="00E04793"/>
    <w:rsid w:val="00E05765"/>
    <w:rsid w:val="00E06106"/>
    <w:rsid w:val="00E061A1"/>
    <w:rsid w:val="00E068CC"/>
    <w:rsid w:val="00E077BF"/>
    <w:rsid w:val="00E11FF9"/>
    <w:rsid w:val="00E124F3"/>
    <w:rsid w:val="00E12C26"/>
    <w:rsid w:val="00E1361D"/>
    <w:rsid w:val="00E13A14"/>
    <w:rsid w:val="00E14CA7"/>
    <w:rsid w:val="00E14CE2"/>
    <w:rsid w:val="00E17143"/>
    <w:rsid w:val="00E21303"/>
    <w:rsid w:val="00E214DE"/>
    <w:rsid w:val="00E24CCD"/>
    <w:rsid w:val="00E26D82"/>
    <w:rsid w:val="00E2703C"/>
    <w:rsid w:val="00E3120A"/>
    <w:rsid w:val="00E31F14"/>
    <w:rsid w:val="00E337B3"/>
    <w:rsid w:val="00E33F6D"/>
    <w:rsid w:val="00E349C4"/>
    <w:rsid w:val="00E34D06"/>
    <w:rsid w:val="00E35EEE"/>
    <w:rsid w:val="00E37F1B"/>
    <w:rsid w:val="00E42205"/>
    <w:rsid w:val="00E43A33"/>
    <w:rsid w:val="00E466AF"/>
    <w:rsid w:val="00E46839"/>
    <w:rsid w:val="00E477AD"/>
    <w:rsid w:val="00E51C69"/>
    <w:rsid w:val="00E52200"/>
    <w:rsid w:val="00E549B6"/>
    <w:rsid w:val="00E5523F"/>
    <w:rsid w:val="00E55F91"/>
    <w:rsid w:val="00E56A70"/>
    <w:rsid w:val="00E56C92"/>
    <w:rsid w:val="00E602B2"/>
    <w:rsid w:val="00E60B0B"/>
    <w:rsid w:val="00E60E0E"/>
    <w:rsid w:val="00E62325"/>
    <w:rsid w:val="00E62448"/>
    <w:rsid w:val="00E62704"/>
    <w:rsid w:val="00E63520"/>
    <w:rsid w:val="00E63591"/>
    <w:rsid w:val="00E63D41"/>
    <w:rsid w:val="00E64B2F"/>
    <w:rsid w:val="00E65CFB"/>
    <w:rsid w:val="00E669B2"/>
    <w:rsid w:val="00E66AA6"/>
    <w:rsid w:val="00E67A95"/>
    <w:rsid w:val="00E718E2"/>
    <w:rsid w:val="00E72EAD"/>
    <w:rsid w:val="00E73034"/>
    <w:rsid w:val="00E735BA"/>
    <w:rsid w:val="00E73FD3"/>
    <w:rsid w:val="00E76108"/>
    <w:rsid w:val="00E77C76"/>
    <w:rsid w:val="00E805DC"/>
    <w:rsid w:val="00E808C6"/>
    <w:rsid w:val="00E809AD"/>
    <w:rsid w:val="00E80B55"/>
    <w:rsid w:val="00E811B7"/>
    <w:rsid w:val="00E8162F"/>
    <w:rsid w:val="00E83750"/>
    <w:rsid w:val="00E841EC"/>
    <w:rsid w:val="00E85C0B"/>
    <w:rsid w:val="00E86BA5"/>
    <w:rsid w:val="00E87349"/>
    <w:rsid w:val="00E87556"/>
    <w:rsid w:val="00E87818"/>
    <w:rsid w:val="00E90786"/>
    <w:rsid w:val="00E931AE"/>
    <w:rsid w:val="00E93971"/>
    <w:rsid w:val="00E9414A"/>
    <w:rsid w:val="00E94E47"/>
    <w:rsid w:val="00E96F8E"/>
    <w:rsid w:val="00EA0370"/>
    <w:rsid w:val="00EA083C"/>
    <w:rsid w:val="00EA1721"/>
    <w:rsid w:val="00EA1C0C"/>
    <w:rsid w:val="00EA3644"/>
    <w:rsid w:val="00EA5FE0"/>
    <w:rsid w:val="00EA6CEC"/>
    <w:rsid w:val="00EB069E"/>
    <w:rsid w:val="00EB0ED4"/>
    <w:rsid w:val="00EB106B"/>
    <w:rsid w:val="00EB1B30"/>
    <w:rsid w:val="00EB2BD0"/>
    <w:rsid w:val="00EB2D3A"/>
    <w:rsid w:val="00EB44D3"/>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E00"/>
    <w:rsid w:val="00ED3FC0"/>
    <w:rsid w:val="00ED40B3"/>
    <w:rsid w:val="00ED4915"/>
    <w:rsid w:val="00ED5D74"/>
    <w:rsid w:val="00ED6998"/>
    <w:rsid w:val="00ED7C36"/>
    <w:rsid w:val="00ED7D33"/>
    <w:rsid w:val="00EE04D1"/>
    <w:rsid w:val="00EE099E"/>
    <w:rsid w:val="00EE1804"/>
    <w:rsid w:val="00EE25A3"/>
    <w:rsid w:val="00EE45DD"/>
    <w:rsid w:val="00EE4666"/>
    <w:rsid w:val="00EE4A5D"/>
    <w:rsid w:val="00EE7B88"/>
    <w:rsid w:val="00EE7BD4"/>
    <w:rsid w:val="00EF0BE3"/>
    <w:rsid w:val="00EF1985"/>
    <w:rsid w:val="00EF1B53"/>
    <w:rsid w:val="00EF294A"/>
    <w:rsid w:val="00EF351C"/>
    <w:rsid w:val="00EF49F0"/>
    <w:rsid w:val="00EF4AE6"/>
    <w:rsid w:val="00EF63E1"/>
    <w:rsid w:val="00EF75E2"/>
    <w:rsid w:val="00F00797"/>
    <w:rsid w:val="00F02954"/>
    <w:rsid w:val="00F0356F"/>
    <w:rsid w:val="00F05332"/>
    <w:rsid w:val="00F0585E"/>
    <w:rsid w:val="00F059C9"/>
    <w:rsid w:val="00F06E8E"/>
    <w:rsid w:val="00F0719E"/>
    <w:rsid w:val="00F10434"/>
    <w:rsid w:val="00F1178A"/>
    <w:rsid w:val="00F12DA6"/>
    <w:rsid w:val="00F13B0D"/>
    <w:rsid w:val="00F1447F"/>
    <w:rsid w:val="00F15569"/>
    <w:rsid w:val="00F158EB"/>
    <w:rsid w:val="00F1605E"/>
    <w:rsid w:val="00F1713B"/>
    <w:rsid w:val="00F17482"/>
    <w:rsid w:val="00F20F11"/>
    <w:rsid w:val="00F23627"/>
    <w:rsid w:val="00F24650"/>
    <w:rsid w:val="00F246E3"/>
    <w:rsid w:val="00F25B42"/>
    <w:rsid w:val="00F267B9"/>
    <w:rsid w:val="00F2682B"/>
    <w:rsid w:val="00F31C2E"/>
    <w:rsid w:val="00F31D33"/>
    <w:rsid w:val="00F32241"/>
    <w:rsid w:val="00F325E0"/>
    <w:rsid w:val="00F32970"/>
    <w:rsid w:val="00F35690"/>
    <w:rsid w:val="00F3595A"/>
    <w:rsid w:val="00F36758"/>
    <w:rsid w:val="00F37A65"/>
    <w:rsid w:val="00F37AC5"/>
    <w:rsid w:val="00F37CDB"/>
    <w:rsid w:val="00F37E23"/>
    <w:rsid w:val="00F40419"/>
    <w:rsid w:val="00F406D8"/>
    <w:rsid w:val="00F40C0B"/>
    <w:rsid w:val="00F413D7"/>
    <w:rsid w:val="00F4225B"/>
    <w:rsid w:val="00F422F6"/>
    <w:rsid w:val="00F42894"/>
    <w:rsid w:val="00F43B47"/>
    <w:rsid w:val="00F43CD8"/>
    <w:rsid w:val="00F463D2"/>
    <w:rsid w:val="00F46DCD"/>
    <w:rsid w:val="00F51BA4"/>
    <w:rsid w:val="00F51F57"/>
    <w:rsid w:val="00F526EF"/>
    <w:rsid w:val="00F52C9D"/>
    <w:rsid w:val="00F55AA3"/>
    <w:rsid w:val="00F55B58"/>
    <w:rsid w:val="00F564A1"/>
    <w:rsid w:val="00F57185"/>
    <w:rsid w:val="00F6376B"/>
    <w:rsid w:val="00F641B8"/>
    <w:rsid w:val="00F67D37"/>
    <w:rsid w:val="00F67F22"/>
    <w:rsid w:val="00F7022F"/>
    <w:rsid w:val="00F70987"/>
    <w:rsid w:val="00F70FB5"/>
    <w:rsid w:val="00F71125"/>
    <w:rsid w:val="00F719B9"/>
    <w:rsid w:val="00F73F63"/>
    <w:rsid w:val="00F7458F"/>
    <w:rsid w:val="00F77165"/>
    <w:rsid w:val="00F7746D"/>
    <w:rsid w:val="00F77677"/>
    <w:rsid w:val="00F801EE"/>
    <w:rsid w:val="00F80936"/>
    <w:rsid w:val="00F80F3C"/>
    <w:rsid w:val="00F80FFF"/>
    <w:rsid w:val="00F82652"/>
    <w:rsid w:val="00F834B4"/>
    <w:rsid w:val="00F864E2"/>
    <w:rsid w:val="00F87DFE"/>
    <w:rsid w:val="00F92489"/>
    <w:rsid w:val="00F92A3B"/>
    <w:rsid w:val="00F939AB"/>
    <w:rsid w:val="00F93DEF"/>
    <w:rsid w:val="00F94828"/>
    <w:rsid w:val="00F95E6B"/>
    <w:rsid w:val="00F974A6"/>
    <w:rsid w:val="00F97652"/>
    <w:rsid w:val="00FA10D1"/>
    <w:rsid w:val="00FA11F2"/>
    <w:rsid w:val="00FA35AD"/>
    <w:rsid w:val="00FA4437"/>
    <w:rsid w:val="00FA572A"/>
    <w:rsid w:val="00FA5792"/>
    <w:rsid w:val="00FA6607"/>
    <w:rsid w:val="00FA66B3"/>
    <w:rsid w:val="00FA6C2B"/>
    <w:rsid w:val="00FA759E"/>
    <w:rsid w:val="00FA7AD9"/>
    <w:rsid w:val="00FB0F95"/>
    <w:rsid w:val="00FB14FD"/>
    <w:rsid w:val="00FB172C"/>
    <w:rsid w:val="00FB22C2"/>
    <w:rsid w:val="00FB36B8"/>
    <w:rsid w:val="00FB4578"/>
    <w:rsid w:val="00FB47E8"/>
    <w:rsid w:val="00FB5AE9"/>
    <w:rsid w:val="00FB5F29"/>
    <w:rsid w:val="00FB5F4C"/>
    <w:rsid w:val="00FB6535"/>
    <w:rsid w:val="00FB704B"/>
    <w:rsid w:val="00FC0EBF"/>
    <w:rsid w:val="00FC10EC"/>
    <w:rsid w:val="00FC1B54"/>
    <w:rsid w:val="00FC34E4"/>
    <w:rsid w:val="00FC40B4"/>
    <w:rsid w:val="00FC4565"/>
    <w:rsid w:val="00FC4CBC"/>
    <w:rsid w:val="00FC55EB"/>
    <w:rsid w:val="00FC7B92"/>
    <w:rsid w:val="00FD132D"/>
    <w:rsid w:val="00FD209F"/>
    <w:rsid w:val="00FD2E4A"/>
    <w:rsid w:val="00FD2EC1"/>
    <w:rsid w:val="00FD404B"/>
    <w:rsid w:val="00FD4623"/>
    <w:rsid w:val="00FD5533"/>
    <w:rsid w:val="00FD657F"/>
    <w:rsid w:val="00FD665A"/>
    <w:rsid w:val="00FD6B44"/>
    <w:rsid w:val="00FE08A8"/>
    <w:rsid w:val="00FE16DD"/>
    <w:rsid w:val="00FE337C"/>
    <w:rsid w:val="00FE3FB4"/>
    <w:rsid w:val="00FE6FD7"/>
    <w:rsid w:val="00FF00E5"/>
    <w:rsid w:val="00FF3115"/>
    <w:rsid w:val="00FF312C"/>
    <w:rsid w:val="00FF3F08"/>
    <w:rsid w:val="00FF5988"/>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List Paragraph1,body 2,Citation List,본문(내용),List Paragraph (numbered (a)),Forth level,List1,Bulle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List Paragraph1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FrspaiereCaracter">
    <w:name w:val="Fără spațiere Caracter"/>
    <w:link w:val="Frspaiere"/>
    <w:uiPriority w:val="1"/>
    <w:rsid w:val="00A23FC3"/>
    <w:rPr>
      <w:rFonts w:ascii="Calibri" w:eastAsia="Times New Roman" w:hAnsi="Calibri" w:cs="Times New Roman"/>
      <w:lang w:val="ro-RO" w:eastAsia="ar-SA"/>
    </w:rPr>
  </w:style>
  <w:style w:type="paragraph" w:customStyle="1" w:styleId="yiv3419492478ydpd4659b02msonormal">
    <w:name w:val="yiv3419492478ydpd4659b02msonormal"/>
    <w:basedOn w:val="Normal"/>
    <w:rsid w:val="008717D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7052105">
      <w:bodyDiv w:val="1"/>
      <w:marLeft w:val="0"/>
      <w:marRight w:val="0"/>
      <w:marTop w:val="0"/>
      <w:marBottom w:val="0"/>
      <w:divBdr>
        <w:top w:val="none" w:sz="0" w:space="0" w:color="auto"/>
        <w:left w:val="none" w:sz="0" w:space="0" w:color="auto"/>
        <w:bottom w:val="none" w:sz="0" w:space="0" w:color="auto"/>
        <w:right w:val="none" w:sz="0" w:space="0" w:color="auto"/>
      </w:divBdr>
      <w:divsChild>
        <w:div w:id="1318149523">
          <w:marLeft w:val="0"/>
          <w:marRight w:val="0"/>
          <w:marTop w:val="0"/>
          <w:marBottom w:val="0"/>
          <w:divBdr>
            <w:top w:val="none" w:sz="0" w:space="0" w:color="auto"/>
            <w:left w:val="none" w:sz="0" w:space="0" w:color="auto"/>
            <w:bottom w:val="none" w:sz="0" w:space="0" w:color="auto"/>
            <w:right w:val="none" w:sz="0" w:space="0" w:color="auto"/>
          </w:divBdr>
        </w:div>
      </w:divsChild>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249461624">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67789891">
      <w:bodyDiv w:val="1"/>
      <w:marLeft w:val="0"/>
      <w:marRight w:val="0"/>
      <w:marTop w:val="0"/>
      <w:marBottom w:val="0"/>
      <w:divBdr>
        <w:top w:val="none" w:sz="0" w:space="0" w:color="auto"/>
        <w:left w:val="none" w:sz="0" w:space="0" w:color="auto"/>
        <w:bottom w:val="none" w:sz="0" w:space="0" w:color="auto"/>
        <w:right w:val="none" w:sz="0" w:space="0" w:color="auto"/>
      </w:divBdr>
      <w:divsChild>
        <w:div w:id="1456750484">
          <w:marLeft w:val="0"/>
          <w:marRight w:val="0"/>
          <w:marTop w:val="0"/>
          <w:marBottom w:val="0"/>
          <w:divBdr>
            <w:top w:val="none" w:sz="0" w:space="0" w:color="auto"/>
            <w:left w:val="none" w:sz="0" w:space="0" w:color="auto"/>
            <w:bottom w:val="none" w:sz="0" w:space="0" w:color="auto"/>
            <w:right w:val="none" w:sz="0" w:space="0" w:color="auto"/>
          </w:divBdr>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7612935">
      <w:bodyDiv w:val="1"/>
      <w:marLeft w:val="0"/>
      <w:marRight w:val="0"/>
      <w:marTop w:val="0"/>
      <w:marBottom w:val="0"/>
      <w:divBdr>
        <w:top w:val="none" w:sz="0" w:space="0" w:color="auto"/>
        <w:left w:val="none" w:sz="0" w:space="0" w:color="auto"/>
        <w:bottom w:val="none" w:sz="0" w:space="0" w:color="auto"/>
        <w:right w:val="none" w:sz="0" w:space="0" w:color="auto"/>
      </w:divBdr>
      <w:divsChild>
        <w:div w:id="400521493">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14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954485">
      <w:bodyDiv w:val="1"/>
      <w:marLeft w:val="0"/>
      <w:marRight w:val="0"/>
      <w:marTop w:val="0"/>
      <w:marBottom w:val="0"/>
      <w:divBdr>
        <w:top w:val="none" w:sz="0" w:space="0" w:color="auto"/>
        <w:left w:val="none" w:sz="0" w:space="0" w:color="auto"/>
        <w:bottom w:val="none" w:sz="0" w:space="0" w:color="auto"/>
        <w:right w:val="none" w:sz="0" w:space="0" w:color="auto"/>
      </w:divBdr>
      <w:divsChild>
        <w:div w:id="820774352">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aztenrrg4/structura-organizatorica-numarul-de-posturi-si-categoriile-de-personal-hotarare-867-2015?dp=ha2dqmbxgu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18</Pages>
  <Words>8924</Words>
  <Characters>51764</Characters>
  <Application>Microsoft Office Word</Application>
  <DocSecurity>0</DocSecurity>
  <Lines>431</Lines>
  <Paragraphs>121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283</cp:revision>
  <cp:lastPrinted>2025-08-12T06:42:00Z</cp:lastPrinted>
  <dcterms:created xsi:type="dcterms:W3CDTF">2022-08-16T16:27:00Z</dcterms:created>
  <dcterms:modified xsi:type="dcterms:W3CDTF">2025-08-18T12:03:00Z</dcterms:modified>
</cp:coreProperties>
</file>