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42EA292B" w:rsidR="008F76F2" w:rsidRPr="001C510F" w:rsidRDefault="008F76F2" w:rsidP="00784B61">
      <w:pPr>
        <w:spacing w:line="240" w:lineRule="auto"/>
        <w:rPr>
          <w:rFonts w:ascii="Montserrat Light" w:hAnsi="Montserrat Light"/>
        </w:rPr>
      </w:pPr>
      <w:r w:rsidRPr="001C510F">
        <w:rPr>
          <w:rFonts w:ascii="Montserrat Light" w:hAnsi="Montserrat Light"/>
        </w:rPr>
        <w:t>Nr.</w:t>
      </w:r>
      <w:bookmarkStart w:id="0" w:name="_lo1dgo7s1ifp" w:colFirst="0" w:colLast="0"/>
      <w:bookmarkEnd w:id="0"/>
      <w:r w:rsidR="0001037B" w:rsidRPr="001C510F">
        <w:rPr>
          <w:rFonts w:ascii="Montserrat Light" w:hAnsi="Montserrat Light"/>
        </w:rPr>
        <w:t xml:space="preserve"> </w:t>
      </w:r>
      <w:r w:rsidR="001C510F" w:rsidRPr="001C510F">
        <w:rPr>
          <w:rFonts w:ascii="Montserrat Light" w:hAnsi="Montserrat Light"/>
        </w:rPr>
        <w:t>34579/11.08.2025</w:t>
      </w:r>
    </w:p>
    <w:p w14:paraId="00788536" w14:textId="77777777" w:rsidR="000C12D5" w:rsidRDefault="000C12D5" w:rsidP="00784B61">
      <w:pPr>
        <w:spacing w:line="240" w:lineRule="auto"/>
        <w:jc w:val="center"/>
        <w:rPr>
          <w:rFonts w:ascii="Montserrat" w:hAnsi="Montserrat"/>
          <w:b/>
          <w:bCs/>
        </w:rPr>
      </w:pPr>
      <w:bookmarkStart w:id="1" w:name="_96pwsx56lrau" w:colFirst="0" w:colLast="0"/>
      <w:bookmarkEnd w:id="1"/>
    </w:p>
    <w:p w14:paraId="5FFC810A" w14:textId="083F53A5" w:rsidR="008F76F2" w:rsidRPr="00DB5469" w:rsidRDefault="008F76F2" w:rsidP="00784B61">
      <w:pPr>
        <w:spacing w:line="240" w:lineRule="auto"/>
        <w:jc w:val="center"/>
        <w:rPr>
          <w:rFonts w:ascii="Montserrat" w:hAnsi="Montserrat"/>
        </w:rPr>
      </w:pPr>
      <w:r w:rsidRPr="00DB5469">
        <w:rPr>
          <w:rFonts w:ascii="Montserrat" w:hAnsi="Montserrat"/>
          <w:b/>
          <w:bCs/>
        </w:rPr>
        <w:t>REFERAT DE APROBARE</w:t>
      </w:r>
    </w:p>
    <w:p w14:paraId="5DD116AB" w14:textId="77777777" w:rsidR="00D03D6B" w:rsidRPr="00DB5469" w:rsidRDefault="008F76F2" w:rsidP="00D03D6B">
      <w:pPr>
        <w:tabs>
          <w:tab w:val="left" w:pos="2160"/>
        </w:tabs>
        <w:spacing w:line="240" w:lineRule="auto"/>
        <w:ind w:right="180"/>
        <w:jc w:val="center"/>
        <w:rPr>
          <w:rFonts w:ascii="Montserrat" w:hAnsi="Montserrat"/>
          <w:b/>
          <w:bCs/>
        </w:rPr>
      </w:pPr>
      <w:r w:rsidRPr="00DB5469">
        <w:rPr>
          <w:rFonts w:ascii="Montserrat" w:hAnsi="Montserrat"/>
          <w:b/>
          <w:bCs/>
        </w:rPr>
        <w:t xml:space="preserve">la </w:t>
      </w:r>
      <w:proofErr w:type="spellStart"/>
      <w:r w:rsidRPr="00DB5469">
        <w:rPr>
          <w:rFonts w:ascii="Montserrat" w:hAnsi="Montserrat"/>
          <w:b/>
          <w:bCs/>
        </w:rPr>
        <w:t>Proiectul</w:t>
      </w:r>
      <w:proofErr w:type="spellEnd"/>
      <w:r w:rsidRPr="00DB5469">
        <w:rPr>
          <w:rFonts w:ascii="Montserrat" w:hAnsi="Montserrat"/>
          <w:b/>
          <w:bCs/>
        </w:rPr>
        <w:t xml:space="preserve"> de </w:t>
      </w:r>
      <w:proofErr w:type="spellStart"/>
      <w:r w:rsidRPr="00DB5469">
        <w:rPr>
          <w:rFonts w:ascii="Montserrat" w:hAnsi="Montserrat"/>
          <w:b/>
          <w:bCs/>
        </w:rPr>
        <w:t>hotărâre</w:t>
      </w:r>
      <w:proofErr w:type="spellEnd"/>
      <w:r w:rsidRPr="00DB5469">
        <w:rPr>
          <w:rFonts w:ascii="Montserrat" w:hAnsi="Montserrat"/>
          <w:b/>
          <w:bCs/>
        </w:rPr>
        <w:t xml:space="preserve"> </w:t>
      </w:r>
      <w:bookmarkStart w:id="2" w:name="_Hlk62539599"/>
      <w:proofErr w:type="spellStart"/>
      <w:r w:rsidRPr="00DB5469">
        <w:rPr>
          <w:rFonts w:ascii="Montserrat" w:hAnsi="Montserrat"/>
          <w:b/>
          <w:bCs/>
        </w:rPr>
        <w:t>privind</w:t>
      </w:r>
      <w:proofErr w:type="spellEnd"/>
      <w:r w:rsidRPr="00DB5469">
        <w:rPr>
          <w:rFonts w:ascii="Montserrat" w:hAnsi="Montserrat"/>
          <w:b/>
          <w:bCs/>
        </w:rPr>
        <w:t xml:space="preserve"> </w:t>
      </w:r>
      <w:proofErr w:type="spellStart"/>
      <w:r w:rsidR="00D03D6B" w:rsidRPr="00DB5469">
        <w:rPr>
          <w:rFonts w:ascii="Montserrat" w:hAnsi="Montserrat"/>
          <w:b/>
          <w:bCs/>
        </w:rPr>
        <w:t>aprobarea</w:t>
      </w:r>
      <w:proofErr w:type="spellEnd"/>
      <w:r w:rsidR="00D03D6B" w:rsidRPr="00DB5469">
        <w:rPr>
          <w:rFonts w:ascii="Montserrat" w:hAnsi="Montserrat"/>
          <w:b/>
          <w:bCs/>
        </w:rPr>
        <w:t xml:space="preserve"> </w:t>
      </w:r>
      <w:proofErr w:type="spellStart"/>
      <w:r w:rsidR="00D03D6B" w:rsidRPr="00DB5469">
        <w:rPr>
          <w:rFonts w:ascii="Montserrat" w:hAnsi="Montserrat"/>
          <w:b/>
          <w:bCs/>
        </w:rPr>
        <w:t>Bugetului</w:t>
      </w:r>
      <w:proofErr w:type="spellEnd"/>
      <w:r w:rsidR="00D03D6B" w:rsidRPr="00DB5469">
        <w:rPr>
          <w:rFonts w:ascii="Montserrat" w:hAnsi="Montserrat"/>
          <w:b/>
          <w:bCs/>
        </w:rPr>
        <w:t xml:space="preserve"> de </w:t>
      </w:r>
      <w:proofErr w:type="spellStart"/>
      <w:r w:rsidR="00D03D6B" w:rsidRPr="00DB5469">
        <w:rPr>
          <w:rFonts w:ascii="Montserrat" w:hAnsi="Montserrat"/>
          <w:b/>
          <w:bCs/>
        </w:rPr>
        <w:t>venituri</w:t>
      </w:r>
      <w:proofErr w:type="spellEnd"/>
      <w:r w:rsidR="00D03D6B" w:rsidRPr="00DB5469">
        <w:rPr>
          <w:rFonts w:ascii="Montserrat" w:hAnsi="Montserrat"/>
          <w:b/>
          <w:bCs/>
        </w:rPr>
        <w:t xml:space="preserve"> </w:t>
      </w:r>
      <w:proofErr w:type="spellStart"/>
      <w:r w:rsidR="00D03D6B" w:rsidRPr="00DB5469">
        <w:rPr>
          <w:rFonts w:ascii="Montserrat" w:hAnsi="Montserrat"/>
          <w:b/>
          <w:bCs/>
        </w:rPr>
        <w:t>şi</w:t>
      </w:r>
      <w:proofErr w:type="spellEnd"/>
      <w:r w:rsidR="00D03D6B" w:rsidRPr="00DB5469">
        <w:rPr>
          <w:rFonts w:ascii="Montserrat" w:hAnsi="Montserrat"/>
          <w:b/>
          <w:bCs/>
        </w:rPr>
        <w:t xml:space="preserve"> </w:t>
      </w:r>
      <w:proofErr w:type="spellStart"/>
      <w:r w:rsidR="00D03D6B" w:rsidRPr="00DB5469">
        <w:rPr>
          <w:rFonts w:ascii="Montserrat" w:hAnsi="Montserrat"/>
          <w:b/>
          <w:bCs/>
        </w:rPr>
        <w:t>cheltuieli</w:t>
      </w:r>
      <w:proofErr w:type="spellEnd"/>
      <w:r w:rsidR="00D03D6B" w:rsidRPr="00DB5469">
        <w:rPr>
          <w:rFonts w:ascii="Montserrat" w:hAnsi="Montserrat"/>
          <w:b/>
          <w:bCs/>
        </w:rPr>
        <w:t xml:space="preserve"> </w:t>
      </w:r>
    </w:p>
    <w:p w14:paraId="4E6E9BC5" w14:textId="29C1899C" w:rsidR="00905E1D" w:rsidRPr="00DB5469" w:rsidRDefault="00D03D6B" w:rsidP="00D03D6B">
      <w:pPr>
        <w:tabs>
          <w:tab w:val="left" w:pos="2160"/>
        </w:tabs>
        <w:spacing w:line="240" w:lineRule="auto"/>
        <w:ind w:right="180"/>
        <w:jc w:val="center"/>
        <w:rPr>
          <w:rFonts w:ascii="Montserrat" w:hAnsi="Montserrat"/>
          <w:b/>
          <w:bCs/>
          <w:noProof/>
          <w:lang w:val="ro-RO"/>
        </w:rPr>
      </w:pPr>
      <w:r w:rsidRPr="00DB5469">
        <w:rPr>
          <w:rFonts w:ascii="Montserrat" w:hAnsi="Montserrat"/>
          <w:b/>
          <w:bCs/>
        </w:rPr>
        <w:t xml:space="preserve">pe </w:t>
      </w:r>
      <w:proofErr w:type="spellStart"/>
      <w:r w:rsidRPr="00DB5469">
        <w:rPr>
          <w:rFonts w:ascii="Montserrat" w:hAnsi="Montserrat"/>
          <w:b/>
          <w:bCs/>
        </w:rPr>
        <w:t>anul</w:t>
      </w:r>
      <w:proofErr w:type="spellEnd"/>
      <w:r w:rsidRPr="00DB5469">
        <w:rPr>
          <w:rFonts w:ascii="Montserrat" w:hAnsi="Montserrat"/>
          <w:b/>
          <w:bCs/>
        </w:rPr>
        <w:t xml:space="preserve"> 202</w:t>
      </w:r>
      <w:r w:rsidR="00E666BA">
        <w:rPr>
          <w:rFonts w:ascii="Montserrat" w:hAnsi="Montserrat"/>
          <w:b/>
          <w:bCs/>
        </w:rPr>
        <w:t>5</w:t>
      </w:r>
      <w:r w:rsidR="003B5F2C" w:rsidRPr="00DB5469">
        <w:rPr>
          <w:rFonts w:ascii="Montserrat" w:hAnsi="Montserrat"/>
          <w:b/>
          <w:bCs/>
        </w:rPr>
        <w:t xml:space="preserve">, </w:t>
      </w:r>
      <w:proofErr w:type="spellStart"/>
      <w:r w:rsidR="003B5F2C" w:rsidRPr="00DB5469">
        <w:rPr>
          <w:rFonts w:ascii="Montserrat" w:hAnsi="Montserrat"/>
          <w:b/>
          <w:bCs/>
        </w:rPr>
        <w:t>rectificat</w:t>
      </w:r>
      <w:proofErr w:type="spellEnd"/>
      <w:r w:rsidR="003B5F2C" w:rsidRPr="00DB5469">
        <w:rPr>
          <w:rFonts w:ascii="Montserrat" w:hAnsi="Montserrat"/>
          <w:b/>
          <w:bCs/>
        </w:rPr>
        <w:t>,</w:t>
      </w:r>
      <w:r w:rsidRPr="00DB5469">
        <w:rPr>
          <w:rFonts w:ascii="Montserrat" w:hAnsi="Montserrat"/>
          <w:b/>
          <w:bCs/>
        </w:rPr>
        <w:t xml:space="preserve"> al </w:t>
      </w:r>
      <w:proofErr w:type="spellStart"/>
      <w:r w:rsidRPr="00DB5469">
        <w:rPr>
          <w:rFonts w:ascii="Montserrat" w:hAnsi="Montserrat"/>
          <w:b/>
          <w:bCs/>
        </w:rPr>
        <w:t>Aeroportului</w:t>
      </w:r>
      <w:proofErr w:type="spellEnd"/>
      <w:r w:rsidRPr="00DB5469">
        <w:rPr>
          <w:rFonts w:ascii="Montserrat" w:hAnsi="Montserrat"/>
          <w:b/>
          <w:bCs/>
        </w:rPr>
        <w:t xml:space="preserve"> </w:t>
      </w:r>
      <w:proofErr w:type="spellStart"/>
      <w:r w:rsidRPr="00DB5469">
        <w:rPr>
          <w:rFonts w:ascii="Montserrat" w:hAnsi="Montserrat"/>
          <w:b/>
          <w:bCs/>
        </w:rPr>
        <w:t>Internațional</w:t>
      </w:r>
      <w:proofErr w:type="spellEnd"/>
      <w:r w:rsidRPr="00DB5469">
        <w:rPr>
          <w:rFonts w:ascii="Montserrat" w:hAnsi="Montserrat"/>
          <w:b/>
          <w:bCs/>
        </w:rPr>
        <w:t xml:space="preserve"> Avram Iancu Cluj R.A.</w:t>
      </w:r>
    </w:p>
    <w:p w14:paraId="2BE9FB3D" w14:textId="73094542" w:rsidR="00623F56" w:rsidRPr="00DB5469" w:rsidRDefault="00623F56" w:rsidP="00784B61">
      <w:pPr>
        <w:tabs>
          <w:tab w:val="left" w:pos="2160"/>
        </w:tabs>
        <w:spacing w:line="240" w:lineRule="auto"/>
        <w:ind w:right="180"/>
        <w:jc w:val="center"/>
        <w:rPr>
          <w:rFonts w:ascii="Montserrat" w:hAnsi="Montserrat"/>
          <w:b/>
          <w:bCs/>
          <w:noProof/>
          <w:lang w:val="ro-RO"/>
        </w:rPr>
      </w:pPr>
    </w:p>
    <w:bookmarkEnd w:id="2"/>
    <w:p w14:paraId="75FD90BD" w14:textId="77777777" w:rsidR="00E55F91" w:rsidRPr="00DB5469" w:rsidRDefault="00E55F91" w:rsidP="00784B61">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DB5469" w14:paraId="30D485A9" w14:textId="77777777" w:rsidTr="00BF6ED8">
        <w:trPr>
          <w:trHeight w:val="355"/>
        </w:trPr>
        <w:tc>
          <w:tcPr>
            <w:tcW w:w="9891" w:type="dxa"/>
          </w:tcPr>
          <w:p w14:paraId="229E5FF9" w14:textId="351778FD" w:rsidR="008F76F2" w:rsidRPr="00DB5469" w:rsidRDefault="008F76F2" w:rsidP="00784B61">
            <w:pPr>
              <w:spacing w:line="240" w:lineRule="auto"/>
              <w:jc w:val="both"/>
              <w:rPr>
                <w:rFonts w:ascii="Montserrat Light" w:eastAsia="Times New Roman" w:hAnsi="Montserrat Light" w:cs="Times New Roman"/>
                <w:b/>
                <w:bCs/>
                <w:lang w:val="ro-RO"/>
              </w:rPr>
            </w:pPr>
            <w:r w:rsidRPr="00DB5469">
              <w:rPr>
                <w:rFonts w:ascii="Montserrat Light" w:eastAsia="Times New Roman" w:hAnsi="Montserrat Light" w:cs="Times New Roman"/>
                <w:b/>
                <w:bCs/>
                <w:noProof/>
                <w:lang w:val="en-US"/>
              </w:rPr>
              <w:t xml:space="preserve">Secțiunea 1 - Motivul adoptării </w:t>
            </w:r>
            <w:r w:rsidRPr="00DB5469">
              <w:rPr>
                <w:rFonts w:ascii="Montserrat Light" w:eastAsia="Times New Roman" w:hAnsi="Montserrat Light" w:cs="Times New Roman"/>
                <w:b/>
                <w:bCs/>
                <w:noProof/>
                <w:shd w:val="clear" w:color="auto" w:fill="FFFFFF"/>
                <w:lang w:val="en-US"/>
              </w:rPr>
              <w:t>actului administrativ</w:t>
            </w:r>
            <w:r w:rsidRPr="00DB5469">
              <w:rPr>
                <w:rFonts w:ascii="Montserrat Light" w:eastAsia="Times New Roman" w:hAnsi="Montserrat Light" w:cs="Times New Roman"/>
                <w:b/>
                <w:bCs/>
                <w:noProof/>
                <w:lang w:val="en-US"/>
              </w:rPr>
              <w:t xml:space="preserve">: </w:t>
            </w:r>
          </w:p>
        </w:tc>
      </w:tr>
      <w:tr w:rsidR="009F2146" w:rsidRPr="00DB5469" w14:paraId="06AA42D3" w14:textId="77777777" w:rsidTr="00BF6ED8">
        <w:tc>
          <w:tcPr>
            <w:tcW w:w="9891" w:type="dxa"/>
          </w:tcPr>
          <w:p w14:paraId="18F4E963" w14:textId="55B866F2" w:rsidR="008F76F2" w:rsidRPr="00DB5469" w:rsidRDefault="00D1068C" w:rsidP="003B6520">
            <w:pPr>
              <w:spacing w:line="240" w:lineRule="auto"/>
              <w:jc w:val="both"/>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 xml:space="preserve">1.  </w:t>
            </w:r>
            <w:r w:rsidR="008F76F2" w:rsidRPr="00DB5469">
              <w:rPr>
                <w:rFonts w:ascii="Montserrat Light" w:eastAsia="Times New Roman" w:hAnsi="Montserrat Light" w:cs="Times New Roman"/>
                <w:b/>
                <w:bCs/>
                <w:noProof/>
                <w:lang w:val="en-US"/>
              </w:rPr>
              <w:t>Descrierea situației actuale:</w:t>
            </w:r>
            <w:r w:rsidR="008F76F2" w:rsidRPr="00DB5469">
              <w:rPr>
                <w:rFonts w:ascii="Montserrat Light" w:eastAsia="Times New Roman" w:hAnsi="Montserrat Light" w:cs="Times New Roman"/>
                <w:b/>
                <w:bCs/>
                <w:lang w:val="ro-RO"/>
              </w:rPr>
              <w:t xml:space="preserve"> </w:t>
            </w:r>
          </w:p>
        </w:tc>
      </w:tr>
      <w:tr w:rsidR="009F2146" w:rsidRPr="00DB5469" w14:paraId="00A869A3" w14:textId="77777777" w:rsidTr="00BF6ED8">
        <w:tc>
          <w:tcPr>
            <w:tcW w:w="9891" w:type="dxa"/>
          </w:tcPr>
          <w:p w14:paraId="170046CA" w14:textId="70A077C1" w:rsidR="00FF3F08" w:rsidRPr="00DB5469" w:rsidRDefault="008F76F2" w:rsidP="00947441">
            <w:pPr>
              <w:pStyle w:val="ListParagraph"/>
              <w:numPr>
                <w:ilvl w:val="1"/>
                <w:numId w:val="3"/>
              </w:numPr>
              <w:tabs>
                <w:tab w:val="left" w:pos="346"/>
              </w:tabs>
              <w:spacing w:after="0" w:line="240" w:lineRule="auto"/>
              <w:jc w:val="both"/>
              <w:rPr>
                <w:rFonts w:ascii="Montserrat Light" w:hAnsi="Montserrat Light"/>
                <w:b/>
                <w:bCs/>
                <w:noProof/>
              </w:rPr>
            </w:pPr>
            <w:r w:rsidRPr="00DB5469">
              <w:rPr>
                <w:rFonts w:ascii="Montserrat Light" w:eastAsia="Times New Roman" w:hAnsi="Montserrat Light"/>
                <w:b/>
                <w:bCs/>
                <w:noProof/>
                <w:shd w:val="clear" w:color="auto" w:fill="FFFFFF"/>
              </w:rPr>
              <w:t xml:space="preserve">Cerinţe care reclamă necesitatea actului administrativ: </w:t>
            </w:r>
          </w:p>
        </w:tc>
      </w:tr>
      <w:tr w:rsidR="009F2146" w:rsidRPr="00DB5469" w14:paraId="2DFBE61F" w14:textId="77777777" w:rsidTr="00BF6ED8">
        <w:tc>
          <w:tcPr>
            <w:tcW w:w="9891" w:type="dxa"/>
          </w:tcPr>
          <w:p w14:paraId="103A26E7" w14:textId="77777777" w:rsidR="00D03D6B" w:rsidRPr="00DB5469" w:rsidRDefault="00D03D6B" w:rsidP="003B6520">
            <w:pPr>
              <w:suppressAutoHyphens/>
              <w:jc w:val="both"/>
              <w:rPr>
                <w:rFonts w:ascii="Montserrat Light" w:hAnsi="Montserrat Light"/>
                <w:noProof/>
                <w:lang w:val="ro-RO" w:eastAsia="ar-SA"/>
              </w:rPr>
            </w:pPr>
            <w:r w:rsidRPr="00DB5469">
              <w:rPr>
                <w:rFonts w:ascii="Montserrat Light" w:hAnsi="Montserrat Light"/>
                <w:noProof/>
                <w:lang w:val="ro-RO" w:eastAsia="ar-SA"/>
              </w:rPr>
              <w:t>Aeroportul Internaţional Avram Iancu Cluj R.A. a fost înfiinţat în anul 1932 iar în anul 1997, în baza H.G. nr. 398/1997 privind trecerea unor regii autonome aeroportuare de sub autoritatea Ministerului Transporturilor sub autoritatea Consiliilor Judeţene, trece sub autoritatea Consiliului Judeţean Cluj.</w:t>
            </w:r>
          </w:p>
          <w:p w14:paraId="21F33247" w14:textId="359D66EA" w:rsidR="00D03D6B" w:rsidRPr="00DB5469" w:rsidRDefault="00D03D6B" w:rsidP="003B6520">
            <w:pPr>
              <w:suppressAutoHyphens/>
              <w:jc w:val="both"/>
              <w:rPr>
                <w:rFonts w:ascii="Montserrat Light" w:hAnsi="Montserrat Light"/>
                <w:lang w:val="ro-RO" w:eastAsia="ar-SA"/>
              </w:rPr>
            </w:pPr>
            <w:r w:rsidRPr="00DB5469">
              <w:rPr>
                <w:rFonts w:ascii="Montserrat Light" w:hAnsi="Montserrat Light"/>
                <w:noProof/>
                <w:lang w:val="ro-RO" w:eastAsia="ar-SA"/>
              </w:rPr>
              <w:t>În baza dispoziţiilor articolului 173 alin.</w:t>
            </w:r>
            <w:r w:rsidR="00C078EC">
              <w:rPr>
                <w:rFonts w:ascii="Montserrat Light" w:hAnsi="Montserrat Light"/>
                <w:noProof/>
                <w:lang w:val="ro-RO" w:eastAsia="ar-SA"/>
              </w:rPr>
              <w:t xml:space="preserve"> </w:t>
            </w:r>
            <w:r w:rsidR="00290E71">
              <w:rPr>
                <w:rFonts w:ascii="Montserrat Light" w:hAnsi="Montserrat Light"/>
                <w:noProof/>
                <w:lang w:val="ro-RO" w:eastAsia="ar-SA"/>
              </w:rPr>
              <w:t>(1) lit. a) și</w:t>
            </w:r>
            <w:r w:rsidRPr="00DB5469">
              <w:rPr>
                <w:rFonts w:ascii="Montserrat Light" w:hAnsi="Montserrat Light"/>
                <w:noProof/>
                <w:lang w:val="ro-RO" w:eastAsia="ar-SA"/>
              </w:rPr>
              <w:t xml:space="preserve"> </w:t>
            </w:r>
            <w:r w:rsidR="00290E71">
              <w:rPr>
                <w:rFonts w:ascii="Montserrat Light" w:hAnsi="Montserrat Light"/>
                <w:noProof/>
                <w:lang w:val="ro-RO" w:eastAsia="ar-SA"/>
              </w:rPr>
              <w:t xml:space="preserve">alin. </w:t>
            </w:r>
            <w:r w:rsidRPr="00DB5469">
              <w:rPr>
                <w:rFonts w:ascii="Montserrat Light" w:hAnsi="Montserrat Light"/>
                <w:noProof/>
                <w:lang w:val="ro-RO" w:eastAsia="ar-SA"/>
              </w:rPr>
              <w:t>(2)</w:t>
            </w:r>
            <w:r w:rsidR="00290E71">
              <w:rPr>
                <w:rFonts w:ascii="Montserrat Light" w:hAnsi="Montserrat Light"/>
                <w:noProof/>
                <w:lang w:val="ro-RO" w:eastAsia="ar-SA"/>
              </w:rPr>
              <w:t xml:space="preserve"> lit. </w:t>
            </w:r>
            <w:r w:rsidRPr="00DB5469">
              <w:rPr>
                <w:rFonts w:ascii="Montserrat Light" w:hAnsi="Montserrat Light"/>
                <w:noProof/>
                <w:lang w:val="ro-RO" w:eastAsia="ar-SA"/>
              </w:rPr>
              <w:t>d) din din O.U.G. nr. 57/2019 privind Codul Administrativ, cu modificările</w:t>
            </w:r>
            <w:r w:rsidRPr="00DB5469">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41BDEB62" w14:textId="6AFF5429" w:rsidR="004A4BEB" w:rsidRPr="00BF5210" w:rsidRDefault="00D03D6B" w:rsidP="00BF5210">
            <w:pPr>
              <w:shd w:val="clear" w:color="auto" w:fill="FFFFFF"/>
              <w:spacing w:after="240"/>
              <w:jc w:val="both"/>
              <w:rPr>
                <w:rFonts w:ascii="Montserrat Light" w:hAnsi="Montserrat Light"/>
                <w:lang w:val="ro-RO" w:eastAsia="ro-RO"/>
              </w:rPr>
            </w:pPr>
            <w:r w:rsidRPr="00DB5469">
              <w:rPr>
                <w:rFonts w:ascii="Montserrat Light" w:hAnsi="Montserrat Light"/>
                <w:lang w:val="ro-RO" w:eastAsia="ro-RO"/>
              </w:rPr>
              <w:t>În conformitate cu prevederile art. 4 alin. (1) lit. a) din Ordonanţa Guvernului nr. 26/2013 privind întărirea disciplinei financiare la nivelul unor operatori economici la care unităţile administrativ-teritoriale sunt acţionari unici ori majoritari sau deţin direct ori indirect o participaţie majoritară</w:t>
            </w:r>
            <w:r w:rsidRPr="00DB5469">
              <w:rPr>
                <w:rFonts w:ascii="Montserrat Light" w:hAnsi="Montserrat Light"/>
                <w:color w:val="000000"/>
                <w:lang w:val="ro-RO" w:eastAsia="ro-RO"/>
              </w:rPr>
              <w:t>, cu modificările şi completările ulterioare</w:t>
            </w:r>
            <w:r w:rsidRPr="00DB5469">
              <w:rPr>
                <w:rFonts w:ascii="Montserrat Light" w:hAnsi="Montserrat Light"/>
                <w:lang w:val="ro-RO" w:eastAsia="ro-RO"/>
              </w:rPr>
              <w:t>, Bugetele de venituri şi cheltuieli ale operatorilor economici se aprobă prin hotărâre a consiliului judeţean.</w:t>
            </w:r>
          </w:p>
        </w:tc>
      </w:tr>
      <w:tr w:rsidR="009F2146" w:rsidRPr="00DB5469" w14:paraId="7BA9B879" w14:textId="77777777" w:rsidTr="00BF6ED8">
        <w:tc>
          <w:tcPr>
            <w:tcW w:w="9891" w:type="dxa"/>
          </w:tcPr>
          <w:p w14:paraId="50B99C30" w14:textId="457FC5B3" w:rsidR="005F2B44" w:rsidRPr="00DB5469" w:rsidRDefault="005F2B44" w:rsidP="00947441">
            <w:pPr>
              <w:pStyle w:val="ListParagraph"/>
              <w:keepNext/>
              <w:widowControl w:val="0"/>
              <w:numPr>
                <w:ilvl w:val="1"/>
                <w:numId w:val="3"/>
              </w:numPr>
              <w:autoSpaceDE w:val="0"/>
              <w:autoSpaceDN w:val="0"/>
              <w:adjustRightInd w:val="0"/>
              <w:spacing w:after="0" w:line="240" w:lineRule="auto"/>
              <w:ind w:left="346" w:hanging="346"/>
              <w:jc w:val="both"/>
              <w:outlineLvl w:val="1"/>
              <w:rPr>
                <w:rFonts w:ascii="Montserrat Light" w:eastAsia="Times New Roman" w:hAnsi="Montserrat Light"/>
                <w:b/>
                <w:bCs/>
                <w:noProof/>
                <w:shd w:val="clear" w:color="auto" w:fill="FFFFFF"/>
              </w:rPr>
            </w:pPr>
            <w:r w:rsidRPr="00DB5469">
              <w:rPr>
                <w:rFonts w:ascii="Montserrat Light" w:eastAsia="Times New Roman" w:hAnsi="Montserrat Light"/>
                <w:b/>
                <w:bCs/>
                <w:noProof/>
                <w:shd w:val="clear" w:color="auto" w:fill="FFFFFF"/>
              </w:rPr>
              <w:t>Cerinţe care reclamă oportunitatea actului administrativ:</w:t>
            </w:r>
          </w:p>
        </w:tc>
      </w:tr>
      <w:tr w:rsidR="009F2146" w:rsidRPr="00DB5469" w14:paraId="1E608E00" w14:textId="77777777" w:rsidTr="00BF6ED8">
        <w:tc>
          <w:tcPr>
            <w:tcW w:w="9891" w:type="dxa"/>
          </w:tcPr>
          <w:p w14:paraId="2D82EE7F" w14:textId="50165B88" w:rsidR="00183E7E" w:rsidRDefault="004A4BEB" w:rsidP="00183E7E">
            <w:pPr>
              <w:jc w:val="both"/>
              <w:rPr>
                <w:rFonts w:ascii="Montserrat Light" w:hAnsi="Montserrat Light"/>
                <w:noProof/>
                <w:lang w:val="ro-RO" w:eastAsia="ro-RO"/>
              </w:rPr>
            </w:pPr>
            <w:r w:rsidRPr="00DB5469">
              <w:rPr>
                <w:rFonts w:ascii="Montserrat Light" w:hAnsi="Montserrat Light"/>
                <w:lang w:val="ro-RO"/>
              </w:rPr>
              <w:t>Aeroportul Internaţional Avram Iancu Cluj R.A. a întocmit Bugetul de venituri şi cheltuieli pe anul 202</w:t>
            </w:r>
            <w:r w:rsidR="00AB22A0">
              <w:rPr>
                <w:rFonts w:ascii="Montserrat Light" w:hAnsi="Montserrat Light"/>
                <w:lang w:val="ro-RO"/>
              </w:rPr>
              <w:t>5</w:t>
            </w:r>
            <w:r w:rsidRPr="00DB5469">
              <w:rPr>
                <w:rFonts w:ascii="Montserrat Light" w:hAnsi="Montserrat Light"/>
                <w:lang w:val="ro-RO"/>
              </w:rPr>
              <w:t xml:space="preserve">, rectificat, şi prin adresa nr. </w:t>
            </w:r>
            <w:r w:rsidR="00AB22A0" w:rsidRPr="00AB22A0">
              <w:rPr>
                <w:rFonts w:ascii="Montserrat Light" w:hAnsi="Montserrat Light"/>
                <w:bCs/>
                <w:lang w:val="ro-RO"/>
              </w:rPr>
              <w:t>11578/01.08.2025, înregistrată la Consiliul Judeţean Cluj cu nr. 33691/04.08.2025</w:t>
            </w:r>
            <w:r w:rsidRPr="00DB5469">
              <w:rPr>
                <w:rFonts w:ascii="Montserrat Light" w:hAnsi="Montserrat Light"/>
                <w:lang w:val="ro-RO"/>
              </w:rPr>
              <w:t>, îl prezintă spre aprobare Consiliului Județean Cluj.</w:t>
            </w:r>
            <w:r w:rsidR="004B211F">
              <w:rPr>
                <w:rFonts w:ascii="Montserrat Light" w:hAnsi="Montserrat Light"/>
                <w:lang w:val="ro-RO"/>
              </w:rPr>
              <w:t xml:space="preserve"> </w:t>
            </w:r>
          </w:p>
          <w:p w14:paraId="25927833" w14:textId="136EB474" w:rsidR="00CF0E75" w:rsidRDefault="00D542C3" w:rsidP="00183E7E">
            <w:pPr>
              <w:jc w:val="both"/>
              <w:rPr>
                <w:rFonts w:ascii="Montserrat Light" w:hAnsi="Montserrat Light"/>
                <w:noProof/>
                <w:lang w:val="ro-RO" w:eastAsia="ro-RO"/>
              </w:rPr>
            </w:pPr>
            <w:r w:rsidRPr="00DB5469">
              <w:rPr>
                <w:rFonts w:ascii="Montserrat Light" w:hAnsi="Montserrat Light"/>
                <w:noProof/>
                <w:lang w:val="ro-RO" w:eastAsia="ro-RO"/>
              </w:rPr>
              <w:t>Consiliul de administrație al regiei a aprobat bugetul de venituri și cheltuieli pe anul 202</w:t>
            </w:r>
            <w:r w:rsidR="00210B53">
              <w:rPr>
                <w:rFonts w:ascii="Montserrat Light" w:hAnsi="Montserrat Light"/>
                <w:noProof/>
                <w:lang w:val="ro-RO" w:eastAsia="ro-RO"/>
              </w:rPr>
              <w:t>5</w:t>
            </w:r>
            <w:r w:rsidRPr="00DB5469">
              <w:rPr>
                <w:rFonts w:ascii="Montserrat Light" w:hAnsi="Montserrat Light"/>
                <w:noProof/>
                <w:lang w:val="ro-RO" w:eastAsia="ro-RO"/>
              </w:rPr>
              <w:t>,</w:t>
            </w:r>
            <w:r w:rsidR="001B1ED2">
              <w:rPr>
                <w:rFonts w:ascii="Montserrat Light" w:hAnsi="Montserrat Light"/>
                <w:noProof/>
                <w:lang w:val="ro-RO" w:eastAsia="ro-RO"/>
              </w:rPr>
              <w:t xml:space="preserve"> rectificat,</w:t>
            </w:r>
            <w:r w:rsidRPr="00DB5469">
              <w:rPr>
                <w:rFonts w:ascii="Montserrat Light" w:hAnsi="Montserrat Light"/>
                <w:noProof/>
                <w:lang w:val="ro-RO" w:eastAsia="ro-RO"/>
              </w:rPr>
              <w:t xml:space="preserve"> prin Hotărârea nr.</w:t>
            </w:r>
            <w:r w:rsidR="00AB22A0" w:rsidRPr="00AB22A0">
              <w:rPr>
                <w:rFonts w:ascii="Montserrat Light" w:hAnsi="Montserrat Light"/>
                <w:noProof/>
                <w:lang w:eastAsia="ro-RO"/>
              </w:rPr>
              <w:t xml:space="preserve"> 11.1/01.08.2025</w:t>
            </w:r>
            <w:r w:rsidRPr="00DB5469">
              <w:rPr>
                <w:rFonts w:ascii="Montserrat Light" w:hAnsi="Montserrat Light"/>
                <w:noProof/>
                <w:lang w:val="ro-RO" w:eastAsia="ro-RO"/>
              </w:rPr>
              <w:t xml:space="preserve">.   </w:t>
            </w:r>
          </w:p>
          <w:p w14:paraId="17289530" w14:textId="3806ACD4" w:rsidR="00CF0E75" w:rsidRPr="00CF0E75" w:rsidRDefault="00CF0E75" w:rsidP="00183E7E">
            <w:pPr>
              <w:tabs>
                <w:tab w:val="left" w:pos="1002"/>
                <w:tab w:val="left" w:pos="1190"/>
              </w:tabs>
              <w:autoSpaceDE w:val="0"/>
              <w:autoSpaceDN w:val="0"/>
              <w:adjustRightInd w:val="0"/>
              <w:jc w:val="both"/>
              <w:rPr>
                <w:rFonts w:ascii="Montserrat Light" w:hAnsi="Montserrat Light"/>
                <w:lang w:val="ro-RO" w:eastAsia="ro-RO"/>
              </w:rPr>
            </w:pP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conformitate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anexa</w:t>
            </w:r>
            <w:proofErr w:type="spellEnd"/>
            <w:r w:rsidRPr="00CF0E75">
              <w:rPr>
                <w:rFonts w:ascii="Montserrat Light" w:hAnsi="Montserrat Light" w:cs="Courier New"/>
                <w:lang w:eastAsia="ro-MD"/>
              </w:rPr>
              <w:t xml:space="preserve"> 6 pct. II 7 al </w:t>
            </w:r>
            <w:r w:rsidRPr="00CF0E75">
              <w:rPr>
                <w:rFonts w:ascii="Montserrat Light" w:hAnsi="Montserrat Light"/>
                <w:lang w:val="ro-RO" w:eastAsia="ro-RO"/>
              </w:rPr>
              <w:t>Ordinul</w:t>
            </w:r>
            <w:r w:rsidR="00C078EC">
              <w:rPr>
                <w:rFonts w:ascii="Montserrat Light" w:hAnsi="Montserrat Light"/>
                <w:lang w:val="ro-RO" w:eastAsia="ro-RO"/>
              </w:rPr>
              <w:t>ui</w:t>
            </w:r>
            <w:r w:rsidRPr="00CF0E75">
              <w:rPr>
                <w:rFonts w:ascii="Montserrat Light" w:hAnsi="Montserrat Light"/>
                <w:lang w:val="ro-RO" w:eastAsia="ro-RO"/>
              </w:rPr>
              <w:t xml:space="preserve"> Ministrului Finanţelor Publice nr. 3818/2019 privind aprobarea formatului şi structurii bugetului de venituri şi cheltuieli, precum şi a anexelor de fundamentare a acestuia, n</w:t>
            </w:r>
            <w:proofErr w:type="spellStart"/>
            <w:r w:rsidRPr="00CF0E75">
              <w:rPr>
                <w:rFonts w:ascii="Montserrat Light" w:hAnsi="Montserrat Light" w:cs="Courier New"/>
                <w:lang w:eastAsia="ro-MD"/>
              </w:rPr>
              <w:t>ivelul</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indicatorilor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economico-financiari</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prevăzut</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anexele</w:t>
            </w:r>
            <w:proofErr w:type="spellEnd"/>
            <w:r w:rsidRPr="00CF0E75">
              <w:rPr>
                <w:rFonts w:ascii="Montserrat Light" w:hAnsi="Montserrat Light" w:cs="Courier New"/>
                <w:lang w:eastAsia="ro-MD"/>
              </w:rPr>
              <w:t xml:space="preserve"> nr. 1-5 </w:t>
            </w:r>
            <w:proofErr w:type="spellStart"/>
            <w:r w:rsidRPr="00CF0E75">
              <w:rPr>
                <w:rFonts w:ascii="Montserrat Light" w:hAnsi="Montserrat Light" w:cs="Courier New"/>
                <w:lang w:eastAsia="ro-MD"/>
              </w:rPr>
              <w:t>poate</w:t>
            </w:r>
            <w:proofErr w:type="spellEnd"/>
            <w:r w:rsidRPr="00CF0E75">
              <w:rPr>
                <w:rFonts w:ascii="Montserrat Light" w:hAnsi="Montserrat Light" w:cs="Courier New"/>
                <w:lang w:eastAsia="ro-MD"/>
              </w:rPr>
              <w:t xml:space="preserve"> fi </w:t>
            </w:r>
            <w:proofErr w:type="spellStart"/>
            <w:r w:rsidRPr="00CF0E75">
              <w:rPr>
                <w:rFonts w:ascii="Montserrat Light" w:hAnsi="Montserrat Light" w:cs="Courier New"/>
                <w:lang w:eastAsia="ro-MD"/>
              </w:rPr>
              <w:t>modificat</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aprobarea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Consiliului</w:t>
            </w:r>
            <w:proofErr w:type="spellEnd"/>
            <w:r w:rsidRPr="00CF0E75">
              <w:rPr>
                <w:rFonts w:ascii="Montserrat Light" w:hAnsi="Montserrat Light" w:cs="Courier New"/>
                <w:lang w:eastAsia="ro-MD"/>
              </w:rPr>
              <w:t xml:space="preserve"> de </w:t>
            </w:r>
            <w:proofErr w:type="spellStart"/>
            <w:r w:rsidRPr="00CF0E75">
              <w:rPr>
                <w:rFonts w:ascii="Montserrat Light" w:hAnsi="Montserrat Light" w:cs="Courier New"/>
                <w:lang w:eastAsia="ro-MD"/>
              </w:rPr>
              <w:t>administraţie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excepţia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indicatorilor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pentru</w:t>
            </w:r>
            <w:proofErr w:type="spellEnd"/>
            <w:r w:rsidRPr="00CF0E75">
              <w:rPr>
                <w:rFonts w:ascii="Montserrat Light" w:hAnsi="Montserrat Light" w:cs="Courier New"/>
                <w:lang w:eastAsia="ro-MD"/>
              </w:rPr>
              <w:t xml:space="preserve"> a </w:t>
            </w:r>
            <w:proofErr w:type="spellStart"/>
            <w:r w:rsidRPr="00CF0E75">
              <w:rPr>
                <w:rFonts w:ascii="Montserrat Light" w:hAnsi="Montserrat Light" w:cs="Courier New"/>
                <w:lang w:eastAsia="ro-MD"/>
              </w:rPr>
              <w:t>căror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rectificare</w:t>
            </w:r>
            <w:proofErr w:type="spellEnd"/>
            <w:r w:rsidRPr="00CF0E75">
              <w:rPr>
                <w:rFonts w:ascii="Montserrat Light" w:hAnsi="Montserrat Light" w:cs="Courier New"/>
                <w:lang w:eastAsia="ro-MD"/>
              </w:rPr>
              <w:t xml:space="preserve"> sunt </w:t>
            </w:r>
            <w:proofErr w:type="spellStart"/>
            <w:r w:rsidRPr="00CF0E75">
              <w:rPr>
                <w:rFonts w:ascii="Montserrat Light" w:hAnsi="Montserrat Light" w:cs="Courier New"/>
                <w:lang w:eastAsia="ro-MD"/>
              </w:rPr>
              <w:t>aplicabile</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prevederile</w:t>
            </w:r>
            <w:proofErr w:type="spellEnd"/>
            <w:r w:rsidRPr="00CF0E75">
              <w:rPr>
                <w:rFonts w:ascii="Montserrat Light" w:hAnsi="Montserrat Light" w:cs="Courier New"/>
                <w:lang w:eastAsia="ro-MD"/>
              </w:rPr>
              <w:t xml:space="preserve"> </w:t>
            </w:r>
            <w:r w:rsidRPr="00CF0E75">
              <w:rPr>
                <w:rFonts w:ascii="Montserrat Light" w:hAnsi="Montserrat Light" w:cs="Courier New"/>
                <w:vanish/>
                <w:lang w:eastAsia="ro-MD"/>
              </w:rPr>
              <w:t>&lt;LLNK 12013    26130 302  10 55&gt;</w:t>
            </w:r>
            <w:r w:rsidRPr="00CF0E75">
              <w:rPr>
                <w:rFonts w:ascii="Montserrat Light" w:hAnsi="Montserrat Light" w:cs="Courier New"/>
                <w:lang w:eastAsia="ro-MD"/>
              </w:rPr>
              <w:t xml:space="preserve">art. 10 alin. (2) din </w:t>
            </w:r>
            <w:proofErr w:type="spellStart"/>
            <w:r w:rsidRPr="00CF0E75">
              <w:rPr>
                <w:rFonts w:ascii="Montserrat Light" w:hAnsi="Montserrat Light" w:cs="Courier New"/>
                <w:lang w:eastAsia="ro-MD"/>
              </w:rPr>
              <w:t>Ordonanţa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Guvernului</w:t>
            </w:r>
            <w:proofErr w:type="spellEnd"/>
            <w:r w:rsidRPr="00CF0E75">
              <w:rPr>
                <w:rFonts w:ascii="Montserrat Light" w:hAnsi="Montserrat Light" w:cs="Courier New"/>
                <w:lang w:eastAsia="ro-MD"/>
              </w:rPr>
              <w:t xml:space="preserve"> nr. 26/2013.</w:t>
            </w:r>
          </w:p>
          <w:p w14:paraId="0AF01D12" w14:textId="36A77DE1" w:rsidR="00CF0E75" w:rsidRPr="00F5515A" w:rsidRDefault="00CF0E75" w:rsidP="00183E7E">
            <w:pPr>
              <w:autoSpaceDE w:val="0"/>
              <w:autoSpaceDN w:val="0"/>
              <w:adjustRightInd w:val="0"/>
              <w:jc w:val="both"/>
              <w:rPr>
                <w:rFonts w:ascii="Montserrat Light" w:eastAsia="Calibri" w:hAnsi="Montserrat Light" w:cs="Courier New"/>
                <w:vanish/>
                <w:lang w:val="ro-RO" w:eastAsia="ro-MD"/>
              </w:rPr>
            </w:pPr>
            <w:r w:rsidRPr="00F5515A">
              <w:rPr>
                <w:rFonts w:ascii="Montserrat Light" w:hAnsi="Montserrat Light"/>
                <w:lang w:val="ro-RO" w:eastAsia="ro-RO"/>
              </w:rPr>
              <w:t xml:space="preserve">Conform </w:t>
            </w:r>
            <w:r w:rsidRPr="00F5515A">
              <w:rPr>
                <w:rFonts w:ascii="Montserrat Light" w:eastAsia="Calibri" w:hAnsi="Montserrat Light" w:cs="Courier New"/>
                <w:lang w:val="ro-RO" w:eastAsia="ro-MD"/>
              </w:rPr>
              <w:t>art. 10 alin</w:t>
            </w:r>
            <w:r w:rsidR="00C078EC">
              <w:rPr>
                <w:rFonts w:ascii="Montserrat Light" w:eastAsia="Calibri" w:hAnsi="Montserrat Light" w:cs="Courier New"/>
                <w:lang w:val="ro-RO" w:eastAsia="ro-MD"/>
              </w:rPr>
              <w:t>.</w:t>
            </w:r>
            <w:r w:rsidRPr="00F5515A">
              <w:rPr>
                <w:rFonts w:ascii="Montserrat Light" w:eastAsia="Calibri" w:hAnsi="Montserrat Light" w:cs="Courier New"/>
                <w:lang w:val="ro-RO" w:eastAsia="ro-MD"/>
              </w:rPr>
              <w:t xml:space="preserve"> (4) din </w:t>
            </w:r>
            <w:r w:rsidRPr="00F5515A">
              <w:rPr>
                <w:rFonts w:ascii="Montserrat Light" w:hAnsi="Montserrat Light"/>
                <w:lang w:val="ro-RO" w:eastAsia="ro-RO"/>
              </w:rPr>
              <w:t xml:space="preserve"> </w:t>
            </w:r>
            <w:r w:rsidRPr="00F5515A">
              <w:rPr>
                <w:rFonts w:ascii="Montserrat Light" w:eastAsia="Calibri" w:hAnsi="Montserrat Light" w:cs="Courier New"/>
                <w:lang w:val="ro-RO" w:eastAsia="ro-MD"/>
              </w:rPr>
              <w:t>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66C4EB3" w14:textId="1AEFFD7C" w:rsidR="000023E9" w:rsidRDefault="00CF0E75" w:rsidP="00E36231">
            <w:pPr>
              <w:autoSpaceDE w:val="0"/>
              <w:autoSpaceDN w:val="0"/>
              <w:adjustRightInd w:val="0"/>
              <w:spacing w:after="240"/>
              <w:ind w:firstLine="708"/>
              <w:contextualSpacing/>
              <w:jc w:val="both"/>
              <w:rPr>
                <w:rFonts w:ascii="Montserrat Light" w:eastAsia="Calibri" w:hAnsi="Montserrat Light" w:cs="Courier New"/>
                <w:lang w:val="ro-RO" w:eastAsia="ro-MD"/>
              </w:rPr>
            </w:pPr>
            <w:r w:rsidRPr="00F5515A">
              <w:rPr>
                <w:rFonts w:ascii="Montserrat Light" w:eastAsia="Calibri" w:hAnsi="Montserrat Light" w:cs="Courier New"/>
                <w:vanish/>
                <w:lang w:val="ro-RO" w:eastAsia="ro-MD"/>
              </w:rPr>
              <w:t>&lt;LLNK 12013    26130 301   0 33&gt;</w:t>
            </w:r>
            <w:r w:rsidRPr="00F5515A">
              <w:rPr>
                <w:rFonts w:ascii="Montserrat Light" w:eastAsia="Calibri" w:hAnsi="Montserrat Light" w:cs="Courier New"/>
                <w:lang w:val="ro-RO" w:eastAsia="ro-MD"/>
              </w:rPr>
              <w:t xml:space="preserve">, rectificarea bugetelor de venituri și cheltuieli prevăzută la alin. (2) se aprobă, în condițiile </w:t>
            </w:r>
            <w:r w:rsidR="000023E9" w:rsidRPr="000023E9">
              <w:rPr>
                <w:rFonts w:ascii="Montserrat Light" w:eastAsia="Calibri" w:hAnsi="Montserrat Light" w:cs="Courier New"/>
                <w:lang w:val="ro-RO" w:eastAsia="ro-MD"/>
              </w:rPr>
              <w:t>art. 4 alin.(1)-(3) până la data de 31 octombrie a anului curent, cu excepția situațiilor prevăzute la alin.(2) lit. f)</w:t>
            </w:r>
            <w:r w:rsidR="000023E9">
              <w:rPr>
                <w:rFonts w:ascii="Montserrat Light" w:eastAsia="Calibri" w:hAnsi="Montserrat Light" w:cs="Courier New"/>
                <w:lang w:val="ro-RO" w:eastAsia="ro-MD"/>
              </w:rPr>
              <w:t>,</w:t>
            </w:r>
            <w:r w:rsidR="000023E9" w:rsidRPr="000023E9">
              <w:rPr>
                <w:rFonts w:ascii="Montserrat Light" w:eastAsia="Calibri" w:hAnsi="Montserrat Light" w:cs="Courier New"/>
                <w:lang w:val="ro-RO" w:eastAsia="ro-MD"/>
              </w:rPr>
              <w:t xml:space="preserve"> care se aprobă până la finele exercițiului financiar al anului curent</w:t>
            </w:r>
          </w:p>
          <w:p w14:paraId="3897EBB8" w14:textId="30C3BA98" w:rsidR="00CF0E75" w:rsidRPr="00E36231" w:rsidRDefault="00CF0E75" w:rsidP="00E36231">
            <w:pPr>
              <w:autoSpaceDE w:val="0"/>
              <w:autoSpaceDN w:val="0"/>
              <w:adjustRightInd w:val="0"/>
              <w:spacing w:before="240"/>
              <w:contextualSpacing/>
              <w:jc w:val="both"/>
              <w:rPr>
                <w:rFonts w:ascii="Montserrat Light" w:hAnsi="Montserrat Light"/>
                <w:color w:val="000000"/>
                <w:bdr w:val="none" w:sz="0" w:space="0" w:color="auto" w:frame="1"/>
                <w:shd w:val="clear" w:color="auto" w:fill="FFFFFF"/>
                <w:lang w:val="ro-RO"/>
              </w:rPr>
            </w:pPr>
            <w:r w:rsidRPr="00F5515A">
              <w:rPr>
                <w:rFonts w:ascii="Montserrat Light" w:eastAsia="Calibri" w:hAnsi="Montserrat Light" w:cs="Courier New"/>
                <w:lang w:val="ro-RO" w:eastAsia="ro-MD"/>
              </w:rPr>
              <w:t>Rectificarea Bugetului de venituri și cheltuie</w:t>
            </w:r>
            <w:r w:rsidR="00C078EC">
              <w:rPr>
                <w:rFonts w:ascii="Montserrat Light" w:eastAsia="Calibri" w:hAnsi="Montserrat Light" w:cs="Courier New"/>
                <w:lang w:val="ro-RO" w:eastAsia="ro-MD"/>
              </w:rPr>
              <w:t>l</w:t>
            </w:r>
            <w:r w:rsidRPr="00F5515A">
              <w:rPr>
                <w:rFonts w:ascii="Montserrat Light" w:eastAsia="Calibri" w:hAnsi="Montserrat Light" w:cs="Courier New"/>
                <w:lang w:val="ro-RO" w:eastAsia="ro-MD"/>
              </w:rPr>
              <w:t>i pe anul 202</w:t>
            </w:r>
            <w:r w:rsidR="00BF5210">
              <w:rPr>
                <w:rFonts w:ascii="Montserrat Light" w:eastAsia="Calibri" w:hAnsi="Montserrat Light" w:cs="Courier New"/>
                <w:lang w:val="ro-RO" w:eastAsia="ro-MD"/>
              </w:rPr>
              <w:t>5</w:t>
            </w:r>
            <w:r w:rsidRPr="00F5515A">
              <w:rPr>
                <w:rFonts w:ascii="Montserrat Light" w:eastAsia="Calibri" w:hAnsi="Montserrat Light" w:cs="Courier New"/>
                <w:lang w:val="ro-RO" w:eastAsia="ro-MD"/>
              </w:rPr>
              <w:t xml:space="preserve"> a </w:t>
            </w:r>
            <w:r w:rsidRPr="00F5515A">
              <w:rPr>
                <w:rFonts w:ascii="Montserrat Light" w:hAnsi="Montserrat Light"/>
                <w:lang w:val="ro-RO"/>
              </w:rPr>
              <w:t xml:space="preserve">Aeroportului Internaţional Avram Iancu Cluj R.A. </w:t>
            </w:r>
            <w:r w:rsidRPr="00F5515A">
              <w:rPr>
                <w:rFonts w:ascii="Montserrat Light" w:eastAsia="Calibri" w:hAnsi="Montserrat Light" w:cs="Courier New"/>
                <w:lang w:val="ro-RO" w:eastAsia="ro-MD"/>
              </w:rPr>
              <w:t>se încadrează la art. 10 alin</w:t>
            </w:r>
            <w:r w:rsidRPr="006768E3">
              <w:rPr>
                <w:rFonts w:ascii="Montserrat Light" w:eastAsia="Calibri" w:hAnsi="Montserrat Light" w:cs="Courier New"/>
                <w:lang w:val="ro-RO" w:eastAsia="ro-MD"/>
              </w:rPr>
              <w:t xml:space="preserve">. (2) lit. </w:t>
            </w:r>
            <w:r w:rsidR="00171459" w:rsidRPr="006768E3">
              <w:rPr>
                <w:rFonts w:ascii="Montserrat Light" w:eastAsia="Calibri" w:hAnsi="Montserrat Light" w:cs="Courier New"/>
                <w:lang w:val="ro-RO" w:eastAsia="ro-MD"/>
              </w:rPr>
              <w:t>f)</w:t>
            </w:r>
            <w:r w:rsidR="000023E9">
              <w:rPr>
                <w:rFonts w:ascii="Montserrat Light" w:eastAsia="Calibri" w:hAnsi="Montserrat Light" w:cs="Courier New"/>
                <w:lang w:val="ro-RO" w:eastAsia="ro-MD"/>
              </w:rPr>
              <w:t>,</w:t>
            </w:r>
            <w:r w:rsidRPr="006768E3">
              <w:rPr>
                <w:rFonts w:ascii="Montserrat Light" w:eastAsia="Calibri" w:hAnsi="Montserrat Light" w:cs="Courier New"/>
                <w:lang w:val="ro-RO" w:eastAsia="ro-MD"/>
              </w:rPr>
              <w:t xml:space="preserve"> respectiv:</w:t>
            </w:r>
            <w:r w:rsidRPr="006768E3">
              <w:rPr>
                <w:rFonts w:ascii="Montserrat Light" w:hAnsi="Montserrat Light"/>
                <w:color w:val="000000"/>
                <w:bdr w:val="none" w:sz="0" w:space="0" w:color="auto" w:frame="1"/>
                <w:shd w:val="clear" w:color="auto" w:fill="FFFFFF"/>
                <w:lang w:val="ro-RO"/>
              </w:rPr>
              <w:t xml:space="preserve"> </w:t>
            </w:r>
            <w:r w:rsidR="009158BB">
              <w:rPr>
                <w:rFonts w:ascii="Montserrat Light" w:hAnsi="Montserrat Light"/>
                <w:color w:val="000000"/>
                <w:bdr w:val="none" w:sz="0" w:space="0" w:color="auto" w:frame="1"/>
                <w:shd w:val="clear" w:color="auto" w:fill="FFFFFF"/>
                <w:lang w:val="ro-RO"/>
              </w:rPr>
              <w:t>în alte situații prevăzute de lege.</w:t>
            </w:r>
          </w:p>
          <w:p w14:paraId="164CE101" w14:textId="75FDD68C" w:rsidR="004A4BEB" w:rsidRPr="00E666BA" w:rsidRDefault="004A4BEB" w:rsidP="00E666BA">
            <w:pPr>
              <w:pStyle w:val="NormalWeb"/>
              <w:jc w:val="both"/>
              <w:rPr>
                <w:rFonts w:ascii="Montserrat Light" w:hAnsi="Montserrat Light"/>
                <w:sz w:val="22"/>
                <w:szCs w:val="22"/>
              </w:rPr>
            </w:pPr>
            <w:r w:rsidRPr="00E666BA">
              <w:rPr>
                <w:rFonts w:ascii="Montserrat Light" w:hAnsi="Montserrat Light"/>
                <w:sz w:val="22"/>
                <w:szCs w:val="22"/>
                <w:lang w:val="it-IT" w:eastAsia="ro-RO"/>
              </w:rPr>
              <w:t>Proiectul privind bugetul de venituri și cheltuieli pe anul 202</w:t>
            </w:r>
            <w:r w:rsidR="00757D73">
              <w:rPr>
                <w:rFonts w:ascii="Montserrat Light" w:hAnsi="Montserrat Light"/>
                <w:sz w:val="22"/>
                <w:szCs w:val="22"/>
                <w:lang w:val="it-IT" w:eastAsia="ro-RO"/>
              </w:rPr>
              <w:t>5</w:t>
            </w:r>
            <w:r w:rsidRPr="00E666BA">
              <w:rPr>
                <w:rFonts w:ascii="Montserrat Light" w:hAnsi="Montserrat Light"/>
                <w:sz w:val="22"/>
                <w:szCs w:val="22"/>
                <w:lang w:val="it-IT" w:eastAsia="ro-RO"/>
              </w:rPr>
              <w:t>, rectificat a fost supus controlului financiar de gestiune conform H.G. nr. 1151/2012</w:t>
            </w:r>
            <w:r w:rsidR="00E439D1" w:rsidRPr="00E666BA">
              <w:rPr>
                <w:rFonts w:ascii="Montserrat Light" w:hAnsi="Montserrat Light"/>
                <w:sz w:val="22"/>
                <w:szCs w:val="22"/>
                <w:lang w:val="it-IT" w:eastAsia="ro-RO"/>
              </w:rPr>
              <w:t xml:space="preserve"> </w:t>
            </w:r>
            <w:proofErr w:type="spellStart"/>
            <w:r w:rsidR="00E439D1" w:rsidRPr="00E666BA">
              <w:rPr>
                <w:rFonts w:ascii="Montserrat Light" w:hAnsi="Montserrat Light"/>
                <w:sz w:val="22"/>
                <w:szCs w:val="22"/>
                <w:lang w:val="en-GB" w:eastAsia="en-GB"/>
              </w:rPr>
              <w:t>pentru</w:t>
            </w:r>
            <w:proofErr w:type="spellEnd"/>
            <w:r w:rsidR="00E439D1" w:rsidRPr="00E666BA">
              <w:rPr>
                <w:rFonts w:ascii="Montserrat Light" w:hAnsi="Montserrat Light"/>
                <w:sz w:val="22"/>
                <w:szCs w:val="22"/>
                <w:lang w:val="en-GB" w:eastAsia="en-GB"/>
              </w:rPr>
              <w:t xml:space="preserve"> </w:t>
            </w:r>
            <w:proofErr w:type="spellStart"/>
            <w:r w:rsidR="00E439D1" w:rsidRPr="00E666BA">
              <w:rPr>
                <w:rFonts w:ascii="Montserrat Light" w:hAnsi="Montserrat Light"/>
                <w:sz w:val="22"/>
                <w:szCs w:val="22"/>
                <w:lang w:val="en-GB" w:eastAsia="en-GB"/>
              </w:rPr>
              <w:t>aprobarea</w:t>
            </w:r>
            <w:proofErr w:type="spellEnd"/>
            <w:r w:rsidR="00E439D1" w:rsidRPr="00E666BA">
              <w:rPr>
                <w:rFonts w:ascii="Montserrat Light" w:hAnsi="Montserrat Light"/>
                <w:sz w:val="22"/>
                <w:szCs w:val="22"/>
                <w:lang w:val="en-GB" w:eastAsia="en-GB"/>
              </w:rPr>
              <w:t xml:space="preserve"> </w:t>
            </w:r>
            <w:proofErr w:type="spellStart"/>
            <w:r w:rsidR="00E439D1" w:rsidRPr="00E666BA">
              <w:rPr>
                <w:rFonts w:ascii="Montserrat Light" w:hAnsi="Montserrat Light"/>
                <w:sz w:val="22"/>
                <w:szCs w:val="22"/>
                <w:lang w:val="en-GB" w:eastAsia="en-GB"/>
              </w:rPr>
              <w:t>Normelor</w:t>
            </w:r>
            <w:proofErr w:type="spellEnd"/>
            <w:r w:rsidR="00E439D1" w:rsidRPr="00E666BA">
              <w:rPr>
                <w:rFonts w:ascii="Montserrat Light" w:hAnsi="Montserrat Light"/>
                <w:sz w:val="22"/>
                <w:szCs w:val="22"/>
                <w:lang w:val="en-GB" w:eastAsia="en-GB"/>
              </w:rPr>
              <w:t xml:space="preserve"> </w:t>
            </w:r>
            <w:proofErr w:type="spellStart"/>
            <w:r w:rsidR="00E439D1" w:rsidRPr="00E666BA">
              <w:rPr>
                <w:rFonts w:ascii="Montserrat Light" w:hAnsi="Montserrat Light"/>
                <w:sz w:val="22"/>
                <w:szCs w:val="22"/>
                <w:lang w:val="en-GB" w:eastAsia="en-GB"/>
              </w:rPr>
              <w:lastRenderedPageBreak/>
              <w:t>metodologice</w:t>
            </w:r>
            <w:proofErr w:type="spellEnd"/>
            <w:r w:rsidR="00E439D1" w:rsidRPr="00E666BA">
              <w:rPr>
                <w:rFonts w:ascii="Montserrat Light" w:hAnsi="Montserrat Light"/>
                <w:sz w:val="22"/>
                <w:szCs w:val="22"/>
                <w:lang w:val="en-GB" w:eastAsia="en-GB"/>
              </w:rPr>
              <w:t xml:space="preserve"> </w:t>
            </w:r>
            <w:proofErr w:type="spellStart"/>
            <w:r w:rsidR="00E439D1" w:rsidRPr="00E666BA">
              <w:rPr>
                <w:rFonts w:ascii="Montserrat Light" w:hAnsi="Montserrat Light"/>
                <w:sz w:val="22"/>
                <w:szCs w:val="22"/>
                <w:lang w:val="en-GB" w:eastAsia="en-GB"/>
              </w:rPr>
              <w:t>privind</w:t>
            </w:r>
            <w:proofErr w:type="spellEnd"/>
            <w:r w:rsidR="00E439D1" w:rsidRPr="00E666BA">
              <w:rPr>
                <w:rFonts w:ascii="Montserrat Light" w:hAnsi="Montserrat Light"/>
                <w:sz w:val="22"/>
                <w:szCs w:val="22"/>
                <w:lang w:val="en-GB" w:eastAsia="en-GB"/>
              </w:rPr>
              <w:t xml:space="preserve"> </w:t>
            </w:r>
            <w:proofErr w:type="spellStart"/>
            <w:r w:rsidR="00E439D1" w:rsidRPr="00E666BA">
              <w:rPr>
                <w:rFonts w:ascii="Montserrat Light" w:hAnsi="Montserrat Light"/>
                <w:sz w:val="22"/>
                <w:szCs w:val="22"/>
                <w:lang w:val="en-GB" w:eastAsia="en-GB"/>
              </w:rPr>
              <w:t>modul</w:t>
            </w:r>
            <w:proofErr w:type="spellEnd"/>
            <w:r w:rsidR="00E439D1" w:rsidRPr="00E666BA">
              <w:rPr>
                <w:rFonts w:ascii="Montserrat Light" w:hAnsi="Montserrat Light"/>
                <w:sz w:val="22"/>
                <w:szCs w:val="22"/>
                <w:lang w:val="en-GB" w:eastAsia="en-GB"/>
              </w:rPr>
              <w:t xml:space="preserve"> de </w:t>
            </w:r>
            <w:proofErr w:type="spellStart"/>
            <w:r w:rsidR="00E439D1" w:rsidRPr="00E666BA">
              <w:rPr>
                <w:rFonts w:ascii="Montserrat Light" w:hAnsi="Montserrat Light"/>
                <w:sz w:val="22"/>
                <w:szCs w:val="22"/>
                <w:lang w:val="en-GB" w:eastAsia="en-GB"/>
              </w:rPr>
              <w:t>organizare</w:t>
            </w:r>
            <w:proofErr w:type="spellEnd"/>
            <w:r w:rsidR="00E439D1" w:rsidRPr="00E666BA">
              <w:rPr>
                <w:rFonts w:ascii="Montserrat Light" w:hAnsi="Montserrat Light"/>
                <w:sz w:val="22"/>
                <w:szCs w:val="22"/>
                <w:lang w:val="en-GB" w:eastAsia="en-GB"/>
              </w:rPr>
              <w:t xml:space="preserve"> </w:t>
            </w:r>
            <w:proofErr w:type="spellStart"/>
            <w:r w:rsidR="00E439D1" w:rsidRPr="00E666BA">
              <w:rPr>
                <w:rFonts w:ascii="Montserrat Light" w:hAnsi="Montserrat Light"/>
                <w:sz w:val="22"/>
                <w:szCs w:val="22"/>
                <w:lang w:val="en-GB" w:eastAsia="en-GB"/>
              </w:rPr>
              <w:t>şi</w:t>
            </w:r>
            <w:proofErr w:type="spellEnd"/>
            <w:r w:rsidR="00E439D1" w:rsidRPr="00E666BA">
              <w:rPr>
                <w:rFonts w:ascii="Montserrat Light" w:hAnsi="Montserrat Light"/>
                <w:sz w:val="22"/>
                <w:szCs w:val="22"/>
                <w:lang w:val="en-GB" w:eastAsia="en-GB"/>
              </w:rPr>
              <w:t xml:space="preserve"> </w:t>
            </w:r>
            <w:proofErr w:type="spellStart"/>
            <w:r w:rsidR="00E439D1" w:rsidRPr="00E666BA">
              <w:rPr>
                <w:rFonts w:ascii="Montserrat Light" w:hAnsi="Montserrat Light"/>
                <w:sz w:val="22"/>
                <w:szCs w:val="22"/>
                <w:lang w:val="en-GB" w:eastAsia="en-GB"/>
              </w:rPr>
              <w:t>exercitare</w:t>
            </w:r>
            <w:proofErr w:type="spellEnd"/>
            <w:r w:rsidR="00E439D1" w:rsidRPr="00E666BA">
              <w:rPr>
                <w:rFonts w:ascii="Montserrat Light" w:hAnsi="Montserrat Light"/>
                <w:sz w:val="22"/>
                <w:szCs w:val="22"/>
                <w:lang w:val="en-GB" w:eastAsia="en-GB"/>
              </w:rPr>
              <w:t xml:space="preserve"> a </w:t>
            </w:r>
            <w:proofErr w:type="spellStart"/>
            <w:r w:rsidR="00E439D1" w:rsidRPr="00E666BA">
              <w:rPr>
                <w:rFonts w:ascii="Montserrat Light" w:hAnsi="Montserrat Light"/>
                <w:sz w:val="22"/>
                <w:szCs w:val="22"/>
                <w:lang w:val="en-GB" w:eastAsia="en-GB"/>
              </w:rPr>
              <w:t>controlului</w:t>
            </w:r>
            <w:proofErr w:type="spellEnd"/>
            <w:r w:rsidR="00E439D1" w:rsidRPr="00E666BA">
              <w:rPr>
                <w:rFonts w:ascii="Montserrat Light" w:hAnsi="Montserrat Light"/>
                <w:sz w:val="22"/>
                <w:szCs w:val="22"/>
                <w:lang w:val="en-GB" w:eastAsia="en-GB"/>
              </w:rPr>
              <w:t xml:space="preserve"> </w:t>
            </w:r>
            <w:proofErr w:type="spellStart"/>
            <w:r w:rsidR="00E439D1" w:rsidRPr="00E666BA">
              <w:rPr>
                <w:rFonts w:ascii="Montserrat Light" w:hAnsi="Montserrat Light"/>
                <w:sz w:val="22"/>
                <w:szCs w:val="22"/>
                <w:lang w:val="en-GB" w:eastAsia="en-GB"/>
              </w:rPr>
              <w:t>financiar</w:t>
            </w:r>
            <w:proofErr w:type="spellEnd"/>
            <w:r w:rsidR="00E439D1" w:rsidRPr="00E666BA">
              <w:rPr>
                <w:rFonts w:ascii="Montserrat Light" w:hAnsi="Montserrat Light"/>
                <w:sz w:val="22"/>
                <w:szCs w:val="22"/>
                <w:lang w:val="en-GB" w:eastAsia="en-GB"/>
              </w:rPr>
              <w:t xml:space="preserve"> de </w:t>
            </w:r>
            <w:proofErr w:type="spellStart"/>
            <w:r w:rsidR="00E439D1" w:rsidRPr="00E666BA">
              <w:rPr>
                <w:rFonts w:ascii="Montserrat Light" w:hAnsi="Montserrat Light"/>
                <w:sz w:val="22"/>
                <w:szCs w:val="22"/>
                <w:lang w:val="en-GB" w:eastAsia="en-GB"/>
              </w:rPr>
              <w:t>gestiune</w:t>
            </w:r>
            <w:proofErr w:type="spellEnd"/>
            <w:r w:rsidR="00E439D1" w:rsidRPr="00E666BA">
              <w:rPr>
                <w:rFonts w:ascii="Montserrat Light" w:hAnsi="Montserrat Light"/>
                <w:sz w:val="22"/>
                <w:szCs w:val="22"/>
                <w:lang w:val="en-GB" w:eastAsia="en-GB"/>
              </w:rPr>
              <w:t>.</w:t>
            </w:r>
          </w:p>
        </w:tc>
      </w:tr>
      <w:tr w:rsidR="009F2146" w:rsidRPr="00DB5469" w14:paraId="284F0991" w14:textId="77777777" w:rsidTr="00BF6ED8">
        <w:tc>
          <w:tcPr>
            <w:tcW w:w="9891" w:type="dxa"/>
          </w:tcPr>
          <w:p w14:paraId="57E932CF" w14:textId="4A246B41" w:rsidR="008F76F2" w:rsidRPr="00DB5469" w:rsidRDefault="008F76F2" w:rsidP="00DB5469">
            <w:pPr>
              <w:pStyle w:val="ListParagraph"/>
              <w:keepNext/>
              <w:widowControl w:val="0"/>
              <w:numPr>
                <w:ilvl w:val="0"/>
                <w:numId w:val="3"/>
              </w:numPr>
              <w:tabs>
                <w:tab w:val="left" w:pos="325"/>
                <w:tab w:val="left" w:pos="487"/>
              </w:tabs>
              <w:autoSpaceDE w:val="0"/>
              <w:autoSpaceDN w:val="0"/>
              <w:adjustRightInd w:val="0"/>
              <w:spacing w:after="0" w:line="240" w:lineRule="auto"/>
              <w:ind w:left="0" w:hanging="30"/>
              <w:jc w:val="both"/>
              <w:outlineLvl w:val="1"/>
              <w:rPr>
                <w:rFonts w:ascii="Montserrat Light" w:hAnsi="Montserrat Light"/>
                <w:b/>
                <w:bCs/>
                <w:noProof/>
              </w:rPr>
            </w:pPr>
            <w:r w:rsidRPr="00DB5469">
              <w:rPr>
                <w:rFonts w:ascii="Montserrat Light" w:eastAsia="Times New Roman" w:hAnsi="Montserrat Light"/>
                <w:b/>
                <w:bCs/>
                <w:noProof/>
              </w:rPr>
              <w:lastRenderedPageBreak/>
              <w:t xml:space="preserve">Schimbări preconizate: </w:t>
            </w:r>
          </w:p>
        </w:tc>
      </w:tr>
      <w:tr w:rsidR="004A4BEB" w:rsidRPr="00DB5469" w14:paraId="7AB0DA85" w14:textId="77777777" w:rsidTr="00BF6ED8">
        <w:tc>
          <w:tcPr>
            <w:tcW w:w="9891" w:type="dxa"/>
          </w:tcPr>
          <w:p w14:paraId="151250C2" w14:textId="46575413" w:rsidR="004A4BEB" w:rsidRPr="00DB5469" w:rsidRDefault="004A4BEB" w:rsidP="004A4BEB">
            <w:pPr>
              <w:shd w:val="clear" w:color="auto" w:fill="FFFFFF"/>
              <w:spacing w:after="220" w:line="240" w:lineRule="auto"/>
              <w:jc w:val="both"/>
              <w:rPr>
                <w:rFonts w:ascii="Montserrat Light" w:hAnsi="Montserrat Light"/>
              </w:rPr>
            </w:pPr>
            <w:r w:rsidRPr="00DB5469">
              <w:rPr>
                <w:rFonts w:ascii="Montserrat Light" w:hAnsi="Montserrat Light"/>
                <w:lang w:val="ro-RO" w:eastAsia="ro-RO"/>
              </w:rPr>
              <w:t>La data intrării  în vigoare a  prezentei hotărâri, se va rectifica Bugetul de venituri și cheltuieli pe anul 202</w:t>
            </w:r>
            <w:r w:rsidR="00E666BA">
              <w:rPr>
                <w:rFonts w:ascii="Montserrat Light" w:hAnsi="Montserrat Light"/>
                <w:lang w:val="ro-RO" w:eastAsia="ro-RO"/>
              </w:rPr>
              <w:t>5</w:t>
            </w:r>
            <w:r w:rsidRPr="00DB5469">
              <w:rPr>
                <w:rFonts w:ascii="Montserrat Light" w:hAnsi="Montserrat Light"/>
                <w:lang w:val="ro-RO" w:eastAsia="ro-RO"/>
              </w:rPr>
              <w:t xml:space="preserve">, al Aeroportului Internațional Avram Iancu Cluj R.A. </w:t>
            </w:r>
          </w:p>
        </w:tc>
      </w:tr>
      <w:tr w:rsidR="004A4BEB" w:rsidRPr="00DB5469" w14:paraId="6474E8DB" w14:textId="77777777" w:rsidTr="00BF6ED8">
        <w:tc>
          <w:tcPr>
            <w:tcW w:w="9891" w:type="dxa"/>
          </w:tcPr>
          <w:p w14:paraId="6DBC1B6C" w14:textId="06B74D80" w:rsidR="004A4BEB" w:rsidRPr="00DB5469" w:rsidRDefault="004A4BEB" w:rsidP="004A4BE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 xml:space="preserve">Secțiunea a 2-a - Impactul socio-economic: </w:t>
            </w:r>
          </w:p>
        </w:tc>
      </w:tr>
      <w:tr w:rsidR="004A4BEB" w:rsidRPr="00DB5469" w14:paraId="0BE4C22D" w14:textId="77777777" w:rsidTr="00BF6ED8">
        <w:tc>
          <w:tcPr>
            <w:tcW w:w="9891" w:type="dxa"/>
          </w:tcPr>
          <w:p w14:paraId="741605AD" w14:textId="70BAB89F" w:rsidR="004A4BEB" w:rsidRPr="00E666BA" w:rsidRDefault="003973D1" w:rsidP="00E666BA">
            <w:pPr>
              <w:shd w:val="clear" w:color="auto" w:fill="FFFFFF"/>
              <w:jc w:val="both"/>
              <w:rPr>
                <w:rFonts w:ascii="Montserrat Light" w:eastAsia="Calibri" w:hAnsi="Montserrat Light"/>
                <w:noProof/>
                <w:lang w:val="ro-RO" w:eastAsia="ro-RO"/>
              </w:rPr>
            </w:pPr>
            <w:r w:rsidRPr="00B27B4D">
              <w:rPr>
                <w:rFonts w:ascii="Montserrat Light" w:eastAsia="Calibri" w:hAnsi="Montserrat Light"/>
                <w:noProof/>
                <w:lang w:val="ro-RO" w:eastAsia="ro-RO"/>
              </w:rPr>
              <w:t>Bugetul de venituri și cheltuieli reprezintă un instrument financiar care estimează veniturile și cheltuielile regiei pe o perioadă de timp. Realizarea bugetului presupune îmbunătățirea managementului financiar, controlul tranzacțiilor financiare și planificarea viitoarelor alocări de fonduri.</w:t>
            </w:r>
          </w:p>
        </w:tc>
      </w:tr>
      <w:tr w:rsidR="004A4BEB" w:rsidRPr="00DB5469" w14:paraId="4A96DDCF" w14:textId="77777777" w:rsidTr="00BF6ED8">
        <w:tc>
          <w:tcPr>
            <w:tcW w:w="9891" w:type="dxa"/>
          </w:tcPr>
          <w:p w14:paraId="61F9E36E" w14:textId="4A10A293" w:rsidR="004A4BEB" w:rsidRPr="00DB5469" w:rsidRDefault="004A4BEB" w:rsidP="004A4BE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 xml:space="preserve">Secțiunea a 3-a - Impactul financiar asupra bugetului judeţului pe termen scurt (an curent)/lung: </w:t>
            </w:r>
          </w:p>
        </w:tc>
      </w:tr>
      <w:tr w:rsidR="004A4BEB" w:rsidRPr="00DB5469" w14:paraId="51D19803" w14:textId="77777777" w:rsidTr="00BF6ED8">
        <w:tc>
          <w:tcPr>
            <w:tcW w:w="9891" w:type="dxa"/>
          </w:tcPr>
          <w:p w14:paraId="18C828CA" w14:textId="112C2D84" w:rsidR="004A4BEB" w:rsidRPr="00DB5469" w:rsidRDefault="00DB5469" w:rsidP="00DB5469">
            <w:pPr>
              <w:shd w:val="clear" w:color="auto" w:fill="FFFFFF"/>
              <w:spacing w:after="220"/>
              <w:jc w:val="both"/>
              <w:rPr>
                <w:rFonts w:ascii="Montserrat Light" w:hAnsi="Montserrat Light"/>
              </w:rPr>
            </w:pPr>
            <w:r>
              <w:rPr>
                <w:rFonts w:ascii="Montserrat Light" w:hAnsi="Montserrat Light"/>
                <w:noProof/>
                <w:lang w:val="ro-RO" w:eastAsia="ro-RO"/>
              </w:rPr>
              <w:t>R</w:t>
            </w:r>
            <w:r w:rsidR="004A4BEB" w:rsidRPr="00DB5469">
              <w:rPr>
                <w:rFonts w:ascii="Montserrat Light" w:hAnsi="Montserrat Light"/>
                <w:noProof/>
                <w:lang w:val="ro-RO" w:eastAsia="ro-RO"/>
              </w:rPr>
              <w:t>ectificarea bugetului Aeroportului Internațional Avram Iancu Cluj R</w:t>
            </w:r>
            <w:r w:rsidR="00E455E0">
              <w:rPr>
                <w:rFonts w:ascii="Montserrat Light" w:hAnsi="Montserrat Light"/>
                <w:noProof/>
                <w:lang w:val="ro-RO" w:eastAsia="ro-RO"/>
              </w:rPr>
              <w:t>.</w:t>
            </w:r>
            <w:r w:rsidR="004A4BEB" w:rsidRPr="00DB5469">
              <w:rPr>
                <w:rFonts w:ascii="Montserrat Light" w:hAnsi="Montserrat Light"/>
                <w:noProof/>
                <w:lang w:val="ro-RO" w:eastAsia="ro-RO"/>
              </w:rPr>
              <w:t>A</w:t>
            </w:r>
            <w:r w:rsidR="00E455E0">
              <w:rPr>
                <w:rFonts w:ascii="Montserrat Light" w:hAnsi="Montserrat Light"/>
                <w:noProof/>
                <w:lang w:val="ro-RO" w:eastAsia="ro-RO"/>
              </w:rPr>
              <w:t>.</w:t>
            </w:r>
            <w:r w:rsidR="004A4BEB" w:rsidRPr="00DB5469">
              <w:rPr>
                <w:rFonts w:ascii="Montserrat Light" w:hAnsi="Montserrat Light"/>
                <w:noProof/>
                <w:lang w:val="ro-RO" w:eastAsia="ro-RO"/>
              </w:rPr>
              <w:t xml:space="preserve"> nu afectează bugetul județului pentru anul curent dar va avea influență asupra bugetului anului viitor. Având în vedere rezultatul estimat a fi realizat pe anul 202</w:t>
            </w:r>
            <w:r w:rsidR="00E666BA">
              <w:rPr>
                <w:rFonts w:ascii="Montserrat Light" w:hAnsi="Montserrat Light"/>
                <w:noProof/>
                <w:lang w:val="ro-RO" w:eastAsia="ro-RO"/>
              </w:rPr>
              <w:t>5</w:t>
            </w:r>
            <w:r w:rsidR="004A4BEB" w:rsidRPr="00DB5469">
              <w:rPr>
                <w:rFonts w:ascii="Montserrat Light" w:hAnsi="Montserrat Light"/>
                <w:noProof/>
                <w:lang w:val="ro-RO" w:eastAsia="ro-RO"/>
              </w:rPr>
              <w:t>, vor fi afectate veniturile bugetului județului realizate din încasarea vărsămintelor/dividendelor de la intreprinderil</w:t>
            </w:r>
            <w:r w:rsidR="00E455E0">
              <w:rPr>
                <w:rFonts w:ascii="Montserrat Light" w:hAnsi="Montserrat Light"/>
                <w:noProof/>
                <w:lang w:val="ro-RO" w:eastAsia="ro-RO"/>
              </w:rPr>
              <w:t xml:space="preserve">e </w:t>
            </w:r>
            <w:r w:rsidR="004A4BEB" w:rsidRPr="00DB5469">
              <w:rPr>
                <w:rFonts w:ascii="Montserrat Light" w:hAnsi="Montserrat Light"/>
                <w:noProof/>
                <w:lang w:val="ro-RO" w:eastAsia="ro-RO"/>
              </w:rPr>
              <w:t xml:space="preserve"> publice aflate în subordinea, autoritatea, coordonarea Consiliului Județean Cluj</w:t>
            </w:r>
            <w:r w:rsidR="001B1ED2">
              <w:rPr>
                <w:rFonts w:ascii="Montserrat Light" w:hAnsi="Montserrat Light"/>
                <w:noProof/>
                <w:lang w:val="ro-RO" w:eastAsia="ro-RO"/>
              </w:rPr>
              <w:t>.</w:t>
            </w:r>
          </w:p>
        </w:tc>
      </w:tr>
      <w:tr w:rsidR="004A4BEB" w:rsidRPr="00DB5469" w14:paraId="4A96F5D3" w14:textId="77777777" w:rsidTr="00BF6ED8">
        <w:trPr>
          <w:trHeight w:val="573"/>
        </w:trPr>
        <w:tc>
          <w:tcPr>
            <w:tcW w:w="9891" w:type="dxa"/>
          </w:tcPr>
          <w:p w14:paraId="70C181A1" w14:textId="77777777" w:rsidR="004A4BEB" w:rsidRPr="00DB5469" w:rsidRDefault="004A4BEB" w:rsidP="004A4BEB">
            <w:pPr>
              <w:spacing w:line="240" w:lineRule="auto"/>
              <w:jc w:val="both"/>
              <w:rPr>
                <w:rFonts w:ascii="Montserrat Light" w:eastAsia="Times New Roman" w:hAnsi="Montserrat Light" w:cs="Times New Roman"/>
                <w:b/>
                <w:bCs/>
                <w:noProof/>
                <w:lang w:val="en-US"/>
              </w:rPr>
            </w:pPr>
            <w:r w:rsidRPr="00DB5469">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DB5469">
              <w:rPr>
                <w:rFonts w:ascii="Montserrat Light" w:eastAsia="Times New Roman" w:hAnsi="Montserrat Light" w:cs="Times New Roman"/>
                <w:b/>
                <w:bCs/>
                <w:noProof/>
                <w:shd w:val="clear" w:color="auto" w:fill="FFFFFF"/>
                <w:lang w:val="en-US"/>
              </w:rPr>
              <w:t>actului administrativ</w:t>
            </w:r>
            <w:r w:rsidRPr="00DB5469">
              <w:rPr>
                <w:rFonts w:ascii="Montserrat Light" w:eastAsia="Times New Roman" w:hAnsi="Montserrat Light" w:cs="Times New Roman"/>
                <w:b/>
                <w:bCs/>
                <w:noProof/>
                <w:lang w:val="en-US"/>
              </w:rPr>
              <w:t xml:space="preserve">: </w:t>
            </w:r>
          </w:p>
        </w:tc>
      </w:tr>
      <w:tr w:rsidR="004A4BEB" w:rsidRPr="00DB5469" w14:paraId="60E0BB11" w14:textId="77777777" w:rsidTr="00BF6ED8">
        <w:trPr>
          <w:trHeight w:val="275"/>
        </w:trPr>
        <w:tc>
          <w:tcPr>
            <w:tcW w:w="9891" w:type="dxa"/>
          </w:tcPr>
          <w:p w14:paraId="5C1FE159" w14:textId="15C3C153" w:rsidR="004A4BEB" w:rsidRPr="00DB5469" w:rsidRDefault="004A4BEB" w:rsidP="001B1ED2">
            <w:pPr>
              <w:tabs>
                <w:tab w:val="left" w:pos="4224"/>
              </w:tabs>
              <w:jc w:val="both"/>
              <w:rPr>
                <w:rFonts w:ascii="Montserrat Light" w:hAnsi="Montserrat Light"/>
                <w:noProof/>
                <w:lang w:val="ro-RO" w:eastAsia="ro-RO"/>
              </w:rPr>
            </w:pPr>
            <w:r w:rsidRPr="00DB5469">
              <w:rPr>
                <w:rFonts w:ascii="Montserrat Light" w:hAnsi="Montserrat Light"/>
                <w:lang w:val="ro-RO"/>
              </w:rPr>
              <w:t>În anul 202</w:t>
            </w:r>
            <w:r w:rsidR="00E666BA">
              <w:rPr>
                <w:rFonts w:ascii="Montserrat Light" w:hAnsi="Montserrat Light"/>
                <w:lang w:val="ro-RO"/>
              </w:rPr>
              <w:t>5</w:t>
            </w:r>
            <w:r w:rsidRPr="00DB5469">
              <w:rPr>
                <w:rFonts w:ascii="Montserrat Light" w:hAnsi="Montserrat Light"/>
                <w:lang w:val="ro-RO"/>
              </w:rPr>
              <w:t>, veniturile și cheltuielile Aeroportului Internaţional Avram Iancu Cluj R.A.</w:t>
            </w:r>
            <w:r w:rsidRPr="00DB5469">
              <w:rPr>
                <w:rFonts w:ascii="Montserrat Light" w:hAnsi="Montserrat Light"/>
                <w:color w:val="000000"/>
                <w:lang w:val="ro-RO"/>
              </w:rPr>
              <w:t xml:space="preserve"> </w:t>
            </w:r>
            <w:r w:rsidRPr="00DB5469">
              <w:rPr>
                <w:rFonts w:ascii="Montserrat Light" w:hAnsi="Montserrat Light"/>
                <w:lang w:val="ro-RO"/>
              </w:rPr>
              <w:t>vor fi în concordanță cu Bugetul de venituri și cheltuieli pe anul 202</w:t>
            </w:r>
            <w:r w:rsidR="00E12843">
              <w:rPr>
                <w:rFonts w:ascii="Montserrat Light" w:hAnsi="Montserrat Light"/>
                <w:lang w:val="ro-RO"/>
              </w:rPr>
              <w:t>5</w:t>
            </w:r>
            <w:r w:rsidRPr="00DB5469">
              <w:rPr>
                <w:rFonts w:ascii="Montserrat Light" w:hAnsi="Montserrat Light"/>
                <w:lang w:val="ro-RO"/>
              </w:rPr>
              <w:t>, rectificat, aprobat prin prezenta hotărâre.</w:t>
            </w:r>
            <w:r w:rsidRPr="00DB5469">
              <w:rPr>
                <w:rFonts w:ascii="Montserrat Light" w:hAnsi="Montserrat Light"/>
                <w:noProof/>
                <w:lang w:val="ro-RO" w:eastAsia="ro-RO"/>
              </w:rPr>
              <w:t xml:space="preserve"> </w:t>
            </w:r>
          </w:p>
          <w:p w14:paraId="61DE48F2" w14:textId="77777777" w:rsidR="00303BD1" w:rsidRDefault="004A4BEB" w:rsidP="00303BD1">
            <w:pPr>
              <w:jc w:val="both"/>
              <w:rPr>
                <w:rFonts w:ascii="Montserrat Light" w:hAnsi="Montserrat Light"/>
                <w:noProof/>
                <w:lang w:val="ro-RO" w:eastAsia="ro-RO"/>
              </w:rPr>
            </w:pPr>
            <w:r w:rsidRPr="00DB5469">
              <w:rPr>
                <w:rFonts w:ascii="Montserrat Light" w:hAnsi="Montserrat Light"/>
                <w:noProof/>
                <w:lang w:val="ro-RO" w:eastAsia="ro-RO"/>
              </w:rPr>
              <w:t>Prezenta hotărâre se aduce la cunoştinţă publică prin afișarea la sediul Consiliului Județean Cluj şi postare pe pagina de internet „www.cjcluj.ro".</w:t>
            </w:r>
          </w:p>
          <w:p w14:paraId="1C616EB4" w14:textId="209727CB" w:rsidR="004A4BEB" w:rsidRPr="00303BD1" w:rsidRDefault="004A4BEB" w:rsidP="00303BD1">
            <w:pPr>
              <w:jc w:val="both"/>
              <w:rPr>
                <w:rFonts w:ascii="Montserrat Light" w:hAnsi="Montserrat Light"/>
                <w:noProof/>
                <w:lang w:val="ro-RO" w:eastAsia="ro-RO"/>
              </w:rPr>
            </w:pP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conformitate</w:t>
            </w:r>
            <w:proofErr w:type="spellEnd"/>
            <w:r w:rsidRPr="00DB5469">
              <w:rPr>
                <w:rFonts w:ascii="Montserrat Light" w:hAnsi="Montserrat Light"/>
              </w:rPr>
              <w:t xml:space="preserve"> cu </w:t>
            </w:r>
            <w:proofErr w:type="spellStart"/>
            <w:r w:rsidRPr="00DB5469">
              <w:rPr>
                <w:rFonts w:ascii="Montserrat Light" w:hAnsi="Montserrat Light"/>
              </w:rPr>
              <w:t>prevederile</w:t>
            </w:r>
            <w:proofErr w:type="spellEnd"/>
            <w:r w:rsidRPr="00DB5469">
              <w:rPr>
                <w:rFonts w:ascii="Montserrat Light" w:hAnsi="Montserrat Light"/>
              </w:rPr>
              <w:t xml:space="preserve"> pct. I din </w:t>
            </w:r>
            <w:proofErr w:type="spellStart"/>
            <w:r w:rsidRPr="00DB5469">
              <w:rPr>
                <w:rFonts w:ascii="Montserrat Light" w:hAnsi="Montserrat Light"/>
              </w:rPr>
              <w:t>Anexa</w:t>
            </w:r>
            <w:proofErr w:type="spellEnd"/>
            <w:r w:rsidRPr="00DB5469">
              <w:rPr>
                <w:rFonts w:ascii="Montserrat Light" w:hAnsi="Montserrat Light"/>
              </w:rPr>
              <w:t xml:space="preserve"> nr. 6 – </w:t>
            </w:r>
            <w:r w:rsidRPr="00DB5469">
              <w:rPr>
                <w:rFonts w:ascii="Montserrat Light" w:hAnsi="Montserrat Light"/>
                <w:bCs/>
              </w:rPr>
              <w:t xml:space="preserve">INSTRUCȚIUNI </w:t>
            </w:r>
            <w:proofErr w:type="spellStart"/>
            <w:r w:rsidRPr="00DB5469">
              <w:rPr>
                <w:rFonts w:ascii="Montserrat Light" w:hAnsi="Montserrat Light"/>
                <w:bCs/>
              </w:rPr>
              <w:t>pentru</w:t>
            </w:r>
            <w:proofErr w:type="spellEnd"/>
            <w:r w:rsidRPr="00DB5469">
              <w:rPr>
                <w:rFonts w:ascii="Montserrat Light" w:hAnsi="Montserrat Light"/>
                <w:bCs/>
              </w:rPr>
              <w:t xml:space="preserve"> </w:t>
            </w:r>
            <w:proofErr w:type="spellStart"/>
            <w:r w:rsidRPr="00DB5469">
              <w:rPr>
                <w:rFonts w:ascii="Montserrat Light" w:hAnsi="Montserrat Light"/>
                <w:bCs/>
              </w:rPr>
              <w:t>completarea</w:t>
            </w:r>
            <w:proofErr w:type="spellEnd"/>
            <w:r w:rsidRPr="00DB5469">
              <w:rPr>
                <w:rFonts w:ascii="Montserrat Light" w:hAnsi="Montserrat Light"/>
                <w:bCs/>
              </w:rPr>
              <w:t xml:space="preserve"> </w:t>
            </w:r>
            <w:proofErr w:type="spellStart"/>
            <w:r w:rsidRPr="00DB5469">
              <w:rPr>
                <w:rFonts w:ascii="Montserrat Light" w:hAnsi="Montserrat Light"/>
                <w:bCs/>
              </w:rPr>
              <w:t>bugetului</w:t>
            </w:r>
            <w:proofErr w:type="spellEnd"/>
            <w:r w:rsidRPr="00DB5469">
              <w:rPr>
                <w:rFonts w:ascii="Montserrat Light" w:hAnsi="Montserrat Light"/>
                <w:bCs/>
              </w:rPr>
              <w:t xml:space="preserve"> de </w:t>
            </w:r>
            <w:proofErr w:type="spellStart"/>
            <w:r w:rsidRPr="00DB5469">
              <w:rPr>
                <w:rFonts w:ascii="Montserrat Light" w:hAnsi="Montserrat Light"/>
                <w:bCs/>
              </w:rPr>
              <w:t>venituri</w:t>
            </w:r>
            <w:proofErr w:type="spellEnd"/>
            <w:r w:rsidRPr="00DB5469">
              <w:rPr>
                <w:rFonts w:ascii="Montserrat Light" w:hAnsi="Montserrat Light"/>
                <w:bCs/>
              </w:rPr>
              <w:t xml:space="preserve"> </w:t>
            </w:r>
            <w:proofErr w:type="spellStart"/>
            <w:r w:rsidRPr="00DB5469">
              <w:rPr>
                <w:rFonts w:ascii="Montserrat Light" w:hAnsi="Montserrat Light"/>
                <w:bCs/>
              </w:rPr>
              <w:t>și</w:t>
            </w:r>
            <w:proofErr w:type="spellEnd"/>
            <w:r w:rsidRPr="00DB5469">
              <w:rPr>
                <w:rFonts w:ascii="Montserrat Light" w:hAnsi="Montserrat Light"/>
                <w:bCs/>
              </w:rPr>
              <w:t xml:space="preserve"> </w:t>
            </w:r>
            <w:proofErr w:type="spellStart"/>
            <w:r w:rsidRPr="00DB5469">
              <w:rPr>
                <w:rFonts w:ascii="Montserrat Light" w:hAnsi="Montserrat Light"/>
                <w:bCs/>
              </w:rPr>
              <w:t>cheltuieli</w:t>
            </w:r>
            <w:proofErr w:type="spellEnd"/>
            <w:r w:rsidRPr="00DB5469">
              <w:rPr>
                <w:rFonts w:ascii="Montserrat Light" w:hAnsi="Montserrat Light"/>
                <w:bCs/>
              </w:rPr>
              <w:t xml:space="preserve"> </w:t>
            </w:r>
            <w:proofErr w:type="spellStart"/>
            <w:r w:rsidRPr="00DB5469">
              <w:rPr>
                <w:rFonts w:ascii="Montserrat Light" w:hAnsi="Montserrat Light"/>
                <w:bCs/>
              </w:rPr>
              <w:t>și</w:t>
            </w:r>
            <w:proofErr w:type="spellEnd"/>
            <w:r w:rsidRPr="00DB5469">
              <w:rPr>
                <w:rFonts w:ascii="Montserrat Light" w:hAnsi="Montserrat Light"/>
                <w:bCs/>
              </w:rPr>
              <w:t xml:space="preserve"> </w:t>
            </w:r>
            <w:proofErr w:type="gramStart"/>
            <w:r w:rsidRPr="00DB5469">
              <w:rPr>
                <w:rFonts w:ascii="Montserrat Light" w:hAnsi="Montserrat Light"/>
                <w:bCs/>
              </w:rPr>
              <w:t>a</w:t>
            </w:r>
            <w:proofErr w:type="gramEnd"/>
            <w:r w:rsidRPr="00DB5469">
              <w:rPr>
                <w:rFonts w:ascii="Montserrat Light" w:hAnsi="Montserrat Light"/>
                <w:bCs/>
              </w:rPr>
              <w:t xml:space="preserve"> </w:t>
            </w:r>
            <w:proofErr w:type="spellStart"/>
            <w:r w:rsidRPr="00DB5469">
              <w:rPr>
                <w:rFonts w:ascii="Montserrat Light" w:hAnsi="Montserrat Light"/>
                <w:bCs/>
              </w:rPr>
              <w:t>anexelor</w:t>
            </w:r>
            <w:proofErr w:type="spellEnd"/>
            <w:r w:rsidRPr="00DB5469">
              <w:rPr>
                <w:rFonts w:ascii="Montserrat Light" w:hAnsi="Montserrat Light"/>
                <w:bCs/>
              </w:rPr>
              <w:t xml:space="preserve"> de </w:t>
            </w:r>
            <w:proofErr w:type="spellStart"/>
            <w:r w:rsidRPr="00DB5469">
              <w:rPr>
                <w:rFonts w:ascii="Montserrat Light" w:hAnsi="Montserrat Light"/>
                <w:bCs/>
              </w:rPr>
              <w:t>fundamentare</w:t>
            </w:r>
            <w:proofErr w:type="spellEnd"/>
            <w:r w:rsidRPr="00DB5469">
              <w:rPr>
                <w:rFonts w:ascii="Montserrat Light" w:hAnsi="Montserrat Light"/>
                <w:bCs/>
              </w:rPr>
              <w:t xml:space="preserve"> </w:t>
            </w:r>
            <w:proofErr w:type="gramStart"/>
            <w:r w:rsidRPr="00DB5469">
              <w:rPr>
                <w:rFonts w:ascii="Montserrat Light" w:hAnsi="Montserrat Light"/>
                <w:bCs/>
              </w:rPr>
              <w:t>a</w:t>
            </w:r>
            <w:proofErr w:type="gramEnd"/>
            <w:r w:rsidRPr="00DB5469">
              <w:rPr>
                <w:rFonts w:ascii="Montserrat Light" w:hAnsi="Montserrat Light"/>
                <w:bCs/>
              </w:rPr>
              <w:t xml:space="preserve"> </w:t>
            </w:r>
            <w:proofErr w:type="spellStart"/>
            <w:r w:rsidRPr="00DB5469">
              <w:rPr>
                <w:rFonts w:ascii="Montserrat Light" w:hAnsi="Montserrat Light"/>
                <w:bCs/>
              </w:rPr>
              <w:t>acestuia</w:t>
            </w:r>
            <w:proofErr w:type="spellEnd"/>
            <w:r w:rsidRPr="00DB5469">
              <w:rPr>
                <w:rFonts w:ascii="Montserrat Light" w:hAnsi="Montserrat Light"/>
                <w:bCs/>
              </w:rPr>
              <w:t xml:space="preserve"> de </w:t>
            </w:r>
            <w:proofErr w:type="spellStart"/>
            <w:r w:rsidRPr="00DB5469">
              <w:rPr>
                <w:rFonts w:ascii="Montserrat Light" w:hAnsi="Montserrat Light"/>
                <w:bCs/>
              </w:rPr>
              <w:t>către</w:t>
            </w:r>
            <w:proofErr w:type="spellEnd"/>
            <w:r w:rsidRPr="00DB5469">
              <w:rPr>
                <w:rFonts w:ascii="Montserrat Light" w:hAnsi="Montserrat Light"/>
                <w:bCs/>
              </w:rPr>
              <w:t xml:space="preserve"> </w:t>
            </w:r>
            <w:proofErr w:type="spellStart"/>
            <w:r w:rsidRPr="00DB5469">
              <w:rPr>
                <w:rFonts w:ascii="Montserrat Light" w:hAnsi="Montserrat Light"/>
                <w:bCs/>
              </w:rPr>
              <w:t>operatorii</w:t>
            </w:r>
            <w:proofErr w:type="spellEnd"/>
            <w:r w:rsidRPr="00DB5469">
              <w:rPr>
                <w:rFonts w:ascii="Montserrat Light" w:hAnsi="Montserrat Light"/>
                <w:bCs/>
              </w:rPr>
              <w:t xml:space="preserve"> economici la care </w:t>
            </w:r>
            <w:proofErr w:type="spellStart"/>
            <w:r w:rsidRPr="00DB5469">
              <w:rPr>
                <w:rFonts w:ascii="Montserrat Light" w:hAnsi="Montserrat Light"/>
                <w:bCs/>
              </w:rPr>
              <w:t>statul</w:t>
            </w:r>
            <w:proofErr w:type="spellEnd"/>
            <w:r w:rsidRPr="00DB5469">
              <w:rPr>
                <w:rFonts w:ascii="Montserrat Light" w:hAnsi="Montserrat Light"/>
                <w:bCs/>
              </w:rPr>
              <w:t xml:space="preserve"> </w:t>
            </w:r>
            <w:proofErr w:type="spellStart"/>
            <w:r w:rsidRPr="00DB5469">
              <w:rPr>
                <w:rFonts w:ascii="Montserrat Light" w:hAnsi="Montserrat Light"/>
                <w:bCs/>
              </w:rPr>
              <w:t>ori</w:t>
            </w:r>
            <w:proofErr w:type="spellEnd"/>
            <w:r w:rsidRPr="00DB5469">
              <w:rPr>
                <w:rFonts w:ascii="Montserrat Light" w:hAnsi="Montserrat Light"/>
                <w:bCs/>
              </w:rPr>
              <w:t xml:space="preserve"> </w:t>
            </w:r>
            <w:proofErr w:type="spellStart"/>
            <w:r w:rsidRPr="00DB5469">
              <w:rPr>
                <w:rFonts w:ascii="Montserrat Light" w:hAnsi="Montserrat Light"/>
                <w:bCs/>
              </w:rPr>
              <w:t>unitățile</w:t>
            </w:r>
            <w:proofErr w:type="spellEnd"/>
            <w:r w:rsidRPr="00DB5469">
              <w:rPr>
                <w:rFonts w:ascii="Montserrat Light" w:hAnsi="Montserrat Light"/>
                <w:bCs/>
              </w:rPr>
              <w:t xml:space="preserve"> </w:t>
            </w:r>
            <w:proofErr w:type="spellStart"/>
            <w:r w:rsidRPr="00DB5469">
              <w:rPr>
                <w:rFonts w:ascii="Montserrat Light" w:hAnsi="Montserrat Light"/>
                <w:bCs/>
              </w:rPr>
              <w:t>administrativ-teritoriale</w:t>
            </w:r>
            <w:proofErr w:type="spellEnd"/>
            <w:r w:rsidRPr="00DB5469">
              <w:rPr>
                <w:rFonts w:ascii="Montserrat Light" w:hAnsi="Montserrat Light"/>
                <w:bCs/>
              </w:rPr>
              <w:t xml:space="preserve"> sunt </w:t>
            </w:r>
            <w:proofErr w:type="spellStart"/>
            <w:r w:rsidRPr="00DB5469">
              <w:rPr>
                <w:rFonts w:ascii="Montserrat Light" w:hAnsi="Montserrat Light"/>
                <w:bCs/>
              </w:rPr>
              <w:t>acționari</w:t>
            </w:r>
            <w:proofErr w:type="spellEnd"/>
            <w:r w:rsidRPr="00DB5469">
              <w:rPr>
                <w:rFonts w:ascii="Montserrat Light" w:hAnsi="Montserrat Light"/>
                <w:bCs/>
              </w:rPr>
              <w:t xml:space="preserve"> </w:t>
            </w:r>
            <w:proofErr w:type="spellStart"/>
            <w:r w:rsidRPr="00DB5469">
              <w:rPr>
                <w:rFonts w:ascii="Montserrat Light" w:hAnsi="Montserrat Light"/>
                <w:bCs/>
              </w:rPr>
              <w:t>unici</w:t>
            </w:r>
            <w:proofErr w:type="spellEnd"/>
            <w:r w:rsidRPr="00DB5469">
              <w:rPr>
                <w:rFonts w:ascii="Montserrat Light" w:hAnsi="Montserrat Light"/>
                <w:bCs/>
              </w:rPr>
              <w:t xml:space="preserve"> </w:t>
            </w:r>
            <w:proofErr w:type="spellStart"/>
            <w:r w:rsidRPr="00DB5469">
              <w:rPr>
                <w:rFonts w:ascii="Montserrat Light" w:hAnsi="Montserrat Light"/>
                <w:bCs/>
              </w:rPr>
              <w:t>ori</w:t>
            </w:r>
            <w:proofErr w:type="spellEnd"/>
            <w:r w:rsidRPr="00DB5469">
              <w:rPr>
                <w:rFonts w:ascii="Montserrat Light" w:hAnsi="Montserrat Light"/>
                <w:bCs/>
              </w:rPr>
              <w:t xml:space="preserve"> </w:t>
            </w:r>
            <w:proofErr w:type="spellStart"/>
            <w:r w:rsidRPr="00DB5469">
              <w:rPr>
                <w:rFonts w:ascii="Montserrat Light" w:hAnsi="Montserrat Light"/>
                <w:bCs/>
              </w:rPr>
              <w:t>majoritari</w:t>
            </w:r>
            <w:proofErr w:type="spellEnd"/>
            <w:r w:rsidRPr="00DB5469">
              <w:rPr>
                <w:rFonts w:ascii="Montserrat Light" w:hAnsi="Montserrat Light"/>
                <w:bCs/>
              </w:rPr>
              <w:t xml:space="preserve"> </w:t>
            </w:r>
            <w:proofErr w:type="spellStart"/>
            <w:r w:rsidRPr="00DB5469">
              <w:rPr>
                <w:rFonts w:ascii="Montserrat Light" w:hAnsi="Montserrat Light"/>
                <w:bCs/>
              </w:rPr>
              <w:t>sau</w:t>
            </w:r>
            <w:proofErr w:type="spellEnd"/>
            <w:r w:rsidRPr="00DB5469">
              <w:rPr>
                <w:rFonts w:ascii="Montserrat Light" w:hAnsi="Montserrat Light"/>
                <w:bCs/>
              </w:rPr>
              <w:t xml:space="preserve"> </w:t>
            </w:r>
            <w:proofErr w:type="spellStart"/>
            <w:r w:rsidRPr="00DB5469">
              <w:rPr>
                <w:rFonts w:ascii="Montserrat Light" w:hAnsi="Montserrat Light"/>
                <w:bCs/>
              </w:rPr>
              <w:t>dețin</w:t>
            </w:r>
            <w:proofErr w:type="spellEnd"/>
            <w:r w:rsidRPr="00DB5469">
              <w:rPr>
                <w:rFonts w:ascii="Montserrat Light" w:hAnsi="Montserrat Light"/>
                <w:bCs/>
              </w:rPr>
              <w:t xml:space="preserve"> direct </w:t>
            </w:r>
            <w:proofErr w:type="spellStart"/>
            <w:r w:rsidRPr="00DB5469">
              <w:rPr>
                <w:rFonts w:ascii="Montserrat Light" w:hAnsi="Montserrat Light"/>
                <w:bCs/>
              </w:rPr>
              <w:t>sau</w:t>
            </w:r>
            <w:proofErr w:type="spellEnd"/>
            <w:r w:rsidRPr="00DB5469">
              <w:rPr>
                <w:rFonts w:ascii="Montserrat Light" w:hAnsi="Montserrat Light"/>
                <w:bCs/>
              </w:rPr>
              <w:t xml:space="preserve"> indirect o </w:t>
            </w:r>
            <w:proofErr w:type="spellStart"/>
            <w:r w:rsidRPr="00DB5469">
              <w:rPr>
                <w:rFonts w:ascii="Montserrat Light" w:hAnsi="Montserrat Light"/>
                <w:bCs/>
              </w:rPr>
              <w:t>participație</w:t>
            </w:r>
            <w:proofErr w:type="spellEnd"/>
            <w:r w:rsidRPr="00DB5469">
              <w:rPr>
                <w:rFonts w:ascii="Montserrat Light" w:hAnsi="Montserrat Light"/>
                <w:bCs/>
              </w:rPr>
              <w:t xml:space="preserve"> </w:t>
            </w:r>
            <w:proofErr w:type="spellStart"/>
            <w:r w:rsidRPr="00DB5469">
              <w:rPr>
                <w:rFonts w:ascii="Montserrat Light" w:hAnsi="Montserrat Light"/>
                <w:bCs/>
              </w:rPr>
              <w:t>majoritară</w:t>
            </w:r>
            <w:proofErr w:type="spellEnd"/>
            <w:r w:rsidRPr="00DB5469">
              <w:rPr>
                <w:rFonts w:ascii="Montserrat Light" w:hAnsi="Montserrat Light"/>
                <w:bCs/>
              </w:rPr>
              <w:t xml:space="preserve"> – la </w:t>
            </w:r>
            <w:proofErr w:type="spellStart"/>
            <w:r w:rsidRPr="00DB5469">
              <w:rPr>
                <w:rFonts w:ascii="Montserrat Light" w:hAnsi="Montserrat Light"/>
                <w:bCs/>
              </w:rPr>
              <w:t>Ordinul</w:t>
            </w:r>
            <w:proofErr w:type="spellEnd"/>
            <w:r w:rsidRPr="00DB5469">
              <w:rPr>
                <w:rFonts w:ascii="Montserrat Light" w:hAnsi="Montserrat Light"/>
                <w:bCs/>
              </w:rPr>
              <w:t xml:space="preserve"> </w:t>
            </w:r>
            <w:proofErr w:type="spellStart"/>
            <w:r w:rsidRPr="00DB5469">
              <w:rPr>
                <w:rFonts w:ascii="Montserrat Light" w:hAnsi="Montserrat Light"/>
                <w:bCs/>
              </w:rPr>
              <w:t>Ministrului</w:t>
            </w:r>
            <w:proofErr w:type="spellEnd"/>
            <w:r w:rsidRPr="00DB5469">
              <w:rPr>
                <w:rFonts w:ascii="Montserrat Light" w:hAnsi="Montserrat Light"/>
                <w:bCs/>
              </w:rPr>
              <w:t xml:space="preserve"> </w:t>
            </w:r>
            <w:proofErr w:type="spellStart"/>
            <w:r w:rsidRPr="00DB5469">
              <w:rPr>
                <w:rFonts w:ascii="Montserrat Light" w:hAnsi="Montserrat Light"/>
                <w:bCs/>
              </w:rPr>
              <w:t>Finanţelor</w:t>
            </w:r>
            <w:proofErr w:type="spellEnd"/>
            <w:r w:rsidRPr="00DB5469">
              <w:rPr>
                <w:rFonts w:ascii="Montserrat Light" w:hAnsi="Montserrat Light"/>
                <w:bCs/>
              </w:rPr>
              <w:t xml:space="preserve"> </w:t>
            </w:r>
            <w:proofErr w:type="spellStart"/>
            <w:r w:rsidRPr="00DB5469">
              <w:rPr>
                <w:rFonts w:ascii="Montserrat Light" w:hAnsi="Montserrat Light"/>
                <w:bCs/>
              </w:rPr>
              <w:t>Publice</w:t>
            </w:r>
            <w:proofErr w:type="spellEnd"/>
            <w:r w:rsidRPr="00DB5469">
              <w:rPr>
                <w:rFonts w:ascii="Montserrat Light" w:hAnsi="Montserrat Light"/>
                <w:bCs/>
              </w:rPr>
              <w:t xml:space="preserve"> nr. 3818 din 30 </w:t>
            </w:r>
            <w:proofErr w:type="spellStart"/>
            <w:r w:rsidRPr="00DB5469">
              <w:rPr>
                <w:rFonts w:ascii="Montserrat Light" w:hAnsi="Montserrat Light"/>
                <w:bCs/>
              </w:rPr>
              <w:t>decembrie</w:t>
            </w:r>
            <w:proofErr w:type="spellEnd"/>
            <w:r w:rsidRPr="00DB5469">
              <w:rPr>
                <w:rFonts w:ascii="Montserrat Light" w:hAnsi="Montserrat Light"/>
                <w:bCs/>
              </w:rPr>
              <w:t xml:space="preserve"> 2019 </w:t>
            </w:r>
            <w:proofErr w:type="spellStart"/>
            <w:r w:rsidRPr="00DB5469">
              <w:rPr>
                <w:rFonts w:ascii="Montserrat Light" w:hAnsi="Montserrat Light"/>
                <w:bCs/>
              </w:rPr>
              <w:t>privind</w:t>
            </w:r>
            <w:proofErr w:type="spellEnd"/>
            <w:r w:rsidRPr="00DB5469">
              <w:rPr>
                <w:rFonts w:ascii="Montserrat Light" w:hAnsi="Montserrat Light"/>
                <w:bCs/>
              </w:rPr>
              <w:t xml:space="preserve"> </w:t>
            </w:r>
            <w:proofErr w:type="spellStart"/>
            <w:r w:rsidRPr="00DB5469">
              <w:rPr>
                <w:rFonts w:ascii="Montserrat Light" w:hAnsi="Montserrat Light"/>
                <w:bCs/>
              </w:rPr>
              <w:t>aprobarea</w:t>
            </w:r>
            <w:proofErr w:type="spellEnd"/>
            <w:r w:rsidRPr="00DB5469">
              <w:rPr>
                <w:rFonts w:ascii="Montserrat Light" w:hAnsi="Montserrat Light"/>
                <w:bCs/>
              </w:rPr>
              <w:t xml:space="preserve"> </w:t>
            </w:r>
            <w:proofErr w:type="spellStart"/>
            <w:r w:rsidRPr="00DB5469">
              <w:rPr>
                <w:rFonts w:ascii="Montserrat Light" w:hAnsi="Montserrat Light"/>
                <w:bCs/>
              </w:rPr>
              <w:t>formatului</w:t>
            </w:r>
            <w:proofErr w:type="spellEnd"/>
            <w:r w:rsidRPr="00DB5469">
              <w:rPr>
                <w:rFonts w:ascii="Montserrat Light" w:hAnsi="Montserrat Light"/>
                <w:bCs/>
              </w:rPr>
              <w:t xml:space="preserve"> </w:t>
            </w:r>
            <w:proofErr w:type="spellStart"/>
            <w:r w:rsidRPr="00DB5469">
              <w:rPr>
                <w:rFonts w:ascii="Montserrat Light" w:hAnsi="Montserrat Light"/>
                <w:bCs/>
              </w:rPr>
              <w:t>şi</w:t>
            </w:r>
            <w:proofErr w:type="spellEnd"/>
            <w:r w:rsidRPr="00DB5469">
              <w:rPr>
                <w:rFonts w:ascii="Montserrat Light" w:hAnsi="Montserrat Light"/>
                <w:bCs/>
              </w:rPr>
              <w:t xml:space="preserve"> </w:t>
            </w:r>
            <w:proofErr w:type="spellStart"/>
            <w:r w:rsidRPr="00DB5469">
              <w:rPr>
                <w:rFonts w:ascii="Montserrat Light" w:hAnsi="Montserrat Light"/>
                <w:bCs/>
              </w:rPr>
              <w:t>structurii</w:t>
            </w:r>
            <w:proofErr w:type="spellEnd"/>
            <w:r w:rsidRPr="00DB5469">
              <w:rPr>
                <w:rFonts w:ascii="Montserrat Light" w:hAnsi="Montserrat Light"/>
                <w:bCs/>
              </w:rPr>
              <w:t xml:space="preserve"> </w:t>
            </w:r>
            <w:proofErr w:type="spellStart"/>
            <w:r w:rsidRPr="00DB5469">
              <w:rPr>
                <w:rFonts w:ascii="Montserrat Light" w:hAnsi="Montserrat Light"/>
                <w:bCs/>
              </w:rPr>
              <w:t>bugetului</w:t>
            </w:r>
            <w:proofErr w:type="spellEnd"/>
            <w:r w:rsidRPr="00DB5469">
              <w:rPr>
                <w:rFonts w:ascii="Montserrat Light" w:hAnsi="Montserrat Light"/>
                <w:bCs/>
              </w:rPr>
              <w:t xml:space="preserve"> de </w:t>
            </w:r>
            <w:proofErr w:type="spellStart"/>
            <w:r w:rsidRPr="00DB5469">
              <w:rPr>
                <w:rFonts w:ascii="Montserrat Light" w:hAnsi="Montserrat Light"/>
                <w:bCs/>
              </w:rPr>
              <w:t>venituri</w:t>
            </w:r>
            <w:proofErr w:type="spellEnd"/>
            <w:r w:rsidRPr="00DB5469">
              <w:rPr>
                <w:rFonts w:ascii="Montserrat Light" w:hAnsi="Montserrat Light"/>
                <w:bCs/>
              </w:rPr>
              <w:t xml:space="preserve"> </w:t>
            </w:r>
            <w:proofErr w:type="spellStart"/>
            <w:r w:rsidRPr="00DB5469">
              <w:rPr>
                <w:rFonts w:ascii="Montserrat Light" w:hAnsi="Montserrat Light"/>
                <w:bCs/>
              </w:rPr>
              <w:t>şi</w:t>
            </w:r>
            <w:proofErr w:type="spellEnd"/>
            <w:r w:rsidRPr="00DB5469">
              <w:rPr>
                <w:rFonts w:ascii="Montserrat Light" w:hAnsi="Montserrat Light"/>
                <w:bCs/>
              </w:rPr>
              <w:t xml:space="preserve"> </w:t>
            </w:r>
            <w:proofErr w:type="spellStart"/>
            <w:r w:rsidRPr="00DB5469">
              <w:rPr>
                <w:rFonts w:ascii="Montserrat Light" w:hAnsi="Montserrat Light"/>
                <w:bCs/>
              </w:rPr>
              <w:t>cheltuieli</w:t>
            </w:r>
            <w:proofErr w:type="spellEnd"/>
            <w:r w:rsidRPr="00DB5469">
              <w:rPr>
                <w:rFonts w:ascii="Montserrat Light" w:hAnsi="Montserrat Light"/>
                <w:bCs/>
              </w:rPr>
              <w:t xml:space="preserve"> al </w:t>
            </w:r>
            <w:proofErr w:type="spellStart"/>
            <w:r w:rsidRPr="00DB5469">
              <w:rPr>
                <w:rFonts w:ascii="Montserrat Light" w:hAnsi="Montserrat Light"/>
                <w:bCs/>
              </w:rPr>
              <w:t>operatorilor</w:t>
            </w:r>
            <w:proofErr w:type="spellEnd"/>
            <w:r w:rsidRPr="00DB5469">
              <w:rPr>
                <w:rFonts w:ascii="Montserrat Light" w:hAnsi="Montserrat Light"/>
                <w:bCs/>
              </w:rPr>
              <w:t xml:space="preserve"> economici, precum </w:t>
            </w:r>
            <w:proofErr w:type="spellStart"/>
            <w:r w:rsidRPr="00DB5469">
              <w:rPr>
                <w:rFonts w:ascii="Montserrat Light" w:hAnsi="Montserrat Light"/>
                <w:bCs/>
              </w:rPr>
              <w:t>şi</w:t>
            </w:r>
            <w:proofErr w:type="spellEnd"/>
            <w:r w:rsidRPr="00DB5469">
              <w:rPr>
                <w:rFonts w:ascii="Montserrat Light" w:hAnsi="Montserrat Light"/>
                <w:bCs/>
              </w:rPr>
              <w:t xml:space="preserve"> </w:t>
            </w:r>
            <w:proofErr w:type="gramStart"/>
            <w:r w:rsidRPr="00DB5469">
              <w:rPr>
                <w:rFonts w:ascii="Montserrat Light" w:hAnsi="Montserrat Light"/>
                <w:bCs/>
              </w:rPr>
              <w:t>a</w:t>
            </w:r>
            <w:proofErr w:type="gramEnd"/>
            <w:r w:rsidRPr="00DB5469">
              <w:rPr>
                <w:rFonts w:ascii="Montserrat Light" w:hAnsi="Montserrat Light"/>
                <w:bCs/>
              </w:rPr>
              <w:t xml:space="preserve"> </w:t>
            </w:r>
            <w:proofErr w:type="spellStart"/>
            <w:r w:rsidRPr="00DB5469">
              <w:rPr>
                <w:rFonts w:ascii="Montserrat Light" w:hAnsi="Montserrat Light"/>
                <w:bCs/>
              </w:rPr>
              <w:t>anexelor</w:t>
            </w:r>
            <w:proofErr w:type="spellEnd"/>
            <w:r w:rsidRPr="00DB5469">
              <w:rPr>
                <w:rFonts w:ascii="Montserrat Light" w:hAnsi="Montserrat Light"/>
                <w:bCs/>
              </w:rPr>
              <w:t xml:space="preserve"> de </w:t>
            </w:r>
            <w:proofErr w:type="spellStart"/>
            <w:r w:rsidRPr="00DB5469">
              <w:rPr>
                <w:rFonts w:ascii="Montserrat Light" w:hAnsi="Montserrat Light"/>
                <w:bCs/>
              </w:rPr>
              <w:t>fundamentare</w:t>
            </w:r>
            <w:proofErr w:type="spellEnd"/>
            <w:r w:rsidRPr="00DB5469">
              <w:rPr>
                <w:rFonts w:ascii="Montserrat Light" w:hAnsi="Montserrat Light"/>
                <w:bCs/>
              </w:rPr>
              <w:t xml:space="preserve"> </w:t>
            </w:r>
            <w:proofErr w:type="gramStart"/>
            <w:r w:rsidRPr="00DB5469">
              <w:rPr>
                <w:rFonts w:ascii="Montserrat Light" w:hAnsi="Montserrat Light"/>
                <w:bCs/>
              </w:rPr>
              <w:t>a</w:t>
            </w:r>
            <w:proofErr w:type="gramEnd"/>
            <w:r w:rsidRPr="00DB5469">
              <w:rPr>
                <w:rFonts w:ascii="Montserrat Light" w:hAnsi="Montserrat Light"/>
                <w:bCs/>
              </w:rPr>
              <w:t xml:space="preserve"> </w:t>
            </w:r>
            <w:proofErr w:type="spellStart"/>
            <w:r w:rsidRPr="00DB5469">
              <w:rPr>
                <w:rFonts w:ascii="Montserrat Light" w:hAnsi="Montserrat Light"/>
                <w:bCs/>
              </w:rPr>
              <w:t>acestuia</w:t>
            </w:r>
            <w:proofErr w:type="spellEnd"/>
            <w:r w:rsidRPr="00DB5469">
              <w:rPr>
                <w:rFonts w:ascii="Montserrat Light" w:hAnsi="Montserrat Light"/>
                <w:bCs/>
              </w:rPr>
              <w:t xml:space="preserve">, </w:t>
            </w:r>
            <w:proofErr w:type="spellStart"/>
            <w:r w:rsidRPr="00DB5469">
              <w:rPr>
                <w:rFonts w:ascii="Montserrat Light" w:hAnsi="Montserrat Light"/>
                <w:bCs/>
                <w:iCs/>
              </w:rPr>
              <w:t>Anexa</w:t>
            </w:r>
            <w:proofErr w:type="spellEnd"/>
            <w:r w:rsidRPr="00DB5469">
              <w:rPr>
                <w:rFonts w:ascii="Montserrat Light" w:hAnsi="Montserrat Light"/>
                <w:bCs/>
                <w:iCs/>
              </w:rPr>
              <w:t xml:space="preserve"> nr. 1 - </w:t>
            </w:r>
            <w:proofErr w:type="spellStart"/>
            <w:r w:rsidRPr="00DB5469">
              <w:rPr>
                <w:rFonts w:ascii="Montserrat Light" w:hAnsi="Montserrat Light"/>
                <w:bCs/>
                <w:iCs/>
              </w:rPr>
              <w:t>Bugetul</w:t>
            </w:r>
            <w:proofErr w:type="spellEnd"/>
            <w:r w:rsidRPr="00DB5469">
              <w:rPr>
                <w:rFonts w:ascii="Montserrat Light" w:hAnsi="Montserrat Light"/>
                <w:bCs/>
                <w:iCs/>
              </w:rPr>
              <w:t xml:space="preserve"> de </w:t>
            </w:r>
            <w:proofErr w:type="spellStart"/>
            <w:r w:rsidRPr="00DB5469">
              <w:rPr>
                <w:rFonts w:ascii="Montserrat Light" w:hAnsi="Montserrat Light"/>
                <w:bCs/>
                <w:iCs/>
              </w:rPr>
              <w:t>venituri</w:t>
            </w:r>
            <w:proofErr w:type="spellEnd"/>
            <w:r w:rsidRPr="00DB5469">
              <w:rPr>
                <w:rFonts w:ascii="Montserrat Light" w:hAnsi="Montserrat Light"/>
                <w:bCs/>
                <w:iCs/>
              </w:rPr>
              <w:t xml:space="preserve"> </w:t>
            </w:r>
            <w:proofErr w:type="spellStart"/>
            <w:r w:rsidRPr="00DB5469">
              <w:rPr>
                <w:rFonts w:ascii="Montserrat Light" w:hAnsi="Montserrat Light"/>
                <w:bCs/>
                <w:iCs/>
              </w:rPr>
              <w:t>și</w:t>
            </w:r>
            <w:proofErr w:type="spellEnd"/>
            <w:r w:rsidRPr="00DB5469">
              <w:rPr>
                <w:rFonts w:ascii="Montserrat Light" w:hAnsi="Montserrat Light"/>
                <w:bCs/>
                <w:iCs/>
              </w:rPr>
              <w:t xml:space="preserve"> </w:t>
            </w:r>
            <w:proofErr w:type="spellStart"/>
            <w:r w:rsidRPr="00DB5469">
              <w:rPr>
                <w:rFonts w:ascii="Montserrat Light" w:hAnsi="Montserrat Light"/>
                <w:bCs/>
                <w:iCs/>
              </w:rPr>
              <w:t>cheltuieli</w:t>
            </w:r>
            <w:proofErr w:type="spellEnd"/>
            <w:r w:rsidRPr="00DB5469">
              <w:rPr>
                <w:rFonts w:ascii="Montserrat Light" w:hAnsi="Montserrat Light"/>
                <w:bCs/>
                <w:iCs/>
              </w:rPr>
              <w:t xml:space="preserve"> - se </w:t>
            </w:r>
            <w:proofErr w:type="spellStart"/>
            <w:r w:rsidRPr="00DB5469">
              <w:rPr>
                <w:rFonts w:ascii="Montserrat Light" w:hAnsi="Montserrat Light"/>
                <w:bCs/>
                <w:iCs/>
              </w:rPr>
              <w:t>aprobă</w:t>
            </w:r>
            <w:proofErr w:type="spellEnd"/>
            <w:r w:rsidRPr="00DB5469">
              <w:rPr>
                <w:rFonts w:ascii="Montserrat Light" w:hAnsi="Montserrat Light"/>
                <w:bCs/>
                <w:iCs/>
              </w:rPr>
              <w:t xml:space="preserve"> </w:t>
            </w:r>
            <w:proofErr w:type="spellStart"/>
            <w:r w:rsidRPr="00DB5469">
              <w:rPr>
                <w:rFonts w:ascii="Montserrat Light" w:hAnsi="Montserrat Light"/>
                <w:bCs/>
                <w:iCs/>
              </w:rPr>
              <w:t>în</w:t>
            </w:r>
            <w:proofErr w:type="spellEnd"/>
            <w:r w:rsidRPr="00DB5469">
              <w:rPr>
                <w:rFonts w:ascii="Montserrat Light" w:hAnsi="Montserrat Light"/>
                <w:bCs/>
                <w:iCs/>
              </w:rPr>
              <w:t xml:space="preserve"> </w:t>
            </w:r>
            <w:proofErr w:type="spellStart"/>
            <w:r w:rsidRPr="00DB5469">
              <w:rPr>
                <w:rFonts w:ascii="Montserrat Light" w:hAnsi="Montserrat Light"/>
                <w:bCs/>
                <w:iCs/>
              </w:rPr>
              <w:t>conformitate</w:t>
            </w:r>
            <w:proofErr w:type="spellEnd"/>
            <w:r w:rsidRPr="00DB5469">
              <w:rPr>
                <w:rFonts w:ascii="Montserrat Light" w:hAnsi="Montserrat Light"/>
                <w:bCs/>
                <w:iCs/>
              </w:rPr>
              <w:t xml:space="preserve"> cu </w:t>
            </w:r>
            <w:proofErr w:type="spellStart"/>
            <w:r w:rsidRPr="00DB5469">
              <w:rPr>
                <w:rFonts w:ascii="Montserrat Light" w:hAnsi="Montserrat Light"/>
                <w:bCs/>
                <w:iCs/>
              </w:rPr>
              <w:t>prevederile</w:t>
            </w:r>
            <w:proofErr w:type="spellEnd"/>
            <w:r w:rsidRPr="00DB5469">
              <w:rPr>
                <w:rFonts w:ascii="Montserrat Light" w:hAnsi="Montserrat Light"/>
                <w:bCs/>
                <w:iCs/>
              </w:rPr>
              <w:t xml:space="preserve"> </w:t>
            </w:r>
            <w:proofErr w:type="spellStart"/>
            <w:r w:rsidRPr="00DB5469">
              <w:rPr>
                <w:rFonts w:ascii="Montserrat Light" w:hAnsi="Montserrat Light"/>
                <w:bCs/>
                <w:iCs/>
              </w:rPr>
              <w:t>legale</w:t>
            </w:r>
            <w:proofErr w:type="spellEnd"/>
            <w:r w:rsidRPr="00DB5469">
              <w:rPr>
                <w:rFonts w:ascii="Montserrat Light" w:hAnsi="Montserrat Light"/>
                <w:bCs/>
                <w:iCs/>
              </w:rPr>
              <w:t xml:space="preserve"> </w:t>
            </w:r>
            <w:proofErr w:type="spellStart"/>
            <w:r w:rsidRPr="00DB5469">
              <w:rPr>
                <w:rFonts w:ascii="Montserrat Light" w:hAnsi="Montserrat Light"/>
                <w:bCs/>
                <w:iCs/>
              </w:rPr>
              <w:t>în</w:t>
            </w:r>
            <w:proofErr w:type="spellEnd"/>
            <w:r w:rsidRPr="00DB5469">
              <w:rPr>
                <w:rFonts w:ascii="Montserrat Light" w:hAnsi="Montserrat Light"/>
                <w:bCs/>
                <w:iCs/>
              </w:rPr>
              <w:t xml:space="preserve"> </w:t>
            </w:r>
            <w:proofErr w:type="spellStart"/>
            <w:r w:rsidRPr="00DB5469">
              <w:rPr>
                <w:rFonts w:ascii="Montserrat Light" w:hAnsi="Montserrat Light"/>
                <w:bCs/>
                <w:iCs/>
              </w:rPr>
              <w:t>vigoare</w:t>
            </w:r>
            <w:proofErr w:type="spellEnd"/>
            <w:r w:rsidRPr="00DB5469">
              <w:rPr>
                <w:rFonts w:ascii="Montserrat Light" w:hAnsi="Montserrat Light"/>
                <w:bCs/>
                <w:iCs/>
              </w:rPr>
              <w:t xml:space="preserve"> </w:t>
            </w:r>
            <w:proofErr w:type="spellStart"/>
            <w:r w:rsidRPr="00DB5469">
              <w:rPr>
                <w:rFonts w:ascii="Montserrat Light" w:hAnsi="Montserrat Light"/>
                <w:bCs/>
                <w:iCs/>
              </w:rPr>
              <w:t>și</w:t>
            </w:r>
            <w:proofErr w:type="spellEnd"/>
            <w:r w:rsidRPr="00DB5469">
              <w:rPr>
                <w:rFonts w:ascii="Montserrat Light" w:hAnsi="Montserrat Light"/>
                <w:bCs/>
                <w:iCs/>
              </w:rPr>
              <w:t xml:space="preserve"> se </w:t>
            </w:r>
            <w:proofErr w:type="spellStart"/>
            <w:r w:rsidRPr="00DB5469">
              <w:rPr>
                <w:rFonts w:ascii="Montserrat Light" w:hAnsi="Montserrat Light"/>
                <w:bCs/>
                <w:iCs/>
              </w:rPr>
              <w:t>va</w:t>
            </w:r>
            <w:proofErr w:type="spellEnd"/>
            <w:r w:rsidRPr="00DB5469">
              <w:rPr>
                <w:rFonts w:ascii="Montserrat Light" w:hAnsi="Montserrat Light"/>
                <w:bCs/>
                <w:iCs/>
              </w:rPr>
              <w:t xml:space="preserve"> publica </w:t>
            </w:r>
            <w:proofErr w:type="spellStart"/>
            <w:r w:rsidRPr="00DB5469">
              <w:rPr>
                <w:rFonts w:ascii="Montserrat Light" w:hAnsi="Montserrat Light"/>
                <w:bCs/>
                <w:iCs/>
              </w:rPr>
              <w:t>numai</w:t>
            </w:r>
            <w:proofErr w:type="spellEnd"/>
            <w:r w:rsidRPr="00DB5469">
              <w:rPr>
                <w:rFonts w:ascii="Montserrat Light" w:hAnsi="Montserrat Light"/>
                <w:bCs/>
                <w:iCs/>
              </w:rPr>
              <w:t xml:space="preserve"> </w:t>
            </w:r>
            <w:proofErr w:type="spellStart"/>
            <w:r w:rsidRPr="00DB5469">
              <w:rPr>
                <w:rFonts w:ascii="Montserrat Light" w:hAnsi="Montserrat Light"/>
                <w:bCs/>
                <w:iCs/>
              </w:rPr>
              <w:t>coloana</w:t>
            </w:r>
            <w:proofErr w:type="spellEnd"/>
            <w:r w:rsidRPr="00DB5469">
              <w:rPr>
                <w:rFonts w:ascii="Montserrat Light" w:hAnsi="Montserrat Light"/>
                <w:bCs/>
                <w:iCs/>
              </w:rPr>
              <w:t xml:space="preserve"> </w:t>
            </w:r>
            <w:proofErr w:type="spellStart"/>
            <w:r w:rsidRPr="00DB5469">
              <w:rPr>
                <w:rFonts w:ascii="Montserrat Light" w:hAnsi="Montserrat Light"/>
                <w:bCs/>
                <w:iCs/>
              </w:rPr>
              <w:t>aferentă</w:t>
            </w:r>
            <w:proofErr w:type="spellEnd"/>
            <w:r w:rsidRPr="00DB5469">
              <w:rPr>
                <w:rFonts w:ascii="Montserrat Light" w:hAnsi="Montserrat Light"/>
                <w:bCs/>
                <w:iCs/>
              </w:rPr>
              <w:t xml:space="preserve"> </w:t>
            </w:r>
            <w:proofErr w:type="spellStart"/>
            <w:r w:rsidRPr="00DB5469">
              <w:rPr>
                <w:rFonts w:ascii="Montserrat Light" w:hAnsi="Montserrat Light"/>
                <w:bCs/>
                <w:iCs/>
              </w:rPr>
              <w:t>anului</w:t>
            </w:r>
            <w:proofErr w:type="spellEnd"/>
            <w:r w:rsidRPr="00DB5469">
              <w:rPr>
                <w:rFonts w:ascii="Montserrat Light" w:hAnsi="Montserrat Light"/>
                <w:bCs/>
                <w:iCs/>
              </w:rPr>
              <w:t xml:space="preserve"> </w:t>
            </w:r>
            <w:proofErr w:type="spellStart"/>
            <w:r w:rsidRPr="00DB5469">
              <w:rPr>
                <w:rFonts w:ascii="Montserrat Light" w:hAnsi="Montserrat Light"/>
                <w:bCs/>
                <w:iCs/>
              </w:rPr>
              <w:t>curent</w:t>
            </w:r>
            <w:proofErr w:type="spellEnd"/>
            <w:r w:rsidRPr="00DB5469">
              <w:rPr>
                <w:rFonts w:ascii="Montserrat Light" w:hAnsi="Montserrat Light"/>
                <w:bCs/>
                <w:iCs/>
              </w:rPr>
              <w:t xml:space="preserve">, </w:t>
            </w:r>
            <w:proofErr w:type="spellStart"/>
            <w:r w:rsidRPr="00DB5469">
              <w:rPr>
                <w:rFonts w:ascii="Montserrat Light" w:hAnsi="Montserrat Light"/>
                <w:bCs/>
                <w:iCs/>
              </w:rPr>
              <w:t>respectiv</w:t>
            </w:r>
            <w:proofErr w:type="spellEnd"/>
            <w:r w:rsidRPr="00DB5469">
              <w:rPr>
                <w:rFonts w:ascii="Montserrat Light" w:hAnsi="Montserrat Light"/>
                <w:bCs/>
                <w:iCs/>
              </w:rPr>
              <w:t xml:space="preserve"> </w:t>
            </w:r>
            <w:proofErr w:type="spellStart"/>
            <w:r w:rsidRPr="00DB5469">
              <w:rPr>
                <w:rFonts w:ascii="Montserrat Light" w:hAnsi="Montserrat Light"/>
                <w:bCs/>
                <w:iCs/>
              </w:rPr>
              <w:t>Propuneri</w:t>
            </w:r>
            <w:proofErr w:type="spellEnd"/>
            <w:r w:rsidRPr="00DB5469">
              <w:rPr>
                <w:rFonts w:ascii="Montserrat Light" w:hAnsi="Montserrat Light"/>
                <w:bCs/>
                <w:iCs/>
              </w:rPr>
              <w:t xml:space="preserve"> an </w:t>
            </w:r>
            <w:proofErr w:type="spellStart"/>
            <w:r w:rsidRPr="00DB5469">
              <w:rPr>
                <w:rFonts w:ascii="Montserrat Light" w:hAnsi="Montserrat Light"/>
                <w:bCs/>
                <w:iCs/>
              </w:rPr>
              <w:t>curent</w:t>
            </w:r>
            <w:proofErr w:type="spellEnd"/>
            <w:r w:rsidRPr="00DB5469">
              <w:rPr>
                <w:rFonts w:ascii="Montserrat Light" w:hAnsi="Montserrat Light"/>
                <w:bCs/>
                <w:iCs/>
              </w:rPr>
              <w:t xml:space="preserve">" (N), </w:t>
            </w:r>
            <w:proofErr w:type="spellStart"/>
            <w:r w:rsidRPr="00DB5469">
              <w:rPr>
                <w:rFonts w:ascii="Montserrat Light" w:hAnsi="Montserrat Light"/>
                <w:bCs/>
                <w:iCs/>
              </w:rPr>
              <w:t>iar</w:t>
            </w:r>
            <w:proofErr w:type="spellEnd"/>
            <w:r w:rsidRPr="00DB5469">
              <w:rPr>
                <w:rFonts w:ascii="Montserrat Light" w:hAnsi="Montserrat Light"/>
                <w:bCs/>
                <w:iCs/>
              </w:rPr>
              <w:t xml:space="preserve"> </w:t>
            </w:r>
            <w:proofErr w:type="spellStart"/>
            <w:r w:rsidRPr="00DB5469">
              <w:rPr>
                <w:rFonts w:ascii="Montserrat Light" w:hAnsi="Montserrat Light"/>
                <w:bCs/>
                <w:iCs/>
              </w:rPr>
              <w:t>Anexele</w:t>
            </w:r>
            <w:proofErr w:type="spellEnd"/>
            <w:r w:rsidRPr="00DB5469">
              <w:rPr>
                <w:rFonts w:ascii="Montserrat Light" w:hAnsi="Montserrat Light"/>
                <w:bCs/>
                <w:iCs/>
              </w:rPr>
              <w:t xml:space="preserve"> de </w:t>
            </w:r>
            <w:proofErr w:type="spellStart"/>
            <w:r w:rsidRPr="00DB5469">
              <w:rPr>
                <w:rFonts w:ascii="Montserrat Light" w:hAnsi="Montserrat Light"/>
                <w:bCs/>
                <w:iCs/>
              </w:rPr>
              <w:t>fundamentare</w:t>
            </w:r>
            <w:proofErr w:type="spellEnd"/>
            <w:r w:rsidRPr="00DB5469">
              <w:rPr>
                <w:rFonts w:ascii="Montserrat Light" w:hAnsi="Montserrat Light"/>
                <w:bCs/>
                <w:iCs/>
              </w:rPr>
              <w:t xml:space="preserve"> nr. 2 - 5 </w:t>
            </w:r>
            <w:r w:rsidRPr="00DB5469">
              <w:rPr>
                <w:rFonts w:ascii="Montserrat Light" w:hAnsi="Montserrat Light"/>
                <w:iCs/>
              </w:rPr>
              <w:t xml:space="preserve">nu se </w:t>
            </w:r>
            <w:proofErr w:type="spellStart"/>
            <w:r w:rsidRPr="00DB5469">
              <w:rPr>
                <w:rFonts w:ascii="Montserrat Light" w:hAnsi="Montserrat Light"/>
                <w:iCs/>
              </w:rPr>
              <w:t>publică</w:t>
            </w:r>
            <w:proofErr w:type="spellEnd"/>
            <w:r w:rsidRPr="00DB5469">
              <w:rPr>
                <w:rFonts w:ascii="Montserrat Light" w:hAnsi="Montserrat Light"/>
                <w:iCs/>
              </w:rPr>
              <w:t>.</w:t>
            </w:r>
            <w:r w:rsidRPr="00DB5469">
              <w:rPr>
                <w:rFonts w:ascii="Montserrat Light" w:hAnsi="Montserrat Light"/>
              </w:rPr>
              <w:tab/>
            </w:r>
          </w:p>
        </w:tc>
      </w:tr>
      <w:tr w:rsidR="004A4BEB" w:rsidRPr="00DB5469" w14:paraId="08110B6F" w14:textId="77777777" w:rsidTr="00BF6ED8">
        <w:tc>
          <w:tcPr>
            <w:tcW w:w="9891" w:type="dxa"/>
          </w:tcPr>
          <w:p w14:paraId="3AEBEDDD" w14:textId="192F1A07" w:rsidR="004A4BEB" w:rsidRPr="00DB5469" w:rsidRDefault="004A4BEB" w:rsidP="004A4BEB">
            <w:pPr>
              <w:spacing w:line="240" w:lineRule="auto"/>
              <w:jc w:val="both"/>
              <w:outlineLvl w:val="1"/>
              <w:rPr>
                <w:rFonts w:ascii="Montserrat Light" w:eastAsia="Times New Roman" w:hAnsi="Montserrat Light" w:cs="Times New Roman"/>
                <w:b/>
                <w:bCs/>
                <w:noProof/>
                <w:lang w:val="en-US"/>
              </w:rPr>
            </w:pPr>
            <w:r w:rsidRPr="00DB5469">
              <w:rPr>
                <w:rFonts w:ascii="Montserrat Light" w:eastAsia="Times New Roman" w:hAnsi="Montserrat Light" w:cs="Times New Roman"/>
                <w:b/>
                <w:bCs/>
                <w:noProof/>
                <w:lang w:val="en-US"/>
              </w:rPr>
              <w:t xml:space="preserve">Secțiunea a 5-a – </w:t>
            </w:r>
            <w:r w:rsidRPr="00DB5469">
              <w:rPr>
                <w:rFonts w:ascii="Montserrat Light" w:eastAsia="Times New Roman" w:hAnsi="Montserrat Light" w:cs="Times New Roman"/>
                <w:b/>
                <w:noProof/>
                <w:lang w:val="en-US"/>
              </w:rPr>
              <w:t xml:space="preserve">Efectele </w:t>
            </w:r>
            <w:r w:rsidRPr="00DB5469">
              <w:rPr>
                <w:rFonts w:ascii="Montserrat Light" w:eastAsia="Times New Roman" w:hAnsi="Montserrat Light" w:cs="Times New Roman"/>
                <w:b/>
                <w:bCs/>
                <w:noProof/>
                <w:shd w:val="clear" w:color="auto" w:fill="FFFFFF"/>
                <w:lang w:val="en-US"/>
              </w:rPr>
              <w:t>actului administrativ</w:t>
            </w:r>
            <w:r w:rsidRPr="00DB5469">
              <w:rPr>
                <w:rFonts w:ascii="Montserrat Light" w:eastAsia="Times New Roman" w:hAnsi="Montserrat Light" w:cs="Times New Roman"/>
                <w:b/>
                <w:noProof/>
                <w:lang w:val="en-US"/>
              </w:rPr>
              <w:t xml:space="preserve"> asupra actelor administrative în vigoare</w:t>
            </w:r>
            <w:r w:rsidRPr="00DB5469">
              <w:rPr>
                <w:rFonts w:ascii="Montserrat Light" w:eastAsia="Times New Roman" w:hAnsi="Montserrat Light" w:cs="Times New Roman"/>
                <w:b/>
                <w:bCs/>
                <w:noProof/>
                <w:lang w:val="en-US"/>
              </w:rPr>
              <w:t xml:space="preserve"> și măsuri de implementare: </w:t>
            </w:r>
          </w:p>
        </w:tc>
      </w:tr>
      <w:tr w:rsidR="004A4BEB" w:rsidRPr="00DB5469" w14:paraId="506739C7" w14:textId="77777777" w:rsidTr="00BF6ED8">
        <w:trPr>
          <w:trHeight w:val="305"/>
        </w:trPr>
        <w:tc>
          <w:tcPr>
            <w:tcW w:w="9891" w:type="dxa"/>
          </w:tcPr>
          <w:p w14:paraId="769BC1D0" w14:textId="0504E246" w:rsidR="004A4BEB" w:rsidRPr="00DB5469" w:rsidRDefault="004A4BEB" w:rsidP="004A4BEB">
            <w:pPr>
              <w:keepNext/>
              <w:widowControl w:val="0"/>
              <w:autoSpaceDE w:val="0"/>
              <w:autoSpaceDN w:val="0"/>
              <w:adjustRightInd w:val="0"/>
              <w:spacing w:line="240" w:lineRule="auto"/>
              <w:jc w:val="both"/>
              <w:outlineLvl w:val="1"/>
              <w:rPr>
                <w:rFonts w:ascii="Montserrat Light" w:hAnsi="Montserrat Light"/>
              </w:rPr>
            </w:pPr>
            <w:r w:rsidRPr="00DB5469">
              <w:rPr>
                <w:rFonts w:ascii="Montserrat Light" w:hAnsi="Montserrat Light"/>
                <w:lang w:val="ro-RO" w:eastAsia="ro-RO"/>
              </w:rPr>
              <w:lastRenderedPageBreak/>
              <w:t>La data intrării  în vigoare a prezentei hotărâri, se va rectifica Bugetul de venituri și cheltuieli pe anul 202</w:t>
            </w:r>
            <w:r w:rsidR="00E666BA">
              <w:rPr>
                <w:rFonts w:ascii="Montserrat Light" w:hAnsi="Montserrat Light"/>
                <w:lang w:val="ro-RO" w:eastAsia="ro-RO"/>
              </w:rPr>
              <w:t>5</w:t>
            </w:r>
            <w:r w:rsidRPr="00DB5469">
              <w:rPr>
                <w:rFonts w:ascii="Montserrat Light" w:hAnsi="Montserrat Light"/>
                <w:lang w:val="ro-RO" w:eastAsia="ro-RO"/>
              </w:rPr>
              <w:t xml:space="preserve"> al Aeroportului Internațional Avram Iancu Cluj R.A., aprobat prin Hotărârea Consiliului Județean nr. </w:t>
            </w:r>
            <w:r w:rsidR="003B4F91">
              <w:rPr>
                <w:rFonts w:ascii="Montserrat Light" w:hAnsi="Montserrat Light"/>
                <w:lang w:val="ro-RO" w:eastAsia="ro-RO"/>
              </w:rPr>
              <w:t>54</w:t>
            </w:r>
            <w:r w:rsidRPr="00DB5469">
              <w:rPr>
                <w:rFonts w:ascii="Montserrat Light" w:hAnsi="Montserrat Light"/>
                <w:lang w:val="ro-RO" w:eastAsia="ro-RO"/>
              </w:rPr>
              <w:t>/202</w:t>
            </w:r>
            <w:r w:rsidR="003B4F91">
              <w:rPr>
                <w:rFonts w:ascii="Montserrat Light" w:hAnsi="Montserrat Light"/>
                <w:lang w:val="ro-RO" w:eastAsia="ro-RO"/>
              </w:rPr>
              <w:t>5</w:t>
            </w:r>
            <w:r w:rsidRPr="00DB5469">
              <w:rPr>
                <w:rFonts w:ascii="Montserrat Light" w:hAnsi="Montserrat Light"/>
                <w:lang w:val="ro-RO" w:eastAsia="ro-RO"/>
              </w:rPr>
              <w:t>.</w:t>
            </w:r>
          </w:p>
        </w:tc>
      </w:tr>
      <w:tr w:rsidR="004A4BEB" w:rsidRPr="00DB5469" w14:paraId="2EE18881" w14:textId="77777777" w:rsidTr="00BF6ED8">
        <w:tc>
          <w:tcPr>
            <w:tcW w:w="9891" w:type="dxa"/>
          </w:tcPr>
          <w:p w14:paraId="232072D1" w14:textId="77777777" w:rsidR="004A4BEB" w:rsidRPr="00DB5469" w:rsidRDefault="004A4BEB" w:rsidP="004A4BE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Secțiunea a 6-a – Anexe la referatul de aprobare:</w:t>
            </w:r>
          </w:p>
        </w:tc>
      </w:tr>
      <w:tr w:rsidR="004A4BEB" w:rsidRPr="00DB5469" w14:paraId="0311A11F" w14:textId="77777777" w:rsidTr="00BF6ED8">
        <w:tc>
          <w:tcPr>
            <w:tcW w:w="9891" w:type="dxa"/>
          </w:tcPr>
          <w:p w14:paraId="57D66C55" w14:textId="61B3A987" w:rsidR="004B211F" w:rsidRDefault="004A4BEB" w:rsidP="004B211F">
            <w:pPr>
              <w:pStyle w:val="ListParagraph"/>
              <w:keepNext/>
              <w:widowControl w:val="0"/>
              <w:numPr>
                <w:ilvl w:val="0"/>
                <w:numId w:val="31"/>
              </w:numPr>
              <w:autoSpaceDE w:val="0"/>
              <w:autoSpaceDN w:val="0"/>
              <w:adjustRightInd w:val="0"/>
              <w:spacing w:after="0"/>
              <w:ind w:left="627" w:hanging="283"/>
              <w:jc w:val="both"/>
              <w:outlineLvl w:val="1"/>
              <w:rPr>
                <w:rFonts w:ascii="Montserrat Light" w:hAnsi="Montserrat Light"/>
                <w:bCs/>
                <w:noProof/>
                <w:lang w:val="ro-RO" w:eastAsia="ro-RO"/>
              </w:rPr>
            </w:pPr>
            <w:r w:rsidRPr="004B211F">
              <w:rPr>
                <w:rFonts w:ascii="Montserrat Light" w:hAnsi="Montserrat Light"/>
                <w:bCs/>
                <w:noProof/>
                <w:lang w:val="ro-RO" w:eastAsia="ro-RO"/>
              </w:rPr>
              <w:t>Adres</w:t>
            </w:r>
            <w:r w:rsidR="00853328">
              <w:rPr>
                <w:rFonts w:ascii="Montserrat Light" w:hAnsi="Montserrat Light"/>
                <w:bCs/>
                <w:noProof/>
                <w:lang w:val="ro-RO" w:eastAsia="ro-RO"/>
              </w:rPr>
              <w:t>a</w:t>
            </w:r>
            <w:r w:rsidR="00794C1F">
              <w:rPr>
                <w:rFonts w:ascii="Montserrat Light" w:hAnsi="Montserrat Light"/>
                <w:bCs/>
                <w:noProof/>
                <w:lang w:val="ro-RO" w:eastAsia="ro-RO"/>
              </w:rPr>
              <w:t xml:space="preserve"> </w:t>
            </w:r>
            <w:r w:rsidR="00794C1F" w:rsidRPr="00385955">
              <w:rPr>
                <w:rFonts w:ascii="Montserrat Light" w:hAnsi="Montserrat Light"/>
                <w:bCs/>
                <w:noProof/>
                <w:lang w:val="ro-RO" w:eastAsia="ro-RO"/>
              </w:rPr>
              <w:t xml:space="preserve">nr. </w:t>
            </w:r>
            <w:r w:rsidR="00385955" w:rsidRPr="00385955">
              <w:rPr>
                <w:rFonts w:ascii="Montserrat Light" w:hAnsi="Montserrat Light"/>
                <w:bCs/>
                <w:noProof/>
                <w:lang w:val="ro-RO" w:eastAsia="ro-RO"/>
              </w:rPr>
              <w:t>11578</w:t>
            </w:r>
            <w:r w:rsidR="00794C1F" w:rsidRPr="00385955">
              <w:rPr>
                <w:rFonts w:ascii="Montserrat Light" w:hAnsi="Montserrat Light"/>
                <w:bCs/>
                <w:noProof/>
                <w:lang w:val="ro-RO" w:eastAsia="ro-RO"/>
              </w:rPr>
              <w:t>/</w:t>
            </w:r>
            <w:r w:rsidR="00385955" w:rsidRPr="00385955">
              <w:rPr>
                <w:rFonts w:ascii="Montserrat Light" w:hAnsi="Montserrat Light"/>
                <w:bCs/>
                <w:noProof/>
                <w:lang w:val="ro-RO" w:eastAsia="ro-RO"/>
              </w:rPr>
              <w:t>01</w:t>
            </w:r>
            <w:r w:rsidR="00794C1F" w:rsidRPr="00385955">
              <w:rPr>
                <w:rFonts w:ascii="Montserrat Light" w:hAnsi="Montserrat Light"/>
                <w:bCs/>
                <w:noProof/>
                <w:lang w:val="ro-RO" w:eastAsia="ro-RO"/>
              </w:rPr>
              <w:t>.0</w:t>
            </w:r>
            <w:r w:rsidR="00385955" w:rsidRPr="00385955">
              <w:rPr>
                <w:rFonts w:ascii="Montserrat Light" w:hAnsi="Montserrat Light"/>
                <w:bCs/>
                <w:noProof/>
                <w:lang w:val="ro-RO" w:eastAsia="ro-RO"/>
              </w:rPr>
              <w:t>8</w:t>
            </w:r>
            <w:r w:rsidR="00794C1F" w:rsidRPr="00385955">
              <w:rPr>
                <w:rFonts w:ascii="Montserrat Light" w:hAnsi="Montserrat Light"/>
                <w:bCs/>
                <w:noProof/>
                <w:lang w:val="ro-RO" w:eastAsia="ro-RO"/>
              </w:rPr>
              <w:t>.202</w:t>
            </w:r>
            <w:r w:rsidR="00385955" w:rsidRPr="00385955">
              <w:rPr>
                <w:rFonts w:ascii="Montserrat Light" w:hAnsi="Montserrat Light"/>
                <w:bCs/>
                <w:noProof/>
                <w:lang w:val="ro-RO" w:eastAsia="ro-RO"/>
              </w:rPr>
              <w:t>5,</w:t>
            </w:r>
            <w:r w:rsidRPr="00385955">
              <w:rPr>
                <w:rFonts w:ascii="Montserrat Light" w:hAnsi="Montserrat Light"/>
                <w:bCs/>
                <w:noProof/>
                <w:lang w:val="ro-RO" w:eastAsia="ro-RO"/>
              </w:rPr>
              <w:t xml:space="preserve"> înregistrat</w:t>
            </w:r>
            <w:r w:rsidR="00794C1F" w:rsidRPr="00385955">
              <w:rPr>
                <w:rFonts w:ascii="Montserrat Light" w:hAnsi="Montserrat Light"/>
                <w:bCs/>
                <w:noProof/>
                <w:lang w:val="ro-RO" w:eastAsia="ro-RO"/>
              </w:rPr>
              <w:t>ă</w:t>
            </w:r>
            <w:r w:rsidRPr="00385955">
              <w:rPr>
                <w:rFonts w:ascii="Montserrat Light" w:hAnsi="Montserrat Light"/>
                <w:bCs/>
                <w:noProof/>
                <w:lang w:val="ro-RO" w:eastAsia="ro-RO"/>
              </w:rPr>
              <w:t xml:space="preserve"> la Consiliul Judeţean Cluj cu nr. </w:t>
            </w:r>
            <w:r w:rsidR="00385955" w:rsidRPr="00385955">
              <w:rPr>
                <w:rFonts w:ascii="Montserrat Light" w:hAnsi="Montserrat Light"/>
                <w:bCs/>
                <w:noProof/>
                <w:lang w:val="ro-RO" w:eastAsia="ro-RO"/>
              </w:rPr>
              <w:t>33691</w:t>
            </w:r>
            <w:r w:rsidRPr="00385955">
              <w:rPr>
                <w:rFonts w:ascii="Montserrat Light" w:hAnsi="Montserrat Light"/>
                <w:bCs/>
                <w:noProof/>
                <w:lang w:val="ro-RO" w:eastAsia="ro-RO"/>
              </w:rPr>
              <w:t>/</w:t>
            </w:r>
            <w:r w:rsidR="00385955" w:rsidRPr="00385955">
              <w:rPr>
                <w:rFonts w:ascii="Montserrat Light" w:hAnsi="Montserrat Light"/>
                <w:bCs/>
                <w:noProof/>
                <w:lang w:val="ro-RO" w:eastAsia="ro-RO"/>
              </w:rPr>
              <w:t>04</w:t>
            </w:r>
            <w:r w:rsidR="006768E3" w:rsidRPr="00385955">
              <w:rPr>
                <w:rFonts w:ascii="Montserrat Light" w:hAnsi="Montserrat Light"/>
                <w:bCs/>
                <w:noProof/>
                <w:lang w:val="ro-RO" w:eastAsia="ro-RO"/>
              </w:rPr>
              <w:t>.0</w:t>
            </w:r>
            <w:r w:rsidR="00385955" w:rsidRPr="00385955">
              <w:rPr>
                <w:rFonts w:ascii="Montserrat Light" w:hAnsi="Montserrat Light"/>
                <w:bCs/>
                <w:noProof/>
                <w:lang w:val="ro-RO" w:eastAsia="ro-RO"/>
              </w:rPr>
              <w:t>8</w:t>
            </w:r>
            <w:r w:rsidR="006768E3" w:rsidRPr="00385955">
              <w:rPr>
                <w:rFonts w:ascii="Montserrat Light" w:hAnsi="Montserrat Light"/>
                <w:bCs/>
                <w:noProof/>
                <w:lang w:val="ro-RO" w:eastAsia="ro-RO"/>
              </w:rPr>
              <w:t>.</w:t>
            </w:r>
            <w:r w:rsidRPr="00385955">
              <w:rPr>
                <w:rFonts w:ascii="Montserrat Light" w:hAnsi="Montserrat Light"/>
                <w:bCs/>
                <w:noProof/>
                <w:lang w:val="ro-RO" w:eastAsia="ro-RO"/>
              </w:rPr>
              <w:t>202</w:t>
            </w:r>
            <w:r w:rsidR="00385955" w:rsidRPr="00385955">
              <w:rPr>
                <w:rFonts w:ascii="Montserrat Light" w:hAnsi="Montserrat Light"/>
                <w:bCs/>
                <w:noProof/>
                <w:lang w:val="ro-RO" w:eastAsia="ro-RO"/>
              </w:rPr>
              <w:t>5</w:t>
            </w:r>
            <w:r w:rsidR="00794C1F" w:rsidRPr="00385955">
              <w:rPr>
                <w:rFonts w:ascii="Montserrat Light" w:hAnsi="Montserrat Light"/>
                <w:bCs/>
                <w:noProof/>
                <w:lang w:val="ro-RO" w:eastAsia="ro-RO"/>
              </w:rPr>
              <w:t>;</w:t>
            </w:r>
          </w:p>
          <w:p w14:paraId="447A7BB8" w14:textId="43E4A3D1" w:rsidR="004A4BEB" w:rsidRPr="004B211F" w:rsidRDefault="004A4BEB" w:rsidP="004B211F">
            <w:pPr>
              <w:pStyle w:val="ListParagraph"/>
              <w:keepNext/>
              <w:widowControl w:val="0"/>
              <w:autoSpaceDE w:val="0"/>
              <w:autoSpaceDN w:val="0"/>
              <w:adjustRightInd w:val="0"/>
              <w:spacing w:after="0"/>
              <w:ind w:left="360"/>
              <w:jc w:val="both"/>
              <w:outlineLvl w:val="1"/>
              <w:rPr>
                <w:rFonts w:ascii="Montserrat Light" w:hAnsi="Montserrat Light"/>
                <w:bCs/>
                <w:noProof/>
                <w:lang w:val="ro-RO" w:eastAsia="ro-RO"/>
              </w:rPr>
            </w:pPr>
            <w:r w:rsidRPr="004B211F">
              <w:rPr>
                <w:rFonts w:ascii="Montserrat Light" w:hAnsi="Montserrat Light"/>
                <w:bCs/>
                <w:noProof/>
                <w:lang w:val="ro-RO" w:eastAsia="ro-RO"/>
              </w:rPr>
              <w:t>2.  Bugetul de venituri și cheltuieli pe anul 202</w:t>
            </w:r>
            <w:r w:rsidR="00E666BA">
              <w:rPr>
                <w:rFonts w:ascii="Montserrat Light" w:hAnsi="Montserrat Light"/>
                <w:bCs/>
                <w:noProof/>
                <w:lang w:val="ro-RO" w:eastAsia="ro-RO"/>
              </w:rPr>
              <w:t>5</w:t>
            </w:r>
            <w:r w:rsidR="00DB5469" w:rsidRPr="004B211F">
              <w:rPr>
                <w:rFonts w:ascii="Montserrat Light" w:hAnsi="Montserrat Light"/>
                <w:bCs/>
                <w:noProof/>
                <w:lang w:val="ro-RO" w:eastAsia="ro-RO"/>
              </w:rPr>
              <w:t>, rectificat,</w:t>
            </w:r>
            <w:r w:rsidRPr="004B211F">
              <w:rPr>
                <w:rFonts w:ascii="Montserrat Light" w:hAnsi="Montserrat Light"/>
                <w:bCs/>
                <w:noProof/>
                <w:lang w:val="ro-RO" w:eastAsia="ro-RO"/>
              </w:rPr>
              <w:t xml:space="preserve"> – anexele nr.1-5;</w:t>
            </w:r>
          </w:p>
          <w:p w14:paraId="29E91A7C" w14:textId="1353400E" w:rsidR="004A4BEB" w:rsidRDefault="004A4BEB" w:rsidP="004A4BEB">
            <w:pPr>
              <w:keepNext/>
              <w:widowControl w:val="0"/>
              <w:autoSpaceDE w:val="0"/>
              <w:autoSpaceDN w:val="0"/>
              <w:adjustRightInd w:val="0"/>
              <w:ind w:left="360"/>
              <w:jc w:val="both"/>
              <w:outlineLvl w:val="1"/>
              <w:rPr>
                <w:rFonts w:ascii="Montserrat Light" w:hAnsi="Montserrat Light"/>
              </w:rPr>
            </w:pPr>
            <w:r w:rsidRPr="006768E3">
              <w:rPr>
                <w:rFonts w:ascii="Montserrat Light" w:hAnsi="Montserrat Light"/>
              </w:rPr>
              <w:t xml:space="preserve">3.  Nota de </w:t>
            </w:r>
            <w:proofErr w:type="spellStart"/>
            <w:r w:rsidRPr="006768E3">
              <w:rPr>
                <w:rFonts w:ascii="Montserrat Light" w:hAnsi="Montserrat Light"/>
              </w:rPr>
              <w:t>fundamentare</w:t>
            </w:r>
            <w:proofErr w:type="spellEnd"/>
            <w:r w:rsidRPr="006768E3">
              <w:rPr>
                <w:rFonts w:ascii="Montserrat Light" w:hAnsi="Montserrat Light"/>
              </w:rPr>
              <w:t xml:space="preserve"> a BVC</w:t>
            </w:r>
            <w:r w:rsidR="00372E94" w:rsidRPr="006768E3">
              <w:rPr>
                <w:rFonts w:ascii="Montserrat Light" w:hAnsi="Montserrat Light"/>
              </w:rPr>
              <w:t xml:space="preserve"> </w:t>
            </w:r>
            <w:r w:rsidR="00385955">
              <w:rPr>
                <w:rFonts w:ascii="Montserrat Light" w:hAnsi="Montserrat Light"/>
              </w:rPr>
              <w:t xml:space="preserve">pe </w:t>
            </w:r>
            <w:proofErr w:type="spellStart"/>
            <w:r w:rsidR="00385955">
              <w:rPr>
                <w:rFonts w:ascii="Montserrat Light" w:hAnsi="Montserrat Light"/>
              </w:rPr>
              <w:t>anul</w:t>
            </w:r>
            <w:proofErr w:type="spellEnd"/>
            <w:r w:rsidR="00385955">
              <w:rPr>
                <w:rFonts w:ascii="Montserrat Light" w:hAnsi="Montserrat Light"/>
              </w:rPr>
              <w:t xml:space="preserve"> </w:t>
            </w:r>
            <w:r w:rsidR="00372E94" w:rsidRPr="006768E3">
              <w:rPr>
                <w:rFonts w:ascii="Montserrat Light" w:hAnsi="Montserrat Light"/>
              </w:rPr>
              <w:t>202</w:t>
            </w:r>
            <w:r w:rsidR="00E666BA">
              <w:rPr>
                <w:rFonts w:ascii="Montserrat Light" w:hAnsi="Montserrat Light"/>
              </w:rPr>
              <w:t>5</w:t>
            </w:r>
            <w:r w:rsidR="00372E94" w:rsidRPr="006768E3">
              <w:rPr>
                <w:rFonts w:ascii="Montserrat Light" w:hAnsi="Montserrat Light"/>
              </w:rPr>
              <w:t xml:space="preserve"> </w:t>
            </w:r>
            <w:proofErr w:type="spellStart"/>
            <w:r w:rsidR="00372E94" w:rsidRPr="006768E3">
              <w:rPr>
                <w:rFonts w:ascii="Montserrat Light" w:hAnsi="Montserrat Light"/>
              </w:rPr>
              <w:t>rectificat</w:t>
            </w:r>
            <w:proofErr w:type="spellEnd"/>
            <w:r w:rsidRPr="006768E3">
              <w:rPr>
                <w:rFonts w:ascii="Montserrat Light" w:hAnsi="Montserrat Light"/>
              </w:rPr>
              <w:t>;</w:t>
            </w:r>
          </w:p>
          <w:p w14:paraId="17CF0BB8" w14:textId="70CFE756" w:rsidR="004B211F" w:rsidRDefault="004B211F" w:rsidP="004A4BEB">
            <w:pPr>
              <w:keepNext/>
              <w:widowControl w:val="0"/>
              <w:autoSpaceDE w:val="0"/>
              <w:autoSpaceDN w:val="0"/>
              <w:adjustRightInd w:val="0"/>
              <w:ind w:left="360"/>
              <w:jc w:val="both"/>
              <w:outlineLvl w:val="1"/>
              <w:rPr>
                <w:rFonts w:ascii="Montserrat Light" w:hAnsi="Montserrat Light"/>
              </w:rPr>
            </w:pPr>
            <w:r>
              <w:rPr>
                <w:rFonts w:ascii="Montserrat Light" w:hAnsi="Montserrat Light"/>
              </w:rPr>
              <w:t xml:space="preserve">4.  </w:t>
            </w:r>
            <w:proofErr w:type="spellStart"/>
            <w:r w:rsidRPr="001554ED">
              <w:rPr>
                <w:rFonts w:ascii="Montserrat Light" w:hAnsi="Montserrat Light"/>
              </w:rPr>
              <w:t>Hotărârea</w:t>
            </w:r>
            <w:proofErr w:type="spellEnd"/>
            <w:r w:rsidRPr="001554ED">
              <w:rPr>
                <w:rFonts w:ascii="Montserrat Light" w:hAnsi="Montserrat Light"/>
              </w:rPr>
              <w:t xml:space="preserve"> C.A. nr. </w:t>
            </w:r>
            <w:r w:rsidR="00385955">
              <w:rPr>
                <w:rFonts w:ascii="Montserrat Light" w:hAnsi="Montserrat Light"/>
              </w:rPr>
              <w:t>11.1</w:t>
            </w:r>
            <w:r w:rsidRPr="001554ED">
              <w:rPr>
                <w:rFonts w:ascii="Montserrat Light" w:hAnsi="Montserrat Light"/>
              </w:rPr>
              <w:t>/</w:t>
            </w:r>
            <w:r w:rsidR="00385955">
              <w:rPr>
                <w:rFonts w:ascii="Montserrat Light" w:hAnsi="Montserrat Light"/>
              </w:rPr>
              <w:t>01</w:t>
            </w:r>
            <w:r w:rsidR="003B6885">
              <w:rPr>
                <w:rFonts w:ascii="Montserrat Light" w:hAnsi="Montserrat Light"/>
              </w:rPr>
              <w:t>.0</w:t>
            </w:r>
            <w:r w:rsidR="00385955">
              <w:rPr>
                <w:rFonts w:ascii="Montserrat Light" w:hAnsi="Montserrat Light"/>
              </w:rPr>
              <w:t>8</w:t>
            </w:r>
            <w:r w:rsidR="003B6885">
              <w:rPr>
                <w:rFonts w:ascii="Montserrat Light" w:hAnsi="Montserrat Light"/>
              </w:rPr>
              <w:t>.</w:t>
            </w:r>
            <w:r w:rsidRPr="001554ED">
              <w:rPr>
                <w:rFonts w:ascii="Montserrat Light" w:hAnsi="Montserrat Light"/>
              </w:rPr>
              <w:t>202</w:t>
            </w:r>
            <w:r w:rsidR="00385955">
              <w:rPr>
                <w:rFonts w:ascii="Montserrat Light" w:hAnsi="Montserrat Light"/>
              </w:rPr>
              <w:t>5</w:t>
            </w:r>
            <w:r w:rsidRPr="001554ED">
              <w:rPr>
                <w:rFonts w:ascii="Montserrat Light" w:hAnsi="Montserrat Light"/>
              </w:rPr>
              <w:t xml:space="preserve"> </w:t>
            </w:r>
            <w:proofErr w:type="spellStart"/>
            <w:r w:rsidRPr="001554ED">
              <w:rPr>
                <w:rFonts w:ascii="Montserrat Light" w:hAnsi="Montserrat Light"/>
              </w:rPr>
              <w:t>privind</w:t>
            </w:r>
            <w:proofErr w:type="spellEnd"/>
            <w:r w:rsidRPr="001554ED">
              <w:rPr>
                <w:rFonts w:ascii="Montserrat Light" w:hAnsi="Montserrat Light"/>
              </w:rPr>
              <w:t xml:space="preserve"> </w:t>
            </w:r>
            <w:proofErr w:type="spellStart"/>
            <w:r w:rsidRPr="001554ED">
              <w:rPr>
                <w:rFonts w:ascii="Montserrat Light" w:hAnsi="Montserrat Light"/>
              </w:rPr>
              <w:t>aprobarea</w:t>
            </w:r>
            <w:proofErr w:type="spellEnd"/>
            <w:r w:rsidRPr="001554ED">
              <w:rPr>
                <w:rFonts w:ascii="Montserrat Light" w:hAnsi="Montserrat Light"/>
              </w:rPr>
              <w:t xml:space="preserve"> BVC</w:t>
            </w:r>
            <w:r w:rsidRPr="00DB5469">
              <w:rPr>
                <w:rFonts w:ascii="Montserrat Light" w:hAnsi="Montserrat Light"/>
              </w:rPr>
              <w:t xml:space="preserve"> pe </w:t>
            </w:r>
            <w:proofErr w:type="spellStart"/>
            <w:r w:rsidRPr="00DB5469">
              <w:rPr>
                <w:rFonts w:ascii="Montserrat Light" w:hAnsi="Montserrat Light"/>
              </w:rPr>
              <w:t>anul</w:t>
            </w:r>
            <w:proofErr w:type="spellEnd"/>
            <w:r w:rsidRPr="00DB5469">
              <w:rPr>
                <w:rFonts w:ascii="Montserrat Light" w:hAnsi="Montserrat Light"/>
              </w:rPr>
              <w:t xml:space="preserve"> 202</w:t>
            </w:r>
            <w:r w:rsidR="00385955">
              <w:rPr>
                <w:rFonts w:ascii="Montserrat Light" w:hAnsi="Montserrat Light"/>
              </w:rPr>
              <w:t>5</w:t>
            </w:r>
            <w:r>
              <w:rPr>
                <w:rFonts w:ascii="Montserrat Light" w:hAnsi="Montserrat Light"/>
              </w:rPr>
              <w:t xml:space="preserve">, </w:t>
            </w:r>
            <w:proofErr w:type="spellStart"/>
            <w:r>
              <w:rPr>
                <w:rFonts w:ascii="Montserrat Light" w:hAnsi="Montserrat Light"/>
              </w:rPr>
              <w:t>rectificat</w:t>
            </w:r>
            <w:proofErr w:type="spellEnd"/>
            <w:r>
              <w:rPr>
                <w:rFonts w:ascii="Montserrat Light" w:hAnsi="Montserrat Light"/>
              </w:rPr>
              <w:t>.</w:t>
            </w:r>
          </w:p>
          <w:p w14:paraId="44712F51" w14:textId="41BAB47A" w:rsidR="004A4BEB" w:rsidRPr="00DB5469" w:rsidRDefault="004B211F" w:rsidP="004A4BEB">
            <w:pPr>
              <w:keepNext/>
              <w:widowControl w:val="0"/>
              <w:autoSpaceDE w:val="0"/>
              <w:autoSpaceDN w:val="0"/>
              <w:adjustRightInd w:val="0"/>
              <w:ind w:left="360"/>
              <w:jc w:val="both"/>
              <w:outlineLvl w:val="1"/>
              <w:rPr>
                <w:rFonts w:ascii="Montserrat Light" w:hAnsi="Montserrat Light"/>
              </w:rPr>
            </w:pPr>
            <w:r>
              <w:rPr>
                <w:rFonts w:ascii="Montserrat Light" w:hAnsi="Montserrat Light"/>
              </w:rPr>
              <w:t>5</w:t>
            </w:r>
            <w:r w:rsidR="004A4BEB" w:rsidRPr="001554ED">
              <w:rPr>
                <w:rFonts w:ascii="Montserrat Light" w:hAnsi="Montserrat Light"/>
              </w:rPr>
              <w:t xml:space="preserve">.  Note de </w:t>
            </w:r>
            <w:proofErr w:type="spellStart"/>
            <w:r w:rsidR="004A4BEB" w:rsidRPr="001554ED">
              <w:rPr>
                <w:rFonts w:ascii="Montserrat Light" w:hAnsi="Montserrat Light"/>
              </w:rPr>
              <w:t>fundamentare</w:t>
            </w:r>
            <w:proofErr w:type="spellEnd"/>
            <w:r w:rsidR="004A4BEB" w:rsidRPr="001554ED">
              <w:rPr>
                <w:rFonts w:ascii="Montserrat Light" w:hAnsi="Montserrat Light"/>
              </w:rPr>
              <w:t xml:space="preserve"> </w:t>
            </w:r>
            <w:proofErr w:type="spellStart"/>
            <w:r w:rsidR="004A4BEB" w:rsidRPr="001554ED">
              <w:rPr>
                <w:rFonts w:ascii="Montserrat Light" w:hAnsi="Montserrat Light"/>
              </w:rPr>
              <w:t>investiții</w:t>
            </w:r>
            <w:proofErr w:type="spellEnd"/>
            <w:r>
              <w:rPr>
                <w:rFonts w:ascii="Montserrat Light" w:hAnsi="Montserrat Light"/>
              </w:rPr>
              <w:t>.</w:t>
            </w:r>
          </w:p>
          <w:p w14:paraId="1D3E88C5" w14:textId="17B7D0A3" w:rsidR="004A4BEB" w:rsidRPr="00DB5469" w:rsidRDefault="004A4BEB" w:rsidP="004A4BEB">
            <w:pPr>
              <w:keepNext/>
              <w:widowControl w:val="0"/>
              <w:autoSpaceDE w:val="0"/>
              <w:autoSpaceDN w:val="0"/>
              <w:adjustRightInd w:val="0"/>
              <w:spacing w:line="240" w:lineRule="auto"/>
              <w:ind w:left="360"/>
              <w:jc w:val="both"/>
              <w:outlineLvl w:val="1"/>
              <w:rPr>
                <w:rFonts w:ascii="Montserrat Light" w:hAnsi="Montserrat Light"/>
                <w:noProof/>
              </w:rPr>
            </w:pPr>
          </w:p>
        </w:tc>
      </w:tr>
    </w:tbl>
    <w:p w14:paraId="565ED48A" w14:textId="77777777" w:rsidR="008F76F2" w:rsidRPr="00DB5469" w:rsidRDefault="008F76F2" w:rsidP="00784B61">
      <w:pPr>
        <w:spacing w:line="240" w:lineRule="auto"/>
        <w:ind w:left="720"/>
        <w:rPr>
          <w:rFonts w:ascii="Montserrat Light" w:eastAsia="Times New Roman" w:hAnsi="Montserrat Light" w:cs="Times New Roman"/>
          <w:b/>
          <w:lang w:val="ro-RO"/>
        </w:rPr>
      </w:pPr>
    </w:p>
    <w:p w14:paraId="0F0C8768" w14:textId="77777777" w:rsidR="008F76F2" w:rsidRPr="00DB5469" w:rsidRDefault="008F76F2" w:rsidP="00784B61">
      <w:pPr>
        <w:spacing w:line="240" w:lineRule="auto"/>
        <w:rPr>
          <w:rFonts w:ascii="Montserrat Light" w:eastAsia="Times New Roman" w:hAnsi="Montserrat Light" w:cs="Times New Roman"/>
          <w:b/>
          <w:lang w:val="ro-RO"/>
        </w:rPr>
      </w:pPr>
    </w:p>
    <w:p w14:paraId="6EB36005" w14:textId="77777777" w:rsidR="008F76F2" w:rsidRPr="00DB5469" w:rsidRDefault="008F76F2" w:rsidP="00784B61">
      <w:pPr>
        <w:spacing w:line="240" w:lineRule="auto"/>
        <w:contextualSpacing/>
        <w:rPr>
          <w:rFonts w:ascii="Montserrat Light" w:eastAsia="Times New Roman" w:hAnsi="Montserrat Light" w:cs="Times New Roman"/>
          <w:b/>
          <w:bCs/>
          <w:lang w:val="ro-RO" w:eastAsia="ro-RO"/>
        </w:rPr>
      </w:pPr>
    </w:p>
    <w:p w14:paraId="72778557" w14:textId="77777777" w:rsidR="008F76F2" w:rsidRPr="00DB5469"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DB5469">
        <w:rPr>
          <w:rFonts w:ascii="Montserrat" w:eastAsia="Times New Roman" w:hAnsi="Montserrat" w:cs="Times New Roman"/>
          <w:b/>
          <w:bCs/>
          <w:noProof/>
          <w:lang w:val="en-US"/>
        </w:rPr>
        <w:t>INIȚIATOR,</w:t>
      </w:r>
    </w:p>
    <w:p w14:paraId="6E435F9A" w14:textId="3D2BB798" w:rsidR="008F76F2" w:rsidRPr="005B328E"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5B328E">
        <w:rPr>
          <w:rFonts w:ascii="Montserrat" w:eastAsia="Times New Roman" w:hAnsi="Montserrat" w:cs="Times New Roman"/>
          <w:b/>
          <w:bCs/>
          <w:noProof/>
          <w:lang w:val="en-US"/>
        </w:rPr>
        <w:t xml:space="preserve">PREȘEDINTE </w:t>
      </w:r>
    </w:p>
    <w:p w14:paraId="29B780AC" w14:textId="2332FDB8" w:rsidR="008F76F2" w:rsidRPr="00DF336D" w:rsidRDefault="005B328E" w:rsidP="00784B61">
      <w:pPr>
        <w:autoSpaceDE w:val="0"/>
        <w:autoSpaceDN w:val="0"/>
        <w:adjustRightInd w:val="0"/>
        <w:spacing w:line="240" w:lineRule="auto"/>
        <w:contextualSpacing/>
        <w:jc w:val="center"/>
        <w:rPr>
          <w:rFonts w:ascii="Montserrat" w:eastAsia="Times New Roman" w:hAnsi="Montserrat" w:cs="Times New Roman"/>
          <w:noProof/>
          <w:lang w:val="ro-RO"/>
        </w:rPr>
      </w:pPr>
      <w:r>
        <w:rPr>
          <w:rFonts w:ascii="Montserrat" w:eastAsia="Times New Roman" w:hAnsi="Montserrat" w:cs="Times New Roman"/>
          <w:noProof/>
          <w:lang w:val="ro-RO"/>
        </w:rPr>
        <w:t>Alin Tișe</w:t>
      </w:r>
    </w:p>
    <w:p w14:paraId="7FD00558" w14:textId="77777777" w:rsidR="008F76F2" w:rsidRPr="00DB5469" w:rsidRDefault="008F76F2" w:rsidP="00784B61">
      <w:pPr>
        <w:spacing w:line="240" w:lineRule="auto"/>
        <w:contextualSpacing/>
        <w:jc w:val="center"/>
        <w:rPr>
          <w:rFonts w:ascii="Montserrat Light" w:eastAsia="Times New Roman" w:hAnsi="Montserrat Light" w:cs="Times New Roman"/>
          <w:b/>
          <w:bCs/>
          <w:noProof/>
          <w:lang w:val="ro-RO" w:eastAsia="ro-RO"/>
        </w:rPr>
      </w:pPr>
    </w:p>
    <w:p w14:paraId="6A6A1061" w14:textId="12005B7A" w:rsidR="008F76F2" w:rsidRPr="00DB5469" w:rsidRDefault="008F76F2" w:rsidP="00784B61">
      <w:pPr>
        <w:spacing w:line="240" w:lineRule="auto"/>
        <w:rPr>
          <w:rFonts w:ascii="Montserrat Light" w:hAnsi="Montserrat Light"/>
        </w:rPr>
      </w:pPr>
    </w:p>
    <w:p w14:paraId="32C2034E" w14:textId="580592B6" w:rsidR="005F5D56" w:rsidRPr="00DB5469" w:rsidRDefault="005F5D56" w:rsidP="00784B61">
      <w:pPr>
        <w:spacing w:line="240" w:lineRule="auto"/>
        <w:rPr>
          <w:rFonts w:ascii="Montserrat Light" w:hAnsi="Montserrat Light"/>
        </w:rPr>
      </w:pPr>
    </w:p>
    <w:p w14:paraId="68DA45FA" w14:textId="2EA08087" w:rsidR="005F5D56" w:rsidRDefault="005F5D56" w:rsidP="00784B61">
      <w:pPr>
        <w:spacing w:line="240" w:lineRule="auto"/>
        <w:rPr>
          <w:rFonts w:ascii="Montserrat Light" w:hAnsi="Montserrat Light"/>
        </w:rPr>
      </w:pPr>
    </w:p>
    <w:p w14:paraId="5E6F836C" w14:textId="7711B1E7" w:rsidR="00CF0E75" w:rsidRDefault="00CF0E75" w:rsidP="00784B61">
      <w:pPr>
        <w:spacing w:line="240" w:lineRule="auto"/>
        <w:rPr>
          <w:rFonts w:ascii="Montserrat Light" w:hAnsi="Montserrat Light"/>
        </w:rPr>
      </w:pPr>
    </w:p>
    <w:p w14:paraId="7CE2EBCB" w14:textId="287CB4C5" w:rsidR="00CF0E75" w:rsidRDefault="00CF0E75" w:rsidP="00784B61">
      <w:pPr>
        <w:spacing w:line="240" w:lineRule="auto"/>
        <w:rPr>
          <w:rFonts w:ascii="Montserrat Light" w:hAnsi="Montserrat Light"/>
        </w:rPr>
      </w:pPr>
    </w:p>
    <w:p w14:paraId="532FC44E" w14:textId="6A8ABCE6" w:rsidR="00CF0E75" w:rsidRDefault="00CF0E75" w:rsidP="00784B61">
      <w:pPr>
        <w:spacing w:line="240" w:lineRule="auto"/>
        <w:rPr>
          <w:rFonts w:ascii="Montserrat Light" w:hAnsi="Montserrat Light"/>
        </w:rPr>
      </w:pPr>
    </w:p>
    <w:p w14:paraId="677DB837" w14:textId="5D110F10" w:rsidR="00CF0E75" w:rsidRDefault="00CF0E75" w:rsidP="00784B61">
      <w:pPr>
        <w:spacing w:line="240" w:lineRule="auto"/>
        <w:rPr>
          <w:rFonts w:ascii="Montserrat Light" w:hAnsi="Montserrat Light"/>
        </w:rPr>
      </w:pPr>
    </w:p>
    <w:p w14:paraId="727BC707" w14:textId="118F5F2B" w:rsidR="00CF0E75" w:rsidRDefault="00CF0E75" w:rsidP="00784B61">
      <w:pPr>
        <w:spacing w:line="240" w:lineRule="auto"/>
        <w:rPr>
          <w:rFonts w:ascii="Montserrat Light" w:hAnsi="Montserrat Light"/>
        </w:rPr>
      </w:pPr>
    </w:p>
    <w:p w14:paraId="44429F68" w14:textId="4AEA27C1" w:rsidR="00CF0E75" w:rsidRDefault="00CF0E75" w:rsidP="00784B61">
      <w:pPr>
        <w:spacing w:line="240" w:lineRule="auto"/>
        <w:rPr>
          <w:rFonts w:ascii="Montserrat Light" w:hAnsi="Montserrat Light"/>
        </w:rPr>
      </w:pPr>
    </w:p>
    <w:p w14:paraId="14040230" w14:textId="78D4B490" w:rsidR="00CF0E75" w:rsidRDefault="00CF0E75" w:rsidP="00784B61">
      <w:pPr>
        <w:spacing w:line="240" w:lineRule="auto"/>
        <w:rPr>
          <w:rFonts w:ascii="Montserrat Light" w:hAnsi="Montserrat Light"/>
        </w:rPr>
      </w:pPr>
    </w:p>
    <w:p w14:paraId="1320034F" w14:textId="4E2B9F14" w:rsidR="00CF0E75" w:rsidRDefault="00CF0E75" w:rsidP="00784B61">
      <w:pPr>
        <w:spacing w:line="240" w:lineRule="auto"/>
        <w:rPr>
          <w:rFonts w:ascii="Montserrat Light" w:hAnsi="Montserrat Light"/>
        </w:rPr>
      </w:pPr>
    </w:p>
    <w:p w14:paraId="7A8290A3" w14:textId="7DF3BD44" w:rsidR="00CF0E75" w:rsidRDefault="00CF0E75" w:rsidP="00784B61">
      <w:pPr>
        <w:spacing w:line="240" w:lineRule="auto"/>
        <w:rPr>
          <w:rFonts w:ascii="Montserrat Light" w:hAnsi="Montserrat Light"/>
        </w:rPr>
      </w:pPr>
    </w:p>
    <w:p w14:paraId="0AB0C3E1" w14:textId="3A57510D" w:rsidR="00CF0E75" w:rsidRDefault="00CF0E75" w:rsidP="00784B61">
      <w:pPr>
        <w:spacing w:line="240" w:lineRule="auto"/>
        <w:rPr>
          <w:rFonts w:ascii="Montserrat Light" w:hAnsi="Montserrat Light"/>
        </w:rPr>
      </w:pPr>
    </w:p>
    <w:p w14:paraId="42CD300C" w14:textId="54B90B68" w:rsidR="00CF0E75" w:rsidRDefault="00CF0E75" w:rsidP="00784B61">
      <w:pPr>
        <w:spacing w:line="240" w:lineRule="auto"/>
        <w:rPr>
          <w:rFonts w:ascii="Montserrat Light" w:hAnsi="Montserrat Light"/>
        </w:rPr>
      </w:pPr>
    </w:p>
    <w:p w14:paraId="59F786D2" w14:textId="07FC11AA" w:rsidR="00CF0E75" w:rsidRDefault="00CF0E75" w:rsidP="00784B61">
      <w:pPr>
        <w:spacing w:line="240" w:lineRule="auto"/>
        <w:rPr>
          <w:rFonts w:ascii="Montserrat Light" w:hAnsi="Montserrat Light"/>
        </w:rPr>
      </w:pPr>
    </w:p>
    <w:p w14:paraId="6C3E6565" w14:textId="30C4CE33" w:rsidR="00CF0E75" w:rsidRDefault="00CF0E75" w:rsidP="00784B61">
      <w:pPr>
        <w:spacing w:line="240" w:lineRule="auto"/>
        <w:rPr>
          <w:rFonts w:ascii="Montserrat Light" w:hAnsi="Montserrat Light"/>
        </w:rPr>
      </w:pPr>
    </w:p>
    <w:p w14:paraId="092753C5" w14:textId="44C56CDB" w:rsidR="00CF0E75" w:rsidRDefault="00CF0E75" w:rsidP="00784B61">
      <w:pPr>
        <w:spacing w:line="240" w:lineRule="auto"/>
        <w:rPr>
          <w:rFonts w:ascii="Montserrat Light" w:hAnsi="Montserrat Light"/>
        </w:rPr>
      </w:pPr>
    </w:p>
    <w:p w14:paraId="64EDE18D" w14:textId="14F2CFD1" w:rsidR="00CF0E75" w:rsidRDefault="00CF0E75" w:rsidP="00784B61">
      <w:pPr>
        <w:spacing w:line="240" w:lineRule="auto"/>
        <w:rPr>
          <w:rFonts w:ascii="Montserrat Light" w:hAnsi="Montserrat Light"/>
        </w:rPr>
      </w:pPr>
    </w:p>
    <w:p w14:paraId="421B467D" w14:textId="2B6C00C7" w:rsidR="00CF0E75" w:rsidRDefault="00CF0E75" w:rsidP="00784B61">
      <w:pPr>
        <w:spacing w:line="240" w:lineRule="auto"/>
        <w:rPr>
          <w:rFonts w:ascii="Montserrat Light" w:hAnsi="Montserrat Light"/>
        </w:rPr>
      </w:pPr>
    </w:p>
    <w:p w14:paraId="6966A430" w14:textId="21B5B3BC" w:rsidR="00CF0E75" w:rsidRDefault="00CF0E75" w:rsidP="00784B61">
      <w:pPr>
        <w:spacing w:line="240" w:lineRule="auto"/>
        <w:rPr>
          <w:rFonts w:ascii="Montserrat Light" w:hAnsi="Montserrat Light"/>
        </w:rPr>
      </w:pPr>
    </w:p>
    <w:p w14:paraId="52BCF528" w14:textId="3615F2C6" w:rsidR="00CF0E75" w:rsidRDefault="00CF0E75" w:rsidP="00784B61">
      <w:pPr>
        <w:spacing w:line="240" w:lineRule="auto"/>
        <w:rPr>
          <w:rFonts w:ascii="Montserrat Light" w:hAnsi="Montserrat Light"/>
        </w:rPr>
      </w:pPr>
    </w:p>
    <w:p w14:paraId="030F5759" w14:textId="7E969465" w:rsidR="00CF0E75" w:rsidRDefault="00CF0E75" w:rsidP="00784B61">
      <w:pPr>
        <w:spacing w:line="240" w:lineRule="auto"/>
        <w:rPr>
          <w:rFonts w:ascii="Montserrat Light" w:hAnsi="Montserrat Light"/>
        </w:rPr>
      </w:pPr>
    </w:p>
    <w:p w14:paraId="71C7E731" w14:textId="1CFD475A" w:rsidR="00CF0E75" w:rsidRDefault="00CF0E75" w:rsidP="00784B61">
      <w:pPr>
        <w:spacing w:line="240" w:lineRule="auto"/>
        <w:rPr>
          <w:rFonts w:ascii="Montserrat Light" w:hAnsi="Montserrat Light"/>
        </w:rPr>
      </w:pPr>
    </w:p>
    <w:p w14:paraId="3BA7079C" w14:textId="11DBC331" w:rsidR="00CF0E75" w:rsidRDefault="00CF0E75" w:rsidP="00784B61">
      <w:pPr>
        <w:spacing w:line="240" w:lineRule="auto"/>
        <w:rPr>
          <w:rFonts w:ascii="Montserrat Light" w:hAnsi="Montserrat Light"/>
        </w:rPr>
      </w:pPr>
    </w:p>
    <w:p w14:paraId="36DBE846" w14:textId="2D6A851F" w:rsidR="00CF0E75" w:rsidRDefault="00CF0E75" w:rsidP="00784B61">
      <w:pPr>
        <w:spacing w:line="240" w:lineRule="auto"/>
        <w:rPr>
          <w:rFonts w:ascii="Montserrat Light" w:hAnsi="Montserrat Light"/>
        </w:rPr>
      </w:pPr>
    </w:p>
    <w:p w14:paraId="6A81B8DF" w14:textId="0D9E2F36" w:rsidR="00CF0E75" w:rsidRDefault="00CF0E75" w:rsidP="00784B61">
      <w:pPr>
        <w:spacing w:line="240" w:lineRule="auto"/>
        <w:rPr>
          <w:rFonts w:ascii="Montserrat Light" w:hAnsi="Montserrat Light"/>
        </w:rPr>
      </w:pPr>
    </w:p>
    <w:p w14:paraId="0885E930" w14:textId="144F7D41" w:rsidR="00CF0E75" w:rsidRDefault="00CF0E75" w:rsidP="00784B61">
      <w:pPr>
        <w:spacing w:line="240" w:lineRule="auto"/>
        <w:rPr>
          <w:rFonts w:ascii="Montserrat Light" w:hAnsi="Montserrat Light"/>
        </w:rPr>
      </w:pPr>
    </w:p>
    <w:p w14:paraId="4884DD89" w14:textId="2C33B014" w:rsidR="00CF0E75" w:rsidRDefault="00CF0E75" w:rsidP="00784B61">
      <w:pPr>
        <w:spacing w:line="240" w:lineRule="auto"/>
        <w:rPr>
          <w:rFonts w:ascii="Montserrat Light" w:hAnsi="Montserrat Light"/>
        </w:rPr>
      </w:pPr>
    </w:p>
    <w:p w14:paraId="55F6CAE7" w14:textId="77D2DF60" w:rsidR="00CF0E75" w:rsidRDefault="00CF0E75" w:rsidP="00784B61">
      <w:pPr>
        <w:spacing w:line="240" w:lineRule="auto"/>
        <w:rPr>
          <w:rFonts w:ascii="Montserrat Light" w:hAnsi="Montserrat Light"/>
        </w:rPr>
      </w:pPr>
    </w:p>
    <w:p w14:paraId="6FD04F72" w14:textId="2584C612" w:rsidR="00CF0E75" w:rsidRDefault="00CF0E75" w:rsidP="00784B61">
      <w:pPr>
        <w:spacing w:line="240" w:lineRule="auto"/>
        <w:rPr>
          <w:rFonts w:ascii="Montserrat Light" w:hAnsi="Montserrat Light"/>
        </w:rPr>
      </w:pPr>
    </w:p>
    <w:p w14:paraId="71AF6B8A" w14:textId="71BD8684" w:rsidR="00CF0E75" w:rsidRDefault="00CF0E75" w:rsidP="00784B61">
      <w:pPr>
        <w:spacing w:line="240" w:lineRule="auto"/>
        <w:rPr>
          <w:rFonts w:ascii="Montserrat Light" w:hAnsi="Montserrat Light"/>
        </w:rPr>
      </w:pPr>
    </w:p>
    <w:p w14:paraId="0EDE59B0" w14:textId="03235F6D" w:rsidR="00CF0E75" w:rsidRDefault="00CF0E75" w:rsidP="00784B61">
      <w:pPr>
        <w:spacing w:line="240" w:lineRule="auto"/>
        <w:rPr>
          <w:rFonts w:ascii="Montserrat Light" w:hAnsi="Montserrat Light"/>
        </w:rPr>
      </w:pPr>
    </w:p>
    <w:p w14:paraId="1039B822" w14:textId="77777777" w:rsidR="00303BD1" w:rsidRDefault="00303BD1" w:rsidP="00784B61">
      <w:pPr>
        <w:spacing w:line="240" w:lineRule="auto"/>
        <w:rPr>
          <w:rFonts w:ascii="Montserrat Light" w:hAnsi="Montserrat Light"/>
        </w:rPr>
      </w:pPr>
    </w:p>
    <w:p w14:paraId="3927F415" w14:textId="77777777" w:rsidR="00303BD1" w:rsidRDefault="00303BD1" w:rsidP="00784B61">
      <w:pPr>
        <w:spacing w:line="240" w:lineRule="auto"/>
        <w:rPr>
          <w:rFonts w:ascii="Montserrat Light" w:hAnsi="Montserrat Light"/>
        </w:rPr>
      </w:pPr>
    </w:p>
    <w:p w14:paraId="0C8113B9" w14:textId="1B82811A" w:rsidR="00DB5469" w:rsidRDefault="00DB5469" w:rsidP="00784B61">
      <w:pPr>
        <w:spacing w:line="240" w:lineRule="auto"/>
        <w:rPr>
          <w:rFonts w:ascii="Montserrat Light" w:hAnsi="Montserrat Light"/>
        </w:rPr>
      </w:pPr>
    </w:p>
    <w:p w14:paraId="710A93B1" w14:textId="3DD0DC0C" w:rsidR="00D03D6B" w:rsidRPr="00DB5469" w:rsidRDefault="00D03D6B" w:rsidP="00784B61">
      <w:pPr>
        <w:spacing w:line="240" w:lineRule="auto"/>
        <w:rPr>
          <w:rFonts w:ascii="Montserrat Light" w:hAnsi="Montserrat Light"/>
        </w:rPr>
      </w:pPr>
    </w:p>
    <w:p w14:paraId="04510B29" w14:textId="77777777" w:rsidR="008F76F2" w:rsidRPr="00DB5469" w:rsidRDefault="000A54B3" w:rsidP="00784B61">
      <w:pPr>
        <w:autoSpaceDE w:val="0"/>
        <w:autoSpaceDN w:val="0"/>
        <w:adjustRightInd w:val="0"/>
        <w:spacing w:line="240" w:lineRule="auto"/>
        <w:jc w:val="center"/>
        <w:rPr>
          <w:rFonts w:ascii="Montserrat" w:hAnsi="Montserrat"/>
          <w:b/>
          <w:bCs/>
          <w:lang w:val="ro-RO" w:eastAsia="ro-RO"/>
        </w:rPr>
      </w:pPr>
      <w:r w:rsidRPr="00DB5469">
        <w:rPr>
          <w:rFonts w:ascii="Montserrat" w:hAnsi="Montserrat" w:cs="Cambria"/>
          <w:b/>
          <w:lang w:val="ro-RO"/>
        </w:rPr>
        <w:lastRenderedPageBreak/>
        <w:t xml:space="preserve"> </w:t>
      </w:r>
      <w:bookmarkStart w:id="3" w:name="_Hlk21680142"/>
      <w:r w:rsidR="008F76F2" w:rsidRPr="00DB5469">
        <w:rPr>
          <w:rFonts w:ascii="Montserrat" w:hAnsi="Montserrat"/>
          <w:b/>
          <w:bCs/>
          <w:lang w:val="ro-RO" w:eastAsia="ro-RO"/>
        </w:rPr>
        <w:t xml:space="preserve">P R O I E C T  DE  H O T Ă R Â R E </w:t>
      </w:r>
    </w:p>
    <w:p w14:paraId="0FB9CF0A" w14:textId="4C3EB6D4" w:rsidR="0063574D" w:rsidRPr="00DB5469" w:rsidRDefault="008F76F2" w:rsidP="0063574D">
      <w:pPr>
        <w:jc w:val="center"/>
        <w:rPr>
          <w:rFonts w:ascii="Montserrat" w:hAnsi="Montserrat"/>
          <w:b/>
          <w:lang w:val="ro-RO" w:eastAsia="ro-RO"/>
        </w:rPr>
      </w:pPr>
      <w:bookmarkStart w:id="4" w:name="_Hlk479682873"/>
      <w:bookmarkEnd w:id="3"/>
      <w:proofErr w:type="spellStart"/>
      <w:r w:rsidRPr="00DB5469">
        <w:rPr>
          <w:rFonts w:ascii="Montserrat" w:hAnsi="Montserrat"/>
          <w:b/>
        </w:rPr>
        <w:t>privind</w:t>
      </w:r>
      <w:proofErr w:type="spellEnd"/>
      <w:r w:rsidRPr="00DB5469">
        <w:rPr>
          <w:rFonts w:ascii="Montserrat" w:hAnsi="Montserrat"/>
          <w:b/>
        </w:rPr>
        <w:t xml:space="preserve"> </w:t>
      </w:r>
      <w:r w:rsidR="0063574D" w:rsidRPr="00DB5469">
        <w:rPr>
          <w:rFonts w:ascii="Montserrat" w:hAnsi="Montserrat"/>
          <w:b/>
          <w:lang w:val="ro-RO" w:eastAsia="ro-RO"/>
        </w:rPr>
        <w:t xml:space="preserve">aprobarea Bugetului de venituri </w:t>
      </w:r>
      <w:proofErr w:type="spellStart"/>
      <w:r w:rsidR="0063574D" w:rsidRPr="00DB5469">
        <w:rPr>
          <w:rFonts w:ascii="Montserrat" w:hAnsi="Montserrat"/>
          <w:b/>
          <w:lang w:val="ro-RO" w:eastAsia="ro-RO"/>
        </w:rPr>
        <w:t>şi</w:t>
      </w:r>
      <w:proofErr w:type="spellEnd"/>
      <w:r w:rsidR="0063574D" w:rsidRPr="00DB5469">
        <w:rPr>
          <w:rFonts w:ascii="Montserrat" w:hAnsi="Montserrat"/>
          <w:b/>
          <w:lang w:val="ro-RO" w:eastAsia="ro-RO"/>
        </w:rPr>
        <w:t xml:space="preserve"> cheltuieli pe anul 202</w:t>
      </w:r>
      <w:r w:rsidR="00E666BA">
        <w:rPr>
          <w:rFonts w:ascii="Montserrat" w:hAnsi="Montserrat"/>
          <w:b/>
          <w:lang w:val="ro-RO" w:eastAsia="ro-RO"/>
        </w:rPr>
        <w:t>5</w:t>
      </w:r>
      <w:r w:rsidR="00DB5469" w:rsidRPr="00DB5469">
        <w:rPr>
          <w:rFonts w:ascii="Montserrat" w:hAnsi="Montserrat"/>
          <w:b/>
          <w:lang w:val="ro-RO" w:eastAsia="ro-RO"/>
        </w:rPr>
        <w:t>, rectificat,</w:t>
      </w:r>
      <w:r w:rsidR="0063574D" w:rsidRPr="00DB5469">
        <w:rPr>
          <w:rFonts w:ascii="Montserrat" w:hAnsi="Montserrat"/>
          <w:b/>
          <w:lang w:val="ro-RO" w:eastAsia="ro-RO"/>
        </w:rPr>
        <w:t xml:space="preserve"> </w:t>
      </w:r>
    </w:p>
    <w:p w14:paraId="66487F48" w14:textId="77777777" w:rsidR="0063574D" w:rsidRPr="00DB5469" w:rsidRDefault="0063574D" w:rsidP="0063574D">
      <w:pPr>
        <w:jc w:val="center"/>
        <w:rPr>
          <w:rFonts w:ascii="Montserrat" w:hAnsi="Montserrat"/>
          <w:b/>
          <w:lang w:val="ro-RO" w:eastAsia="ro-RO"/>
        </w:rPr>
      </w:pPr>
      <w:r w:rsidRPr="00DB5469">
        <w:rPr>
          <w:rFonts w:ascii="Montserrat" w:hAnsi="Montserrat"/>
          <w:b/>
          <w:lang w:val="ro-RO" w:eastAsia="ro-RO"/>
        </w:rPr>
        <w:t xml:space="preserve">al  Aeroportului Internațional Avram Iancu Cluj R.A. </w:t>
      </w:r>
    </w:p>
    <w:bookmarkEnd w:id="4"/>
    <w:p w14:paraId="5F57BEDC" w14:textId="77777777" w:rsidR="004C67CD" w:rsidRPr="00DB5469" w:rsidRDefault="004C67CD" w:rsidP="00395443">
      <w:pPr>
        <w:autoSpaceDE w:val="0"/>
        <w:autoSpaceDN w:val="0"/>
        <w:adjustRightInd w:val="0"/>
        <w:spacing w:line="240" w:lineRule="auto"/>
        <w:rPr>
          <w:rFonts w:ascii="Montserrat Light" w:hAnsi="Montserrat Light"/>
          <w:b/>
          <w:lang w:val="ro-RO"/>
        </w:rPr>
      </w:pPr>
    </w:p>
    <w:p w14:paraId="06E8340A" w14:textId="77777777" w:rsidR="004C67CD" w:rsidRPr="00DB5469" w:rsidRDefault="0063574D" w:rsidP="00395443">
      <w:pPr>
        <w:autoSpaceDE w:val="0"/>
        <w:autoSpaceDN w:val="0"/>
        <w:adjustRightInd w:val="0"/>
        <w:rPr>
          <w:rFonts w:ascii="Montserrat Light" w:hAnsi="Montserrat Light"/>
          <w:noProof/>
          <w:lang w:val="ro-RO" w:eastAsia="ro-RO"/>
        </w:rPr>
      </w:pPr>
      <w:r w:rsidRPr="00DB5469">
        <w:rPr>
          <w:rFonts w:ascii="Montserrat Light" w:hAnsi="Montserrat Light"/>
          <w:noProof/>
          <w:lang w:val="ro-RO" w:eastAsia="ro-RO"/>
        </w:rPr>
        <w:t xml:space="preserve"> </w:t>
      </w:r>
      <w:r w:rsidR="008F76F2" w:rsidRPr="00DB5469">
        <w:rPr>
          <w:rFonts w:ascii="Montserrat Light" w:hAnsi="Montserrat Light"/>
          <w:noProof/>
          <w:lang w:val="ro-RO" w:eastAsia="ro-RO"/>
        </w:rPr>
        <w:t>Consiliul Judeţean Cluj, întrunit în şedinţă ordinară;</w:t>
      </w:r>
    </w:p>
    <w:p w14:paraId="720389DC" w14:textId="6E6A53AC" w:rsidR="008F76F2" w:rsidRPr="00DB5469" w:rsidRDefault="0063574D" w:rsidP="00395443">
      <w:pPr>
        <w:autoSpaceDE w:val="0"/>
        <w:autoSpaceDN w:val="0"/>
        <w:adjustRightInd w:val="0"/>
        <w:jc w:val="both"/>
        <w:rPr>
          <w:rFonts w:ascii="Montserrat Light" w:hAnsi="Montserrat Light"/>
          <w:noProof/>
          <w:lang w:val="ro-RO" w:eastAsia="ro-RO"/>
        </w:rPr>
      </w:pPr>
      <w:r w:rsidRPr="00DB5469">
        <w:rPr>
          <w:rFonts w:ascii="Montserrat Light" w:hAnsi="Montserrat Light"/>
          <w:noProof/>
        </w:rPr>
        <w:t xml:space="preserve"> </w:t>
      </w:r>
      <w:r w:rsidR="008F76F2" w:rsidRPr="00DB5469">
        <w:rPr>
          <w:rFonts w:ascii="Montserrat Light" w:hAnsi="Montserrat Light"/>
          <w:noProof/>
        </w:rPr>
        <w:t>Având în vedere Proiectul de hotărâre înregistrat cu nr. ......... din…. ......  privind</w:t>
      </w:r>
      <w:r w:rsidRPr="00DB5469">
        <w:rPr>
          <w:rFonts w:ascii="Montserrat Light" w:hAnsi="Montserrat Light"/>
          <w:lang w:val="ro-RO" w:eastAsia="ro-RO"/>
        </w:rPr>
        <w:t xml:space="preserve"> aprobarea Bugetului de venituri şi cheltuieli pe anul 202</w:t>
      </w:r>
      <w:r w:rsidR="00E666BA">
        <w:rPr>
          <w:rFonts w:ascii="Montserrat Light" w:hAnsi="Montserrat Light"/>
          <w:lang w:val="ro-RO" w:eastAsia="ro-RO"/>
        </w:rPr>
        <w:t>5</w:t>
      </w:r>
      <w:r w:rsidR="00DB5469" w:rsidRPr="00DB5469">
        <w:rPr>
          <w:rFonts w:ascii="Montserrat Light" w:hAnsi="Montserrat Light"/>
          <w:lang w:val="ro-RO" w:eastAsia="ro-RO"/>
        </w:rPr>
        <w:t>, rectificat,</w:t>
      </w:r>
      <w:r w:rsidRPr="00DB5469">
        <w:rPr>
          <w:rFonts w:ascii="Montserrat Light" w:hAnsi="Montserrat Light"/>
          <w:lang w:val="ro-RO" w:eastAsia="ro-RO"/>
        </w:rPr>
        <w:t xml:space="preserve"> al Aeroportului Internațional Avram Iancu Cluj R.A., </w:t>
      </w:r>
      <w:r w:rsidR="008F76F2" w:rsidRPr="00DB5469">
        <w:rPr>
          <w:rFonts w:ascii="Montserrat Light" w:hAnsi="Montserrat Light"/>
          <w:bCs/>
          <w:noProof/>
        </w:rPr>
        <w:t>p</w:t>
      </w:r>
      <w:r w:rsidR="008F76F2" w:rsidRPr="00DB5469">
        <w:rPr>
          <w:rFonts w:ascii="Montserrat Light" w:hAnsi="Montserrat Light"/>
          <w:noProof/>
        </w:rPr>
        <w:t xml:space="preserve">ropus de </w:t>
      </w:r>
      <w:r w:rsidR="005B328E">
        <w:rPr>
          <w:rFonts w:ascii="Montserrat Light" w:hAnsi="Montserrat Light"/>
          <w:noProof/>
        </w:rPr>
        <w:t>P</w:t>
      </w:r>
      <w:r w:rsidR="008F76F2" w:rsidRPr="005B328E">
        <w:rPr>
          <w:rFonts w:ascii="Montserrat Light" w:hAnsi="Montserrat Light"/>
          <w:noProof/>
        </w:rPr>
        <w:t>reședintele</w:t>
      </w:r>
      <w:r w:rsidR="008F76F2" w:rsidRPr="00DB5469">
        <w:rPr>
          <w:rFonts w:ascii="Montserrat Light" w:hAnsi="Montserrat Light"/>
          <w:noProof/>
        </w:rPr>
        <w:t xml:space="preserve"> Consiliului Județean Cluj, domnul </w:t>
      </w:r>
      <w:r w:rsidR="00E439D1">
        <w:rPr>
          <w:rFonts w:ascii="Montserrat Light" w:hAnsi="Montserrat Light"/>
          <w:noProof/>
        </w:rPr>
        <w:t>Alin Tișe</w:t>
      </w:r>
      <w:r w:rsidR="008F76F2" w:rsidRPr="00DB5469">
        <w:rPr>
          <w:rFonts w:ascii="Montserrat Light" w:hAnsi="Montserrat Light"/>
          <w:noProof/>
        </w:rPr>
        <w:t xml:space="preserve">, care este însoţit de </w:t>
      </w:r>
      <w:r w:rsidR="008F76F2" w:rsidRPr="00DB5469">
        <w:rPr>
          <w:rFonts w:ascii="Montserrat Light" w:hAnsi="Montserrat Light"/>
          <w:bCs/>
          <w:noProof/>
        </w:rPr>
        <w:t>R</w:t>
      </w:r>
      <w:r w:rsidR="008F76F2" w:rsidRPr="00DB5469">
        <w:rPr>
          <w:rFonts w:ascii="Montserrat Light" w:hAnsi="Montserrat Light"/>
          <w:noProof/>
        </w:rPr>
        <w:t>eferatul de aprobare cu nr.</w:t>
      </w:r>
      <w:r w:rsidR="001C510F" w:rsidRPr="001C510F">
        <w:rPr>
          <w:rFonts w:ascii="Montserrat Light" w:hAnsi="Montserrat Light"/>
        </w:rPr>
        <w:t xml:space="preserve"> </w:t>
      </w:r>
      <w:r w:rsidR="001C510F" w:rsidRPr="001C510F">
        <w:rPr>
          <w:rFonts w:ascii="Montserrat Light" w:hAnsi="Montserrat Light"/>
          <w:noProof/>
        </w:rPr>
        <w:t>34579/11.08.2025</w:t>
      </w:r>
      <w:r w:rsidR="008F76F2" w:rsidRPr="00DB5469">
        <w:rPr>
          <w:rFonts w:ascii="Montserrat Light" w:hAnsi="Montserrat Light"/>
          <w:noProof/>
        </w:rPr>
        <w:t>; Raportul de specialitate întocmit de compartimentul de resort din cadrul aparatului de specialitate al Consiliului Judeţean Cluj cu n</w:t>
      </w:r>
      <w:r w:rsidR="00A14397" w:rsidRPr="00DB5469">
        <w:rPr>
          <w:rFonts w:ascii="Montserrat Light" w:hAnsi="Montserrat Light"/>
          <w:noProof/>
        </w:rPr>
        <w:t>r</w:t>
      </w:r>
      <w:r w:rsidR="00A14397" w:rsidRPr="005F0D14">
        <w:rPr>
          <w:rFonts w:ascii="Montserrat Light" w:hAnsi="Montserrat Light"/>
          <w:noProof/>
        </w:rPr>
        <w:t>.</w:t>
      </w:r>
      <w:r w:rsidR="00AB765B" w:rsidRPr="005F0D14">
        <w:rPr>
          <w:rFonts w:ascii="Montserrat Light" w:hAnsi="Montserrat Light"/>
          <w:noProof/>
        </w:rPr>
        <w:t xml:space="preserve"> </w:t>
      </w:r>
      <w:r w:rsidR="003B5350" w:rsidRPr="003B5350">
        <w:rPr>
          <w:rFonts w:ascii="Montserrat Light" w:hAnsi="Montserrat Light"/>
          <w:noProof/>
        </w:rPr>
        <w:t>34583/11.08.2025</w:t>
      </w:r>
      <w:r w:rsidR="003B5350">
        <w:rPr>
          <w:rFonts w:ascii="Montserrat Light" w:hAnsi="Montserrat Light"/>
          <w:noProof/>
        </w:rPr>
        <w:t xml:space="preserve"> </w:t>
      </w:r>
      <w:r w:rsidR="008F76F2" w:rsidRPr="00DB5469">
        <w:rPr>
          <w:rFonts w:ascii="Montserrat Light" w:hAnsi="Montserrat Light"/>
          <w:noProof/>
        </w:rPr>
        <w:t>şi Avizul cu nr......</w:t>
      </w:r>
      <w:r w:rsidR="00F0683D" w:rsidRPr="00DB5469">
        <w:rPr>
          <w:rFonts w:ascii="Montserrat Light" w:hAnsi="Montserrat Light"/>
          <w:noProof/>
        </w:rPr>
        <w:t>..</w:t>
      </w:r>
      <w:r w:rsidR="008F76F2" w:rsidRPr="00DB5469">
        <w:rPr>
          <w:rFonts w:ascii="Montserrat Light" w:hAnsi="Montserrat Light"/>
          <w:noProof/>
        </w:rPr>
        <w:t xml:space="preserve"> din .....</w:t>
      </w:r>
      <w:r w:rsidR="00F0683D" w:rsidRPr="00DB5469">
        <w:rPr>
          <w:rFonts w:ascii="Montserrat Light" w:hAnsi="Montserrat Light"/>
          <w:noProof/>
        </w:rPr>
        <w:t>........</w:t>
      </w:r>
      <w:r w:rsidR="008F76F2" w:rsidRPr="00DB5469">
        <w:rPr>
          <w:rFonts w:ascii="Montserrat Light" w:hAnsi="Montserrat Light"/>
          <w:noProof/>
        </w:rPr>
        <w:t xml:space="preserve"> adoptat de Comisia de specialitate nr. ……….., în conformitate cu art. 182 alin. (4) coroborat cu art. 136 din Ordonanța de urgență a Guvernului nr. 57/2019 privind Codul administrativ, cu  modificările și completările ulterioare;</w:t>
      </w:r>
    </w:p>
    <w:p w14:paraId="195F702D" w14:textId="418FE907" w:rsidR="005A44EE" w:rsidRPr="00DB5469" w:rsidRDefault="005A44EE" w:rsidP="003178B1">
      <w:pPr>
        <w:spacing w:before="240"/>
        <w:jc w:val="both"/>
        <w:rPr>
          <w:rFonts w:ascii="Montserrat Light" w:hAnsi="Montserrat Light"/>
          <w:b/>
          <w:bCs/>
          <w:noProof/>
        </w:rPr>
      </w:pPr>
      <w:r w:rsidRPr="00DB5469">
        <w:rPr>
          <w:rFonts w:ascii="Montserrat Light" w:hAnsi="Montserrat Light"/>
          <w:b/>
          <w:bCs/>
          <w:noProof/>
        </w:rPr>
        <w:t xml:space="preserve">Ţinând cont de: </w:t>
      </w:r>
    </w:p>
    <w:p w14:paraId="13FC0B2D" w14:textId="7DA4ABAC" w:rsidR="0063574D" w:rsidRPr="00683C8E" w:rsidRDefault="0063574D" w:rsidP="000C12D5">
      <w:pPr>
        <w:widowControl w:val="0"/>
        <w:numPr>
          <w:ilvl w:val="0"/>
          <w:numId w:val="11"/>
        </w:numPr>
        <w:tabs>
          <w:tab w:val="left" w:pos="284"/>
        </w:tabs>
        <w:ind w:left="0" w:firstLine="0"/>
        <w:jc w:val="both"/>
        <w:rPr>
          <w:rFonts w:ascii="Montserrat Light" w:hAnsi="Montserrat Light"/>
          <w:snapToGrid w:val="0"/>
          <w:lang w:val="ro-RO"/>
        </w:rPr>
      </w:pPr>
      <w:proofErr w:type="spellStart"/>
      <w:r w:rsidRPr="00DB5469">
        <w:rPr>
          <w:rFonts w:ascii="Montserrat Light" w:hAnsi="Montserrat Light"/>
          <w:snapToGrid w:val="0"/>
        </w:rPr>
        <w:t>Adresa</w:t>
      </w:r>
      <w:proofErr w:type="spellEnd"/>
      <w:r w:rsidRPr="00DB5469">
        <w:rPr>
          <w:rFonts w:ascii="Montserrat Light" w:hAnsi="Montserrat Light"/>
          <w:snapToGrid w:val="0"/>
        </w:rPr>
        <w:t xml:space="preserve"> </w:t>
      </w:r>
      <w:proofErr w:type="spellStart"/>
      <w:r w:rsidRPr="00DB5469">
        <w:rPr>
          <w:rFonts w:ascii="Montserrat Light" w:hAnsi="Montserrat Light"/>
          <w:snapToGrid w:val="0"/>
        </w:rPr>
        <w:t>Aeroportului</w:t>
      </w:r>
      <w:proofErr w:type="spellEnd"/>
      <w:r w:rsidRPr="00DB5469">
        <w:rPr>
          <w:rFonts w:ascii="Montserrat Light" w:hAnsi="Montserrat Light"/>
          <w:snapToGrid w:val="0"/>
        </w:rPr>
        <w:t xml:space="preserve"> </w:t>
      </w:r>
      <w:proofErr w:type="spellStart"/>
      <w:r w:rsidRPr="00DB5469">
        <w:rPr>
          <w:rFonts w:ascii="Montserrat Light" w:hAnsi="Montserrat Light"/>
          <w:snapToGrid w:val="0"/>
        </w:rPr>
        <w:t>Internațional</w:t>
      </w:r>
      <w:proofErr w:type="spellEnd"/>
      <w:r w:rsidRPr="00DB5469">
        <w:rPr>
          <w:rFonts w:ascii="Montserrat Light" w:hAnsi="Montserrat Light"/>
          <w:snapToGrid w:val="0"/>
        </w:rPr>
        <w:t xml:space="preserve"> Avram Iancu Cluj</w:t>
      </w:r>
      <w:r w:rsidR="001554ED">
        <w:rPr>
          <w:rFonts w:ascii="Montserrat Light" w:hAnsi="Montserrat Light"/>
          <w:snapToGrid w:val="0"/>
        </w:rPr>
        <w:t xml:space="preserve"> </w:t>
      </w:r>
      <w:r w:rsidRPr="00DB5469">
        <w:rPr>
          <w:rFonts w:ascii="Montserrat Light" w:hAnsi="Montserrat Light"/>
          <w:snapToGrid w:val="0"/>
        </w:rPr>
        <w:t>R.A.</w:t>
      </w:r>
      <w:r w:rsidR="001554ED">
        <w:rPr>
          <w:rFonts w:ascii="Montserrat Light" w:hAnsi="Montserrat Light"/>
          <w:snapToGrid w:val="0"/>
        </w:rPr>
        <w:t xml:space="preserve"> </w:t>
      </w:r>
      <w:r w:rsidRPr="00DB5469">
        <w:rPr>
          <w:rFonts w:ascii="Montserrat Light" w:hAnsi="Montserrat Light"/>
          <w:snapToGrid w:val="0"/>
        </w:rPr>
        <w:t>nr.</w:t>
      </w:r>
      <w:r w:rsidR="001554ED">
        <w:rPr>
          <w:rFonts w:ascii="Montserrat Light" w:hAnsi="Montserrat Light"/>
          <w:snapToGrid w:val="0"/>
        </w:rPr>
        <w:t xml:space="preserve"> </w:t>
      </w:r>
      <w:r w:rsidR="00385955" w:rsidRPr="00385955">
        <w:rPr>
          <w:rFonts w:ascii="Montserrat Light" w:hAnsi="Montserrat Light"/>
          <w:bCs/>
          <w:snapToGrid w:val="0"/>
          <w:lang w:val="ro-RO"/>
        </w:rPr>
        <w:t>11578/01.08.2025, înregistrată la Consiliul Judeţean Cluj cu nr. 33691/04.08.2025</w:t>
      </w:r>
      <w:r w:rsidR="00683C8E">
        <w:rPr>
          <w:rFonts w:ascii="Montserrat Light" w:hAnsi="Montserrat Light"/>
          <w:snapToGrid w:val="0"/>
        </w:rPr>
        <w:t>;</w:t>
      </w:r>
    </w:p>
    <w:p w14:paraId="47457924" w14:textId="56A2C288" w:rsidR="0063574D" w:rsidRPr="00DB5469" w:rsidRDefault="0063574D" w:rsidP="000C12D5">
      <w:pPr>
        <w:widowControl w:val="0"/>
        <w:numPr>
          <w:ilvl w:val="0"/>
          <w:numId w:val="11"/>
        </w:numPr>
        <w:tabs>
          <w:tab w:val="left" w:pos="142"/>
          <w:tab w:val="left" w:pos="284"/>
        </w:tabs>
        <w:ind w:left="0" w:firstLine="0"/>
        <w:jc w:val="both"/>
        <w:rPr>
          <w:rFonts w:ascii="Montserrat Light" w:hAnsi="Montserrat Light"/>
          <w:snapToGrid w:val="0"/>
          <w:lang w:val="ro-RO"/>
        </w:rPr>
      </w:pPr>
      <w:proofErr w:type="spellStart"/>
      <w:r w:rsidRPr="00DB5469">
        <w:rPr>
          <w:rFonts w:ascii="Montserrat Light" w:hAnsi="Montserrat Light"/>
          <w:snapToGrid w:val="0"/>
        </w:rPr>
        <w:t>Hotărârea</w:t>
      </w:r>
      <w:proofErr w:type="spellEnd"/>
      <w:r w:rsidRPr="00DB5469">
        <w:rPr>
          <w:rFonts w:ascii="Montserrat Light" w:hAnsi="Montserrat Light"/>
          <w:snapToGrid w:val="0"/>
        </w:rPr>
        <w:t xml:space="preserve"> </w:t>
      </w:r>
      <w:proofErr w:type="spellStart"/>
      <w:r w:rsidRPr="00DB5469">
        <w:rPr>
          <w:rFonts w:ascii="Montserrat Light" w:hAnsi="Montserrat Light"/>
          <w:snapToGrid w:val="0"/>
        </w:rPr>
        <w:t>Consiliului</w:t>
      </w:r>
      <w:proofErr w:type="spellEnd"/>
      <w:r w:rsidRPr="00DB5469">
        <w:rPr>
          <w:rFonts w:ascii="Montserrat Light" w:hAnsi="Montserrat Light"/>
          <w:snapToGrid w:val="0"/>
        </w:rPr>
        <w:t xml:space="preserve"> de </w:t>
      </w:r>
      <w:proofErr w:type="spellStart"/>
      <w:r w:rsidRPr="00DB5469">
        <w:rPr>
          <w:rFonts w:ascii="Montserrat Light" w:hAnsi="Montserrat Light"/>
          <w:snapToGrid w:val="0"/>
        </w:rPr>
        <w:t>Administrație</w:t>
      </w:r>
      <w:proofErr w:type="spellEnd"/>
      <w:r w:rsidRPr="00DB5469">
        <w:rPr>
          <w:rFonts w:ascii="Montserrat Light" w:hAnsi="Montserrat Light"/>
          <w:snapToGrid w:val="0"/>
        </w:rPr>
        <w:t xml:space="preserve"> al </w:t>
      </w:r>
      <w:proofErr w:type="spellStart"/>
      <w:r w:rsidR="00804CD6" w:rsidRPr="00804CD6">
        <w:rPr>
          <w:rFonts w:ascii="Montserrat Light" w:hAnsi="Montserrat Light"/>
          <w:snapToGrid w:val="0"/>
        </w:rPr>
        <w:t>Aeroportului</w:t>
      </w:r>
      <w:proofErr w:type="spellEnd"/>
      <w:r w:rsidR="00804CD6" w:rsidRPr="00804CD6">
        <w:rPr>
          <w:rFonts w:ascii="Montserrat Light" w:hAnsi="Montserrat Light"/>
          <w:snapToGrid w:val="0"/>
        </w:rPr>
        <w:t xml:space="preserve"> </w:t>
      </w:r>
      <w:proofErr w:type="spellStart"/>
      <w:r w:rsidR="00804CD6" w:rsidRPr="00804CD6">
        <w:rPr>
          <w:rFonts w:ascii="Montserrat Light" w:hAnsi="Montserrat Light"/>
          <w:snapToGrid w:val="0"/>
        </w:rPr>
        <w:t>Internațional</w:t>
      </w:r>
      <w:proofErr w:type="spellEnd"/>
      <w:r w:rsidR="00804CD6" w:rsidRPr="00804CD6">
        <w:rPr>
          <w:rFonts w:ascii="Montserrat Light" w:hAnsi="Montserrat Light"/>
          <w:snapToGrid w:val="0"/>
        </w:rPr>
        <w:t xml:space="preserve"> Avram Iancu Cluj R.A. </w:t>
      </w:r>
      <w:r w:rsidRPr="00DB5469">
        <w:rPr>
          <w:rFonts w:ascii="Montserrat Light" w:hAnsi="Montserrat Light"/>
          <w:snapToGrid w:val="0"/>
        </w:rPr>
        <w:t xml:space="preserve"> nr. </w:t>
      </w:r>
      <w:r w:rsidR="00385955">
        <w:rPr>
          <w:rFonts w:ascii="Montserrat Light" w:hAnsi="Montserrat Light"/>
          <w:snapToGrid w:val="0"/>
        </w:rPr>
        <w:t>11.1</w:t>
      </w:r>
      <w:r w:rsidR="00F0683D" w:rsidRPr="00DB5469">
        <w:rPr>
          <w:rFonts w:ascii="Montserrat Light" w:hAnsi="Montserrat Light"/>
          <w:snapToGrid w:val="0"/>
        </w:rPr>
        <w:t>/</w:t>
      </w:r>
      <w:r w:rsidR="00385955">
        <w:rPr>
          <w:rFonts w:ascii="Montserrat Light" w:hAnsi="Montserrat Light"/>
          <w:snapToGrid w:val="0"/>
        </w:rPr>
        <w:t>01</w:t>
      </w:r>
      <w:r w:rsidR="001554ED">
        <w:rPr>
          <w:rFonts w:ascii="Montserrat Light" w:hAnsi="Montserrat Light"/>
          <w:snapToGrid w:val="0"/>
        </w:rPr>
        <w:t>.0</w:t>
      </w:r>
      <w:r w:rsidR="00385955">
        <w:rPr>
          <w:rFonts w:ascii="Montserrat Light" w:hAnsi="Montserrat Light"/>
          <w:snapToGrid w:val="0"/>
        </w:rPr>
        <w:t>8</w:t>
      </w:r>
      <w:r w:rsidR="001554ED">
        <w:rPr>
          <w:rFonts w:ascii="Montserrat Light" w:hAnsi="Montserrat Light"/>
          <w:snapToGrid w:val="0"/>
        </w:rPr>
        <w:t>.202</w:t>
      </w:r>
      <w:r w:rsidR="00385955">
        <w:rPr>
          <w:rFonts w:ascii="Montserrat Light" w:hAnsi="Montserrat Light"/>
          <w:snapToGrid w:val="0"/>
        </w:rPr>
        <w:t>5</w:t>
      </w:r>
      <w:r w:rsidR="00804CD6">
        <w:rPr>
          <w:rFonts w:ascii="Montserrat Light" w:hAnsi="Montserrat Light"/>
          <w:snapToGrid w:val="0"/>
        </w:rPr>
        <w:t>;</w:t>
      </w:r>
    </w:p>
    <w:p w14:paraId="6875D7C6" w14:textId="064750DE" w:rsidR="0063574D" w:rsidRPr="00DB5469" w:rsidRDefault="005A44EE" w:rsidP="003178B1">
      <w:pPr>
        <w:autoSpaceDE w:val="0"/>
        <w:autoSpaceDN w:val="0"/>
        <w:adjustRightInd w:val="0"/>
        <w:spacing w:before="240"/>
        <w:jc w:val="both"/>
        <w:rPr>
          <w:rFonts w:ascii="Montserrat Light" w:hAnsi="Montserrat Light" w:cs="Cambria"/>
          <w:b/>
          <w:bCs/>
        </w:rPr>
      </w:pPr>
      <w:proofErr w:type="spellStart"/>
      <w:r w:rsidRPr="00DB5469">
        <w:rPr>
          <w:rFonts w:ascii="Montserrat Light" w:hAnsi="Montserrat Light" w:cs="Cambria"/>
          <w:b/>
          <w:bCs/>
        </w:rPr>
        <w:t>Luând</w:t>
      </w:r>
      <w:proofErr w:type="spellEnd"/>
      <w:r w:rsidRPr="00DB5469">
        <w:rPr>
          <w:rFonts w:ascii="Montserrat Light" w:hAnsi="Montserrat Light" w:cs="Cambria"/>
          <w:b/>
          <w:bCs/>
        </w:rPr>
        <w:t xml:space="preserve"> </w:t>
      </w:r>
      <w:proofErr w:type="spellStart"/>
      <w:r w:rsidRPr="00DB5469">
        <w:rPr>
          <w:rFonts w:ascii="Montserrat Light" w:hAnsi="Montserrat Light" w:cs="Cambria"/>
          <w:b/>
          <w:bCs/>
        </w:rPr>
        <w:t>în</w:t>
      </w:r>
      <w:proofErr w:type="spellEnd"/>
      <w:r w:rsidRPr="00DB5469">
        <w:rPr>
          <w:rFonts w:ascii="Montserrat Light" w:hAnsi="Montserrat Light" w:cs="Cambria"/>
          <w:b/>
          <w:bCs/>
        </w:rPr>
        <w:t xml:space="preserve"> </w:t>
      </w:r>
      <w:proofErr w:type="spellStart"/>
      <w:r w:rsidRPr="00DB5469">
        <w:rPr>
          <w:rFonts w:ascii="Montserrat Light" w:hAnsi="Montserrat Light" w:cs="Cambria"/>
          <w:b/>
          <w:bCs/>
        </w:rPr>
        <w:t>considerare</w:t>
      </w:r>
      <w:proofErr w:type="spellEnd"/>
      <w:r w:rsidRPr="00DB5469">
        <w:rPr>
          <w:rFonts w:ascii="Montserrat Light" w:hAnsi="Montserrat Light" w:cs="Cambria"/>
          <w:b/>
          <w:bCs/>
        </w:rPr>
        <w:t xml:space="preserve"> </w:t>
      </w:r>
      <w:proofErr w:type="spellStart"/>
      <w:r w:rsidRPr="00DB5469">
        <w:rPr>
          <w:rFonts w:ascii="Montserrat Light" w:hAnsi="Montserrat Light" w:cs="Cambria"/>
          <w:b/>
          <w:bCs/>
        </w:rPr>
        <w:t>prevederile</w:t>
      </w:r>
      <w:bookmarkStart w:id="5" w:name="_Hlk508022111"/>
      <w:proofErr w:type="spellEnd"/>
      <w:r w:rsidR="0063574D" w:rsidRPr="00DB5469">
        <w:rPr>
          <w:rFonts w:ascii="Montserrat Light" w:hAnsi="Montserrat Light" w:cs="Cambria"/>
          <w:b/>
          <w:bCs/>
        </w:rPr>
        <w:t>:</w:t>
      </w:r>
    </w:p>
    <w:p w14:paraId="50C2A908" w14:textId="3CC0CD8E" w:rsidR="0063574D" w:rsidRPr="00DB5469" w:rsidRDefault="0063574D" w:rsidP="000C12D5">
      <w:pPr>
        <w:widowControl w:val="0"/>
        <w:numPr>
          <w:ilvl w:val="0"/>
          <w:numId w:val="12"/>
        </w:numPr>
        <w:tabs>
          <w:tab w:val="left" w:pos="284"/>
        </w:tabs>
        <w:ind w:left="0" w:firstLine="0"/>
        <w:contextualSpacing/>
        <w:jc w:val="both"/>
        <w:rPr>
          <w:rFonts w:ascii="Montserrat Light" w:hAnsi="Montserrat Light"/>
          <w:snapToGrid w:val="0"/>
          <w:lang w:val="ro-RO"/>
        </w:rPr>
      </w:pPr>
      <w:r w:rsidRPr="00DB5469">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4B211F">
        <w:rPr>
          <w:rFonts w:ascii="Montserrat Light" w:hAnsi="Montserrat Light"/>
          <w:snapToGrid w:val="0"/>
          <w:lang w:val="ro-RO"/>
        </w:rPr>
        <w:t>, republicată.</w:t>
      </w:r>
    </w:p>
    <w:bookmarkEnd w:id="5"/>
    <w:p w14:paraId="48648D83" w14:textId="77777777" w:rsidR="005A44EE" w:rsidRPr="00DB5469" w:rsidRDefault="005A44EE" w:rsidP="003178B1">
      <w:pPr>
        <w:spacing w:before="240"/>
        <w:jc w:val="both"/>
        <w:rPr>
          <w:rFonts w:ascii="Montserrat Light" w:hAnsi="Montserrat Light"/>
          <w:b/>
          <w:bCs/>
          <w:noProof/>
        </w:rPr>
      </w:pPr>
      <w:r w:rsidRPr="00DB5469">
        <w:rPr>
          <w:rFonts w:ascii="Montserrat Light" w:hAnsi="Montserrat Light"/>
          <w:b/>
          <w:bCs/>
          <w:noProof/>
        </w:rPr>
        <w:t>În conformitate cu prevederile:</w:t>
      </w:r>
    </w:p>
    <w:p w14:paraId="5A592038" w14:textId="3357ECCB" w:rsidR="0063574D" w:rsidRPr="00DB5469" w:rsidRDefault="00F67B01" w:rsidP="000C12D5">
      <w:pPr>
        <w:numPr>
          <w:ilvl w:val="0"/>
          <w:numId w:val="9"/>
        </w:numPr>
        <w:suppressAutoHyphens/>
        <w:ind w:left="426"/>
        <w:jc w:val="both"/>
        <w:rPr>
          <w:rFonts w:ascii="Montserrat Light" w:hAnsi="Montserrat Light"/>
          <w:lang w:val="es-ES"/>
        </w:rPr>
      </w:pPr>
      <w:r w:rsidRPr="00DB5469">
        <w:rPr>
          <w:rFonts w:ascii="Montserrat Light" w:hAnsi="Montserrat Light"/>
        </w:rPr>
        <w:t xml:space="preserve">art. 173 alin. (1) lit. a) </w:t>
      </w:r>
      <w:proofErr w:type="spellStart"/>
      <w:r w:rsidRPr="00DB5469">
        <w:rPr>
          <w:rFonts w:ascii="Montserrat Light" w:hAnsi="Montserrat Light"/>
        </w:rPr>
        <w:t>și</w:t>
      </w:r>
      <w:proofErr w:type="spellEnd"/>
      <w:r w:rsidRPr="00DB5469">
        <w:rPr>
          <w:rFonts w:ascii="Montserrat Light" w:hAnsi="Montserrat Light"/>
        </w:rPr>
        <w:t xml:space="preserve"> </w:t>
      </w:r>
      <w:proofErr w:type="spellStart"/>
      <w:r w:rsidRPr="00DB5469">
        <w:rPr>
          <w:rFonts w:ascii="Montserrat Light" w:hAnsi="Montserrat Light"/>
        </w:rPr>
        <w:t>alin</w:t>
      </w:r>
      <w:proofErr w:type="spellEnd"/>
      <w:r w:rsidRPr="00DB5469">
        <w:rPr>
          <w:rFonts w:ascii="Montserrat Light" w:hAnsi="Montserrat Light"/>
        </w:rPr>
        <w:t xml:space="preserve">. (2) lit. d) </w:t>
      </w:r>
      <w:r w:rsidR="0063574D" w:rsidRPr="00DB5469">
        <w:rPr>
          <w:rFonts w:ascii="Montserrat Light" w:hAnsi="Montserrat Light"/>
        </w:rPr>
        <w:t xml:space="preserve">din </w:t>
      </w:r>
      <w:proofErr w:type="spellStart"/>
      <w:r w:rsidR="0063574D" w:rsidRPr="00DB5469">
        <w:rPr>
          <w:rFonts w:ascii="Montserrat Light" w:hAnsi="Montserrat Light"/>
        </w:rPr>
        <w:t>Ordonanța</w:t>
      </w:r>
      <w:proofErr w:type="spellEnd"/>
      <w:r w:rsidR="0063574D" w:rsidRPr="00DB5469">
        <w:rPr>
          <w:rFonts w:ascii="Montserrat Light" w:hAnsi="Montserrat Light"/>
        </w:rPr>
        <w:t xml:space="preserve"> de </w:t>
      </w:r>
      <w:proofErr w:type="spellStart"/>
      <w:r w:rsidR="0063574D" w:rsidRPr="00DB5469">
        <w:rPr>
          <w:rFonts w:ascii="Montserrat Light" w:hAnsi="Montserrat Light"/>
        </w:rPr>
        <w:t>Urgență</w:t>
      </w:r>
      <w:proofErr w:type="spellEnd"/>
      <w:r w:rsidR="0063574D" w:rsidRPr="00DB5469">
        <w:rPr>
          <w:rFonts w:ascii="Montserrat Light" w:hAnsi="Montserrat Light"/>
        </w:rPr>
        <w:t xml:space="preserve"> a </w:t>
      </w:r>
      <w:proofErr w:type="spellStart"/>
      <w:r w:rsidR="0063574D" w:rsidRPr="00DB5469">
        <w:rPr>
          <w:rFonts w:ascii="Montserrat Light" w:hAnsi="Montserrat Light"/>
        </w:rPr>
        <w:t>Guvernului</w:t>
      </w:r>
      <w:proofErr w:type="spellEnd"/>
      <w:r w:rsidR="0063574D" w:rsidRPr="00DB5469">
        <w:rPr>
          <w:rFonts w:ascii="Montserrat Light" w:hAnsi="Montserrat Light"/>
        </w:rPr>
        <w:t xml:space="preserve"> nr. 57/2019 </w:t>
      </w:r>
      <w:proofErr w:type="spellStart"/>
      <w:r w:rsidR="0063574D" w:rsidRPr="00DB5469">
        <w:rPr>
          <w:rFonts w:ascii="Montserrat Light" w:hAnsi="Montserrat Light"/>
        </w:rPr>
        <w:t>privind</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Codul</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Administrativ</w:t>
      </w:r>
      <w:proofErr w:type="spellEnd"/>
      <w:r w:rsidR="0063574D" w:rsidRPr="00DB5469">
        <w:rPr>
          <w:rFonts w:ascii="Montserrat Light" w:hAnsi="Montserrat Light"/>
        </w:rPr>
        <w:t xml:space="preserve">, cu </w:t>
      </w:r>
      <w:proofErr w:type="spellStart"/>
      <w:r w:rsidR="0063574D" w:rsidRPr="00DB5469">
        <w:rPr>
          <w:rFonts w:ascii="Montserrat Light" w:hAnsi="Montserrat Light"/>
        </w:rPr>
        <w:t>modificările</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și</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completările</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ulterioare</w:t>
      </w:r>
      <w:proofErr w:type="spellEnd"/>
      <w:r w:rsidR="0063574D" w:rsidRPr="00DB5469">
        <w:rPr>
          <w:rFonts w:ascii="Montserrat Light" w:hAnsi="Montserrat Light"/>
        </w:rPr>
        <w:t>;</w:t>
      </w:r>
    </w:p>
    <w:p w14:paraId="1CFA384A" w14:textId="77777777" w:rsidR="00093E59" w:rsidRDefault="0063574D" w:rsidP="00093E59">
      <w:pPr>
        <w:pStyle w:val="ListParagraph"/>
        <w:numPr>
          <w:ilvl w:val="0"/>
          <w:numId w:val="9"/>
        </w:numPr>
        <w:suppressAutoHyphens w:val="0"/>
        <w:spacing w:after="0" w:line="276" w:lineRule="auto"/>
        <w:ind w:left="426"/>
        <w:contextualSpacing/>
        <w:jc w:val="both"/>
        <w:rPr>
          <w:rFonts w:ascii="Montserrat Light" w:hAnsi="Montserrat Light"/>
          <w:lang w:val="es-ES"/>
        </w:rPr>
      </w:pPr>
      <w:r w:rsidRPr="00DB5469">
        <w:rPr>
          <w:rFonts w:ascii="Montserrat Light" w:hAnsi="Montserrat Light"/>
          <w:lang w:val="es-ES"/>
        </w:rPr>
        <w:t>Legii privind reorganizarea unit</w:t>
      </w:r>
      <w:r w:rsidR="00095776" w:rsidRPr="00DB5469">
        <w:rPr>
          <w:rFonts w:ascii="Montserrat Light" w:hAnsi="Montserrat Light"/>
          <w:lang w:val="es-ES"/>
        </w:rPr>
        <w:t>ăț</w:t>
      </w:r>
      <w:r w:rsidRPr="00DB5469">
        <w:rPr>
          <w:rFonts w:ascii="Montserrat Light" w:hAnsi="Montserrat Light"/>
          <w:lang w:val="es-ES"/>
        </w:rPr>
        <w:t xml:space="preserve">ilor economice de stat ca regii autonome </w:t>
      </w:r>
      <w:r w:rsidR="00095776" w:rsidRPr="00DB5469">
        <w:rPr>
          <w:rFonts w:ascii="Montserrat Light" w:hAnsi="Montserrat Light"/>
          <w:lang w:val="es-ES"/>
        </w:rPr>
        <w:t>ș</w:t>
      </w:r>
      <w:r w:rsidRPr="00DB5469">
        <w:rPr>
          <w:rFonts w:ascii="Montserrat Light" w:hAnsi="Montserrat Light"/>
          <w:lang w:val="es-ES"/>
        </w:rPr>
        <w:t>i societ</w:t>
      </w:r>
      <w:r w:rsidR="00095776" w:rsidRPr="00DB5469">
        <w:rPr>
          <w:rFonts w:ascii="Montserrat Light" w:hAnsi="Montserrat Light"/>
          <w:lang w:val="es-ES"/>
        </w:rPr>
        <w:t>ăț</w:t>
      </w:r>
      <w:r w:rsidRPr="00DB5469">
        <w:rPr>
          <w:rFonts w:ascii="Montserrat Light" w:hAnsi="Montserrat Light"/>
          <w:lang w:val="es-ES"/>
        </w:rPr>
        <w:t>i comerciale nr. 15/</w:t>
      </w:r>
      <w:proofErr w:type="gramStart"/>
      <w:r w:rsidRPr="00DB5469">
        <w:rPr>
          <w:rFonts w:ascii="Montserrat Light" w:hAnsi="Montserrat Light"/>
          <w:lang w:val="es-ES"/>
        </w:rPr>
        <w:t xml:space="preserve">1990,  </w:t>
      </w:r>
      <w:proofErr w:type="spellStart"/>
      <w:r w:rsidRPr="00DB5469">
        <w:rPr>
          <w:rFonts w:ascii="Montserrat Light" w:hAnsi="Montserrat Light"/>
          <w:lang w:val="es-ES"/>
        </w:rPr>
        <w:t>cu</w:t>
      </w:r>
      <w:proofErr w:type="spellEnd"/>
      <w:proofErr w:type="gramEnd"/>
      <w:r w:rsidRPr="00DB5469">
        <w:rPr>
          <w:rFonts w:ascii="Montserrat Light" w:hAnsi="Montserrat Light"/>
          <w:lang w:val="es-ES"/>
        </w:rPr>
        <w:t xml:space="preserve"> </w:t>
      </w:r>
      <w:proofErr w:type="spellStart"/>
      <w:r w:rsidRPr="00DB5469">
        <w:rPr>
          <w:rFonts w:ascii="Montserrat Light" w:hAnsi="Montserrat Light"/>
          <w:lang w:val="es-ES"/>
        </w:rPr>
        <w:t>modificările</w:t>
      </w:r>
      <w:proofErr w:type="spellEnd"/>
      <w:r w:rsidRPr="00DB5469">
        <w:rPr>
          <w:rFonts w:ascii="Montserrat Light" w:hAnsi="Montserrat Light"/>
          <w:lang w:val="es-ES"/>
        </w:rPr>
        <w:t xml:space="preserve"> </w:t>
      </w:r>
      <w:proofErr w:type="spellStart"/>
      <w:r w:rsidRPr="00DB5469">
        <w:rPr>
          <w:rFonts w:ascii="Montserrat Light" w:hAnsi="Montserrat Light"/>
          <w:lang w:val="es-ES"/>
        </w:rPr>
        <w:t>şi</w:t>
      </w:r>
      <w:proofErr w:type="spellEnd"/>
      <w:r w:rsidRPr="00DB5469">
        <w:rPr>
          <w:rFonts w:ascii="Montserrat Light" w:hAnsi="Montserrat Light"/>
          <w:lang w:val="es-ES"/>
        </w:rPr>
        <w:t xml:space="preserve"> </w:t>
      </w:r>
      <w:proofErr w:type="spellStart"/>
      <w:r w:rsidRPr="00DB5469">
        <w:rPr>
          <w:rFonts w:ascii="Montserrat Light" w:hAnsi="Montserrat Light"/>
          <w:lang w:val="es-ES"/>
        </w:rPr>
        <w:t>completările</w:t>
      </w:r>
      <w:proofErr w:type="spellEnd"/>
      <w:r w:rsidRPr="00DB5469">
        <w:rPr>
          <w:rFonts w:ascii="Montserrat Light" w:hAnsi="Montserrat Light"/>
          <w:lang w:val="es-ES"/>
        </w:rPr>
        <w:t xml:space="preserve"> </w:t>
      </w:r>
      <w:proofErr w:type="spellStart"/>
      <w:r w:rsidRPr="00DB5469">
        <w:rPr>
          <w:rFonts w:ascii="Montserrat Light" w:hAnsi="Montserrat Light"/>
          <w:lang w:val="es-ES"/>
        </w:rPr>
        <w:t>ulterioare</w:t>
      </w:r>
      <w:proofErr w:type="spellEnd"/>
      <w:r w:rsidRPr="00DB5469">
        <w:rPr>
          <w:rFonts w:ascii="Montserrat Light" w:hAnsi="Montserrat Light"/>
          <w:lang w:val="es-ES"/>
        </w:rPr>
        <w:t>;</w:t>
      </w:r>
    </w:p>
    <w:p w14:paraId="5861D153" w14:textId="77777777" w:rsidR="00093E59" w:rsidRPr="00093E59" w:rsidRDefault="00093E59" w:rsidP="00093E59">
      <w:pPr>
        <w:pStyle w:val="ListParagraph"/>
        <w:numPr>
          <w:ilvl w:val="0"/>
          <w:numId w:val="9"/>
        </w:numPr>
        <w:suppressAutoHyphens w:val="0"/>
        <w:spacing w:after="0" w:line="276" w:lineRule="auto"/>
        <w:ind w:left="426"/>
        <w:contextualSpacing/>
        <w:jc w:val="both"/>
        <w:rPr>
          <w:rFonts w:ascii="Montserrat Light" w:hAnsi="Montserrat Light"/>
          <w:lang w:val="es-ES"/>
        </w:rPr>
      </w:pPr>
      <w:r w:rsidRPr="00093E59">
        <w:rPr>
          <w:rFonts w:ascii="Montserrat Light" w:hAnsi="Montserrat Light"/>
          <w:snapToGrid w:val="0"/>
          <w:color w:val="000000"/>
          <w:lang w:val="ro-RO"/>
        </w:rPr>
        <w:t>Legii nr. 9/2025 a bugetului de stat pe anul 2025, rectificată;</w:t>
      </w:r>
    </w:p>
    <w:p w14:paraId="59B5033D" w14:textId="77777777" w:rsidR="00093E59" w:rsidRPr="00093E59" w:rsidRDefault="00093E59" w:rsidP="00093E59">
      <w:pPr>
        <w:pStyle w:val="ListParagraph"/>
        <w:numPr>
          <w:ilvl w:val="0"/>
          <w:numId w:val="9"/>
        </w:numPr>
        <w:suppressAutoHyphens w:val="0"/>
        <w:spacing w:after="0" w:line="276" w:lineRule="auto"/>
        <w:ind w:left="426"/>
        <w:contextualSpacing/>
        <w:jc w:val="both"/>
        <w:rPr>
          <w:rFonts w:ascii="Montserrat Light" w:hAnsi="Montserrat Light"/>
          <w:lang w:val="es-ES"/>
        </w:rPr>
      </w:pPr>
      <w:r w:rsidRPr="00093E59">
        <w:rPr>
          <w:rFonts w:ascii="Montserrat Light" w:hAnsi="Montserrat Light"/>
          <w:snapToGrid w:val="0"/>
          <w:color w:val="000000"/>
          <w:lang w:val="ro-RO"/>
        </w:rPr>
        <w:t>Legii contabilităţii nr. 82/1991, republicată, cu modificările şi completările ulterioare;</w:t>
      </w:r>
    </w:p>
    <w:p w14:paraId="2A9172E2" w14:textId="1CED6128" w:rsidR="00093E59" w:rsidRPr="00093E59" w:rsidRDefault="00093E59" w:rsidP="00093E59">
      <w:pPr>
        <w:pStyle w:val="ListParagraph"/>
        <w:numPr>
          <w:ilvl w:val="0"/>
          <w:numId w:val="9"/>
        </w:numPr>
        <w:suppressAutoHyphens w:val="0"/>
        <w:spacing w:after="0" w:line="276" w:lineRule="auto"/>
        <w:ind w:left="426"/>
        <w:contextualSpacing/>
        <w:jc w:val="both"/>
        <w:rPr>
          <w:rFonts w:ascii="Montserrat Light" w:hAnsi="Montserrat Light"/>
          <w:lang w:val="es-ES"/>
        </w:rPr>
      </w:pPr>
      <w:r w:rsidRPr="00093E59">
        <w:rPr>
          <w:rFonts w:ascii="Montserrat Light" w:hAnsi="Montserrat Light"/>
          <w:snapToGrid w:val="0"/>
          <w:color w:val="000000"/>
          <w:lang w:val="ro-RO"/>
        </w:rPr>
        <w:t>art. XXXIII din O.U.G. nr. 156/2024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p w14:paraId="3B79FCCE" w14:textId="2E8B7DF2" w:rsidR="0063574D" w:rsidRPr="00DB5469" w:rsidRDefault="00AB6BDB" w:rsidP="000C12D5">
      <w:pPr>
        <w:widowControl w:val="0"/>
        <w:numPr>
          <w:ilvl w:val="0"/>
          <w:numId w:val="9"/>
        </w:numPr>
        <w:ind w:left="426"/>
        <w:jc w:val="both"/>
        <w:rPr>
          <w:rFonts w:ascii="Montserrat Light" w:hAnsi="Montserrat Light"/>
          <w:snapToGrid w:val="0"/>
          <w:lang w:val="ro-RO"/>
        </w:rPr>
      </w:pPr>
      <w:r w:rsidRPr="00DB5469">
        <w:rPr>
          <w:rFonts w:ascii="Montserrat Light" w:hAnsi="Montserrat Light"/>
          <w:snapToGrid w:val="0"/>
          <w:lang w:val="ro-RO"/>
        </w:rPr>
        <w:t xml:space="preserve">art. 4 alin. (1) lit. </w:t>
      </w:r>
      <w:r w:rsidR="00BF5210">
        <w:rPr>
          <w:rFonts w:ascii="Montserrat Light" w:hAnsi="Montserrat Light"/>
          <w:snapToGrid w:val="0"/>
          <w:lang w:val="ro-RO"/>
        </w:rPr>
        <w:t>a</w:t>
      </w:r>
      <w:r w:rsidRPr="00DB5469">
        <w:rPr>
          <w:rFonts w:ascii="Montserrat Light" w:hAnsi="Montserrat Light"/>
          <w:snapToGrid w:val="0"/>
          <w:lang w:val="ro-RO"/>
        </w:rPr>
        <w:t xml:space="preserve">) din </w:t>
      </w:r>
      <w:r w:rsidR="0063574D" w:rsidRPr="00DB5469">
        <w:rPr>
          <w:rFonts w:ascii="Montserrat Light" w:hAnsi="Montserrat Light"/>
          <w:snapToGrid w:val="0"/>
          <w:lang w:val="ro-RO"/>
        </w:rPr>
        <w:t>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C67FB50" w14:textId="49E3A973" w:rsidR="0063574D" w:rsidRPr="00DB5469" w:rsidRDefault="0063574D" w:rsidP="000C12D5">
      <w:pPr>
        <w:numPr>
          <w:ilvl w:val="0"/>
          <w:numId w:val="9"/>
        </w:numPr>
        <w:ind w:left="426"/>
        <w:jc w:val="both"/>
        <w:rPr>
          <w:rFonts w:ascii="Montserrat Light" w:hAnsi="Montserrat Light"/>
          <w:snapToGrid w:val="0"/>
          <w:lang w:val="ro-RO"/>
        </w:rPr>
      </w:pPr>
      <w:r w:rsidRPr="00DB5469">
        <w:rPr>
          <w:rFonts w:ascii="Montserrat Light" w:hAnsi="Montserrat Light"/>
          <w:snapToGrid w:val="0"/>
          <w:lang w:val="ro-RO"/>
        </w:rPr>
        <w:t>Ordonanţa Guvernului nr. 64/2001 privind repartizarea profitului la societăţile naţionale, companiile naţionale şi societăţile comerciale cu capital integral sau majoritar de stat, precum şi la regiile autonome, cu modificările și completărileulterioare;</w:t>
      </w:r>
    </w:p>
    <w:p w14:paraId="1AA95197" w14:textId="2ED7C9E8" w:rsidR="000B4CA7" w:rsidRPr="00DB5469" w:rsidRDefault="000B4CA7" w:rsidP="000C12D5">
      <w:pPr>
        <w:numPr>
          <w:ilvl w:val="0"/>
          <w:numId w:val="9"/>
        </w:numPr>
        <w:ind w:left="426"/>
        <w:jc w:val="both"/>
        <w:rPr>
          <w:rFonts w:ascii="Montserrat Light" w:hAnsi="Montserrat Light"/>
          <w:snapToGrid w:val="0"/>
          <w:lang w:val="ro-RO"/>
        </w:rPr>
      </w:pPr>
      <w:r w:rsidRPr="00DB5469">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19048F23" w14:textId="2175F9BB" w:rsidR="004A4BEB" w:rsidRPr="00DB5469" w:rsidRDefault="004A4BEB" w:rsidP="000C12D5">
      <w:pPr>
        <w:numPr>
          <w:ilvl w:val="0"/>
          <w:numId w:val="11"/>
        </w:numPr>
        <w:autoSpaceDE w:val="0"/>
        <w:autoSpaceDN w:val="0"/>
        <w:adjustRightInd w:val="0"/>
        <w:spacing w:line="240" w:lineRule="auto"/>
        <w:ind w:left="426"/>
        <w:contextualSpacing/>
        <w:jc w:val="both"/>
        <w:rPr>
          <w:rFonts w:ascii="Montserrat Light" w:hAnsi="Montserrat Light"/>
          <w:lang w:val="ro-RO"/>
        </w:rPr>
      </w:pPr>
      <w:r w:rsidRPr="00DB5469">
        <w:rPr>
          <w:rFonts w:ascii="Montserrat Light" w:hAnsi="Montserrat Light"/>
          <w:snapToGrid w:val="0"/>
          <w:lang w:val="ro-RO"/>
        </w:rPr>
        <w:lastRenderedPageBreak/>
        <w:t>Hotărârii Consiliului Judeţean Cluj nr.</w:t>
      </w:r>
      <w:r w:rsidR="00353CA4">
        <w:rPr>
          <w:rFonts w:ascii="Montserrat Light" w:hAnsi="Montserrat Light"/>
          <w:snapToGrid w:val="0"/>
          <w:lang w:val="ro-RO"/>
        </w:rPr>
        <w:t xml:space="preserve"> </w:t>
      </w:r>
      <w:r w:rsidR="002D1DBD">
        <w:rPr>
          <w:rFonts w:ascii="Montserrat Light" w:hAnsi="Montserrat Light"/>
          <w:snapToGrid w:val="0"/>
          <w:lang w:val="ro-RO"/>
        </w:rPr>
        <w:t>54</w:t>
      </w:r>
      <w:r w:rsidRPr="00A170A2">
        <w:rPr>
          <w:rFonts w:ascii="Montserrat Light" w:hAnsi="Montserrat Light"/>
          <w:snapToGrid w:val="0"/>
          <w:lang w:val="ro-RO"/>
        </w:rPr>
        <w:t>/202</w:t>
      </w:r>
      <w:r w:rsidR="002D1DBD">
        <w:rPr>
          <w:rFonts w:ascii="Montserrat Light" w:hAnsi="Montserrat Light"/>
          <w:snapToGrid w:val="0"/>
          <w:lang w:val="ro-RO"/>
        </w:rPr>
        <w:t>5</w:t>
      </w:r>
      <w:r w:rsidRPr="00DB5469">
        <w:rPr>
          <w:rFonts w:ascii="Montserrat Light" w:hAnsi="Montserrat Light"/>
          <w:snapToGrid w:val="0"/>
          <w:lang w:val="ro-RO"/>
        </w:rPr>
        <w:t xml:space="preserve"> pentru aprobarea Bugetului de venituri şi cheltuieli pe anul 202</w:t>
      </w:r>
      <w:r w:rsidR="002D1DBD">
        <w:rPr>
          <w:rFonts w:ascii="Montserrat Light" w:hAnsi="Montserrat Light"/>
          <w:snapToGrid w:val="0"/>
          <w:lang w:val="ro-RO"/>
        </w:rPr>
        <w:t>5</w:t>
      </w:r>
      <w:r w:rsidRPr="00DB5469">
        <w:rPr>
          <w:rFonts w:ascii="Montserrat Light" w:hAnsi="Montserrat Light"/>
          <w:snapToGrid w:val="0"/>
          <w:lang w:val="ro-RO"/>
        </w:rPr>
        <w:t xml:space="preserve"> al </w:t>
      </w:r>
      <w:r w:rsidRPr="00DB5469">
        <w:rPr>
          <w:rFonts w:ascii="Montserrat Light" w:hAnsi="Montserrat Light"/>
          <w:lang w:val="ro-RO"/>
        </w:rPr>
        <w:t>Aeroportului Internaţional Avram Iancu Cluj R.A.</w:t>
      </w:r>
    </w:p>
    <w:p w14:paraId="2AC65B1D" w14:textId="396D5A64" w:rsidR="008F76F2" w:rsidRPr="00DB5469" w:rsidRDefault="008F76F2" w:rsidP="003178B1">
      <w:pPr>
        <w:spacing w:before="240" w:after="240"/>
        <w:jc w:val="both"/>
        <w:rPr>
          <w:rFonts w:ascii="Montserrat Light" w:hAnsi="Montserrat Light"/>
          <w:b/>
          <w:bCs/>
        </w:rPr>
      </w:pP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temeiul</w:t>
      </w:r>
      <w:proofErr w:type="spellEnd"/>
      <w:r w:rsidRPr="00DB5469">
        <w:rPr>
          <w:rFonts w:ascii="Montserrat Light" w:hAnsi="Montserrat Light"/>
        </w:rPr>
        <w:t xml:space="preserve"> </w:t>
      </w:r>
      <w:proofErr w:type="spellStart"/>
      <w:r w:rsidRPr="00DB5469">
        <w:rPr>
          <w:rFonts w:ascii="Montserrat Light" w:hAnsi="Montserrat Light"/>
        </w:rPr>
        <w:t>competențelor</w:t>
      </w:r>
      <w:proofErr w:type="spellEnd"/>
      <w:r w:rsidRPr="00DB5469">
        <w:rPr>
          <w:rFonts w:ascii="Montserrat Light" w:hAnsi="Montserrat Light"/>
        </w:rPr>
        <w:t xml:space="preserve"> </w:t>
      </w:r>
      <w:proofErr w:type="spellStart"/>
      <w:r w:rsidRPr="00DB5469">
        <w:rPr>
          <w:rFonts w:ascii="Montserrat Light" w:hAnsi="Montserrat Light"/>
        </w:rPr>
        <w:t>stabilite</w:t>
      </w:r>
      <w:proofErr w:type="spellEnd"/>
      <w:r w:rsidRPr="00DB5469">
        <w:rPr>
          <w:rFonts w:ascii="Montserrat Light" w:hAnsi="Montserrat Light"/>
        </w:rPr>
        <w:t xml:space="preserve"> </w:t>
      </w:r>
      <w:proofErr w:type="spellStart"/>
      <w:r w:rsidRPr="00DB5469">
        <w:rPr>
          <w:rFonts w:ascii="Montserrat Light" w:hAnsi="Montserrat Light"/>
        </w:rPr>
        <w:t>prin</w:t>
      </w:r>
      <w:proofErr w:type="spellEnd"/>
      <w:r w:rsidRPr="00DB5469">
        <w:rPr>
          <w:rFonts w:ascii="Montserrat Light" w:hAnsi="Montserrat Light"/>
        </w:rPr>
        <w:t xml:space="preserve"> art. 182 alin. (1) </w:t>
      </w:r>
      <w:proofErr w:type="spellStart"/>
      <w:r w:rsidRPr="00DB5469">
        <w:rPr>
          <w:rFonts w:ascii="Montserrat Light" w:hAnsi="Montserrat Light"/>
        </w:rPr>
        <w:t>și</w:t>
      </w:r>
      <w:proofErr w:type="spellEnd"/>
      <w:r w:rsidRPr="00DB5469">
        <w:rPr>
          <w:rFonts w:ascii="Montserrat Light" w:hAnsi="Montserrat Light"/>
        </w:rPr>
        <w:t xml:space="preserve"> art. 196 alin. (1) lit. a) din </w:t>
      </w:r>
      <w:proofErr w:type="spellStart"/>
      <w:r w:rsidRPr="00DB5469">
        <w:rPr>
          <w:rFonts w:ascii="Montserrat Light" w:hAnsi="Montserrat Light"/>
        </w:rPr>
        <w:t>Ordonanța</w:t>
      </w:r>
      <w:proofErr w:type="spellEnd"/>
      <w:r w:rsidRPr="00DB5469">
        <w:rPr>
          <w:rFonts w:ascii="Montserrat Light" w:hAnsi="Montserrat Light"/>
        </w:rPr>
        <w:t xml:space="preserve"> de </w:t>
      </w:r>
      <w:proofErr w:type="spellStart"/>
      <w:r w:rsidRPr="00DB5469">
        <w:rPr>
          <w:rFonts w:ascii="Montserrat Light" w:hAnsi="Montserrat Light"/>
        </w:rPr>
        <w:t>urgență</w:t>
      </w:r>
      <w:proofErr w:type="spellEnd"/>
      <w:r w:rsidRPr="00DB5469">
        <w:rPr>
          <w:rFonts w:ascii="Montserrat Light" w:hAnsi="Montserrat Light"/>
        </w:rPr>
        <w:t xml:space="preserve"> a </w:t>
      </w:r>
      <w:proofErr w:type="spellStart"/>
      <w:r w:rsidRPr="00DB5469">
        <w:rPr>
          <w:rFonts w:ascii="Montserrat Light" w:hAnsi="Montserrat Light"/>
        </w:rPr>
        <w:t>Guvernului</w:t>
      </w:r>
      <w:proofErr w:type="spellEnd"/>
      <w:r w:rsidRPr="00DB5469">
        <w:rPr>
          <w:rFonts w:ascii="Montserrat Light" w:hAnsi="Montserrat Light"/>
        </w:rPr>
        <w:t xml:space="preserve"> nr. 57/2019 </w:t>
      </w:r>
      <w:proofErr w:type="spellStart"/>
      <w:r w:rsidRPr="00DB5469">
        <w:rPr>
          <w:rFonts w:ascii="Montserrat Light" w:hAnsi="Montserrat Light"/>
        </w:rPr>
        <w:t>privind</w:t>
      </w:r>
      <w:proofErr w:type="spellEnd"/>
      <w:r w:rsidRPr="00DB5469">
        <w:rPr>
          <w:rFonts w:ascii="Montserrat Light" w:hAnsi="Montserrat Light"/>
        </w:rPr>
        <w:t xml:space="preserve"> </w:t>
      </w:r>
      <w:proofErr w:type="spellStart"/>
      <w:r w:rsidRPr="00DB5469">
        <w:rPr>
          <w:rFonts w:ascii="Montserrat Light" w:hAnsi="Montserrat Light"/>
        </w:rPr>
        <w:t>Codul</w:t>
      </w:r>
      <w:proofErr w:type="spellEnd"/>
      <w:r w:rsidRPr="00DB5469">
        <w:rPr>
          <w:rFonts w:ascii="Montserrat Light" w:hAnsi="Montserrat Light"/>
        </w:rPr>
        <w:t xml:space="preserve"> </w:t>
      </w:r>
      <w:proofErr w:type="spellStart"/>
      <w:r w:rsidRPr="00DB5469">
        <w:rPr>
          <w:rFonts w:ascii="Montserrat Light" w:hAnsi="Montserrat Light"/>
        </w:rPr>
        <w:t>administrativ</w:t>
      </w:r>
      <w:proofErr w:type="spellEnd"/>
      <w:r w:rsidRPr="00DB5469">
        <w:rPr>
          <w:rFonts w:ascii="Montserrat Light" w:hAnsi="Montserrat Light"/>
        </w:rPr>
        <w:t xml:space="preserve">, cu </w:t>
      </w:r>
      <w:proofErr w:type="spellStart"/>
      <w:r w:rsidRPr="00DB5469">
        <w:rPr>
          <w:rFonts w:ascii="Montserrat Light" w:hAnsi="Montserrat Light"/>
        </w:rPr>
        <w:t>modificările</w:t>
      </w:r>
      <w:proofErr w:type="spellEnd"/>
      <w:r w:rsidRPr="00DB5469">
        <w:rPr>
          <w:rFonts w:ascii="Montserrat Light" w:hAnsi="Montserrat Light"/>
        </w:rPr>
        <w:t xml:space="preserve"> </w:t>
      </w:r>
      <w:proofErr w:type="spellStart"/>
      <w:r w:rsidRPr="00DB5469">
        <w:rPr>
          <w:rFonts w:ascii="Montserrat Light" w:hAnsi="Montserrat Light"/>
        </w:rPr>
        <w:t>și</w:t>
      </w:r>
      <w:proofErr w:type="spellEnd"/>
      <w:r w:rsidRPr="00DB5469">
        <w:rPr>
          <w:rFonts w:ascii="Montserrat Light" w:hAnsi="Montserrat Light"/>
        </w:rPr>
        <w:t xml:space="preserve"> </w:t>
      </w:r>
      <w:proofErr w:type="spellStart"/>
      <w:r w:rsidRPr="00DB5469">
        <w:rPr>
          <w:rFonts w:ascii="Montserrat Light" w:hAnsi="Montserrat Light"/>
        </w:rPr>
        <w:t>completările</w:t>
      </w:r>
      <w:proofErr w:type="spellEnd"/>
      <w:r w:rsidRPr="00DB5469">
        <w:rPr>
          <w:rFonts w:ascii="Montserrat Light" w:hAnsi="Montserrat Light"/>
        </w:rPr>
        <w:t xml:space="preserve"> </w:t>
      </w:r>
      <w:proofErr w:type="spellStart"/>
      <w:r w:rsidRPr="00DB5469">
        <w:rPr>
          <w:rFonts w:ascii="Montserrat Light" w:hAnsi="Montserrat Light"/>
        </w:rPr>
        <w:t>ulterioare</w:t>
      </w:r>
      <w:proofErr w:type="spellEnd"/>
      <w:r w:rsidRPr="00DB5469">
        <w:rPr>
          <w:rFonts w:ascii="Montserrat Light" w:hAnsi="Montserrat Light"/>
        </w:rPr>
        <w:t>;</w:t>
      </w:r>
    </w:p>
    <w:p w14:paraId="68963E59" w14:textId="77777777" w:rsidR="008F76F2" w:rsidRPr="00DB5469" w:rsidRDefault="008F76F2" w:rsidP="003178B1">
      <w:pPr>
        <w:tabs>
          <w:tab w:val="left" w:pos="90"/>
        </w:tabs>
        <w:autoSpaceDE w:val="0"/>
        <w:autoSpaceDN w:val="0"/>
        <w:adjustRightInd w:val="0"/>
        <w:jc w:val="center"/>
        <w:rPr>
          <w:rFonts w:ascii="Montserrat" w:hAnsi="Montserrat"/>
          <w:b/>
          <w:bCs/>
          <w:noProof/>
          <w:lang w:val="ro-RO" w:eastAsia="ro-RO"/>
        </w:rPr>
      </w:pPr>
      <w:r w:rsidRPr="00DB5469">
        <w:rPr>
          <w:rFonts w:ascii="Montserrat" w:hAnsi="Montserrat"/>
          <w:b/>
          <w:bCs/>
          <w:noProof/>
          <w:lang w:val="ro-RO" w:eastAsia="ro-RO"/>
        </w:rPr>
        <w:t>hotărăşte:</w:t>
      </w:r>
    </w:p>
    <w:p w14:paraId="23337646" w14:textId="77777777" w:rsidR="009502F3" w:rsidRPr="00DB5469" w:rsidRDefault="009502F3" w:rsidP="003178B1">
      <w:pPr>
        <w:spacing w:before="240"/>
        <w:contextualSpacing/>
        <w:jc w:val="both"/>
        <w:rPr>
          <w:rFonts w:ascii="Montserrat Light" w:eastAsia="Calibri" w:hAnsi="Montserrat Light" w:cs="Times New Roman"/>
          <w:b/>
          <w:bCs/>
          <w:lang w:val="en-US" w:eastAsia="ro-RO"/>
        </w:rPr>
      </w:pPr>
    </w:p>
    <w:p w14:paraId="0EE8FC44" w14:textId="4AAD22C2" w:rsidR="00956517" w:rsidRPr="00DB5469" w:rsidRDefault="008F76F2" w:rsidP="003178B1">
      <w:pPr>
        <w:spacing w:after="240"/>
        <w:jc w:val="both"/>
        <w:rPr>
          <w:rFonts w:ascii="Montserrat Light" w:hAnsi="Montserrat Light"/>
          <w:lang w:val="de-DE" w:eastAsia="ro-RO"/>
        </w:rPr>
      </w:pPr>
      <w:r w:rsidRPr="00DB5469">
        <w:rPr>
          <w:rFonts w:ascii="Montserrat Light" w:eastAsia="Calibri" w:hAnsi="Montserrat Light" w:cs="Times New Roman"/>
          <w:b/>
          <w:bCs/>
          <w:lang w:val="en-US" w:eastAsia="ro-RO"/>
        </w:rPr>
        <w:t xml:space="preserve">Art. </w:t>
      </w:r>
      <w:r w:rsidR="004A6CD8" w:rsidRPr="00DB5469">
        <w:rPr>
          <w:rFonts w:ascii="Montserrat Light" w:eastAsia="Calibri" w:hAnsi="Montserrat Light" w:cs="Times New Roman"/>
          <w:b/>
          <w:bCs/>
          <w:lang w:val="en-US" w:eastAsia="ro-RO"/>
        </w:rPr>
        <w:t>1</w:t>
      </w:r>
      <w:r w:rsidRPr="00DB5469">
        <w:rPr>
          <w:rFonts w:ascii="Montserrat Light" w:eastAsia="Calibri" w:hAnsi="Montserrat Light" w:cs="Times New Roman"/>
          <w:b/>
          <w:bCs/>
          <w:lang w:val="en-US" w:eastAsia="ro-RO"/>
        </w:rPr>
        <w:t>.</w:t>
      </w:r>
      <w:r w:rsidR="00956517" w:rsidRPr="00DB5469">
        <w:rPr>
          <w:rFonts w:ascii="Montserrat Light" w:eastAsia="Calibri" w:hAnsi="Montserrat Light" w:cs="Times New Roman"/>
          <w:b/>
          <w:bCs/>
          <w:lang w:val="en-US" w:eastAsia="ro-RO"/>
        </w:rPr>
        <w:t xml:space="preserve"> </w:t>
      </w:r>
      <w:r w:rsidR="00956517" w:rsidRPr="00DB5469">
        <w:rPr>
          <w:rFonts w:ascii="Montserrat Light" w:hAnsi="Montserrat Light"/>
          <w:b/>
          <w:lang w:val="ro-RO" w:eastAsia="ro-RO"/>
        </w:rPr>
        <w:t>(1).</w:t>
      </w:r>
      <w:r w:rsidR="00956517" w:rsidRPr="00DB5469">
        <w:rPr>
          <w:rFonts w:ascii="Montserrat Light" w:hAnsi="Montserrat Light"/>
          <w:lang w:val="ro-RO" w:eastAsia="ro-RO"/>
        </w:rPr>
        <w:t xml:space="preserve"> </w:t>
      </w:r>
      <w:r w:rsidR="00956517" w:rsidRPr="00DB5469">
        <w:rPr>
          <w:rFonts w:ascii="Montserrat Light" w:hAnsi="Montserrat Light"/>
          <w:noProof/>
          <w:color w:val="000000"/>
          <w:lang w:val="ro-RO" w:eastAsia="ro-RO"/>
        </w:rPr>
        <w:t xml:space="preserve">Se aprobă Bugetul </w:t>
      </w:r>
      <w:r w:rsidR="00956517" w:rsidRPr="00DB5469">
        <w:rPr>
          <w:rFonts w:ascii="Montserrat Light" w:hAnsi="Montserrat Light"/>
          <w:lang w:val="de-DE" w:eastAsia="ro-RO"/>
        </w:rPr>
        <w:t>de venituri şi cheltuieli pe anul 202</w:t>
      </w:r>
      <w:r w:rsidR="00E666BA">
        <w:rPr>
          <w:rFonts w:ascii="Montserrat Light" w:hAnsi="Montserrat Light"/>
          <w:lang w:val="de-DE" w:eastAsia="ro-RO"/>
        </w:rPr>
        <w:t>5</w:t>
      </w:r>
      <w:r w:rsidR="004A4BEB" w:rsidRPr="00DB5469">
        <w:rPr>
          <w:rFonts w:ascii="Montserrat Light" w:hAnsi="Montserrat Light"/>
          <w:lang w:val="de-DE" w:eastAsia="ro-RO"/>
        </w:rPr>
        <w:t>, rectificat,</w:t>
      </w:r>
      <w:r w:rsidR="00956517" w:rsidRPr="00DB5469">
        <w:rPr>
          <w:rFonts w:ascii="Montserrat Light" w:hAnsi="Montserrat Light"/>
          <w:lang w:val="de-DE" w:eastAsia="ro-RO"/>
        </w:rPr>
        <w:t xml:space="preserve"> al Aeroportului Internațional Avram Iancu Cluj R.A.</w:t>
      </w:r>
      <w:r w:rsidR="000023E9">
        <w:rPr>
          <w:rFonts w:ascii="Montserrat Light" w:hAnsi="Montserrat Light"/>
          <w:lang w:val="de-DE" w:eastAsia="ro-RO"/>
        </w:rPr>
        <w:t>,</w:t>
      </w:r>
      <w:r w:rsidR="00956517" w:rsidRPr="00DB5469">
        <w:rPr>
          <w:rFonts w:ascii="Montserrat Light" w:hAnsi="Montserrat Light"/>
          <w:lang w:val="de-DE" w:eastAsia="ro-RO"/>
        </w:rPr>
        <w:t xml:space="preserve"> cuprins </w:t>
      </w:r>
      <w:r w:rsidR="00956517" w:rsidRPr="00DB5469">
        <w:rPr>
          <w:rFonts w:ascii="Montserrat Light" w:hAnsi="Montserrat Light"/>
          <w:lang w:val="ro-RO" w:eastAsia="ro-RO"/>
        </w:rPr>
        <w:t>în</w:t>
      </w:r>
      <w:r w:rsidR="00956517" w:rsidRPr="00DB5469">
        <w:rPr>
          <w:rFonts w:ascii="Montserrat Light" w:hAnsi="Montserrat Light"/>
          <w:lang w:val="de-DE" w:eastAsia="ro-RO"/>
        </w:rPr>
        <w:t xml:space="preserve"> </w:t>
      </w:r>
      <w:r w:rsidR="00956517" w:rsidRPr="00DB5469">
        <w:rPr>
          <w:rFonts w:ascii="Montserrat Light" w:hAnsi="Montserrat Light"/>
          <w:b/>
          <w:lang w:val="de-DE" w:eastAsia="ro-RO"/>
        </w:rPr>
        <w:t>anex</w:t>
      </w:r>
      <w:r w:rsidR="00D13ED9" w:rsidRPr="00DB5469">
        <w:rPr>
          <w:rFonts w:ascii="Montserrat Light" w:hAnsi="Montserrat Light"/>
          <w:b/>
          <w:lang w:val="de-DE" w:eastAsia="ro-RO"/>
        </w:rPr>
        <w:t xml:space="preserve">ele </w:t>
      </w:r>
      <w:r w:rsidR="000023E9">
        <w:rPr>
          <w:rFonts w:ascii="Montserrat Light" w:hAnsi="Montserrat Light"/>
          <w:b/>
          <w:lang w:val="de-DE" w:eastAsia="ro-RO"/>
        </w:rPr>
        <w:t xml:space="preserve">nr. </w:t>
      </w:r>
      <w:r w:rsidR="00D13ED9" w:rsidRPr="00DB5469">
        <w:rPr>
          <w:rFonts w:ascii="Montserrat Light" w:hAnsi="Montserrat Light"/>
          <w:b/>
          <w:lang w:val="de-DE" w:eastAsia="ro-RO"/>
        </w:rPr>
        <w:t>1-5</w:t>
      </w:r>
      <w:r w:rsidR="00956517" w:rsidRPr="00DB5469">
        <w:rPr>
          <w:rFonts w:ascii="Montserrat Light" w:hAnsi="Montserrat Light"/>
          <w:b/>
          <w:lang w:val="de-DE" w:eastAsia="ro-RO"/>
        </w:rPr>
        <w:t xml:space="preserve"> </w:t>
      </w:r>
      <w:r w:rsidR="00956517" w:rsidRPr="00DB5469">
        <w:rPr>
          <w:rFonts w:ascii="Montserrat Light" w:hAnsi="Montserrat Light"/>
          <w:lang w:val="de-DE" w:eastAsia="ro-RO"/>
        </w:rPr>
        <w:t>care fac parte integrantă din prezenta hotărâre.</w:t>
      </w:r>
    </w:p>
    <w:p w14:paraId="1B226F49" w14:textId="0AB101E0" w:rsidR="00956517" w:rsidRPr="00DB5469" w:rsidRDefault="00956517" w:rsidP="003178B1">
      <w:pPr>
        <w:spacing w:after="240"/>
        <w:jc w:val="both"/>
        <w:rPr>
          <w:rFonts w:ascii="Montserrat Light" w:hAnsi="Montserrat Light"/>
          <w:lang w:val="ro-RO" w:eastAsia="ro-RO"/>
        </w:rPr>
      </w:pPr>
      <w:r w:rsidRPr="00DB5469">
        <w:rPr>
          <w:rFonts w:ascii="Montserrat Light" w:hAnsi="Montserrat Light"/>
          <w:b/>
          <w:bCs/>
          <w:lang w:val="ro-RO" w:eastAsia="ro-RO"/>
        </w:rPr>
        <w:t>(2</w:t>
      </w:r>
      <w:r w:rsidRPr="00AA108F">
        <w:rPr>
          <w:rFonts w:ascii="Montserrat Light" w:hAnsi="Montserrat Light"/>
          <w:b/>
          <w:bCs/>
          <w:lang w:val="ro-RO" w:eastAsia="ro-RO"/>
        </w:rPr>
        <w:t>)</w:t>
      </w:r>
      <w:r w:rsidRPr="00AA108F">
        <w:rPr>
          <w:rFonts w:ascii="Montserrat Light" w:hAnsi="Montserrat Light"/>
          <w:lang w:val="ro-RO" w:eastAsia="ro-RO"/>
        </w:rPr>
        <w:t xml:space="preserve"> Consiliul Județean Cluj nu va garanta împrumuturile contractate de Aeroportul Internaţional Avram Iancu Cluj R.A. și nu va aloca din bugetul propriu al Județului Cluj sume reprezentând cofinanțări / transferuri pentru realizarea investițiilor</w:t>
      </w:r>
      <w:r w:rsidR="00BA1110" w:rsidRPr="00AA108F">
        <w:rPr>
          <w:rFonts w:ascii="Montserrat Light" w:hAnsi="Montserrat Light"/>
          <w:lang w:val="ro-RO" w:eastAsia="ro-RO"/>
        </w:rPr>
        <w:t xml:space="preserve">, cu excepția celor aprobate deja prin hotărâri </w:t>
      </w:r>
      <w:r w:rsidR="007A32B8">
        <w:rPr>
          <w:rFonts w:ascii="Montserrat Light" w:hAnsi="Montserrat Light"/>
          <w:lang w:val="ro-RO" w:eastAsia="ro-RO"/>
        </w:rPr>
        <w:t>ale</w:t>
      </w:r>
      <w:r w:rsidR="00BA1110" w:rsidRPr="00AA108F">
        <w:rPr>
          <w:rFonts w:ascii="Montserrat Light" w:hAnsi="Montserrat Light"/>
          <w:lang w:val="ro-RO" w:eastAsia="ro-RO"/>
        </w:rPr>
        <w:t xml:space="preserve"> Consiliu</w:t>
      </w:r>
      <w:r w:rsidR="00E439D1">
        <w:rPr>
          <w:rFonts w:ascii="Montserrat Light" w:hAnsi="Montserrat Light"/>
          <w:lang w:val="ro-RO" w:eastAsia="ro-RO"/>
        </w:rPr>
        <w:t>lui</w:t>
      </w:r>
      <w:r w:rsidR="00BA1110" w:rsidRPr="00AA108F">
        <w:rPr>
          <w:rFonts w:ascii="Montserrat Light" w:hAnsi="Montserrat Light"/>
          <w:lang w:val="ro-RO" w:eastAsia="ro-RO"/>
        </w:rPr>
        <w:t xml:space="preserve"> Județean.</w:t>
      </w:r>
    </w:p>
    <w:p w14:paraId="14E39AAF" w14:textId="6F1B5AFE" w:rsidR="00956517" w:rsidRPr="00DB5469" w:rsidRDefault="00956517" w:rsidP="003178B1">
      <w:pPr>
        <w:spacing w:after="240"/>
        <w:jc w:val="both"/>
        <w:rPr>
          <w:rFonts w:ascii="Montserrat Light" w:hAnsi="Montserrat Light"/>
          <w:lang w:val="ro-RO" w:eastAsia="ro-RO"/>
        </w:rPr>
      </w:pPr>
      <w:r w:rsidRPr="00DB5469">
        <w:rPr>
          <w:rFonts w:ascii="Montserrat Light" w:hAnsi="Montserrat Light"/>
          <w:b/>
          <w:bCs/>
          <w:lang w:val="ro-RO" w:eastAsia="ro-RO"/>
        </w:rPr>
        <w:t>Art. 2</w:t>
      </w:r>
      <w:r w:rsidRPr="00DB5469">
        <w:rPr>
          <w:rFonts w:ascii="Montserrat Light" w:hAnsi="Montserrat Light"/>
          <w:lang w:val="ro-RO" w:eastAsia="ro-RO"/>
        </w:rPr>
        <w:t>. Aeroportul Internațional Avram Iancu</w:t>
      </w:r>
      <w:r w:rsidR="00462491" w:rsidRPr="00DB5469">
        <w:rPr>
          <w:rFonts w:ascii="Montserrat Light" w:hAnsi="Montserrat Light"/>
          <w:lang w:val="ro-RO" w:eastAsia="ro-RO"/>
        </w:rPr>
        <w:t xml:space="preserve"> Cluj</w:t>
      </w:r>
      <w:r w:rsidRPr="00DB5469">
        <w:rPr>
          <w:rFonts w:ascii="Montserrat Light" w:hAnsi="Montserrat Light"/>
          <w:lang w:val="ro-RO" w:eastAsia="ro-RO"/>
        </w:rPr>
        <w:t xml:space="preserve"> R.A. va tra</w:t>
      </w:r>
      <w:r w:rsidR="000023E9">
        <w:rPr>
          <w:rFonts w:ascii="Montserrat Light" w:hAnsi="Montserrat Light"/>
          <w:lang w:val="ro-RO" w:eastAsia="ro-RO"/>
        </w:rPr>
        <w:t>n</w:t>
      </w:r>
      <w:r w:rsidRPr="00DB5469">
        <w:rPr>
          <w:rFonts w:ascii="Montserrat Light" w:hAnsi="Montserrat Light"/>
          <w:lang w:val="ro-RO" w:eastAsia="ro-RO"/>
        </w:rPr>
        <w:t xml:space="preserve">smite trimestrial Consiliului Județean Cluj execuția bugetară (anexa 2 și anexa 4 </w:t>
      </w:r>
      <w:r w:rsidR="009715FE" w:rsidRPr="00DB5469">
        <w:rPr>
          <w:rFonts w:ascii="Montserrat Light" w:hAnsi="Montserrat Light"/>
          <w:lang w:val="ro-RO" w:eastAsia="ro-RO"/>
        </w:rPr>
        <w:t>ale</w:t>
      </w:r>
      <w:r w:rsidRPr="00DB5469">
        <w:rPr>
          <w:rFonts w:ascii="Montserrat Light" w:hAnsi="Montserrat Light"/>
          <w:lang w:val="ro-RO" w:eastAsia="ro-RO"/>
        </w:rPr>
        <w:t xml:space="preserve"> Ordinului M</w:t>
      </w:r>
      <w:r w:rsidR="00F0683D" w:rsidRPr="00DB5469">
        <w:rPr>
          <w:rFonts w:ascii="Montserrat Light" w:hAnsi="Montserrat Light"/>
          <w:lang w:val="ro-RO" w:eastAsia="ro-RO"/>
        </w:rPr>
        <w:t>.</w:t>
      </w:r>
      <w:r w:rsidRPr="00DB5469">
        <w:rPr>
          <w:rFonts w:ascii="Montserrat Light" w:hAnsi="Montserrat Light"/>
          <w:lang w:val="ro-RO" w:eastAsia="ro-RO"/>
        </w:rPr>
        <w:t>F</w:t>
      </w:r>
      <w:r w:rsidR="00F0683D" w:rsidRPr="00DB5469">
        <w:rPr>
          <w:rFonts w:ascii="Montserrat Light" w:hAnsi="Montserrat Light"/>
          <w:lang w:val="ro-RO" w:eastAsia="ro-RO"/>
        </w:rPr>
        <w:t>.</w:t>
      </w:r>
      <w:r w:rsidRPr="00DB5469">
        <w:rPr>
          <w:rFonts w:ascii="Montserrat Light" w:hAnsi="Montserrat Light"/>
          <w:lang w:val="ro-RO" w:eastAsia="ro-RO"/>
        </w:rPr>
        <w:t>P</w:t>
      </w:r>
      <w:r w:rsidR="00F0683D" w:rsidRPr="00DB5469">
        <w:rPr>
          <w:rFonts w:ascii="Montserrat Light" w:hAnsi="Montserrat Light"/>
          <w:lang w:val="ro-RO" w:eastAsia="ro-RO"/>
        </w:rPr>
        <w:t>.</w:t>
      </w:r>
      <w:r w:rsidRPr="00DB5469">
        <w:rPr>
          <w:rFonts w:ascii="Montserrat Light" w:hAnsi="Montserrat Light"/>
          <w:lang w:val="ro-RO" w:eastAsia="ro-RO"/>
        </w:rPr>
        <w:t xml:space="preserve"> nr. 3818/2019), până în data de 30 inclusiv a lunii următoare încheierii trimestrului. Execuția finală anuală se va prezenta la termenul stabilit pentru prezentarea situațiilor financiare anuale.</w:t>
      </w:r>
    </w:p>
    <w:p w14:paraId="2833EBEB" w14:textId="49591D2B" w:rsidR="00956517" w:rsidRPr="00DB5469" w:rsidRDefault="00A14397" w:rsidP="003178B1">
      <w:pPr>
        <w:spacing w:after="240"/>
        <w:jc w:val="both"/>
        <w:rPr>
          <w:rFonts w:ascii="Montserrat Light" w:hAnsi="Montserrat Light"/>
          <w:lang w:val="ro-RO" w:eastAsia="ro-RO"/>
        </w:rPr>
      </w:pPr>
      <w:r w:rsidRPr="00DB5469">
        <w:rPr>
          <w:rFonts w:ascii="Montserrat Light" w:hAnsi="Montserrat Light"/>
          <w:b/>
          <w:bCs/>
          <w:noProof/>
          <w:lang w:eastAsia="ro-RO"/>
        </w:rPr>
        <w:t>Art.</w:t>
      </w:r>
      <w:r w:rsidR="0088620C" w:rsidRPr="00DB5469">
        <w:rPr>
          <w:rFonts w:ascii="Montserrat Light" w:hAnsi="Montserrat Light"/>
          <w:b/>
          <w:bCs/>
          <w:noProof/>
          <w:lang w:eastAsia="ro-RO"/>
        </w:rPr>
        <w:t xml:space="preserve"> </w:t>
      </w:r>
      <w:r w:rsidR="00956517" w:rsidRPr="00DB5469">
        <w:rPr>
          <w:rFonts w:ascii="Montserrat Light" w:hAnsi="Montserrat Light"/>
          <w:b/>
          <w:bCs/>
          <w:noProof/>
          <w:lang w:eastAsia="ro-RO"/>
        </w:rPr>
        <w:t>3</w:t>
      </w:r>
      <w:r w:rsidRPr="00DB5469">
        <w:rPr>
          <w:rFonts w:ascii="Montserrat Light" w:hAnsi="Montserrat Light"/>
          <w:b/>
          <w:bCs/>
          <w:noProof/>
          <w:lang w:eastAsia="ro-RO"/>
        </w:rPr>
        <w:t>.</w:t>
      </w:r>
      <w:r w:rsidRPr="00DB5469">
        <w:rPr>
          <w:rFonts w:ascii="Montserrat Light" w:hAnsi="Montserrat Light"/>
          <w:noProof/>
          <w:lang w:eastAsia="ro-RO"/>
        </w:rPr>
        <w:t xml:space="preserve"> </w:t>
      </w:r>
      <w:r w:rsidR="008F76F2" w:rsidRPr="00DB5469">
        <w:rPr>
          <w:rFonts w:ascii="Montserrat Light" w:hAnsi="Montserrat Light"/>
          <w:noProof/>
          <w:lang w:eastAsia="ro-RO"/>
        </w:rPr>
        <w:t xml:space="preserve">Cu punerea în aplicare a prevederilor prezentei hotărâri se </w:t>
      </w:r>
      <w:proofErr w:type="gramStart"/>
      <w:r w:rsidR="00956517" w:rsidRPr="00DB5469">
        <w:rPr>
          <w:rFonts w:ascii="Montserrat Light" w:hAnsi="Montserrat Light"/>
          <w:lang w:val="ro-RO" w:eastAsia="ro-RO"/>
        </w:rPr>
        <w:t>încredinţează  Aeroportul</w:t>
      </w:r>
      <w:proofErr w:type="gramEnd"/>
      <w:r w:rsidR="00956517" w:rsidRPr="00DB5469">
        <w:rPr>
          <w:rFonts w:ascii="Montserrat Light" w:hAnsi="Montserrat Light"/>
          <w:lang w:val="ro-RO" w:eastAsia="ro-RO"/>
        </w:rPr>
        <w:t xml:space="preserve"> Internaţional Avram Iancu Cluj R.A.</w:t>
      </w:r>
    </w:p>
    <w:p w14:paraId="6B492D7C" w14:textId="01247FB1" w:rsidR="008F76F2" w:rsidRDefault="008F76F2" w:rsidP="003178B1">
      <w:pPr>
        <w:autoSpaceDE w:val="0"/>
        <w:autoSpaceDN w:val="0"/>
        <w:adjustRightInd w:val="0"/>
        <w:spacing w:before="240"/>
        <w:jc w:val="both"/>
        <w:rPr>
          <w:rFonts w:ascii="Montserrat Light" w:hAnsi="Montserrat Light"/>
        </w:rPr>
      </w:pPr>
      <w:r w:rsidRPr="00DB5469">
        <w:rPr>
          <w:rFonts w:ascii="Montserrat Light" w:hAnsi="Montserrat Light"/>
          <w:b/>
          <w:bCs/>
          <w:noProof/>
          <w:lang w:eastAsia="ro-RO"/>
        </w:rPr>
        <w:t xml:space="preserve">Art. </w:t>
      </w:r>
      <w:r w:rsidR="004C67CD" w:rsidRPr="00DB5469">
        <w:rPr>
          <w:rFonts w:ascii="Montserrat Light" w:hAnsi="Montserrat Light"/>
          <w:b/>
          <w:bCs/>
          <w:noProof/>
          <w:lang w:eastAsia="ro-RO"/>
        </w:rPr>
        <w:t>4</w:t>
      </w:r>
      <w:r w:rsidRPr="00DB5469">
        <w:rPr>
          <w:rFonts w:ascii="Montserrat Light" w:hAnsi="Montserrat Light"/>
          <w:b/>
          <w:bCs/>
          <w:noProof/>
          <w:lang w:eastAsia="ro-RO"/>
        </w:rPr>
        <w:t xml:space="preserve">. </w:t>
      </w:r>
      <w:r w:rsidRPr="00DB5469">
        <w:rPr>
          <w:rFonts w:ascii="Montserrat Light" w:hAnsi="Montserrat Light"/>
          <w:noProof/>
          <w:lang w:eastAsia="ro-RO"/>
        </w:rPr>
        <w:t>Prezenta hotărâre se comunică</w:t>
      </w:r>
      <w:r w:rsidRPr="00DB5469">
        <w:rPr>
          <w:rFonts w:ascii="Montserrat Light" w:hAnsi="Montserrat Light"/>
        </w:rPr>
        <w:t xml:space="preserve"> </w:t>
      </w:r>
      <w:r w:rsidRPr="00DB5469">
        <w:rPr>
          <w:rFonts w:ascii="Montserrat Light" w:hAnsi="Montserrat Light"/>
          <w:lang w:val="ro-RO"/>
        </w:rPr>
        <w:t xml:space="preserve">Direcţiei </w:t>
      </w:r>
      <w:r w:rsidR="004C67CD" w:rsidRPr="00DB5469">
        <w:rPr>
          <w:rFonts w:ascii="Montserrat Light" w:hAnsi="Montserrat Light"/>
          <w:lang w:val="ro-RO"/>
        </w:rPr>
        <w:t xml:space="preserve">Generale Buget Finanţe, Resurse </w:t>
      </w:r>
      <w:proofErr w:type="gramStart"/>
      <w:r w:rsidR="004C67CD" w:rsidRPr="00DB5469">
        <w:rPr>
          <w:rFonts w:ascii="Montserrat Light" w:hAnsi="Montserrat Light"/>
          <w:lang w:val="ro-RO"/>
        </w:rPr>
        <w:t xml:space="preserve">Umane; </w:t>
      </w:r>
      <w:r w:rsidR="004C67CD" w:rsidRPr="00DB5469">
        <w:rPr>
          <w:rFonts w:ascii="Montserrat Light" w:hAnsi="Montserrat Light"/>
          <w:bCs/>
          <w:lang w:val="ro-RO" w:eastAsia="ro-RO"/>
        </w:rPr>
        <w:t xml:space="preserve"> Aeroportului</w:t>
      </w:r>
      <w:proofErr w:type="gramEnd"/>
      <w:r w:rsidR="004C67CD" w:rsidRPr="00DB5469">
        <w:rPr>
          <w:rFonts w:ascii="Montserrat Light" w:hAnsi="Montserrat Light"/>
          <w:bCs/>
          <w:lang w:val="ro-RO" w:eastAsia="ro-RO"/>
        </w:rPr>
        <w:t xml:space="preserve"> Internațional Avram Iancu Cluj R.A.,</w:t>
      </w:r>
      <w:r w:rsidR="00A14397" w:rsidRPr="00DB5469">
        <w:rPr>
          <w:rFonts w:ascii="Montserrat Light" w:hAnsi="Montserrat Light"/>
        </w:rPr>
        <w:t xml:space="preserve"> </w:t>
      </w:r>
      <w:r w:rsidRPr="00DB5469">
        <w:rPr>
          <w:rFonts w:ascii="Montserrat Light" w:hAnsi="Montserrat Light"/>
        </w:rPr>
        <w:t xml:space="preserve">precum </w:t>
      </w:r>
      <w:proofErr w:type="spellStart"/>
      <w:r w:rsidRPr="00DB5469">
        <w:rPr>
          <w:rFonts w:ascii="Montserrat Light" w:hAnsi="Montserrat Light"/>
        </w:rPr>
        <w:t>și</w:t>
      </w:r>
      <w:proofErr w:type="spellEnd"/>
      <w:r w:rsidRPr="00DB5469">
        <w:rPr>
          <w:rFonts w:ascii="Montserrat Light" w:hAnsi="Montserrat Light"/>
        </w:rPr>
        <w:t xml:space="preserve"> </w:t>
      </w:r>
      <w:proofErr w:type="spellStart"/>
      <w:r w:rsidRPr="00DB5469">
        <w:rPr>
          <w:rFonts w:ascii="Montserrat Light" w:hAnsi="Montserrat Light"/>
        </w:rPr>
        <w:t>Prefectului</w:t>
      </w:r>
      <w:proofErr w:type="spellEnd"/>
      <w:r w:rsidRPr="00DB5469">
        <w:rPr>
          <w:rFonts w:ascii="Montserrat Light" w:hAnsi="Montserrat Light"/>
        </w:rPr>
        <w:t xml:space="preserve"> </w:t>
      </w:r>
      <w:proofErr w:type="spellStart"/>
      <w:r w:rsidRPr="00DB5469">
        <w:rPr>
          <w:rFonts w:ascii="Montserrat Light" w:hAnsi="Montserrat Light"/>
        </w:rPr>
        <w:t>Județului</w:t>
      </w:r>
      <w:proofErr w:type="spellEnd"/>
      <w:r w:rsidRPr="00DB5469">
        <w:rPr>
          <w:rFonts w:ascii="Montserrat Light" w:hAnsi="Montserrat Light"/>
        </w:rPr>
        <w:t xml:space="preserve"> Cluj </w:t>
      </w:r>
      <w:proofErr w:type="spellStart"/>
      <w:r w:rsidRPr="00DB5469">
        <w:rPr>
          <w:rFonts w:ascii="Montserrat Light" w:hAnsi="Montserrat Light"/>
        </w:rPr>
        <w:t>și</w:t>
      </w:r>
      <w:proofErr w:type="spellEnd"/>
      <w:r w:rsidRPr="00DB5469">
        <w:rPr>
          <w:rFonts w:ascii="Montserrat Light" w:hAnsi="Montserrat Light"/>
        </w:rPr>
        <w:t xml:space="preserve"> se </w:t>
      </w:r>
      <w:proofErr w:type="spellStart"/>
      <w:r w:rsidRPr="00DB5469">
        <w:rPr>
          <w:rFonts w:ascii="Montserrat Light" w:hAnsi="Montserrat Light"/>
        </w:rPr>
        <w:t>aduce</w:t>
      </w:r>
      <w:proofErr w:type="spellEnd"/>
      <w:r w:rsidRPr="00DB5469">
        <w:rPr>
          <w:rFonts w:ascii="Montserrat Light" w:hAnsi="Montserrat Light"/>
        </w:rPr>
        <w:t xml:space="preserve"> la </w:t>
      </w:r>
      <w:proofErr w:type="spellStart"/>
      <w:r w:rsidRPr="00DB5469">
        <w:rPr>
          <w:rFonts w:ascii="Montserrat Light" w:hAnsi="Montserrat Light"/>
        </w:rPr>
        <w:t>cunoştinţă</w:t>
      </w:r>
      <w:proofErr w:type="spellEnd"/>
      <w:r w:rsidRPr="00DB5469">
        <w:rPr>
          <w:rFonts w:ascii="Montserrat Light" w:hAnsi="Montserrat Light"/>
        </w:rPr>
        <w:t xml:space="preserve"> </w:t>
      </w:r>
      <w:proofErr w:type="spellStart"/>
      <w:r w:rsidRPr="00DB5469">
        <w:rPr>
          <w:rFonts w:ascii="Montserrat Light" w:hAnsi="Montserrat Light"/>
        </w:rPr>
        <w:t>publică</w:t>
      </w:r>
      <w:proofErr w:type="spellEnd"/>
      <w:r w:rsidRPr="00DB5469">
        <w:rPr>
          <w:rFonts w:ascii="Montserrat Light" w:hAnsi="Montserrat Light"/>
        </w:rPr>
        <w:t xml:space="preserve"> </w:t>
      </w:r>
      <w:proofErr w:type="spellStart"/>
      <w:r w:rsidRPr="00DB5469">
        <w:rPr>
          <w:rFonts w:ascii="Montserrat Light" w:hAnsi="Montserrat Light"/>
        </w:rPr>
        <w:t>prin</w:t>
      </w:r>
      <w:proofErr w:type="spellEnd"/>
      <w:r w:rsidRPr="00DB5469">
        <w:rPr>
          <w:rFonts w:ascii="Montserrat Light" w:hAnsi="Montserrat Light"/>
        </w:rPr>
        <w:t xml:space="preserve"> </w:t>
      </w:r>
      <w:proofErr w:type="spellStart"/>
      <w:r w:rsidRPr="00DB5469">
        <w:rPr>
          <w:rFonts w:ascii="Montserrat Light" w:hAnsi="Montserrat Light"/>
        </w:rPr>
        <w:t>afișare</w:t>
      </w:r>
      <w:proofErr w:type="spellEnd"/>
      <w:r w:rsidRPr="00DB5469">
        <w:rPr>
          <w:rFonts w:ascii="Montserrat Light" w:hAnsi="Montserrat Light"/>
        </w:rPr>
        <w:t xml:space="preserve"> la </w:t>
      </w:r>
      <w:proofErr w:type="spellStart"/>
      <w:r w:rsidRPr="00DB5469">
        <w:rPr>
          <w:rFonts w:ascii="Montserrat Light" w:hAnsi="Montserrat Light"/>
        </w:rPr>
        <w:t>sediul</w:t>
      </w:r>
      <w:proofErr w:type="spellEnd"/>
      <w:r w:rsidRPr="00DB5469">
        <w:rPr>
          <w:rFonts w:ascii="Montserrat Light" w:hAnsi="Montserrat Light"/>
        </w:rPr>
        <w:t xml:space="preserve"> </w:t>
      </w:r>
      <w:proofErr w:type="spellStart"/>
      <w:r w:rsidRPr="00DB5469">
        <w:rPr>
          <w:rFonts w:ascii="Montserrat Light" w:hAnsi="Montserrat Light"/>
        </w:rPr>
        <w:t>Consiliului</w:t>
      </w:r>
      <w:proofErr w:type="spellEnd"/>
      <w:r w:rsidRPr="00DB5469">
        <w:rPr>
          <w:rFonts w:ascii="Montserrat Light" w:hAnsi="Montserrat Light"/>
        </w:rPr>
        <w:t xml:space="preserve"> </w:t>
      </w:r>
      <w:proofErr w:type="spellStart"/>
      <w:r w:rsidRPr="00DB5469">
        <w:rPr>
          <w:rFonts w:ascii="Montserrat Light" w:hAnsi="Montserrat Light"/>
        </w:rPr>
        <w:t>Județean</w:t>
      </w:r>
      <w:proofErr w:type="spellEnd"/>
      <w:r w:rsidRPr="00DB5469">
        <w:rPr>
          <w:rFonts w:ascii="Montserrat Light" w:hAnsi="Montserrat Light"/>
        </w:rPr>
        <w:t xml:space="preserve"> Cluj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prin</w:t>
      </w:r>
      <w:proofErr w:type="spellEnd"/>
      <w:r w:rsidRPr="00DB5469">
        <w:rPr>
          <w:rFonts w:ascii="Montserrat Light" w:hAnsi="Montserrat Light"/>
        </w:rPr>
        <w:t xml:space="preserve"> </w:t>
      </w:r>
      <w:proofErr w:type="spellStart"/>
      <w:r w:rsidRPr="00DB5469">
        <w:rPr>
          <w:rFonts w:ascii="Montserrat Light" w:hAnsi="Montserrat Light"/>
        </w:rPr>
        <w:t>postare</w:t>
      </w:r>
      <w:proofErr w:type="spellEnd"/>
      <w:r w:rsidRPr="00DB5469">
        <w:rPr>
          <w:rFonts w:ascii="Montserrat Light" w:hAnsi="Montserrat Light"/>
        </w:rPr>
        <w:t xml:space="preserve"> pe </w:t>
      </w:r>
      <w:proofErr w:type="spellStart"/>
      <w:r w:rsidRPr="00DB5469">
        <w:rPr>
          <w:rFonts w:ascii="Montserrat Light" w:hAnsi="Montserrat Light"/>
        </w:rPr>
        <w:t>pagina</w:t>
      </w:r>
      <w:proofErr w:type="spellEnd"/>
      <w:r w:rsidRPr="00DB5469">
        <w:rPr>
          <w:rFonts w:ascii="Montserrat Light" w:hAnsi="Montserrat Light"/>
        </w:rPr>
        <w:t xml:space="preserve"> de internet </w:t>
      </w:r>
      <w:hyperlink r:id="rId7" w:history="1">
        <w:r w:rsidRPr="00DB5469">
          <w:rPr>
            <w:rFonts w:ascii="Montserrat Light" w:hAnsi="Montserrat Light"/>
          </w:rPr>
          <w:t>www.cjcluj.ro</w:t>
        </w:r>
      </w:hyperlink>
      <w:r w:rsidRPr="00DB5469">
        <w:rPr>
          <w:rFonts w:ascii="Montserrat Light" w:hAnsi="Montserrat Light"/>
        </w:rPr>
        <w:t>.</w:t>
      </w:r>
    </w:p>
    <w:p w14:paraId="7043592D" w14:textId="62C1162C" w:rsidR="00353CA4" w:rsidRDefault="00353CA4" w:rsidP="003178B1">
      <w:pPr>
        <w:autoSpaceDE w:val="0"/>
        <w:autoSpaceDN w:val="0"/>
        <w:adjustRightInd w:val="0"/>
        <w:spacing w:before="240"/>
        <w:jc w:val="both"/>
        <w:rPr>
          <w:rFonts w:ascii="Montserrat Light" w:hAnsi="Montserrat Light"/>
        </w:rPr>
      </w:pPr>
    </w:p>
    <w:p w14:paraId="76C613C2" w14:textId="0A0EFC1E" w:rsidR="008F76F2" w:rsidRPr="00DB5469" w:rsidRDefault="008F76F2" w:rsidP="003178B1">
      <w:pPr>
        <w:autoSpaceDE w:val="0"/>
        <w:autoSpaceDN w:val="0"/>
        <w:adjustRightInd w:val="0"/>
        <w:ind w:left="4956" w:firstLine="708"/>
        <w:rPr>
          <w:rFonts w:ascii="Montserrat" w:hAnsi="Montserrat"/>
          <w:b/>
          <w:bCs/>
          <w:noProof/>
          <w:lang w:val="ro-RO" w:eastAsia="ro-RO"/>
        </w:rPr>
      </w:pPr>
      <w:r w:rsidRPr="00DB5469">
        <w:rPr>
          <w:rFonts w:ascii="Montserrat" w:hAnsi="Montserrat"/>
          <w:b/>
          <w:bCs/>
          <w:noProof/>
          <w:lang w:val="ro-RO" w:eastAsia="ro-RO"/>
        </w:rPr>
        <w:t xml:space="preserve">    Contrasemnează:</w:t>
      </w:r>
    </w:p>
    <w:p w14:paraId="27F0F9AE" w14:textId="52990091" w:rsidR="008F76F2" w:rsidRPr="00DB5469" w:rsidRDefault="008F76F2" w:rsidP="003178B1">
      <w:pPr>
        <w:autoSpaceDE w:val="0"/>
        <w:autoSpaceDN w:val="0"/>
        <w:adjustRightInd w:val="0"/>
        <w:rPr>
          <w:rFonts w:ascii="Montserrat" w:hAnsi="Montserrat"/>
          <w:b/>
          <w:bCs/>
          <w:noProof/>
          <w:lang w:val="ro-RO" w:eastAsia="ro-RO"/>
        </w:rPr>
      </w:pPr>
      <w:r w:rsidRPr="00DB5469">
        <w:rPr>
          <w:rFonts w:ascii="Montserrat" w:hAnsi="Montserrat"/>
          <w:b/>
          <w:bCs/>
          <w:noProof/>
          <w:lang w:val="ro-RO" w:eastAsia="ro-RO"/>
        </w:rPr>
        <w:t xml:space="preserve">          PREŞEDINTE,</w:t>
      </w:r>
      <w:r w:rsidRPr="00DB5469">
        <w:rPr>
          <w:rFonts w:ascii="Montserrat" w:hAnsi="Montserrat"/>
          <w:b/>
          <w:bCs/>
          <w:noProof/>
          <w:lang w:val="ro-RO" w:eastAsia="ro-RO"/>
        </w:rPr>
        <w:tab/>
      </w:r>
      <w:r w:rsidRPr="00DB5469">
        <w:rPr>
          <w:rFonts w:ascii="Montserrat" w:hAnsi="Montserrat"/>
          <w:b/>
          <w:bCs/>
          <w:noProof/>
          <w:lang w:val="ro-RO" w:eastAsia="ro-RO"/>
        </w:rPr>
        <w:tab/>
      </w:r>
      <w:r w:rsidRPr="00DB5469">
        <w:rPr>
          <w:rFonts w:ascii="Montserrat" w:hAnsi="Montserrat"/>
          <w:b/>
          <w:bCs/>
          <w:noProof/>
          <w:lang w:val="ro-RO" w:eastAsia="ro-RO"/>
        </w:rPr>
        <w:tab/>
      </w:r>
      <w:r w:rsidRPr="00DB5469">
        <w:rPr>
          <w:rFonts w:ascii="Montserrat" w:hAnsi="Montserrat"/>
          <w:b/>
          <w:bCs/>
          <w:noProof/>
          <w:lang w:val="ro-RO" w:eastAsia="ro-RO"/>
        </w:rPr>
        <w:tab/>
        <w:t xml:space="preserve">  </w:t>
      </w:r>
      <w:r w:rsidR="00F1605E" w:rsidRPr="00DB5469">
        <w:rPr>
          <w:rFonts w:ascii="Montserrat" w:hAnsi="Montserrat"/>
          <w:b/>
          <w:bCs/>
          <w:noProof/>
          <w:lang w:val="ro-RO" w:eastAsia="ro-RO"/>
        </w:rPr>
        <w:t xml:space="preserve">  </w:t>
      </w:r>
      <w:r w:rsidR="00623F56" w:rsidRPr="00DB5469">
        <w:rPr>
          <w:rFonts w:ascii="Montserrat" w:hAnsi="Montserrat"/>
          <w:b/>
          <w:bCs/>
          <w:noProof/>
          <w:lang w:val="ro-RO" w:eastAsia="ro-RO"/>
        </w:rPr>
        <w:t xml:space="preserve">  </w:t>
      </w:r>
      <w:r w:rsidR="00F1605E" w:rsidRPr="00DB5469">
        <w:rPr>
          <w:rFonts w:ascii="Montserrat" w:hAnsi="Montserrat"/>
          <w:b/>
          <w:bCs/>
          <w:noProof/>
          <w:lang w:val="ro-RO" w:eastAsia="ro-RO"/>
        </w:rPr>
        <w:t xml:space="preserve"> </w:t>
      </w:r>
      <w:r w:rsidRPr="00DB5469">
        <w:rPr>
          <w:rFonts w:ascii="Montserrat" w:hAnsi="Montserrat"/>
          <w:b/>
          <w:bCs/>
          <w:noProof/>
          <w:lang w:val="ro-RO" w:eastAsia="ro-RO"/>
        </w:rPr>
        <w:t xml:space="preserve"> SECRETAR GENERAL AL JUDEŢULUI,</w:t>
      </w:r>
    </w:p>
    <w:p w14:paraId="62A759F5" w14:textId="204A9AE8" w:rsidR="008F76F2" w:rsidRPr="00DB5469" w:rsidRDefault="008F76F2" w:rsidP="003178B1">
      <w:pPr>
        <w:autoSpaceDE w:val="0"/>
        <w:autoSpaceDN w:val="0"/>
        <w:adjustRightInd w:val="0"/>
        <w:rPr>
          <w:rFonts w:ascii="Montserrat" w:hAnsi="Montserrat"/>
          <w:noProof/>
          <w:lang w:val="ro-RO" w:eastAsia="ro-RO"/>
        </w:rPr>
      </w:pPr>
      <w:r w:rsidRPr="00DB5469">
        <w:rPr>
          <w:rFonts w:ascii="Montserrat" w:hAnsi="Montserrat"/>
          <w:b/>
          <w:bCs/>
          <w:noProof/>
          <w:lang w:val="ro-RO" w:eastAsia="ro-RO"/>
        </w:rPr>
        <w:t xml:space="preserve">   </w:t>
      </w:r>
      <w:r w:rsidRPr="00DB5469">
        <w:rPr>
          <w:rFonts w:ascii="Montserrat" w:hAnsi="Montserrat"/>
          <w:b/>
          <w:bCs/>
          <w:noProof/>
          <w:lang w:val="ro-RO" w:eastAsia="ro-RO"/>
        </w:rPr>
        <w:tab/>
        <w:t xml:space="preserve">  </w:t>
      </w:r>
      <w:r w:rsidRPr="00DB5469">
        <w:rPr>
          <w:rFonts w:ascii="Montserrat" w:hAnsi="Montserrat"/>
          <w:noProof/>
          <w:lang w:val="ro-RO" w:eastAsia="ro-RO"/>
        </w:rPr>
        <w:t xml:space="preserve">Alin </w:t>
      </w:r>
      <w:r w:rsidR="00F1605E" w:rsidRPr="00DB5469">
        <w:rPr>
          <w:rFonts w:ascii="Montserrat" w:hAnsi="Montserrat"/>
          <w:noProof/>
          <w:lang w:val="ro-RO" w:eastAsia="ro-RO"/>
        </w:rPr>
        <w:t xml:space="preserve">Tişe  </w:t>
      </w:r>
      <w:r w:rsidRPr="00DB5469">
        <w:rPr>
          <w:rFonts w:ascii="Montserrat" w:hAnsi="Montserrat"/>
          <w:noProof/>
          <w:lang w:val="ro-RO" w:eastAsia="ro-RO"/>
        </w:rPr>
        <w:t xml:space="preserve">                                                     </w:t>
      </w:r>
      <w:r w:rsidR="00DB5469" w:rsidRPr="00DB5469">
        <w:rPr>
          <w:rFonts w:ascii="Montserrat" w:hAnsi="Montserrat"/>
          <w:noProof/>
          <w:lang w:val="ro-RO" w:eastAsia="ro-RO"/>
        </w:rPr>
        <w:t xml:space="preserve">  </w:t>
      </w:r>
      <w:r w:rsidRPr="00DB5469">
        <w:rPr>
          <w:rFonts w:ascii="Montserrat" w:hAnsi="Montserrat"/>
          <w:noProof/>
          <w:lang w:val="ro-RO" w:eastAsia="ro-RO"/>
        </w:rPr>
        <w:t xml:space="preserve">     </w:t>
      </w:r>
      <w:r w:rsidR="00395443">
        <w:rPr>
          <w:rFonts w:ascii="Montserrat" w:hAnsi="Montserrat"/>
          <w:noProof/>
          <w:lang w:val="ro-RO" w:eastAsia="ro-RO"/>
        </w:rPr>
        <w:t xml:space="preserve">        </w:t>
      </w:r>
      <w:r w:rsidR="00676DCC">
        <w:rPr>
          <w:rFonts w:ascii="Montserrat" w:hAnsi="Montserrat"/>
          <w:noProof/>
          <w:lang w:val="ro-RO" w:eastAsia="ro-RO"/>
        </w:rPr>
        <w:t xml:space="preserve">      </w:t>
      </w:r>
      <w:r w:rsidRPr="00DB5469">
        <w:rPr>
          <w:rFonts w:ascii="Montserrat" w:hAnsi="Montserrat"/>
          <w:noProof/>
          <w:lang w:val="ro-RO" w:eastAsia="ro-RO"/>
        </w:rPr>
        <w:t xml:space="preserve">Simona </w:t>
      </w:r>
      <w:r w:rsidR="00F1605E" w:rsidRPr="00DB5469">
        <w:rPr>
          <w:rFonts w:ascii="Montserrat" w:hAnsi="Montserrat"/>
          <w:noProof/>
          <w:lang w:val="ro-RO" w:eastAsia="ro-RO"/>
        </w:rPr>
        <w:t>Gaci</w:t>
      </w:r>
    </w:p>
    <w:p w14:paraId="4932EC5D" w14:textId="77777777" w:rsidR="008F76F2" w:rsidRPr="00DB5469" w:rsidRDefault="008F76F2" w:rsidP="003178B1">
      <w:pPr>
        <w:autoSpaceDE w:val="0"/>
        <w:autoSpaceDN w:val="0"/>
        <w:adjustRightInd w:val="0"/>
        <w:rPr>
          <w:rFonts w:ascii="Montserrat Light" w:hAnsi="Montserrat Light"/>
          <w:b/>
          <w:bCs/>
          <w:noProof/>
          <w:lang w:val="ro-RO" w:eastAsia="ro-RO"/>
        </w:rPr>
      </w:pPr>
    </w:p>
    <w:p w14:paraId="26F842F2" w14:textId="1D2D0A1E" w:rsidR="004C67CD" w:rsidRPr="00DB5469" w:rsidRDefault="004C67CD" w:rsidP="003178B1">
      <w:pPr>
        <w:autoSpaceDE w:val="0"/>
        <w:autoSpaceDN w:val="0"/>
        <w:adjustRightInd w:val="0"/>
        <w:rPr>
          <w:rFonts w:ascii="Montserrat Light" w:hAnsi="Montserrat Light"/>
          <w:b/>
          <w:bCs/>
          <w:lang w:val="ro-RO"/>
        </w:rPr>
      </w:pPr>
    </w:p>
    <w:p w14:paraId="6A6F7577" w14:textId="77777777" w:rsidR="004C67CD" w:rsidRPr="00DB5469" w:rsidRDefault="004C67CD" w:rsidP="00784B61">
      <w:pPr>
        <w:autoSpaceDE w:val="0"/>
        <w:autoSpaceDN w:val="0"/>
        <w:adjustRightInd w:val="0"/>
        <w:spacing w:line="240" w:lineRule="auto"/>
        <w:rPr>
          <w:rFonts w:ascii="Montserrat Light" w:hAnsi="Montserrat Light"/>
          <w:b/>
          <w:bCs/>
          <w:lang w:val="ro-RO"/>
        </w:rPr>
      </w:pPr>
    </w:p>
    <w:p w14:paraId="41A275E4" w14:textId="7C199F2E" w:rsidR="008F76F2" w:rsidRPr="00DB5469" w:rsidRDefault="008F76F2" w:rsidP="00784B61">
      <w:pPr>
        <w:autoSpaceDE w:val="0"/>
        <w:autoSpaceDN w:val="0"/>
        <w:adjustRightInd w:val="0"/>
        <w:spacing w:line="240" w:lineRule="auto"/>
        <w:rPr>
          <w:rFonts w:ascii="Montserrat Light" w:hAnsi="Montserrat Light"/>
          <w:b/>
          <w:bCs/>
          <w:lang w:val="ro-RO"/>
        </w:rPr>
      </w:pPr>
      <w:r w:rsidRPr="00DB5469">
        <w:rPr>
          <w:rFonts w:ascii="Montserrat Light" w:hAnsi="Montserrat Light"/>
          <w:b/>
          <w:bCs/>
          <w:lang w:val="ro-RO"/>
        </w:rPr>
        <w:t>Nr……... din …… 202</w:t>
      </w:r>
      <w:r w:rsidR="00E666BA">
        <w:rPr>
          <w:rFonts w:ascii="Montserrat Light" w:hAnsi="Montserrat Light"/>
          <w:b/>
          <w:bCs/>
          <w:lang w:val="ro-RO"/>
        </w:rPr>
        <w:t>5</w:t>
      </w:r>
    </w:p>
    <w:p w14:paraId="37B3BA76" w14:textId="11AC8476" w:rsidR="008F76F2" w:rsidRPr="00DB5469" w:rsidRDefault="008F76F2" w:rsidP="00784B61">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DB5469">
        <w:rPr>
          <w:rFonts w:ascii="Montserrat Light" w:hAnsi="Montserrat Light"/>
          <w:i/>
          <w:iCs/>
          <w:sz w:val="18"/>
          <w:szCs w:val="18"/>
        </w:rPr>
        <w:t>Prezenta</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hotărâre</w:t>
      </w:r>
      <w:proofErr w:type="spellEnd"/>
      <w:r w:rsidRPr="00DB5469">
        <w:rPr>
          <w:rFonts w:ascii="Montserrat Light" w:hAnsi="Montserrat Light"/>
          <w:i/>
          <w:iCs/>
          <w:sz w:val="18"/>
          <w:szCs w:val="18"/>
        </w:rPr>
        <w:t xml:space="preserve"> a </w:t>
      </w:r>
      <w:proofErr w:type="spellStart"/>
      <w:r w:rsidRPr="00DB5469">
        <w:rPr>
          <w:rFonts w:ascii="Montserrat Light" w:hAnsi="Montserrat Light"/>
          <w:i/>
          <w:iCs/>
          <w:sz w:val="18"/>
          <w:szCs w:val="18"/>
        </w:rPr>
        <w:t>fost</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adoptată</w:t>
      </w:r>
      <w:proofErr w:type="spellEnd"/>
      <w:r w:rsidRPr="00DB5469">
        <w:rPr>
          <w:rFonts w:ascii="Montserrat Light" w:hAnsi="Montserrat Light"/>
          <w:i/>
          <w:iCs/>
          <w:sz w:val="18"/>
          <w:szCs w:val="18"/>
        </w:rPr>
        <w:t xml:space="preserve"> cu … </w:t>
      </w:r>
      <w:proofErr w:type="spellStart"/>
      <w:r w:rsidRPr="00DB5469">
        <w:rPr>
          <w:rFonts w:ascii="Montserrat Light" w:hAnsi="Montserrat Light"/>
          <w:i/>
          <w:iCs/>
          <w:sz w:val="18"/>
          <w:szCs w:val="18"/>
        </w:rPr>
        <w:t>voturi</w:t>
      </w:r>
      <w:proofErr w:type="spellEnd"/>
      <w:r w:rsidRPr="00DB5469">
        <w:rPr>
          <w:rFonts w:ascii="Montserrat Light" w:hAnsi="Montserrat Light"/>
          <w:i/>
          <w:iCs/>
          <w:sz w:val="18"/>
          <w:szCs w:val="18"/>
        </w:rPr>
        <w:t xml:space="preserve"> “pentru” </w:t>
      </w:r>
      <w:r w:rsidRPr="00DB5469">
        <w:rPr>
          <w:rFonts w:ascii="Montserrat Light" w:hAnsi="Montserrat Light"/>
          <w:i/>
          <w:iCs/>
          <w:noProof/>
          <w:sz w:val="18"/>
          <w:szCs w:val="18"/>
        </w:rPr>
        <w:t>… voturi “împotrivă”, …. ”abţineri” şi …. Membrii ai Consiliului județean nu au votat</w:t>
      </w:r>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fiind</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astfel</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respectate</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prevederile</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legale</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privind</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majoritatea</w:t>
      </w:r>
      <w:proofErr w:type="spellEnd"/>
      <w:r w:rsidRPr="00DB5469">
        <w:rPr>
          <w:rFonts w:ascii="Montserrat Light" w:hAnsi="Montserrat Light"/>
          <w:i/>
          <w:iCs/>
          <w:sz w:val="18"/>
          <w:szCs w:val="18"/>
        </w:rPr>
        <w:t xml:space="preserve"> de </w:t>
      </w:r>
      <w:proofErr w:type="spellStart"/>
      <w:r w:rsidRPr="00DB5469">
        <w:rPr>
          <w:rFonts w:ascii="Montserrat Light" w:hAnsi="Montserrat Light"/>
          <w:i/>
          <w:iCs/>
          <w:sz w:val="18"/>
          <w:szCs w:val="18"/>
        </w:rPr>
        <w:t>voturi</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necesară</w:t>
      </w:r>
      <w:proofErr w:type="spellEnd"/>
      <w:r w:rsidRPr="00DB5469">
        <w:rPr>
          <w:rFonts w:ascii="Montserrat Light" w:hAnsi="Montserrat Light"/>
          <w:i/>
          <w:iCs/>
          <w:sz w:val="18"/>
          <w:szCs w:val="18"/>
        </w:rPr>
        <w:t>.</w:t>
      </w:r>
      <w:r w:rsidRPr="00DB5469">
        <w:rPr>
          <w:rFonts w:ascii="Montserrat Light" w:hAnsi="Montserrat Light"/>
          <w:b/>
          <w:bCs/>
          <w:i/>
          <w:iCs/>
          <w:noProof/>
          <w:sz w:val="18"/>
          <w:szCs w:val="18"/>
          <w:vertAlign w:val="superscript"/>
        </w:rPr>
        <w:t xml:space="preserve">  </w:t>
      </w:r>
    </w:p>
    <w:p w14:paraId="05050D26" w14:textId="77777777" w:rsidR="008F76F2" w:rsidRPr="00DB5469"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DB5469" w:rsidRDefault="008F76F2" w:rsidP="00784B61">
      <w:pPr>
        <w:autoSpaceDE w:val="0"/>
        <w:autoSpaceDN w:val="0"/>
        <w:adjustRightInd w:val="0"/>
        <w:spacing w:line="240" w:lineRule="auto"/>
        <w:contextualSpacing/>
        <w:jc w:val="center"/>
        <w:rPr>
          <w:rFonts w:ascii="Montserrat" w:hAnsi="Montserrat"/>
          <w:b/>
          <w:bCs/>
          <w:noProof/>
        </w:rPr>
      </w:pPr>
      <w:r w:rsidRPr="00DB5469">
        <w:rPr>
          <w:rFonts w:ascii="Montserrat" w:hAnsi="Montserrat"/>
          <w:b/>
          <w:bCs/>
          <w:noProof/>
        </w:rPr>
        <w:t>INIȚIATOR,</w:t>
      </w:r>
    </w:p>
    <w:p w14:paraId="09D047C8" w14:textId="6E53CE31" w:rsidR="008F76F2" w:rsidRPr="00DB5469" w:rsidRDefault="008F76F2" w:rsidP="00784B61">
      <w:pPr>
        <w:autoSpaceDE w:val="0"/>
        <w:autoSpaceDN w:val="0"/>
        <w:adjustRightInd w:val="0"/>
        <w:spacing w:line="240" w:lineRule="auto"/>
        <w:contextualSpacing/>
        <w:jc w:val="center"/>
        <w:rPr>
          <w:rFonts w:ascii="Montserrat" w:hAnsi="Montserrat"/>
          <w:b/>
          <w:bCs/>
          <w:noProof/>
        </w:rPr>
      </w:pPr>
      <w:r w:rsidRPr="00DB5469">
        <w:rPr>
          <w:rFonts w:ascii="Montserrat" w:hAnsi="Montserrat"/>
          <w:b/>
          <w:bCs/>
          <w:noProof/>
        </w:rPr>
        <w:t xml:space="preserve">PREȘEDINTE </w:t>
      </w:r>
    </w:p>
    <w:p w14:paraId="165E7470" w14:textId="0BE17E89" w:rsidR="008F76F2" w:rsidRPr="00DB5469" w:rsidRDefault="005B328E" w:rsidP="00784B61">
      <w:pPr>
        <w:autoSpaceDE w:val="0"/>
        <w:autoSpaceDN w:val="0"/>
        <w:adjustRightInd w:val="0"/>
        <w:spacing w:line="240" w:lineRule="auto"/>
        <w:contextualSpacing/>
        <w:jc w:val="center"/>
        <w:rPr>
          <w:rFonts w:ascii="Montserrat" w:hAnsi="Montserrat"/>
          <w:noProof/>
        </w:rPr>
      </w:pPr>
      <w:r>
        <w:rPr>
          <w:rFonts w:ascii="Montserrat" w:hAnsi="Montserrat"/>
          <w:noProof/>
        </w:rPr>
        <w:t>Alin Tișe</w:t>
      </w:r>
    </w:p>
    <w:p w14:paraId="3610492B" w14:textId="77777777" w:rsidR="004C67CD" w:rsidRPr="00DB5469" w:rsidRDefault="004C67CD" w:rsidP="00784B61">
      <w:pPr>
        <w:tabs>
          <w:tab w:val="left" w:pos="3456"/>
        </w:tabs>
        <w:spacing w:line="240" w:lineRule="auto"/>
        <w:rPr>
          <w:rFonts w:ascii="Montserrat Light" w:hAnsi="Montserrat Light"/>
        </w:rPr>
      </w:pPr>
    </w:p>
    <w:p w14:paraId="6D60F88C" w14:textId="64E24107" w:rsidR="0053456F" w:rsidRDefault="0053456F" w:rsidP="00784B61">
      <w:pPr>
        <w:tabs>
          <w:tab w:val="left" w:pos="3456"/>
        </w:tabs>
        <w:spacing w:line="240" w:lineRule="auto"/>
        <w:rPr>
          <w:rFonts w:ascii="Montserrat Light" w:hAnsi="Montserrat Light"/>
        </w:rPr>
      </w:pPr>
    </w:p>
    <w:p w14:paraId="638D163F" w14:textId="77777777" w:rsidR="00794C1F" w:rsidRDefault="00794C1F" w:rsidP="00784B61">
      <w:pPr>
        <w:tabs>
          <w:tab w:val="left" w:pos="3456"/>
        </w:tabs>
        <w:spacing w:line="240" w:lineRule="auto"/>
        <w:rPr>
          <w:rFonts w:ascii="Montserrat Light" w:hAnsi="Montserrat Light"/>
        </w:rPr>
      </w:pPr>
    </w:p>
    <w:p w14:paraId="2481B972" w14:textId="77777777" w:rsidR="000023E9" w:rsidRDefault="000023E9" w:rsidP="00784B61">
      <w:pPr>
        <w:tabs>
          <w:tab w:val="left" w:pos="3456"/>
        </w:tabs>
        <w:spacing w:line="240" w:lineRule="auto"/>
        <w:rPr>
          <w:rFonts w:ascii="Montserrat Light" w:hAnsi="Montserrat Light"/>
        </w:rPr>
      </w:pPr>
    </w:p>
    <w:p w14:paraId="5B5F9BE9" w14:textId="77777777" w:rsidR="00DA6B28" w:rsidRDefault="00DA6B28" w:rsidP="00784B61">
      <w:pPr>
        <w:tabs>
          <w:tab w:val="left" w:pos="3456"/>
        </w:tabs>
        <w:spacing w:line="240" w:lineRule="auto"/>
        <w:rPr>
          <w:rFonts w:ascii="Montserrat Light" w:hAnsi="Montserrat Light"/>
        </w:rPr>
      </w:pPr>
    </w:p>
    <w:p w14:paraId="36661A90" w14:textId="1154F916" w:rsidR="00623F56" w:rsidRPr="003B5350" w:rsidRDefault="005A44EE" w:rsidP="00784B61">
      <w:pPr>
        <w:tabs>
          <w:tab w:val="left" w:pos="3456"/>
        </w:tabs>
        <w:spacing w:line="240" w:lineRule="auto"/>
        <w:rPr>
          <w:rFonts w:ascii="Montserrat Light" w:hAnsi="Montserrat Light"/>
        </w:rPr>
      </w:pPr>
      <w:r w:rsidRPr="003B5350">
        <w:rPr>
          <w:rFonts w:ascii="Montserrat Light" w:hAnsi="Montserrat Light"/>
        </w:rPr>
        <w:lastRenderedPageBreak/>
        <w:t>Nr</w:t>
      </w:r>
      <w:r w:rsidR="003B5350" w:rsidRPr="003B5350">
        <w:t xml:space="preserve">. </w:t>
      </w:r>
      <w:r w:rsidR="003B5350" w:rsidRPr="003B5350">
        <w:rPr>
          <w:rFonts w:ascii="Montserrat Light" w:hAnsi="Montserrat Light"/>
        </w:rPr>
        <w:t>34583/11.08.2025</w:t>
      </w:r>
    </w:p>
    <w:p w14:paraId="0C8D94A6" w14:textId="3F51FCF9" w:rsidR="00623F56" w:rsidRDefault="00623F56" w:rsidP="00784B61">
      <w:pPr>
        <w:tabs>
          <w:tab w:val="left" w:pos="3456"/>
        </w:tabs>
        <w:spacing w:line="240" w:lineRule="auto"/>
        <w:jc w:val="center"/>
        <w:rPr>
          <w:rFonts w:ascii="Montserrat Light" w:hAnsi="Montserrat Light"/>
        </w:rPr>
      </w:pPr>
    </w:p>
    <w:p w14:paraId="4CED7280" w14:textId="0615C75B" w:rsidR="004C5818" w:rsidRPr="00DB5469" w:rsidRDefault="004C5818" w:rsidP="00784B61">
      <w:pPr>
        <w:tabs>
          <w:tab w:val="left" w:pos="3456"/>
        </w:tabs>
        <w:spacing w:line="240" w:lineRule="auto"/>
        <w:jc w:val="center"/>
        <w:rPr>
          <w:rFonts w:ascii="Montserrat" w:hAnsi="Montserrat"/>
          <w:b/>
          <w:bCs/>
          <w:iCs/>
          <w:lang w:val="ro-RO"/>
        </w:rPr>
      </w:pPr>
      <w:r w:rsidRPr="00DB5469">
        <w:rPr>
          <w:rFonts w:ascii="Montserrat" w:hAnsi="Montserrat"/>
          <w:b/>
          <w:bCs/>
          <w:iCs/>
          <w:lang w:val="ro-RO"/>
        </w:rPr>
        <w:t>RAPORT DE SPECIALITATE</w:t>
      </w:r>
    </w:p>
    <w:p w14:paraId="7696DB85" w14:textId="77777777" w:rsidR="004C5818" w:rsidRPr="00DB5469" w:rsidRDefault="004C5818" w:rsidP="00784B61">
      <w:pPr>
        <w:tabs>
          <w:tab w:val="left" w:pos="3456"/>
        </w:tabs>
        <w:spacing w:line="240" w:lineRule="auto"/>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2981"/>
        <w:gridCol w:w="1144"/>
        <w:gridCol w:w="1619"/>
      </w:tblGrid>
      <w:tr w:rsidR="009F2146" w:rsidRPr="00DB5469" w14:paraId="26B2D521" w14:textId="77777777" w:rsidTr="006E13D9">
        <w:trPr>
          <w:trHeight w:val="278"/>
        </w:trPr>
        <w:tc>
          <w:tcPr>
            <w:tcW w:w="3894" w:type="dxa"/>
          </w:tcPr>
          <w:p w14:paraId="147068FE"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Titlul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proiectului</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hotărâre</w:t>
            </w:r>
            <w:proofErr w:type="spellEnd"/>
          </w:p>
        </w:tc>
        <w:tc>
          <w:tcPr>
            <w:tcW w:w="5731" w:type="dxa"/>
            <w:gridSpan w:val="3"/>
          </w:tcPr>
          <w:p w14:paraId="37788C80" w14:textId="618604F5" w:rsidR="004C5818" w:rsidRPr="00DB5469" w:rsidRDefault="002D64F2" w:rsidP="00784B61">
            <w:pPr>
              <w:tabs>
                <w:tab w:val="left" w:pos="3456"/>
              </w:tabs>
              <w:spacing w:line="240" w:lineRule="auto"/>
              <w:jc w:val="both"/>
              <w:rPr>
                <w:rFonts w:ascii="Montserrat Light" w:hAnsi="Montserrat Light"/>
                <w:b/>
                <w:i/>
                <w:lang w:val="en-US"/>
              </w:rPr>
            </w:pPr>
            <w:r w:rsidRPr="00DB5469">
              <w:rPr>
                <w:rFonts w:ascii="Montserrat Light" w:hAnsi="Montserrat Light"/>
                <w:b/>
                <w:color w:val="000000"/>
                <w:lang w:val="ro-RO" w:eastAsia="ro-RO"/>
              </w:rPr>
              <w:t>privind aprobarea Bugetului de venituri şi cheltuieli pe anul 202</w:t>
            </w:r>
            <w:r w:rsidR="00E666BA">
              <w:rPr>
                <w:rFonts w:ascii="Montserrat Light" w:hAnsi="Montserrat Light"/>
                <w:b/>
                <w:color w:val="000000"/>
                <w:lang w:val="ro-RO" w:eastAsia="ro-RO"/>
              </w:rPr>
              <w:t>5</w:t>
            </w:r>
            <w:r w:rsidR="00DB5469" w:rsidRPr="00DB5469">
              <w:rPr>
                <w:rFonts w:ascii="Montserrat Light" w:hAnsi="Montserrat Light"/>
                <w:b/>
                <w:color w:val="000000"/>
                <w:lang w:val="ro-RO" w:eastAsia="ro-RO"/>
              </w:rPr>
              <w:t>, rectificat,</w:t>
            </w:r>
            <w:r w:rsidRPr="00DB5469">
              <w:rPr>
                <w:rFonts w:ascii="Montserrat Light" w:hAnsi="Montserrat Light"/>
                <w:b/>
                <w:color w:val="000000"/>
                <w:lang w:val="ro-RO" w:eastAsia="ro-RO"/>
              </w:rPr>
              <w:t xml:space="preserve"> al Aeroportului Internațional Avram Iancu Cluj R.A.</w:t>
            </w:r>
          </w:p>
        </w:tc>
      </w:tr>
      <w:tr w:rsidR="009F2146" w:rsidRPr="00DB5469" w14:paraId="04411024" w14:textId="77777777" w:rsidTr="006E13D9">
        <w:tc>
          <w:tcPr>
            <w:tcW w:w="3894" w:type="dxa"/>
          </w:tcPr>
          <w:p w14:paraId="35A72988"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Compartiment</w:t>
            </w:r>
            <w:proofErr w:type="spellEnd"/>
            <w:r w:rsidRPr="00DB5469">
              <w:rPr>
                <w:rFonts w:ascii="Montserrat Light" w:hAnsi="Montserrat Light"/>
                <w:b/>
                <w:bCs/>
                <w:iCs/>
                <w:lang w:val="en-US"/>
              </w:rPr>
              <w:t xml:space="preserve"> de resort:</w:t>
            </w:r>
          </w:p>
        </w:tc>
        <w:tc>
          <w:tcPr>
            <w:tcW w:w="5731" w:type="dxa"/>
            <w:gridSpan w:val="3"/>
          </w:tcPr>
          <w:p w14:paraId="55274DF8" w14:textId="77777777" w:rsidR="002D64F2" w:rsidRPr="00DB5469" w:rsidRDefault="002D64F2" w:rsidP="002D64F2">
            <w:pPr>
              <w:jc w:val="both"/>
              <w:rPr>
                <w:rFonts w:ascii="Montserrat Light" w:eastAsia="Calibri" w:hAnsi="Montserrat Light"/>
                <w:iCs/>
                <w:noProof/>
                <w:lang w:val="ro-RO" w:eastAsia="ro-RO"/>
              </w:rPr>
            </w:pPr>
            <w:r w:rsidRPr="00DB5469">
              <w:rPr>
                <w:rFonts w:ascii="Montserrat Light" w:eastAsia="Calibri" w:hAnsi="Montserrat Light"/>
                <w:iCs/>
                <w:noProof/>
                <w:lang w:val="ro-RO" w:eastAsia="ro-RO"/>
              </w:rPr>
              <w:t>DGBFRU</w:t>
            </w:r>
          </w:p>
          <w:p w14:paraId="68F11860" w14:textId="377B1A08" w:rsidR="004C5818" w:rsidRPr="00DB5469" w:rsidRDefault="00DA6B28" w:rsidP="002D64F2">
            <w:pPr>
              <w:tabs>
                <w:tab w:val="left" w:pos="3456"/>
              </w:tabs>
              <w:spacing w:line="240" w:lineRule="auto"/>
              <w:jc w:val="both"/>
              <w:rPr>
                <w:rFonts w:ascii="Montserrat Light" w:hAnsi="Montserrat Light"/>
                <w:lang w:val="ro-RO"/>
              </w:rPr>
            </w:pPr>
            <w:r>
              <w:rPr>
                <w:rFonts w:ascii="Montserrat Light" w:eastAsia="Calibri" w:hAnsi="Montserrat Light"/>
                <w:iCs/>
                <w:noProof/>
                <w:lang w:val="ro-RO" w:eastAsia="ro-RO"/>
              </w:rPr>
              <w:t>Serviciul Resurse Umane</w:t>
            </w:r>
            <w:r w:rsidR="009E63F1">
              <w:rPr>
                <w:rFonts w:ascii="Montserrat Light" w:eastAsia="Calibri" w:hAnsi="Montserrat Light"/>
                <w:iCs/>
                <w:noProof/>
                <w:lang w:val="ro-RO" w:eastAsia="ro-RO"/>
              </w:rPr>
              <w:t>, Compartiment Guvernanță Corporativă</w:t>
            </w:r>
          </w:p>
        </w:tc>
      </w:tr>
      <w:tr w:rsidR="009F2146" w:rsidRPr="00DB5469" w14:paraId="71B42F8A" w14:textId="77777777" w:rsidTr="006E13D9">
        <w:tc>
          <w:tcPr>
            <w:tcW w:w="9625" w:type="dxa"/>
            <w:gridSpan w:val="4"/>
          </w:tcPr>
          <w:p w14:paraId="4F14F2D2" w14:textId="74DE3811"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Secțiunea</w:t>
            </w:r>
            <w:proofErr w:type="spellEnd"/>
            <w:r w:rsidRPr="00DB5469">
              <w:rPr>
                <w:rFonts w:ascii="Montserrat Light" w:hAnsi="Montserrat Light"/>
                <w:b/>
                <w:bCs/>
                <w:iCs/>
                <w:lang w:val="en-US"/>
              </w:rPr>
              <w:t xml:space="preserve"> 1 – </w:t>
            </w:r>
            <w:proofErr w:type="spellStart"/>
            <w:r w:rsidRPr="00DB5469">
              <w:rPr>
                <w:rFonts w:ascii="Montserrat Light" w:hAnsi="Montserrat Light"/>
                <w:b/>
                <w:bCs/>
                <w:iCs/>
                <w:lang w:val="en-US"/>
              </w:rPr>
              <w:t>Documentare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și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analiză</w:t>
            </w:r>
            <w:proofErr w:type="spellEnd"/>
            <w:r w:rsidRPr="00DB5469">
              <w:rPr>
                <w:rFonts w:ascii="Montserrat Light" w:hAnsi="Montserrat Light"/>
                <w:b/>
                <w:bCs/>
                <w:iCs/>
                <w:lang w:val="en-US"/>
              </w:rPr>
              <w:t xml:space="preserve">: </w:t>
            </w:r>
          </w:p>
        </w:tc>
      </w:tr>
      <w:tr w:rsidR="009F2146" w:rsidRPr="00DB5469" w14:paraId="564589CE" w14:textId="77777777" w:rsidTr="006E13D9">
        <w:tc>
          <w:tcPr>
            <w:tcW w:w="9625" w:type="dxa"/>
            <w:gridSpan w:val="4"/>
          </w:tcPr>
          <w:p w14:paraId="1E320341" w14:textId="77777777" w:rsidR="00093E59" w:rsidRDefault="002D64F2" w:rsidP="00093E59">
            <w:pPr>
              <w:jc w:val="both"/>
              <w:rPr>
                <w:rFonts w:ascii="Montserrat Light" w:eastAsia="Calibri" w:hAnsi="Montserrat Light"/>
                <w:iCs/>
                <w:noProof/>
                <w:lang w:val="ro-RO" w:eastAsia="ro-RO"/>
              </w:rPr>
            </w:pPr>
            <w:r w:rsidRPr="00DB5469">
              <w:rPr>
                <w:rFonts w:ascii="Montserrat Light" w:eastAsia="Calibri" w:hAnsi="Montserrat Light"/>
                <w:iCs/>
                <w:noProof/>
                <w:lang w:val="ro-RO" w:eastAsia="ro-RO"/>
              </w:rPr>
              <w:t xml:space="preserve">Documentele incidente în cazul acestui proiect de hotărâre sunt: </w:t>
            </w:r>
          </w:p>
          <w:p w14:paraId="57448B80" w14:textId="2F9DD112" w:rsidR="00093E59" w:rsidRPr="00093E59" w:rsidRDefault="00093E59" w:rsidP="00093E59">
            <w:pPr>
              <w:pStyle w:val="ListParagraph"/>
              <w:numPr>
                <w:ilvl w:val="0"/>
                <w:numId w:val="40"/>
              </w:numPr>
              <w:jc w:val="both"/>
              <w:rPr>
                <w:rFonts w:ascii="Montserrat Light" w:hAnsi="Montserrat Light"/>
                <w:snapToGrid w:val="0"/>
                <w:lang w:val="ro-RO"/>
              </w:rPr>
            </w:pPr>
            <w:r w:rsidRPr="00093E59">
              <w:rPr>
                <w:rFonts w:ascii="Montserrat Light" w:hAnsi="Montserrat Light"/>
                <w:snapToGrid w:val="0"/>
                <w:lang w:val="ro-RO"/>
              </w:rPr>
              <w:t>Leg</w:t>
            </w:r>
            <w:r>
              <w:rPr>
                <w:rFonts w:ascii="Montserrat Light" w:hAnsi="Montserrat Light"/>
                <w:snapToGrid w:val="0"/>
                <w:lang w:val="ro-RO"/>
              </w:rPr>
              <w:t>ea</w:t>
            </w:r>
            <w:r w:rsidRPr="00093E59">
              <w:rPr>
                <w:rFonts w:ascii="Montserrat Light" w:hAnsi="Montserrat Light"/>
                <w:snapToGrid w:val="0"/>
                <w:lang w:val="ro-RO"/>
              </w:rPr>
              <w:t xml:space="preserve"> nr. 9/2025 a bugetului de stat pe anul 2025, rectificată;</w:t>
            </w:r>
          </w:p>
          <w:p w14:paraId="64956316" w14:textId="42A89A67" w:rsidR="00093E59" w:rsidRPr="00093E59" w:rsidRDefault="00093E59" w:rsidP="00093E59">
            <w:pPr>
              <w:pStyle w:val="ListParagraph"/>
              <w:numPr>
                <w:ilvl w:val="0"/>
                <w:numId w:val="40"/>
              </w:numPr>
              <w:jc w:val="both"/>
              <w:rPr>
                <w:rFonts w:ascii="Montserrat Light" w:hAnsi="Montserrat Light"/>
                <w:iCs/>
                <w:noProof/>
                <w:lang w:val="ro-RO" w:eastAsia="ro-RO"/>
              </w:rPr>
            </w:pPr>
            <w:r w:rsidRPr="00093E59">
              <w:rPr>
                <w:rFonts w:ascii="Montserrat Light" w:hAnsi="Montserrat Light"/>
                <w:snapToGrid w:val="0"/>
                <w:lang w:val="ro-RO"/>
              </w:rPr>
              <w:t>Leg</w:t>
            </w:r>
            <w:r>
              <w:rPr>
                <w:rFonts w:ascii="Montserrat Light" w:hAnsi="Montserrat Light"/>
                <w:snapToGrid w:val="0"/>
                <w:lang w:val="ro-RO"/>
              </w:rPr>
              <w:t>ea</w:t>
            </w:r>
            <w:r w:rsidRPr="00093E59">
              <w:rPr>
                <w:rFonts w:ascii="Montserrat Light" w:hAnsi="Montserrat Light"/>
                <w:snapToGrid w:val="0"/>
                <w:lang w:val="ro-RO"/>
              </w:rPr>
              <w:t xml:space="preserve"> contabilităţii nr. 82/1991, republicată, cu modificările şi completările ulterioare;</w:t>
            </w:r>
          </w:p>
          <w:p w14:paraId="3FD810F7" w14:textId="77777777" w:rsidR="00093E59" w:rsidRDefault="00093E59" w:rsidP="00093E59">
            <w:pPr>
              <w:pStyle w:val="ListParagraph"/>
              <w:numPr>
                <w:ilvl w:val="0"/>
                <w:numId w:val="39"/>
              </w:numPr>
              <w:jc w:val="both"/>
              <w:rPr>
                <w:rFonts w:ascii="Montserrat Light" w:hAnsi="Montserrat Light"/>
                <w:snapToGrid w:val="0"/>
                <w:lang w:val="ro-RO"/>
              </w:rPr>
            </w:pPr>
            <w:r w:rsidRPr="00093E59">
              <w:rPr>
                <w:rFonts w:ascii="Montserrat Light" w:hAnsi="Montserrat Light"/>
                <w:snapToGrid w:val="0"/>
                <w:lang w:val="ro-RO"/>
              </w:rPr>
              <w:t>art. XXXIII din O.U.G. nr. 156/2024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p w14:paraId="46011D4B" w14:textId="77777777" w:rsidR="00093E59" w:rsidRPr="00093E59" w:rsidRDefault="002D64F2" w:rsidP="00093E59">
            <w:pPr>
              <w:pStyle w:val="ListParagraph"/>
              <w:numPr>
                <w:ilvl w:val="0"/>
                <w:numId w:val="39"/>
              </w:numPr>
              <w:jc w:val="both"/>
              <w:rPr>
                <w:rFonts w:ascii="Montserrat Light" w:hAnsi="Montserrat Light"/>
                <w:snapToGrid w:val="0"/>
                <w:lang w:val="ro-RO"/>
              </w:rPr>
            </w:pPr>
            <w:r w:rsidRPr="00093E59">
              <w:rPr>
                <w:rFonts w:ascii="Montserrat Light" w:hAnsi="Montserrat Light"/>
                <w:iCs/>
                <w:noProof/>
                <w:lang w:val="ro-RO" w:eastAsia="ro-RO"/>
              </w:rPr>
              <w:t>Ordonanța Guvernului nr. 26 din 21 august 2013</w:t>
            </w:r>
            <w:r w:rsidR="00CD3F94" w:rsidRPr="00093E59">
              <w:rPr>
                <w:rFonts w:ascii="Montserrat Light" w:hAnsi="Montserrat Light"/>
                <w:iCs/>
                <w:noProof/>
                <w:lang w:val="ro-RO" w:eastAsia="ro-RO"/>
              </w:rPr>
              <w:t xml:space="preserve"> </w:t>
            </w:r>
            <w:r w:rsidRPr="00093E59">
              <w:rPr>
                <w:rFonts w:ascii="Montserrat Light" w:hAnsi="Montserrat Light"/>
                <w:iCs/>
                <w:noProof/>
                <w:lang w:val="ro-RO" w:eastAsia="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777C4602" w14:textId="77777777" w:rsidR="00093E59" w:rsidRPr="00093E59" w:rsidRDefault="002D64F2" w:rsidP="00093E59">
            <w:pPr>
              <w:pStyle w:val="ListParagraph"/>
              <w:numPr>
                <w:ilvl w:val="0"/>
                <w:numId w:val="39"/>
              </w:numPr>
              <w:jc w:val="both"/>
              <w:rPr>
                <w:rFonts w:ascii="Montserrat Light" w:hAnsi="Montserrat Light"/>
                <w:snapToGrid w:val="0"/>
                <w:lang w:val="ro-RO"/>
              </w:rPr>
            </w:pPr>
            <w:r w:rsidRPr="00093E59">
              <w:rPr>
                <w:rFonts w:ascii="Montserrat Light" w:hAnsi="Montserrat Light"/>
                <w:iCs/>
                <w:noProof/>
                <w:lang w:val="ro-RO" w:eastAsia="ro-RO"/>
              </w:rPr>
              <w:t>Ordonanța Guvernului nr. 64 din 30 august 2001 privind repartizarea profitului la societăţile naţionale, companiile naţionale şi societăţile comerciale cu capital integral sau majoritar de stat, precum şi la regiile autonome, cu modificările și completările ulterioare;</w:t>
            </w:r>
          </w:p>
          <w:p w14:paraId="16F01DD2" w14:textId="77777777" w:rsidR="00093E59" w:rsidRPr="00093E59" w:rsidRDefault="002D64F2" w:rsidP="00093E59">
            <w:pPr>
              <w:pStyle w:val="ListParagraph"/>
              <w:numPr>
                <w:ilvl w:val="0"/>
                <w:numId w:val="39"/>
              </w:numPr>
              <w:jc w:val="both"/>
              <w:rPr>
                <w:rFonts w:ascii="Montserrat Light" w:hAnsi="Montserrat Light"/>
                <w:snapToGrid w:val="0"/>
                <w:lang w:val="ro-RO"/>
              </w:rPr>
            </w:pPr>
            <w:r w:rsidRPr="00093E59">
              <w:rPr>
                <w:rFonts w:ascii="Montserrat Light" w:hAnsi="Montserrat Light"/>
                <w:iCs/>
                <w:noProof/>
                <w:lang w:val="ro-RO" w:eastAsia="ro-RO"/>
              </w:rPr>
              <w:t>Ordinul M</w:t>
            </w:r>
            <w:r w:rsidR="00395443" w:rsidRPr="00093E59">
              <w:rPr>
                <w:rFonts w:ascii="Montserrat Light" w:hAnsi="Montserrat Light"/>
                <w:iCs/>
                <w:noProof/>
                <w:lang w:val="ro-RO" w:eastAsia="ro-RO"/>
              </w:rPr>
              <w:t xml:space="preserve">inistrului </w:t>
            </w:r>
            <w:r w:rsidRPr="00093E59">
              <w:rPr>
                <w:rFonts w:ascii="Montserrat Light" w:hAnsi="Montserrat Light"/>
                <w:iCs/>
                <w:noProof/>
                <w:lang w:val="ro-RO" w:eastAsia="ro-RO"/>
              </w:rPr>
              <w:t>F</w:t>
            </w:r>
            <w:r w:rsidR="00395443" w:rsidRPr="00093E59">
              <w:rPr>
                <w:rFonts w:ascii="Montserrat Light" w:hAnsi="Montserrat Light"/>
                <w:iCs/>
                <w:noProof/>
                <w:lang w:val="ro-RO" w:eastAsia="ro-RO"/>
              </w:rPr>
              <w:t xml:space="preserve">inanțelor </w:t>
            </w:r>
            <w:r w:rsidRPr="00093E59">
              <w:rPr>
                <w:rFonts w:ascii="Montserrat Light" w:hAnsi="Montserrat Light"/>
                <w:iCs/>
                <w:noProof/>
                <w:lang w:val="ro-RO" w:eastAsia="ro-RO"/>
              </w:rPr>
              <w:t>P</w:t>
            </w:r>
            <w:r w:rsidR="00395443" w:rsidRPr="00093E59">
              <w:rPr>
                <w:rFonts w:ascii="Montserrat Light" w:hAnsi="Montserrat Light"/>
                <w:iCs/>
                <w:noProof/>
                <w:lang w:val="ro-RO" w:eastAsia="ro-RO"/>
              </w:rPr>
              <w:t>ublice</w:t>
            </w:r>
            <w:r w:rsidRPr="00093E59">
              <w:rPr>
                <w:rFonts w:ascii="Montserrat Light" w:hAnsi="Montserrat Light"/>
                <w:iCs/>
                <w:noProof/>
                <w:lang w:val="ro-RO" w:eastAsia="ro-RO"/>
              </w:rPr>
              <w:t xml:space="preserve"> nr. 3.818 din 30 decembrie 2019 privind aprobarea formatului şi structurii  bugetului de venituri şi cheltuieli al operatorilor economici, precum şi a anexelor de fundamentare a acestuia</w:t>
            </w:r>
            <w:r w:rsidR="00303BD1" w:rsidRPr="00093E59">
              <w:rPr>
                <w:rFonts w:ascii="Montserrat Light" w:hAnsi="Montserrat Light"/>
                <w:iCs/>
                <w:noProof/>
                <w:lang w:val="ro-RO" w:eastAsia="ro-RO"/>
              </w:rPr>
              <w:t>;</w:t>
            </w:r>
          </w:p>
          <w:p w14:paraId="693903AA" w14:textId="5F71E6D2" w:rsidR="00303BD1" w:rsidRPr="00093E59" w:rsidRDefault="00303BD1" w:rsidP="00093E59">
            <w:pPr>
              <w:pStyle w:val="ListParagraph"/>
              <w:numPr>
                <w:ilvl w:val="0"/>
                <w:numId w:val="39"/>
              </w:numPr>
              <w:jc w:val="both"/>
              <w:rPr>
                <w:rFonts w:ascii="Montserrat Light" w:hAnsi="Montserrat Light"/>
                <w:snapToGrid w:val="0"/>
                <w:lang w:val="ro-RO"/>
              </w:rPr>
            </w:pPr>
            <w:r w:rsidRPr="00093E59">
              <w:rPr>
                <w:rFonts w:ascii="Montserrat Light" w:hAnsi="Montserrat Light"/>
                <w:snapToGrid w:val="0"/>
                <w:lang w:val="ro-RO"/>
              </w:rPr>
              <w:t>Hotărâr</w:t>
            </w:r>
            <w:r w:rsidR="00093E59">
              <w:rPr>
                <w:rFonts w:ascii="Montserrat Light" w:hAnsi="Montserrat Light"/>
                <w:snapToGrid w:val="0"/>
                <w:lang w:val="ro-RO"/>
              </w:rPr>
              <w:t>ea</w:t>
            </w:r>
            <w:r w:rsidRPr="00093E59">
              <w:rPr>
                <w:rFonts w:ascii="Montserrat Light" w:hAnsi="Montserrat Light"/>
                <w:snapToGrid w:val="0"/>
                <w:lang w:val="ro-RO"/>
              </w:rPr>
              <w:t xml:space="preserve"> Consiliului Judeţean Cluj nr. </w:t>
            </w:r>
            <w:r w:rsidR="00804CD6" w:rsidRPr="00093E59">
              <w:rPr>
                <w:rFonts w:ascii="Montserrat Light" w:hAnsi="Montserrat Light"/>
                <w:snapToGrid w:val="0"/>
                <w:lang w:val="ro-RO"/>
              </w:rPr>
              <w:t>54/2025</w:t>
            </w:r>
            <w:r w:rsidRPr="00093E59">
              <w:rPr>
                <w:rFonts w:ascii="Montserrat Light" w:hAnsi="Montserrat Light"/>
                <w:snapToGrid w:val="0"/>
                <w:lang w:val="ro-RO"/>
              </w:rPr>
              <w:t xml:space="preserve"> pentru aprobarea Bugetului de venituri şi cheltuieli pe anul 202</w:t>
            </w:r>
            <w:r w:rsidR="00804CD6" w:rsidRPr="00093E59">
              <w:rPr>
                <w:rFonts w:ascii="Montserrat Light" w:hAnsi="Montserrat Light"/>
                <w:snapToGrid w:val="0"/>
                <w:lang w:val="ro-RO"/>
              </w:rPr>
              <w:t>5</w:t>
            </w:r>
            <w:r w:rsidRPr="00093E59">
              <w:rPr>
                <w:rFonts w:ascii="Montserrat Light" w:hAnsi="Montserrat Light"/>
                <w:snapToGrid w:val="0"/>
                <w:lang w:val="ro-RO"/>
              </w:rPr>
              <w:t xml:space="preserve"> al </w:t>
            </w:r>
            <w:r w:rsidRPr="00093E59">
              <w:rPr>
                <w:rFonts w:ascii="Montserrat Light" w:hAnsi="Montserrat Light"/>
                <w:lang w:val="ro-RO"/>
              </w:rPr>
              <w:t>Aeroportului Internaţional Avram Iancu Cluj R.A.</w:t>
            </w:r>
          </w:p>
          <w:p w14:paraId="4BDF72D7" w14:textId="731BD44D" w:rsidR="009F2146" w:rsidRPr="00DB5469" w:rsidRDefault="002D64F2" w:rsidP="001C4F56">
            <w:pPr>
              <w:shd w:val="clear" w:color="auto" w:fill="FFFFFF"/>
              <w:jc w:val="both"/>
              <w:rPr>
                <w:rFonts w:ascii="Montserrat Light" w:hAnsi="Montserrat Light"/>
                <w:lang w:val="ro-RO"/>
              </w:rPr>
            </w:pPr>
            <w:r w:rsidRPr="00DB5469">
              <w:rPr>
                <w:rFonts w:ascii="Montserrat Light" w:hAnsi="Montserrat Light"/>
              </w:rPr>
              <w:t xml:space="preserve">Prin </w:t>
            </w:r>
            <w:proofErr w:type="spellStart"/>
            <w:r w:rsidRPr="00DB5469">
              <w:rPr>
                <w:rFonts w:ascii="Montserrat Light" w:hAnsi="Montserrat Light"/>
              </w:rPr>
              <w:t>proiectul</w:t>
            </w:r>
            <w:proofErr w:type="spellEnd"/>
            <w:r w:rsidRPr="00DB5469">
              <w:rPr>
                <w:rFonts w:ascii="Montserrat Light" w:hAnsi="Montserrat Light"/>
              </w:rPr>
              <w:t xml:space="preserve"> de </w:t>
            </w:r>
            <w:proofErr w:type="spellStart"/>
            <w:r w:rsidRPr="00DB5469">
              <w:rPr>
                <w:rFonts w:ascii="Montserrat Light" w:hAnsi="Montserrat Light"/>
              </w:rPr>
              <w:t>hotărâre</w:t>
            </w:r>
            <w:proofErr w:type="spellEnd"/>
            <w:r w:rsidRPr="00DB5469">
              <w:rPr>
                <w:rFonts w:ascii="Montserrat Light" w:hAnsi="Montserrat Light"/>
              </w:rPr>
              <w:t xml:space="preserve"> </w:t>
            </w:r>
            <w:proofErr w:type="spellStart"/>
            <w:r w:rsidRPr="00DB5469">
              <w:rPr>
                <w:rFonts w:ascii="Montserrat Light" w:hAnsi="Montserrat Light"/>
              </w:rPr>
              <w:t>analizat</w:t>
            </w:r>
            <w:proofErr w:type="spellEnd"/>
            <w:r w:rsidRPr="00DB5469">
              <w:rPr>
                <w:rFonts w:ascii="Montserrat Light" w:hAnsi="Montserrat Light"/>
              </w:rPr>
              <w:t xml:space="preserve"> se </w:t>
            </w:r>
            <w:proofErr w:type="spellStart"/>
            <w:r w:rsidRPr="00DB5469">
              <w:rPr>
                <w:rFonts w:ascii="Montserrat Light" w:hAnsi="Montserrat Light"/>
              </w:rPr>
              <w:t>respectă</w:t>
            </w:r>
            <w:proofErr w:type="spellEnd"/>
            <w:r w:rsidRPr="00DB5469">
              <w:rPr>
                <w:rFonts w:ascii="Montserrat Light" w:hAnsi="Montserrat Light"/>
              </w:rPr>
              <w:t xml:space="preserve"> </w:t>
            </w:r>
            <w:proofErr w:type="spellStart"/>
            <w:r w:rsidRPr="00DB5469">
              <w:rPr>
                <w:rFonts w:ascii="Montserrat Light" w:hAnsi="Montserrat Light"/>
              </w:rPr>
              <w:t>și</w:t>
            </w:r>
            <w:proofErr w:type="spellEnd"/>
            <w:r w:rsidRPr="00DB5469">
              <w:rPr>
                <w:rFonts w:ascii="Montserrat Light" w:hAnsi="Montserrat Light"/>
              </w:rPr>
              <w:t xml:space="preserve"> se pun </w:t>
            </w: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aplicare</w:t>
            </w:r>
            <w:proofErr w:type="spellEnd"/>
            <w:r w:rsidRPr="00DB5469">
              <w:rPr>
                <w:rFonts w:ascii="Montserrat Light" w:hAnsi="Montserrat Light"/>
              </w:rPr>
              <w:t xml:space="preserve"> </w:t>
            </w:r>
            <w:proofErr w:type="spellStart"/>
            <w:r w:rsidRPr="00DB5469">
              <w:rPr>
                <w:rFonts w:ascii="Montserrat Light" w:hAnsi="Montserrat Light"/>
              </w:rPr>
              <w:t>prevederile</w:t>
            </w:r>
            <w:proofErr w:type="spellEnd"/>
            <w:r w:rsidRPr="00DB5469">
              <w:rPr>
                <w:rFonts w:ascii="Montserrat Light" w:hAnsi="Montserrat Light"/>
              </w:rPr>
              <w:t>/</w:t>
            </w:r>
            <w:proofErr w:type="spellStart"/>
            <w:r w:rsidRPr="00DB5469">
              <w:rPr>
                <w:rFonts w:ascii="Montserrat Light" w:hAnsi="Montserrat Light"/>
              </w:rPr>
              <w:t>normele</w:t>
            </w:r>
            <w:proofErr w:type="spellEnd"/>
            <w:r w:rsidRPr="00DB5469">
              <w:rPr>
                <w:rFonts w:ascii="Montserrat Light" w:hAnsi="Montserrat Light"/>
              </w:rPr>
              <w:t xml:space="preserve"> </w:t>
            </w:r>
            <w:proofErr w:type="spellStart"/>
            <w:r w:rsidRPr="00DB5469">
              <w:rPr>
                <w:rFonts w:ascii="Montserrat Light" w:hAnsi="Montserrat Light"/>
              </w:rPr>
              <w:t>aplicabile</w:t>
            </w:r>
            <w:proofErr w:type="spellEnd"/>
            <w:r w:rsidRPr="00DB5469">
              <w:rPr>
                <w:rFonts w:ascii="Montserrat Light" w:hAnsi="Montserrat Light"/>
              </w:rPr>
              <w:t xml:space="preserve"> </w:t>
            </w:r>
            <w:proofErr w:type="spellStart"/>
            <w:r w:rsidRPr="00DB5469">
              <w:rPr>
                <w:rFonts w:ascii="Montserrat Light" w:hAnsi="Montserrat Light"/>
              </w:rPr>
              <w:t>domeniului</w:t>
            </w:r>
            <w:proofErr w:type="spellEnd"/>
            <w:r w:rsidRPr="00DB5469">
              <w:rPr>
                <w:rFonts w:ascii="Montserrat Light" w:hAnsi="Montserrat Light"/>
              </w:rPr>
              <w:t xml:space="preserve"> </w:t>
            </w:r>
            <w:proofErr w:type="spellStart"/>
            <w:r w:rsidRPr="00DB5469">
              <w:rPr>
                <w:rFonts w:ascii="Montserrat Light" w:hAnsi="Montserrat Light"/>
              </w:rPr>
              <w:t>reglementat</w:t>
            </w:r>
            <w:proofErr w:type="spellEnd"/>
            <w:r w:rsidRPr="00DB5469">
              <w:rPr>
                <w:rFonts w:ascii="Montserrat Light" w:hAnsi="Montserrat Light"/>
              </w:rPr>
              <w:t>.</w:t>
            </w:r>
          </w:p>
        </w:tc>
      </w:tr>
      <w:tr w:rsidR="009F2146" w:rsidRPr="00DB5469" w14:paraId="43550DA8" w14:textId="77777777" w:rsidTr="006E13D9">
        <w:tc>
          <w:tcPr>
            <w:tcW w:w="9625" w:type="dxa"/>
            <w:gridSpan w:val="4"/>
          </w:tcPr>
          <w:p w14:paraId="44C48CA9" w14:textId="66B62B72" w:rsidR="004C5818" w:rsidRPr="00DB5469" w:rsidRDefault="004C5818" w:rsidP="003178B1">
            <w:pPr>
              <w:tabs>
                <w:tab w:val="left" w:pos="3456"/>
              </w:tabs>
              <w:jc w:val="both"/>
              <w:rPr>
                <w:rFonts w:ascii="Montserrat Light" w:hAnsi="Montserrat Light"/>
                <w:b/>
                <w:bCs/>
                <w:iCs/>
                <w:lang w:val="en-US"/>
              </w:rPr>
            </w:pPr>
            <w:proofErr w:type="spellStart"/>
            <w:r w:rsidRPr="00DB5469">
              <w:rPr>
                <w:rFonts w:ascii="Montserrat Light" w:hAnsi="Montserrat Light"/>
                <w:b/>
                <w:bCs/>
                <w:iCs/>
                <w:lang w:val="en-US"/>
              </w:rPr>
              <w:t>Secțiunea</w:t>
            </w:r>
            <w:proofErr w:type="spellEnd"/>
            <w:r w:rsidRPr="00DB5469">
              <w:rPr>
                <w:rFonts w:ascii="Montserrat Light" w:hAnsi="Montserrat Light"/>
                <w:b/>
                <w:bCs/>
                <w:iCs/>
                <w:lang w:val="en-US"/>
              </w:rPr>
              <w:t xml:space="preserve"> a 2-a - </w:t>
            </w:r>
            <w:bookmarkStart w:id="6" w:name="_Hlk48726064"/>
            <w:proofErr w:type="spellStart"/>
            <w:r w:rsidRPr="00DB5469">
              <w:rPr>
                <w:rFonts w:ascii="Montserrat Light" w:hAnsi="Montserrat Light"/>
                <w:b/>
                <w:bCs/>
                <w:iCs/>
                <w:lang w:val="en-US"/>
              </w:rPr>
              <w:t>Fundamentare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tehnică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respectiv</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cerințele</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natu</w:t>
            </w:r>
            <w:r w:rsidR="007B569F">
              <w:rPr>
                <w:rFonts w:ascii="Montserrat Light" w:hAnsi="Montserrat Light"/>
                <w:b/>
                <w:bCs/>
                <w:iCs/>
                <w:lang w:val="en-US"/>
              </w:rPr>
              <w:t>r</w:t>
            </w:r>
            <w:r w:rsidRPr="00DB5469">
              <w:rPr>
                <w:rFonts w:ascii="Montserrat Light" w:hAnsi="Montserrat Light"/>
                <w:b/>
                <w:bCs/>
                <w:iCs/>
                <w:lang w:val="en-US"/>
              </w:rPr>
              <w:t>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tehnică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economică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juridică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posibilități</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realizare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în</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condiții</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utilitate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legalitate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regularitate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eficiență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eficacitate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și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economicitate</w:t>
            </w:r>
            <w:bookmarkEnd w:id="6"/>
            <w:proofErr w:type="spellEnd"/>
            <w:r w:rsidRPr="00DB5469">
              <w:rPr>
                <w:rFonts w:ascii="Montserrat Light" w:hAnsi="Montserrat Light"/>
                <w:b/>
                <w:bCs/>
                <w:iCs/>
                <w:lang w:val="en-US"/>
              </w:rPr>
              <w:t xml:space="preserve">: </w:t>
            </w:r>
          </w:p>
        </w:tc>
      </w:tr>
      <w:tr w:rsidR="009F2146" w:rsidRPr="00DB5469" w14:paraId="58096F60" w14:textId="77777777" w:rsidTr="006E13D9">
        <w:tc>
          <w:tcPr>
            <w:tcW w:w="9625" w:type="dxa"/>
            <w:gridSpan w:val="4"/>
          </w:tcPr>
          <w:p w14:paraId="735B6B90" w14:textId="77777777" w:rsidR="009E63F1" w:rsidRDefault="00EB5A30" w:rsidP="00303BD1">
            <w:pPr>
              <w:autoSpaceDE w:val="0"/>
              <w:autoSpaceDN w:val="0"/>
              <w:adjustRightInd w:val="0"/>
              <w:jc w:val="both"/>
              <w:rPr>
                <w:rFonts w:ascii="Montserrat Light" w:hAnsi="Montserrat Light"/>
                <w:lang w:val="ro-RO" w:eastAsia="ro-RO"/>
              </w:rPr>
            </w:pPr>
            <w:r w:rsidRPr="00DB5469">
              <w:rPr>
                <w:rFonts w:ascii="Montserrat Light" w:hAnsi="Montserrat Light"/>
                <w:lang w:val="ro-RO" w:eastAsia="ro-RO"/>
              </w:rPr>
              <w:t xml:space="preserve">Aeroportul Internațional Avram Iancu Cluj R.A. solicită </w:t>
            </w:r>
            <w:r w:rsidR="00E439D1">
              <w:rPr>
                <w:rFonts w:ascii="Montserrat Light" w:hAnsi="Montserrat Light"/>
                <w:lang w:val="ro-RO" w:eastAsia="ro-RO"/>
              </w:rPr>
              <w:t xml:space="preserve">aprobarea </w:t>
            </w:r>
            <w:r w:rsidRPr="00DB5469">
              <w:rPr>
                <w:rFonts w:ascii="Montserrat Light" w:hAnsi="Montserrat Light"/>
                <w:lang w:val="ro-RO" w:eastAsia="ro-RO"/>
              </w:rPr>
              <w:t>rectific</w:t>
            </w:r>
            <w:r w:rsidR="00E439D1">
              <w:rPr>
                <w:rFonts w:ascii="Montserrat Light" w:hAnsi="Montserrat Light"/>
                <w:lang w:val="ro-RO" w:eastAsia="ro-RO"/>
              </w:rPr>
              <w:t>ării</w:t>
            </w:r>
            <w:r w:rsidRPr="00DB5469">
              <w:rPr>
                <w:rFonts w:ascii="Montserrat Light" w:hAnsi="Montserrat Light"/>
                <w:lang w:val="ro-RO" w:eastAsia="ro-RO"/>
              </w:rPr>
              <w:t xml:space="preserve"> Bugetului de Venituri şi Cheltuieli pe anul 202</w:t>
            </w:r>
            <w:r w:rsidR="009E63F1">
              <w:rPr>
                <w:rFonts w:ascii="Montserrat Light" w:hAnsi="Montserrat Light"/>
                <w:lang w:val="ro-RO" w:eastAsia="ro-RO"/>
              </w:rPr>
              <w:t>5</w:t>
            </w:r>
            <w:r w:rsidRPr="00DB5469">
              <w:rPr>
                <w:rFonts w:ascii="Montserrat Light" w:hAnsi="Montserrat Light"/>
                <w:lang w:val="ro-RO" w:eastAsia="ro-RO"/>
              </w:rPr>
              <w:t xml:space="preserve"> </w:t>
            </w:r>
            <w:r w:rsidR="001C4F56">
              <w:rPr>
                <w:rFonts w:ascii="Montserrat Light" w:hAnsi="Montserrat Light"/>
                <w:lang w:val="ro-RO" w:eastAsia="ro-RO"/>
              </w:rPr>
              <w:t xml:space="preserve">prin adresa </w:t>
            </w:r>
            <w:r w:rsidR="009E63F1" w:rsidRPr="009E63F1">
              <w:rPr>
                <w:rFonts w:ascii="Montserrat Light" w:hAnsi="Montserrat Light"/>
                <w:bCs/>
                <w:lang w:val="ro-RO" w:eastAsia="ro-RO"/>
              </w:rPr>
              <w:t>11578/01.08.2025, înregistrată la Consiliul Judeţean Cluj cu nr. 33691/04.08.2025</w:t>
            </w:r>
            <w:r w:rsidR="009E63F1">
              <w:rPr>
                <w:rFonts w:ascii="Montserrat Light" w:hAnsi="Montserrat Light"/>
                <w:lang w:val="ro-RO" w:eastAsia="ro-RO"/>
              </w:rPr>
              <w:t>.</w:t>
            </w:r>
          </w:p>
          <w:p w14:paraId="7ABCB6B5" w14:textId="77777777" w:rsidR="009E63F1" w:rsidRDefault="009E63F1" w:rsidP="00303BD1">
            <w:pPr>
              <w:autoSpaceDE w:val="0"/>
              <w:autoSpaceDN w:val="0"/>
              <w:adjustRightInd w:val="0"/>
              <w:jc w:val="both"/>
              <w:rPr>
                <w:rFonts w:ascii="Montserrat Light" w:hAnsi="Montserrat Light"/>
                <w:lang w:val="ro-RO" w:eastAsia="ro-RO"/>
              </w:rPr>
            </w:pPr>
          </w:p>
          <w:p w14:paraId="14E81ADF" w14:textId="153A5ADE" w:rsidR="00EB5A30" w:rsidRDefault="00BF2DF8" w:rsidP="00303BD1">
            <w:pPr>
              <w:autoSpaceDE w:val="0"/>
              <w:autoSpaceDN w:val="0"/>
              <w:adjustRightInd w:val="0"/>
              <w:jc w:val="both"/>
              <w:rPr>
                <w:rFonts w:ascii="Montserrat Light" w:hAnsi="Montserrat Light"/>
                <w:lang w:val="ro-RO" w:eastAsia="ro-RO"/>
              </w:rPr>
            </w:pPr>
            <w:r>
              <w:rPr>
                <w:rFonts w:ascii="Montserrat Light" w:hAnsi="Montserrat Light"/>
                <w:lang w:val="ro-RO" w:eastAsia="ro-RO"/>
              </w:rPr>
              <w:t>Astfel, se p</w:t>
            </w:r>
            <w:r w:rsidR="00EB5A30" w:rsidRPr="00DB5469">
              <w:rPr>
                <w:rFonts w:ascii="Montserrat Light" w:hAnsi="Montserrat Light"/>
                <w:lang w:val="ro-RO" w:eastAsia="ro-RO"/>
              </w:rPr>
              <w:t>ropun următoarel</w:t>
            </w:r>
            <w:r>
              <w:rPr>
                <w:rFonts w:ascii="Montserrat Light" w:hAnsi="Montserrat Light"/>
                <w:lang w:val="ro-RO" w:eastAsia="ro-RO"/>
              </w:rPr>
              <w:t>e</w:t>
            </w:r>
            <w:r w:rsidR="00EB5A30" w:rsidRPr="00DB5469">
              <w:rPr>
                <w:rFonts w:ascii="Montserrat Light" w:hAnsi="Montserrat Light"/>
                <w:lang w:val="ro-RO" w:eastAsia="ro-RO"/>
              </w:rPr>
              <w:t xml:space="preserve"> modificări:</w:t>
            </w:r>
          </w:p>
          <w:p w14:paraId="60A15183" w14:textId="77777777" w:rsidR="007739E7" w:rsidRDefault="007739E7" w:rsidP="00303BD1">
            <w:pPr>
              <w:autoSpaceDE w:val="0"/>
              <w:autoSpaceDN w:val="0"/>
              <w:adjustRightInd w:val="0"/>
              <w:jc w:val="both"/>
              <w:rPr>
                <w:rFonts w:ascii="Montserrat Light" w:hAnsi="Montserrat Light"/>
                <w:lang w:val="ro-RO" w:eastAsia="ro-RO"/>
              </w:rPr>
            </w:pPr>
          </w:p>
          <w:p w14:paraId="22D8E8FB" w14:textId="46E83C98" w:rsidR="000D027B" w:rsidRPr="000D027B" w:rsidRDefault="00403668" w:rsidP="000D027B">
            <w:pPr>
              <w:autoSpaceDE w:val="0"/>
              <w:autoSpaceDN w:val="0"/>
              <w:adjustRightInd w:val="0"/>
              <w:jc w:val="both"/>
              <w:rPr>
                <w:rFonts w:ascii="Montserrat Light" w:hAnsi="Montserrat Light"/>
                <w:lang w:val="it-IT" w:eastAsia="ro-RO"/>
              </w:rPr>
            </w:pPr>
            <w:r>
              <w:rPr>
                <w:rFonts w:ascii="Montserrat Light" w:hAnsi="Montserrat Light"/>
                <w:b/>
                <w:bCs/>
                <w:lang w:val="it-IT" w:eastAsia="ro-RO"/>
              </w:rPr>
              <w:t>I.V</w:t>
            </w:r>
            <w:r w:rsidR="000D027B" w:rsidRPr="000D027B">
              <w:rPr>
                <w:rFonts w:ascii="Montserrat Light" w:hAnsi="Montserrat Light"/>
                <w:b/>
                <w:bCs/>
                <w:lang w:val="it-IT" w:eastAsia="ro-RO"/>
              </w:rPr>
              <w:t>enituri</w:t>
            </w:r>
            <w:r w:rsidR="007739E7">
              <w:rPr>
                <w:rFonts w:ascii="Montserrat Light" w:hAnsi="Montserrat Light"/>
                <w:b/>
                <w:bCs/>
                <w:lang w:val="it-IT" w:eastAsia="ro-RO"/>
              </w:rPr>
              <w:t>le</w:t>
            </w:r>
            <w:r w:rsidR="000D027B" w:rsidRPr="000D027B">
              <w:rPr>
                <w:rFonts w:ascii="Montserrat Light" w:hAnsi="Montserrat Light"/>
                <w:b/>
                <w:bCs/>
                <w:lang w:val="it-IT" w:eastAsia="ro-RO"/>
              </w:rPr>
              <w:t xml:space="preserve"> totale</w:t>
            </w:r>
            <w:r w:rsidR="000D027B" w:rsidRPr="000D027B">
              <w:rPr>
                <w:rFonts w:ascii="Montserrat Light" w:hAnsi="Montserrat Light"/>
                <w:lang w:val="it-IT" w:eastAsia="ro-RO"/>
              </w:rPr>
              <w:t xml:space="preserve"> în sumă de 220.759,20 mii lei, </w:t>
            </w:r>
            <w:r>
              <w:rPr>
                <w:rFonts w:ascii="Montserrat Light" w:hAnsi="Montserrat Light"/>
                <w:lang w:val="it-IT" w:eastAsia="ro-RO"/>
              </w:rPr>
              <w:t xml:space="preserve">sunt </w:t>
            </w:r>
            <w:r w:rsidR="000D027B" w:rsidRPr="000D027B">
              <w:rPr>
                <w:rFonts w:ascii="Montserrat Light" w:hAnsi="Montserrat Light"/>
                <w:lang w:val="it-IT" w:eastAsia="ro-RO"/>
              </w:rPr>
              <w:t>cu 9% mai mari decât cele aprobate</w:t>
            </w:r>
            <w:r w:rsidR="009E63F1">
              <w:rPr>
                <w:rFonts w:ascii="Montserrat Light" w:hAnsi="Montserrat Light"/>
                <w:lang w:val="it-IT" w:eastAsia="ro-RO"/>
              </w:rPr>
              <w:t xml:space="preserve"> în bugetul inițial</w:t>
            </w:r>
            <w:r w:rsidR="000D027B" w:rsidRPr="000D027B">
              <w:rPr>
                <w:rFonts w:ascii="Montserrat Light" w:hAnsi="Montserrat Light"/>
                <w:lang w:val="it-IT" w:eastAsia="ro-RO"/>
              </w:rPr>
              <w:t xml:space="preserve">, </w:t>
            </w:r>
            <w:r>
              <w:rPr>
                <w:rFonts w:ascii="Montserrat Light" w:hAnsi="Montserrat Light"/>
                <w:lang w:val="ro-RO" w:eastAsia="ro-RO"/>
              </w:rPr>
              <w:t>și</w:t>
            </w:r>
            <w:r w:rsidR="000D027B" w:rsidRPr="000D027B">
              <w:rPr>
                <w:rFonts w:ascii="Montserrat Light" w:hAnsi="Montserrat Light"/>
                <w:lang w:val="it-IT" w:eastAsia="ro-RO"/>
              </w:rPr>
              <w:t xml:space="preserve"> se compun din:     </w:t>
            </w:r>
          </w:p>
          <w:p w14:paraId="031B2235" w14:textId="447FBD4E" w:rsidR="000D027B" w:rsidRPr="00403668" w:rsidRDefault="000D027B" w:rsidP="00403668">
            <w:pPr>
              <w:autoSpaceDE w:val="0"/>
              <w:autoSpaceDN w:val="0"/>
              <w:adjustRightInd w:val="0"/>
              <w:jc w:val="both"/>
              <w:rPr>
                <w:rFonts w:ascii="Montserrat Light" w:hAnsi="Montserrat Light"/>
                <w:lang w:val="it-IT" w:eastAsia="ro-RO"/>
              </w:rPr>
            </w:pPr>
            <w:r w:rsidRPr="000D027B">
              <w:rPr>
                <w:noProof/>
                <w:lang w:val="en-US"/>
              </w:rPr>
              <w:lastRenderedPageBreak/>
              <mc:AlternateContent>
                <mc:Choice Requires="wpi">
                  <w:drawing>
                    <wp:anchor distT="0" distB="0" distL="114300" distR="114300" simplePos="0" relativeHeight="251659264" behindDoc="0" locked="0" layoutInCell="1" allowOverlap="1" wp14:anchorId="3204F441" wp14:editId="13140ED7">
                      <wp:simplePos x="0" y="0"/>
                      <wp:positionH relativeFrom="column">
                        <wp:posOffset>7288530</wp:posOffset>
                      </wp:positionH>
                      <wp:positionV relativeFrom="paragraph">
                        <wp:posOffset>208915</wp:posOffset>
                      </wp:positionV>
                      <wp:extent cx="18415" cy="18415"/>
                      <wp:effectExtent l="0" t="0" r="0" b="0"/>
                      <wp:wrapNone/>
                      <wp:docPr id="2057911869"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776C36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37.65pt;margin-top:-19.8pt;width:7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Q1Lo6r4BAAAyBAAAEAAAAGRycy9pbmsvaW5rMS54&#10;bWykU01vnDAQvUfqf7Cc84LxEm0Whc0pkSq1UpQPKT0SmIAVbK9sE3b/fQcD3pVCD20vyMx43rz3&#10;Znxze5At+QRjhVY5TSJGCahSV0LVOX15vl9dU2Jdoaqi1QpyegRLb3ffLm6E+pBthl+CCMoOJ9nm&#10;tHFun8Vx3/dRv460qWPO2Dr+rj5+/qC7qaqCd6GEw5Z2DpVaOTi4ASwTVU5Ld2DhPmI/6c6UENJD&#10;xJSnG84UJdxrIwsXEJtCKWiJKiTyfqXEHfd4ENinBkOJFCh4xaMk3aTXd1sMFIecnv13SNEiE0nj&#10;Zcxf/4kZe8+yP3N/MHoPxgk42TSKmhJHUo7/Xt8o1IDVbTd4S8ln0XYoOWEMxzrJSeIFQV/xUNvf&#10;4U1iJkLnzKdMGOJsphMScLXkPkzVWeQ5hJ+c8QvIGU9WbL3i/JmzLN1m6Sa62m6Ggcz9xr2ZMd9M&#10;Z5uA92ZOG+IzQeeorReVa4JNLGJXwaZzk5ZKGxB14/6tttStxgWcpnN5t0k4T09LttRO1EobeMDh&#10;2s5AqE3OnPBlwZeFJ+b3jEwP7RHec3rpXxnxlWPAO8YIm+31NQEUR7j7DQAA//8DAFBLAwQUAAYA&#10;CAAAACEAwGrPJOEAAAANAQAADwAAAGRycy9kb3ducmV2LnhtbEyPUU+DQBCE3038D5c18a09pIKK&#10;HE3TqIlpjBH9AQe3ApbbI9y1pf/e5UkfZ+fL7Ey+nmwvjjj6zpGCm2UEAql2pqNGwdfn8+IehA+a&#10;jO4doYIzelgXlxe5zow70Qcey9AIDiGfaQVtCEMmpa9btNov3YDE3rcbrQ4sx0aaUZ843PYyjqJU&#10;Wt0Rf2j1gNsW6315sAp26VNZp/vkJ7y9vlTvyVaeN7FU6vpq2jyCCDiFPxjm+lwdCu5UuQMZL3rW&#10;0V2yYlbBYvWQgpiROI74VM1mcguyyOX/FcU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Pkq7WnAQAAmQMAAA4AAAAAAAAAAAAAAAAAPAIAAGRycy9lMm9E&#10;b2MueG1sUEsBAi0AFAAGAAgAAAAhAENS6Oq+AQAAMgQAABAAAAAAAAAAAAAAAAAADwQAAGRycy9p&#10;bmsvaW5rMS54bWxQSwECLQAUAAYACAAAACEAwGrPJOEAAAANAQAADwAAAAAAAAAAAAAAAAD7BQAA&#10;ZHJzL2Rvd25yZXYueG1sUEsBAi0AFAAGAAgAAAAhAHkYvJ2/AAAAIQEAABkAAAAAAAAAAAAAAAAA&#10;CQcAAGRycy9fcmVscy9lMm9Eb2MueG1sLnJlbHNQSwUGAAAAAAYABgB4AQAA/wcAAAAA&#10;">
                      <v:imagedata r:id="rId9" o:title=""/>
                      <o:lock v:ext="edit" rotation="t" aspectratio="f"/>
                    </v:shape>
                  </w:pict>
                </mc:Fallback>
              </mc:AlternateContent>
            </w:r>
            <w:r w:rsidR="00403668">
              <w:rPr>
                <w:rFonts w:ascii="Montserrat Light" w:hAnsi="Montserrat Light"/>
                <w:b/>
                <w:bCs/>
                <w:lang w:val="it-IT" w:eastAsia="ro-RO"/>
              </w:rPr>
              <w:t>a)</w:t>
            </w:r>
            <w:r w:rsidRPr="00403668">
              <w:rPr>
                <w:rFonts w:ascii="Montserrat Light" w:hAnsi="Montserrat Light"/>
                <w:b/>
                <w:bCs/>
                <w:lang w:val="it-IT" w:eastAsia="ro-RO"/>
              </w:rPr>
              <w:t>Venituri din exploatare</w:t>
            </w:r>
            <w:r w:rsidR="00403668">
              <w:rPr>
                <w:rFonts w:ascii="Montserrat Light" w:hAnsi="Montserrat Light"/>
                <w:lang w:val="it-IT" w:eastAsia="ro-RO"/>
              </w:rPr>
              <w:t xml:space="preserve"> totale </w:t>
            </w:r>
            <w:r w:rsidR="00403668" w:rsidRPr="00403668">
              <w:rPr>
                <w:rFonts w:ascii="Montserrat Light" w:hAnsi="Montserrat Light"/>
                <w:lang w:val="it-IT" w:eastAsia="ro-RO"/>
              </w:rPr>
              <w:t>care</w:t>
            </w:r>
            <w:r w:rsidRPr="00403668">
              <w:rPr>
                <w:rFonts w:ascii="Montserrat Light" w:hAnsi="Montserrat Light"/>
                <w:lang w:val="it-IT" w:eastAsia="ro-RO"/>
              </w:rPr>
              <w:t xml:space="preserve"> sunt în valoare de 219.812,56 mii lei</w:t>
            </w:r>
            <w:r w:rsidR="00403668" w:rsidRPr="00403668">
              <w:rPr>
                <w:rFonts w:ascii="Montserrat Light" w:hAnsi="Montserrat Light"/>
                <w:lang w:val="it-IT" w:eastAsia="ro-RO"/>
              </w:rPr>
              <w:t>,</w:t>
            </w:r>
            <w:r w:rsidRPr="00403668">
              <w:rPr>
                <w:rFonts w:ascii="Montserrat Light" w:hAnsi="Montserrat Light"/>
                <w:lang w:val="it-IT" w:eastAsia="ro-RO"/>
              </w:rPr>
              <w:t xml:space="preserve"> </w:t>
            </w:r>
            <w:r w:rsidR="00403668" w:rsidRPr="00403668">
              <w:rPr>
                <w:rFonts w:ascii="Montserrat Light" w:hAnsi="Montserrat Light"/>
                <w:lang w:val="it-IT" w:eastAsia="ro-RO"/>
              </w:rPr>
              <w:t>reprezentând</w:t>
            </w:r>
            <w:r w:rsidRPr="00403668">
              <w:rPr>
                <w:rFonts w:ascii="Montserrat Light" w:hAnsi="Montserrat Light"/>
                <w:lang w:val="it-IT" w:eastAsia="ro-RO"/>
              </w:rPr>
              <w:t xml:space="preserve"> venituri din </w:t>
            </w:r>
            <w:r w:rsidRPr="00403668">
              <w:rPr>
                <w:rFonts w:ascii="Montserrat Light" w:hAnsi="Montserrat Light"/>
                <w:b/>
                <w:bCs/>
                <w:lang w:val="it-IT" w:eastAsia="ro-RO"/>
              </w:rPr>
              <w:t>producția vândută</w:t>
            </w:r>
            <w:r w:rsidRPr="00403668">
              <w:rPr>
                <w:rFonts w:ascii="Montserrat Light" w:hAnsi="Montserrat Light"/>
                <w:lang w:val="it-IT" w:eastAsia="ro-RO"/>
              </w:rPr>
              <w:t>, formate din venituri din servicii aeroportuare și handling, atât din traficul intern cât și din traficul extern, venituri din chirii</w:t>
            </w:r>
            <w:r w:rsidR="00C3605D">
              <w:rPr>
                <w:rFonts w:ascii="Montserrat Light" w:hAnsi="Montserrat Light"/>
                <w:lang w:val="it-IT" w:eastAsia="ro-RO"/>
              </w:rPr>
              <w:t xml:space="preserve"> și </w:t>
            </w:r>
            <w:r w:rsidRPr="00403668">
              <w:rPr>
                <w:rFonts w:ascii="Montserrat Light" w:hAnsi="Montserrat Light"/>
                <w:lang w:val="it-IT" w:eastAsia="ro-RO"/>
              </w:rPr>
              <w:t>alte venituri</w:t>
            </w:r>
            <w:r w:rsidR="00C3605D">
              <w:rPr>
                <w:rFonts w:ascii="Montserrat Light" w:hAnsi="Montserrat Light"/>
                <w:lang w:val="it-IT" w:eastAsia="ro-RO"/>
              </w:rPr>
              <w:t xml:space="preserve">, </w:t>
            </w:r>
            <w:r w:rsidRPr="00403668">
              <w:rPr>
                <w:rFonts w:ascii="Montserrat Light" w:hAnsi="Montserrat Light"/>
                <w:lang w:val="it-IT" w:eastAsia="ro-RO"/>
              </w:rPr>
              <w:t xml:space="preserve">care se compun din tarife comune încasate de la chiriașii unității, venituri din utilizarea infrastructurii de handling, asistență medicală, venituri din parcare și </w:t>
            </w:r>
            <w:r w:rsidRPr="00403668">
              <w:rPr>
                <w:rFonts w:ascii="Montserrat Light" w:hAnsi="Montserrat Light"/>
                <w:b/>
                <w:bCs/>
                <w:lang w:val="it-IT" w:eastAsia="ro-RO"/>
              </w:rPr>
              <w:t>alte venituri din exploatare</w:t>
            </w:r>
            <w:r w:rsidRPr="00403668">
              <w:rPr>
                <w:rFonts w:ascii="Montserrat Light" w:hAnsi="Montserrat Light"/>
                <w:lang w:val="it-IT" w:eastAsia="ro-RO"/>
              </w:rPr>
              <w:t>,  formate din venituri din despăgubiri și penalități, venituri din subvenții pentru investiții și alte venituri.</w:t>
            </w:r>
          </w:p>
          <w:p w14:paraId="5CB74FB9" w14:textId="55274784" w:rsidR="000D027B" w:rsidRDefault="00403668" w:rsidP="000D027B">
            <w:pPr>
              <w:autoSpaceDE w:val="0"/>
              <w:autoSpaceDN w:val="0"/>
              <w:adjustRightInd w:val="0"/>
              <w:jc w:val="both"/>
              <w:rPr>
                <w:rFonts w:ascii="Montserrat Light" w:hAnsi="Montserrat Light"/>
                <w:lang w:val="ro-RO" w:eastAsia="ro-RO"/>
              </w:rPr>
            </w:pPr>
            <w:r>
              <w:rPr>
                <w:rFonts w:ascii="Montserrat Light" w:hAnsi="Montserrat Light"/>
                <w:b/>
                <w:bCs/>
                <w:lang w:val="ro-RO" w:eastAsia="ro-RO"/>
              </w:rPr>
              <w:t>b)</w:t>
            </w:r>
            <w:r w:rsidR="000D027B" w:rsidRPr="000D027B">
              <w:rPr>
                <w:rFonts w:ascii="Montserrat Light" w:hAnsi="Montserrat Light"/>
                <w:b/>
                <w:bCs/>
                <w:lang w:val="ro-RO" w:eastAsia="ro-RO"/>
              </w:rPr>
              <w:t>Veniturile financiare</w:t>
            </w:r>
            <w:r>
              <w:rPr>
                <w:rFonts w:ascii="Montserrat Light" w:hAnsi="Montserrat Light"/>
                <w:lang w:val="ro-RO" w:eastAsia="ro-RO"/>
              </w:rPr>
              <w:t xml:space="preserve">, </w:t>
            </w:r>
            <w:r w:rsidR="000D027B" w:rsidRPr="000D027B">
              <w:rPr>
                <w:rFonts w:ascii="Montserrat Light" w:hAnsi="Montserrat Light"/>
                <w:lang w:val="ro-RO" w:eastAsia="ro-RO"/>
              </w:rPr>
              <w:t>în sumă de 946,64 mii lei, a</w:t>
            </w:r>
            <w:r>
              <w:rPr>
                <w:rFonts w:ascii="Montserrat Light" w:hAnsi="Montserrat Light"/>
                <w:lang w:val="ro-RO" w:eastAsia="ro-RO"/>
              </w:rPr>
              <w:t>cestea cre</w:t>
            </w:r>
            <w:r w:rsidR="00925DB1">
              <w:rPr>
                <w:rFonts w:ascii="Montserrat Light" w:hAnsi="Montserrat Light"/>
                <w:lang w:val="ro-RO" w:eastAsia="ro-RO"/>
              </w:rPr>
              <w:t>s</w:t>
            </w:r>
            <w:r w:rsidR="009723C3">
              <w:rPr>
                <w:rFonts w:ascii="Montserrat Light" w:hAnsi="Montserrat Light"/>
                <w:lang w:val="ro-RO" w:eastAsia="ro-RO"/>
              </w:rPr>
              <w:t>c</w:t>
            </w:r>
            <w:r>
              <w:rPr>
                <w:rFonts w:ascii="Montserrat Light" w:hAnsi="Montserrat Light"/>
                <w:lang w:val="ro-RO" w:eastAsia="ro-RO"/>
              </w:rPr>
              <w:t>ând</w:t>
            </w:r>
            <w:r w:rsidR="000D027B" w:rsidRPr="000D027B">
              <w:rPr>
                <w:rFonts w:ascii="Montserrat Light" w:hAnsi="Montserrat Light"/>
                <w:lang w:val="ro-RO" w:eastAsia="ro-RO"/>
              </w:rPr>
              <w:t xml:space="preserve"> față de cele cuprinse în bugetul inițial</w:t>
            </w:r>
            <w:r w:rsidR="009723C3">
              <w:rPr>
                <w:rFonts w:ascii="Montserrat Light" w:hAnsi="Montserrat Light"/>
                <w:lang w:val="ro-RO" w:eastAsia="ro-RO"/>
              </w:rPr>
              <w:t>, de 163,66 mii lei,</w:t>
            </w:r>
            <w:r w:rsidR="000D027B" w:rsidRPr="000D027B">
              <w:rPr>
                <w:rFonts w:ascii="Montserrat Light" w:hAnsi="Montserrat Light"/>
                <w:lang w:val="ro-RO" w:eastAsia="ro-RO"/>
              </w:rPr>
              <w:t xml:space="preserve"> datorită diferențelor de curs valutar, în principal ca urmare a creșterii cursului euro față de cel utilizat la fundamentarea bugetului.</w:t>
            </w:r>
          </w:p>
          <w:p w14:paraId="7B8E7F41" w14:textId="77777777" w:rsidR="000D027B" w:rsidRPr="000D027B" w:rsidRDefault="000D027B" w:rsidP="000D027B">
            <w:pPr>
              <w:autoSpaceDE w:val="0"/>
              <w:autoSpaceDN w:val="0"/>
              <w:adjustRightInd w:val="0"/>
              <w:jc w:val="both"/>
              <w:rPr>
                <w:rFonts w:ascii="Montserrat Light" w:hAnsi="Montserrat Light"/>
                <w:lang w:val="ro-RO" w:eastAsia="ro-RO"/>
              </w:rPr>
            </w:pPr>
          </w:p>
          <w:p w14:paraId="6607D007" w14:textId="788FD3C8" w:rsidR="00BB6A60" w:rsidRDefault="00403668" w:rsidP="00BB6A60">
            <w:pPr>
              <w:autoSpaceDE w:val="0"/>
              <w:autoSpaceDN w:val="0"/>
              <w:adjustRightInd w:val="0"/>
              <w:jc w:val="both"/>
              <w:rPr>
                <w:rFonts w:ascii="Montserrat Light" w:hAnsi="Montserrat Light"/>
                <w:lang w:val="it-IT" w:eastAsia="ro-RO"/>
              </w:rPr>
            </w:pPr>
            <w:r>
              <w:rPr>
                <w:rFonts w:ascii="Montserrat Light" w:hAnsi="Montserrat Light"/>
                <w:b/>
                <w:bCs/>
                <w:lang w:val="it-IT" w:eastAsia="ro-RO"/>
              </w:rPr>
              <w:t>II.</w:t>
            </w:r>
            <w:r w:rsidR="00BB6A60" w:rsidRPr="00BB6A60">
              <w:rPr>
                <w:rFonts w:ascii="Times New Roman" w:eastAsia="Times New Roman" w:hAnsi="Times New Roman" w:cs="Times New Roman"/>
                <w:b/>
                <w:bCs/>
                <w:sz w:val="24"/>
                <w:szCs w:val="24"/>
                <w:lang w:val="it-IT"/>
              </w:rPr>
              <w:t xml:space="preserve"> </w:t>
            </w:r>
            <w:r w:rsidR="00BB6A60">
              <w:rPr>
                <w:rFonts w:ascii="Montserrat Light" w:hAnsi="Montserrat Light"/>
                <w:b/>
                <w:bCs/>
                <w:lang w:val="it-IT" w:eastAsia="ro-RO"/>
              </w:rPr>
              <w:t>C</w:t>
            </w:r>
            <w:r w:rsidR="00BB6A60" w:rsidRPr="00BB6A60">
              <w:rPr>
                <w:rFonts w:ascii="Montserrat Light" w:hAnsi="Montserrat Light"/>
                <w:b/>
                <w:bCs/>
                <w:lang w:val="it-IT" w:eastAsia="ro-RO"/>
              </w:rPr>
              <w:t>heltuieli totale</w:t>
            </w:r>
            <w:r w:rsidR="00BB6A60">
              <w:rPr>
                <w:rFonts w:ascii="Montserrat Light" w:hAnsi="Montserrat Light"/>
                <w:b/>
                <w:bCs/>
                <w:lang w:val="it-IT" w:eastAsia="ro-RO"/>
              </w:rPr>
              <w:t xml:space="preserve"> </w:t>
            </w:r>
            <w:r w:rsidR="00BB6A60" w:rsidRPr="00BB6A60">
              <w:rPr>
                <w:rFonts w:ascii="Montserrat Light" w:hAnsi="Montserrat Light"/>
                <w:lang w:val="it-IT" w:eastAsia="ro-RO"/>
              </w:rPr>
              <w:t>estimate sunt în sumă de 205.759,20 mii lei, cu 9% mai mari față de cele din bugetul aprobat, fiind compuse din:</w:t>
            </w:r>
          </w:p>
          <w:p w14:paraId="1B511A82" w14:textId="77777777" w:rsidR="00BB6A60" w:rsidRPr="00BB6A60" w:rsidRDefault="00BB6A60" w:rsidP="00BB6A60">
            <w:pPr>
              <w:autoSpaceDE w:val="0"/>
              <w:autoSpaceDN w:val="0"/>
              <w:adjustRightInd w:val="0"/>
              <w:jc w:val="both"/>
              <w:rPr>
                <w:rFonts w:ascii="Montserrat Light" w:hAnsi="Montserrat Light"/>
                <w:b/>
                <w:bCs/>
                <w:lang w:val="it-IT" w:eastAsia="ro-RO"/>
              </w:rPr>
            </w:pPr>
          </w:p>
          <w:p w14:paraId="2E543EE0" w14:textId="0D5FEC65" w:rsidR="000D027B" w:rsidRDefault="00BB6A60" w:rsidP="000D027B">
            <w:pPr>
              <w:autoSpaceDE w:val="0"/>
              <w:autoSpaceDN w:val="0"/>
              <w:adjustRightInd w:val="0"/>
              <w:jc w:val="both"/>
              <w:rPr>
                <w:rFonts w:ascii="Montserrat Light" w:hAnsi="Montserrat Light"/>
                <w:lang w:val="it-IT" w:eastAsia="ro-RO"/>
              </w:rPr>
            </w:pPr>
            <w:r>
              <w:rPr>
                <w:rFonts w:ascii="Montserrat Light" w:hAnsi="Montserrat Light"/>
                <w:b/>
                <w:bCs/>
                <w:lang w:val="it-IT" w:eastAsia="ro-RO"/>
              </w:rPr>
              <w:t>a)</w:t>
            </w:r>
            <w:r w:rsidR="000D027B" w:rsidRPr="000D027B">
              <w:rPr>
                <w:rFonts w:ascii="Montserrat Light" w:hAnsi="Montserrat Light"/>
                <w:b/>
                <w:bCs/>
                <w:lang w:val="it-IT" w:eastAsia="ro-RO"/>
              </w:rPr>
              <w:t>Cheltuieli de exploatare</w:t>
            </w:r>
            <w:r w:rsidR="000D027B" w:rsidRPr="000D027B">
              <w:rPr>
                <w:rFonts w:ascii="Montserrat Light" w:hAnsi="Montserrat Light"/>
                <w:lang w:val="it-IT" w:eastAsia="ro-RO"/>
              </w:rPr>
              <w:t xml:space="preserve"> totale în sumă de 190.588,97 mii lei, </w:t>
            </w:r>
            <w:r>
              <w:rPr>
                <w:rFonts w:ascii="Montserrat Light" w:hAnsi="Montserrat Light"/>
                <w:lang w:val="it-IT" w:eastAsia="ro-RO"/>
              </w:rPr>
              <w:t>după cum urmează</w:t>
            </w:r>
            <w:r>
              <w:rPr>
                <w:rFonts w:ascii="Montserrat Light" w:hAnsi="Montserrat Light"/>
                <w:lang w:val="en-US" w:eastAsia="ro-RO"/>
              </w:rPr>
              <w:t>:</w:t>
            </w:r>
            <w:r w:rsidR="000D027B" w:rsidRPr="000D027B">
              <w:rPr>
                <w:rFonts w:ascii="Montserrat Light" w:hAnsi="Montserrat Light"/>
                <w:lang w:val="it-IT" w:eastAsia="ro-RO"/>
              </w:rPr>
              <w:t xml:space="preserve"> </w:t>
            </w:r>
          </w:p>
          <w:p w14:paraId="20D9F84B" w14:textId="77777777" w:rsidR="00054E57" w:rsidRDefault="00054E57" w:rsidP="000D027B">
            <w:pPr>
              <w:autoSpaceDE w:val="0"/>
              <w:autoSpaceDN w:val="0"/>
              <w:adjustRightInd w:val="0"/>
              <w:jc w:val="both"/>
              <w:rPr>
                <w:rFonts w:ascii="Montserrat Light" w:hAnsi="Montserrat Light"/>
                <w:lang w:val="it-IT" w:eastAsia="ro-RO"/>
              </w:rPr>
            </w:pPr>
          </w:p>
          <w:p w14:paraId="2E01933B" w14:textId="6561A29C" w:rsidR="000D027B" w:rsidRPr="000D027B" w:rsidRDefault="000D027B" w:rsidP="000D027B">
            <w:pPr>
              <w:autoSpaceDE w:val="0"/>
              <w:autoSpaceDN w:val="0"/>
              <w:adjustRightInd w:val="0"/>
              <w:jc w:val="both"/>
              <w:rPr>
                <w:rFonts w:ascii="Montserrat Light" w:hAnsi="Montserrat Light"/>
                <w:lang w:val="it-IT" w:eastAsia="ro-RO"/>
              </w:rPr>
            </w:pPr>
            <w:r w:rsidRPr="000D027B">
              <w:rPr>
                <w:rFonts w:ascii="Montserrat Light" w:hAnsi="Montserrat Light"/>
                <w:b/>
                <w:bCs/>
                <w:lang w:val="it-IT" w:eastAsia="ro-RO"/>
              </w:rPr>
              <w:t>Cheltuieli cu bunuri și servicii</w:t>
            </w:r>
            <w:r w:rsidRPr="000D027B">
              <w:rPr>
                <w:rFonts w:ascii="Montserrat Light" w:hAnsi="Montserrat Light"/>
                <w:lang w:val="it-IT" w:eastAsia="ro-RO"/>
              </w:rPr>
              <w:t xml:space="preserve"> în sumă de 98.073,98 mii lei, respectiv</w:t>
            </w:r>
            <w:r w:rsidRPr="000D027B">
              <w:rPr>
                <w:rFonts w:ascii="Montserrat Light" w:hAnsi="Montserrat Light"/>
                <w:b/>
                <w:bCs/>
                <w:lang w:val="it-IT" w:eastAsia="ro-RO"/>
              </w:rPr>
              <w:t xml:space="preserve"> cheltuielile privind stocurile </w:t>
            </w:r>
            <w:r w:rsidRPr="000D027B">
              <w:rPr>
                <w:rFonts w:ascii="Montserrat Light" w:hAnsi="Montserrat Light"/>
                <w:lang w:val="it-IT" w:eastAsia="ro-RO"/>
              </w:rPr>
              <w:t xml:space="preserve">în suma de 22.307,41 mii lei, formate din </w:t>
            </w:r>
            <w:r w:rsidRPr="000D027B">
              <w:rPr>
                <w:rFonts w:ascii="Montserrat Light" w:hAnsi="Montserrat Light"/>
                <w:lang w:val="nb-NO" w:eastAsia="ro-RO"/>
              </w:rPr>
              <w:t>cheltuieli cu energia și apa,</w:t>
            </w:r>
            <w:r w:rsidRPr="000D027B">
              <w:rPr>
                <w:rFonts w:ascii="Montserrat Light" w:hAnsi="Montserrat Light"/>
                <w:lang w:val="it-IT" w:eastAsia="ro-RO"/>
              </w:rPr>
              <w:t xml:space="preserve"> cheltuieli cu materii și materiale, piese de schimb, carburanți</w:t>
            </w:r>
            <w:r w:rsidR="00C3605D">
              <w:rPr>
                <w:rFonts w:ascii="Montserrat Light" w:hAnsi="Montserrat Light"/>
                <w:lang w:val="it-IT" w:eastAsia="ro-RO"/>
              </w:rPr>
              <w:t>-</w:t>
            </w:r>
            <w:r w:rsidRPr="000D027B">
              <w:rPr>
                <w:rFonts w:ascii="Montserrat Light" w:hAnsi="Montserrat Light"/>
                <w:lang w:val="it-IT" w:eastAsia="ro-RO"/>
              </w:rPr>
              <w:t>lubrifianți, obiecte de inventar și alte cheltuieli materiale.</w:t>
            </w:r>
          </w:p>
          <w:p w14:paraId="5F8B0E1C" w14:textId="22231160" w:rsidR="00925DB1" w:rsidRDefault="000D027B" w:rsidP="000D027B">
            <w:pPr>
              <w:autoSpaceDE w:val="0"/>
              <w:autoSpaceDN w:val="0"/>
              <w:adjustRightInd w:val="0"/>
              <w:jc w:val="both"/>
              <w:rPr>
                <w:rFonts w:ascii="Montserrat Light" w:hAnsi="Montserrat Light"/>
                <w:lang w:val="it-IT" w:eastAsia="ro-RO"/>
              </w:rPr>
            </w:pPr>
            <w:r w:rsidRPr="000D027B">
              <w:rPr>
                <w:rFonts w:ascii="Montserrat Light" w:hAnsi="Montserrat Light"/>
                <w:b/>
                <w:bCs/>
                <w:lang w:val="it-IT" w:eastAsia="ro-RO"/>
              </w:rPr>
              <w:t>Cheltuieli privind serviciile executate de terți</w:t>
            </w:r>
            <w:r w:rsidRPr="000D027B">
              <w:rPr>
                <w:rFonts w:ascii="Montserrat Light" w:hAnsi="Montserrat Light"/>
                <w:lang w:val="it-IT" w:eastAsia="ro-RO"/>
              </w:rPr>
              <w:t xml:space="preserve"> în sumă 31.978,79 mii lei</w:t>
            </w:r>
            <w:r w:rsidR="00054E57">
              <w:rPr>
                <w:rFonts w:ascii="Montserrat Light" w:hAnsi="Montserrat Light"/>
                <w:lang w:val="it-IT" w:eastAsia="ro-RO"/>
              </w:rPr>
              <w:t xml:space="preserve">, </w:t>
            </w:r>
            <w:r w:rsidRPr="000D027B">
              <w:rPr>
                <w:rFonts w:ascii="Montserrat Light" w:hAnsi="Montserrat Light"/>
                <w:lang w:val="it-IT" w:eastAsia="ro-RO"/>
              </w:rPr>
              <w:t>influențate de creșterea cheltuielilor cu întreținerea și reparațiile și a creșterii cheltuielilor privind chiriile.</w:t>
            </w:r>
          </w:p>
          <w:p w14:paraId="6451C466" w14:textId="220A950F" w:rsidR="000D027B" w:rsidRPr="000D027B" w:rsidRDefault="000D027B" w:rsidP="000D027B">
            <w:pPr>
              <w:autoSpaceDE w:val="0"/>
              <w:autoSpaceDN w:val="0"/>
              <w:adjustRightInd w:val="0"/>
              <w:jc w:val="both"/>
              <w:rPr>
                <w:rFonts w:ascii="Montserrat Light" w:hAnsi="Montserrat Light"/>
                <w:lang w:val="it-IT" w:eastAsia="ro-RO"/>
              </w:rPr>
            </w:pPr>
            <w:r w:rsidRPr="000D027B">
              <w:rPr>
                <w:rFonts w:ascii="Montserrat Light" w:hAnsi="Montserrat Light"/>
                <w:b/>
                <w:bCs/>
                <w:lang w:val="it-IT" w:eastAsia="ro-RO"/>
              </w:rPr>
              <w:t>Cheltuieli cu impozite, taxe și vărsăminte asimilate</w:t>
            </w:r>
            <w:r w:rsidRPr="000D027B">
              <w:rPr>
                <w:rFonts w:ascii="Montserrat Light" w:hAnsi="Montserrat Light"/>
                <w:lang w:val="it-IT" w:eastAsia="ro-RO"/>
              </w:rPr>
              <w:t xml:space="preserve"> în sumă de 3.752,92 mii lei au scăzut față de nivelul aprobat datorită modificării cotei aferente impozitului pe construcții de la 1% la 0,5 asupra valorii nete a construcțiilor din domeniul privat al aeroportului, respectiv la 0,25% asupra valorii construcțiilor d</w:t>
            </w:r>
            <w:r w:rsidR="00C3605D">
              <w:rPr>
                <w:rFonts w:ascii="Montserrat Light" w:hAnsi="Montserrat Light"/>
                <w:lang w:val="it-IT" w:eastAsia="ro-RO"/>
              </w:rPr>
              <w:t>in</w:t>
            </w:r>
            <w:r w:rsidRPr="000D027B">
              <w:rPr>
                <w:rFonts w:ascii="Montserrat Light" w:hAnsi="Montserrat Light"/>
                <w:lang w:val="it-IT" w:eastAsia="ro-RO"/>
              </w:rPr>
              <w:t xml:space="preserve"> domeniu public/privat al Județului Cluj </w:t>
            </w:r>
            <w:r w:rsidR="00C3605D">
              <w:rPr>
                <w:rFonts w:ascii="Montserrat Light" w:hAnsi="Montserrat Light"/>
                <w:lang w:val="it-IT" w:eastAsia="ro-RO"/>
              </w:rPr>
              <w:t xml:space="preserve">aflate </w:t>
            </w:r>
            <w:r w:rsidRPr="000D027B">
              <w:rPr>
                <w:rFonts w:ascii="Montserrat Light" w:hAnsi="Montserrat Light"/>
                <w:lang w:val="it-IT" w:eastAsia="ro-RO"/>
              </w:rPr>
              <w:t xml:space="preserve">în administrarea aeroportului. </w:t>
            </w:r>
          </w:p>
          <w:p w14:paraId="2FE866B4" w14:textId="3D0C2D0F" w:rsidR="000D027B" w:rsidRPr="000D027B" w:rsidRDefault="000D027B" w:rsidP="000D027B">
            <w:pPr>
              <w:autoSpaceDE w:val="0"/>
              <w:autoSpaceDN w:val="0"/>
              <w:adjustRightInd w:val="0"/>
              <w:jc w:val="both"/>
              <w:rPr>
                <w:rFonts w:ascii="Montserrat Light" w:hAnsi="Montserrat Light"/>
                <w:lang w:val="it-IT" w:eastAsia="ro-RO"/>
              </w:rPr>
            </w:pPr>
            <w:r w:rsidRPr="000D027B">
              <w:rPr>
                <w:rFonts w:ascii="Montserrat Light" w:hAnsi="Montserrat Light"/>
                <w:b/>
                <w:bCs/>
                <w:lang w:val="it-IT" w:eastAsia="ro-RO"/>
              </w:rPr>
              <w:t>Cheltuielile cu personalul</w:t>
            </w:r>
            <w:r w:rsidRPr="000D027B">
              <w:rPr>
                <w:rFonts w:ascii="Montserrat Light" w:hAnsi="Montserrat Light"/>
                <w:lang w:val="it-IT" w:eastAsia="ro-RO"/>
              </w:rPr>
              <w:t xml:space="preserve"> în valoare de 45.511,45 mii lei sunt cu 2% mai mici față de cele aprobate în BVC precedent, datorită creșterii concediilor medicale suportate de stat față de prevederile inițiale, a scăderii numărului mediu de personal de la 343 la 330 angajați, și a scăderii numărului de personal de la finele anului 2025 cu 12 angajați, de la 357 estimați inițial la 345 angajați, din maximul de 379 de angajați aprobați.</w:t>
            </w:r>
          </w:p>
          <w:p w14:paraId="4B5B2674" w14:textId="6D535995" w:rsidR="000D027B" w:rsidRDefault="000D027B" w:rsidP="00303BD1">
            <w:pPr>
              <w:autoSpaceDE w:val="0"/>
              <w:autoSpaceDN w:val="0"/>
              <w:adjustRightInd w:val="0"/>
              <w:jc w:val="both"/>
              <w:rPr>
                <w:rFonts w:ascii="Montserrat Light" w:hAnsi="Montserrat Light"/>
                <w:bCs/>
                <w:lang w:val="it-IT" w:eastAsia="ro-RO"/>
              </w:rPr>
            </w:pPr>
            <w:r w:rsidRPr="000D027B">
              <w:rPr>
                <w:rFonts w:ascii="Montserrat Light" w:hAnsi="Montserrat Light"/>
                <w:b/>
                <w:lang w:val="it-IT" w:eastAsia="ro-RO"/>
              </w:rPr>
              <w:t>Alte cheltuieli de exploatare</w:t>
            </w:r>
            <w:r w:rsidRPr="000D027B">
              <w:rPr>
                <w:rFonts w:ascii="Montserrat Light" w:hAnsi="Montserrat Light"/>
                <w:bCs/>
                <w:lang w:val="it-IT" w:eastAsia="ro-RO"/>
              </w:rPr>
              <w:t xml:space="preserve"> sunt în sumă de 43.250,62 mii lei cu 6% mai mari decât cele aprobate inițial</w:t>
            </w:r>
            <w:r w:rsidR="009E63F1">
              <w:rPr>
                <w:rFonts w:ascii="Montserrat Light" w:hAnsi="Montserrat Light"/>
                <w:bCs/>
                <w:lang w:val="it-IT" w:eastAsia="ro-RO"/>
              </w:rPr>
              <w:t>,</w:t>
            </w:r>
            <w:r w:rsidRPr="000D027B">
              <w:rPr>
                <w:rFonts w:ascii="Montserrat Light" w:hAnsi="Montserrat Light"/>
                <w:bCs/>
                <w:lang w:val="it-IT" w:eastAsia="ro-RO"/>
              </w:rPr>
              <w:t xml:space="preserve"> influențate în principal de creșterea cheltuielilor cu amortizarea imobilizărilor corporale și necorporale d</w:t>
            </w:r>
            <w:r w:rsidR="00C3605D">
              <w:rPr>
                <w:rFonts w:ascii="Montserrat Light" w:hAnsi="Montserrat Light"/>
                <w:bCs/>
                <w:lang w:val="it-IT" w:eastAsia="ro-RO"/>
              </w:rPr>
              <w:t>atorită</w:t>
            </w:r>
            <w:r w:rsidRPr="000D027B">
              <w:rPr>
                <w:rFonts w:ascii="Montserrat Light" w:hAnsi="Montserrat Light"/>
                <w:bCs/>
                <w:lang w:val="it-IT" w:eastAsia="ro-RO"/>
              </w:rPr>
              <w:t xml:space="preserve"> creșter</w:t>
            </w:r>
            <w:r w:rsidR="00C3605D">
              <w:rPr>
                <w:rFonts w:ascii="Montserrat Light" w:hAnsi="Montserrat Light"/>
                <w:bCs/>
                <w:lang w:val="it-IT" w:eastAsia="ro-RO"/>
              </w:rPr>
              <w:t>ii</w:t>
            </w:r>
            <w:r w:rsidRPr="000D027B">
              <w:rPr>
                <w:rFonts w:ascii="Montserrat Light" w:hAnsi="Montserrat Light"/>
                <w:bCs/>
                <w:lang w:val="it-IT" w:eastAsia="ro-RO"/>
              </w:rPr>
              <w:t xml:space="preserve"> valorii lunare la unele obiective de investiții a căror recepție la terminarea lucrărilor s-a realizat în semestrul I al acestui an.</w:t>
            </w:r>
          </w:p>
          <w:p w14:paraId="6EC18640" w14:textId="31A09746" w:rsidR="000D027B" w:rsidRDefault="00BB6A60" w:rsidP="000D027B">
            <w:pPr>
              <w:autoSpaceDE w:val="0"/>
              <w:autoSpaceDN w:val="0"/>
              <w:adjustRightInd w:val="0"/>
              <w:jc w:val="both"/>
              <w:rPr>
                <w:rFonts w:ascii="Montserrat Light" w:hAnsi="Montserrat Light"/>
                <w:lang w:val="ro-RO" w:eastAsia="ro-RO"/>
              </w:rPr>
            </w:pPr>
            <w:r>
              <w:rPr>
                <w:rFonts w:ascii="Montserrat Light" w:hAnsi="Montserrat Light"/>
                <w:b/>
                <w:bCs/>
                <w:lang w:val="ro-RO" w:eastAsia="ro-RO"/>
              </w:rPr>
              <w:t>b)</w:t>
            </w:r>
            <w:r w:rsidR="000D027B" w:rsidRPr="000D027B">
              <w:rPr>
                <w:rFonts w:ascii="Montserrat Light" w:hAnsi="Montserrat Light"/>
                <w:b/>
                <w:bCs/>
                <w:lang w:val="ro-RO" w:eastAsia="ro-RO"/>
              </w:rPr>
              <w:t xml:space="preserve">Cheltuielile financiare </w:t>
            </w:r>
            <w:r w:rsidR="000D027B" w:rsidRPr="000D027B">
              <w:rPr>
                <w:rFonts w:ascii="Montserrat Light" w:hAnsi="Montserrat Light"/>
                <w:lang w:val="ro-RO" w:eastAsia="ro-RO"/>
              </w:rPr>
              <w:t xml:space="preserve">sunt în valoare de 15.170,23 mii lei și au crescut cu 13% față de cele aprobate inițial ca urmare a creșterii cursului valutar al euro folosit la reevaluarea creanțelor, datoriilor și disponilului în valută precum  și a cotațiilor ROBOR  în funcție de care se calculează dobânda la împrumuturile bancare aferente investițiilor. </w:t>
            </w:r>
          </w:p>
          <w:p w14:paraId="58562D5A" w14:textId="77777777" w:rsidR="000D027B" w:rsidRPr="000D027B" w:rsidRDefault="000D027B" w:rsidP="000D027B">
            <w:pPr>
              <w:autoSpaceDE w:val="0"/>
              <w:autoSpaceDN w:val="0"/>
              <w:adjustRightInd w:val="0"/>
              <w:jc w:val="both"/>
              <w:rPr>
                <w:rFonts w:ascii="Montserrat Light" w:hAnsi="Montserrat Light"/>
                <w:lang w:val="ro-RO" w:eastAsia="ro-RO"/>
              </w:rPr>
            </w:pPr>
          </w:p>
          <w:p w14:paraId="114837F8" w14:textId="50021A98" w:rsidR="000D027B" w:rsidRPr="000D027B" w:rsidRDefault="000D027B" w:rsidP="000D027B">
            <w:pPr>
              <w:autoSpaceDE w:val="0"/>
              <w:autoSpaceDN w:val="0"/>
              <w:adjustRightInd w:val="0"/>
              <w:jc w:val="both"/>
              <w:rPr>
                <w:rFonts w:ascii="Montserrat Light" w:hAnsi="Montserrat Light"/>
                <w:lang w:val="ro-RO" w:eastAsia="ro-RO"/>
              </w:rPr>
            </w:pPr>
            <w:r w:rsidRPr="000D027B">
              <w:rPr>
                <w:rFonts w:ascii="Montserrat Light" w:hAnsi="Montserrat Light"/>
                <w:b/>
                <w:bCs/>
                <w:lang w:val="ro-RO" w:eastAsia="ro-RO"/>
              </w:rPr>
              <w:t>Rezultatul brut</w:t>
            </w:r>
            <w:r w:rsidRPr="000D027B">
              <w:rPr>
                <w:rFonts w:ascii="Montserrat Light" w:hAnsi="Montserrat Light"/>
                <w:lang w:val="ro-RO" w:eastAsia="ro-RO"/>
              </w:rPr>
              <w:t xml:space="preserve"> în valoare de 15.000 mii lei  a crescut față de valoarea aprobată inițial cu 7% ca urmare a creșterii activității, respectiv a creșterii numărului de pasageri.</w:t>
            </w:r>
          </w:p>
          <w:p w14:paraId="4CAB8F63" w14:textId="77777777" w:rsidR="00BB6A60" w:rsidRDefault="00BB6A60" w:rsidP="003D31D9">
            <w:pPr>
              <w:autoSpaceDE w:val="0"/>
              <w:autoSpaceDN w:val="0"/>
              <w:adjustRightInd w:val="0"/>
              <w:jc w:val="both"/>
              <w:rPr>
                <w:rFonts w:ascii="Montserrat Light" w:hAnsi="Montserrat Light"/>
                <w:lang w:val="ro-RO" w:eastAsia="ro-RO"/>
              </w:rPr>
            </w:pPr>
          </w:p>
          <w:p w14:paraId="5FC4B67A" w14:textId="77777777" w:rsidR="00054E57" w:rsidRDefault="00054E57" w:rsidP="003D31D9">
            <w:pPr>
              <w:autoSpaceDE w:val="0"/>
              <w:autoSpaceDN w:val="0"/>
              <w:adjustRightInd w:val="0"/>
              <w:jc w:val="both"/>
              <w:rPr>
                <w:rFonts w:ascii="Montserrat Light" w:hAnsi="Montserrat Light"/>
                <w:lang w:val="ro-RO" w:eastAsia="ro-RO"/>
              </w:rPr>
            </w:pPr>
          </w:p>
          <w:p w14:paraId="4C3BFFAD" w14:textId="77777777" w:rsidR="00054E57" w:rsidRDefault="00054E57" w:rsidP="003D31D9">
            <w:pPr>
              <w:autoSpaceDE w:val="0"/>
              <w:autoSpaceDN w:val="0"/>
              <w:adjustRightInd w:val="0"/>
              <w:jc w:val="both"/>
              <w:rPr>
                <w:rFonts w:ascii="Montserrat Light" w:hAnsi="Montserrat Light"/>
                <w:lang w:val="ro-RO" w:eastAsia="ro-RO"/>
              </w:rPr>
            </w:pPr>
          </w:p>
          <w:p w14:paraId="7C35293D" w14:textId="3FD8EECC" w:rsidR="003D31D9" w:rsidRDefault="003D31D9" w:rsidP="003D31D9">
            <w:pPr>
              <w:autoSpaceDE w:val="0"/>
              <w:autoSpaceDN w:val="0"/>
              <w:adjustRightInd w:val="0"/>
              <w:jc w:val="both"/>
              <w:rPr>
                <w:rFonts w:ascii="Montserrat Light" w:hAnsi="Montserrat Light"/>
                <w:lang w:val="it-IT" w:eastAsia="ro-RO"/>
              </w:rPr>
            </w:pPr>
            <w:r w:rsidRPr="003D31D9">
              <w:rPr>
                <w:rFonts w:ascii="Montserrat Light" w:hAnsi="Montserrat Light"/>
                <w:b/>
                <w:bCs/>
                <w:i/>
                <w:lang w:val="it-IT" w:eastAsia="ro-RO"/>
              </w:rPr>
              <w:t>Programul de investiţii, dotări şi sursele de finanţare</w:t>
            </w:r>
            <w:r w:rsidRPr="003D31D9">
              <w:rPr>
                <w:rFonts w:ascii="Montserrat Light" w:hAnsi="Montserrat Light"/>
                <w:lang w:val="it-IT" w:eastAsia="ro-RO"/>
              </w:rPr>
              <w:t xml:space="preserve"> se </w:t>
            </w:r>
            <w:r w:rsidR="00BB6A60">
              <w:rPr>
                <w:rFonts w:ascii="Montserrat Light" w:hAnsi="Montserrat Light"/>
                <w:lang w:val="it-IT" w:eastAsia="ro-RO"/>
              </w:rPr>
              <w:t xml:space="preserve">va </w:t>
            </w:r>
            <w:r w:rsidRPr="003D31D9">
              <w:rPr>
                <w:rFonts w:ascii="Montserrat Light" w:hAnsi="Montserrat Light"/>
                <w:lang w:val="it-IT" w:eastAsia="ro-RO"/>
              </w:rPr>
              <w:t>modific</w:t>
            </w:r>
            <w:r w:rsidR="00BB6A60">
              <w:rPr>
                <w:rFonts w:ascii="Montserrat Light" w:hAnsi="Montserrat Light"/>
                <w:lang w:val="it-IT" w:eastAsia="ro-RO"/>
              </w:rPr>
              <w:t>a dup</w:t>
            </w:r>
            <w:r w:rsidR="00BB6A60">
              <w:rPr>
                <w:rFonts w:ascii="Montserrat Light" w:hAnsi="Montserrat Light"/>
                <w:lang w:val="ro-RO" w:eastAsia="ro-RO"/>
              </w:rPr>
              <w:t>ă cum urmează</w:t>
            </w:r>
            <w:r w:rsidRPr="003D31D9">
              <w:rPr>
                <w:rFonts w:ascii="Montserrat Light" w:hAnsi="Montserrat Light"/>
                <w:lang w:val="it-IT" w:eastAsia="ro-RO"/>
              </w:rPr>
              <w:t>:</w:t>
            </w:r>
          </w:p>
          <w:p w14:paraId="3A288AD3" w14:textId="77777777" w:rsidR="00FC4B6F" w:rsidRPr="003D31D9" w:rsidRDefault="00FC4B6F" w:rsidP="003D31D9">
            <w:pPr>
              <w:autoSpaceDE w:val="0"/>
              <w:autoSpaceDN w:val="0"/>
              <w:adjustRightInd w:val="0"/>
              <w:jc w:val="both"/>
              <w:rPr>
                <w:rFonts w:ascii="Montserrat Light" w:hAnsi="Montserrat Light"/>
                <w:lang w:val="it-IT" w:eastAsia="ro-RO"/>
              </w:rPr>
            </w:pPr>
          </w:p>
          <w:p w14:paraId="1E7C12A8" w14:textId="066582D3" w:rsidR="003D31D9" w:rsidRPr="009E63F1" w:rsidRDefault="00BB6A60" w:rsidP="009E63F1">
            <w:pPr>
              <w:pStyle w:val="ListParagraph"/>
              <w:numPr>
                <w:ilvl w:val="0"/>
                <w:numId w:val="37"/>
              </w:numPr>
              <w:autoSpaceDE w:val="0"/>
              <w:autoSpaceDN w:val="0"/>
              <w:adjustRightInd w:val="0"/>
              <w:jc w:val="both"/>
              <w:rPr>
                <w:rFonts w:ascii="Montserrat Light" w:hAnsi="Montserrat Light"/>
                <w:b/>
                <w:iCs/>
                <w:lang w:val="ro-RO" w:eastAsia="ro-RO"/>
              </w:rPr>
            </w:pPr>
            <w:bookmarkStart w:id="7" w:name="_Hlk204929416"/>
            <w:r w:rsidRPr="009E63F1">
              <w:rPr>
                <w:rFonts w:ascii="Montserrat Light" w:hAnsi="Montserrat Light"/>
                <w:bCs/>
                <w:iCs/>
                <w:lang w:val="ro-RO" w:eastAsia="ro-RO"/>
              </w:rPr>
              <w:t xml:space="preserve">Pentru </w:t>
            </w:r>
            <w:r w:rsidR="003D31D9" w:rsidRPr="009E63F1">
              <w:rPr>
                <w:rFonts w:ascii="Montserrat Light" w:hAnsi="Montserrat Light"/>
                <w:bCs/>
                <w:iCs/>
                <w:lang w:val="ro-RO" w:eastAsia="ro-RO"/>
              </w:rPr>
              <w:t>anul</w:t>
            </w:r>
            <w:r w:rsidR="003D31D9" w:rsidRPr="009E63F1">
              <w:rPr>
                <w:rFonts w:ascii="Montserrat Light" w:hAnsi="Montserrat Light"/>
                <w:b/>
                <w:iCs/>
                <w:lang w:val="ro-RO" w:eastAsia="ro-RO"/>
              </w:rPr>
              <w:t xml:space="preserve"> 2025:</w:t>
            </w:r>
          </w:p>
          <w:p w14:paraId="20243896" w14:textId="77777777" w:rsidR="00FC4B6F" w:rsidRPr="003D31D9" w:rsidRDefault="00FC4B6F" w:rsidP="003D31D9">
            <w:pPr>
              <w:autoSpaceDE w:val="0"/>
              <w:autoSpaceDN w:val="0"/>
              <w:adjustRightInd w:val="0"/>
              <w:jc w:val="both"/>
              <w:rPr>
                <w:rFonts w:ascii="Montserrat Light" w:hAnsi="Montserrat Light"/>
                <w:bCs/>
                <w:iCs/>
                <w:lang w:val="ro-RO" w:eastAsia="ro-RO"/>
              </w:rPr>
            </w:pPr>
          </w:p>
          <w:p w14:paraId="7D7F98C1" w14:textId="78D832DD" w:rsidR="00BB6A60" w:rsidRPr="00BB6A60" w:rsidRDefault="003D31D9" w:rsidP="00BB6A60">
            <w:pPr>
              <w:autoSpaceDE w:val="0"/>
              <w:autoSpaceDN w:val="0"/>
              <w:adjustRightInd w:val="0"/>
              <w:jc w:val="both"/>
              <w:rPr>
                <w:rFonts w:ascii="Montserrat Light" w:hAnsi="Montserrat Light"/>
                <w:bCs/>
                <w:iCs/>
                <w:lang w:val="ro-RO" w:eastAsia="ro-RO"/>
              </w:rPr>
            </w:pPr>
            <w:r w:rsidRPr="00BB6A60">
              <w:rPr>
                <w:rFonts w:ascii="Montserrat Light" w:hAnsi="Montserrat Light"/>
                <w:b/>
                <w:bCs/>
                <w:lang w:val="it-IT" w:eastAsia="ro-RO"/>
              </w:rPr>
              <w:t xml:space="preserve">Capitolul I </w:t>
            </w:r>
            <w:r w:rsidR="00BB6A60" w:rsidRPr="00BB6A60">
              <w:rPr>
                <w:rFonts w:ascii="Montserrat Light" w:hAnsi="Montserrat Light"/>
                <w:b/>
                <w:bCs/>
                <w:lang w:val="it-IT" w:eastAsia="ro-RO"/>
              </w:rPr>
              <w:t xml:space="preserve">- </w:t>
            </w:r>
            <w:r w:rsidRPr="00BB6A60">
              <w:rPr>
                <w:rFonts w:ascii="Montserrat Light" w:hAnsi="Montserrat Light"/>
                <w:b/>
                <w:bCs/>
                <w:lang w:val="it-IT" w:eastAsia="ro-RO"/>
              </w:rPr>
              <w:t xml:space="preserve">Surse de Finantare a Investițiilor </w:t>
            </w:r>
            <w:r w:rsidRPr="00BB6A60">
              <w:rPr>
                <w:rFonts w:ascii="Montserrat Light" w:hAnsi="Montserrat Light"/>
                <w:lang w:val="it-IT" w:eastAsia="ro-RO"/>
              </w:rPr>
              <w:t>valoarea totală s-a majorat cu  11.965,93 mii lei, de la valoarea de 85.982,97 mii lei la valoarea de 97.948,90 mii lei</w:t>
            </w:r>
            <w:r w:rsidR="00C3605D">
              <w:rPr>
                <w:rFonts w:ascii="Montserrat Light" w:hAnsi="Montserrat Light"/>
                <w:lang w:val="it-IT" w:eastAsia="ro-RO"/>
              </w:rPr>
              <w:t>,</w:t>
            </w:r>
            <w:r w:rsidRPr="00BB6A60">
              <w:rPr>
                <w:rFonts w:ascii="Montserrat Light" w:hAnsi="Montserrat Light"/>
                <w:lang w:val="it-IT" w:eastAsia="ro-RO"/>
              </w:rPr>
              <w:t xml:space="preserve"> datorită major</w:t>
            </w:r>
            <w:r w:rsidRPr="00BB6A60">
              <w:rPr>
                <w:rFonts w:ascii="Montserrat Light" w:hAnsi="Montserrat Light"/>
                <w:lang w:val="ro-RO" w:eastAsia="ro-RO"/>
              </w:rPr>
              <w:t>ării</w:t>
            </w:r>
            <w:r w:rsidRPr="00BB6A60">
              <w:rPr>
                <w:rFonts w:ascii="Montserrat Light" w:hAnsi="Montserrat Light"/>
                <w:lang w:val="it-IT" w:eastAsia="ro-RO"/>
              </w:rPr>
              <w:t xml:space="preserve">  surselor proprii cu 11.965,93 mii lei de la valoarea de 85.548,97 mii lei la valoarea de 97.514,90 mii lei . Majorarea surselor proprii se datorează în principal creșterii </w:t>
            </w:r>
            <w:r w:rsidRPr="00BB6A60">
              <w:rPr>
                <w:rFonts w:ascii="Montserrat Light" w:hAnsi="Montserrat Light"/>
                <w:lang w:val="ro-RO" w:eastAsia="ro-RO"/>
              </w:rPr>
              <w:t>surselor pentru investiții din tariful de securitate și a tarifului de dezvoltare pe anul 2025 ca urmare a majorării  traficului de pasageri și a numărului de mișcări.</w:t>
            </w:r>
            <w:bookmarkEnd w:id="7"/>
          </w:p>
          <w:p w14:paraId="698DD6C8" w14:textId="77777777" w:rsidR="00BB6A60" w:rsidRDefault="003D31D9" w:rsidP="00BB6A60">
            <w:pPr>
              <w:autoSpaceDE w:val="0"/>
              <w:autoSpaceDN w:val="0"/>
              <w:adjustRightInd w:val="0"/>
              <w:jc w:val="both"/>
              <w:rPr>
                <w:rFonts w:ascii="Montserrat Light" w:hAnsi="Montserrat Light"/>
                <w:b/>
                <w:bCs/>
                <w:lang w:val="it-IT" w:eastAsia="ro-RO"/>
              </w:rPr>
            </w:pPr>
            <w:r w:rsidRPr="00BB6A60">
              <w:rPr>
                <w:rFonts w:ascii="Montserrat Light" w:hAnsi="Montserrat Light"/>
                <w:b/>
                <w:bCs/>
                <w:lang w:val="it-IT" w:eastAsia="ro-RO"/>
              </w:rPr>
              <w:t xml:space="preserve">Capitolul II </w:t>
            </w:r>
            <w:r w:rsidR="00BB6A60" w:rsidRPr="00BB6A60">
              <w:rPr>
                <w:rFonts w:ascii="Montserrat Light" w:hAnsi="Montserrat Light"/>
                <w:b/>
                <w:bCs/>
                <w:lang w:val="it-IT" w:eastAsia="ro-RO"/>
              </w:rPr>
              <w:t xml:space="preserve">- </w:t>
            </w:r>
            <w:r w:rsidRPr="00BB6A60">
              <w:rPr>
                <w:rFonts w:ascii="Montserrat Light" w:hAnsi="Montserrat Light"/>
                <w:b/>
                <w:bCs/>
                <w:lang w:val="it-IT" w:eastAsia="ro-RO"/>
              </w:rPr>
              <w:t xml:space="preserve">Cheltuieli pentru investiții </w:t>
            </w:r>
            <w:r w:rsidRPr="00191E82">
              <w:rPr>
                <w:rFonts w:ascii="Montserrat Light" w:hAnsi="Montserrat Light"/>
                <w:lang w:val="it-IT" w:eastAsia="ro-RO"/>
              </w:rPr>
              <w:t>valoarea totală</w:t>
            </w:r>
            <w:r w:rsidRPr="00BB6A60">
              <w:rPr>
                <w:rFonts w:ascii="Montserrat Light" w:hAnsi="Montserrat Light"/>
                <w:b/>
                <w:bCs/>
                <w:lang w:val="it-IT" w:eastAsia="ro-RO"/>
              </w:rPr>
              <w:t xml:space="preserve"> </w:t>
            </w:r>
            <w:r w:rsidRPr="00BB6A60">
              <w:rPr>
                <w:rFonts w:ascii="Montserrat Light" w:hAnsi="Montserrat Light"/>
                <w:lang w:val="it-IT" w:eastAsia="ro-RO"/>
              </w:rPr>
              <w:t>s-a diminuat cu valoarea de 15,748,84 mii lei de la valoarea de 74.509,90 mii lei la valoarea de 58.761,06 mii lei datorită în principal necesității reprogramării pentru anul 2026 a execuției lucrărilor pentru obiectivul de investiții “Lucrări de reparare și modernizare a sistemului HBS” (9.045,47 mii lei) respectiv a obiectivuuil de investiții “Post Transformare în zona Clădirii Handling - Proiectare și Execuție, inclusiv taxe și studii pentru obținere avize” (2.781,41 mii lei)</w:t>
            </w:r>
            <w:r w:rsidR="00BB6A60" w:rsidRPr="00BB6A60">
              <w:rPr>
                <w:rFonts w:ascii="Montserrat Light" w:hAnsi="Montserrat Light"/>
                <w:lang w:val="it-IT" w:eastAsia="ro-RO"/>
              </w:rPr>
              <w:t>.</w:t>
            </w:r>
            <w:r w:rsidRPr="00BB6A60">
              <w:rPr>
                <w:rFonts w:ascii="Montserrat Light" w:hAnsi="Montserrat Light"/>
                <w:b/>
                <w:bCs/>
                <w:lang w:val="it-IT" w:eastAsia="ro-RO"/>
              </w:rPr>
              <w:t xml:space="preserve"> </w:t>
            </w:r>
          </w:p>
          <w:p w14:paraId="16D4ED05" w14:textId="77777777" w:rsidR="007739E7" w:rsidRPr="00BB6A60" w:rsidRDefault="007739E7" w:rsidP="00BB6A60">
            <w:pPr>
              <w:autoSpaceDE w:val="0"/>
              <w:autoSpaceDN w:val="0"/>
              <w:adjustRightInd w:val="0"/>
              <w:jc w:val="both"/>
              <w:rPr>
                <w:rFonts w:ascii="Montserrat Light" w:hAnsi="Montserrat Light"/>
                <w:bCs/>
                <w:iCs/>
                <w:lang w:val="ro-RO" w:eastAsia="ro-RO"/>
              </w:rPr>
            </w:pPr>
          </w:p>
          <w:p w14:paraId="62FCC02C" w14:textId="4FAF21CE" w:rsidR="00BB6A60" w:rsidRPr="00BB6A60" w:rsidRDefault="003D31D9" w:rsidP="00FC4B6F">
            <w:pPr>
              <w:pStyle w:val="ListParagraph"/>
              <w:numPr>
                <w:ilvl w:val="0"/>
                <w:numId w:val="34"/>
              </w:numPr>
              <w:autoSpaceDE w:val="0"/>
              <w:autoSpaceDN w:val="0"/>
              <w:adjustRightInd w:val="0"/>
              <w:ind w:left="1140"/>
              <w:jc w:val="both"/>
              <w:rPr>
                <w:rFonts w:ascii="Montserrat Light" w:hAnsi="Montserrat Light"/>
                <w:bCs/>
                <w:iCs/>
                <w:lang w:val="ro-RO" w:eastAsia="ro-RO"/>
              </w:rPr>
            </w:pPr>
            <w:r w:rsidRPr="00BB6A60">
              <w:rPr>
                <w:rFonts w:ascii="Montserrat Light" w:hAnsi="Montserrat Light"/>
                <w:b/>
                <w:bCs/>
                <w:lang w:val="it-IT" w:eastAsia="ro-RO"/>
              </w:rPr>
              <w:t xml:space="preserve">punctul 1 </w:t>
            </w:r>
            <w:r w:rsidR="00BB6A60">
              <w:rPr>
                <w:rFonts w:ascii="Montserrat Light" w:hAnsi="Montserrat Light"/>
                <w:b/>
                <w:bCs/>
                <w:lang w:val="it-IT" w:eastAsia="ro-RO"/>
              </w:rPr>
              <w:t xml:space="preserve">- </w:t>
            </w:r>
            <w:r w:rsidRPr="00BB6A60">
              <w:rPr>
                <w:rFonts w:ascii="Montserrat Light" w:hAnsi="Montserrat Light"/>
                <w:b/>
                <w:bCs/>
                <w:lang w:val="it-IT" w:eastAsia="ro-RO"/>
              </w:rPr>
              <w:t xml:space="preserve">Investiții în curs </w:t>
            </w:r>
            <w:r w:rsidRPr="00BB6A60">
              <w:rPr>
                <w:rFonts w:ascii="Montserrat Light" w:hAnsi="Montserrat Light"/>
                <w:lang w:val="it-IT" w:eastAsia="ro-RO"/>
              </w:rPr>
              <w:t>valoarea totală s-a diminuat cu 24,45 mii lei, de la valoarea de 252,52 mii lei la valoarea de 228,07 mii lei datorită necesității optimiz</w:t>
            </w:r>
            <w:r w:rsidRPr="00BB6A60">
              <w:rPr>
                <w:rFonts w:ascii="Montserrat Light" w:hAnsi="Montserrat Light"/>
                <w:lang w:val="ro-RO" w:eastAsia="ro-RO"/>
              </w:rPr>
              <w:t>ării sistemului de ventilație</w:t>
            </w:r>
            <w:r w:rsidRPr="00BB6A60">
              <w:rPr>
                <w:rFonts w:ascii="Montserrat Light" w:hAnsi="Montserrat Light"/>
                <w:lang w:val="it-IT" w:eastAsia="ro-RO"/>
              </w:rPr>
              <w:t xml:space="preserve">  la obiectivul de investiții “Clădire remiză PSI dotată si utilata-Execuție lucrări-Proiect POIM” de la valoarea 86,58 mii lei la valoarea de 62,13 mii lei</w:t>
            </w:r>
          </w:p>
          <w:p w14:paraId="11AB471E" w14:textId="3C479C97" w:rsidR="00BB6A60" w:rsidRPr="00BB6A60" w:rsidRDefault="003D31D9" w:rsidP="00FC4B6F">
            <w:pPr>
              <w:pStyle w:val="ListParagraph"/>
              <w:numPr>
                <w:ilvl w:val="0"/>
                <w:numId w:val="34"/>
              </w:numPr>
              <w:autoSpaceDE w:val="0"/>
              <w:autoSpaceDN w:val="0"/>
              <w:adjustRightInd w:val="0"/>
              <w:ind w:left="1140"/>
              <w:jc w:val="both"/>
              <w:rPr>
                <w:rFonts w:ascii="Montserrat Light" w:hAnsi="Montserrat Light"/>
                <w:bCs/>
                <w:iCs/>
                <w:lang w:val="ro-RO" w:eastAsia="ro-RO"/>
              </w:rPr>
            </w:pPr>
            <w:r w:rsidRPr="00BB6A60">
              <w:rPr>
                <w:rFonts w:ascii="Montserrat Light" w:hAnsi="Montserrat Light"/>
                <w:b/>
                <w:bCs/>
                <w:lang w:val="it-IT" w:eastAsia="ro-RO"/>
              </w:rPr>
              <w:t xml:space="preserve">punctul 2 </w:t>
            </w:r>
            <w:r w:rsidR="00BB6A60">
              <w:rPr>
                <w:rFonts w:ascii="Montserrat Light" w:hAnsi="Montserrat Light"/>
                <w:b/>
                <w:bCs/>
                <w:lang w:val="it-IT" w:eastAsia="ro-RO"/>
              </w:rPr>
              <w:t xml:space="preserve">- </w:t>
            </w:r>
            <w:r w:rsidRPr="00BB6A60">
              <w:rPr>
                <w:rFonts w:ascii="Montserrat Light" w:hAnsi="Montserrat Light"/>
                <w:b/>
                <w:bCs/>
                <w:lang w:val="it-IT" w:eastAsia="ro-RO"/>
              </w:rPr>
              <w:t xml:space="preserve">Investiții noi </w:t>
            </w:r>
            <w:r w:rsidRPr="00BB6A60">
              <w:rPr>
                <w:rFonts w:ascii="Montserrat Light" w:hAnsi="Montserrat Light"/>
                <w:lang w:val="it-IT" w:eastAsia="ro-RO"/>
              </w:rPr>
              <w:t>valoarea totală s-a</w:t>
            </w:r>
            <w:r w:rsidRPr="00BB6A60">
              <w:rPr>
                <w:rFonts w:ascii="Montserrat Light" w:hAnsi="Montserrat Light"/>
                <w:b/>
                <w:bCs/>
                <w:lang w:val="it-IT" w:eastAsia="ro-RO"/>
              </w:rPr>
              <w:t xml:space="preserve"> </w:t>
            </w:r>
            <w:r w:rsidRPr="00BB6A60">
              <w:rPr>
                <w:rFonts w:ascii="Montserrat Light" w:hAnsi="Montserrat Light"/>
                <w:lang w:val="it-IT" w:eastAsia="ro-RO"/>
              </w:rPr>
              <w:t>diminuat cu 3.680,02 mii lei, de la  valoarea de 8.636,51 mii lei la valoarea de 4.956,49 mii lei datorit</w:t>
            </w:r>
            <w:r w:rsidRPr="00BB6A60">
              <w:rPr>
                <w:rFonts w:ascii="Montserrat Light" w:hAnsi="Montserrat Light"/>
                <w:lang w:val="ro-RO" w:eastAsia="ro-RO"/>
              </w:rPr>
              <w:t>ă</w:t>
            </w:r>
            <w:r w:rsidRPr="00BB6A60">
              <w:rPr>
                <w:rFonts w:ascii="Montserrat Light" w:hAnsi="Montserrat Light"/>
                <w:lang w:val="it-IT" w:eastAsia="ro-RO"/>
              </w:rPr>
              <w:t xml:space="preserve"> în principal necesității elaborării unui studiu de soluții care să stabilească traseul optim de alimentare cu energie elctrică precum și a soluției tehnice recomandată la obiectivul de investiții “Post Transformare în zona Clădirii Handling - Proiectare și Execuție, inclusiv taxe și studii pentru obținere avize” (2.781,41 mii lei)</w:t>
            </w:r>
            <w:r w:rsidRPr="00BB6A60">
              <w:rPr>
                <w:rFonts w:ascii="Montserrat Light" w:hAnsi="Montserrat Light"/>
                <w:lang w:val="ro-RO" w:eastAsia="ro-RO"/>
              </w:rPr>
              <w:t xml:space="preserve"> , </w:t>
            </w:r>
            <w:bookmarkStart w:id="8" w:name="_Hlk204891930"/>
            <w:r w:rsidRPr="00BB6A60">
              <w:rPr>
                <w:rFonts w:ascii="Montserrat Light" w:hAnsi="Montserrat Light"/>
                <w:lang w:val="ro-RO" w:eastAsia="ro-RO"/>
              </w:rPr>
              <w:t xml:space="preserve">respectiv reprogramării de către Ministerul Transporturilor și  Infrastructurii a perioadei de depunere a cererilor de finanțare pentru programul </w:t>
            </w:r>
            <w:r w:rsidRPr="00BB6A60">
              <w:rPr>
                <w:rFonts w:ascii="Montserrat Light" w:hAnsi="Montserrat Light"/>
                <w:i/>
                <w:iCs/>
                <w:lang w:val="ro-RO" w:eastAsia="ro-RO"/>
              </w:rPr>
              <w:t>Sprijinirea investițiilor în noi capacități de producere a energiei electrice produsă din surse regenerabile pentru autoconsumul aerodromurilor, inclusiv sisteme de stocare a energiei</w:t>
            </w:r>
            <w:r w:rsidRPr="00BB6A60">
              <w:rPr>
                <w:rFonts w:ascii="Montserrat Light" w:hAnsi="Montserrat Light"/>
                <w:lang w:val="ro-RO" w:eastAsia="ro-RO"/>
              </w:rPr>
              <w:t xml:space="preserve"> pentru proiectul „Parc fotovoltaic”(502,80 mii lei),</w:t>
            </w:r>
            <w:bookmarkEnd w:id="8"/>
            <w:r w:rsidRPr="00BB6A60">
              <w:rPr>
                <w:rFonts w:ascii="Montserrat Light" w:hAnsi="Montserrat Light"/>
                <w:lang w:val="ro-RO" w:eastAsia="ro-RO"/>
              </w:rPr>
              <w:t xml:space="preserve"> respectiv a necesității amânării execuției în vederea stabilirii soluției tehnice optime în vederea execuției lucrărilor aferente obiectivului de investiții “Sistem de climatizare și electrice Aerogara Veche - Proiectare și Execuție lucrări, Asistența tehnică și cote ISC și implicit a taxelor ISC aferente</w:t>
            </w:r>
            <w:r w:rsidRPr="00BB6A60">
              <w:rPr>
                <w:rFonts w:ascii="Montserrat Light" w:hAnsi="Montserrat Light"/>
                <w:lang w:val="it-IT" w:eastAsia="ro-RO"/>
              </w:rPr>
              <w:t xml:space="preserve">” </w:t>
            </w:r>
            <w:r w:rsidRPr="00BB6A60">
              <w:rPr>
                <w:rFonts w:ascii="Montserrat Light" w:hAnsi="Montserrat Light"/>
                <w:lang w:val="ro-RO" w:eastAsia="ro-RO"/>
              </w:rPr>
              <w:t xml:space="preserve"> ( 323,92 mii lei);</w:t>
            </w:r>
          </w:p>
          <w:p w14:paraId="2E568659" w14:textId="33CA7FF4" w:rsidR="00BB6A60" w:rsidRPr="00BB6A60" w:rsidRDefault="003D31D9" w:rsidP="00FC4B6F">
            <w:pPr>
              <w:pStyle w:val="ListParagraph"/>
              <w:numPr>
                <w:ilvl w:val="0"/>
                <w:numId w:val="34"/>
              </w:numPr>
              <w:autoSpaceDE w:val="0"/>
              <w:autoSpaceDN w:val="0"/>
              <w:adjustRightInd w:val="0"/>
              <w:ind w:left="1140"/>
              <w:jc w:val="both"/>
              <w:rPr>
                <w:rFonts w:ascii="Montserrat Light" w:hAnsi="Montserrat Light"/>
                <w:bCs/>
                <w:iCs/>
                <w:lang w:val="ro-RO" w:eastAsia="ro-RO"/>
              </w:rPr>
            </w:pPr>
            <w:r w:rsidRPr="00BB6A60">
              <w:rPr>
                <w:rFonts w:ascii="Montserrat Light" w:hAnsi="Montserrat Light"/>
                <w:b/>
                <w:bCs/>
                <w:lang w:val="it-IT" w:eastAsia="ro-RO"/>
              </w:rPr>
              <w:t xml:space="preserve">punctul 3 </w:t>
            </w:r>
            <w:r w:rsidR="00BB6A60">
              <w:rPr>
                <w:rFonts w:ascii="Montserrat Light" w:hAnsi="Montserrat Light"/>
                <w:b/>
                <w:bCs/>
                <w:lang w:val="it-IT" w:eastAsia="ro-RO"/>
              </w:rPr>
              <w:t xml:space="preserve">- </w:t>
            </w:r>
            <w:r w:rsidRPr="00BB6A60">
              <w:rPr>
                <w:rFonts w:ascii="Montserrat Light" w:hAnsi="Montserrat Light"/>
                <w:b/>
                <w:bCs/>
                <w:lang w:val="it-IT" w:eastAsia="ro-RO"/>
              </w:rPr>
              <w:t>Investiţii</w:t>
            </w:r>
            <w:r w:rsidRPr="00BB6A60">
              <w:rPr>
                <w:rFonts w:ascii="Montserrat Light" w:hAnsi="Montserrat Light"/>
                <w:b/>
                <w:lang w:val="it-IT" w:eastAsia="ro-RO"/>
              </w:rPr>
              <w:t xml:space="preserve"> efectuate la imobilizările corporale existente </w:t>
            </w:r>
            <w:r w:rsidRPr="00BB6A60">
              <w:rPr>
                <w:rFonts w:ascii="Montserrat Light" w:hAnsi="Montserrat Light"/>
                <w:b/>
                <w:i/>
                <w:lang w:val="it-IT" w:eastAsia="ro-RO"/>
              </w:rPr>
              <w:t>(modernizări</w:t>
            </w:r>
            <w:r w:rsidRPr="00BB6A60">
              <w:rPr>
                <w:rFonts w:ascii="Montserrat Light" w:hAnsi="Montserrat Light"/>
                <w:bCs/>
                <w:i/>
                <w:lang w:val="it-IT" w:eastAsia="ro-RO"/>
              </w:rPr>
              <w:t>)</w:t>
            </w:r>
            <w:r w:rsidRPr="00BB6A60">
              <w:rPr>
                <w:rFonts w:ascii="Montserrat Light" w:hAnsi="Montserrat Light"/>
                <w:bCs/>
                <w:iCs/>
                <w:lang w:val="it-IT" w:eastAsia="ro-RO"/>
              </w:rPr>
              <w:t xml:space="preserve">  s-a diminuat cu valoarea de 5.959,95 mii lei de la valoarea de 24.606 mii lei la valoarea de 18.646,05 mii lei datorită în principal  reprogramării pe anul 2026 a execuției lucrărilor pentru obiectivul de investiții “Lucrări de reparare și modernizare a sistemului HBS” (9.045,47 mii lei) ca urmare a întârzierii furnizării echipamentelor necesare, respectiv introducerii obiectivului de investiții   “Lucrări de extindere a sistemului TVCI” în valoare de 3.912,36 mii lei ca urmare a necesității integrării în sistemul TVCI  a aeroportului a unor subsisteme CCTV din parcarea Goto, din parcările EST </w:t>
            </w:r>
            <w:r w:rsidRPr="00BB6A60">
              <w:rPr>
                <w:rFonts w:ascii="Montserrat Light" w:hAnsi="Montserrat Light"/>
                <w:bCs/>
                <w:iCs/>
                <w:lang w:val="it-IT" w:eastAsia="ro-RO"/>
              </w:rPr>
              <w:lastRenderedPageBreak/>
              <w:t>și VEST în conformitate cu Regulamentul (UE) nr. 1998/2015 al Comisiei precum și prevederile Programului Național de Securitate a Aviației Civile, respectiv a introducerii obiectivului de investiții  “Lucrări de relocare, integrare și calibrare fir senzitiv”</w:t>
            </w:r>
            <w:r w:rsidRPr="00BB6A60">
              <w:rPr>
                <w:rFonts w:ascii="Montserrat Light" w:hAnsi="Montserrat Light"/>
                <w:lang w:val="it-IT" w:eastAsia="ro-RO"/>
              </w:rPr>
              <w:t xml:space="preserve"> </w:t>
            </w:r>
            <w:r w:rsidRPr="00BB6A60">
              <w:rPr>
                <w:rFonts w:ascii="Montserrat Light" w:hAnsi="Montserrat Light"/>
                <w:bCs/>
                <w:iCs/>
                <w:lang w:val="it-IT" w:eastAsia="ro-RO"/>
              </w:rPr>
              <w:t>în valoare de 633,29 mii lei a urmare a reautorizării amplasamentului gardului perimetral.</w:t>
            </w:r>
          </w:p>
          <w:p w14:paraId="5E571BC4" w14:textId="4369B4F4" w:rsidR="003D31D9" w:rsidRPr="00BB6A60" w:rsidRDefault="003D31D9" w:rsidP="00FC4B6F">
            <w:pPr>
              <w:pStyle w:val="ListParagraph"/>
              <w:numPr>
                <w:ilvl w:val="0"/>
                <w:numId w:val="34"/>
              </w:numPr>
              <w:autoSpaceDE w:val="0"/>
              <w:autoSpaceDN w:val="0"/>
              <w:adjustRightInd w:val="0"/>
              <w:ind w:left="1140"/>
              <w:jc w:val="both"/>
              <w:rPr>
                <w:rFonts w:ascii="Montserrat Light" w:hAnsi="Montserrat Light"/>
                <w:bCs/>
                <w:iCs/>
                <w:lang w:val="ro-RO" w:eastAsia="ro-RO"/>
              </w:rPr>
            </w:pPr>
            <w:r w:rsidRPr="00BB6A60">
              <w:rPr>
                <w:rFonts w:ascii="Montserrat Light" w:hAnsi="Montserrat Light"/>
                <w:b/>
                <w:iCs/>
                <w:lang w:val="ro-RO" w:eastAsia="ro-RO"/>
              </w:rPr>
              <w:t xml:space="preserve"> punctul 4 </w:t>
            </w:r>
            <w:r w:rsidR="00BB6A60">
              <w:rPr>
                <w:rFonts w:ascii="Montserrat Light" w:hAnsi="Montserrat Light"/>
                <w:b/>
                <w:iCs/>
                <w:lang w:val="ro-RO" w:eastAsia="ro-RO"/>
              </w:rPr>
              <w:t xml:space="preserve"> - </w:t>
            </w:r>
            <w:r w:rsidRPr="00BB6A60">
              <w:rPr>
                <w:rFonts w:ascii="Montserrat Light" w:hAnsi="Montserrat Light"/>
                <w:b/>
                <w:iCs/>
                <w:lang w:val="ro-RO" w:eastAsia="ro-RO"/>
              </w:rPr>
              <w:t xml:space="preserve">Dotări </w:t>
            </w:r>
            <w:r w:rsidRPr="00BB6A60">
              <w:rPr>
                <w:rFonts w:ascii="Montserrat Light" w:hAnsi="Montserrat Light"/>
                <w:bCs/>
                <w:i/>
                <w:lang w:val="ro-RO" w:eastAsia="ro-RO"/>
              </w:rPr>
              <w:t xml:space="preserve">(alte achiziții de imobilizări corporale) </w:t>
            </w:r>
            <w:r w:rsidRPr="00BB6A60">
              <w:rPr>
                <w:rFonts w:ascii="Montserrat Light" w:hAnsi="Montserrat Light"/>
                <w:bCs/>
                <w:iCs/>
                <w:lang w:val="ro-RO" w:eastAsia="ro-RO"/>
              </w:rPr>
              <w:t>valoarea totală s-a diminuat cu 6.084,42 mii lei de la valoarea de 21.106,27 mii lei</w:t>
            </w:r>
            <w:r w:rsidR="00A500B8">
              <w:rPr>
                <w:rFonts w:ascii="Montserrat Light" w:hAnsi="Montserrat Light"/>
                <w:bCs/>
                <w:iCs/>
                <w:lang w:val="ro-RO" w:eastAsia="ro-RO"/>
              </w:rPr>
              <w:t>,</w:t>
            </w:r>
            <w:r w:rsidRPr="00BB6A60">
              <w:rPr>
                <w:rFonts w:ascii="Montserrat Light" w:hAnsi="Montserrat Light"/>
                <w:bCs/>
                <w:iCs/>
                <w:lang w:val="ro-RO" w:eastAsia="ro-RO"/>
              </w:rPr>
              <w:t xml:space="preserve"> la valoarea de 15.021,85 mii lei datorită în principal diminuării serviciilor de consultanță pentru obiectivul de investiții „Extindere terminal pasageri plecări pe latura de Nord-Proiect POIM” (428,37 mii lei) , respectiv reprogramării perioadei de depunere a cererii de finanțare de către Ministerul Transporturilor și a Infrastructurii pentru programul Sprijinirea investițiilor în noi capacități de producere a energiei electrice produsă din surse regenerabile pentru autoconsumul aerodromurilor, inclusiv sisteme de stocare a energiei pentru proiectul „Parc fotovoltaic”(282,40 mii lei),și nu în ultimul rând a diminuării  cheltuielilor de achiziție cu dotările necesare în condițiile prelungirii sau nefinalizării procedurilor de achiziție (datorate unor motive obiective cum ar fi: lipsă ofertanți , oferte necorespunzătoare, etc).</w:t>
            </w:r>
          </w:p>
          <w:p w14:paraId="4ED10FD6" w14:textId="77777777" w:rsidR="003D31D9" w:rsidRPr="003D31D9" w:rsidRDefault="003D31D9" w:rsidP="003D31D9">
            <w:pPr>
              <w:autoSpaceDE w:val="0"/>
              <w:autoSpaceDN w:val="0"/>
              <w:adjustRightInd w:val="0"/>
              <w:jc w:val="both"/>
              <w:rPr>
                <w:rFonts w:ascii="Montserrat Light" w:hAnsi="Montserrat Light"/>
                <w:bCs/>
                <w:iCs/>
                <w:lang w:val="ro-RO" w:eastAsia="ro-RO"/>
              </w:rPr>
            </w:pPr>
          </w:p>
          <w:p w14:paraId="45595238" w14:textId="04EE0D55" w:rsidR="003D31D9" w:rsidRPr="009E63F1" w:rsidRDefault="00BB6A60" w:rsidP="009E63F1">
            <w:pPr>
              <w:pStyle w:val="ListParagraph"/>
              <w:numPr>
                <w:ilvl w:val="0"/>
                <w:numId w:val="37"/>
              </w:numPr>
              <w:autoSpaceDE w:val="0"/>
              <w:autoSpaceDN w:val="0"/>
              <w:adjustRightInd w:val="0"/>
              <w:jc w:val="both"/>
              <w:rPr>
                <w:rFonts w:ascii="Montserrat Light" w:hAnsi="Montserrat Light"/>
                <w:bCs/>
                <w:iCs/>
                <w:lang w:val="ro-RO" w:eastAsia="ro-RO"/>
              </w:rPr>
            </w:pPr>
            <w:r w:rsidRPr="009E63F1">
              <w:rPr>
                <w:rFonts w:ascii="Montserrat Light" w:hAnsi="Montserrat Light"/>
                <w:bCs/>
                <w:iCs/>
                <w:lang w:val="ro-RO" w:eastAsia="ro-RO"/>
              </w:rPr>
              <w:t>Pen</w:t>
            </w:r>
            <w:r w:rsidR="009E63F1" w:rsidRPr="009E63F1">
              <w:rPr>
                <w:rFonts w:ascii="Montserrat Light" w:hAnsi="Montserrat Light"/>
                <w:bCs/>
                <w:iCs/>
                <w:lang w:val="ro-RO" w:eastAsia="ro-RO"/>
              </w:rPr>
              <w:t>t</w:t>
            </w:r>
            <w:r w:rsidRPr="009E63F1">
              <w:rPr>
                <w:rFonts w:ascii="Montserrat Light" w:hAnsi="Montserrat Light"/>
                <w:bCs/>
                <w:iCs/>
                <w:lang w:val="ro-RO" w:eastAsia="ro-RO"/>
              </w:rPr>
              <w:t>ru</w:t>
            </w:r>
            <w:r w:rsidR="003D31D9" w:rsidRPr="009E63F1">
              <w:rPr>
                <w:rFonts w:ascii="Montserrat Light" w:hAnsi="Montserrat Light"/>
                <w:bCs/>
                <w:iCs/>
                <w:lang w:val="ro-RO" w:eastAsia="ro-RO"/>
              </w:rPr>
              <w:t xml:space="preserve"> anul </w:t>
            </w:r>
            <w:r w:rsidR="003D31D9" w:rsidRPr="009E63F1">
              <w:rPr>
                <w:rFonts w:ascii="Montserrat Light" w:hAnsi="Montserrat Light"/>
                <w:b/>
                <w:iCs/>
                <w:lang w:val="ro-RO" w:eastAsia="ro-RO"/>
              </w:rPr>
              <w:t>2026</w:t>
            </w:r>
            <w:r w:rsidR="003D31D9" w:rsidRPr="009E63F1">
              <w:rPr>
                <w:rFonts w:ascii="Montserrat Light" w:hAnsi="Montserrat Light"/>
                <w:bCs/>
                <w:iCs/>
                <w:lang w:val="ro-RO" w:eastAsia="ro-RO"/>
              </w:rPr>
              <w:t>:</w:t>
            </w:r>
          </w:p>
          <w:p w14:paraId="0EB40125" w14:textId="77777777" w:rsidR="003D31D9" w:rsidRPr="003D31D9" w:rsidRDefault="003D31D9" w:rsidP="003D31D9">
            <w:pPr>
              <w:autoSpaceDE w:val="0"/>
              <w:autoSpaceDN w:val="0"/>
              <w:adjustRightInd w:val="0"/>
              <w:jc w:val="both"/>
              <w:rPr>
                <w:rFonts w:ascii="Montserrat Light" w:hAnsi="Montserrat Light"/>
                <w:bCs/>
                <w:iCs/>
                <w:lang w:val="ro-RO" w:eastAsia="ro-RO"/>
              </w:rPr>
            </w:pPr>
          </w:p>
          <w:p w14:paraId="2A9C90E8" w14:textId="6031C473" w:rsidR="003D31D9" w:rsidRPr="003D31D9" w:rsidRDefault="003D31D9" w:rsidP="003D31D9">
            <w:pPr>
              <w:autoSpaceDE w:val="0"/>
              <w:autoSpaceDN w:val="0"/>
              <w:adjustRightInd w:val="0"/>
              <w:jc w:val="both"/>
              <w:rPr>
                <w:rFonts w:ascii="Montserrat Light" w:hAnsi="Montserrat Light"/>
                <w:bCs/>
                <w:iCs/>
                <w:lang w:val="ro-RO" w:eastAsia="ro-RO"/>
              </w:rPr>
            </w:pPr>
            <w:r w:rsidRPr="003D31D9">
              <w:rPr>
                <w:rFonts w:ascii="Montserrat Light" w:hAnsi="Montserrat Light"/>
                <w:b/>
                <w:iCs/>
                <w:lang w:val="ro-RO" w:eastAsia="ro-RO"/>
              </w:rPr>
              <w:t>Capitolul I</w:t>
            </w:r>
            <w:r w:rsidRPr="003D31D9">
              <w:rPr>
                <w:rFonts w:ascii="Montserrat Light" w:hAnsi="Montserrat Light"/>
                <w:bCs/>
                <w:iCs/>
                <w:lang w:val="ro-RO" w:eastAsia="ro-RO"/>
              </w:rPr>
              <w:t xml:space="preserve"> </w:t>
            </w:r>
            <w:r w:rsidR="00BB6A60">
              <w:rPr>
                <w:rFonts w:ascii="Montserrat Light" w:hAnsi="Montserrat Light"/>
                <w:bCs/>
                <w:iCs/>
                <w:lang w:val="ro-RO" w:eastAsia="ro-RO"/>
              </w:rPr>
              <w:t xml:space="preserve">- </w:t>
            </w:r>
            <w:r w:rsidRPr="003D31D9">
              <w:rPr>
                <w:rFonts w:ascii="Montserrat Light" w:hAnsi="Montserrat Light"/>
                <w:b/>
                <w:iCs/>
                <w:lang w:val="ro-RO" w:eastAsia="ro-RO"/>
              </w:rPr>
              <w:t>Surse de Finantare a Investițiilor</w:t>
            </w:r>
            <w:r w:rsidRPr="003D31D9">
              <w:rPr>
                <w:rFonts w:ascii="Montserrat Light" w:hAnsi="Montserrat Light"/>
                <w:bCs/>
                <w:iCs/>
                <w:lang w:val="ro-RO" w:eastAsia="ro-RO"/>
              </w:rPr>
              <w:t xml:space="preserve"> valoarea totală s-au diminuat cu  348,69 mii lei, de la valoarea de 145.607,27 mii lei la valoarea de 145.258,58 mii lei datorită diminuării în anul 2026 a nevoii de finanțare (creditare) pentru  obiectivul de investiții Parc fotovoltaic”(8.650,14 mii lei).</w:t>
            </w:r>
          </w:p>
          <w:p w14:paraId="332D0C5C" w14:textId="77777777" w:rsidR="00BB6A60" w:rsidRDefault="00BB6A60" w:rsidP="003D31D9">
            <w:pPr>
              <w:autoSpaceDE w:val="0"/>
              <w:autoSpaceDN w:val="0"/>
              <w:adjustRightInd w:val="0"/>
              <w:jc w:val="both"/>
              <w:rPr>
                <w:rFonts w:ascii="Montserrat Light" w:hAnsi="Montserrat Light"/>
                <w:bCs/>
                <w:iCs/>
                <w:lang w:val="ro-RO" w:eastAsia="ro-RO"/>
              </w:rPr>
            </w:pPr>
          </w:p>
          <w:p w14:paraId="1763AB2C" w14:textId="77777777" w:rsidR="00F7048D" w:rsidRDefault="003D31D9" w:rsidP="00F7048D">
            <w:pPr>
              <w:autoSpaceDE w:val="0"/>
              <w:autoSpaceDN w:val="0"/>
              <w:adjustRightInd w:val="0"/>
              <w:jc w:val="both"/>
              <w:rPr>
                <w:rFonts w:ascii="Montserrat Light" w:hAnsi="Montserrat Light"/>
                <w:bCs/>
                <w:iCs/>
                <w:lang w:val="ro-RO" w:eastAsia="ro-RO"/>
              </w:rPr>
            </w:pPr>
            <w:r w:rsidRPr="003D31D9">
              <w:rPr>
                <w:rFonts w:ascii="Montserrat Light" w:hAnsi="Montserrat Light"/>
                <w:b/>
                <w:bCs/>
                <w:lang w:val="it-IT" w:eastAsia="ro-RO"/>
              </w:rPr>
              <w:t xml:space="preserve">Capitolul II </w:t>
            </w:r>
            <w:r w:rsidR="00BB6A60">
              <w:rPr>
                <w:rFonts w:ascii="Montserrat Light" w:hAnsi="Montserrat Light"/>
                <w:b/>
                <w:bCs/>
                <w:lang w:val="it-IT" w:eastAsia="ro-RO"/>
              </w:rPr>
              <w:t xml:space="preserve">- </w:t>
            </w:r>
            <w:r w:rsidRPr="003D31D9">
              <w:rPr>
                <w:rFonts w:ascii="Montserrat Light" w:hAnsi="Montserrat Light"/>
                <w:b/>
                <w:bCs/>
                <w:lang w:val="it-IT" w:eastAsia="ro-RO"/>
              </w:rPr>
              <w:t xml:space="preserve">Cheltuieli pentru investiții </w:t>
            </w:r>
            <w:r w:rsidRPr="003D31D9">
              <w:rPr>
                <w:rFonts w:ascii="Montserrat Light" w:hAnsi="Montserrat Light"/>
                <w:lang w:val="it-IT" w:eastAsia="ro-RO"/>
              </w:rPr>
              <w:t>valoarea totală</w:t>
            </w:r>
            <w:r w:rsidRPr="003D31D9">
              <w:rPr>
                <w:rFonts w:ascii="Montserrat Light" w:hAnsi="Montserrat Light"/>
                <w:b/>
                <w:bCs/>
                <w:lang w:val="it-IT" w:eastAsia="ro-RO"/>
              </w:rPr>
              <w:t xml:space="preserve"> </w:t>
            </w:r>
            <w:r w:rsidRPr="003D31D9">
              <w:rPr>
                <w:rFonts w:ascii="Montserrat Light" w:hAnsi="Montserrat Light"/>
                <w:lang w:val="it-IT" w:eastAsia="ro-RO"/>
              </w:rPr>
              <w:t>a scăzut cu valoarea de 25.809,51 mii lei de la valoarea de 145.606,79  mii lei la valoarea de 119.797,28  mii lei .</w:t>
            </w:r>
          </w:p>
          <w:p w14:paraId="7E430B7D" w14:textId="17D23AA0" w:rsidR="00FC4B6F" w:rsidRPr="00FC4B6F" w:rsidRDefault="003D31D9" w:rsidP="00FC4B6F">
            <w:pPr>
              <w:pStyle w:val="ListParagraph"/>
              <w:numPr>
                <w:ilvl w:val="0"/>
                <w:numId w:val="35"/>
              </w:numPr>
              <w:autoSpaceDE w:val="0"/>
              <w:autoSpaceDN w:val="0"/>
              <w:adjustRightInd w:val="0"/>
              <w:ind w:left="1230"/>
              <w:jc w:val="both"/>
              <w:rPr>
                <w:rFonts w:ascii="Montserrat Light" w:hAnsi="Montserrat Light"/>
                <w:bCs/>
                <w:iCs/>
                <w:lang w:val="ro-RO" w:eastAsia="ro-RO"/>
              </w:rPr>
            </w:pPr>
            <w:r w:rsidRPr="00FC4B6F">
              <w:rPr>
                <w:rFonts w:ascii="Montserrat Light" w:hAnsi="Montserrat Light"/>
                <w:b/>
                <w:bCs/>
                <w:iCs/>
                <w:lang w:val="it-IT" w:eastAsia="ro-RO"/>
              </w:rPr>
              <w:t xml:space="preserve">punctul 2 </w:t>
            </w:r>
            <w:r w:rsidR="00FC4B6F">
              <w:rPr>
                <w:rFonts w:ascii="Montserrat Light" w:hAnsi="Montserrat Light"/>
                <w:b/>
                <w:bCs/>
                <w:iCs/>
                <w:lang w:val="it-IT" w:eastAsia="ro-RO"/>
              </w:rPr>
              <w:t xml:space="preserve">- </w:t>
            </w:r>
            <w:r w:rsidRPr="00FC4B6F">
              <w:rPr>
                <w:rFonts w:ascii="Montserrat Light" w:hAnsi="Montserrat Light"/>
                <w:b/>
                <w:bCs/>
                <w:iCs/>
                <w:lang w:val="it-IT" w:eastAsia="ro-RO"/>
              </w:rPr>
              <w:t>Investiții noi</w:t>
            </w:r>
            <w:r w:rsidRPr="00FC4B6F">
              <w:rPr>
                <w:rFonts w:ascii="Montserrat Light" w:hAnsi="Montserrat Light"/>
                <w:bCs/>
                <w:iCs/>
                <w:lang w:val="it-IT" w:eastAsia="ro-RO"/>
              </w:rPr>
              <w:t xml:space="preserve"> valoarea totală s-a majorat cu 6.151,57 mii lei, de la valoarea de la 48.566,90 mii lei la valoarea de 54.718,47 mii lei datorită în principal reprogramării inițiale din anul 2025 a obiectivelor de investiții “Post Transformare în zona Clădirii Handling - Proiectare și Execuție, inclusiv taxe și studii pentru obținere avize” (3.038,99 mii lei) și „Parc fotovoltaic”(3.933,33 mii lei);</w:t>
            </w:r>
          </w:p>
          <w:p w14:paraId="6A2575DC" w14:textId="7C1DB264" w:rsidR="00FC4B6F" w:rsidRDefault="003D31D9" w:rsidP="00FC4B6F">
            <w:pPr>
              <w:pStyle w:val="ListParagraph"/>
              <w:numPr>
                <w:ilvl w:val="0"/>
                <w:numId w:val="35"/>
              </w:numPr>
              <w:autoSpaceDE w:val="0"/>
              <w:autoSpaceDN w:val="0"/>
              <w:adjustRightInd w:val="0"/>
              <w:ind w:left="1230"/>
              <w:jc w:val="both"/>
              <w:rPr>
                <w:rFonts w:ascii="Montserrat Light" w:hAnsi="Montserrat Light"/>
                <w:bCs/>
                <w:iCs/>
                <w:lang w:val="ro-RO" w:eastAsia="ro-RO"/>
              </w:rPr>
            </w:pPr>
            <w:r w:rsidRPr="00FC4B6F">
              <w:rPr>
                <w:rFonts w:ascii="Montserrat Light" w:hAnsi="Montserrat Light"/>
                <w:b/>
                <w:iCs/>
                <w:lang w:val="ro-RO" w:eastAsia="ro-RO"/>
              </w:rPr>
              <w:t xml:space="preserve">punctul 3 </w:t>
            </w:r>
            <w:r w:rsidR="00FC4B6F">
              <w:rPr>
                <w:rFonts w:ascii="Montserrat Light" w:hAnsi="Montserrat Light"/>
                <w:b/>
                <w:iCs/>
                <w:lang w:val="ro-RO" w:eastAsia="ro-RO"/>
              </w:rPr>
              <w:t xml:space="preserve">- </w:t>
            </w:r>
            <w:r w:rsidRPr="00FC4B6F">
              <w:rPr>
                <w:rFonts w:ascii="Montserrat Light" w:hAnsi="Montserrat Light"/>
                <w:b/>
                <w:iCs/>
                <w:lang w:val="ro-RO" w:eastAsia="ro-RO"/>
              </w:rPr>
              <w:t>Investiţii efectuate la imobilizările corporale existente (modernizări)</w:t>
            </w:r>
            <w:r w:rsidRPr="00FC4B6F">
              <w:rPr>
                <w:rFonts w:ascii="Montserrat Light" w:hAnsi="Montserrat Light"/>
                <w:bCs/>
                <w:iCs/>
                <w:lang w:val="ro-RO" w:eastAsia="ro-RO"/>
              </w:rPr>
              <w:t xml:space="preserve">  valoarea a crescut cu 18.831,44 mii lei de la valoarea de 9.377,30 mii lei la valoarea de 28.208,74 mii lei datorită în principal </w:t>
            </w:r>
            <w:r w:rsidRPr="00FC4B6F">
              <w:rPr>
                <w:rFonts w:ascii="Montserrat Light" w:hAnsi="Montserrat Light"/>
                <w:bCs/>
                <w:iCs/>
                <w:lang w:val="it-IT" w:eastAsia="ro-RO"/>
              </w:rPr>
              <w:t>realizării în  anul 2026 a obiectivului de investiții “Lucrări de reparare și modernizare a sistemului HBS” (9.045,56 mii lei) – lucrări prevăzute a se realiza inițial în anul 2025 , respectiv a necesității implement</w:t>
            </w:r>
            <w:r w:rsidRPr="00FC4B6F">
              <w:rPr>
                <w:rFonts w:ascii="Montserrat Light" w:hAnsi="Montserrat Light"/>
                <w:bCs/>
                <w:iCs/>
                <w:lang w:val="ro-RO" w:eastAsia="ro-RO"/>
              </w:rPr>
              <w:t>ării Sistemului FastTrack în vederea fluidizării și optimizării traficului de pasageri.(8.941,20 mii lei).</w:t>
            </w:r>
          </w:p>
          <w:p w14:paraId="64DA8D51" w14:textId="4812B0E0" w:rsidR="003D31D9" w:rsidRPr="00FC4B6F" w:rsidRDefault="00FC4B6F" w:rsidP="00FC4B6F">
            <w:pPr>
              <w:pStyle w:val="ListParagraph"/>
              <w:numPr>
                <w:ilvl w:val="0"/>
                <w:numId w:val="35"/>
              </w:numPr>
              <w:tabs>
                <w:tab w:val="left" w:pos="1230"/>
              </w:tabs>
              <w:autoSpaceDE w:val="0"/>
              <w:autoSpaceDN w:val="0"/>
              <w:adjustRightInd w:val="0"/>
              <w:ind w:left="1230"/>
              <w:jc w:val="both"/>
              <w:rPr>
                <w:rFonts w:ascii="Montserrat Light" w:hAnsi="Montserrat Light"/>
                <w:bCs/>
                <w:iCs/>
                <w:lang w:val="ro-RO" w:eastAsia="ro-RO"/>
              </w:rPr>
            </w:pPr>
            <w:r>
              <w:rPr>
                <w:rFonts w:ascii="Montserrat Light" w:hAnsi="Montserrat Light"/>
                <w:b/>
                <w:iCs/>
                <w:lang w:val="ro-RO" w:eastAsia="ro-RO"/>
              </w:rPr>
              <w:t>p</w:t>
            </w:r>
            <w:r w:rsidR="003D31D9" w:rsidRPr="00FC4B6F">
              <w:rPr>
                <w:rFonts w:ascii="Montserrat Light" w:hAnsi="Montserrat Light"/>
                <w:b/>
                <w:iCs/>
                <w:lang w:val="ro-RO" w:eastAsia="ro-RO"/>
              </w:rPr>
              <w:t>unctul</w:t>
            </w:r>
            <w:r>
              <w:rPr>
                <w:rFonts w:ascii="Montserrat Light" w:hAnsi="Montserrat Light"/>
                <w:bCs/>
                <w:iCs/>
                <w:lang w:val="ro-RO" w:eastAsia="ro-RO"/>
              </w:rPr>
              <w:t xml:space="preserve"> </w:t>
            </w:r>
            <w:r w:rsidR="003D31D9" w:rsidRPr="00FC4B6F">
              <w:rPr>
                <w:rFonts w:ascii="Montserrat Light" w:hAnsi="Montserrat Light"/>
                <w:b/>
                <w:iCs/>
                <w:lang w:val="ro-RO" w:eastAsia="ro-RO"/>
              </w:rPr>
              <w:t xml:space="preserve">4 </w:t>
            </w:r>
            <w:r>
              <w:rPr>
                <w:rFonts w:ascii="Montserrat Light" w:hAnsi="Montserrat Light"/>
                <w:b/>
                <w:iCs/>
                <w:lang w:val="ro-RO" w:eastAsia="ro-RO"/>
              </w:rPr>
              <w:t xml:space="preserve">- </w:t>
            </w:r>
            <w:r w:rsidR="003D31D9" w:rsidRPr="00FC4B6F">
              <w:rPr>
                <w:rFonts w:ascii="Montserrat Light" w:hAnsi="Montserrat Light"/>
                <w:b/>
                <w:iCs/>
                <w:lang w:val="ro-RO" w:eastAsia="ro-RO"/>
              </w:rPr>
              <w:t>Dotări (alte achiziții de imobilizări corporale</w:t>
            </w:r>
            <w:r w:rsidR="003D31D9" w:rsidRPr="00FC4B6F">
              <w:rPr>
                <w:rFonts w:ascii="Montserrat Light" w:hAnsi="Montserrat Light"/>
                <w:bCs/>
                <w:iCs/>
                <w:lang w:val="ro-RO" w:eastAsia="ro-RO"/>
              </w:rPr>
              <w:t>) valoarea totală s-a diminuat cu 50,792,52 mii lei de la valoarea de 65.188,20  mii lei la valoarea de 14.395,68  mii lei datorită în principal modificării termenelor de livrare a utilajelor/echipamentelor pentru proiectul “Înlocuirea utilajelor și echipamentelor neperformante din punct de vedere al consumului de energie cu utilaje și echipamente cu emisii zero”(47.155,74 mii lei)</w:t>
            </w:r>
          </w:p>
          <w:p w14:paraId="69D72D6B" w14:textId="77777777" w:rsidR="003D31D9" w:rsidRPr="003D31D9" w:rsidRDefault="003D31D9" w:rsidP="003D31D9">
            <w:pPr>
              <w:autoSpaceDE w:val="0"/>
              <w:autoSpaceDN w:val="0"/>
              <w:adjustRightInd w:val="0"/>
              <w:jc w:val="both"/>
              <w:rPr>
                <w:rFonts w:ascii="Montserrat Light" w:hAnsi="Montserrat Light"/>
                <w:bCs/>
                <w:iCs/>
                <w:lang w:val="ro-RO" w:eastAsia="ro-RO"/>
              </w:rPr>
            </w:pPr>
          </w:p>
          <w:p w14:paraId="7EF6552F" w14:textId="7781439A" w:rsidR="003D31D9" w:rsidRPr="009E63F1" w:rsidRDefault="00FC4B6F" w:rsidP="009E63F1">
            <w:pPr>
              <w:pStyle w:val="ListParagraph"/>
              <w:numPr>
                <w:ilvl w:val="0"/>
                <w:numId w:val="37"/>
              </w:numPr>
              <w:autoSpaceDE w:val="0"/>
              <w:autoSpaceDN w:val="0"/>
              <w:adjustRightInd w:val="0"/>
              <w:jc w:val="both"/>
              <w:rPr>
                <w:rFonts w:ascii="Montserrat Light" w:hAnsi="Montserrat Light"/>
                <w:lang w:eastAsia="ro-RO"/>
              </w:rPr>
            </w:pPr>
            <w:proofErr w:type="spellStart"/>
            <w:r w:rsidRPr="009E63F1">
              <w:rPr>
                <w:rFonts w:ascii="Montserrat Light" w:hAnsi="Montserrat Light"/>
                <w:lang w:eastAsia="ro-RO"/>
              </w:rPr>
              <w:t>Pentru</w:t>
            </w:r>
            <w:proofErr w:type="spellEnd"/>
            <w:r w:rsidR="003D31D9" w:rsidRPr="009E63F1">
              <w:rPr>
                <w:rFonts w:ascii="Montserrat Light" w:hAnsi="Montserrat Light"/>
                <w:lang w:eastAsia="ro-RO"/>
              </w:rPr>
              <w:t xml:space="preserve"> </w:t>
            </w:r>
            <w:proofErr w:type="spellStart"/>
            <w:r w:rsidR="003D31D9" w:rsidRPr="009E63F1">
              <w:rPr>
                <w:rFonts w:ascii="Montserrat Light" w:hAnsi="Montserrat Light"/>
                <w:lang w:eastAsia="ro-RO"/>
              </w:rPr>
              <w:t>anul</w:t>
            </w:r>
            <w:proofErr w:type="spellEnd"/>
            <w:r w:rsidR="003D31D9" w:rsidRPr="009E63F1">
              <w:rPr>
                <w:rFonts w:ascii="Montserrat Light" w:hAnsi="Montserrat Light"/>
                <w:lang w:eastAsia="ro-RO"/>
              </w:rPr>
              <w:t xml:space="preserve"> </w:t>
            </w:r>
            <w:r w:rsidR="003D31D9" w:rsidRPr="009E63F1">
              <w:rPr>
                <w:rFonts w:ascii="Montserrat Light" w:hAnsi="Montserrat Light"/>
                <w:b/>
                <w:bCs/>
                <w:lang w:eastAsia="ro-RO"/>
              </w:rPr>
              <w:t>2027</w:t>
            </w:r>
            <w:r w:rsidR="003D31D9" w:rsidRPr="009E63F1">
              <w:rPr>
                <w:rFonts w:ascii="Montserrat Light" w:hAnsi="Montserrat Light"/>
                <w:lang w:eastAsia="ro-RO"/>
              </w:rPr>
              <w:t>:</w:t>
            </w:r>
          </w:p>
          <w:p w14:paraId="298E3231" w14:textId="77777777" w:rsidR="003D31D9" w:rsidRPr="003D31D9" w:rsidRDefault="003D31D9" w:rsidP="003D31D9">
            <w:pPr>
              <w:autoSpaceDE w:val="0"/>
              <w:autoSpaceDN w:val="0"/>
              <w:adjustRightInd w:val="0"/>
              <w:jc w:val="both"/>
              <w:rPr>
                <w:rFonts w:ascii="Montserrat Light" w:hAnsi="Montserrat Light"/>
                <w:lang w:val="en-US" w:eastAsia="ro-RO"/>
              </w:rPr>
            </w:pPr>
          </w:p>
          <w:p w14:paraId="4B2EDAD1" w14:textId="26683FFC" w:rsidR="003D31D9" w:rsidRDefault="003D31D9" w:rsidP="003D31D9">
            <w:pPr>
              <w:autoSpaceDE w:val="0"/>
              <w:autoSpaceDN w:val="0"/>
              <w:adjustRightInd w:val="0"/>
              <w:jc w:val="both"/>
              <w:rPr>
                <w:rFonts w:ascii="Montserrat Light" w:hAnsi="Montserrat Light"/>
                <w:lang w:val="it-IT" w:eastAsia="ro-RO"/>
              </w:rPr>
            </w:pPr>
            <w:r w:rsidRPr="003D31D9">
              <w:rPr>
                <w:rFonts w:ascii="Montserrat Light" w:hAnsi="Montserrat Light"/>
                <w:b/>
                <w:bCs/>
                <w:lang w:val="it-IT" w:eastAsia="ro-RO"/>
              </w:rPr>
              <w:t xml:space="preserve">Capitolul I </w:t>
            </w:r>
            <w:r w:rsidR="00FC4B6F" w:rsidRPr="00FC4B6F">
              <w:rPr>
                <w:rFonts w:ascii="Montserrat Light" w:hAnsi="Montserrat Light"/>
                <w:b/>
                <w:bCs/>
                <w:lang w:val="it-IT" w:eastAsia="ro-RO"/>
              </w:rPr>
              <w:t xml:space="preserve">- </w:t>
            </w:r>
            <w:r w:rsidRPr="003D31D9">
              <w:rPr>
                <w:rFonts w:ascii="Montserrat Light" w:hAnsi="Montserrat Light"/>
                <w:b/>
                <w:bCs/>
                <w:lang w:val="it-IT" w:eastAsia="ro-RO"/>
              </w:rPr>
              <w:t>Surse de Finantare a Investițiilor</w:t>
            </w:r>
            <w:r w:rsidRPr="003D31D9">
              <w:rPr>
                <w:rFonts w:ascii="Montserrat Light" w:hAnsi="Montserrat Light"/>
                <w:lang w:val="it-IT" w:eastAsia="ro-RO"/>
              </w:rPr>
              <w:t xml:space="preserve"> valoarea totală s-au diminuat cu  11.490,34 mii lei, de la valoarea de 172.389,09 la mii lei la valoarea de 160.898,75 mii lei datorită diminuării în principal a fondurilor europene ( capitolul 4 Alte surse) cu 25.962,25 lei ca urmare a </w:t>
            </w:r>
            <w:bookmarkStart w:id="9" w:name="_Hlk204938363"/>
            <w:r w:rsidRPr="003D31D9">
              <w:rPr>
                <w:rFonts w:ascii="Montserrat Light" w:hAnsi="Montserrat Light"/>
                <w:lang w:val="it-IT" w:eastAsia="ro-RO"/>
              </w:rPr>
              <w:t>modificării termenelor de livrare a utilajelor/echipamentelor precum și a modificării modalității de decontare a fondurilor europene pentru proiectul “Înlocuirea utilajelor și echipamentelor neperformante din punct de vedere al consumului de energie cu utilaje și echipamente cu emisii zero”.</w:t>
            </w:r>
            <w:bookmarkEnd w:id="9"/>
          </w:p>
          <w:p w14:paraId="55CDB23A" w14:textId="77777777" w:rsidR="00FC4B6F" w:rsidRPr="003D31D9" w:rsidRDefault="00FC4B6F" w:rsidP="003D31D9">
            <w:pPr>
              <w:autoSpaceDE w:val="0"/>
              <w:autoSpaceDN w:val="0"/>
              <w:adjustRightInd w:val="0"/>
              <w:jc w:val="both"/>
              <w:rPr>
                <w:rFonts w:ascii="Montserrat Light" w:hAnsi="Montserrat Light"/>
                <w:lang w:val="it-IT" w:eastAsia="ro-RO"/>
              </w:rPr>
            </w:pPr>
          </w:p>
          <w:p w14:paraId="5F8D6FBF" w14:textId="1B379940" w:rsidR="003D31D9" w:rsidRDefault="003D31D9" w:rsidP="003D31D9">
            <w:pPr>
              <w:autoSpaceDE w:val="0"/>
              <w:autoSpaceDN w:val="0"/>
              <w:adjustRightInd w:val="0"/>
              <w:jc w:val="both"/>
              <w:rPr>
                <w:rFonts w:ascii="Montserrat Light" w:hAnsi="Montserrat Light"/>
                <w:lang w:val="it-IT" w:eastAsia="ro-RO"/>
              </w:rPr>
            </w:pPr>
            <w:r w:rsidRPr="003D31D9">
              <w:rPr>
                <w:rFonts w:ascii="Montserrat Light" w:hAnsi="Montserrat Light"/>
                <w:b/>
                <w:bCs/>
                <w:lang w:val="it-IT" w:eastAsia="ro-RO"/>
              </w:rPr>
              <w:t>Capitolul II</w:t>
            </w:r>
            <w:r w:rsidR="00FC4B6F">
              <w:rPr>
                <w:rFonts w:ascii="Montserrat Light" w:hAnsi="Montserrat Light"/>
                <w:b/>
                <w:bCs/>
                <w:lang w:val="it-IT" w:eastAsia="ro-RO"/>
              </w:rPr>
              <w:t xml:space="preserve"> - </w:t>
            </w:r>
            <w:r w:rsidRPr="003D31D9">
              <w:rPr>
                <w:rFonts w:ascii="Montserrat Light" w:hAnsi="Montserrat Light"/>
                <w:b/>
                <w:bCs/>
                <w:lang w:val="it-IT" w:eastAsia="ro-RO"/>
              </w:rPr>
              <w:t xml:space="preserve">Cheltuieli pentru investiții </w:t>
            </w:r>
            <w:r w:rsidRPr="003D31D9">
              <w:rPr>
                <w:rFonts w:ascii="Montserrat Light" w:hAnsi="Montserrat Light"/>
                <w:lang w:val="it-IT" w:eastAsia="ro-RO"/>
              </w:rPr>
              <w:t>valoarea totală s-a majorat cu valoarea de 29.940,13 mii lei de la valoarea de 130.957,68 mii lei la valoarea de 160.897,81 mii lei .</w:t>
            </w:r>
          </w:p>
          <w:p w14:paraId="7FCB149D" w14:textId="77777777" w:rsidR="00FC4B6F" w:rsidRPr="003D31D9" w:rsidRDefault="00FC4B6F" w:rsidP="003D31D9">
            <w:pPr>
              <w:autoSpaceDE w:val="0"/>
              <w:autoSpaceDN w:val="0"/>
              <w:adjustRightInd w:val="0"/>
              <w:jc w:val="both"/>
              <w:rPr>
                <w:rFonts w:ascii="Montserrat Light" w:hAnsi="Montserrat Light"/>
                <w:lang w:val="it-IT" w:eastAsia="ro-RO"/>
              </w:rPr>
            </w:pPr>
          </w:p>
          <w:p w14:paraId="4DB4512E" w14:textId="77777777" w:rsidR="00FC4B6F" w:rsidRDefault="003D31D9" w:rsidP="003D31D9">
            <w:pPr>
              <w:pStyle w:val="ListParagraph"/>
              <w:numPr>
                <w:ilvl w:val="0"/>
                <w:numId w:val="36"/>
              </w:numPr>
              <w:autoSpaceDE w:val="0"/>
              <w:autoSpaceDN w:val="0"/>
              <w:adjustRightInd w:val="0"/>
              <w:ind w:left="1320" w:hanging="450"/>
              <w:jc w:val="both"/>
              <w:rPr>
                <w:rFonts w:ascii="Montserrat Light" w:hAnsi="Montserrat Light"/>
                <w:lang w:val="it-IT" w:eastAsia="ro-RO"/>
              </w:rPr>
            </w:pPr>
            <w:r w:rsidRPr="00FC4B6F">
              <w:rPr>
                <w:rFonts w:ascii="Montserrat Light" w:hAnsi="Montserrat Light"/>
                <w:b/>
                <w:bCs/>
                <w:lang w:val="it-IT" w:eastAsia="ro-RO"/>
              </w:rPr>
              <w:t>punctul</w:t>
            </w:r>
            <w:r w:rsidRPr="00FC4B6F">
              <w:rPr>
                <w:rFonts w:ascii="Montserrat Light" w:hAnsi="Montserrat Light"/>
                <w:lang w:val="it-IT" w:eastAsia="ro-RO"/>
              </w:rPr>
              <w:t xml:space="preserve"> </w:t>
            </w:r>
            <w:r w:rsidRPr="00FC4B6F">
              <w:rPr>
                <w:rFonts w:ascii="Montserrat Light" w:hAnsi="Montserrat Light"/>
                <w:b/>
                <w:bCs/>
                <w:lang w:val="it-IT" w:eastAsia="ro-RO"/>
              </w:rPr>
              <w:t xml:space="preserve">2 </w:t>
            </w:r>
            <w:r w:rsidR="00FC4B6F">
              <w:rPr>
                <w:rFonts w:ascii="Montserrat Light" w:hAnsi="Montserrat Light"/>
                <w:b/>
                <w:bCs/>
                <w:lang w:val="it-IT" w:eastAsia="ro-RO"/>
              </w:rPr>
              <w:t xml:space="preserve">- </w:t>
            </w:r>
            <w:r w:rsidRPr="00FC4B6F">
              <w:rPr>
                <w:rFonts w:ascii="Montserrat Light" w:hAnsi="Montserrat Light"/>
                <w:b/>
                <w:bCs/>
                <w:lang w:val="it-IT" w:eastAsia="ro-RO"/>
              </w:rPr>
              <w:t>Investiții noi</w:t>
            </w:r>
            <w:r w:rsidRPr="00FC4B6F">
              <w:rPr>
                <w:rFonts w:ascii="Montserrat Light" w:hAnsi="Montserrat Light"/>
                <w:lang w:val="it-IT" w:eastAsia="ro-RO"/>
              </w:rPr>
              <w:t xml:space="preserve"> valoarea totală s-a majorat cu 3.349,82 mii lei, de la valoarea de 46.767,68 mii lei la valoarea de 50.117,50 mii lei datorită creșterii valorii obiectivului de investiții </w:t>
            </w:r>
            <w:bookmarkStart w:id="10" w:name="_Hlk181021557"/>
            <w:r w:rsidRPr="00FC4B6F">
              <w:rPr>
                <w:rFonts w:ascii="Montserrat Light" w:hAnsi="Montserrat Light"/>
                <w:lang w:val="it-IT" w:eastAsia="ro-RO"/>
              </w:rPr>
              <w:t>“</w:t>
            </w:r>
            <w:bookmarkEnd w:id="10"/>
            <w:r w:rsidRPr="00FC4B6F">
              <w:rPr>
                <w:rFonts w:ascii="Montserrat Light" w:hAnsi="Montserrat Light"/>
                <w:lang w:val="it-IT" w:eastAsia="ro-RO"/>
              </w:rPr>
              <w:t>Extindere Terminal Pasageri Sosiri-Proiectare și Execuție lucrării” cu 6.769,48 mii lei ,</w:t>
            </w:r>
          </w:p>
          <w:p w14:paraId="18896258" w14:textId="77777777" w:rsidR="00FC4B6F" w:rsidRDefault="003D31D9" w:rsidP="003D31D9">
            <w:pPr>
              <w:pStyle w:val="ListParagraph"/>
              <w:numPr>
                <w:ilvl w:val="0"/>
                <w:numId w:val="36"/>
              </w:numPr>
              <w:autoSpaceDE w:val="0"/>
              <w:autoSpaceDN w:val="0"/>
              <w:adjustRightInd w:val="0"/>
              <w:ind w:left="1320" w:hanging="450"/>
              <w:jc w:val="both"/>
              <w:rPr>
                <w:rFonts w:ascii="Montserrat Light" w:hAnsi="Montserrat Light"/>
                <w:lang w:val="it-IT" w:eastAsia="ro-RO"/>
              </w:rPr>
            </w:pPr>
            <w:r w:rsidRPr="00FC4B6F">
              <w:rPr>
                <w:rFonts w:ascii="Montserrat Light" w:hAnsi="Montserrat Light"/>
                <w:b/>
                <w:bCs/>
                <w:lang w:val="it-IT" w:eastAsia="ro-RO"/>
              </w:rPr>
              <w:t>punctul</w:t>
            </w:r>
            <w:r w:rsidR="00FC4B6F">
              <w:rPr>
                <w:rFonts w:ascii="Montserrat Light" w:hAnsi="Montserrat Light"/>
                <w:lang w:val="it-IT" w:eastAsia="ro-RO"/>
              </w:rPr>
              <w:t xml:space="preserve"> </w:t>
            </w:r>
            <w:r w:rsidRPr="00FC4B6F">
              <w:rPr>
                <w:rFonts w:ascii="Montserrat Light" w:hAnsi="Montserrat Light"/>
                <w:b/>
                <w:bCs/>
                <w:lang w:val="it-IT" w:eastAsia="ro-RO"/>
              </w:rPr>
              <w:t>3</w:t>
            </w:r>
            <w:r w:rsidR="00FC4B6F">
              <w:rPr>
                <w:rFonts w:ascii="Montserrat Light" w:hAnsi="Montserrat Light"/>
                <w:b/>
                <w:bCs/>
                <w:lang w:val="it-IT" w:eastAsia="ro-RO"/>
              </w:rPr>
              <w:t>-</w:t>
            </w:r>
            <w:r w:rsidRPr="00FC4B6F">
              <w:rPr>
                <w:rFonts w:ascii="Montserrat Light" w:hAnsi="Montserrat Light"/>
                <w:b/>
                <w:bCs/>
                <w:lang w:val="it-IT" w:eastAsia="ro-RO"/>
              </w:rPr>
              <w:t>Investiţii efectuate la imobilizările corporale existente (modernizări)</w:t>
            </w:r>
            <w:r w:rsidRPr="00FC4B6F">
              <w:rPr>
                <w:rFonts w:ascii="Montserrat Light" w:hAnsi="Montserrat Light"/>
                <w:lang w:val="it-IT" w:eastAsia="ro-RO"/>
              </w:rPr>
              <w:t xml:space="preserve">  valoarea a crescut cu 777,63 mii lei de la valoarea de 20.965,59 mii lei la 21.743,22 mii lei datorită introducerii obiectivului de investiții  “Lucrări de consolidare a terenului de fundare și de deviere rețele electrice și sanitare la obiectivul de investiții Extindere parcare Vest - Proiectare și Execuție lucrări”(1.121,91 mii lei).</w:t>
            </w:r>
          </w:p>
          <w:p w14:paraId="752A7807" w14:textId="1E3244C4" w:rsidR="003D31D9" w:rsidRPr="00FC4B6F" w:rsidRDefault="003D31D9" w:rsidP="003D31D9">
            <w:pPr>
              <w:pStyle w:val="ListParagraph"/>
              <w:numPr>
                <w:ilvl w:val="0"/>
                <w:numId w:val="36"/>
              </w:numPr>
              <w:autoSpaceDE w:val="0"/>
              <w:autoSpaceDN w:val="0"/>
              <w:adjustRightInd w:val="0"/>
              <w:ind w:left="1320" w:hanging="450"/>
              <w:jc w:val="both"/>
              <w:rPr>
                <w:rFonts w:ascii="Montserrat Light" w:hAnsi="Montserrat Light"/>
                <w:lang w:val="it-IT" w:eastAsia="ro-RO"/>
              </w:rPr>
            </w:pPr>
            <w:r w:rsidRPr="00FC4B6F">
              <w:rPr>
                <w:rFonts w:ascii="Montserrat Light" w:hAnsi="Montserrat Light"/>
                <w:b/>
                <w:bCs/>
                <w:lang w:val="it-IT" w:eastAsia="ro-RO"/>
              </w:rPr>
              <w:t>punctul</w:t>
            </w:r>
            <w:r w:rsidRPr="00FC4B6F">
              <w:rPr>
                <w:rFonts w:ascii="Montserrat Light" w:hAnsi="Montserrat Light"/>
                <w:lang w:val="it-IT" w:eastAsia="ro-RO"/>
              </w:rPr>
              <w:t xml:space="preserve"> </w:t>
            </w:r>
            <w:r w:rsidRPr="00FC4B6F">
              <w:rPr>
                <w:rFonts w:ascii="Montserrat Light" w:hAnsi="Montserrat Light"/>
                <w:b/>
                <w:bCs/>
                <w:lang w:val="it-IT" w:eastAsia="ro-RO"/>
              </w:rPr>
              <w:t xml:space="preserve">4 </w:t>
            </w:r>
            <w:r w:rsidR="00FC4B6F">
              <w:rPr>
                <w:rFonts w:ascii="Montserrat Light" w:hAnsi="Montserrat Light"/>
                <w:b/>
                <w:bCs/>
                <w:lang w:val="it-IT" w:eastAsia="ro-RO"/>
              </w:rPr>
              <w:t xml:space="preserve">- </w:t>
            </w:r>
            <w:r w:rsidRPr="00FC4B6F">
              <w:rPr>
                <w:rFonts w:ascii="Montserrat Light" w:hAnsi="Montserrat Light"/>
                <w:b/>
                <w:bCs/>
                <w:lang w:val="it-IT" w:eastAsia="ro-RO"/>
              </w:rPr>
              <w:t>Dotări (alte achiziții de imobilizări corporale</w:t>
            </w:r>
            <w:r w:rsidRPr="00FC4B6F">
              <w:rPr>
                <w:rFonts w:ascii="Montserrat Light" w:hAnsi="Montserrat Light"/>
                <w:lang w:val="it-IT" w:eastAsia="ro-RO"/>
              </w:rPr>
              <w:t xml:space="preserve">) valoarea totală s-a majorat cu 25.812,68 mii lei de la valoarea de 39.407,25  mii lei la valoarea de 65.219,93 mii lei </w:t>
            </w:r>
            <w:bookmarkStart w:id="11" w:name="_Hlk181022008"/>
            <w:r w:rsidRPr="00FC4B6F">
              <w:rPr>
                <w:rFonts w:ascii="Montserrat Light" w:hAnsi="Montserrat Light"/>
                <w:lang w:val="it-IT" w:eastAsia="ro-RO"/>
              </w:rPr>
              <w:t>datorită  în principal a modificării termenelor de livrare a utilajelor/echipamentelor pentru proiectul “Înlocuirea utilajelor și echipamentelor neperformante din punct de vedere al consumului de energie cu utilaje și echipamente cu emisii zero”(22.775,07 mii lei).</w:t>
            </w:r>
            <w:r w:rsidRPr="00FC4B6F">
              <w:rPr>
                <w:rFonts w:ascii="Montserrat Light" w:hAnsi="Montserrat Light"/>
                <w:lang w:val="it-IT" w:eastAsia="ro-RO"/>
              </w:rPr>
              <w:tab/>
            </w:r>
            <w:bookmarkEnd w:id="11"/>
          </w:p>
          <w:p w14:paraId="42C24605" w14:textId="77777777" w:rsidR="000D027B" w:rsidRPr="00DB5469" w:rsidRDefault="000D027B" w:rsidP="00303BD1">
            <w:pPr>
              <w:autoSpaceDE w:val="0"/>
              <w:autoSpaceDN w:val="0"/>
              <w:adjustRightInd w:val="0"/>
              <w:jc w:val="both"/>
              <w:rPr>
                <w:rFonts w:ascii="Montserrat Light" w:hAnsi="Montserrat Light"/>
                <w:lang w:val="ro-RO" w:eastAsia="ro-RO"/>
              </w:rPr>
            </w:pPr>
          </w:p>
          <w:p w14:paraId="3892819D" w14:textId="77777777" w:rsidR="00CB1F38" w:rsidRDefault="00CB1F38" w:rsidP="00303BD1">
            <w:pPr>
              <w:spacing w:before="240"/>
              <w:contextualSpacing/>
              <w:jc w:val="both"/>
              <w:rPr>
                <w:rFonts w:ascii="Montserrat Light" w:hAnsi="Montserrat Light" w:cs="Courier New"/>
                <w:lang w:val="es-ES" w:eastAsia="ro-MD"/>
              </w:rPr>
            </w:pPr>
            <w:proofErr w:type="spellStart"/>
            <w:r w:rsidRPr="00DB5469">
              <w:rPr>
                <w:rFonts w:ascii="Montserrat Light" w:hAnsi="Montserrat Light" w:cs="Courier New"/>
                <w:lang w:val="es-ES" w:eastAsia="ro-MD"/>
              </w:rPr>
              <w:t>În</w:t>
            </w:r>
            <w:proofErr w:type="spellEnd"/>
            <w:r w:rsidRPr="00DB5469">
              <w:rPr>
                <w:rFonts w:ascii="Montserrat Light" w:hAnsi="Montserrat Light" w:cs="Courier New"/>
                <w:lang w:val="es-ES" w:eastAsia="ro-MD"/>
              </w:rPr>
              <w:t xml:space="preserve"> </w:t>
            </w:r>
            <w:proofErr w:type="spellStart"/>
            <w:r w:rsidRPr="00DB5469">
              <w:rPr>
                <w:rFonts w:ascii="Montserrat Light" w:hAnsi="Montserrat Light" w:cs="Courier New"/>
                <w:lang w:val="es-ES" w:eastAsia="ro-MD"/>
              </w:rPr>
              <w:t>conformitate</w:t>
            </w:r>
            <w:proofErr w:type="spellEnd"/>
            <w:r w:rsidRPr="00DB5469">
              <w:rPr>
                <w:rFonts w:ascii="Montserrat Light" w:hAnsi="Montserrat Light" w:cs="Courier New"/>
                <w:lang w:val="es-ES" w:eastAsia="ro-MD"/>
              </w:rPr>
              <w:t xml:space="preserve"> </w:t>
            </w:r>
            <w:proofErr w:type="spellStart"/>
            <w:r w:rsidRPr="00DB5469">
              <w:rPr>
                <w:rFonts w:ascii="Montserrat Light" w:hAnsi="Montserrat Light" w:cs="Courier New"/>
                <w:lang w:val="es-ES" w:eastAsia="ro-MD"/>
              </w:rPr>
              <w:t>cu</w:t>
            </w:r>
            <w:proofErr w:type="spellEnd"/>
            <w:r w:rsidRPr="00DB5469">
              <w:rPr>
                <w:rFonts w:ascii="Montserrat Light" w:hAnsi="Montserrat Light" w:cs="Courier New"/>
                <w:lang w:val="es-ES" w:eastAsia="ro-MD"/>
              </w:rPr>
              <w:t xml:space="preserve"> anexa 6 pct. II. 7 la </w:t>
            </w:r>
            <w:proofErr w:type="spellStart"/>
            <w:r w:rsidRPr="00DB5469">
              <w:rPr>
                <w:rFonts w:ascii="Montserrat Light" w:hAnsi="Montserrat Light"/>
              </w:rPr>
              <w:t>Ordinul</w:t>
            </w:r>
            <w:proofErr w:type="spellEnd"/>
            <w:r w:rsidRPr="00DB5469">
              <w:rPr>
                <w:rFonts w:ascii="Montserrat Light" w:hAnsi="Montserrat Light"/>
              </w:rPr>
              <w:t xml:space="preserve"> </w:t>
            </w:r>
            <w:proofErr w:type="spellStart"/>
            <w:r w:rsidRPr="00DB5469">
              <w:rPr>
                <w:rFonts w:ascii="Montserrat Light" w:hAnsi="Montserrat Light"/>
              </w:rPr>
              <w:t>Ministrului</w:t>
            </w:r>
            <w:proofErr w:type="spellEnd"/>
            <w:r w:rsidRPr="00DB5469">
              <w:rPr>
                <w:rFonts w:ascii="Montserrat Light" w:hAnsi="Montserrat Light"/>
              </w:rPr>
              <w:t xml:space="preserve"> </w:t>
            </w:r>
            <w:proofErr w:type="spellStart"/>
            <w:r w:rsidRPr="00DB5469">
              <w:rPr>
                <w:rFonts w:ascii="Montserrat Light" w:hAnsi="Montserrat Light"/>
              </w:rPr>
              <w:t>Finanţelor</w:t>
            </w:r>
            <w:proofErr w:type="spellEnd"/>
            <w:r w:rsidRPr="00DB5469">
              <w:rPr>
                <w:rFonts w:ascii="Montserrat Light" w:hAnsi="Montserrat Light"/>
              </w:rPr>
              <w:t xml:space="preserve"> </w:t>
            </w:r>
            <w:proofErr w:type="spellStart"/>
            <w:r w:rsidRPr="00DB5469">
              <w:rPr>
                <w:rFonts w:ascii="Montserrat Light" w:hAnsi="Montserrat Light"/>
              </w:rPr>
              <w:t>Publice</w:t>
            </w:r>
            <w:proofErr w:type="spellEnd"/>
            <w:r w:rsidRPr="00DB5469">
              <w:rPr>
                <w:rFonts w:ascii="Montserrat Light" w:hAnsi="Montserrat Light"/>
              </w:rPr>
              <w:t xml:space="preserve"> nr. 3818/2019 </w:t>
            </w:r>
            <w:proofErr w:type="spellStart"/>
            <w:r w:rsidRPr="00DB5469">
              <w:rPr>
                <w:rFonts w:ascii="Montserrat Light" w:hAnsi="Montserrat Light"/>
              </w:rPr>
              <w:t>privind</w:t>
            </w:r>
            <w:proofErr w:type="spellEnd"/>
            <w:r w:rsidRPr="00DB5469">
              <w:rPr>
                <w:rFonts w:ascii="Montserrat Light" w:hAnsi="Montserrat Light"/>
              </w:rPr>
              <w:t xml:space="preserve"> </w:t>
            </w:r>
            <w:proofErr w:type="spellStart"/>
            <w:r w:rsidRPr="00DB5469">
              <w:rPr>
                <w:rFonts w:ascii="Montserrat Light" w:hAnsi="Montserrat Light"/>
              </w:rPr>
              <w:t>aprobarea</w:t>
            </w:r>
            <w:proofErr w:type="spellEnd"/>
            <w:r w:rsidRPr="00DB5469">
              <w:rPr>
                <w:rFonts w:ascii="Montserrat Light" w:hAnsi="Montserrat Light"/>
              </w:rPr>
              <w:t xml:space="preserve"> </w:t>
            </w:r>
            <w:proofErr w:type="spellStart"/>
            <w:r w:rsidRPr="00DB5469">
              <w:rPr>
                <w:rFonts w:ascii="Montserrat Light" w:hAnsi="Montserrat Light"/>
              </w:rPr>
              <w:t>formatului</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structurii</w:t>
            </w:r>
            <w:proofErr w:type="spellEnd"/>
            <w:r w:rsidRPr="00DB5469">
              <w:rPr>
                <w:rFonts w:ascii="Montserrat Light" w:hAnsi="Montserrat Light"/>
              </w:rPr>
              <w:t xml:space="preserve"> </w:t>
            </w:r>
            <w:proofErr w:type="spellStart"/>
            <w:r w:rsidRPr="00DB5469">
              <w:rPr>
                <w:rFonts w:ascii="Montserrat Light" w:hAnsi="Montserrat Light"/>
              </w:rPr>
              <w:t>Bugetului</w:t>
            </w:r>
            <w:proofErr w:type="spellEnd"/>
            <w:r w:rsidRPr="00DB5469">
              <w:rPr>
                <w:rFonts w:ascii="Montserrat Light" w:hAnsi="Montserrat Light"/>
              </w:rPr>
              <w:t xml:space="preserve"> de </w:t>
            </w:r>
            <w:proofErr w:type="spellStart"/>
            <w:r w:rsidRPr="00DB5469">
              <w:rPr>
                <w:rFonts w:ascii="Montserrat Light" w:hAnsi="Montserrat Light"/>
              </w:rPr>
              <w:t>venituri</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cheltuieli</w:t>
            </w:r>
            <w:proofErr w:type="spellEnd"/>
            <w:r w:rsidRPr="00DB5469">
              <w:rPr>
                <w:rFonts w:ascii="Montserrat Light" w:hAnsi="Montserrat Light"/>
              </w:rPr>
              <w:t xml:space="preserve"> precum </w:t>
            </w:r>
            <w:proofErr w:type="spellStart"/>
            <w:r w:rsidRPr="00DB5469">
              <w:rPr>
                <w:rFonts w:ascii="Montserrat Light" w:hAnsi="Montserrat Light"/>
              </w:rPr>
              <w:t>şi</w:t>
            </w:r>
            <w:proofErr w:type="spellEnd"/>
            <w:r w:rsidRPr="00DB5469">
              <w:rPr>
                <w:rFonts w:ascii="Montserrat Light" w:hAnsi="Montserrat Light"/>
              </w:rPr>
              <w:t xml:space="preserve"> </w:t>
            </w:r>
            <w:proofErr w:type="gramStart"/>
            <w:r w:rsidRPr="00DB5469">
              <w:rPr>
                <w:rFonts w:ascii="Montserrat Light" w:hAnsi="Montserrat Light"/>
              </w:rPr>
              <w:t>a</w:t>
            </w:r>
            <w:proofErr w:type="gramEnd"/>
            <w:r w:rsidRPr="00DB5469">
              <w:rPr>
                <w:rFonts w:ascii="Montserrat Light" w:hAnsi="Montserrat Light"/>
              </w:rPr>
              <w:t xml:space="preserve"> </w:t>
            </w:r>
            <w:proofErr w:type="spellStart"/>
            <w:r w:rsidRPr="00DB5469">
              <w:rPr>
                <w:rFonts w:ascii="Montserrat Light" w:hAnsi="Montserrat Light"/>
              </w:rPr>
              <w:t>anexelor</w:t>
            </w:r>
            <w:proofErr w:type="spellEnd"/>
            <w:r w:rsidRPr="00DB5469">
              <w:rPr>
                <w:rFonts w:ascii="Montserrat Light" w:hAnsi="Montserrat Light"/>
              </w:rPr>
              <w:t xml:space="preserve"> de </w:t>
            </w:r>
            <w:proofErr w:type="spellStart"/>
            <w:r w:rsidRPr="00DB5469">
              <w:rPr>
                <w:rFonts w:ascii="Montserrat Light" w:hAnsi="Montserrat Light"/>
              </w:rPr>
              <w:t>fundamentare</w:t>
            </w:r>
            <w:proofErr w:type="spellEnd"/>
            <w:r w:rsidRPr="00DB5469">
              <w:rPr>
                <w:rFonts w:ascii="Montserrat Light" w:hAnsi="Montserrat Light"/>
              </w:rPr>
              <w:t xml:space="preserve"> </w:t>
            </w:r>
            <w:proofErr w:type="gramStart"/>
            <w:r w:rsidRPr="00DB5469">
              <w:rPr>
                <w:rFonts w:ascii="Montserrat Light" w:hAnsi="Montserrat Light"/>
              </w:rPr>
              <w:t>a</w:t>
            </w:r>
            <w:proofErr w:type="gramEnd"/>
            <w:r w:rsidRPr="00DB5469">
              <w:rPr>
                <w:rFonts w:ascii="Montserrat Light" w:hAnsi="Montserrat Light"/>
              </w:rPr>
              <w:t xml:space="preserve"> </w:t>
            </w:r>
            <w:proofErr w:type="spellStart"/>
            <w:r w:rsidRPr="00DB5469">
              <w:rPr>
                <w:rFonts w:ascii="Montserrat Light" w:hAnsi="Montserrat Light"/>
              </w:rPr>
              <w:t>acestuia</w:t>
            </w:r>
            <w:proofErr w:type="spellEnd"/>
            <w:r w:rsidRPr="00DB5469">
              <w:rPr>
                <w:rFonts w:ascii="Montserrat Light" w:hAnsi="Montserrat Light"/>
              </w:rPr>
              <w:t>, n</w:t>
            </w:r>
            <w:r w:rsidRPr="00DB5469">
              <w:rPr>
                <w:rFonts w:ascii="Montserrat Light" w:hAnsi="Montserrat Light" w:cs="Courier New"/>
                <w:lang w:val="es-ES" w:eastAsia="ro-MD"/>
              </w:rPr>
              <w:t>ivelul indicatorilor economico-financiari prevăzut în anexele nr. 1-5 poate fi modificat, cu aprobarea Consiliului de administraţie, cu excepţia indicatorilor pentru a căror rectificare sunt aplicabile prevederile art. 10, alin. (2) din Ordonanţa Guvernului nr. 26/2013.</w:t>
            </w:r>
          </w:p>
          <w:p w14:paraId="4BA4AB4E" w14:textId="77777777" w:rsidR="00303BD1" w:rsidRPr="00DB5469" w:rsidRDefault="00303BD1" w:rsidP="00303BD1">
            <w:pPr>
              <w:spacing w:before="240"/>
              <w:contextualSpacing/>
              <w:jc w:val="both"/>
              <w:rPr>
                <w:rFonts w:ascii="Montserrat Light" w:hAnsi="Montserrat Light"/>
                <w:lang w:val="es-ES"/>
              </w:rPr>
            </w:pPr>
          </w:p>
          <w:p w14:paraId="77C12AC2" w14:textId="4D39069C" w:rsidR="00ED0E54" w:rsidRPr="00ED0E54" w:rsidRDefault="00CB1F38" w:rsidP="00ED0E54">
            <w:pPr>
              <w:tabs>
                <w:tab w:val="left" w:pos="563"/>
              </w:tabs>
              <w:autoSpaceDE w:val="0"/>
              <w:autoSpaceDN w:val="0"/>
              <w:adjustRightInd w:val="0"/>
              <w:contextualSpacing/>
              <w:jc w:val="both"/>
              <w:rPr>
                <w:rFonts w:ascii="Montserrat Light" w:eastAsia="Times New Roman" w:hAnsi="Montserrat Light" w:cs="Times New Roman"/>
                <w:lang w:eastAsia="en-GB"/>
              </w:rPr>
            </w:pPr>
            <w:r w:rsidRPr="00DB5469">
              <w:rPr>
                <w:rFonts w:ascii="Montserrat Light" w:hAnsi="Montserrat Light"/>
                <w:lang w:val="es-ES"/>
              </w:rPr>
              <w:t xml:space="preserve">Conform </w:t>
            </w:r>
            <w:r w:rsidRPr="00DB5469">
              <w:rPr>
                <w:rFonts w:ascii="Montserrat Light" w:eastAsia="Calibri" w:hAnsi="Montserrat Light" w:cs="Courier New"/>
                <w:lang w:val="es-ES" w:eastAsia="ro-MD"/>
              </w:rPr>
              <w:t>art. 10 alin</w:t>
            </w:r>
            <w:r w:rsidR="00395443">
              <w:rPr>
                <w:rFonts w:ascii="Montserrat Light" w:eastAsia="Calibri" w:hAnsi="Montserrat Light" w:cs="Courier New"/>
                <w:lang w:val="es-ES" w:eastAsia="ro-MD"/>
              </w:rPr>
              <w:t>.</w:t>
            </w:r>
            <w:r w:rsidRPr="00DB5469">
              <w:rPr>
                <w:rFonts w:ascii="Montserrat Light" w:eastAsia="Calibri" w:hAnsi="Montserrat Light" w:cs="Courier New"/>
                <w:lang w:val="es-ES" w:eastAsia="ro-MD"/>
              </w:rPr>
              <w:t xml:space="preserve"> (4) din</w:t>
            </w:r>
            <w:r w:rsidRPr="00DB5469">
              <w:rPr>
                <w:rFonts w:ascii="Montserrat Light" w:hAnsi="Montserrat Light"/>
                <w:lang w:val="es-ES"/>
              </w:rPr>
              <w:t xml:space="preserve"> </w:t>
            </w:r>
            <w:proofErr w:type="spellStart"/>
            <w:r w:rsidRPr="00DB5469">
              <w:rPr>
                <w:rFonts w:ascii="Montserrat Light" w:eastAsia="Calibri" w:hAnsi="Montserrat Light" w:cs="Courier New"/>
                <w:lang w:val="es-ES" w:eastAsia="ro-MD"/>
              </w:rPr>
              <w:t>Ordonanţa</w:t>
            </w:r>
            <w:proofErr w:type="spellEnd"/>
            <w:r w:rsidRPr="00DB5469">
              <w:rPr>
                <w:rFonts w:ascii="Montserrat Light" w:eastAsia="Calibri" w:hAnsi="Montserrat Light" w:cs="Courier New"/>
                <w:lang w:val="es-ES" w:eastAsia="ro-MD"/>
              </w:rPr>
              <w:t xml:space="preserve"> </w:t>
            </w:r>
            <w:proofErr w:type="spellStart"/>
            <w:r w:rsidRPr="00DB5469">
              <w:rPr>
                <w:rFonts w:ascii="Montserrat Light" w:eastAsia="Calibri" w:hAnsi="Montserrat Light" w:cs="Courier New"/>
                <w:lang w:val="es-ES" w:eastAsia="ro-MD"/>
              </w:rPr>
              <w:t>Guvernului</w:t>
            </w:r>
            <w:proofErr w:type="spellEnd"/>
            <w:r w:rsidRPr="00DB5469">
              <w:rPr>
                <w:rFonts w:ascii="Montserrat Light" w:eastAsia="Calibri" w:hAnsi="Montserrat Light" w:cs="Courier New"/>
                <w:lang w:val="es-ES" w:eastAsia="ro-MD"/>
              </w:rPr>
              <w:t xml:space="preserve"> </w:t>
            </w:r>
            <w:proofErr w:type="spellStart"/>
            <w:r w:rsidRPr="00DB5469">
              <w:rPr>
                <w:rFonts w:ascii="Montserrat Light" w:eastAsia="Calibri" w:hAnsi="Montserrat Light" w:cs="Courier New"/>
                <w:lang w:val="es-ES" w:eastAsia="ro-MD"/>
              </w:rPr>
              <w:t>nr</w:t>
            </w:r>
            <w:proofErr w:type="spellEnd"/>
            <w:r w:rsidRPr="00DB5469">
              <w:rPr>
                <w:rFonts w:ascii="Montserrat Light" w:eastAsia="Calibri" w:hAnsi="Montserrat Light" w:cs="Courier New"/>
                <w:lang w:val="es-ES" w:eastAsia="ro-MD"/>
              </w:rPr>
              <w:t xml:space="preserve">. 26/2013 privind întărirea disciplinei financiare la nivelul unor operatori economici la care statul sau unităţile administrativ-teritoriale sunt acţionari unici ori majoritari sau deţin direct ori indirect o participaţie majoritară, cu modificările și completările ulterioare, </w:t>
            </w:r>
            <w:r w:rsidR="00ED0E54" w:rsidRPr="00ED0E54">
              <w:rPr>
                <w:rFonts w:ascii="Montserrat Light" w:eastAsia="Calibri" w:hAnsi="Montserrat Light" w:cs="Courier New"/>
                <w:lang w:val="es-ES" w:eastAsia="ro-MD"/>
              </w:rPr>
              <w:t>r</w:t>
            </w:r>
            <w:r w:rsidR="00ED0E54" w:rsidRPr="00ED0E54">
              <w:rPr>
                <w:rFonts w:ascii="Montserrat Light" w:eastAsia="Times New Roman" w:hAnsi="Montserrat Light" w:cs="Times New Roman"/>
                <w:noProof/>
                <w:lang w:eastAsia="en-GB"/>
              </w:rPr>
              <w:t xml:space="preserve">ectificarea bugetelor de venituri şi cheltuieli prevăzută la </w:t>
            </w:r>
            <w:hyperlink w:history="1">
              <w:r w:rsidR="00ED0E54" w:rsidRPr="00ED0E54">
                <w:rPr>
                  <w:rFonts w:ascii="Montserrat Light" w:eastAsia="Times New Roman" w:hAnsi="Montserrat Light" w:cs="Times New Roman"/>
                  <w:noProof/>
                  <w:lang w:eastAsia="en-GB"/>
                </w:rPr>
                <w:t>alin. (2)</w:t>
              </w:r>
            </w:hyperlink>
            <w:r w:rsidR="00ED0E54" w:rsidRPr="00ED0E54">
              <w:rPr>
                <w:rFonts w:ascii="Montserrat Light" w:eastAsia="Times New Roman" w:hAnsi="Montserrat Light" w:cs="Times New Roman"/>
                <w:noProof/>
                <w:lang w:eastAsia="en-GB"/>
              </w:rPr>
              <w:t xml:space="preserve"> se aprobă, în condiţiile </w:t>
            </w:r>
            <w:hyperlink w:history="1">
              <w:r w:rsidR="00ED0E54" w:rsidRPr="00ED0E54">
                <w:rPr>
                  <w:rFonts w:ascii="Montserrat Light" w:eastAsia="Times New Roman" w:hAnsi="Montserrat Light" w:cs="Times New Roman"/>
                  <w:noProof/>
                  <w:lang w:eastAsia="en-GB"/>
                </w:rPr>
                <w:t>art. 4 alin. (1)-(3)</w:t>
              </w:r>
            </w:hyperlink>
            <w:r w:rsidR="00ED0E54" w:rsidRPr="00ED0E54">
              <w:rPr>
                <w:rFonts w:ascii="Montserrat Light" w:eastAsia="Times New Roman" w:hAnsi="Montserrat Light" w:cs="Times New Roman"/>
                <w:noProof/>
                <w:lang w:eastAsia="en-GB"/>
              </w:rPr>
              <w:t xml:space="preserve">, până la data de 31 octombrie a anului curent, cu excepţia situaţiilor prevăzute la </w:t>
            </w:r>
            <w:hyperlink w:history="1">
              <w:r w:rsidR="00ED0E54" w:rsidRPr="00ED0E54">
                <w:rPr>
                  <w:rFonts w:ascii="Montserrat Light" w:eastAsia="Times New Roman" w:hAnsi="Montserrat Light" w:cs="Times New Roman"/>
                  <w:noProof/>
                  <w:lang w:eastAsia="en-GB"/>
                </w:rPr>
                <w:t>alin. (2) lit. f)</w:t>
              </w:r>
            </w:hyperlink>
            <w:r w:rsidR="00ED0E54" w:rsidRPr="00ED0E54">
              <w:rPr>
                <w:rFonts w:ascii="Montserrat Light" w:eastAsia="Times New Roman" w:hAnsi="Montserrat Light" w:cs="Times New Roman"/>
                <w:noProof/>
                <w:lang w:eastAsia="en-GB"/>
              </w:rPr>
              <w:t>, care se aprobă până la finele exerciţiului financiar al anului curent.</w:t>
            </w:r>
            <w:r w:rsidR="00ED0E54" w:rsidRPr="00ED0E54">
              <w:rPr>
                <w:rFonts w:ascii="Montserrat Light" w:eastAsia="Times New Roman" w:hAnsi="Montserrat Light" w:cs="Times New Roman"/>
                <w:lang w:eastAsia="en-GB"/>
              </w:rPr>
              <w:t xml:space="preserve"> </w:t>
            </w:r>
          </w:p>
          <w:p w14:paraId="037DB650" w14:textId="77777777" w:rsidR="00ED0E54" w:rsidRDefault="00ED0E54" w:rsidP="00303BD1">
            <w:pPr>
              <w:tabs>
                <w:tab w:val="left" w:pos="563"/>
              </w:tabs>
              <w:autoSpaceDE w:val="0"/>
              <w:autoSpaceDN w:val="0"/>
              <w:adjustRightInd w:val="0"/>
              <w:contextualSpacing/>
              <w:jc w:val="both"/>
              <w:rPr>
                <w:rFonts w:ascii="Montserrat Light" w:eastAsia="Calibri" w:hAnsi="Montserrat Light" w:cs="Courier New"/>
                <w:lang w:eastAsia="ro-MD"/>
              </w:rPr>
            </w:pPr>
          </w:p>
          <w:p w14:paraId="13C877D8" w14:textId="3DD114BA" w:rsidR="009158BB" w:rsidRPr="009158BB" w:rsidRDefault="00CB1F38" w:rsidP="009158BB">
            <w:pPr>
              <w:autoSpaceDE w:val="0"/>
              <w:autoSpaceDN w:val="0"/>
              <w:adjustRightInd w:val="0"/>
              <w:contextualSpacing/>
              <w:jc w:val="both"/>
              <w:rPr>
                <w:rFonts w:ascii="Montserrat Light" w:hAnsi="Montserrat Light"/>
                <w:bCs/>
                <w:iCs/>
                <w:color w:val="000000"/>
                <w:bdr w:val="none" w:sz="0" w:space="0" w:color="auto" w:frame="1"/>
                <w:shd w:val="clear" w:color="auto" w:fill="FFFFFF"/>
                <w:lang w:val="ro-RO"/>
              </w:rPr>
            </w:pPr>
            <w:proofErr w:type="spellStart"/>
            <w:r w:rsidRPr="00DB5469">
              <w:rPr>
                <w:rFonts w:ascii="Montserrat Light" w:eastAsia="Calibri" w:hAnsi="Montserrat Light" w:cs="Courier New"/>
                <w:lang w:eastAsia="ro-MD"/>
              </w:rPr>
              <w:lastRenderedPageBreak/>
              <w:t>Rectificarea</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Bugetului</w:t>
            </w:r>
            <w:proofErr w:type="spellEnd"/>
            <w:r w:rsidRPr="00DB5469">
              <w:rPr>
                <w:rFonts w:ascii="Montserrat Light" w:eastAsia="Calibri" w:hAnsi="Montserrat Light" w:cs="Courier New"/>
                <w:lang w:eastAsia="ro-MD"/>
              </w:rPr>
              <w:t xml:space="preserve"> de </w:t>
            </w:r>
            <w:proofErr w:type="spellStart"/>
            <w:r w:rsidRPr="00DB5469">
              <w:rPr>
                <w:rFonts w:ascii="Montserrat Light" w:eastAsia="Calibri" w:hAnsi="Montserrat Light" w:cs="Courier New"/>
                <w:lang w:eastAsia="ro-MD"/>
              </w:rPr>
              <w:t>venituri</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și</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cheltuie</w:t>
            </w:r>
            <w:r w:rsidR="00395443">
              <w:rPr>
                <w:rFonts w:ascii="Montserrat Light" w:eastAsia="Calibri" w:hAnsi="Montserrat Light" w:cs="Courier New"/>
                <w:lang w:eastAsia="ro-MD"/>
              </w:rPr>
              <w:t>l</w:t>
            </w:r>
            <w:r w:rsidRPr="00DB5469">
              <w:rPr>
                <w:rFonts w:ascii="Montserrat Light" w:eastAsia="Calibri" w:hAnsi="Montserrat Light" w:cs="Courier New"/>
                <w:lang w:eastAsia="ro-MD"/>
              </w:rPr>
              <w:t>i</w:t>
            </w:r>
            <w:proofErr w:type="spellEnd"/>
            <w:r w:rsidRPr="00DB5469">
              <w:rPr>
                <w:rFonts w:ascii="Montserrat Light" w:eastAsia="Calibri" w:hAnsi="Montserrat Light" w:cs="Courier New"/>
                <w:lang w:eastAsia="ro-MD"/>
              </w:rPr>
              <w:t xml:space="preserve"> pe </w:t>
            </w:r>
            <w:proofErr w:type="spellStart"/>
            <w:r w:rsidRPr="00DB5469">
              <w:rPr>
                <w:rFonts w:ascii="Montserrat Light" w:eastAsia="Calibri" w:hAnsi="Montserrat Light" w:cs="Courier New"/>
                <w:lang w:eastAsia="ro-MD"/>
              </w:rPr>
              <w:t>anul</w:t>
            </w:r>
            <w:proofErr w:type="spellEnd"/>
            <w:r w:rsidRPr="00DB5469">
              <w:rPr>
                <w:rFonts w:ascii="Montserrat Light" w:eastAsia="Calibri" w:hAnsi="Montserrat Light" w:cs="Courier New"/>
                <w:lang w:eastAsia="ro-MD"/>
              </w:rPr>
              <w:t xml:space="preserve"> 202</w:t>
            </w:r>
            <w:r w:rsidR="009E63F1">
              <w:rPr>
                <w:rFonts w:ascii="Montserrat Light" w:eastAsia="Calibri" w:hAnsi="Montserrat Light" w:cs="Courier New"/>
                <w:lang w:eastAsia="ro-MD"/>
              </w:rPr>
              <w:t>5</w:t>
            </w:r>
            <w:r w:rsidRPr="00DB5469">
              <w:rPr>
                <w:rFonts w:ascii="Montserrat Light" w:eastAsia="Calibri" w:hAnsi="Montserrat Light" w:cs="Courier New"/>
                <w:lang w:eastAsia="ro-MD"/>
              </w:rPr>
              <w:t xml:space="preserve"> a</w:t>
            </w:r>
            <w:r w:rsidR="00417FD7">
              <w:rPr>
                <w:rFonts w:ascii="Montserrat Light" w:eastAsia="Calibri" w:hAnsi="Montserrat Light" w:cs="Courier New"/>
                <w:lang w:eastAsia="ro-MD"/>
              </w:rPr>
              <w:t>l</w:t>
            </w:r>
            <w:r w:rsidRPr="00DB5469">
              <w:rPr>
                <w:rFonts w:ascii="Montserrat Light" w:eastAsia="Calibri" w:hAnsi="Montserrat Light" w:cs="Courier New"/>
                <w:lang w:eastAsia="ro-MD"/>
              </w:rPr>
              <w:t xml:space="preserve"> </w:t>
            </w:r>
            <w:proofErr w:type="spellStart"/>
            <w:r w:rsidRPr="00DB5469">
              <w:rPr>
                <w:rFonts w:ascii="Montserrat Light" w:hAnsi="Montserrat Light"/>
              </w:rPr>
              <w:t>Aeroportului</w:t>
            </w:r>
            <w:proofErr w:type="spellEnd"/>
            <w:r w:rsidRPr="00DB5469">
              <w:rPr>
                <w:rFonts w:ascii="Montserrat Light" w:hAnsi="Montserrat Light"/>
              </w:rPr>
              <w:t xml:space="preserve"> Internaţional Avram Iancu Cluj R.A. </w:t>
            </w:r>
            <w:r w:rsidRPr="00DB5469">
              <w:rPr>
                <w:rFonts w:ascii="Montserrat Light" w:eastAsia="Calibri" w:hAnsi="Montserrat Light" w:cs="Courier New"/>
                <w:lang w:eastAsia="ro-MD"/>
              </w:rPr>
              <w:t xml:space="preserve">se </w:t>
            </w:r>
            <w:proofErr w:type="spellStart"/>
            <w:r w:rsidRPr="00DB5469">
              <w:rPr>
                <w:rFonts w:ascii="Montserrat Light" w:eastAsia="Calibri" w:hAnsi="Montserrat Light" w:cs="Courier New"/>
                <w:lang w:eastAsia="ro-MD"/>
              </w:rPr>
              <w:t>încadrează</w:t>
            </w:r>
            <w:proofErr w:type="spellEnd"/>
            <w:r w:rsidRPr="00DB5469">
              <w:rPr>
                <w:rFonts w:ascii="Montserrat Light" w:eastAsia="Calibri" w:hAnsi="Montserrat Light" w:cs="Courier New"/>
                <w:lang w:eastAsia="ro-MD"/>
              </w:rPr>
              <w:t xml:space="preserve"> la art.10 </w:t>
            </w:r>
            <w:proofErr w:type="spellStart"/>
            <w:r w:rsidRPr="00DB5469">
              <w:rPr>
                <w:rFonts w:ascii="Montserrat Light" w:eastAsia="Calibri" w:hAnsi="Montserrat Light" w:cs="Courier New"/>
                <w:lang w:eastAsia="ro-MD"/>
              </w:rPr>
              <w:t>alin</w:t>
            </w:r>
            <w:proofErr w:type="spellEnd"/>
            <w:r w:rsidRPr="00DB5469">
              <w:rPr>
                <w:rFonts w:ascii="Montserrat Light" w:eastAsia="Calibri" w:hAnsi="Montserrat Light" w:cs="Courier New"/>
                <w:lang w:eastAsia="ro-MD"/>
              </w:rPr>
              <w:t xml:space="preserve">.(2) lit. </w:t>
            </w:r>
            <w:r w:rsidR="00171459">
              <w:rPr>
                <w:rFonts w:ascii="Montserrat Light" w:eastAsia="Calibri" w:hAnsi="Montserrat Light" w:cs="Courier New"/>
                <w:lang w:eastAsia="ro-MD"/>
              </w:rPr>
              <w:t>f)</w:t>
            </w:r>
            <w:r w:rsidRPr="00DB5469">
              <w:rPr>
                <w:rFonts w:ascii="Montserrat Light" w:eastAsia="Calibri" w:hAnsi="Montserrat Light" w:cs="Courier New"/>
                <w:lang w:eastAsia="ro-MD"/>
              </w:rPr>
              <w:t xml:space="preserve"> </w:t>
            </w:r>
            <w:proofErr w:type="spellStart"/>
            <w:r w:rsidR="009158BB">
              <w:rPr>
                <w:rFonts w:ascii="Montserrat Light" w:eastAsia="Calibri" w:hAnsi="Montserrat Light" w:cs="Courier New"/>
                <w:lang w:eastAsia="ro-MD"/>
              </w:rPr>
              <w:t>respectiv</w:t>
            </w:r>
            <w:proofErr w:type="spellEnd"/>
            <w:r w:rsidR="009158BB">
              <w:rPr>
                <w:rFonts w:ascii="Montserrat Light" w:hAnsi="Montserrat Light"/>
                <w:color w:val="000000"/>
                <w:bdr w:val="none" w:sz="0" w:space="0" w:color="auto" w:frame="1"/>
                <w:shd w:val="clear" w:color="auto" w:fill="FFFFFF"/>
                <w:lang w:val="ro-RO"/>
              </w:rPr>
              <w:t xml:space="preserve"> </w:t>
            </w:r>
            <w:r w:rsidR="00171459" w:rsidRPr="009158BB">
              <w:rPr>
                <w:rStyle w:val="slitbdy"/>
                <w:rFonts w:ascii="Montserrat Light" w:hAnsi="Montserrat Light"/>
                <w:sz w:val="22"/>
                <w:szCs w:val="22"/>
                <w:bdr w:val="none" w:sz="0" w:space="0" w:color="auto" w:frame="1"/>
                <w:lang w:val="ro-RO"/>
              </w:rPr>
              <w:t>alte situații impuse de prevederile legale</w:t>
            </w:r>
            <w:r w:rsidR="00396332" w:rsidRPr="009158BB">
              <w:rPr>
                <w:rStyle w:val="slitbdy"/>
                <w:rFonts w:ascii="Montserrat Light" w:hAnsi="Montserrat Light"/>
                <w:sz w:val="22"/>
                <w:szCs w:val="22"/>
                <w:bdr w:val="none" w:sz="0" w:space="0" w:color="auto" w:frame="1"/>
                <w:lang w:val="ro-RO"/>
              </w:rPr>
              <w:t xml:space="preserve">, </w:t>
            </w:r>
            <w:r w:rsidR="006701E6">
              <w:rPr>
                <w:rStyle w:val="slitbdy"/>
                <w:rFonts w:ascii="Montserrat Light" w:hAnsi="Montserrat Light"/>
                <w:sz w:val="22"/>
                <w:szCs w:val="22"/>
                <w:bdr w:val="none" w:sz="0" w:space="0" w:color="auto" w:frame="1"/>
                <w:lang w:val="ro-RO"/>
              </w:rPr>
              <w:t xml:space="preserve">în principal </w:t>
            </w:r>
            <w:r w:rsidR="009158BB">
              <w:rPr>
                <w:rStyle w:val="slitbdy"/>
                <w:rFonts w:ascii="Montserrat Light" w:hAnsi="Montserrat Light"/>
                <w:sz w:val="22"/>
                <w:szCs w:val="22"/>
                <w:bdr w:val="none" w:sz="0" w:space="0" w:color="auto" w:frame="1"/>
                <w:lang w:val="ro-RO"/>
              </w:rPr>
              <w:t>moti</w:t>
            </w:r>
            <w:r w:rsidR="006701E6">
              <w:rPr>
                <w:rStyle w:val="slitbdy"/>
                <w:rFonts w:ascii="Montserrat Light" w:hAnsi="Montserrat Light"/>
                <w:sz w:val="22"/>
                <w:szCs w:val="22"/>
                <w:bdr w:val="none" w:sz="0" w:space="0" w:color="auto" w:frame="1"/>
                <w:lang w:val="ro-RO"/>
              </w:rPr>
              <w:t>v</w:t>
            </w:r>
            <w:r w:rsidR="009158BB">
              <w:rPr>
                <w:rStyle w:val="slitbdy"/>
                <w:rFonts w:ascii="Montserrat Light" w:hAnsi="Montserrat Light"/>
                <w:sz w:val="22"/>
                <w:szCs w:val="22"/>
                <w:bdr w:val="none" w:sz="0" w:space="0" w:color="auto" w:frame="1"/>
                <w:lang w:val="ro-RO"/>
              </w:rPr>
              <w:t xml:space="preserve">ate de </w:t>
            </w:r>
            <w:r w:rsidR="009158BB" w:rsidRPr="009158BB">
              <w:rPr>
                <w:rFonts w:ascii="Montserrat Light" w:hAnsi="Montserrat Light"/>
                <w:color w:val="000000"/>
                <w:bdr w:val="none" w:sz="0" w:space="0" w:color="auto" w:frame="1"/>
                <w:shd w:val="clear" w:color="auto" w:fill="FFFFFF"/>
                <w:lang w:val="it-IT"/>
              </w:rPr>
              <w:t>creșter</w:t>
            </w:r>
            <w:r w:rsidR="009158BB">
              <w:rPr>
                <w:rFonts w:ascii="Montserrat Light" w:hAnsi="Montserrat Light"/>
                <w:color w:val="000000"/>
                <w:bdr w:val="none" w:sz="0" w:space="0" w:color="auto" w:frame="1"/>
                <w:shd w:val="clear" w:color="auto" w:fill="FFFFFF"/>
                <w:lang w:val="it-IT"/>
              </w:rPr>
              <w:t xml:space="preserve">ea </w:t>
            </w:r>
            <w:r w:rsidR="00191E82">
              <w:rPr>
                <w:rFonts w:ascii="Montserrat Light" w:hAnsi="Montserrat Light"/>
                <w:color w:val="000000"/>
                <w:bdr w:val="none" w:sz="0" w:space="0" w:color="auto" w:frame="1"/>
                <w:shd w:val="clear" w:color="auto" w:fill="FFFFFF"/>
                <w:lang w:val="it-IT"/>
              </w:rPr>
              <w:t xml:space="preserve">rezultatului brut </w:t>
            </w:r>
            <w:r w:rsidR="00191E82" w:rsidRPr="00191E82">
              <w:rPr>
                <w:rFonts w:ascii="Montserrat Light" w:hAnsi="Montserrat Light"/>
                <w:color w:val="000000"/>
                <w:bdr w:val="none" w:sz="0" w:space="0" w:color="auto" w:frame="1"/>
                <w:shd w:val="clear" w:color="auto" w:fill="FFFFFF"/>
                <w:lang w:val="ro-RO"/>
              </w:rPr>
              <w:t>ca urmare a creșterii activității, respectiv a creșterii numărului de pasageri</w:t>
            </w:r>
            <w:r w:rsidR="00191E82">
              <w:rPr>
                <w:rFonts w:ascii="Montserrat Light" w:hAnsi="Montserrat Light"/>
                <w:color w:val="000000"/>
                <w:bdr w:val="none" w:sz="0" w:space="0" w:color="auto" w:frame="1"/>
                <w:shd w:val="clear" w:color="auto" w:fill="FFFFFF"/>
                <w:lang w:val="ro-RO"/>
              </w:rPr>
              <w:t>,</w:t>
            </w:r>
            <w:r w:rsidR="00191E82" w:rsidRPr="00191E82">
              <w:rPr>
                <w:rFonts w:ascii="Montserrat Light" w:hAnsi="Montserrat Light"/>
                <w:color w:val="000000"/>
                <w:bdr w:val="none" w:sz="0" w:space="0" w:color="auto" w:frame="1"/>
                <w:shd w:val="clear" w:color="auto" w:fill="FFFFFF"/>
                <w:lang w:val="ro-RO"/>
              </w:rPr>
              <w:t xml:space="preserve"> </w:t>
            </w:r>
            <w:r w:rsidR="00191E82">
              <w:rPr>
                <w:rFonts w:ascii="Montserrat Light" w:hAnsi="Montserrat Light"/>
                <w:color w:val="000000"/>
                <w:bdr w:val="none" w:sz="0" w:space="0" w:color="auto" w:frame="1"/>
                <w:shd w:val="clear" w:color="auto" w:fill="FFFFFF"/>
                <w:lang w:val="ro-RO"/>
              </w:rPr>
              <w:t xml:space="preserve">precum și a creșterii </w:t>
            </w:r>
            <w:r w:rsidR="009158BB" w:rsidRPr="009158BB">
              <w:rPr>
                <w:rFonts w:ascii="Montserrat Light" w:hAnsi="Montserrat Light"/>
                <w:color w:val="000000"/>
                <w:bdr w:val="none" w:sz="0" w:space="0" w:color="auto" w:frame="1"/>
                <w:shd w:val="clear" w:color="auto" w:fill="FFFFFF"/>
                <w:lang w:val="ro-RO"/>
              </w:rPr>
              <w:t>surselor pentru investiții din tariful de securitate și a tarifului de dezvoltare pe anul 2025 ca urmare a majorării  traficului de pasageri și a numărului de mișcăr</w:t>
            </w:r>
            <w:r w:rsidR="009158BB">
              <w:rPr>
                <w:rFonts w:ascii="Montserrat Light" w:hAnsi="Montserrat Light"/>
                <w:color w:val="000000"/>
                <w:bdr w:val="none" w:sz="0" w:space="0" w:color="auto" w:frame="1"/>
                <w:shd w:val="clear" w:color="auto" w:fill="FFFFFF"/>
                <w:lang w:val="ro-RO"/>
              </w:rPr>
              <w:t xml:space="preserve">i, a </w:t>
            </w:r>
            <w:r w:rsidR="009158BB" w:rsidRPr="009158BB">
              <w:rPr>
                <w:rFonts w:ascii="Montserrat Light" w:hAnsi="Montserrat Light"/>
                <w:bCs/>
                <w:iCs/>
                <w:color w:val="000000"/>
                <w:bdr w:val="none" w:sz="0" w:space="0" w:color="auto" w:frame="1"/>
                <w:shd w:val="clear" w:color="auto" w:fill="FFFFFF"/>
                <w:lang w:val="ro-RO"/>
              </w:rPr>
              <w:t xml:space="preserve">diminuării nevoii de finanțare (creditare) pentru  </w:t>
            </w:r>
            <w:r w:rsidR="006701E6">
              <w:rPr>
                <w:rFonts w:ascii="Montserrat Light" w:hAnsi="Montserrat Light"/>
                <w:bCs/>
                <w:iCs/>
                <w:color w:val="000000"/>
                <w:bdr w:val="none" w:sz="0" w:space="0" w:color="auto" w:frame="1"/>
                <w:shd w:val="clear" w:color="auto" w:fill="FFFFFF"/>
                <w:lang w:val="ro-RO"/>
              </w:rPr>
              <w:t xml:space="preserve">anumite </w:t>
            </w:r>
            <w:r w:rsidR="009158BB" w:rsidRPr="009158BB">
              <w:rPr>
                <w:rFonts w:ascii="Montserrat Light" w:hAnsi="Montserrat Light"/>
                <w:bCs/>
                <w:iCs/>
                <w:color w:val="000000"/>
                <w:bdr w:val="none" w:sz="0" w:space="0" w:color="auto" w:frame="1"/>
                <w:shd w:val="clear" w:color="auto" w:fill="FFFFFF"/>
                <w:lang w:val="ro-RO"/>
              </w:rPr>
              <w:t>obiectiv</w:t>
            </w:r>
            <w:r w:rsidR="006701E6">
              <w:rPr>
                <w:rFonts w:ascii="Montserrat Light" w:hAnsi="Montserrat Light"/>
                <w:bCs/>
                <w:iCs/>
                <w:color w:val="000000"/>
                <w:bdr w:val="none" w:sz="0" w:space="0" w:color="auto" w:frame="1"/>
                <w:shd w:val="clear" w:color="auto" w:fill="FFFFFF"/>
                <w:lang w:val="ro-RO"/>
              </w:rPr>
              <w:t>e</w:t>
            </w:r>
            <w:r w:rsidR="009158BB" w:rsidRPr="009158BB">
              <w:rPr>
                <w:rFonts w:ascii="Montserrat Light" w:hAnsi="Montserrat Light"/>
                <w:bCs/>
                <w:iCs/>
                <w:color w:val="000000"/>
                <w:bdr w:val="none" w:sz="0" w:space="0" w:color="auto" w:frame="1"/>
                <w:shd w:val="clear" w:color="auto" w:fill="FFFFFF"/>
                <w:lang w:val="ro-RO"/>
              </w:rPr>
              <w:t xml:space="preserve"> de investiții</w:t>
            </w:r>
            <w:r w:rsidR="006701E6">
              <w:rPr>
                <w:rFonts w:ascii="Montserrat Light" w:hAnsi="Montserrat Light"/>
                <w:bCs/>
                <w:iCs/>
                <w:color w:val="000000"/>
                <w:bdr w:val="none" w:sz="0" w:space="0" w:color="auto" w:frame="1"/>
                <w:shd w:val="clear" w:color="auto" w:fill="FFFFFF"/>
                <w:lang w:val="ro-RO"/>
              </w:rPr>
              <w:t xml:space="preserve"> și </w:t>
            </w:r>
            <w:r w:rsidR="006701E6" w:rsidRPr="006701E6">
              <w:rPr>
                <w:rFonts w:ascii="Montserrat Light" w:hAnsi="Montserrat Light"/>
                <w:bCs/>
                <w:iCs/>
                <w:color w:val="000000"/>
                <w:bdr w:val="none" w:sz="0" w:space="0" w:color="auto" w:frame="1"/>
                <w:shd w:val="clear" w:color="auto" w:fill="FFFFFF"/>
                <w:lang w:val="it-IT"/>
              </w:rPr>
              <w:t>a modificării termenelor de livrare a utilajelor/echipamentelor</w:t>
            </w:r>
            <w:r w:rsidR="006701E6">
              <w:rPr>
                <w:rFonts w:ascii="Montserrat Light" w:hAnsi="Montserrat Light"/>
                <w:bCs/>
                <w:iCs/>
                <w:color w:val="000000"/>
                <w:bdr w:val="none" w:sz="0" w:space="0" w:color="auto" w:frame="1"/>
                <w:shd w:val="clear" w:color="auto" w:fill="FFFFFF"/>
                <w:lang w:val="it-IT"/>
              </w:rPr>
              <w:t>,</w:t>
            </w:r>
            <w:r w:rsidR="006701E6" w:rsidRPr="006701E6">
              <w:rPr>
                <w:rFonts w:ascii="Montserrat Light" w:hAnsi="Montserrat Light"/>
                <w:bCs/>
                <w:iCs/>
                <w:color w:val="000000"/>
                <w:bdr w:val="none" w:sz="0" w:space="0" w:color="auto" w:frame="1"/>
                <w:shd w:val="clear" w:color="auto" w:fill="FFFFFF"/>
                <w:lang w:val="it-IT"/>
              </w:rPr>
              <w:t xml:space="preserve"> precum și a modificării modalității de decontare a fondurilor europene pentru </w:t>
            </w:r>
            <w:r w:rsidR="006701E6">
              <w:rPr>
                <w:rFonts w:ascii="Montserrat Light" w:hAnsi="Montserrat Light"/>
                <w:bCs/>
                <w:iCs/>
                <w:color w:val="000000"/>
                <w:bdr w:val="none" w:sz="0" w:space="0" w:color="auto" w:frame="1"/>
                <w:shd w:val="clear" w:color="auto" w:fill="FFFFFF"/>
                <w:lang w:val="it-IT"/>
              </w:rPr>
              <w:t>anumite proiecte.</w:t>
            </w:r>
          </w:p>
          <w:p w14:paraId="5877FF65" w14:textId="77777777" w:rsidR="00685394" w:rsidRPr="00DB5469" w:rsidRDefault="00685394" w:rsidP="00022441">
            <w:pPr>
              <w:autoSpaceDE w:val="0"/>
              <w:autoSpaceDN w:val="0"/>
              <w:adjustRightInd w:val="0"/>
              <w:contextualSpacing/>
              <w:jc w:val="both"/>
              <w:rPr>
                <w:rFonts w:ascii="Montserrat Light" w:eastAsia="Calibri" w:hAnsi="Montserrat Light" w:cs="Courier New"/>
                <w:vanish/>
                <w:lang w:val="pt-BR" w:eastAsia="ro-MD"/>
              </w:rPr>
            </w:pPr>
          </w:p>
          <w:p w14:paraId="301D8C3C" w14:textId="6C9F1595" w:rsidR="00CB1F38" w:rsidRPr="00DB5469" w:rsidRDefault="00CB1F38" w:rsidP="008536BF">
            <w:pPr>
              <w:autoSpaceDE w:val="0"/>
              <w:autoSpaceDN w:val="0"/>
              <w:adjustRightInd w:val="0"/>
              <w:contextualSpacing/>
              <w:jc w:val="both"/>
              <w:rPr>
                <w:rFonts w:ascii="Montserrat Light" w:eastAsia="Calibri" w:hAnsi="Montserrat Light" w:cs="Courier New"/>
                <w:lang w:eastAsia="ro-MD"/>
              </w:rPr>
            </w:pPr>
          </w:p>
          <w:p w14:paraId="78999BCE" w14:textId="56922482" w:rsidR="00CB1F38" w:rsidRPr="00DB5469" w:rsidRDefault="00CB1F38" w:rsidP="00303BD1">
            <w:pPr>
              <w:autoSpaceDE w:val="0"/>
              <w:autoSpaceDN w:val="0"/>
              <w:adjustRightInd w:val="0"/>
              <w:spacing w:after="240"/>
              <w:contextualSpacing/>
              <w:jc w:val="both"/>
              <w:rPr>
                <w:rFonts w:ascii="Montserrat Light" w:eastAsia="Calibri" w:hAnsi="Montserrat Light" w:cs="Courier New"/>
                <w:lang w:eastAsia="ro-MD"/>
              </w:rPr>
            </w:pPr>
            <w:r w:rsidRPr="00DB5469">
              <w:rPr>
                <w:rFonts w:ascii="Montserrat Light" w:hAnsi="Montserrat Light"/>
                <w:lang w:val="ro-RO" w:eastAsia="ro-RO"/>
              </w:rPr>
              <w:t>Fundamentarea bugetului s-a făcut cu respectarea prevederilor legale ale Ordinul Ministrului Finanţelor Publice nr. 3818/2019 privind aprobarea formatului şi structurii bugetului de venituri şi cheltuieli întocmit de către operatorii economici, precum şi a anexelor de fundamentare a acestuia.</w:t>
            </w:r>
          </w:p>
          <w:p w14:paraId="37FB2F03" w14:textId="057FCB03" w:rsidR="00CB1F38" w:rsidRPr="00DB5469" w:rsidRDefault="00CB1F38" w:rsidP="00303BD1">
            <w:pPr>
              <w:spacing w:before="240" w:after="240"/>
              <w:contextualSpacing/>
              <w:jc w:val="both"/>
              <w:rPr>
                <w:rFonts w:ascii="Montserrat Light" w:hAnsi="Montserrat Light"/>
              </w:rPr>
            </w:pPr>
            <w:proofErr w:type="spellStart"/>
            <w:r w:rsidRPr="00DB5469">
              <w:rPr>
                <w:rFonts w:ascii="Montserrat Light" w:hAnsi="Montserrat Light"/>
              </w:rPr>
              <w:t>Bugetul</w:t>
            </w:r>
            <w:proofErr w:type="spellEnd"/>
            <w:r w:rsidRPr="00DB5469">
              <w:rPr>
                <w:rFonts w:ascii="Montserrat Light" w:hAnsi="Montserrat Light"/>
              </w:rPr>
              <w:t xml:space="preserve"> de </w:t>
            </w:r>
            <w:proofErr w:type="spellStart"/>
            <w:r w:rsidRPr="00DB5469">
              <w:rPr>
                <w:rFonts w:ascii="Montserrat Light" w:hAnsi="Montserrat Light"/>
              </w:rPr>
              <w:t>venituri</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cheltuieli</w:t>
            </w:r>
            <w:proofErr w:type="spellEnd"/>
            <w:r w:rsidRPr="00DB5469">
              <w:rPr>
                <w:rFonts w:ascii="Montserrat Light" w:hAnsi="Montserrat Light"/>
              </w:rPr>
              <w:t xml:space="preserve"> </w:t>
            </w:r>
            <w:proofErr w:type="spellStart"/>
            <w:r w:rsidRPr="00DB5469">
              <w:rPr>
                <w:rFonts w:ascii="Montserrat Light" w:hAnsi="Montserrat Light"/>
              </w:rPr>
              <w:t>prezentat</w:t>
            </w:r>
            <w:proofErr w:type="spellEnd"/>
            <w:r w:rsidRPr="00DB5469">
              <w:rPr>
                <w:rFonts w:ascii="Montserrat Light" w:hAnsi="Montserrat Light"/>
              </w:rPr>
              <w:t xml:space="preserve"> </w:t>
            </w: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anexa</w:t>
            </w:r>
            <w:proofErr w:type="spellEnd"/>
            <w:r w:rsidRPr="00DB5469">
              <w:rPr>
                <w:rFonts w:ascii="Montserrat Light" w:hAnsi="Montserrat Light"/>
              </w:rPr>
              <w:t xml:space="preserve"> la </w:t>
            </w:r>
            <w:proofErr w:type="spellStart"/>
            <w:r w:rsidRPr="00DB5469">
              <w:rPr>
                <w:rFonts w:ascii="Montserrat Light" w:hAnsi="Montserrat Light"/>
              </w:rPr>
              <w:t>prezenta</w:t>
            </w:r>
            <w:proofErr w:type="spellEnd"/>
            <w:r w:rsidRPr="00DB5469">
              <w:rPr>
                <w:rFonts w:ascii="Montserrat Light" w:hAnsi="Montserrat Light"/>
              </w:rPr>
              <w:t xml:space="preserve"> </w:t>
            </w:r>
            <w:proofErr w:type="spellStart"/>
            <w:r w:rsidRPr="00DB5469">
              <w:rPr>
                <w:rFonts w:ascii="Montserrat Light" w:hAnsi="Montserrat Light"/>
              </w:rPr>
              <w:t>hotărâre</w:t>
            </w:r>
            <w:proofErr w:type="spellEnd"/>
            <w:r w:rsidRPr="00DB5469">
              <w:rPr>
                <w:rFonts w:ascii="Montserrat Light" w:hAnsi="Montserrat Light"/>
              </w:rPr>
              <w:t xml:space="preserve"> s-a </w:t>
            </w:r>
            <w:proofErr w:type="spellStart"/>
            <w:r w:rsidRPr="00DB5469">
              <w:rPr>
                <w:rFonts w:ascii="Montserrat Light" w:hAnsi="Montserrat Light"/>
              </w:rPr>
              <w:t>completat</w:t>
            </w:r>
            <w:proofErr w:type="spellEnd"/>
            <w:r w:rsidRPr="00DB5469">
              <w:rPr>
                <w:rFonts w:ascii="Montserrat Light" w:hAnsi="Montserrat Light"/>
              </w:rPr>
              <w:t xml:space="preserve"> conform </w:t>
            </w:r>
            <w:proofErr w:type="spellStart"/>
            <w:r w:rsidRPr="00DB5469">
              <w:rPr>
                <w:rFonts w:ascii="Montserrat Light" w:hAnsi="Montserrat Light"/>
              </w:rPr>
              <w:t>cerinţelor</w:t>
            </w:r>
            <w:proofErr w:type="spellEnd"/>
            <w:r w:rsidRPr="00DB5469">
              <w:rPr>
                <w:rFonts w:ascii="Montserrat Light" w:hAnsi="Montserrat Light"/>
              </w:rPr>
              <w:t xml:space="preserve"> din </w:t>
            </w:r>
            <w:proofErr w:type="spellStart"/>
            <w:r w:rsidRPr="00DB5469">
              <w:rPr>
                <w:rFonts w:ascii="Montserrat Light" w:hAnsi="Montserrat Light"/>
              </w:rPr>
              <w:t>structura</w:t>
            </w:r>
            <w:proofErr w:type="spellEnd"/>
            <w:r w:rsidRPr="00DB5469">
              <w:rPr>
                <w:rFonts w:ascii="Montserrat Light" w:hAnsi="Montserrat Light"/>
              </w:rPr>
              <w:t xml:space="preserve"> </w:t>
            </w:r>
            <w:proofErr w:type="spellStart"/>
            <w:r w:rsidRPr="00DB5469">
              <w:rPr>
                <w:rFonts w:ascii="Montserrat Light" w:hAnsi="Montserrat Light"/>
              </w:rPr>
              <w:t>acestuia</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corelaţie</w:t>
            </w:r>
            <w:proofErr w:type="spellEnd"/>
            <w:r w:rsidRPr="00DB5469">
              <w:rPr>
                <w:rFonts w:ascii="Montserrat Light" w:hAnsi="Montserrat Light"/>
              </w:rPr>
              <w:t xml:space="preserve"> cu </w:t>
            </w:r>
            <w:proofErr w:type="spellStart"/>
            <w:r w:rsidRPr="00DB5469">
              <w:rPr>
                <w:rFonts w:ascii="Montserrat Light" w:hAnsi="Montserrat Light"/>
              </w:rPr>
              <w:t>indicatorii</w:t>
            </w:r>
            <w:proofErr w:type="spellEnd"/>
            <w:r w:rsidRPr="00DB5469">
              <w:rPr>
                <w:rFonts w:ascii="Montserrat Light" w:hAnsi="Montserrat Light"/>
              </w:rPr>
              <w:t xml:space="preserve"> </w:t>
            </w:r>
            <w:proofErr w:type="spellStart"/>
            <w:r w:rsidRPr="00DB5469">
              <w:rPr>
                <w:rFonts w:ascii="Montserrat Light" w:hAnsi="Montserrat Light"/>
              </w:rPr>
              <w:t>economico-financiari</w:t>
            </w:r>
            <w:proofErr w:type="spellEnd"/>
            <w:r w:rsidRPr="00DB5469">
              <w:rPr>
                <w:rFonts w:ascii="Montserrat Light" w:hAnsi="Montserrat Light"/>
              </w:rPr>
              <w:t xml:space="preserve"> din </w:t>
            </w:r>
            <w:proofErr w:type="spellStart"/>
            <w:r w:rsidRPr="00DB5469">
              <w:rPr>
                <w:rFonts w:ascii="Montserrat Light" w:hAnsi="Montserrat Light"/>
              </w:rPr>
              <w:t>anexele</w:t>
            </w:r>
            <w:proofErr w:type="spellEnd"/>
            <w:r w:rsidRPr="00DB5469">
              <w:rPr>
                <w:rFonts w:ascii="Montserrat Light" w:hAnsi="Montserrat Light"/>
              </w:rPr>
              <w:t xml:space="preserve"> de </w:t>
            </w:r>
            <w:proofErr w:type="spellStart"/>
            <w:r w:rsidRPr="00DB5469">
              <w:rPr>
                <w:rFonts w:ascii="Montserrat Light" w:hAnsi="Montserrat Light"/>
              </w:rPr>
              <w:t>fundamentare</w:t>
            </w:r>
            <w:proofErr w:type="spellEnd"/>
            <w:r w:rsidRPr="00DB5469">
              <w:rPr>
                <w:rFonts w:ascii="Montserrat Light" w:hAnsi="Montserrat Light"/>
              </w:rPr>
              <w:t xml:space="preserve"> </w:t>
            </w:r>
            <w:proofErr w:type="spellStart"/>
            <w:r w:rsidRPr="00DB5469">
              <w:rPr>
                <w:rFonts w:ascii="Montserrat Light" w:hAnsi="Montserrat Light"/>
              </w:rPr>
              <w:t>prezentate</w:t>
            </w:r>
            <w:proofErr w:type="spellEnd"/>
            <w:r w:rsidRPr="00DB5469">
              <w:rPr>
                <w:rFonts w:ascii="Montserrat Light" w:hAnsi="Montserrat Light"/>
              </w:rPr>
              <w:t xml:space="preserve"> de </w:t>
            </w:r>
            <w:proofErr w:type="spellStart"/>
            <w:r w:rsidRPr="00DB5469">
              <w:rPr>
                <w:rFonts w:ascii="Montserrat Light" w:hAnsi="Montserrat Light"/>
              </w:rPr>
              <w:t>operatorul</w:t>
            </w:r>
            <w:proofErr w:type="spellEnd"/>
            <w:r w:rsidRPr="00DB5469">
              <w:rPr>
                <w:rFonts w:ascii="Montserrat Light" w:hAnsi="Montserrat Light"/>
              </w:rPr>
              <w:t xml:space="preserve"> economic.</w:t>
            </w:r>
          </w:p>
          <w:p w14:paraId="48DB62FF" w14:textId="4726F041" w:rsidR="001C4F56" w:rsidRDefault="00EA47E2" w:rsidP="00303BD1">
            <w:pPr>
              <w:contextualSpacing/>
              <w:jc w:val="both"/>
              <w:rPr>
                <w:rFonts w:ascii="Montserrat Light" w:eastAsia="Times New Roman" w:hAnsi="Montserrat Light" w:cs="Times New Roman"/>
              </w:rPr>
            </w:pPr>
            <w:proofErr w:type="spellStart"/>
            <w:r w:rsidRPr="00DB5469">
              <w:rPr>
                <w:rFonts w:ascii="Montserrat Light" w:eastAsia="Times New Roman" w:hAnsi="Montserrat Light" w:cs="Times New Roman"/>
              </w:rPr>
              <w:t>Proiectul</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privind</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Bugetul</w:t>
            </w:r>
            <w:proofErr w:type="spellEnd"/>
            <w:r w:rsidRPr="00DB5469">
              <w:rPr>
                <w:rFonts w:ascii="Montserrat Light" w:eastAsia="Times New Roman" w:hAnsi="Montserrat Light" w:cs="Times New Roman"/>
              </w:rPr>
              <w:t xml:space="preserve"> de </w:t>
            </w:r>
            <w:proofErr w:type="spellStart"/>
            <w:r w:rsidRPr="00DB5469">
              <w:rPr>
                <w:rFonts w:ascii="Montserrat Light" w:eastAsia="Times New Roman" w:hAnsi="Montserrat Light" w:cs="Times New Roman"/>
              </w:rPr>
              <w:t>venituri</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și</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cheltuieli</w:t>
            </w:r>
            <w:proofErr w:type="spellEnd"/>
            <w:r w:rsidRPr="00DB5469">
              <w:rPr>
                <w:rFonts w:ascii="Montserrat Light" w:eastAsia="Times New Roman" w:hAnsi="Montserrat Light" w:cs="Times New Roman"/>
              </w:rPr>
              <w:t xml:space="preserve"> pe </w:t>
            </w:r>
            <w:proofErr w:type="spellStart"/>
            <w:r w:rsidRPr="00DB5469">
              <w:rPr>
                <w:rFonts w:ascii="Montserrat Light" w:eastAsia="Times New Roman" w:hAnsi="Montserrat Light" w:cs="Times New Roman"/>
              </w:rPr>
              <w:t>anul</w:t>
            </w:r>
            <w:proofErr w:type="spellEnd"/>
            <w:r w:rsidRPr="00DB5469">
              <w:rPr>
                <w:rFonts w:ascii="Montserrat Light" w:eastAsia="Times New Roman" w:hAnsi="Montserrat Light" w:cs="Times New Roman"/>
              </w:rPr>
              <w:t xml:space="preserve"> 202</w:t>
            </w:r>
            <w:r w:rsidR="003D31D9">
              <w:rPr>
                <w:rFonts w:ascii="Montserrat Light" w:eastAsia="Times New Roman" w:hAnsi="Montserrat Light" w:cs="Times New Roman"/>
              </w:rPr>
              <w:t>5</w:t>
            </w:r>
            <w:r w:rsidR="00E476CF">
              <w:rPr>
                <w:rFonts w:ascii="Montserrat Light" w:eastAsia="Times New Roman" w:hAnsi="Montserrat Light" w:cs="Times New Roman"/>
              </w:rPr>
              <w:t xml:space="preserve">, </w:t>
            </w:r>
            <w:proofErr w:type="spellStart"/>
            <w:r w:rsidR="00E476CF">
              <w:rPr>
                <w:rFonts w:ascii="Montserrat Light" w:eastAsia="Times New Roman" w:hAnsi="Montserrat Light" w:cs="Times New Roman"/>
              </w:rPr>
              <w:t>rectificat</w:t>
            </w:r>
            <w:proofErr w:type="spellEnd"/>
            <w:r w:rsidR="00E476CF">
              <w:rPr>
                <w:rFonts w:ascii="Montserrat Light" w:eastAsia="Times New Roman" w:hAnsi="Montserrat Light" w:cs="Times New Roman"/>
              </w:rPr>
              <w:t>,</w:t>
            </w:r>
            <w:r w:rsidRPr="00DB5469">
              <w:rPr>
                <w:rFonts w:ascii="Montserrat Light" w:eastAsia="Times New Roman" w:hAnsi="Montserrat Light" w:cs="Times New Roman"/>
              </w:rPr>
              <w:t xml:space="preserve"> a </w:t>
            </w:r>
            <w:proofErr w:type="spellStart"/>
            <w:r w:rsidRPr="00DB5469">
              <w:rPr>
                <w:rFonts w:ascii="Montserrat Light" w:eastAsia="Times New Roman" w:hAnsi="Montserrat Light" w:cs="Times New Roman"/>
              </w:rPr>
              <w:t>fost</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supus</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controlului</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financiar</w:t>
            </w:r>
            <w:proofErr w:type="spellEnd"/>
            <w:r w:rsidRPr="00DB5469">
              <w:rPr>
                <w:rFonts w:ascii="Montserrat Light" w:eastAsia="Times New Roman" w:hAnsi="Montserrat Light" w:cs="Times New Roman"/>
              </w:rPr>
              <w:t xml:space="preserve"> de </w:t>
            </w:r>
            <w:proofErr w:type="spellStart"/>
            <w:r w:rsidRPr="00DB5469">
              <w:rPr>
                <w:rFonts w:ascii="Montserrat Light" w:eastAsia="Times New Roman" w:hAnsi="Montserrat Light" w:cs="Times New Roman"/>
              </w:rPr>
              <w:t>gestiune</w:t>
            </w:r>
            <w:proofErr w:type="spellEnd"/>
            <w:r w:rsidRPr="00DB5469">
              <w:rPr>
                <w:rFonts w:ascii="Montserrat Light" w:eastAsia="Times New Roman" w:hAnsi="Montserrat Light" w:cs="Times New Roman"/>
              </w:rPr>
              <w:t xml:space="preserve"> conform H</w:t>
            </w:r>
            <w:r w:rsidR="00395443">
              <w:rPr>
                <w:rFonts w:ascii="Montserrat Light" w:eastAsia="Times New Roman" w:hAnsi="Montserrat Light" w:cs="Times New Roman"/>
              </w:rPr>
              <w:t>.</w:t>
            </w:r>
            <w:r w:rsidRPr="00DB5469">
              <w:rPr>
                <w:rFonts w:ascii="Montserrat Light" w:eastAsia="Times New Roman" w:hAnsi="Montserrat Light" w:cs="Times New Roman"/>
              </w:rPr>
              <w:t>G</w:t>
            </w:r>
            <w:r w:rsidR="00395443">
              <w:rPr>
                <w:rFonts w:ascii="Montserrat Light" w:eastAsia="Times New Roman" w:hAnsi="Montserrat Light" w:cs="Times New Roman"/>
              </w:rPr>
              <w:t>.</w:t>
            </w:r>
            <w:r w:rsidRPr="00DB5469">
              <w:rPr>
                <w:rFonts w:ascii="Montserrat Light" w:eastAsia="Times New Roman" w:hAnsi="Montserrat Light" w:cs="Times New Roman"/>
              </w:rPr>
              <w:t xml:space="preserve"> </w:t>
            </w:r>
            <w:r w:rsidR="00395443">
              <w:rPr>
                <w:rFonts w:ascii="Montserrat Light" w:eastAsia="Times New Roman" w:hAnsi="Montserrat Light" w:cs="Times New Roman"/>
              </w:rPr>
              <w:t>n</w:t>
            </w:r>
            <w:r w:rsidRPr="00DB5469">
              <w:rPr>
                <w:rFonts w:ascii="Montserrat Light" w:eastAsia="Times New Roman" w:hAnsi="Montserrat Light" w:cs="Times New Roman"/>
              </w:rPr>
              <w:t>r. 1</w:t>
            </w:r>
            <w:r w:rsidR="00E476CF">
              <w:rPr>
                <w:rFonts w:ascii="Montserrat Light" w:eastAsia="Times New Roman" w:hAnsi="Montserrat Light" w:cs="Times New Roman"/>
              </w:rPr>
              <w:t>.</w:t>
            </w:r>
            <w:r w:rsidRPr="00DB5469">
              <w:rPr>
                <w:rFonts w:ascii="Montserrat Light" w:eastAsia="Times New Roman" w:hAnsi="Montserrat Light" w:cs="Times New Roman"/>
              </w:rPr>
              <w:t>151/2012</w:t>
            </w:r>
            <w:r w:rsidR="001C4F56">
              <w:rPr>
                <w:rFonts w:ascii="Montserrat Light" w:eastAsia="Times New Roman" w:hAnsi="Montserrat Light" w:cs="Times New Roman"/>
              </w:rPr>
              <w:t>.</w:t>
            </w:r>
          </w:p>
          <w:p w14:paraId="48CAE440" w14:textId="7193C4AF" w:rsidR="00EA47E2" w:rsidRPr="00DB5469" w:rsidRDefault="001C4F56" w:rsidP="00303BD1">
            <w:pPr>
              <w:contextualSpacing/>
              <w:jc w:val="both"/>
              <w:rPr>
                <w:rFonts w:ascii="Montserrat Light" w:eastAsia="Times New Roman" w:hAnsi="Montserrat Light" w:cs="Times New Roman"/>
              </w:rPr>
            </w:pPr>
            <w:r>
              <w:rPr>
                <w:rFonts w:ascii="Montserrat Light" w:eastAsia="Times New Roman" w:hAnsi="Montserrat Light" w:cs="Times New Roman"/>
              </w:rPr>
              <w:t xml:space="preserve">De </w:t>
            </w:r>
            <w:proofErr w:type="spellStart"/>
            <w:r>
              <w:rPr>
                <w:rFonts w:ascii="Montserrat Light" w:eastAsia="Times New Roman" w:hAnsi="Montserrat Light" w:cs="Times New Roman"/>
              </w:rPr>
              <w:t>asemenea</w:t>
            </w:r>
            <w:proofErr w:type="spellEnd"/>
            <w:r>
              <w:rPr>
                <w:rFonts w:ascii="Montserrat Light" w:eastAsia="Times New Roman" w:hAnsi="Montserrat Light" w:cs="Times New Roman"/>
              </w:rPr>
              <w:t xml:space="preserve">, </w:t>
            </w:r>
            <w:r w:rsidR="00347F93">
              <w:rPr>
                <w:rFonts w:ascii="Montserrat Light" w:eastAsia="Times New Roman" w:hAnsi="Montserrat Light" w:cs="Times New Roman"/>
              </w:rPr>
              <w:t>A</w:t>
            </w:r>
            <w:r>
              <w:rPr>
                <w:rFonts w:ascii="Montserrat Light" w:eastAsia="Times New Roman" w:hAnsi="Montserrat Light" w:cs="Times New Roman"/>
              </w:rPr>
              <w:t xml:space="preserve">eroportul a </w:t>
            </w:r>
            <w:proofErr w:type="spellStart"/>
            <w:proofErr w:type="gramStart"/>
            <w:r>
              <w:rPr>
                <w:rFonts w:ascii="Montserrat Light" w:eastAsia="Times New Roman" w:hAnsi="Montserrat Light" w:cs="Times New Roman"/>
              </w:rPr>
              <w:t>solicitat</w:t>
            </w:r>
            <w:proofErr w:type="spellEnd"/>
            <w:r>
              <w:rPr>
                <w:rFonts w:ascii="Montserrat Light" w:eastAsia="Times New Roman" w:hAnsi="Montserrat Light" w:cs="Times New Roman"/>
              </w:rPr>
              <w:t xml:space="preserve"> </w:t>
            </w:r>
            <w:r w:rsidR="00CC2A43">
              <w:rPr>
                <w:rFonts w:ascii="Montserrat Light" w:eastAsia="Times New Roman" w:hAnsi="Montserrat Light" w:cs="Times New Roman"/>
              </w:rPr>
              <w:t xml:space="preserve"> </w:t>
            </w:r>
            <w:proofErr w:type="spellStart"/>
            <w:r w:rsidR="00CC2A43">
              <w:rPr>
                <w:rFonts w:ascii="Montserrat Light" w:eastAsia="Times New Roman" w:hAnsi="Montserrat Light" w:cs="Times New Roman"/>
              </w:rPr>
              <w:t>și</w:t>
            </w:r>
            <w:proofErr w:type="spellEnd"/>
            <w:proofErr w:type="gramEnd"/>
            <w:r w:rsidR="00CC2A43">
              <w:rPr>
                <w:rFonts w:ascii="Montserrat Light" w:eastAsia="Times New Roman" w:hAnsi="Montserrat Light" w:cs="Times New Roman"/>
              </w:rPr>
              <w:t xml:space="preserve"> </w:t>
            </w:r>
            <w:proofErr w:type="spellStart"/>
            <w:r>
              <w:rPr>
                <w:rFonts w:ascii="Montserrat Light" w:eastAsia="Times New Roman" w:hAnsi="Montserrat Light" w:cs="Times New Roman"/>
              </w:rPr>
              <w:t>punctul</w:t>
            </w:r>
            <w:proofErr w:type="spellEnd"/>
            <w:r>
              <w:rPr>
                <w:rFonts w:ascii="Montserrat Light" w:eastAsia="Times New Roman" w:hAnsi="Montserrat Light" w:cs="Times New Roman"/>
              </w:rPr>
              <w:t xml:space="preserve"> de </w:t>
            </w:r>
            <w:proofErr w:type="spellStart"/>
            <w:r>
              <w:rPr>
                <w:rFonts w:ascii="Montserrat Light" w:eastAsia="Times New Roman" w:hAnsi="Montserrat Light" w:cs="Times New Roman"/>
              </w:rPr>
              <w:t>vedere</w:t>
            </w:r>
            <w:proofErr w:type="spellEnd"/>
            <w:r>
              <w:rPr>
                <w:rFonts w:ascii="Montserrat Light" w:eastAsia="Times New Roman" w:hAnsi="Montserrat Light" w:cs="Times New Roman"/>
              </w:rPr>
              <w:t xml:space="preserve"> al </w:t>
            </w:r>
            <w:proofErr w:type="spellStart"/>
            <w:r>
              <w:rPr>
                <w:rFonts w:ascii="Montserrat Light" w:eastAsia="Times New Roman" w:hAnsi="Montserrat Light" w:cs="Times New Roman"/>
              </w:rPr>
              <w:t>organizației</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sindicale</w:t>
            </w:r>
            <w:proofErr w:type="spellEnd"/>
            <w:r>
              <w:rPr>
                <w:rFonts w:ascii="Montserrat Light" w:eastAsia="Times New Roman" w:hAnsi="Montserrat Light" w:cs="Times New Roman"/>
              </w:rPr>
              <w:t xml:space="preserve">, care nu </w:t>
            </w:r>
            <w:proofErr w:type="gramStart"/>
            <w:r>
              <w:rPr>
                <w:rFonts w:ascii="Montserrat Light" w:eastAsia="Times New Roman" w:hAnsi="Montserrat Light" w:cs="Times New Roman"/>
              </w:rPr>
              <w:t>a</w:t>
            </w:r>
            <w:r w:rsidR="00347F93">
              <w:rPr>
                <w:rFonts w:ascii="Montserrat Light" w:eastAsia="Times New Roman" w:hAnsi="Montserrat Light" w:cs="Times New Roman"/>
              </w:rPr>
              <w:t>re</w:t>
            </w:r>
            <w:proofErr w:type="gram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obiecții</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asupra</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Bugetului</w:t>
            </w:r>
            <w:proofErr w:type="spellEnd"/>
            <w:r>
              <w:rPr>
                <w:rFonts w:ascii="Montserrat Light" w:eastAsia="Times New Roman" w:hAnsi="Montserrat Light" w:cs="Times New Roman"/>
              </w:rPr>
              <w:t xml:space="preserve"> de </w:t>
            </w:r>
            <w:proofErr w:type="spellStart"/>
            <w:r>
              <w:rPr>
                <w:rFonts w:ascii="Montserrat Light" w:eastAsia="Times New Roman" w:hAnsi="Montserrat Light" w:cs="Times New Roman"/>
              </w:rPr>
              <w:t>venituri</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și</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cheltuieli</w:t>
            </w:r>
            <w:proofErr w:type="spellEnd"/>
            <w:r>
              <w:rPr>
                <w:rFonts w:ascii="Montserrat Light" w:eastAsia="Times New Roman" w:hAnsi="Montserrat Light" w:cs="Times New Roman"/>
              </w:rPr>
              <w:t xml:space="preserve"> pe </w:t>
            </w:r>
            <w:proofErr w:type="spellStart"/>
            <w:r>
              <w:rPr>
                <w:rFonts w:ascii="Montserrat Light" w:eastAsia="Times New Roman" w:hAnsi="Montserrat Light" w:cs="Times New Roman"/>
              </w:rPr>
              <w:t>anul</w:t>
            </w:r>
            <w:proofErr w:type="spellEnd"/>
            <w:r>
              <w:rPr>
                <w:rFonts w:ascii="Montserrat Light" w:eastAsia="Times New Roman" w:hAnsi="Montserrat Light" w:cs="Times New Roman"/>
              </w:rPr>
              <w:t xml:space="preserve"> 202</w:t>
            </w:r>
            <w:r w:rsidR="003D31D9">
              <w:rPr>
                <w:rFonts w:ascii="Montserrat Light" w:eastAsia="Times New Roman" w:hAnsi="Montserrat Light" w:cs="Times New Roman"/>
              </w:rPr>
              <w:t>5</w:t>
            </w:r>
            <w:r>
              <w:rPr>
                <w:rFonts w:ascii="Montserrat Light" w:eastAsia="Times New Roman" w:hAnsi="Montserrat Light" w:cs="Times New Roman"/>
              </w:rPr>
              <w:t xml:space="preserve">, </w:t>
            </w:r>
            <w:proofErr w:type="spellStart"/>
            <w:r>
              <w:rPr>
                <w:rFonts w:ascii="Montserrat Light" w:eastAsia="Times New Roman" w:hAnsi="Montserrat Light" w:cs="Times New Roman"/>
              </w:rPr>
              <w:t>rectificat</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și</w:t>
            </w:r>
            <w:proofErr w:type="spellEnd"/>
            <w:r>
              <w:rPr>
                <w:rFonts w:ascii="Montserrat Light" w:eastAsia="Times New Roman" w:hAnsi="Montserrat Light" w:cs="Times New Roman"/>
              </w:rPr>
              <w:t xml:space="preserve"> a </w:t>
            </w:r>
            <w:proofErr w:type="spellStart"/>
            <w:r>
              <w:rPr>
                <w:rFonts w:ascii="Montserrat Light" w:eastAsia="Times New Roman" w:hAnsi="Montserrat Light" w:cs="Times New Roman"/>
              </w:rPr>
              <w:t>materialelor</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complementare</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depuse</w:t>
            </w:r>
            <w:proofErr w:type="spellEnd"/>
            <w:r>
              <w:rPr>
                <w:rFonts w:ascii="Montserrat Light" w:eastAsia="Times New Roman" w:hAnsi="Montserrat Light" w:cs="Times New Roman"/>
              </w:rPr>
              <w:t>.</w:t>
            </w:r>
          </w:p>
          <w:p w14:paraId="4CFE6F87" w14:textId="77D33214" w:rsidR="000D541A" w:rsidRPr="00DB5469" w:rsidRDefault="000D541A" w:rsidP="00303BD1">
            <w:pPr>
              <w:contextualSpacing/>
              <w:jc w:val="both"/>
              <w:rPr>
                <w:rFonts w:ascii="Montserrat Light" w:eastAsia="Times New Roman" w:hAnsi="Montserrat Light" w:cs="Times New Roman"/>
                <w:lang w:val="en-US"/>
              </w:rPr>
            </w:pPr>
            <w:r w:rsidRPr="00DB5469">
              <w:rPr>
                <w:rFonts w:ascii="Montserrat Light" w:hAnsi="Montserrat Light"/>
                <w:lang w:val="it-IT"/>
              </w:rPr>
              <w:t xml:space="preserve">Având în vedere cele de mai sus este necesară </w:t>
            </w:r>
            <w:r w:rsidRPr="00DB5469">
              <w:rPr>
                <w:rFonts w:ascii="Montserrat Light" w:hAnsi="Montserrat Light"/>
                <w:noProof/>
                <w:lang w:val="it-IT"/>
              </w:rPr>
              <w:t xml:space="preserve">aprobarea Bugetului </w:t>
            </w:r>
            <w:r w:rsidRPr="00DB5469">
              <w:rPr>
                <w:rFonts w:ascii="Montserrat Light" w:hAnsi="Montserrat Light"/>
                <w:lang w:val="it-IT"/>
              </w:rPr>
              <w:t>de venituri şi cheltuieli pe anul 202</w:t>
            </w:r>
            <w:r w:rsidR="003D31D9">
              <w:rPr>
                <w:rFonts w:ascii="Montserrat Light" w:hAnsi="Montserrat Light"/>
                <w:lang w:val="it-IT"/>
              </w:rPr>
              <w:t>5</w:t>
            </w:r>
            <w:r w:rsidRPr="00DB5469">
              <w:rPr>
                <w:rFonts w:ascii="Montserrat Light" w:hAnsi="Montserrat Light"/>
                <w:lang w:val="it-IT"/>
              </w:rPr>
              <w:t>, rectificat, al Aeroportului Internaţional Avram Iancu Cluj R.A..</w:t>
            </w:r>
          </w:p>
        </w:tc>
      </w:tr>
      <w:tr w:rsidR="009F2146" w:rsidRPr="00DB5469" w14:paraId="66085462" w14:textId="77777777" w:rsidTr="006E13D9">
        <w:tc>
          <w:tcPr>
            <w:tcW w:w="9625" w:type="dxa"/>
            <w:gridSpan w:val="4"/>
          </w:tcPr>
          <w:p w14:paraId="7D028DD6" w14:textId="7FABF720" w:rsidR="004C5818" w:rsidRPr="00DB5469" w:rsidRDefault="004C5818" w:rsidP="00262BA0">
            <w:pPr>
              <w:tabs>
                <w:tab w:val="left" w:pos="3456"/>
              </w:tabs>
              <w:jc w:val="both"/>
              <w:rPr>
                <w:rFonts w:ascii="Montserrat Light" w:hAnsi="Montserrat Light"/>
                <w:b/>
                <w:iCs/>
                <w:lang w:val="en-US"/>
              </w:rPr>
            </w:pPr>
            <w:proofErr w:type="spellStart"/>
            <w:r w:rsidRPr="00DB5469">
              <w:rPr>
                <w:rFonts w:ascii="Montserrat Light" w:hAnsi="Montserrat Light"/>
                <w:b/>
                <w:bCs/>
                <w:iCs/>
                <w:lang w:val="en-US"/>
              </w:rPr>
              <w:lastRenderedPageBreak/>
              <w:t>Secțiunea</w:t>
            </w:r>
            <w:proofErr w:type="spellEnd"/>
            <w:r w:rsidRPr="00DB5469">
              <w:rPr>
                <w:rFonts w:ascii="Montserrat Light" w:hAnsi="Montserrat Light"/>
                <w:b/>
                <w:bCs/>
                <w:iCs/>
                <w:lang w:val="en-US"/>
              </w:rPr>
              <w:t xml:space="preserve"> a 3-a </w:t>
            </w:r>
            <w:bookmarkStart w:id="12" w:name="_Hlk48727950"/>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Efecte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preconizate</w:t>
            </w:r>
            <w:proofErr w:type="spellEnd"/>
            <w:r w:rsidRPr="00DB5469">
              <w:rPr>
                <w:rFonts w:ascii="Montserrat Light" w:hAnsi="Montserrat Light"/>
                <w:b/>
                <w:bCs/>
                <w:iCs/>
                <w:lang w:val="en-US"/>
              </w:rPr>
              <w:t xml:space="preserve"> ale </w:t>
            </w:r>
            <w:proofErr w:type="spellStart"/>
            <w:r w:rsidRPr="00DB5469">
              <w:rPr>
                <w:rFonts w:ascii="Montserrat Light" w:hAnsi="Montserrat Light"/>
                <w:b/>
                <w:bCs/>
                <w:iCs/>
                <w:lang w:val="en-US"/>
              </w:rPr>
              <w:t>aplicării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actului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administrativ</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financiar</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bugetului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judeţului</w:t>
            </w:r>
            <w:proofErr w:type="spellEnd"/>
            <w:r w:rsidRPr="00DB5469">
              <w:rPr>
                <w:rFonts w:ascii="Montserrat Light" w:hAnsi="Montserrat Light"/>
                <w:b/>
                <w:bCs/>
                <w:iCs/>
                <w:lang w:val="en-US"/>
              </w:rPr>
              <w:t xml:space="preserve"> pe termen </w:t>
            </w:r>
            <w:proofErr w:type="spellStart"/>
            <w:r w:rsidRPr="00DB5469">
              <w:rPr>
                <w:rFonts w:ascii="Montserrat Light" w:hAnsi="Montserrat Light"/>
                <w:b/>
                <w:bCs/>
                <w:iCs/>
                <w:lang w:val="en-US"/>
              </w:rPr>
              <w:t>scurt</w:t>
            </w:r>
            <w:proofErr w:type="spellEnd"/>
            <w:r w:rsidRPr="00DB5469">
              <w:rPr>
                <w:rFonts w:ascii="Montserrat Light" w:hAnsi="Montserrat Light"/>
                <w:b/>
                <w:bCs/>
                <w:iCs/>
                <w:lang w:val="en-US"/>
              </w:rPr>
              <w:t xml:space="preserve"> (pe </w:t>
            </w:r>
            <w:proofErr w:type="spellStart"/>
            <w:r w:rsidRPr="00DB5469">
              <w:rPr>
                <w:rFonts w:ascii="Montserrat Light" w:hAnsi="Montserrat Light"/>
                <w:b/>
                <w:bCs/>
                <w:iCs/>
                <w:lang w:val="en-US"/>
              </w:rPr>
              <w:t>anul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curent</w:t>
            </w:r>
            <w:proofErr w:type="spellEnd"/>
            <w:r w:rsidRPr="00DB5469">
              <w:rPr>
                <w:rFonts w:ascii="Montserrat Light" w:hAnsi="Montserrat Light"/>
                <w:b/>
                <w:bCs/>
                <w:iCs/>
                <w:lang w:val="en-US"/>
              </w:rPr>
              <w:t xml:space="preserve">)/lung,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mediului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concurențial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şi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domeniului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ajutoarelor</w:t>
            </w:r>
            <w:proofErr w:type="spellEnd"/>
            <w:r w:rsidRPr="00DB5469">
              <w:rPr>
                <w:rFonts w:ascii="Montserrat Light" w:hAnsi="Montserrat Light"/>
                <w:b/>
                <w:bCs/>
                <w:iCs/>
                <w:lang w:val="en-US"/>
              </w:rPr>
              <w:t xml:space="preserve"> de stat,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sarcinilor</w:t>
            </w:r>
            <w:proofErr w:type="spellEnd"/>
            <w:r w:rsidRPr="00DB5469">
              <w:rPr>
                <w:rFonts w:ascii="Montserrat Light" w:hAnsi="Montserrat Light"/>
                <w:b/>
                <w:bCs/>
                <w:iCs/>
                <w:lang w:val="en-US"/>
              </w:rPr>
              <w:t xml:space="preserve"> administrative,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mediului</w:t>
            </w:r>
            <w:bookmarkEnd w:id="12"/>
            <w:proofErr w:type="spellEnd"/>
            <w:r w:rsidRPr="00DB5469">
              <w:rPr>
                <w:rFonts w:ascii="Montserrat Light" w:hAnsi="Montserrat Light"/>
                <w:b/>
                <w:bCs/>
                <w:iCs/>
                <w:lang w:val="en-US"/>
              </w:rPr>
              <w:t xml:space="preserve">): </w:t>
            </w:r>
          </w:p>
        </w:tc>
      </w:tr>
      <w:tr w:rsidR="009F2146" w:rsidRPr="00DB5469" w14:paraId="7CE50CF9" w14:textId="77777777" w:rsidTr="006E13D9">
        <w:tc>
          <w:tcPr>
            <w:tcW w:w="9625" w:type="dxa"/>
            <w:gridSpan w:val="4"/>
          </w:tcPr>
          <w:p w14:paraId="0F80FD75" w14:textId="0E8D9B7D" w:rsidR="00D9175F" w:rsidRPr="00DB5469" w:rsidRDefault="000D541A" w:rsidP="00303BD1">
            <w:pPr>
              <w:widowControl w:val="0"/>
              <w:jc w:val="both"/>
              <w:rPr>
                <w:rFonts w:ascii="Montserrat Light" w:hAnsi="Montserrat Light"/>
                <w:iCs/>
                <w:noProof/>
                <w:color w:val="FF0000"/>
                <w:lang w:val="ro-RO" w:eastAsia="ro-RO"/>
              </w:rPr>
            </w:pPr>
            <w:r w:rsidRPr="00DB5469">
              <w:rPr>
                <w:rFonts w:ascii="Montserrat Light" w:hAnsi="Montserrat Light"/>
                <w:iCs/>
                <w:noProof/>
                <w:lang w:val="ro-RO" w:eastAsia="ro-RO"/>
              </w:rPr>
              <w:t>Rectificarea bugetului Aeroportului Internațional Avram Iancu Cluj R</w:t>
            </w:r>
            <w:r w:rsidR="008922CA">
              <w:rPr>
                <w:rFonts w:ascii="Montserrat Light" w:hAnsi="Montserrat Light"/>
                <w:iCs/>
                <w:noProof/>
                <w:lang w:val="ro-RO" w:eastAsia="ro-RO"/>
              </w:rPr>
              <w:t>.</w:t>
            </w:r>
            <w:r w:rsidRPr="00DB5469">
              <w:rPr>
                <w:rFonts w:ascii="Montserrat Light" w:hAnsi="Montserrat Light"/>
                <w:iCs/>
                <w:noProof/>
                <w:lang w:val="ro-RO" w:eastAsia="ro-RO"/>
              </w:rPr>
              <w:t>A nu afectează bugetul județului pentru anul curent dar va avea influență asupra bugetului anului viitor</w:t>
            </w:r>
            <w:r w:rsidR="00943502">
              <w:rPr>
                <w:rFonts w:ascii="Montserrat Light" w:hAnsi="Montserrat Light"/>
                <w:iCs/>
                <w:noProof/>
                <w:lang w:val="ro-RO" w:eastAsia="ro-RO"/>
              </w:rPr>
              <w:t>.</w:t>
            </w:r>
          </w:p>
          <w:p w14:paraId="7A4A2221" w14:textId="75F5ED73" w:rsidR="007B696C" w:rsidRPr="008F06C4" w:rsidRDefault="00B93794" w:rsidP="00303BD1">
            <w:pPr>
              <w:widowControl w:val="0"/>
              <w:jc w:val="both"/>
              <w:rPr>
                <w:rFonts w:ascii="Montserrat Light" w:hAnsi="Montserrat Light"/>
                <w:iCs/>
                <w:noProof/>
                <w:lang w:val="ro-RO" w:eastAsia="ro-RO"/>
              </w:rPr>
            </w:pPr>
            <w:r w:rsidRPr="00DB5469">
              <w:rPr>
                <w:rFonts w:ascii="Montserrat Light" w:hAnsi="Montserrat Light"/>
                <w:iCs/>
                <w:noProof/>
                <w:lang w:val="ro-RO" w:eastAsia="ro-RO"/>
              </w:rPr>
              <w:t>R</w:t>
            </w:r>
            <w:r w:rsidR="002D64F2" w:rsidRPr="00DB5469">
              <w:rPr>
                <w:rFonts w:ascii="Montserrat Light" w:hAnsi="Montserrat Light"/>
                <w:iCs/>
                <w:noProof/>
                <w:lang w:val="ro-RO" w:eastAsia="ro-RO"/>
              </w:rPr>
              <w:t xml:space="preserve">ezultatul estimat </w:t>
            </w:r>
            <w:r w:rsidRPr="00DB5469">
              <w:rPr>
                <w:rFonts w:ascii="Montserrat Light" w:hAnsi="Montserrat Light"/>
                <w:iCs/>
                <w:noProof/>
                <w:lang w:val="ro-RO" w:eastAsia="ro-RO"/>
              </w:rPr>
              <w:t xml:space="preserve">a fi realizat de Aeroportul Internațional Avram Iancu Cluj R.A. </w:t>
            </w:r>
            <w:r w:rsidR="002D64F2" w:rsidRPr="00DB5469">
              <w:rPr>
                <w:rFonts w:ascii="Montserrat Light" w:hAnsi="Montserrat Light"/>
                <w:iCs/>
                <w:noProof/>
                <w:lang w:val="ro-RO" w:eastAsia="ro-RO"/>
              </w:rPr>
              <w:t xml:space="preserve"> pe anul 202</w:t>
            </w:r>
            <w:r w:rsidR="009E63F1">
              <w:rPr>
                <w:rFonts w:ascii="Montserrat Light" w:hAnsi="Montserrat Light"/>
                <w:iCs/>
                <w:noProof/>
                <w:lang w:val="ro-RO" w:eastAsia="ro-RO"/>
              </w:rPr>
              <w:t>5</w:t>
            </w:r>
            <w:r w:rsidR="002D64F2" w:rsidRPr="00DB5469">
              <w:rPr>
                <w:rFonts w:ascii="Montserrat Light" w:hAnsi="Montserrat Light"/>
                <w:iCs/>
                <w:noProof/>
                <w:lang w:val="ro-RO" w:eastAsia="ro-RO"/>
              </w:rPr>
              <w:t xml:space="preserve">,  </w:t>
            </w:r>
            <w:r w:rsidR="00D57171" w:rsidRPr="00DB5469">
              <w:rPr>
                <w:rFonts w:ascii="Montserrat Light" w:hAnsi="Montserrat Light"/>
                <w:iCs/>
                <w:noProof/>
                <w:lang w:val="ro-RO" w:eastAsia="ro-RO"/>
              </w:rPr>
              <w:t xml:space="preserve">permite </w:t>
            </w:r>
            <w:r w:rsidR="007B696C" w:rsidRPr="00DB5469">
              <w:rPr>
                <w:rFonts w:ascii="Montserrat Light" w:hAnsi="Montserrat Light"/>
                <w:iCs/>
                <w:noProof/>
                <w:lang w:val="ro-RO" w:eastAsia="ro-RO"/>
              </w:rPr>
              <w:t xml:space="preserve"> vira</w:t>
            </w:r>
            <w:r w:rsidR="00D57171" w:rsidRPr="00DB5469">
              <w:rPr>
                <w:rFonts w:ascii="Montserrat Light" w:hAnsi="Montserrat Light"/>
                <w:iCs/>
                <w:noProof/>
                <w:lang w:val="ro-RO" w:eastAsia="ro-RO"/>
              </w:rPr>
              <w:t xml:space="preserve">rea de </w:t>
            </w:r>
            <w:r w:rsidR="007B696C" w:rsidRPr="00DB5469">
              <w:rPr>
                <w:rFonts w:ascii="Montserrat Light" w:hAnsi="Montserrat Light"/>
                <w:iCs/>
                <w:noProof/>
                <w:lang w:val="ro-RO" w:eastAsia="ro-RO"/>
              </w:rPr>
              <w:t xml:space="preserve"> vărsăminte/dividende la bugetul județului</w:t>
            </w:r>
            <w:r w:rsidR="009906FB" w:rsidRPr="00DB5469">
              <w:rPr>
                <w:rFonts w:ascii="Montserrat Light" w:hAnsi="Montserrat Light"/>
                <w:iCs/>
                <w:noProof/>
                <w:lang w:val="ro-RO" w:eastAsia="ro-RO"/>
              </w:rPr>
              <w:t xml:space="preserve"> în </w:t>
            </w:r>
            <w:r w:rsidR="004F661A">
              <w:rPr>
                <w:rFonts w:ascii="Montserrat Light" w:hAnsi="Montserrat Light"/>
                <w:iCs/>
                <w:noProof/>
                <w:lang w:val="ro-RO" w:eastAsia="ro-RO"/>
              </w:rPr>
              <w:t xml:space="preserve">sumă de </w:t>
            </w:r>
            <w:r w:rsidR="008F06C4" w:rsidRPr="008F06C4">
              <w:rPr>
                <w:rFonts w:ascii="Montserrat Light" w:hAnsi="Montserrat Light"/>
                <w:iCs/>
                <w:noProof/>
                <w:lang w:eastAsia="ro-RO"/>
              </w:rPr>
              <w:t>5,859.55</w:t>
            </w:r>
            <w:r w:rsidR="008F06C4">
              <w:rPr>
                <w:rFonts w:ascii="Montserrat Light" w:hAnsi="Montserrat Light"/>
                <w:iCs/>
                <w:noProof/>
                <w:lang w:eastAsia="ro-RO"/>
              </w:rPr>
              <w:t xml:space="preserve"> </w:t>
            </w:r>
            <w:r w:rsidR="004F661A">
              <w:rPr>
                <w:rFonts w:ascii="Montserrat Light" w:hAnsi="Montserrat Light"/>
                <w:iCs/>
                <w:noProof/>
                <w:lang w:val="ro-RO" w:eastAsia="ro-RO"/>
              </w:rPr>
              <w:t>mii lei</w:t>
            </w:r>
            <w:r w:rsidR="00685394">
              <w:rPr>
                <w:rFonts w:ascii="Montserrat Light" w:hAnsi="Montserrat Light"/>
                <w:iCs/>
                <w:noProof/>
                <w:lang w:val="ro-RO" w:eastAsia="ro-RO"/>
              </w:rPr>
              <w:t>,</w:t>
            </w:r>
            <w:r w:rsidR="004F661A">
              <w:rPr>
                <w:rFonts w:ascii="Montserrat Light" w:hAnsi="Montserrat Light"/>
                <w:iCs/>
                <w:noProof/>
                <w:lang w:val="ro-RO" w:eastAsia="ro-RO"/>
              </w:rPr>
              <w:t xml:space="preserve">  în </w:t>
            </w:r>
            <w:r w:rsidR="009906FB" w:rsidRPr="00DB5469">
              <w:rPr>
                <w:rFonts w:ascii="Montserrat Light" w:hAnsi="Montserrat Light"/>
                <w:iCs/>
                <w:noProof/>
                <w:lang w:val="ro-RO" w:eastAsia="ro-RO"/>
              </w:rPr>
              <w:t>cursul anului 202</w:t>
            </w:r>
            <w:r w:rsidR="009E63F1">
              <w:rPr>
                <w:rFonts w:ascii="Montserrat Light" w:hAnsi="Montserrat Light"/>
                <w:iCs/>
                <w:noProof/>
                <w:lang w:val="ro-RO" w:eastAsia="ro-RO"/>
              </w:rPr>
              <w:t>6</w:t>
            </w:r>
            <w:r w:rsidR="009906FB" w:rsidRPr="00DB5469">
              <w:rPr>
                <w:rFonts w:ascii="Montserrat Light" w:hAnsi="Montserrat Light"/>
                <w:iCs/>
                <w:noProof/>
                <w:lang w:val="ro-RO" w:eastAsia="ro-RO"/>
              </w:rPr>
              <w:t>.</w:t>
            </w:r>
          </w:p>
          <w:p w14:paraId="689A275D" w14:textId="5BBBED96" w:rsidR="006E13D9" w:rsidRPr="00DB5469" w:rsidRDefault="002D64F2" w:rsidP="00303BD1">
            <w:pPr>
              <w:widowControl w:val="0"/>
              <w:jc w:val="both"/>
              <w:rPr>
                <w:rFonts w:ascii="Montserrat Light" w:eastAsia="Times New Roman" w:hAnsi="Montserrat Light"/>
                <w:noProof/>
                <w:shd w:val="clear" w:color="auto" w:fill="FFFFFF"/>
                <w:lang w:val="ro-RO"/>
              </w:rPr>
            </w:pPr>
            <w:r w:rsidRPr="00DB5469">
              <w:rPr>
                <w:rFonts w:ascii="Montserrat Light" w:hAnsi="Montserrat Light"/>
                <w:iCs/>
                <w:noProof/>
                <w:lang w:val="ro-RO" w:eastAsia="ro-RO"/>
              </w:rPr>
              <w:t>În anul 202</w:t>
            </w:r>
            <w:r w:rsidR="00E666BA">
              <w:rPr>
                <w:rFonts w:ascii="Montserrat Light" w:hAnsi="Montserrat Light"/>
                <w:iCs/>
                <w:noProof/>
                <w:lang w:val="ro-RO" w:eastAsia="ro-RO"/>
              </w:rPr>
              <w:t>5</w:t>
            </w:r>
            <w:r w:rsidRPr="00DB5469">
              <w:rPr>
                <w:rFonts w:ascii="Montserrat Light" w:hAnsi="Montserrat Light"/>
                <w:iCs/>
                <w:noProof/>
                <w:lang w:val="ro-RO" w:eastAsia="ro-RO"/>
              </w:rPr>
              <w:t>, veniturile și cheltuielile Aeroportului Internaţional Avram Iancu Cluj R.A. vor fi în concordanță cu Bugetul de venituri și cheltuieli pe anul 202</w:t>
            </w:r>
            <w:r w:rsidR="00E666BA">
              <w:rPr>
                <w:rFonts w:ascii="Montserrat Light" w:hAnsi="Montserrat Light"/>
                <w:iCs/>
                <w:noProof/>
                <w:lang w:val="ro-RO" w:eastAsia="ro-RO"/>
              </w:rPr>
              <w:t>5</w:t>
            </w:r>
            <w:r w:rsidRPr="00DB5469">
              <w:rPr>
                <w:rFonts w:ascii="Montserrat Light" w:hAnsi="Montserrat Light"/>
                <w:iCs/>
                <w:noProof/>
                <w:lang w:val="ro-RO" w:eastAsia="ro-RO"/>
              </w:rPr>
              <w:t>,</w:t>
            </w:r>
            <w:r w:rsidR="000D541A" w:rsidRPr="00DB5469">
              <w:rPr>
                <w:rFonts w:ascii="Montserrat Light" w:hAnsi="Montserrat Light"/>
                <w:iCs/>
                <w:noProof/>
                <w:lang w:val="ro-RO" w:eastAsia="ro-RO"/>
              </w:rPr>
              <w:t xml:space="preserve"> rectificat, </w:t>
            </w:r>
            <w:r w:rsidRPr="00DB5469">
              <w:rPr>
                <w:rFonts w:ascii="Montserrat Light" w:hAnsi="Montserrat Light"/>
                <w:iCs/>
                <w:noProof/>
                <w:lang w:val="ro-RO" w:eastAsia="ro-RO"/>
              </w:rPr>
              <w:t xml:space="preserve"> aprobat prin prezenta hotărâre.</w:t>
            </w:r>
            <w:r w:rsidR="00B61116" w:rsidRPr="00DB5469">
              <w:rPr>
                <w:rFonts w:ascii="Montserrat Light" w:hAnsi="Montserrat Light"/>
                <w:iCs/>
                <w:noProof/>
                <w:lang w:val="ro-RO" w:eastAsia="ro-RO"/>
              </w:rPr>
              <w:t xml:space="preserve">            </w:t>
            </w:r>
          </w:p>
        </w:tc>
      </w:tr>
      <w:tr w:rsidR="009F2146" w:rsidRPr="00DB5469" w14:paraId="10F72D0B" w14:textId="77777777" w:rsidTr="006E13D9">
        <w:tc>
          <w:tcPr>
            <w:tcW w:w="9625" w:type="dxa"/>
            <w:gridSpan w:val="4"/>
          </w:tcPr>
          <w:p w14:paraId="7A2FA5C3" w14:textId="4454AE35" w:rsidR="004C5818" w:rsidRPr="00DB5469" w:rsidRDefault="004C5818"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b/>
                <w:iCs/>
                <w:lang w:val="en-US"/>
              </w:rPr>
              <w:t>Secțiunea</w:t>
            </w:r>
            <w:proofErr w:type="spellEnd"/>
            <w:r w:rsidRPr="00DB5469">
              <w:rPr>
                <w:rFonts w:ascii="Montserrat Light" w:hAnsi="Montserrat Light"/>
                <w:b/>
                <w:iCs/>
                <w:lang w:val="en-US"/>
              </w:rPr>
              <w:t xml:space="preserve"> a 4-a - </w:t>
            </w:r>
            <w:proofErr w:type="spellStart"/>
            <w:r w:rsidRPr="00DB5469">
              <w:rPr>
                <w:rFonts w:ascii="Montserrat Light" w:hAnsi="Montserrat Light"/>
                <w:b/>
                <w:iCs/>
                <w:lang w:val="en-US"/>
              </w:rPr>
              <w:t>Concluzii</w:t>
            </w:r>
            <w:proofErr w:type="spellEnd"/>
            <w:r w:rsidRPr="00DB5469">
              <w:rPr>
                <w:rFonts w:ascii="Montserrat Light" w:hAnsi="Montserrat Light"/>
                <w:b/>
                <w:iCs/>
                <w:lang w:val="en-US"/>
              </w:rPr>
              <w:t>/</w:t>
            </w:r>
            <w:proofErr w:type="spellStart"/>
            <w:r w:rsidRPr="00DB5469">
              <w:rPr>
                <w:rFonts w:ascii="Montserrat Light" w:hAnsi="Montserrat Light"/>
                <w:b/>
                <w:iCs/>
                <w:lang w:val="en-US"/>
              </w:rPr>
              <w:t>propuneri</w:t>
            </w:r>
            <w:proofErr w:type="spellEnd"/>
            <w:r w:rsidRPr="00DB5469">
              <w:rPr>
                <w:rFonts w:ascii="Montserrat Light" w:hAnsi="Montserrat Light"/>
                <w:b/>
                <w:iCs/>
                <w:lang w:val="en-US"/>
              </w:rPr>
              <w:t xml:space="preserve">:  </w:t>
            </w:r>
          </w:p>
        </w:tc>
      </w:tr>
      <w:tr w:rsidR="009F2146" w:rsidRPr="00DB5469" w14:paraId="72271A01" w14:textId="77777777" w:rsidTr="006E13D9">
        <w:tc>
          <w:tcPr>
            <w:tcW w:w="9625" w:type="dxa"/>
            <w:gridSpan w:val="4"/>
          </w:tcPr>
          <w:p w14:paraId="7587B491" w14:textId="7B7DE042" w:rsidR="004C5818" w:rsidRPr="00DB5469" w:rsidRDefault="005A44EE"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În</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urma</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analizării</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proiectului</w:t>
            </w:r>
            <w:proofErr w:type="spellEnd"/>
            <w:r w:rsidRPr="00DB5469">
              <w:rPr>
                <w:rFonts w:ascii="Montserrat Light" w:hAnsi="Montserrat Light"/>
                <w:iCs/>
                <w:lang w:val="en-US"/>
              </w:rPr>
              <w:t xml:space="preserve"> de </w:t>
            </w:r>
            <w:proofErr w:type="spellStart"/>
            <w:r w:rsidRPr="00DB5469">
              <w:rPr>
                <w:rFonts w:ascii="Montserrat Light" w:hAnsi="Montserrat Light"/>
                <w:iCs/>
                <w:lang w:val="en-US"/>
              </w:rPr>
              <w:t>hotărâre</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și</w:t>
            </w:r>
            <w:proofErr w:type="spellEnd"/>
            <w:r w:rsidRPr="00DB5469">
              <w:rPr>
                <w:rFonts w:ascii="Montserrat Light" w:hAnsi="Montserrat Light"/>
                <w:iCs/>
                <w:lang w:val="en-US"/>
              </w:rPr>
              <w:t xml:space="preserve"> a </w:t>
            </w:r>
            <w:proofErr w:type="spellStart"/>
            <w:r w:rsidRPr="00DB5469">
              <w:rPr>
                <w:rFonts w:ascii="Montserrat Light" w:hAnsi="Montserrat Light"/>
                <w:iCs/>
                <w:lang w:val="en-US"/>
              </w:rPr>
              <w:t>documentării</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efectuate</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certificăm</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faptul</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că</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proiectul</w:t>
            </w:r>
            <w:proofErr w:type="spellEnd"/>
            <w:r w:rsidRPr="00DB5469">
              <w:rPr>
                <w:rFonts w:ascii="Montserrat Light" w:hAnsi="Montserrat Light"/>
                <w:iCs/>
                <w:lang w:val="en-US"/>
              </w:rPr>
              <w:t xml:space="preserve"> de </w:t>
            </w:r>
            <w:proofErr w:type="spellStart"/>
            <w:r w:rsidRPr="00DB5469">
              <w:rPr>
                <w:rFonts w:ascii="Montserrat Light" w:hAnsi="Montserrat Light"/>
                <w:iCs/>
                <w:lang w:val="en-US"/>
              </w:rPr>
              <w:t>hotărâre</w:t>
            </w:r>
            <w:proofErr w:type="spellEnd"/>
            <w:r w:rsidRPr="00DB5469">
              <w:rPr>
                <w:rFonts w:ascii="Montserrat Light" w:hAnsi="Montserrat Light"/>
                <w:iCs/>
                <w:lang w:val="en-US"/>
              </w:rPr>
              <w:t xml:space="preserve"> </w:t>
            </w:r>
            <w:proofErr w:type="spellStart"/>
            <w:proofErr w:type="gramStart"/>
            <w:r w:rsidRPr="00DB5469">
              <w:rPr>
                <w:rFonts w:ascii="Montserrat Light" w:hAnsi="Montserrat Light"/>
                <w:b/>
                <w:bCs/>
                <w:iCs/>
                <w:lang w:val="en-US"/>
              </w:rPr>
              <w:t>îndeplinește</w:t>
            </w:r>
            <w:proofErr w:type="spellEnd"/>
            <w:r w:rsidRPr="00DB5469">
              <w:rPr>
                <w:rFonts w:ascii="Montserrat Light" w:hAnsi="Montserrat Light"/>
                <w:b/>
                <w:bCs/>
                <w:iCs/>
                <w:lang w:val="en-US"/>
              </w:rPr>
              <w:t xml:space="preserve"> </w:t>
            </w:r>
            <w:r w:rsidRPr="00DB5469">
              <w:rPr>
                <w:rFonts w:ascii="Montserrat Light" w:hAnsi="Montserrat Light"/>
                <w:iCs/>
                <w:lang w:val="en-US"/>
              </w:rPr>
              <w:t xml:space="preserve"> </w:t>
            </w:r>
            <w:proofErr w:type="spellStart"/>
            <w:r w:rsidRPr="00DB5469">
              <w:rPr>
                <w:rFonts w:ascii="Montserrat Light" w:hAnsi="Montserrat Light"/>
                <w:iCs/>
                <w:lang w:val="en-US"/>
              </w:rPr>
              <w:t>cerințele</w:t>
            </w:r>
            <w:proofErr w:type="spellEnd"/>
            <w:proofErr w:type="gramEnd"/>
            <w:r w:rsidRPr="00DB5469">
              <w:rPr>
                <w:rFonts w:ascii="Montserrat Light" w:hAnsi="Montserrat Light"/>
                <w:iCs/>
                <w:lang w:val="en-US"/>
              </w:rPr>
              <w:t xml:space="preserve"> </w:t>
            </w:r>
            <w:proofErr w:type="spellStart"/>
            <w:r w:rsidRPr="00DB5469">
              <w:rPr>
                <w:rFonts w:ascii="Montserrat Light" w:hAnsi="Montserrat Light"/>
                <w:iCs/>
                <w:lang w:val="en-US"/>
              </w:rPr>
              <w:t>tehnice</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specificate</w:t>
            </w:r>
            <w:proofErr w:type="spellEnd"/>
            <w:r w:rsidRPr="00DB5469">
              <w:rPr>
                <w:rFonts w:ascii="Montserrat Light" w:hAnsi="Montserrat Light"/>
                <w:iCs/>
                <w:lang w:val="en-US"/>
              </w:rPr>
              <w:t xml:space="preserve"> la </w:t>
            </w:r>
            <w:proofErr w:type="spellStart"/>
            <w:r w:rsidRPr="00DB5469">
              <w:rPr>
                <w:rFonts w:ascii="Montserrat Light" w:hAnsi="Montserrat Light"/>
                <w:iCs/>
                <w:lang w:val="en-US"/>
              </w:rPr>
              <w:t>Secțiunea</w:t>
            </w:r>
            <w:proofErr w:type="spellEnd"/>
            <w:r w:rsidRPr="00DB5469">
              <w:rPr>
                <w:rFonts w:ascii="Montserrat Light" w:hAnsi="Montserrat Light"/>
                <w:iCs/>
                <w:lang w:val="en-US"/>
              </w:rPr>
              <w:t xml:space="preserve"> a 2-a”</w:t>
            </w:r>
          </w:p>
        </w:tc>
      </w:tr>
      <w:tr w:rsidR="009F2146" w:rsidRPr="00DB5469" w14:paraId="12C5C955" w14:textId="77777777" w:rsidTr="006E13D9">
        <w:tc>
          <w:tcPr>
            <w:tcW w:w="3865" w:type="dxa"/>
          </w:tcPr>
          <w:p w14:paraId="611D97F7" w14:textId="77777777" w:rsidR="004C5818" w:rsidRPr="00DB5469" w:rsidRDefault="004C5818" w:rsidP="00784B61">
            <w:pPr>
              <w:tabs>
                <w:tab w:val="left" w:pos="3456"/>
              </w:tabs>
              <w:spacing w:line="240" w:lineRule="auto"/>
              <w:jc w:val="both"/>
              <w:rPr>
                <w:rFonts w:ascii="Montserrat Light" w:hAnsi="Montserrat Light"/>
                <w:b/>
                <w:bCs/>
                <w:iCs/>
                <w:lang w:val="en-US"/>
              </w:rPr>
            </w:pPr>
          </w:p>
        </w:tc>
        <w:tc>
          <w:tcPr>
            <w:tcW w:w="2993" w:type="dxa"/>
          </w:tcPr>
          <w:p w14:paraId="475BC575"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Prenume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și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nume</w:t>
            </w:r>
            <w:proofErr w:type="spellEnd"/>
          </w:p>
        </w:tc>
        <w:tc>
          <w:tcPr>
            <w:tcW w:w="1147" w:type="dxa"/>
          </w:tcPr>
          <w:p w14:paraId="26B2F478" w14:textId="77777777" w:rsidR="004C5818" w:rsidRPr="00DB5469" w:rsidRDefault="004C5818" w:rsidP="00784B61">
            <w:pPr>
              <w:tabs>
                <w:tab w:val="left" w:pos="3456"/>
              </w:tabs>
              <w:spacing w:line="240" w:lineRule="auto"/>
              <w:jc w:val="both"/>
              <w:rPr>
                <w:rFonts w:ascii="Montserrat Light" w:hAnsi="Montserrat Light"/>
                <w:b/>
                <w:bCs/>
                <w:iCs/>
                <w:lang w:val="en-US"/>
              </w:rPr>
            </w:pPr>
            <w:r w:rsidRPr="00DB5469">
              <w:rPr>
                <w:rFonts w:ascii="Montserrat Light" w:hAnsi="Montserrat Light"/>
                <w:b/>
                <w:bCs/>
                <w:iCs/>
                <w:lang w:val="en-US"/>
              </w:rPr>
              <w:t>Data</w:t>
            </w:r>
          </w:p>
        </w:tc>
        <w:tc>
          <w:tcPr>
            <w:tcW w:w="1620" w:type="dxa"/>
          </w:tcPr>
          <w:p w14:paraId="3A5966B4"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Semnătura</w:t>
            </w:r>
            <w:proofErr w:type="spellEnd"/>
          </w:p>
        </w:tc>
      </w:tr>
      <w:tr w:rsidR="009F2146" w:rsidRPr="00DB5469" w14:paraId="5F37EFA0" w14:textId="77777777" w:rsidTr="006E13D9">
        <w:tc>
          <w:tcPr>
            <w:tcW w:w="3865" w:type="dxa"/>
          </w:tcPr>
          <w:p w14:paraId="72C20013" w14:textId="6C628822" w:rsidR="004C5818" w:rsidRPr="00DB5469" w:rsidRDefault="004C5818"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Avizat</w:t>
            </w:r>
            <w:proofErr w:type="spellEnd"/>
            <w:r w:rsidRPr="00DB5469">
              <w:rPr>
                <w:rFonts w:ascii="Montserrat Light" w:hAnsi="Montserrat Light"/>
                <w:iCs/>
                <w:lang w:val="en-US"/>
              </w:rPr>
              <w:t xml:space="preserve">:   </w:t>
            </w:r>
            <w:r w:rsidR="003E53B9" w:rsidRPr="00DB5469">
              <w:rPr>
                <w:rFonts w:ascii="Montserrat Light" w:hAnsi="Montserrat Light"/>
                <w:iCs/>
                <w:lang w:val="en-US"/>
              </w:rPr>
              <w:t>Director</w:t>
            </w:r>
            <w:r w:rsidR="00535477" w:rsidRPr="00DB5469">
              <w:rPr>
                <w:rFonts w:ascii="Montserrat Light" w:hAnsi="Montserrat Light"/>
                <w:iCs/>
                <w:lang w:val="en-US"/>
              </w:rPr>
              <w:t xml:space="preserve"> General</w:t>
            </w:r>
          </w:p>
        </w:tc>
        <w:tc>
          <w:tcPr>
            <w:tcW w:w="2993" w:type="dxa"/>
          </w:tcPr>
          <w:p w14:paraId="1789C913" w14:textId="29B05C03" w:rsidR="004C5818" w:rsidRPr="00BE4BC8" w:rsidRDefault="00BE4BC8" w:rsidP="00784B61">
            <w:pPr>
              <w:tabs>
                <w:tab w:val="left" w:pos="3456"/>
              </w:tabs>
              <w:spacing w:line="240" w:lineRule="auto"/>
              <w:jc w:val="both"/>
              <w:rPr>
                <w:rFonts w:ascii="Montserrat Light" w:hAnsi="Montserrat Light"/>
                <w:iCs/>
                <w:lang w:val="en-US"/>
              </w:rPr>
            </w:pPr>
            <w:r w:rsidRPr="00BE4BC8">
              <w:rPr>
                <w:rFonts w:ascii="Montserrat Light" w:hAnsi="Montserrat Light"/>
                <w:iCs/>
                <w:lang w:val="en-US"/>
              </w:rPr>
              <w:t xml:space="preserve">Cristina </w:t>
            </w:r>
            <w:proofErr w:type="spellStart"/>
            <w:r w:rsidRPr="00BE4BC8">
              <w:rPr>
                <w:rFonts w:ascii="Montserrat Light" w:hAnsi="Montserrat Light"/>
                <w:iCs/>
                <w:lang w:val="en-US"/>
              </w:rPr>
              <w:t>Șchiop</w:t>
            </w:r>
            <w:proofErr w:type="spellEnd"/>
          </w:p>
        </w:tc>
        <w:tc>
          <w:tcPr>
            <w:tcW w:w="1147" w:type="dxa"/>
          </w:tcPr>
          <w:p w14:paraId="1BF38E3C" w14:textId="77777777" w:rsidR="004C5818" w:rsidRPr="00DB5469"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DB5469" w:rsidRDefault="004C5818" w:rsidP="00784B61">
            <w:pPr>
              <w:tabs>
                <w:tab w:val="left" w:pos="3456"/>
              </w:tabs>
              <w:spacing w:line="240" w:lineRule="auto"/>
              <w:jc w:val="both"/>
              <w:rPr>
                <w:rFonts w:ascii="Montserrat Light" w:hAnsi="Montserrat Light"/>
                <w:iCs/>
                <w:lang w:val="en-US"/>
              </w:rPr>
            </w:pPr>
          </w:p>
        </w:tc>
      </w:tr>
      <w:tr w:rsidR="009F2146" w:rsidRPr="00DB5469" w14:paraId="52AAA732" w14:textId="77777777" w:rsidTr="006E13D9">
        <w:tc>
          <w:tcPr>
            <w:tcW w:w="3865" w:type="dxa"/>
          </w:tcPr>
          <w:p w14:paraId="4FE8B064" w14:textId="532CD34C" w:rsidR="004C5818" w:rsidRPr="00DB5469" w:rsidRDefault="004C5818"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Verificat</w:t>
            </w:r>
            <w:proofErr w:type="spellEnd"/>
            <w:r w:rsidR="003E53B9" w:rsidRPr="00DB5469">
              <w:rPr>
                <w:rFonts w:ascii="Montserrat Light" w:hAnsi="Montserrat Light"/>
                <w:iCs/>
                <w:lang w:val="en-US"/>
              </w:rPr>
              <w:t xml:space="preserve">: </w:t>
            </w:r>
            <w:proofErr w:type="spellStart"/>
            <w:r w:rsidR="003E53B9" w:rsidRPr="00DB5469">
              <w:rPr>
                <w:rFonts w:ascii="Montserrat Light" w:hAnsi="Montserrat Light"/>
                <w:iCs/>
                <w:lang w:val="en-US"/>
              </w:rPr>
              <w:t>Șef</w:t>
            </w:r>
            <w:proofErr w:type="spellEnd"/>
            <w:r w:rsidR="003E53B9" w:rsidRPr="00DB5469">
              <w:rPr>
                <w:rFonts w:ascii="Montserrat Light" w:hAnsi="Montserrat Light"/>
                <w:iCs/>
                <w:lang w:val="en-US"/>
              </w:rPr>
              <w:t xml:space="preserve"> </w:t>
            </w:r>
            <w:proofErr w:type="spellStart"/>
            <w:r w:rsidR="00DA6B28">
              <w:rPr>
                <w:rFonts w:ascii="Montserrat Light" w:hAnsi="Montserrat Light"/>
                <w:iCs/>
                <w:lang w:val="en-US"/>
              </w:rPr>
              <w:t>serviciu</w:t>
            </w:r>
            <w:proofErr w:type="spellEnd"/>
          </w:p>
        </w:tc>
        <w:tc>
          <w:tcPr>
            <w:tcW w:w="2993" w:type="dxa"/>
          </w:tcPr>
          <w:p w14:paraId="2CC3CDD0" w14:textId="657B61C7" w:rsidR="004C5818" w:rsidRPr="00DB5469" w:rsidRDefault="00DA6B28"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Corina Mocan</w:t>
            </w:r>
          </w:p>
        </w:tc>
        <w:tc>
          <w:tcPr>
            <w:tcW w:w="1147" w:type="dxa"/>
          </w:tcPr>
          <w:p w14:paraId="6EBB6419" w14:textId="77777777" w:rsidR="004C5818" w:rsidRPr="00DB5469"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DB5469" w:rsidRDefault="004C5818" w:rsidP="00784B61">
            <w:pPr>
              <w:tabs>
                <w:tab w:val="left" w:pos="3456"/>
              </w:tabs>
              <w:spacing w:line="240" w:lineRule="auto"/>
              <w:jc w:val="both"/>
              <w:rPr>
                <w:rFonts w:ascii="Montserrat Light" w:hAnsi="Montserrat Light"/>
                <w:iCs/>
                <w:lang w:val="en-US"/>
              </w:rPr>
            </w:pPr>
          </w:p>
        </w:tc>
      </w:tr>
      <w:tr w:rsidR="009F2146" w:rsidRPr="00DB5469" w14:paraId="34B3926A" w14:textId="77777777" w:rsidTr="006E13D9">
        <w:trPr>
          <w:trHeight w:val="340"/>
        </w:trPr>
        <w:tc>
          <w:tcPr>
            <w:tcW w:w="3865" w:type="dxa"/>
          </w:tcPr>
          <w:p w14:paraId="77611128" w14:textId="4C5CD86B" w:rsidR="004C5818" w:rsidRPr="00DB5469" w:rsidRDefault="004C5818" w:rsidP="00784B61">
            <w:pPr>
              <w:tabs>
                <w:tab w:val="left" w:pos="3456"/>
              </w:tabs>
              <w:spacing w:line="240" w:lineRule="auto"/>
              <w:jc w:val="both"/>
              <w:rPr>
                <w:rFonts w:ascii="Montserrat Light" w:hAnsi="Montserrat Light"/>
                <w:iCs/>
                <w:lang w:val="ro-RO"/>
              </w:rPr>
            </w:pPr>
            <w:r w:rsidRPr="00DB5469">
              <w:rPr>
                <w:rFonts w:ascii="Montserrat Light" w:hAnsi="Montserrat Light"/>
                <w:iCs/>
                <w:lang w:val="ro-RO"/>
              </w:rPr>
              <w:t xml:space="preserve">Elaborat: </w:t>
            </w:r>
            <w:r w:rsidR="003E53B9" w:rsidRPr="00DB5469">
              <w:rPr>
                <w:rFonts w:ascii="Montserrat Light" w:hAnsi="Montserrat Light"/>
                <w:iCs/>
                <w:lang w:val="ro-RO"/>
              </w:rPr>
              <w:t>Consilier</w:t>
            </w:r>
          </w:p>
        </w:tc>
        <w:tc>
          <w:tcPr>
            <w:tcW w:w="2993" w:type="dxa"/>
          </w:tcPr>
          <w:p w14:paraId="61DC327A" w14:textId="37A1171F" w:rsidR="004C5818" w:rsidRPr="00DB5469" w:rsidRDefault="004910CC"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Ciprian Leonte</w:t>
            </w:r>
          </w:p>
        </w:tc>
        <w:tc>
          <w:tcPr>
            <w:tcW w:w="1147" w:type="dxa"/>
          </w:tcPr>
          <w:p w14:paraId="57895167" w14:textId="77777777" w:rsidR="004C5818" w:rsidRPr="00DB5469"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DB5469"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DB5469"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DB5469" w:rsidSect="005A44EE">
          <w:headerReference w:type="default" r:id="rId10"/>
          <w:pgSz w:w="11909" w:h="16834"/>
          <w:pgMar w:top="1170" w:right="929" w:bottom="540" w:left="1530" w:header="270" w:footer="198" w:gutter="0"/>
          <w:pgNumType w:start="1"/>
          <w:cols w:space="720"/>
        </w:sectPr>
      </w:pPr>
    </w:p>
    <w:tbl>
      <w:tblPr>
        <w:tblpPr w:leftFromText="180" w:rightFromText="180" w:vertAnchor="text" w:horzAnchor="margin" w:tblpXSpec="center" w:tblpY="151"/>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1875"/>
        <w:gridCol w:w="2500"/>
        <w:gridCol w:w="1697"/>
      </w:tblGrid>
      <w:tr w:rsidR="008F6EDD" w:rsidRPr="00DB5469" w14:paraId="0BBF2BF0" w14:textId="77777777" w:rsidTr="008F6EDD">
        <w:trPr>
          <w:trHeight w:val="1117"/>
        </w:trPr>
        <w:tc>
          <w:tcPr>
            <w:tcW w:w="9370" w:type="dxa"/>
            <w:gridSpan w:val="4"/>
            <w:tcBorders>
              <w:top w:val="single" w:sz="4" w:space="0" w:color="auto"/>
              <w:left w:val="single" w:sz="4" w:space="0" w:color="auto"/>
              <w:bottom w:val="single" w:sz="4" w:space="0" w:color="auto"/>
              <w:right w:val="single" w:sz="4" w:space="0" w:color="auto"/>
            </w:tcBorders>
            <w:hideMark/>
          </w:tcPr>
          <w:p w14:paraId="1B9EFC37" w14:textId="77777777" w:rsidR="008F6EDD" w:rsidRPr="00DB5469" w:rsidRDefault="008F6EDD" w:rsidP="008F6EDD">
            <w:pPr>
              <w:tabs>
                <w:tab w:val="left" w:pos="3456"/>
              </w:tabs>
              <w:spacing w:line="240" w:lineRule="auto"/>
              <w:jc w:val="center"/>
              <w:rPr>
                <w:rFonts w:ascii="Montserrat Light" w:hAnsi="Montserrat Light"/>
                <w:b/>
                <w:bCs/>
                <w:lang w:val="en-US"/>
              </w:rPr>
            </w:pPr>
          </w:p>
          <w:p w14:paraId="3D3E7969" w14:textId="77777777" w:rsidR="008F6EDD" w:rsidRPr="00DB5469" w:rsidRDefault="008F6EDD" w:rsidP="008F6EDD">
            <w:pPr>
              <w:tabs>
                <w:tab w:val="left" w:pos="3456"/>
              </w:tabs>
              <w:spacing w:line="240" w:lineRule="auto"/>
              <w:jc w:val="center"/>
              <w:rPr>
                <w:rFonts w:ascii="Montserrat Light" w:hAnsi="Montserrat Light"/>
                <w:b/>
                <w:bCs/>
                <w:lang w:val="en-US"/>
              </w:rPr>
            </w:pPr>
            <w:r w:rsidRPr="00DB5469">
              <w:rPr>
                <w:rFonts w:ascii="Montserrat Light" w:hAnsi="Montserrat Light"/>
                <w:b/>
                <w:bCs/>
                <w:lang w:val="en-US"/>
              </w:rPr>
              <w:t>CIRCUIT PROIECT DE HOTĂRÂRE</w:t>
            </w:r>
          </w:p>
          <w:p w14:paraId="20C48A29" w14:textId="77777777" w:rsidR="008F6EDD" w:rsidRPr="00DB5469" w:rsidRDefault="008F6EDD" w:rsidP="008F6EDD">
            <w:pPr>
              <w:tabs>
                <w:tab w:val="left" w:pos="3456"/>
              </w:tabs>
              <w:spacing w:line="240" w:lineRule="auto"/>
              <w:jc w:val="center"/>
              <w:rPr>
                <w:rFonts w:ascii="Montserrat Light" w:hAnsi="Montserrat Light"/>
                <w:b/>
                <w:bCs/>
                <w:lang w:val="en-US"/>
              </w:rPr>
            </w:pPr>
            <w:r w:rsidRPr="00DB5469">
              <w:rPr>
                <w:rFonts w:ascii="Montserrat Light" w:hAnsi="Montserrat Light"/>
                <w:b/>
                <w:bCs/>
                <w:lang w:val="en-US"/>
              </w:rPr>
              <w:t xml:space="preserve">la </w:t>
            </w:r>
            <w:proofErr w:type="spellStart"/>
            <w:r w:rsidRPr="00DB5469">
              <w:rPr>
                <w:rFonts w:ascii="Montserrat Light" w:hAnsi="Montserrat Light"/>
                <w:b/>
                <w:bCs/>
                <w:lang w:val="en-US"/>
              </w:rPr>
              <w:t>Proiectul</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hotărâre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privind</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aprobarea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Bugetului</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venituri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și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cheltuieli</w:t>
            </w:r>
            <w:proofErr w:type="spellEnd"/>
            <w:r w:rsidRPr="00DB5469">
              <w:rPr>
                <w:rFonts w:ascii="Montserrat Light" w:hAnsi="Montserrat Light"/>
                <w:b/>
                <w:bCs/>
                <w:lang w:val="en-US"/>
              </w:rPr>
              <w:t xml:space="preserve"> pe </w:t>
            </w:r>
            <w:proofErr w:type="spellStart"/>
            <w:r w:rsidRPr="00DB5469">
              <w:rPr>
                <w:rFonts w:ascii="Montserrat Light" w:hAnsi="Montserrat Light"/>
                <w:b/>
                <w:bCs/>
                <w:lang w:val="en-US"/>
              </w:rPr>
              <w:t>anul</w:t>
            </w:r>
            <w:proofErr w:type="spellEnd"/>
            <w:r w:rsidRPr="00DB5469">
              <w:rPr>
                <w:rFonts w:ascii="Montserrat Light" w:hAnsi="Montserrat Light"/>
                <w:b/>
                <w:bCs/>
                <w:lang w:val="en-US"/>
              </w:rPr>
              <w:t xml:space="preserve"> 202</w:t>
            </w:r>
            <w:r>
              <w:rPr>
                <w:rFonts w:ascii="Montserrat Light" w:hAnsi="Montserrat Light"/>
                <w:b/>
                <w:bCs/>
                <w:lang w:val="en-US"/>
              </w:rPr>
              <w:t>5</w:t>
            </w:r>
            <w:r w:rsidRPr="00DB5469">
              <w:rPr>
                <w:rFonts w:ascii="Montserrat Light" w:hAnsi="Montserrat Light"/>
                <w:b/>
                <w:bCs/>
                <w:lang w:val="en-US"/>
              </w:rPr>
              <w:t xml:space="preserve">, </w:t>
            </w:r>
            <w:proofErr w:type="spellStart"/>
            <w:r w:rsidRPr="00DB5469">
              <w:rPr>
                <w:rFonts w:ascii="Montserrat Light" w:hAnsi="Montserrat Light"/>
                <w:b/>
                <w:bCs/>
                <w:lang w:val="en-US"/>
              </w:rPr>
              <w:t>rectificat</w:t>
            </w:r>
            <w:proofErr w:type="spellEnd"/>
            <w:r w:rsidRPr="00DB5469">
              <w:rPr>
                <w:rFonts w:ascii="Montserrat Light" w:hAnsi="Montserrat Light"/>
                <w:b/>
                <w:bCs/>
                <w:lang w:val="en-US"/>
              </w:rPr>
              <w:t xml:space="preserve">, al </w:t>
            </w:r>
            <w:proofErr w:type="spellStart"/>
            <w:r w:rsidRPr="00DB5469">
              <w:rPr>
                <w:rFonts w:ascii="Montserrat Light" w:hAnsi="Montserrat Light"/>
                <w:b/>
                <w:bCs/>
                <w:lang w:val="en-US"/>
              </w:rPr>
              <w:t>Aeroportului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Internațional</w:t>
            </w:r>
            <w:proofErr w:type="spellEnd"/>
            <w:r w:rsidRPr="00DB5469">
              <w:rPr>
                <w:rFonts w:ascii="Montserrat Light" w:hAnsi="Montserrat Light"/>
                <w:b/>
                <w:bCs/>
                <w:lang w:val="en-US"/>
              </w:rPr>
              <w:t xml:space="preserve"> Avram Iancu Cluj R.A.</w:t>
            </w:r>
          </w:p>
          <w:p w14:paraId="2EF518A5" w14:textId="77777777" w:rsidR="008F6EDD" w:rsidRPr="00DB5469" w:rsidRDefault="008F6EDD" w:rsidP="008F6EDD">
            <w:pPr>
              <w:tabs>
                <w:tab w:val="left" w:pos="3456"/>
              </w:tabs>
              <w:spacing w:line="240" w:lineRule="auto"/>
              <w:jc w:val="center"/>
              <w:rPr>
                <w:rFonts w:ascii="Montserrat Light" w:hAnsi="Montserrat Light"/>
                <w:b/>
                <w:bCs/>
                <w:lang w:val="en-US"/>
              </w:rPr>
            </w:pPr>
          </w:p>
        </w:tc>
      </w:tr>
      <w:tr w:rsidR="008F6EDD" w:rsidRPr="00DB5469" w14:paraId="294BE960" w14:textId="77777777" w:rsidTr="008F6EDD">
        <w:trPr>
          <w:trHeight w:val="566"/>
        </w:trPr>
        <w:tc>
          <w:tcPr>
            <w:tcW w:w="9370" w:type="dxa"/>
            <w:gridSpan w:val="4"/>
            <w:tcBorders>
              <w:top w:val="single" w:sz="4" w:space="0" w:color="auto"/>
              <w:left w:val="single" w:sz="4" w:space="0" w:color="auto"/>
              <w:bottom w:val="single" w:sz="4" w:space="0" w:color="auto"/>
              <w:right w:val="single" w:sz="4" w:space="0" w:color="auto"/>
            </w:tcBorders>
            <w:hideMark/>
          </w:tcPr>
          <w:p w14:paraId="4005604B" w14:textId="77777777" w:rsidR="008F6EDD" w:rsidRPr="00DB5469" w:rsidRDefault="008F6EDD" w:rsidP="008F6EDD">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1.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analizării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şi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întocmirii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raportului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rapoartelor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ale </w:t>
            </w:r>
            <w:proofErr w:type="spellStart"/>
            <w:r w:rsidRPr="00DB5469">
              <w:rPr>
                <w:rFonts w:ascii="Montserrat Light" w:hAnsi="Montserrat Light"/>
                <w:b/>
                <w:bCs/>
                <w:lang w:val="en-US"/>
              </w:rPr>
              <w:t>compartimentelor</w:t>
            </w:r>
            <w:proofErr w:type="spellEnd"/>
            <w:r w:rsidRPr="00DB5469">
              <w:rPr>
                <w:rFonts w:ascii="Montserrat Light" w:hAnsi="Montserrat Light"/>
                <w:b/>
                <w:bCs/>
                <w:lang w:val="en-US"/>
              </w:rPr>
              <w:t xml:space="preserve"> de resort </w:t>
            </w:r>
            <w:proofErr w:type="spellStart"/>
            <w:r w:rsidRPr="00DB5469">
              <w:rPr>
                <w:rFonts w:ascii="Montserrat Light" w:hAnsi="Montserrat Light"/>
                <w:b/>
                <w:bCs/>
                <w:lang w:val="en-US"/>
              </w:rPr>
              <w:t>nominalizate</w:t>
            </w:r>
            <w:proofErr w:type="spellEnd"/>
          </w:p>
        </w:tc>
      </w:tr>
      <w:tr w:rsidR="008F6EDD" w:rsidRPr="00DB5469" w14:paraId="0A43EA79" w14:textId="77777777" w:rsidTr="008F6EDD">
        <w:trPr>
          <w:trHeight w:val="1684"/>
        </w:trPr>
        <w:tc>
          <w:tcPr>
            <w:tcW w:w="3298" w:type="dxa"/>
            <w:tcBorders>
              <w:top w:val="single" w:sz="4" w:space="0" w:color="auto"/>
              <w:left w:val="single" w:sz="4" w:space="0" w:color="auto"/>
              <w:bottom w:val="single" w:sz="4" w:space="0" w:color="auto"/>
              <w:right w:val="single" w:sz="4" w:space="0" w:color="auto"/>
            </w:tcBorders>
            <w:hideMark/>
          </w:tcPr>
          <w:p w14:paraId="6044D054" w14:textId="77777777" w:rsidR="008F6EDD" w:rsidRPr="00DB5469" w:rsidRDefault="008F6EDD" w:rsidP="008F6EDD">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
          <w:p w14:paraId="4AF91928"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Compartimentele</w:t>
            </w:r>
            <w:proofErr w:type="spellEnd"/>
            <w:r w:rsidRPr="00DB5469">
              <w:rPr>
                <w:rFonts w:ascii="Montserrat Light" w:hAnsi="Montserrat Light"/>
                <w:lang w:val="en-US"/>
              </w:rPr>
              <w:t xml:space="preserve"> de resort </w:t>
            </w:r>
            <w:proofErr w:type="spellStart"/>
            <w:r w:rsidRPr="00DB5469">
              <w:rPr>
                <w:rFonts w:ascii="Montserrat Light" w:hAnsi="Montserrat Light"/>
                <w:lang w:val="en-US"/>
              </w:rPr>
              <w:t>nominalizate</w:t>
            </w:r>
            <w:proofErr w:type="spellEnd"/>
          </w:p>
          <w:p w14:paraId="5146E9EC" w14:textId="77777777" w:rsidR="008F6EDD" w:rsidRPr="00DB5469" w:rsidRDefault="008F6EDD" w:rsidP="008F6EDD">
            <w:pPr>
              <w:tabs>
                <w:tab w:val="left" w:pos="3456"/>
              </w:tabs>
              <w:spacing w:line="240" w:lineRule="auto"/>
              <w:rPr>
                <w:rFonts w:ascii="Montserrat Light" w:hAnsi="Montserrat Light"/>
                <w:lang w:val="en-US"/>
              </w:rPr>
            </w:pPr>
            <w:r w:rsidRPr="00DB5469">
              <w:rPr>
                <w:rFonts w:ascii="Montserrat Light" w:hAnsi="Montserrat Light"/>
                <w:lang w:val="en-US"/>
              </w:rPr>
              <w:t>(</w:t>
            </w:r>
            <w:proofErr w:type="spellStart"/>
            <w:r w:rsidRPr="00DB5469">
              <w:rPr>
                <w:rFonts w:ascii="Montserrat Light" w:hAnsi="Montserrat Light"/>
                <w:lang w:val="en-US"/>
              </w:rPr>
              <w:t>Direcția</w:t>
            </w:r>
            <w:proofErr w:type="spellEnd"/>
            <w:r w:rsidRPr="00DB5469">
              <w:rPr>
                <w:rFonts w:ascii="Montserrat Light" w:hAnsi="Montserrat Light"/>
                <w:lang w:val="en-US"/>
              </w:rPr>
              <w:t>/</w:t>
            </w:r>
            <w:proofErr w:type="spellStart"/>
            <w:r w:rsidRPr="00DB5469">
              <w:rPr>
                <w:rFonts w:ascii="Montserrat Light" w:hAnsi="Montserrat Light"/>
                <w:lang w:val="en-US"/>
              </w:rPr>
              <w:t>serviciul</w:t>
            </w:r>
            <w:proofErr w:type="spellEnd"/>
            <w:r w:rsidRPr="00DB5469">
              <w:rPr>
                <w:rFonts w:ascii="Montserrat Light" w:hAnsi="Montserrat Light"/>
                <w:lang w:val="en-US"/>
              </w:rPr>
              <w:t>)</w:t>
            </w:r>
          </w:p>
        </w:tc>
        <w:tc>
          <w:tcPr>
            <w:tcW w:w="1875" w:type="dxa"/>
            <w:tcBorders>
              <w:top w:val="single" w:sz="4" w:space="0" w:color="auto"/>
              <w:left w:val="single" w:sz="4" w:space="0" w:color="auto"/>
              <w:bottom w:val="single" w:sz="4" w:space="0" w:color="auto"/>
              <w:right w:val="single" w:sz="4" w:space="0" w:color="auto"/>
            </w:tcBorders>
          </w:tcPr>
          <w:p w14:paraId="2888ED22"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Datele</w:t>
            </w:r>
            <w:proofErr w:type="spellEnd"/>
            <w:r w:rsidRPr="00DB5469">
              <w:rPr>
                <w:rFonts w:ascii="Montserrat Light" w:hAnsi="Montserrat Light"/>
                <w:lang w:val="en-US"/>
              </w:rPr>
              <w:t xml:space="preserve">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a </w:t>
            </w:r>
            <w:proofErr w:type="spellStart"/>
            <w:r w:rsidRPr="00DB5469">
              <w:rPr>
                <w:rFonts w:ascii="Montserrat Light" w:hAnsi="Montserrat Light"/>
                <w:lang w:val="en-US"/>
              </w:rPr>
              <w:t>rapoartelor</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 xml:space="preserve">de  </w:t>
            </w:r>
            <w:proofErr w:type="spellStart"/>
            <w:r w:rsidRPr="00DB5469">
              <w:rPr>
                <w:rFonts w:ascii="Montserrat Light" w:hAnsi="Montserrat Light"/>
                <w:lang w:val="en-US"/>
              </w:rPr>
              <w:t>specialitate</w:t>
            </w:r>
            <w:proofErr w:type="spellEnd"/>
            <w:proofErr w:type="gramEnd"/>
          </w:p>
          <w:p w14:paraId="27FE087F" w14:textId="77777777" w:rsidR="008F6EDD" w:rsidRPr="00DB5469" w:rsidRDefault="008F6EDD" w:rsidP="008F6EDD">
            <w:pPr>
              <w:tabs>
                <w:tab w:val="left" w:pos="3456"/>
              </w:tabs>
              <w:spacing w:line="240" w:lineRule="auto"/>
              <w:rPr>
                <w:rFonts w:ascii="Montserrat Light" w:hAnsi="Montserrat Light"/>
                <w:lang w:val="en-US"/>
              </w:rPr>
            </w:pPr>
          </w:p>
        </w:tc>
        <w:tc>
          <w:tcPr>
            <w:tcW w:w="2500" w:type="dxa"/>
            <w:tcBorders>
              <w:top w:val="single" w:sz="4" w:space="0" w:color="auto"/>
              <w:left w:val="single" w:sz="4" w:space="0" w:color="auto"/>
              <w:bottom w:val="single" w:sz="4" w:space="0" w:color="auto"/>
              <w:right w:val="single" w:sz="4" w:space="0" w:color="auto"/>
            </w:tcBorders>
            <w:hideMark/>
          </w:tcPr>
          <w:p w14:paraId="5798AD21"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pentru</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17369F49"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697" w:type="dxa"/>
            <w:tcBorders>
              <w:top w:val="single" w:sz="4" w:space="0" w:color="auto"/>
              <w:left w:val="single" w:sz="4" w:space="0" w:color="auto"/>
              <w:bottom w:val="single" w:sz="4" w:space="0" w:color="auto"/>
              <w:right w:val="single" w:sz="4" w:space="0" w:color="auto"/>
            </w:tcBorders>
            <w:hideMark/>
          </w:tcPr>
          <w:p w14:paraId="25897442"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r w:rsidRPr="00DB5469">
              <w:rPr>
                <w:rFonts w:ascii="Montserrat Light" w:hAnsi="Montserrat Light"/>
                <w:lang w:val="en-US"/>
              </w:rPr>
              <w:t>/</w:t>
            </w:r>
          </w:p>
          <w:p w14:paraId="253DDF6B"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raport</w:t>
            </w:r>
            <w:proofErr w:type="spellEnd"/>
            <w:r w:rsidRPr="00DB5469">
              <w:rPr>
                <w:rFonts w:ascii="Montserrat Light" w:hAnsi="Montserrat Light"/>
                <w:lang w:val="en-US"/>
              </w:rPr>
              <w:t>/</w:t>
            </w:r>
          </w:p>
          <w:p w14:paraId="51B0E4BC"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semnătură</w:t>
            </w:r>
            <w:proofErr w:type="spellEnd"/>
          </w:p>
        </w:tc>
      </w:tr>
      <w:tr w:rsidR="008F6EDD" w:rsidRPr="00DB5469" w14:paraId="558A6756" w14:textId="77777777" w:rsidTr="008F6EDD">
        <w:trPr>
          <w:trHeight w:val="834"/>
        </w:trPr>
        <w:tc>
          <w:tcPr>
            <w:tcW w:w="3298" w:type="dxa"/>
            <w:tcBorders>
              <w:top w:val="single" w:sz="4" w:space="0" w:color="auto"/>
              <w:left w:val="single" w:sz="4" w:space="0" w:color="auto"/>
              <w:bottom w:val="single" w:sz="4" w:space="0" w:color="auto"/>
              <w:right w:val="single" w:sz="4" w:space="0" w:color="auto"/>
            </w:tcBorders>
            <w:hideMark/>
          </w:tcPr>
          <w:p w14:paraId="6A86E631" w14:textId="77777777" w:rsidR="008F6EDD" w:rsidRPr="00DB5469" w:rsidRDefault="008F6EDD" w:rsidP="008F6EDD">
            <w:pPr>
              <w:tabs>
                <w:tab w:val="left" w:pos="3456"/>
              </w:tabs>
              <w:spacing w:line="240" w:lineRule="auto"/>
              <w:rPr>
                <w:rFonts w:ascii="Montserrat Light" w:hAnsi="Montserrat Light"/>
                <w:lang w:val="ro-RO"/>
              </w:rPr>
            </w:pPr>
            <w:r w:rsidRPr="00DB5469">
              <w:rPr>
                <w:rFonts w:ascii="Montserrat Light" w:hAnsi="Montserrat Light"/>
                <w:lang w:val="ro-RO"/>
              </w:rPr>
              <w:t>Direcția Generală Buget Finanțe Resurse Umane/</w:t>
            </w:r>
          </w:p>
          <w:p w14:paraId="5439D585" w14:textId="77777777" w:rsidR="008F6EDD" w:rsidRPr="00DB5469" w:rsidRDefault="008F6EDD" w:rsidP="008F6EDD">
            <w:pPr>
              <w:tabs>
                <w:tab w:val="left" w:pos="3456"/>
              </w:tabs>
              <w:spacing w:line="240" w:lineRule="auto"/>
              <w:rPr>
                <w:rFonts w:ascii="Montserrat Light" w:hAnsi="Montserrat Light"/>
                <w:bCs/>
                <w:lang w:val="ro-RO"/>
              </w:rPr>
            </w:pPr>
            <w:r>
              <w:rPr>
                <w:rFonts w:ascii="Montserrat Light" w:hAnsi="Montserrat Light"/>
                <w:lang w:val="ro-RO"/>
              </w:rPr>
              <w:t>Serviciul Resurse Umane, Compartiment Guvernanță Coprorativă</w:t>
            </w:r>
          </w:p>
        </w:tc>
        <w:tc>
          <w:tcPr>
            <w:tcW w:w="1875" w:type="dxa"/>
            <w:tcBorders>
              <w:top w:val="single" w:sz="4" w:space="0" w:color="auto"/>
              <w:left w:val="single" w:sz="4" w:space="0" w:color="auto"/>
              <w:bottom w:val="single" w:sz="4" w:space="0" w:color="auto"/>
              <w:right w:val="single" w:sz="4" w:space="0" w:color="auto"/>
            </w:tcBorders>
            <w:hideMark/>
          </w:tcPr>
          <w:p w14:paraId="49C1227D" w14:textId="70C8EDD3" w:rsidR="008F6EDD" w:rsidRPr="001875D7" w:rsidRDefault="000E604C" w:rsidP="008F6EDD">
            <w:pPr>
              <w:tabs>
                <w:tab w:val="left" w:pos="3456"/>
              </w:tabs>
              <w:spacing w:line="240" w:lineRule="auto"/>
              <w:rPr>
                <w:rFonts w:ascii="Montserrat Light" w:hAnsi="Montserrat Light"/>
                <w:lang w:val="en-US"/>
              </w:rPr>
            </w:pPr>
            <w:r>
              <w:rPr>
                <w:rFonts w:ascii="Montserrat Light" w:hAnsi="Montserrat Light"/>
                <w:lang w:val="en-US"/>
              </w:rPr>
              <w:t>14.08.2025</w:t>
            </w:r>
          </w:p>
        </w:tc>
        <w:tc>
          <w:tcPr>
            <w:tcW w:w="2500" w:type="dxa"/>
            <w:tcBorders>
              <w:top w:val="single" w:sz="4" w:space="0" w:color="auto"/>
              <w:left w:val="single" w:sz="4" w:space="0" w:color="auto"/>
              <w:bottom w:val="single" w:sz="4" w:space="0" w:color="auto"/>
              <w:right w:val="single" w:sz="4" w:space="0" w:color="auto"/>
            </w:tcBorders>
          </w:tcPr>
          <w:p w14:paraId="1154E0B7" w14:textId="77777777" w:rsidR="008F6EDD" w:rsidRPr="00DB5469" w:rsidRDefault="008F6EDD" w:rsidP="008F6EDD">
            <w:pPr>
              <w:tabs>
                <w:tab w:val="left" w:pos="3456"/>
              </w:tabs>
              <w:spacing w:line="240" w:lineRule="auto"/>
              <w:rPr>
                <w:rFonts w:ascii="Montserrat Light" w:hAnsi="Montserrat Light"/>
                <w:b/>
                <w:bCs/>
                <w:highlight w:val="yellow"/>
                <w:lang w:val="en-US"/>
              </w:rPr>
            </w:pPr>
          </w:p>
        </w:tc>
        <w:tc>
          <w:tcPr>
            <w:tcW w:w="1697" w:type="dxa"/>
            <w:tcBorders>
              <w:top w:val="single" w:sz="4" w:space="0" w:color="auto"/>
              <w:left w:val="single" w:sz="4" w:space="0" w:color="auto"/>
              <w:bottom w:val="single" w:sz="4" w:space="0" w:color="auto"/>
              <w:right w:val="single" w:sz="4" w:space="0" w:color="auto"/>
            </w:tcBorders>
          </w:tcPr>
          <w:p w14:paraId="003D9504" w14:textId="268794A2" w:rsidR="008F6EDD" w:rsidRPr="00DB5469" w:rsidRDefault="000E604C" w:rsidP="008F6EDD">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p>
        </w:tc>
      </w:tr>
      <w:tr w:rsidR="008F6EDD" w:rsidRPr="00DB5469" w14:paraId="750B3ABF" w14:textId="77777777" w:rsidTr="008F6EDD">
        <w:trPr>
          <w:trHeight w:val="267"/>
        </w:trPr>
        <w:tc>
          <w:tcPr>
            <w:tcW w:w="9370" w:type="dxa"/>
            <w:gridSpan w:val="4"/>
            <w:tcBorders>
              <w:top w:val="single" w:sz="4" w:space="0" w:color="auto"/>
              <w:left w:val="single" w:sz="4" w:space="0" w:color="auto"/>
              <w:bottom w:val="single" w:sz="4" w:space="0" w:color="auto"/>
              <w:right w:val="single" w:sz="4" w:space="0" w:color="auto"/>
            </w:tcBorders>
          </w:tcPr>
          <w:p w14:paraId="39AB2084" w14:textId="77777777" w:rsidR="008F6EDD" w:rsidRPr="00DB5469" w:rsidRDefault="008F6EDD" w:rsidP="008F6EDD">
            <w:pPr>
              <w:tabs>
                <w:tab w:val="left" w:pos="3456"/>
              </w:tabs>
              <w:spacing w:line="240" w:lineRule="auto"/>
              <w:rPr>
                <w:rFonts w:ascii="Montserrat Light" w:hAnsi="Montserrat Light"/>
                <w:b/>
                <w:bCs/>
                <w:lang w:val="en-US"/>
              </w:rPr>
            </w:pPr>
          </w:p>
        </w:tc>
      </w:tr>
      <w:tr w:rsidR="008F6EDD" w:rsidRPr="00DB5469" w14:paraId="1AD8328A" w14:textId="77777777" w:rsidTr="008F6EDD">
        <w:trPr>
          <w:trHeight w:val="566"/>
        </w:trPr>
        <w:tc>
          <w:tcPr>
            <w:tcW w:w="9370" w:type="dxa"/>
            <w:gridSpan w:val="4"/>
            <w:tcBorders>
              <w:top w:val="single" w:sz="4" w:space="0" w:color="auto"/>
              <w:left w:val="single" w:sz="4" w:space="0" w:color="auto"/>
              <w:bottom w:val="single" w:sz="4" w:space="0" w:color="auto"/>
              <w:right w:val="single" w:sz="4" w:space="0" w:color="auto"/>
            </w:tcBorders>
            <w:hideMark/>
          </w:tcPr>
          <w:p w14:paraId="4AD9A693" w14:textId="77777777" w:rsidR="008F6EDD" w:rsidRPr="00DB5469" w:rsidRDefault="008F6EDD" w:rsidP="008F6EDD">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2.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pentru</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acordarea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consilierul</w:t>
            </w:r>
            <w:proofErr w:type="spellEnd"/>
            <w:r w:rsidRPr="00DB5469">
              <w:rPr>
                <w:rFonts w:ascii="Montserrat Light" w:hAnsi="Montserrat Light"/>
                <w:b/>
                <w:bCs/>
                <w:lang w:val="en-US"/>
              </w:rPr>
              <w:t xml:space="preserve"> juridic din </w:t>
            </w:r>
            <w:proofErr w:type="spellStart"/>
            <w:r w:rsidRPr="00DB5469">
              <w:rPr>
                <w:rFonts w:ascii="Montserrat Light" w:hAnsi="Montserrat Light"/>
                <w:b/>
                <w:bCs/>
                <w:lang w:val="en-US"/>
              </w:rPr>
              <w:t>cadrul</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Direcției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Juridice</w:t>
            </w:r>
            <w:proofErr w:type="spellEnd"/>
          </w:p>
        </w:tc>
      </w:tr>
      <w:tr w:rsidR="008F6EDD" w:rsidRPr="00DB5469" w14:paraId="41DF1E11" w14:textId="77777777" w:rsidTr="008F6EDD">
        <w:trPr>
          <w:trHeight w:val="834"/>
        </w:trPr>
        <w:tc>
          <w:tcPr>
            <w:tcW w:w="3298" w:type="dxa"/>
            <w:tcBorders>
              <w:top w:val="single" w:sz="4" w:space="0" w:color="auto"/>
              <w:left w:val="single" w:sz="4" w:space="0" w:color="auto"/>
              <w:bottom w:val="single" w:sz="4" w:space="0" w:color="auto"/>
              <w:right w:val="single" w:sz="4" w:space="0" w:color="auto"/>
            </w:tcBorders>
          </w:tcPr>
          <w:p w14:paraId="7317A981"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consilierului</w:t>
            </w:r>
            <w:proofErr w:type="spellEnd"/>
            <w:r w:rsidRPr="00DB5469">
              <w:rPr>
                <w:rFonts w:ascii="Montserrat Light" w:hAnsi="Montserrat Light"/>
                <w:lang w:val="en-US"/>
              </w:rPr>
              <w:t xml:space="preserve"> juridic</w:t>
            </w:r>
          </w:p>
          <w:p w14:paraId="6DCE9DBD" w14:textId="77777777" w:rsidR="008F6EDD" w:rsidRPr="00DB5469" w:rsidRDefault="008F6EDD" w:rsidP="008F6EDD">
            <w:pPr>
              <w:tabs>
                <w:tab w:val="left" w:pos="3456"/>
              </w:tabs>
              <w:spacing w:line="240" w:lineRule="auto"/>
              <w:rPr>
                <w:rFonts w:ascii="Montserrat Light" w:hAnsi="Montserrat Light"/>
                <w:lang w:val="en-US"/>
              </w:rPr>
            </w:pPr>
          </w:p>
        </w:tc>
        <w:tc>
          <w:tcPr>
            <w:tcW w:w="4375" w:type="dxa"/>
            <w:gridSpan w:val="2"/>
            <w:tcBorders>
              <w:top w:val="single" w:sz="4" w:space="0" w:color="auto"/>
              <w:left w:val="single" w:sz="4" w:space="0" w:color="auto"/>
              <w:bottom w:val="single" w:sz="4" w:space="0" w:color="auto"/>
              <w:right w:val="single" w:sz="4" w:space="0" w:color="auto"/>
            </w:tcBorders>
            <w:hideMark/>
          </w:tcPr>
          <w:p w14:paraId="2A8660CF"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pentru</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nominalizare</w:t>
            </w:r>
            <w:proofErr w:type="spellEnd"/>
          </w:p>
        </w:tc>
        <w:tc>
          <w:tcPr>
            <w:tcW w:w="1697" w:type="dxa"/>
            <w:tcBorders>
              <w:top w:val="single" w:sz="4" w:space="0" w:color="auto"/>
              <w:left w:val="single" w:sz="4" w:space="0" w:color="auto"/>
              <w:bottom w:val="single" w:sz="4" w:space="0" w:color="auto"/>
              <w:right w:val="single" w:sz="4" w:space="0" w:color="auto"/>
            </w:tcBorders>
            <w:hideMark/>
          </w:tcPr>
          <w:p w14:paraId="003CB680" w14:textId="77777777" w:rsidR="008F6EDD" w:rsidRPr="00DB5469" w:rsidRDefault="008F6EDD" w:rsidP="008F6EDD">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3432030D"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7DABC630" w14:textId="77777777" w:rsidR="008F6EDD" w:rsidRPr="00DB5469" w:rsidRDefault="008F6EDD" w:rsidP="008F6EDD">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roofErr w:type="spellStart"/>
            <w:r w:rsidRPr="00DB5469">
              <w:rPr>
                <w:rFonts w:ascii="Montserrat Light" w:hAnsi="Montserrat Light"/>
                <w:lang w:val="en-US"/>
              </w:rPr>
              <w:t>semnătură</w:t>
            </w:r>
            <w:proofErr w:type="spellEnd"/>
          </w:p>
        </w:tc>
      </w:tr>
      <w:tr w:rsidR="008F6EDD" w:rsidRPr="00DB5469" w14:paraId="4F1F153F" w14:textId="77777777" w:rsidTr="008F6EDD">
        <w:trPr>
          <w:trHeight w:val="283"/>
        </w:trPr>
        <w:tc>
          <w:tcPr>
            <w:tcW w:w="3298" w:type="dxa"/>
            <w:tcBorders>
              <w:top w:val="single" w:sz="4" w:space="0" w:color="auto"/>
              <w:left w:val="single" w:sz="4" w:space="0" w:color="auto"/>
              <w:bottom w:val="single" w:sz="4" w:space="0" w:color="auto"/>
              <w:right w:val="single" w:sz="4" w:space="0" w:color="auto"/>
            </w:tcBorders>
            <w:hideMark/>
          </w:tcPr>
          <w:p w14:paraId="27914B1E" w14:textId="3247633D" w:rsidR="008F6EDD" w:rsidRPr="00DB5469" w:rsidRDefault="000E604C" w:rsidP="008F6EDD">
            <w:pPr>
              <w:tabs>
                <w:tab w:val="left" w:pos="3456"/>
              </w:tabs>
              <w:spacing w:line="240" w:lineRule="auto"/>
              <w:rPr>
                <w:rFonts w:ascii="Montserrat Light" w:hAnsi="Montserrat Light"/>
                <w:lang w:val="en-US"/>
              </w:rPr>
            </w:pPr>
            <w:r>
              <w:rPr>
                <w:rFonts w:ascii="Montserrat Light" w:hAnsi="Montserrat Light"/>
                <w:lang w:val="en-US"/>
              </w:rPr>
              <w:t>Ilinca Cristina</w:t>
            </w:r>
          </w:p>
        </w:tc>
        <w:tc>
          <w:tcPr>
            <w:tcW w:w="4375" w:type="dxa"/>
            <w:gridSpan w:val="2"/>
            <w:tcBorders>
              <w:top w:val="single" w:sz="4" w:space="0" w:color="auto"/>
              <w:left w:val="single" w:sz="4" w:space="0" w:color="auto"/>
              <w:bottom w:val="single" w:sz="4" w:space="0" w:color="auto"/>
              <w:right w:val="single" w:sz="4" w:space="0" w:color="auto"/>
            </w:tcBorders>
          </w:tcPr>
          <w:p w14:paraId="0BFB88AE" w14:textId="77777777" w:rsidR="008F6EDD" w:rsidRPr="00DB5469" w:rsidRDefault="008F6EDD" w:rsidP="008F6EDD">
            <w:pPr>
              <w:tabs>
                <w:tab w:val="left" w:pos="3456"/>
              </w:tabs>
              <w:spacing w:line="240" w:lineRule="auto"/>
              <w:rPr>
                <w:rFonts w:ascii="Montserrat Light" w:hAnsi="Montserrat Light"/>
                <w:b/>
                <w:bCs/>
                <w:lang w:val="en-US"/>
              </w:rPr>
            </w:pPr>
          </w:p>
        </w:tc>
        <w:tc>
          <w:tcPr>
            <w:tcW w:w="1697" w:type="dxa"/>
            <w:tcBorders>
              <w:top w:val="single" w:sz="4" w:space="0" w:color="auto"/>
              <w:left w:val="single" w:sz="4" w:space="0" w:color="auto"/>
              <w:bottom w:val="single" w:sz="4" w:space="0" w:color="auto"/>
              <w:right w:val="single" w:sz="4" w:space="0" w:color="auto"/>
            </w:tcBorders>
          </w:tcPr>
          <w:p w14:paraId="4BB73953" w14:textId="3E7D8E38" w:rsidR="008F6EDD" w:rsidRPr="00DB5469" w:rsidRDefault="000E604C" w:rsidP="008F6EDD">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w:t>
            </w:r>
            <w:proofErr w:type="spellStart"/>
            <w:r w:rsidRPr="00DB5469">
              <w:rPr>
                <w:rFonts w:ascii="Montserrat Light" w:hAnsi="Montserrat Light"/>
                <w:lang w:val="en-US"/>
              </w:rPr>
              <w:t>acordat</w:t>
            </w:r>
            <w:proofErr w:type="spellEnd"/>
          </w:p>
        </w:tc>
      </w:tr>
      <w:tr w:rsidR="008F6EDD" w:rsidRPr="00DB5469" w14:paraId="7C9F21D4" w14:textId="77777777" w:rsidTr="008F6EDD">
        <w:trPr>
          <w:trHeight w:val="267"/>
        </w:trPr>
        <w:tc>
          <w:tcPr>
            <w:tcW w:w="9370" w:type="dxa"/>
            <w:gridSpan w:val="4"/>
            <w:tcBorders>
              <w:top w:val="single" w:sz="4" w:space="0" w:color="auto"/>
              <w:left w:val="single" w:sz="4" w:space="0" w:color="auto"/>
              <w:bottom w:val="single" w:sz="4" w:space="0" w:color="auto"/>
              <w:right w:val="single" w:sz="4" w:space="0" w:color="auto"/>
            </w:tcBorders>
          </w:tcPr>
          <w:p w14:paraId="767EE188" w14:textId="77777777" w:rsidR="008F6EDD" w:rsidRPr="00DB5469" w:rsidRDefault="008F6EDD" w:rsidP="008F6EDD">
            <w:pPr>
              <w:tabs>
                <w:tab w:val="left" w:pos="3456"/>
              </w:tabs>
              <w:spacing w:line="240" w:lineRule="auto"/>
              <w:rPr>
                <w:rFonts w:ascii="Montserrat Light" w:hAnsi="Montserrat Light"/>
                <w:lang w:val="en-US"/>
              </w:rPr>
            </w:pPr>
          </w:p>
        </w:tc>
      </w:tr>
      <w:tr w:rsidR="008F6EDD" w:rsidRPr="00DB5469" w14:paraId="109A4A7A" w14:textId="77777777" w:rsidTr="008F6EDD">
        <w:trPr>
          <w:trHeight w:val="566"/>
        </w:trPr>
        <w:tc>
          <w:tcPr>
            <w:tcW w:w="9370" w:type="dxa"/>
            <w:gridSpan w:val="4"/>
            <w:tcBorders>
              <w:top w:val="single" w:sz="4" w:space="0" w:color="auto"/>
              <w:left w:val="single" w:sz="4" w:space="0" w:color="auto"/>
              <w:bottom w:val="single" w:sz="4" w:space="0" w:color="auto"/>
              <w:right w:val="single" w:sz="4" w:space="0" w:color="auto"/>
            </w:tcBorders>
            <w:hideMark/>
          </w:tcPr>
          <w:p w14:paraId="7FE1B2EE" w14:textId="77777777" w:rsidR="008F6EDD" w:rsidRPr="00DB5469" w:rsidRDefault="008F6EDD" w:rsidP="008F6EDD">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3.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avizării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pentru</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secretarul</w:t>
            </w:r>
            <w:proofErr w:type="spellEnd"/>
            <w:r w:rsidRPr="00DB5469">
              <w:rPr>
                <w:rFonts w:ascii="Montserrat Light" w:hAnsi="Montserrat Light"/>
                <w:b/>
                <w:bCs/>
                <w:lang w:val="en-US"/>
              </w:rPr>
              <w:t xml:space="preserve"> general al </w:t>
            </w:r>
            <w:proofErr w:type="spellStart"/>
            <w:r w:rsidRPr="00DB5469">
              <w:rPr>
                <w:rFonts w:ascii="Montserrat Light" w:hAnsi="Montserrat Light"/>
                <w:b/>
                <w:bCs/>
                <w:lang w:val="en-US"/>
              </w:rPr>
              <w:t>judeţului</w:t>
            </w:r>
            <w:proofErr w:type="spellEnd"/>
          </w:p>
        </w:tc>
      </w:tr>
      <w:tr w:rsidR="008F6EDD" w:rsidRPr="00DB5469" w14:paraId="007A77F8" w14:textId="77777777" w:rsidTr="008F6EDD">
        <w:trPr>
          <w:trHeight w:val="1117"/>
        </w:trPr>
        <w:tc>
          <w:tcPr>
            <w:tcW w:w="3298" w:type="dxa"/>
            <w:tcBorders>
              <w:top w:val="single" w:sz="4" w:space="0" w:color="auto"/>
              <w:left w:val="single" w:sz="4" w:space="0" w:color="auto"/>
              <w:bottom w:val="single" w:sz="4" w:space="0" w:color="auto"/>
              <w:right w:val="single" w:sz="4" w:space="0" w:color="auto"/>
            </w:tcBorders>
          </w:tcPr>
          <w:p w14:paraId="0A27E119"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secretarului</w:t>
            </w:r>
            <w:proofErr w:type="spellEnd"/>
            <w:r w:rsidRPr="00DB5469">
              <w:rPr>
                <w:rFonts w:ascii="Montserrat Light" w:hAnsi="Montserrat Light"/>
                <w:lang w:val="en-US"/>
              </w:rPr>
              <w:t xml:space="preserve"> general al </w:t>
            </w:r>
            <w:proofErr w:type="spellStart"/>
            <w:r w:rsidRPr="00DB5469">
              <w:rPr>
                <w:rFonts w:ascii="Montserrat Light" w:hAnsi="Montserrat Light"/>
                <w:lang w:val="en-US"/>
              </w:rPr>
              <w:t>județului</w:t>
            </w:r>
            <w:proofErr w:type="spellEnd"/>
          </w:p>
          <w:p w14:paraId="36F32717" w14:textId="77777777" w:rsidR="008F6EDD" w:rsidRPr="00DB5469" w:rsidRDefault="008F6EDD" w:rsidP="008F6EDD">
            <w:pPr>
              <w:tabs>
                <w:tab w:val="left" w:pos="3456"/>
              </w:tabs>
              <w:spacing w:line="240" w:lineRule="auto"/>
              <w:rPr>
                <w:rFonts w:ascii="Montserrat Light" w:hAnsi="Montserrat Light"/>
                <w:lang w:val="en-US"/>
              </w:rPr>
            </w:pPr>
          </w:p>
        </w:tc>
        <w:tc>
          <w:tcPr>
            <w:tcW w:w="4375" w:type="dxa"/>
            <w:gridSpan w:val="2"/>
            <w:tcBorders>
              <w:top w:val="single" w:sz="4" w:space="0" w:color="auto"/>
              <w:left w:val="single" w:sz="4" w:space="0" w:color="auto"/>
              <w:bottom w:val="single" w:sz="4" w:space="0" w:color="auto"/>
              <w:right w:val="single" w:sz="4" w:space="0" w:color="auto"/>
            </w:tcBorders>
            <w:hideMark/>
          </w:tcPr>
          <w:p w14:paraId="292F813D" w14:textId="77777777" w:rsidR="008F6EDD" w:rsidRPr="00DB5469" w:rsidRDefault="008F6EDD" w:rsidP="008F6EDD">
            <w:pPr>
              <w:tabs>
                <w:tab w:val="left" w:pos="3456"/>
              </w:tabs>
              <w:spacing w:line="240" w:lineRule="auto"/>
              <w:rPr>
                <w:rFonts w:ascii="Montserrat Light" w:hAnsi="Montserrat Light"/>
                <w:b/>
                <w:bCs/>
                <w:lang w:val="en-US"/>
              </w:rPr>
            </w:pPr>
            <w:proofErr w:type="spellStart"/>
            <w:r w:rsidRPr="00DB5469">
              <w:rPr>
                <w:rFonts w:ascii="Montserrat Light" w:hAnsi="Montserrat Light"/>
                <w:bCs/>
                <w:lang w:val="en-US"/>
              </w:rPr>
              <w:t>Caracterul</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normativ</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sau</w:t>
            </w:r>
            <w:proofErr w:type="spellEnd"/>
            <w:r w:rsidRPr="00DB5469">
              <w:rPr>
                <w:rFonts w:ascii="Montserrat Light" w:hAnsi="Montserrat Light"/>
                <w:bCs/>
                <w:lang w:val="en-US"/>
              </w:rPr>
              <w:t xml:space="preserve"> individual al </w:t>
            </w:r>
            <w:proofErr w:type="spellStart"/>
            <w:r w:rsidRPr="00DB5469">
              <w:rPr>
                <w:rFonts w:ascii="Montserrat Light" w:hAnsi="Montserrat Light"/>
                <w:bCs/>
                <w:lang w:val="en-US"/>
              </w:rPr>
              <w:t>proiectului</w:t>
            </w:r>
            <w:proofErr w:type="spellEnd"/>
          </w:p>
        </w:tc>
        <w:tc>
          <w:tcPr>
            <w:tcW w:w="1697" w:type="dxa"/>
            <w:tcBorders>
              <w:top w:val="single" w:sz="4" w:space="0" w:color="auto"/>
              <w:left w:val="single" w:sz="4" w:space="0" w:color="auto"/>
              <w:bottom w:val="single" w:sz="4" w:space="0" w:color="auto"/>
              <w:right w:val="single" w:sz="4" w:space="0" w:color="auto"/>
            </w:tcBorders>
            <w:hideMark/>
          </w:tcPr>
          <w:p w14:paraId="1E7DB982"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58427A7B"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09619AC0" w14:textId="77777777" w:rsidR="008F6EDD" w:rsidRPr="00DB5469" w:rsidRDefault="008F6EDD" w:rsidP="008F6EDD">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semnătură</w:t>
            </w:r>
            <w:proofErr w:type="spellEnd"/>
          </w:p>
        </w:tc>
      </w:tr>
      <w:tr w:rsidR="008F6EDD" w:rsidRPr="00DB5469" w14:paraId="2236BFCF" w14:textId="77777777" w:rsidTr="008F6EDD">
        <w:trPr>
          <w:trHeight w:val="267"/>
        </w:trPr>
        <w:tc>
          <w:tcPr>
            <w:tcW w:w="3298" w:type="dxa"/>
            <w:tcBorders>
              <w:top w:val="single" w:sz="4" w:space="0" w:color="auto"/>
              <w:left w:val="single" w:sz="4" w:space="0" w:color="auto"/>
              <w:bottom w:val="single" w:sz="4" w:space="0" w:color="auto"/>
              <w:right w:val="single" w:sz="4" w:space="0" w:color="auto"/>
            </w:tcBorders>
            <w:hideMark/>
          </w:tcPr>
          <w:p w14:paraId="75590BC1" w14:textId="77777777" w:rsidR="008F6EDD" w:rsidRPr="00DB5469" w:rsidRDefault="008F6EDD" w:rsidP="008F6EDD">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375" w:type="dxa"/>
            <w:gridSpan w:val="2"/>
            <w:tcBorders>
              <w:top w:val="single" w:sz="4" w:space="0" w:color="auto"/>
              <w:left w:val="single" w:sz="4" w:space="0" w:color="auto"/>
              <w:bottom w:val="single" w:sz="4" w:space="0" w:color="auto"/>
              <w:right w:val="single" w:sz="4" w:space="0" w:color="auto"/>
            </w:tcBorders>
            <w:hideMark/>
          </w:tcPr>
          <w:p w14:paraId="7424E0D3" w14:textId="77777777" w:rsidR="008F6EDD" w:rsidRPr="00DB5469" w:rsidRDefault="008F6EDD" w:rsidP="008F6EDD">
            <w:pPr>
              <w:tabs>
                <w:tab w:val="left" w:pos="3456"/>
              </w:tabs>
              <w:spacing w:line="240" w:lineRule="auto"/>
              <w:rPr>
                <w:rFonts w:ascii="Montserrat Light" w:hAnsi="Montserrat Light"/>
                <w:bCs/>
                <w:lang w:val="en-US"/>
              </w:rPr>
            </w:pPr>
          </w:p>
        </w:tc>
        <w:tc>
          <w:tcPr>
            <w:tcW w:w="1697" w:type="dxa"/>
            <w:tcBorders>
              <w:top w:val="single" w:sz="4" w:space="0" w:color="auto"/>
              <w:left w:val="single" w:sz="4" w:space="0" w:color="auto"/>
              <w:bottom w:val="single" w:sz="4" w:space="0" w:color="auto"/>
              <w:right w:val="single" w:sz="4" w:space="0" w:color="auto"/>
            </w:tcBorders>
          </w:tcPr>
          <w:p w14:paraId="45D1F1D1" w14:textId="6EB41F2D" w:rsidR="008F6EDD" w:rsidRPr="00DB5469" w:rsidRDefault="000E604C" w:rsidP="008F6EDD">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w:t>
            </w:r>
            <w:proofErr w:type="spellStart"/>
            <w:r w:rsidRPr="00DB5469">
              <w:rPr>
                <w:rFonts w:ascii="Montserrat Light" w:hAnsi="Montserrat Light"/>
                <w:lang w:val="en-US"/>
              </w:rPr>
              <w:t>acordat</w:t>
            </w:r>
            <w:proofErr w:type="spellEnd"/>
          </w:p>
        </w:tc>
      </w:tr>
      <w:tr w:rsidR="008F6EDD" w:rsidRPr="00DB5469" w14:paraId="454B347D" w14:textId="77777777" w:rsidTr="008F6EDD">
        <w:trPr>
          <w:trHeight w:val="283"/>
        </w:trPr>
        <w:tc>
          <w:tcPr>
            <w:tcW w:w="9370" w:type="dxa"/>
            <w:gridSpan w:val="4"/>
            <w:tcBorders>
              <w:top w:val="single" w:sz="4" w:space="0" w:color="auto"/>
              <w:left w:val="single" w:sz="4" w:space="0" w:color="auto"/>
              <w:bottom w:val="single" w:sz="4" w:space="0" w:color="auto"/>
              <w:right w:val="single" w:sz="4" w:space="0" w:color="auto"/>
            </w:tcBorders>
          </w:tcPr>
          <w:p w14:paraId="29693CB8" w14:textId="77777777" w:rsidR="008F6EDD" w:rsidRPr="00DB5469" w:rsidRDefault="008F6EDD" w:rsidP="008F6EDD">
            <w:pPr>
              <w:tabs>
                <w:tab w:val="left" w:pos="3456"/>
              </w:tabs>
              <w:spacing w:line="240" w:lineRule="auto"/>
              <w:rPr>
                <w:rFonts w:ascii="Montserrat Light" w:hAnsi="Montserrat Light"/>
                <w:b/>
                <w:bCs/>
                <w:lang w:val="en-US"/>
              </w:rPr>
            </w:pPr>
          </w:p>
        </w:tc>
      </w:tr>
      <w:tr w:rsidR="008F6EDD" w:rsidRPr="00DB5469" w14:paraId="5CE71766" w14:textId="77777777" w:rsidTr="008F6EDD">
        <w:trPr>
          <w:trHeight w:val="551"/>
        </w:trPr>
        <w:tc>
          <w:tcPr>
            <w:tcW w:w="9370" w:type="dxa"/>
            <w:gridSpan w:val="4"/>
            <w:tcBorders>
              <w:top w:val="single" w:sz="4" w:space="0" w:color="auto"/>
              <w:left w:val="single" w:sz="4" w:space="0" w:color="auto"/>
              <w:bottom w:val="single" w:sz="4" w:space="0" w:color="auto"/>
              <w:right w:val="single" w:sz="4" w:space="0" w:color="auto"/>
            </w:tcBorders>
            <w:hideMark/>
          </w:tcPr>
          <w:p w14:paraId="71296A7C" w14:textId="77777777" w:rsidR="008F6EDD" w:rsidRPr="00DB5469" w:rsidRDefault="008F6EDD" w:rsidP="008F6EDD">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4.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pentru</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adoptarea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avizelor</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comisiei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comisiilor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nominalizate</w:t>
            </w:r>
            <w:proofErr w:type="spellEnd"/>
          </w:p>
        </w:tc>
      </w:tr>
      <w:tr w:rsidR="008F6EDD" w:rsidRPr="00DB5469" w14:paraId="52C01293" w14:textId="77777777" w:rsidTr="008F6EDD">
        <w:trPr>
          <w:trHeight w:val="1684"/>
        </w:trPr>
        <w:tc>
          <w:tcPr>
            <w:tcW w:w="3298" w:type="dxa"/>
            <w:tcBorders>
              <w:top w:val="single" w:sz="4" w:space="0" w:color="auto"/>
              <w:left w:val="single" w:sz="4" w:space="0" w:color="auto"/>
              <w:bottom w:val="single" w:sz="4" w:space="0" w:color="auto"/>
              <w:right w:val="single" w:sz="4" w:space="0" w:color="auto"/>
            </w:tcBorders>
          </w:tcPr>
          <w:p w14:paraId="287983BD"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Comisia</w:t>
            </w:r>
            <w:proofErr w:type="spellEnd"/>
            <w:r w:rsidRPr="00DB5469">
              <w:rPr>
                <w:rFonts w:ascii="Montserrat Light" w:hAnsi="Montserrat Light"/>
                <w:lang w:val="en-US"/>
              </w:rPr>
              <w:t xml:space="preserve"> de </w:t>
            </w:r>
            <w:proofErr w:type="spellStart"/>
            <w:proofErr w:type="gramStart"/>
            <w:r w:rsidRPr="00DB5469">
              <w:rPr>
                <w:rFonts w:ascii="Montserrat Light" w:hAnsi="Montserrat Light"/>
                <w:lang w:val="en-US"/>
              </w:rPr>
              <w:t>specialitate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nominalizată</w:t>
            </w:r>
            <w:proofErr w:type="spellEnd"/>
            <w:proofErr w:type="gramEnd"/>
          </w:p>
          <w:p w14:paraId="58BFC1C6" w14:textId="77777777" w:rsidR="008F6EDD" w:rsidRPr="00DB5469" w:rsidRDefault="008F6EDD" w:rsidP="008F6EDD">
            <w:pPr>
              <w:tabs>
                <w:tab w:val="left" w:pos="3456"/>
              </w:tabs>
              <w:spacing w:line="240" w:lineRule="auto"/>
              <w:rPr>
                <w:rFonts w:ascii="Montserrat Light" w:hAnsi="Montserrat Light"/>
                <w:lang w:val="en-US"/>
              </w:rPr>
            </w:pPr>
          </w:p>
        </w:tc>
        <w:tc>
          <w:tcPr>
            <w:tcW w:w="1875" w:type="dxa"/>
            <w:tcBorders>
              <w:top w:val="single" w:sz="4" w:space="0" w:color="auto"/>
              <w:left w:val="single" w:sz="4" w:space="0" w:color="auto"/>
              <w:bottom w:val="single" w:sz="4" w:space="0" w:color="auto"/>
              <w:right w:val="single" w:sz="4" w:space="0" w:color="auto"/>
            </w:tcBorders>
          </w:tcPr>
          <w:p w14:paraId="4F79BA25" w14:textId="77777777" w:rsidR="008F6EDD" w:rsidRPr="00DB5469" w:rsidRDefault="008F6EDD" w:rsidP="008F6EDD">
            <w:pPr>
              <w:tabs>
                <w:tab w:val="left" w:pos="3456"/>
              </w:tabs>
              <w:spacing w:line="240" w:lineRule="auto"/>
              <w:rPr>
                <w:rFonts w:ascii="Montserrat Light" w:hAnsi="Montserrat Light"/>
                <w:lang w:val="en-US"/>
              </w:rPr>
            </w:pPr>
            <w:r w:rsidRPr="00DB5469">
              <w:rPr>
                <w:rFonts w:ascii="Montserrat Light" w:hAnsi="Montserrat Light"/>
                <w:lang w:val="en-US"/>
              </w:rPr>
              <w:t xml:space="preserve">Data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a</w:t>
            </w:r>
            <w:proofErr w:type="gramEnd"/>
            <w:r w:rsidRPr="00DB5469">
              <w:rPr>
                <w:rFonts w:ascii="Montserrat Light" w:hAnsi="Montserrat Light"/>
                <w:lang w:val="en-US"/>
              </w:rPr>
              <w:t xml:space="preserve"> </w:t>
            </w:r>
            <w:proofErr w:type="spellStart"/>
            <w:r w:rsidRPr="00DB5469">
              <w:rPr>
                <w:rFonts w:ascii="Montserrat Light" w:hAnsi="Montserrat Light"/>
                <w:lang w:val="en-US"/>
              </w:rPr>
              <w:t>avizului</w:t>
            </w:r>
            <w:proofErr w:type="spellEnd"/>
          </w:p>
          <w:p w14:paraId="0BE708E4" w14:textId="77777777" w:rsidR="008F6EDD" w:rsidRPr="00DB5469" w:rsidRDefault="008F6EDD" w:rsidP="008F6EDD">
            <w:pPr>
              <w:tabs>
                <w:tab w:val="left" w:pos="3456"/>
              </w:tabs>
              <w:spacing w:line="240" w:lineRule="auto"/>
              <w:rPr>
                <w:rFonts w:ascii="Montserrat Light" w:hAnsi="Montserrat Light"/>
                <w:lang w:val="en-US"/>
              </w:rPr>
            </w:pPr>
          </w:p>
        </w:tc>
        <w:tc>
          <w:tcPr>
            <w:tcW w:w="2500" w:type="dxa"/>
            <w:tcBorders>
              <w:top w:val="single" w:sz="4" w:space="0" w:color="auto"/>
              <w:left w:val="single" w:sz="4" w:space="0" w:color="auto"/>
              <w:bottom w:val="single" w:sz="4" w:space="0" w:color="auto"/>
              <w:right w:val="single" w:sz="4" w:space="0" w:color="auto"/>
            </w:tcBorders>
            <w:hideMark/>
          </w:tcPr>
          <w:p w14:paraId="394CD870"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pentru</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541810B6"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697" w:type="dxa"/>
            <w:tcBorders>
              <w:top w:val="single" w:sz="4" w:space="0" w:color="auto"/>
              <w:left w:val="single" w:sz="4" w:space="0" w:color="auto"/>
              <w:bottom w:val="single" w:sz="4" w:space="0" w:color="auto"/>
              <w:right w:val="single" w:sz="4" w:space="0" w:color="auto"/>
            </w:tcBorders>
          </w:tcPr>
          <w:p w14:paraId="3A45EFA8" w14:textId="77777777" w:rsidR="008F6EDD" w:rsidRPr="00DB5469" w:rsidRDefault="008F6EDD" w:rsidP="008F6EDD">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adoptat</w:t>
            </w:r>
            <w:proofErr w:type="spellEnd"/>
            <w:r w:rsidRPr="00DB5469">
              <w:rPr>
                <w:rFonts w:ascii="Montserrat Light" w:hAnsi="Montserrat Light"/>
                <w:lang w:val="en-US"/>
              </w:rPr>
              <w:t>/</w:t>
            </w:r>
          </w:p>
          <w:p w14:paraId="2807DC32" w14:textId="77777777" w:rsidR="008F6EDD" w:rsidRPr="00DB5469" w:rsidRDefault="008F6EDD" w:rsidP="008F6EDD">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implicit </w:t>
            </w:r>
            <w:proofErr w:type="spellStart"/>
            <w:r w:rsidRPr="00DB5469">
              <w:rPr>
                <w:rFonts w:ascii="Montserrat Light" w:hAnsi="Montserrat Light"/>
                <w:lang w:val="en-US"/>
              </w:rPr>
              <w:t>favorabil</w:t>
            </w:r>
            <w:proofErr w:type="spellEnd"/>
          </w:p>
          <w:p w14:paraId="50972DAC" w14:textId="77777777" w:rsidR="008F6EDD" w:rsidRPr="00DB5469" w:rsidRDefault="008F6EDD" w:rsidP="008F6EDD">
            <w:pPr>
              <w:tabs>
                <w:tab w:val="left" w:pos="3456"/>
              </w:tabs>
              <w:spacing w:line="240" w:lineRule="auto"/>
              <w:rPr>
                <w:rFonts w:ascii="Montserrat Light" w:hAnsi="Montserrat Light"/>
                <w:lang w:val="en-US"/>
              </w:rPr>
            </w:pPr>
          </w:p>
        </w:tc>
      </w:tr>
      <w:tr w:rsidR="008F6EDD" w:rsidRPr="00DB5469" w14:paraId="4C36CE51" w14:textId="77777777" w:rsidTr="008F6EDD">
        <w:trPr>
          <w:trHeight w:val="267"/>
        </w:trPr>
        <w:tc>
          <w:tcPr>
            <w:tcW w:w="3298" w:type="dxa"/>
            <w:tcBorders>
              <w:top w:val="single" w:sz="4" w:space="0" w:color="auto"/>
              <w:left w:val="single" w:sz="4" w:space="0" w:color="auto"/>
              <w:bottom w:val="single" w:sz="4" w:space="0" w:color="auto"/>
              <w:right w:val="single" w:sz="4" w:space="0" w:color="auto"/>
            </w:tcBorders>
          </w:tcPr>
          <w:p w14:paraId="2D956B3E" w14:textId="4DC38B7C" w:rsidR="008F6EDD" w:rsidRPr="00DB5469" w:rsidRDefault="000E604C" w:rsidP="008F6EDD">
            <w:pPr>
              <w:tabs>
                <w:tab w:val="left" w:pos="3456"/>
              </w:tabs>
              <w:spacing w:line="240" w:lineRule="auto"/>
              <w:jc w:val="center"/>
              <w:rPr>
                <w:rFonts w:ascii="Montserrat Light" w:hAnsi="Montserrat Light"/>
                <w:lang w:val="en-US"/>
              </w:rPr>
            </w:pPr>
            <w:r>
              <w:rPr>
                <w:rFonts w:ascii="Montserrat Light" w:hAnsi="Montserrat Light"/>
                <w:lang w:val="en-US"/>
              </w:rPr>
              <w:t>4</w:t>
            </w:r>
          </w:p>
        </w:tc>
        <w:tc>
          <w:tcPr>
            <w:tcW w:w="1875" w:type="dxa"/>
            <w:tcBorders>
              <w:top w:val="single" w:sz="4" w:space="0" w:color="auto"/>
              <w:left w:val="single" w:sz="4" w:space="0" w:color="auto"/>
              <w:bottom w:val="single" w:sz="4" w:space="0" w:color="auto"/>
              <w:right w:val="single" w:sz="4" w:space="0" w:color="auto"/>
            </w:tcBorders>
          </w:tcPr>
          <w:p w14:paraId="583FFB32" w14:textId="77777777" w:rsidR="008F6EDD" w:rsidRPr="00DB5469" w:rsidRDefault="008F6EDD" w:rsidP="008F6EDD">
            <w:pPr>
              <w:tabs>
                <w:tab w:val="left" w:pos="3456"/>
              </w:tabs>
              <w:spacing w:line="240" w:lineRule="auto"/>
              <w:rPr>
                <w:rFonts w:ascii="Montserrat Light" w:hAnsi="Montserrat Light"/>
                <w:lang w:val="en-US"/>
              </w:rPr>
            </w:pPr>
          </w:p>
        </w:tc>
        <w:tc>
          <w:tcPr>
            <w:tcW w:w="2500" w:type="dxa"/>
            <w:tcBorders>
              <w:top w:val="single" w:sz="4" w:space="0" w:color="auto"/>
              <w:left w:val="single" w:sz="4" w:space="0" w:color="auto"/>
              <w:bottom w:val="single" w:sz="4" w:space="0" w:color="auto"/>
              <w:right w:val="single" w:sz="4" w:space="0" w:color="auto"/>
            </w:tcBorders>
          </w:tcPr>
          <w:p w14:paraId="2994868E" w14:textId="77777777" w:rsidR="008F6EDD" w:rsidRPr="00DB5469" w:rsidRDefault="008F6EDD" w:rsidP="008F6EDD">
            <w:pPr>
              <w:tabs>
                <w:tab w:val="left" w:pos="3456"/>
              </w:tabs>
              <w:spacing w:line="240" w:lineRule="auto"/>
              <w:rPr>
                <w:rFonts w:ascii="Montserrat Light" w:hAnsi="Montserrat Light"/>
                <w:lang w:val="en-US"/>
              </w:rPr>
            </w:pPr>
          </w:p>
        </w:tc>
        <w:tc>
          <w:tcPr>
            <w:tcW w:w="1697" w:type="dxa"/>
            <w:tcBorders>
              <w:top w:val="single" w:sz="4" w:space="0" w:color="auto"/>
              <w:left w:val="single" w:sz="4" w:space="0" w:color="auto"/>
              <w:bottom w:val="single" w:sz="4" w:space="0" w:color="auto"/>
              <w:right w:val="single" w:sz="4" w:space="0" w:color="auto"/>
            </w:tcBorders>
          </w:tcPr>
          <w:p w14:paraId="41FAC3D0" w14:textId="77777777" w:rsidR="008F6EDD" w:rsidRPr="00DB5469" w:rsidRDefault="008F6EDD" w:rsidP="008F6EDD">
            <w:pPr>
              <w:tabs>
                <w:tab w:val="left" w:pos="3456"/>
              </w:tabs>
              <w:spacing w:line="240" w:lineRule="auto"/>
              <w:rPr>
                <w:rFonts w:ascii="Montserrat Light" w:hAnsi="Montserrat Light"/>
                <w:lang w:val="en-US"/>
              </w:rPr>
            </w:pPr>
          </w:p>
        </w:tc>
      </w:tr>
    </w:tbl>
    <w:p w14:paraId="45113CFF" w14:textId="77777777" w:rsidR="00016550" w:rsidRPr="00DB5469" w:rsidRDefault="00016550" w:rsidP="00784B61">
      <w:pPr>
        <w:tabs>
          <w:tab w:val="left" w:pos="3456"/>
        </w:tabs>
        <w:spacing w:line="240" w:lineRule="auto"/>
        <w:rPr>
          <w:rFonts w:ascii="Montserrat Light" w:hAnsi="Montserrat Light"/>
        </w:rPr>
      </w:pPr>
    </w:p>
    <w:p w14:paraId="428E8FE0" w14:textId="77777777" w:rsidR="00016550" w:rsidRPr="00DB5469" w:rsidRDefault="00016550" w:rsidP="00784B61">
      <w:pPr>
        <w:spacing w:line="240" w:lineRule="auto"/>
        <w:ind w:left="288"/>
        <w:rPr>
          <w:rFonts w:ascii="Montserrat Light" w:hAnsi="Montserrat Light"/>
          <w:i/>
          <w:noProof/>
          <w:lang w:eastAsia="ro-RO"/>
        </w:rPr>
      </w:pPr>
    </w:p>
    <w:p w14:paraId="723266FA" w14:textId="77777777" w:rsidR="00016550" w:rsidRPr="00DB5469"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DB5469"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DB5469"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DB5469" w:rsidRDefault="008F76F2" w:rsidP="00784B61">
      <w:pPr>
        <w:tabs>
          <w:tab w:val="left" w:pos="3456"/>
        </w:tabs>
        <w:spacing w:line="240" w:lineRule="auto"/>
        <w:rPr>
          <w:rFonts w:ascii="Montserrat Light" w:hAnsi="Montserrat Light"/>
        </w:rPr>
      </w:pPr>
    </w:p>
    <w:sectPr w:rsidR="008F76F2" w:rsidRPr="00DB5469">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B0103" w14:textId="77777777" w:rsidR="00B20B49" w:rsidRDefault="00B20B49">
      <w:pPr>
        <w:spacing w:line="240" w:lineRule="auto"/>
      </w:pPr>
      <w:r>
        <w:separator/>
      </w:r>
    </w:p>
  </w:endnote>
  <w:endnote w:type="continuationSeparator" w:id="0">
    <w:p w14:paraId="22799688" w14:textId="77777777" w:rsidR="00B20B49" w:rsidRDefault="00B20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3913B" w14:textId="77777777" w:rsidR="00B20B49" w:rsidRDefault="00B20B49">
      <w:pPr>
        <w:spacing w:line="240" w:lineRule="auto"/>
      </w:pPr>
      <w:r>
        <w:separator/>
      </w:r>
    </w:p>
  </w:footnote>
  <w:footnote w:type="continuationSeparator" w:id="0">
    <w:p w14:paraId="47651F01" w14:textId="77777777" w:rsidR="00B20B49" w:rsidRDefault="00B20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55"/>
        </w:tabs>
        <w:ind w:left="487" w:hanging="432"/>
      </w:pPr>
      <w:rPr>
        <w:rFonts w:ascii="Symbol" w:hAnsi="Symbol" w:cs="Symbol" w:hint="default"/>
      </w:rPr>
    </w:lvl>
    <w:lvl w:ilvl="1">
      <w:start w:val="1"/>
      <w:numFmt w:val="none"/>
      <w:suff w:val="nothing"/>
      <w:lvlText w:val=""/>
      <w:lvlJc w:val="left"/>
      <w:pPr>
        <w:tabs>
          <w:tab w:val="num" w:pos="631"/>
        </w:tabs>
        <w:ind w:left="631" w:hanging="576"/>
      </w:pPr>
    </w:lvl>
    <w:lvl w:ilvl="2">
      <w:start w:val="1"/>
      <w:numFmt w:val="none"/>
      <w:suff w:val="nothing"/>
      <w:lvlText w:val=""/>
      <w:lvlJc w:val="left"/>
      <w:pPr>
        <w:tabs>
          <w:tab w:val="num" w:pos="55"/>
        </w:tabs>
        <w:ind w:left="775" w:hanging="720"/>
      </w:pPr>
      <w:rPr>
        <w:rFonts w:ascii="Wingdings" w:hAnsi="Wingdings" w:cs="Wingdings" w:hint="default"/>
      </w:rPr>
    </w:lvl>
    <w:lvl w:ilvl="3">
      <w:start w:val="1"/>
      <w:numFmt w:val="none"/>
      <w:suff w:val="nothing"/>
      <w:lvlText w:val=""/>
      <w:lvlJc w:val="left"/>
      <w:pPr>
        <w:tabs>
          <w:tab w:val="num" w:pos="919"/>
        </w:tabs>
        <w:ind w:left="919" w:hanging="864"/>
      </w:pPr>
    </w:lvl>
    <w:lvl w:ilvl="4">
      <w:start w:val="1"/>
      <w:numFmt w:val="none"/>
      <w:suff w:val="nothing"/>
      <w:lvlText w:val=""/>
      <w:lvlJc w:val="left"/>
      <w:pPr>
        <w:tabs>
          <w:tab w:val="num" w:pos="1063"/>
        </w:tabs>
        <w:ind w:left="1063" w:hanging="1008"/>
      </w:pPr>
    </w:lvl>
    <w:lvl w:ilvl="5">
      <w:start w:val="1"/>
      <w:numFmt w:val="none"/>
      <w:suff w:val="nothing"/>
      <w:lvlText w:val=""/>
      <w:lvlJc w:val="left"/>
      <w:pPr>
        <w:tabs>
          <w:tab w:val="num" w:pos="1207"/>
        </w:tabs>
        <w:ind w:left="1207" w:hanging="1152"/>
      </w:pPr>
    </w:lvl>
    <w:lvl w:ilvl="6">
      <w:start w:val="1"/>
      <w:numFmt w:val="none"/>
      <w:pStyle w:val="Heading7"/>
      <w:suff w:val="nothing"/>
      <w:lvlText w:val=""/>
      <w:lvlJc w:val="left"/>
      <w:pPr>
        <w:tabs>
          <w:tab w:val="num" w:pos="55"/>
        </w:tabs>
        <w:ind w:left="1351" w:hanging="1296"/>
      </w:pPr>
    </w:lvl>
    <w:lvl w:ilvl="7">
      <w:start w:val="1"/>
      <w:numFmt w:val="none"/>
      <w:suff w:val="nothing"/>
      <w:lvlText w:val=""/>
      <w:lvlJc w:val="left"/>
      <w:pPr>
        <w:tabs>
          <w:tab w:val="num" w:pos="1495"/>
        </w:tabs>
        <w:ind w:left="1495" w:hanging="1440"/>
      </w:pPr>
    </w:lvl>
    <w:lvl w:ilvl="8">
      <w:start w:val="1"/>
      <w:numFmt w:val="none"/>
      <w:suff w:val="nothing"/>
      <w:lvlText w:val=""/>
      <w:lvlJc w:val="left"/>
      <w:pPr>
        <w:tabs>
          <w:tab w:val="num" w:pos="1639"/>
        </w:tabs>
        <w:ind w:left="1639"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492452"/>
    <w:multiLevelType w:val="hybridMultilevel"/>
    <w:tmpl w:val="3F760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D2B35"/>
    <w:multiLevelType w:val="hybridMultilevel"/>
    <w:tmpl w:val="B0C4D53E"/>
    <w:lvl w:ilvl="0" w:tplc="0809000B">
      <w:start w:val="1"/>
      <w:numFmt w:val="bullet"/>
      <w:lvlText w:val=""/>
      <w:lvlJc w:val="left"/>
      <w:pPr>
        <w:ind w:left="1035" w:hanging="360"/>
      </w:pPr>
      <w:rPr>
        <w:rFonts w:ascii="Wingdings" w:hAnsi="Wingdings"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8DF01F2"/>
    <w:multiLevelType w:val="hybridMultilevel"/>
    <w:tmpl w:val="1DEC3E68"/>
    <w:lvl w:ilvl="0" w:tplc="A98CDC10">
      <w:start w:val="1"/>
      <w:numFmt w:val="lowerLetter"/>
      <w:lvlText w:val="%1)"/>
      <w:lvlJc w:val="left"/>
      <w:pPr>
        <w:ind w:left="1428" w:hanging="360"/>
      </w:pPr>
      <w:rPr>
        <w:rFonts w:ascii="Montserrat Light" w:eastAsia="Arial" w:hAnsi="Montserrat Light" w:cs="Arial"/>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092804E5"/>
    <w:multiLevelType w:val="hybridMultilevel"/>
    <w:tmpl w:val="B322C41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14120EB"/>
    <w:multiLevelType w:val="hybridMultilevel"/>
    <w:tmpl w:val="64488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30570"/>
    <w:multiLevelType w:val="hybridMultilevel"/>
    <w:tmpl w:val="A8ECDF78"/>
    <w:lvl w:ilvl="0" w:tplc="A066D450">
      <w:start w:val="1"/>
      <w:numFmt w:val="decimal"/>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1" w15:restartNumberingAfterBreak="0">
    <w:nsid w:val="15076B7B"/>
    <w:multiLevelType w:val="hybridMultilevel"/>
    <w:tmpl w:val="FB8CC75A"/>
    <w:lvl w:ilvl="0" w:tplc="0809000B">
      <w:start w:val="1"/>
      <w:numFmt w:val="bullet"/>
      <w:lvlText w:val=""/>
      <w:lvlJc w:val="left"/>
      <w:pPr>
        <w:ind w:left="849" w:hanging="360"/>
      </w:pPr>
      <w:rPr>
        <w:rFonts w:ascii="Wingdings" w:hAnsi="Wingdings"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2" w15:restartNumberingAfterBreak="0">
    <w:nsid w:val="15D36D1B"/>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14" w15:restartNumberingAfterBreak="0">
    <w:nsid w:val="1FF35A61"/>
    <w:multiLevelType w:val="hybridMultilevel"/>
    <w:tmpl w:val="04A6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868EB"/>
    <w:multiLevelType w:val="hybridMultilevel"/>
    <w:tmpl w:val="BEB6D586"/>
    <w:lvl w:ilvl="0" w:tplc="363E47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42AA8"/>
    <w:multiLevelType w:val="hybridMultilevel"/>
    <w:tmpl w:val="479E0B8E"/>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7" w15:restartNumberingAfterBreak="0">
    <w:nsid w:val="2D012C10"/>
    <w:multiLevelType w:val="hybridMultilevel"/>
    <w:tmpl w:val="5600C9A6"/>
    <w:lvl w:ilvl="0" w:tplc="0418000B">
      <w:start w:val="1"/>
      <w:numFmt w:val="bullet"/>
      <w:lvlText w:val=""/>
      <w:lvlJc w:val="left"/>
      <w:pPr>
        <w:ind w:left="1495"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9" w15:restartNumberingAfterBreak="0">
    <w:nsid w:val="30E916E3"/>
    <w:multiLevelType w:val="multilevel"/>
    <w:tmpl w:val="89B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EB3C0B"/>
    <w:multiLevelType w:val="hybridMultilevel"/>
    <w:tmpl w:val="666A7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4436289"/>
    <w:multiLevelType w:val="hybridMultilevel"/>
    <w:tmpl w:val="EB8E6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DF77AB"/>
    <w:multiLevelType w:val="hybridMultilevel"/>
    <w:tmpl w:val="55CC07DE"/>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5" w15:restartNumberingAfterBreak="0">
    <w:nsid w:val="66D00DF2"/>
    <w:multiLevelType w:val="hybridMultilevel"/>
    <w:tmpl w:val="E5CA004E"/>
    <w:lvl w:ilvl="0" w:tplc="F0DA7ECC">
      <w:start w:val="1"/>
      <w:numFmt w:val="bullet"/>
      <w:lvlText w:val="-"/>
      <w:lvlJc w:val="left"/>
      <w:pPr>
        <w:ind w:left="81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6E6278B5"/>
    <w:multiLevelType w:val="hybridMultilevel"/>
    <w:tmpl w:val="10C0E7E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8" w15:restartNumberingAfterBreak="0">
    <w:nsid w:val="708D2107"/>
    <w:multiLevelType w:val="hybridMultilevel"/>
    <w:tmpl w:val="86B67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77710151"/>
    <w:multiLevelType w:val="hybridMultilevel"/>
    <w:tmpl w:val="B0AC2AE0"/>
    <w:lvl w:ilvl="0" w:tplc="08090003">
      <w:start w:val="1"/>
      <w:numFmt w:val="bullet"/>
      <w:lvlText w:val="o"/>
      <w:lvlJc w:val="left"/>
      <w:pPr>
        <w:ind w:left="1938" w:hanging="360"/>
      </w:pPr>
      <w:rPr>
        <w:rFonts w:ascii="Courier New" w:hAnsi="Courier New" w:cs="Courier New" w:hint="default"/>
      </w:rPr>
    </w:lvl>
    <w:lvl w:ilvl="1" w:tplc="08090003" w:tentative="1">
      <w:start w:val="1"/>
      <w:numFmt w:val="bullet"/>
      <w:lvlText w:val="o"/>
      <w:lvlJc w:val="left"/>
      <w:pPr>
        <w:ind w:left="2658" w:hanging="360"/>
      </w:pPr>
      <w:rPr>
        <w:rFonts w:ascii="Courier New" w:hAnsi="Courier New" w:cs="Courier New" w:hint="default"/>
      </w:rPr>
    </w:lvl>
    <w:lvl w:ilvl="2" w:tplc="08090005" w:tentative="1">
      <w:start w:val="1"/>
      <w:numFmt w:val="bullet"/>
      <w:lvlText w:val=""/>
      <w:lvlJc w:val="left"/>
      <w:pPr>
        <w:ind w:left="3378" w:hanging="360"/>
      </w:pPr>
      <w:rPr>
        <w:rFonts w:ascii="Wingdings" w:hAnsi="Wingdings" w:hint="default"/>
      </w:rPr>
    </w:lvl>
    <w:lvl w:ilvl="3" w:tplc="08090001" w:tentative="1">
      <w:start w:val="1"/>
      <w:numFmt w:val="bullet"/>
      <w:lvlText w:val=""/>
      <w:lvlJc w:val="left"/>
      <w:pPr>
        <w:ind w:left="4098" w:hanging="360"/>
      </w:pPr>
      <w:rPr>
        <w:rFonts w:ascii="Symbol" w:hAnsi="Symbol" w:hint="default"/>
      </w:rPr>
    </w:lvl>
    <w:lvl w:ilvl="4" w:tplc="08090003" w:tentative="1">
      <w:start w:val="1"/>
      <w:numFmt w:val="bullet"/>
      <w:lvlText w:val="o"/>
      <w:lvlJc w:val="left"/>
      <w:pPr>
        <w:ind w:left="4818" w:hanging="360"/>
      </w:pPr>
      <w:rPr>
        <w:rFonts w:ascii="Courier New" w:hAnsi="Courier New" w:cs="Courier New" w:hint="default"/>
      </w:rPr>
    </w:lvl>
    <w:lvl w:ilvl="5" w:tplc="08090005" w:tentative="1">
      <w:start w:val="1"/>
      <w:numFmt w:val="bullet"/>
      <w:lvlText w:val=""/>
      <w:lvlJc w:val="left"/>
      <w:pPr>
        <w:ind w:left="5538" w:hanging="360"/>
      </w:pPr>
      <w:rPr>
        <w:rFonts w:ascii="Wingdings" w:hAnsi="Wingdings" w:hint="default"/>
      </w:rPr>
    </w:lvl>
    <w:lvl w:ilvl="6" w:tplc="08090001" w:tentative="1">
      <w:start w:val="1"/>
      <w:numFmt w:val="bullet"/>
      <w:lvlText w:val=""/>
      <w:lvlJc w:val="left"/>
      <w:pPr>
        <w:ind w:left="6258" w:hanging="360"/>
      </w:pPr>
      <w:rPr>
        <w:rFonts w:ascii="Symbol" w:hAnsi="Symbol" w:hint="default"/>
      </w:rPr>
    </w:lvl>
    <w:lvl w:ilvl="7" w:tplc="08090003" w:tentative="1">
      <w:start w:val="1"/>
      <w:numFmt w:val="bullet"/>
      <w:lvlText w:val="o"/>
      <w:lvlJc w:val="left"/>
      <w:pPr>
        <w:ind w:left="6978" w:hanging="360"/>
      </w:pPr>
      <w:rPr>
        <w:rFonts w:ascii="Courier New" w:hAnsi="Courier New" w:cs="Courier New" w:hint="default"/>
      </w:rPr>
    </w:lvl>
    <w:lvl w:ilvl="8" w:tplc="08090005" w:tentative="1">
      <w:start w:val="1"/>
      <w:numFmt w:val="bullet"/>
      <w:lvlText w:val=""/>
      <w:lvlJc w:val="left"/>
      <w:pPr>
        <w:ind w:left="7698" w:hanging="360"/>
      </w:pPr>
      <w:rPr>
        <w:rFonts w:ascii="Wingdings" w:hAnsi="Wingdings" w:hint="default"/>
      </w:rPr>
    </w:lvl>
  </w:abstractNum>
  <w:abstractNum w:abstractNumId="41" w15:restartNumberingAfterBreak="0">
    <w:nsid w:val="7A7950F9"/>
    <w:multiLevelType w:val="hybridMultilevel"/>
    <w:tmpl w:val="D47E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737752">
    <w:abstractNumId w:val="0"/>
  </w:num>
  <w:num w:numId="2" w16cid:durableId="1137842010">
    <w:abstractNumId w:val="27"/>
  </w:num>
  <w:num w:numId="3" w16cid:durableId="592514019">
    <w:abstractNumId w:val="31"/>
  </w:num>
  <w:num w:numId="4" w16cid:durableId="836729288">
    <w:abstractNumId w:val="32"/>
  </w:num>
  <w:num w:numId="5" w16cid:durableId="1843543456">
    <w:abstractNumId w:val="26"/>
  </w:num>
  <w:num w:numId="6" w16cid:durableId="495614371">
    <w:abstractNumId w:val="8"/>
  </w:num>
  <w:num w:numId="7" w16cid:durableId="1661226592">
    <w:abstractNumId w:val="23"/>
  </w:num>
  <w:num w:numId="8" w16cid:durableId="557784782">
    <w:abstractNumId w:val="5"/>
  </w:num>
  <w:num w:numId="9" w16cid:durableId="76522704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2823446">
    <w:abstractNumId w:val="14"/>
  </w:num>
  <w:num w:numId="11" w16cid:durableId="2034988138">
    <w:abstractNumId w:val="17"/>
  </w:num>
  <w:num w:numId="12" w16cid:durableId="1259021996">
    <w:abstractNumId w:val="24"/>
  </w:num>
  <w:num w:numId="13" w16cid:durableId="1699550483">
    <w:abstractNumId w:val="18"/>
  </w:num>
  <w:num w:numId="14" w16cid:durableId="650596118">
    <w:abstractNumId w:val="12"/>
  </w:num>
  <w:num w:numId="15" w16cid:durableId="1479541719">
    <w:abstractNumId w:val="21"/>
  </w:num>
  <w:num w:numId="16" w16cid:durableId="1102068427">
    <w:abstractNumId w:val="22"/>
  </w:num>
  <w:num w:numId="17" w16cid:durableId="1914662396">
    <w:abstractNumId w:val="29"/>
  </w:num>
  <w:num w:numId="18" w16cid:durableId="1287927297">
    <w:abstractNumId w:val="37"/>
  </w:num>
  <w:num w:numId="19" w16cid:durableId="1477801770">
    <w:abstractNumId w:val="30"/>
  </w:num>
  <w:num w:numId="20" w16cid:durableId="1939294079">
    <w:abstractNumId w:val="33"/>
  </w:num>
  <w:num w:numId="21" w16cid:durableId="411506078">
    <w:abstractNumId w:val="13"/>
  </w:num>
  <w:num w:numId="22" w16cid:durableId="1323309842">
    <w:abstractNumId w:val="25"/>
  </w:num>
  <w:num w:numId="23" w16cid:durableId="1690989152">
    <w:abstractNumId w:val="16"/>
  </w:num>
  <w:num w:numId="24" w16cid:durableId="2064214613">
    <w:abstractNumId w:val="34"/>
  </w:num>
  <w:num w:numId="25" w16cid:durableId="1461342250">
    <w:abstractNumId w:val="39"/>
  </w:num>
  <w:num w:numId="26" w16cid:durableId="796529646">
    <w:abstractNumId w:val="19"/>
  </w:num>
  <w:num w:numId="27" w16cid:durableId="2014412114">
    <w:abstractNumId w:val="40"/>
  </w:num>
  <w:num w:numId="28" w16cid:durableId="557782373">
    <w:abstractNumId w:val="6"/>
  </w:num>
  <w:num w:numId="29" w16cid:durableId="31541402">
    <w:abstractNumId w:val="4"/>
  </w:num>
  <w:num w:numId="30" w16cid:durableId="1406612563">
    <w:abstractNumId w:val="11"/>
  </w:num>
  <w:num w:numId="31" w16cid:durableId="1959557937">
    <w:abstractNumId w:val="10"/>
  </w:num>
  <w:num w:numId="32" w16cid:durableId="854422515">
    <w:abstractNumId w:val="35"/>
  </w:num>
  <w:num w:numId="33" w16cid:durableId="1496995349">
    <w:abstractNumId w:val="15"/>
  </w:num>
  <w:num w:numId="34" w16cid:durableId="1523855509">
    <w:abstractNumId w:val="7"/>
  </w:num>
  <w:num w:numId="35" w16cid:durableId="1145707707">
    <w:abstractNumId w:val="38"/>
  </w:num>
  <w:num w:numId="36" w16cid:durableId="1175530947">
    <w:abstractNumId w:val="28"/>
  </w:num>
  <w:num w:numId="37" w16cid:durableId="1510756083">
    <w:abstractNumId w:val="41"/>
  </w:num>
  <w:num w:numId="38" w16cid:durableId="2005816543">
    <w:abstractNumId w:val="20"/>
  </w:num>
  <w:num w:numId="39" w16cid:durableId="769736370">
    <w:abstractNumId w:val="3"/>
  </w:num>
  <w:num w:numId="40" w16cid:durableId="10529245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A3"/>
    <w:rsid w:val="000023E9"/>
    <w:rsid w:val="0001037B"/>
    <w:rsid w:val="00011BA5"/>
    <w:rsid w:val="00016550"/>
    <w:rsid w:val="000173BE"/>
    <w:rsid w:val="00022441"/>
    <w:rsid w:val="00027C4B"/>
    <w:rsid w:val="00032578"/>
    <w:rsid w:val="00033AF9"/>
    <w:rsid w:val="0003443E"/>
    <w:rsid w:val="00040431"/>
    <w:rsid w:val="000460B4"/>
    <w:rsid w:val="000465AD"/>
    <w:rsid w:val="00054E57"/>
    <w:rsid w:val="000779B6"/>
    <w:rsid w:val="00082BBB"/>
    <w:rsid w:val="00083CA0"/>
    <w:rsid w:val="00093374"/>
    <w:rsid w:val="00093E59"/>
    <w:rsid w:val="00095776"/>
    <w:rsid w:val="000A54B3"/>
    <w:rsid w:val="000B4CA7"/>
    <w:rsid w:val="000C040E"/>
    <w:rsid w:val="000C0C17"/>
    <w:rsid w:val="000C12D5"/>
    <w:rsid w:val="000C53F9"/>
    <w:rsid w:val="000C7970"/>
    <w:rsid w:val="000D027B"/>
    <w:rsid w:val="000D541A"/>
    <w:rsid w:val="000E5A88"/>
    <w:rsid w:val="000E604C"/>
    <w:rsid w:val="000E68BC"/>
    <w:rsid w:val="000E6C1D"/>
    <w:rsid w:val="000E7177"/>
    <w:rsid w:val="000F3CA4"/>
    <w:rsid w:val="000F6854"/>
    <w:rsid w:val="00100B15"/>
    <w:rsid w:val="001019B5"/>
    <w:rsid w:val="00103D11"/>
    <w:rsid w:val="00104447"/>
    <w:rsid w:val="00105235"/>
    <w:rsid w:val="0010709A"/>
    <w:rsid w:val="00121D8D"/>
    <w:rsid w:val="0012453E"/>
    <w:rsid w:val="00135F48"/>
    <w:rsid w:val="0015119E"/>
    <w:rsid w:val="00151312"/>
    <w:rsid w:val="00151F20"/>
    <w:rsid w:val="00151F86"/>
    <w:rsid w:val="001554ED"/>
    <w:rsid w:val="00156F9F"/>
    <w:rsid w:val="0016454A"/>
    <w:rsid w:val="0016464B"/>
    <w:rsid w:val="00171459"/>
    <w:rsid w:val="00175C14"/>
    <w:rsid w:val="00176746"/>
    <w:rsid w:val="001777A7"/>
    <w:rsid w:val="00177C70"/>
    <w:rsid w:val="00181F18"/>
    <w:rsid w:val="0018365E"/>
    <w:rsid w:val="00183E7E"/>
    <w:rsid w:val="001875D7"/>
    <w:rsid w:val="00191E82"/>
    <w:rsid w:val="00194A98"/>
    <w:rsid w:val="001979F2"/>
    <w:rsid w:val="001A4001"/>
    <w:rsid w:val="001A4998"/>
    <w:rsid w:val="001B1ED2"/>
    <w:rsid w:val="001B5B85"/>
    <w:rsid w:val="001C343A"/>
    <w:rsid w:val="001C42A5"/>
    <w:rsid w:val="001C4DE3"/>
    <w:rsid w:val="001C4F56"/>
    <w:rsid w:val="001C510F"/>
    <w:rsid w:val="001C6427"/>
    <w:rsid w:val="001C6EA8"/>
    <w:rsid w:val="001D312C"/>
    <w:rsid w:val="001E4B0F"/>
    <w:rsid w:val="001F22A8"/>
    <w:rsid w:val="00203696"/>
    <w:rsid w:val="00210B53"/>
    <w:rsid w:val="002139CC"/>
    <w:rsid w:val="002228C0"/>
    <w:rsid w:val="002272A1"/>
    <w:rsid w:val="0023632E"/>
    <w:rsid w:val="00237D8D"/>
    <w:rsid w:val="00241A40"/>
    <w:rsid w:val="002431D1"/>
    <w:rsid w:val="00244ECF"/>
    <w:rsid w:val="00247643"/>
    <w:rsid w:val="002534A5"/>
    <w:rsid w:val="00256EE5"/>
    <w:rsid w:val="00262054"/>
    <w:rsid w:val="00262BA0"/>
    <w:rsid w:val="00266D30"/>
    <w:rsid w:val="00271B0A"/>
    <w:rsid w:val="0027685F"/>
    <w:rsid w:val="00285789"/>
    <w:rsid w:val="00290E71"/>
    <w:rsid w:val="0029671B"/>
    <w:rsid w:val="002A1EC0"/>
    <w:rsid w:val="002A6495"/>
    <w:rsid w:val="002B0485"/>
    <w:rsid w:val="002B7AAD"/>
    <w:rsid w:val="002C4D4B"/>
    <w:rsid w:val="002C66BB"/>
    <w:rsid w:val="002D1DBD"/>
    <w:rsid w:val="002D2136"/>
    <w:rsid w:val="002D64F2"/>
    <w:rsid w:val="002E5798"/>
    <w:rsid w:val="002F411F"/>
    <w:rsid w:val="002F4E66"/>
    <w:rsid w:val="00303BD1"/>
    <w:rsid w:val="003178B1"/>
    <w:rsid w:val="0033185C"/>
    <w:rsid w:val="00341BF2"/>
    <w:rsid w:val="00347F93"/>
    <w:rsid w:val="00353C1B"/>
    <w:rsid w:val="00353CA4"/>
    <w:rsid w:val="00372E94"/>
    <w:rsid w:val="00385955"/>
    <w:rsid w:val="003913C7"/>
    <w:rsid w:val="00392F54"/>
    <w:rsid w:val="003936D0"/>
    <w:rsid w:val="00395443"/>
    <w:rsid w:val="00396332"/>
    <w:rsid w:val="003973D1"/>
    <w:rsid w:val="003A385E"/>
    <w:rsid w:val="003A5554"/>
    <w:rsid w:val="003A55FF"/>
    <w:rsid w:val="003B0E1A"/>
    <w:rsid w:val="003B1D02"/>
    <w:rsid w:val="003B4DF8"/>
    <w:rsid w:val="003B4F91"/>
    <w:rsid w:val="003B5350"/>
    <w:rsid w:val="003B5F2C"/>
    <w:rsid w:val="003B6520"/>
    <w:rsid w:val="003B6885"/>
    <w:rsid w:val="003B71B9"/>
    <w:rsid w:val="003C144E"/>
    <w:rsid w:val="003C7385"/>
    <w:rsid w:val="003D31D7"/>
    <w:rsid w:val="003D31D9"/>
    <w:rsid w:val="003E53B9"/>
    <w:rsid w:val="003E5E53"/>
    <w:rsid w:val="00400103"/>
    <w:rsid w:val="00403668"/>
    <w:rsid w:val="00407AB0"/>
    <w:rsid w:val="0041379C"/>
    <w:rsid w:val="00417FD7"/>
    <w:rsid w:val="00425307"/>
    <w:rsid w:val="004313E7"/>
    <w:rsid w:val="004446EB"/>
    <w:rsid w:val="00462491"/>
    <w:rsid w:val="0046794A"/>
    <w:rsid w:val="004731ED"/>
    <w:rsid w:val="00481F6A"/>
    <w:rsid w:val="00487ECF"/>
    <w:rsid w:val="004910CC"/>
    <w:rsid w:val="004950F5"/>
    <w:rsid w:val="00497817"/>
    <w:rsid w:val="004A1064"/>
    <w:rsid w:val="004A1845"/>
    <w:rsid w:val="004A4BEB"/>
    <w:rsid w:val="004A6CD8"/>
    <w:rsid w:val="004A7453"/>
    <w:rsid w:val="004B211F"/>
    <w:rsid w:val="004B245E"/>
    <w:rsid w:val="004B42E1"/>
    <w:rsid w:val="004C4698"/>
    <w:rsid w:val="004C5818"/>
    <w:rsid w:val="004C67CD"/>
    <w:rsid w:val="004E1E04"/>
    <w:rsid w:val="004E5C6B"/>
    <w:rsid w:val="004F661A"/>
    <w:rsid w:val="00502AB0"/>
    <w:rsid w:val="00505A0D"/>
    <w:rsid w:val="00507843"/>
    <w:rsid w:val="005156E4"/>
    <w:rsid w:val="005161AF"/>
    <w:rsid w:val="00520370"/>
    <w:rsid w:val="0052050B"/>
    <w:rsid w:val="00524164"/>
    <w:rsid w:val="00534029"/>
    <w:rsid w:val="0053456F"/>
    <w:rsid w:val="00535477"/>
    <w:rsid w:val="0054152E"/>
    <w:rsid w:val="00557207"/>
    <w:rsid w:val="005650CE"/>
    <w:rsid w:val="00567391"/>
    <w:rsid w:val="00577DDA"/>
    <w:rsid w:val="00591EE6"/>
    <w:rsid w:val="00595A00"/>
    <w:rsid w:val="005A14B1"/>
    <w:rsid w:val="005A2E43"/>
    <w:rsid w:val="005A3863"/>
    <w:rsid w:val="005A44EE"/>
    <w:rsid w:val="005A6F16"/>
    <w:rsid w:val="005A7BF6"/>
    <w:rsid w:val="005B328E"/>
    <w:rsid w:val="005B7E71"/>
    <w:rsid w:val="005C70D5"/>
    <w:rsid w:val="005E1F6C"/>
    <w:rsid w:val="005F0D14"/>
    <w:rsid w:val="005F2B44"/>
    <w:rsid w:val="005F5D56"/>
    <w:rsid w:val="00600E79"/>
    <w:rsid w:val="006055BB"/>
    <w:rsid w:val="00606880"/>
    <w:rsid w:val="00623F56"/>
    <w:rsid w:val="00630333"/>
    <w:rsid w:val="0063574D"/>
    <w:rsid w:val="00636FB5"/>
    <w:rsid w:val="006372EE"/>
    <w:rsid w:val="00643C03"/>
    <w:rsid w:val="00647C26"/>
    <w:rsid w:val="00652D5A"/>
    <w:rsid w:val="00666F2C"/>
    <w:rsid w:val="006701E6"/>
    <w:rsid w:val="00671ADF"/>
    <w:rsid w:val="006768E3"/>
    <w:rsid w:val="00676DCC"/>
    <w:rsid w:val="00680782"/>
    <w:rsid w:val="00683C8E"/>
    <w:rsid w:val="0068433D"/>
    <w:rsid w:val="00685394"/>
    <w:rsid w:val="00685F03"/>
    <w:rsid w:val="006B5611"/>
    <w:rsid w:val="006C3CD2"/>
    <w:rsid w:val="006C76D5"/>
    <w:rsid w:val="006E13D9"/>
    <w:rsid w:val="007249C0"/>
    <w:rsid w:val="00726B25"/>
    <w:rsid w:val="00736A50"/>
    <w:rsid w:val="00740249"/>
    <w:rsid w:val="00740CC6"/>
    <w:rsid w:val="00741677"/>
    <w:rsid w:val="00741FD7"/>
    <w:rsid w:val="00744812"/>
    <w:rsid w:val="00752511"/>
    <w:rsid w:val="007535A8"/>
    <w:rsid w:val="00757D73"/>
    <w:rsid w:val="007725CF"/>
    <w:rsid w:val="007738EB"/>
    <w:rsid w:val="007739E7"/>
    <w:rsid w:val="00775C52"/>
    <w:rsid w:val="007822D8"/>
    <w:rsid w:val="00784B61"/>
    <w:rsid w:val="00785516"/>
    <w:rsid w:val="00794C1F"/>
    <w:rsid w:val="00796AF1"/>
    <w:rsid w:val="007A02AF"/>
    <w:rsid w:val="007A32B8"/>
    <w:rsid w:val="007A74C1"/>
    <w:rsid w:val="007B47B1"/>
    <w:rsid w:val="007B569F"/>
    <w:rsid w:val="007B696C"/>
    <w:rsid w:val="007C125E"/>
    <w:rsid w:val="007C238A"/>
    <w:rsid w:val="007D16DC"/>
    <w:rsid w:val="007F7429"/>
    <w:rsid w:val="008048D0"/>
    <w:rsid w:val="00804CD6"/>
    <w:rsid w:val="008116D7"/>
    <w:rsid w:val="0081171C"/>
    <w:rsid w:val="00814D19"/>
    <w:rsid w:val="008207AA"/>
    <w:rsid w:val="00824BAD"/>
    <w:rsid w:val="00845C3B"/>
    <w:rsid w:val="00853328"/>
    <w:rsid w:val="008536BF"/>
    <w:rsid w:val="00853BC9"/>
    <w:rsid w:val="00854BBD"/>
    <w:rsid w:val="00866C38"/>
    <w:rsid w:val="008704E8"/>
    <w:rsid w:val="00884F23"/>
    <w:rsid w:val="00885DF7"/>
    <w:rsid w:val="0088620C"/>
    <w:rsid w:val="00886419"/>
    <w:rsid w:val="008922CA"/>
    <w:rsid w:val="008A6041"/>
    <w:rsid w:val="008B39A7"/>
    <w:rsid w:val="008B6C4F"/>
    <w:rsid w:val="008C33D6"/>
    <w:rsid w:val="008E7A87"/>
    <w:rsid w:val="008F06C4"/>
    <w:rsid w:val="008F3D6C"/>
    <w:rsid w:val="008F4AE7"/>
    <w:rsid w:val="008F5900"/>
    <w:rsid w:val="008F6EDD"/>
    <w:rsid w:val="008F76F2"/>
    <w:rsid w:val="00905E1D"/>
    <w:rsid w:val="00915594"/>
    <w:rsid w:val="009158BB"/>
    <w:rsid w:val="00923FC2"/>
    <w:rsid w:val="00925DB1"/>
    <w:rsid w:val="00932B14"/>
    <w:rsid w:val="00940D60"/>
    <w:rsid w:val="009422CF"/>
    <w:rsid w:val="00943502"/>
    <w:rsid w:val="00945741"/>
    <w:rsid w:val="00947441"/>
    <w:rsid w:val="009502F3"/>
    <w:rsid w:val="00956517"/>
    <w:rsid w:val="0096004D"/>
    <w:rsid w:val="00960464"/>
    <w:rsid w:val="009715FE"/>
    <w:rsid w:val="009723C3"/>
    <w:rsid w:val="00974CAC"/>
    <w:rsid w:val="00987EBF"/>
    <w:rsid w:val="009906FB"/>
    <w:rsid w:val="009907CD"/>
    <w:rsid w:val="009916BA"/>
    <w:rsid w:val="009972FD"/>
    <w:rsid w:val="009A4527"/>
    <w:rsid w:val="009C2518"/>
    <w:rsid w:val="009C2EAB"/>
    <w:rsid w:val="009C550C"/>
    <w:rsid w:val="009D40BC"/>
    <w:rsid w:val="009E4ADA"/>
    <w:rsid w:val="009E5386"/>
    <w:rsid w:val="009E63F1"/>
    <w:rsid w:val="009F1512"/>
    <w:rsid w:val="009F2146"/>
    <w:rsid w:val="009F3D9F"/>
    <w:rsid w:val="00A008C2"/>
    <w:rsid w:val="00A12A0D"/>
    <w:rsid w:val="00A14397"/>
    <w:rsid w:val="00A16D95"/>
    <w:rsid w:val="00A170A2"/>
    <w:rsid w:val="00A24472"/>
    <w:rsid w:val="00A365D7"/>
    <w:rsid w:val="00A500B8"/>
    <w:rsid w:val="00A51EB4"/>
    <w:rsid w:val="00A96A90"/>
    <w:rsid w:val="00AA108F"/>
    <w:rsid w:val="00AA23FA"/>
    <w:rsid w:val="00AB22A0"/>
    <w:rsid w:val="00AB6BDB"/>
    <w:rsid w:val="00AB765B"/>
    <w:rsid w:val="00AD2087"/>
    <w:rsid w:val="00AF3ED1"/>
    <w:rsid w:val="00B07F6C"/>
    <w:rsid w:val="00B14C82"/>
    <w:rsid w:val="00B20B49"/>
    <w:rsid w:val="00B23D62"/>
    <w:rsid w:val="00B27CF0"/>
    <w:rsid w:val="00B52471"/>
    <w:rsid w:val="00B61116"/>
    <w:rsid w:val="00B620D9"/>
    <w:rsid w:val="00B63073"/>
    <w:rsid w:val="00B870E5"/>
    <w:rsid w:val="00B901A5"/>
    <w:rsid w:val="00B92BBA"/>
    <w:rsid w:val="00B92D71"/>
    <w:rsid w:val="00B93794"/>
    <w:rsid w:val="00BA1110"/>
    <w:rsid w:val="00BA30C1"/>
    <w:rsid w:val="00BA3135"/>
    <w:rsid w:val="00BB390F"/>
    <w:rsid w:val="00BB6A60"/>
    <w:rsid w:val="00BC2053"/>
    <w:rsid w:val="00BD0134"/>
    <w:rsid w:val="00BD2CC9"/>
    <w:rsid w:val="00BD5740"/>
    <w:rsid w:val="00BD5F20"/>
    <w:rsid w:val="00BE4BC8"/>
    <w:rsid w:val="00BF2DF8"/>
    <w:rsid w:val="00BF5210"/>
    <w:rsid w:val="00BF6ED8"/>
    <w:rsid w:val="00BF6F81"/>
    <w:rsid w:val="00C078EC"/>
    <w:rsid w:val="00C213BE"/>
    <w:rsid w:val="00C25212"/>
    <w:rsid w:val="00C31206"/>
    <w:rsid w:val="00C3605D"/>
    <w:rsid w:val="00C4030E"/>
    <w:rsid w:val="00C44B5E"/>
    <w:rsid w:val="00C541AA"/>
    <w:rsid w:val="00C67B53"/>
    <w:rsid w:val="00C67BAC"/>
    <w:rsid w:val="00CA3469"/>
    <w:rsid w:val="00CA4943"/>
    <w:rsid w:val="00CB1F38"/>
    <w:rsid w:val="00CC2A43"/>
    <w:rsid w:val="00CD28B8"/>
    <w:rsid w:val="00CD3F94"/>
    <w:rsid w:val="00CD5420"/>
    <w:rsid w:val="00CD66AF"/>
    <w:rsid w:val="00CD6D2C"/>
    <w:rsid w:val="00CD77F8"/>
    <w:rsid w:val="00CE3115"/>
    <w:rsid w:val="00CE62F2"/>
    <w:rsid w:val="00CE6EEE"/>
    <w:rsid w:val="00CF0E75"/>
    <w:rsid w:val="00CF6F4A"/>
    <w:rsid w:val="00D03D08"/>
    <w:rsid w:val="00D03D6B"/>
    <w:rsid w:val="00D07C4F"/>
    <w:rsid w:val="00D1068C"/>
    <w:rsid w:val="00D13ED9"/>
    <w:rsid w:val="00D16F15"/>
    <w:rsid w:val="00D2201B"/>
    <w:rsid w:val="00D317ED"/>
    <w:rsid w:val="00D3665B"/>
    <w:rsid w:val="00D44B54"/>
    <w:rsid w:val="00D502EF"/>
    <w:rsid w:val="00D542C3"/>
    <w:rsid w:val="00D54DA4"/>
    <w:rsid w:val="00D56EC1"/>
    <w:rsid w:val="00D57171"/>
    <w:rsid w:val="00D636AC"/>
    <w:rsid w:val="00D71CDC"/>
    <w:rsid w:val="00D77F6A"/>
    <w:rsid w:val="00D82769"/>
    <w:rsid w:val="00D9175F"/>
    <w:rsid w:val="00D930DE"/>
    <w:rsid w:val="00DA3CD3"/>
    <w:rsid w:val="00DA6691"/>
    <w:rsid w:val="00DA6B28"/>
    <w:rsid w:val="00DB5469"/>
    <w:rsid w:val="00DC4A5D"/>
    <w:rsid w:val="00DD15ED"/>
    <w:rsid w:val="00DD4764"/>
    <w:rsid w:val="00DE7E55"/>
    <w:rsid w:val="00DF3067"/>
    <w:rsid w:val="00DF336D"/>
    <w:rsid w:val="00DF3853"/>
    <w:rsid w:val="00E073B7"/>
    <w:rsid w:val="00E07B39"/>
    <w:rsid w:val="00E12843"/>
    <w:rsid w:val="00E17894"/>
    <w:rsid w:val="00E20CB7"/>
    <w:rsid w:val="00E2703C"/>
    <w:rsid w:val="00E30E31"/>
    <w:rsid w:val="00E36231"/>
    <w:rsid w:val="00E439D1"/>
    <w:rsid w:val="00E455E0"/>
    <w:rsid w:val="00E476CF"/>
    <w:rsid w:val="00E52200"/>
    <w:rsid w:val="00E528A1"/>
    <w:rsid w:val="00E55F91"/>
    <w:rsid w:val="00E62CED"/>
    <w:rsid w:val="00E63591"/>
    <w:rsid w:val="00E6634A"/>
    <w:rsid w:val="00E666BA"/>
    <w:rsid w:val="00E720B0"/>
    <w:rsid w:val="00E73034"/>
    <w:rsid w:val="00E86217"/>
    <w:rsid w:val="00E95F96"/>
    <w:rsid w:val="00E9641D"/>
    <w:rsid w:val="00EA0370"/>
    <w:rsid w:val="00EA47E2"/>
    <w:rsid w:val="00EB1773"/>
    <w:rsid w:val="00EB5A30"/>
    <w:rsid w:val="00EC3CA5"/>
    <w:rsid w:val="00ED0E54"/>
    <w:rsid w:val="00ED2DE8"/>
    <w:rsid w:val="00ED3310"/>
    <w:rsid w:val="00ED6998"/>
    <w:rsid w:val="00EE5B7D"/>
    <w:rsid w:val="00EF0BE3"/>
    <w:rsid w:val="00F0683D"/>
    <w:rsid w:val="00F1605E"/>
    <w:rsid w:val="00F47EF5"/>
    <w:rsid w:val="00F51F5E"/>
    <w:rsid w:val="00F5515A"/>
    <w:rsid w:val="00F60FD6"/>
    <w:rsid w:val="00F660DC"/>
    <w:rsid w:val="00F67B01"/>
    <w:rsid w:val="00F67F22"/>
    <w:rsid w:val="00F7048D"/>
    <w:rsid w:val="00F81459"/>
    <w:rsid w:val="00F94538"/>
    <w:rsid w:val="00F95092"/>
    <w:rsid w:val="00F95E6B"/>
    <w:rsid w:val="00FC4B6F"/>
    <w:rsid w:val="00FC55EB"/>
    <w:rsid w:val="00FE05C4"/>
    <w:rsid w:val="00FE5608"/>
    <w:rsid w:val="00FF3F08"/>
    <w:rsid w:val="00FF7729"/>
    <w:rsid w:val="00FF7897"/>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4470">
      <w:bodyDiv w:val="1"/>
      <w:marLeft w:val="0"/>
      <w:marRight w:val="0"/>
      <w:marTop w:val="0"/>
      <w:marBottom w:val="0"/>
      <w:divBdr>
        <w:top w:val="none" w:sz="0" w:space="0" w:color="auto"/>
        <w:left w:val="none" w:sz="0" w:space="0" w:color="auto"/>
        <w:bottom w:val="none" w:sz="0" w:space="0" w:color="auto"/>
        <w:right w:val="none" w:sz="0" w:space="0" w:color="auto"/>
      </w:divBdr>
    </w:div>
    <w:div w:id="354229504">
      <w:bodyDiv w:val="1"/>
      <w:marLeft w:val="0"/>
      <w:marRight w:val="0"/>
      <w:marTop w:val="0"/>
      <w:marBottom w:val="0"/>
      <w:divBdr>
        <w:top w:val="none" w:sz="0" w:space="0" w:color="auto"/>
        <w:left w:val="none" w:sz="0" w:space="0" w:color="auto"/>
        <w:bottom w:val="none" w:sz="0" w:space="0" w:color="auto"/>
        <w:right w:val="none" w:sz="0" w:space="0" w:color="auto"/>
      </w:divBdr>
      <w:divsChild>
        <w:div w:id="111217047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839270221">
      <w:bodyDiv w:val="1"/>
      <w:marLeft w:val="0"/>
      <w:marRight w:val="0"/>
      <w:marTop w:val="0"/>
      <w:marBottom w:val="0"/>
      <w:divBdr>
        <w:top w:val="none" w:sz="0" w:space="0" w:color="auto"/>
        <w:left w:val="none" w:sz="0" w:space="0" w:color="auto"/>
        <w:bottom w:val="none" w:sz="0" w:space="0" w:color="auto"/>
        <w:right w:val="none" w:sz="0" w:space="0" w:color="auto"/>
      </w:divBdr>
      <w:divsChild>
        <w:div w:id="1369331094">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2T20:49:47.597"/>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4871</Words>
  <Characters>27766</Characters>
  <Application>Microsoft Office Word</Application>
  <DocSecurity>0</DocSecurity>
  <Lines>231</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3</cp:revision>
  <cp:lastPrinted>2025-08-11T08:31:00Z</cp:lastPrinted>
  <dcterms:created xsi:type="dcterms:W3CDTF">2025-08-11T11:05:00Z</dcterms:created>
  <dcterms:modified xsi:type="dcterms:W3CDTF">2025-08-13T11:42:00Z</dcterms:modified>
</cp:coreProperties>
</file>