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1744" w14:textId="6CE8B8C6" w:rsidR="003A53A4" w:rsidRPr="004856D4" w:rsidRDefault="003A53A4" w:rsidP="003A53A4">
      <w:pPr>
        <w:spacing w:line="240" w:lineRule="auto"/>
        <w:jc w:val="both"/>
        <w:rPr>
          <w:rFonts w:ascii="Montserrat Light" w:eastAsia="Times New Roman" w:hAnsi="Montserrat Light" w:cs="Times New Roman"/>
          <w:b/>
          <w:bCs/>
          <w:iCs/>
          <w:sz w:val="24"/>
          <w:szCs w:val="24"/>
          <w:lang w:val="ro-RO" w:eastAsia="ro-RO"/>
        </w:rPr>
      </w:pPr>
      <w:r w:rsidRPr="004856D4">
        <w:rPr>
          <w:rFonts w:ascii="Montserrat Light" w:eastAsia="Times New Roman" w:hAnsi="Montserrat Light" w:cs="Times New Roman"/>
          <w:b/>
          <w:bCs/>
          <w:iCs/>
          <w:sz w:val="24"/>
          <w:szCs w:val="24"/>
          <w:lang w:val="ro-RO" w:eastAsia="ro-RO"/>
        </w:rPr>
        <w:t>Nr</w:t>
      </w:r>
      <w:r w:rsidR="001D2119" w:rsidRPr="004856D4">
        <w:rPr>
          <w:rFonts w:ascii="Montserrat Light" w:eastAsia="Times New Roman" w:hAnsi="Montserrat Light" w:cs="Times New Roman"/>
          <w:b/>
          <w:bCs/>
          <w:iCs/>
          <w:sz w:val="24"/>
          <w:szCs w:val="24"/>
          <w:lang w:val="ro-RO" w:eastAsia="ro-RO"/>
        </w:rPr>
        <w:t>.</w:t>
      </w:r>
      <w:r w:rsidR="00AA601B" w:rsidRPr="004856D4">
        <w:rPr>
          <w:rFonts w:ascii="Montserrat Light" w:eastAsia="Times New Roman" w:hAnsi="Montserrat Light" w:cs="Times New Roman"/>
          <w:b/>
          <w:bCs/>
          <w:iCs/>
          <w:sz w:val="24"/>
          <w:szCs w:val="24"/>
          <w:lang w:val="ro-RO" w:eastAsia="ro-RO"/>
        </w:rPr>
        <w:t xml:space="preserve"> </w:t>
      </w:r>
      <w:r w:rsidR="006A742D" w:rsidRPr="004856D4">
        <w:rPr>
          <w:rFonts w:ascii="Montserrat Light" w:eastAsia="Times New Roman" w:hAnsi="Montserrat Light" w:cs="Times New Roman"/>
          <w:b/>
          <w:bCs/>
          <w:iCs/>
          <w:sz w:val="24"/>
          <w:szCs w:val="24"/>
          <w:lang w:val="ro-RO" w:eastAsia="ro-RO"/>
        </w:rPr>
        <w:t>50</w:t>
      </w:r>
      <w:r w:rsidR="00406D8F" w:rsidRPr="004856D4">
        <w:rPr>
          <w:rFonts w:ascii="Montserrat Light" w:eastAsia="Times New Roman" w:hAnsi="Montserrat Light" w:cs="Times New Roman"/>
          <w:b/>
          <w:bCs/>
          <w:iCs/>
          <w:sz w:val="24"/>
          <w:szCs w:val="24"/>
          <w:lang w:val="ro-RO" w:eastAsia="ro-RO"/>
        </w:rPr>
        <w:t>.</w:t>
      </w:r>
      <w:r w:rsidR="006A742D" w:rsidRPr="004856D4">
        <w:rPr>
          <w:rFonts w:ascii="Montserrat Light" w:eastAsia="Times New Roman" w:hAnsi="Montserrat Light" w:cs="Times New Roman"/>
          <w:b/>
          <w:bCs/>
          <w:iCs/>
          <w:sz w:val="24"/>
          <w:szCs w:val="24"/>
          <w:lang w:val="ro-RO" w:eastAsia="ro-RO"/>
        </w:rPr>
        <w:t>2</w:t>
      </w:r>
      <w:r w:rsidR="00AA601B" w:rsidRPr="004856D4">
        <w:rPr>
          <w:rFonts w:ascii="Montserrat Light" w:eastAsia="Times New Roman" w:hAnsi="Montserrat Light" w:cs="Times New Roman"/>
          <w:b/>
          <w:bCs/>
          <w:iCs/>
          <w:sz w:val="24"/>
          <w:szCs w:val="24"/>
          <w:lang w:val="ro-RO" w:eastAsia="ro-RO"/>
        </w:rPr>
        <w:t>4</w:t>
      </w:r>
      <w:r w:rsidR="006A742D" w:rsidRPr="004856D4">
        <w:rPr>
          <w:rFonts w:ascii="Montserrat Light" w:eastAsia="Times New Roman" w:hAnsi="Montserrat Light" w:cs="Times New Roman"/>
          <w:b/>
          <w:bCs/>
          <w:iCs/>
          <w:sz w:val="24"/>
          <w:szCs w:val="24"/>
          <w:lang w:val="ro-RO" w:eastAsia="ro-RO"/>
        </w:rPr>
        <w:t>6</w:t>
      </w:r>
      <w:r w:rsidR="004C3F2F" w:rsidRPr="004856D4">
        <w:rPr>
          <w:rFonts w:ascii="Montserrat Light" w:eastAsia="Times New Roman" w:hAnsi="Montserrat Light" w:cs="Times New Roman"/>
          <w:b/>
          <w:bCs/>
          <w:iCs/>
          <w:sz w:val="24"/>
          <w:szCs w:val="24"/>
          <w:lang w:val="ro-RO" w:eastAsia="ro-RO"/>
        </w:rPr>
        <w:t>/</w:t>
      </w:r>
      <w:r w:rsidR="00AA601B" w:rsidRPr="004856D4">
        <w:rPr>
          <w:rFonts w:ascii="Montserrat Light" w:eastAsia="Times New Roman" w:hAnsi="Montserrat Light" w:cs="Times New Roman"/>
          <w:b/>
          <w:bCs/>
          <w:iCs/>
          <w:sz w:val="24"/>
          <w:szCs w:val="24"/>
          <w:lang w:val="ro-RO" w:eastAsia="ro-RO"/>
        </w:rPr>
        <w:t>2</w:t>
      </w:r>
      <w:r w:rsidR="006A742D" w:rsidRPr="004856D4">
        <w:rPr>
          <w:rFonts w:ascii="Montserrat Light" w:eastAsia="Times New Roman" w:hAnsi="Montserrat Light" w:cs="Times New Roman"/>
          <w:b/>
          <w:bCs/>
          <w:iCs/>
          <w:sz w:val="24"/>
          <w:szCs w:val="24"/>
          <w:lang w:val="ro-RO" w:eastAsia="ro-RO"/>
        </w:rPr>
        <w:t>1</w:t>
      </w:r>
      <w:r w:rsidR="004C3F2F" w:rsidRPr="004856D4">
        <w:rPr>
          <w:rFonts w:ascii="Montserrat Light" w:eastAsia="Times New Roman" w:hAnsi="Montserrat Light" w:cs="Times New Roman"/>
          <w:b/>
          <w:bCs/>
          <w:iCs/>
          <w:sz w:val="24"/>
          <w:szCs w:val="24"/>
          <w:lang w:val="ro-RO" w:eastAsia="ro-RO"/>
        </w:rPr>
        <w:t>.</w:t>
      </w:r>
      <w:r w:rsidR="001C3537" w:rsidRPr="004856D4">
        <w:rPr>
          <w:rFonts w:ascii="Montserrat Light" w:eastAsia="Times New Roman" w:hAnsi="Montserrat Light" w:cs="Times New Roman"/>
          <w:b/>
          <w:bCs/>
          <w:iCs/>
          <w:sz w:val="24"/>
          <w:szCs w:val="24"/>
          <w:lang w:val="ro-RO" w:eastAsia="ro-RO"/>
        </w:rPr>
        <w:t>1</w:t>
      </w:r>
      <w:r w:rsidR="005C4245" w:rsidRPr="004856D4">
        <w:rPr>
          <w:rFonts w:ascii="Montserrat Light" w:eastAsia="Times New Roman" w:hAnsi="Montserrat Light" w:cs="Times New Roman"/>
          <w:b/>
          <w:bCs/>
          <w:iCs/>
          <w:sz w:val="24"/>
          <w:szCs w:val="24"/>
          <w:lang w:val="ro-RO" w:eastAsia="ro-RO"/>
        </w:rPr>
        <w:t>1</w:t>
      </w:r>
      <w:r w:rsidR="004C3F2F" w:rsidRPr="004856D4">
        <w:rPr>
          <w:rFonts w:ascii="Montserrat Light" w:eastAsia="Times New Roman" w:hAnsi="Montserrat Light" w:cs="Times New Roman"/>
          <w:b/>
          <w:bCs/>
          <w:iCs/>
          <w:sz w:val="24"/>
          <w:szCs w:val="24"/>
          <w:lang w:val="ro-RO" w:eastAsia="ro-RO"/>
        </w:rPr>
        <w:t>.202</w:t>
      </w:r>
      <w:r w:rsidR="00DE3929" w:rsidRPr="004856D4">
        <w:rPr>
          <w:rFonts w:ascii="Montserrat Light" w:eastAsia="Times New Roman" w:hAnsi="Montserrat Light" w:cs="Times New Roman"/>
          <w:b/>
          <w:bCs/>
          <w:iCs/>
          <w:sz w:val="24"/>
          <w:szCs w:val="24"/>
          <w:lang w:val="ro-RO" w:eastAsia="ro-RO"/>
        </w:rPr>
        <w:t>5</w:t>
      </w:r>
    </w:p>
    <w:p w14:paraId="196A5BAB" w14:textId="77777777" w:rsidR="003A53A4" w:rsidRPr="004856D4" w:rsidRDefault="003A53A4"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0C3FF5C0" w14:textId="77777777" w:rsidR="00826A0B" w:rsidRPr="004856D4" w:rsidRDefault="00826A0B"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204B6393" w14:textId="706D8F04" w:rsidR="003A53A4" w:rsidRPr="004856D4" w:rsidRDefault="003A53A4" w:rsidP="003A53A4">
      <w:pPr>
        <w:autoSpaceDE w:val="0"/>
        <w:autoSpaceDN w:val="0"/>
        <w:adjustRightInd w:val="0"/>
        <w:spacing w:line="240" w:lineRule="auto"/>
        <w:jc w:val="center"/>
        <w:rPr>
          <w:rFonts w:ascii="Montserrat Light" w:eastAsia="Times New Roman" w:hAnsi="Montserrat Light" w:cs="Times New Roman"/>
          <w:b/>
          <w:sz w:val="24"/>
          <w:szCs w:val="24"/>
          <w:lang w:val="ro-RO" w:eastAsia="ro-RO"/>
        </w:rPr>
      </w:pPr>
      <w:r w:rsidRPr="004856D4">
        <w:rPr>
          <w:rFonts w:ascii="Montserrat Light" w:eastAsia="Times New Roman" w:hAnsi="Montserrat Light" w:cs="Times New Roman"/>
          <w:b/>
          <w:sz w:val="24"/>
          <w:szCs w:val="24"/>
          <w:lang w:val="ro-RO" w:eastAsia="ro-RO"/>
        </w:rPr>
        <w:t>REFERAT DE APROBARE</w:t>
      </w:r>
    </w:p>
    <w:p w14:paraId="0737B794" w14:textId="77777777" w:rsidR="003A53A4" w:rsidRPr="004856D4"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r w:rsidRPr="004856D4">
        <w:rPr>
          <w:rFonts w:ascii="Montserrat Light" w:eastAsia="Times New Roman" w:hAnsi="Montserrat Light" w:cs="Times New Roman"/>
          <w:b/>
          <w:bCs/>
          <w:sz w:val="24"/>
          <w:szCs w:val="24"/>
          <w:lang w:val="en-US"/>
        </w:rPr>
        <w:t xml:space="preserve">la Proiectul de hotărâre privind rectificarea bugetului general propriu al </w:t>
      </w:r>
    </w:p>
    <w:p w14:paraId="7F8A4C94" w14:textId="17E8E5D3" w:rsidR="003A53A4" w:rsidRPr="004856D4"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r w:rsidRPr="004856D4">
        <w:rPr>
          <w:rFonts w:ascii="Montserrat Light" w:eastAsia="Times New Roman" w:hAnsi="Montserrat Light" w:cs="Times New Roman"/>
          <w:b/>
          <w:bCs/>
          <w:sz w:val="24"/>
          <w:szCs w:val="24"/>
          <w:lang w:val="en-US"/>
        </w:rPr>
        <w:t>Judeţului Cluj pe anul 202</w:t>
      </w:r>
      <w:r w:rsidR="00DE3929" w:rsidRPr="004856D4">
        <w:rPr>
          <w:rFonts w:ascii="Montserrat Light" w:eastAsia="Times New Roman" w:hAnsi="Montserrat Light" w:cs="Times New Roman"/>
          <w:b/>
          <w:bCs/>
          <w:sz w:val="24"/>
          <w:szCs w:val="24"/>
          <w:lang w:val="en-US"/>
        </w:rPr>
        <w:t>5</w:t>
      </w:r>
      <w:r w:rsidRPr="004856D4">
        <w:rPr>
          <w:rFonts w:ascii="Montserrat Light" w:eastAsia="Times New Roman" w:hAnsi="Montserrat Light" w:cs="Times New Roman"/>
          <w:b/>
          <w:bCs/>
          <w:sz w:val="24"/>
          <w:szCs w:val="24"/>
          <w:lang w:val="en-US"/>
        </w:rPr>
        <w:t xml:space="preserve"> </w:t>
      </w:r>
    </w:p>
    <w:p w14:paraId="298D25E0" w14:textId="1F128FC8" w:rsidR="004358FC" w:rsidRPr="004856D4" w:rsidRDefault="004358FC"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p>
    <w:p w14:paraId="20564C7B" w14:textId="77777777" w:rsidR="003A53A4" w:rsidRPr="004856D4" w:rsidRDefault="003A53A4" w:rsidP="003A53A4">
      <w:pPr>
        <w:spacing w:line="240" w:lineRule="auto"/>
        <w:jc w:val="center"/>
        <w:rPr>
          <w:rFonts w:ascii="Montserrat Light" w:eastAsia="Times New Roman" w:hAnsi="Montserrat Light" w:cs="Times New Roman"/>
          <w:b/>
          <w:bCs/>
          <w:noProof/>
          <w:sz w:val="24"/>
          <w:szCs w:val="24"/>
          <w:lang w:val="ro-RO" w:eastAsia="ro-RO"/>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4856D4" w:rsidRPr="004856D4" w14:paraId="672004F4" w14:textId="77777777" w:rsidTr="00D85741">
        <w:trPr>
          <w:trHeight w:val="355"/>
        </w:trPr>
        <w:tc>
          <w:tcPr>
            <w:tcW w:w="9360" w:type="dxa"/>
          </w:tcPr>
          <w:p w14:paraId="29C0DE61" w14:textId="77777777" w:rsidR="003A53A4" w:rsidRPr="004856D4" w:rsidRDefault="003A53A4" w:rsidP="003A53A4">
            <w:pPr>
              <w:jc w:val="both"/>
              <w:rPr>
                <w:rFonts w:ascii="Montserrat Light" w:hAnsi="Montserrat Light"/>
                <w:sz w:val="24"/>
                <w:szCs w:val="24"/>
                <w:lang w:val="it-IT"/>
              </w:rPr>
            </w:pPr>
            <w:r w:rsidRPr="004856D4">
              <w:rPr>
                <w:rFonts w:ascii="Montserrat Light" w:eastAsia="Times New Roman" w:hAnsi="Montserrat Light" w:cs="Times New Roman"/>
                <w:b/>
                <w:bCs/>
                <w:noProof/>
                <w:sz w:val="24"/>
                <w:szCs w:val="24"/>
                <w:lang w:val="ro-RO" w:eastAsia="ro-RO"/>
              </w:rPr>
              <w:t>Secțiunea 1</w:t>
            </w:r>
            <w:r w:rsidRPr="004856D4">
              <w:rPr>
                <w:rFonts w:ascii="Montserrat Light" w:eastAsia="Times New Roman" w:hAnsi="Montserrat Light" w:cs="Times New Roman"/>
                <w:noProof/>
                <w:sz w:val="24"/>
                <w:szCs w:val="24"/>
                <w:lang w:val="ro-RO" w:eastAsia="ro-RO"/>
              </w:rPr>
              <w:t xml:space="preserve"> - </w:t>
            </w:r>
            <w:r w:rsidRPr="004856D4">
              <w:rPr>
                <w:rFonts w:ascii="Montserrat Light" w:eastAsia="Times New Roman" w:hAnsi="Montserrat Light" w:cs="Times New Roman"/>
                <w:b/>
                <w:bCs/>
                <w:noProof/>
                <w:sz w:val="24"/>
                <w:szCs w:val="24"/>
                <w:lang w:val="ro-RO" w:eastAsia="ro-RO"/>
              </w:rPr>
              <w:t xml:space="preserve">Motivul adoptării </w:t>
            </w:r>
            <w:r w:rsidRPr="004856D4">
              <w:rPr>
                <w:rFonts w:ascii="Montserrat Light" w:eastAsia="Times New Roman" w:hAnsi="Montserrat Light" w:cs="Times New Roman"/>
                <w:b/>
                <w:bCs/>
                <w:noProof/>
                <w:sz w:val="24"/>
                <w:szCs w:val="24"/>
                <w:shd w:val="clear" w:color="auto" w:fill="FFFFFF"/>
                <w:lang w:val="ro-RO" w:eastAsia="ro-RO"/>
              </w:rPr>
              <w:t>actului administrativ</w:t>
            </w:r>
            <w:r w:rsidRPr="004856D4">
              <w:rPr>
                <w:rFonts w:ascii="Montserrat Light" w:eastAsia="Times New Roman" w:hAnsi="Montserrat Light" w:cs="Times New Roman"/>
                <w:b/>
                <w:bCs/>
                <w:noProof/>
                <w:sz w:val="24"/>
                <w:szCs w:val="24"/>
                <w:lang w:val="ro-RO" w:eastAsia="ro-RO"/>
              </w:rPr>
              <w:t>:</w:t>
            </w:r>
            <w:r w:rsidRPr="004856D4">
              <w:rPr>
                <w:rFonts w:ascii="Montserrat Light" w:hAnsi="Montserrat Light"/>
                <w:sz w:val="24"/>
                <w:szCs w:val="24"/>
                <w:lang w:val="ro-RO"/>
              </w:rPr>
              <w:t xml:space="preserve">  </w:t>
            </w:r>
            <w:r w:rsidRPr="004856D4">
              <w:rPr>
                <w:rFonts w:ascii="Montserrat Light" w:hAnsi="Montserrat Light"/>
                <w:sz w:val="24"/>
                <w:szCs w:val="24"/>
                <w:lang w:val="it-IT"/>
              </w:rPr>
              <w:t xml:space="preserve"> </w:t>
            </w:r>
          </w:p>
        </w:tc>
      </w:tr>
      <w:tr w:rsidR="004856D4" w:rsidRPr="004856D4" w14:paraId="69894C98" w14:textId="77777777" w:rsidTr="00D85741">
        <w:tc>
          <w:tcPr>
            <w:tcW w:w="9360" w:type="dxa"/>
          </w:tcPr>
          <w:p w14:paraId="4508AA33" w14:textId="77777777" w:rsidR="000C5BDC" w:rsidRPr="004856D4" w:rsidRDefault="000C5BDC" w:rsidP="000C5BDC">
            <w:pPr>
              <w:spacing w:line="240" w:lineRule="auto"/>
              <w:ind w:firstLine="675"/>
              <w:jc w:val="both"/>
              <w:rPr>
                <w:rFonts w:ascii="Montserrat Light" w:eastAsia="Times New Roman" w:hAnsi="Montserrat Light" w:cs="Times New Roman"/>
                <w:sz w:val="24"/>
                <w:szCs w:val="24"/>
                <w:lang w:val="ro-RO"/>
              </w:rPr>
            </w:pPr>
            <w:r w:rsidRPr="004856D4">
              <w:rPr>
                <w:rFonts w:ascii="Montserrat Light" w:eastAsia="Times New Roman" w:hAnsi="Montserrat Light" w:cs="Times New Roman"/>
                <w:sz w:val="24"/>
                <w:szCs w:val="24"/>
                <w:lang w:val="ro-RO"/>
              </w:rPr>
              <w:t xml:space="preserve">Prin Hotărârea Consiliului Judeţean Cluj nr. 42 din 20 martie 2025  a fost aprobat bugetul general propriu al Judeţului Cluj pe anul 2025. </w:t>
            </w:r>
          </w:p>
          <w:p w14:paraId="0E518C8A" w14:textId="3F6A7F00" w:rsidR="000C5BDC" w:rsidRPr="004856D4" w:rsidRDefault="000C5BDC" w:rsidP="000C5BDC">
            <w:pPr>
              <w:spacing w:line="240" w:lineRule="auto"/>
              <w:jc w:val="both"/>
              <w:rPr>
                <w:rFonts w:ascii="Montserrat Light" w:eastAsia="Times New Roman" w:hAnsi="Montserrat Light" w:cs="Times New Roman"/>
                <w:sz w:val="24"/>
                <w:szCs w:val="24"/>
                <w:lang w:val="ro-RO"/>
              </w:rPr>
            </w:pPr>
            <w:r w:rsidRPr="004856D4">
              <w:rPr>
                <w:rFonts w:ascii="Montserrat Light" w:eastAsia="Times New Roman" w:hAnsi="Montserrat Light" w:cs="Times New Roman"/>
                <w:sz w:val="24"/>
                <w:szCs w:val="24"/>
                <w:lang w:val="ro-RO"/>
              </w:rPr>
              <w:t xml:space="preserve">           Analizând execuția bugetului local și </w:t>
            </w:r>
            <w:r w:rsidRPr="004856D4">
              <w:rPr>
                <w:rFonts w:ascii="Montserrat Light" w:eastAsia="Times New Roman" w:hAnsi="Montserrat Light" w:cs="Times New Roman"/>
                <w:noProof/>
                <w:sz w:val="24"/>
                <w:szCs w:val="24"/>
                <w:shd w:val="clear" w:color="auto" w:fill="FFFFFF"/>
                <w:lang w:val="ro-RO" w:eastAsia="ro-RO"/>
              </w:rPr>
              <w:t xml:space="preserve">bugetului instituţiilor publice finanţate integral sau parţial din venituri proprii la data de 15 noiembrie și </w:t>
            </w:r>
            <w:proofErr w:type="spellStart"/>
            <w:r w:rsidRPr="004856D4">
              <w:rPr>
                <w:rFonts w:ascii="Montserrat Light" w:eastAsia="Times New Roman" w:hAnsi="Montserrat Light" w:cs="Times New Roman"/>
                <w:bCs/>
                <w:sz w:val="24"/>
                <w:szCs w:val="24"/>
                <w:lang w:val="en-US"/>
              </w:rPr>
              <w:t>ținând</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cont</w:t>
            </w:r>
            <w:proofErr w:type="spellEnd"/>
            <w:r w:rsidRPr="004856D4">
              <w:rPr>
                <w:rFonts w:ascii="Montserrat Light" w:eastAsia="Times New Roman" w:hAnsi="Montserrat Light" w:cs="Times New Roman"/>
                <w:bCs/>
                <w:sz w:val="24"/>
                <w:szCs w:val="24"/>
                <w:lang w:val="en-US"/>
              </w:rPr>
              <w:t xml:space="preserve"> de </w:t>
            </w:r>
            <w:proofErr w:type="spellStart"/>
            <w:r w:rsidRPr="004856D4">
              <w:rPr>
                <w:rFonts w:ascii="Montserrat Light" w:eastAsia="Times New Roman" w:hAnsi="Montserrat Light" w:cs="Times New Roman"/>
                <w:bCs/>
                <w:sz w:val="24"/>
                <w:szCs w:val="24"/>
                <w:lang w:val="en-US"/>
              </w:rPr>
              <w:t>solicitările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şi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propunerile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unităţilor</w:t>
            </w:r>
            <w:proofErr w:type="spellEnd"/>
            <w:r w:rsidRPr="004856D4">
              <w:rPr>
                <w:rFonts w:ascii="Montserrat Light" w:eastAsia="Times New Roman" w:hAnsi="Montserrat Light" w:cs="Times New Roman"/>
                <w:bCs/>
                <w:sz w:val="24"/>
                <w:szCs w:val="24"/>
                <w:lang w:val="en-US"/>
              </w:rPr>
              <w:t xml:space="preserve"> de sub </w:t>
            </w:r>
            <w:proofErr w:type="spellStart"/>
            <w:r w:rsidRPr="004856D4">
              <w:rPr>
                <w:rFonts w:ascii="Montserrat Light" w:eastAsia="Times New Roman" w:hAnsi="Montserrat Light" w:cs="Times New Roman"/>
                <w:bCs/>
                <w:sz w:val="24"/>
                <w:szCs w:val="24"/>
                <w:lang w:val="en-US"/>
              </w:rPr>
              <w:t>autoritatea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Consiliului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Judeţean</w:t>
            </w:r>
            <w:proofErr w:type="spellEnd"/>
            <w:r w:rsidRPr="004856D4">
              <w:rPr>
                <w:rFonts w:ascii="Montserrat Light" w:eastAsia="Times New Roman" w:hAnsi="Montserrat Light" w:cs="Times New Roman"/>
                <w:bCs/>
                <w:sz w:val="24"/>
                <w:szCs w:val="24"/>
                <w:lang w:val="en-US"/>
              </w:rPr>
              <w:t xml:space="preserve"> Cluj,</w:t>
            </w:r>
            <w:r w:rsidRPr="004856D4">
              <w:rPr>
                <w:rFonts w:ascii="Montserrat Light" w:eastAsia="Times New Roman" w:hAnsi="Montserrat Light" w:cs="Times New Roman"/>
                <w:bCs/>
                <w:sz w:val="24"/>
                <w:szCs w:val="24"/>
                <w:lang w:val="ro-RO"/>
              </w:rPr>
              <w:t xml:space="preserve"> a direcțiilor și serviciilor de specialitate din aparatul propriu</w:t>
            </w:r>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propunem</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rectificarea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bugetului</w:t>
            </w:r>
            <w:proofErr w:type="spellEnd"/>
            <w:r w:rsidRPr="004856D4">
              <w:rPr>
                <w:rFonts w:ascii="Montserrat Light" w:eastAsia="Times New Roman" w:hAnsi="Montserrat Light" w:cs="Times New Roman"/>
                <w:bCs/>
                <w:sz w:val="24"/>
                <w:szCs w:val="24"/>
                <w:lang w:val="en-US"/>
              </w:rPr>
              <w:t xml:space="preserve"> general </w:t>
            </w:r>
            <w:proofErr w:type="spellStart"/>
            <w:r w:rsidRPr="004856D4">
              <w:rPr>
                <w:rFonts w:ascii="Montserrat Light" w:eastAsia="Times New Roman" w:hAnsi="Montserrat Light" w:cs="Times New Roman"/>
                <w:bCs/>
                <w:sz w:val="24"/>
                <w:szCs w:val="24"/>
                <w:lang w:val="en-US"/>
              </w:rPr>
              <w:t>propriu</w:t>
            </w:r>
            <w:proofErr w:type="spellEnd"/>
            <w:r w:rsidRPr="004856D4">
              <w:rPr>
                <w:rFonts w:ascii="Montserrat Light" w:eastAsia="Times New Roman" w:hAnsi="Montserrat Light" w:cs="Times New Roman"/>
                <w:bCs/>
                <w:sz w:val="24"/>
                <w:szCs w:val="24"/>
                <w:lang w:val="en-US"/>
              </w:rPr>
              <w:t xml:space="preserve"> al </w:t>
            </w:r>
            <w:proofErr w:type="spellStart"/>
            <w:r w:rsidRPr="004856D4">
              <w:rPr>
                <w:rFonts w:ascii="Montserrat Light" w:eastAsia="Times New Roman" w:hAnsi="Montserrat Light" w:cs="Times New Roman"/>
                <w:bCs/>
                <w:sz w:val="24"/>
                <w:szCs w:val="24"/>
                <w:lang w:val="en-US"/>
              </w:rPr>
              <w:t>Judeţului</w:t>
            </w:r>
            <w:proofErr w:type="spellEnd"/>
            <w:r w:rsidRPr="004856D4">
              <w:rPr>
                <w:rFonts w:ascii="Montserrat Light" w:eastAsia="Times New Roman" w:hAnsi="Montserrat Light" w:cs="Times New Roman"/>
                <w:bCs/>
                <w:sz w:val="24"/>
                <w:szCs w:val="24"/>
                <w:lang w:val="en-US"/>
              </w:rPr>
              <w:t xml:space="preserve"> Cluj pe </w:t>
            </w:r>
            <w:proofErr w:type="spellStart"/>
            <w:r w:rsidRPr="004856D4">
              <w:rPr>
                <w:rFonts w:ascii="Montserrat Light" w:eastAsia="Times New Roman" w:hAnsi="Montserrat Light" w:cs="Times New Roman"/>
                <w:bCs/>
                <w:sz w:val="24"/>
                <w:szCs w:val="24"/>
                <w:lang w:val="en-US"/>
              </w:rPr>
              <w:t>anul</w:t>
            </w:r>
            <w:proofErr w:type="spellEnd"/>
            <w:r w:rsidRPr="004856D4">
              <w:rPr>
                <w:rFonts w:ascii="Montserrat Light" w:eastAsia="Times New Roman" w:hAnsi="Montserrat Light" w:cs="Times New Roman"/>
                <w:bCs/>
                <w:sz w:val="24"/>
                <w:szCs w:val="24"/>
                <w:lang w:val="en-US"/>
              </w:rPr>
              <w:t xml:space="preserve"> 2025, conform </w:t>
            </w:r>
            <w:proofErr w:type="spellStart"/>
            <w:r w:rsidRPr="004856D4">
              <w:rPr>
                <w:rFonts w:ascii="Montserrat Light" w:eastAsia="Times New Roman" w:hAnsi="Montserrat Light" w:cs="Times New Roman"/>
                <w:bCs/>
                <w:sz w:val="24"/>
                <w:szCs w:val="24"/>
                <w:lang w:val="en-US"/>
              </w:rPr>
              <w:t>prevederilor</w:t>
            </w:r>
            <w:proofErr w:type="spellEnd"/>
            <w:r w:rsidRPr="004856D4">
              <w:rPr>
                <w:rFonts w:ascii="Montserrat Light" w:eastAsia="Times New Roman" w:hAnsi="Montserrat Light" w:cs="Times New Roman"/>
                <w:bCs/>
                <w:sz w:val="24"/>
                <w:szCs w:val="24"/>
                <w:lang w:val="en-US"/>
              </w:rPr>
              <w:t xml:space="preserve"> art. 19 </w:t>
            </w:r>
            <w:proofErr w:type="spellStart"/>
            <w:r w:rsidRPr="004856D4">
              <w:rPr>
                <w:rFonts w:ascii="Montserrat Light" w:eastAsia="Times New Roman" w:hAnsi="Montserrat Light" w:cs="Times New Roman"/>
                <w:bCs/>
                <w:sz w:val="24"/>
                <w:szCs w:val="24"/>
                <w:lang w:val="en-US"/>
              </w:rPr>
              <w:t>alin</w:t>
            </w:r>
            <w:proofErr w:type="spellEnd"/>
            <w:r w:rsidRPr="004856D4">
              <w:rPr>
                <w:rFonts w:ascii="Montserrat Light" w:eastAsia="Times New Roman" w:hAnsi="Montserrat Light" w:cs="Times New Roman"/>
                <w:bCs/>
                <w:sz w:val="24"/>
                <w:szCs w:val="24"/>
                <w:lang w:val="en-US"/>
              </w:rPr>
              <w:t xml:space="preserve">. (2) din </w:t>
            </w:r>
            <w:proofErr w:type="spellStart"/>
            <w:r w:rsidRPr="004856D4">
              <w:rPr>
                <w:rFonts w:ascii="Montserrat Light" w:eastAsia="Times New Roman" w:hAnsi="Montserrat Light" w:cs="Times New Roman"/>
                <w:bCs/>
                <w:sz w:val="24"/>
                <w:szCs w:val="24"/>
                <w:lang w:val="en-US"/>
              </w:rPr>
              <w:t>Legea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finanţelor</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publice</w:t>
            </w:r>
            <w:proofErr w:type="spellEnd"/>
            <w:r w:rsidRPr="004856D4">
              <w:rPr>
                <w:rFonts w:ascii="Montserrat Light" w:eastAsia="Times New Roman" w:hAnsi="Montserrat Light" w:cs="Times New Roman"/>
                <w:bCs/>
                <w:sz w:val="24"/>
                <w:szCs w:val="24"/>
                <w:lang w:val="en-US"/>
              </w:rPr>
              <w:t xml:space="preserve"> locale nr. 273/2006, cu </w:t>
            </w:r>
            <w:proofErr w:type="spellStart"/>
            <w:r w:rsidRPr="004856D4">
              <w:rPr>
                <w:rFonts w:ascii="Montserrat Light" w:eastAsia="Times New Roman" w:hAnsi="Montserrat Light" w:cs="Times New Roman"/>
                <w:bCs/>
                <w:sz w:val="24"/>
                <w:szCs w:val="24"/>
                <w:lang w:val="en-US"/>
              </w:rPr>
              <w:t>modificările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şi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completările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ulterioare</w:t>
            </w:r>
            <w:proofErr w:type="spellEnd"/>
            <w:r w:rsidRPr="004856D4">
              <w:rPr>
                <w:rFonts w:ascii="Montserrat Light" w:eastAsia="Times New Roman" w:hAnsi="Montserrat Light" w:cs="Times New Roman"/>
                <w:bCs/>
                <w:sz w:val="24"/>
                <w:szCs w:val="24"/>
                <w:lang w:val="en-US"/>
              </w:rPr>
              <w:t xml:space="preserve">.  </w:t>
            </w:r>
          </w:p>
        </w:tc>
      </w:tr>
      <w:tr w:rsidR="004856D4" w:rsidRPr="004856D4" w14:paraId="2F78D27E" w14:textId="77777777" w:rsidTr="00D85741">
        <w:tc>
          <w:tcPr>
            <w:tcW w:w="9360" w:type="dxa"/>
          </w:tcPr>
          <w:p w14:paraId="534C417A" w14:textId="77777777" w:rsidR="000C5BDC" w:rsidRPr="004856D4" w:rsidRDefault="000C5BDC" w:rsidP="000C5BDC">
            <w:pPr>
              <w:numPr>
                <w:ilvl w:val="1"/>
                <w:numId w:val="10"/>
              </w:numPr>
              <w:tabs>
                <w:tab w:val="num" w:pos="765"/>
              </w:tabs>
              <w:spacing w:after="160" w:line="259" w:lineRule="auto"/>
              <w:ind w:left="765"/>
              <w:contextualSpacing/>
              <w:rPr>
                <w:rFonts w:ascii="Montserrat Light" w:eastAsiaTheme="minorHAnsi" w:hAnsi="Montserrat Light" w:cstheme="minorBidi"/>
                <w:b/>
                <w:bCs/>
                <w:sz w:val="24"/>
                <w:szCs w:val="24"/>
              </w:rPr>
            </w:pPr>
            <w:proofErr w:type="spellStart"/>
            <w:r w:rsidRPr="004856D4">
              <w:rPr>
                <w:rFonts w:ascii="Montserrat Light" w:eastAsiaTheme="minorHAnsi" w:hAnsi="Montserrat Light" w:cstheme="minorBidi"/>
                <w:b/>
                <w:bCs/>
                <w:sz w:val="24"/>
                <w:szCs w:val="24"/>
              </w:rPr>
              <w:t>Descrierea</w:t>
            </w:r>
            <w:proofErr w:type="spellEnd"/>
            <w:r w:rsidRPr="004856D4">
              <w:rPr>
                <w:rFonts w:ascii="Montserrat Light" w:eastAsiaTheme="minorHAnsi" w:hAnsi="Montserrat Light" w:cstheme="minorBidi"/>
                <w:b/>
                <w:bCs/>
                <w:sz w:val="24"/>
                <w:szCs w:val="24"/>
              </w:rPr>
              <w:t xml:space="preserve"> </w:t>
            </w:r>
            <w:proofErr w:type="spellStart"/>
            <w:r w:rsidRPr="004856D4">
              <w:rPr>
                <w:rFonts w:ascii="Montserrat Light" w:eastAsiaTheme="minorHAnsi" w:hAnsi="Montserrat Light" w:cstheme="minorBidi"/>
                <w:b/>
                <w:bCs/>
                <w:sz w:val="24"/>
                <w:szCs w:val="24"/>
              </w:rPr>
              <w:t>situației</w:t>
            </w:r>
            <w:proofErr w:type="spellEnd"/>
            <w:r w:rsidRPr="004856D4">
              <w:rPr>
                <w:rFonts w:ascii="Montserrat Light" w:eastAsiaTheme="minorHAnsi" w:hAnsi="Montserrat Light" w:cstheme="minorBidi"/>
                <w:b/>
                <w:bCs/>
                <w:sz w:val="24"/>
                <w:szCs w:val="24"/>
              </w:rPr>
              <w:t xml:space="preserve"> </w:t>
            </w:r>
            <w:proofErr w:type="spellStart"/>
            <w:r w:rsidRPr="004856D4">
              <w:rPr>
                <w:rFonts w:ascii="Montserrat Light" w:eastAsiaTheme="minorHAnsi" w:hAnsi="Montserrat Light" w:cstheme="minorBidi"/>
                <w:b/>
                <w:bCs/>
                <w:sz w:val="24"/>
                <w:szCs w:val="24"/>
              </w:rPr>
              <w:t>actuale</w:t>
            </w:r>
            <w:proofErr w:type="spellEnd"/>
          </w:p>
        </w:tc>
      </w:tr>
      <w:tr w:rsidR="004856D4" w:rsidRPr="004856D4" w14:paraId="5051A0DB" w14:textId="77777777" w:rsidTr="00D85741">
        <w:trPr>
          <w:trHeight w:val="377"/>
        </w:trPr>
        <w:tc>
          <w:tcPr>
            <w:tcW w:w="9360" w:type="dxa"/>
          </w:tcPr>
          <w:p w14:paraId="492FF833" w14:textId="77777777" w:rsidR="000C5BDC" w:rsidRPr="004856D4" w:rsidRDefault="000C5BDC" w:rsidP="000C5BDC">
            <w:pPr>
              <w:keepNext/>
              <w:widowControl w:val="0"/>
              <w:numPr>
                <w:ilvl w:val="1"/>
                <w:numId w:val="16"/>
              </w:numPr>
              <w:autoSpaceDE w:val="0"/>
              <w:autoSpaceDN w:val="0"/>
              <w:adjustRightInd w:val="0"/>
              <w:spacing w:line="240" w:lineRule="auto"/>
              <w:ind w:left="855" w:hanging="450"/>
              <w:contextualSpacing/>
              <w:jc w:val="both"/>
              <w:outlineLvl w:val="1"/>
              <w:rPr>
                <w:rFonts w:ascii="Montserrat Light" w:eastAsia="Calibri" w:hAnsi="Montserrat Light" w:cs="Times New Roman"/>
                <w:b/>
                <w:bCs/>
                <w:noProof/>
                <w:sz w:val="24"/>
                <w:szCs w:val="24"/>
                <w:lang w:val="ro-RO" w:eastAsia="ro-RO"/>
              </w:rPr>
            </w:pPr>
            <w:r w:rsidRPr="004856D4">
              <w:rPr>
                <w:rFonts w:ascii="Montserrat Light" w:eastAsia="Calibri" w:hAnsi="Montserrat Light" w:cs="Times New Roman"/>
                <w:b/>
                <w:bCs/>
                <w:noProof/>
                <w:sz w:val="24"/>
                <w:szCs w:val="24"/>
                <w:lang w:val="ro-RO" w:eastAsia="ro-RO"/>
              </w:rPr>
              <w:t xml:space="preserve"> Cerinţe care reclamă necesitatea actului administrativ: </w:t>
            </w:r>
          </w:p>
        </w:tc>
      </w:tr>
      <w:tr w:rsidR="004856D4" w:rsidRPr="004856D4" w14:paraId="465F02E9" w14:textId="77777777" w:rsidTr="00D85741">
        <w:tc>
          <w:tcPr>
            <w:tcW w:w="9360" w:type="dxa"/>
          </w:tcPr>
          <w:p w14:paraId="099945EE" w14:textId="3B2828F7" w:rsidR="00443BB9" w:rsidRPr="004856D4" w:rsidRDefault="000C5BDC" w:rsidP="000C5BDC">
            <w:pPr>
              <w:jc w:val="both"/>
              <w:rPr>
                <w:rFonts w:ascii="Montserrat Light" w:eastAsia="Times New Roman" w:hAnsi="Montserrat Light" w:cs="Times New Roman"/>
                <w:sz w:val="24"/>
                <w:szCs w:val="24"/>
                <w:lang w:val="ro-RO"/>
              </w:rPr>
            </w:pPr>
            <w:r w:rsidRPr="004856D4">
              <w:rPr>
                <w:rFonts w:ascii="Montserrat Light" w:eastAsia="Times New Roman" w:hAnsi="Montserrat Light" w:cs="Times New Roman"/>
                <w:sz w:val="24"/>
                <w:szCs w:val="24"/>
                <w:lang w:val="ro-RO"/>
              </w:rPr>
              <w:t xml:space="preserve">          Prin adresa nr. 4.153/13.11.2025 Școala Gimnazială Specială pentru Deficienți de Auz ”Kozmuța Flora” solicită</w:t>
            </w:r>
            <w:r w:rsidR="00602A34" w:rsidRPr="004856D4">
              <w:rPr>
                <w:rFonts w:ascii="Montserrat Light" w:eastAsia="Times New Roman" w:hAnsi="Montserrat Light" w:cs="Times New Roman"/>
                <w:sz w:val="24"/>
                <w:szCs w:val="24"/>
                <w:lang w:val="ro-RO"/>
              </w:rPr>
              <w:t xml:space="preserve"> </w:t>
            </w:r>
            <w:r w:rsidRPr="004856D4">
              <w:rPr>
                <w:rFonts w:ascii="Montserrat Light" w:eastAsia="Times New Roman" w:hAnsi="Montserrat Light" w:cs="Times New Roman"/>
                <w:sz w:val="24"/>
                <w:szCs w:val="24"/>
                <w:lang w:val="ro-RO"/>
              </w:rPr>
              <w:t xml:space="preserve">redistribuirea </w:t>
            </w:r>
            <w:r w:rsidR="00602A34" w:rsidRPr="004856D4">
              <w:rPr>
                <w:rFonts w:ascii="Montserrat Light" w:eastAsia="Times New Roman" w:hAnsi="Montserrat Light" w:cs="Times New Roman"/>
                <w:sz w:val="24"/>
                <w:szCs w:val="24"/>
                <w:lang w:val="ro-RO"/>
              </w:rPr>
              <w:t xml:space="preserve">sumei de 3,41 mii lei de la </w:t>
            </w:r>
            <w:r w:rsidRPr="004856D4">
              <w:rPr>
                <w:rFonts w:ascii="Montserrat Light" w:eastAsia="Times New Roman" w:hAnsi="Montserrat Light" w:cs="Times New Roman"/>
                <w:sz w:val="24"/>
                <w:szCs w:val="24"/>
                <w:lang w:val="ro-RO"/>
              </w:rPr>
              <w:t>Titlul 20 „Bunuri și servicii”</w:t>
            </w:r>
            <w:r w:rsidR="00D45473" w:rsidRPr="004856D4">
              <w:rPr>
                <w:rFonts w:ascii="Montserrat Light" w:eastAsia="Times New Roman" w:hAnsi="Montserrat Light" w:cs="Times New Roman"/>
                <w:sz w:val="24"/>
                <w:szCs w:val="24"/>
                <w:lang w:val="ro-RO"/>
              </w:rPr>
              <w:t>,</w:t>
            </w:r>
            <w:r w:rsidR="00602A34" w:rsidRPr="004856D4">
              <w:rPr>
                <w:rFonts w:ascii="Montserrat Light" w:eastAsia="Times New Roman" w:hAnsi="Montserrat Light" w:cs="Times New Roman"/>
                <w:sz w:val="24"/>
                <w:szCs w:val="24"/>
                <w:lang w:val="ro-RO"/>
              </w:rPr>
              <w:t xml:space="preserve"> unde s-au înregistrat economii</w:t>
            </w:r>
            <w:r w:rsidR="00D45473" w:rsidRPr="004856D4">
              <w:rPr>
                <w:rFonts w:ascii="Montserrat Light" w:eastAsia="Times New Roman" w:hAnsi="Montserrat Light" w:cs="Times New Roman"/>
                <w:sz w:val="24"/>
                <w:szCs w:val="24"/>
                <w:lang w:val="ro-RO"/>
              </w:rPr>
              <w:t>,</w:t>
            </w:r>
            <w:r w:rsidR="00602A34" w:rsidRPr="004856D4">
              <w:rPr>
                <w:rFonts w:ascii="Montserrat Light" w:eastAsia="Times New Roman" w:hAnsi="Montserrat Light" w:cs="Times New Roman"/>
                <w:sz w:val="24"/>
                <w:szCs w:val="24"/>
                <w:lang w:val="ro-RO"/>
              </w:rPr>
              <w:t xml:space="preserve"> la Titlul 70 </w:t>
            </w:r>
            <w:r w:rsidR="00D45473" w:rsidRPr="004856D4">
              <w:rPr>
                <w:rFonts w:ascii="Montserrat Light" w:eastAsia="Times New Roman" w:hAnsi="Montserrat Light" w:cs="Times New Roman"/>
                <w:sz w:val="24"/>
                <w:szCs w:val="24"/>
                <w:lang w:val="ro-RO"/>
              </w:rPr>
              <w:t>”</w:t>
            </w:r>
            <w:r w:rsidR="00602A34" w:rsidRPr="004856D4">
              <w:rPr>
                <w:rFonts w:ascii="Montserrat Light" w:eastAsia="Times New Roman" w:hAnsi="Montserrat Light" w:cs="Times New Roman"/>
                <w:sz w:val="24"/>
                <w:szCs w:val="24"/>
                <w:lang w:val="ro-RO"/>
              </w:rPr>
              <w:t>Cheltuieli de capital</w:t>
            </w:r>
            <w:r w:rsidR="00D45473" w:rsidRPr="004856D4">
              <w:rPr>
                <w:rFonts w:ascii="Montserrat Light" w:eastAsia="Times New Roman" w:hAnsi="Montserrat Light" w:cs="Times New Roman"/>
                <w:sz w:val="24"/>
                <w:szCs w:val="24"/>
                <w:lang w:val="ro-RO"/>
              </w:rPr>
              <w:t>”</w:t>
            </w:r>
            <w:r w:rsidR="00602A34" w:rsidRPr="004856D4">
              <w:rPr>
                <w:rFonts w:ascii="Montserrat Light" w:eastAsia="Times New Roman" w:hAnsi="Montserrat Light" w:cs="Times New Roman"/>
                <w:sz w:val="24"/>
                <w:szCs w:val="24"/>
                <w:lang w:val="ro-RO"/>
              </w:rPr>
              <w:t>, unde suma aprobată nu este suficientă pentru acoperirea creșterii TVA-ului și a achiziționării documentației DALI</w:t>
            </w:r>
            <w:r w:rsidR="00D45473" w:rsidRPr="004856D4">
              <w:rPr>
                <w:rFonts w:ascii="Montserrat Light" w:eastAsia="Times New Roman" w:hAnsi="Montserrat Light" w:cs="Times New Roman"/>
                <w:sz w:val="24"/>
                <w:szCs w:val="24"/>
                <w:lang w:val="ro-RO"/>
              </w:rPr>
              <w:t xml:space="preserve"> conform contractului nr. 202.512/06.06.2025</w:t>
            </w:r>
            <w:r w:rsidRPr="004856D4">
              <w:rPr>
                <w:rFonts w:ascii="Montserrat Light" w:eastAsia="Times New Roman" w:hAnsi="Montserrat Light" w:cs="Times New Roman"/>
                <w:sz w:val="24"/>
                <w:szCs w:val="24"/>
                <w:lang w:val="ro-RO"/>
              </w:rPr>
              <w:t xml:space="preserve">. De asemenea, prin aceeași adresă </w:t>
            </w:r>
            <w:r w:rsidR="00D45473" w:rsidRPr="004856D4">
              <w:rPr>
                <w:rFonts w:ascii="Montserrat Light" w:eastAsia="Times New Roman" w:hAnsi="Montserrat Light" w:cs="Times New Roman"/>
                <w:sz w:val="24"/>
                <w:szCs w:val="24"/>
                <w:lang w:val="ro-RO"/>
              </w:rPr>
              <w:t xml:space="preserve">școala ne comunică posibilitatea disponibilizării sumei de 70 mii lei de la Titlul 57 </w:t>
            </w:r>
            <w:r w:rsidR="00D45473" w:rsidRPr="004856D4">
              <w:rPr>
                <w:rFonts w:ascii="Montserrat Light" w:eastAsia="Times New Roman" w:hAnsi="Montserrat Light" w:cs="Times New Roman"/>
                <w:sz w:val="24"/>
                <w:szCs w:val="24"/>
                <w:lang w:val="en-US"/>
              </w:rPr>
              <w:t>“</w:t>
            </w:r>
            <w:r w:rsidR="00D45473" w:rsidRPr="004856D4">
              <w:rPr>
                <w:rFonts w:ascii="Montserrat Light" w:eastAsia="Times New Roman" w:hAnsi="Montserrat Light" w:cs="Times New Roman"/>
                <w:sz w:val="24"/>
                <w:szCs w:val="24"/>
                <w:lang w:val="ro-RO"/>
              </w:rPr>
              <w:t>Asistență socială</w:t>
            </w:r>
            <w:r w:rsidRPr="004856D4">
              <w:rPr>
                <w:rFonts w:ascii="Montserrat Light" w:eastAsia="Times New Roman" w:hAnsi="Montserrat Light" w:cs="Times New Roman"/>
                <w:sz w:val="24"/>
                <w:szCs w:val="24"/>
                <w:lang w:val="ro-RO"/>
              </w:rPr>
              <w:t xml:space="preserve">”. Astfel, propunem aprobarea modificărilor solicitate de </w:t>
            </w:r>
            <w:r w:rsidR="00D45473" w:rsidRPr="004856D4">
              <w:rPr>
                <w:rFonts w:ascii="Montserrat Light" w:eastAsia="Times New Roman" w:hAnsi="Montserrat Light" w:cs="Times New Roman"/>
                <w:sz w:val="24"/>
                <w:szCs w:val="24"/>
                <w:lang w:val="ro-RO"/>
              </w:rPr>
              <w:t xml:space="preserve"> </w:t>
            </w:r>
            <w:r w:rsidRPr="004856D4">
              <w:rPr>
                <w:rFonts w:ascii="Montserrat Light" w:eastAsia="Times New Roman" w:hAnsi="Montserrat Light" w:cs="Times New Roman"/>
                <w:sz w:val="24"/>
                <w:szCs w:val="24"/>
                <w:lang w:val="ro-RO"/>
              </w:rPr>
              <w:t xml:space="preserve"> </w:t>
            </w:r>
            <w:r w:rsidR="00D45473" w:rsidRPr="004856D4">
              <w:rPr>
                <w:rFonts w:ascii="Montserrat Light" w:eastAsia="Times New Roman" w:hAnsi="Montserrat Light" w:cs="Times New Roman"/>
                <w:sz w:val="24"/>
                <w:szCs w:val="24"/>
                <w:lang w:val="ro-RO"/>
              </w:rPr>
              <w:t>Școala Gimnazială Specială pentru Deficienți de Auz ”Kozmuța Flora”</w:t>
            </w:r>
            <w:r w:rsidRPr="004856D4">
              <w:rPr>
                <w:rFonts w:ascii="Montserrat Light" w:eastAsia="Times New Roman" w:hAnsi="Montserrat Light" w:cs="Times New Roman"/>
                <w:sz w:val="24"/>
                <w:szCs w:val="24"/>
                <w:lang w:val="ro-RO"/>
              </w:rPr>
              <w:t>, conform anexelor nr. 1, 2, 3, 4</w:t>
            </w:r>
            <w:r w:rsidR="00FB1964" w:rsidRPr="004856D4">
              <w:rPr>
                <w:rFonts w:ascii="Montserrat Light" w:eastAsia="Times New Roman" w:hAnsi="Montserrat Light" w:cs="Times New Roman"/>
                <w:sz w:val="24"/>
                <w:szCs w:val="24"/>
                <w:lang w:val="ro-RO"/>
              </w:rPr>
              <w:t>, 5, 7, 13</w:t>
            </w:r>
            <w:r w:rsidRPr="004856D4">
              <w:rPr>
                <w:rFonts w:ascii="Montserrat Light" w:eastAsia="Times New Roman" w:hAnsi="Montserrat Light" w:cs="Times New Roman"/>
                <w:sz w:val="24"/>
                <w:szCs w:val="24"/>
                <w:lang w:val="ro-RO"/>
              </w:rPr>
              <w:t xml:space="preserve"> și </w:t>
            </w:r>
            <w:r w:rsidR="00FB1964" w:rsidRPr="004856D4">
              <w:rPr>
                <w:rFonts w:ascii="Montserrat Light" w:eastAsia="Times New Roman" w:hAnsi="Montserrat Light" w:cs="Times New Roman"/>
                <w:sz w:val="24"/>
                <w:szCs w:val="24"/>
                <w:lang w:val="ro-RO"/>
              </w:rPr>
              <w:t>14</w:t>
            </w:r>
            <w:r w:rsidRPr="004856D4">
              <w:rPr>
                <w:rFonts w:ascii="Montserrat Light" w:eastAsia="Times New Roman" w:hAnsi="Montserrat Light" w:cs="Times New Roman"/>
                <w:sz w:val="24"/>
                <w:szCs w:val="24"/>
                <w:lang w:val="ro-RO"/>
              </w:rPr>
              <w:t xml:space="preserve"> la prezenta hotărâre.</w:t>
            </w:r>
          </w:p>
          <w:p w14:paraId="5A6ADDB5" w14:textId="4ECB8560" w:rsidR="00443BB9" w:rsidRPr="004856D4" w:rsidRDefault="00443BB9" w:rsidP="000C5BDC">
            <w:pPr>
              <w:jc w:val="both"/>
              <w:rPr>
                <w:rFonts w:ascii="Montserrat Light" w:eastAsia="Times New Roman" w:hAnsi="Montserrat Light" w:cs="Times New Roman"/>
                <w:sz w:val="24"/>
                <w:szCs w:val="24"/>
                <w:lang w:val="ro-RO"/>
              </w:rPr>
            </w:pPr>
            <w:r w:rsidRPr="004856D4">
              <w:rPr>
                <w:rFonts w:ascii="Montserrat Light" w:eastAsia="Times New Roman" w:hAnsi="Montserrat Light" w:cs="Times New Roman"/>
                <w:sz w:val="24"/>
                <w:szCs w:val="24"/>
                <w:lang w:val="ro-RO"/>
              </w:rPr>
              <w:t xml:space="preserve">           Prin adresa nr. 2.727/18.11.2025 Liceul Tehnologic Special Dej solicită suplimentarea bugetului pe anul 2025 cu suma de 70 mii lei la Titlul 57 </w:t>
            </w:r>
            <w:r w:rsidR="00A07AAC" w:rsidRPr="004856D4">
              <w:rPr>
                <w:rFonts w:ascii="Montserrat Light" w:eastAsia="Times New Roman" w:hAnsi="Montserrat Light" w:cs="Times New Roman"/>
                <w:sz w:val="24"/>
                <w:szCs w:val="24"/>
                <w:lang w:val="ro-RO"/>
              </w:rPr>
              <w:t>’’</w:t>
            </w:r>
            <w:r w:rsidRPr="004856D4">
              <w:rPr>
                <w:rFonts w:ascii="Montserrat Light" w:eastAsia="Times New Roman" w:hAnsi="Montserrat Light" w:cs="Times New Roman"/>
                <w:sz w:val="24"/>
                <w:szCs w:val="24"/>
                <w:lang w:val="ro-RO"/>
              </w:rPr>
              <w:t>Asistență socială</w:t>
            </w:r>
            <w:r w:rsidR="00A07AAC" w:rsidRPr="004856D4">
              <w:rPr>
                <w:rFonts w:ascii="Montserrat Light" w:eastAsia="Times New Roman" w:hAnsi="Montserrat Light" w:cs="Times New Roman"/>
                <w:sz w:val="24"/>
                <w:szCs w:val="24"/>
                <w:lang w:val="ro-RO"/>
              </w:rPr>
              <w:t>”</w:t>
            </w:r>
            <w:r w:rsidRPr="004856D4">
              <w:rPr>
                <w:rFonts w:ascii="Montserrat Light" w:eastAsia="Times New Roman" w:hAnsi="Montserrat Light" w:cs="Times New Roman"/>
                <w:sz w:val="24"/>
                <w:szCs w:val="24"/>
                <w:lang w:val="ro-RO"/>
              </w:rPr>
              <w:t>, sumă necesară pentru acordarea drepturilor elevilor cu cerințe educaționale speciale și a alocației de hrană până în luna decembrie inclusiv. Propunem</w:t>
            </w:r>
            <w:r w:rsidR="00A07AAC" w:rsidRPr="004856D4">
              <w:rPr>
                <w:rFonts w:ascii="Montserrat Light" w:eastAsia="Times New Roman" w:hAnsi="Montserrat Light" w:cs="Times New Roman"/>
                <w:sz w:val="24"/>
                <w:szCs w:val="24"/>
                <w:lang w:val="ro-RO"/>
              </w:rPr>
              <w:t>,</w:t>
            </w:r>
            <w:r w:rsidRPr="004856D4">
              <w:rPr>
                <w:rFonts w:ascii="Montserrat Light" w:eastAsia="Times New Roman" w:hAnsi="Montserrat Light" w:cs="Times New Roman"/>
                <w:sz w:val="24"/>
                <w:szCs w:val="24"/>
                <w:lang w:val="ro-RO"/>
              </w:rPr>
              <w:t xml:space="preserve"> suplimentarea bugetului pentru Liceul Tehnologic Special Dej cu suma de 70 mii lei la Titlul 5</w:t>
            </w:r>
            <w:r w:rsidR="00AE3F0D" w:rsidRPr="004856D4">
              <w:rPr>
                <w:rFonts w:ascii="Montserrat Light" w:eastAsia="Times New Roman" w:hAnsi="Montserrat Light" w:cs="Times New Roman"/>
                <w:sz w:val="24"/>
                <w:szCs w:val="24"/>
                <w:lang w:val="ro-RO"/>
              </w:rPr>
              <w:t>7</w:t>
            </w:r>
            <w:r w:rsidR="00A07AAC" w:rsidRPr="004856D4">
              <w:rPr>
                <w:rFonts w:ascii="Montserrat Light" w:eastAsia="Times New Roman" w:hAnsi="Montserrat Light" w:cs="Times New Roman"/>
                <w:sz w:val="24"/>
                <w:szCs w:val="24"/>
                <w:lang w:val="ro-RO"/>
              </w:rPr>
              <w:t xml:space="preserve"> ”</w:t>
            </w:r>
            <w:r w:rsidRPr="004856D4">
              <w:rPr>
                <w:rFonts w:ascii="Montserrat Light" w:eastAsia="Times New Roman" w:hAnsi="Montserrat Light" w:cs="Times New Roman"/>
                <w:sz w:val="24"/>
                <w:szCs w:val="24"/>
                <w:lang w:val="ro-RO"/>
              </w:rPr>
              <w:t>Asistență socială</w:t>
            </w:r>
            <w:r w:rsidR="00A07AAC" w:rsidRPr="004856D4">
              <w:rPr>
                <w:rFonts w:ascii="Montserrat Light" w:eastAsia="Times New Roman" w:hAnsi="Montserrat Light" w:cs="Times New Roman"/>
                <w:sz w:val="24"/>
                <w:szCs w:val="24"/>
                <w:lang w:val="ro-RO"/>
              </w:rPr>
              <w:t>”</w:t>
            </w:r>
            <w:r w:rsidR="00AE3F0D" w:rsidRPr="004856D4">
              <w:rPr>
                <w:rFonts w:ascii="Montserrat Light" w:eastAsia="Times New Roman" w:hAnsi="Montserrat Light" w:cs="Times New Roman"/>
                <w:sz w:val="24"/>
                <w:szCs w:val="24"/>
                <w:lang w:val="ro-RO"/>
              </w:rPr>
              <w:t xml:space="preserve">, </w:t>
            </w:r>
            <w:r w:rsidRPr="004856D4">
              <w:rPr>
                <w:rFonts w:ascii="Montserrat Light" w:eastAsia="Times New Roman" w:hAnsi="Montserrat Light" w:cs="Times New Roman"/>
                <w:sz w:val="24"/>
                <w:szCs w:val="24"/>
                <w:lang w:val="ro-RO"/>
              </w:rPr>
              <w:t xml:space="preserve">prin redistribuirea acestei sume de la Școala Gimnazială Specială pentru Deficienți de Auz </w:t>
            </w:r>
            <w:r w:rsidR="00A07AAC" w:rsidRPr="004856D4">
              <w:rPr>
                <w:rFonts w:ascii="Montserrat Light" w:eastAsia="Times New Roman" w:hAnsi="Montserrat Light" w:cs="Times New Roman"/>
                <w:sz w:val="24"/>
                <w:szCs w:val="24"/>
                <w:lang w:val="ro-RO"/>
              </w:rPr>
              <w:t>”</w:t>
            </w:r>
            <w:r w:rsidRPr="004856D4">
              <w:rPr>
                <w:rFonts w:ascii="Montserrat Light" w:eastAsia="Times New Roman" w:hAnsi="Montserrat Light" w:cs="Times New Roman"/>
                <w:sz w:val="24"/>
                <w:szCs w:val="24"/>
                <w:lang w:val="ro-RO"/>
              </w:rPr>
              <w:t>Kozmuța Flora</w:t>
            </w:r>
            <w:r w:rsidR="00A07AAC" w:rsidRPr="004856D4">
              <w:rPr>
                <w:rFonts w:ascii="Montserrat Light" w:eastAsia="Times New Roman" w:hAnsi="Montserrat Light" w:cs="Times New Roman"/>
                <w:sz w:val="24"/>
                <w:szCs w:val="24"/>
                <w:lang w:val="ro-RO"/>
              </w:rPr>
              <w:t>”</w:t>
            </w:r>
            <w:r w:rsidR="00AE3F0D" w:rsidRPr="004856D4">
              <w:rPr>
                <w:rFonts w:ascii="Montserrat Light" w:eastAsia="Times New Roman" w:hAnsi="Montserrat Light" w:cs="Times New Roman"/>
                <w:sz w:val="24"/>
                <w:szCs w:val="24"/>
                <w:lang w:val="ro-RO"/>
              </w:rPr>
              <w:t>, conform anexelor nr.</w:t>
            </w:r>
            <w:r w:rsidR="00FB1964" w:rsidRPr="004856D4">
              <w:rPr>
                <w:rFonts w:ascii="Montserrat Light" w:eastAsia="Times New Roman" w:hAnsi="Montserrat Light" w:cs="Times New Roman"/>
                <w:sz w:val="24"/>
                <w:szCs w:val="24"/>
                <w:lang w:val="ro-RO"/>
              </w:rPr>
              <w:t xml:space="preserve"> 1, 2, 3, 5 și 7</w:t>
            </w:r>
            <w:r w:rsidR="00AE3F0D" w:rsidRPr="004856D4">
              <w:rPr>
                <w:rFonts w:ascii="Montserrat Light" w:eastAsia="Times New Roman" w:hAnsi="Montserrat Light" w:cs="Times New Roman"/>
                <w:sz w:val="24"/>
                <w:szCs w:val="24"/>
                <w:lang w:val="ro-RO"/>
              </w:rPr>
              <w:t xml:space="preserve"> la prezenta hotărâre.</w:t>
            </w:r>
          </w:p>
          <w:p w14:paraId="6D22BFF5" w14:textId="2CD12D24" w:rsidR="000C5BDC" w:rsidRPr="004856D4" w:rsidRDefault="000C5BDC" w:rsidP="00FB1964">
            <w:pPr>
              <w:ind w:firstLine="675"/>
              <w:jc w:val="both"/>
              <w:rPr>
                <w:rFonts w:ascii="Montserrat Light" w:eastAsia="Times New Roman" w:hAnsi="Montserrat Light" w:cs="Times New Roman"/>
                <w:bCs/>
                <w:sz w:val="24"/>
                <w:szCs w:val="24"/>
                <w:lang w:val="en-US"/>
              </w:rPr>
            </w:pPr>
            <w:r w:rsidRPr="004856D4">
              <w:rPr>
                <w:rFonts w:ascii="Montserrat Light" w:eastAsia="Times New Roman" w:hAnsi="Montserrat Light" w:cs="Times New Roman"/>
                <w:noProof/>
                <w:sz w:val="24"/>
                <w:szCs w:val="24"/>
                <w:shd w:val="clear" w:color="auto" w:fill="FFFFFF"/>
                <w:lang w:val="ro-RO" w:eastAsia="ro-RO"/>
              </w:rPr>
              <w:t xml:space="preserve"> </w:t>
            </w:r>
            <w:r w:rsidRPr="004856D4">
              <w:rPr>
                <w:rFonts w:ascii="Montserrat Light" w:eastAsia="Times New Roman" w:hAnsi="Montserrat Light" w:cs="Times New Roman"/>
                <w:bCs/>
                <w:sz w:val="24"/>
                <w:szCs w:val="24"/>
                <w:lang w:val="en-US"/>
              </w:rPr>
              <w:t xml:space="preserve">Având în vedere numeroasele solicitări venite din partea U.A.T.-urilor de pe raza Județului Cluj care se află în situații de extremă dificultate, propunem suplimentarea prevederilor bugetare pe </w:t>
            </w:r>
            <w:proofErr w:type="spellStart"/>
            <w:r w:rsidRPr="004856D4">
              <w:rPr>
                <w:rFonts w:ascii="Montserrat Light" w:eastAsia="Times New Roman" w:hAnsi="Montserrat Light" w:cs="Times New Roman"/>
                <w:bCs/>
                <w:sz w:val="24"/>
                <w:szCs w:val="24"/>
                <w:lang w:val="en-US"/>
              </w:rPr>
              <w:t>anul</w:t>
            </w:r>
            <w:proofErr w:type="spellEnd"/>
            <w:r w:rsidRPr="004856D4">
              <w:rPr>
                <w:rFonts w:ascii="Montserrat Light" w:eastAsia="Times New Roman" w:hAnsi="Montserrat Light" w:cs="Times New Roman"/>
                <w:bCs/>
                <w:sz w:val="24"/>
                <w:szCs w:val="24"/>
                <w:lang w:val="en-US"/>
              </w:rPr>
              <w:t xml:space="preserve"> 2025 cu </w:t>
            </w:r>
            <w:proofErr w:type="spellStart"/>
            <w:r w:rsidRPr="004856D4">
              <w:rPr>
                <w:rFonts w:ascii="Montserrat Light" w:eastAsia="Times New Roman" w:hAnsi="Montserrat Light" w:cs="Times New Roman"/>
                <w:bCs/>
                <w:sz w:val="24"/>
                <w:szCs w:val="24"/>
                <w:lang w:val="en-US"/>
              </w:rPr>
              <w:t>suma</w:t>
            </w:r>
            <w:proofErr w:type="spellEnd"/>
            <w:r w:rsidRPr="004856D4">
              <w:rPr>
                <w:rFonts w:ascii="Montserrat Light" w:eastAsia="Times New Roman" w:hAnsi="Montserrat Light" w:cs="Times New Roman"/>
                <w:bCs/>
                <w:sz w:val="24"/>
                <w:szCs w:val="24"/>
                <w:lang w:val="en-US"/>
              </w:rPr>
              <w:t xml:space="preserve"> de </w:t>
            </w:r>
            <w:r w:rsidR="00FB1964" w:rsidRPr="004856D4">
              <w:rPr>
                <w:rFonts w:ascii="Montserrat Light" w:eastAsia="Times New Roman" w:hAnsi="Montserrat Light" w:cs="Times New Roman"/>
                <w:bCs/>
                <w:sz w:val="24"/>
                <w:szCs w:val="24"/>
                <w:lang w:val="en-US"/>
              </w:rPr>
              <w:t>6</w:t>
            </w:r>
            <w:r w:rsidR="00A968F4" w:rsidRPr="004856D4">
              <w:rPr>
                <w:rFonts w:ascii="Montserrat Light" w:eastAsia="Times New Roman" w:hAnsi="Montserrat Light" w:cs="Times New Roman"/>
                <w:bCs/>
                <w:sz w:val="24"/>
                <w:szCs w:val="24"/>
                <w:lang w:val="en-US"/>
              </w:rPr>
              <w:t>5</w:t>
            </w:r>
            <w:r w:rsidR="00FB1964" w:rsidRPr="004856D4">
              <w:rPr>
                <w:rFonts w:ascii="Montserrat Light" w:eastAsia="Times New Roman" w:hAnsi="Montserrat Light" w:cs="Times New Roman"/>
                <w:bCs/>
                <w:sz w:val="24"/>
                <w:szCs w:val="24"/>
                <w:lang w:val="en-US"/>
              </w:rPr>
              <w:t>0</w:t>
            </w:r>
            <w:r w:rsidRPr="004856D4">
              <w:rPr>
                <w:rFonts w:ascii="Montserrat Light" w:eastAsia="Times New Roman" w:hAnsi="Montserrat Light" w:cs="Times New Roman"/>
                <w:bCs/>
                <w:sz w:val="24"/>
                <w:szCs w:val="24"/>
                <w:lang w:val="en-US"/>
              </w:rPr>
              <w:t xml:space="preserve"> mii lei la Cap. </w:t>
            </w:r>
            <w:proofErr w:type="gramStart"/>
            <w:r w:rsidRPr="004856D4">
              <w:rPr>
                <w:rFonts w:ascii="Montserrat Light" w:eastAsia="Times New Roman" w:hAnsi="Montserrat Light" w:cs="Times New Roman"/>
                <w:bCs/>
                <w:sz w:val="24"/>
                <w:szCs w:val="24"/>
                <w:lang w:val="en-US"/>
              </w:rPr>
              <w:t>54.02 ”Alte</w:t>
            </w:r>
            <w:proofErr w:type="gramEnd"/>
            <w:r w:rsidRPr="004856D4">
              <w:rPr>
                <w:rFonts w:ascii="Montserrat Light" w:eastAsia="Times New Roman" w:hAnsi="Montserrat Light" w:cs="Times New Roman"/>
                <w:bCs/>
                <w:sz w:val="24"/>
                <w:szCs w:val="24"/>
                <w:lang w:val="en-US"/>
              </w:rPr>
              <w:t xml:space="preserve"> servicii publice generale” pentru fondul de rezervă, din sumele disponibilizate de la Cap. </w:t>
            </w:r>
            <w:r w:rsidR="00FB1964" w:rsidRPr="004856D4">
              <w:rPr>
                <w:rFonts w:ascii="Montserrat Light" w:eastAsia="Times New Roman" w:hAnsi="Montserrat Light" w:cs="Times New Roman"/>
                <w:bCs/>
                <w:sz w:val="24"/>
                <w:szCs w:val="24"/>
                <w:lang w:val="en-US"/>
              </w:rPr>
              <w:t>74</w:t>
            </w:r>
            <w:r w:rsidRPr="004856D4">
              <w:rPr>
                <w:rFonts w:ascii="Montserrat Light" w:eastAsia="Times New Roman" w:hAnsi="Montserrat Light" w:cs="Times New Roman"/>
                <w:bCs/>
                <w:sz w:val="24"/>
                <w:szCs w:val="24"/>
                <w:lang w:val="en-US"/>
              </w:rPr>
              <w:t>.02 „</w:t>
            </w:r>
            <w:r w:rsidR="00FB1964" w:rsidRPr="004856D4">
              <w:rPr>
                <w:rFonts w:ascii="Montserrat Light" w:eastAsia="Times New Roman" w:hAnsi="Montserrat Light" w:cs="Times New Roman"/>
                <w:bCs/>
                <w:sz w:val="24"/>
                <w:szCs w:val="24"/>
                <w:lang w:val="en-US"/>
              </w:rPr>
              <w:t>Protecția mediului</w:t>
            </w:r>
            <w:r w:rsidRPr="004856D4">
              <w:rPr>
                <w:rFonts w:ascii="Montserrat Light" w:eastAsia="Times New Roman" w:hAnsi="Montserrat Light" w:cs="Times New Roman"/>
                <w:bCs/>
                <w:sz w:val="24"/>
                <w:szCs w:val="24"/>
                <w:lang w:val="en-US"/>
              </w:rPr>
              <w:t>” – Titlul 20 „Bunuri și servicii”, conform anexelor nr. 1, 2, 3, 5</w:t>
            </w:r>
            <w:r w:rsidR="00FB1964" w:rsidRPr="004856D4">
              <w:rPr>
                <w:rFonts w:ascii="Montserrat Light" w:eastAsia="Times New Roman" w:hAnsi="Montserrat Light" w:cs="Times New Roman"/>
                <w:bCs/>
                <w:sz w:val="24"/>
                <w:szCs w:val="24"/>
                <w:lang w:val="en-US"/>
              </w:rPr>
              <w:t xml:space="preserve">, </w:t>
            </w:r>
            <w:proofErr w:type="gramStart"/>
            <w:r w:rsidR="00FB1964" w:rsidRPr="004856D4">
              <w:rPr>
                <w:rFonts w:ascii="Montserrat Light" w:eastAsia="Times New Roman" w:hAnsi="Montserrat Light" w:cs="Times New Roman"/>
                <w:bCs/>
                <w:sz w:val="24"/>
                <w:szCs w:val="24"/>
                <w:lang w:val="en-US"/>
              </w:rPr>
              <w:t xml:space="preserve">6 </w:t>
            </w:r>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și</w:t>
            </w:r>
            <w:proofErr w:type="spellEnd"/>
            <w:proofErr w:type="gramEnd"/>
            <w:r w:rsidRPr="004856D4">
              <w:rPr>
                <w:rFonts w:ascii="Montserrat Light" w:eastAsia="Times New Roman" w:hAnsi="Montserrat Light" w:cs="Times New Roman"/>
                <w:bCs/>
                <w:sz w:val="24"/>
                <w:szCs w:val="24"/>
                <w:lang w:val="en-US"/>
              </w:rPr>
              <w:t xml:space="preserve"> </w:t>
            </w:r>
            <w:r w:rsidR="00FB1964" w:rsidRPr="004856D4">
              <w:rPr>
                <w:rFonts w:ascii="Montserrat Light" w:eastAsia="Times New Roman" w:hAnsi="Montserrat Light" w:cs="Times New Roman"/>
                <w:bCs/>
                <w:sz w:val="24"/>
                <w:szCs w:val="24"/>
                <w:lang w:val="en-US"/>
              </w:rPr>
              <w:t>8</w:t>
            </w:r>
            <w:r w:rsidRPr="004856D4">
              <w:rPr>
                <w:rFonts w:ascii="Montserrat Light" w:eastAsia="Times New Roman" w:hAnsi="Montserrat Light" w:cs="Times New Roman"/>
                <w:bCs/>
                <w:sz w:val="24"/>
                <w:szCs w:val="24"/>
                <w:lang w:val="en-US"/>
              </w:rPr>
              <w:t xml:space="preserve"> la </w:t>
            </w:r>
            <w:proofErr w:type="spellStart"/>
            <w:r w:rsidRPr="004856D4">
              <w:rPr>
                <w:rFonts w:ascii="Montserrat Light" w:eastAsia="Times New Roman" w:hAnsi="Montserrat Light" w:cs="Times New Roman"/>
                <w:bCs/>
                <w:sz w:val="24"/>
                <w:szCs w:val="24"/>
                <w:lang w:val="en-US"/>
              </w:rPr>
              <w:t>prezenta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hotărâre</w:t>
            </w:r>
            <w:proofErr w:type="spellEnd"/>
            <w:r w:rsidRPr="004856D4">
              <w:rPr>
                <w:rFonts w:ascii="Montserrat Light" w:eastAsia="Times New Roman" w:hAnsi="Montserrat Light" w:cs="Times New Roman"/>
                <w:bCs/>
                <w:sz w:val="24"/>
                <w:szCs w:val="24"/>
                <w:lang w:val="en-US"/>
              </w:rPr>
              <w:t xml:space="preserve">. </w:t>
            </w:r>
          </w:p>
          <w:p w14:paraId="54522862" w14:textId="31AF1884" w:rsidR="00A968F4" w:rsidRPr="004856D4" w:rsidRDefault="00A968F4" w:rsidP="00FB1964">
            <w:pPr>
              <w:ind w:firstLine="675"/>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lastRenderedPageBreak/>
              <w:t>Având</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în</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vedere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adresa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Spitalului</w:t>
            </w:r>
            <w:proofErr w:type="spellEnd"/>
            <w:r w:rsidRPr="004856D4">
              <w:rPr>
                <w:rFonts w:ascii="Montserrat Light" w:eastAsia="Times New Roman" w:hAnsi="Montserrat Light" w:cs="Times New Roman"/>
                <w:bCs/>
                <w:sz w:val="24"/>
                <w:szCs w:val="24"/>
                <w:lang w:val="en-US"/>
              </w:rPr>
              <w:t xml:space="preserve"> Clinic de </w:t>
            </w:r>
            <w:proofErr w:type="spellStart"/>
            <w:r w:rsidRPr="004856D4">
              <w:rPr>
                <w:rFonts w:ascii="Montserrat Light" w:eastAsia="Times New Roman" w:hAnsi="Montserrat Light" w:cs="Times New Roman"/>
                <w:bCs/>
                <w:sz w:val="24"/>
                <w:szCs w:val="24"/>
                <w:lang w:val="en-US"/>
              </w:rPr>
              <w:t>Urgență</w:t>
            </w:r>
            <w:proofErr w:type="spellEnd"/>
            <w:r w:rsidRPr="004856D4">
              <w:rPr>
                <w:rFonts w:ascii="Montserrat Light" w:eastAsia="Times New Roman" w:hAnsi="Montserrat Light" w:cs="Times New Roman"/>
                <w:bCs/>
                <w:sz w:val="24"/>
                <w:szCs w:val="24"/>
                <w:lang w:val="en-US"/>
              </w:rPr>
              <w:t xml:space="preserve"> pentru </w:t>
            </w:r>
            <w:proofErr w:type="spellStart"/>
            <w:r w:rsidRPr="004856D4">
              <w:rPr>
                <w:rFonts w:ascii="Montserrat Light" w:eastAsia="Times New Roman" w:hAnsi="Montserrat Light" w:cs="Times New Roman"/>
                <w:bCs/>
                <w:sz w:val="24"/>
                <w:szCs w:val="24"/>
                <w:lang w:val="en-US"/>
              </w:rPr>
              <w:t>Copii</w:t>
            </w:r>
            <w:proofErr w:type="spellEnd"/>
            <w:r w:rsidRPr="004856D4">
              <w:rPr>
                <w:rFonts w:ascii="Montserrat Light" w:eastAsia="Times New Roman" w:hAnsi="Montserrat Light" w:cs="Times New Roman"/>
                <w:bCs/>
                <w:sz w:val="24"/>
                <w:szCs w:val="24"/>
                <w:lang w:val="en-US"/>
              </w:rPr>
              <w:t xml:space="preserve"> nr. 11.086/20.08.2025, precum </w:t>
            </w:r>
            <w:proofErr w:type="spellStart"/>
            <w:r w:rsidRPr="004856D4">
              <w:rPr>
                <w:rFonts w:ascii="Montserrat Light" w:eastAsia="Times New Roman" w:hAnsi="Montserrat Light" w:cs="Times New Roman"/>
                <w:bCs/>
                <w:sz w:val="24"/>
                <w:szCs w:val="24"/>
                <w:lang w:val="en-US"/>
              </w:rPr>
              <w:t>și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prevederile</w:t>
            </w:r>
            <w:proofErr w:type="spellEnd"/>
            <w:r w:rsidRPr="004856D4">
              <w:rPr>
                <w:rFonts w:ascii="Montserrat Light" w:eastAsia="Times New Roman" w:hAnsi="Montserrat Light" w:cs="Times New Roman"/>
                <w:bCs/>
                <w:sz w:val="24"/>
                <w:szCs w:val="24"/>
                <w:lang w:val="en-US"/>
              </w:rPr>
              <w:t xml:space="preserve"> art. 70 </w:t>
            </w:r>
            <w:proofErr w:type="spellStart"/>
            <w:r w:rsidRPr="004856D4">
              <w:rPr>
                <w:rFonts w:ascii="Montserrat Light" w:eastAsia="Times New Roman" w:hAnsi="Montserrat Light" w:cs="Times New Roman"/>
                <w:bCs/>
                <w:sz w:val="24"/>
                <w:szCs w:val="24"/>
                <w:lang w:val="en-US"/>
              </w:rPr>
              <w:t>alin</w:t>
            </w:r>
            <w:proofErr w:type="spellEnd"/>
            <w:r w:rsidRPr="004856D4">
              <w:rPr>
                <w:rFonts w:ascii="Montserrat Light" w:eastAsia="Times New Roman" w:hAnsi="Montserrat Light" w:cs="Times New Roman"/>
                <w:bCs/>
                <w:sz w:val="24"/>
                <w:szCs w:val="24"/>
                <w:lang w:val="en-US"/>
              </w:rPr>
              <w:t xml:space="preserve"> (3) din </w:t>
            </w:r>
            <w:proofErr w:type="spellStart"/>
            <w:r w:rsidRPr="004856D4">
              <w:rPr>
                <w:rFonts w:ascii="Montserrat Light" w:eastAsia="Times New Roman" w:hAnsi="Montserrat Light" w:cs="Times New Roman"/>
                <w:bCs/>
                <w:sz w:val="24"/>
                <w:szCs w:val="24"/>
                <w:lang w:val="en-US"/>
              </w:rPr>
              <w:t>Legea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finanțelor</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publice</w:t>
            </w:r>
            <w:proofErr w:type="spellEnd"/>
            <w:r w:rsidRPr="004856D4">
              <w:rPr>
                <w:rFonts w:ascii="Montserrat Light" w:eastAsia="Times New Roman" w:hAnsi="Montserrat Light" w:cs="Times New Roman"/>
                <w:bCs/>
                <w:sz w:val="24"/>
                <w:szCs w:val="24"/>
                <w:lang w:val="en-US"/>
              </w:rPr>
              <w:t xml:space="preserve"> locale nr. 273/2006, </w:t>
            </w:r>
            <w:proofErr w:type="spellStart"/>
            <w:r w:rsidRPr="004856D4">
              <w:rPr>
                <w:rFonts w:ascii="Montserrat Light" w:eastAsia="Times New Roman" w:hAnsi="Montserrat Light" w:cs="Times New Roman"/>
                <w:bCs/>
                <w:sz w:val="24"/>
                <w:szCs w:val="24"/>
                <w:lang w:val="en-US"/>
              </w:rPr>
              <w:t>propunem</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aprobarea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preluării</w:t>
            </w:r>
            <w:proofErr w:type="spellEnd"/>
            <w:r w:rsidRPr="004856D4">
              <w:rPr>
                <w:rFonts w:ascii="Montserrat Light" w:eastAsia="Times New Roman" w:hAnsi="Montserrat Light" w:cs="Times New Roman"/>
                <w:bCs/>
                <w:sz w:val="24"/>
                <w:szCs w:val="24"/>
                <w:lang w:val="en-US"/>
              </w:rPr>
              <w:t xml:space="preserve"> ca </w:t>
            </w:r>
            <w:proofErr w:type="spellStart"/>
            <w:r w:rsidRPr="004856D4">
              <w:rPr>
                <w:rFonts w:ascii="Montserrat Light" w:eastAsia="Times New Roman" w:hAnsi="Montserrat Light" w:cs="Times New Roman"/>
                <w:bCs/>
                <w:sz w:val="24"/>
                <w:szCs w:val="24"/>
                <w:lang w:val="en-US"/>
              </w:rPr>
              <w:t>venit</w:t>
            </w:r>
            <w:proofErr w:type="spellEnd"/>
            <w:r w:rsidRPr="004856D4">
              <w:rPr>
                <w:rFonts w:ascii="Montserrat Light" w:eastAsia="Times New Roman" w:hAnsi="Montserrat Light" w:cs="Times New Roman"/>
                <w:bCs/>
                <w:sz w:val="24"/>
                <w:szCs w:val="24"/>
                <w:lang w:val="en-US"/>
              </w:rPr>
              <w:t xml:space="preserve"> la </w:t>
            </w:r>
            <w:proofErr w:type="spellStart"/>
            <w:r w:rsidRPr="004856D4">
              <w:rPr>
                <w:rFonts w:ascii="Montserrat Light" w:eastAsia="Times New Roman" w:hAnsi="Montserrat Light" w:cs="Times New Roman"/>
                <w:bCs/>
                <w:sz w:val="24"/>
                <w:szCs w:val="24"/>
                <w:lang w:val="en-US"/>
              </w:rPr>
              <w:t>bugetul</w:t>
            </w:r>
            <w:proofErr w:type="spellEnd"/>
            <w:r w:rsidRPr="004856D4">
              <w:rPr>
                <w:rFonts w:ascii="Montserrat Light" w:eastAsia="Times New Roman" w:hAnsi="Montserrat Light" w:cs="Times New Roman"/>
                <w:bCs/>
                <w:sz w:val="24"/>
                <w:szCs w:val="24"/>
                <w:lang w:val="en-US"/>
              </w:rPr>
              <w:t xml:space="preserve"> local a </w:t>
            </w:r>
            <w:proofErr w:type="spellStart"/>
            <w:r w:rsidRPr="004856D4">
              <w:rPr>
                <w:rFonts w:ascii="Montserrat Light" w:eastAsia="Times New Roman" w:hAnsi="Montserrat Light" w:cs="Times New Roman"/>
                <w:bCs/>
                <w:sz w:val="24"/>
                <w:szCs w:val="24"/>
                <w:lang w:val="en-US"/>
              </w:rPr>
              <w:t>sumei</w:t>
            </w:r>
            <w:proofErr w:type="spellEnd"/>
            <w:r w:rsidRPr="004856D4">
              <w:rPr>
                <w:rFonts w:ascii="Montserrat Light" w:eastAsia="Times New Roman" w:hAnsi="Montserrat Light" w:cs="Times New Roman"/>
                <w:bCs/>
                <w:sz w:val="24"/>
                <w:szCs w:val="24"/>
                <w:lang w:val="en-US"/>
              </w:rPr>
              <w:t xml:space="preserve"> de 25.000 mii lei </w:t>
            </w:r>
            <w:r w:rsidR="00464714" w:rsidRPr="004856D4">
              <w:rPr>
                <w:rFonts w:ascii="Montserrat Light" w:eastAsia="Times New Roman" w:hAnsi="Montserrat Light" w:cs="Times New Roman"/>
                <w:bCs/>
                <w:sz w:val="24"/>
                <w:szCs w:val="24"/>
                <w:lang w:val="en-US"/>
              </w:rPr>
              <w:t xml:space="preserve">din </w:t>
            </w:r>
            <w:proofErr w:type="spellStart"/>
            <w:r w:rsidR="00464714" w:rsidRPr="004856D4">
              <w:rPr>
                <w:rFonts w:ascii="Montserrat Light" w:eastAsia="Times New Roman" w:hAnsi="Montserrat Light" w:cs="Times New Roman"/>
                <w:bCs/>
                <w:sz w:val="24"/>
                <w:szCs w:val="24"/>
                <w:lang w:val="en-US"/>
              </w:rPr>
              <w:t>excedentul</w:t>
            </w:r>
            <w:proofErr w:type="spellEnd"/>
            <w:r w:rsidR="00464714" w:rsidRPr="004856D4">
              <w:rPr>
                <w:rFonts w:ascii="Montserrat Light" w:eastAsia="Times New Roman" w:hAnsi="Montserrat Light" w:cs="Times New Roman"/>
                <w:bCs/>
                <w:sz w:val="24"/>
                <w:szCs w:val="24"/>
                <w:lang w:val="en-US"/>
              </w:rPr>
              <w:t xml:space="preserve"> la 31.12.2025 </w:t>
            </w:r>
            <w:proofErr w:type="spellStart"/>
            <w:r w:rsidRPr="004856D4">
              <w:rPr>
                <w:rFonts w:ascii="Montserrat Light" w:eastAsia="Times New Roman" w:hAnsi="Montserrat Light" w:cs="Times New Roman"/>
                <w:bCs/>
                <w:sz w:val="24"/>
                <w:szCs w:val="24"/>
                <w:lang w:val="en-US"/>
              </w:rPr>
              <w:t>rezultat</w:t>
            </w:r>
            <w:proofErr w:type="spellEnd"/>
            <w:r w:rsidRPr="004856D4">
              <w:rPr>
                <w:rFonts w:ascii="Montserrat Light" w:eastAsia="Times New Roman" w:hAnsi="Montserrat Light" w:cs="Times New Roman"/>
                <w:bCs/>
                <w:sz w:val="24"/>
                <w:szCs w:val="24"/>
                <w:lang w:val="en-US"/>
              </w:rPr>
              <w:t xml:space="preserve"> din </w:t>
            </w:r>
            <w:proofErr w:type="spellStart"/>
            <w:r w:rsidRPr="004856D4">
              <w:rPr>
                <w:rFonts w:ascii="Montserrat Light" w:eastAsia="Times New Roman" w:hAnsi="Montserrat Light" w:cs="Times New Roman"/>
                <w:bCs/>
                <w:sz w:val="24"/>
                <w:szCs w:val="24"/>
                <w:lang w:val="en-US"/>
              </w:rPr>
              <w:t>execuția</w:t>
            </w:r>
            <w:proofErr w:type="spellEnd"/>
            <w:r w:rsidR="00464714"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bugetului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Spitalului</w:t>
            </w:r>
            <w:proofErr w:type="spellEnd"/>
            <w:r w:rsidRPr="004856D4">
              <w:rPr>
                <w:rFonts w:ascii="Montserrat Light" w:eastAsia="Times New Roman" w:hAnsi="Montserrat Light" w:cs="Times New Roman"/>
                <w:bCs/>
                <w:sz w:val="24"/>
                <w:szCs w:val="24"/>
                <w:lang w:val="en-US"/>
              </w:rPr>
              <w:t xml:space="preserve"> Clinic de </w:t>
            </w:r>
            <w:proofErr w:type="spellStart"/>
            <w:r w:rsidRPr="004856D4">
              <w:rPr>
                <w:rFonts w:ascii="Montserrat Light" w:eastAsia="Times New Roman" w:hAnsi="Montserrat Light" w:cs="Times New Roman"/>
                <w:bCs/>
                <w:sz w:val="24"/>
                <w:szCs w:val="24"/>
                <w:lang w:val="en-US"/>
              </w:rPr>
              <w:t>Urgență</w:t>
            </w:r>
            <w:proofErr w:type="spellEnd"/>
            <w:r w:rsidRPr="004856D4">
              <w:rPr>
                <w:rFonts w:ascii="Montserrat Light" w:eastAsia="Times New Roman" w:hAnsi="Montserrat Light" w:cs="Times New Roman"/>
                <w:bCs/>
                <w:sz w:val="24"/>
                <w:szCs w:val="24"/>
                <w:lang w:val="en-US"/>
              </w:rPr>
              <w:t xml:space="preserve"> pentru </w:t>
            </w:r>
            <w:proofErr w:type="spellStart"/>
            <w:r w:rsidRPr="004856D4">
              <w:rPr>
                <w:rFonts w:ascii="Montserrat Light" w:eastAsia="Times New Roman" w:hAnsi="Montserrat Light" w:cs="Times New Roman"/>
                <w:bCs/>
                <w:sz w:val="24"/>
                <w:szCs w:val="24"/>
                <w:lang w:val="en-US"/>
              </w:rPr>
              <w:t>Copii</w:t>
            </w:r>
            <w:proofErr w:type="spellEnd"/>
            <w:r w:rsidRPr="004856D4">
              <w:rPr>
                <w:rFonts w:ascii="Montserrat Light" w:eastAsia="Times New Roman" w:hAnsi="Montserrat Light" w:cs="Times New Roman"/>
                <w:bCs/>
                <w:sz w:val="24"/>
                <w:szCs w:val="24"/>
                <w:lang w:val="en-US"/>
              </w:rPr>
              <w:t xml:space="preserve"> Cluj-Napoca.</w:t>
            </w:r>
          </w:p>
          <w:p w14:paraId="1D539137" w14:textId="77777777" w:rsidR="000C5BDC" w:rsidRPr="004856D4" w:rsidRDefault="000C5BDC" w:rsidP="000C5BDC">
            <w:pPr>
              <w:ind w:firstLine="675"/>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Referitor</w:t>
            </w:r>
            <w:proofErr w:type="spellEnd"/>
            <w:r w:rsidRPr="004856D4">
              <w:rPr>
                <w:rFonts w:ascii="Montserrat Light" w:eastAsia="Times New Roman" w:hAnsi="Montserrat Light" w:cs="Times New Roman"/>
                <w:bCs/>
                <w:sz w:val="24"/>
                <w:szCs w:val="24"/>
                <w:lang w:val="en-US"/>
              </w:rPr>
              <w:t xml:space="preserve"> la </w:t>
            </w:r>
            <w:proofErr w:type="spellStart"/>
            <w:r w:rsidRPr="004856D4">
              <w:rPr>
                <w:rFonts w:ascii="Montserrat Light" w:eastAsia="Times New Roman" w:hAnsi="Montserrat Light" w:cs="Times New Roman"/>
                <w:bCs/>
                <w:sz w:val="24"/>
                <w:szCs w:val="24"/>
                <w:lang w:val="en-US"/>
              </w:rPr>
              <w:t>bugetul</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instituțiilor</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publice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și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activităților</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finanțate</w:t>
            </w:r>
            <w:proofErr w:type="spellEnd"/>
            <w:r w:rsidRPr="004856D4">
              <w:rPr>
                <w:rFonts w:ascii="Montserrat Light" w:eastAsia="Times New Roman" w:hAnsi="Montserrat Light" w:cs="Times New Roman"/>
                <w:bCs/>
                <w:sz w:val="24"/>
                <w:szCs w:val="24"/>
                <w:lang w:val="en-US"/>
              </w:rPr>
              <w:t xml:space="preserve"> integral </w:t>
            </w:r>
            <w:proofErr w:type="spellStart"/>
            <w:r w:rsidRPr="004856D4">
              <w:rPr>
                <w:rFonts w:ascii="Montserrat Light" w:eastAsia="Times New Roman" w:hAnsi="Montserrat Light" w:cs="Times New Roman"/>
                <w:bCs/>
                <w:sz w:val="24"/>
                <w:szCs w:val="24"/>
                <w:lang w:val="en-US"/>
              </w:rPr>
              <w:t>sau</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parțial</w:t>
            </w:r>
            <w:proofErr w:type="spellEnd"/>
            <w:r w:rsidRPr="004856D4">
              <w:rPr>
                <w:rFonts w:ascii="Montserrat Light" w:eastAsia="Times New Roman" w:hAnsi="Montserrat Light" w:cs="Times New Roman"/>
                <w:bCs/>
                <w:sz w:val="24"/>
                <w:szCs w:val="24"/>
                <w:lang w:val="en-US"/>
              </w:rPr>
              <w:t xml:space="preserve"> din </w:t>
            </w:r>
            <w:proofErr w:type="spellStart"/>
            <w:r w:rsidRPr="004856D4">
              <w:rPr>
                <w:rFonts w:ascii="Montserrat Light" w:eastAsia="Times New Roman" w:hAnsi="Montserrat Light" w:cs="Times New Roman"/>
                <w:bCs/>
                <w:sz w:val="24"/>
                <w:szCs w:val="24"/>
                <w:lang w:val="en-US"/>
              </w:rPr>
              <w:t>venituri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proprii</w:t>
            </w:r>
            <w:proofErr w:type="spellEnd"/>
            <w:r w:rsidRPr="004856D4">
              <w:rPr>
                <w:rFonts w:ascii="Montserrat Light" w:eastAsia="Times New Roman" w:hAnsi="Montserrat Light" w:cs="Times New Roman"/>
                <w:bCs/>
                <w:sz w:val="24"/>
                <w:szCs w:val="24"/>
                <w:lang w:val="en-US"/>
              </w:rPr>
              <w:t xml:space="preserve"> pe </w:t>
            </w:r>
            <w:proofErr w:type="spellStart"/>
            <w:r w:rsidRPr="004856D4">
              <w:rPr>
                <w:rFonts w:ascii="Montserrat Light" w:eastAsia="Times New Roman" w:hAnsi="Montserrat Light" w:cs="Times New Roman"/>
                <w:bCs/>
                <w:sz w:val="24"/>
                <w:szCs w:val="24"/>
                <w:lang w:val="en-US"/>
              </w:rPr>
              <w:t>anul</w:t>
            </w:r>
            <w:proofErr w:type="spellEnd"/>
            <w:r w:rsidRPr="004856D4">
              <w:rPr>
                <w:rFonts w:ascii="Montserrat Light" w:eastAsia="Times New Roman" w:hAnsi="Montserrat Light" w:cs="Times New Roman"/>
                <w:bCs/>
                <w:sz w:val="24"/>
                <w:szCs w:val="24"/>
                <w:lang w:val="en-US"/>
              </w:rPr>
              <w:t xml:space="preserve"> 2025 </w:t>
            </w:r>
            <w:proofErr w:type="spellStart"/>
            <w:r w:rsidRPr="004856D4">
              <w:rPr>
                <w:rFonts w:ascii="Montserrat Light" w:eastAsia="Times New Roman" w:hAnsi="Montserrat Light" w:cs="Times New Roman"/>
                <w:bCs/>
                <w:sz w:val="24"/>
                <w:szCs w:val="24"/>
                <w:lang w:val="en-US"/>
              </w:rPr>
              <w:t>precizăm</w:t>
            </w:r>
            <w:proofErr w:type="spellEnd"/>
            <w:r w:rsidRPr="004856D4">
              <w:rPr>
                <w:rFonts w:ascii="Montserrat Light" w:eastAsia="Times New Roman" w:hAnsi="Montserrat Light" w:cs="Times New Roman"/>
                <w:bCs/>
                <w:sz w:val="24"/>
                <w:szCs w:val="24"/>
                <w:lang w:val="en-US"/>
              </w:rPr>
              <w:t>:</w:t>
            </w:r>
          </w:p>
          <w:p w14:paraId="39ED2ADE" w14:textId="7758A110" w:rsidR="000C5BDC" w:rsidRPr="004856D4" w:rsidRDefault="000C5BDC" w:rsidP="000C5BDC">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w:t>
            </w:r>
            <w:r w:rsidR="00A07AAC" w:rsidRPr="004856D4">
              <w:rPr>
                <w:rFonts w:ascii="Montserrat Light" w:hAnsi="Montserrat Light"/>
                <w:sz w:val="24"/>
                <w:szCs w:val="24"/>
              </w:rPr>
              <w:t>3</w:t>
            </w:r>
            <w:r w:rsidRPr="004856D4">
              <w:rPr>
                <w:rFonts w:ascii="Montserrat Light" w:hAnsi="Montserrat Light"/>
                <w:sz w:val="24"/>
                <w:szCs w:val="24"/>
              </w:rPr>
              <w:t>.</w:t>
            </w:r>
            <w:r w:rsidR="00A07AAC" w:rsidRPr="004856D4">
              <w:rPr>
                <w:rFonts w:ascii="Montserrat Light" w:hAnsi="Montserrat Light"/>
                <w:sz w:val="24"/>
                <w:szCs w:val="24"/>
              </w:rPr>
              <w:t>317</w:t>
            </w:r>
            <w:r w:rsidRPr="004856D4">
              <w:rPr>
                <w:rFonts w:ascii="Montserrat Light" w:hAnsi="Montserrat Light"/>
                <w:sz w:val="24"/>
                <w:szCs w:val="24"/>
              </w:rPr>
              <w:t>/</w:t>
            </w:r>
            <w:r w:rsidR="00A07AAC" w:rsidRPr="004856D4">
              <w:rPr>
                <w:rFonts w:ascii="Montserrat Light" w:hAnsi="Montserrat Light"/>
                <w:sz w:val="24"/>
                <w:szCs w:val="24"/>
              </w:rPr>
              <w:t>18</w:t>
            </w:r>
            <w:r w:rsidRPr="004856D4">
              <w:rPr>
                <w:rFonts w:ascii="Montserrat Light" w:hAnsi="Montserrat Light"/>
                <w:sz w:val="24"/>
                <w:szCs w:val="24"/>
              </w:rPr>
              <w:t>.1</w:t>
            </w:r>
            <w:r w:rsidR="00A07AAC" w:rsidRPr="004856D4">
              <w:rPr>
                <w:rFonts w:ascii="Montserrat Light" w:hAnsi="Montserrat Light"/>
                <w:sz w:val="24"/>
                <w:szCs w:val="24"/>
              </w:rPr>
              <w:t>1</w:t>
            </w:r>
            <w:r w:rsidRPr="004856D4">
              <w:rPr>
                <w:rFonts w:ascii="Montserrat Light" w:hAnsi="Montserrat Light"/>
                <w:sz w:val="24"/>
                <w:szCs w:val="24"/>
              </w:rPr>
              <w:t xml:space="preserve">.2025 </w:t>
            </w:r>
            <w:proofErr w:type="spellStart"/>
            <w:r w:rsidRPr="004856D4">
              <w:rPr>
                <w:rFonts w:ascii="Montserrat Light" w:hAnsi="Montserrat Light"/>
                <w:sz w:val="24"/>
                <w:szCs w:val="24"/>
              </w:rPr>
              <w:t>Școa</w:t>
            </w:r>
            <w:r w:rsidR="00A07AAC" w:rsidRPr="004856D4">
              <w:rPr>
                <w:rFonts w:ascii="Montserrat Light" w:hAnsi="Montserrat Light"/>
                <w:sz w:val="24"/>
                <w:szCs w:val="24"/>
              </w:rPr>
              <w:t>la</w:t>
            </w:r>
            <w:proofErr w:type="spellEnd"/>
            <w:r w:rsidR="00A07AAC" w:rsidRPr="004856D4">
              <w:rPr>
                <w:rFonts w:ascii="Montserrat Light" w:hAnsi="Montserrat Light"/>
                <w:sz w:val="24"/>
                <w:szCs w:val="24"/>
              </w:rPr>
              <w:t xml:space="preserve"> </w:t>
            </w:r>
            <w:proofErr w:type="spellStart"/>
            <w:r w:rsidR="00A07AAC" w:rsidRPr="004856D4">
              <w:rPr>
                <w:rFonts w:ascii="Montserrat Light" w:hAnsi="Montserrat Light"/>
                <w:sz w:val="24"/>
                <w:szCs w:val="24"/>
              </w:rPr>
              <w:t>Populară</w:t>
            </w:r>
            <w:proofErr w:type="spellEnd"/>
            <w:r w:rsidR="00A07AAC" w:rsidRPr="004856D4">
              <w:rPr>
                <w:rFonts w:ascii="Montserrat Light" w:hAnsi="Montserrat Light"/>
                <w:sz w:val="24"/>
                <w:szCs w:val="24"/>
              </w:rPr>
              <w:t xml:space="preserve"> de Arte </w:t>
            </w:r>
            <w:r w:rsidR="00A07AAC" w:rsidRPr="004856D4">
              <w:rPr>
                <w:rFonts w:ascii="Montserrat Light" w:hAnsi="Montserrat Light"/>
                <w:sz w:val="24"/>
                <w:szCs w:val="24"/>
                <w:lang w:val="en-US"/>
              </w:rPr>
              <w:t>“</w:t>
            </w:r>
            <w:r w:rsidR="00A07AAC" w:rsidRPr="004856D4">
              <w:rPr>
                <w:rFonts w:ascii="Montserrat Light" w:hAnsi="Montserrat Light"/>
                <w:sz w:val="24"/>
                <w:szCs w:val="24"/>
              </w:rPr>
              <w:t>Tudor Jarda”</w:t>
            </w:r>
            <w:r w:rsidRPr="004856D4">
              <w:rPr>
                <w:rFonts w:ascii="Montserrat Light" w:hAnsi="Montserrat Light"/>
                <w:sz w:val="24"/>
                <w:szCs w:val="24"/>
              </w:rPr>
              <w:t xml:space="preserve">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w:t>
            </w:r>
            <w:r w:rsidR="00283530" w:rsidRPr="004856D4">
              <w:rPr>
                <w:rFonts w:ascii="Montserrat Light" w:hAnsi="Montserrat Light"/>
                <w:sz w:val="24"/>
                <w:szCs w:val="24"/>
              </w:rPr>
              <w:t>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cu </w:t>
            </w:r>
            <w:proofErr w:type="spellStart"/>
            <w:proofErr w:type="gram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w:t>
            </w:r>
            <w:proofErr w:type="gramEnd"/>
            <w:r w:rsidRPr="004856D4">
              <w:rPr>
                <w:rFonts w:ascii="Montserrat Light" w:hAnsi="Montserrat Light"/>
                <w:sz w:val="24"/>
                <w:szCs w:val="24"/>
              </w:rPr>
              <w:t xml:space="preserve"> </w:t>
            </w:r>
            <w:r w:rsidR="00A07AAC" w:rsidRPr="004856D4">
              <w:rPr>
                <w:rFonts w:ascii="Montserrat Light" w:hAnsi="Montserrat Light"/>
                <w:sz w:val="24"/>
                <w:szCs w:val="24"/>
              </w:rPr>
              <w:t>400</w:t>
            </w:r>
            <w:r w:rsidRPr="004856D4">
              <w:rPr>
                <w:rFonts w:ascii="Montserrat Light" w:hAnsi="Montserrat Light"/>
                <w:sz w:val="24"/>
                <w:szCs w:val="24"/>
              </w:rPr>
              <w:t xml:space="preserve">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încasa</w:t>
            </w:r>
            <w:r w:rsidR="00A07AAC" w:rsidRPr="004856D4">
              <w:rPr>
                <w:rFonts w:ascii="Montserrat Light" w:hAnsi="Montserrat Light"/>
                <w:sz w:val="24"/>
                <w:szCs w:val="24"/>
              </w:rPr>
              <w:t>tă</w:t>
            </w:r>
            <w:proofErr w:type="spellEnd"/>
            <w:r w:rsidRPr="004856D4">
              <w:rPr>
                <w:rFonts w:ascii="Montserrat Light" w:hAnsi="Montserrat Light"/>
                <w:sz w:val="24"/>
                <w:szCs w:val="24"/>
              </w:rPr>
              <w:t xml:space="preserve"> </w:t>
            </w:r>
            <w:proofErr w:type="spellStart"/>
            <w:r w:rsidR="00A07AAC" w:rsidRPr="004856D4">
              <w:rPr>
                <w:rFonts w:ascii="Montserrat Light" w:hAnsi="Montserrat Light"/>
                <w:sz w:val="24"/>
                <w:szCs w:val="24"/>
              </w:rPr>
              <w:t>suplimentar</w:t>
            </w:r>
            <w:proofErr w:type="spellEnd"/>
            <w:r w:rsidR="00A07AAC" w:rsidRPr="004856D4">
              <w:rPr>
                <w:rFonts w:ascii="Montserrat Light" w:hAnsi="Montserrat Light"/>
                <w:sz w:val="24"/>
                <w:szCs w:val="24"/>
              </w:rPr>
              <w:t xml:space="preserve"> </w:t>
            </w:r>
            <w:proofErr w:type="spellStart"/>
            <w:r w:rsidR="00A07AAC" w:rsidRPr="004856D4">
              <w:rPr>
                <w:rFonts w:ascii="Montserrat Light" w:hAnsi="Montserrat Light"/>
                <w:sz w:val="24"/>
                <w:szCs w:val="24"/>
              </w:rPr>
              <w:t>față</w:t>
            </w:r>
            <w:proofErr w:type="spellEnd"/>
            <w:r w:rsidR="00A07AAC" w:rsidRPr="004856D4">
              <w:rPr>
                <w:rFonts w:ascii="Montserrat Light" w:hAnsi="Montserrat Light"/>
                <w:sz w:val="24"/>
                <w:szCs w:val="24"/>
              </w:rPr>
              <w:t xml:space="preserve"> de </w:t>
            </w:r>
            <w:proofErr w:type="spellStart"/>
            <w:r w:rsidR="00A07AAC" w:rsidRPr="004856D4">
              <w:rPr>
                <w:rFonts w:ascii="Montserrat Light" w:hAnsi="Montserrat Light"/>
                <w:sz w:val="24"/>
                <w:szCs w:val="24"/>
              </w:rPr>
              <w:t>prevederile</w:t>
            </w:r>
            <w:proofErr w:type="spellEnd"/>
            <w:r w:rsidR="00A07AAC" w:rsidRPr="004856D4">
              <w:rPr>
                <w:rFonts w:ascii="Montserrat Light" w:hAnsi="Montserrat Light"/>
                <w:sz w:val="24"/>
                <w:szCs w:val="24"/>
              </w:rPr>
              <w:t xml:space="preserve"> </w:t>
            </w:r>
            <w:proofErr w:type="spellStart"/>
            <w:r w:rsidR="00A07AAC" w:rsidRPr="004856D4">
              <w:rPr>
                <w:rFonts w:ascii="Montserrat Light" w:hAnsi="Montserrat Light"/>
                <w:sz w:val="24"/>
                <w:szCs w:val="24"/>
              </w:rPr>
              <w:t>bugetare</w:t>
            </w:r>
            <w:proofErr w:type="spellEnd"/>
            <w:r w:rsidR="00A07AAC" w:rsidRPr="004856D4">
              <w:rPr>
                <w:rFonts w:ascii="Montserrat Light" w:hAnsi="Montserrat Light"/>
                <w:sz w:val="24"/>
                <w:szCs w:val="24"/>
              </w:rPr>
              <w:t xml:space="preserve"> la </w:t>
            </w:r>
            <w:proofErr w:type="spellStart"/>
            <w:r w:rsidR="00A07AAC" w:rsidRPr="004856D4">
              <w:rPr>
                <w:rFonts w:ascii="Montserrat Light" w:hAnsi="Montserrat Light"/>
                <w:sz w:val="24"/>
                <w:szCs w:val="24"/>
              </w:rPr>
              <w:t>perioadă</w:t>
            </w:r>
            <w:proofErr w:type="spellEnd"/>
            <w:r w:rsidR="00A07AAC" w:rsidRPr="004856D4">
              <w:rPr>
                <w:rFonts w:ascii="Montserrat Light" w:hAnsi="Montserrat Light"/>
                <w:sz w:val="24"/>
                <w:szCs w:val="24"/>
              </w:rPr>
              <w:t xml:space="preserve"> a </w:t>
            </w:r>
            <w:proofErr w:type="spellStart"/>
            <w:r w:rsidR="00A07AAC" w:rsidRPr="004856D4">
              <w:rPr>
                <w:rFonts w:ascii="Montserrat Light" w:hAnsi="Montserrat Light"/>
                <w:sz w:val="24"/>
                <w:szCs w:val="24"/>
              </w:rPr>
              <w:t>veniturilor</w:t>
            </w:r>
            <w:proofErr w:type="spellEnd"/>
            <w:r w:rsidR="00A07AAC" w:rsidRPr="004856D4">
              <w:rPr>
                <w:rFonts w:ascii="Montserrat Light" w:hAnsi="Montserrat Light"/>
                <w:sz w:val="24"/>
                <w:szCs w:val="24"/>
              </w:rPr>
              <w:t xml:space="preserve"> </w:t>
            </w:r>
            <w:proofErr w:type="spellStart"/>
            <w:r w:rsidR="00A07AAC" w:rsidRPr="004856D4">
              <w:rPr>
                <w:rFonts w:ascii="Montserrat Light" w:hAnsi="Montserrat Light"/>
                <w:sz w:val="24"/>
                <w:szCs w:val="24"/>
              </w:rPr>
              <w:t>propri</w:t>
            </w:r>
            <w:r w:rsidR="00864140" w:rsidRPr="004856D4">
              <w:rPr>
                <w:rFonts w:ascii="Montserrat Light" w:hAnsi="Montserrat Light"/>
                <w:sz w:val="24"/>
                <w:szCs w:val="24"/>
              </w:rPr>
              <w:t>i</w:t>
            </w:r>
            <w:proofErr w:type="spellEnd"/>
            <w:r w:rsidR="00A07AAC" w:rsidRPr="004856D4">
              <w:rPr>
                <w:rFonts w:ascii="Montserrat Light" w:hAnsi="Montserrat Light"/>
                <w:sz w:val="24"/>
                <w:szCs w:val="24"/>
              </w:rPr>
              <w:t xml:space="preserve"> </w:t>
            </w:r>
            <w:proofErr w:type="spellStart"/>
            <w:r w:rsidR="00A07AAC" w:rsidRPr="004856D4">
              <w:rPr>
                <w:rFonts w:ascii="Montserrat Light" w:hAnsi="Montserrat Light"/>
                <w:sz w:val="24"/>
                <w:szCs w:val="24"/>
              </w:rPr>
              <w:t>și</w:t>
            </w:r>
            <w:proofErr w:type="spellEnd"/>
            <w:r w:rsidR="00A07AAC" w:rsidRPr="004856D4">
              <w:rPr>
                <w:rFonts w:ascii="Montserrat Light" w:hAnsi="Montserrat Light"/>
                <w:sz w:val="24"/>
                <w:szCs w:val="24"/>
              </w:rPr>
              <w:t xml:space="preserve"> </w:t>
            </w:r>
            <w:r w:rsidRPr="004856D4">
              <w:rPr>
                <w:rFonts w:ascii="Montserrat Light" w:hAnsi="Montserrat Light"/>
                <w:sz w:val="24"/>
                <w:szCs w:val="24"/>
              </w:rPr>
              <w:t xml:space="preserve">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20 </w:t>
            </w:r>
            <w:r w:rsidRPr="004856D4">
              <w:rPr>
                <w:rFonts w:ascii="Montserrat Light" w:hAnsi="Montserrat Light"/>
                <w:sz w:val="24"/>
                <w:szCs w:val="24"/>
                <w:lang w:val="en-US"/>
              </w:rPr>
              <w:t>“</w:t>
            </w:r>
            <w:proofErr w:type="spellStart"/>
            <w:r w:rsidRPr="004856D4">
              <w:rPr>
                <w:rFonts w:ascii="Montserrat Light" w:hAnsi="Montserrat Light"/>
                <w:sz w:val="24"/>
                <w:szCs w:val="24"/>
              </w:rPr>
              <w:t>Bunuri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servicii</w:t>
            </w:r>
            <w:proofErr w:type="spellEnd"/>
            <w:r w:rsidRPr="004856D4">
              <w:rPr>
                <w:rFonts w:ascii="Montserrat Light" w:hAnsi="Montserrat Light"/>
                <w:sz w:val="24"/>
                <w:szCs w:val="24"/>
              </w:rPr>
              <w:t xml:space="preserve">”. </w:t>
            </w:r>
            <w:proofErr w:type="spellStart"/>
            <w:r w:rsidR="00A07AAC" w:rsidRPr="004856D4">
              <w:rPr>
                <w:rFonts w:ascii="Montserrat Light" w:hAnsi="Montserrat Light"/>
                <w:sz w:val="24"/>
                <w:szCs w:val="24"/>
              </w:rPr>
              <w:t>Astfel</w:t>
            </w:r>
            <w:proofErr w:type="spellEnd"/>
            <w:r w:rsidR="00A07AAC" w:rsidRPr="004856D4">
              <w:rPr>
                <w:rFonts w:ascii="Montserrat Light" w:hAnsi="Montserrat Light"/>
                <w:sz w:val="24"/>
                <w:szCs w:val="24"/>
              </w:rPr>
              <w:t xml:space="preserve">, </w:t>
            </w:r>
            <w:proofErr w:type="spellStart"/>
            <w:r w:rsidR="00A07AAC" w:rsidRPr="004856D4">
              <w:rPr>
                <w:rFonts w:ascii="Montserrat Light" w:hAnsi="Montserrat Light"/>
                <w:sz w:val="24"/>
                <w:szCs w:val="24"/>
              </w:rPr>
              <w:t>p</w:t>
            </w:r>
            <w:r w:rsidRPr="004856D4">
              <w:rPr>
                <w:rFonts w:ascii="Montserrat Light" w:hAnsi="Montserrat Light"/>
                <w:sz w:val="24"/>
                <w:szCs w:val="24"/>
              </w:rPr>
              <w:t>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pentru </w:t>
            </w:r>
            <w:proofErr w:type="spellStart"/>
            <w:r w:rsidR="00A07AAC" w:rsidRPr="004856D4">
              <w:rPr>
                <w:rFonts w:ascii="Montserrat Light" w:hAnsi="Montserrat Light"/>
                <w:sz w:val="24"/>
                <w:szCs w:val="24"/>
              </w:rPr>
              <w:t>Școala</w:t>
            </w:r>
            <w:proofErr w:type="spellEnd"/>
            <w:r w:rsidR="00A07AAC" w:rsidRPr="004856D4">
              <w:rPr>
                <w:rFonts w:ascii="Montserrat Light" w:hAnsi="Montserrat Light"/>
                <w:sz w:val="24"/>
                <w:szCs w:val="24"/>
              </w:rPr>
              <w:t xml:space="preserve"> </w:t>
            </w:r>
            <w:proofErr w:type="spellStart"/>
            <w:r w:rsidR="00A07AAC" w:rsidRPr="004856D4">
              <w:rPr>
                <w:rFonts w:ascii="Montserrat Light" w:hAnsi="Montserrat Light"/>
                <w:sz w:val="24"/>
                <w:szCs w:val="24"/>
              </w:rPr>
              <w:t>Populară</w:t>
            </w:r>
            <w:proofErr w:type="spellEnd"/>
            <w:r w:rsidR="00A07AAC" w:rsidRPr="004856D4">
              <w:rPr>
                <w:rFonts w:ascii="Montserrat Light" w:hAnsi="Montserrat Light"/>
                <w:sz w:val="24"/>
                <w:szCs w:val="24"/>
              </w:rPr>
              <w:t xml:space="preserve"> de Arte </w:t>
            </w:r>
            <w:r w:rsidR="00A07AAC" w:rsidRPr="004856D4">
              <w:rPr>
                <w:rFonts w:ascii="Montserrat Light" w:hAnsi="Montserrat Light"/>
                <w:sz w:val="24"/>
                <w:szCs w:val="24"/>
                <w:lang w:val="en-US"/>
              </w:rPr>
              <w:t>“</w:t>
            </w:r>
            <w:r w:rsidR="00A07AAC" w:rsidRPr="004856D4">
              <w:rPr>
                <w:rFonts w:ascii="Montserrat Light" w:hAnsi="Montserrat Light"/>
                <w:sz w:val="24"/>
                <w:szCs w:val="24"/>
              </w:rPr>
              <w:t xml:space="preserve">Tudor Jarda </w:t>
            </w:r>
            <w:r w:rsidRPr="004856D4">
              <w:rPr>
                <w:rFonts w:ascii="Montserrat Light" w:hAnsi="Montserrat Light"/>
                <w:sz w:val="24"/>
                <w:szCs w:val="24"/>
              </w:rPr>
              <w:t xml:space="preserve">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w:t>
            </w:r>
            <w:r w:rsidR="00A07AAC" w:rsidRPr="004856D4">
              <w:rPr>
                <w:rFonts w:ascii="Montserrat Light" w:hAnsi="Montserrat Light"/>
                <w:sz w:val="24"/>
                <w:szCs w:val="24"/>
              </w:rPr>
              <w:t>400</w:t>
            </w:r>
            <w:r w:rsidRPr="004856D4">
              <w:rPr>
                <w:rFonts w:ascii="Montserrat Light" w:hAnsi="Montserrat Light"/>
                <w:sz w:val="24"/>
                <w:szCs w:val="24"/>
              </w:rPr>
              <w:t xml:space="preserve"> mii lei, conform </w:t>
            </w:r>
            <w:proofErr w:type="spellStart"/>
            <w:r w:rsidRPr="004856D4">
              <w:rPr>
                <w:rFonts w:ascii="Montserrat Light" w:hAnsi="Montserrat Light"/>
                <w:sz w:val="24"/>
                <w:szCs w:val="24"/>
              </w:rPr>
              <w:t>anexelor</w:t>
            </w:r>
            <w:proofErr w:type="spellEnd"/>
            <w:r w:rsidRPr="004856D4">
              <w:rPr>
                <w:rFonts w:ascii="Montserrat Light" w:hAnsi="Montserrat Light"/>
                <w:sz w:val="24"/>
                <w:szCs w:val="24"/>
              </w:rPr>
              <w:t xml:space="preserve"> nr. 1, 9</w:t>
            </w:r>
            <w:r w:rsidR="00283530" w:rsidRPr="004856D4">
              <w:rPr>
                <w:rFonts w:ascii="Montserrat Light" w:hAnsi="Montserrat Light"/>
                <w:sz w:val="24"/>
                <w:szCs w:val="24"/>
              </w:rPr>
              <w:t xml:space="preserve">, </w:t>
            </w:r>
            <w:proofErr w:type="gramStart"/>
            <w:r w:rsidR="00283530" w:rsidRPr="004856D4">
              <w:rPr>
                <w:rFonts w:ascii="Montserrat Light" w:hAnsi="Montserrat Light"/>
                <w:sz w:val="24"/>
                <w:szCs w:val="24"/>
              </w:rPr>
              <w:t>10</w:t>
            </w:r>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proofErr w:type="gramEnd"/>
            <w:r w:rsidRPr="004856D4">
              <w:rPr>
                <w:rFonts w:ascii="Montserrat Light" w:hAnsi="Montserrat Light"/>
                <w:sz w:val="24"/>
                <w:szCs w:val="24"/>
              </w:rPr>
              <w:t xml:space="preserve"> 1</w:t>
            </w:r>
            <w:r w:rsidR="00283530" w:rsidRPr="004856D4">
              <w:rPr>
                <w:rFonts w:ascii="Montserrat Light" w:hAnsi="Montserrat Light"/>
                <w:sz w:val="24"/>
                <w:szCs w:val="24"/>
              </w:rPr>
              <w:t>2</w:t>
            </w:r>
            <w:r w:rsidRPr="004856D4">
              <w:rPr>
                <w:rFonts w:ascii="Montserrat Light" w:hAnsi="Montserrat Light"/>
                <w:sz w:val="24"/>
                <w:szCs w:val="24"/>
              </w:rPr>
              <w:t xml:space="preserve"> la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5CA84C89" w14:textId="244BD07C" w:rsidR="00C978EF" w:rsidRPr="004856D4" w:rsidRDefault="00C978EF" w:rsidP="00C978EF">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464/18.11.2025 Revista Tribuna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cu </w:t>
            </w:r>
            <w:proofErr w:type="spellStart"/>
            <w:proofErr w:type="gram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w:t>
            </w:r>
            <w:proofErr w:type="gramEnd"/>
            <w:r w:rsidRPr="004856D4">
              <w:rPr>
                <w:rFonts w:ascii="Montserrat Light" w:hAnsi="Montserrat Light"/>
                <w:sz w:val="24"/>
                <w:szCs w:val="24"/>
              </w:rPr>
              <w:t xml:space="preserve"> 40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încasată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față</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prevederile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bugetare</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perioadă</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veniturilor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20 </w:t>
            </w:r>
            <w:r w:rsidRPr="004856D4">
              <w:rPr>
                <w:rFonts w:ascii="Montserrat Light" w:hAnsi="Montserrat Light"/>
                <w:sz w:val="24"/>
                <w:szCs w:val="24"/>
                <w:lang w:val="en-US"/>
              </w:rPr>
              <w:t>“</w:t>
            </w:r>
            <w:proofErr w:type="spellStart"/>
            <w:r w:rsidRPr="004856D4">
              <w:rPr>
                <w:rFonts w:ascii="Montserrat Light" w:hAnsi="Montserrat Light"/>
                <w:sz w:val="24"/>
                <w:szCs w:val="24"/>
              </w:rPr>
              <w:t>Bunuri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servicii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Astfel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pentru Revista Tribuna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40 mii lei, conform </w:t>
            </w:r>
            <w:proofErr w:type="spellStart"/>
            <w:r w:rsidRPr="004856D4">
              <w:rPr>
                <w:rFonts w:ascii="Montserrat Light" w:hAnsi="Montserrat Light"/>
                <w:sz w:val="24"/>
                <w:szCs w:val="24"/>
              </w:rPr>
              <w:t>anexelor</w:t>
            </w:r>
            <w:proofErr w:type="spellEnd"/>
            <w:r w:rsidRPr="004856D4">
              <w:rPr>
                <w:rFonts w:ascii="Montserrat Light" w:hAnsi="Montserrat Light"/>
                <w:sz w:val="24"/>
                <w:szCs w:val="24"/>
              </w:rPr>
              <w:t xml:space="preserve"> nr. 1, 9</w:t>
            </w:r>
            <w:r w:rsidR="00283530" w:rsidRPr="004856D4">
              <w:rPr>
                <w:rFonts w:ascii="Montserrat Light" w:hAnsi="Montserrat Light"/>
                <w:sz w:val="24"/>
                <w:szCs w:val="24"/>
              </w:rPr>
              <w:t xml:space="preserve">, </w:t>
            </w:r>
            <w:proofErr w:type="gramStart"/>
            <w:r w:rsidR="00283530" w:rsidRPr="004856D4">
              <w:rPr>
                <w:rFonts w:ascii="Montserrat Light" w:hAnsi="Montserrat Light"/>
                <w:sz w:val="24"/>
                <w:szCs w:val="24"/>
              </w:rPr>
              <w:t>10</w:t>
            </w:r>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proofErr w:type="gramEnd"/>
            <w:r w:rsidRPr="004856D4">
              <w:rPr>
                <w:rFonts w:ascii="Montserrat Light" w:hAnsi="Montserrat Light"/>
                <w:sz w:val="24"/>
                <w:szCs w:val="24"/>
              </w:rPr>
              <w:t xml:space="preserve"> 1</w:t>
            </w:r>
            <w:r w:rsidR="00283530" w:rsidRPr="004856D4">
              <w:rPr>
                <w:rFonts w:ascii="Montserrat Light" w:hAnsi="Montserrat Light"/>
                <w:sz w:val="24"/>
                <w:szCs w:val="24"/>
              </w:rPr>
              <w:t>2</w:t>
            </w:r>
            <w:r w:rsidRPr="004856D4">
              <w:rPr>
                <w:rFonts w:ascii="Montserrat Light" w:hAnsi="Montserrat Light"/>
                <w:sz w:val="24"/>
                <w:szCs w:val="24"/>
              </w:rPr>
              <w:t xml:space="preserve"> la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11F9609B" w14:textId="61DD517F" w:rsidR="00D64D07" w:rsidRPr="004856D4" w:rsidRDefault="00D64D07" w:rsidP="00D64D07">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20.530/20.11.2025 </w:t>
            </w:r>
            <w:proofErr w:type="spellStart"/>
            <w:r w:rsidRPr="004856D4">
              <w:rPr>
                <w:rFonts w:ascii="Montserrat Light" w:hAnsi="Montserrat Light"/>
                <w:sz w:val="24"/>
                <w:szCs w:val="24"/>
              </w:rPr>
              <w:t>Spitalul</w:t>
            </w:r>
            <w:proofErr w:type="spellEnd"/>
            <w:r w:rsidRPr="004856D4">
              <w:rPr>
                <w:rFonts w:ascii="Montserrat Light" w:hAnsi="Montserrat Light"/>
                <w:sz w:val="24"/>
                <w:szCs w:val="24"/>
              </w:rPr>
              <w:t xml:space="preserve"> Clinic de Boli </w:t>
            </w:r>
            <w:proofErr w:type="spellStart"/>
            <w:r w:rsidRPr="004856D4">
              <w:rPr>
                <w:rFonts w:ascii="Montserrat Light" w:hAnsi="Montserrat Light"/>
                <w:sz w:val="24"/>
                <w:szCs w:val="24"/>
              </w:rPr>
              <w:t>Infecțioase</w:t>
            </w:r>
            <w:proofErr w:type="spellEnd"/>
            <w:r w:rsidRPr="004856D4">
              <w:rPr>
                <w:rFonts w:ascii="Montserrat Light" w:hAnsi="Montserrat Light"/>
                <w:sz w:val="24"/>
                <w:szCs w:val="24"/>
              </w:rPr>
              <w:t xml:space="preserve"> Cluj-Napoca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contractele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încheiate</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casele</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asigurări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sociale</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sănătate</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71,82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70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de capital”, pentru </w:t>
            </w:r>
            <w:proofErr w:type="spellStart"/>
            <w:r w:rsidRPr="004856D4">
              <w:rPr>
                <w:rFonts w:ascii="Montserrat Light" w:hAnsi="Montserrat Light"/>
                <w:sz w:val="24"/>
                <w:szCs w:val="24"/>
              </w:rPr>
              <w:t>dotarea</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echipamente</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Ambulatoriului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Integrat</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pentru </w:t>
            </w:r>
            <w:proofErr w:type="spellStart"/>
            <w:r w:rsidRPr="004856D4">
              <w:rPr>
                <w:rFonts w:ascii="Montserrat Light" w:hAnsi="Montserrat Light"/>
                <w:sz w:val="24"/>
                <w:szCs w:val="24"/>
              </w:rPr>
              <w:t>Spitalul</w:t>
            </w:r>
            <w:proofErr w:type="spellEnd"/>
            <w:r w:rsidRPr="004856D4">
              <w:rPr>
                <w:rFonts w:ascii="Montserrat Light" w:hAnsi="Montserrat Light"/>
                <w:sz w:val="24"/>
                <w:szCs w:val="24"/>
              </w:rPr>
              <w:t xml:space="preserve"> Clinic de Boli </w:t>
            </w:r>
            <w:proofErr w:type="spellStart"/>
            <w:r w:rsidRPr="004856D4">
              <w:rPr>
                <w:rFonts w:ascii="Montserrat Light" w:hAnsi="Montserrat Light"/>
                <w:sz w:val="24"/>
                <w:szCs w:val="24"/>
              </w:rPr>
              <w:t>Infecțioase</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71,82 mii lei, conform </w:t>
            </w:r>
            <w:proofErr w:type="spellStart"/>
            <w:r w:rsidRPr="004856D4">
              <w:rPr>
                <w:rFonts w:ascii="Montserrat Light" w:hAnsi="Montserrat Light"/>
                <w:sz w:val="24"/>
                <w:szCs w:val="24"/>
              </w:rPr>
              <w:t>anexelor</w:t>
            </w:r>
            <w:proofErr w:type="spellEnd"/>
            <w:r w:rsidRPr="004856D4">
              <w:rPr>
                <w:rFonts w:ascii="Montserrat Light" w:hAnsi="Montserrat Light"/>
                <w:sz w:val="24"/>
                <w:szCs w:val="24"/>
              </w:rPr>
              <w:t xml:space="preserve"> nr. 1, 9</w:t>
            </w:r>
            <w:r w:rsidR="00283530" w:rsidRPr="004856D4">
              <w:rPr>
                <w:rFonts w:ascii="Montserrat Light" w:hAnsi="Montserrat Light"/>
                <w:sz w:val="24"/>
                <w:szCs w:val="24"/>
              </w:rPr>
              <w:t>, 10, 11, 13</w:t>
            </w:r>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1</w:t>
            </w:r>
            <w:r w:rsidR="00283530" w:rsidRPr="004856D4">
              <w:rPr>
                <w:rFonts w:ascii="Montserrat Light" w:hAnsi="Montserrat Light"/>
                <w:sz w:val="24"/>
                <w:szCs w:val="24"/>
              </w:rPr>
              <w:t>4</w:t>
            </w:r>
            <w:r w:rsidRPr="004856D4">
              <w:rPr>
                <w:rFonts w:ascii="Montserrat Light" w:hAnsi="Montserrat Light"/>
                <w:sz w:val="24"/>
                <w:szCs w:val="24"/>
              </w:rPr>
              <w:t xml:space="preserve"> la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485B4095" w14:textId="47E01BD0" w:rsidR="000C5BDC" w:rsidRPr="004856D4" w:rsidRDefault="000C5BDC" w:rsidP="000C5BDC">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w:t>
            </w:r>
            <w:r w:rsidR="00D64D07" w:rsidRPr="004856D4">
              <w:rPr>
                <w:rFonts w:ascii="Montserrat Light" w:hAnsi="Montserrat Light"/>
                <w:sz w:val="24"/>
                <w:szCs w:val="24"/>
              </w:rPr>
              <w:t>21</w:t>
            </w:r>
            <w:r w:rsidRPr="004856D4">
              <w:rPr>
                <w:rFonts w:ascii="Montserrat Light" w:hAnsi="Montserrat Light"/>
                <w:sz w:val="24"/>
                <w:szCs w:val="24"/>
              </w:rPr>
              <w:t>.</w:t>
            </w:r>
            <w:r w:rsidR="00D64D07" w:rsidRPr="004856D4">
              <w:rPr>
                <w:rFonts w:ascii="Montserrat Light" w:hAnsi="Montserrat Light"/>
                <w:sz w:val="24"/>
                <w:szCs w:val="24"/>
              </w:rPr>
              <w:t>891</w:t>
            </w:r>
            <w:r w:rsidRPr="004856D4">
              <w:rPr>
                <w:rFonts w:ascii="Montserrat Light" w:hAnsi="Montserrat Light"/>
                <w:sz w:val="24"/>
                <w:szCs w:val="24"/>
              </w:rPr>
              <w:t>/</w:t>
            </w:r>
            <w:r w:rsidR="00D64D07" w:rsidRPr="004856D4">
              <w:rPr>
                <w:rFonts w:ascii="Montserrat Light" w:hAnsi="Montserrat Light"/>
                <w:sz w:val="24"/>
                <w:szCs w:val="24"/>
              </w:rPr>
              <w:t>20</w:t>
            </w:r>
            <w:r w:rsidRPr="004856D4">
              <w:rPr>
                <w:rFonts w:ascii="Montserrat Light" w:hAnsi="Montserrat Light"/>
                <w:sz w:val="24"/>
                <w:szCs w:val="24"/>
              </w:rPr>
              <w:t>.11.</w:t>
            </w:r>
            <w:proofErr w:type="gramStart"/>
            <w:r w:rsidRPr="004856D4">
              <w:rPr>
                <w:rFonts w:ascii="Montserrat Light" w:hAnsi="Montserrat Light"/>
                <w:sz w:val="24"/>
                <w:szCs w:val="24"/>
              </w:rPr>
              <w:t xml:space="preserve">2025  </w:t>
            </w:r>
            <w:proofErr w:type="spellStart"/>
            <w:r w:rsidRPr="004856D4">
              <w:rPr>
                <w:rFonts w:ascii="Montserrat Light" w:hAnsi="Montserrat Light"/>
                <w:sz w:val="24"/>
                <w:szCs w:val="24"/>
              </w:rPr>
              <w:t>Spitalul</w:t>
            </w:r>
            <w:proofErr w:type="spellEnd"/>
            <w:proofErr w:type="gramEnd"/>
            <w:r w:rsidRPr="004856D4">
              <w:rPr>
                <w:rFonts w:ascii="Montserrat Light" w:hAnsi="Montserrat Light"/>
                <w:sz w:val="24"/>
                <w:szCs w:val="24"/>
              </w:rPr>
              <w:t xml:space="preserve"> Clinic de </w:t>
            </w:r>
            <w:proofErr w:type="spellStart"/>
            <w:r w:rsidR="00D64D07" w:rsidRPr="004856D4">
              <w:rPr>
                <w:rFonts w:ascii="Montserrat Light" w:hAnsi="Montserrat Light"/>
                <w:sz w:val="24"/>
                <w:szCs w:val="24"/>
              </w:rPr>
              <w:t>Recuperare</w:t>
            </w:r>
            <w:proofErr w:type="spellEnd"/>
            <w:r w:rsidR="00D64D07" w:rsidRPr="004856D4">
              <w:rPr>
                <w:rFonts w:ascii="Montserrat Light" w:hAnsi="Montserrat Light"/>
                <w:sz w:val="24"/>
                <w:szCs w:val="24"/>
              </w:rPr>
              <w:t xml:space="preserve"> </w:t>
            </w:r>
            <w:r w:rsidRPr="004856D4">
              <w:rPr>
                <w:rFonts w:ascii="Montserrat Light" w:hAnsi="Montserrat Light"/>
                <w:sz w:val="24"/>
                <w:szCs w:val="24"/>
              </w:rPr>
              <w:t xml:space="preserve">Cluj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1</w:t>
            </w:r>
            <w:r w:rsidR="00D64D07" w:rsidRPr="004856D4">
              <w:rPr>
                <w:rFonts w:ascii="Montserrat Light" w:hAnsi="Montserrat Light"/>
                <w:sz w:val="24"/>
                <w:szCs w:val="24"/>
              </w:rPr>
              <w:t>7</w:t>
            </w:r>
            <w:r w:rsidRPr="004856D4">
              <w:rPr>
                <w:rFonts w:ascii="Montserrat Light" w:hAnsi="Montserrat Light"/>
                <w:sz w:val="24"/>
                <w:szCs w:val="24"/>
              </w:rPr>
              <w:t xml:space="preserve">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provenită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donații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sponsorizări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încasate</w:t>
            </w:r>
            <w:proofErr w:type="spellEnd"/>
            <w:r w:rsidRPr="004856D4">
              <w:rPr>
                <w:rFonts w:ascii="Montserrat Light" w:hAnsi="Montserrat Light"/>
                <w:sz w:val="24"/>
                <w:szCs w:val="24"/>
              </w:rPr>
              <w:t xml:space="preserve"> conform </w:t>
            </w:r>
            <w:proofErr w:type="spellStart"/>
            <w:r w:rsidRPr="004856D4">
              <w:rPr>
                <w:rFonts w:ascii="Montserrat Light" w:hAnsi="Montserrat Light"/>
                <w:sz w:val="24"/>
                <w:szCs w:val="24"/>
              </w:rPr>
              <w:t>contractului</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sponsorizare</w:t>
            </w:r>
            <w:proofErr w:type="spellEnd"/>
            <w:r w:rsidRPr="004856D4">
              <w:rPr>
                <w:rFonts w:ascii="Montserrat Light" w:hAnsi="Montserrat Light"/>
                <w:sz w:val="24"/>
                <w:szCs w:val="24"/>
              </w:rPr>
              <w:t xml:space="preserve"> nr. </w:t>
            </w:r>
            <w:r w:rsidR="00D64D07" w:rsidRPr="004856D4">
              <w:rPr>
                <w:rFonts w:ascii="Montserrat Light" w:hAnsi="Montserrat Light"/>
                <w:sz w:val="24"/>
                <w:szCs w:val="24"/>
              </w:rPr>
              <w:t>260</w:t>
            </w:r>
            <w:r w:rsidRPr="004856D4">
              <w:rPr>
                <w:rFonts w:ascii="Montserrat Light" w:hAnsi="Montserrat Light"/>
                <w:sz w:val="24"/>
                <w:szCs w:val="24"/>
              </w:rPr>
              <w:t>/</w:t>
            </w:r>
            <w:r w:rsidR="00D64D07" w:rsidRPr="004856D4">
              <w:rPr>
                <w:rFonts w:ascii="Montserrat Light" w:hAnsi="Montserrat Light"/>
                <w:sz w:val="24"/>
                <w:szCs w:val="24"/>
              </w:rPr>
              <w:t>30</w:t>
            </w:r>
            <w:r w:rsidRPr="004856D4">
              <w:rPr>
                <w:rFonts w:ascii="Montserrat Light" w:hAnsi="Montserrat Light"/>
                <w:sz w:val="24"/>
                <w:szCs w:val="24"/>
              </w:rPr>
              <w:t xml:space="preserve">.09.2025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20 „</w:t>
            </w:r>
            <w:proofErr w:type="spellStart"/>
            <w:r w:rsidRPr="004856D4">
              <w:rPr>
                <w:rFonts w:ascii="Montserrat Light" w:hAnsi="Montserrat Light"/>
                <w:sz w:val="24"/>
                <w:szCs w:val="24"/>
              </w:rPr>
              <w:t>Bunuri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servicii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Astfel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1</w:t>
            </w:r>
            <w:r w:rsidR="00D64D07" w:rsidRPr="004856D4">
              <w:rPr>
                <w:rFonts w:ascii="Montserrat Light" w:hAnsi="Montserrat Light"/>
                <w:sz w:val="24"/>
                <w:szCs w:val="24"/>
              </w:rPr>
              <w:t>7</w:t>
            </w:r>
            <w:r w:rsidRPr="004856D4">
              <w:rPr>
                <w:rFonts w:ascii="Montserrat Light" w:hAnsi="Montserrat Light"/>
                <w:sz w:val="24"/>
                <w:szCs w:val="24"/>
              </w:rPr>
              <w:t xml:space="preserve"> mii lei a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pentru </w:t>
            </w:r>
            <w:proofErr w:type="spellStart"/>
            <w:r w:rsidRPr="004856D4">
              <w:rPr>
                <w:rFonts w:ascii="Montserrat Light" w:hAnsi="Montserrat Light"/>
                <w:sz w:val="24"/>
                <w:szCs w:val="24"/>
              </w:rPr>
              <w:t>Spitalul</w:t>
            </w:r>
            <w:proofErr w:type="spellEnd"/>
            <w:r w:rsidRPr="004856D4">
              <w:rPr>
                <w:rFonts w:ascii="Montserrat Light" w:hAnsi="Montserrat Light"/>
                <w:sz w:val="24"/>
                <w:szCs w:val="24"/>
              </w:rPr>
              <w:t xml:space="preserve"> Clinic de </w:t>
            </w:r>
            <w:proofErr w:type="spellStart"/>
            <w:r w:rsidR="00D64D07" w:rsidRPr="004856D4">
              <w:rPr>
                <w:rFonts w:ascii="Montserrat Light" w:hAnsi="Montserrat Light"/>
                <w:sz w:val="24"/>
                <w:szCs w:val="24"/>
              </w:rPr>
              <w:t>Recuperare</w:t>
            </w:r>
            <w:proofErr w:type="spellEnd"/>
            <w:r w:rsidRPr="004856D4">
              <w:rPr>
                <w:rFonts w:ascii="Montserrat Light" w:hAnsi="Montserrat Light"/>
                <w:sz w:val="24"/>
                <w:szCs w:val="24"/>
              </w:rPr>
              <w:t xml:space="preserve">, conform </w:t>
            </w:r>
            <w:proofErr w:type="spellStart"/>
            <w:r w:rsidRPr="004856D4">
              <w:rPr>
                <w:rFonts w:ascii="Montserrat Light" w:hAnsi="Montserrat Light"/>
                <w:sz w:val="24"/>
                <w:szCs w:val="24"/>
              </w:rPr>
              <w:t>anexelor</w:t>
            </w:r>
            <w:proofErr w:type="spellEnd"/>
            <w:r w:rsidRPr="004856D4">
              <w:rPr>
                <w:rFonts w:ascii="Montserrat Light" w:hAnsi="Montserrat Light"/>
                <w:sz w:val="24"/>
                <w:szCs w:val="24"/>
              </w:rPr>
              <w:t xml:space="preserve"> nr. 1, 9</w:t>
            </w:r>
            <w:r w:rsidR="00283530" w:rsidRPr="004856D4">
              <w:rPr>
                <w:rFonts w:ascii="Montserrat Light" w:hAnsi="Montserrat Light"/>
                <w:sz w:val="24"/>
                <w:szCs w:val="24"/>
              </w:rPr>
              <w:t>, 10</w:t>
            </w:r>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11 la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 xml:space="preserve">.   </w:t>
            </w:r>
          </w:p>
          <w:p w14:paraId="6A981ED1" w14:textId="7F614FE7" w:rsidR="00E53817" w:rsidRPr="004856D4" w:rsidRDefault="00E53817" w:rsidP="00E53817">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6.425/21.11.2025 </w:t>
            </w:r>
            <w:proofErr w:type="spellStart"/>
            <w:r w:rsidRPr="004856D4">
              <w:rPr>
                <w:rFonts w:ascii="Montserrat Light" w:hAnsi="Montserrat Light"/>
                <w:sz w:val="24"/>
                <w:szCs w:val="24"/>
              </w:rPr>
              <w:t>Spitalul</w:t>
            </w:r>
            <w:proofErr w:type="spellEnd"/>
            <w:r w:rsidRPr="004856D4">
              <w:rPr>
                <w:rFonts w:ascii="Montserrat Light" w:hAnsi="Montserrat Light"/>
                <w:sz w:val="24"/>
                <w:szCs w:val="24"/>
              </w:rPr>
              <w:t xml:space="preserve"> de Boli Psihice Cronice Borșa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valorificarea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unor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bunuri</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4,48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70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de capital”. </w:t>
            </w:r>
            <w:r w:rsidRPr="004856D4">
              <w:rPr>
                <w:rFonts w:ascii="Montserrat Light" w:eastAsia="Times New Roman" w:hAnsi="Montserrat Light" w:cs="Times New Roman"/>
                <w:sz w:val="24"/>
                <w:szCs w:val="24"/>
                <w:lang w:val="ro-RO"/>
              </w:rPr>
              <w:t>De asemenea, prin aceeași adresă se solicită și virarea de credite bugetare între aliniatele Titlului 70 „Cheltuieli de capital”</w:t>
            </w:r>
            <w:r w:rsidRPr="004856D4">
              <w:rPr>
                <w:rFonts w:ascii="Montserrat Light" w:hAnsi="Montserrat Light"/>
                <w:sz w:val="24"/>
                <w:szCs w:val="24"/>
              </w:rPr>
              <w:t xml:space="preserve"> </w:t>
            </w:r>
            <w:proofErr w:type="spellStart"/>
            <w:r w:rsidRPr="004856D4">
              <w:rPr>
                <w:rFonts w:ascii="Montserrat Light" w:hAnsi="Montserrat Light"/>
                <w:sz w:val="24"/>
                <w:szCs w:val="24"/>
              </w:rPr>
              <w:t>Astfel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atât</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4,48 mii lei a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spitalului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w:t>
            </w:r>
            <w:proofErr w:type="spellStart"/>
            <w:r w:rsidRPr="004856D4">
              <w:rPr>
                <w:rFonts w:ascii="Montserrat Light" w:hAnsi="Montserrat Light"/>
                <w:sz w:val="24"/>
                <w:szCs w:val="24"/>
              </w:rPr>
              <w:t>cât</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virării</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credite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bugetare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cadrul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lastRenderedPageBreak/>
              <w:t>Titlului</w:t>
            </w:r>
            <w:proofErr w:type="spellEnd"/>
            <w:r w:rsidRPr="004856D4">
              <w:rPr>
                <w:rFonts w:ascii="Montserrat Light" w:hAnsi="Montserrat Light"/>
                <w:sz w:val="24"/>
                <w:szCs w:val="24"/>
              </w:rPr>
              <w:t xml:space="preserve"> 70 </w:t>
            </w:r>
            <w:r w:rsidR="00BA1625" w:rsidRPr="004856D4">
              <w:rPr>
                <w:rFonts w:ascii="Montserrat Light" w:hAnsi="Montserrat Light"/>
                <w:sz w:val="24"/>
                <w:szCs w:val="24"/>
              </w:rPr>
              <w:t>’’</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de capital</w:t>
            </w:r>
            <w:r w:rsidR="00BA1625" w:rsidRPr="004856D4">
              <w:rPr>
                <w:rFonts w:ascii="Montserrat Light" w:hAnsi="Montserrat Light"/>
                <w:sz w:val="24"/>
                <w:szCs w:val="24"/>
              </w:rPr>
              <w:t>’’</w:t>
            </w:r>
            <w:r w:rsidRPr="004856D4">
              <w:rPr>
                <w:rFonts w:ascii="Montserrat Light" w:hAnsi="Montserrat Light"/>
                <w:sz w:val="24"/>
                <w:szCs w:val="24"/>
              </w:rPr>
              <w:t xml:space="preserve">, conform </w:t>
            </w:r>
            <w:proofErr w:type="spellStart"/>
            <w:r w:rsidRPr="004856D4">
              <w:rPr>
                <w:rFonts w:ascii="Montserrat Light" w:hAnsi="Montserrat Light"/>
                <w:sz w:val="24"/>
                <w:szCs w:val="24"/>
              </w:rPr>
              <w:t>anexelor</w:t>
            </w:r>
            <w:proofErr w:type="spellEnd"/>
            <w:r w:rsidRPr="004856D4">
              <w:rPr>
                <w:rFonts w:ascii="Montserrat Light" w:hAnsi="Montserrat Light"/>
                <w:sz w:val="24"/>
                <w:szCs w:val="24"/>
              </w:rPr>
              <w:t xml:space="preserve"> nr. 1, 9</w:t>
            </w:r>
            <w:r w:rsidR="00283530" w:rsidRPr="004856D4">
              <w:rPr>
                <w:rFonts w:ascii="Montserrat Light" w:hAnsi="Montserrat Light"/>
                <w:sz w:val="24"/>
                <w:szCs w:val="24"/>
              </w:rPr>
              <w:t>, 10, 11, 13</w:t>
            </w:r>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1</w:t>
            </w:r>
            <w:r w:rsidR="00283530" w:rsidRPr="004856D4">
              <w:rPr>
                <w:rFonts w:ascii="Montserrat Light" w:hAnsi="Montserrat Light"/>
                <w:sz w:val="24"/>
                <w:szCs w:val="24"/>
              </w:rPr>
              <w:t>4</w:t>
            </w:r>
            <w:r w:rsidRPr="004856D4">
              <w:rPr>
                <w:rFonts w:ascii="Montserrat Light" w:hAnsi="Montserrat Light"/>
                <w:sz w:val="24"/>
                <w:szCs w:val="24"/>
              </w:rPr>
              <w:t xml:space="preserve"> la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61B2ADDE" w14:textId="4D4846B0" w:rsidR="000C5BDC" w:rsidRPr="004856D4" w:rsidRDefault="000C5BDC" w:rsidP="000C5BDC">
            <w:pPr>
              <w:ind w:firstLine="675"/>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Ţinând</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cont</w:t>
            </w:r>
            <w:proofErr w:type="spellEnd"/>
            <w:r w:rsidRPr="004856D4">
              <w:rPr>
                <w:rFonts w:ascii="Montserrat Light" w:eastAsia="Times New Roman" w:hAnsi="Montserrat Light" w:cs="Times New Roman"/>
                <w:bCs/>
                <w:sz w:val="24"/>
                <w:szCs w:val="24"/>
                <w:lang w:val="en-US"/>
              </w:rPr>
              <w:t xml:space="preserve"> de </w:t>
            </w:r>
            <w:proofErr w:type="spellStart"/>
            <w:r w:rsidRPr="004856D4">
              <w:rPr>
                <w:rFonts w:ascii="Montserrat Light" w:eastAsia="Times New Roman" w:hAnsi="Montserrat Light" w:cs="Times New Roman"/>
                <w:bCs/>
                <w:sz w:val="24"/>
                <w:szCs w:val="24"/>
                <w:lang w:val="en-US"/>
              </w:rPr>
              <w:t>argumentele</w:t>
            </w:r>
            <w:proofErr w:type="spellEnd"/>
            <w:r w:rsidRPr="004856D4">
              <w:rPr>
                <w:rFonts w:ascii="Montserrat Light" w:eastAsia="Times New Roman" w:hAnsi="Montserrat Light" w:cs="Times New Roman"/>
                <w:bCs/>
                <w:sz w:val="24"/>
                <w:szCs w:val="24"/>
                <w:lang w:val="en-US"/>
              </w:rPr>
              <w:t xml:space="preserve"> prezentate mai sus, considerăm necesară şi oportună propunerea privind rectificarea bugetului general propriu al Judeţului Cluj pe anul 2025.         </w:t>
            </w:r>
          </w:p>
          <w:p w14:paraId="1EC509B3" w14:textId="10AEB38D" w:rsidR="000C5BDC" w:rsidRPr="004856D4" w:rsidRDefault="000C5BDC" w:rsidP="000C5BDC">
            <w:pPr>
              <w:spacing w:line="240" w:lineRule="auto"/>
              <w:jc w:val="both"/>
              <w:rPr>
                <w:rFonts w:ascii="Montserrat Light" w:eastAsia="Times New Roman" w:hAnsi="Montserrat Light" w:cs="Times New Roman"/>
                <w:bCs/>
                <w:sz w:val="24"/>
                <w:szCs w:val="24"/>
                <w:lang w:val="en-US"/>
              </w:rPr>
            </w:pPr>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Precizăm</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faptul</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că</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în</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situaţia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acestui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proiect</w:t>
            </w:r>
            <w:proofErr w:type="spellEnd"/>
            <w:r w:rsidRPr="004856D4">
              <w:rPr>
                <w:rFonts w:ascii="Montserrat Light" w:eastAsia="Times New Roman" w:hAnsi="Montserrat Light" w:cs="Times New Roman"/>
                <w:bCs/>
                <w:sz w:val="24"/>
                <w:szCs w:val="24"/>
                <w:lang w:val="en-US"/>
              </w:rPr>
              <w:t xml:space="preserve"> de hotărâre sunt incidente următoarele prevederi, în a căror implementare şi aplicare a fost elaborat acest proiect, după cum urmează:  </w:t>
            </w:r>
          </w:p>
          <w:p w14:paraId="0811C8A9" w14:textId="76EE61CC" w:rsidR="000C5BDC" w:rsidRPr="004856D4" w:rsidRDefault="000C5BDC" w:rsidP="00822013">
            <w:pPr>
              <w:numPr>
                <w:ilvl w:val="0"/>
                <w:numId w:val="10"/>
              </w:numPr>
              <w:spacing w:line="240" w:lineRule="auto"/>
              <w:jc w:val="both"/>
              <w:rPr>
                <w:rFonts w:ascii="Montserrat Light" w:eastAsia="Times New Roman" w:hAnsi="Montserrat Light" w:cs="Times New Roman"/>
                <w:bCs/>
                <w:sz w:val="24"/>
                <w:szCs w:val="24"/>
                <w:lang w:val="en-US"/>
              </w:rPr>
            </w:pPr>
            <w:r w:rsidRPr="004856D4">
              <w:rPr>
                <w:rFonts w:ascii="Montserrat Light" w:eastAsia="Times New Roman" w:hAnsi="Montserrat Light" w:cs="Times New Roman"/>
                <w:bCs/>
                <w:sz w:val="24"/>
                <w:szCs w:val="24"/>
                <w:lang w:val="en-US"/>
              </w:rPr>
              <w:t xml:space="preserve">art. 123 - </w:t>
            </w:r>
            <w:proofErr w:type="gramStart"/>
            <w:r w:rsidRPr="004856D4">
              <w:rPr>
                <w:rFonts w:ascii="Montserrat Light" w:eastAsia="Times New Roman" w:hAnsi="Montserrat Light" w:cs="Times New Roman"/>
                <w:bCs/>
                <w:sz w:val="24"/>
                <w:szCs w:val="24"/>
                <w:lang w:val="en-US"/>
              </w:rPr>
              <w:t>139,  ale</w:t>
            </w:r>
            <w:proofErr w:type="gramEnd"/>
            <w:r w:rsidRPr="004856D4">
              <w:rPr>
                <w:rFonts w:ascii="Montserrat Light" w:eastAsia="Times New Roman" w:hAnsi="Montserrat Light" w:cs="Times New Roman"/>
                <w:bCs/>
                <w:sz w:val="24"/>
                <w:szCs w:val="24"/>
                <w:lang w:val="en-US"/>
              </w:rPr>
              <w:t xml:space="preserve"> art. 142 – 156 din Regulamentul de organizare și funcționare a Consiliului Județean Cluj, aprobat prin Hotărârea Consiliului Județean Cluj nr.170/2020;</w:t>
            </w:r>
          </w:p>
          <w:p w14:paraId="2D4BAA73" w14:textId="77777777" w:rsidR="000C5BDC" w:rsidRPr="004856D4" w:rsidRDefault="000C5BDC" w:rsidP="00822013">
            <w:pPr>
              <w:numPr>
                <w:ilvl w:val="0"/>
                <w:numId w:val="10"/>
              </w:numPr>
              <w:spacing w:line="240" w:lineRule="auto"/>
              <w:jc w:val="both"/>
              <w:rPr>
                <w:rFonts w:ascii="Montserrat Light" w:eastAsia="Times New Roman" w:hAnsi="Montserrat Light" w:cs="Times New Roman"/>
                <w:bCs/>
                <w:sz w:val="24"/>
                <w:szCs w:val="24"/>
                <w:lang w:val="en-US"/>
              </w:rPr>
            </w:pPr>
            <w:r w:rsidRPr="004856D4">
              <w:rPr>
                <w:rFonts w:ascii="Montserrat Light" w:eastAsia="Times New Roman" w:hAnsi="Montserrat Light" w:cs="Times New Roman"/>
                <w:bCs/>
                <w:sz w:val="24"/>
                <w:szCs w:val="24"/>
                <w:lang w:val="en-US"/>
              </w:rPr>
              <w:t>art. 173 alin. (1) lit. b) și d), alin. (3) lit. a), alin. (5) pct. a) și d) din Ordonanța de urgență a Guvernului nr.57/2019 privind Codul administrativ, cu modificările ulterioare;</w:t>
            </w:r>
          </w:p>
          <w:p w14:paraId="4AD6DA50" w14:textId="77777777" w:rsidR="000C5BDC" w:rsidRPr="004856D4" w:rsidRDefault="000C5BDC" w:rsidP="00822013">
            <w:pPr>
              <w:numPr>
                <w:ilvl w:val="0"/>
                <w:numId w:val="10"/>
              </w:numPr>
              <w:spacing w:line="240" w:lineRule="auto"/>
              <w:jc w:val="both"/>
              <w:rPr>
                <w:rFonts w:ascii="Montserrat Light" w:eastAsia="Times New Roman" w:hAnsi="Montserrat Light" w:cs="Times New Roman"/>
                <w:bCs/>
                <w:sz w:val="24"/>
                <w:szCs w:val="24"/>
                <w:lang w:val="en-US"/>
              </w:rPr>
            </w:pPr>
            <w:r w:rsidRPr="004856D4">
              <w:rPr>
                <w:rFonts w:ascii="Montserrat Light" w:eastAsia="Times New Roman" w:hAnsi="Montserrat Light" w:cs="Times New Roman"/>
                <w:bCs/>
                <w:sz w:val="24"/>
                <w:szCs w:val="24"/>
                <w:lang w:val="en-US"/>
              </w:rPr>
              <w:t>art. 19 alin. (2) din Legea finanţelor publice locale nr. 273/2006, cu modificările şi completările ulterioare;</w:t>
            </w:r>
          </w:p>
          <w:p w14:paraId="78503F51" w14:textId="1DE6F61E" w:rsidR="000C5BDC" w:rsidRPr="004856D4" w:rsidRDefault="000C5BDC" w:rsidP="00822013">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Legea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bugetului</w:t>
            </w:r>
            <w:proofErr w:type="spellEnd"/>
            <w:r w:rsidRPr="004856D4">
              <w:rPr>
                <w:rFonts w:ascii="Montserrat Light" w:eastAsia="Times New Roman" w:hAnsi="Montserrat Light" w:cs="Times New Roman"/>
                <w:bCs/>
                <w:sz w:val="24"/>
                <w:szCs w:val="24"/>
                <w:lang w:val="en-US"/>
              </w:rPr>
              <w:t xml:space="preserve"> de stat pe anul 2025 nr. 9/10.02.2025, cu </w:t>
            </w:r>
            <w:proofErr w:type="spellStart"/>
            <w:r w:rsidRPr="004856D4">
              <w:rPr>
                <w:rFonts w:ascii="Montserrat Light" w:eastAsia="Times New Roman" w:hAnsi="Montserrat Light" w:cs="Times New Roman"/>
                <w:bCs/>
                <w:sz w:val="24"/>
                <w:szCs w:val="24"/>
                <w:lang w:val="en-US"/>
              </w:rPr>
              <w:t>modificările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și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completările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ulterioare</w:t>
            </w:r>
            <w:proofErr w:type="spellEnd"/>
            <w:r w:rsidRPr="004856D4">
              <w:rPr>
                <w:rFonts w:ascii="Montserrat Light" w:eastAsia="Times New Roman" w:hAnsi="Montserrat Light" w:cs="Times New Roman"/>
                <w:bCs/>
                <w:sz w:val="24"/>
                <w:szCs w:val="24"/>
                <w:lang w:val="en-US"/>
              </w:rPr>
              <w:t>;</w:t>
            </w:r>
          </w:p>
          <w:p w14:paraId="399A0FD8" w14:textId="5A8BD18F" w:rsidR="000C5BDC" w:rsidRPr="004856D4" w:rsidRDefault="000C5BDC" w:rsidP="00822013">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Dispoziția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Președintelui</w:t>
            </w:r>
            <w:proofErr w:type="spellEnd"/>
            <w:r w:rsidRPr="004856D4">
              <w:rPr>
                <w:rFonts w:ascii="Montserrat Light" w:eastAsia="Times New Roman" w:hAnsi="Montserrat Light" w:cs="Times New Roman"/>
                <w:bCs/>
                <w:sz w:val="24"/>
                <w:szCs w:val="24"/>
                <w:lang w:val="en-US"/>
              </w:rPr>
              <w:t xml:space="preserve"> nr. 223/09.05.2025 privind rectificarea bugetului general propriu al Județului Cluj pe anul 2025;</w:t>
            </w:r>
          </w:p>
          <w:p w14:paraId="3342FDCB" w14:textId="6A321FC4" w:rsidR="000C5BDC" w:rsidRPr="004856D4" w:rsidRDefault="000C5BDC" w:rsidP="00822013">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Hotărârea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Consiliului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Județean</w:t>
            </w:r>
            <w:proofErr w:type="spellEnd"/>
            <w:r w:rsidRPr="004856D4">
              <w:rPr>
                <w:rFonts w:ascii="Montserrat Light" w:eastAsia="Times New Roman" w:hAnsi="Montserrat Light" w:cs="Times New Roman"/>
                <w:bCs/>
                <w:sz w:val="24"/>
                <w:szCs w:val="24"/>
                <w:lang w:val="en-US"/>
              </w:rPr>
              <w:t xml:space="preserve"> Cluj nr. 42/20.03.2025 privind aprobarea bugetului general propriu al Județului Cluj pe anul 2025;</w:t>
            </w:r>
          </w:p>
          <w:p w14:paraId="5C756DEE" w14:textId="0F5D7624" w:rsidR="000C5BDC" w:rsidRPr="004856D4" w:rsidRDefault="000C5BDC" w:rsidP="00822013">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Hotărârea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Consiliului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Județean</w:t>
            </w:r>
            <w:proofErr w:type="spellEnd"/>
            <w:r w:rsidRPr="004856D4">
              <w:rPr>
                <w:rFonts w:ascii="Montserrat Light" w:eastAsia="Times New Roman" w:hAnsi="Montserrat Light" w:cs="Times New Roman"/>
                <w:bCs/>
                <w:sz w:val="24"/>
                <w:szCs w:val="24"/>
                <w:lang w:val="en-US"/>
              </w:rPr>
              <w:t xml:space="preserve"> Cluj nr. 114/02.07.2025 </w:t>
            </w:r>
            <w:proofErr w:type="spellStart"/>
            <w:r w:rsidRPr="004856D4">
              <w:rPr>
                <w:rFonts w:ascii="Montserrat Light" w:eastAsia="Times New Roman" w:hAnsi="Montserrat Light" w:cs="Times New Roman"/>
                <w:bCs/>
                <w:sz w:val="24"/>
                <w:szCs w:val="24"/>
                <w:lang w:val="en-US"/>
              </w:rPr>
              <w:t>privind</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aprobarea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bugetului</w:t>
            </w:r>
            <w:proofErr w:type="spellEnd"/>
            <w:r w:rsidRPr="004856D4">
              <w:rPr>
                <w:rFonts w:ascii="Montserrat Light" w:eastAsia="Times New Roman" w:hAnsi="Montserrat Light" w:cs="Times New Roman"/>
                <w:bCs/>
                <w:sz w:val="24"/>
                <w:szCs w:val="24"/>
                <w:lang w:val="en-US"/>
              </w:rPr>
              <w:t xml:space="preserve"> general </w:t>
            </w:r>
            <w:proofErr w:type="spellStart"/>
            <w:r w:rsidRPr="004856D4">
              <w:rPr>
                <w:rFonts w:ascii="Montserrat Light" w:eastAsia="Times New Roman" w:hAnsi="Montserrat Light" w:cs="Times New Roman"/>
                <w:bCs/>
                <w:sz w:val="24"/>
                <w:szCs w:val="24"/>
                <w:lang w:val="en-US"/>
              </w:rPr>
              <w:t>propriu</w:t>
            </w:r>
            <w:proofErr w:type="spellEnd"/>
            <w:r w:rsidRPr="004856D4">
              <w:rPr>
                <w:rFonts w:ascii="Montserrat Light" w:eastAsia="Times New Roman" w:hAnsi="Montserrat Light" w:cs="Times New Roman"/>
                <w:bCs/>
                <w:sz w:val="24"/>
                <w:szCs w:val="24"/>
                <w:lang w:val="en-US"/>
              </w:rPr>
              <w:t xml:space="preserve"> al </w:t>
            </w:r>
            <w:proofErr w:type="spellStart"/>
            <w:r w:rsidRPr="004856D4">
              <w:rPr>
                <w:rFonts w:ascii="Montserrat Light" w:eastAsia="Times New Roman" w:hAnsi="Montserrat Light" w:cs="Times New Roman"/>
                <w:bCs/>
                <w:sz w:val="24"/>
                <w:szCs w:val="24"/>
                <w:lang w:val="en-US"/>
              </w:rPr>
              <w:t>Județului</w:t>
            </w:r>
            <w:proofErr w:type="spellEnd"/>
            <w:r w:rsidRPr="004856D4">
              <w:rPr>
                <w:rFonts w:ascii="Montserrat Light" w:eastAsia="Times New Roman" w:hAnsi="Montserrat Light" w:cs="Times New Roman"/>
                <w:bCs/>
                <w:sz w:val="24"/>
                <w:szCs w:val="24"/>
                <w:lang w:val="en-US"/>
              </w:rPr>
              <w:t xml:space="preserve"> Cluj pe </w:t>
            </w:r>
            <w:proofErr w:type="spellStart"/>
            <w:r w:rsidRPr="004856D4">
              <w:rPr>
                <w:rFonts w:ascii="Montserrat Light" w:eastAsia="Times New Roman" w:hAnsi="Montserrat Light" w:cs="Times New Roman"/>
                <w:bCs/>
                <w:sz w:val="24"/>
                <w:szCs w:val="24"/>
                <w:lang w:val="en-US"/>
              </w:rPr>
              <w:t>anul</w:t>
            </w:r>
            <w:proofErr w:type="spellEnd"/>
            <w:r w:rsidRPr="004856D4">
              <w:rPr>
                <w:rFonts w:ascii="Montserrat Light" w:eastAsia="Times New Roman" w:hAnsi="Montserrat Light" w:cs="Times New Roman"/>
                <w:bCs/>
                <w:sz w:val="24"/>
                <w:szCs w:val="24"/>
                <w:lang w:val="en-US"/>
              </w:rPr>
              <w:t xml:space="preserve"> 2025;</w:t>
            </w:r>
          </w:p>
          <w:p w14:paraId="14D58DD8" w14:textId="29C169C7" w:rsidR="000C5BDC" w:rsidRPr="004856D4" w:rsidRDefault="000C5BDC" w:rsidP="00822013">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Hotărârea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Consiliului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Județean</w:t>
            </w:r>
            <w:proofErr w:type="spellEnd"/>
            <w:r w:rsidRPr="004856D4">
              <w:rPr>
                <w:rFonts w:ascii="Montserrat Light" w:eastAsia="Times New Roman" w:hAnsi="Montserrat Light" w:cs="Times New Roman"/>
                <w:bCs/>
                <w:sz w:val="24"/>
                <w:szCs w:val="24"/>
                <w:lang w:val="en-US"/>
              </w:rPr>
              <w:t xml:space="preserve"> Cluj nr. 133/24.07.2025 </w:t>
            </w:r>
            <w:proofErr w:type="spellStart"/>
            <w:r w:rsidRPr="004856D4">
              <w:rPr>
                <w:rFonts w:ascii="Montserrat Light" w:eastAsia="Times New Roman" w:hAnsi="Montserrat Light" w:cs="Times New Roman"/>
                <w:bCs/>
                <w:sz w:val="24"/>
                <w:szCs w:val="24"/>
                <w:lang w:val="en-US"/>
              </w:rPr>
              <w:t>privind</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aprobarea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bugetului</w:t>
            </w:r>
            <w:proofErr w:type="spellEnd"/>
            <w:r w:rsidRPr="004856D4">
              <w:rPr>
                <w:rFonts w:ascii="Montserrat Light" w:eastAsia="Times New Roman" w:hAnsi="Montserrat Light" w:cs="Times New Roman"/>
                <w:bCs/>
                <w:sz w:val="24"/>
                <w:szCs w:val="24"/>
                <w:lang w:val="en-US"/>
              </w:rPr>
              <w:t xml:space="preserve"> general </w:t>
            </w:r>
            <w:proofErr w:type="spellStart"/>
            <w:r w:rsidRPr="004856D4">
              <w:rPr>
                <w:rFonts w:ascii="Montserrat Light" w:eastAsia="Times New Roman" w:hAnsi="Montserrat Light" w:cs="Times New Roman"/>
                <w:bCs/>
                <w:sz w:val="24"/>
                <w:szCs w:val="24"/>
                <w:lang w:val="en-US"/>
              </w:rPr>
              <w:t>propriu</w:t>
            </w:r>
            <w:proofErr w:type="spellEnd"/>
            <w:r w:rsidRPr="004856D4">
              <w:rPr>
                <w:rFonts w:ascii="Montserrat Light" w:eastAsia="Times New Roman" w:hAnsi="Montserrat Light" w:cs="Times New Roman"/>
                <w:bCs/>
                <w:sz w:val="24"/>
                <w:szCs w:val="24"/>
                <w:lang w:val="en-US"/>
              </w:rPr>
              <w:t xml:space="preserve"> al </w:t>
            </w:r>
            <w:proofErr w:type="spellStart"/>
            <w:r w:rsidRPr="004856D4">
              <w:rPr>
                <w:rFonts w:ascii="Montserrat Light" w:eastAsia="Times New Roman" w:hAnsi="Montserrat Light" w:cs="Times New Roman"/>
                <w:bCs/>
                <w:sz w:val="24"/>
                <w:szCs w:val="24"/>
                <w:lang w:val="en-US"/>
              </w:rPr>
              <w:t>Județului</w:t>
            </w:r>
            <w:proofErr w:type="spellEnd"/>
            <w:r w:rsidRPr="004856D4">
              <w:rPr>
                <w:rFonts w:ascii="Montserrat Light" w:eastAsia="Times New Roman" w:hAnsi="Montserrat Light" w:cs="Times New Roman"/>
                <w:bCs/>
                <w:sz w:val="24"/>
                <w:szCs w:val="24"/>
                <w:lang w:val="en-US"/>
              </w:rPr>
              <w:t xml:space="preserve"> Cluj pe </w:t>
            </w:r>
            <w:proofErr w:type="spellStart"/>
            <w:r w:rsidRPr="004856D4">
              <w:rPr>
                <w:rFonts w:ascii="Montserrat Light" w:eastAsia="Times New Roman" w:hAnsi="Montserrat Light" w:cs="Times New Roman"/>
                <w:bCs/>
                <w:sz w:val="24"/>
                <w:szCs w:val="24"/>
                <w:lang w:val="en-US"/>
              </w:rPr>
              <w:t>anul</w:t>
            </w:r>
            <w:proofErr w:type="spellEnd"/>
            <w:r w:rsidRPr="004856D4">
              <w:rPr>
                <w:rFonts w:ascii="Montserrat Light" w:eastAsia="Times New Roman" w:hAnsi="Montserrat Light" w:cs="Times New Roman"/>
                <w:bCs/>
                <w:sz w:val="24"/>
                <w:szCs w:val="24"/>
                <w:lang w:val="en-US"/>
              </w:rPr>
              <w:t xml:space="preserve"> 2025;</w:t>
            </w:r>
          </w:p>
          <w:p w14:paraId="443F0FC4" w14:textId="53271743" w:rsidR="000C5BDC" w:rsidRPr="004856D4" w:rsidRDefault="000C5BDC" w:rsidP="00822013">
            <w:pPr>
              <w:numPr>
                <w:ilvl w:val="0"/>
                <w:numId w:val="10"/>
              </w:numPr>
              <w:spacing w:line="240" w:lineRule="auto"/>
              <w:jc w:val="both"/>
              <w:rPr>
                <w:rFonts w:ascii="Montserrat Light" w:eastAsia="Times New Roman" w:hAnsi="Montserrat Light" w:cs="Times New Roman"/>
                <w:sz w:val="24"/>
                <w:szCs w:val="24"/>
                <w:lang w:val="en-US"/>
              </w:rPr>
            </w:pPr>
            <w:r w:rsidRPr="004856D4">
              <w:rPr>
                <w:rFonts w:ascii="Montserrat Light" w:eastAsia="Times New Roman" w:hAnsi="Montserrat Light" w:cs="Times New Roman"/>
                <w:sz w:val="24"/>
                <w:szCs w:val="24"/>
                <w:lang w:val="ro-RO"/>
              </w:rPr>
              <w:t>Hotărârea Consiliului Județean Cluj nr. 174/30.09.2025 privind rectificarea bugetului general propriu al Județului Cluj pe anul 2025</w:t>
            </w:r>
            <w:r w:rsidRPr="004856D4">
              <w:rPr>
                <w:rFonts w:ascii="Montserrat Light" w:eastAsia="Times New Roman" w:hAnsi="Montserrat Light" w:cs="Times New Roman"/>
                <w:sz w:val="24"/>
                <w:szCs w:val="24"/>
                <w:lang w:val="en-US"/>
              </w:rPr>
              <w:t>;</w:t>
            </w:r>
          </w:p>
          <w:p w14:paraId="0322327A" w14:textId="77777777" w:rsidR="000C5BDC" w:rsidRPr="004856D4" w:rsidRDefault="000C5BDC" w:rsidP="00822013">
            <w:pPr>
              <w:numPr>
                <w:ilvl w:val="0"/>
                <w:numId w:val="10"/>
              </w:numPr>
              <w:spacing w:line="240" w:lineRule="auto"/>
              <w:jc w:val="both"/>
              <w:rPr>
                <w:rFonts w:ascii="Montserrat Light" w:eastAsia="Times New Roman" w:hAnsi="Montserrat Light" w:cs="Times New Roman"/>
                <w:sz w:val="24"/>
                <w:szCs w:val="24"/>
                <w:lang w:val="en-US"/>
              </w:rPr>
            </w:pPr>
            <w:r w:rsidRPr="004856D4">
              <w:rPr>
                <w:rFonts w:ascii="Montserrat Light" w:eastAsia="Times New Roman" w:hAnsi="Montserrat Light" w:cs="Times New Roman"/>
                <w:sz w:val="24"/>
                <w:szCs w:val="24"/>
                <w:lang w:val="ro-RO"/>
              </w:rPr>
              <w:t>Hotărârii Consiliului Județean Cluj nr. 187/30.10.2025 privind rectificarea bugetului general propriu al Județului Cluj pe anul 2025</w:t>
            </w:r>
            <w:r w:rsidRPr="004856D4">
              <w:rPr>
                <w:rFonts w:ascii="Montserrat Light" w:eastAsia="Times New Roman" w:hAnsi="Montserrat Light" w:cs="Times New Roman"/>
                <w:sz w:val="24"/>
                <w:szCs w:val="24"/>
                <w:lang w:val="en-US"/>
              </w:rPr>
              <w:t>;</w:t>
            </w:r>
          </w:p>
          <w:p w14:paraId="5E1EAB6E" w14:textId="77777777" w:rsidR="00822013" w:rsidRPr="004856D4" w:rsidRDefault="00822013" w:rsidP="00822013">
            <w:pPr>
              <w:numPr>
                <w:ilvl w:val="0"/>
                <w:numId w:val="10"/>
              </w:numPr>
              <w:spacing w:line="240" w:lineRule="auto"/>
              <w:jc w:val="both"/>
              <w:rPr>
                <w:rFonts w:ascii="Montserrat Light" w:eastAsia="Times New Roman" w:hAnsi="Montserrat Light" w:cs="Times New Roman"/>
                <w:sz w:val="24"/>
                <w:szCs w:val="24"/>
                <w:lang w:val="en-US"/>
              </w:rPr>
            </w:pPr>
            <w:r w:rsidRPr="004856D4">
              <w:rPr>
                <w:rFonts w:ascii="Montserrat Light" w:eastAsia="Times New Roman" w:hAnsi="Montserrat Light" w:cs="Times New Roman"/>
                <w:sz w:val="24"/>
                <w:szCs w:val="24"/>
                <w:lang w:val="en-US"/>
              </w:rPr>
              <w:t>Hot</w:t>
            </w:r>
            <w:r w:rsidRPr="004856D4">
              <w:rPr>
                <w:rFonts w:ascii="Montserrat Light" w:eastAsia="Times New Roman" w:hAnsi="Montserrat Light" w:cs="Times New Roman"/>
                <w:sz w:val="24"/>
                <w:szCs w:val="24"/>
                <w:lang w:val="ro-RO"/>
              </w:rPr>
              <w:t>ărârii Consiliului Județean Cluj nr. 197/14.11.2025 privind rectificarea bugetului general propriu al Județului Cluj pe anul 2025</w:t>
            </w:r>
            <w:r w:rsidRPr="004856D4">
              <w:rPr>
                <w:rFonts w:ascii="Montserrat Light" w:eastAsia="Times New Roman" w:hAnsi="Montserrat Light" w:cs="Times New Roman"/>
                <w:sz w:val="24"/>
                <w:szCs w:val="24"/>
                <w:lang w:val="en-US"/>
              </w:rPr>
              <w:t>;</w:t>
            </w:r>
          </w:p>
          <w:p w14:paraId="2BD931FA" w14:textId="23ADEC9D" w:rsidR="000C5BDC" w:rsidRPr="004856D4" w:rsidRDefault="000C5BDC" w:rsidP="000C5BDC">
            <w:pPr>
              <w:spacing w:line="240" w:lineRule="auto"/>
              <w:ind w:left="1637"/>
              <w:jc w:val="both"/>
              <w:rPr>
                <w:rFonts w:ascii="Montserrat Light" w:eastAsia="Times New Roman" w:hAnsi="Montserrat Light" w:cs="Times New Roman"/>
                <w:bCs/>
                <w:sz w:val="24"/>
                <w:szCs w:val="24"/>
                <w:lang w:val="en-US"/>
              </w:rPr>
            </w:pPr>
          </w:p>
        </w:tc>
      </w:tr>
      <w:tr w:rsidR="004856D4" w:rsidRPr="004856D4" w14:paraId="754DF098" w14:textId="77777777" w:rsidTr="00BA107E">
        <w:trPr>
          <w:trHeight w:val="409"/>
        </w:trPr>
        <w:tc>
          <w:tcPr>
            <w:tcW w:w="9360" w:type="dxa"/>
          </w:tcPr>
          <w:p w14:paraId="45FF7C3C" w14:textId="15DA1D5E" w:rsidR="000C5BDC" w:rsidRPr="004856D4" w:rsidRDefault="000C5BDC" w:rsidP="000C5BDC">
            <w:pPr>
              <w:keepNext/>
              <w:widowControl w:val="0"/>
              <w:numPr>
                <w:ilvl w:val="1"/>
                <w:numId w:val="17"/>
              </w:numPr>
              <w:autoSpaceDE w:val="0"/>
              <w:autoSpaceDN w:val="0"/>
              <w:adjustRightInd w:val="0"/>
              <w:spacing w:line="240" w:lineRule="auto"/>
              <w:ind w:left="1035" w:hanging="540"/>
              <w:contextualSpacing/>
              <w:jc w:val="both"/>
              <w:outlineLvl w:val="1"/>
              <w:rPr>
                <w:rFonts w:ascii="Montserrat Light" w:eastAsia="Calibri" w:hAnsi="Montserrat Light" w:cs="Times New Roman"/>
                <w:b/>
                <w:bCs/>
                <w:noProof/>
                <w:sz w:val="24"/>
                <w:szCs w:val="24"/>
                <w:lang w:val="ro-RO" w:eastAsia="ro-RO"/>
              </w:rPr>
            </w:pPr>
            <w:r w:rsidRPr="004856D4">
              <w:rPr>
                <w:rFonts w:ascii="Montserrat Light" w:eastAsia="Calibri" w:hAnsi="Montserrat Light" w:cs="Times New Roman"/>
                <w:b/>
                <w:bCs/>
                <w:noProof/>
                <w:sz w:val="24"/>
                <w:szCs w:val="24"/>
                <w:lang w:val="ro-RO" w:eastAsia="ro-RO"/>
              </w:rPr>
              <w:lastRenderedPageBreak/>
              <w:t xml:space="preserve">Cerinţe care reclamă oportunitatea actului administrativ: </w:t>
            </w:r>
          </w:p>
        </w:tc>
      </w:tr>
      <w:tr w:rsidR="004856D4" w:rsidRPr="004856D4" w14:paraId="787818BB" w14:textId="77777777" w:rsidTr="00D85741">
        <w:tc>
          <w:tcPr>
            <w:tcW w:w="9360" w:type="dxa"/>
          </w:tcPr>
          <w:p w14:paraId="5297313B" w14:textId="050B0388" w:rsidR="000C5BDC" w:rsidRPr="004856D4" w:rsidRDefault="000C5BDC" w:rsidP="000C5BDC">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această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buget</w:t>
            </w:r>
            <w:proofErr w:type="spellEnd"/>
            <w:r w:rsidRPr="004856D4">
              <w:rPr>
                <w:rFonts w:ascii="Montserrat Light" w:hAnsi="Montserrat Light"/>
                <w:sz w:val="24"/>
                <w:szCs w:val="24"/>
              </w:rPr>
              <w:t xml:space="preserve"> se </w:t>
            </w:r>
            <w:proofErr w:type="spellStart"/>
            <w:r w:rsidRPr="004856D4">
              <w:rPr>
                <w:rFonts w:ascii="Montserrat Light" w:hAnsi="Montserrat Light"/>
                <w:sz w:val="24"/>
                <w:szCs w:val="24"/>
              </w:rPr>
              <w:t>asigură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fondurile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necesare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derulării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eficiente</w:t>
            </w:r>
            <w:proofErr w:type="spellEnd"/>
            <w:r w:rsidRPr="004856D4">
              <w:rPr>
                <w:rFonts w:ascii="Montserrat Light" w:hAnsi="Montserrat Light"/>
                <w:sz w:val="24"/>
                <w:szCs w:val="24"/>
              </w:rPr>
              <w:t xml:space="preserve"> </w:t>
            </w:r>
            <w:proofErr w:type="gramStart"/>
            <w:r w:rsidRPr="004856D4">
              <w:rPr>
                <w:rFonts w:ascii="Montserrat Light" w:hAnsi="Montserrat Light"/>
                <w:sz w:val="24"/>
                <w:szCs w:val="24"/>
              </w:rPr>
              <w:t>a</w:t>
            </w:r>
            <w:proofErr w:type="gramEnd"/>
            <w:r w:rsidRPr="004856D4">
              <w:rPr>
                <w:rFonts w:ascii="Montserrat Light" w:hAnsi="Montserrat Light"/>
                <w:sz w:val="24"/>
                <w:szCs w:val="24"/>
              </w:rPr>
              <w:t xml:space="preserve"> </w:t>
            </w:r>
            <w:proofErr w:type="spellStart"/>
            <w:r w:rsidRPr="004856D4">
              <w:rPr>
                <w:rFonts w:ascii="Montserrat Light" w:hAnsi="Montserrat Light"/>
                <w:sz w:val="24"/>
                <w:szCs w:val="24"/>
              </w:rPr>
              <w:t>activității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instituțiilor</w:t>
            </w:r>
            <w:proofErr w:type="spellEnd"/>
            <w:r w:rsidRPr="004856D4">
              <w:rPr>
                <w:rFonts w:ascii="Montserrat Light" w:hAnsi="Montserrat Light"/>
                <w:sz w:val="24"/>
                <w:szCs w:val="24"/>
              </w:rPr>
              <w:t xml:space="preserve"> de sub </w:t>
            </w:r>
            <w:proofErr w:type="spellStart"/>
            <w:r w:rsidRPr="004856D4">
              <w:rPr>
                <w:rFonts w:ascii="Montserrat Light" w:hAnsi="Montserrat Light"/>
                <w:sz w:val="24"/>
                <w:szCs w:val="24"/>
              </w:rPr>
              <w:t>autoritatea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Județean</w:t>
            </w:r>
            <w:proofErr w:type="spellEnd"/>
            <w:r w:rsidRPr="004856D4">
              <w:rPr>
                <w:rFonts w:ascii="Montserrat Light" w:hAnsi="Montserrat Light"/>
                <w:sz w:val="24"/>
                <w:szCs w:val="24"/>
              </w:rPr>
              <w:t xml:space="preserve"> </w:t>
            </w:r>
            <w:r w:rsidRPr="004856D4">
              <w:rPr>
                <w:rFonts w:ascii="Montserrat Light" w:hAnsi="Montserrat Light"/>
                <w:sz w:val="24"/>
                <w:szCs w:val="24"/>
                <w:lang w:val="ro-RO"/>
              </w:rPr>
              <w:t>și asigurarea fondurilor necesare sprijinirii U.A.T.-urilor aflate în situații de extremă dificultate</w:t>
            </w:r>
            <w:r w:rsidRPr="004856D4">
              <w:rPr>
                <w:rFonts w:ascii="Montserrat Light" w:hAnsi="Montserrat Light"/>
                <w:sz w:val="24"/>
                <w:szCs w:val="24"/>
              </w:rPr>
              <w:t>.</w:t>
            </w:r>
          </w:p>
          <w:p w14:paraId="7C3E2E03" w14:textId="11FB3987" w:rsidR="000C5BDC" w:rsidRPr="004856D4" w:rsidRDefault="000C5BDC" w:rsidP="000C5BDC">
            <w:pPr>
              <w:ind w:firstLine="675"/>
              <w:jc w:val="both"/>
              <w:rPr>
                <w:rFonts w:ascii="Montserrat Light" w:hAnsi="Montserrat Light"/>
                <w:sz w:val="24"/>
                <w:szCs w:val="24"/>
              </w:rPr>
            </w:pP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general propriu al Județului Cluj va permite gestionarea optimă a derulării execuţiei bugetare în anul 2025.</w:t>
            </w:r>
          </w:p>
        </w:tc>
      </w:tr>
      <w:tr w:rsidR="004856D4" w:rsidRPr="004856D4" w14:paraId="35DAADBE" w14:textId="77777777" w:rsidTr="00D85741">
        <w:tc>
          <w:tcPr>
            <w:tcW w:w="9360" w:type="dxa"/>
          </w:tcPr>
          <w:p w14:paraId="3259B0A6" w14:textId="77777777" w:rsidR="000C5BDC" w:rsidRPr="004856D4" w:rsidRDefault="000C5BDC" w:rsidP="000C5BDC">
            <w:pPr>
              <w:ind w:firstLine="495"/>
              <w:rPr>
                <w:rFonts w:ascii="Montserrat Light" w:hAnsi="Montserrat Light"/>
                <w:sz w:val="24"/>
                <w:szCs w:val="24"/>
              </w:rPr>
            </w:pPr>
            <w:r w:rsidRPr="004856D4">
              <w:rPr>
                <w:rFonts w:ascii="Montserrat Light" w:hAnsi="Montserrat Light"/>
                <w:b/>
                <w:bCs/>
                <w:sz w:val="24"/>
                <w:szCs w:val="24"/>
              </w:rPr>
              <w:t>2.   Schimbari preconizate</w:t>
            </w:r>
            <w:r w:rsidRPr="004856D4">
              <w:rPr>
                <w:rFonts w:ascii="Montserrat Light" w:hAnsi="Montserrat Light"/>
                <w:sz w:val="24"/>
                <w:szCs w:val="24"/>
              </w:rPr>
              <w:t xml:space="preserve">:    </w:t>
            </w:r>
          </w:p>
        </w:tc>
      </w:tr>
      <w:tr w:rsidR="004856D4" w:rsidRPr="004856D4" w14:paraId="65F04FAD" w14:textId="77777777" w:rsidTr="00D85741">
        <w:tc>
          <w:tcPr>
            <w:tcW w:w="9360" w:type="dxa"/>
          </w:tcPr>
          <w:p w14:paraId="214818E8" w14:textId="155A8269" w:rsidR="000C5BDC" w:rsidRPr="004856D4" w:rsidRDefault="000C5BDC" w:rsidP="000C5BDC">
            <w:pPr>
              <w:ind w:firstLine="675"/>
              <w:jc w:val="both"/>
              <w:rPr>
                <w:rFonts w:ascii="Montserrat Light" w:hAnsi="Montserrat Light"/>
                <w:b/>
                <w:bCs/>
                <w:sz w:val="24"/>
                <w:szCs w:val="24"/>
              </w:rPr>
            </w:pPr>
            <w:proofErr w:type="spellStart"/>
            <w:r w:rsidRPr="004856D4">
              <w:rPr>
                <w:rFonts w:ascii="Montserrat Light" w:hAnsi="Montserrat Light"/>
                <w:sz w:val="24"/>
                <w:szCs w:val="24"/>
              </w:rPr>
              <w:lastRenderedPageBreak/>
              <w:t>După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adoptarea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cauză</w:t>
            </w:r>
            <w:proofErr w:type="spellEnd"/>
            <w:r w:rsidRPr="004856D4">
              <w:rPr>
                <w:rFonts w:ascii="Montserrat Light" w:hAnsi="Montserrat Light"/>
                <w:sz w:val="24"/>
                <w:szCs w:val="24"/>
              </w:rPr>
              <w:t xml:space="preserve">, Serviciul </w:t>
            </w:r>
            <w:proofErr w:type="spellStart"/>
            <w:r w:rsidRPr="004856D4">
              <w:rPr>
                <w:rFonts w:ascii="Montserrat Light" w:hAnsi="Montserrat Light"/>
                <w:sz w:val="24"/>
                <w:szCs w:val="24"/>
              </w:rPr>
              <w:t>buget</w:t>
            </w:r>
            <w:proofErr w:type="spellEnd"/>
            <w:r w:rsidRPr="004856D4">
              <w:rPr>
                <w:rFonts w:ascii="Montserrat Light" w:hAnsi="Montserrat Light"/>
                <w:sz w:val="24"/>
                <w:szCs w:val="24"/>
              </w:rPr>
              <w:t xml:space="preserve"> local venituri, va rectifica </w:t>
            </w:r>
            <w:proofErr w:type="gramStart"/>
            <w:r w:rsidRPr="004856D4">
              <w:rPr>
                <w:rFonts w:ascii="Montserrat Light" w:hAnsi="Montserrat Light"/>
                <w:sz w:val="24"/>
                <w:szCs w:val="24"/>
              </w:rPr>
              <w:t>bugetul  de</w:t>
            </w:r>
            <w:proofErr w:type="gramEnd"/>
            <w:r w:rsidRPr="004856D4">
              <w:rPr>
                <w:rFonts w:ascii="Montserrat Light" w:hAnsi="Montserrat Light"/>
                <w:sz w:val="24"/>
                <w:szCs w:val="24"/>
              </w:rPr>
              <w:t xml:space="preserve"> venituri și cheltuieli al Județului Cluj pe anul 2025, pe surse de finanțare și îl va depune la Direcția Generală Regională a Finanțelor Publice Cluj-Napoca. Totodată bugetul propriu al Județului Cluj se încarcă pe portalul ANAF iar după validarea acestuia pot avea loc toate operațiunile de derulare și execuție a bugetului conform procedurilor și reglementărilor legale în vigoare </w:t>
            </w:r>
          </w:p>
        </w:tc>
      </w:tr>
      <w:tr w:rsidR="004856D4" w:rsidRPr="004856D4" w14:paraId="1F967B9E" w14:textId="77777777" w:rsidTr="00D85741">
        <w:tc>
          <w:tcPr>
            <w:tcW w:w="9360" w:type="dxa"/>
          </w:tcPr>
          <w:p w14:paraId="4F2D800E" w14:textId="77777777" w:rsidR="000C5BDC" w:rsidRPr="004856D4" w:rsidRDefault="000C5BDC" w:rsidP="000C5BDC">
            <w:pPr>
              <w:autoSpaceDE w:val="0"/>
              <w:autoSpaceDN w:val="0"/>
              <w:adjustRightInd w:val="0"/>
              <w:spacing w:line="360" w:lineRule="auto"/>
              <w:jc w:val="both"/>
              <w:rPr>
                <w:rFonts w:ascii="Montserrat Light" w:hAnsi="Montserrat Light" w:cs="Cambria"/>
                <w:sz w:val="24"/>
                <w:szCs w:val="24"/>
              </w:rPr>
            </w:pPr>
            <w:r w:rsidRPr="004856D4">
              <w:rPr>
                <w:rFonts w:ascii="Montserrat Light" w:eastAsia="Times New Roman" w:hAnsi="Montserrat Light" w:cs="Times New Roman"/>
                <w:b/>
                <w:bCs/>
                <w:noProof/>
                <w:sz w:val="24"/>
                <w:szCs w:val="24"/>
                <w:lang w:val="ro-RO" w:eastAsia="ro-RO"/>
              </w:rPr>
              <w:t>Secțiunea a 2-a - Impactul socio-economic</w:t>
            </w:r>
            <w:r w:rsidRPr="004856D4">
              <w:rPr>
                <w:rFonts w:ascii="Montserrat Light" w:eastAsia="Times New Roman" w:hAnsi="Montserrat Light" w:cs="Times New Roman"/>
                <w:noProof/>
                <w:sz w:val="24"/>
                <w:szCs w:val="24"/>
                <w:lang w:val="ro-RO" w:eastAsia="ro-RO"/>
              </w:rPr>
              <w:t xml:space="preserve">: </w:t>
            </w:r>
          </w:p>
        </w:tc>
      </w:tr>
      <w:tr w:rsidR="004856D4" w:rsidRPr="004856D4" w14:paraId="51D1F9D3" w14:textId="77777777" w:rsidTr="00D85741">
        <w:tc>
          <w:tcPr>
            <w:tcW w:w="9360" w:type="dxa"/>
          </w:tcPr>
          <w:p w14:paraId="0D88BD47" w14:textId="1E95BED8" w:rsidR="000C5BDC" w:rsidRPr="004856D4" w:rsidRDefault="000C5BDC" w:rsidP="000C5BDC">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această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buget</w:t>
            </w:r>
            <w:proofErr w:type="spellEnd"/>
            <w:r w:rsidRPr="004856D4">
              <w:rPr>
                <w:rFonts w:ascii="Montserrat Light" w:hAnsi="Montserrat Light"/>
                <w:sz w:val="24"/>
                <w:szCs w:val="24"/>
              </w:rPr>
              <w:t xml:space="preserve"> se </w:t>
            </w:r>
            <w:proofErr w:type="spellStart"/>
            <w:r w:rsidRPr="004856D4">
              <w:rPr>
                <w:rFonts w:ascii="Montserrat Light" w:hAnsi="Montserrat Light"/>
                <w:sz w:val="24"/>
                <w:szCs w:val="24"/>
              </w:rPr>
              <w:t>asigură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principal </w:t>
            </w:r>
            <w:proofErr w:type="spellStart"/>
            <w:r w:rsidRPr="004856D4">
              <w:rPr>
                <w:rFonts w:ascii="Montserrat Light" w:hAnsi="Montserrat Light"/>
                <w:sz w:val="24"/>
                <w:szCs w:val="24"/>
              </w:rPr>
              <w:t>fondurile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necesare</w:t>
            </w:r>
            <w:proofErr w:type="spellEnd"/>
            <w:r w:rsidRPr="004856D4">
              <w:rPr>
                <w:rFonts w:ascii="Montserrat Light" w:hAnsi="Montserrat Light"/>
                <w:sz w:val="24"/>
                <w:szCs w:val="24"/>
              </w:rPr>
              <w:t xml:space="preserve"> pentru </w:t>
            </w:r>
            <w:proofErr w:type="spellStart"/>
            <w:r w:rsidRPr="004856D4">
              <w:rPr>
                <w:rFonts w:ascii="Montserrat Light" w:hAnsi="Montserrat Light"/>
                <w:sz w:val="24"/>
                <w:szCs w:val="24"/>
              </w:rPr>
              <w:t>desfășurarea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condiții</w:t>
            </w:r>
            <w:proofErr w:type="spellEnd"/>
            <w:r w:rsidRPr="004856D4">
              <w:rPr>
                <w:rFonts w:ascii="Montserrat Light" w:hAnsi="Montserrat Light"/>
                <w:sz w:val="24"/>
                <w:szCs w:val="24"/>
              </w:rPr>
              <w:t xml:space="preserve"> optime </w:t>
            </w:r>
            <w:proofErr w:type="gramStart"/>
            <w:r w:rsidRPr="004856D4">
              <w:rPr>
                <w:rFonts w:ascii="Montserrat Light" w:hAnsi="Montserrat Light"/>
                <w:sz w:val="24"/>
                <w:szCs w:val="24"/>
              </w:rPr>
              <w:t>a</w:t>
            </w:r>
            <w:proofErr w:type="gramEnd"/>
            <w:r w:rsidRPr="004856D4">
              <w:rPr>
                <w:rFonts w:ascii="Montserrat Light" w:hAnsi="Montserrat Light"/>
                <w:sz w:val="24"/>
                <w:szCs w:val="24"/>
              </w:rPr>
              <w:t xml:space="preserve"> </w:t>
            </w:r>
            <w:proofErr w:type="spellStart"/>
            <w:r w:rsidRPr="004856D4">
              <w:rPr>
                <w:rFonts w:ascii="Montserrat Light" w:hAnsi="Montserrat Light"/>
                <w:sz w:val="24"/>
                <w:szCs w:val="24"/>
              </w:rPr>
              <w:t>activității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instituțiilor</w:t>
            </w:r>
            <w:proofErr w:type="spellEnd"/>
            <w:r w:rsidRPr="004856D4">
              <w:rPr>
                <w:rFonts w:ascii="Montserrat Light" w:hAnsi="Montserrat Light"/>
                <w:sz w:val="24"/>
                <w:szCs w:val="24"/>
              </w:rPr>
              <w:t xml:space="preserve"> de sub </w:t>
            </w:r>
            <w:proofErr w:type="spellStart"/>
            <w:r w:rsidRPr="004856D4">
              <w:rPr>
                <w:rFonts w:ascii="Montserrat Light" w:hAnsi="Montserrat Light"/>
                <w:sz w:val="24"/>
                <w:szCs w:val="24"/>
              </w:rPr>
              <w:t>autoritatea</w:t>
            </w:r>
            <w:proofErr w:type="spellEnd"/>
            <w:r w:rsidRPr="004856D4">
              <w:rPr>
                <w:rFonts w:ascii="Montserrat Light" w:hAnsi="Montserrat Light"/>
                <w:sz w:val="24"/>
                <w:szCs w:val="24"/>
              </w:rPr>
              <w:t xml:space="preserve"> C.J.C.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pentru </w:t>
            </w:r>
            <w:proofErr w:type="spellStart"/>
            <w:r w:rsidRPr="004856D4">
              <w:rPr>
                <w:rFonts w:ascii="Montserrat Light" w:hAnsi="Montserrat Light"/>
                <w:sz w:val="24"/>
                <w:szCs w:val="24"/>
              </w:rPr>
              <w:t>U.A.</w:t>
            </w:r>
            <w:proofErr w:type="gramStart"/>
            <w:r w:rsidRPr="004856D4">
              <w:rPr>
                <w:rFonts w:ascii="Montserrat Light" w:hAnsi="Montserrat Light"/>
                <w:sz w:val="24"/>
                <w:szCs w:val="24"/>
              </w:rPr>
              <w:t>T.urile</w:t>
            </w:r>
            <w:proofErr w:type="spellEnd"/>
            <w:proofErr w:type="gramEnd"/>
            <w:r w:rsidRPr="004856D4">
              <w:rPr>
                <w:rFonts w:ascii="Montserrat Light" w:hAnsi="Montserrat Light"/>
                <w:sz w:val="24"/>
                <w:szCs w:val="24"/>
              </w:rPr>
              <w:t xml:space="preserve"> din </w:t>
            </w:r>
            <w:proofErr w:type="spellStart"/>
            <w:r w:rsidRPr="004856D4">
              <w:rPr>
                <w:rFonts w:ascii="Montserrat Light" w:hAnsi="Montserrat Light"/>
                <w:sz w:val="24"/>
                <w:szCs w:val="24"/>
              </w:rPr>
              <w:t>județ</w:t>
            </w:r>
            <w:proofErr w:type="spellEnd"/>
            <w:r w:rsidRPr="004856D4">
              <w:rPr>
                <w:rFonts w:ascii="Montserrat Light" w:hAnsi="Montserrat Light"/>
                <w:sz w:val="24"/>
                <w:szCs w:val="24"/>
              </w:rPr>
              <w:t xml:space="preserve"> pentru </w:t>
            </w:r>
            <w:proofErr w:type="spellStart"/>
            <w:r w:rsidRPr="004856D4">
              <w:rPr>
                <w:rFonts w:ascii="Montserrat Light" w:hAnsi="Montserrat Light"/>
                <w:sz w:val="24"/>
                <w:szCs w:val="24"/>
              </w:rPr>
              <w:t>eliminarea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situațiilor</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extremă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dificultate</w:t>
            </w:r>
            <w:proofErr w:type="spellEnd"/>
            <w:r w:rsidRPr="004856D4">
              <w:rPr>
                <w:rFonts w:ascii="Montserrat Light" w:hAnsi="Montserrat Light"/>
                <w:sz w:val="24"/>
                <w:szCs w:val="24"/>
              </w:rPr>
              <w:t>.</w:t>
            </w:r>
          </w:p>
        </w:tc>
      </w:tr>
      <w:tr w:rsidR="004856D4" w:rsidRPr="004856D4" w14:paraId="1EBD2174" w14:textId="77777777" w:rsidTr="00D85741">
        <w:tc>
          <w:tcPr>
            <w:tcW w:w="9360" w:type="dxa"/>
          </w:tcPr>
          <w:p w14:paraId="7F69F3DB" w14:textId="77777777" w:rsidR="000C5BDC" w:rsidRPr="004856D4" w:rsidRDefault="000C5BDC" w:rsidP="000C5BDC">
            <w:pPr>
              <w:spacing w:line="240" w:lineRule="auto"/>
              <w:jc w:val="both"/>
              <w:rPr>
                <w:rFonts w:ascii="Montserrat Light" w:eastAsia="Times New Roman" w:hAnsi="Montserrat Light" w:cs="Times New Roman"/>
                <w:bCs/>
                <w:sz w:val="24"/>
                <w:szCs w:val="24"/>
                <w:lang w:val="fr-FR"/>
              </w:rPr>
            </w:pPr>
            <w:r w:rsidRPr="004856D4">
              <w:rPr>
                <w:rFonts w:ascii="Montserrat Light" w:eastAsia="Times New Roman" w:hAnsi="Montserrat Light" w:cs="Times New Roman"/>
                <w:b/>
                <w:bCs/>
                <w:noProof/>
                <w:sz w:val="24"/>
                <w:szCs w:val="24"/>
                <w:lang w:val="ro-RO" w:eastAsia="ro-RO"/>
              </w:rPr>
              <w:t xml:space="preserve">Secțiunea a 3-a - Impactul financiar asupra bugetului judeţului pe termen scurt(an curent)/lung: </w:t>
            </w:r>
          </w:p>
        </w:tc>
      </w:tr>
      <w:tr w:rsidR="004856D4" w:rsidRPr="004856D4" w14:paraId="53FCD02A" w14:textId="77777777" w:rsidTr="00D85741">
        <w:tc>
          <w:tcPr>
            <w:tcW w:w="9360" w:type="dxa"/>
          </w:tcPr>
          <w:p w14:paraId="58B93395" w14:textId="72EA66E9" w:rsidR="000C5BDC" w:rsidRPr="004856D4" w:rsidRDefault="000C5BDC" w:rsidP="000C5BDC">
            <w:pPr>
              <w:spacing w:line="240" w:lineRule="auto"/>
              <w:ind w:firstLine="709"/>
              <w:jc w:val="both"/>
              <w:rPr>
                <w:rFonts w:ascii="Montserrat Light" w:eastAsia="Times New Roman" w:hAnsi="Montserrat Light" w:cs="Times New Roman"/>
                <w:b/>
                <w:bCs/>
                <w:noProof/>
                <w:sz w:val="24"/>
                <w:szCs w:val="24"/>
                <w:lang w:val="ro-RO" w:eastAsia="ro-RO"/>
              </w:rPr>
            </w:pPr>
            <w:proofErr w:type="spellStart"/>
            <w:r w:rsidRPr="004856D4">
              <w:rPr>
                <w:rFonts w:ascii="Montserrat Light" w:eastAsia="Times New Roman" w:hAnsi="Montserrat Light" w:cs="Times New Roman"/>
                <w:bCs/>
                <w:sz w:val="24"/>
                <w:szCs w:val="24"/>
                <w:lang w:val="fr-FR"/>
              </w:rPr>
              <w:t>Promovând</w:t>
            </w:r>
            <w:proofErr w:type="spellEnd"/>
            <w:r w:rsidRPr="004856D4">
              <w:rPr>
                <w:rFonts w:ascii="Montserrat Light" w:eastAsia="Times New Roman" w:hAnsi="Montserrat Light" w:cs="Times New Roman"/>
                <w:bCs/>
                <w:sz w:val="24"/>
                <w:szCs w:val="24"/>
                <w:lang w:val="fr-FR"/>
              </w:rPr>
              <w:t xml:space="preserve"> </w:t>
            </w:r>
            <w:proofErr w:type="spellStart"/>
            <w:r w:rsidRPr="004856D4">
              <w:rPr>
                <w:rFonts w:ascii="Montserrat Light" w:eastAsia="Times New Roman" w:hAnsi="Montserrat Light" w:cs="Times New Roman"/>
                <w:bCs/>
                <w:sz w:val="24"/>
                <w:szCs w:val="24"/>
                <w:lang w:val="fr-FR"/>
              </w:rPr>
              <w:t>acest</w:t>
            </w:r>
            <w:proofErr w:type="spellEnd"/>
            <w:r w:rsidRPr="004856D4">
              <w:rPr>
                <w:rFonts w:ascii="Montserrat Light" w:eastAsia="Times New Roman" w:hAnsi="Montserrat Light" w:cs="Times New Roman"/>
                <w:bCs/>
                <w:sz w:val="24"/>
                <w:szCs w:val="24"/>
                <w:lang w:val="fr-FR"/>
              </w:rPr>
              <w:t xml:space="preserve"> </w:t>
            </w:r>
            <w:proofErr w:type="spellStart"/>
            <w:r w:rsidRPr="004856D4">
              <w:rPr>
                <w:rFonts w:ascii="Montserrat Light" w:eastAsia="Times New Roman" w:hAnsi="Montserrat Light" w:cs="Times New Roman"/>
                <w:bCs/>
                <w:sz w:val="24"/>
                <w:szCs w:val="24"/>
                <w:lang w:val="fr-FR"/>
              </w:rPr>
              <w:t>proiect</w:t>
            </w:r>
            <w:proofErr w:type="spellEnd"/>
            <w:r w:rsidRPr="004856D4">
              <w:rPr>
                <w:rFonts w:ascii="Montserrat Light" w:eastAsia="Times New Roman" w:hAnsi="Montserrat Light" w:cs="Times New Roman"/>
                <w:bCs/>
                <w:sz w:val="24"/>
                <w:szCs w:val="24"/>
                <w:lang w:val="fr-FR"/>
              </w:rPr>
              <w:t xml:space="preserve"> de </w:t>
            </w:r>
            <w:proofErr w:type="spellStart"/>
            <w:r w:rsidRPr="004856D4">
              <w:rPr>
                <w:rFonts w:ascii="Montserrat Light" w:eastAsia="Times New Roman" w:hAnsi="Montserrat Light" w:cs="Times New Roman"/>
                <w:bCs/>
                <w:sz w:val="24"/>
                <w:szCs w:val="24"/>
                <w:lang w:val="fr-FR"/>
              </w:rPr>
              <w:t>hotărâre</w:t>
            </w:r>
            <w:proofErr w:type="spellEnd"/>
            <w:r w:rsidRPr="004856D4">
              <w:rPr>
                <w:rFonts w:ascii="Montserrat Light" w:eastAsia="Times New Roman" w:hAnsi="Montserrat Light" w:cs="Times New Roman"/>
                <w:bCs/>
                <w:sz w:val="24"/>
                <w:szCs w:val="24"/>
                <w:lang w:val="fr-FR"/>
              </w:rPr>
              <w:t xml:space="preserve"> se </w:t>
            </w:r>
            <w:proofErr w:type="spellStart"/>
            <w:r w:rsidRPr="004856D4">
              <w:rPr>
                <w:rFonts w:ascii="Montserrat Light" w:eastAsia="Times New Roman" w:hAnsi="Montserrat Light" w:cs="Times New Roman"/>
                <w:bCs/>
                <w:sz w:val="24"/>
                <w:szCs w:val="24"/>
                <w:lang w:val="fr-FR"/>
              </w:rPr>
              <w:t>obține</w:t>
            </w:r>
            <w:proofErr w:type="spellEnd"/>
            <w:r w:rsidRPr="004856D4">
              <w:rPr>
                <w:rFonts w:ascii="Montserrat Light" w:eastAsia="Times New Roman" w:hAnsi="Montserrat Light" w:cs="Times New Roman"/>
                <w:bCs/>
                <w:sz w:val="24"/>
                <w:szCs w:val="24"/>
                <w:lang w:val="fr-FR"/>
              </w:rPr>
              <w:t xml:space="preserve"> o </w:t>
            </w:r>
            <w:proofErr w:type="spellStart"/>
            <w:r w:rsidR="00053DEF" w:rsidRPr="004856D4">
              <w:rPr>
                <w:rFonts w:ascii="Montserrat Light" w:eastAsia="Times New Roman" w:hAnsi="Montserrat Light" w:cs="Times New Roman"/>
                <w:bCs/>
                <w:sz w:val="24"/>
                <w:szCs w:val="24"/>
                <w:lang w:val="fr-FR"/>
              </w:rPr>
              <w:t>redistribuire</w:t>
            </w:r>
            <w:proofErr w:type="spellEnd"/>
            <w:r w:rsidR="00053DEF" w:rsidRPr="004856D4">
              <w:rPr>
                <w:rFonts w:ascii="Montserrat Light" w:eastAsia="Times New Roman" w:hAnsi="Montserrat Light" w:cs="Times New Roman"/>
                <w:bCs/>
                <w:sz w:val="24"/>
                <w:szCs w:val="24"/>
                <w:lang w:val="fr-FR"/>
              </w:rPr>
              <w:t xml:space="preserve"> a </w:t>
            </w:r>
            <w:proofErr w:type="spellStart"/>
            <w:r w:rsidR="00053DEF" w:rsidRPr="004856D4">
              <w:rPr>
                <w:rFonts w:ascii="Montserrat Light" w:eastAsia="Times New Roman" w:hAnsi="Montserrat Light" w:cs="Times New Roman"/>
                <w:bCs/>
                <w:sz w:val="24"/>
                <w:szCs w:val="24"/>
                <w:lang w:val="fr-FR"/>
              </w:rPr>
              <w:t>fondurilor</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bugetare</w:t>
            </w:r>
            <w:proofErr w:type="spellEnd"/>
            <w:r w:rsidRPr="004856D4">
              <w:rPr>
                <w:rFonts w:ascii="Montserrat Light" w:eastAsia="Times New Roman" w:hAnsi="Montserrat Light" w:cs="Times New Roman"/>
                <w:bCs/>
                <w:sz w:val="24"/>
                <w:szCs w:val="24"/>
                <w:lang w:val="fr-FR"/>
              </w:rPr>
              <w:t xml:space="preserve"> </w:t>
            </w:r>
            <w:proofErr w:type="spellStart"/>
            <w:r w:rsidRPr="004856D4">
              <w:rPr>
                <w:rFonts w:ascii="Montserrat Light" w:eastAsia="Times New Roman" w:hAnsi="Montserrat Light" w:cs="Times New Roman"/>
                <w:bCs/>
                <w:sz w:val="24"/>
                <w:szCs w:val="24"/>
                <w:lang w:val="fr-FR"/>
              </w:rPr>
              <w:t>pe</w:t>
            </w:r>
            <w:proofErr w:type="spellEnd"/>
            <w:r w:rsidRPr="004856D4">
              <w:rPr>
                <w:rFonts w:ascii="Montserrat Light" w:eastAsia="Times New Roman" w:hAnsi="Montserrat Light" w:cs="Times New Roman"/>
                <w:bCs/>
                <w:sz w:val="24"/>
                <w:szCs w:val="24"/>
                <w:lang w:val="fr-FR"/>
              </w:rPr>
              <w:t xml:space="preserve"> </w:t>
            </w:r>
            <w:proofErr w:type="spellStart"/>
            <w:r w:rsidRPr="004856D4">
              <w:rPr>
                <w:rFonts w:ascii="Montserrat Light" w:eastAsia="Times New Roman" w:hAnsi="Montserrat Light" w:cs="Times New Roman"/>
                <w:bCs/>
                <w:sz w:val="24"/>
                <w:szCs w:val="24"/>
                <w:lang w:val="fr-FR"/>
              </w:rPr>
              <w:t>anul</w:t>
            </w:r>
            <w:proofErr w:type="spellEnd"/>
            <w:r w:rsidRPr="004856D4">
              <w:rPr>
                <w:rFonts w:ascii="Montserrat Light" w:eastAsia="Times New Roman" w:hAnsi="Montserrat Light" w:cs="Times New Roman"/>
                <w:bCs/>
                <w:sz w:val="24"/>
                <w:szCs w:val="24"/>
                <w:lang w:val="fr-FR"/>
              </w:rPr>
              <w:t xml:space="preserve"> 2025</w:t>
            </w:r>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între</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secțiunile</w:t>
            </w:r>
            <w:proofErr w:type="spellEnd"/>
            <w:r w:rsidR="00053DEF" w:rsidRPr="004856D4">
              <w:rPr>
                <w:rFonts w:ascii="Montserrat Light" w:eastAsia="Times New Roman" w:hAnsi="Montserrat Light" w:cs="Times New Roman"/>
                <w:bCs/>
                <w:sz w:val="24"/>
                <w:szCs w:val="24"/>
                <w:lang w:val="fr-FR"/>
              </w:rPr>
              <w:t xml:space="preserve"> de </w:t>
            </w:r>
            <w:proofErr w:type="spellStart"/>
            <w:r w:rsidR="00053DEF" w:rsidRPr="004856D4">
              <w:rPr>
                <w:rFonts w:ascii="Montserrat Light" w:eastAsia="Times New Roman" w:hAnsi="Montserrat Light" w:cs="Times New Roman"/>
                <w:bCs/>
                <w:sz w:val="24"/>
                <w:szCs w:val="24"/>
                <w:lang w:val="fr-FR"/>
              </w:rPr>
              <w:t>funcționare</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și</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dezvoltare</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și</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între</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instituții</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aflate</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sub</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autoritatea</w:t>
            </w:r>
            <w:proofErr w:type="spellEnd"/>
            <w:r w:rsidR="00053DEF" w:rsidRPr="004856D4">
              <w:rPr>
                <w:rFonts w:ascii="Montserrat Light" w:eastAsia="Times New Roman" w:hAnsi="Montserrat Light" w:cs="Times New Roman"/>
                <w:bCs/>
                <w:sz w:val="24"/>
                <w:szCs w:val="24"/>
                <w:lang w:val="fr-FR"/>
              </w:rPr>
              <w:t xml:space="preserve"> C.J.C. </w:t>
            </w:r>
            <w:proofErr w:type="spellStart"/>
            <w:r w:rsidR="00053DEF" w:rsidRPr="004856D4">
              <w:rPr>
                <w:rFonts w:ascii="Montserrat Light" w:eastAsia="Times New Roman" w:hAnsi="Montserrat Light" w:cs="Times New Roman"/>
                <w:bCs/>
                <w:sz w:val="24"/>
                <w:szCs w:val="24"/>
                <w:lang w:val="fr-FR"/>
              </w:rPr>
              <w:t>și</w:t>
            </w:r>
            <w:proofErr w:type="spellEnd"/>
            <w:r w:rsidR="00053DEF" w:rsidRPr="004856D4">
              <w:rPr>
                <w:rFonts w:ascii="Montserrat Light" w:eastAsia="Times New Roman" w:hAnsi="Montserrat Light" w:cs="Times New Roman"/>
                <w:bCs/>
                <w:sz w:val="24"/>
                <w:szCs w:val="24"/>
                <w:lang w:val="fr-FR"/>
              </w:rPr>
              <w:t xml:space="preserve"> de la un </w:t>
            </w:r>
            <w:proofErr w:type="spellStart"/>
            <w:r w:rsidR="00053DEF" w:rsidRPr="004856D4">
              <w:rPr>
                <w:rFonts w:ascii="Montserrat Light" w:eastAsia="Times New Roman" w:hAnsi="Montserrat Light" w:cs="Times New Roman"/>
                <w:bCs/>
                <w:sz w:val="24"/>
                <w:szCs w:val="24"/>
                <w:lang w:val="fr-FR"/>
              </w:rPr>
              <w:t>capitol</w:t>
            </w:r>
            <w:proofErr w:type="spellEnd"/>
            <w:r w:rsidR="00053DEF" w:rsidRPr="004856D4">
              <w:rPr>
                <w:rFonts w:ascii="Montserrat Light" w:eastAsia="Times New Roman" w:hAnsi="Montserrat Light" w:cs="Times New Roman"/>
                <w:bCs/>
                <w:sz w:val="24"/>
                <w:szCs w:val="24"/>
                <w:lang w:val="fr-FR"/>
              </w:rPr>
              <w:t xml:space="preserve"> </w:t>
            </w:r>
            <w:proofErr w:type="spellStart"/>
            <w:r w:rsidR="00053DEF" w:rsidRPr="004856D4">
              <w:rPr>
                <w:rFonts w:ascii="Montserrat Light" w:eastAsia="Times New Roman" w:hAnsi="Montserrat Light" w:cs="Times New Roman"/>
                <w:bCs/>
                <w:sz w:val="24"/>
                <w:szCs w:val="24"/>
                <w:lang w:val="fr-FR"/>
              </w:rPr>
              <w:t>bugetar</w:t>
            </w:r>
            <w:proofErr w:type="spellEnd"/>
            <w:r w:rsidR="00053DEF" w:rsidRPr="004856D4">
              <w:rPr>
                <w:rFonts w:ascii="Montserrat Light" w:eastAsia="Times New Roman" w:hAnsi="Montserrat Light" w:cs="Times New Roman"/>
                <w:bCs/>
                <w:sz w:val="24"/>
                <w:szCs w:val="24"/>
                <w:lang w:val="fr-FR"/>
              </w:rPr>
              <w:t xml:space="preserve"> la </w:t>
            </w:r>
            <w:proofErr w:type="spellStart"/>
            <w:r w:rsidR="00053DEF" w:rsidRPr="004856D4">
              <w:rPr>
                <w:rFonts w:ascii="Montserrat Light" w:eastAsia="Times New Roman" w:hAnsi="Montserrat Light" w:cs="Times New Roman"/>
                <w:bCs/>
                <w:sz w:val="24"/>
                <w:szCs w:val="24"/>
                <w:lang w:val="fr-FR"/>
              </w:rPr>
              <w:t>altul</w:t>
            </w:r>
            <w:proofErr w:type="spellEnd"/>
            <w:r w:rsidRPr="004856D4">
              <w:rPr>
                <w:rFonts w:ascii="Montserrat Light" w:eastAsia="Times New Roman" w:hAnsi="Montserrat Light" w:cs="Times New Roman"/>
                <w:bCs/>
                <w:sz w:val="24"/>
                <w:szCs w:val="24"/>
                <w:lang w:val="fr-FR"/>
              </w:rPr>
              <w:t>.</w:t>
            </w:r>
          </w:p>
        </w:tc>
      </w:tr>
      <w:tr w:rsidR="004856D4" w:rsidRPr="004856D4" w14:paraId="13B9E1E8" w14:textId="77777777" w:rsidTr="00D85741">
        <w:trPr>
          <w:trHeight w:val="573"/>
        </w:trPr>
        <w:tc>
          <w:tcPr>
            <w:tcW w:w="9360" w:type="dxa"/>
          </w:tcPr>
          <w:p w14:paraId="24CAD0D3" w14:textId="77777777" w:rsidR="000C5BDC" w:rsidRPr="004856D4" w:rsidRDefault="000C5BDC" w:rsidP="000C5BDC">
            <w:pPr>
              <w:spacing w:line="240" w:lineRule="auto"/>
              <w:jc w:val="both"/>
              <w:rPr>
                <w:rFonts w:ascii="Montserrat Light" w:hAnsi="Montserrat Light"/>
                <w:sz w:val="24"/>
                <w:szCs w:val="24"/>
                <w:lang w:val="fr-FR"/>
              </w:rPr>
            </w:pPr>
            <w:r w:rsidRPr="004856D4">
              <w:rPr>
                <w:rFonts w:ascii="Montserrat Light" w:eastAsia="Times New Roman" w:hAnsi="Montserrat Light" w:cs="Times New Roman"/>
                <w:b/>
                <w:bCs/>
                <w:noProof/>
                <w:sz w:val="24"/>
                <w:szCs w:val="24"/>
                <w:lang w:val="ro-RO" w:eastAsia="ro-RO"/>
              </w:rPr>
              <w:t xml:space="preserve">Secțiunea a  4-a - Activități de informare publică și consultare privind elaborarea și implementarea </w:t>
            </w:r>
            <w:r w:rsidRPr="004856D4">
              <w:rPr>
                <w:rFonts w:ascii="Montserrat Light" w:eastAsia="Times New Roman" w:hAnsi="Montserrat Light" w:cs="Times New Roman"/>
                <w:b/>
                <w:bCs/>
                <w:noProof/>
                <w:sz w:val="24"/>
                <w:szCs w:val="24"/>
                <w:shd w:val="clear" w:color="auto" w:fill="FFFFFF"/>
                <w:lang w:val="ro-RO" w:eastAsia="ro-RO"/>
              </w:rPr>
              <w:t>actului administrativ</w:t>
            </w:r>
            <w:r w:rsidRPr="004856D4">
              <w:rPr>
                <w:rFonts w:ascii="Montserrat Light" w:eastAsia="Times New Roman" w:hAnsi="Montserrat Light" w:cs="Times New Roman"/>
                <w:b/>
                <w:bCs/>
                <w:noProof/>
                <w:sz w:val="24"/>
                <w:szCs w:val="24"/>
                <w:lang w:val="ro-RO" w:eastAsia="ro-RO"/>
              </w:rPr>
              <w:t xml:space="preserve">: </w:t>
            </w:r>
            <w:r w:rsidRPr="004856D4">
              <w:rPr>
                <w:rFonts w:ascii="Montserrat Light" w:eastAsia="Times New Roman" w:hAnsi="Montserrat Light" w:cs="Times New Roman"/>
                <w:noProof/>
                <w:sz w:val="24"/>
                <w:szCs w:val="24"/>
                <w:lang w:val="ro-RO" w:eastAsia="ro-RO"/>
              </w:rPr>
              <w:t>nu este cazul</w:t>
            </w:r>
          </w:p>
        </w:tc>
      </w:tr>
      <w:tr w:rsidR="004856D4" w:rsidRPr="004856D4" w14:paraId="54C67DA3" w14:textId="77777777" w:rsidTr="00D85741">
        <w:tc>
          <w:tcPr>
            <w:tcW w:w="9360" w:type="dxa"/>
          </w:tcPr>
          <w:p w14:paraId="5D1C3E0C" w14:textId="77777777" w:rsidR="000C5BDC" w:rsidRPr="004856D4" w:rsidRDefault="000C5BDC" w:rsidP="000C5BDC">
            <w:pPr>
              <w:spacing w:line="240" w:lineRule="auto"/>
              <w:jc w:val="both"/>
              <w:outlineLvl w:val="1"/>
              <w:rPr>
                <w:rFonts w:ascii="Montserrat Light" w:eastAsia="Times New Roman" w:hAnsi="Montserrat Light" w:cs="Times New Roman"/>
                <w:b/>
                <w:noProof/>
                <w:sz w:val="24"/>
                <w:szCs w:val="24"/>
                <w:lang w:val="ro-RO" w:eastAsia="ro-RO"/>
              </w:rPr>
            </w:pPr>
            <w:r w:rsidRPr="004856D4">
              <w:rPr>
                <w:rFonts w:ascii="Montserrat Light" w:eastAsia="Times New Roman" w:hAnsi="Montserrat Light" w:cs="Times New Roman"/>
                <w:b/>
                <w:bCs/>
                <w:noProof/>
                <w:sz w:val="24"/>
                <w:szCs w:val="24"/>
                <w:lang w:val="ro-RO" w:eastAsia="ro-RO"/>
              </w:rPr>
              <w:t xml:space="preserve">Secțiunea a 5-a - </w:t>
            </w:r>
            <w:r w:rsidRPr="004856D4">
              <w:rPr>
                <w:rFonts w:ascii="Montserrat Light" w:eastAsia="Times New Roman" w:hAnsi="Montserrat Light" w:cs="Times New Roman"/>
                <w:b/>
                <w:noProof/>
                <w:sz w:val="24"/>
                <w:szCs w:val="24"/>
                <w:lang w:val="ro-RO" w:eastAsia="ro-RO"/>
              </w:rPr>
              <w:t xml:space="preserve">Efectele </w:t>
            </w:r>
            <w:r w:rsidRPr="004856D4">
              <w:rPr>
                <w:rFonts w:ascii="Montserrat Light" w:eastAsia="Times New Roman" w:hAnsi="Montserrat Light" w:cs="Times New Roman"/>
                <w:b/>
                <w:bCs/>
                <w:noProof/>
                <w:sz w:val="24"/>
                <w:szCs w:val="24"/>
                <w:shd w:val="clear" w:color="auto" w:fill="FFFFFF"/>
                <w:lang w:val="ro-RO" w:eastAsia="ro-RO"/>
              </w:rPr>
              <w:t>actului administrativ</w:t>
            </w:r>
            <w:r w:rsidRPr="004856D4">
              <w:rPr>
                <w:rFonts w:ascii="Montserrat Light" w:eastAsia="Times New Roman" w:hAnsi="Montserrat Light" w:cs="Times New Roman"/>
                <w:b/>
                <w:noProof/>
                <w:sz w:val="24"/>
                <w:szCs w:val="24"/>
                <w:lang w:val="ro-RO" w:eastAsia="ro-RO"/>
              </w:rPr>
              <w:t xml:space="preserve"> asupra actelor administrative</w:t>
            </w:r>
          </w:p>
          <w:p w14:paraId="1F85381D" w14:textId="77777777" w:rsidR="000C5BDC" w:rsidRPr="004856D4" w:rsidRDefault="000C5BDC" w:rsidP="000C5BDC">
            <w:pPr>
              <w:spacing w:line="240" w:lineRule="auto"/>
              <w:jc w:val="both"/>
              <w:outlineLvl w:val="1"/>
              <w:rPr>
                <w:rFonts w:ascii="Montserrat Light" w:eastAsia="Times New Roman" w:hAnsi="Montserrat Light" w:cs="Times New Roman"/>
                <w:b/>
                <w:bCs/>
                <w:noProof/>
                <w:sz w:val="24"/>
                <w:szCs w:val="24"/>
                <w:lang w:val="ro-RO" w:eastAsia="ro-RO"/>
              </w:rPr>
            </w:pPr>
            <w:r w:rsidRPr="004856D4">
              <w:rPr>
                <w:rFonts w:ascii="Montserrat Light" w:eastAsia="Times New Roman" w:hAnsi="Montserrat Light" w:cs="Times New Roman"/>
                <w:b/>
                <w:noProof/>
                <w:sz w:val="24"/>
                <w:szCs w:val="24"/>
                <w:lang w:val="ro-RO" w:eastAsia="ro-RO"/>
              </w:rPr>
              <w:t>în vigoare</w:t>
            </w:r>
            <w:r w:rsidRPr="004856D4">
              <w:rPr>
                <w:rFonts w:ascii="Montserrat Light" w:eastAsia="Times New Roman" w:hAnsi="Montserrat Light" w:cs="Times New Roman"/>
                <w:b/>
                <w:bCs/>
                <w:noProof/>
                <w:sz w:val="24"/>
                <w:szCs w:val="24"/>
                <w:lang w:val="ro-RO" w:eastAsia="ro-RO"/>
              </w:rPr>
              <w:t xml:space="preserve"> și măsuri de implementare: </w:t>
            </w:r>
          </w:p>
        </w:tc>
      </w:tr>
      <w:tr w:rsidR="004856D4" w:rsidRPr="004856D4" w14:paraId="769BAD00" w14:textId="77777777" w:rsidTr="00D85741">
        <w:tc>
          <w:tcPr>
            <w:tcW w:w="9360" w:type="dxa"/>
          </w:tcPr>
          <w:p w14:paraId="5CBDC0D6" w14:textId="540487FB" w:rsidR="000C5BDC" w:rsidRPr="004856D4" w:rsidRDefault="000C5BDC" w:rsidP="000C5BDC">
            <w:pPr>
              <w:ind w:firstLine="675"/>
              <w:jc w:val="both"/>
              <w:rPr>
                <w:rFonts w:ascii="Montserrat Light" w:eastAsia="Times New Roman" w:hAnsi="Montserrat Light" w:cs="Times New Roman"/>
                <w:b/>
                <w:bCs/>
                <w:noProof/>
                <w:sz w:val="24"/>
                <w:szCs w:val="24"/>
                <w:lang w:val="ro-RO" w:eastAsia="ro-RO"/>
              </w:rPr>
            </w:pPr>
            <w:r w:rsidRPr="004856D4">
              <w:rPr>
                <w:rFonts w:ascii="Montserrat Light" w:eastAsia="Times New Roman" w:hAnsi="Montserrat Light" w:cs="Times New Roman"/>
                <w:sz w:val="24"/>
                <w:szCs w:val="24"/>
                <w:lang w:val="ro-RO"/>
              </w:rPr>
              <w:t xml:space="preserve"> </w:t>
            </w:r>
            <w:r w:rsidRPr="004856D4">
              <w:rPr>
                <w:rFonts w:ascii="Montserrat Light" w:hAnsi="Montserrat Light"/>
                <w:sz w:val="24"/>
                <w:szCs w:val="24"/>
              </w:rPr>
              <w:t xml:space="preserve">Bugetul general propriu al Județului Cluj pe anul 2025 aprobat inițial prin Hotărârea Consiliului Judeţean Cluj nr. 42 din 20 martie 2025, modificată prin  Dispoziția Președintelui nr. 223/09.05.2025 </w:t>
            </w:r>
            <w:proofErr w:type="spellStart"/>
            <w:r w:rsidRPr="004856D4">
              <w:rPr>
                <w:rFonts w:ascii="Montserrat Light" w:hAnsi="Montserrat Light"/>
                <w:sz w:val="24"/>
                <w:szCs w:val="24"/>
              </w:rPr>
              <w:t>privind</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general </w:t>
            </w:r>
            <w:proofErr w:type="spellStart"/>
            <w:r w:rsidRPr="004856D4">
              <w:rPr>
                <w:rFonts w:ascii="Montserrat Light" w:hAnsi="Montserrat Light"/>
                <w:sz w:val="24"/>
                <w:szCs w:val="24"/>
              </w:rPr>
              <w:t>propriu</w:t>
            </w:r>
            <w:proofErr w:type="spellEnd"/>
            <w:r w:rsidRPr="004856D4">
              <w:rPr>
                <w:rFonts w:ascii="Montserrat Light" w:hAnsi="Montserrat Light"/>
                <w:sz w:val="24"/>
                <w:szCs w:val="24"/>
              </w:rPr>
              <w:t xml:space="preserve"> al </w:t>
            </w:r>
            <w:proofErr w:type="spellStart"/>
            <w:r w:rsidRPr="004856D4">
              <w:rPr>
                <w:rFonts w:ascii="Montserrat Light" w:hAnsi="Montserrat Light"/>
                <w:sz w:val="24"/>
                <w:szCs w:val="24"/>
              </w:rPr>
              <w:t>Județului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w:t>
            </w:r>
            <w:proofErr w:type="spellStart"/>
            <w:r w:rsidRPr="004856D4">
              <w:rPr>
                <w:rFonts w:ascii="Montserrat Light" w:hAnsi="Montserrat Light"/>
                <w:sz w:val="24"/>
                <w:szCs w:val="24"/>
              </w:rPr>
              <w:t>Hotărârea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Județean</w:t>
            </w:r>
            <w:proofErr w:type="spellEnd"/>
            <w:r w:rsidRPr="004856D4">
              <w:rPr>
                <w:rFonts w:ascii="Montserrat Light" w:hAnsi="Montserrat Light"/>
                <w:sz w:val="24"/>
                <w:szCs w:val="24"/>
              </w:rPr>
              <w:t xml:space="preserve"> Cluj nr. 114/02.07.2025 </w:t>
            </w:r>
            <w:proofErr w:type="spellStart"/>
            <w:r w:rsidRPr="004856D4">
              <w:rPr>
                <w:rFonts w:ascii="Montserrat Light" w:hAnsi="Montserrat Light"/>
                <w:sz w:val="24"/>
                <w:szCs w:val="24"/>
              </w:rPr>
              <w:t>privind</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general </w:t>
            </w:r>
            <w:proofErr w:type="spellStart"/>
            <w:r w:rsidRPr="004856D4">
              <w:rPr>
                <w:rFonts w:ascii="Montserrat Light" w:hAnsi="Montserrat Light"/>
                <w:sz w:val="24"/>
                <w:szCs w:val="24"/>
              </w:rPr>
              <w:t>propriu</w:t>
            </w:r>
            <w:proofErr w:type="spellEnd"/>
            <w:r w:rsidRPr="004856D4">
              <w:rPr>
                <w:rFonts w:ascii="Montserrat Light" w:hAnsi="Montserrat Light"/>
                <w:sz w:val="24"/>
                <w:szCs w:val="24"/>
              </w:rPr>
              <w:t xml:space="preserve"> al </w:t>
            </w:r>
            <w:proofErr w:type="spellStart"/>
            <w:r w:rsidRPr="004856D4">
              <w:rPr>
                <w:rFonts w:ascii="Montserrat Light" w:hAnsi="Montserrat Light"/>
                <w:sz w:val="24"/>
                <w:szCs w:val="24"/>
              </w:rPr>
              <w:t>Județului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w:t>
            </w:r>
            <w:proofErr w:type="spellStart"/>
            <w:r w:rsidRPr="004856D4">
              <w:rPr>
                <w:rFonts w:ascii="Montserrat Light" w:hAnsi="Montserrat Light"/>
                <w:sz w:val="24"/>
                <w:szCs w:val="24"/>
              </w:rPr>
              <w:t>Hotărârea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Județean</w:t>
            </w:r>
            <w:proofErr w:type="spellEnd"/>
            <w:r w:rsidRPr="004856D4">
              <w:rPr>
                <w:rFonts w:ascii="Montserrat Light" w:hAnsi="Montserrat Light"/>
                <w:sz w:val="24"/>
                <w:szCs w:val="24"/>
              </w:rPr>
              <w:t xml:space="preserve"> Cluj nr. 133/24.07.2025 </w:t>
            </w:r>
            <w:proofErr w:type="spellStart"/>
            <w:r w:rsidRPr="004856D4">
              <w:rPr>
                <w:rFonts w:ascii="Montserrat Light" w:hAnsi="Montserrat Light"/>
                <w:sz w:val="24"/>
                <w:szCs w:val="24"/>
              </w:rPr>
              <w:t>privind</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general </w:t>
            </w:r>
            <w:proofErr w:type="spellStart"/>
            <w:r w:rsidRPr="004856D4">
              <w:rPr>
                <w:rFonts w:ascii="Montserrat Light" w:hAnsi="Montserrat Light"/>
                <w:sz w:val="24"/>
                <w:szCs w:val="24"/>
              </w:rPr>
              <w:t>propriu</w:t>
            </w:r>
            <w:proofErr w:type="spellEnd"/>
            <w:r w:rsidRPr="004856D4">
              <w:rPr>
                <w:rFonts w:ascii="Montserrat Light" w:hAnsi="Montserrat Light"/>
                <w:sz w:val="24"/>
                <w:szCs w:val="24"/>
              </w:rPr>
              <w:t xml:space="preserve"> al </w:t>
            </w:r>
            <w:proofErr w:type="spellStart"/>
            <w:r w:rsidRPr="004856D4">
              <w:rPr>
                <w:rFonts w:ascii="Montserrat Light" w:hAnsi="Montserrat Light"/>
                <w:sz w:val="24"/>
                <w:szCs w:val="24"/>
              </w:rPr>
              <w:t>Județului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w:t>
            </w:r>
            <w:proofErr w:type="spellStart"/>
            <w:r w:rsidRPr="004856D4">
              <w:rPr>
                <w:rFonts w:ascii="Montserrat Light" w:hAnsi="Montserrat Light"/>
                <w:sz w:val="24"/>
                <w:szCs w:val="24"/>
              </w:rPr>
              <w:t>Hotărârea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Județean</w:t>
            </w:r>
            <w:proofErr w:type="spellEnd"/>
            <w:r w:rsidRPr="004856D4">
              <w:rPr>
                <w:rFonts w:ascii="Montserrat Light" w:hAnsi="Montserrat Light"/>
                <w:sz w:val="24"/>
                <w:szCs w:val="24"/>
              </w:rPr>
              <w:t xml:space="preserve"> Cluj nr. 174/30.09.2025 </w:t>
            </w:r>
            <w:proofErr w:type="spellStart"/>
            <w:r w:rsidRPr="004856D4">
              <w:rPr>
                <w:rFonts w:ascii="Montserrat Light" w:hAnsi="Montserrat Light"/>
                <w:sz w:val="24"/>
                <w:szCs w:val="24"/>
              </w:rPr>
              <w:t>privind</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general </w:t>
            </w:r>
            <w:proofErr w:type="spellStart"/>
            <w:r w:rsidRPr="004856D4">
              <w:rPr>
                <w:rFonts w:ascii="Montserrat Light" w:hAnsi="Montserrat Light"/>
                <w:sz w:val="24"/>
                <w:szCs w:val="24"/>
              </w:rPr>
              <w:t>propriu</w:t>
            </w:r>
            <w:proofErr w:type="spellEnd"/>
            <w:r w:rsidRPr="004856D4">
              <w:rPr>
                <w:rFonts w:ascii="Montserrat Light" w:hAnsi="Montserrat Light"/>
                <w:sz w:val="24"/>
                <w:szCs w:val="24"/>
              </w:rPr>
              <w:t xml:space="preserve"> al </w:t>
            </w:r>
            <w:proofErr w:type="spellStart"/>
            <w:r w:rsidRPr="004856D4">
              <w:rPr>
                <w:rFonts w:ascii="Montserrat Light" w:hAnsi="Montserrat Light"/>
                <w:sz w:val="24"/>
                <w:szCs w:val="24"/>
              </w:rPr>
              <w:t>Județului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w:t>
            </w:r>
            <w:r w:rsidR="00A5732E" w:rsidRPr="004856D4">
              <w:rPr>
                <w:rFonts w:ascii="Montserrat Light" w:hAnsi="Montserrat Light"/>
                <w:sz w:val="24"/>
                <w:szCs w:val="24"/>
              </w:rPr>
              <w:t>,</w:t>
            </w:r>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Județean</w:t>
            </w:r>
            <w:proofErr w:type="spellEnd"/>
            <w:r w:rsidRPr="004856D4">
              <w:rPr>
                <w:rFonts w:ascii="Montserrat Light" w:hAnsi="Montserrat Light"/>
                <w:sz w:val="24"/>
                <w:szCs w:val="24"/>
              </w:rPr>
              <w:t xml:space="preserve"> Cluj nr. 187/30.10.2025 </w:t>
            </w:r>
            <w:proofErr w:type="spellStart"/>
            <w:r w:rsidRPr="004856D4">
              <w:rPr>
                <w:rFonts w:ascii="Montserrat Light" w:hAnsi="Montserrat Light"/>
                <w:sz w:val="24"/>
                <w:szCs w:val="24"/>
              </w:rPr>
              <w:t>privind</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general </w:t>
            </w:r>
            <w:proofErr w:type="spellStart"/>
            <w:r w:rsidRPr="004856D4">
              <w:rPr>
                <w:rFonts w:ascii="Montserrat Light" w:hAnsi="Montserrat Light"/>
                <w:sz w:val="24"/>
                <w:szCs w:val="24"/>
              </w:rPr>
              <w:t>propriu</w:t>
            </w:r>
            <w:proofErr w:type="spellEnd"/>
            <w:r w:rsidRPr="004856D4">
              <w:rPr>
                <w:rFonts w:ascii="Montserrat Light" w:hAnsi="Montserrat Light"/>
                <w:sz w:val="24"/>
                <w:szCs w:val="24"/>
              </w:rPr>
              <w:t xml:space="preserve"> al </w:t>
            </w:r>
            <w:proofErr w:type="spellStart"/>
            <w:r w:rsidRPr="004856D4">
              <w:rPr>
                <w:rFonts w:ascii="Montserrat Light" w:hAnsi="Montserrat Light"/>
                <w:sz w:val="24"/>
                <w:szCs w:val="24"/>
              </w:rPr>
              <w:t>Județului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w:t>
            </w:r>
            <w:r w:rsidR="00A5732E" w:rsidRPr="004856D4">
              <w:rPr>
                <w:rFonts w:ascii="Montserrat Light" w:hAnsi="Montserrat Light"/>
                <w:sz w:val="24"/>
                <w:szCs w:val="24"/>
              </w:rPr>
              <w:t xml:space="preserve"> </w:t>
            </w:r>
            <w:r w:rsidR="00A5732E" w:rsidRPr="004856D4">
              <w:rPr>
                <w:rFonts w:ascii="Montserrat Light" w:hAnsi="Montserrat Light"/>
                <w:sz w:val="24"/>
                <w:szCs w:val="24"/>
                <w:lang w:val="ro-RO"/>
              </w:rPr>
              <w:t>și</w:t>
            </w:r>
            <w:r w:rsidR="00A5732E" w:rsidRPr="004856D4">
              <w:rPr>
                <w:rFonts w:ascii="Montserrat Light" w:hAnsi="Montserrat Light"/>
                <w:sz w:val="24"/>
                <w:szCs w:val="24"/>
              </w:rPr>
              <w:t xml:space="preserve"> </w:t>
            </w:r>
            <w:proofErr w:type="spellStart"/>
            <w:r w:rsidR="00A5732E" w:rsidRPr="004856D4">
              <w:rPr>
                <w:rFonts w:ascii="Montserrat Light" w:hAnsi="Montserrat Light"/>
                <w:sz w:val="24"/>
                <w:szCs w:val="24"/>
              </w:rPr>
              <w:t>Hotărârea</w:t>
            </w:r>
            <w:proofErr w:type="spellEnd"/>
            <w:r w:rsidR="00A5732E" w:rsidRPr="004856D4">
              <w:rPr>
                <w:rFonts w:ascii="Montserrat Light" w:hAnsi="Montserrat Light"/>
                <w:sz w:val="24"/>
                <w:szCs w:val="24"/>
              </w:rPr>
              <w:t xml:space="preserve"> </w:t>
            </w:r>
            <w:proofErr w:type="spellStart"/>
            <w:r w:rsidR="00A5732E" w:rsidRPr="004856D4">
              <w:rPr>
                <w:rFonts w:ascii="Montserrat Light" w:hAnsi="Montserrat Light"/>
                <w:sz w:val="24"/>
                <w:szCs w:val="24"/>
              </w:rPr>
              <w:t>Consiliului</w:t>
            </w:r>
            <w:proofErr w:type="spellEnd"/>
            <w:r w:rsidR="00A5732E" w:rsidRPr="004856D4">
              <w:rPr>
                <w:rFonts w:ascii="Montserrat Light" w:hAnsi="Montserrat Light"/>
                <w:sz w:val="24"/>
                <w:szCs w:val="24"/>
              </w:rPr>
              <w:t xml:space="preserve"> </w:t>
            </w:r>
            <w:proofErr w:type="spellStart"/>
            <w:r w:rsidR="00A5732E" w:rsidRPr="004856D4">
              <w:rPr>
                <w:rFonts w:ascii="Montserrat Light" w:hAnsi="Montserrat Light"/>
                <w:sz w:val="24"/>
                <w:szCs w:val="24"/>
              </w:rPr>
              <w:t>Județean</w:t>
            </w:r>
            <w:proofErr w:type="spellEnd"/>
            <w:r w:rsidR="00A5732E" w:rsidRPr="004856D4">
              <w:rPr>
                <w:rFonts w:ascii="Montserrat Light" w:hAnsi="Montserrat Light"/>
                <w:sz w:val="24"/>
                <w:szCs w:val="24"/>
              </w:rPr>
              <w:t xml:space="preserve"> Cluj nr. 197/14.11.2025 </w:t>
            </w:r>
            <w:proofErr w:type="spellStart"/>
            <w:r w:rsidR="00A5732E" w:rsidRPr="004856D4">
              <w:rPr>
                <w:rFonts w:ascii="Montserrat Light" w:hAnsi="Montserrat Light"/>
                <w:sz w:val="24"/>
                <w:szCs w:val="24"/>
              </w:rPr>
              <w:t>privind</w:t>
            </w:r>
            <w:proofErr w:type="spellEnd"/>
            <w:r w:rsidR="00A5732E" w:rsidRPr="004856D4">
              <w:rPr>
                <w:rFonts w:ascii="Montserrat Light" w:hAnsi="Montserrat Light"/>
                <w:sz w:val="24"/>
                <w:szCs w:val="24"/>
              </w:rPr>
              <w:t xml:space="preserve"> </w:t>
            </w:r>
            <w:proofErr w:type="spellStart"/>
            <w:r w:rsidR="00A5732E" w:rsidRPr="004856D4">
              <w:rPr>
                <w:rFonts w:ascii="Montserrat Light" w:hAnsi="Montserrat Light"/>
                <w:sz w:val="24"/>
                <w:szCs w:val="24"/>
              </w:rPr>
              <w:t>rectificarea</w:t>
            </w:r>
            <w:proofErr w:type="spellEnd"/>
            <w:r w:rsidR="00A5732E" w:rsidRPr="004856D4">
              <w:rPr>
                <w:rFonts w:ascii="Montserrat Light" w:hAnsi="Montserrat Light"/>
                <w:sz w:val="24"/>
                <w:szCs w:val="24"/>
              </w:rPr>
              <w:t xml:space="preserve"> </w:t>
            </w:r>
            <w:proofErr w:type="spellStart"/>
            <w:r w:rsidR="00A5732E" w:rsidRPr="004856D4">
              <w:rPr>
                <w:rFonts w:ascii="Montserrat Light" w:hAnsi="Montserrat Light"/>
                <w:sz w:val="24"/>
                <w:szCs w:val="24"/>
              </w:rPr>
              <w:t>bugetului</w:t>
            </w:r>
            <w:proofErr w:type="spellEnd"/>
            <w:r w:rsidR="00A5732E" w:rsidRPr="004856D4">
              <w:rPr>
                <w:rFonts w:ascii="Montserrat Light" w:hAnsi="Montserrat Light"/>
                <w:sz w:val="24"/>
                <w:szCs w:val="24"/>
              </w:rPr>
              <w:t xml:space="preserve"> general </w:t>
            </w:r>
            <w:proofErr w:type="spellStart"/>
            <w:r w:rsidR="00A5732E" w:rsidRPr="004856D4">
              <w:rPr>
                <w:rFonts w:ascii="Montserrat Light" w:hAnsi="Montserrat Light"/>
                <w:sz w:val="24"/>
                <w:szCs w:val="24"/>
              </w:rPr>
              <w:t>propriu</w:t>
            </w:r>
            <w:proofErr w:type="spellEnd"/>
            <w:r w:rsidR="00A5732E" w:rsidRPr="004856D4">
              <w:rPr>
                <w:rFonts w:ascii="Montserrat Light" w:hAnsi="Montserrat Light"/>
                <w:sz w:val="24"/>
                <w:szCs w:val="24"/>
              </w:rPr>
              <w:t xml:space="preserve"> al </w:t>
            </w:r>
            <w:proofErr w:type="spellStart"/>
            <w:r w:rsidR="00A5732E" w:rsidRPr="004856D4">
              <w:rPr>
                <w:rFonts w:ascii="Montserrat Light" w:hAnsi="Montserrat Light"/>
                <w:sz w:val="24"/>
                <w:szCs w:val="24"/>
              </w:rPr>
              <w:t>Județului</w:t>
            </w:r>
            <w:proofErr w:type="spellEnd"/>
            <w:r w:rsidR="00A5732E" w:rsidRPr="004856D4">
              <w:rPr>
                <w:rFonts w:ascii="Montserrat Light" w:hAnsi="Montserrat Light"/>
                <w:sz w:val="24"/>
                <w:szCs w:val="24"/>
              </w:rPr>
              <w:t xml:space="preserve"> Cluj pe </w:t>
            </w:r>
            <w:proofErr w:type="spellStart"/>
            <w:r w:rsidR="00A5732E" w:rsidRPr="004856D4">
              <w:rPr>
                <w:rFonts w:ascii="Montserrat Light" w:hAnsi="Montserrat Light"/>
                <w:sz w:val="24"/>
                <w:szCs w:val="24"/>
              </w:rPr>
              <w:t>anul</w:t>
            </w:r>
            <w:proofErr w:type="spellEnd"/>
            <w:r w:rsidR="00A5732E" w:rsidRPr="004856D4">
              <w:rPr>
                <w:rFonts w:ascii="Montserrat Light" w:hAnsi="Montserrat Light"/>
                <w:sz w:val="24"/>
                <w:szCs w:val="24"/>
              </w:rPr>
              <w:t xml:space="preserve"> 2025</w:t>
            </w:r>
            <w:r w:rsidRPr="004856D4">
              <w:rPr>
                <w:rFonts w:ascii="Montserrat Light" w:hAnsi="Montserrat Light"/>
                <w:sz w:val="24"/>
                <w:szCs w:val="24"/>
              </w:rPr>
              <w:t xml:space="preserve">, se </w:t>
            </w:r>
            <w:proofErr w:type="spellStart"/>
            <w:r w:rsidRPr="004856D4">
              <w:rPr>
                <w:rFonts w:ascii="Montserrat Light" w:hAnsi="Montserrat Light"/>
                <w:sz w:val="24"/>
                <w:szCs w:val="24"/>
              </w:rPr>
              <w:t>modifică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se </w:t>
            </w:r>
            <w:proofErr w:type="spellStart"/>
            <w:r w:rsidRPr="004856D4">
              <w:rPr>
                <w:rFonts w:ascii="Montserrat Light" w:hAnsi="Montserrat Light"/>
                <w:sz w:val="24"/>
                <w:szCs w:val="24"/>
              </w:rPr>
              <w:t>actualizează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mod </w:t>
            </w:r>
            <w:proofErr w:type="spellStart"/>
            <w:r w:rsidRPr="004856D4">
              <w:rPr>
                <w:rFonts w:ascii="Montserrat Light" w:hAnsi="Montserrat Light"/>
                <w:sz w:val="24"/>
                <w:szCs w:val="24"/>
              </w:rPr>
              <w:t>corespunzător</w:t>
            </w:r>
            <w:proofErr w:type="spellEnd"/>
            <w:r w:rsidRPr="004856D4">
              <w:rPr>
                <w:rFonts w:ascii="Montserrat Light" w:hAnsi="Montserrat Light"/>
                <w:sz w:val="24"/>
                <w:szCs w:val="24"/>
              </w:rPr>
              <w:t>.</w:t>
            </w:r>
          </w:p>
        </w:tc>
      </w:tr>
      <w:tr w:rsidR="004856D4" w:rsidRPr="004856D4" w14:paraId="002021DD" w14:textId="77777777" w:rsidTr="00D85741">
        <w:tc>
          <w:tcPr>
            <w:tcW w:w="9360" w:type="dxa"/>
          </w:tcPr>
          <w:p w14:paraId="6D3278D2" w14:textId="119E3F2E" w:rsidR="000C5BDC" w:rsidRPr="004856D4" w:rsidRDefault="000C5BDC" w:rsidP="000C5BDC">
            <w:pPr>
              <w:keepNext/>
              <w:widowControl w:val="0"/>
              <w:autoSpaceDE w:val="0"/>
              <w:autoSpaceDN w:val="0"/>
              <w:adjustRightInd w:val="0"/>
              <w:spacing w:line="240" w:lineRule="auto"/>
              <w:jc w:val="both"/>
              <w:outlineLvl w:val="1"/>
              <w:rPr>
                <w:rFonts w:ascii="Montserrat Light" w:eastAsia="Times New Roman" w:hAnsi="Montserrat Light" w:cs="Times New Roman"/>
                <w:b/>
                <w:bCs/>
                <w:noProof/>
                <w:sz w:val="24"/>
                <w:szCs w:val="24"/>
                <w:lang w:val="ro-RO" w:eastAsia="ro-RO"/>
              </w:rPr>
            </w:pPr>
            <w:r w:rsidRPr="004856D4">
              <w:rPr>
                <w:rFonts w:ascii="Montserrat Light" w:eastAsia="Times New Roman" w:hAnsi="Montserrat Light" w:cs="Times New Roman"/>
                <w:b/>
                <w:bCs/>
                <w:noProof/>
                <w:sz w:val="24"/>
                <w:szCs w:val="24"/>
                <w:lang w:val="ro-RO" w:eastAsia="ro-RO"/>
              </w:rPr>
              <w:lastRenderedPageBreak/>
              <w:t xml:space="preserve">Secțiunea a 6-a - Anexe la referatul de aprobare: </w:t>
            </w:r>
          </w:p>
          <w:p w14:paraId="2E57B2AF" w14:textId="77777777" w:rsidR="00A5732E" w:rsidRPr="004856D4" w:rsidRDefault="00A5732E" w:rsidP="00A5732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 xml:space="preserve">adresa </w:t>
            </w:r>
            <w:r w:rsidRPr="004856D4">
              <w:rPr>
                <w:rFonts w:ascii="Montserrat Light" w:eastAsiaTheme="minorHAnsi" w:hAnsi="Montserrat Light" w:cstheme="minorBidi"/>
                <w:noProof/>
                <w:sz w:val="24"/>
                <w:szCs w:val="24"/>
                <w:lang w:val="ro-RO" w:eastAsia="ro-RO"/>
              </w:rPr>
              <w:t>Școlii Gimnaziale Speciale pentru Deficienți de Auz ”Kozmuța Flora”</w:t>
            </w:r>
            <w:r w:rsidRPr="004856D4">
              <w:rPr>
                <w:rFonts w:ascii="Montserrat Light" w:eastAsia="Times New Roman" w:hAnsi="Montserrat Light" w:cs="Times New Roman"/>
                <w:noProof/>
                <w:sz w:val="24"/>
                <w:szCs w:val="24"/>
                <w:shd w:val="clear" w:color="auto" w:fill="FFFFFF"/>
                <w:lang w:val="ro-RO" w:eastAsia="ro-RO"/>
              </w:rPr>
              <w:t xml:space="preserve"> nr. 4.153/13.11.2025</w:t>
            </w:r>
            <w:r w:rsidRPr="004856D4">
              <w:rPr>
                <w:rFonts w:ascii="Montserrat Light" w:eastAsia="Times New Roman" w:hAnsi="Montserrat Light" w:cs="Times New Roman"/>
                <w:noProof/>
                <w:sz w:val="24"/>
                <w:szCs w:val="24"/>
                <w:shd w:val="clear" w:color="auto" w:fill="FFFFFF"/>
                <w:lang w:val="en-US" w:eastAsia="ro-RO"/>
              </w:rPr>
              <w:t>;</w:t>
            </w:r>
          </w:p>
          <w:p w14:paraId="756EBD69" w14:textId="77777777" w:rsidR="00A5732E" w:rsidRPr="004856D4" w:rsidRDefault="00A5732E" w:rsidP="00A5732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Liceului</w:t>
            </w:r>
            <w:r w:rsidRPr="004856D4">
              <w:rPr>
                <w:rFonts w:ascii="Montserrat Light" w:eastAsiaTheme="minorHAnsi" w:hAnsi="Montserrat Light" w:cstheme="minorBidi"/>
                <w:noProof/>
                <w:sz w:val="24"/>
                <w:szCs w:val="24"/>
                <w:lang w:val="ro-RO" w:eastAsia="ro-RO"/>
              </w:rPr>
              <w:t xml:space="preserve"> Tehnologic Special Dej nr. 2.727/18.11.2025</w:t>
            </w:r>
            <w:r w:rsidRPr="004856D4">
              <w:rPr>
                <w:rFonts w:ascii="Montserrat Light" w:eastAsia="Times New Roman" w:hAnsi="Montserrat Light" w:cs="Times New Roman"/>
                <w:noProof/>
                <w:sz w:val="24"/>
                <w:szCs w:val="24"/>
                <w:shd w:val="clear" w:color="auto" w:fill="FFFFFF"/>
                <w:lang w:val="en-US" w:eastAsia="ro-RO"/>
              </w:rPr>
              <w:t>;</w:t>
            </w:r>
          </w:p>
          <w:p w14:paraId="34655D2E" w14:textId="77777777" w:rsidR="00A5732E" w:rsidRPr="004856D4" w:rsidRDefault="00A5732E" w:rsidP="00A5732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 xml:space="preserve">adresa Școlii Populare de Arte </w:t>
            </w:r>
            <w:r w:rsidRPr="004856D4">
              <w:rPr>
                <w:rFonts w:ascii="Montserrat Light" w:eastAsiaTheme="minorHAnsi" w:hAnsi="Montserrat Light" w:cstheme="minorBidi"/>
                <w:noProof/>
                <w:sz w:val="24"/>
                <w:szCs w:val="24"/>
                <w:lang w:val="en-US" w:eastAsia="ro-RO"/>
              </w:rPr>
              <w:t>“</w:t>
            </w:r>
            <w:r w:rsidRPr="004856D4">
              <w:rPr>
                <w:rFonts w:ascii="Montserrat Light" w:eastAsiaTheme="minorHAnsi" w:hAnsi="Montserrat Light" w:cstheme="minorBidi"/>
                <w:noProof/>
                <w:sz w:val="24"/>
                <w:szCs w:val="24"/>
                <w:lang w:eastAsia="ro-RO"/>
              </w:rPr>
              <w:t xml:space="preserve">Tudor Jarda” </w:t>
            </w:r>
            <w:r w:rsidRPr="004856D4">
              <w:rPr>
                <w:rFonts w:ascii="Montserrat Light" w:eastAsiaTheme="minorHAnsi" w:hAnsi="Montserrat Light" w:cstheme="minorBidi"/>
                <w:noProof/>
                <w:sz w:val="24"/>
                <w:szCs w:val="24"/>
                <w:lang w:val="ro-RO" w:eastAsia="ro-RO"/>
              </w:rPr>
              <w:t>nr.3</w:t>
            </w:r>
            <w:r w:rsidRPr="004856D4">
              <w:rPr>
                <w:rFonts w:ascii="Montserrat Light" w:eastAsia="Times New Roman" w:hAnsi="Montserrat Light" w:cs="Times New Roman"/>
                <w:noProof/>
                <w:sz w:val="24"/>
                <w:szCs w:val="24"/>
                <w:shd w:val="clear" w:color="auto" w:fill="FFFFFF"/>
                <w:lang w:val="ro-RO" w:eastAsia="ro-RO"/>
              </w:rPr>
              <w:t>.317/18.11.2025</w:t>
            </w:r>
            <w:r w:rsidRPr="004856D4">
              <w:rPr>
                <w:rFonts w:ascii="Montserrat Light" w:eastAsia="Times New Roman" w:hAnsi="Montserrat Light" w:cs="Times New Roman"/>
                <w:noProof/>
                <w:sz w:val="24"/>
                <w:szCs w:val="24"/>
                <w:shd w:val="clear" w:color="auto" w:fill="FFFFFF"/>
                <w:lang w:val="en-US" w:eastAsia="ro-RO"/>
              </w:rPr>
              <w:t>;</w:t>
            </w:r>
          </w:p>
          <w:p w14:paraId="2FB48740" w14:textId="77777777" w:rsidR="00A5732E" w:rsidRPr="004856D4" w:rsidRDefault="00A5732E" w:rsidP="00A5732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Revistei Tribuna nr. 464/18.11.2025;</w:t>
            </w:r>
          </w:p>
          <w:p w14:paraId="3BB57E6A" w14:textId="77777777" w:rsidR="00A5732E" w:rsidRPr="004856D4" w:rsidRDefault="00A5732E" w:rsidP="00A5732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Spitalului Clinic de Boli Infec</w:t>
            </w:r>
            <w:r w:rsidRPr="004856D4">
              <w:rPr>
                <w:rFonts w:ascii="Montserrat Light" w:eastAsiaTheme="minorHAnsi" w:hAnsi="Montserrat Light" w:cstheme="minorBidi"/>
                <w:noProof/>
                <w:sz w:val="24"/>
                <w:szCs w:val="24"/>
                <w:lang w:val="ro-RO" w:eastAsia="ro-RO"/>
              </w:rPr>
              <w:t>țioase</w:t>
            </w:r>
            <w:r w:rsidRPr="004856D4">
              <w:rPr>
                <w:rFonts w:ascii="Montserrat Light" w:eastAsiaTheme="minorHAnsi" w:hAnsi="Montserrat Light" w:cstheme="minorBidi"/>
                <w:noProof/>
                <w:sz w:val="24"/>
                <w:szCs w:val="24"/>
                <w:lang w:eastAsia="ro-RO"/>
              </w:rPr>
              <w:t xml:space="preserve"> Cluj-Napoca nr. 20.530/20.11.2025;</w:t>
            </w:r>
          </w:p>
          <w:p w14:paraId="3CBF6C05" w14:textId="77777777" w:rsidR="00A5732E" w:rsidRPr="004856D4" w:rsidRDefault="00A5732E" w:rsidP="00A5732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Spitalului Clinic de Recuperare Cluj</w:t>
            </w:r>
            <w:r w:rsidRPr="004856D4">
              <w:rPr>
                <w:rFonts w:ascii="Montserrat Light" w:eastAsiaTheme="minorHAnsi" w:hAnsi="Montserrat Light" w:cstheme="minorBidi"/>
                <w:noProof/>
                <w:sz w:val="24"/>
                <w:szCs w:val="24"/>
                <w:lang w:val="en-US" w:eastAsia="ro-RO"/>
              </w:rPr>
              <w:t xml:space="preserve"> nr. 21.891/20.11.2025;</w:t>
            </w:r>
          </w:p>
          <w:p w14:paraId="169FC88C" w14:textId="77777777" w:rsidR="00A5732E" w:rsidRPr="004856D4" w:rsidRDefault="00A5732E" w:rsidP="00A5732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Spitalului de Boli Psihice Cronice Bor</w:t>
            </w:r>
            <w:r w:rsidRPr="004856D4">
              <w:rPr>
                <w:rFonts w:ascii="Montserrat Light" w:eastAsiaTheme="minorHAnsi" w:hAnsi="Montserrat Light" w:cstheme="minorBidi"/>
                <w:noProof/>
                <w:sz w:val="24"/>
                <w:szCs w:val="24"/>
                <w:lang w:val="ro-RO" w:eastAsia="ro-RO"/>
              </w:rPr>
              <w:t>șa</w:t>
            </w:r>
            <w:r w:rsidRPr="004856D4">
              <w:rPr>
                <w:rFonts w:ascii="Montserrat Light" w:eastAsiaTheme="minorHAnsi" w:hAnsi="Montserrat Light" w:cstheme="minorBidi"/>
                <w:noProof/>
                <w:sz w:val="24"/>
                <w:szCs w:val="24"/>
                <w:lang w:eastAsia="ro-RO"/>
              </w:rPr>
              <w:t xml:space="preserve"> nr. 6.425/21.11.2025;</w:t>
            </w:r>
          </w:p>
          <w:p w14:paraId="7BD8C107" w14:textId="41E12C9E" w:rsidR="00464714" w:rsidRPr="004856D4" w:rsidRDefault="00464714" w:rsidP="00A5732E">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Spitalului Clinic de Urgență pentru Copii nr. 11.086/20.08.2025</w:t>
            </w:r>
            <w:r w:rsidRPr="004856D4">
              <w:rPr>
                <w:rFonts w:ascii="Montserrat Light" w:eastAsiaTheme="minorHAnsi" w:hAnsi="Montserrat Light" w:cstheme="minorBidi"/>
                <w:noProof/>
                <w:sz w:val="24"/>
                <w:szCs w:val="24"/>
                <w:lang w:val="en-US" w:eastAsia="ro-RO"/>
              </w:rPr>
              <w:t>;</w:t>
            </w:r>
          </w:p>
          <w:p w14:paraId="31506CCC" w14:textId="624913A9" w:rsidR="000C5BDC" w:rsidRPr="004856D4" w:rsidRDefault="000C5BDC" w:rsidP="000C5BDC">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OPIS-Obiective de investiții</w:t>
            </w:r>
          </w:p>
          <w:p w14:paraId="4D48E258" w14:textId="5C5D2286" w:rsidR="000C5BDC" w:rsidRPr="004856D4" w:rsidRDefault="000C5BDC" w:rsidP="000C5BDC">
            <w:pPr>
              <w:autoSpaceDE w:val="0"/>
              <w:autoSpaceDN w:val="0"/>
              <w:adjustRightInd w:val="0"/>
              <w:spacing w:line="240" w:lineRule="auto"/>
              <w:ind w:left="1080"/>
              <w:contextualSpacing/>
              <w:jc w:val="both"/>
              <w:rPr>
                <w:rFonts w:ascii="Montserrat Light" w:eastAsia="Calibri" w:hAnsi="Montserrat Light" w:cs="Times New Roman"/>
                <w:b/>
                <w:bCs/>
                <w:noProof/>
                <w:sz w:val="24"/>
                <w:szCs w:val="24"/>
                <w:lang w:val="ro-RO" w:eastAsia="ro-RO"/>
              </w:rPr>
            </w:pPr>
          </w:p>
        </w:tc>
      </w:tr>
    </w:tbl>
    <w:p w14:paraId="54A48FD5" w14:textId="34EB51C3" w:rsidR="003A53A4" w:rsidRPr="004856D4" w:rsidRDefault="00947515" w:rsidP="003A53A4">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4856D4">
        <w:rPr>
          <w:rFonts w:ascii="Montserrat Light" w:eastAsia="Times New Roman" w:hAnsi="Montserrat Light" w:cs="Times New Roman"/>
          <w:b/>
          <w:bCs/>
          <w:i/>
          <w:iCs/>
          <w:noProof/>
          <w:sz w:val="24"/>
          <w:szCs w:val="24"/>
          <w:lang w:val="ro-RO" w:eastAsia="ro-RO"/>
        </w:rPr>
        <w:t xml:space="preserve">         </w:t>
      </w:r>
    </w:p>
    <w:p w14:paraId="07B19E1D" w14:textId="3BE2BB7A" w:rsidR="007D1370" w:rsidRPr="004856D4" w:rsidRDefault="007D1370" w:rsidP="003402E0">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410C55AD" w14:textId="77777777" w:rsidR="004358FC" w:rsidRPr="00BF7948" w:rsidRDefault="004358FC" w:rsidP="003402E0">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01BED065" w14:textId="77777777" w:rsidR="007362ED" w:rsidRPr="00BF7948" w:rsidRDefault="007362ED"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57A841C" w14:textId="77777777" w:rsidR="007362ED" w:rsidRPr="00BF7948" w:rsidRDefault="007362ED"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82EBB24" w14:textId="440B8604" w:rsidR="003A53A4" w:rsidRPr="00BF794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bookmarkStart w:id="0" w:name="_Hlk111713361"/>
      <w:r w:rsidRPr="00BF7948">
        <w:rPr>
          <w:rFonts w:ascii="Montserrat Light" w:eastAsia="Times New Roman" w:hAnsi="Montserrat Light" w:cs="Times New Roman"/>
          <w:b/>
          <w:bCs/>
          <w:noProof/>
          <w:sz w:val="24"/>
          <w:szCs w:val="24"/>
          <w:lang w:val="ro-RO" w:eastAsia="ro-RO"/>
        </w:rPr>
        <w:t>INIȚIATOR,</w:t>
      </w:r>
    </w:p>
    <w:p w14:paraId="43CE28F9" w14:textId="77777777" w:rsidR="003A53A4" w:rsidRPr="00BF794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PREȘEDINTE</w:t>
      </w:r>
    </w:p>
    <w:p w14:paraId="233D3F1A" w14:textId="0624021C" w:rsidR="00C501E5" w:rsidRPr="00BF7948" w:rsidRDefault="003A53A4"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Alin Tișe</w:t>
      </w:r>
      <w:bookmarkEnd w:id="0"/>
    </w:p>
    <w:p w14:paraId="2E71AFFC" w14:textId="31BAAB0B" w:rsidR="00F81A85" w:rsidRPr="00BF7948" w:rsidRDefault="00F81A85"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61408702" w14:textId="0388328B"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B07B7AB" w14:textId="121DE54E"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FF28E12" w14:textId="37410CE0"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597BA07" w14:textId="68C44B4F"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99B4B35"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521E7C6"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CE0DCA7"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7663FF34"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01C0554"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3ACBD4A0"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1A8626F"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2F94153"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C4B8291" w14:textId="77777777" w:rsidR="007362ED"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68CC153" w14:textId="77777777" w:rsidR="00A05F2B" w:rsidRDefault="00A05F2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3A7F48EC" w14:textId="77777777" w:rsidR="00A05F2B" w:rsidRDefault="00A05F2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14D230F" w14:textId="77777777" w:rsidR="00A05F2B" w:rsidRPr="00BF7948" w:rsidRDefault="00A05F2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EF999FC" w14:textId="77777777" w:rsidR="004D4F8D" w:rsidRDefault="004D4F8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AB7F0E2" w14:textId="77777777" w:rsidR="00AA601B" w:rsidRDefault="00AA601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FA44918" w14:textId="77777777" w:rsidR="00AA601B" w:rsidRDefault="00AA601B"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635E99C5" w14:textId="77777777" w:rsidR="004856D4" w:rsidRDefault="004856D4"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C53AC36" w14:textId="77777777" w:rsidR="004856D4" w:rsidRDefault="004856D4"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7D174C9" w14:textId="77777777" w:rsidR="004856D4" w:rsidRDefault="004856D4"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67CF2C9" w14:textId="77777777" w:rsidR="00D00737" w:rsidRDefault="00D00737"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39EEA230" w14:textId="77777777" w:rsidR="00D00737" w:rsidRDefault="00D00737"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72DBFEC2" w14:textId="77777777" w:rsidR="00D00737" w:rsidRDefault="00D00737"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25C088B" w14:textId="77777777" w:rsidR="00D00737" w:rsidRDefault="00D00737"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9D5B89C" w14:textId="77777777" w:rsidR="00D00737" w:rsidRDefault="00D00737"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A27925C" w14:textId="77777777" w:rsidR="00D00737" w:rsidRDefault="00D00737"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AE48FFF" w14:textId="77777777" w:rsidR="00D00737" w:rsidRPr="004856D4" w:rsidRDefault="00D00737" w:rsidP="00D00737">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4856D4">
        <w:rPr>
          <w:rFonts w:ascii="Montserrat Light" w:eastAsia="Times New Roman" w:hAnsi="Montserrat Light" w:cs="Times New Roman"/>
          <w:b/>
          <w:bCs/>
          <w:noProof/>
          <w:sz w:val="24"/>
          <w:szCs w:val="24"/>
          <w:lang w:val="ro-RO" w:eastAsia="ro-RO"/>
        </w:rPr>
        <w:lastRenderedPageBreak/>
        <w:t>P R O I E C T   DE   H O T Ă R Â R E</w:t>
      </w:r>
    </w:p>
    <w:p w14:paraId="3D751396" w14:textId="77777777" w:rsidR="00D00737" w:rsidRPr="004856D4" w:rsidRDefault="00D00737" w:rsidP="00D00737">
      <w:pPr>
        <w:keepNext/>
        <w:keepLines/>
        <w:jc w:val="center"/>
        <w:outlineLvl w:val="0"/>
        <w:rPr>
          <w:rFonts w:ascii="Montserrat Light" w:hAnsi="Montserrat Light"/>
          <w:b/>
          <w:bCs/>
          <w:sz w:val="24"/>
          <w:szCs w:val="24"/>
        </w:rPr>
      </w:pPr>
      <w:proofErr w:type="spellStart"/>
      <w:r w:rsidRPr="004856D4">
        <w:rPr>
          <w:rFonts w:ascii="Montserrat Light" w:hAnsi="Montserrat Light"/>
          <w:b/>
          <w:bCs/>
          <w:sz w:val="24"/>
          <w:szCs w:val="24"/>
        </w:rPr>
        <w:t>privind</w:t>
      </w:r>
      <w:proofErr w:type="spellEnd"/>
      <w:r w:rsidRPr="004856D4">
        <w:rPr>
          <w:rFonts w:ascii="Montserrat Light" w:hAnsi="Montserrat Light"/>
          <w:b/>
          <w:bCs/>
          <w:sz w:val="24"/>
          <w:szCs w:val="24"/>
        </w:rPr>
        <w:t xml:space="preserve"> </w:t>
      </w:r>
      <w:proofErr w:type="spellStart"/>
      <w:r w:rsidRPr="004856D4">
        <w:rPr>
          <w:rFonts w:ascii="Montserrat Light" w:hAnsi="Montserrat Light"/>
          <w:b/>
          <w:bCs/>
          <w:sz w:val="24"/>
          <w:szCs w:val="24"/>
        </w:rPr>
        <w:t>rectificarea</w:t>
      </w:r>
      <w:proofErr w:type="spellEnd"/>
      <w:r w:rsidRPr="004856D4">
        <w:rPr>
          <w:rFonts w:ascii="Montserrat Light" w:hAnsi="Montserrat Light"/>
          <w:b/>
          <w:bCs/>
          <w:sz w:val="24"/>
          <w:szCs w:val="24"/>
        </w:rPr>
        <w:t xml:space="preserve"> </w:t>
      </w:r>
      <w:proofErr w:type="spellStart"/>
      <w:r w:rsidRPr="004856D4">
        <w:rPr>
          <w:rFonts w:ascii="Montserrat Light" w:hAnsi="Montserrat Light"/>
          <w:b/>
          <w:bCs/>
          <w:sz w:val="24"/>
          <w:szCs w:val="24"/>
        </w:rPr>
        <w:t>bugetului</w:t>
      </w:r>
      <w:proofErr w:type="spellEnd"/>
      <w:r w:rsidRPr="004856D4">
        <w:rPr>
          <w:rFonts w:ascii="Montserrat Light" w:hAnsi="Montserrat Light"/>
          <w:b/>
          <w:bCs/>
          <w:sz w:val="24"/>
          <w:szCs w:val="24"/>
        </w:rPr>
        <w:t xml:space="preserve"> general </w:t>
      </w:r>
      <w:proofErr w:type="spellStart"/>
      <w:r w:rsidRPr="004856D4">
        <w:rPr>
          <w:rFonts w:ascii="Montserrat Light" w:hAnsi="Montserrat Light"/>
          <w:b/>
          <w:bCs/>
          <w:sz w:val="24"/>
          <w:szCs w:val="24"/>
        </w:rPr>
        <w:t>propriu</w:t>
      </w:r>
      <w:proofErr w:type="spellEnd"/>
      <w:r w:rsidRPr="004856D4">
        <w:rPr>
          <w:rFonts w:ascii="Montserrat Light" w:hAnsi="Montserrat Light"/>
          <w:b/>
          <w:bCs/>
          <w:sz w:val="24"/>
          <w:szCs w:val="24"/>
        </w:rPr>
        <w:t xml:space="preserve"> al </w:t>
      </w:r>
      <w:proofErr w:type="spellStart"/>
      <w:r w:rsidRPr="004856D4">
        <w:rPr>
          <w:rFonts w:ascii="Montserrat Light" w:hAnsi="Montserrat Light"/>
          <w:b/>
          <w:bCs/>
          <w:sz w:val="24"/>
          <w:szCs w:val="24"/>
        </w:rPr>
        <w:t>Judeţului</w:t>
      </w:r>
      <w:proofErr w:type="spellEnd"/>
      <w:r w:rsidRPr="004856D4">
        <w:rPr>
          <w:rFonts w:ascii="Montserrat Light" w:hAnsi="Montserrat Light"/>
          <w:b/>
          <w:bCs/>
          <w:sz w:val="24"/>
          <w:szCs w:val="24"/>
        </w:rPr>
        <w:t xml:space="preserve"> Cluj pe </w:t>
      </w:r>
      <w:proofErr w:type="spellStart"/>
      <w:r w:rsidRPr="004856D4">
        <w:rPr>
          <w:rFonts w:ascii="Montserrat Light" w:hAnsi="Montserrat Light"/>
          <w:b/>
          <w:bCs/>
          <w:sz w:val="24"/>
          <w:szCs w:val="24"/>
        </w:rPr>
        <w:t>anul</w:t>
      </w:r>
      <w:proofErr w:type="spellEnd"/>
      <w:r w:rsidRPr="004856D4">
        <w:rPr>
          <w:rFonts w:ascii="Montserrat Light" w:hAnsi="Montserrat Light"/>
          <w:b/>
          <w:bCs/>
          <w:sz w:val="24"/>
          <w:szCs w:val="24"/>
        </w:rPr>
        <w:t xml:space="preserve"> 2025 </w:t>
      </w:r>
    </w:p>
    <w:p w14:paraId="4F7D3530" w14:textId="77777777" w:rsidR="00D00737" w:rsidRPr="004856D4" w:rsidRDefault="00D00737" w:rsidP="00D00737">
      <w:pPr>
        <w:keepNext/>
        <w:keepLines/>
        <w:jc w:val="center"/>
        <w:outlineLvl w:val="0"/>
        <w:rPr>
          <w:rFonts w:ascii="Montserrat Light" w:hAnsi="Montserrat Light"/>
          <w:b/>
          <w:bCs/>
          <w:sz w:val="24"/>
          <w:szCs w:val="24"/>
        </w:rPr>
      </w:pPr>
    </w:p>
    <w:p w14:paraId="116E4829" w14:textId="77777777" w:rsidR="00D00737" w:rsidRPr="004856D4" w:rsidRDefault="00D00737" w:rsidP="00D00737">
      <w:pPr>
        <w:tabs>
          <w:tab w:val="left" w:pos="90"/>
        </w:tabs>
        <w:autoSpaceDE w:val="0"/>
        <w:autoSpaceDN w:val="0"/>
        <w:adjustRightInd w:val="0"/>
        <w:ind w:firstLine="720"/>
        <w:jc w:val="both"/>
        <w:rPr>
          <w:rFonts w:ascii="Montserrat Light" w:hAnsi="Montserrat Light"/>
          <w:noProof/>
          <w:sz w:val="24"/>
          <w:szCs w:val="24"/>
          <w:lang w:eastAsia="ro-RO"/>
        </w:rPr>
      </w:pPr>
      <w:r w:rsidRPr="004856D4">
        <w:rPr>
          <w:rFonts w:ascii="Montserrat Light" w:hAnsi="Montserrat Light"/>
          <w:noProof/>
          <w:sz w:val="24"/>
          <w:szCs w:val="24"/>
          <w:lang w:eastAsia="ro-RO"/>
        </w:rPr>
        <w:t>Consiliul Judeţean Cluj întrunit în şedinţă ordinar</w:t>
      </w:r>
      <w:r w:rsidRPr="004856D4">
        <w:rPr>
          <w:rFonts w:ascii="Montserrat Light" w:hAnsi="Montserrat Light"/>
          <w:noProof/>
          <w:sz w:val="24"/>
          <w:szCs w:val="24"/>
          <w:lang w:val="ro-RO" w:eastAsia="ro-RO"/>
        </w:rPr>
        <w:t>ă;</w:t>
      </w:r>
    </w:p>
    <w:p w14:paraId="4ED2F894" w14:textId="77777777" w:rsidR="00D00737" w:rsidRPr="004856D4" w:rsidRDefault="00D00737" w:rsidP="00D00737">
      <w:pPr>
        <w:spacing w:line="240" w:lineRule="auto"/>
        <w:ind w:firstLine="720"/>
        <w:jc w:val="both"/>
        <w:rPr>
          <w:rFonts w:ascii="Montserrat Light" w:eastAsia="Times New Roman" w:hAnsi="Montserrat Light" w:cs="Times New Roman"/>
          <w:sz w:val="24"/>
          <w:szCs w:val="24"/>
          <w:lang w:val="ro-RO" w:eastAsia="ro-RO"/>
        </w:rPr>
      </w:pPr>
      <w:r w:rsidRPr="004856D4">
        <w:rPr>
          <w:rFonts w:ascii="Montserrat Light" w:eastAsia="Times New Roman" w:hAnsi="Montserrat Light" w:cs="Times New Roman"/>
          <w:sz w:val="24"/>
          <w:szCs w:val="24"/>
          <w:lang w:val="ro-RO" w:eastAsia="ro-RO"/>
        </w:rPr>
        <w:t xml:space="preserve">Având în vedere </w:t>
      </w:r>
      <w:r w:rsidRPr="004856D4">
        <w:rPr>
          <w:rFonts w:ascii="Montserrat Light" w:hAnsi="Montserrat Light"/>
          <w:noProof/>
          <w:sz w:val="24"/>
          <w:szCs w:val="24"/>
          <w:lang w:eastAsia="ro-RO"/>
        </w:rPr>
        <w:t>Proiectul de hotărâre înregistrat cu nr………. din …………….……. privind</w:t>
      </w:r>
      <w:r w:rsidRPr="004856D4">
        <w:rPr>
          <w:rFonts w:ascii="Montserrat Light" w:hAnsi="Montserrat Light"/>
          <w:b/>
          <w:sz w:val="24"/>
          <w:szCs w:val="24"/>
          <w:lang w:val="it-IT"/>
        </w:rPr>
        <w:t xml:space="preserve"> </w:t>
      </w:r>
      <w:r w:rsidRPr="004856D4">
        <w:rPr>
          <w:rFonts w:ascii="Montserrat Light" w:hAnsi="Montserrat Light"/>
          <w:noProof/>
          <w:sz w:val="24"/>
          <w:szCs w:val="24"/>
          <w:lang w:eastAsia="ro-RO"/>
        </w:rPr>
        <w:t xml:space="preserve">rectificarea bugetului general propriu al Județelui Cluj pe anul 2025, propus de Preşedintele Consiliului Judeţean Cluj, domnul Alin Tişe, care este însoțit de </w:t>
      </w:r>
      <w:r w:rsidRPr="004856D4">
        <w:rPr>
          <w:rFonts w:ascii="Montserrat Light" w:eastAsia="Times New Roman" w:hAnsi="Montserrat Light" w:cs="Times New Roman"/>
          <w:bCs/>
          <w:sz w:val="24"/>
          <w:szCs w:val="24"/>
          <w:lang w:val="ro-RO" w:eastAsia="ro-RO"/>
        </w:rPr>
        <w:t>R</w:t>
      </w:r>
      <w:r w:rsidRPr="004856D4">
        <w:rPr>
          <w:rFonts w:ascii="Montserrat Light" w:eastAsia="Times New Roman" w:hAnsi="Montserrat Light" w:cs="Times New Roman"/>
          <w:sz w:val="24"/>
          <w:szCs w:val="24"/>
          <w:lang w:val="ro-RO" w:eastAsia="ro-RO"/>
        </w:rPr>
        <w:t>eferatul de aprobare cu nr. 50.246 din 21.11.2025</w:t>
      </w:r>
      <w:r w:rsidRPr="004856D4">
        <w:rPr>
          <w:rFonts w:ascii="Montserrat Light" w:hAnsi="Montserrat Light"/>
          <w:noProof/>
          <w:sz w:val="24"/>
          <w:szCs w:val="24"/>
          <w:lang w:eastAsia="ro-RO"/>
        </w:rPr>
        <w:t xml:space="preserve">; </w:t>
      </w:r>
      <w:r w:rsidRPr="004856D4">
        <w:rPr>
          <w:rFonts w:ascii="Montserrat Light" w:eastAsia="Times New Roman" w:hAnsi="Montserrat Light" w:cs="Times New Roman"/>
          <w:sz w:val="24"/>
          <w:szCs w:val="24"/>
          <w:lang w:val="ro-RO" w:eastAsia="ro-RO"/>
        </w:rPr>
        <w:t xml:space="preserve">Rapoartele de specialitate întocmite de compartimentele de resort din cadrul aparatului de specialitate al Consiliului </w:t>
      </w:r>
      <w:proofErr w:type="spellStart"/>
      <w:r w:rsidRPr="004856D4">
        <w:rPr>
          <w:rFonts w:ascii="Montserrat Light" w:eastAsia="Times New Roman" w:hAnsi="Montserrat Light" w:cs="Times New Roman"/>
          <w:sz w:val="24"/>
          <w:szCs w:val="24"/>
          <w:lang w:val="ro-RO" w:eastAsia="ro-RO"/>
        </w:rPr>
        <w:t>Judeţean</w:t>
      </w:r>
      <w:proofErr w:type="spellEnd"/>
      <w:r w:rsidRPr="004856D4">
        <w:rPr>
          <w:rFonts w:ascii="Montserrat Light" w:eastAsia="Times New Roman" w:hAnsi="Montserrat Light" w:cs="Times New Roman"/>
          <w:sz w:val="24"/>
          <w:szCs w:val="24"/>
          <w:lang w:val="ro-RO" w:eastAsia="ro-RO"/>
        </w:rPr>
        <w:t xml:space="preserve"> Cluj cu nr. 50.247/21.11.</w:t>
      </w:r>
      <w:r w:rsidRPr="004856D4">
        <w:rPr>
          <w:rFonts w:ascii="Montserrat Light" w:hAnsi="Montserrat Light"/>
          <w:bCs/>
          <w:sz w:val="24"/>
          <w:szCs w:val="24"/>
        </w:rPr>
        <w:t>2025</w:t>
      </w:r>
      <w:r w:rsidRPr="004856D4">
        <w:rPr>
          <w:rFonts w:ascii="Montserrat Light" w:eastAsia="Times New Roman" w:hAnsi="Montserrat Light" w:cs="Times New Roman"/>
          <w:sz w:val="24"/>
          <w:szCs w:val="24"/>
          <w:lang w:val="ro-RO" w:eastAsia="ro-RO"/>
        </w:rPr>
        <w:t xml:space="preserve"> </w:t>
      </w:r>
      <w:proofErr w:type="spellStart"/>
      <w:r w:rsidRPr="004856D4">
        <w:rPr>
          <w:rFonts w:ascii="Montserrat Light" w:eastAsia="Times New Roman" w:hAnsi="Montserrat Light" w:cs="Times New Roman"/>
          <w:sz w:val="24"/>
          <w:szCs w:val="24"/>
          <w:lang w:val="ro-RO" w:eastAsia="ro-RO"/>
        </w:rPr>
        <w:t>şi</w:t>
      </w:r>
      <w:proofErr w:type="spellEnd"/>
      <w:r w:rsidRPr="004856D4">
        <w:rPr>
          <w:rFonts w:ascii="Montserrat Light" w:eastAsia="Times New Roman" w:hAnsi="Montserrat Light" w:cs="Times New Roman"/>
          <w:sz w:val="24"/>
          <w:szCs w:val="24"/>
          <w:lang w:val="ro-RO" w:eastAsia="ro-RO"/>
        </w:rPr>
        <w:t xml:space="preserve">  nr. 50.495/24.11.2025,  Avizul cu nr. ….... din ....................... adoptat de Comisia de specialitate nr. ….…, în conformitate cu art. 182 alin. (4) coroborat cu art. 136 din Ordonanța de urgență a Guvernului nr. 57/2019 privind Codul administrativ, cu  modificările și completările ulterioare; </w:t>
      </w:r>
    </w:p>
    <w:p w14:paraId="0E971BA3" w14:textId="77777777" w:rsidR="00D00737" w:rsidRPr="004856D4" w:rsidRDefault="00D00737" w:rsidP="00D00737">
      <w:pPr>
        <w:spacing w:line="240" w:lineRule="auto"/>
        <w:ind w:firstLine="720"/>
        <w:jc w:val="both"/>
        <w:rPr>
          <w:rFonts w:ascii="Montserrat Light" w:hAnsi="Montserrat Light"/>
          <w:noProof/>
          <w:sz w:val="24"/>
          <w:szCs w:val="24"/>
          <w:lang w:eastAsia="ro-RO"/>
        </w:rPr>
      </w:pPr>
      <w:r w:rsidRPr="004856D4">
        <w:rPr>
          <w:rFonts w:ascii="Montserrat Light" w:hAnsi="Montserrat Light"/>
          <w:noProof/>
          <w:sz w:val="24"/>
          <w:szCs w:val="24"/>
          <w:lang w:val="ro-RO" w:eastAsia="ro-RO"/>
        </w:rPr>
        <w:t>Ținând cont de</w:t>
      </w:r>
      <w:r w:rsidRPr="004856D4">
        <w:rPr>
          <w:rFonts w:ascii="Montserrat Light" w:hAnsi="Montserrat Light"/>
          <w:noProof/>
          <w:sz w:val="24"/>
          <w:szCs w:val="24"/>
          <w:lang w:eastAsia="ro-RO"/>
        </w:rPr>
        <w:t>:</w:t>
      </w:r>
    </w:p>
    <w:p w14:paraId="560BF5D5" w14:textId="77777777" w:rsidR="00D00737" w:rsidRPr="004856D4" w:rsidRDefault="00D00737" w:rsidP="00D00737">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 xml:space="preserve">Adresa </w:t>
      </w:r>
      <w:r w:rsidRPr="004856D4">
        <w:rPr>
          <w:rFonts w:ascii="Montserrat Light" w:eastAsiaTheme="minorHAnsi" w:hAnsi="Montserrat Light" w:cstheme="minorBidi"/>
          <w:noProof/>
          <w:sz w:val="24"/>
          <w:szCs w:val="24"/>
          <w:lang w:val="ro-RO" w:eastAsia="ro-RO"/>
        </w:rPr>
        <w:t>Școlii Gimnaziale Speciale pentru Deficienți de Auz ”Kozmuța Flora”</w:t>
      </w:r>
      <w:r w:rsidRPr="004856D4">
        <w:rPr>
          <w:rFonts w:ascii="Montserrat Light" w:eastAsia="Times New Roman" w:hAnsi="Montserrat Light" w:cs="Times New Roman"/>
          <w:noProof/>
          <w:sz w:val="24"/>
          <w:szCs w:val="24"/>
          <w:shd w:val="clear" w:color="auto" w:fill="FFFFFF"/>
          <w:lang w:val="ro-RO" w:eastAsia="ro-RO"/>
        </w:rPr>
        <w:t xml:space="preserve"> nr. 4.153/13.11.2025</w:t>
      </w:r>
      <w:r w:rsidRPr="004856D4">
        <w:rPr>
          <w:rFonts w:ascii="Montserrat Light" w:eastAsia="Times New Roman" w:hAnsi="Montserrat Light" w:cs="Times New Roman"/>
          <w:noProof/>
          <w:sz w:val="24"/>
          <w:szCs w:val="24"/>
          <w:shd w:val="clear" w:color="auto" w:fill="FFFFFF"/>
          <w:lang w:val="en-US" w:eastAsia="ro-RO"/>
        </w:rPr>
        <w:t>;</w:t>
      </w:r>
    </w:p>
    <w:p w14:paraId="23E2E05F" w14:textId="77777777" w:rsidR="00D00737" w:rsidRPr="004856D4" w:rsidRDefault="00D00737" w:rsidP="00D00737">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Liceului</w:t>
      </w:r>
      <w:r w:rsidRPr="004856D4">
        <w:rPr>
          <w:rFonts w:ascii="Montserrat Light" w:eastAsiaTheme="minorHAnsi" w:hAnsi="Montserrat Light" w:cstheme="minorBidi"/>
          <w:noProof/>
          <w:sz w:val="24"/>
          <w:szCs w:val="24"/>
          <w:lang w:val="ro-RO" w:eastAsia="ro-RO"/>
        </w:rPr>
        <w:t xml:space="preserve"> Tehnologic Special Dej nr. 2.727/18.11.2025</w:t>
      </w:r>
      <w:r w:rsidRPr="004856D4">
        <w:rPr>
          <w:rFonts w:ascii="Montserrat Light" w:eastAsia="Times New Roman" w:hAnsi="Montserrat Light" w:cs="Times New Roman"/>
          <w:noProof/>
          <w:sz w:val="24"/>
          <w:szCs w:val="24"/>
          <w:shd w:val="clear" w:color="auto" w:fill="FFFFFF"/>
          <w:lang w:val="en-US" w:eastAsia="ro-RO"/>
        </w:rPr>
        <w:t>;</w:t>
      </w:r>
    </w:p>
    <w:p w14:paraId="51C656E1" w14:textId="77777777" w:rsidR="00D00737" w:rsidRPr="004856D4" w:rsidRDefault="00D00737" w:rsidP="00D00737">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 xml:space="preserve">Adresa Școlii Populare de Arte </w:t>
      </w:r>
      <w:r w:rsidRPr="004856D4">
        <w:rPr>
          <w:rFonts w:ascii="Montserrat Light" w:eastAsiaTheme="minorHAnsi" w:hAnsi="Montserrat Light" w:cstheme="minorBidi"/>
          <w:noProof/>
          <w:sz w:val="24"/>
          <w:szCs w:val="24"/>
          <w:lang w:val="en-US" w:eastAsia="ro-RO"/>
        </w:rPr>
        <w:t>“</w:t>
      </w:r>
      <w:r w:rsidRPr="004856D4">
        <w:rPr>
          <w:rFonts w:ascii="Montserrat Light" w:eastAsiaTheme="minorHAnsi" w:hAnsi="Montserrat Light" w:cstheme="minorBidi"/>
          <w:noProof/>
          <w:sz w:val="24"/>
          <w:szCs w:val="24"/>
          <w:lang w:eastAsia="ro-RO"/>
        </w:rPr>
        <w:t xml:space="preserve">Tudor Jarda” </w:t>
      </w:r>
      <w:r w:rsidRPr="004856D4">
        <w:rPr>
          <w:rFonts w:ascii="Montserrat Light" w:eastAsiaTheme="minorHAnsi" w:hAnsi="Montserrat Light" w:cstheme="minorBidi"/>
          <w:noProof/>
          <w:sz w:val="24"/>
          <w:szCs w:val="24"/>
          <w:lang w:val="ro-RO" w:eastAsia="ro-RO"/>
        </w:rPr>
        <w:t>nr.3</w:t>
      </w:r>
      <w:r w:rsidRPr="004856D4">
        <w:rPr>
          <w:rFonts w:ascii="Montserrat Light" w:eastAsia="Times New Roman" w:hAnsi="Montserrat Light" w:cs="Times New Roman"/>
          <w:noProof/>
          <w:sz w:val="24"/>
          <w:szCs w:val="24"/>
          <w:shd w:val="clear" w:color="auto" w:fill="FFFFFF"/>
          <w:lang w:val="ro-RO" w:eastAsia="ro-RO"/>
        </w:rPr>
        <w:t>.317/18.11.2025</w:t>
      </w:r>
      <w:r w:rsidRPr="004856D4">
        <w:rPr>
          <w:rFonts w:ascii="Montserrat Light" w:eastAsia="Times New Roman" w:hAnsi="Montserrat Light" w:cs="Times New Roman"/>
          <w:noProof/>
          <w:sz w:val="24"/>
          <w:szCs w:val="24"/>
          <w:shd w:val="clear" w:color="auto" w:fill="FFFFFF"/>
          <w:lang w:val="en-US" w:eastAsia="ro-RO"/>
        </w:rPr>
        <w:t>;</w:t>
      </w:r>
    </w:p>
    <w:p w14:paraId="40FFE2AF" w14:textId="77777777" w:rsidR="00D00737" w:rsidRPr="004856D4" w:rsidRDefault="00D00737" w:rsidP="00D00737">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Revistei Tribuna nr. 464/18.11.2025;</w:t>
      </w:r>
    </w:p>
    <w:p w14:paraId="33A83176" w14:textId="77777777" w:rsidR="00D00737" w:rsidRPr="004856D4" w:rsidRDefault="00D00737" w:rsidP="00D00737">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Spitalului Clinic de Boli Infec</w:t>
      </w:r>
      <w:r w:rsidRPr="004856D4">
        <w:rPr>
          <w:rFonts w:ascii="Montserrat Light" w:eastAsiaTheme="minorHAnsi" w:hAnsi="Montserrat Light" w:cstheme="minorBidi"/>
          <w:noProof/>
          <w:sz w:val="24"/>
          <w:szCs w:val="24"/>
          <w:lang w:val="ro-RO" w:eastAsia="ro-RO"/>
        </w:rPr>
        <w:t>țioase</w:t>
      </w:r>
      <w:r w:rsidRPr="004856D4">
        <w:rPr>
          <w:rFonts w:ascii="Montserrat Light" w:eastAsiaTheme="minorHAnsi" w:hAnsi="Montserrat Light" w:cstheme="minorBidi"/>
          <w:noProof/>
          <w:sz w:val="24"/>
          <w:szCs w:val="24"/>
          <w:lang w:eastAsia="ro-RO"/>
        </w:rPr>
        <w:t xml:space="preserve"> Cluj-Napoca nr. 20.530/20.11.2025;</w:t>
      </w:r>
    </w:p>
    <w:p w14:paraId="567E4632" w14:textId="77777777" w:rsidR="00D00737" w:rsidRPr="004856D4" w:rsidRDefault="00D00737" w:rsidP="00D00737">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Spitalului Clinic de Recuperare Cluj</w:t>
      </w:r>
      <w:r w:rsidRPr="004856D4">
        <w:rPr>
          <w:rFonts w:ascii="Montserrat Light" w:eastAsiaTheme="minorHAnsi" w:hAnsi="Montserrat Light" w:cstheme="minorBidi"/>
          <w:noProof/>
          <w:sz w:val="24"/>
          <w:szCs w:val="24"/>
          <w:lang w:val="en-US" w:eastAsia="ro-RO"/>
        </w:rPr>
        <w:t xml:space="preserve"> nr. 21.891/20.11.2025;</w:t>
      </w:r>
    </w:p>
    <w:p w14:paraId="4557CD32" w14:textId="77777777" w:rsidR="00D00737" w:rsidRPr="004856D4" w:rsidRDefault="00D00737" w:rsidP="00D00737">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Spitalului de Boli Psihice Cronice Bor</w:t>
      </w:r>
      <w:r w:rsidRPr="004856D4">
        <w:rPr>
          <w:rFonts w:ascii="Montserrat Light" w:eastAsiaTheme="minorHAnsi" w:hAnsi="Montserrat Light" w:cstheme="minorBidi"/>
          <w:noProof/>
          <w:sz w:val="24"/>
          <w:szCs w:val="24"/>
          <w:lang w:val="ro-RO" w:eastAsia="ro-RO"/>
        </w:rPr>
        <w:t>șa</w:t>
      </w:r>
      <w:r w:rsidRPr="004856D4">
        <w:rPr>
          <w:rFonts w:ascii="Montserrat Light" w:eastAsiaTheme="minorHAnsi" w:hAnsi="Montserrat Light" w:cstheme="minorBidi"/>
          <w:noProof/>
          <w:sz w:val="24"/>
          <w:szCs w:val="24"/>
          <w:lang w:eastAsia="ro-RO"/>
        </w:rPr>
        <w:t xml:space="preserve"> nr. 6.425/21.11.2025;</w:t>
      </w:r>
    </w:p>
    <w:p w14:paraId="5467D99E" w14:textId="77777777" w:rsidR="00D00737" w:rsidRPr="004856D4" w:rsidRDefault="00D00737" w:rsidP="00D00737">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4856D4">
        <w:rPr>
          <w:rFonts w:ascii="Montserrat Light" w:eastAsiaTheme="minorHAnsi" w:hAnsi="Montserrat Light" w:cstheme="minorBidi"/>
          <w:noProof/>
          <w:sz w:val="24"/>
          <w:szCs w:val="24"/>
          <w:lang w:eastAsia="ro-RO"/>
        </w:rPr>
        <w:t>Adresa Spitalului Clinic de Urgen</w:t>
      </w:r>
      <w:r w:rsidRPr="004856D4">
        <w:rPr>
          <w:rFonts w:ascii="Montserrat Light" w:eastAsiaTheme="minorHAnsi" w:hAnsi="Montserrat Light" w:cstheme="minorBidi"/>
          <w:noProof/>
          <w:sz w:val="24"/>
          <w:szCs w:val="24"/>
          <w:lang w:val="ro-RO" w:eastAsia="ro-RO"/>
        </w:rPr>
        <w:t>ță pentru Copii nr. 11.086/20.08.2025</w:t>
      </w:r>
      <w:r w:rsidRPr="004856D4">
        <w:rPr>
          <w:rFonts w:ascii="Montserrat Light" w:eastAsiaTheme="minorHAnsi" w:hAnsi="Montserrat Light" w:cstheme="minorBidi"/>
          <w:noProof/>
          <w:sz w:val="24"/>
          <w:szCs w:val="24"/>
          <w:lang w:val="en-US" w:eastAsia="ro-RO"/>
        </w:rPr>
        <w:t>;</w:t>
      </w:r>
    </w:p>
    <w:p w14:paraId="2F14762A" w14:textId="77777777" w:rsidR="00D00737" w:rsidRPr="004856D4" w:rsidRDefault="00D00737" w:rsidP="00D00737">
      <w:p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p>
    <w:p w14:paraId="3F05F516" w14:textId="77777777" w:rsidR="00D00737" w:rsidRPr="004856D4" w:rsidRDefault="00D00737" w:rsidP="00D00737">
      <w:pPr>
        <w:autoSpaceDE w:val="0"/>
        <w:autoSpaceDN w:val="0"/>
        <w:adjustRightInd w:val="0"/>
        <w:spacing w:line="240" w:lineRule="auto"/>
        <w:contextualSpacing/>
        <w:jc w:val="both"/>
        <w:rPr>
          <w:rFonts w:ascii="Montserrat Light" w:hAnsi="Montserrat Light" w:cs="Cambria"/>
          <w:sz w:val="24"/>
          <w:szCs w:val="24"/>
        </w:rPr>
      </w:pPr>
      <w:bookmarkStart w:id="1" w:name="_Hlk53670636"/>
      <w:proofErr w:type="spellStart"/>
      <w:r w:rsidRPr="004856D4">
        <w:rPr>
          <w:rFonts w:ascii="Montserrat Light" w:hAnsi="Montserrat Light" w:cs="Cambria"/>
          <w:sz w:val="24"/>
          <w:szCs w:val="24"/>
        </w:rPr>
        <w:t>Luând</w:t>
      </w:r>
      <w:proofErr w:type="spellEnd"/>
      <w:r w:rsidRPr="004856D4">
        <w:rPr>
          <w:rFonts w:ascii="Montserrat Light" w:hAnsi="Montserrat Light" w:cs="Cambria"/>
          <w:sz w:val="24"/>
          <w:szCs w:val="24"/>
        </w:rPr>
        <w:t xml:space="preserve"> </w:t>
      </w:r>
      <w:proofErr w:type="spellStart"/>
      <w:r w:rsidRPr="004856D4">
        <w:rPr>
          <w:rFonts w:ascii="Montserrat Light" w:hAnsi="Montserrat Light" w:cs="Cambria"/>
          <w:sz w:val="24"/>
          <w:szCs w:val="24"/>
        </w:rPr>
        <w:t>în</w:t>
      </w:r>
      <w:proofErr w:type="spellEnd"/>
      <w:r w:rsidRPr="004856D4">
        <w:rPr>
          <w:rFonts w:ascii="Montserrat Light" w:hAnsi="Montserrat Light" w:cs="Cambria"/>
          <w:sz w:val="24"/>
          <w:szCs w:val="24"/>
        </w:rPr>
        <w:t xml:space="preserve"> </w:t>
      </w:r>
      <w:proofErr w:type="spellStart"/>
      <w:r w:rsidRPr="004856D4">
        <w:rPr>
          <w:rFonts w:ascii="Montserrat Light" w:hAnsi="Montserrat Light" w:cs="Cambria"/>
          <w:sz w:val="24"/>
          <w:szCs w:val="24"/>
        </w:rPr>
        <w:t>considerare</w:t>
      </w:r>
      <w:proofErr w:type="spellEnd"/>
      <w:r w:rsidRPr="004856D4">
        <w:rPr>
          <w:rFonts w:ascii="Montserrat Light" w:hAnsi="Montserrat Light" w:cs="Cambria"/>
          <w:sz w:val="24"/>
          <w:szCs w:val="24"/>
        </w:rPr>
        <w:t xml:space="preserve"> </w:t>
      </w:r>
      <w:proofErr w:type="spellStart"/>
      <w:r w:rsidRPr="004856D4">
        <w:rPr>
          <w:rFonts w:ascii="Montserrat Light" w:hAnsi="Montserrat Light" w:cs="Cambria"/>
          <w:sz w:val="24"/>
          <w:szCs w:val="24"/>
        </w:rPr>
        <w:t>prevederile</w:t>
      </w:r>
      <w:proofErr w:type="spellEnd"/>
      <w:r w:rsidRPr="004856D4">
        <w:rPr>
          <w:rFonts w:ascii="Montserrat Light" w:hAnsi="Montserrat Light" w:cs="Cambria"/>
          <w:sz w:val="24"/>
          <w:szCs w:val="24"/>
        </w:rPr>
        <w:t>:</w:t>
      </w:r>
    </w:p>
    <w:bookmarkEnd w:id="1"/>
    <w:p w14:paraId="62981FF0" w14:textId="77777777" w:rsidR="00D00737" w:rsidRPr="004856D4" w:rsidRDefault="00D00737" w:rsidP="00D00737">
      <w:pPr>
        <w:numPr>
          <w:ilvl w:val="0"/>
          <w:numId w:val="15"/>
        </w:numPr>
        <w:tabs>
          <w:tab w:val="num" w:pos="1260"/>
        </w:tabs>
        <w:spacing w:line="240" w:lineRule="auto"/>
        <w:jc w:val="both"/>
        <w:rPr>
          <w:rFonts w:ascii="Montserrat Light" w:eastAsia="Times New Roman" w:hAnsi="Montserrat Light" w:cs="Times New Roman"/>
          <w:sz w:val="24"/>
          <w:szCs w:val="24"/>
          <w:lang w:val="it-IT"/>
        </w:rPr>
      </w:pPr>
      <w:r w:rsidRPr="004856D4">
        <w:rPr>
          <w:rFonts w:ascii="Montserrat Light" w:eastAsia="Times New Roman" w:hAnsi="Montserrat Light" w:cs="Times New Roman"/>
          <w:sz w:val="24"/>
          <w:szCs w:val="24"/>
          <w:lang w:val="it-IT"/>
        </w:rPr>
        <w:t>art. 123 - 140, ale art. 142 – 156 din Regulamentul de organizare și funcționare a Consiliului Județean Cluj, aprobat prin Hotărârea Consiliului Județean Cluj nr. 170/2020, republicat</w:t>
      </w:r>
      <w:r w:rsidRPr="004856D4">
        <w:rPr>
          <w:rFonts w:ascii="Montserrat Light" w:eastAsia="Times New Roman" w:hAnsi="Montserrat Light" w:cs="Times New Roman"/>
          <w:sz w:val="24"/>
          <w:szCs w:val="24"/>
          <w:lang w:val="ro-RO"/>
        </w:rPr>
        <w:t>ă</w:t>
      </w:r>
      <w:r w:rsidRPr="004856D4">
        <w:rPr>
          <w:rFonts w:ascii="Montserrat Light" w:eastAsia="Times New Roman" w:hAnsi="Montserrat Light" w:cs="Times New Roman"/>
          <w:sz w:val="24"/>
          <w:szCs w:val="24"/>
          <w:lang w:val="it-IT"/>
        </w:rPr>
        <w:t>;</w:t>
      </w:r>
    </w:p>
    <w:p w14:paraId="010E16F4" w14:textId="77777777" w:rsidR="00D00737" w:rsidRPr="004856D4" w:rsidRDefault="00D00737" w:rsidP="00D00737">
      <w:pPr>
        <w:autoSpaceDE w:val="0"/>
        <w:autoSpaceDN w:val="0"/>
        <w:adjustRightInd w:val="0"/>
        <w:spacing w:line="240" w:lineRule="auto"/>
        <w:ind w:firstLine="708"/>
        <w:jc w:val="both"/>
        <w:rPr>
          <w:rFonts w:ascii="Montserrat Light" w:hAnsi="Montserrat Light"/>
          <w:sz w:val="24"/>
          <w:szCs w:val="24"/>
        </w:rPr>
      </w:pP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conformitate</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prevederile</w:t>
      </w:r>
      <w:proofErr w:type="spellEnd"/>
      <w:r w:rsidRPr="004856D4">
        <w:rPr>
          <w:rFonts w:ascii="Montserrat Light" w:hAnsi="Montserrat Light"/>
          <w:sz w:val="24"/>
          <w:szCs w:val="24"/>
        </w:rPr>
        <w:t>:</w:t>
      </w:r>
    </w:p>
    <w:p w14:paraId="14933D2D" w14:textId="77777777" w:rsidR="00D00737" w:rsidRPr="004856D4" w:rsidRDefault="00D00737" w:rsidP="00D00737">
      <w:pPr>
        <w:numPr>
          <w:ilvl w:val="0"/>
          <w:numId w:val="14"/>
        </w:numPr>
        <w:spacing w:line="240" w:lineRule="auto"/>
        <w:ind w:left="1080"/>
        <w:jc w:val="both"/>
        <w:rPr>
          <w:rFonts w:ascii="Montserrat Light" w:eastAsia="Times New Roman" w:hAnsi="Montserrat Light" w:cs="Times New Roman"/>
          <w:sz w:val="24"/>
          <w:szCs w:val="24"/>
          <w:lang w:val="it-IT"/>
        </w:rPr>
      </w:pPr>
      <w:r w:rsidRPr="004856D4">
        <w:rPr>
          <w:rFonts w:ascii="Montserrat Light" w:eastAsia="Times New Roman" w:hAnsi="Montserrat Light" w:cs="Times New Roman"/>
          <w:sz w:val="24"/>
          <w:szCs w:val="24"/>
          <w:lang w:val="en-US"/>
        </w:rPr>
        <w:t xml:space="preserve">art. 173 </w:t>
      </w:r>
      <w:proofErr w:type="spellStart"/>
      <w:r w:rsidRPr="004856D4">
        <w:rPr>
          <w:rFonts w:ascii="Montserrat Light" w:eastAsia="Times New Roman" w:hAnsi="Montserrat Light" w:cs="Times New Roman"/>
          <w:sz w:val="24"/>
          <w:szCs w:val="24"/>
          <w:lang w:val="en-US"/>
        </w:rPr>
        <w:t>alin</w:t>
      </w:r>
      <w:proofErr w:type="spellEnd"/>
      <w:r w:rsidRPr="004856D4">
        <w:rPr>
          <w:rFonts w:ascii="Montserrat Light" w:eastAsia="Times New Roman" w:hAnsi="Montserrat Light" w:cs="Times New Roman"/>
          <w:sz w:val="24"/>
          <w:szCs w:val="24"/>
          <w:lang w:val="en-US"/>
        </w:rPr>
        <w:t xml:space="preserve">. (1) lit. b) </w:t>
      </w:r>
      <w:proofErr w:type="spellStart"/>
      <w:r w:rsidRPr="004856D4">
        <w:rPr>
          <w:rFonts w:ascii="Montserrat Light" w:eastAsia="Times New Roman" w:hAnsi="Montserrat Light" w:cs="Times New Roman"/>
          <w:sz w:val="24"/>
          <w:szCs w:val="24"/>
          <w:lang w:val="en-US"/>
        </w:rPr>
        <w:t>și</w:t>
      </w:r>
      <w:proofErr w:type="spellEnd"/>
      <w:r w:rsidRPr="004856D4">
        <w:rPr>
          <w:rFonts w:ascii="Montserrat Light" w:eastAsia="Times New Roman" w:hAnsi="Montserrat Light" w:cs="Times New Roman"/>
          <w:sz w:val="24"/>
          <w:szCs w:val="24"/>
          <w:lang w:val="en-US"/>
        </w:rPr>
        <w:t xml:space="preserve"> d) </w:t>
      </w:r>
      <w:proofErr w:type="spellStart"/>
      <w:r w:rsidRPr="004856D4">
        <w:rPr>
          <w:rFonts w:ascii="Montserrat Light" w:eastAsia="Times New Roman" w:hAnsi="Montserrat Light" w:cs="Times New Roman"/>
          <w:sz w:val="24"/>
          <w:szCs w:val="24"/>
          <w:lang w:val="en-US"/>
        </w:rPr>
        <w:t>alin</w:t>
      </w:r>
      <w:proofErr w:type="spellEnd"/>
      <w:r w:rsidRPr="004856D4">
        <w:rPr>
          <w:rFonts w:ascii="Montserrat Light" w:eastAsia="Times New Roman" w:hAnsi="Montserrat Light" w:cs="Times New Roman"/>
          <w:sz w:val="24"/>
          <w:szCs w:val="24"/>
          <w:lang w:val="en-US"/>
        </w:rPr>
        <w:t>. (3) lit. a</w:t>
      </w:r>
      <w:r w:rsidRPr="004856D4">
        <w:rPr>
          <w:rFonts w:ascii="Montserrat Light" w:eastAsia="Times New Roman" w:hAnsi="Montserrat Light" w:cs="Times New Roman"/>
          <w:sz w:val="24"/>
          <w:szCs w:val="24"/>
          <w:lang w:val="ro-RO"/>
        </w:rPr>
        <w:t xml:space="preserve">), </w:t>
      </w:r>
      <w:r w:rsidRPr="004856D4">
        <w:rPr>
          <w:rFonts w:ascii="Montserrat Light" w:eastAsia="Times New Roman" w:hAnsi="Montserrat Light" w:cs="Times New Roman"/>
          <w:sz w:val="24"/>
          <w:szCs w:val="24"/>
          <w:lang w:val="it-IT"/>
        </w:rPr>
        <w:t xml:space="preserve">alin. (5) pct. a) și d) </w:t>
      </w:r>
      <w:r w:rsidRPr="004856D4">
        <w:rPr>
          <w:rFonts w:ascii="Montserrat Light" w:eastAsia="Times New Roman" w:hAnsi="Montserrat Light" w:cs="Times New Roman"/>
          <w:sz w:val="24"/>
          <w:szCs w:val="24"/>
          <w:lang w:val="ro-RO"/>
        </w:rPr>
        <w:t>din Ordonanța de urgență a Guvernului nr. 57/2019 privind Codul administrativ, cu modificările ulterioare</w:t>
      </w:r>
      <w:r w:rsidRPr="004856D4">
        <w:rPr>
          <w:rFonts w:ascii="Montserrat Light" w:eastAsia="Times New Roman" w:hAnsi="Montserrat Light" w:cs="Times New Roman"/>
          <w:sz w:val="24"/>
          <w:szCs w:val="24"/>
          <w:lang w:val="it-IT"/>
        </w:rPr>
        <w:t>;</w:t>
      </w:r>
    </w:p>
    <w:p w14:paraId="6F9E931B" w14:textId="77777777" w:rsidR="00D00737" w:rsidRPr="004856D4" w:rsidRDefault="00D00737" w:rsidP="00D00737">
      <w:pPr>
        <w:numPr>
          <w:ilvl w:val="0"/>
          <w:numId w:val="15"/>
        </w:numPr>
        <w:spacing w:line="240" w:lineRule="auto"/>
        <w:jc w:val="both"/>
        <w:rPr>
          <w:rFonts w:ascii="Montserrat Light" w:eastAsia="Times New Roman" w:hAnsi="Montserrat Light" w:cs="Times New Roman"/>
          <w:sz w:val="24"/>
          <w:szCs w:val="24"/>
          <w:lang w:val="it-IT"/>
        </w:rPr>
      </w:pPr>
      <w:r w:rsidRPr="004856D4">
        <w:rPr>
          <w:rFonts w:ascii="Montserrat Light" w:eastAsia="Times New Roman" w:hAnsi="Montserrat Light" w:cs="Times New Roman"/>
          <w:sz w:val="24"/>
          <w:szCs w:val="24"/>
          <w:lang w:val="it-IT"/>
        </w:rPr>
        <w:t>art. 19 alin. (2) din Legea finanţelor publice locale nr. 273/2006, cu modificările şi completările ulterioare;</w:t>
      </w:r>
      <w:bookmarkStart w:id="2" w:name="_Hlk58911770"/>
    </w:p>
    <w:bookmarkEnd w:id="2"/>
    <w:p w14:paraId="317E5B26" w14:textId="77777777" w:rsidR="00D00737" w:rsidRPr="004856D4" w:rsidRDefault="00D00737" w:rsidP="00D00737">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4856D4">
        <w:rPr>
          <w:rFonts w:ascii="Montserrat Light" w:eastAsia="Times New Roman" w:hAnsi="Montserrat Light" w:cs="Times New Roman"/>
          <w:sz w:val="24"/>
          <w:szCs w:val="24"/>
          <w:lang w:val="en-US"/>
        </w:rPr>
        <w:t>Legii</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bugetului</w:t>
      </w:r>
      <w:proofErr w:type="spellEnd"/>
      <w:r w:rsidRPr="004856D4">
        <w:rPr>
          <w:rFonts w:ascii="Montserrat Light" w:eastAsia="Times New Roman" w:hAnsi="Montserrat Light" w:cs="Times New Roman"/>
          <w:sz w:val="24"/>
          <w:szCs w:val="24"/>
          <w:lang w:val="en-US"/>
        </w:rPr>
        <w:t xml:space="preserve"> de stat pe </w:t>
      </w:r>
      <w:proofErr w:type="spellStart"/>
      <w:r w:rsidRPr="004856D4">
        <w:rPr>
          <w:rFonts w:ascii="Montserrat Light" w:eastAsia="Times New Roman" w:hAnsi="Montserrat Light" w:cs="Times New Roman"/>
          <w:sz w:val="24"/>
          <w:szCs w:val="24"/>
          <w:lang w:val="en-US"/>
        </w:rPr>
        <w:t>anul</w:t>
      </w:r>
      <w:proofErr w:type="spellEnd"/>
      <w:r w:rsidRPr="004856D4">
        <w:rPr>
          <w:rFonts w:ascii="Montserrat Light" w:eastAsia="Times New Roman" w:hAnsi="Montserrat Light" w:cs="Times New Roman"/>
          <w:sz w:val="24"/>
          <w:szCs w:val="24"/>
          <w:lang w:val="en-US"/>
        </w:rPr>
        <w:t xml:space="preserve"> 2025 nr. 9/10.02.2025, cu </w:t>
      </w:r>
      <w:proofErr w:type="spellStart"/>
      <w:r w:rsidRPr="004856D4">
        <w:rPr>
          <w:rFonts w:ascii="Montserrat Light" w:eastAsia="Times New Roman" w:hAnsi="Montserrat Light" w:cs="Times New Roman"/>
          <w:sz w:val="24"/>
          <w:szCs w:val="24"/>
          <w:lang w:val="en-US"/>
        </w:rPr>
        <w:t>modificările</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și</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completările</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ulterioare</w:t>
      </w:r>
      <w:proofErr w:type="spellEnd"/>
      <w:r w:rsidRPr="004856D4">
        <w:rPr>
          <w:rFonts w:ascii="Montserrat Light" w:eastAsia="Times New Roman" w:hAnsi="Montserrat Light" w:cs="Times New Roman"/>
          <w:sz w:val="24"/>
          <w:szCs w:val="24"/>
          <w:lang w:val="en-US"/>
        </w:rPr>
        <w:t>;</w:t>
      </w:r>
    </w:p>
    <w:p w14:paraId="577B8510" w14:textId="77777777" w:rsidR="00D00737" w:rsidRPr="004856D4" w:rsidRDefault="00D00737" w:rsidP="00D00737">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4856D4">
        <w:rPr>
          <w:rFonts w:ascii="Montserrat Light" w:eastAsia="Times New Roman" w:hAnsi="Montserrat Light" w:cs="Times New Roman"/>
          <w:sz w:val="24"/>
          <w:szCs w:val="24"/>
          <w:lang w:val="en-US"/>
        </w:rPr>
        <w:t>Dispoziției</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Președintelui</w:t>
      </w:r>
      <w:proofErr w:type="spellEnd"/>
      <w:r w:rsidRPr="004856D4">
        <w:rPr>
          <w:rFonts w:ascii="Montserrat Light" w:eastAsia="Times New Roman" w:hAnsi="Montserrat Light" w:cs="Times New Roman"/>
          <w:sz w:val="24"/>
          <w:szCs w:val="24"/>
          <w:lang w:val="en-US"/>
        </w:rPr>
        <w:t xml:space="preserve"> nr. 223/09.05.2025 </w:t>
      </w:r>
      <w:proofErr w:type="spellStart"/>
      <w:r w:rsidRPr="004856D4">
        <w:rPr>
          <w:rFonts w:ascii="Montserrat Light" w:eastAsia="Times New Roman" w:hAnsi="Montserrat Light" w:cs="Times New Roman"/>
          <w:sz w:val="24"/>
          <w:szCs w:val="24"/>
          <w:lang w:val="en-US"/>
        </w:rPr>
        <w:t>privind</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rectificarea</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bugetului</w:t>
      </w:r>
      <w:proofErr w:type="spellEnd"/>
      <w:r w:rsidRPr="004856D4">
        <w:rPr>
          <w:rFonts w:ascii="Montserrat Light" w:eastAsia="Times New Roman" w:hAnsi="Montserrat Light" w:cs="Times New Roman"/>
          <w:sz w:val="24"/>
          <w:szCs w:val="24"/>
          <w:lang w:val="en-US"/>
        </w:rPr>
        <w:t xml:space="preserve"> general </w:t>
      </w:r>
      <w:proofErr w:type="spellStart"/>
      <w:r w:rsidRPr="004856D4">
        <w:rPr>
          <w:rFonts w:ascii="Montserrat Light" w:eastAsia="Times New Roman" w:hAnsi="Montserrat Light" w:cs="Times New Roman"/>
          <w:sz w:val="24"/>
          <w:szCs w:val="24"/>
          <w:lang w:val="en-US"/>
        </w:rPr>
        <w:t>propriu</w:t>
      </w:r>
      <w:proofErr w:type="spellEnd"/>
      <w:r w:rsidRPr="004856D4">
        <w:rPr>
          <w:rFonts w:ascii="Montserrat Light" w:eastAsia="Times New Roman" w:hAnsi="Montserrat Light" w:cs="Times New Roman"/>
          <w:sz w:val="24"/>
          <w:szCs w:val="24"/>
          <w:lang w:val="en-US"/>
        </w:rPr>
        <w:t xml:space="preserve"> al </w:t>
      </w:r>
      <w:proofErr w:type="spellStart"/>
      <w:r w:rsidRPr="004856D4">
        <w:rPr>
          <w:rFonts w:ascii="Montserrat Light" w:eastAsia="Times New Roman" w:hAnsi="Montserrat Light" w:cs="Times New Roman"/>
          <w:sz w:val="24"/>
          <w:szCs w:val="24"/>
          <w:lang w:val="en-US"/>
        </w:rPr>
        <w:t>Județului</w:t>
      </w:r>
      <w:proofErr w:type="spellEnd"/>
      <w:r w:rsidRPr="004856D4">
        <w:rPr>
          <w:rFonts w:ascii="Montserrat Light" w:eastAsia="Times New Roman" w:hAnsi="Montserrat Light" w:cs="Times New Roman"/>
          <w:sz w:val="24"/>
          <w:szCs w:val="24"/>
          <w:lang w:val="en-US"/>
        </w:rPr>
        <w:t xml:space="preserve"> Cluj pe </w:t>
      </w:r>
      <w:proofErr w:type="spellStart"/>
      <w:r w:rsidRPr="004856D4">
        <w:rPr>
          <w:rFonts w:ascii="Montserrat Light" w:eastAsia="Times New Roman" w:hAnsi="Montserrat Light" w:cs="Times New Roman"/>
          <w:sz w:val="24"/>
          <w:szCs w:val="24"/>
          <w:lang w:val="en-US"/>
        </w:rPr>
        <w:t>anul</w:t>
      </w:r>
      <w:proofErr w:type="spellEnd"/>
      <w:r w:rsidRPr="004856D4">
        <w:rPr>
          <w:rFonts w:ascii="Montserrat Light" w:eastAsia="Times New Roman" w:hAnsi="Montserrat Light" w:cs="Times New Roman"/>
          <w:sz w:val="24"/>
          <w:szCs w:val="24"/>
          <w:lang w:val="en-US"/>
        </w:rPr>
        <w:t xml:space="preserve"> 2025;</w:t>
      </w:r>
    </w:p>
    <w:p w14:paraId="38ACA2DC" w14:textId="77777777" w:rsidR="00D00737" w:rsidRPr="004856D4" w:rsidRDefault="00D00737" w:rsidP="00D00737">
      <w:pPr>
        <w:numPr>
          <w:ilvl w:val="0"/>
          <w:numId w:val="15"/>
        </w:numPr>
        <w:spacing w:line="240" w:lineRule="auto"/>
        <w:jc w:val="both"/>
        <w:rPr>
          <w:rFonts w:ascii="Montserrat Light" w:eastAsia="Times New Roman" w:hAnsi="Montserrat Light" w:cs="Times New Roman"/>
          <w:sz w:val="24"/>
          <w:szCs w:val="24"/>
          <w:lang w:val="en-US"/>
        </w:rPr>
      </w:pPr>
      <w:bookmarkStart w:id="3" w:name="_Hlk82155678"/>
      <w:proofErr w:type="spellStart"/>
      <w:r w:rsidRPr="004856D4">
        <w:rPr>
          <w:rFonts w:ascii="Montserrat Light" w:eastAsia="Times New Roman" w:hAnsi="Montserrat Light" w:cs="Times New Roman"/>
          <w:sz w:val="24"/>
          <w:szCs w:val="24"/>
          <w:lang w:val="en-US"/>
        </w:rPr>
        <w:t>Hotărârii</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Consiliului</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Județean</w:t>
      </w:r>
      <w:proofErr w:type="spellEnd"/>
      <w:r w:rsidRPr="004856D4">
        <w:rPr>
          <w:rFonts w:ascii="Montserrat Light" w:eastAsia="Times New Roman" w:hAnsi="Montserrat Light" w:cs="Times New Roman"/>
          <w:sz w:val="24"/>
          <w:szCs w:val="24"/>
          <w:lang w:val="en-US"/>
        </w:rPr>
        <w:t xml:space="preserve"> Cluj nr. 42/20.03.2025 </w:t>
      </w:r>
      <w:proofErr w:type="spellStart"/>
      <w:r w:rsidRPr="004856D4">
        <w:rPr>
          <w:rFonts w:ascii="Montserrat Light" w:eastAsia="Times New Roman" w:hAnsi="Montserrat Light" w:cs="Times New Roman"/>
          <w:sz w:val="24"/>
          <w:szCs w:val="24"/>
          <w:lang w:val="en-US"/>
        </w:rPr>
        <w:t>privind</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aprobarea</w:t>
      </w:r>
      <w:proofErr w:type="spellEnd"/>
      <w:r w:rsidRPr="004856D4">
        <w:rPr>
          <w:rFonts w:ascii="Montserrat Light" w:eastAsia="Times New Roman" w:hAnsi="Montserrat Light" w:cs="Times New Roman"/>
          <w:sz w:val="24"/>
          <w:szCs w:val="24"/>
          <w:lang w:val="en-US"/>
        </w:rPr>
        <w:t xml:space="preserve"> </w:t>
      </w:r>
      <w:proofErr w:type="spellStart"/>
      <w:r w:rsidRPr="004856D4">
        <w:rPr>
          <w:rFonts w:ascii="Montserrat Light" w:eastAsia="Times New Roman" w:hAnsi="Montserrat Light" w:cs="Times New Roman"/>
          <w:sz w:val="24"/>
          <w:szCs w:val="24"/>
          <w:lang w:val="en-US"/>
        </w:rPr>
        <w:t>bugetului</w:t>
      </w:r>
      <w:proofErr w:type="spellEnd"/>
      <w:r w:rsidRPr="004856D4">
        <w:rPr>
          <w:rFonts w:ascii="Montserrat Light" w:eastAsia="Times New Roman" w:hAnsi="Montserrat Light" w:cs="Times New Roman"/>
          <w:sz w:val="24"/>
          <w:szCs w:val="24"/>
          <w:lang w:val="en-US"/>
        </w:rPr>
        <w:t xml:space="preserve"> general </w:t>
      </w:r>
      <w:proofErr w:type="spellStart"/>
      <w:r w:rsidRPr="004856D4">
        <w:rPr>
          <w:rFonts w:ascii="Montserrat Light" w:eastAsia="Times New Roman" w:hAnsi="Montserrat Light" w:cs="Times New Roman"/>
          <w:sz w:val="24"/>
          <w:szCs w:val="24"/>
          <w:lang w:val="en-US"/>
        </w:rPr>
        <w:t>propriu</w:t>
      </w:r>
      <w:proofErr w:type="spellEnd"/>
      <w:r w:rsidRPr="004856D4">
        <w:rPr>
          <w:rFonts w:ascii="Montserrat Light" w:eastAsia="Times New Roman" w:hAnsi="Montserrat Light" w:cs="Times New Roman"/>
          <w:sz w:val="24"/>
          <w:szCs w:val="24"/>
          <w:lang w:val="en-US"/>
        </w:rPr>
        <w:t xml:space="preserve"> al </w:t>
      </w:r>
      <w:proofErr w:type="spellStart"/>
      <w:r w:rsidRPr="004856D4">
        <w:rPr>
          <w:rFonts w:ascii="Montserrat Light" w:eastAsia="Times New Roman" w:hAnsi="Montserrat Light" w:cs="Times New Roman"/>
          <w:sz w:val="24"/>
          <w:szCs w:val="24"/>
          <w:lang w:val="en-US"/>
        </w:rPr>
        <w:t>Județului</w:t>
      </w:r>
      <w:proofErr w:type="spellEnd"/>
      <w:r w:rsidRPr="004856D4">
        <w:rPr>
          <w:rFonts w:ascii="Montserrat Light" w:eastAsia="Times New Roman" w:hAnsi="Montserrat Light" w:cs="Times New Roman"/>
          <w:sz w:val="24"/>
          <w:szCs w:val="24"/>
          <w:lang w:val="en-US"/>
        </w:rPr>
        <w:t xml:space="preserve"> Cluj pe </w:t>
      </w:r>
      <w:proofErr w:type="spellStart"/>
      <w:r w:rsidRPr="004856D4">
        <w:rPr>
          <w:rFonts w:ascii="Montserrat Light" w:eastAsia="Times New Roman" w:hAnsi="Montserrat Light" w:cs="Times New Roman"/>
          <w:sz w:val="24"/>
          <w:szCs w:val="24"/>
          <w:lang w:val="en-US"/>
        </w:rPr>
        <w:t>anul</w:t>
      </w:r>
      <w:proofErr w:type="spellEnd"/>
      <w:r w:rsidRPr="004856D4">
        <w:rPr>
          <w:rFonts w:ascii="Montserrat Light" w:eastAsia="Times New Roman" w:hAnsi="Montserrat Light" w:cs="Times New Roman"/>
          <w:sz w:val="24"/>
          <w:szCs w:val="24"/>
          <w:lang w:val="en-US"/>
        </w:rPr>
        <w:t xml:space="preserve"> 202</w:t>
      </w:r>
      <w:bookmarkStart w:id="4" w:name="_Hlk116992021"/>
      <w:r w:rsidRPr="004856D4">
        <w:rPr>
          <w:rFonts w:ascii="Montserrat Light" w:eastAsia="Times New Roman" w:hAnsi="Montserrat Light" w:cs="Times New Roman"/>
          <w:sz w:val="24"/>
          <w:szCs w:val="24"/>
          <w:lang w:val="en-US"/>
        </w:rPr>
        <w:t>5;</w:t>
      </w:r>
    </w:p>
    <w:p w14:paraId="51F0A8EA" w14:textId="77777777" w:rsidR="00D00737" w:rsidRPr="004856D4" w:rsidRDefault="00D00737" w:rsidP="00D00737">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4856D4">
        <w:rPr>
          <w:rFonts w:ascii="Montserrat Light" w:eastAsia="Times New Roman" w:hAnsi="Montserrat Light" w:cs="Times New Roman"/>
          <w:sz w:val="24"/>
          <w:szCs w:val="24"/>
          <w:lang w:val="en-US"/>
        </w:rPr>
        <w:t>Hotă</w:t>
      </w:r>
      <w:r w:rsidRPr="004856D4">
        <w:rPr>
          <w:rFonts w:ascii="Montserrat Light" w:eastAsia="Times New Roman" w:hAnsi="Montserrat Light" w:cs="Times New Roman"/>
          <w:sz w:val="24"/>
          <w:szCs w:val="24"/>
          <w:lang w:val="ro-RO"/>
        </w:rPr>
        <w:t>rârii</w:t>
      </w:r>
      <w:proofErr w:type="spellEnd"/>
      <w:r w:rsidRPr="004856D4">
        <w:rPr>
          <w:rFonts w:ascii="Montserrat Light" w:eastAsia="Times New Roman" w:hAnsi="Montserrat Light" w:cs="Times New Roman"/>
          <w:sz w:val="24"/>
          <w:szCs w:val="24"/>
          <w:lang w:val="ro-RO"/>
        </w:rPr>
        <w:t xml:space="preserve"> Consiliului Județean Cluj nr. 114/02.07.2025 privind rectificarea bugetului general propriu al Județului Cluj pe anul 2025</w:t>
      </w:r>
      <w:r w:rsidRPr="004856D4">
        <w:rPr>
          <w:rFonts w:ascii="Montserrat Light" w:eastAsia="Times New Roman" w:hAnsi="Montserrat Light" w:cs="Times New Roman"/>
          <w:sz w:val="24"/>
          <w:szCs w:val="24"/>
          <w:lang w:val="en-US"/>
        </w:rPr>
        <w:t>;</w:t>
      </w:r>
    </w:p>
    <w:p w14:paraId="188CEE6E" w14:textId="77777777" w:rsidR="00D00737" w:rsidRPr="004856D4" w:rsidRDefault="00D00737" w:rsidP="00D00737">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4856D4">
        <w:rPr>
          <w:rFonts w:ascii="Montserrat Light" w:eastAsia="Times New Roman" w:hAnsi="Montserrat Light" w:cs="Times New Roman"/>
          <w:sz w:val="24"/>
          <w:szCs w:val="24"/>
          <w:lang w:val="en-US"/>
        </w:rPr>
        <w:t>Hotă</w:t>
      </w:r>
      <w:r w:rsidRPr="004856D4">
        <w:rPr>
          <w:rFonts w:ascii="Montserrat Light" w:eastAsia="Times New Roman" w:hAnsi="Montserrat Light" w:cs="Times New Roman"/>
          <w:sz w:val="24"/>
          <w:szCs w:val="24"/>
          <w:lang w:val="ro-RO"/>
        </w:rPr>
        <w:t>rârii</w:t>
      </w:r>
      <w:proofErr w:type="spellEnd"/>
      <w:r w:rsidRPr="004856D4">
        <w:rPr>
          <w:rFonts w:ascii="Montserrat Light" w:eastAsia="Times New Roman" w:hAnsi="Montserrat Light" w:cs="Times New Roman"/>
          <w:sz w:val="24"/>
          <w:szCs w:val="24"/>
          <w:lang w:val="ro-RO"/>
        </w:rPr>
        <w:t xml:space="preserve"> Consiliului Județean Cluj nr. 133/24.07.2025 privind rectificarea bugetului general propriu al Județului Cluj pe anul 2025</w:t>
      </w:r>
      <w:r w:rsidRPr="004856D4">
        <w:rPr>
          <w:rFonts w:ascii="Montserrat Light" w:eastAsia="Times New Roman" w:hAnsi="Montserrat Light" w:cs="Times New Roman"/>
          <w:sz w:val="24"/>
          <w:szCs w:val="24"/>
          <w:lang w:val="en-US"/>
        </w:rPr>
        <w:t>;</w:t>
      </w:r>
    </w:p>
    <w:p w14:paraId="71A3A822" w14:textId="77777777" w:rsidR="00D00737" w:rsidRPr="004856D4" w:rsidRDefault="00D00737" w:rsidP="00D00737">
      <w:pPr>
        <w:numPr>
          <w:ilvl w:val="0"/>
          <w:numId w:val="15"/>
        </w:numPr>
        <w:spacing w:line="240" w:lineRule="auto"/>
        <w:jc w:val="both"/>
        <w:rPr>
          <w:rFonts w:ascii="Montserrat Light" w:eastAsia="Times New Roman" w:hAnsi="Montserrat Light" w:cs="Times New Roman"/>
          <w:sz w:val="24"/>
          <w:szCs w:val="24"/>
          <w:lang w:val="en-US"/>
        </w:rPr>
      </w:pPr>
      <w:r w:rsidRPr="004856D4">
        <w:rPr>
          <w:rFonts w:ascii="Montserrat Light" w:eastAsia="Times New Roman" w:hAnsi="Montserrat Light" w:cs="Times New Roman"/>
          <w:sz w:val="24"/>
          <w:szCs w:val="24"/>
          <w:lang w:val="ro-RO"/>
        </w:rPr>
        <w:t>Hotărârii Consiliului Județean Cluj nr. 174/30.09.2025 privind rectificarea bugetului general propriu al Județului Cluj pe anul 2025</w:t>
      </w:r>
      <w:r w:rsidRPr="004856D4">
        <w:rPr>
          <w:rFonts w:ascii="Montserrat Light" w:eastAsia="Times New Roman" w:hAnsi="Montserrat Light" w:cs="Times New Roman"/>
          <w:sz w:val="24"/>
          <w:szCs w:val="24"/>
          <w:lang w:val="en-US"/>
        </w:rPr>
        <w:t>;</w:t>
      </w:r>
    </w:p>
    <w:p w14:paraId="2E7606B4" w14:textId="77777777" w:rsidR="00D00737" w:rsidRPr="004856D4" w:rsidRDefault="00D00737" w:rsidP="00D00737">
      <w:pPr>
        <w:numPr>
          <w:ilvl w:val="0"/>
          <w:numId w:val="15"/>
        </w:numPr>
        <w:spacing w:line="240" w:lineRule="auto"/>
        <w:jc w:val="both"/>
        <w:rPr>
          <w:rFonts w:ascii="Montserrat Light" w:eastAsia="Times New Roman" w:hAnsi="Montserrat Light" w:cs="Times New Roman"/>
          <w:sz w:val="24"/>
          <w:szCs w:val="24"/>
          <w:lang w:val="en-US"/>
        </w:rPr>
      </w:pPr>
      <w:r w:rsidRPr="004856D4">
        <w:rPr>
          <w:rFonts w:ascii="Montserrat Light" w:eastAsia="Times New Roman" w:hAnsi="Montserrat Light" w:cs="Times New Roman"/>
          <w:sz w:val="24"/>
          <w:szCs w:val="24"/>
          <w:lang w:val="ro-RO"/>
        </w:rPr>
        <w:t>Hotărârii Consiliului Județean Cluj nr. 187/30.10.2025 privind rectificarea bugetului general propriu al Județului Cluj pe anul 2025</w:t>
      </w:r>
      <w:r w:rsidRPr="004856D4">
        <w:rPr>
          <w:rFonts w:ascii="Montserrat Light" w:eastAsia="Times New Roman" w:hAnsi="Montserrat Light" w:cs="Times New Roman"/>
          <w:sz w:val="24"/>
          <w:szCs w:val="24"/>
          <w:lang w:val="en-US"/>
        </w:rPr>
        <w:t>;</w:t>
      </w:r>
    </w:p>
    <w:p w14:paraId="00EC0607" w14:textId="77777777" w:rsidR="00D00737" w:rsidRPr="004856D4" w:rsidRDefault="00D00737" w:rsidP="00D00737">
      <w:pPr>
        <w:numPr>
          <w:ilvl w:val="0"/>
          <w:numId w:val="15"/>
        </w:numPr>
        <w:spacing w:line="240" w:lineRule="auto"/>
        <w:jc w:val="both"/>
        <w:rPr>
          <w:rFonts w:ascii="Montserrat Light" w:eastAsia="Times New Roman" w:hAnsi="Montserrat Light" w:cs="Times New Roman"/>
          <w:sz w:val="24"/>
          <w:szCs w:val="24"/>
          <w:lang w:val="en-US"/>
        </w:rPr>
      </w:pPr>
      <w:r w:rsidRPr="004856D4">
        <w:rPr>
          <w:rFonts w:ascii="Montserrat Light" w:eastAsia="Times New Roman" w:hAnsi="Montserrat Light" w:cs="Times New Roman"/>
          <w:sz w:val="24"/>
          <w:szCs w:val="24"/>
          <w:lang w:val="en-US"/>
        </w:rPr>
        <w:lastRenderedPageBreak/>
        <w:t>Hot</w:t>
      </w:r>
      <w:proofErr w:type="spellStart"/>
      <w:r w:rsidRPr="004856D4">
        <w:rPr>
          <w:rFonts w:ascii="Montserrat Light" w:eastAsia="Times New Roman" w:hAnsi="Montserrat Light" w:cs="Times New Roman"/>
          <w:sz w:val="24"/>
          <w:szCs w:val="24"/>
          <w:lang w:val="ro-RO"/>
        </w:rPr>
        <w:t>ărârii</w:t>
      </w:r>
      <w:proofErr w:type="spellEnd"/>
      <w:r w:rsidRPr="004856D4">
        <w:rPr>
          <w:rFonts w:ascii="Montserrat Light" w:eastAsia="Times New Roman" w:hAnsi="Montserrat Light" w:cs="Times New Roman"/>
          <w:sz w:val="24"/>
          <w:szCs w:val="24"/>
          <w:lang w:val="ro-RO"/>
        </w:rPr>
        <w:t xml:space="preserve"> Consiliului Județean Cluj nr. 197/14.11.2025 privind rectificarea bugetului general propriu al Județului Cluj pe anul 2025</w:t>
      </w:r>
      <w:r w:rsidRPr="004856D4">
        <w:rPr>
          <w:rFonts w:ascii="Montserrat Light" w:eastAsia="Times New Roman" w:hAnsi="Montserrat Light" w:cs="Times New Roman"/>
          <w:sz w:val="24"/>
          <w:szCs w:val="24"/>
          <w:lang w:val="en-US"/>
        </w:rPr>
        <w:t>;</w:t>
      </w:r>
    </w:p>
    <w:p w14:paraId="79AFFDD3" w14:textId="77777777" w:rsidR="00D00737" w:rsidRPr="004856D4" w:rsidRDefault="00D00737" w:rsidP="00D00737">
      <w:pPr>
        <w:spacing w:line="240" w:lineRule="auto"/>
        <w:ind w:left="1080"/>
        <w:jc w:val="both"/>
        <w:rPr>
          <w:rFonts w:ascii="Montserrat Light" w:eastAsia="Times New Roman" w:hAnsi="Montserrat Light" w:cs="Times New Roman"/>
          <w:sz w:val="24"/>
          <w:szCs w:val="24"/>
          <w:lang w:val="en-US"/>
        </w:rPr>
      </w:pPr>
    </w:p>
    <w:bookmarkEnd w:id="3"/>
    <w:bookmarkEnd w:id="4"/>
    <w:p w14:paraId="6FA98C33" w14:textId="77777777" w:rsidR="00D00737" w:rsidRPr="004856D4" w:rsidRDefault="00D00737" w:rsidP="00D00737">
      <w:pPr>
        <w:spacing w:line="240" w:lineRule="auto"/>
        <w:ind w:right="49" w:firstLine="708"/>
        <w:jc w:val="both"/>
        <w:rPr>
          <w:rFonts w:ascii="Montserrat Light" w:eastAsia="Calibri" w:hAnsi="Montserrat Light" w:cs="Times New Roman"/>
          <w:sz w:val="24"/>
          <w:szCs w:val="24"/>
          <w:lang w:val="ro-RO"/>
        </w:rPr>
      </w:pPr>
      <w:r w:rsidRPr="004856D4">
        <w:rPr>
          <w:rFonts w:ascii="Montserrat Light" w:eastAsia="Calibri" w:hAnsi="Montserrat Light" w:cs="Times New Roman"/>
          <w:sz w:val="24"/>
          <w:szCs w:val="24"/>
          <w:lang w:val="ro-RO"/>
        </w:rPr>
        <w:t xml:space="preserve">În temeiul competențelor stabilite prin art. 182 alin. (1) </w:t>
      </w:r>
      <w:proofErr w:type="spellStart"/>
      <w:r w:rsidRPr="004856D4">
        <w:rPr>
          <w:rFonts w:ascii="Montserrat Light" w:eastAsia="Calibri" w:hAnsi="Montserrat Light" w:cs="Times New Roman"/>
          <w:sz w:val="24"/>
          <w:szCs w:val="24"/>
          <w:lang w:val="ro-RO"/>
        </w:rPr>
        <w:t>şi</w:t>
      </w:r>
      <w:proofErr w:type="spellEnd"/>
      <w:r w:rsidRPr="004856D4">
        <w:rPr>
          <w:rFonts w:ascii="Montserrat Light" w:eastAsia="Calibri" w:hAnsi="Montserrat Light" w:cs="Times New Roman"/>
          <w:sz w:val="24"/>
          <w:szCs w:val="24"/>
          <w:lang w:val="ro-RO"/>
        </w:rPr>
        <w:t xml:space="preserve"> art. 196 alin. (1) lit. a) din Ordonanța de urgență a Guvernului nr. 57/2019 privind Codul administrativ, cu modificările ulterioare;</w:t>
      </w:r>
    </w:p>
    <w:p w14:paraId="56747258" w14:textId="77777777" w:rsidR="00D00737" w:rsidRPr="004856D4" w:rsidRDefault="00D00737" w:rsidP="00D00737">
      <w:pPr>
        <w:spacing w:line="240" w:lineRule="auto"/>
        <w:jc w:val="center"/>
        <w:rPr>
          <w:rFonts w:ascii="Montserrat Light" w:eastAsia="Times New Roman" w:hAnsi="Montserrat Light" w:cs="Times New Roman"/>
          <w:b/>
          <w:bCs/>
          <w:sz w:val="24"/>
          <w:szCs w:val="24"/>
          <w:lang w:val="ro-RO" w:eastAsia="ro-RO"/>
        </w:rPr>
      </w:pPr>
    </w:p>
    <w:p w14:paraId="4C537083" w14:textId="77777777" w:rsidR="00D00737" w:rsidRPr="004856D4" w:rsidRDefault="00D00737" w:rsidP="00D00737">
      <w:pPr>
        <w:spacing w:line="240" w:lineRule="auto"/>
        <w:jc w:val="center"/>
        <w:rPr>
          <w:rFonts w:ascii="Montserrat Light" w:eastAsia="Times New Roman" w:hAnsi="Montserrat Light" w:cs="Times New Roman"/>
          <w:b/>
          <w:bCs/>
          <w:sz w:val="24"/>
          <w:szCs w:val="24"/>
          <w:lang w:val="ro-RO" w:eastAsia="ro-RO"/>
        </w:rPr>
      </w:pPr>
      <w:proofErr w:type="spellStart"/>
      <w:r w:rsidRPr="004856D4">
        <w:rPr>
          <w:rFonts w:ascii="Montserrat Light" w:eastAsia="Times New Roman" w:hAnsi="Montserrat Light" w:cs="Times New Roman"/>
          <w:b/>
          <w:bCs/>
          <w:sz w:val="24"/>
          <w:szCs w:val="24"/>
          <w:lang w:val="ro-RO" w:eastAsia="ro-RO"/>
        </w:rPr>
        <w:t>hotărăşte</w:t>
      </w:r>
      <w:proofErr w:type="spellEnd"/>
      <w:r w:rsidRPr="004856D4">
        <w:rPr>
          <w:rFonts w:ascii="Montserrat Light" w:eastAsia="Times New Roman" w:hAnsi="Montserrat Light" w:cs="Times New Roman"/>
          <w:b/>
          <w:bCs/>
          <w:sz w:val="24"/>
          <w:szCs w:val="24"/>
          <w:lang w:val="ro-RO" w:eastAsia="ro-RO"/>
        </w:rPr>
        <w:t>:</w:t>
      </w:r>
    </w:p>
    <w:p w14:paraId="38102390" w14:textId="77777777" w:rsidR="00D00737" w:rsidRPr="004856D4" w:rsidRDefault="00D00737" w:rsidP="00D00737">
      <w:pPr>
        <w:spacing w:line="240" w:lineRule="auto"/>
        <w:jc w:val="center"/>
        <w:rPr>
          <w:rFonts w:ascii="Montserrat Light" w:eastAsia="Times New Roman" w:hAnsi="Montserrat Light" w:cs="Times New Roman"/>
          <w:b/>
          <w:bCs/>
          <w:sz w:val="24"/>
          <w:szCs w:val="24"/>
          <w:lang w:val="ro-RO" w:eastAsia="ro-RO"/>
        </w:rPr>
      </w:pPr>
    </w:p>
    <w:p w14:paraId="5E311A36"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Art. 1. </w:t>
      </w:r>
      <w:r w:rsidRPr="004856D4">
        <w:rPr>
          <w:rFonts w:ascii="Montserrat Light" w:hAnsi="Montserrat Light"/>
          <w:sz w:val="24"/>
          <w:szCs w:val="24"/>
        </w:rPr>
        <w:t xml:space="preserve">Se </w:t>
      </w:r>
      <w:proofErr w:type="spell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general al </w:t>
      </w:r>
      <w:proofErr w:type="spellStart"/>
      <w:r w:rsidRPr="004856D4">
        <w:rPr>
          <w:rFonts w:ascii="Montserrat Light" w:hAnsi="Montserrat Light"/>
          <w:sz w:val="24"/>
          <w:szCs w:val="24"/>
        </w:rPr>
        <w:t>Judeţului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de 1.795.024,98 mii lei, conform </w:t>
      </w:r>
      <w:proofErr w:type="spellStart"/>
      <w:r w:rsidRPr="004856D4">
        <w:rPr>
          <w:rFonts w:ascii="Montserrat Light" w:hAnsi="Montserrat Light"/>
          <w:b/>
          <w:bCs/>
          <w:sz w:val="24"/>
          <w:szCs w:val="24"/>
        </w:rPr>
        <w:t>anexei</w:t>
      </w:r>
      <w:proofErr w:type="spellEnd"/>
      <w:r w:rsidRPr="004856D4">
        <w:rPr>
          <w:rFonts w:ascii="Montserrat Light" w:hAnsi="Montserrat Light"/>
          <w:b/>
          <w:bCs/>
          <w:sz w:val="24"/>
          <w:szCs w:val="24"/>
        </w:rPr>
        <w:t xml:space="preserve"> nr. 1</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1CC76DB9"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Art. 2. </w:t>
      </w:r>
      <w:r w:rsidRPr="004856D4">
        <w:rPr>
          <w:rFonts w:ascii="Montserrat Light" w:hAnsi="Montserrat Light"/>
          <w:sz w:val="24"/>
          <w:szCs w:val="24"/>
        </w:rPr>
        <w:t xml:space="preserve">(1) Se </w:t>
      </w:r>
      <w:proofErr w:type="spell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local al </w:t>
      </w:r>
      <w:proofErr w:type="spellStart"/>
      <w:r w:rsidRPr="004856D4">
        <w:rPr>
          <w:rFonts w:ascii="Montserrat Light" w:hAnsi="Montserrat Light"/>
          <w:sz w:val="24"/>
          <w:szCs w:val="24"/>
        </w:rPr>
        <w:t>Judeţului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 </w:t>
      </w:r>
      <w:proofErr w:type="spellStart"/>
      <w:r w:rsidRPr="004856D4">
        <w:rPr>
          <w:rFonts w:ascii="Montserrat Light" w:hAnsi="Montserrat Light"/>
          <w:sz w:val="24"/>
          <w:szCs w:val="24"/>
        </w:rPr>
        <w:t>capitole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subcapitole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titluri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w:t>
      </w:r>
      <w:proofErr w:type="gramStart"/>
      <w:r w:rsidRPr="004856D4">
        <w:rPr>
          <w:rFonts w:ascii="Montserrat Light" w:hAnsi="Montserrat Light"/>
          <w:sz w:val="24"/>
          <w:szCs w:val="24"/>
        </w:rPr>
        <w:t>de  806.902</w:t>
      </w:r>
      <w:proofErr w:type="gramEnd"/>
      <w:r w:rsidRPr="004856D4">
        <w:rPr>
          <w:rFonts w:ascii="Montserrat Light" w:hAnsi="Montserrat Light"/>
          <w:sz w:val="24"/>
          <w:szCs w:val="24"/>
        </w:rPr>
        <w:t xml:space="preserve">,69 mii lei la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de 946.957,19 mii lei la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conform </w:t>
      </w:r>
      <w:proofErr w:type="spellStart"/>
      <w:r w:rsidRPr="004856D4">
        <w:rPr>
          <w:rFonts w:ascii="Montserrat Light" w:hAnsi="Montserrat Light"/>
          <w:b/>
          <w:bCs/>
          <w:sz w:val="24"/>
          <w:szCs w:val="24"/>
        </w:rPr>
        <w:t>anexei</w:t>
      </w:r>
      <w:proofErr w:type="spellEnd"/>
      <w:r w:rsidRPr="004856D4">
        <w:rPr>
          <w:rFonts w:ascii="Montserrat Light" w:hAnsi="Montserrat Light"/>
          <w:b/>
          <w:bCs/>
          <w:sz w:val="24"/>
          <w:szCs w:val="24"/>
        </w:rPr>
        <w:t xml:space="preserve"> nr. 2</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29C91F76"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(2) </w:t>
      </w:r>
      <w:r w:rsidRPr="004856D4">
        <w:rPr>
          <w:rFonts w:ascii="Montserrat Light" w:hAnsi="Montserrat Light"/>
          <w:sz w:val="24"/>
          <w:szCs w:val="24"/>
        </w:rPr>
        <w:t xml:space="preserve">Se </w:t>
      </w:r>
      <w:proofErr w:type="spell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local al </w:t>
      </w:r>
      <w:proofErr w:type="spellStart"/>
      <w:r w:rsidRPr="004856D4">
        <w:rPr>
          <w:rFonts w:ascii="Montserrat Light" w:hAnsi="Montserrat Light"/>
          <w:sz w:val="24"/>
          <w:szCs w:val="24"/>
        </w:rPr>
        <w:t>Judeţului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 </w:t>
      </w:r>
      <w:proofErr w:type="spellStart"/>
      <w:r w:rsidRPr="004856D4">
        <w:rPr>
          <w:rFonts w:ascii="Montserrat Light" w:hAnsi="Montserrat Light"/>
          <w:sz w:val="24"/>
          <w:szCs w:val="24"/>
        </w:rPr>
        <w:t>capitole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subcapitole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titluri</w:t>
      </w:r>
      <w:proofErr w:type="spellEnd"/>
      <w:r w:rsidRPr="004856D4">
        <w:rPr>
          <w:rFonts w:ascii="Montserrat Light" w:hAnsi="Montserrat Light"/>
          <w:sz w:val="24"/>
          <w:szCs w:val="24"/>
        </w:rPr>
        <w:t xml:space="preserve"> - </w:t>
      </w:r>
      <w:proofErr w:type="spellStart"/>
      <w:r w:rsidRPr="004856D4">
        <w:rPr>
          <w:rFonts w:ascii="Montserrat Light" w:hAnsi="Montserrat Light"/>
          <w:sz w:val="24"/>
          <w:szCs w:val="24"/>
        </w:rPr>
        <w:t>Secţiunea</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funcționare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de 563.632,19 mii lei, </w:t>
      </w:r>
      <w:proofErr w:type="spellStart"/>
      <w:r w:rsidRPr="004856D4">
        <w:rPr>
          <w:rFonts w:ascii="Montserrat Light" w:hAnsi="Montserrat Light"/>
          <w:sz w:val="24"/>
          <w:szCs w:val="24"/>
        </w:rPr>
        <w:t>atât</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cât</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conform </w:t>
      </w:r>
      <w:proofErr w:type="spellStart"/>
      <w:r w:rsidRPr="004856D4">
        <w:rPr>
          <w:rFonts w:ascii="Montserrat Light" w:hAnsi="Montserrat Light"/>
          <w:b/>
          <w:bCs/>
          <w:sz w:val="24"/>
          <w:szCs w:val="24"/>
        </w:rPr>
        <w:t>anexei</w:t>
      </w:r>
      <w:proofErr w:type="spellEnd"/>
      <w:r w:rsidRPr="004856D4">
        <w:rPr>
          <w:rFonts w:ascii="Montserrat Light" w:hAnsi="Montserrat Light"/>
          <w:b/>
          <w:bCs/>
          <w:sz w:val="24"/>
          <w:szCs w:val="24"/>
        </w:rPr>
        <w:t xml:space="preserve"> nr. 3</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23C8AFC3"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(3) </w:t>
      </w:r>
      <w:r w:rsidRPr="004856D4">
        <w:rPr>
          <w:rFonts w:ascii="Montserrat Light" w:hAnsi="Montserrat Light"/>
          <w:sz w:val="24"/>
          <w:szCs w:val="24"/>
        </w:rPr>
        <w:t xml:space="preserve">Se </w:t>
      </w:r>
      <w:proofErr w:type="spell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local al </w:t>
      </w:r>
      <w:proofErr w:type="spellStart"/>
      <w:r w:rsidRPr="004856D4">
        <w:rPr>
          <w:rFonts w:ascii="Montserrat Light" w:hAnsi="Montserrat Light"/>
          <w:sz w:val="24"/>
          <w:szCs w:val="24"/>
        </w:rPr>
        <w:t>Judeţului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 </w:t>
      </w:r>
      <w:proofErr w:type="spellStart"/>
      <w:r w:rsidRPr="004856D4">
        <w:rPr>
          <w:rFonts w:ascii="Montserrat Light" w:hAnsi="Montserrat Light"/>
          <w:sz w:val="24"/>
          <w:szCs w:val="24"/>
        </w:rPr>
        <w:t>capitole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subcapitole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titluri</w:t>
      </w:r>
      <w:proofErr w:type="spellEnd"/>
      <w:r w:rsidRPr="004856D4">
        <w:rPr>
          <w:rFonts w:ascii="Montserrat Light" w:hAnsi="Montserrat Light"/>
          <w:sz w:val="24"/>
          <w:szCs w:val="24"/>
        </w:rPr>
        <w:t xml:space="preserve"> - </w:t>
      </w:r>
      <w:proofErr w:type="spellStart"/>
      <w:r w:rsidRPr="004856D4">
        <w:rPr>
          <w:rFonts w:ascii="Montserrat Light" w:hAnsi="Montserrat Light"/>
          <w:sz w:val="24"/>
          <w:szCs w:val="24"/>
        </w:rPr>
        <w:t>Secţiunea</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dezvoltare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de 243.270,50 mii lei la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de 383.325,</w:t>
      </w:r>
      <w:proofErr w:type="gramStart"/>
      <w:r w:rsidRPr="004856D4">
        <w:rPr>
          <w:rFonts w:ascii="Montserrat Light" w:hAnsi="Montserrat Light"/>
          <w:sz w:val="24"/>
          <w:szCs w:val="24"/>
        </w:rPr>
        <w:t>00  mii</w:t>
      </w:r>
      <w:proofErr w:type="gramEnd"/>
      <w:r w:rsidRPr="004856D4">
        <w:rPr>
          <w:rFonts w:ascii="Montserrat Light" w:hAnsi="Montserrat Light"/>
          <w:sz w:val="24"/>
          <w:szCs w:val="24"/>
        </w:rPr>
        <w:t xml:space="preserve"> lei la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diferența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fiind</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acoperită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excedentul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anului</w:t>
      </w:r>
      <w:proofErr w:type="spellEnd"/>
      <w:r w:rsidRPr="004856D4">
        <w:rPr>
          <w:rFonts w:ascii="Montserrat Light" w:hAnsi="Montserrat Light"/>
          <w:sz w:val="24"/>
          <w:szCs w:val="24"/>
        </w:rPr>
        <w:t xml:space="preserve"> 2024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140.054,50 mii </w:t>
      </w:r>
      <w:proofErr w:type="gramStart"/>
      <w:r w:rsidRPr="004856D4">
        <w:rPr>
          <w:rFonts w:ascii="Montserrat Light" w:hAnsi="Montserrat Light"/>
          <w:sz w:val="24"/>
          <w:szCs w:val="24"/>
        </w:rPr>
        <w:t>lei,  conform</w:t>
      </w:r>
      <w:proofErr w:type="gramEnd"/>
      <w:r w:rsidRPr="004856D4">
        <w:rPr>
          <w:rFonts w:ascii="Montserrat Light" w:hAnsi="Montserrat Light"/>
          <w:sz w:val="24"/>
          <w:szCs w:val="24"/>
        </w:rPr>
        <w:t xml:space="preserve"> </w:t>
      </w:r>
      <w:proofErr w:type="spellStart"/>
      <w:r w:rsidRPr="004856D4">
        <w:rPr>
          <w:rFonts w:ascii="Montserrat Light" w:hAnsi="Montserrat Light"/>
          <w:b/>
          <w:bCs/>
          <w:sz w:val="24"/>
          <w:szCs w:val="24"/>
        </w:rPr>
        <w:t>anexei</w:t>
      </w:r>
      <w:proofErr w:type="spellEnd"/>
      <w:r w:rsidRPr="004856D4">
        <w:rPr>
          <w:rFonts w:ascii="Montserrat Light" w:hAnsi="Montserrat Light"/>
          <w:b/>
          <w:bCs/>
          <w:sz w:val="24"/>
          <w:szCs w:val="24"/>
        </w:rPr>
        <w:t xml:space="preserve"> nr. 4</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650B80AA"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(4) </w:t>
      </w:r>
      <w:proofErr w:type="spellStart"/>
      <w:r w:rsidRPr="004856D4">
        <w:rPr>
          <w:rFonts w:ascii="Montserrat Light" w:hAnsi="Montserrat Light"/>
          <w:sz w:val="24"/>
          <w:szCs w:val="24"/>
        </w:rPr>
        <w:t>Detalierea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rectificării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local al </w:t>
      </w:r>
      <w:proofErr w:type="spellStart"/>
      <w:r w:rsidRPr="004856D4">
        <w:rPr>
          <w:rFonts w:ascii="Montserrat Light" w:hAnsi="Montserrat Light"/>
          <w:sz w:val="24"/>
          <w:szCs w:val="24"/>
        </w:rPr>
        <w:t>Județului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 </w:t>
      </w:r>
      <w:proofErr w:type="spellStart"/>
      <w:r w:rsidRPr="004856D4">
        <w:rPr>
          <w:rFonts w:ascii="Montserrat Light" w:hAnsi="Montserrat Light"/>
          <w:sz w:val="24"/>
          <w:szCs w:val="24"/>
        </w:rPr>
        <w:t>categorii</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respectiv</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capitole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subcapitole</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este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cuprinsă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b/>
          <w:bCs/>
          <w:sz w:val="24"/>
          <w:szCs w:val="24"/>
        </w:rPr>
        <w:t>anexa</w:t>
      </w:r>
      <w:proofErr w:type="spellEnd"/>
      <w:r w:rsidRPr="004856D4">
        <w:rPr>
          <w:rFonts w:ascii="Montserrat Light" w:hAnsi="Montserrat Light"/>
          <w:b/>
          <w:bCs/>
          <w:sz w:val="24"/>
          <w:szCs w:val="24"/>
        </w:rPr>
        <w:t xml:space="preserve"> nr. 5</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 xml:space="preserve">. </w:t>
      </w:r>
    </w:p>
    <w:p w14:paraId="0553D5C6"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Art. 3. </w:t>
      </w:r>
      <w:r w:rsidRPr="004856D4">
        <w:rPr>
          <w:rFonts w:ascii="Montserrat Light" w:hAnsi="Montserrat Light"/>
          <w:sz w:val="24"/>
          <w:szCs w:val="24"/>
        </w:rPr>
        <w:t xml:space="preserve">Se </w:t>
      </w:r>
      <w:proofErr w:type="spell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local al </w:t>
      </w:r>
      <w:proofErr w:type="spellStart"/>
      <w:r w:rsidRPr="004856D4">
        <w:rPr>
          <w:rFonts w:ascii="Montserrat Light" w:hAnsi="Montserrat Light"/>
          <w:sz w:val="24"/>
          <w:szCs w:val="24"/>
        </w:rPr>
        <w:t>Județului</w:t>
      </w:r>
      <w:proofErr w:type="spellEnd"/>
      <w:r w:rsidRPr="004856D4">
        <w:rPr>
          <w:rFonts w:ascii="Montserrat Light" w:hAnsi="Montserrat Light"/>
          <w:sz w:val="24"/>
          <w:szCs w:val="24"/>
        </w:rPr>
        <w:t xml:space="preserve"> Cluj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w:t>
      </w:r>
      <w:proofErr w:type="spellStart"/>
      <w:r w:rsidRPr="004856D4">
        <w:rPr>
          <w:rFonts w:ascii="Montserrat Light" w:hAnsi="Montserrat Light"/>
          <w:sz w:val="24"/>
          <w:szCs w:val="24"/>
        </w:rPr>
        <w:t>defalcat</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capitole</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titluri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articole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aliniate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astfel</w:t>
      </w:r>
      <w:proofErr w:type="spellEnd"/>
      <w:r w:rsidRPr="004856D4">
        <w:rPr>
          <w:rFonts w:ascii="Montserrat Light" w:hAnsi="Montserrat Light"/>
          <w:sz w:val="24"/>
          <w:szCs w:val="24"/>
        </w:rPr>
        <w:t xml:space="preserve">: </w:t>
      </w:r>
    </w:p>
    <w:p w14:paraId="7C3CC280" w14:textId="77777777" w:rsidR="00D00737" w:rsidRPr="004856D4" w:rsidRDefault="00D00737" w:rsidP="00D00737">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4856D4">
        <w:rPr>
          <w:rFonts w:ascii="Montserrat Light" w:eastAsiaTheme="minorHAnsi" w:hAnsi="Montserrat Light" w:cstheme="minorBidi"/>
          <w:bCs/>
          <w:sz w:val="24"/>
          <w:szCs w:val="24"/>
        </w:rPr>
        <w:t xml:space="preserve">La Cap. 54.02 “Alte </w:t>
      </w:r>
      <w:proofErr w:type="spellStart"/>
      <w:r w:rsidRPr="004856D4">
        <w:rPr>
          <w:rFonts w:ascii="Montserrat Light" w:eastAsiaTheme="minorHAnsi" w:hAnsi="Montserrat Light" w:cstheme="minorBidi"/>
          <w:bCs/>
          <w:sz w:val="24"/>
          <w:szCs w:val="24"/>
        </w:rPr>
        <w:t>servicii</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publice</w:t>
      </w:r>
      <w:proofErr w:type="spellEnd"/>
      <w:r w:rsidRPr="004856D4">
        <w:rPr>
          <w:rFonts w:ascii="Montserrat Light" w:eastAsiaTheme="minorHAnsi" w:hAnsi="Montserrat Light" w:cstheme="minorBidi"/>
          <w:bCs/>
          <w:sz w:val="24"/>
          <w:szCs w:val="24"/>
        </w:rPr>
        <w:t xml:space="preserve"> generale” – </w:t>
      </w:r>
      <w:proofErr w:type="spellStart"/>
      <w:r w:rsidRPr="004856D4">
        <w:rPr>
          <w:rFonts w:ascii="Montserrat Light" w:eastAsiaTheme="minorHAnsi" w:hAnsi="Montserrat Light" w:cstheme="minorBidi"/>
          <w:bCs/>
          <w:sz w:val="24"/>
          <w:szCs w:val="24"/>
        </w:rPr>
        <w:t>suma</w:t>
      </w:r>
      <w:proofErr w:type="spellEnd"/>
      <w:r w:rsidRPr="004856D4">
        <w:rPr>
          <w:rFonts w:ascii="Montserrat Light" w:eastAsiaTheme="minorHAnsi" w:hAnsi="Montserrat Light" w:cstheme="minorBidi"/>
          <w:bCs/>
          <w:sz w:val="24"/>
          <w:szCs w:val="24"/>
        </w:rPr>
        <w:t xml:space="preserve"> de 32.454,32 mii lei conform </w:t>
      </w:r>
      <w:proofErr w:type="spellStart"/>
      <w:r w:rsidRPr="004856D4">
        <w:rPr>
          <w:rFonts w:ascii="Montserrat Light" w:eastAsiaTheme="minorHAnsi" w:hAnsi="Montserrat Light" w:cstheme="minorBidi"/>
          <w:b/>
          <w:sz w:val="24"/>
          <w:szCs w:val="24"/>
        </w:rPr>
        <w:t>anexei</w:t>
      </w:r>
      <w:proofErr w:type="spellEnd"/>
      <w:r w:rsidRPr="004856D4">
        <w:rPr>
          <w:rFonts w:ascii="Montserrat Light" w:eastAsiaTheme="minorHAnsi" w:hAnsi="Montserrat Light" w:cstheme="minorBidi"/>
          <w:b/>
          <w:sz w:val="24"/>
          <w:szCs w:val="24"/>
        </w:rPr>
        <w:t xml:space="preserve"> nr. 6</w:t>
      </w:r>
      <w:r w:rsidRPr="004856D4">
        <w:rPr>
          <w:rFonts w:ascii="Montserrat Light" w:eastAsiaTheme="minorHAnsi" w:hAnsi="Montserrat Light" w:cstheme="minorBidi"/>
          <w:bCs/>
          <w:sz w:val="24"/>
          <w:szCs w:val="24"/>
        </w:rPr>
        <w:t xml:space="preserve"> care face </w:t>
      </w:r>
      <w:proofErr w:type="spellStart"/>
      <w:r w:rsidRPr="004856D4">
        <w:rPr>
          <w:rFonts w:ascii="Montserrat Light" w:eastAsiaTheme="minorHAnsi" w:hAnsi="Montserrat Light" w:cstheme="minorBidi"/>
          <w:bCs/>
          <w:sz w:val="24"/>
          <w:szCs w:val="24"/>
        </w:rPr>
        <w:t>parte</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integrantă</w:t>
      </w:r>
      <w:proofErr w:type="spellEnd"/>
      <w:r w:rsidRPr="004856D4">
        <w:rPr>
          <w:rFonts w:ascii="Montserrat Light" w:eastAsiaTheme="minorHAnsi" w:hAnsi="Montserrat Light" w:cstheme="minorBidi"/>
          <w:bCs/>
          <w:sz w:val="24"/>
          <w:szCs w:val="24"/>
        </w:rPr>
        <w:t xml:space="preserve"> din </w:t>
      </w:r>
      <w:proofErr w:type="spellStart"/>
      <w:r w:rsidRPr="004856D4">
        <w:rPr>
          <w:rFonts w:ascii="Montserrat Light" w:eastAsiaTheme="minorHAnsi" w:hAnsi="Montserrat Light" w:cstheme="minorBidi"/>
          <w:bCs/>
          <w:sz w:val="24"/>
          <w:szCs w:val="24"/>
        </w:rPr>
        <w:t>prezenta</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hotărâre</w:t>
      </w:r>
      <w:proofErr w:type="spellEnd"/>
      <w:r w:rsidRPr="004856D4">
        <w:rPr>
          <w:rFonts w:ascii="Montserrat Light" w:eastAsiaTheme="minorHAnsi" w:hAnsi="Montserrat Light" w:cstheme="minorBidi"/>
          <w:bCs/>
          <w:sz w:val="24"/>
          <w:szCs w:val="24"/>
        </w:rPr>
        <w:t>;</w:t>
      </w:r>
    </w:p>
    <w:p w14:paraId="41FEA3D5" w14:textId="77777777" w:rsidR="00D00737" w:rsidRPr="004856D4" w:rsidRDefault="00D00737" w:rsidP="00D00737">
      <w:pPr>
        <w:pStyle w:val="Listparagraf"/>
        <w:numPr>
          <w:ilvl w:val="0"/>
          <w:numId w:val="12"/>
        </w:numPr>
        <w:spacing w:line="240" w:lineRule="auto"/>
        <w:contextualSpacing/>
        <w:jc w:val="both"/>
        <w:rPr>
          <w:rFonts w:ascii="Montserrat Light" w:eastAsiaTheme="minorHAnsi" w:hAnsi="Montserrat Light" w:cstheme="minorBidi"/>
          <w:bCs/>
          <w:sz w:val="24"/>
          <w:szCs w:val="24"/>
        </w:rPr>
      </w:pPr>
      <w:bookmarkStart w:id="5" w:name="_Hlk172810411"/>
      <w:r w:rsidRPr="004856D4">
        <w:rPr>
          <w:rFonts w:ascii="Montserrat Light" w:eastAsiaTheme="minorHAnsi" w:hAnsi="Montserrat Light" w:cstheme="minorBidi"/>
          <w:bCs/>
          <w:sz w:val="24"/>
          <w:szCs w:val="24"/>
        </w:rPr>
        <w:t>La Cap. 65.02 “</w:t>
      </w:r>
      <w:proofErr w:type="spellStart"/>
      <w:r w:rsidRPr="004856D4">
        <w:rPr>
          <w:rFonts w:ascii="Montserrat Light" w:eastAsiaTheme="minorHAnsi" w:hAnsi="Montserrat Light" w:cstheme="minorBidi"/>
          <w:bCs/>
          <w:sz w:val="24"/>
          <w:szCs w:val="24"/>
        </w:rPr>
        <w:t>Învățământ</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suma</w:t>
      </w:r>
      <w:proofErr w:type="spellEnd"/>
      <w:r w:rsidRPr="004856D4">
        <w:rPr>
          <w:rFonts w:ascii="Montserrat Light" w:eastAsiaTheme="minorHAnsi" w:hAnsi="Montserrat Light" w:cstheme="minorBidi"/>
          <w:bCs/>
          <w:sz w:val="24"/>
          <w:szCs w:val="24"/>
        </w:rPr>
        <w:t xml:space="preserve"> de 106.179,09 mii lei conform </w:t>
      </w:r>
      <w:proofErr w:type="spellStart"/>
      <w:r w:rsidRPr="004856D4">
        <w:rPr>
          <w:rFonts w:ascii="Montserrat Light" w:eastAsiaTheme="minorHAnsi" w:hAnsi="Montserrat Light" w:cstheme="minorBidi"/>
          <w:b/>
          <w:sz w:val="24"/>
          <w:szCs w:val="24"/>
        </w:rPr>
        <w:t>anexei</w:t>
      </w:r>
      <w:proofErr w:type="spellEnd"/>
      <w:r w:rsidRPr="004856D4">
        <w:rPr>
          <w:rFonts w:ascii="Montserrat Light" w:eastAsiaTheme="minorHAnsi" w:hAnsi="Montserrat Light" w:cstheme="minorBidi"/>
          <w:b/>
          <w:sz w:val="24"/>
          <w:szCs w:val="24"/>
        </w:rPr>
        <w:t xml:space="preserve"> nr. 7</w:t>
      </w:r>
      <w:r w:rsidRPr="004856D4">
        <w:rPr>
          <w:rFonts w:ascii="Montserrat Light" w:eastAsiaTheme="minorHAnsi" w:hAnsi="Montserrat Light" w:cstheme="minorBidi"/>
          <w:bCs/>
          <w:sz w:val="24"/>
          <w:szCs w:val="24"/>
        </w:rPr>
        <w:t xml:space="preserve"> care face </w:t>
      </w:r>
      <w:proofErr w:type="spellStart"/>
      <w:r w:rsidRPr="004856D4">
        <w:rPr>
          <w:rFonts w:ascii="Montserrat Light" w:eastAsiaTheme="minorHAnsi" w:hAnsi="Montserrat Light" w:cstheme="minorBidi"/>
          <w:bCs/>
          <w:sz w:val="24"/>
          <w:szCs w:val="24"/>
        </w:rPr>
        <w:t>parte</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integrantă</w:t>
      </w:r>
      <w:proofErr w:type="spellEnd"/>
      <w:r w:rsidRPr="004856D4">
        <w:rPr>
          <w:rFonts w:ascii="Montserrat Light" w:eastAsiaTheme="minorHAnsi" w:hAnsi="Montserrat Light" w:cstheme="minorBidi"/>
          <w:bCs/>
          <w:sz w:val="24"/>
          <w:szCs w:val="24"/>
        </w:rPr>
        <w:t xml:space="preserve"> din </w:t>
      </w:r>
      <w:proofErr w:type="spellStart"/>
      <w:r w:rsidRPr="004856D4">
        <w:rPr>
          <w:rFonts w:ascii="Montserrat Light" w:eastAsiaTheme="minorHAnsi" w:hAnsi="Montserrat Light" w:cstheme="minorBidi"/>
          <w:bCs/>
          <w:sz w:val="24"/>
          <w:szCs w:val="24"/>
        </w:rPr>
        <w:t>prezenta</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hotărâre</w:t>
      </w:r>
      <w:proofErr w:type="spellEnd"/>
      <w:r w:rsidRPr="004856D4">
        <w:rPr>
          <w:rFonts w:ascii="Montserrat Light" w:eastAsiaTheme="minorHAnsi" w:hAnsi="Montserrat Light" w:cstheme="minorBidi"/>
          <w:bCs/>
          <w:sz w:val="24"/>
          <w:szCs w:val="24"/>
        </w:rPr>
        <w:t>;</w:t>
      </w:r>
    </w:p>
    <w:p w14:paraId="60DFFB9E" w14:textId="77777777" w:rsidR="00D00737" w:rsidRPr="004856D4" w:rsidRDefault="00D00737" w:rsidP="00D00737">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4856D4">
        <w:rPr>
          <w:rFonts w:ascii="Montserrat Light" w:eastAsiaTheme="minorHAnsi" w:hAnsi="Montserrat Light" w:cstheme="minorBidi"/>
          <w:bCs/>
          <w:sz w:val="24"/>
          <w:szCs w:val="24"/>
        </w:rPr>
        <w:t>La Cap. 74.02 “</w:t>
      </w:r>
      <w:proofErr w:type="spellStart"/>
      <w:r w:rsidRPr="004856D4">
        <w:rPr>
          <w:rFonts w:ascii="Montserrat Light" w:eastAsiaTheme="minorHAnsi" w:hAnsi="Montserrat Light" w:cstheme="minorBidi"/>
          <w:bCs/>
          <w:sz w:val="24"/>
          <w:szCs w:val="24"/>
        </w:rPr>
        <w:t>Protecția</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mediului</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suma</w:t>
      </w:r>
      <w:proofErr w:type="spellEnd"/>
      <w:r w:rsidRPr="004856D4">
        <w:rPr>
          <w:rFonts w:ascii="Montserrat Light" w:eastAsiaTheme="minorHAnsi" w:hAnsi="Montserrat Light" w:cstheme="minorBidi"/>
          <w:bCs/>
          <w:sz w:val="24"/>
          <w:szCs w:val="24"/>
        </w:rPr>
        <w:t xml:space="preserve"> de 45.085,03 mii lei conform </w:t>
      </w:r>
      <w:proofErr w:type="spellStart"/>
      <w:r w:rsidRPr="004856D4">
        <w:rPr>
          <w:rFonts w:ascii="Montserrat Light" w:eastAsiaTheme="minorHAnsi" w:hAnsi="Montserrat Light" w:cstheme="minorBidi"/>
          <w:b/>
          <w:sz w:val="24"/>
          <w:szCs w:val="24"/>
        </w:rPr>
        <w:t>anexei</w:t>
      </w:r>
      <w:proofErr w:type="spellEnd"/>
      <w:r w:rsidRPr="004856D4">
        <w:rPr>
          <w:rFonts w:ascii="Montserrat Light" w:eastAsiaTheme="minorHAnsi" w:hAnsi="Montserrat Light" w:cstheme="minorBidi"/>
          <w:b/>
          <w:sz w:val="24"/>
          <w:szCs w:val="24"/>
        </w:rPr>
        <w:t xml:space="preserve"> nr. 8</w:t>
      </w:r>
      <w:r w:rsidRPr="004856D4">
        <w:rPr>
          <w:rFonts w:ascii="Montserrat Light" w:eastAsiaTheme="minorHAnsi" w:hAnsi="Montserrat Light" w:cstheme="minorBidi"/>
          <w:bCs/>
          <w:sz w:val="24"/>
          <w:szCs w:val="24"/>
        </w:rPr>
        <w:t xml:space="preserve"> care face </w:t>
      </w:r>
      <w:proofErr w:type="spellStart"/>
      <w:r w:rsidRPr="004856D4">
        <w:rPr>
          <w:rFonts w:ascii="Montserrat Light" w:eastAsiaTheme="minorHAnsi" w:hAnsi="Montserrat Light" w:cstheme="minorBidi"/>
          <w:bCs/>
          <w:sz w:val="24"/>
          <w:szCs w:val="24"/>
        </w:rPr>
        <w:t>parte</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integrantă</w:t>
      </w:r>
      <w:proofErr w:type="spellEnd"/>
      <w:r w:rsidRPr="004856D4">
        <w:rPr>
          <w:rFonts w:ascii="Montserrat Light" w:eastAsiaTheme="minorHAnsi" w:hAnsi="Montserrat Light" w:cstheme="minorBidi"/>
          <w:bCs/>
          <w:sz w:val="24"/>
          <w:szCs w:val="24"/>
        </w:rPr>
        <w:t xml:space="preserve"> din </w:t>
      </w:r>
      <w:proofErr w:type="spellStart"/>
      <w:r w:rsidRPr="004856D4">
        <w:rPr>
          <w:rFonts w:ascii="Montserrat Light" w:eastAsiaTheme="minorHAnsi" w:hAnsi="Montserrat Light" w:cstheme="minorBidi"/>
          <w:bCs/>
          <w:sz w:val="24"/>
          <w:szCs w:val="24"/>
        </w:rPr>
        <w:t>prezenta</w:t>
      </w:r>
      <w:proofErr w:type="spellEnd"/>
      <w:r w:rsidRPr="004856D4">
        <w:rPr>
          <w:rFonts w:ascii="Montserrat Light" w:eastAsiaTheme="minorHAnsi" w:hAnsi="Montserrat Light" w:cstheme="minorBidi"/>
          <w:bCs/>
          <w:sz w:val="24"/>
          <w:szCs w:val="24"/>
        </w:rPr>
        <w:t xml:space="preserve"> </w:t>
      </w:r>
      <w:proofErr w:type="spellStart"/>
      <w:r w:rsidRPr="004856D4">
        <w:rPr>
          <w:rFonts w:ascii="Montserrat Light" w:eastAsiaTheme="minorHAnsi" w:hAnsi="Montserrat Light" w:cstheme="minorBidi"/>
          <w:bCs/>
          <w:sz w:val="24"/>
          <w:szCs w:val="24"/>
        </w:rPr>
        <w:t>hotărâre</w:t>
      </w:r>
      <w:proofErr w:type="spellEnd"/>
      <w:r w:rsidRPr="004856D4">
        <w:rPr>
          <w:rFonts w:ascii="Montserrat Light" w:eastAsiaTheme="minorHAnsi" w:hAnsi="Montserrat Light" w:cstheme="minorBidi"/>
          <w:bCs/>
          <w:sz w:val="24"/>
          <w:szCs w:val="24"/>
        </w:rPr>
        <w:t>;</w:t>
      </w:r>
    </w:p>
    <w:p w14:paraId="0BC4C30E" w14:textId="77777777" w:rsidR="00D00737" w:rsidRPr="004856D4" w:rsidRDefault="00D00737" w:rsidP="00D00737">
      <w:pPr>
        <w:spacing w:after="120" w:line="259" w:lineRule="auto"/>
        <w:ind w:firstLine="709"/>
        <w:jc w:val="both"/>
        <w:rPr>
          <w:rFonts w:ascii="Montserrat Light" w:hAnsi="Montserrat Light"/>
          <w:sz w:val="24"/>
          <w:szCs w:val="24"/>
        </w:rPr>
      </w:pPr>
      <w:bookmarkStart w:id="6" w:name="_Hlk108764717"/>
      <w:bookmarkStart w:id="7" w:name="_Hlk83368534"/>
      <w:bookmarkEnd w:id="5"/>
      <w:r w:rsidRPr="004856D4">
        <w:rPr>
          <w:rFonts w:ascii="Montserrat Light" w:hAnsi="Montserrat Light"/>
          <w:b/>
          <w:bCs/>
          <w:sz w:val="24"/>
          <w:szCs w:val="24"/>
        </w:rPr>
        <w:t>Art. 4</w:t>
      </w:r>
      <w:r w:rsidRPr="004856D4">
        <w:rPr>
          <w:rFonts w:ascii="Montserrat Light" w:hAnsi="Montserrat Light"/>
          <w:sz w:val="24"/>
          <w:szCs w:val="24"/>
        </w:rPr>
        <w:t xml:space="preserve">. (1) Se </w:t>
      </w:r>
      <w:proofErr w:type="spell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instituţiilor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publice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şi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activităţilor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finanţate</w:t>
      </w:r>
      <w:proofErr w:type="spellEnd"/>
      <w:r w:rsidRPr="004856D4">
        <w:rPr>
          <w:rFonts w:ascii="Montserrat Light" w:hAnsi="Montserrat Light"/>
          <w:sz w:val="24"/>
          <w:szCs w:val="24"/>
        </w:rPr>
        <w:t xml:space="preserve"> integral </w:t>
      </w:r>
      <w:proofErr w:type="spellStart"/>
      <w:r w:rsidRPr="004856D4">
        <w:rPr>
          <w:rFonts w:ascii="Montserrat Light" w:hAnsi="Montserrat Light"/>
          <w:sz w:val="24"/>
          <w:szCs w:val="24"/>
        </w:rPr>
        <w:t>sau</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parţial</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de 944.256,24 mii lei </w:t>
      </w:r>
      <w:proofErr w:type="spellStart"/>
      <w:r w:rsidRPr="004856D4">
        <w:rPr>
          <w:rFonts w:ascii="Montserrat Light" w:hAnsi="Montserrat Light"/>
          <w:sz w:val="24"/>
          <w:szCs w:val="24"/>
        </w:rPr>
        <w:t>atât</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cât</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şi</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conform </w:t>
      </w:r>
      <w:proofErr w:type="spellStart"/>
      <w:r w:rsidRPr="004856D4">
        <w:rPr>
          <w:rFonts w:ascii="Montserrat Light" w:hAnsi="Montserrat Light"/>
          <w:b/>
          <w:bCs/>
          <w:sz w:val="24"/>
          <w:szCs w:val="24"/>
        </w:rPr>
        <w:t>anexei</w:t>
      </w:r>
      <w:proofErr w:type="spellEnd"/>
      <w:r w:rsidRPr="004856D4">
        <w:rPr>
          <w:rFonts w:ascii="Montserrat Light" w:hAnsi="Montserrat Light"/>
          <w:b/>
          <w:bCs/>
          <w:sz w:val="24"/>
          <w:szCs w:val="24"/>
        </w:rPr>
        <w:t xml:space="preserve"> nr. 9</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167B9DB8"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(2) </w:t>
      </w:r>
      <w:proofErr w:type="spellStart"/>
      <w:r w:rsidRPr="004856D4">
        <w:rPr>
          <w:rFonts w:ascii="Montserrat Light" w:hAnsi="Montserrat Light"/>
          <w:sz w:val="24"/>
          <w:szCs w:val="24"/>
        </w:rPr>
        <w:t>Detalierea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rectificării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instituţiilor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publice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şi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activităţilor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finanţate</w:t>
      </w:r>
      <w:proofErr w:type="spellEnd"/>
      <w:r w:rsidRPr="004856D4">
        <w:rPr>
          <w:rFonts w:ascii="Montserrat Light" w:hAnsi="Montserrat Light"/>
          <w:sz w:val="24"/>
          <w:szCs w:val="24"/>
        </w:rPr>
        <w:t xml:space="preserve"> integral </w:t>
      </w:r>
      <w:proofErr w:type="spellStart"/>
      <w:r w:rsidRPr="004856D4">
        <w:rPr>
          <w:rFonts w:ascii="Montserrat Light" w:hAnsi="Montserrat Light"/>
          <w:sz w:val="24"/>
          <w:szCs w:val="24"/>
        </w:rPr>
        <w:t>sau</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parţial</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 </w:t>
      </w:r>
      <w:proofErr w:type="spellStart"/>
      <w:r w:rsidRPr="004856D4">
        <w:rPr>
          <w:rFonts w:ascii="Montserrat Light" w:hAnsi="Montserrat Light"/>
          <w:sz w:val="24"/>
          <w:szCs w:val="24"/>
        </w:rPr>
        <w:t>categorii</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respectiv</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capitole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subcapitole</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este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cuprinsă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b/>
          <w:bCs/>
          <w:sz w:val="24"/>
          <w:szCs w:val="24"/>
        </w:rPr>
        <w:t>anexa</w:t>
      </w:r>
      <w:proofErr w:type="spellEnd"/>
      <w:r w:rsidRPr="004856D4">
        <w:rPr>
          <w:rFonts w:ascii="Montserrat Light" w:hAnsi="Montserrat Light"/>
          <w:sz w:val="24"/>
          <w:szCs w:val="24"/>
        </w:rPr>
        <w:t xml:space="preserve"> </w:t>
      </w:r>
      <w:r w:rsidRPr="004856D4">
        <w:rPr>
          <w:rFonts w:ascii="Montserrat Light" w:hAnsi="Montserrat Light"/>
          <w:b/>
          <w:bCs/>
          <w:sz w:val="24"/>
          <w:szCs w:val="24"/>
        </w:rPr>
        <w:t>nr. 10</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1F5E6713" w14:textId="77777777" w:rsidR="00D00737" w:rsidRPr="004856D4" w:rsidRDefault="00D00737" w:rsidP="00D00737">
      <w:pPr>
        <w:spacing w:after="120" w:line="259" w:lineRule="auto"/>
        <w:ind w:firstLine="709"/>
        <w:jc w:val="both"/>
        <w:rPr>
          <w:rFonts w:ascii="Montserrat Light" w:hAnsi="Montserrat Light"/>
          <w:sz w:val="24"/>
          <w:szCs w:val="24"/>
        </w:rPr>
      </w:pPr>
      <w:bookmarkStart w:id="8" w:name="_Hlk135293614"/>
      <w:r w:rsidRPr="004856D4">
        <w:rPr>
          <w:rFonts w:ascii="Montserrat Light" w:hAnsi="Montserrat Light"/>
          <w:b/>
          <w:bCs/>
          <w:sz w:val="24"/>
          <w:szCs w:val="24"/>
          <w:lang w:val="ro-RO"/>
        </w:rPr>
        <w:lastRenderedPageBreak/>
        <w:t xml:space="preserve"> </w:t>
      </w:r>
      <w:r w:rsidRPr="004856D4">
        <w:rPr>
          <w:rFonts w:ascii="Montserrat Light" w:hAnsi="Montserrat Light"/>
          <w:b/>
          <w:bCs/>
          <w:sz w:val="24"/>
          <w:szCs w:val="24"/>
        </w:rPr>
        <w:t xml:space="preserve">Art. 5. </w:t>
      </w:r>
      <w:r w:rsidRPr="004856D4">
        <w:rPr>
          <w:rFonts w:ascii="Montserrat Light" w:hAnsi="Montserrat Light"/>
          <w:sz w:val="24"/>
          <w:szCs w:val="24"/>
        </w:rPr>
        <w:t xml:space="preserve">Se </w:t>
      </w:r>
      <w:proofErr w:type="spell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instituțiilor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publice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activităților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finanțate</w:t>
      </w:r>
      <w:proofErr w:type="spellEnd"/>
      <w:r w:rsidRPr="004856D4">
        <w:rPr>
          <w:rFonts w:ascii="Montserrat Light" w:hAnsi="Montserrat Light"/>
          <w:sz w:val="24"/>
          <w:szCs w:val="24"/>
        </w:rPr>
        <w:t xml:space="preserve"> integral </w:t>
      </w:r>
      <w:proofErr w:type="spellStart"/>
      <w:r w:rsidRPr="004856D4">
        <w:rPr>
          <w:rFonts w:ascii="Montserrat Light" w:hAnsi="Montserrat Light"/>
          <w:sz w:val="24"/>
          <w:szCs w:val="24"/>
        </w:rPr>
        <w:t>sau</w:t>
      </w:r>
      <w:proofErr w:type="spellEnd"/>
      <w:r w:rsidRPr="004856D4">
        <w:rPr>
          <w:rFonts w:ascii="Montserrat Light" w:hAnsi="Montserrat Light"/>
          <w:sz w:val="24"/>
          <w:szCs w:val="24"/>
        </w:rPr>
        <w:t xml:space="preserve"> partial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w:t>
      </w:r>
      <w:proofErr w:type="spellStart"/>
      <w:r w:rsidRPr="004856D4">
        <w:rPr>
          <w:rFonts w:ascii="Montserrat Light" w:hAnsi="Montserrat Light"/>
          <w:sz w:val="24"/>
          <w:szCs w:val="24"/>
        </w:rPr>
        <w:t>defalcat</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capitole</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titluri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articole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aliniate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astfel</w:t>
      </w:r>
      <w:proofErr w:type="spellEnd"/>
      <w:r w:rsidRPr="004856D4">
        <w:rPr>
          <w:rFonts w:ascii="Montserrat Light" w:hAnsi="Montserrat Light"/>
          <w:sz w:val="24"/>
          <w:szCs w:val="24"/>
        </w:rPr>
        <w:t xml:space="preserve">: </w:t>
      </w:r>
    </w:p>
    <w:p w14:paraId="03A50578" w14:textId="77777777" w:rsidR="00D00737" w:rsidRPr="004856D4" w:rsidRDefault="00D00737" w:rsidP="00D00737">
      <w:pPr>
        <w:pStyle w:val="Listparagraf"/>
        <w:numPr>
          <w:ilvl w:val="0"/>
          <w:numId w:val="32"/>
        </w:numPr>
        <w:spacing w:line="240" w:lineRule="auto"/>
        <w:contextualSpacing/>
        <w:jc w:val="both"/>
        <w:rPr>
          <w:rFonts w:ascii="Montserrat Light" w:hAnsi="Montserrat Light"/>
          <w:sz w:val="24"/>
          <w:szCs w:val="24"/>
        </w:rPr>
      </w:pPr>
      <w:r w:rsidRPr="004856D4">
        <w:rPr>
          <w:rFonts w:ascii="Montserrat Light" w:hAnsi="Montserrat Light"/>
          <w:sz w:val="24"/>
          <w:szCs w:val="24"/>
        </w:rPr>
        <w:t>La Cap. 66.10 “</w:t>
      </w:r>
      <w:proofErr w:type="spellStart"/>
      <w:r w:rsidRPr="004856D4">
        <w:rPr>
          <w:rFonts w:ascii="Montserrat Light" w:hAnsi="Montserrat Light"/>
          <w:sz w:val="24"/>
          <w:szCs w:val="24"/>
        </w:rPr>
        <w:t>Sănătate</w:t>
      </w:r>
      <w:proofErr w:type="spellEnd"/>
      <w:r w:rsidRPr="004856D4">
        <w:rPr>
          <w:rFonts w:ascii="Montserrat Light" w:hAnsi="Montserrat Light"/>
          <w:sz w:val="24"/>
          <w:szCs w:val="24"/>
        </w:rPr>
        <w:t xml:space="preserve">” –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823.799,35 mii lei conform </w:t>
      </w:r>
      <w:proofErr w:type="spellStart"/>
      <w:r w:rsidRPr="004856D4">
        <w:rPr>
          <w:rFonts w:ascii="Montserrat Light" w:hAnsi="Montserrat Light"/>
          <w:b/>
          <w:bCs/>
          <w:sz w:val="24"/>
          <w:szCs w:val="24"/>
        </w:rPr>
        <w:t>anexei</w:t>
      </w:r>
      <w:proofErr w:type="spellEnd"/>
      <w:r w:rsidRPr="004856D4">
        <w:rPr>
          <w:rFonts w:ascii="Montserrat Light" w:hAnsi="Montserrat Light"/>
          <w:b/>
          <w:bCs/>
          <w:sz w:val="24"/>
          <w:szCs w:val="24"/>
        </w:rPr>
        <w:t xml:space="preserve"> nr. 11</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6CCF7D98" w14:textId="77777777" w:rsidR="00D00737" w:rsidRPr="004856D4" w:rsidRDefault="00D00737" w:rsidP="00D00737">
      <w:pPr>
        <w:pStyle w:val="Listparagraf"/>
        <w:numPr>
          <w:ilvl w:val="0"/>
          <w:numId w:val="32"/>
        </w:numPr>
        <w:spacing w:line="240" w:lineRule="auto"/>
        <w:contextualSpacing/>
        <w:jc w:val="both"/>
        <w:rPr>
          <w:rFonts w:ascii="Montserrat Light" w:hAnsi="Montserrat Light"/>
          <w:sz w:val="24"/>
          <w:szCs w:val="24"/>
        </w:rPr>
      </w:pPr>
      <w:r w:rsidRPr="004856D4">
        <w:rPr>
          <w:rFonts w:ascii="Montserrat Light" w:hAnsi="Montserrat Light"/>
          <w:sz w:val="24"/>
          <w:szCs w:val="24"/>
        </w:rPr>
        <w:t>La Cap. 67.10 “</w:t>
      </w:r>
      <w:proofErr w:type="spellStart"/>
      <w:r w:rsidRPr="004856D4">
        <w:rPr>
          <w:rFonts w:ascii="Montserrat Light" w:hAnsi="Montserrat Light"/>
          <w:sz w:val="24"/>
          <w:szCs w:val="24"/>
        </w:rPr>
        <w:t>Cultură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recreere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religie</w:t>
      </w:r>
      <w:proofErr w:type="spellEnd"/>
      <w:r w:rsidRPr="004856D4">
        <w:rPr>
          <w:rFonts w:ascii="Montserrat Light" w:hAnsi="Montserrat Light"/>
          <w:sz w:val="24"/>
          <w:szCs w:val="24"/>
        </w:rPr>
        <w:t xml:space="preserve">” –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101.021,65 mii lei conform </w:t>
      </w:r>
      <w:proofErr w:type="spellStart"/>
      <w:r w:rsidRPr="004856D4">
        <w:rPr>
          <w:rFonts w:ascii="Montserrat Light" w:hAnsi="Montserrat Light"/>
          <w:b/>
          <w:bCs/>
          <w:sz w:val="24"/>
          <w:szCs w:val="24"/>
        </w:rPr>
        <w:t>anexei</w:t>
      </w:r>
      <w:proofErr w:type="spellEnd"/>
      <w:r w:rsidRPr="004856D4">
        <w:rPr>
          <w:rFonts w:ascii="Montserrat Light" w:hAnsi="Montserrat Light"/>
          <w:b/>
          <w:bCs/>
          <w:sz w:val="24"/>
          <w:szCs w:val="24"/>
        </w:rPr>
        <w:t xml:space="preserve"> nr. 12</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bookmarkEnd w:id="6"/>
    <w:bookmarkEnd w:id="7"/>
    <w:bookmarkEnd w:id="8"/>
    <w:p w14:paraId="6F12287A"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Art. 6. </w:t>
      </w:r>
      <w:r w:rsidRPr="004856D4">
        <w:rPr>
          <w:rFonts w:ascii="Montserrat Light" w:hAnsi="Montserrat Light"/>
          <w:sz w:val="24"/>
          <w:szCs w:val="24"/>
        </w:rPr>
        <w:t xml:space="preserve">Se </w:t>
      </w:r>
      <w:proofErr w:type="spellStart"/>
      <w:proofErr w:type="gram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proofErr w:type="gramEnd"/>
      <w:r w:rsidRPr="004856D4">
        <w:rPr>
          <w:rFonts w:ascii="Montserrat Light" w:hAnsi="Montserrat Light"/>
          <w:sz w:val="24"/>
          <w:szCs w:val="24"/>
        </w:rPr>
        <w:t xml:space="preserve"> </w:t>
      </w:r>
      <w:proofErr w:type="spellStart"/>
      <w:r w:rsidRPr="004856D4">
        <w:rPr>
          <w:rFonts w:ascii="Montserrat Light" w:hAnsi="Montserrat Light"/>
          <w:sz w:val="24"/>
          <w:szCs w:val="24"/>
        </w:rPr>
        <w:t>Programului</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investiţii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publice</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 </w:t>
      </w:r>
      <w:proofErr w:type="spellStart"/>
      <w:r w:rsidRPr="004856D4">
        <w:rPr>
          <w:rFonts w:ascii="Montserrat Light" w:hAnsi="Montserrat Light"/>
          <w:sz w:val="24"/>
          <w:szCs w:val="24"/>
        </w:rPr>
        <w:t>capitole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obiective</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investiţii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şi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alte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asimilate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investiţiilor</w:t>
      </w:r>
      <w:proofErr w:type="spellEnd"/>
      <w:r w:rsidRPr="004856D4">
        <w:rPr>
          <w:rFonts w:ascii="Montserrat Light" w:hAnsi="Montserrat Light"/>
          <w:sz w:val="24"/>
          <w:szCs w:val="24"/>
        </w:rPr>
        <w:t xml:space="preserve">, conform </w:t>
      </w:r>
      <w:proofErr w:type="spellStart"/>
      <w:r w:rsidRPr="004856D4">
        <w:rPr>
          <w:rFonts w:ascii="Montserrat Light" w:hAnsi="Montserrat Light"/>
          <w:b/>
          <w:bCs/>
          <w:sz w:val="24"/>
          <w:szCs w:val="24"/>
        </w:rPr>
        <w:t>anexei</w:t>
      </w:r>
      <w:proofErr w:type="spellEnd"/>
      <w:r w:rsidRPr="004856D4">
        <w:rPr>
          <w:rFonts w:ascii="Montserrat Light" w:hAnsi="Montserrat Light"/>
          <w:b/>
          <w:bCs/>
          <w:sz w:val="24"/>
          <w:szCs w:val="24"/>
        </w:rPr>
        <w:t xml:space="preserve"> nr. 13</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26A7BEB1"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Art. 7. </w:t>
      </w:r>
      <w:r w:rsidRPr="004856D4">
        <w:rPr>
          <w:rFonts w:ascii="Montserrat Light" w:hAnsi="Montserrat Light"/>
          <w:sz w:val="24"/>
          <w:szCs w:val="24"/>
        </w:rPr>
        <w:t xml:space="preserve">Se </w:t>
      </w:r>
      <w:proofErr w:type="spell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rectificarea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Listei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detaliate</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poziției</w:t>
      </w:r>
      <w:proofErr w:type="spellEnd"/>
      <w:r w:rsidRPr="004856D4">
        <w:rPr>
          <w:rFonts w:ascii="Montserrat Light" w:hAnsi="Montserrat Light"/>
          <w:sz w:val="24"/>
          <w:szCs w:val="24"/>
        </w:rPr>
        <w:t xml:space="preserve"> Alte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investiții</w:t>
      </w:r>
      <w:proofErr w:type="spellEnd"/>
      <w:r w:rsidRPr="004856D4">
        <w:rPr>
          <w:rFonts w:ascii="Montserrat Light" w:hAnsi="Montserrat Light"/>
          <w:sz w:val="24"/>
          <w:szCs w:val="24"/>
        </w:rPr>
        <w:t xml:space="preserve"> </w:t>
      </w:r>
      <w:r w:rsidRPr="004856D4">
        <w:rPr>
          <w:rFonts w:ascii="Montserrat Light" w:hAnsi="Montserrat Light"/>
          <w:sz w:val="24"/>
          <w:szCs w:val="24"/>
          <w:lang w:val="ro-RO"/>
        </w:rPr>
        <w:t>în</w:t>
      </w:r>
      <w:r w:rsidRPr="004856D4">
        <w:rPr>
          <w:rFonts w:ascii="Montserrat Light" w:hAnsi="Montserrat Light"/>
          <w:sz w:val="24"/>
          <w:szCs w:val="24"/>
        </w:rPr>
        <w:t xml:space="preserv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conform </w:t>
      </w:r>
      <w:proofErr w:type="spellStart"/>
      <w:r w:rsidRPr="004856D4">
        <w:rPr>
          <w:rFonts w:ascii="Montserrat Light" w:hAnsi="Montserrat Light"/>
          <w:b/>
          <w:bCs/>
          <w:sz w:val="24"/>
          <w:szCs w:val="24"/>
        </w:rPr>
        <w:t>anexei</w:t>
      </w:r>
      <w:proofErr w:type="spellEnd"/>
      <w:r w:rsidRPr="004856D4">
        <w:rPr>
          <w:rFonts w:ascii="Montserrat Light" w:hAnsi="Montserrat Light"/>
          <w:b/>
          <w:bCs/>
          <w:sz w:val="24"/>
          <w:szCs w:val="24"/>
        </w:rPr>
        <w:t xml:space="preserve"> nr. 14</w:t>
      </w:r>
      <w:r w:rsidRPr="004856D4">
        <w:rPr>
          <w:rFonts w:ascii="Montserrat Light" w:hAnsi="Montserrat Light"/>
          <w:sz w:val="24"/>
          <w:szCs w:val="24"/>
        </w:rPr>
        <w:t xml:space="preserve"> care face </w:t>
      </w:r>
      <w:proofErr w:type="spellStart"/>
      <w:r w:rsidRPr="004856D4">
        <w:rPr>
          <w:rFonts w:ascii="Montserrat Light" w:hAnsi="Montserrat Light"/>
          <w:sz w:val="24"/>
          <w:szCs w:val="24"/>
        </w:rPr>
        <w:t>parte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integrantă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w:t>
      </w:r>
    </w:p>
    <w:p w14:paraId="0C4B5536"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Art. 8. </w:t>
      </w:r>
      <w:r w:rsidRPr="004856D4">
        <w:rPr>
          <w:rFonts w:ascii="Montserrat Light" w:hAnsi="Montserrat Light"/>
          <w:sz w:val="24"/>
          <w:szCs w:val="24"/>
        </w:rPr>
        <w:t xml:space="preserve">Se </w:t>
      </w:r>
      <w:proofErr w:type="spellStart"/>
      <w:r w:rsidRPr="004856D4">
        <w:rPr>
          <w:rFonts w:ascii="Montserrat Light" w:hAnsi="Montserrat Light"/>
          <w:sz w:val="24"/>
          <w:szCs w:val="24"/>
        </w:rPr>
        <w:t>aprobă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preluarea</w:t>
      </w:r>
      <w:proofErr w:type="spellEnd"/>
      <w:r w:rsidRPr="004856D4">
        <w:rPr>
          <w:rFonts w:ascii="Montserrat Light" w:hAnsi="Montserrat Light"/>
          <w:sz w:val="24"/>
          <w:szCs w:val="24"/>
        </w:rPr>
        <w:t xml:space="preserve"> ca </w:t>
      </w:r>
      <w:proofErr w:type="spellStart"/>
      <w:r w:rsidRPr="004856D4">
        <w:rPr>
          <w:rFonts w:ascii="Montserrat Light" w:hAnsi="Montserrat Light"/>
          <w:sz w:val="24"/>
          <w:szCs w:val="24"/>
        </w:rPr>
        <w:t>venit</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bugetul</w:t>
      </w:r>
      <w:proofErr w:type="spellEnd"/>
      <w:r w:rsidRPr="004856D4">
        <w:rPr>
          <w:rFonts w:ascii="Montserrat Light" w:hAnsi="Montserrat Light"/>
          <w:sz w:val="24"/>
          <w:szCs w:val="24"/>
        </w:rPr>
        <w:t xml:space="preserve"> local a </w:t>
      </w:r>
      <w:proofErr w:type="spellStart"/>
      <w:r w:rsidRPr="004856D4">
        <w:rPr>
          <w:rFonts w:ascii="Montserrat Light" w:hAnsi="Montserrat Light"/>
          <w:sz w:val="24"/>
          <w:szCs w:val="24"/>
        </w:rPr>
        <w:t>sumei</w:t>
      </w:r>
      <w:proofErr w:type="spellEnd"/>
      <w:r w:rsidRPr="004856D4">
        <w:rPr>
          <w:rFonts w:ascii="Montserrat Light" w:hAnsi="Montserrat Light"/>
          <w:sz w:val="24"/>
          <w:szCs w:val="24"/>
        </w:rPr>
        <w:t xml:space="preserve"> de 25.000 mii lei din </w:t>
      </w:r>
      <w:proofErr w:type="spellStart"/>
      <w:r w:rsidRPr="004856D4">
        <w:rPr>
          <w:rFonts w:ascii="Montserrat Light" w:hAnsi="Montserrat Light"/>
          <w:sz w:val="24"/>
          <w:szCs w:val="24"/>
        </w:rPr>
        <w:t>excedentul</w:t>
      </w:r>
      <w:proofErr w:type="spellEnd"/>
      <w:r w:rsidRPr="004856D4">
        <w:rPr>
          <w:rFonts w:ascii="Montserrat Light" w:hAnsi="Montserrat Light"/>
          <w:sz w:val="24"/>
          <w:szCs w:val="24"/>
        </w:rPr>
        <w:t xml:space="preserve"> la 31.12.2025 </w:t>
      </w:r>
      <w:proofErr w:type="spellStart"/>
      <w:r w:rsidRPr="004856D4">
        <w:rPr>
          <w:rFonts w:ascii="Montserrat Light" w:hAnsi="Montserrat Light"/>
          <w:sz w:val="24"/>
          <w:szCs w:val="24"/>
        </w:rPr>
        <w:t>rezultat</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execuția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Spitalului</w:t>
      </w:r>
      <w:proofErr w:type="spellEnd"/>
      <w:r w:rsidRPr="004856D4">
        <w:rPr>
          <w:rFonts w:ascii="Montserrat Light" w:hAnsi="Montserrat Light"/>
          <w:sz w:val="24"/>
          <w:szCs w:val="24"/>
        </w:rPr>
        <w:t xml:space="preserve"> Clinic de </w:t>
      </w:r>
      <w:proofErr w:type="spellStart"/>
      <w:r w:rsidRPr="004856D4">
        <w:rPr>
          <w:rFonts w:ascii="Montserrat Light" w:hAnsi="Montserrat Light"/>
          <w:sz w:val="24"/>
          <w:szCs w:val="24"/>
        </w:rPr>
        <w:t>Urgență</w:t>
      </w:r>
      <w:proofErr w:type="spellEnd"/>
      <w:r w:rsidRPr="004856D4">
        <w:rPr>
          <w:rFonts w:ascii="Montserrat Light" w:hAnsi="Montserrat Light"/>
          <w:sz w:val="24"/>
          <w:szCs w:val="24"/>
        </w:rPr>
        <w:t xml:space="preserve"> pentru </w:t>
      </w:r>
      <w:proofErr w:type="spellStart"/>
      <w:r w:rsidRPr="004856D4">
        <w:rPr>
          <w:rFonts w:ascii="Montserrat Light" w:hAnsi="Montserrat Light"/>
          <w:sz w:val="24"/>
          <w:szCs w:val="24"/>
        </w:rPr>
        <w:t>Copii</w:t>
      </w:r>
      <w:proofErr w:type="spellEnd"/>
      <w:r w:rsidRPr="004856D4">
        <w:rPr>
          <w:rFonts w:ascii="Montserrat Light" w:hAnsi="Montserrat Light"/>
          <w:sz w:val="24"/>
          <w:szCs w:val="24"/>
        </w:rPr>
        <w:t xml:space="preserve"> Cluj-Napoca.</w:t>
      </w:r>
    </w:p>
    <w:p w14:paraId="4110A1FA"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Art</w:t>
      </w:r>
      <w:bookmarkStart w:id="9" w:name="_Hlk40699574"/>
      <w:bookmarkStart w:id="10" w:name="_Hlk1639330"/>
      <w:r w:rsidRPr="004856D4">
        <w:rPr>
          <w:rFonts w:ascii="Montserrat Light" w:hAnsi="Montserrat Light"/>
          <w:b/>
          <w:bCs/>
          <w:sz w:val="24"/>
          <w:szCs w:val="24"/>
        </w:rPr>
        <w:t>. 9.</w:t>
      </w:r>
      <w:bookmarkEnd w:id="9"/>
      <w:r w:rsidRPr="004856D4">
        <w:rPr>
          <w:rFonts w:ascii="Montserrat Light" w:hAnsi="Montserrat Light"/>
          <w:b/>
          <w:bCs/>
          <w:sz w:val="24"/>
          <w:szCs w:val="24"/>
        </w:rPr>
        <w:t xml:space="preserve"> </w:t>
      </w:r>
      <w:r w:rsidRPr="004856D4">
        <w:rPr>
          <w:rFonts w:ascii="Montserrat Light" w:hAnsi="Montserrat Light"/>
          <w:sz w:val="24"/>
          <w:szCs w:val="24"/>
        </w:rPr>
        <w:t xml:space="preserve">Cu </w:t>
      </w:r>
      <w:proofErr w:type="spellStart"/>
      <w:r w:rsidRPr="004856D4">
        <w:rPr>
          <w:rFonts w:ascii="Montserrat Light" w:hAnsi="Montserrat Light"/>
          <w:sz w:val="24"/>
          <w:szCs w:val="24"/>
        </w:rPr>
        <w:t>punerea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aplicare</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prevederilor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prezentei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hotărâri</w:t>
      </w:r>
      <w:proofErr w:type="spellEnd"/>
      <w:r w:rsidRPr="004856D4">
        <w:rPr>
          <w:rFonts w:ascii="Montserrat Light" w:hAnsi="Montserrat Light"/>
          <w:sz w:val="24"/>
          <w:szCs w:val="24"/>
        </w:rPr>
        <w:t xml:space="preserve"> se </w:t>
      </w:r>
      <w:proofErr w:type="spellStart"/>
      <w:r w:rsidRPr="004856D4">
        <w:rPr>
          <w:rFonts w:ascii="Montserrat Light" w:hAnsi="Montserrat Light"/>
          <w:sz w:val="24"/>
          <w:szCs w:val="24"/>
        </w:rPr>
        <w:t>încredinţează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Preşedintele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Judeţean</w:t>
      </w:r>
      <w:proofErr w:type="spellEnd"/>
      <w:r w:rsidRPr="004856D4">
        <w:rPr>
          <w:rFonts w:ascii="Montserrat Light" w:hAnsi="Montserrat Light"/>
          <w:sz w:val="24"/>
          <w:szCs w:val="24"/>
        </w:rPr>
        <w:t xml:space="preserve"> Cluj, </w:t>
      </w:r>
      <w:proofErr w:type="spellStart"/>
      <w:r w:rsidRPr="004856D4">
        <w:rPr>
          <w:rFonts w:ascii="Montserrat Light" w:hAnsi="Montserrat Light"/>
          <w:sz w:val="24"/>
          <w:szCs w:val="24"/>
        </w:rPr>
        <w:t>prin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Direcțiile</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cadrul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aparatului</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specialitate</w:t>
      </w:r>
      <w:proofErr w:type="spellEnd"/>
      <w:r w:rsidRPr="004856D4">
        <w:rPr>
          <w:rFonts w:ascii="Montserrat Light" w:hAnsi="Montserrat Light"/>
          <w:sz w:val="24"/>
          <w:szCs w:val="24"/>
        </w:rPr>
        <w:t xml:space="preserve"> al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Județean</w:t>
      </w:r>
      <w:proofErr w:type="spellEnd"/>
      <w:r w:rsidRPr="004856D4">
        <w:rPr>
          <w:rFonts w:ascii="Montserrat Light" w:hAnsi="Montserrat Light"/>
          <w:sz w:val="24"/>
          <w:szCs w:val="24"/>
        </w:rPr>
        <w:t xml:space="preserve"> Cluj,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colaborare</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entitățile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nominalizate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anexele</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Direcția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Generală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Regională</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Finanțelor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Publice</w:t>
      </w:r>
      <w:proofErr w:type="spellEnd"/>
      <w:r w:rsidRPr="004856D4">
        <w:rPr>
          <w:rFonts w:ascii="Montserrat Light" w:hAnsi="Montserrat Light"/>
          <w:sz w:val="24"/>
          <w:szCs w:val="24"/>
        </w:rPr>
        <w:t xml:space="preserve"> Cluj-Napoca.</w:t>
      </w:r>
      <w:bookmarkEnd w:id="10"/>
    </w:p>
    <w:p w14:paraId="3622D7DA" w14:textId="77777777" w:rsidR="00D00737" w:rsidRPr="004856D4" w:rsidRDefault="00D00737" w:rsidP="00D00737">
      <w:pPr>
        <w:spacing w:after="120" w:line="259" w:lineRule="auto"/>
        <w:ind w:firstLine="709"/>
        <w:jc w:val="both"/>
        <w:rPr>
          <w:rFonts w:ascii="Montserrat Light" w:hAnsi="Montserrat Light"/>
          <w:sz w:val="24"/>
          <w:szCs w:val="24"/>
        </w:rPr>
      </w:pPr>
      <w:r w:rsidRPr="004856D4">
        <w:rPr>
          <w:rFonts w:ascii="Montserrat Light" w:hAnsi="Montserrat Light"/>
          <w:b/>
          <w:bCs/>
          <w:sz w:val="24"/>
          <w:szCs w:val="24"/>
        </w:rPr>
        <w:t xml:space="preserve">Art. 10.  </w:t>
      </w:r>
      <w:proofErr w:type="spellStart"/>
      <w:r w:rsidRPr="004856D4">
        <w:rPr>
          <w:rFonts w:ascii="Montserrat Light" w:hAnsi="Montserrat Light"/>
          <w:sz w:val="24"/>
          <w:szCs w:val="24"/>
        </w:rPr>
        <w:t>Prezenta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hotărâre</w:t>
      </w:r>
      <w:proofErr w:type="spellEnd"/>
      <w:r w:rsidRPr="004856D4">
        <w:rPr>
          <w:rFonts w:ascii="Montserrat Light" w:hAnsi="Montserrat Light"/>
          <w:sz w:val="24"/>
          <w:szCs w:val="24"/>
        </w:rPr>
        <w:t xml:space="preserve"> se </w:t>
      </w:r>
      <w:proofErr w:type="spellStart"/>
      <w:r w:rsidRPr="004856D4">
        <w:rPr>
          <w:rFonts w:ascii="Montserrat Light" w:hAnsi="Montserrat Light"/>
          <w:sz w:val="24"/>
          <w:szCs w:val="24"/>
        </w:rPr>
        <w:t>comunică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direcțiilor</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cadrul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aparatului</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specialitate</w:t>
      </w:r>
      <w:proofErr w:type="spellEnd"/>
      <w:r w:rsidRPr="004856D4">
        <w:rPr>
          <w:rFonts w:ascii="Montserrat Light" w:hAnsi="Montserrat Light"/>
          <w:sz w:val="24"/>
          <w:szCs w:val="24"/>
        </w:rPr>
        <w:t xml:space="preserve"> al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Județean</w:t>
      </w:r>
      <w:proofErr w:type="spellEnd"/>
      <w:r w:rsidRPr="004856D4">
        <w:rPr>
          <w:rFonts w:ascii="Montserrat Light" w:hAnsi="Montserrat Light"/>
          <w:sz w:val="24"/>
          <w:szCs w:val="24"/>
        </w:rPr>
        <w:t xml:space="preserve"> Cluj, </w:t>
      </w:r>
      <w:proofErr w:type="spellStart"/>
      <w:r w:rsidRPr="004856D4">
        <w:rPr>
          <w:rFonts w:ascii="Montserrat Light" w:hAnsi="Montserrat Light"/>
          <w:sz w:val="24"/>
          <w:szCs w:val="24"/>
        </w:rPr>
        <w:t>Direcţiei</w:t>
      </w:r>
      <w:proofErr w:type="spellEnd"/>
      <w:r w:rsidRPr="004856D4">
        <w:rPr>
          <w:rFonts w:ascii="Montserrat Light" w:hAnsi="Montserrat Light"/>
          <w:sz w:val="24"/>
          <w:szCs w:val="24"/>
        </w:rPr>
        <w:t xml:space="preserve"> Generale </w:t>
      </w:r>
      <w:proofErr w:type="spellStart"/>
      <w:r w:rsidRPr="004856D4">
        <w:rPr>
          <w:rFonts w:ascii="Montserrat Light" w:hAnsi="Montserrat Light"/>
          <w:sz w:val="24"/>
          <w:szCs w:val="24"/>
        </w:rPr>
        <w:t>Regionale</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Finanţelor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Publice</w:t>
      </w:r>
      <w:proofErr w:type="spellEnd"/>
      <w:r w:rsidRPr="004856D4">
        <w:rPr>
          <w:rFonts w:ascii="Montserrat Light" w:hAnsi="Montserrat Light"/>
          <w:sz w:val="24"/>
          <w:szCs w:val="24"/>
        </w:rPr>
        <w:t xml:space="preserve"> Cluj-Napoca, precum </w:t>
      </w:r>
      <w:proofErr w:type="spellStart"/>
      <w:r w:rsidRPr="004856D4">
        <w:rPr>
          <w:rFonts w:ascii="Montserrat Light" w:hAnsi="Montserrat Light"/>
          <w:sz w:val="24"/>
          <w:szCs w:val="24"/>
        </w:rPr>
        <w:t>şi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Prefectului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Judeţului</w:t>
      </w:r>
      <w:proofErr w:type="spellEnd"/>
      <w:r w:rsidRPr="004856D4">
        <w:rPr>
          <w:rFonts w:ascii="Montserrat Light" w:hAnsi="Montserrat Light"/>
          <w:sz w:val="24"/>
          <w:szCs w:val="24"/>
        </w:rPr>
        <w:t xml:space="preserve"> Cluj </w:t>
      </w:r>
      <w:proofErr w:type="spellStart"/>
      <w:r w:rsidRPr="004856D4">
        <w:rPr>
          <w:rFonts w:ascii="Montserrat Light" w:hAnsi="Montserrat Light"/>
          <w:sz w:val="24"/>
          <w:szCs w:val="24"/>
        </w:rPr>
        <w:t>şi</w:t>
      </w:r>
      <w:proofErr w:type="spellEnd"/>
      <w:r w:rsidRPr="004856D4">
        <w:rPr>
          <w:rFonts w:ascii="Montserrat Light" w:hAnsi="Montserrat Light"/>
          <w:sz w:val="24"/>
          <w:szCs w:val="24"/>
        </w:rPr>
        <w:t xml:space="preserve"> se </w:t>
      </w:r>
      <w:proofErr w:type="spellStart"/>
      <w:r w:rsidRPr="004856D4">
        <w:rPr>
          <w:rFonts w:ascii="Montserrat Light" w:hAnsi="Montserrat Light"/>
          <w:sz w:val="24"/>
          <w:szCs w:val="24"/>
        </w:rPr>
        <w:t>aduce</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cunoştinţă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publică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prin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afişare</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sediul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Judeţean</w:t>
      </w:r>
      <w:proofErr w:type="spellEnd"/>
      <w:r w:rsidRPr="004856D4">
        <w:rPr>
          <w:rFonts w:ascii="Montserrat Light" w:hAnsi="Montserrat Light"/>
          <w:sz w:val="24"/>
          <w:szCs w:val="24"/>
        </w:rPr>
        <w:t xml:space="preserve"> Cluj </w:t>
      </w:r>
      <w:proofErr w:type="spellStart"/>
      <w:r w:rsidRPr="004856D4">
        <w:rPr>
          <w:rFonts w:ascii="Montserrat Light" w:hAnsi="Montserrat Light"/>
          <w:sz w:val="24"/>
          <w:szCs w:val="24"/>
        </w:rPr>
        <w:t>şi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pagina</w:t>
      </w:r>
      <w:proofErr w:type="spellEnd"/>
      <w:r w:rsidRPr="004856D4">
        <w:rPr>
          <w:rFonts w:ascii="Montserrat Light" w:hAnsi="Montserrat Light"/>
          <w:sz w:val="24"/>
          <w:szCs w:val="24"/>
        </w:rPr>
        <w:t xml:space="preserve"> de internet </w:t>
      </w:r>
      <w:hyperlink r:id="rId8" w:history="1">
        <w:r w:rsidRPr="004856D4">
          <w:rPr>
            <w:rFonts w:ascii="Montserrat Light" w:hAnsi="Montserrat Light"/>
            <w:sz w:val="24"/>
            <w:szCs w:val="24"/>
          </w:rPr>
          <w:t>www.cjcluj.ro</w:t>
        </w:r>
      </w:hyperlink>
      <w:r w:rsidRPr="004856D4">
        <w:rPr>
          <w:rFonts w:ascii="Montserrat Light" w:hAnsi="Montserrat Light"/>
          <w:sz w:val="24"/>
          <w:szCs w:val="24"/>
        </w:rPr>
        <w:t xml:space="preserve">.    </w:t>
      </w:r>
    </w:p>
    <w:p w14:paraId="71BF8C7A" w14:textId="77777777" w:rsidR="00D00737" w:rsidRPr="004856D4" w:rsidRDefault="00D00737" w:rsidP="00D00737">
      <w:pPr>
        <w:spacing w:line="240" w:lineRule="auto"/>
        <w:jc w:val="both"/>
        <w:rPr>
          <w:rFonts w:ascii="Montserrat Light" w:eastAsia="Times New Roman" w:hAnsi="Montserrat Light" w:cs="Times New Roman"/>
          <w:sz w:val="24"/>
          <w:szCs w:val="24"/>
          <w:lang w:val="ro-RO" w:eastAsia="ro-RO"/>
        </w:rPr>
      </w:pPr>
      <w:r w:rsidRPr="004856D4">
        <w:rPr>
          <w:rFonts w:ascii="Montserrat Light" w:eastAsia="Times New Roman" w:hAnsi="Montserrat Light" w:cs="Times New Roman"/>
          <w:sz w:val="24"/>
          <w:szCs w:val="24"/>
          <w:lang w:val="ro-RO" w:eastAsia="ro-RO"/>
        </w:rPr>
        <w:t xml:space="preserve">                                          </w:t>
      </w:r>
    </w:p>
    <w:p w14:paraId="5C7D0CB2" w14:textId="77777777" w:rsidR="00D00737" w:rsidRPr="004856D4" w:rsidRDefault="00D00737" w:rsidP="00D00737">
      <w:pPr>
        <w:spacing w:line="240" w:lineRule="auto"/>
        <w:jc w:val="both"/>
        <w:rPr>
          <w:rFonts w:ascii="Montserrat Light" w:eastAsia="Times New Roman" w:hAnsi="Montserrat Light" w:cs="Times New Roman"/>
          <w:b/>
          <w:sz w:val="24"/>
          <w:szCs w:val="24"/>
          <w:lang w:val="ro-RO" w:eastAsia="ro-RO"/>
        </w:rPr>
      </w:pPr>
      <w:r w:rsidRPr="004856D4">
        <w:rPr>
          <w:rFonts w:ascii="Montserrat Light" w:eastAsia="Times New Roman" w:hAnsi="Montserrat Light" w:cs="Times New Roman"/>
          <w:sz w:val="24"/>
          <w:szCs w:val="24"/>
          <w:lang w:val="ro-RO" w:eastAsia="ro-RO"/>
        </w:rPr>
        <w:t xml:space="preserve">                                                                                                </w:t>
      </w:r>
      <w:r w:rsidRPr="004856D4">
        <w:rPr>
          <w:rFonts w:ascii="Montserrat Light" w:eastAsia="Times New Roman" w:hAnsi="Montserrat Light" w:cs="Times New Roman"/>
          <w:b/>
          <w:sz w:val="24"/>
          <w:szCs w:val="24"/>
          <w:lang w:val="ro-RO" w:eastAsia="ro-RO"/>
        </w:rPr>
        <w:t>Contrasemnează:</w:t>
      </w:r>
    </w:p>
    <w:p w14:paraId="445CE38D" w14:textId="77777777" w:rsidR="00D00737" w:rsidRPr="004856D4" w:rsidRDefault="00D00737" w:rsidP="00D00737">
      <w:pPr>
        <w:spacing w:line="240" w:lineRule="auto"/>
        <w:jc w:val="both"/>
        <w:rPr>
          <w:rFonts w:ascii="Montserrat Light" w:eastAsia="Times New Roman" w:hAnsi="Montserrat Light" w:cs="Times New Roman"/>
          <w:b/>
          <w:sz w:val="24"/>
          <w:szCs w:val="24"/>
          <w:lang w:val="ro-RO" w:eastAsia="ro-RO"/>
        </w:rPr>
      </w:pPr>
      <w:bookmarkStart w:id="11" w:name="_Hlk53658535"/>
      <w:r w:rsidRPr="004856D4">
        <w:rPr>
          <w:rFonts w:ascii="Montserrat Light" w:eastAsia="Times New Roman" w:hAnsi="Montserrat Light" w:cs="Times New Roman"/>
          <w:sz w:val="24"/>
          <w:szCs w:val="24"/>
          <w:lang w:val="ro-RO" w:eastAsia="ro-RO"/>
        </w:rPr>
        <w:t xml:space="preserve">                  </w:t>
      </w:r>
      <w:r w:rsidRPr="004856D4">
        <w:rPr>
          <w:rFonts w:ascii="Montserrat Light" w:eastAsia="Times New Roman" w:hAnsi="Montserrat Light" w:cs="Times New Roman"/>
          <w:b/>
          <w:sz w:val="24"/>
          <w:szCs w:val="24"/>
          <w:lang w:val="ro-RO" w:eastAsia="ro-RO"/>
        </w:rPr>
        <w:t>PREŞEDINTE,</w:t>
      </w:r>
      <w:r w:rsidRPr="004856D4">
        <w:rPr>
          <w:rFonts w:ascii="Montserrat Light" w:eastAsia="Times New Roman" w:hAnsi="Montserrat Light" w:cs="Times New Roman"/>
          <w:b/>
          <w:sz w:val="24"/>
          <w:szCs w:val="24"/>
          <w:lang w:val="ro-RO" w:eastAsia="ro-RO"/>
        </w:rPr>
        <w:tab/>
        <w:t xml:space="preserve">             </w:t>
      </w:r>
      <w:r w:rsidRPr="004856D4">
        <w:rPr>
          <w:rFonts w:ascii="Montserrat Light" w:eastAsia="Times New Roman" w:hAnsi="Montserrat Light" w:cs="Times New Roman"/>
          <w:sz w:val="24"/>
          <w:szCs w:val="24"/>
          <w:lang w:val="ro-RO" w:eastAsia="ro-RO"/>
        </w:rPr>
        <w:t xml:space="preserve">                 </w:t>
      </w:r>
      <w:r w:rsidRPr="004856D4">
        <w:rPr>
          <w:rFonts w:ascii="Montserrat Light" w:eastAsia="Times New Roman" w:hAnsi="Montserrat Light" w:cs="Times New Roman"/>
          <w:b/>
          <w:sz w:val="24"/>
          <w:szCs w:val="24"/>
          <w:lang w:val="ro-RO" w:eastAsia="ro-RO"/>
        </w:rPr>
        <w:t>SECRETAR GENERAL AL JUDEŢULUI,</w:t>
      </w:r>
    </w:p>
    <w:p w14:paraId="3A927EBA" w14:textId="77777777" w:rsidR="00D00737" w:rsidRPr="004856D4" w:rsidRDefault="00D00737" w:rsidP="00D00737">
      <w:pPr>
        <w:spacing w:line="240" w:lineRule="auto"/>
        <w:jc w:val="both"/>
        <w:rPr>
          <w:rFonts w:ascii="Montserrat Light" w:eastAsia="Times New Roman" w:hAnsi="Montserrat Light" w:cs="Times New Roman"/>
          <w:b/>
          <w:sz w:val="24"/>
          <w:szCs w:val="24"/>
          <w:lang w:val="ro-RO" w:eastAsia="ro-RO"/>
        </w:rPr>
      </w:pPr>
      <w:r w:rsidRPr="004856D4">
        <w:rPr>
          <w:rFonts w:ascii="Montserrat Light" w:eastAsia="Times New Roman" w:hAnsi="Montserrat Light" w:cs="Times New Roman"/>
          <w:b/>
          <w:sz w:val="24"/>
          <w:szCs w:val="24"/>
          <w:lang w:val="ro-RO" w:eastAsia="ro-RO"/>
        </w:rPr>
        <w:t xml:space="preserve">                        Alin Tișe                                                            Simona Gaci</w:t>
      </w:r>
    </w:p>
    <w:bookmarkEnd w:id="11"/>
    <w:p w14:paraId="21146BA1" w14:textId="77777777" w:rsidR="00D00737" w:rsidRPr="004856D4" w:rsidRDefault="00D00737" w:rsidP="00D00737">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2771D2F6" w14:textId="77777777" w:rsidR="00D00737" w:rsidRPr="004856D4" w:rsidRDefault="00D00737" w:rsidP="00D00737">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54B6E82E" w14:textId="77777777" w:rsidR="00D00737" w:rsidRPr="004856D4" w:rsidRDefault="00D00737" w:rsidP="00D00737">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7F60B20" w14:textId="77777777" w:rsidR="00D00737" w:rsidRPr="004856D4" w:rsidRDefault="00D00737" w:rsidP="00D00737">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5157902" w14:textId="77777777" w:rsidR="00D00737" w:rsidRPr="004856D4" w:rsidRDefault="00D00737" w:rsidP="00D00737">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4856D4">
        <w:rPr>
          <w:rFonts w:ascii="Montserrat Light" w:eastAsia="Times New Roman" w:hAnsi="Montserrat Light" w:cs="Times New Roman"/>
          <w:b/>
          <w:bCs/>
          <w:i/>
          <w:iCs/>
          <w:noProof/>
          <w:sz w:val="24"/>
          <w:szCs w:val="24"/>
          <w:lang w:val="ro-RO" w:eastAsia="ro-RO"/>
        </w:rPr>
        <w:t>Nr. …. din …………..noiembrie  2025</w:t>
      </w:r>
    </w:p>
    <w:p w14:paraId="23D005EA" w14:textId="77777777" w:rsidR="00D00737" w:rsidRPr="004856D4" w:rsidRDefault="00D00737" w:rsidP="00D00737">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r w:rsidRPr="004856D4">
        <w:rPr>
          <w:rFonts w:ascii="Montserrat Light" w:eastAsia="Times New Roman" w:hAnsi="Montserrat Light" w:cs="Times New Roman"/>
          <w:i/>
          <w:iCs/>
          <w:sz w:val="24"/>
          <w:szCs w:val="24"/>
          <w:lang w:val="ro-RO" w:eastAsia="ro-RO"/>
        </w:rPr>
        <w:t xml:space="preserve">Prezenta hotărâre a fost adoptată cu ... voturi “pentru” </w:t>
      </w:r>
      <w:r w:rsidRPr="004856D4">
        <w:rPr>
          <w:rFonts w:ascii="Montserrat Light" w:eastAsia="Times New Roman" w:hAnsi="Montserrat Light" w:cs="Times New Roman"/>
          <w:i/>
          <w:iCs/>
          <w:noProof/>
          <w:sz w:val="24"/>
          <w:szCs w:val="24"/>
          <w:lang w:val="ro-RO" w:eastAsia="ro-RO"/>
        </w:rPr>
        <w:t>… voturi “împotrivă”, …. ”abţineri” şi …. membrii ai Consiliului județean nu au votat</w:t>
      </w:r>
      <w:r w:rsidRPr="004856D4">
        <w:rPr>
          <w:rFonts w:ascii="Montserrat Light" w:eastAsia="Times New Roman" w:hAnsi="Montserrat Light" w:cs="Times New Roman"/>
          <w:i/>
          <w:iCs/>
          <w:sz w:val="24"/>
          <w:szCs w:val="24"/>
          <w:lang w:val="ro-RO" w:eastAsia="ro-RO"/>
        </w:rPr>
        <w:t>, fiind astfel respectate prevederile legale privind majoritatea de voturi necesară.</w:t>
      </w:r>
    </w:p>
    <w:p w14:paraId="7E7FA0B8" w14:textId="77777777" w:rsidR="00D00737" w:rsidRPr="004856D4" w:rsidRDefault="00D00737" w:rsidP="00D00737">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0145B453" w14:textId="77777777" w:rsidR="00D00737" w:rsidRPr="004856D4" w:rsidRDefault="00D00737" w:rsidP="00D00737">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6A2382D5" w14:textId="77777777" w:rsidR="00D00737" w:rsidRPr="004856D4" w:rsidRDefault="00D00737" w:rsidP="00D00737">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4856D4">
        <w:rPr>
          <w:rFonts w:ascii="Montserrat Light" w:eastAsia="Times New Roman" w:hAnsi="Montserrat Light" w:cs="Times New Roman"/>
          <w:b/>
          <w:bCs/>
          <w:noProof/>
          <w:sz w:val="24"/>
          <w:szCs w:val="24"/>
          <w:lang w:val="ro-RO" w:eastAsia="ro-RO"/>
        </w:rPr>
        <w:t>INIȚIATOR,</w:t>
      </w:r>
    </w:p>
    <w:p w14:paraId="6F5F0570" w14:textId="77777777" w:rsidR="00D00737" w:rsidRPr="004856D4" w:rsidRDefault="00D00737" w:rsidP="00D00737">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4856D4">
        <w:rPr>
          <w:rFonts w:ascii="Montserrat Light" w:eastAsia="Times New Roman" w:hAnsi="Montserrat Light" w:cs="Times New Roman"/>
          <w:b/>
          <w:bCs/>
          <w:noProof/>
          <w:sz w:val="24"/>
          <w:szCs w:val="24"/>
          <w:lang w:val="ro-RO" w:eastAsia="ro-RO"/>
        </w:rPr>
        <w:t>PREȘEDINTE</w:t>
      </w:r>
    </w:p>
    <w:p w14:paraId="2B6079BF" w14:textId="77777777" w:rsidR="00D00737" w:rsidRPr="004856D4" w:rsidRDefault="00D00737" w:rsidP="00D00737">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4856D4">
        <w:rPr>
          <w:rFonts w:ascii="Montserrat Light" w:eastAsia="Times New Roman" w:hAnsi="Montserrat Light" w:cs="Times New Roman"/>
          <w:b/>
          <w:bCs/>
          <w:noProof/>
          <w:sz w:val="24"/>
          <w:szCs w:val="24"/>
          <w:lang w:val="ro-RO" w:eastAsia="ro-RO"/>
        </w:rPr>
        <w:t>Alin Tișe</w:t>
      </w:r>
    </w:p>
    <w:p w14:paraId="13EECABE" w14:textId="77777777" w:rsidR="00D00737" w:rsidRDefault="00D00737"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9D7ACD2" w14:textId="77777777" w:rsidR="00AA601B" w:rsidRDefault="00AA601B" w:rsidP="00D00737">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6CB5DD72" w14:textId="17FD4632" w:rsidR="00163D05" w:rsidRPr="004856D4" w:rsidRDefault="003A53A4" w:rsidP="003A53A4">
      <w:pPr>
        <w:spacing w:line="240" w:lineRule="auto"/>
        <w:jc w:val="both"/>
        <w:rPr>
          <w:rFonts w:ascii="Montserrat Light" w:eastAsia="Times New Roman" w:hAnsi="Montserrat Light" w:cs="Times New Roman"/>
          <w:b/>
          <w:sz w:val="24"/>
          <w:szCs w:val="24"/>
          <w:lang w:val="ro-RO" w:eastAsia="ro-RO"/>
        </w:rPr>
      </w:pPr>
      <w:r w:rsidRPr="004856D4">
        <w:rPr>
          <w:rFonts w:ascii="Montserrat Light" w:eastAsia="Times New Roman" w:hAnsi="Montserrat Light" w:cs="Times New Roman"/>
          <w:b/>
          <w:sz w:val="24"/>
          <w:szCs w:val="24"/>
          <w:lang w:val="ro-RO" w:eastAsia="ro-RO"/>
        </w:rPr>
        <w:lastRenderedPageBreak/>
        <w:t>Direcţia Generală Buget-Finanțe, Resurse Umane</w:t>
      </w:r>
    </w:p>
    <w:p w14:paraId="68FEB4D3" w14:textId="41B0807E" w:rsidR="003A53A4" w:rsidRPr="004856D4" w:rsidRDefault="003A53A4" w:rsidP="003A53A4">
      <w:pPr>
        <w:spacing w:line="240" w:lineRule="auto"/>
        <w:jc w:val="both"/>
        <w:rPr>
          <w:rFonts w:ascii="Montserrat Light" w:eastAsia="Times New Roman" w:hAnsi="Montserrat Light" w:cs="Times New Roman"/>
          <w:b/>
          <w:sz w:val="24"/>
          <w:szCs w:val="24"/>
          <w:lang w:val="ro-RO" w:eastAsia="ro-RO"/>
        </w:rPr>
      </w:pPr>
      <w:r w:rsidRPr="004856D4">
        <w:rPr>
          <w:rFonts w:ascii="Montserrat Light" w:eastAsia="Times New Roman" w:hAnsi="Montserrat Light" w:cs="Times New Roman"/>
          <w:b/>
          <w:iCs/>
          <w:sz w:val="24"/>
          <w:szCs w:val="24"/>
          <w:lang w:val="ro-RO" w:eastAsia="ro-RO"/>
        </w:rPr>
        <w:t>Nr.</w:t>
      </w:r>
      <w:r w:rsidR="00B87C3F" w:rsidRPr="004856D4">
        <w:rPr>
          <w:rFonts w:ascii="Montserrat Light" w:eastAsia="Times New Roman" w:hAnsi="Montserrat Light" w:cs="Times New Roman"/>
          <w:b/>
          <w:iCs/>
          <w:sz w:val="24"/>
          <w:szCs w:val="24"/>
          <w:lang w:val="ro-RO" w:eastAsia="ro-RO"/>
        </w:rPr>
        <w:t xml:space="preserve"> </w:t>
      </w:r>
      <w:r w:rsidR="006A742D" w:rsidRPr="004856D4">
        <w:rPr>
          <w:rFonts w:ascii="Montserrat Light" w:eastAsia="Times New Roman" w:hAnsi="Montserrat Light" w:cs="Times New Roman"/>
          <w:b/>
          <w:iCs/>
          <w:sz w:val="24"/>
          <w:szCs w:val="24"/>
          <w:lang w:val="ro-RO" w:eastAsia="ro-RO"/>
        </w:rPr>
        <w:t>50</w:t>
      </w:r>
      <w:r w:rsidR="004779D4" w:rsidRPr="004856D4">
        <w:rPr>
          <w:rFonts w:ascii="Montserrat Light" w:eastAsia="Times New Roman" w:hAnsi="Montserrat Light" w:cs="Times New Roman"/>
          <w:b/>
          <w:iCs/>
          <w:sz w:val="24"/>
          <w:szCs w:val="24"/>
          <w:lang w:val="ro-RO" w:eastAsia="ro-RO"/>
        </w:rPr>
        <w:t>.</w:t>
      </w:r>
      <w:r w:rsidR="00AA601B" w:rsidRPr="004856D4">
        <w:rPr>
          <w:rFonts w:ascii="Montserrat Light" w:eastAsia="Times New Roman" w:hAnsi="Montserrat Light" w:cs="Times New Roman"/>
          <w:b/>
          <w:iCs/>
          <w:sz w:val="24"/>
          <w:szCs w:val="24"/>
          <w:lang w:val="ro-RO" w:eastAsia="ro-RO"/>
        </w:rPr>
        <w:t>2</w:t>
      </w:r>
      <w:r w:rsidR="006A742D" w:rsidRPr="004856D4">
        <w:rPr>
          <w:rFonts w:ascii="Montserrat Light" w:eastAsia="Times New Roman" w:hAnsi="Montserrat Light" w:cs="Times New Roman"/>
          <w:b/>
          <w:iCs/>
          <w:sz w:val="24"/>
          <w:szCs w:val="24"/>
          <w:lang w:val="ro-RO" w:eastAsia="ro-RO"/>
        </w:rPr>
        <w:t>47</w:t>
      </w:r>
      <w:r w:rsidRPr="004856D4">
        <w:rPr>
          <w:rFonts w:ascii="Montserrat Light" w:eastAsia="Times New Roman" w:hAnsi="Montserrat Light" w:cs="Times New Roman"/>
          <w:b/>
          <w:iCs/>
          <w:sz w:val="24"/>
          <w:szCs w:val="24"/>
          <w:lang w:val="ro-RO" w:eastAsia="ro-RO"/>
        </w:rPr>
        <w:t xml:space="preserve"> din </w:t>
      </w:r>
      <w:r w:rsidR="00AA601B" w:rsidRPr="004856D4">
        <w:rPr>
          <w:rFonts w:ascii="Montserrat Light" w:eastAsia="Times New Roman" w:hAnsi="Montserrat Light" w:cs="Times New Roman"/>
          <w:b/>
          <w:iCs/>
          <w:sz w:val="24"/>
          <w:szCs w:val="24"/>
          <w:lang w:val="ro-RO" w:eastAsia="ro-RO"/>
        </w:rPr>
        <w:t>2</w:t>
      </w:r>
      <w:r w:rsidR="006A742D" w:rsidRPr="004856D4">
        <w:rPr>
          <w:rFonts w:ascii="Montserrat Light" w:eastAsia="Times New Roman" w:hAnsi="Montserrat Light" w:cs="Times New Roman"/>
          <w:b/>
          <w:iCs/>
          <w:sz w:val="24"/>
          <w:szCs w:val="24"/>
          <w:lang w:val="ro-RO" w:eastAsia="ro-RO"/>
        </w:rPr>
        <w:t>1</w:t>
      </w:r>
      <w:r w:rsidR="007177EE" w:rsidRPr="004856D4">
        <w:rPr>
          <w:rFonts w:ascii="Montserrat Light" w:eastAsia="Times New Roman" w:hAnsi="Montserrat Light" w:cs="Times New Roman"/>
          <w:b/>
          <w:iCs/>
          <w:sz w:val="24"/>
          <w:szCs w:val="24"/>
          <w:lang w:val="ro-RO" w:eastAsia="ro-RO"/>
        </w:rPr>
        <w:t>.</w:t>
      </w:r>
      <w:r w:rsidR="001C3537" w:rsidRPr="004856D4">
        <w:rPr>
          <w:rFonts w:ascii="Montserrat Light" w:eastAsia="Times New Roman" w:hAnsi="Montserrat Light" w:cs="Times New Roman"/>
          <w:b/>
          <w:iCs/>
          <w:sz w:val="24"/>
          <w:szCs w:val="24"/>
          <w:lang w:val="ro-RO" w:eastAsia="ro-RO"/>
        </w:rPr>
        <w:t>1</w:t>
      </w:r>
      <w:r w:rsidR="00AA601B" w:rsidRPr="004856D4">
        <w:rPr>
          <w:rFonts w:ascii="Montserrat Light" w:eastAsia="Times New Roman" w:hAnsi="Montserrat Light" w:cs="Times New Roman"/>
          <w:b/>
          <w:iCs/>
          <w:sz w:val="24"/>
          <w:szCs w:val="24"/>
          <w:lang w:val="ro-RO" w:eastAsia="ro-RO"/>
        </w:rPr>
        <w:t>1</w:t>
      </w:r>
      <w:r w:rsidRPr="004856D4">
        <w:rPr>
          <w:rFonts w:ascii="Montserrat Light" w:eastAsia="Times New Roman" w:hAnsi="Montserrat Light" w:cs="Times New Roman"/>
          <w:b/>
          <w:iCs/>
          <w:sz w:val="24"/>
          <w:szCs w:val="24"/>
          <w:lang w:val="ro-RO" w:eastAsia="ro-RO"/>
        </w:rPr>
        <w:t>.202</w:t>
      </w:r>
      <w:r w:rsidR="00DE3929" w:rsidRPr="004856D4">
        <w:rPr>
          <w:rFonts w:ascii="Montserrat Light" w:eastAsia="Times New Roman" w:hAnsi="Montserrat Light" w:cs="Times New Roman"/>
          <w:b/>
          <w:iCs/>
          <w:sz w:val="24"/>
          <w:szCs w:val="24"/>
          <w:lang w:val="ro-RO" w:eastAsia="ro-RO"/>
        </w:rPr>
        <w:t>5</w:t>
      </w:r>
    </w:p>
    <w:p w14:paraId="4EAA2A77" w14:textId="77777777" w:rsidR="006F265E" w:rsidRPr="004856D4" w:rsidRDefault="006F265E"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275168D8" w14:textId="77777777" w:rsidR="0092086F" w:rsidRPr="004856D4" w:rsidRDefault="0092086F"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5D24465B" w14:textId="4D9E5831" w:rsidR="003A53A4" w:rsidRPr="004856D4" w:rsidRDefault="003A53A4"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r w:rsidRPr="004856D4">
        <w:rPr>
          <w:rFonts w:ascii="Montserrat Light" w:eastAsia="Times New Roman" w:hAnsi="Montserrat Light" w:cs="Times New Roman"/>
          <w:b/>
          <w:bCs/>
          <w:iCs/>
          <w:noProof/>
          <w:sz w:val="24"/>
          <w:szCs w:val="24"/>
          <w:lang w:val="ro-RO" w:eastAsia="ro-RO"/>
        </w:rPr>
        <w:t>RAPORT DE SPECIALITATE</w:t>
      </w:r>
      <w:r w:rsidRPr="004856D4">
        <w:rPr>
          <w:rFonts w:ascii="Montserrat Light" w:eastAsia="Times New Roman" w:hAnsi="Montserrat Light" w:cs="Times New Roman"/>
          <w:b/>
          <w:iCs/>
          <w:sz w:val="24"/>
          <w:szCs w:val="24"/>
          <w:lang w:val="ro-RO" w:eastAsia="ro-RO"/>
        </w:rPr>
        <w:t xml:space="preserve"> </w:t>
      </w:r>
    </w:p>
    <w:p w14:paraId="4B1C7CEB" w14:textId="77777777" w:rsidR="00826A0B" w:rsidRPr="004856D4" w:rsidRDefault="00826A0B"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p>
    <w:p w14:paraId="53ABF097" w14:textId="77777777" w:rsidR="003A53A4" w:rsidRPr="004856D4" w:rsidRDefault="003A53A4" w:rsidP="003A53A4">
      <w:pPr>
        <w:spacing w:line="240" w:lineRule="auto"/>
        <w:jc w:val="both"/>
        <w:rPr>
          <w:rFonts w:ascii="Montserrat Light" w:eastAsia="Times New Roman" w:hAnsi="Montserrat Light" w:cs="Times New Roman"/>
          <w:i/>
          <w:sz w:val="24"/>
          <w:szCs w:val="24"/>
          <w:lang w:val="ro-RO"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4856D4" w:rsidRPr="004856D4" w14:paraId="26465181" w14:textId="77777777" w:rsidTr="00974F55">
        <w:trPr>
          <w:trHeight w:val="278"/>
        </w:trPr>
        <w:tc>
          <w:tcPr>
            <w:tcW w:w="3904" w:type="dxa"/>
          </w:tcPr>
          <w:p w14:paraId="0639C167" w14:textId="77777777" w:rsidR="003A53A4" w:rsidRPr="004856D4" w:rsidRDefault="003A53A4" w:rsidP="003A53A4">
            <w:pPr>
              <w:spacing w:line="240" w:lineRule="auto"/>
              <w:contextualSpacing/>
              <w:jc w:val="both"/>
              <w:rPr>
                <w:rFonts w:ascii="Montserrat Light" w:eastAsia="Times New Roman" w:hAnsi="Montserrat Light" w:cs="Times New Roman"/>
                <w:b/>
                <w:bCs/>
                <w:i/>
                <w:noProof/>
                <w:sz w:val="24"/>
                <w:szCs w:val="24"/>
                <w:lang w:val="ro-RO" w:eastAsia="ro-RO"/>
              </w:rPr>
            </w:pPr>
            <w:r w:rsidRPr="004856D4">
              <w:rPr>
                <w:rFonts w:ascii="Montserrat Light" w:eastAsia="Times New Roman" w:hAnsi="Montserrat Light" w:cs="Times New Roman"/>
                <w:b/>
                <w:bCs/>
                <w:i/>
                <w:noProof/>
                <w:sz w:val="24"/>
                <w:szCs w:val="24"/>
                <w:lang w:val="ro-RO" w:eastAsia="ro-RO"/>
              </w:rPr>
              <w:t>Titlul proiectului de hotărâre</w:t>
            </w:r>
          </w:p>
        </w:tc>
        <w:tc>
          <w:tcPr>
            <w:tcW w:w="5541" w:type="dxa"/>
          </w:tcPr>
          <w:p w14:paraId="70BD3926" w14:textId="05360911" w:rsidR="003A53A4" w:rsidRPr="004856D4" w:rsidRDefault="003A53A4" w:rsidP="003A53A4">
            <w:pPr>
              <w:autoSpaceDE w:val="0"/>
              <w:autoSpaceDN w:val="0"/>
              <w:adjustRightInd w:val="0"/>
              <w:spacing w:line="240" w:lineRule="auto"/>
              <w:contextualSpacing/>
              <w:rPr>
                <w:rFonts w:ascii="Montserrat Light" w:eastAsia="Times New Roman" w:hAnsi="Montserrat Light" w:cs="Times New Roman"/>
                <w:noProof/>
                <w:sz w:val="24"/>
                <w:szCs w:val="24"/>
                <w:lang w:val="ro-RO" w:eastAsia="ro-RO"/>
              </w:rPr>
            </w:pPr>
            <w:r w:rsidRPr="004856D4">
              <w:rPr>
                <w:rFonts w:ascii="Montserrat Light" w:eastAsia="Times New Roman" w:hAnsi="Montserrat Light" w:cs="Times New Roman"/>
                <w:noProof/>
                <w:sz w:val="24"/>
                <w:szCs w:val="24"/>
                <w:lang w:val="ro-RO" w:eastAsia="ro-RO"/>
              </w:rPr>
              <w:t xml:space="preserve">Proiect de hotărâre </w:t>
            </w:r>
            <w:r w:rsidRPr="004856D4">
              <w:rPr>
                <w:rFonts w:ascii="Montserrat Light" w:hAnsi="Montserrat Light"/>
                <w:sz w:val="24"/>
                <w:szCs w:val="24"/>
              </w:rPr>
              <w:t>privind rectificarea bugetului general propriu al Judeţului Cluj pe anul 202</w:t>
            </w:r>
            <w:r w:rsidR="00DE3929" w:rsidRPr="004856D4">
              <w:rPr>
                <w:rFonts w:ascii="Montserrat Light" w:hAnsi="Montserrat Light"/>
                <w:sz w:val="24"/>
                <w:szCs w:val="24"/>
              </w:rPr>
              <w:t>5</w:t>
            </w:r>
            <w:r w:rsidRPr="004856D4">
              <w:rPr>
                <w:rFonts w:ascii="Montserrat Light" w:hAnsi="Montserrat Light"/>
                <w:sz w:val="24"/>
                <w:szCs w:val="24"/>
              </w:rPr>
              <w:t xml:space="preserve"> </w:t>
            </w:r>
          </w:p>
        </w:tc>
      </w:tr>
      <w:tr w:rsidR="004856D4" w:rsidRPr="004856D4" w14:paraId="621EE498" w14:textId="77777777" w:rsidTr="00974F55">
        <w:tc>
          <w:tcPr>
            <w:tcW w:w="3904" w:type="dxa"/>
          </w:tcPr>
          <w:p w14:paraId="72B18E83" w14:textId="77777777" w:rsidR="003A53A4" w:rsidRPr="004856D4" w:rsidRDefault="003A53A4" w:rsidP="003A53A4">
            <w:pPr>
              <w:spacing w:line="240" w:lineRule="auto"/>
              <w:jc w:val="both"/>
              <w:rPr>
                <w:rFonts w:ascii="Montserrat Light" w:eastAsia="Calibri" w:hAnsi="Montserrat Light" w:cs="Times New Roman"/>
                <w:b/>
                <w:bCs/>
                <w:i/>
                <w:noProof/>
                <w:sz w:val="24"/>
                <w:szCs w:val="24"/>
                <w:lang w:val="ro-RO" w:eastAsia="ro-RO"/>
              </w:rPr>
            </w:pPr>
            <w:r w:rsidRPr="004856D4">
              <w:rPr>
                <w:rFonts w:ascii="Montserrat Light" w:eastAsia="Calibri" w:hAnsi="Montserrat Light" w:cs="Times New Roman"/>
                <w:b/>
                <w:bCs/>
                <w:i/>
                <w:noProof/>
                <w:sz w:val="24"/>
                <w:szCs w:val="24"/>
                <w:lang w:val="ro-RO" w:eastAsia="ro-RO"/>
              </w:rPr>
              <w:t>Compartiment de resort:</w:t>
            </w:r>
          </w:p>
        </w:tc>
        <w:tc>
          <w:tcPr>
            <w:tcW w:w="5541" w:type="dxa"/>
          </w:tcPr>
          <w:p w14:paraId="20B530D3" w14:textId="77777777" w:rsidR="003A53A4" w:rsidRPr="004856D4" w:rsidRDefault="003A53A4" w:rsidP="003A53A4">
            <w:pPr>
              <w:spacing w:line="240" w:lineRule="auto"/>
              <w:jc w:val="both"/>
              <w:rPr>
                <w:rFonts w:ascii="Montserrat Light" w:eastAsia="Calibri" w:hAnsi="Montserrat Light" w:cs="Times New Roman"/>
                <w:b/>
                <w:bCs/>
                <w:i/>
                <w:noProof/>
                <w:sz w:val="24"/>
                <w:szCs w:val="24"/>
                <w:lang w:val="ro-RO" w:eastAsia="ro-RO"/>
              </w:rPr>
            </w:pPr>
            <w:r w:rsidRPr="004856D4">
              <w:rPr>
                <w:rFonts w:ascii="Montserrat Light" w:eastAsia="Calibri" w:hAnsi="Montserrat Light" w:cs="Times New Roman"/>
                <w:iCs/>
                <w:noProof/>
                <w:sz w:val="24"/>
                <w:szCs w:val="24"/>
                <w:lang w:val="ro-RO" w:eastAsia="ro-RO"/>
              </w:rPr>
              <w:t xml:space="preserve">Direcția </w:t>
            </w:r>
            <w:bookmarkStart w:id="12" w:name="_Hlk53639501"/>
            <w:r w:rsidRPr="004856D4">
              <w:rPr>
                <w:rFonts w:ascii="Montserrat Light" w:eastAsia="Calibri" w:hAnsi="Montserrat Light" w:cs="Times New Roman"/>
                <w:iCs/>
                <w:noProof/>
                <w:sz w:val="24"/>
                <w:szCs w:val="24"/>
                <w:lang w:val="ro-RO" w:eastAsia="ro-RO"/>
              </w:rPr>
              <w:t>Generală Buget-Finanțe, Resurse Umane</w:t>
            </w:r>
            <w:bookmarkEnd w:id="12"/>
          </w:p>
        </w:tc>
      </w:tr>
      <w:tr w:rsidR="004856D4" w:rsidRPr="004856D4" w14:paraId="37729B7D" w14:textId="77777777" w:rsidTr="00974F55">
        <w:tc>
          <w:tcPr>
            <w:tcW w:w="9445" w:type="dxa"/>
            <w:gridSpan w:val="2"/>
          </w:tcPr>
          <w:p w14:paraId="5634822B" w14:textId="77777777" w:rsidR="003A53A4" w:rsidRPr="004856D4" w:rsidRDefault="003A53A4" w:rsidP="003A53A4">
            <w:pPr>
              <w:spacing w:line="240" w:lineRule="auto"/>
              <w:ind w:left="48"/>
              <w:jc w:val="both"/>
              <w:rPr>
                <w:rFonts w:ascii="Montserrat Light" w:eastAsia="Calibri" w:hAnsi="Montserrat Light" w:cs="Times New Roman"/>
                <w:i/>
                <w:noProof/>
                <w:sz w:val="24"/>
                <w:szCs w:val="24"/>
                <w:lang w:val="ro-RO" w:eastAsia="ro-RO"/>
              </w:rPr>
            </w:pPr>
            <w:r w:rsidRPr="004856D4">
              <w:rPr>
                <w:rFonts w:ascii="Montserrat Light" w:eastAsia="Calibri" w:hAnsi="Montserrat Light" w:cs="Times New Roman"/>
                <w:b/>
                <w:bCs/>
                <w:i/>
                <w:noProof/>
                <w:sz w:val="24"/>
                <w:szCs w:val="24"/>
                <w:lang w:val="ro-RO" w:eastAsia="ro-RO"/>
              </w:rPr>
              <w:t xml:space="preserve">Secțiunea 1 - Documentare și analiză: </w:t>
            </w:r>
          </w:p>
        </w:tc>
      </w:tr>
      <w:tr w:rsidR="004856D4" w:rsidRPr="004856D4" w14:paraId="372171F6" w14:textId="77777777" w:rsidTr="00974F55">
        <w:tc>
          <w:tcPr>
            <w:tcW w:w="9445" w:type="dxa"/>
            <w:gridSpan w:val="2"/>
          </w:tcPr>
          <w:p w14:paraId="1E5F600E" w14:textId="72F7680D" w:rsidR="001333B6" w:rsidRPr="004856D4" w:rsidRDefault="003A53A4" w:rsidP="002E33C1">
            <w:pPr>
              <w:ind w:firstLine="675"/>
              <w:jc w:val="both"/>
              <w:rPr>
                <w:rFonts w:ascii="Montserrat Light" w:hAnsi="Montserrat Light"/>
                <w:sz w:val="24"/>
                <w:szCs w:val="24"/>
              </w:rPr>
            </w:pPr>
            <w:r w:rsidRPr="004856D4">
              <w:rPr>
                <w:rFonts w:ascii="Montserrat Light" w:hAnsi="Montserrat Light"/>
                <w:sz w:val="24"/>
                <w:szCs w:val="24"/>
              </w:rPr>
              <w:t xml:space="preserve">La </w:t>
            </w:r>
            <w:proofErr w:type="spellStart"/>
            <w:r w:rsidRPr="004856D4">
              <w:rPr>
                <w:rFonts w:ascii="Montserrat Light" w:hAnsi="Montserrat Light"/>
                <w:sz w:val="24"/>
                <w:szCs w:val="24"/>
              </w:rPr>
              <w:t>analiza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prezentului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proiect</w:t>
            </w:r>
            <w:proofErr w:type="spellEnd"/>
            <w:r w:rsidRPr="004856D4">
              <w:rPr>
                <w:rFonts w:ascii="Montserrat Light" w:hAnsi="Montserrat Light"/>
                <w:sz w:val="24"/>
                <w:szCs w:val="24"/>
              </w:rPr>
              <w:t xml:space="preserve"> de hotărâre s-a ținut cont de:</w:t>
            </w:r>
          </w:p>
          <w:p w14:paraId="185FBC47" w14:textId="483FF021" w:rsidR="00F20139" w:rsidRPr="004856D4" w:rsidRDefault="00F20139" w:rsidP="002E33C1">
            <w:pPr>
              <w:ind w:firstLine="675"/>
              <w:jc w:val="both"/>
              <w:rPr>
                <w:rFonts w:ascii="Montserrat Light" w:hAnsi="Montserrat Light"/>
                <w:sz w:val="24"/>
                <w:szCs w:val="24"/>
              </w:rPr>
            </w:pPr>
            <w:r w:rsidRPr="004856D4">
              <w:rPr>
                <w:rFonts w:ascii="Montserrat Light" w:hAnsi="Montserrat Light"/>
                <w:sz w:val="24"/>
                <w:szCs w:val="24"/>
              </w:rPr>
              <w:t>- prevederile Legii bugetului de stat pe anul 202</w:t>
            </w:r>
            <w:r w:rsidR="00BA3BA4" w:rsidRPr="004856D4">
              <w:rPr>
                <w:rFonts w:ascii="Montserrat Light" w:hAnsi="Montserrat Light"/>
                <w:sz w:val="24"/>
                <w:szCs w:val="24"/>
              </w:rPr>
              <w:t>5</w:t>
            </w:r>
            <w:r w:rsidRPr="004856D4">
              <w:rPr>
                <w:rFonts w:ascii="Montserrat Light" w:hAnsi="Montserrat Light"/>
                <w:sz w:val="24"/>
                <w:szCs w:val="24"/>
              </w:rPr>
              <w:t xml:space="preserve"> nr. </w:t>
            </w:r>
            <w:r w:rsidR="00BA3BA4" w:rsidRPr="004856D4">
              <w:rPr>
                <w:rFonts w:ascii="Montserrat Light" w:hAnsi="Montserrat Light"/>
                <w:sz w:val="24"/>
                <w:szCs w:val="24"/>
              </w:rPr>
              <w:t>9</w:t>
            </w:r>
            <w:r w:rsidRPr="004856D4">
              <w:rPr>
                <w:rFonts w:ascii="Montserrat Light" w:hAnsi="Montserrat Light"/>
                <w:sz w:val="24"/>
                <w:szCs w:val="24"/>
              </w:rPr>
              <w:t>/202</w:t>
            </w:r>
            <w:r w:rsidR="00BA3BA4" w:rsidRPr="004856D4">
              <w:rPr>
                <w:rFonts w:ascii="Montserrat Light" w:hAnsi="Montserrat Light"/>
                <w:sz w:val="24"/>
                <w:szCs w:val="24"/>
              </w:rPr>
              <w:t>5</w:t>
            </w:r>
            <w:r w:rsidRPr="004856D4">
              <w:rPr>
                <w:rFonts w:ascii="Montserrat Light" w:hAnsi="Montserrat Light"/>
                <w:sz w:val="24"/>
                <w:szCs w:val="24"/>
              </w:rPr>
              <w:t>;</w:t>
            </w:r>
          </w:p>
          <w:p w14:paraId="0AB65453" w14:textId="4DD08DC4" w:rsidR="00EC3F17" w:rsidRPr="004856D4" w:rsidRDefault="003A53A4" w:rsidP="002E33C1">
            <w:pPr>
              <w:ind w:firstLine="675"/>
              <w:jc w:val="both"/>
              <w:rPr>
                <w:rFonts w:ascii="Montserrat Light" w:hAnsi="Montserrat Light"/>
                <w:sz w:val="24"/>
                <w:szCs w:val="24"/>
              </w:rPr>
            </w:pPr>
            <w:r w:rsidRPr="004856D4">
              <w:rPr>
                <w:rFonts w:ascii="Montserrat Light" w:hAnsi="Montserrat Light"/>
                <w:sz w:val="24"/>
                <w:szCs w:val="24"/>
              </w:rPr>
              <w:t>-</w:t>
            </w:r>
            <w:r w:rsidR="000252C3" w:rsidRPr="004856D4">
              <w:rPr>
                <w:rFonts w:ascii="Montserrat Light" w:hAnsi="Montserrat Light"/>
                <w:sz w:val="24"/>
                <w:szCs w:val="24"/>
              </w:rPr>
              <w:t xml:space="preserve"> </w:t>
            </w:r>
            <w:proofErr w:type="spellStart"/>
            <w:r w:rsidRPr="004856D4">
              <w:rPr>
                <w:rFonts w:ascii="Montserrat Light" w:hAnsi="Montserrat Light"/>
                <w:sz w:val="24"/>
                <w:szCs w:val="24"/>
              </w:rPr>
              <w:t>prevederile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Hotărârii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Consiliului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Județean</w:t>
            </w:r>
            <w:proofErr w:type="spellEnd"/>
            <w:r w:rsidRPr="004856D4">
              <w:rPr>
                <w:rFonts w:ascii="Montserrat Light" w:hAnsi="Montserrat Light"/>
                <w:sz w:val="24"/>
                <w:szCs w:val="24"/>
              </w:rPr>
              <w:t xml:space="preserve"> Cluj nr. </w:t>
            </w:r>
            <w:r w:rsidR="00BA3BA4" w:rsidRPr="004856D4">
              <w:rPr>
                <w:rFonts w:ascii="Montserrat Light" w:hAnsi="Montserrat Light"/>
                <w:sz w:val="24"/>
                <w:szCs w:val="24"/>
              </w:rPr>
              <w:t>4</w:t>
            </w:r>
            <w:r w:rsidR="003612B4" w:rsidRPr="004856D4">
              <w:rPr>
                <w:rFonts w:ascii="Montserrat Light" w:hAnsi="Montserrat Light"/>
                <w:sz w:val="24"/>
                <w:szCs w:val="24"/>
              </w:rPr>
              <w:t>2</w:t>
            </w:r>
            <w:r w:rsidRPr="004856D4">
              <w:rPr>
                <w:rFonts w:ascii="Montserrat Light" w:hAnsi="Montserrat Light"/>
                <w:sz w:val="24"/>
                <w:szCs w:val="24"/>
              </w:rPr>
              <w:t>/</w:t>
            </w:r>
            <w:r w:rsidR="00BA3BA4" w:rsidRPr="004856D4">
              <w:rPr>
                <w:rFonts w:ascii="Montserrat Light" w:hAnsi="Montserrat Light"/>
                <w:sz w:val="24"/>
                <w:szCs w:val="24"/>
              </w:rPr>
              <w:t>20</w:t>
            </w:r>
            <w:r w:rsidR="00CD1A23" w:rsidRPr="004856D4">
              <w:rPr>
                <w:rFonts w:ascii="Montserrat Light" w:hAnsi="Montserrat Light"/>
                <w:sz w:val="24"/>
                <w:szCs w:val="24"/>
              </w:rPr>
              <w:t>.0</w:t>
            </w:r>
            <w:r w:rsidR="00BA3BA4" w:rsidRPr="004856D4">
              <w:rPr>
                <w:rFonts w:ascii="Montserrat Light" w:hAnsi="Montserrat Light"/>
                <w:sz w:val="24"/>
                <w:szCs w:val="24"/>
              </w:rPr>
              <w:t>3</w:t>
            </w:r>
            <w:r w:rsidR="00CD1A23" w:rsidRPr="004856D4">
              <w:rPr>
                <w:rFonts w:ascii="Montserrat Light" w:hAnsi="Montserrat Light"/>
                <w:sz w:val="24"/>
                <w:szCs w:val="24"/>
              </w:rPr>
              <w:t>.</w:t>
            </w:r>
            <w:r w:rsidRPr="004856D4">
              <w:rPr>
                <w:rFonts w:ascii="Montserrat Light" w:hAnsi="Montserrat Light"/>
                <w:sz w:val="24"/>
                <w:szCs w:val="24"/>
              </w:rPr>
              <w:t>202</w:t>
            </w:r>
            <w:r w:rsidR="00BA3BA4" w:rsidRPr="004856D4">
              <w:rPr>
                <w:rFonts w:ascii="Montserrat Light" w:hAnsi="Montserrat Light"/>
                <w:sz w:val="24"/>
                <w:szCs w:val="24"/>
              </w:rPr>
              <w:t>5</w:t>
            </w:r>
            <w:r w:rsidRPr="004856D4">
              <w:rPr>
                <w:rFonts w:ascii="Montserrat Light" w:hAnsi="Montserrat Light"/>
                <w:sz w:val="24"/>
                <w:szCs w:val="24"/>
              </w:rPr>
              <w:t xml:space="preserve"> privind aprobarea bugetului general propriu al Județului Cluj pe anul 202</w:t>
            </w:r>
            <w:r w:rsidR="00BA3BA4" w:rsidRPr="004856D4">
              <w:rPr>
                <w:rFonts w:ascii="Montserrat Light" w:hAnsi="Montserrat Light"/>
                <w:sz w:val="24"/>
                <w:szCs w:val="24"/>
              </w:rPr>
              <w:t>5</w:t>
            </w:r>
            <w:r w:rsidR="007D7582" w:rsidRPr="004856D4">
              <w:rPr>
                <w:rFonts w:ascii="Montserrat Light" w:hAnsi="Montserrat Light"/>
                <w:sz w:val="24"/>
                <w:szCs w:val="24"/>
              </w:rPr>
              <w:t xml:space="preserve">, </w:t>
            </w:r>
            <w:r w:rsidR="006A5C52" w:rsidRPr="004856D4">
              <w:rPr>
                <w:rFonts w:ascii="Montserrat Light" w:hAnsi="Montserrat Light"/>
                <w:sz w:val="24"/>
                <w:szCs w:val="24"/>
              </w:rPr>
              <w:t xml:space="preserve">a </w:t>
            </w:r>
            <w:r w:rsidR="00BA3BA4" w:rsidRPr="004856D4">
              <w:rPr>
                <w:rFonts w:ascii="Montserrat Light" w:hAnsi="Montserrat Light"/>
                <w:sz w:val="24"/>
                <w:szCs w:val="24"/>
              </w:rPr>
              <w:t xml:space="preserve">Dispoziției Președintelui </w:t>
            </w:r>
            <w:r w:rsidR="006A5C52" w:rsidRPr="004856D4">
              <w:rPr>
                <w:rFonts w:ascii="Montserrat Light" w:hAnsi="Montserrat Light"/>
                <w:sz w:val="24"/>
                <w:szCs w:val="24"/>
              </w:rPr>
              <w:t>nr.</w:t>
            </w:r>
            <w:r w:rsidR="00BA3BA4" w:rsidRPr="004856D4">
              <w:rPr>
                <w:rFonts w:ascii="Montserrat Light" w:hAnsi="Montserrat Light"/>
                <w:sz w:val="24"/>
                <w:szCs w:val="24"/>
              </w:rPr>
              <w:t xml:space="preserve"> 223</w:t>
            </w:r>
            <w:r w:rsidR="006A5C52" w:rsidRPr="004856D4">
              <w:rPr>
                <w:rFonts w:ascii="Montserrat Light" w:hAnsi="Montserrat Light"/>
                <w:sz w:val="24"/>
                <w:szCs w:val="24"/>
              </w:rPr>
              <w:t>/</w:t>
            </w:r>
            <w:r w:rsidR="00BA3BA4" w:rsidRPr="004856D4">
              <w:rPr>
                <w:rFonts w:ascii="Montserrat Light" w:hAnsi="Montserrat Light"/>
                <w:sz w:val="24"/>
                <w:szCs w:val="24"/>
              </w:rPr>
              <w:t>09</w:t>
            </w:r>
            <w:r w:rsidR="006A5C52" w:rsidRPr="004856D4">
              <w:rPr>
                <w:rFonts w:ascii="Montserrat Light" w:hAnsi="Montserrat Light"/>
                <w:sz w:val="24"/>
                <w:szCs w:val="24"/>
              </w:rPr>
              <w:t>.0</w:t>
            </w:r>
            <w:r w:rsidR="00BA3BA4" w:rsidRPr="004856D4">
              <w:rPr>
                <w:rFonts w:ascii="Montserrat Light" w:hAnsi="Montserrat Light"/>
                <w:sz w:val="24"/>
                <w:szCs w:val="24"/>
              </w:rPr>
              <w:t>5</w:t>
            </w:r>
            <w:r w:rsidR="006A5C52" w:rsidRPr="004856D4">
              <w:rPr>
                <w:rFonts w:ascii="Montserrat Light" w:hAnsi="Montserrat Light"/>
                <w:sz w:val="24"/>
                <w:szCs w:val="24"/>
              </w:rPr>
              <w:t>.202</w:t>
            </w:r>
            <w:r w:rsidR="00BA3BA4" w:rsidRPr="004856D4">
              <w:rPr>
                <w:rFonts w:ascii="Montserrat Light" w:hAnsi="Montserrat Light"/>
                <w:sz w:val="24"/>
                <w:szCs w:val="24"/>
              </w:rPr>
              <w:t>5</w:t>
            </w:r>
            <w:r w:rsidR="006A5C52" w:rsidRPr="004856D4">
              <w:rPr>
                <w:rFonts w:ascii="Montserrat Light" w:hAnsi="Montserrat Light"/>
                <w:sz w:val="24"/>
                <w:szCs w:val="24"/>
              </w:rPr>
              <w:t xml:space="preserve"> privind rectificarea bugetului general propriu al Județului Cluj pe anul 202</w:t>
            </w:r>
            <w:r w:rsidR="00BA3BA4" w:rsidRPr="004856D4">
              <w:rPr>
                <w:rFonts w:ascii="Montserrat Light" w:hAnsi="Montserrat Light"/>
                <w:sz w:val="24"/>
                <w:szCs w:val="24"/>
              </w:rPr>
              <w:t>5</w:t>
            </w:r>
            <w:r w:rsidR="00C43D13" w:rsidRPr="004856D4">
              <w:rPr>
                <w:rFonts w:ascii="Montserrat Light" w:hAnsi="Montserrat Light"/>
                <w:sz w:val="24"/>
                <w:szCs w:val="24"/>
              </w:rPr>
              <w:t xml:space="preserve">, </w:t>
            </w:r>
            <w:r w:rsidR="007D7582" w:rsidRPr="004856D4">
              <w:rPr>
                <w:rFonts w:ascii="Montserrat Light" w:hAnsi="Montserrat Light"/>
                <w:sz w:val="24"/>
                <w:szCs w:val="24"/>
              </w:rPr>
              <w:t>a Hotărârii C.J.C. nr. 114/02.07.2025</w:t>
            </w:r>
            <w:r w:rsidR="00711640" w:rsidRPr="004856D4">
              <w:rPr>
                <w:rFonts w:ascii="Montserrat Light" w:hAnsi="Montserrat Light"/>
                <w:sz w:val="24"/>
                <w:szCs w:val="24"/>
              </w:rPr>
              <w:t xml:space="preserve">   </w:t>
            </w:r>
            <w:proofErr w:type="spellStart"/>
            <w:r w:rsidR="00711640" w:rsidRPr="004856D4">
              <w:rPr>
                <w:rFonts w:ascii="Montserrat Light" w:hAnsi="Montserrat Light"/>
                <w:sz w:val="24"/>
                <w:szCs w:val="24"/>
              </w:rPr>
              <w:t>privind</w:t>
            </w:r>
            <w:proofErr w:type="spellEnd"/>
            <w:r w:rsidR="00711640" w:rsidRPr="004856D4">
              <w:rPr>
                <w:rFonts w:ascii="Montserrat Light" w:hAnsi="Montserrat Light"/>
                <w:sz w:val="24"/>
                <w:szCs w:val="24"/>
              </w:rPr>
              <w:t xml:space="preserve"> </w:t>
            </w:r>
            <w:proofErr w:type="spellStart"/>
            <w:r w:rsidR="00711640" w:rsidRPr="004856D4">
              <w:rPr>
                <w:rFonts w:ascii="Montserrat Light" w:hAnsi="Montserrat Light"/>
                <w:sz w:val="24"/>
                <w:szCs w:val="24"/>
              </w:rPr>
              <w:t>rectificarea</w:t>
            </w:r>
            <w:proofErr w:type="spellEnd"/>
            <w:r w:rsidR="00711640" w:rsidRPr="004856D4">
              <w:rPr>
                <w:rFonts w:ascii="Montserrat Light" w:hAnsi="Montserrat Light"/>
                <w:sz w:val="24"/>
                <w:szCs w:val="24"/>
              </w:rPr>
              <w:t xml:space="preserve"> </w:t>
            </w:r>
            <w:proofErr w:type="spellStart"/>
            <w:r w:rsidR="00711640" w:rsidRPr="004856D4">
              <w:rPr>
                <w:rFonts w:ascii="Montserrat Light" w:hAnsi="Montserrat Light"/>
                <w:sz w:val="24"/>
                <w:szCs w:val="24"/>
              </w:rPr>
              <w:t>bugetului</w:t>
            </w:r>
            <w:proofErr w:type="spellEnd"/>
            <w:r w:rsidR="00711640" w:rsidRPr="004856D4">
              <w:rPr>
                <w:rFonts w:ascii="Montserrat Light" w:hAnsi="Montserrat Light"/>
                <w:sz w:val="24"/>
                <w:szCs w:val="24"/>
              </w:rPr>
              <w:t xml:space="preserve"> general </w:t>
            </w:r>
            <w:proofErr w:type="spellStart"/>
            <w:r w:rsidR="00711640" w:rsidRPr="004856D4">
              <w:rPr>
                <w:rFonts w:ascii="Montserrat Light" w:hAnsi="Montserrat Light"/>
                <w:sz w:val="24"/>
                <w:szCs w:val="24"/>
              </w:rPr>
              <w:t>propriu</w:t>
            </w:r>
            <w:proofErr w:type="spellEnd"/>
            <w:r w:rsidR="00711640" w:rsidRPr="004856D4">
              <w:rPr>
                <w:rFonts w:ascii="Montserrat Light" w:hAnsi="Montserrat Light"/>
                <w:sz w:val="24"/>
                <w:szCs w:val="24"/>
              </w:rPr>
              <w:t xml:space="preserve"> al </w:t>
            </w:r>
            <w:proofErr w:type="spellStart"/>
            <w:r w:rsidR="00711640" w:rsidRPr="004856D4">
              <w:rPr>
                <w:rFonts w:ascii="Montserrat Light" w:hAnsi="Montserrat Light"/>
                <w:sz w:val="24"/>
                <w:szCs w:val="24"/>
              </w:rPr>
              <w:t>Județului</w:t>
            </w:r>
            <w:proofErr w:type="spellEnd"/>
            <w:r w:rsidR="00711640" w:rsidRPr="004856D4">
              <w:rPr>
                <w:rFonts w:ascii="Montserrat Light" w:hAnsi="Montserrat Light"/>
                <w:sz w:val="24"/>
                <w:szCs w:val="24"/>
              </w:rPr>
              <w:t xml:space="preserve"> Cluj pe </w:t>
            </w:r>
            <w:proofErr w:type="spellStart"/>
            <w:r w:rsidR="00711640" w:rsidRPr="004856D4">
              <w:rPr>
                <w:rFonts w:ascii="Montserrat Light" w:hAnsi="Montserrat Light"/>
                <w:sz w:val="24"/>
                <w:szCs w:val="24"/>
              </w:rPr>
              <w:t>anul</w:t>
            </w:r>
            <w:proofErr w:type="spellEnd"/>
            <w:r w:rsidR="00711640" w:rsidRPr="004856D4">
              <w:rPr>
                <w:rFonts w:ascii="Montserrat Light" w:hAnsi="Montserrat Light"/>
                <w:sz w:val="24"/>
                <w:szCs w:val="24"/>
              </w:rPr>
              <w:t xml:space="preserve"> 2025</w:t>
            </w:r>
            <w:r w:rsidR="00E2702E" w:rsidRPr="004856D4">
              <w:rPr>
                <w:rFonts w:ascii="Montserrat Light" w:hAnsi="Montserrat Light"/>
                <w:sz w:val="24"/>
                <w:szCs w:val="24"/>
              </w:rPr>
              <w:t>,</w:t>
            </w:r>
            <w:r w:rsidR="00C43D13" w:rsidRPr="004856D4">
              <w:rPr>
                <w:rFonts w:ascii="Montserrat Light" w:hAnsi="Montserrat Light"/>
                <w:sz w:val="24"/>
                <w:szCs w:val="24"/>
              </w:rPr>
              <w:t xml:space="preserve"> a </w:t>
            </w:r>
            <w:proofErr w:type="spellStart"/>
            <w:proofErr w:type="gramStart"/>
            <w:r w:rsidR="00C43D13" w:rsidRPr="004856D4">
              <w:rPr>
                <w:rFonts w:ascii="Montserrat Light" w:hAnsi="Montserrat Light"/>
                <w:sz w:val="24"/>
                <w:szCs w:val="24"/>
              </w:rPr>
              <w:t>Hotărârii</w:t>
            </w:r>
            <w:proofErr w:type="spellEnd"/>
            <w:r w:rsidR="00C43D13" w:rsidRPr="004856D4">
              <w:rPr>
                <w:rFonts w:ascii="Montserrat Light" w:hAnsi="Montserrat Light"/>
                <w:sz w:val="24"/>
                <w:szCs w:val="24"/>
              </w:rPr>
              <w:t xml:space="preserve">  C.J.C.</w:t>
            </w:r>
            <w:proofErr w:type="gramEnd"/>
            <w:r w:rsidR="00C43D13" w:rsidRPr="004856D4">
              <w:rPr>
                <w:rFonts w:ascii="Montserrat Light" w:hAnsi="Montserrat Light"/>
                <w:sz w:val="24"/>
                <w:szCs w:val="24"/>
              </w:rPr>
              <w:t xml:space="preserve"> nr. 133/24.07.2025 </w:t>
            </w:r>
            <w:proofErr w:type="spellStart"/>
            <w:r w:rsidR="00C43D13" w:rsidRPr="004856D4">
              <w:rPr>
                <w:rFonts w:ascii="Montserrat Light" w:hAnsi="Montserrat Light"/>
                <w:sz w:val="24"/>
                <w:szCs w:val="24"/>
              </w:rPr>
              <w:t>privind</w:t>
            </w:r>
            <w:proofErr w:type="spellEnd"/>
            <w:r w:rsidR="00C43D13" w:rsidRPr="004856D4">
              <w:rPr>
                <w:rFonts w:ascii="Montserrat Light" w:hAnsi="Montserrat Light"/>
                <w:sz w:val="24"/>
                <w:szCs w:val="24"/>
              </w:rPr>
              <w:t xml:space="preserve"> </w:t>
            </w:r>
            <w:proofErr w:type="spellStart"/>
            <w:r w:rsidR="00C43D13" w:rsidRPr="004856D4">
              <w:rPr>
                <w:rFonts w:ascii="Montserrat Light" w:hAnsi="Montserrat Light"/>
                <w:sz w:val="24"/>
                <w:szCs w:val="24"/>
              </w:rPr>
              <w:t>rectificarea</w:t>
            </w:r>
            <w:proofErr w:type="spellEnd"/>
            <w:r w:rsidR="00C43D13" w:rsidRPr="004856D4">
              <w:rPr>
                <w:rFonts w:ascii="Montserrat Light" w:hAnsi="Montserrat Light"/>
                <w:sz w:val="24"/>
                <w:szCs w:val="24"/>
              </w:rPr>
              <w:t xml:space="preserve"> </w:t>
            </w:r>
            <w:proofErr w:type="spellStart"/>
            <w:r w:rsidR="00C43D13" w:rsidRPr="004856D4">
              <w:rPr>
                <w:rFonts w:ascii="Montserrat Light" w:hAnsi="Montserrat Light"/>
                <w:sz w:val="24"/>
                <w:szCs w:val="24"/>
              </w:rPr>
              <w:t>bugetului</w:t>
            </w:r>
            <w:proofErr w:type="spellEnd"/>
            <w:r w:rsidR="00C43D13" w:rsidRPr="004856D4">
              <w:rPr>
                <w:rFonts w:ascii="Montserrat Light" w:hAnsi="Montserrat Light"/>
                <w:sz w:val="24"/>
                <w:szCs w:val="24"/>
              </w:rPr>
              <w:t xml:space="preserve"> general </w:t>
            </w:r>
            <w:proofErr w:type="spellStart"/>
            <w:r w:rsidR="00C43D13" w:rsidRPr="004856D4">
              <w:rPr>
                <w:rFonts w:ascii="Montserrat Light" w:hAnsi="Montserrat Light"/>
                <w:sz w:val="24"/>
                <w:szCs w:val="24"/>
              </w:rPr>
              <w:t>propriu</w:t>
            </w:r>
            <w:proofErr w:type="spellEnd"/>
            <w:r w:rsidR="00C43D13" w:rsidRPr="004856D4">
              <w:rPr>
                <w:rFonts w:ascii="Montserrat Light" w:hAnsi="Montserrat Light"/>
                <w:sz w:val="24"/>
                <w:szCs w:val="24"/>
              </w:rPr>
              <w:t xml:space="preserve"> al </w:t>
            </w:r>
            <w:proofErr w:type="spellStart"/>
            <w:r w:rsidR="00C43D13" w:rsidRPr="004856D4">
              <w:rPr>
                <w:rFonts w:ascii="Montserrat Light" w:hAnsi="Montserrat Light"/>
                <w:sz w:val="24"/>
                <w:szCs w:val="24"/>
              </w:rPr>
              <w:t>Județului</w:t>
            </w:r>
            <w:proofErr w:type="spellEnd"/>
            <w:r w:rsidR="00C43D13" w:rsidRPr="004856D4">
              <w:rPr>
                <w:rFonts w:ascii="Montserrat Light" w:hAnsi="Montserrat Light"/>
                <w:sz w:val="24"/>
                <w:szCs w:val="24"/>
              </w:rPr>
              <w:t xml:space="preserve"> Cluj pe </w:t>
            </w:r>
            <w:proofErr w:type="spellStart"/>
            <w:r w:rsidR="00C43D13" w:rsidRPr="004856D4">
              <w:rPr>
                <w:rFonts w:ascii="Montserrat Light" w:hAnsi="Montserrat Light"/>
                <w:sz w:val="24"/>
                <w:szCs w:val="24"/>
              </w:rPr>
              <w:t>anul</w:t>
            </w:r>
            <w:proofErr w:type="spellEnd"/>
            <w:r w:rsidR="00C43D13" w:rsidRPr="004856D4">
              <w:rPr>
                <w:rFonts w:ascii="Montserrat Light" w:hAnsi="Montserrat Light"/>
                <w:sz w:val="24"/>
                <w:szCs w:val="24"/>
              </w:rPr>
              <w:t xml:space="preserve"> 2025</w:t>
            </w:r>
            <w:r w:rsidR="00437425" w:rsidRPr="004856D4">
              <w:rPr>
                <w:rFonts w:ascii="Montserrat Light" w:hAnsi="Montserrat Light"/>
                <w:sz w:val="24"/>
                <w:szCs w:val="24"/>
              </w:rPr>
              <w:t xml:space="preserve">, </w:t>
            </w:r>
            <w:r w:rsidR="00E2702E" w:rsidRPr="004856D4">
              <w:rPr>
                <w:rFonts w:ascii="Montserrat Light" w:hAnsi="Montserrat Light"/>
                <w:sz w:val="24"/>
                <w:szCs w:val="24"/>
              </w:rPr>
              <w:t xml:space="preserve">a </w:t>
            </w:r>
            <w:proofErr w:type="spellStart"/>
            <w:proofErr w:type="gramStart"/>
            <w:r w:rsidR="00E2702E" w:rsidRPr="004856D4">
              <w:rPr>
                <w:rFonts w:ascii="Montserrat Light" w:hAnsi="Montserrat Light"/>
                <w:sz w:val="24"/>
                <w:szCs w:val="24"/>
              </w:rPr>
              <w:t>Hotărârii</w:t>
            </w:r>
            <w:proofErr w:type="spellEnd"/>
            <w:r w:rsidR="00E2702E" w:rsidRPr="004856D4">
              <w:rPr>
                <w:rFonts w:ascii="Montserrat Light" w:hAnsi="Montserrat Light"/>
                <w:sz w:val="24"/>
                <w:szCs w:val="24"/>
              </w:rPr>
              <w:t xml:space="preserve">  C.J.C.</w:t>
            </w:r>
            <w:proofErr w:type="gramEnd"/>
            <w:r w:rsidR="00E2702E" w:rsidRPr="004856D4">
              <w:rPr>
                <w:rFonts w:ascii="Montserrat Light" w:hAnsi="Montserrat Light"/>
                <w:sz w:val="24"/>
                <w:szCs w:val="24"/>
              </w:rPr>
              <w:t xml:space="preserve"> nr. 174/30.09.2025 </w:t>
            </w:r>
            <w:proofErr w:type="spellStart"/>
            <w:r w:rsidR="00E2702E" w:rsidRPr="004856D4">
              <w:rPr>
                <w:rFonts w:ascii="Montserrat Light" w:hAnsi="Montserrat Light"/>
                <w:sz w:val="24"/>
                <w:szCs w:val="24"/>
              </w:rPr>
              <w:t>privind</w:t>
            </w:r>
            <w:proofErr w:type="spellEnd"/>
            <w:r w:rsidR="00E2702E" w:rsidRPr="004856D4">
              <w:rPr>
                <w:rFonts w:ascii="Montserrat Light" w:hAnsi="Montserrat Light"/>
                <w:sz w:val="24"/>
                <w:szCs w:val="24"/>
              </w:rPr>
              <w:t xml:space="preserve"> </w:t>
            </w:r>
            <w:proofErr w:type="spellStart"/>
            <w:r w:rsidR="00E2702E" w:rsidRPr="004856D4">
              <w:rPr>
                <w:rFonts w:ascii="Montserrat Light" w:hAnsi="Montserrat Light"/>
                <w:sz w:val="24"/>
                <w:szCs w:val="24"/>
              </w:rPr>
              <w:t>rectificarea</w:t>
            </w:r>
            <w:proofErr w:type="spellEnd"/>
            <w:r w:rsidR="00E2702E" w:rsidRPr="004856D4">
              <w:rPr>
                <w:rFonts w:ascii="Montserrat Light" w:hAnsi="Montserrat Light"/>
                <w:sz w:val="24"/>
                <w:szCs w:val="24"/>
              </w:rPr>
              <w:t xml:space="preserve"> </w:t>
            </w:r>
            <w:proofErr w:type="spellStart"/>
            <w:r w:rsidR="00E2702E" w:rsidRPr="004856D4">
              <w:rPr>
                <w:rFonts w:ascii="Montserrat Light" w:hAnsi="Montserrat Light"/>
                <w:sz w:val="24"/>
                <w:szCs w:val="24"/>
              </w:rPr>
              <w:t>bugetului</w:t>
            </w:r>
            <w:proofErr w:type="spellEnd"/>
            <w:r w:rsidR="00E2702E" w:rsidRPr="004856D4">
              <w:rPr>
                <w:rFonts w:ascii="Montserrat Light" w:hAnsi="Montserrat Light"/>
                <w:sz w:val="24"/>
                <w:szCs w:val="24"/>
              </w:rPr>
              <w:t xml:space="preserve"> general </w:t>
            </w:r>
            <w:proofErr w:type="spellStart"/>
            <w:r w:rsidR="00E2702E" w:rsidRPr="004856D4">
              <w:rPr>
                <w:rFonts w:ascii="Montserrat Light" w:hAnsi="Montserrat Light"/>
                <w:sz w:val="24"/>
                <w:szCs w:val="24"/>
              </w:rPr>
              <w:t>propriu</w:t>
            </w:r>
            <w:proofErr w:type="spellEnd"/>
            <w:r w:rsidR="00E2702E" w:rsidRPr="004856D4">
              <w:rPr>
                <w:rFonts w:ascii="Montserrat Light" w:hAnsi="Montserrat Light"/>
                <w:sz w:val="24"/>
                <w:szCs w:val="24"/>
              </w:rPr>
              <w:t xml:space="preserve"> al </w:t>
            </w:r>
            <w:proofErr w:type="spellStart"/>
            <w:r w:rsidR="00E2702E" w:rsidRPr="004856D4">
              <w:rPr>
                <w:rFonts w:ascii="Montserrat Light" w:hAnsi="Montserrat Light"/>
                <w:sz w:val="24"/>
                <w:szCs w:val="24"/>
              </w:rPr>
              <w:t>Județului</w:t>
            </w:r>
            <w:proofErr w:type="spellEnd"/>
            <w:r w:rsidR="00E2702E" w:rsidRPr="004856D4">
              <w:rPr>
                <w:rFonts w:ascii="Montserrat Light" w:hAnsi="Montserrat Light"/>
                <w:sz w:val="24"/>
                <w:szCs w:val="24"/>
              </w:rPr>
              <w:t xml:space="preserve"> Cluj pe </w:t>
            </w:r>
            <w:proofErr w:type="spellStart"/>
            <w:r w:rsidR="00E2702E" w:rsidRPr="004856D4">
              <w:rPr>
                <w:rFonts w:ascii="Montserrat Light" w:hAnsi="Montserrat Light"/>
                <w:sz w:val="24"/>
                <w:szCs w:val="24"/>
              </w:rPr>
              <w:t>anul</w:t>
            </w:r>
            <w:proofErr w:type="spellEnd"/>
            <w:r w:rsidR="00E2702E" w:rsidRPr="004856D4">
              <w:rPr>
                <w:rFonts w:ascii="Montserrat Light" w:hAnsi="Montserrat Light"/>
                <w:sz w:val="24"/>
                <w:szCs w:val="24"/>
              </w:rPr>
              <w:t xml:space="preserve"> 2025</w:t>
            </w:r>
            <w:r w:rsidR="00A5732E" w:rsidRPr="004856D4">
              <w:rPr>
                <w:rFonts w:ascii="Montserrat Light" w:hAnsi="Montserrat Light"/>
                <w:sz w:val="24"/>
                <w:szCs w:val="24"/>
              </w:rPr>
              <w:t>,</w:t>
            </w:r>
            <w:r w:rsidR="00437425" w:rsidRPr="004856D4">
              <w:rPr>
                <w:rFonts w:ascii="Montserrat Light" w:hAnsi="Montserrat Light"/>
                <w:sz w:val="24"/>
                <w:szCs w:val="24"/>
              </w:rPr>
              <w:t xml:space="preserve"> a </w:t>
            </w:r>
            <w:proofErr w:type="spellStart"/>
            <w:proofErr w:type="gramStart"/>
            <w:r w:rsidR="00437425" w:rsidRPr="004856D4">
              <w:rPr>
                <w:rFonts w:ascii="Montserrat Light" w:hAnsi="Montserrat Light"/>
                <w:sz w:val="24"/>
                <w:szCs w:val="24"/>
              </w:rPr>
              <w:t>Hotărârii</w:t>
            </w:r>
            <w:proofErr w:type="spellEnd"/>
            <w:r w:rsidR="00437425" w:rsidRPr="004856D4">
              <w:rPr>
                <w:rFonts w:ascii="Montserrat Light" w:hAnsi="Montserrat Light"/>
                <w:sz w:val="24"/>
                <w:szCs w:val="24"/>
              </w:rPr>
              <w:t xml:space="preserve">  C.J.C.</w:t>
            </w:r>
            <w:proofErr w:type="gramEnd"/>
            <w:r w:rsidR="00437425" w:rsidRPr="004856D4">
              <w:rPr>
                <w:rFonts w:ascii="Montserrat Light" w:hAnsi="Montserrat Light"/>
                <w:sz w:val="24"/>
                <w:szCs w:val="24"/>
              </w:rPr>
              <w:t xml:space="preserve"> nr. 187/30.10.2025 </w:t>
            </w:r>
            <w:proofErr w:type="spellStart"/>
            <w:r w:rsidR="00437425" w:rsidRPr="004856D4">
              <w:rPr>
                <w:rFonts w:ascii="Montserrat Light" w:hAnsi="Montserrat Light"/>
                <w:sz w:val="24"/>
                <w:szCs w:val="24"/>
              </w:rPr>
              <w:t>privind</w:t>
            </w:r>
            <w:proofErr w:type="spellEnd"/>
            <w:r w:rsidR="00437425" w:rsidRPr="004856D4">
              <w:rPr>
                <w:rFonts w:ascii="Montserrat Light" w:hAnsi="Montserrat Light"/>
                <w:sz w:val="24"/>
                <w:szCs w:val="24"/>
              </w:rPr>
              <w:t xml:space="preserve"> </w:t>
            </w:r>
            <w:proofErr w:type="spellStart"/>
            <w:r w:rsidR="00437425" w:rsidRPr="004856D4">
              <w:rPr>
                <w:rFonts w:ascii="Montserrat Light" w:hAnsi="Montserrat Light"/>
                <w:sz w:val="24"/>
                <w:szCs w:val="24"/>
              </w:rPr>
              <w:t>rectificarea</w:t>
            </w:r>
            <w:proofErr w:type="spellEnd"/>
            <w:r w:rsidR="00437425" w:rsidRPr="004856D4">
              <w:rPr>
                <w:rFonts w:ascii="Montserrat Light" w:hAnsi="Montserrat Light"/>
                <w:sz w:val="24"/>
                <w:szCs w:val="24"/>
              </w:rPr>
              <w:t xml:space="preserve"> </w:t>
            </w:r>
            <w:proofErr w:type="spellStart"/>
            <w:r w:rsidR="00437425" w:rsidRPr="004856D4">
              <w:rPr>
                <w:rFonts w:ascii="Montserrat Light" w:hAnsi="Montserrat Light"/>
                <w:sz w:val="24"/>
                <w:szCs w:val="24"/>
              </w:rPr>
              <w:t>bugetului</w:t>
            </w:r>
            <w:proofErr w:type="spellEnd"/>
            <w:r w:rsidR="00437425" w:rsidRPr="004856D4">
              <w:rPr>
                <w:rFonts w:ascii="Montserrat Light" w:hAnsi="Montserrat Light"/>
                <w:sz w:val="24"/>
                <w:szCs w:val="24"/>
              </w:rPr>
              <w:t xml:space="preserve"> general </w:t>
            </w:r>
            <w:proofErr w:type="spellStart"/>
            <w:r w:rsidR="00437425" w:rsidRPr="004856D4">
              <w:rPr>
                <w:rFonts w:ascii="Montserrat Light" w:hAnsi="Montserrat Light"/>
                <w:sz w:val="24"/>
                <w:szCs w:val="24"/>
              </w:rPr>
              <w:t>propriu</w:t>
            </w:r>
            <w:proofErr w:type="spellEnd"/>
            <w:r w:rsidR="00437425" w:rsidRPr="004856D4">
              <w:rPr>
                <w:rFonts w:ascii="Montserrat Light" w:hAnsi="Montserrat Light"/>
                <w:sz w:val="24"/>
                <w:szCs w:val="24"/>
              </w:rPr>
              <w:t xml:space="preserve"> al </w:t>
            </w:r>
            <w:proofErr w:type="spellStart"/>
            <w:r w:rsidR="00437425" w:rsidRPr="004856D4">
              <w:rPr>
                <w:rFonts w:ascii="Montserrat Light" w:hAnsi="Montserrat Light"/>
                <w:sz w:val="24"/>
                <w:szCs w:val="24"/>
              </w:rPr>
              <w:t>Județului</w:t>
            </w:r>
            <w:proofErr w:type="spellEnd"/>
            <w:r w:rsidR="00437425" w:rsidRPr="004856D4">
              <w:rPr>
                <w:rFonts w:ascii="Montserrat Light" w:hAnsi="Montserrat Light"/>
                <w:sz w:val="24"/>
                <w:szCs w:val="24"/>
              </w:rPr>
              <w:t xml:space="preserve"> Cluj pe </w:t>
            </w:r>
            <w:proofErr w:type="spellStart"/>
            <w:r w:rsidR="00437425" w:rsidRPr="004856D4">
              <w:rPr>
                <w:rFonts w:ascii="Montserrat Light" w:hAnsi="Montserrat Light"/>
                <w:sz w:val="24"/>
                <w:szCs w:val="24"/>
              </w:rPr>
              <w:t>anul</w:t>
            </w:r>
            <w:proofErr w:type="spellEnd"/>
            <w:r w:rsidR="00437425" w:rsidRPr="004856D4">
              <w:rPr>
                <w:rFonts w:ascii="Montserrat Light" w:hAnsi="Montserrat Light"/>
                <w:sz w:val="24"/>
                <w:szCs w:val="24"/>
              </w:rPr>
              <w:t xml:space="preserve"> 2025</w:t>
            </w:r>
            <w:r w:rsidR="00A5732E" w:rsidRPr="004856D4">
              <w:rPr>
                <w:rFonts w:ascii="Montserrat Light" w:hAnsi="Montserrat Light"/>
                <w:sz w:val="24"/>
                <w:szCs w:val="24"/>
              </w:rPr>
              <w:t xml:space="preserve"> </w:t>
            </w:r>
            <w:proofErr w:type="spellStart"/>
            <w:r w:rsidR="00A5732E" w:rsidRPr="004856D4">
              <w:rPr>
                <w:rFonts w:ascii="Montserrat Light" w:hAnsi="Montserrat Light"/>
                <w:sz w:val="24"/>
                <w:szCs w:val="24"/>
              </w:rPr>
              <w:t>și</w:t>
            </w:r>
            <w:proofErr w:type="spellEnd"/>
            <w:r w:rsidR="00A5732E" w:rsidRPr="004856D4">
              <w:rPr>
                <w:rFonts w:ascii="Montserrat Light" w:hAnsi="Montserrat Light"/>
                <w:sz w:val="24"/>
                <w:szCs w:val="24"/>
              </w:rPr>
              <w:t xml:space="preserve"> a </w:t>
            </w:r>
            <w:proofErr w:type="spellStart"/>
            <w:proofErr w:type="gramStart"/>
            <w:r w:rsidR="00A5732E" w:rsidRPr="004856D4">
              <w:rPr>
                <w:rFonts w:ascii="Montserrat Light" w:hAnsi="Montserrat Light"/>
                <w:sz w:val="24"/>
                <w:szCs w:val="24"/>
              </w:rPr>
              <w:t>Hotărârii</w:t>
            </w:r>
            <w:proofErr w:type="spellEnd"/>
            <w:r w:rsidR="00A5732E" w:rsidRPr="004856D4">
              <w:rPr>
                <w:rFonts w:ascii="Montserrat Light" w:hAnsi="Montserrat Light"/>
                <w:sz w:val="24"/>
                <w:szCs w:val="24"/>
              </w:rPr>
              <w:t xml:space="preserve">  C.J.C.</w:t>
            </w:r>
            <w:proofErr w:type="gramEnd"/>
            <w:r w:rsidR="00A5732E" w:rsidRPr="004856D4">
              <w:rPr>
                <w:rFonts w:ascii="Montserrat Light" w:hAnsi="Montserrat Light"/>
                <w:sz w:val="24"/>
                <w:szCs w:val="24"/>
              </w:rPr>
              <w:t xml:space="preserve"> nr. 197/14.11.2025 </w:t>
            </w:r>
            <w:proofErr w:type="spellStart"/>
            <w:r w:rsidR="00A5732E" w:rsidRPr="004856D4">
              <w:rPr>
                <w:rFonts w:ascii="Montserrat Light" w:hAnsi="Montserrat Light"/>
                <w:sz w:val="24"/>
                <w:szCs w:val="24"/>
              </w:rPr>
              <w:t>privind</w:t>
            </w:r>
            <w:proofErr w:type="spellEnd"/>
            <w:r w:rsidR="00A5732E" w:rsidRPr="004856D4">
              <w:rPr>
                <w:rFonts w:ascii="Montserrat Light" w:hAnsi="Montserrat Light"/>
                <w:sz w:val="24"/>
                <w:szCs w:val="24"/>
              </w:rPr>
              <w:t xml:space="preserve"> </w:t>
            </w:r>
            <w:proofErr w:type="spellStart"/>
            <w:r w:rsidR="00A5732E" w:rsidRPr="004856D4">
              <w:rPr>
                <w:rFonts w:ascii="Montserrat Light" w:hAnsi="Montserrat Light"/>
                <w:sz w:val="24"/>
                <w:szCs w:val="24"/>
              </w:rPr>
              <w:t>rectificarea</w:t>
            </w:r>
            <w:proofErr w:type="spellEnd"/>
            <w:r w:rsidR="00A5732E" w:rsidRPr="004856D4">
              <w:rPr>
                <w:rFonts w:ascii="Montserrat Light" w:hAnsi="Montserrat Light"/>
                <w:sz w:val="24"/>
                <w:szCs w:val="24"/>
              </w:rPr>
              <w:t xml:space="preserve"> </w:t>
            </w:r>
            <w:proofErr w:type="spellStart"/>
            <w:r w:rsidR="00A5732E" w:rsidRPr="004856D4">
              <w:rPr>
                <w:rFonts w:ascii="Montserrat Light" w:hAnsi="Montserrat Light"/>
                <w:sz w:val="24"/>
                <w:szCs w:val="24"/>
              </w:rPr>
              <w:t>bugetului</w:t>
            </w:r>
            <w:proofErr w:type="spellEnd"/>
            <w:r w:rsidR="00A5732E" w:rsidRPr="004856D4">
              <w:rPr>
                <w:rFonts w:ascii="Montserrat Light" w:hAnsi="Montserrat Light"/>
                <w:sz w:val="24"/>
                <w:szCs w:val="24"/>
              </w:rPr>
              <w:t xml:space="preserve"> general </w:t>
            </w:r>
            <w:proofErr w:type="spellStart"/>
            <w:r w:rsidR="00A5732E" w:rsidRPr="004856D4">
              <w:rPr>
                <w:rFonts w:ascii="Montserrat Light" w:hAnsi="Montserrat Light"/>
                <w:sz w:val="24"/>
                <w:szCs w:val="24"/>
              </w:rPr>
              <w:t>propriu</w:t>
            </w:r>
            <w:proofErr w:type="spellEnd"/>
            <w:r w:rsidR="00A5732E" w:rsidRPr="004856D4">
              <w:rPr>
                <w:rFonts w:ascii="Montserrat Light" w:hAnsi="Montserrat Light"/>
                <w:sz w:val="24"/>
                <w:szCs w:val="24"/>
              </w:rPr>
              <w:t xml:space="preserve"> al </w:t>
            </w:r>
            <w:proofErr w:type="spellStart"/>
            <w:r w:rsidR="00A5732E" w:rsidRPr="004856D4">
              <w:rPr>
                <w:rFonts w:ascii="Montserrat Light" w:hAnsi="Montserrat Light"/>
                <w:sz w:val="24"/>
                <w:szCs w:val="24"/>
              </w:rPr>
              <w:t>Județului</w:t>
            </w:r>
            <w:proofErr w:type="spellEnd"/>
            <w:r w:rsidR="00A5732E" w:rsidRPr="004856D4">
              <w:rPr>
                <w:rFonts w:ascii="Montserrat Light" w:hAnsi="Montserrat Light"/>
                <w:sz w:val="24"/>
                <w:szCs w:val="24"/>
              </w:rPr>
              <w:t xml:space="preserve"> Cluj pe </w:t>
            </w:r>
            <w:proofErr w:type="spellStart"/>
            <w:r w:rsidR="00A5732E" w:rsidRPr="004856D4">
              <w:rPr>
                <w:rFonts w:ascii="Montserrat Light" w:hAnsi="Montserrat Light"/>
                <w:sz w:val="24"/>
                <w:szCs w:val="24"/>
              </w:rPr>
              <w:t>anul</w:t>
            </w:r>
            <w:proofErr w:type="spellEnd"/>
            <w:r w:rsidR="00A5732E" w:rsidRPr="004856D4">
              <w:rPr>
                <w:rFonts w:ascii="Montserrat Light" w:hAnsi="Montserrat Light"/>
                <w:sz w:val="24"/>
                <w:szCs w:val="24"/>
              </w:rPr>
              <w:t xml:space="preserve"> </w:t>
            </w:r>
            <w:proofErr w:type="gramStart"/>
            <w:r w:rsidR="00A5732E" w:rsidRPr="004856D4">
              <w:rPr>
                <w:rFonts w:ascii="Montserrat Light" w:hAnsi="Montserrat Light"/>
                <w:sz w:val="24"/>
                <w:szCs w:val="24"/>
              </w:rPr>
              <w:t xml:space="preserve">2025 </w:t>
            </w:r>
            <w:r w:rsidR="00437425" w:rsidRPr="004856D4">
              <w:rPr>
                <w:rFonts w:ascii="Montserrat Light" w:hAnsi="Montserrat Light"/>
                <w:sz w:val="24"/>
                <w:szCs w:val="24"/>
              </w:rPr>
              <w:t xml:space="preserve"> </w:t>
            </w:r>
            <w:r w:rsidRPr="004856D4">
              <w:rPr>
                <w:rFonts w:ascii="Montserrat Light" w:hAnsi="Montserrat Light"/>
                <w:sz w:val="24"/>
                <w:szCs w:val="24"/>
              </w:rPr>
              <w:t>;</w:t>
            </w:r>
            <w:proofErr w:type="gramEnd"/>
          </w:p>
          <w:p w14:paraId="1E0EC17C" w14:textId="46F6E172" w:rsidR="000A6874" w:rsidRPr="004856D4" w:rsidRDefault="00EB4A37" w:rsidP="002E33C1">
            <w:pPr>
              <w:ind w:firstLine="675"/>
              <w:jc w:val="both"/>
              <w:rPr>
                <w:rFonts w:ascii="Montserrat Light" w:eastAsia="Times New Roman" w:hAnsi="Montserrat Light" w:cs="Times New Roman"/>
                <w:noProof/>
                <w:sz w:val="24"/>
                <w:szCs w:val="24"/>
                <w:shd w:val="clear" w:color="auto" w:fill="FFFFFF"/>
                <w:lang w:val="ro-RO" w:eastAsia="ro-RO"/>
              </w:rPr>
            </w:pPr>
            <w:r w:rsidRPr="004856D4">
              <w:rPr>
                <w:rFonts w:ascii="Montserrat Light" w:hAnsi="Montserrat Light"/>
                <w:sz w:val="24"/>
                <w:szCs w:val="24"/>
              </w:rPr>
              <w:t xml:space="preserve"> -</w:t>
            </w:r>
            <w:proofErr w:type="spellStart"/>
            <w:r w:rsidRPr="004856D4">
              <w:rPr>
                <w:rFonts w:ascii="Montserrat Light" w:hAnsi="Montserrat Light"/>
                <w:sz w:val="24"/>
                <w:szCs w:val="24"/>
              </w:rPr>
              <w:t>solicit</w:t>
            </w:r>
            <w:r w:rsidR="00400936" w:rsidRPr="004856D4">
              <w:rPr>
                <w:rFonts w:ascii="Montserrat Light" w:hAnsi="Montserrat Light"/>
                <w:sz w:val="24"/>
                <w:szCs w:val="24"/>
              </w:rPr>
              <w:t>ările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primit</w:t>
            </w:r>
            <w:r w:rsidR="00400936" w:rsidRPr="004856D4">
              <w:rPr>
                <w:rFonts w:ascii="Montserrat Light" w:hAnsi="Montserrat Light"/>
                <w:sz w:val="24"/>
                <w:szCs w:val="24"/>
              </w:rPr>
              <w:t>e</w:t>
            </w:r>
            <w:proofErr w:type="spellEnd"/>
            <w:r w:rsidRPr="004856D4">
              <w:rPr>
                <w:rFonts w:ascii="Montserrat Light" w:hAnsi="Montserrat Light"/>
                <w:sz w:val="24"/>
                <w:szCs w:val="24"/>
              </w:rPr>
              <w:t xml:space="preserve"> de la </w:t>
            </w:r>
            <w:r w:rsidR="00400936" w:rsidRPr="004856D4">
              <w:rPr>
                <w:rFonts w:ascii="Montserrat Light" w:hAnsi="Montserrat Light"/>
                <w:sz w:val="24"/>
                <w:szCs w:val="24"/>
              </w:rPr>
              <w:t>instituțiile de sub auto</w:t>
            </w:r>
            <w:r w:rsidR="00613102" w:rsidRPr="004856D4">
              <w:rPr>
                <w:rFonts w:ascii="Montserrat Light" w:hAnsi="Montserrat Light"/>
                <w:sz w:val="24"/>
                <w:szCs w:val="24"/>
              </w:rPr>
              <w:t>r</w:t>
            </w:r>
            <w:r w:rsidR="00400936" w:rsidRPr="004856D4">
              <w:rPr>
                <w:rFonts w:ascii="Montserrat Light" w:hAnsi="Montserrat Light"/>
                <w:sz w:val="24"/>
                <w:szCs w:val="24"/>
              </w:rPr>
              <w:t>itatea Consiliului Județean Cluj</w:t>
            </w:r>
          </w:p>
        </w:tc>
      </w:tr>
      <w:tr w:rsidR="004856D4" w:rsidRPr="004856D4" w14:paraId="25A3DAF0" w14:textId="77777777" w:rsidTr="00974F55">
        <w:tc>
          <w:tcPr>
            <w:tcW w:w="9445" w:type="dxa"/>
            <w:gridSpan w:val="2"/>
          </w:tcPr>
          <w:p w14:paraId="191DC1E3" w14:textId="77777777" w:rsidR="003A53A4" w:rsidRPr="004856D4" w:rsidRDefault="003A53A4" w:rsidP="003A53A4">
            <w:pPr>
              <w:rPr>
                <w:rFonts w:ascii="Montserrat Light" w:hAnsi="Montserrat Light"/>
                <w:b/>
                <w:bCs/>
                <w:i/>
                <w:iCs/>
                <w:sz w:val="24"/>
                <w:szCs w:val="24"/>
              </w:rPr>
            </w:pPr>
            <w:proofErr w:type="spellStart"/>
            <w:r w:rsidRPr="004856D4">
              <w:rPr>
                <w:rFonts w:ascii="Montserrat Light" w:hAnsi="Montserrat Light"/>
                <w:b/>
                <w:bCs/>
                <w:i/>
                <w:iCs/>
                <w:sz w:val="24"/>
                <w:szCs w:val="24"/>
              </w:rPr>
              <w:t>Secțiunea</w:t>
            </w:r>
            <w:proofErr w:type="spellEnd"/>
            <w:r w:rsidRPr="004856D4">
              <w:rPr>
                <w:rFonts w:ascii="Montserrat Light" w:hAnsi="Montserrat Light"/>
                <w:b/>
                <w:bCs/>
                <w:i/>
                <w:iCs/>
                <w:sz w:val="24"/>
                <w:szCs w:val="24"/>
              </w:rPr>
              <w:t xml:space="preserve"> a 2-a </w:t>
            </w:r>
            <w:bookmarkStart w:id="13" w:name="_Hlk48726064"/>
            <w:proofErr w:type="spellStart"/>
            <w:r w:rsidRPr="004856D4">
              <w:rPr>
                <w:rFonts w:ascii="Montserrat Light" w:hAnsi="Montserrat Light"/>
                <w:b/>
                <w:bCs/>
                <w:i/>
                <w:iCs/>
                <w:sz w:val="24"/>
                <w:szCs w:val="24"/>
              </w:rPr>
              <w:t>Fundamentare</w:t>
            </w:r>
            <w:proofErr w:type="spellEnd"/>
            <w:r w:rsidRPr="004856D4">
              <w:rPr>
                <w:rFonts w:ascii="Montserrat Light" w:hAnsi="Montserrat Light"/>
                <w:b/>
                <w:bCs/>
                <w:i/>
                <w:iCs/>
                <w:sz w:val="24"/>
                <w:szCs w:val="24"/>
              </w:rPr>
              <w:t xml:space="preserve"> </w:t>
            </w:r>
            <w:proofErr w:type="spellStart"/>
            <w:r w:rsidRPr="004856D4">
              <w:rPr>
                <w:rFonts w:ascii="Montserrat Light" w:hAnsi="Montserrat Light"/>
                <w:b/>
                <w:bCs/>
                <w:i/>
                <w:iCs/>
                <w:sz w:val="24"/>
                <w:szCs w:val="24"/>
              </w:rPr>
              <w:t>tehnică</w:t>
            </w:r>
            <w:proofErr w:type="spellEnd"/>
            <w:r w:rsidRPr="004856D4">
              <w:rPr>
                <w:rFonts w:ascii="Montserrat Light" w:hAnsi="Montserrat Light"/>
                <w:b/>
                <w:bCs/>
                <w:i/>
                <w:iCs/>
                <w:sz w:val="24"/>
                <w:szCs w:val="24"/>
              </w:rPr>
              <w:t xml:space="preserve">, </w:t>
            </w:r>
            <w:proofErr w:type="spellStart"/>
            <w:r w:rsidRPr="004856D4">
              <w:rPr>
                <w:rFonts w:ascii="Montserrat Light" w:hAnsi="Montserrat Light"/>
                <w:b/>
                <w:bCs/>
                <w:i/>
                <w:iCs/>
                <w:sz w:val="24"/>
                <w:szCs w:val="24"/>
              </w:rPr>
              <w:t>respectiv</w:t>
            </w:r>
            <w:proofErr w:type="spellEnd"/>
            <w:r w:rsidRPr="004856D4">
              <w:rPr>
                <w:rFonts w:ascii="Montserrat Light" w:hAnsi="Montserrat Light"/>
                <w:b/>
                <w:bCs/>
                <w:i/>
                <w:iCs/>
                <w:sz w:val="24"/>
                <w:szCs w:val="24"/>
              </w:rPr>
              <w:t xml:space="preserve"> </w:t>
            </w:r>
            <w:proofErr w:type="spellStart"/>
            <w:r w:rsidRPr="004856D4">
              <w:rPr>
                <w:rFonts w:ascii="Montserrat Light" w:hAnsi="Montserrat Light"/>
                <w:b/>
                <w:bCs/>
                <w:i/>
                <w:iCs/>
                <w:sz w:val="24"/>
                <w:szCs w:val="24"/>
              </w:rPr>
              <w:t>cerințele</w:t>
            </w:r>
            <w:proofErr w:type="spellEnd"/>
            <w:r w:rsidRPr="004856D4">
              <w:rPr>
                <w:rFonts w:ascii="Montserrat Light" w:hAnsi="Montserrat Light"/>
                <w:b/>
                <w:bCs/>
                <w:i/>
                <w:iCs/>
                <w:sz w:val="24"/>
                <w:szCs w:val="24"/>
              </w:rPr>
              <w:t xml:space="preserve"> de natură tehnică, economică, juridică, posibilități de realizare în condiții de utilitate, legalitate, regularitate, eficiență, eficacitate și economicitate</w:t>
            </w:r>
            <w:bookmarkEnd w:id="13"/>
            <w:r w:rsidRPr="004856D4">
              <w:rPr>
                <w:rFonts w:ascii="Montserrat Light" w:hAnsi="Montserrat Light"/>
                <w:b/>
                <w:bCs/>
                <w:i/>
                <w:iCs/>
                <w:sz w:val="24"/>
                <w:szCs w:val="24"/>
              </w:rPr>
              <w:t>:</w:t>
            </w:r>
          </w:p>
        </w:tc>
      </w:tr>
      <w:tr w:rsidR="004856D4" w:rsidRPr="004856D4" w14:paraId="6D06E702" w14:textId="77777777" w:rsidTr="00974F55">
        <w:tc>
          <w:tcPr>
            <w:tcW w:w="9445" w:type="dxa"/>
            <w:gridSpan w:val="2"/>
          </w:tcPr>
          <w:p w14:paraId="12092B16" w14:textId="77777777" w:rsidR="00CF31AE" w:rsidRPr="004856D4" w:rsidRDefault="00CF31AE" w:rsidP="00CF31AE">
            <w:pPr>
              <w:spacing w:line="240" w:lineRule="auto"/>
              <w:ind w:firstLine="675"/>
              <w:jc w:val="both"/>
              <w:rPr>
                <w:rFonts w:ascii="Montserrat Light" w:eastAsia="Times New Roman" w:hAnsi="Montserrat Light" w:cs="Times New Roman"/>
                <w:sz w:val="24"/>
                <w:szCs w:val="24"/>
                <w:lang w:val="ro-RO"/>
              </w:rPr>
            </w:pPr>
            <w:r w:rsidRPr="004856D4">
              <w:rPr>
                <w:rFonts w:ascii="Montserrat Light" w:eastAsia="Times New Roman" w:hAnsi="Montserrat Light" w:cs="Times New Roman"/>
                <w:sz w:val="24"/>
                <w:szCs w:val="24"/>
                <w:lang w:val="ro-RO"/>
              </w:rPr>
              <w:t xml:space="preserve">Prin Hotărârea Consiliului Judeţean Cluj nr. 42 din 20 martie 2025  a fost aprobat bugetul general propriu al Judeţului Cluj pe anul 2025. </w:t>
            </w:r>
          </w:p>
          <w:p w14:paraId="28468EBF" w14:textId="1901EDA0" w:rsidR="00053DEF" w:rsidRPr="004856D4" w:rsidRDefault="00CF31AE" w:rsidP="00CF31AE">
            <w:pPr>
              <w:ind w:firstLine="675"/>
              <w:jc w:val="both"/>
              <w:rPr>
                <w:rFonts w:ascii="Montserrat Light" w:hAnsi="Montserrat Light"/>
                <w:sz w:val="24"/>
                <w:szCs w:val="24"/>
              </w:rPr>
            </w:pPr>
            <w:r w:rsidRPr="004856D4">
              <w:rPr>
                <w:rFonts w:ascii="Montserrat Light" w:eastAsia="Times New Roman" w:hAnsi="Montserrat Light" w:cs="Times New Roman"/>
                <w:sz w:val="24"/>
                <w:szCs w:val="24"/>
                <w:lang w:val="ro-RO"/>
              </w:rPr>
              <w:t xml:space="preserve">Analizând execuția bugetului local și </w:t>
            </w:r>
            <w:r w:rsidRPr="004856D4">
              <w:rPr>
                <w:rFonts w:ascii="Montserrat Light" w:eastAsia="Times New Roman" w:hAnsi="Montserrat Light" w:cs="Times New Roman"/>
                <w:noProof/>
                <w:sz w:val="24"/>
                <w:szCs w:val="24"/>
                <w:shd w:val="clear" w:color="auto" w:fill="FFFFFF"/>
                <w:lang w:val="ro-RO" w:eastAsia="ro-RO"/>
              </w:rPr>
              <w:t xml:space="preserve">bugetului instituţiilor publice finanţate integral sau parţial din venituri proprii la data de 15 noiembrie și </w:t>
            </w:r>
            <w:proofErr w:type="spellStart"/>
            <w:r w:rsidRPr="004856D4">
              <w:rPr>
                <w:rFonts w:ascii="Montserrat Light" w:eastAsia="Times New Roman" w:hAnsi="Montserrat Light" w:cs="Times New Roman"/>
                <w:bCs/>
                <w:sz w:val="24"/>
                <w:szCs w:val="24"/>
                <w:lang w:val="en-US"/>
              </w:rPr>
              <w:t>ținând</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cont</w:t>
            </w:r>
            <w:proofErr w:type="spellEnd"/>
            <w:r w:rsidRPr="004856D4">
              <w:rPr>
                <w:rFonts w:ascii="Montserrat Light" w:eastAsia="Times New Roman" w:hAnsi="Montserrat Light" w:cs="Times New Roman"/>
                <w:bCs/>
                <w:sz w:val="24"/>
                <w:szCs w:val="24"/>
                <w:lang w:val="en-US"/>
              </w:rPr>
              <w:t xml:space="preserve"> de </w:t>
            </w:r>
            <w:proofErr w:type="spellStart"/>
            <w:r w:rsidRPr="004856D4">
              <w:rPr>
                <w:rFonts w:ascii="Montserrat Light" w:eastAsia="Times New Roman" w:hAnsi="Montserrat Light" w:cs="Times New Roman"/>
                <w:bCs/>
                <w:sz w:val="24"/>
                <w:szCs w:val="24"/>
                <w:lang w:val="en-US"/>
              </w:rPr>
              <w:t>solicitările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şi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propunerile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unităţilor</w:t>
            </w:r>
            <w:proofErr w:type="spellEnd"/>
            <w:r w:rsidRPr="004856D4">
              <w:rPr>
                <w:rFonts w:ascii="Montserrat Light" w:eastAsia="Times New Roman" w:hAnsi="Montserrat Light" w:cs="Times New Roman"/>
                <w:bCs/>
                <w:sz w:val="24"/>
                <w:szCs w:val="24"/>
                <w:lang w:val="en-US"/>
              </w:rPr>
              <w:t xml:space="preserve"> de sub </w:t>
            </w:r>
            <w:proofErr w:type="spellStart"/>
            <w:r w:rsidRPr="004856D4">
              <w:rPr>
                <w:rFonts w:ascii="Montserrat Light" w:eastAsia="Times New Roman" w:hAnsi="Montserrat Light" w:cs="Times New Roman"/>
                <w:bCs/>
                <w:sz w:val="24"/>
                <w:szCs w:val="24"/>
                <w:lang w:val="en-US"/>
              </w:rPr>
              <w:t>autoritatea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Consiliului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Judeţean</w:t>
            </w:r>
            <w:proofErr w:type="spellEnd"/>
            <w:r w:rsidRPr="004856D4">
              <w:rPr>
                <w:rFonts w:ascii="Montserrat Light" w:eastAsia="Times New Roman" w:hAnsi="Montserrat Light" w:cs="Times New Roman"/>
                <w:bCs/>
                <w:sz w:val="24"/>
                <w:szCs w:val="24"/>
                <w:lang w:val="en-US"/>
              </w:rPr>
              <w:t xml:space="preserve"> Cluj,</w:t>
            </w:r>
            <w:r w:rsidRPr="004856D4">
              <w:rPr>
                <w:rFonts w:ascii="Montserrat Light" w:eastAsia="Times New Roman" w:hAnsi="Montserrat Light" w:cs="Times New Roman"/>
                <w:bCs/>
                <w:sz w:val="24"/>
                <w:szCs w:val="24"/>
                <w:lang w:val="ro-RO"/>
              </w:rPr>
              <w:t xml:space="preserve"> a direcțiilor și serviciilor de specialitate din aparatul propriu</w:t>
            </w:r>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propunem</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rectificarea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bugetului</w:t>
            </w:r>
            <w:proofErr w:type="spellEnd"/>
            <w:r w:rsidRPr="004856D4">
              <w:rPr>
                <w:rFonts w:ascii="Montserrat Light" w:eastAsia="Times New Roman" w:hAnsi="Montserrat Light" w:cs="Times New Roman"/>
                <w:bCs/>
                <w:sz w:val="24"/>
                <w:szCs w:val="24"/>
                <w:lang w:val="en-US"/>
              </w:rPr>
              <w:t xml:space="preserve"> general </w:t>
            </w:r>
            <w:proofErr w:type="spellStart"/>
            <w:r w:rsidRPr="004856D4">
              <w:rPr>
                <w:rFonts w:ascii="Montserrat Light" w:eastAsia="Times New Roman" w:hAnsi="Montserrat Light" w:cs="Times New Roman"/>
                <w:bCs/>
                <w:sz w:val="24"/>
                <w:szCs w:val="24"/>
                <w:lang w:val="en-US"/>
              </w:rPr>
              <w:t>propriu</w:t>
            </w:r>
            <w:proofErr w:type="spellEnd"/>
            <w:r w:rsidRPr="004856D4">
              <w:rPr>
                <w:rFonts w:ascii="Montserrat Light" w:eastAsia="Times New Roman" w:hAnsi="Montserrat Light" w:cs="Times New Roman"/>
                <w:bCs/>
                <w:sz w:val="24"/>
                <w:szCs w:val="24"/>
                <w:lang w:val="en-US"/>
              </w:rPr>
              <w:t xml:space="preserve"> al </w:t>
            </w:r>
            <w:proofErr w:type="spellStart"/>
            <w:r w:rsidRPr="004856D4">
              <w:rPr>
                <w:rFonts w:ascii="Montserrat Light" w:eastAsia="Times New Roman" w:hAnsi="Montserrat Light" w:cs="Times New Roman"/>
                <w:bCs/>
                <w:sz w:val="24"/>
                <w:szCs w:val="24"/>
                <w:lang w:val="en-US"/>
              </w:rPr>
              <w:t>Judeţului</w:t>
            </w:r>
            <w:proofErr w:type="spellEnd"/>
            <w:r w:rsidRPr="004856D4">
              <w:rPr>
                <w:rFonts w:ascii="Montserrat Light" w:eastAsia="Times New Roman" w:hAnsi="Montserrat Light" w:cs="Times New Roman"/>
                <w:bCs/>
                <w:sz w:val="24"/>
                <w:szCs w:val="24"/>
                <w:lang w:val="en-US"/>
              </w:rPr>
              <w:t xml:space="preserve"> Cluj pe </w:t>
            </w:r>
            <w:proofErr w:type="spellStart"/>
            <w:r w:rsidRPr="004856D4">
              <w:rPr>
                <w:rFonts w:ascii="Montserrat Light" w:eastAsia="Times New Roman" w:hAnsi="Montserrat Light" w:cs="Times New Roman"/>
                <w:bCs/>
                <w:sz w:val="24"/>
                <w:szCs w:val="24"/>
                <w:lang w:val="en-US"/>
              </w:rPr>
              <w:t>anul</w:t>
            </w:r>
            <w:proofErr w:type="spellEnd"/>
            <w:r w:rsidRPr="004856D4">
              <w:rPr>
                <w:rFonts w:ascii="Montserrat Light" w:eastAsia="Times New Roman" w:hAnsi="Montserrat Light" w:cs="Times New Roman"/>
                <w:bCs/>
                <w:sz w:val="24"/>
                <w:szCs w:val="24"/>
                <w:lang w:val="en-US"/>
              </w:rPr>
              <w:t xml:space="preserve"> 2025, conform </w:t>
            </w:r>
            <w:proofErr w:type="spellStart"/>
            <w:r w:rsidRPr="004856D4">
              <w:rPr>
                <w:rFonts w:ascii="Montserrat Light" w:eastAsia="Times New Roman" w:hAnsi="Montserrat Light" w:cs="Times New Roman"/>
                <w:bCs/>
                <w:sz w:val="24"/>
                <w:szCs w:val="24"/>
                <w:lang w:val="en-US"/>
              </w:rPr>
              <w:t>prevederilor</w:t>
            </w:r>
            <w:proofErr w:type="spellEnd"/>
            <w:r w:rsidRPr="004856D4">
              <w:rPr>
                <w:rFonts w:ascii="Montserrat Light" w:eastAsia="Times New Roman" w:hAnsi="Montserrat Light" w:cs="Times New Roman"/>
                <w:bCs/>
                <w:sz w:val="24"/>
                <w:szCs w:val="24"/>
                <w:lang w:val="en-US"/>
              </w:rPr>
              <w:t xml:space="preserve"> art. 19 </w:t>
            </w:r>
            <w:proofErr w:type="spellStart"/>
            <w:r w:rsidRPr="004856D4">
              <w:rPr>
                <w:rFonts w:ascii="Montserrat Light" w:eastAsia="Times New Roman" w:hAnsi="Montserrat Light" w:cs="Times New Roman"/>
                <w:bCs/>
                <w:sz w:val="24"/>
                <w:szCs w:val="24"/>
                <w:lang w:val="en-US"/>
              </w:rPr>
              <w:t>alin</w:t>
            </w:r>
            <w:proofErr w:type="spellEnd"/>
            <w:r w:rsidRPr="004856D4">
              <w:rPr>
                <w:rFonts w:ascii="Montserrat Light" w:eastAsia="Times New Roman" w:hAnsi="Montserrat Light" w:cs="Times New Roman"/>
                <w:bCs/>
                <w:sz w:val="24"/>
                <w:szCs w:val="24"/>
                <w:lang w:val="en-US"/>
              </w:rPr>
              <w:t xml:space="preserve">. (2) din </w:t>
            </w:r>
            <w:proofErr w:type="spellStart"/>
            <w:r w:rsidRPr="004856D4">
              <w:rPr>
                <w:rFonts w:ascii="Montserrat Light" w:eastAsia="Times New Roman" w:hAnsi="Montserrat Light" w:cs="Times New Roman"/>
                <w:bCs/>
                <w:sz w:val="24"/>
                <w:szCs w:val="24"/>
                <w:lang w:val="en-US"/>
              </w:rPr>
              <w:t>Legea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finanţelor</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publice</w:t>
            </w:r>
            <w:proofErr w:type="spellEnd"/>
            <w:r w:rsidRPr="004856D4">
              <w:rPr>
                <w:rFonts w:ascii="Montserrat Light" w:eastAsia="Times New Roman" w:hAnsi="Montserrat Light" w:cs="Times New Roman"/>
                <w:bCs/>
                <w:sz w:val="24"/>
                <w:szCs w:val="24"/>
                <w:lang w:val="en-US"/>
              </w:rPr>
              <w:t xml:space="preserve"> locale nr. 273/2006, cu </w:t>
            </w:r>
            <w:proofErr w:type="spellStart"/>
            <w:r w:rsidRPr="004856D4">
              <w:rPr>
                <w:rFonts w:ascii="Montserrat Light" w:eastAsia="Times New Roman" w:hAnsi="Montserrat Light" w:cs="Times New Roman"/>
                <w:bCs/>
                <w:sz w:val="24"/>
                <w:szCs w:val="24"/>
                <w:lang w:val="en-US"/>
              </w:rPr>
              <w:t>modificările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şi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completările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ulterioare</w:t>
            </w:r>
            <w:proofErr w:type="spellEnd"/>
            <w:r w:rsidRPr="004856D4">
              <w:rPr>
                <w:rFonts w:ascii="Montserrat Light" w:eastAsia="Times New Roman" w:hAnsi="Montserrat Light" w:cs="Times New Roman"/>
                <w:bCs/>
                <w:sz w:val="24"/>
                <w:szCs w:val="24"/>
                <w:lang w:val="en-US"/>
              </w:rPr>
              <w:t xml:space="preserve">.  </w:t>
            </w:r>
          </w:p>
          <w:p w14:paraId="597DF329" w14:textId="15041703" w:rsidR="00772034" w:rsidRPr="004856D4" w:rsidRDefault="00772034" w:rsidP="00772034">
            <w:pPr>
              <w:jc w:val="both"/>
              <w:rPr>
                <w:rFonts w:ascii="Montserrat Light" w:eastAsia="Times New Roman" w:hAnsi="Montserrat Light" w:cs="Times New Roman"/>
                <w:sz w:val="24"/>
                <w:szCs w:val="24"/>
                <w:lang w:val="ro-RO"/>
              </w:rPr>
            </w:pPr>
            <w:r w:rsidRPr="004856D4">
              <w:rPr>
                <w:rFonts w:ascii="Montserrat Light" w:eastAsia="Times New Roman" w:hAnsi="Montserrat Light" w:cs="Times New Roman"/>
                <w:sz w:val="24"/>
                <w:szCs w:val="24"/>
                <w:lang w:val="ro-RO"/>
              </w:rPr>
              <w:t xml:space="preserve">          Prin adresa nr. 4.153/13.11.2025 Școala Gimnazială Specială pentru Deficienți de Auz ”Kozmuța Flora” solicită redistribuirea sumei de 3,41 mii lei de la Titlul 20 „Bunuri și servicii”, unde s-au înregistrat economii, la Titlul 70 ”Cheltuieli de capital”, unde suma aprobată nu este suficientă pentru </w:t>
            </w:r>
            <w:r w:rsidRPr="004856D4">
              <w:rPr>
                <w:rFonts w:ascii="Montserrat Light" w:eastAsia="Times New Roman" w:hAnsi="Montserrat Light" w:cs="Times New Roman"/>
                <w:sz w:val="24"/>
                <w:szCs w:val="24"/>
                <w:lang w:val="ro-RO"/>
              </w:rPr>
              <w:lastRenderedPageBreak/>
              <w:t xml:space="preserve">acoperirea creșterii TVA-ului și a achiziționării documentației DALI conform contractului nr. 202.512/06.06.2025. De asemenea, prin aceeași adresă școala ne comunică posibilitatea disponibilizării sumei de 70 mii lei de la Titlul 57 </w:t>
            </w:r>
            <w:r w:rsidRPr="004856D4">
              <w:rPr>
                <w:rFonts w:ascii="Montserrat Light" w:eastAsia="Times New Roman" w:hAnsi="Montserrat Light" w:cs="Times New Roman"/>
                <w:sz w:val="24"/>
                <w:szCs w:val="24"/>
                <w:lang w:val="en-US"/>
              </w:rPr>
              <w:t>“</w:t>
            </w:r>
            <w:r w:rsidRPr="004856D4">
              <w:rPr>
                <w:rFonts w:ascii="Montserrat Light" w:eastAsia="Times New Roman" w:hAnsi="Montserrat Light" w:cs="Times New Roman"/>
                <w:sz w:val="24"/>
                <w:szCs w:val="24"/>
                <w:lang w:val="ro-RO"/>
              </w:rPr>
              <w:t>Asistență socială”. Astfel, propunem aprobarea modificărilor solicitate de   Școala Gimnazială Specială pentru Deficienți de Auz ”Kozmuța Flora”.</w:t>
            </w:r>
          </w:p>
          <w:p w14:paraId="4FE656BE" w14:textId="3D5C1991" w:rsidR="00772034" w:rsidRPr="004856D4" w:rsidRDefault="00772034" w:rsidP="00772034">
            <w:pPr>
              <w:jc w:val="both"/>
              <w:rPr>
                <w:rFonts w:ascii="Montserrat Light" w:eastAsia="Times New Roman" w:hAnsi="Montserrat Light" w:cs="Times New Roman"/>
                <w:sz w:val="24"/>
                <w:szCs w:val="24"/>
                <w:lang w:val="ro-RO"/>
              </w:rPr>
            </w:pPr>
            <w:r w:rsidRPr="004856D4">
              <w:rPr>
                <w:rFonts w:ascii="Montserrat Light" w:eastAsia="Times New Roman" w:hAnsi="Montserrat Light" w:cs="Times New Roman"/>
                <w:sz w:val="24"/>
                <w:szCs w:val="24"/>
                <w:lang w:val="ro-RO"/>
              </w:rPr>
              <w:t xml:space="preserve">           Prin adresa nr. 2.727/18.11.2025 Liceul Tehnologic Special Dej solicită suplimentarea bugetului pe anul 2025 cu suma de 70 mii lei la Titlul 57 ’’Asistență socială”, sumă necesară pentru acordarea drepturilor elevilor cu cerințe educaționale speciale și a alocației de hrană până în luna decembrie inclusiv. Propunem, suplimentarea bugetului pentru Liceul Tehnologic Special Dej cu suma de 70 mii lei la Titlul 57 ”Asistență socială”, prin redistribuirea acestei sume de la Școala Gimnazială Specială pentru Deficienți de Auz ”Kozmuța Flora”.</w:t>
            </w:r>
          </w:p>
          <w:p w14:paraId="1780D9F2" w14:textId="30F41295" w:rsidR="00772034" w:rsidRPr="004856D4" w:rsidRDefault="00772034" w:rsidP="00772034">
            <w:pPr>
              <w:ind w:firstLine="675"/>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Având</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în</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vedere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numeroasele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solicitări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venite</w:t>
            </w:r>
            <w:proofErr w:type="spellEnd"/>
            <w:r w:rsidRPr="004856D4">
              <w:rPr>
                <w:rFonts w:ascii="Montserrat Light" w:eastAsia="Times New Roman" w:hAnsi="Montserrat Light" w:cs="Times New Roman"/>
                <w:bCs/>
                <w:sz w:val="24"/>
                <w:szCs w:val="24"/>
                <w:lang w:val="en-US"/>
              </w:rPr>
              <w:t xml:space="preserve"> din </w:t>
            </w:r>
            <w:proofErr w:type="spellStart"/>
            <w:r w:rsidRPr="004856D4">
              <w:rPr>
                <w:rFonts w:ascii="Montserrat Light" w:eastAsia="Times New Roman" w:hAnsi="Montserrat Light" w:cs="Times New Roman"/>
                <w:bCs/>
                <w:sz w:val="24"/>
                <w:szCs w:val="24"/>
                <w:lang w:val="en-US"/>
              </w:rPr>
              <w:t>partea</w:t>
            </w:r>
            <w:proofErr w:type="spellEnd"/>
            <w:r w:rsidRPr="004856D4">
              <w:rPr>
                <w:rFonts w:ascii="Montserrat Light" w:eastAsia="Times New Roman" w:hAnsi="Montserrat Light" w:cs="Times New Roman"/>
                <w:bCs/>
                <w:sz w:val="24"/>
                <w:szCs w:val="24"/>
                <w:lang w:val="en-US"/>
              </w:rPr>
              <w:t xml:space="preserve"> U.A.T.-</w:t>
            </w:r>
            <w:proofErr w:type="spellStart"/>
            <w:r w:rsidRPr="004856D4">
              <w:rPr>
                <w:rFonts w:ascii="Montserrat Light" w:eastAsia="Times New Roman" w:hAnsi="Montserrat Light" w:cs="Times New Roman"/>
                <w:bCs/>
                <w:sz w:val="24"/>
                <w:szCs w:val="24"/>
                <w:lang w:val="en-US"/>
              </w:rPr>
              <w:t>urilor</w:t>
            </w:r>
            <w:proofErr w:type="spellEnd"/>
            <w:r w:rsidRPr="004856D4">
              <w:rPr>
                <w:rFonts w:ascii="Montserrat Light" w:eastAsia="Times New Roman" w:hAnsi="Montserrat Light" w:cs="Times New Roman"/>
                <w:bCs/>
                <w:sz w:val="24"/>
                <w:szCs w:val="24"/>
                <w:lang w:val="en-US"/>
              </w:rPr>
              <w:t xml:space="preserve"> de pe raza </w:t>
            </w:r>
            <w:proofErr w:type="spellStart"/>
            <w:r w:rsidRPr="004856D4">
              <w:rPr>
                <w:rFonts w:ascii="Montserrat Light" w:eastAsia="Times New Roman" w:hAnsi="Montserrat Light" w:cs="Times New Roman"/>
                <w:bCs/>
                <w:sz w:val="24"/>
                <w:szCs w:val="24"/>
                <w:lang w:val="en-US"/>
              </w:rPr>
              <w:t>Județului</w:t>
            </w:r>
            <w:proofErr w:type="spellEnd"/>
            <w:r w:rsidRPr="004856D4">
              <w:rPr>
                <w:rFonts w:ascii="Montserrat Light" w:eastAsia="Times New Roman" w:hAnsi="Montserrat Light" w:cs="Times New Roman"/>
                <w:bCs/>
                <w:sz w:val="24"/>
                <w:szCs w:val="24"/>
                <w:lang w:val="en-US"/>
              </w:rPr>
              <w:t xml:space="preserve"> Cluj care se </w:t>
            </w:r>
            <w:proofErr w:type="spellStart"/>
            <w:r w:rsidRPr="004856D4">
              <w:rPr>
                <w:rFonts w:ascii="Montserrat Light" w:eastAsia="Times New Roman" w:hAnsi="Montserrat Light" w:cs="Times New Roman"/>
                <w:bCs/>
                <w:sz w:val="24"/>
                <w:szCs w:val="24"/>
                <w:lang w:val="en-US"/>
              </w:rPr>
              <w:t>află</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în</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situații</w:t>
            </w:r>
            <w:proofErr w:type="spellEnd"/>
            <w:r w:rsidRPr="004856D4">
              <w:rPr>
                <w:rFonts w:ascii="Montserrat Light" w:eastAsia="Times New Roman" w:hAnsi="Montserrat Light" w:cs="Times New Roman"/>
                <w:bCs/>
                <w:sz w:val="24"/>
                <w:szCs w:val="24"/>
                <w:lang w:val="en-US"/>
              </w:rPr>
              <w:t xml:space="preserve"> de </w:t>
            </w:r>
            <w:proofErr w:type="spellStart"/>
            <w:r w:rsidRPr="004856D4">
              <w:rPr>
                <w:rFonts w:ascii="Montserrat Light" w:eastAsia="Times New Roman" w:hAnsi="Montserrat Light" w:cs="Times New Roman"/>
                <w:bCs/>
                <w:sz w:val="24"/>
                <w:szCs w:val="24"/>
                <w:lang w:val="en-US"/>
              </w:rPr>
              <w:t>extremă</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dificultate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propunem</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suplimentarea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prevederilor</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bugetare</w:t>
            </w:r>
            <w:proofErr w:type="spellEnd"/>
            <w:r w:rsidRPr="004856D4">
              <w:rPr>
                <w:rFonts w:ascii="Montserrat Light" w:eastAsia="Times New Roman" w:hAnsi="Montserrat Light" w:cs="Times New Roman"/>
                <w:bCs/>
                <w:sz w:val="24"/>
                <w:szCs w:val="24"/>
                <w:lang w:val="en-US"/>
              </w:rPr>
              <w:t xml:space="preserve"> pe </w:t>
            </w:r>
            <w:proofErr w:type="spellStart"/>
            <w:r w:rsidRPr="004856D4">
              <w:rPr>
                <w:rFonts w:ascii="Montserrat Light" w:eastAsia="Times New Roman" w:hAnsi="Montserrat Light" w:cs="Times New Roman"/>
                <w:bCs/>
                <w:sz w:val="24"/>
                <w:szCs w:val="24"/>
                <w:lang w:val="en-US"/>
              </w:rPr>
              <w:t>anul</w:t>
            </w:r>
            <w:proofErr w:type="spellEnd"/>
            <w:r w:rsidRPr="004856D4">
              <w:rPr>
                <w:rFonts w:ascii="Montserrat Light" w:eastAsia="Times New Roman" w:hAnsi="Montserrat Light" w:cs="Times New Roman"/>
                <w:bCs/>
                <w:sz w:val="24"/>
                <w:szCs w:val="24"/>
                <w:lang w:val="en-US"/>
              </w:rPr>
              <w:t xml:space="preserve"> 2025 cu </w:t>
            </w:r>
            <w:proofErr w:type="spellStart"/>
            <w:r w:rsidRPr="004856D4">
              <w:rPr>
                <w:rFonts w:ascii="Montserrat Light" w:eastAsia="Times New Roman" w:hAnsi="Montserrat Light" w:cs="Times New Roman"/>
                <w:bCs/>
                <w:sz w:val="24"/>
                <w:szCs w:val="24"/>
                <w:lang w:val="en-US"/>
              </w:rPr>
              <w:t>suma</w:t>
            </w:r>
            <w:proofErr w:type="spellEnd"/>
            <w:r w:rsidRPr="004856D4">
              <w:rPr>
                <w:rFonts w:ascii="Montserrat Light" w:eastAsia="Times New Roman" w:hAnsi="Montserrat Light" w:cs="Times New Roman"/>
                <w:bCs/>
                <w:sz w:val="24"/>
                <w:szCs w:val="24"/>
                <w:lang w:val="en-US"/>
              </w:rPr>
              <w:t xml:space="preserve"> de 6</w:t>
            </w:r>
            <w:r w:rsidR="00464714" w:rsidRPr="004856D4">
              <w:rPr>
                <w:rFonts w:ascii="Montserrat Light" w:eastAsia="Times New Roman" w:hAnsi="Montserrat Light" w:cs="Times New Roman"/>
                <w:bCs/>
                <w:sz w:val="24"/>
                <w:szCs w:val="24"/>
                <w:lang w:val="en-US"/>
              </w:rPr>
              <w:t>5</w:t>
            </w:r>
            <w:r w:rsidRPr="004856D4">
              <w:rPr>
                <w:rFonts w:ascii="Montserrat Light" w:eastAsia="Times New Roman" w:hAnsi="Montserrat Light" w:cs="Times New Roman"/>
                <w:bCs/>
                <w:sz w:val="24"/>
                <w:szCs w:val="24"/>
                <w:lang w:val="en-US"/>
              </w:rPr>
              <w:t xml:space="preserve">0 mii lei la Cap. </w:t>
            </w:r>
            <w:proofErr w:type="gramStart"/>
            <w:r w:rsidRPr="004856D4">
              <w:rPr>
                <w:rFonts w:ascii="Montserrat Light" w:eastAsia="Times New Roman" w:hAnsi="Montserrat Light" w:cs="Times New Roman"/>
                <w:bCs/>
                <w:sz w:val="24"/>
                <w:szCs w:val="24"/>
                <w:lang w:val="en-US"/>
              </w:rPr>
              <w:t>54.02 ”Alte</w:t>
            </w:r>
            <w:proofErr w:type="gram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servicii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publice</w:t>
            </w:r>
            <w:proofErr w:type="spellEnd"/>
            <w:r w:rsidRPr="004856D4">
              <w:rPr>
                <w:rFonts w:ascii="Montserrat Light" w:eastAsia="Times New Roman" w:hAnsi="Montserrat Light" w:cs="Times New Roman"/>
                <w:bCs/>
                <w:sz w:val="24"/>
                <w:szCs w:val="24"/>
                <w:lang w:val="en-US"/>
              </w:rPr>
              <w:t xml:space="preserve"> generale” pentru </w:t>
            </w:r>
            <w:proofErr w:type="spellStart"/>
            <w:r w:rsidRPr="004856D4">
              <w:rPr>
                <w:rFonts w:ascii="Montserrat Light" w:eastAsia="Times New Roman" w:hAnsi="Montserrat Light" w:cs="Times New Roman"/>
                <w:bCs/>
                <w:sz w:val="24"/>
                <w:szCs w:val="24"/>
                <w:lang w:val="en-US"/>
              </w:rPr>
              <w:t>fondul</w:t>
            </w:r>
            <w:proofErr w:type="spellEnd"/>
            <w:r w:rsidRPr="004856D4">
              <w:rPr>
                <w:rFonts w:ascii="Montserrat Light" w:eastAsia="Times New Roman" w:hAnsi="Montserrat Light" w:cs="Times New Roman"/>
                <w:bCs/>
                <w:sz w:val="24"/>
                <w:szCs w:val="24"/>
                <w:lang w:val="en-US"/>
              </w:rPr>
              <w:t xml:space="preserve"> de </w:t>
            </w:r>
            <w:proofErr w:type="spellStart"/>
            <w:r w:rsidRPr="004856D4">
              <w:rPr>
                <w:rFonts w:ascii="Montserrat Light" w:eastAsia="Times New Roman" w:hAnsi="Montserrat Light" w:cs="Times New Roman"/>
                <w:bCs/>
                <w:sz w:val="24"/>
                <w:szCs w:val="24"/>
                <w:lang w:val="en-US"/>
              </w:rPr>
              <w:t>rezervă</w:t>
            </w:r>
            <w:proofErr w:type="spellEnd"/>
            <w:r w:rsidRPr="004856D4">
              <w:rPr>
                <w:rFonts w:ascii="Montserrat Light" w:eastAsia="Times New Roman" w:hAnsi="Montserrat Light" w:cs="Times New Roman"/>
                <w:bCs/>
                <w:sz w:val="24"/>
                <w:szCs w:val="24"/>
                <w:lang w:val="en-US"/>
              </w:rPr>
              <w:t xml:space="preserve">, din </w:t>
            </w:r>
            <w:proofErr w:type="spellStart"/>
            <w:r w:rsidRPr="004856D4">
              <w:rPr>
                <w:rFonts w:ascii="Montserrat Light" w:eastAsia="Times New Roman" w:hAnsi="Montserrat Light" w:cs="Times New Roman"/>
                <w:bCs/>
                <w:sz w:val="24"/>
                <w:szCs w:val="24"/>
                <w:lang w:val="en-US"/>
              </w:rPr>
              <w:t>sumele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disponibilizate</w:t>
            </w:r>
            <w:proofErr w:type="spellEnd"/>
            <w:r w:rsidRPr="004856D4">
              <w:rPr>
                <w:rFonts w:ascii="Montserrat Light" w:eastAsia="Times New Roman" w:hAnsi="Montserrat Light" w:cs="Times New Roman"/>
                <w:bCs/>
                <w:sz w:val="24"/>
                <w:szCs w:val="24"/>
                <w:lang w:val="en-US"/>
              </w:rPr>
              <w:t xml:space="preserve"> de la Cap. 74.02 „</w:t>
            </w:r>
            <w:proofErr w:type="spellStart"/>
            <w:r w:rsidRPr="004856D4">
              <w:rPr>
                <w:rFonts w:ascii="Montserrat Light" w:eastAsia="Times New Roman" w:hAnsi="Montserrat Light" w:cs="Times New Roman"/>
                <w:bCs/>
                <w:sz w:val="24"/>
                <w:szCs w:val="24"/>
                <w:lang w:val="en-US"/>
              </w:rPr>
              <w:t>Protecția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mediului</w:t>
            </w:r>
            <w:proofErr w:type="spellEnd"/>
            <w:r w:rsidRPr="004856D4">
              <w:rPr>
                <w:rFonts w:ascii="Montserrat Light" w:eastAsia="Times New Roman" w:hAnsi="Montserrat Light" w:cs="Times New Roman"/>
                <w:bCs/>
                <w:sz w:val="24"/>
                <w:szCs w:val="24"/>
                <w:lang w:val="en-US"/>
              </w:rPr>
              <w:t xml:space="preserve">” – </w:t>
            </w:r>
            <w:proofErr w:type="spellStart"/>
            <w:r w:rsidRPr="004856D4">
              <w:rPr>
                <w:rFonts w:ascii="Montserrat Light" w:eastAsia="Times New Roman" w:hAnsi="Montserrat Light" w:cs="Times New Roman"/>
                <w:bCs/>
                <w:sz w:val="24"/>
                <w:szCs w:val="24"/>
                <w:lang w:val="en-US"/>
              </w:rPr>
              <w:t>Titlul</w:t>
            </w:r>
            <w:proofErr w:type="spellEnd"/>
            <w:r w:rsidRPr="004856D4">
              <w:rPr>
                <w:rFonts w:ascii="Montserrat Light" w:eastAsia="Times New Roman" w:hAnsi="Montserrat Light" w:cs="Times New Roman"/>
                <w:bCs/>
                <w:sz w:val="24"/>
                <w:szCs w:val="24"/>
                <w:lang w:val="en-US"/>
              </w:rPr>
              <w:t xml:space="preserve"> 20 „</w:t>
            </w:r>
            <w:proofErr w:type="spellStart"/>
            <w:r w:rsidRPr="004856D4">
              <w:rPr>
                <w:rFonts w:ascii="Montserrat Light" w:eastAsia="Times New Roman" w:hAnsi="Montserrat Light" w:cs="Times New Roman"/>
                <w:bCs/>
                <w:sz w:val="24"/>
                <w:szCs w:val="24"/>
                <w:lang w:val="en-US"/>
              </w:rPr>
              <w:t>Bunuri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și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servicii</w:t>
            </w:r>
            <w:proofErr w:type="spellEnd"/>
            <w:r w:rsidRPr="004856D4">
              <w:rPr>
                <w:rFonts w:ascii="Montserrat Light" w:eastAsia="Times New Roman" w:hAnsi="Montserrat Light" w:cs="Times New Roman"/>
                <w:bCs/>
                <w:sz w:val="24"/>
                <w:szCs w:val="24"/>
                <w:lang w:val="en-US"/>
              </w:rPr>
              <w:t xml:space="preserve">”. </w:t>
            </w:r>
          </w:p>
          <w:p w14:paraId="0AAFEDFD" w14:textId="77777777" w:rsidR="00464714" w:rsidRPr="004856D4" w:rsidRDefault="00464714" w:rsidP="00464714">
            <w:pPr>
              <w:ind w:firstLine="675"/>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Având</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în</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vedere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adresa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Spitalului</w:t>
            </w:r>
            <w:proofErr w:type="spellEnd"/>
            <w:r w:rsidRPr="004856D4">
              <w:rPr>
                <w:rFonts w:ascii="Montserrat Light" w:eastAsia="Times New Roman" w:hAnsi="Montserrat Light" w:cs="Times New Roman"/>
                <w:bCs/>
                <w:sz w:val="24"/>
                <w:szCs w:val="24"/>
                <w:lang w:val="en-US"/>
              </w:rPr>
              <w:t xml:space="preserve"> Clinic de </w:t>
            </w:r>
            <w:proofErr w:type="spellStart"/>
            <w:r w:rsidRPr="004856D4">
              <w:rPr>
                <w:rFonts w:ascii="Montserrat Light" w:eastAsia="Times New Roman" w:hAnsi="Montserrat Light" w:cs="Times New Roman"/>
                <w:bCs/>
                <w:sz w:val="24"/>
                <w:szCs w:val="24"/>
                <w:lang w:val="en-US"/>
              </w:rPr>
              <w:t>Urgență</w:t>
            </w:r>
            <w:proofErr w:type="spellEnd"/>
            <w:r w:rsidRPr="004856D4">
              <w:rPr>
                <w:rFonts w:ascii="Montserrat Light" w:eastAsia="Times New Roman" w:hAnsi="Montserrat Light" w:cs="Times New Roman"/>
                <w:bCs/>
                <w:sz w:val="24"/>
                <w:szCs w:val="24"/>
                <w:lang w:val="en-US"/>
              </w:rPr>
              <w:t xml:space="preserve"> pentru </w:t>
            </w:r>
            <w:proofErr w:type="spellStart"/>
            <w:r w:rsidRPr="004856D4">
              <w:rPr>
                <w:rFonts w:ascii="Montserrat Light" w:eastAsia="Times New Roman" w:hAnsi="Montserrat Light" w:cs="Times New Roman"/>
                <w:bCs/>
                <w:sz w:val="24"/>
                <w:szCs w:val="24"/>
                <w:lang w:val="en-US"/>
              </w:rPr>
              <w:t>Copii</w:t>
            </w:r>
            <w:proofErr w:type="spellEnd"/>
            <w:r w:rsidRPr="004856D4">
              <w:rPr>
                <w:rFonts w:ascii="Montserrat Light" w:eastAsia="Times New Roman" w:hAnsi="Montserrat Light" w:cs="Times New Roman"/>
                <w:bCs/>
                <w:sz w:val="24"/>
                <w:szCs w:val="24"/>
                <w:lang w:val="en-US"/>
              </w:rPr>
              <w:t xml:space="preserve"> nr. 11.086/20.08.2025, precum </w:t>
            </w:r>
            <w:proofErr w:type="spellStart"/>
            <w:r w:rsidRPr="004856D4">
              <w:rPr>
                <w:rFonts w:ascii="Montserrat Light" w:eastAsia="Times New Roman" w:hAnsi="Montserrat Light" w:cs="Times New Roman"/>
                <w:bCs/>
                <w:sz w:val="24"/>
                <w:szCs w:val="24"/>
                <w:lang w:val="en-US"/>
              </w:rPr>
              <w:t>și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prevederile</w:t>
            </w:r>
            <w:proofErr w:type="spellEnd"/>
            <w:r w:rsidRPr="004856D4">
              <w:rPr>
                <w:rFonts w:ascii="Montserrat Light" w:eastAsia="Times New Roman" w:hAnsi="Montserrat Light" w:cs="Times New Roman"/>
                <w:bCs/>
                <w:sz w:val="24"/>
                <w:szCs w:val="24"/>
                <w:lang w:val="en-US"/>
              </w:rPr>
              <w:t xml:space="preserve"> art. 70 </w:t>
            </w:r>
            <w:proofErr w:type="spellStart"/>
            <w:r w:rsidRPr="004856D4">
              <w:rPr>
                <w:rFonts w:ascii="Montserrat Light" w:eastAsia="Times New Roman" w:hAnsi="Montserrat Light" w:cs="Times New Roman"/>
                <w:bCs/>
                <w:sz w:val="24"/>
                <w:szCs w:val="24"/>
                <w:lang w:val="en-US"/>
              </w:rPr>
              <w:t>alin</w:t>
            </w:r>
            <w:proofErr w:type="spellEnd"/>
            <w:r w:rsidRPr="004856D4">
              <w:rPr>
                <w:rFonts w:ascii="Montserrat Light" w:eastAsia="Times New Roman" w:hAnsi="Montserrat Light" w:cs="Times New Roman"/>
                <w:bCs/>
                <w:sz w:val="24"/>
                <w:szCs w:val="24"/>
                <w:lang w:val="en-US"/>
              </w:rPr>
              <w:t xml:space="preserve"> (3) din </w:t>
            </w:r>
            <w:proofErr w:type="spellStart"/>
            <w:r w:rsidRPr="004856D4">
              <w:rPr>
                <w:rFonts w:ascii="Montserrat Light" w:eastAsia="Times New Roman" w:hAnsi="Montserrat Light" w:cs="Times New Roman"/>
                <w:bCs/>
                <w:sz w:val="24"/>
                <w:szCs w:val="24"/>
                <w:lang w:val="en-US"/>
              </w:rPr>
              <w:t>Legea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finanțelor</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publice</w:t>
            </w:r>
            <w:proofErr w:type="spellEnd"/>
            <w:r w:rsidRPr="004856D4">
              <w:rPr>
                <w:rFonts w:ascii="Montserrat Light" w:eastAsia="Times New Roman" w:hAnsi="Montserrat Light" w:cs="Times New Roman"/>
                <w:bCs/>
                <w:sz w:val="24"/>
                <w:szCs w:val="24"/>
                <w:lang w:val="en-US"/>
              </w:rPr>
              <w:t xml:space="preserve"> locale nr. 273/2006, </w:t>
            </w:r>
            <w:proofErr w:type="spellStart"/>
            <w:r w:rsidRPr="004856D4">
              <w:rPr>
                <w:rFonts w:ascii="Montserrat Light" w:eastAsia="Times New Roman" w:hAnsi="Montserrat Light" w:cs="Times New Roman"/>
                <w:bCs/>
                <w:sz w:val="24"/>
                <w:szCs w:val="24"/>
                <w:lang w:val="en-US"/>
              </w:rPr>
              <w:t>propunem</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aprobarea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preluării</w:t>
            </w:r>
            <w:proofErr w:type="spellEnd"/>
            <w:r w:rsidRPr="004856D4">
              <w:rPr>
                <w:rFonts w:ascii="Montserrat Light" w:eastAsia="Times New Roman" w:hAnsi="Montserrat Light" w:cs="Times New Roman"/>
                <w:bCs/>
                <w:sz w:val="24"/>
                <w:szCs w:val="24"/>
                <w:lang w:val="en-US"/>
              </w:rPr>
              <w:t xml:space="preserve"> ca </w:t>
            </w:r>
            <w:proofErr w:type="spellStart"/>
            <w:r w:rsidRPr="004856D4">
              <w:rPr>
                <w:rFonts w:ascii="Montserrat Light" w:eastAsia="Times New Roman" w:hAnsi="Montserrat Light" w:cs="Times New Roman"/>
                <w:bCs/>
                <w:sz w:val="24"/>
                <w:szCs w:val="24"/>
                <w:lang w:val="en-US"/>
              </w:rPr>
              <w:t>venit</w:t>
            </w:r>
            <w:proofErr w:type="spellEnd"/>
            <w:r w:rsidRPr="004856D4">
              <w:rPr>
                <w:rFonts w:ascii="Montserrat Light" w:eastAsia="Times New Roman" w:hAnsi="Montserrat Light" w:cs="Times New Roman"/>
                <w:bCs/>
                <w:sz w:val="24"/>
                <w:szCs w:val="24"/>
                <w:lang w:val="en-US"/>
              </w:rPr>
              <w:t xml:space="preserve"> la </w:t>
            </w:r>
            <w:proofErr w:type="spellStart"/>
            <w:r w:rsidRPr="004856D4">
              <w:rPr>
                <w:rFonts w:ascii="Montserrat Light" w:eastAsia="Times New Roman" w:hAnsi="Montserrat Light" w:cs="Times New Roman"/>
                <w:bCs/>
                <w:sz w:val="24"/>
                <w:szCs w:val="24"/>
                <w:lang w:val="en-US"/>
              </w:rPr>
              <w:t>bugetul</w:t>
            </w:r>
            <w:proofErr w:type="spellEnd"/>
            <w:r w:rsidRPr="004856D4">
              <w:rPr>
                <w:rFonts w:ascii="Montserrat Light" w:eastAsia="Times New Roman" w:hAnsi="Montserrat Light" w:cs="Times New Roman"/>
                <w:bCs/>
                <w:sz w:val="24"/>
                <w:szCs w:val="24"/>
                <w:lang w:val="en-US"/>
              </w:rPr>
              <w:t xml:space="preserve"> local a </w:t>
            </w:r>
            <w:proofErr w:type="spellStart"/>
            <w:r w:rsidRPr="004856D4">
              <w:rPr>
                <w:rFonts w:ascii="Montserrat Light" w:eastAsia="Times New Roman" w:hAnsi="Montserrat Light" w:cs="Times New Roman"/>
                <w:bCs/>
                <w:sz w:val="24"/>
                <w:szCs w:val="24"/>
                <w:lang w:val="en-US"/>
              </w:rPr>
              <w:t>sumei</w:t>
            </w:r>
            <w:proofErr w:type="spellEnd"/>
            <w:r w:rsidRPr="004856D4">
              <w:rPr>
                <w:rFonts w:ascii="Montserrat Light" w:eastAsia="Times New Roman" w:hAnsi="Montserrat Light" w:cs="Times New Roman"/>
                <w:bCs/>
                <w:sz w:val="24"/>
                <w:szCs w:val="24"/>
                <w:lang w:val="en-US"/>
              </w:rPr>
              <w:t xml:space="preserve"> de 25.000 mii lei din </w:t>
            </w:r>
            <w:proofErr w:type="spellStart"/>
            <w:r w:rsidRPr="004856D4">
              <w:rPr>
                <w:rFonts w:ascii="Montserrat Light" w:eastAsia="Times New Roman" w:hAnsi="Montserrat Light" w:cs="Times New Roman"/>
                <w:bCs/>
                <w:sz w:val="24"/>
                <w:szCs w:val="24"/>
                <w:lang w:val="en-US"/>
              </w:rPr>
              <w:t>excedentul</w:t>
            </w:r>
            <w:proofErr w:type="spellEnd"/>
            <w:r w:rsidRPr="004856D4">
              <w:rPr>
                <w:rFonts w:ascii="Montserrat Light" w:eastAsia="Times New Roman" w:hAnsi="Montserrat Light" w:cs="Times New Roman"/>
                <w:bCs/>
                <w:sz w:val="24"/>
                <w:szCs w:val="24"/>
                <w:lang w:val="en-US"/>
              </w:rPr>
              <w:t xml:space="preserve"> la 31.12.2025 </w:t>
            </w:r>
            <w:proofErr w:type="spellStart"/>
            <w:r w:rsidRPr="004856D4">
              <w:rPr>
                <w:rFonts w:ascii="Montserrat Light" w:eastAsia="Times New Roman" w:hAnsi="Montserrat Light" w:cs="Times New Roman"/>
                <w:bCs/>
                <w:sz w:val="24"/>
                <w:szCs w:val="24"/>
                <w:lang w:val="en-US"/>
              </w:rPr>
              <w:t>rezultat</w:t>
            </w:r>
            <w:proofErr w:type="spellEnd"/>
            <w:r w:rsidRPr="004856D4">
              <w:rPr>
                <w:rFonts w:ascii="Montserrat Light" w:eastAsia="Times New Roman" w:hAnsi="Montserrat Light" w:cs="Times New Roman"/>
                <w:bCs/>
                <w:sz w:val="24"/>
                <w:szCs w:val="24"/>
                <w:lang w:val="en-US"/>
              </w:rPr>
              <w:t xml:space="preserve"> din </w:t>
            </w:r>
            <w:proofErr w:type="spellStart"/>
            <w:r w:rsidRPr="004856D4">
              <w:rPr>
                <w:rFonts w:ascii="Montserrat Light" w:eastAsia="Times New Roman" w:hAnsi="Montserrat Light" w:cs="Times New Roman"/>
                <w:bCs/>
                <w:sz w:val="24"/>
                <w:szCs w:val="24"/>
                <w:lang w:val="en-US"/>
              </w:rPr>
              <w:t>execuția</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bugetului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Spitalului</w:t>
            </w:r>
            <w:proofErr w:type="spellEnd"/>
            <w:r w:rsidRPr="004856D4">
              <w:rPr>
                <w:rFonts w:ascii="Montserrat Light" w:eastAsia="Times New Roman" w:hAnsi="Montserrat Light" w:cs="Times New Roman"/>
                <w:bCs/>
                <w:sz w:val="24"/>
                <w:szCs w:val="24"/>
                <w:lang w:val="en-US"/>
              </w:rPr>
              <w:t xml:space="preserve"> Clinic de </w:t>
            </w:r>
            <w:proofErr w:type="spellStart"/>
            <w:r w:rsidRPr="004856D4">
              <w:rPr>
                <w:rFonts w:ascii="Montserrat Light" w:eastAsia="Times New Roman" w:hAnsi="Montserrat Light" w:cs="Times New Roman"/>
                <w:bCs/>
                <w:sz w:val="24"/>
                <w:szCs w:val="24"/>
                <w:lang w:val="en-US"/>
              </w:rPr>
              <w:t>Urgență</w:t>
            </w:r>
            <w:proofErr w:type="spellEnd"/>
            <w:r w:rsidRPr="004856D4">
              <w:rPr>
                <w:rFonts w:ascii="Montserrat Light" w:eastAsia="Times New Roman" w:hAnsi="Montserrat Light" w:cs="Times New Roman"/>
                <w:bCs/>
                <w:sz w:val="24"/>
                <w:szCs w:val="24"/>
                <w:lang w:val="en-US"/>
              </w:rPr>
              <w:t xml:space="preserve"> pentru </w:t>
            </w:r>
            <w:proofErr w:type="spellStart"/>
            <w:r w:rsidRPr="004856D4">
              <w:rPr>
                <w:rFonts w:ascii="Montserrat Light" w:eastAsia="Times New Roman" w:hAnsi="Montserrat Light" w:cs="Times New Roman"/>
                <w:bCs/>
                <w:sz w:val="24"/>
                <w:szCs w:val="24"/>
                <w:lang w:val="en-US"/>
              </w:rPr>
              <w:t>Copii</w:t>
            </w:r>
            <w:proofErr w:type="spellEnd"/>
            <w:r w:rsidRPr="004856D4">
              <w:rPr>
                <w:rFonts w:ascii="Montserrat Light" w:eastAsia="Times New Roman" w:hAnsi="Montserrat Light" w:cs="Times New Roman"/>
                <w:bCs/>
                <w:sz w:val="24"/>
                <w:szCs w:val="24"/>
                <w:lang w:val="en-US"/>
              </w:rPr>
              <w:t xml:space="preserve"> Cluj-Napoca.</w:t>
            </w:r>
          </w:p>
          <w:p w14:paraId="4535E7D1" w14:textId="77777777" w:rsidR="00772034" w:rsidRPr="004856D4" w:rsidRDefault="00772034" w:rsidP="00772034">
            <w:pPr>
              <w:ind w:firstLine="675"/>
              <w:jc w:val="both"/>
              <w:rPr>
                <w:rFonts w:ascii="Montserrat Light" w:eastAsia="Times New Roman" w:hAnsi="Montserrat Light" w:cs="Times New Roman"/>
                <w:bCs/>
                <w:sz w:val="24"/>
                <w:szCs w:val="24"/>
                <w:lang w:val="en-US"/>
              </w:rPr>
            </w:pPr>
            <w:proofErr w:type="spellStart"/>
            <w:r w:rsidRPr="004856D4">
              <w:rPr>
                <w:rFonts w:ascii="Montserrat Light" w:eastAsia="Times New Roman" w:hAnsi="Montserrat Light" w:cs="Times New Roman"/>
                <w:bCs/>
                <w:sz w:val="24"/>
                <w:szCs w:val="24"/>
                <w:lang w:val="en-US"/>
              </w:rPr>
              <w:t>Referitor</w:t>
            </w:r>
            <w:proofErr w:type="spellEnd"/>
            <w:r w:rsidRPr="004856D4">
              <w:rPr>
                <w:rFonts w:ascii="Montserrat Light" w:eastAsia="Times New Roman" w:hAnsi="Montserrat Light" w:cs="Times New Roman"/>
                <w:bCs/>
                <w:sz w:val="24"/>
                <w:szCs w:val="24"/>
                <w:lang w:val="en-US"/>
              </w:rPr>
              <w:t xml:space="preserve"> la </w:t>
            </w:r>
            <w:proofErr w:type="spellStart"/>
            <w:r w:rsidRPr="004856D4">
              <w:rPr>
                <w:rFonts w:ascii="Montserrat Light" w:eastAsia="Times New Roman" w:hAnsi="Montserrat Light" w:cs="Times New Roman"/>
                <w:bCs/>
                <w:sz w:val="24"/>
                <w:szCs w:val="24"/>
                <w:lang w:val="en-US"/>
              </w:rPr>
              <w:t>bugetul</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instituțiilor</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publice</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și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activităților</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finanțate</w:t>
            </w:r>
            <w:proofErr w:type="spellEnd"/>
            <w:r w:rsidRPr="004856D4">
              <w:rPr>
                <w:rFonts w:ascii="Montserrat Light" w:eastAsia="Times New Roman" w:hAnsi="Montserrat Light" w:cs="Times New Roman"/>
                <w:bCs/>
                <w:sz w:val="24"/>
                <w:szCs w:val="24"/>
                <w:lang w:val="en-US"/>
              </w:rPr>
              <w:t xml:space="preserve"> integral </w:t>
            </w:r>
            <w:proofErr w:type="spellStart"/>
            <w:r w:rsidRPr="004856D4">
              <w:rPr>
                <w:rFonts w:ascii="Montserrat Light" w:eastAsia="Times New Roman" w:hAnsi="Montserrat Light" w:cs="Times New Roman"/>
                <w:bCs/>
                <w:sz w:val="24"/>
                <w:szCs w:val="24"/>
                <w:lang w:val="en-US"/>
              </w:rPr>
              <w:t>sau</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parțial</w:t>
            </w:r>
            <w:proofErr w:type="spellEnd"/>
            <w:r w:rsidRPr="004856D4">
              <w:rPr>
                <w:rFonts w:ascii="Montserrat Light" w:eastAsia="Times New Roman" w:hAnsi="Montserrat Light" w:cs="Times New Roman"/>
                <w:bCs/>
                <w:sz w:val="24"/>
                <w:szCs w:val="24"/>
                <w:lang w:val="en-US"/>
              </w:rPr>
              <w:t xml:space="preserve"> din </w:t>
            </w:r>
            <w:proofErr w:type="spellStart"/>
            <w:r w:rsidRPr="004856D4">
              <w:rPr>
                <w:rFonts w:ascii="Montserrat Light" w:eastAsia="Times New Roman" w:hAnsi="Montserrat Light" w:cs="Times New Roman"/>
                <w:bCs/>
                <w:sz w:val="24"/>
                <w:szCs w:val="24"/>
                <w:lang w:val="en-US"/>
              </w:rPr>
              <w:t>venituri</w:t>
            </w:r>
            <w:proofErr w:type="spellEnd"/>
            <w:r w:rsidRPr="004856D4">
              <w:rPr>
                <w:rFonts w:ascii="Montserrat Light" w:eastAsia="Times New Roman" w:hAnsi="Montserrat Light" w:cs="Times New Roman"/>
                <w:bCs/>
                <w:sz w:val="24"/>
                <w:szCs w:val="24"/>
                <w:lang w:val="en-US"/>
              </w:rPr>
              <w:t xml:space="preserve"> </w:t>
            </w:r>
            <w:proofErr w:type="spellStart"/>
            <w:r w:rsidRPr="004856D4">
              <w:rPr>
                <w:rFonts w:ascii="Montserrat Light" w:eastAsia="Times New Roman" w:hAnsi="Montserrat Light" w:cs="Times New Roman"/>
                <w:bCs/>
                <w:sz w:val="24"/>
                <w:szCs w:val="24"/>
                <w:lang w:val="en-US"/>
              </w:rPr>
              <w:t>proprii</w:t>
            </w:r>
            <w:proofErr w:type="spellEnd"/>
            <w:r w:rsidRPr="004856D4">
              <w:rPr>
                <w:rFonts w:ascii="Montserrat Light" w:eastAsia="Times New Roman" w:hAnsi="Montserrat Light" w:cs="Times New Roman"/>
                <w:bCs/>
                <w:sz w:val="24"/>
                <w:szCs w:val="24"/>
                <w:lang w:val="en-US"/>
              </w:rPr>
              <w:t xml:space="preserve"> pe </w:t>
            </w:r>
            <w:proofErr w:type="spellStart"/>
            <w:r w:rsidRPr="004856D4">
              <w:rPr>
                <w:rFonts w:ascii="Montserrat Light" w:eastAsia="Times New Roman" w:hAnsi="Montserrat Light" w:cs="Times New Roman"/>
                <w:bCs/>
                <w:sz w:val="24"/>
                <w:szCs w:val="24"/>
                <w:lang w:val="en-US"/>
              </w:rPr>
              <w:t>anul</w:t>
            </w:r>
            <w:proofErr w:type="spellEnd"/>
            <w:r w:rsidRPr="004856D4">
              <w:rPr>
                <w:rFonts w:ascii="Montserrat Light" w:eastAsia="Times New Roman" w:hAnsi="Montserrat Light" w:cs="Times New Roman"/>
                <w:bCs/>
                <w:sz w:val="24"/>
                <w:szCs w:val="24"/>
                <w:lang w:val="en-US"/>
              </w:rPr>
              <w:t xml:space="preserve"> 2025 </w:t>
            </w:r>
            <w:proofErr w:type="spellStart"/>
            <w:r w:rsidRPr="004856D4">
              <w:rPr>
                <w:rFonts w:ascii="Montserrat Light" w:eastAsia="Times New Roman" w:hAnsi="Montserrat Light" w:cs="Times New Roman"/>
                <w:bCs/>
                <w:sz w:val="24"/>
                <w:szCs w:val="24"/>
                <w:lang w:val="en-US"/>
              </w:rPr>
              <w:t>precizăm</w:t>
            </w:r>
            <w:proofErr w:type="spellEnd"/>
            <w:r w:rsidRPr="004856D4">
              <w:rPr>
                <w:rFonts w:ascii="Montserrat Light" w:eastAsia="Times New Roman" w:hAnsi="Montserrat Light" w:cs="Times New Roman"/>
                <w:bCs/>
                <w:sz w:val="24"/>
                <w:szCs w:val="24"/>
                <w:lang w:val="en-US"/>
              </w:rPr>
              <w:t>:</w:t>
            </w:r>
          </w:p>
          <w:p w14:paraId="400B11AC" w14:textId="7CFEDF9A" w:rsidR="00772034" w:rsidRPr="004856D4" w:rsidRDefault="00772034" w:rsidP="00772034">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3.317/18.11.2025 </w:t>
            </w:r>
            <w:proofErr w:type="spellStart"/>
            <w:r w:rsidRPr="004856D4">
              <w:rPr>
                <w:rFonts w:ascii="Montserrat Light" w:hAnsi="Montserrat Light"/>
                <w:sz w:val="24"/>
                <w:szCs w:val="24"/>
              </w:rPr>
              <w:t>Școala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Populară</w:t>
            </w:r>
            <w:proofErr w:type="spellEnd"/>
            <w:r w:rsidRPr="004856D4">
              <w:rPr>
                <w:rFonts w:ascii="Montserrat Light" w:hAnsi="Montserrat Light"/>
                <w:sz w:val="24"/>
                <w:szCs w:val="24"/>
              </w:rPr>
              <w:t xml:space="preserve"> de Arte </w:t>
            </w:r>
            <w:r w:rsidRPr="004856D4">
              <w:rPr>
                <w:rFonts w:ascii="Montserrat Light" w:hAnsi="Montserrat Light"/>
                <w:sz w:val="24"/>
                <w:szCs w:val="24"/>
                <w:lang w:val="en-US"/>
              </w:rPr>
              <w:t>“</w:t>
            </w:r>
            <w:r w:rsidRPr="004856D4">
              <w:rPr>
                <w:rFonts w:ascii="Montserrat Light" w:hAnsi="Montserrat Light"/>
                <w:sz w:val="24"/>
                <w:szCs w:val="24"/>
              </w:rPr>
              <w:t xml:space="preserve">Tudor Jarda”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cu </w:t>
            </w:r>
            <w:proofErr w:type="spellStart"/>
            <w:proofErr w:type="gram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w:t>
            </w:r>
            <w:proofErr w:type="gramEnd"/>
            <w:r w:rsidRPr="004856D4">
              <w:rPr>
                <w:rFonts w:ascii="Montserrat Light" w:hAnsi="Montserrat Light"/>
                <w:sz w:val="24"/>
                <w:szCs w:val="24"/>
              </w:rPr>
              <w:t xml:space="preserve"> 400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încasată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față</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prevederile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bugetare</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perioadă</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veniturilor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20 </w:t>
            </w:r>
            <w:r w:rsidRPr="004856D4">
              <w:rPr>
                <w:rFonts w:ascii="Montserrat Light" w:hAnsi="Montserrat Light"/>
                <w:sz w:val="24"/>
                <w:szCs w:val="24"/>
                <w:lang w:val="en-US"/>
              </w:rPr>
              <w:t>“</w:t>
            </w:r>
            <w:proofErr w:type="spellStart"/>
            <w:r w:rsidRPr="004856D4">
              <w:rPr>
                <w:rFonts w:ascii="Montserrat Light" w:hAnsi="Montserrat Light"/>
                <w:sz w:val="24"/>
                <w:szCs w:val="24"/>
              </w:rPr>
              <w:t>Bunuri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servicii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Astfel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pentru </w:t>
            </w:r>
            <w:proofErr w:type="spellStart"/>
            <w:r w:rsidRPr="004856D4">
              <w:rPr>
                <w:rFonts w:ascii="Montserrat Light" w:hAnsi="Montserrat Light"/>
                <w:sz w:val="24"/>
                <w:szCs w:val="24"/>
              </w:rPr>
              <w:t>Școala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Populară</w:t>
            </w:r>
            <w:proofErr w:type="spellEnd"/>
            <w:r w:rsidRPr="004856D4">
              <w:rPr>
                <w:rFonts w:ascii="Montserrat Light" w:hAnsi="Montserrat Light"/>
                <w:sz w:val="24"/>
                <w:szCs w:val="24"/>
              </w:rPr>
              <w:t xml:space="preserve"> de Arte </w:t>
            </w:r>
            <w:r w:rsidRPr="004856D4">
              <w:rPr>
                <w:rFonts w:ascii="Montserrat Light" w:hAnsi="Montserrat Light"/>
                <w:sz w:val="24"/>
                <w:szCs w:val="24"/>
                <w:lang w:val="en-US"/>
              </w:rPr>
              <w:t>“</w:t>
            </w:r>
            <w:r w:rsidRPr="004856D4">
              <w:rPr>
                <w:rFonts w:ascii="Montserrat Light" w:hAnsi="Montserrat Light"/>
                <w:sz w:val="24"/>
                <w:szCs w:val="24"/>
              </w:rPr>
              <w:t xml:space="preserve">Tudor Jarda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400 mii lei.</w:t>
            </w:r>
          </w:p>
          <w:p w14:paraId="37518B9F" w14:textId="5CF88EA4" w:rsidR="00772034" w:rsidRPr="004856D4" w:rsidRDefault="00772034" w:rsidP="00772034">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464/18.11.2025 Revista Tribuna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cu </w:t>
            </w:r>
            <w:proofErr w:type="spellStart"/>
            <w:proofErr w:type="gram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w:t>
            </w:r>
            <w:proofErr w:type="gramEnd"/>
            <w:r w:rsidRPr="004856D4">
              <w:rPr>
                <w:rFonts w:ascii="Montserrat Light" w:hAnsi="Montserrat Light"/>
                <w:sz w:val="24"/>
                <w:szCs w:val="24"/>
              </w:rPr>
              <w:t xml:space="preserve"> 40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încasată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față</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prevederile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bugetare</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perioadă</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veniturilor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20 </w:t>
            </w:r>
            <w:r w:rsidRPr="004856D4">
              <w:rPr>
                <w:rFonts w:ascii="Montserrat Light" w:hAnsi="Montserrat Light"/>
                <w:sz w:val="24"/>
                <w:szCs w:val="24"/>
                <w:lang w:val="en-US"/>
              </w:rPr>
              <w:t>“</w:t>
            </w:r>
            <w:proofErr w:type="spellStart"/>
            <w:r w:rsidRPr="004856D4">
              <w:rPr>
                <w:rFonts w:ascii="Montserrat Light" w:hAnsi="Montserrat Light"/>
                <w:sz w:val="24"/>
                <w:szCs w:val="24"/>
              </w:rPr>
              <w:t>Bunuri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servicii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Astfel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pentru Revista Tribuna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40 mii lei.</w:t>
            </w:r>
          </w:p>
          <w:p w14:paraId="4E6632D2" w14:textId="191A5E30" w:rsidR="00772034" w:rsidRPr="004856D4" w:rsidRDefault="00772034" w:rsidP="00772034">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20.530/20.11.2025 </w:t>
            </w:r>
            <w:proofErr w:type="spellStart"/>
            <w:r w:rsidRPr="004856D4">
              <w:rPr>
                <w:rFonts w:ascii="Montserrat Light" w:hAnsi="Montserrat Light"/>
                <w:sz w:val="24"/>
                <w:szCs w:val="24"/>
              </w:rPr>
              <w:t>Spitalul</w:t>
            </w:r>
            <w:proofErr w:type="spellEnd"/>
            <w:r w:rsidRPr="004856D4">
              <w:rPr>
                <w:rFonts w:ascii="Montserrat Light" w:hAnsi="Montserrat Light"/>
                <w:sz w:val="24"/>
                <w:szCs w:val="24"/>
              </w:rPr>
              <w:t xml:space="preserve"> Clinic de Boli </w:t>
            </w:r>
            <w:proofErr w:type="spellStart"/>
            <w:r w:rsidRPr="004856D4">
              <w:rPr>
                <w:rFonts w:ascii="Montserrat Light" w:hAnsi="Montserrat Light"/>
                <w:sz w:val="24"/>
                <w:szCs w:val="24"/>
              </w:rPr>
              <w:t>Infecțioase</w:t>
            </w:r>
            <w:proofErr w:type="spellEnd"/>
            <w:r w:rsidRPr="004856D4">
              <w:rPr>
                <w:rFonts w:ascii="Montserrat Light" w:hAnsi="Montserrat Light"/>
                <w:sz w:val="24"/>
                <w:szCs w:val="24"/>
              </w:rPr>
              <w:t xml:space="preserve"> Cluj-Napoca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contractele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încheiate</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casele</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asigurări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sociale</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sănătate</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71,82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70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de capital”, pentru </w:t>
            </w:r>
            <w:proofErr w:type="spellStart"/>
            <w:r w:rsidRPr="004856D4">
              <w:rPr>
                <w:rFonts w:ascii="Montserrat Light" w:hAnsi="Montserrat Light"/>
                <w:sz w:val="24"/>
                <w:szCs w:val="24"/>
              </w:rPr>
              <w:t>dotarea</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echipamente</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Ambulatoriului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Integrat</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lastRenderedPageBreak/>
              <w:t>Propunem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pentru </w:t>
            </w:r>
            <w:proofErr w:type="spellStart"/>
            <w:r w:rsidRPr="004856D4">
              <w:rPr>
                <w:rFonts w:ascii="Montserrat Light" w:hAnsi="Montserrat Light"/>
                <w:sz w:val="24"/>
                <w:szCs w:val="24"/>
              </w:rPr>
              <w:t>Spitalul</w:t>
            </w:r>
            <w:proofErr w:type="spellEnd"/>
            <w:r w:rsidRPr="004856D4">
              <w:rPr>
                <w:rFonts w:ascii="Montserrat Light" w:hAnsi="Montserrat Light"/>
                <w:sz w:val="24"/>
                <w:szCs w:val="24"/>
              </w:rPr>
              <w:t xml:space="preserve"> Clinic de Boli </w:t>
            </w:r>
            <w:proofErr w:type="spellStart"/>
            <w:r w:rsidRPr="004856D4">
              <w:rPr>
                <w:rFonts w:ascii="Montserrat Light" w:hAnsi="Montserrat Light"/>
                <w:sz w:val="24"/>
                <w:szCs w:val="24"/>
              </w:rPr>
              <w:t>Infecțioase</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71,82 mii lei.</w:t>
            </w:r>
          </w:p>
          <w:p w14:paraId="41B876E2" w14:textId="3AECE54D" w:rsidR="00772034" w:rsidRPr="004856D4" w:rsidRDefault="00772034" w:rsidP="00772034">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21.891/20.11.</w:t>
            </w:r>
            <w:proofErr w:type="gramStart"/>
            <w:r w:rsidRPr="004856D4">
              <w:rPr>
                <w:rFonts w:ascii="Montserrat Light" w:hAnsi="Montserrat Light"/>
                <w:sz w:val="24"/>
                <w:szCs w:val="24"/>
              </w:rPr>
              <w:t xml:space="preserve">2025  </w:t>
            </w:r>
            <w:proofErr w:type="spellStart"/>
            <w:r w:rsidRPr="004856D4">
              <w:rPr>
                <w:rFonts w:ascii="Montserrat Light" w:hAnsi="Montserrat Light"/>
                <w:sz w:val="24"/>
                <w:szCs w:val="24"/>
              </w:rPr>
              <w:t>Spitalul</w:t>
            </w:r>
            <w:proofErr w:type="spellEnd"/>
            <w:proofErr w:type="gramEnd"/>
            <w:r w:rsidRPr="004856D4">
              <w:rPr>
                <w:rFonts w:ascii="Montserrat Light" w:hAnsi="Montserrat Light"/>
                <w:sz w:val="24"/>
                <w:szCs w:val="24"/>
              </w:rPr>
              <w:t xml:space="preserve"> Clinic de </w:t>
            </w:r>
            <w:proofErr w:type="spellStart"/>
            <w:r w:rsidRPr="004856D4">
              <w:rPr>
                <w:rFonts w:ascii="Montserrat Light" w:hAnsi="Montserrat Light"/>
                <w:sz w:val="24"/>
                <w:szCs w:val="24"/>
              </w:rPr>
              <w:t>Recuperare</w:t>
            </w:r>
            <w:proofErr w:type="spellEnd"/>
            <w:r w:rsidRPr="004856D4">
              <w:rPr>
                <w:rFonts w:ascii="Montserrat Light" w:hAnsi="Montserrat Light"/>
                <w:sz w:val="24"/>
                <w:szCs w:val="24"/>
              </w:rPr>
              <w:t xml:space="preserve"> Cluj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17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provenită</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donații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sponsorizări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încasate</w:t>
            </w:r>
            <w:proofErr w:type="spellEnd"/>
            <w:r w:rsidRPr="004856D4">
              <w:rPr>
                <w:rFonts w:ascii="Montserrat Light" w:hAnsi="Montserrat Light"/>
                <w:sz w:val="24"/>
                <w:szCs w:val="24"/>
              </w:rPr>
              <w:t xml:space="preserve"> conform </w:t>
            </w:r>
            <w:proofErr w:type="spellStart"/>
            <w:r w:rsidRPr="004856D4">
              <w:rPr>
                <w:rFonts w:ascii="Montserrat Light" w:hAnsi="Montserrat Light"/>
                <w:sz w:val="24"/>
                <w:szCs w:val="24"/>
              </w:rPr>
              <w:t>contractului</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sponsorizare</w:t>
            </w:r>
            <w:proofErr w:type="spellEnd"/>
            <w:r w:rsidRPr="004856D4">
              <w:rPr>
                <w:rFonts w:ascii="Montserrat Light" w:hAnsi="Montserrat Light"/>
                <w:sz w:val="24"/>
                <w:szCs w:val="24"/>
              </w:rPr>
              <w:t xml:space="preserve"> nr. 260/30.09.2025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20 „</w:t>
            </w:r>
            <w:proofErr w:type="spellStart"/>
            <w:r w:rsidRPr="004856D4">
              <w:rPr>
                <w:rFonts w:ascii="Montserrat Light" w:hAnsi="Montserrat Light"/>
                <w:sz w:val="24"/>
                <w:szCs w:val="24"/>
              </w:rPr>
              <w:t>Bunuri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servicii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Astfel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17 mii lei a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pentru </w:t>
            </w:r>
            <w:proofErr w:type="spellStart"/>
            <w:r w:rsidRPr="004856D4">
              <w:rPr>
                <w:rFonts w:ascii="Montserrat Light" w:hAnsi="Montserrat Light"/>
                <w:sz w:val="24"/>
                <w:szCs w:val="24"/>
              </w:rPr>
              <w:t>Spitalul</w:t>
            </w:r>
            <w:proofErr w:type="spellEnd"/>
            <w:r w:rsidRPr="004856D4">
              <w:rPr>
                <w:rFonts w:ascii="Montserrat Light" w:hAnsi="Montserrat Light"/>
                <w:sz w:val="24"/>
                <w:szCs w:val="24"/>
              </w:rPr>
              <w:t xml:space="preserve"> Clinic de </w:t>
            </w:r>
            <w:proofErr w:type="spellStart"/>
            <w:r w:rsidRPr="004856D4">
              <w:rPr>
                <w:rFonts w:ascii="Montserrat Light" w:hAnsi="Montserrat Light"/>
                <w:sz w:val="24"/>
                <w:szCs w:val="24"/>
              </w:rPr>
              <w:t>Recuperare</w:t>
            </w:r>
            <w:proofErr w:type="spellEnd"/>
            <w:r w:rsidRPr="004856D4">
              <w:rPr>
                <w:rFonts w:ascii="Montserrat Light" w:hAnsi="Montserrat Light"/>
                <w:sz w:val="24"/>
                <w:szCs w:val="24"/>
              </w:rPr>
              <w:t xml:space="preserve">.   </w:t>
            </w:r>
          </w:p>
          <w:p w14:paraId="3DB06B70" w14:textId="772DD559" w:rsidR="00772034" w:rsidRPr="004856D4" w:rsidRDefault="00772034" w:rsidP="00772034">
            <w:pPr>
              <w:ind w:firstLine="675"/>
              <w:jc w:val="both"/>
              <w:rPr>
                <w:rFonts w:ascii="Montserrat Light" w:hAnsi="Montserrat Light"/>
                <w:sz w:val="24"/>
                <w:szCs w:val="24"/>
              </w:rPr>
            </w:pPr>
            <w:r w:rsidRPr="004856D4">
              <w:rPr>
                <w:rFonts w:ascii="Montserrat Light" w:hAnsi="Montserrat Light"/>
                <w:sz w:val="24"/>
                <w:szCs w:val="24"/>
              </w:rPr>
              <w:t xml:space="preserve">Prin </w:t>
            </w:r>
            <w:proofErr w:type="spellStart"/>
            <w:r w:rsidRPr="004856D4">
              <w:rPr>
                <w:rFonts w:ascii="Montserrat Light" w:hAnsi="Montserrat Light"/>
                <w:sz w:val="24"/>
                <w:szCs w:val="24"/>
              </w:rPr>
              <w:t>adresa</w:t>
            </w:r>
            <w:proofErr w:type="spellEnd"/>
            <w:r w:rsidRPr="004856D4">
              <w:rPr>
                <w:rFonts w:ascii="Montserrat Light" w:hAnsi="Montserrat Light"/>
                <w:sz w:val="24"/>
                <w:szCs w:val="24"/>
              </w:rPr>
              <w:t xml:space="preserve"> nr. 6.425/21.11.2025 </w:t>
            </w:r>
            <w:proofErr w:type="spellStart"/>
            <w:r w:rsidRPr="004856D4">
              <w:rPr>
                <w:rFonts w:ascii="Montserrat Light" w:hAnsi="Montserrat Light"/>
                <w:sz w:val="24"/>
                <w:szCs w:val="24"/>
              </w:rPr>
              <w:t>Spitalul</w:t>
            </w:r>
            <w:proofErr w:type="spellEnd"/>
            <w:r w:rsidRPr="004856D4">
              <w:rPr>
                <w:rFonts w:ascii="Montserrat Light" w:hAnsi="Montserrat Light"/>
                <w:sz w:val="24"/>
                <w:szCs w:val="24"/>
              </w:rPr>
              <w:t xml:space="preserve"> de Boli Psihice Cronice Borșa </w:t>
            </w:r>
            <w:proofErr w:type="spellStart"/>
            <w:r w:rsidRPr="004856D4">
              <w:rPr>
                <w:rFonts w:ascii="Montserrat Light" w:hAnsi="Montserrat Light"/>
                <w:sz w:val="24"/>
                <w:szCs w:val="24"/>
              </w:rPr>
              <w:t>solicită</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suplimentarea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din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proprii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venituri</w:t>
            </w:r>
            <w:proofErr w:type="spellEnd"/>
            <w:r w:rsidRPr="004856D4">
              <w:rPr>
                <w:rFonts w:ascii="Montserrat Light" w:hAnsi="Montserrat Light"/>
                <w:sz w:val="24"/>
                <w:szCs w:val="24"/>
              </w:rPr>
              <w:t xml:space="preserve"> din </w:t>
            </w:r>
            <w:proofErr w:type="spellStart"/>
            <w:r w:rsidRPr="004856D4">
              <w:rPr>
                <w:rFonts w:ascii="Montserrat Light" w:hAnsi="Montserrat Light"/>
                <w:sz w:val="24"/>
                <w:szCs w:val="24"/>
              </w:rPr>
              <w:t>valorificarea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unor</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bunuri</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4,48 mii lei, </w:t>
            </w:r>
            <w:proofErr w:type="spellStart"/>
            <w:r w:rsidRPr="004856D4">
              <w:rPr>
                <w:rFonts w:ascii="Montserrat Light" w:hAnsi="Montserrat Light"/>
                <w:sz w:val="24"/>
                <w:szCs w:val="24"/>
              </w:rPr>
              <w:t>sumă</w:t>
            </w:r>
            <w:proofErr w:type="spellEnd"/>
            <w:r w:rsidRPr="004856D4">
              <w:rPr>
                <w:rFonts w:ascii="Montserrat Light" w:hAnsi="Montserrat Light"/>
                <w:sz w:val="24"/>
                <w:szCs w:val="24"/>
              </w:rPr>
              <w:t xml:space="preserve"> care </w:t>
            </w:r>
            <w:proofErr w:type="spellStart"/>
            <w:r w:rsidRPr="004856D4">
              <w:rPr>
                <w:rFonts w:ascii="Montserrat Light" w:hAnsi="Montserrat Light"/>
                <w:sz w:val="24"/>
                <w:szCs w:val="24"/>
              </w:rPr>
              <w:t>va</w:t>
            </w:r>
            <w:proofErr w:type="spellEnd"/>
            <w:r w:rsidRPr="004856D4">
              <w:rPr>
                <w:rFonts w:ascii="Montserrat Light" w:hAnsi="Montserrat Light"/>
                <w:sz w:val="24"/>
                <w:szCs w:val="24"/>
              </w:rPr>
              <w:t xml:space="preserve"> fi </w:t>
            </w:r>
            <w:proofErr w:type="spellStart"/>
            <w:r w:rsidRPr="004856D4">
              <w:rPr>
                <w:rFonts w:ascii="Montserrat Light" w:hAnsi="Montserrat Light"/>
                <w:sz w:val="24"/>
                <w:szCs w:val="24"/>
              </w:rPr>
              <w:t>utilizată</w:t>
            </w:r>
            <w:proofErr w:type="spellEnd"/>
            <w:r w:rsidRPr="004856D4">
              <w:rPr>
                <w:rFonts w:ascii="Montserrat Light" w:hAnsi="Montserrat Light"/>
                <w:sz w:val="24"/>
                <w:szCs w:val="24"/>
              </w:rPr>
              <w:t xml:space="preserve"> la </w:t>
            </w:r>
            <w:proofErr w:type="spellStart"/>
            <w:r w:rsidRPr="004856D4">
              <w:rPr>
                <w:rFonts w:ascii="Montserrat Light" w:hAnsi="Montserrat Light"/>
                <w:sz w:val="24"/>
                <w:szCs w:val="24"/>
              </w:rPr>
              <w:t>Titlul</w:t>
            </w:r>
            <w:proofErr w:type="spellEnd"/>
            <w:r w:rsidRPr="004856D4">
              <w:rPr>
                <w:rFonts w:ascii="Montserrat Light" w:hAnsi="Montserrat Light"/>
                <w:sz w:val="24"/>
                <w:szCs w:val="24"/>
              </w:rPr>
              <w:t xml:space="preserve"> 70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de capital”. </w:t>
            </w:r>
            <w:r w:rsidRPr="004856D4">
              <w:rPr>
                <w:rFonts w:ascii="Montserrat Light" w:eastAsia="Times New Roman" w:hAnsi="Montserrat Light" w:cs="Times New Roman"/>
                <w:sz w:val="24"/>
                <w:szCs w:val="24"/>
                <w:lang w:val="ro-RO"/>
              </w:rPr>
              <w:t>De asemenea, prin aceeași adresă se solicită și virarea de credite bugetare între aliniatele Titlului 70 „Cheltuieli de capital”</w:t>
            </w:r>
            <w:r w:rsidRPr="004856D4">
              <w:rPr>
                <w:rFonts w:ascii="Montserrat Light" w:hAnsi="Montserrat Light"/>
                <w:sz w:val="24"/>
                <w:szCs w:val="24"/>
              </w:rPr>
              <w:t xml:space="preserve"> </w:t>
            </w:r>
            <w:proofErr w:type="spellStart"/>
            <w:r w:rsidRPr="004856D4">
              <w:rPr>
                <w:rFonts w:ascii="Montserrat Light" w:hAnsi="Montserrat Light"/>
                <w:sz w:val="24"/>
                <w:szCs w:val="24"/>
              </w:rPr>
              <w:t>Astfel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propunem</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aprobarea</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atât</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suplimentării</w:t>
            </w:r>
            <w:proofErr w:type="spellEnd"/>
            <w:r w:rsidRPr="004856D4">
              <w:rPr>
                <w:rFonts w:ascii="Montserrat Light" w:hAnsi="Montserrat Light"/>
                <w:sz w:val="24"/>
                <w:szCs w:val="24"/>
              </w:rPr>
              <w:t xml:space="preserve"> cu </w:t>
            </w:r>
            <w:proofErr w:type="spellStart"/>
            <w:r w:rsidRPr="004856D4">
              <w:rPr>
                <w:rFonts w:ascii="Montserrat Light" w:hAnsi="Montserrat Light"/>
                <w:sz w:val="24"/>
                <w:szCs w:val="24"/>
              </w:rPr>
              <w:t>suma</w:t>
            </w:r>
            <w:proofErr w:type="spellEnd"/>
            <w:r w:rsidRPr="004856D4">
              <w:rPr>
                <w:rFonts w:ascii="Montserrat Light" w:hAnsi="Montserrat Light"/>
                <w:sz w:val="24"/>
                <w:szCs w:val="24"/>
              </w:rPr>
              <w:t xml:space="preserve"> de 4,48 mii lei a </w:t>
            </w:r>
            <w:proofErr w:type="spellStart"/>
            <w:r w:rsidRPr="004856D4">
              <w:rPr>
                <w:rFonts w:ascii="Montserrat Light" w:hAnsi="Montserrat Light"/>
                <w:sz w:val="24"/>
                <w:szCs w:val="24"/>
              </w:rPr>
              <w:t>bugetului</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spitalului</w:t>
            </w:r>
            <w:proofErr w:type="spellEnd"/>
            <w:r w:rsidRPr="004856D4">
              <w:rPr>
                <w:rFonts w:ascii="Montserrat Light" w:hAnsi="Montserrat Light"/>
                <w:sz w:val="24"/>
                <w:szCs w:val="24"/>
              </w:rPr>
              <w:t xml:space="preserve"> pe </w:t>
            </w:r>
            <w:proofErr w:type="spellStart"/>
            <w:r w:rsidRPr="004856D4">
              <w:rPr>
                <w:rFonts w:ascii="Montserrat Light" w:hAnsi="Montserrat Light"/>
                <w:sz w:val="24"/>
                <w:szCs w:val="24"/>
              </w:rPr>
              <w:t>anul</w:t>
            </w:r>
            <w:proofErr w:type="spellEnd"/>
            <w:r w:rsidRPr="004856D4">
              <w:rPr>
                <w:rFonts w:ascii="Montserrat Light" w:hAnsi="Montserrat Light"/>
                <w:sz w:val="24"/>
                <w:szCs w:val="24"/>
              </w:rPr>
              <w:t xml:space="preserve"> 2025 </w:t>
            </w:r>
            <w:proofErr w:type="spellStart"/>
            <w:r w:rsidRPr="004856D4">
              <w:rPr>
                <w:rFonts w:ascii="Montserrat Light" w:hAnsi="Montserrat Light"/>
                <w:sz w:val="24"/>
                <w:szCs w:val="24"/>
              </w:rPr>
              <w:t>cât</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și</w:t>
            </w:r>
            <w:proofErr w:type="spellEnd"/>
            <w:r w:rsidRPr="004856D4">
              <w:rPr>
                <w:rFonts w:ascii="Montserrat Light" w:hAnsi="Montserrat Light"/>
                <w:sz w:val="24"/>
                <w:szCs w:val="24"/>
              </w:rPr>
              <w:t xml:space="preserve"> a </w:t>
            </w:r>
            <w:proofErr w:type="spellStart"/>
            <w:r w:rsidRPr="004856D4">
              <w:rPr>
                <w:rFonts w:ascii="Montserrat Light" w:hAnsi="Montserrat Light"/>
                <w:sz w:val="24"/>
                <w:szCs w:val="24"/>
              </w:rPr>
              <w:t>virării</w:t>
            </w:r>
            <w:proofErr w:type="spellEnd"/>
            <w:r w:rsidRPr="004856D4">
              <w:rPr>
                <w:rFonts w:ascii="Montserrat Light" w:hAnsi="Montserrat Light"/>
                <w:sz w:val="24"/>
                <w:szCs w:val="24"/>
              </w:rPr>
              <w:t xml:space="preserve"> de </w:t>
            </w:r>
            <w:proofErr w:type="spellStart"/>
            <w:r w:rsidRPr="004856D4">
              <w:rPr>
                <w:rFonts w:ascii="Montserrat Light" w:hAnsi="Montserrat Light"/>
                <w:sz w:val="24"/>
                <w:szCs w:val="24"/>
              </w:rPr>
              <w:t>credite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bugetare</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în</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cadrul</w:t>
            </w:r>
            <w:proofErr w:type="spellEnd"/>
            <w:r w:rsidRPr="004856D4">
              <w:rPr>
                <w:rFonts w:ascii="Montserrat Light" w:hAnsi="Montserrat Light"/>
                <w:sz w:val="24"/>
                <w:szCs w:val="24"/>
              </w:rPr>
              <w:t xml:space="preserve"> </w:t>
            </w:r>
            <w:proofErr w:type="spellStart"/>
            <w:r w:rsidRPr="004856D4">
              <w:rPr>
                <w:rFonts w:ascii="Montserrat Light" w:hAnsi="Montserrat Light"/>
                <w:sz w:val="24"/>
                <w:szCs w:val="24"/>
              </w:rPr>
              <w:t>Titlului</w:t>
            </w:r>
            <w:proofErr w:type="spellEnd"/>
            <w:r w:rsidRPr="004856D4">
              <w:rPr>
                <w:rFonts w:ascii="Montserrat Light" w:hAnsi="Montserrat Light"/>
                <w:sz w:val="24"/>
                <w:szCs w:val="24"/>
              </w:rPr>
              <w:t xml:space="preserve"> 70 ’’</w:t>
            </w:r>
            <w:proofErr w:type="spellStart"/>
            <w:r w:rsidRPr="004856D4">
              <w:rPr>
                <w:rFonts w:ascii="Montserrat Light" w:hAnsi="Montserrat Light"/>
                <w:sz w:val="24"/>
                <w:szCs w:val="24"/>
              </w:rPr>
              <w:t>Cheltuieli</w:t>
            </w:r>
            <w:proofErr w:type="spellEnd"/>
            <w:r w:rsidRPr="004856D4">
              <w:rPr>
                <w:rFonts w:ascii="Montserrat Light" w:hAnsi="Montserrat Light"/>
                <w:sz w:val="24"/>
                <w:szCs w:val="24"/>
              </w:rPr>
              <w:t xml:space="preserve"> de capital’’.</w:t>
            </w:r>
          </w:p>
          <w:p w14:paraId="4F50E250" w14:textId="3087487D" w:rsidR="003A53A4" w:rsidRPr="004856D4" w:rsidRDefault="0036347E" w:rsidP="0036347E">
            <w:pPr>
              <w:spacing w:line="240" w:lineRule="auto"/>
              <w:jc w:val="both"/>
              <w:rPr>
                <w:rFonts w:ascii="Montserrat Light" w:eastAsia="Times New Roman" w:hAnsi="Montserrat Light" w:cs="Times New Roman"/>
                <w:b/>
                <w:bCs/>
                <w:iCs/>
                <w:noProof/>
                <w:sz w:val="24"/>
                <w:szCs w:val="24"/>
                <w:lang w:val="ro-RO" w:eastAsia="ro-RO" w:bidi="ne-NP"/>
              </w:rPr>
            </w:pPr>
            <w:r w:rsidRPr="004856D4">
              <w:rPr>
                <w:rFonts w:ascii="Montserrat Light" w:eastAsiaTheme="minorHAnsi" w:hAnsi="Montserrat Light" w:cstheme="minorBidi"/>
                <w:bCs/>
                <w:sz w:val="24"/>
                <w:szCs w:val="24"/>
                <w:lang w:val="ro-RO"/>
              </w:rPr>
              <w:t xml:space="preserve">     </w:t>
            </w:r>
            <w:r w:rsidR="002E33C1" w:rsidRPr="004856D4">
              <w:rPr>
                <w:rFonts w:ascii="Montserrat Light" w:eastAsiaTheme="minorHAnsi" w:hAnsi="Montserrat Light" w:cstheme="minorBidi"/>
                <w:bCs/>
                <w:sz w:val="24"/>
                <w:szCs w:val="24"/>
                <w:lang w:val="ro-RO"/>
              </w:rPr>
              <w:t xml:space="preserve">     </w:t>
            </w:r>
            <w:r w:rsidR="00A51F31" w:rsidRPr="004856D4">
              <w:rPr>
                <w:rFonts w:ascii="Montserrat Light" w:eastAsia="Times New Roman" w:hAnsi="Montserrat Light" w:cs="Times New Roman"/>
                <w:bCs/>
                <w:sz w:val="24"/>
                <w:szCs w:val="24"/>
                <w:lang w:val="ro-RO"/>
              </w:rPr>
              <w:t>Ți</w:t>
            </w:r>
            <w:r w:rsidR="003A53A4" w:rsidRPr="004856D4">
              <w:rPr>
                <w:rFonts w:ascii="Montserrat Light" w:eastAsia="Times New Roman" w:hAnsi="Montserrat Light" w:cs="Times New Roman"/>
                <w:bCs/>
                <w:sz w:val="24"/>
                <w:szCs w:val="24"/>
                <w:lang w:val="ro-RO"/>
              </w:rPr>
              <w:t>nând cont de argumentele prezentate mai sus, rectificarea bugetului general propriu al Judeţului Cluj pe anul 202</w:t>
            </w:r>
            <w:r w:rsidRPr="004856D4">
              <w:rPr>
                <w:rFonts w:ascii="Montserrat Light" w:eastAsia="Times New Roman" w:hAnsi="Montserrat Light" w:cs="Times New Roman"/>
                <w:bCs/>
                <w:sz w:val="24"/>
                <w:szCs w:val="24"/>
                <w:lang w:val="ro-RO"/>
              </w:rPr>
              <w:t>5</w:t>
            </w:r>
            <w:r w:rsidR="003A53A4" w:rsidRPr="004856D4">
              <w:rPr>
                <w:rFonts w:ascii="Montserrat Light" w:eastAsia="Times New Roman" w:hAnsi="Montserrat Light" w:cs="Times New Roman"/>
                <w:bCs/>
                <w:sz w:val="24"/>
                <w:szCs w:val="24"/>
                <w:lang w:val="ro-RO"/>
              </w:rPr>
              <w:t xml:space="preserve"> respectă prevederile legale și asigură funcționarea în condiții optime a instituțiilor publice subordonate</w:t>
            </w:r>
            <w:r w:rsidR="003A53A4" w:rsidRPr="004856D4">
              <w:rPr>
                <w:rFonts w:ascii="Montserrat Light" w:eastAsiaTheme="minorHAnsi" w:hAnsi="Montserrat Light" w:cstheme="minorBidi"/>
                <w:bCs/>
                <w:sz w:val="24"/>
                <w:szCs w:val="24"/>
              </w:rPr>
              <w:t>.</w:t>
            </w:r>
          </w:p>
        </w:tc>
      </w:tr>
      <w:tr w:rsidR="004856D4" w:rsidRPr="004856D4" w14:paraId="732CA3D3" w14:textId="77777777" w:rsidTr="00DC704F">
        <w:trPr>
          <w:trHeight w:val="1094"/>
        </w:trPr>
        <w:tc>
          <w:tcPr>
            <w:tcW w:w="9445" w:type="dxa"/>
            <w:gridSpan w:val="2"/>
          </w:tcPr>
          <w:p w14:paraId="3CD930A9" w14:textId="77777777" w:rsidR="003A53A4" w:rsidRPr="004856D4" w:rsidRDefault="003A53A4" w:rsidP="003A53A4">
            <w:pPr>
              <w:autoSpaceDE w:val="0"/>
              <w:autoSpaceDN w:val="0"/>
              <w:adjustRightInd w:val="0"/>
              <w:spacing w:line="240" w:lineRule="auto"/>
              <w:jc w:val="both"/>
              <w:rPr>
                <w:rFonts w:ascii="Montserrat Light" w:eastAsia="Times New Roman" w:hAnsi="Montserrat Light" w:cs="Times New Roman"/>
                <w:b/>
                <w:i/>
                <w:noProof/>
                <w:sz w:val="24"/>
                <w:szCs w:val="24"/>
                <w:lang w:val="ro-RO" w:eastAsia="ro-RO" w:bidi="ne-NP"/>
              </w:rPr>
            </w:pPr>
            <w:r w:rsidRPr="004856D4">
              <w:rPr>
                <w:rFonts w:ascii="Montserrat Light" w:eastAsia="Times New Roman" w:hAnsi="Montserrat Light" w:cs="Times New Roman"/>
                <w:b/>
                <w:bCs/>
                <w:iCs/>
                <w:noProof/>
                <w:sz w:val="24"/>
                <w:szCs w:val="24"/>
                <w:lang w:val="ro-RO" w:eastAsia="ro-RO"/>
              </w:rPr>
              <w:lastRenderedPageBreak/>
              <w:t xml:space="preserve">Secțiunea a 3-a </w:t>
            </w:r>
            <w:bookmarkStart w:id="14" w:name="_Hlk48727950"/>
            <w:r w:rsidRPr="004856D4">
              <w:rPr>
                <w:rFonts w:ascii="Montserrat Light" w:eastAsia="Times New Roman" w:hAnsi="Montserrat Light" w:cs="Times New Roman"/>
                <w:b/>
                <w:bCs/>
                <w:iCs/>
                <w:noProof/>
                <w:sz w:val="24"/>
                <w:szCs w:val="24"/>
                <w:lang w:val="ro-RO" w:eastAsia="ro-RO"/>
              </w:rPr>
              <w:t>- Efecte preconizate ale aplicării actului administrativ</w:t>
            </w:r>
            <w:bookmarkEnd w:id="14"/>
            <w:r w:rsidRPr="004856D4">
              <w:rPr>
                <w:rFonts w:ascii="Montserrat Light" w:eastAsia="Times New Roman" w:hAnsi="Montserrat Light" w:cs="Times New Roman"/>
                <w:b/>
                <w:bCs/>
                <w:iCs/>
                <w:noProof/>
                <w:sz w:val="24"/>
                <w:szCs w:val="24"/>
                <w:lang w:val="ro-RO" w:eastAsia="ro-RO"/>
              </w:rPr>
              <w:t>:</w:t>
            </w:r>
            <w:r w:rsidRPr="004856D4">
              <w:rPr>
                <w:rFonts w:ascii="Montserrat Light" w:eastAsia="Times New Roman" w:hAnsi="Montserrat Light" w:cs="Times New Roman"/>
                <w:b/>
                <w:bCs/>
                <w:i/>
                <w:noProof/>
                <w:sz w:val="24"/>
                <w:szCs w:val="24"/>
                <w:lang w:val="ro-RO" w:eastAsia="ro-RO"/>
              </w:rPr>
              <w:t xml:space="preserve"> </w:t>
            </w:r>
            <w:r w:rsidRPr="004856D4">
              <w:rPr>
                <w:rFonts w:ascii="Montserrat Light" w:hAnsi="Montserrat Light"/>
                <w:i/>
                <w:noProof/>
                <w:sz w:val="24"/>
                <w:szCs w:val="24"/>
                <w:lang w:val="ro-RO" w:eastAsia="ro-RO"/>
              </w:rPr>
              <w:t>(impactul financiar asupra bugetului judeţului pe termen scurt (pe anul curent)/lung, impactul asupra mediului concurențial şi domeniului ajutoarelor de stat, impactul asupra sarcinilor administrative, impactul asupra mediului)</w:t>
            </w:r>
            <w:r w:rsidRPr="004856D4">
              <w:rPr>
                <w:rFonts w:ascii="Montserrat Light" w:hAnsi="Montserrat Light"/>
                <w:b/>
                <w:bCs/>
                <w:i/>
                <w:noProof/>
                <w:sz w:val="24"/>
                <w:szCs w:val="24"/>
                <w:lang w:val="ro-RO" w:eastAsia="ro-RO"/>
              </w:rPr>
              <w:t>:</w:t>
            </w:r>
          </w:p>
        </w:tc>
      </w:tr>
      <w:tr w:rsidR="004856D4" w:rsidRPr="004856D4" w14:paraId="17E9B384" w14:textId="77777777" w:rsidTr="00974F55">
        <w:tc>
          <w:tcPr>
            <w:tcW w:w="9445" w:type="dxa"/>
            <w:gridSpan w:val="2"/>
          </w:tcPr>
          <w:p w14:paraId="1295CD17" w14:textId="41EE11AC" w:rsidR="003A53A4" w:rsidRPr="004856D4" w:rsidRDefault="003A53A4" w:rsidP="001007A7">
            <w:pPr>
              <w:autoSpaceDE w:val="0"/>
              <w:autoSpaceDN w:val="0"/>
              <w:adjustRightInd w:val="0"/>
              <w:spacing w:line="240" w:lineRule="auto"/>
              <w:ind w:firstLine="690"/>
              <w:jc w:val="both"/>
              <w:rPr>
                <w:rFonts w:ascii="Montserrat Light" w:eastAsia="Times New Roman" w:hAnsi="Montserrat Light" w:cs="Times New Roman"/>
                <w:iCs/>
                <w:noProof/>
                <w:sz w:val="24"/>
                <w:szCs w:val="24"/>
                <w:lang w:val="ro-RO" w:eastAsia="ro-RO"/>
              </w:rPr>
            </w:pPr>
            <w:r w:rsidRPr="004856D4">
              <w:rPr>
                <w:rFonts w:ascii="Montserrat Light" w:eastAsia="Times New Roman" w:hAnsi="Montserrat Light" w:cs="Times New Roman"/>
                <w:iCs/>
                <w:noProof/>
                <w:sz w:val="24"/>
                <w:szCs w:val="24"/>
                <w:lang w:val="ro-RO" w:eastAsia="ro-RO"/>
              </w:rPr>
              <w:t>Prezenta rectificare a bugetului propriu al Județului Cluj va permite gestionarea optimă a derulării execuţiei bugetare  a anului 202</w:t>
            </w:r>
            <w:r w:rsidR="0036347E" w:rsidRPr="004856D4">
              <w:rPr>
                <w:rFonts w:ascii="Montserrat Light" w:eastAsia="Times New Roman" w:hAnsi="Montserrat Light" w:cs="Times New Roman"/>
                <w:iCs/>
                <w:noProof/>
                <w:sz w:val="24"/>
                <w:szCs w:val="24"/>
                <w:lang w:val="ro-RO" w:eastAsia="ro-RO"/>
              </w:rPr>
              <w:t>5</w:t>
            </w:r>
            <w:r w:rsidRPr="004856D4">
              <w:rPr>
                <w:rFonts w:ascii="Montserrat Light" w:eastAsia="Times New Roman" w:hAnsi="Montserrat Light" w:cs="Times New Roman"/>
                <w:iCs/>
                <w:noProof/>
                <w:sz w:val="24"/>
                <w:szCs w:val="24"/>
                <w:lang w:val="ro-RO" w:eastAsia="ro-RO"/>
              </w:rPr>
              <w:t>.</w:t>
            </w:r>
          </w:p>
        </w:tc>
      </w:tr>
      <w:tr w:rsidR="004856D4" w:rsidRPr="004856D4" w14:paraId="245AACF0" w14:textId="77777777" w:rsidTr="00974F55">
        <w:tc>
          <w:tcPr>
            <w:tcW w:w="9445" w:type="dxa"/>
            <w:gridSpan w:val="2"/>
          </w:tcPr>
          <w:p w14:paraId="7B987F5A" w14:textId="77777777" w:rsidR="003A53A4" w:rsidRPr="004856D4" w:rsidRDefault="003A53A4" w:rsidP="003A53A4">
            <w:pPr>
              <w:autoSpaceDE w:val="0"/>
              <w:autoSpaceDN w:val="0"/>
              <w:adjustRightInd w:val="0"/>
              <w:spacing w:line="240" w:lineRule="auto"/>
              <w:rPr>
                <w:rFonts w:ascii="Montserrat Light" w:eastAsia="Times New Roman" w:hAnsi="Montserrat Light" w:cs="Calibri Light"/>
                <w:iCs/>
                <w:noProof/>
                <w:sz w:val="24"/>
                <w:szCs w:val="24"/>
                <w:highlight w:val="green"/>
                <w:shd w:val="clear" w:color="auto" w:fill="FFFFFF"/>
                <w:lang w:val="ro-RO" w:eastAsia="ro-RO"/>
              </w:rPr>
            </w:pPr>
            <w:r w:rsidRPr="004856D4">
              <w:rPr>
                <w:rFonts w:ascii="Montserrat Light" w:eastAsia="Times New Roman" w:hAnsi="Montserrat Light" w:cs="Times New Roman"/>
                <w:b/>
                <w:iCs/>
                <w:noProof/>
                <w:sz w:val="24"/>
                <w:szCs w:val="24"/>
                <w:lang w:val="ro-RO" w:eastAsia="ro-RO" w:bidi="ne-NP"/>
              </w:rPr>
              <w:t xml:space="preserve">Secțiunea a 4-a - Concluzii/propuneri:  </w:t>
            </w:r>
          </w:p>
        </w:tc>
      </w:tr>
      <w:tr w:rsidR="00892D3E" w:rsidRPr="004856D4" w14:paraId="0781BF4F" w14:textId="77777777" w:rsidTr="00974F55">
        <w:tc>
          <w:tcPr>
            <w:tcW w:w="9445" w:type="dxa"/>
            <w:gridSpan w:val="2"/>
          </w:tcPr>
          <w:p w14:paraId="45A935CC" w14:textId="4BA8C1D1" w:rsidR="003A53A4" w:rsidRPr="004856D4" w:rsidRDefault="003A53A4" w:rsidP="001007A7">
            <w:pPr>
              <w:ind w:firstLine="690"/>
              <w:jc w:val="both"/>
              <w:rPr>
                <w:rFonts w:ascii="Montserrat Light" w:eastAsia="Times New Roman" w:hAnsi="Montserrat Light" w:cs="Times New Roman"/>
                <w:sz w:val="24"/>
                <w:szCs w:val="24"/>
                <w:lang w:val="pt-BR"/>
              </w:rPr>
            </w:pPr>
            <w:r w:rsidRPr="004856D4">
              <w:rPr>
                <w:rFonts w:ascii="Montserrat Light" w:eastAsia="Times New Roman" w:hAnsi="Montserrat Light" w:cs="Times New Roman"/>
                <w:iCs/>
                <w:sz w:val="24"/>
                <w:szCs w:val="24"/>
                <w:lang w:val="pt-BR" w:eastAsia="ro-RO"/>
              </w:rPr>
              <w:t xml:space="preserve">În urma analizării proiectului de hotărâre și a documentării efectuate,  certificăm că proiectul de hotărâre </w:t>
            </w:r>
            <w:r w:rsidRPr="004856D4">
              <w:rPr>
                <w:rFonts w:ascii="Montserrat Light" w:eastAsia="Times New Roman" w:hAnsi="Montserrat Light" w:cs="Times New Roman"/>
                <w:b/>
                <w:bCs/>
                <w:iCs/>
                <w:sz w:val="24"/>
                <w:szCs w:val="24"/>
                <w:lang w:val="pt-BR" w:eastAsia="ro-RO"/>
              </w:rPr>
              <w:t>îndeplinește</w:t>
            </w:r>
            <w:r w:rsidRPr="004856D4">
              <w:rPr>
                <w:rFonts w:ascii="Montserrat Light" w:eastAsia="Times New Roman" w:hAnsi="Montserrat Light" w:cs="Times New Roman"/>
                <w:iCs/>
                <w:sz w:val="24"/>
                <w:szCs w:val="24"/>
                <w:lang w:val="pt-BR" w:eastAsia="ro-RO"/>
              </w:rPr>
              <w:t xml:space="preserve"> cerințele tehnice specificate în Secțiunea a 2-a.</w:t>
            </w:r>
          </w:p>
        </w:tc>
      </w:tr>
    </w:tbl>
    <w:p w14:paraId="1794F844" w14:textId="77777777" w:rsidR="003A53A4" w:rsidRPr="004856D4" w:rsidRDefault="003A53A4" w:rsidP="003A53A4">
      <w:pPr>
        <w:autoSpaceDE w:val="0"/>
        <w:autoSpaceDN w:val="0"/>
        <w:adjustRightInd w:val="0"/>
        <w:spacing w:line="240" w:lineRule="auto"/>
        <w:contextualSpacing/>
        <w:rPr>
          <w:rFonts w:ascii="Montserrat Light" w:eastAsia="Times New Roman" w:hAnsi="Montserrat Light" w:cs="Times New Roman"/>
          <w:i/>
          <w:noProof/>
          <w:sz w:val="24"/>
          <w:szCs w:val="24"/>
          <w:lang w:val="en-US"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2046"/>
        <w:gridCol w:w="1378"/>
        <w:gridCol w:w="1664"/>
      </w:tblGrid>
      <w:tr w:rsidR="004856D4" w:rsidRPr="004856D4" w14:paraId="0D1D41D2" w14:textId="77777777" w:rsidTr="00D85741">
        <w:tc>
          <w:tcPr>
            <w:tcW w:w="4357" w:type="dxa"/>
          </w:tcPr>
          <w:p w14:paraId="490515E1" w14:textId="77777777" w:rsidR="003A53A4" w:rsidRPr="004856D4" w:rsidRDefault="003A53A4" w:rsidP="003A53A4">
            <w:pPr>
              <w:autoSpaceDE w:val="0"/>
              <w:autoSpaceDN w:val="0"/>
              <w:adjustRightInd w:val="0"/>
              <w:spacing w:line="240" w:lineRule="auto"/>
              <w:jc w:val="center"/>
              <w:rPr>
                <w:rFonts w:ascii="Montserrat Light" w:eastAsia="Times New Roman" w:hAnsi="Montserrat Light" w:cs="Calibri Light"/>
                <w:b/>
                <w:bCs/>
                <w:i/>
                <w:noProof/>
                <w:sz w:val="24"/>
                <w:szCs w:val="24"/>
                <w:shd w:val="clear" w:color="auto" w:fill="FFFFFF"/>
                <w:lang w:val="ro-RO" w:eastAsia="ro-RO"/>
              </w:rPr>
            </w:pPr>
          </w:p>
        </w:tc>
        <w:tc>
          <w:tcPr>
            <w:tcW w:w="2046" w:type="dxa"/>
          </w:tcPr>
          <w:p w14:paraId="63253606" w14:textId="77777777" w:rsidR="003A53A4" w:rsidRPr="004856D4"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4856D4">
              <w:rPr>
                <w:rFonts w:ascii="Montserrat Light" w:eastAsia="Times New Roman" w:hAnsi="Montserrat Light" w:cs="Times New Roman"/>
                <w:b/>
                <w:bCs/>
                <w:iCs/>
                <w:sz w:val="24"/>
                <w:szCs w:val="24"/>
                <w:lang w:val="en-US" w:eastAsia="ro-RO"/>
              </w:rPr>
              <w:t>Prenume și nume</w:t>
            </w:r>
          </w:p>
        </w:tc>
        <w:tc>
          <w:tcPr>
            <w:tcW w:w="1378" w:type="dxa"/>
          </w:tcPr>
          <w:p w14:paraId="2596637E" w14:textId="77777777" w:rsidR="003A53A4" w:rsidRPr="004856D4"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4856D4">
              <w:rPr>
                <w:rFonts w:ascii="Montserrat Light" w:eastAsia="Times New Roman" w:hAnsi="Montserrat Light" w:cs="Times New Roman"/>
                <w:b/>
                <w:bCs/>
                <w:iCs/>
                <w:sz w:val="24"/>
                <w:szCs w:val="24"/>
                <w:lang w:val="en-US" w:eastAsia="ro-RO"/>
              </w:rPr>
              <w:t>Data</w:t>
            </w:r>
          </w:p>
        </w:tc>
        <w:tc>
          <w:tcPr>
            <w:tcW w:w="1664" w:type="dxa"/>
          </w:tcPr>
          <w:p w14:paraId="15738E0D" w14:textId="77777777" w:rsidR="003A53A4" w:rsidRPr="004856D4"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4856D4">
              <w:rPr>
                <w:rFonts w:ascii="Montserrat Light" w:eastAsia="Times New Roman" w:hAnsi="Montserrat Light" w:cs="Times New Roman"/>
                <w:b/>
                <w:bCs/>
                <w:iCs/>
                <w:sz w:val="24"/>
                <w:szCs w:val="24"/>
                <w:lang w:val="en-US" w:eastAsia="ro-RO"/>
              </w:rPr>
              <w:t>Semnătura</w:t>
            </w:r>
          </w:p>
        </w:tc>
      </w:tr>
      <w:tr w:rsidR="004856D4" w:rsidRPr="004856D4" w14:paraId="0D449E14" w14:textId="77777777" w:rsidTr="00D85741">
        <w:tc>
          <w:tcPr>
            <w:tcW w:w="4357" w:type="dxa"/>
          </w:tcPr>
          <w:p w14:paraId="3672D880" w14:textId="77777777" w:rsidR="003A53A4" w:rsidRPr="004856D4" w:rsidRDefault="003A53A4"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4856D4">
              <w:rPr>
                <w:rFonts w:ascii="Montserrat Light" w:eastAsia="Times New Roman" w:hAnsi="Montserrat Light" w:cs="Times New Roman"/>
                <w:iCs/>
                <w:sz w:val="24"/>
                <w:szCs w:val="24"/>
                <w:lang w:val="en-US" w:eastAsia="ro-RO"/>
              </w:rPr>
              <w:t>Avizat</w:t>
            </w:r>
            <w:proofErr w:type="spellEnd"/>
            <w:r w:rsidRPr="004856D4">
              <w:rPr>
                <w:rFonts w:ascii="Montserrat Light" w:eastAsia="Times New Roman" w:hAnsi="Montserrat Light" w:cs="Times New Roman"/>
                <w:iCs/>
                <w:sz w:val="24"/>
                <w:szCs w:val="24"/>
                <w:lang w:val="en-US" w:eastAsia="ro-RO"/>
              </w:rPr>
              <w:t>: director general</w:t>
            </w:r>
          </w:p>
        </w:tc>
        <w:tc>
          <w:tcPr>
            <w:tcW w:w="2046" w:type="dxa"/>
          </w:tcPr>
          <w:p w14:paraId="6EE87DB7" w14:textId="732D86DD" w:rsidR="003A53A4" w:rsidRPr="004856D4" w:rsidRDefault="0034452B"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Cristina Șchiop</w:t>
            </w:r>
          </w:p>
        </w:tc>
        <w:tc>
          <w:tcPr>
            <w:tcW w:w="1378" w:type="dxa"/>
          </w:tcPr>
          <w:p w14:paraId="682BBFCD" w14:textId="0F5B85DF" w:rsidR="003A53A4" w:rsidRPr="004856D4" w:rsidRDefault="00772034" w:rsidP="001E214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25</w:t>
            </w:r>
            <w:r w:rsidR="003A53A4" w:rsidRPr="004856D4">
              <w:rPr>
                <w:rFonts w:ascii="Montserrat Light" w:eastAsia="Times New Roman" w:hAnsi="Montserrat Light" w:cs="Calibri Light"/>
                <w:iCs/>
                <w:noProof/>
                <w:sz w:val="24"/>
                <w:szCs w:val="24"/>
                <w:shd w:val="clear" w:color="auto" w:fill="FFFFFF"/>
                <w:lang w:val="ro-RO" w:eastAsia="ro-RO"/>
              </w:rPr>
              <w:t>.</w:t>
            </w:r>
            <w:r w:rsidR="00BF7948" w:rsidRPr="004856D4">
              <w:rPr>
                <w:rFonts w:ascii="Montserrat Light" w:eastAsia="Times New Roman" w:hAnsi="Montserrat Light" w:cs="Calibri Light"/>
                <w:iCs/>
                <w:noProof/>
                <w:sz w:val="24"/>
                <w:szCs w:val="24"/>
                <w:shd w:val="clear" w:color="auto" w:fill="FFFFFF"/>
                <w:lang w:val="ro-RO" w:eastAsia="ro-RO"/>
              </w:rPr>
              <w:t>1</w:t>
            </w:r>
            <w:r w:rsidR="009976A2" w:rsidRPr="004856D4">
              <w:rPr>
                <w:rFonts w:ascii="Montserrat Light" w:eastAsia="Times New Roman" w:hAnsi="Montserrat Light" w:cs="Calibri Light"/>
                <w:iCs/>
                <w:noProof/>
                <w:sz w:val="24"/>
                <w:szCs w:val="24"/>
                <w:shd w:val="clear" w:color="auto" w:fill="FFFFFF"/>
                <w:lang w:val="ro-RO" w:eastAsia="ro-RO"/>
              </w:rPr>
              <w:t>1</w:t>
            </w:r>
            <w:r w:rsidR="003A53A4" w:rsidRPr="004856D4">
              <w:rPr>
                <w:rFonts w:ascii="Montserrat Light" w:eastAsia="Times New Roman" w:hAnsi="Montserrat Light" w:cs="Calibri Light"/>
                <w:iCs/>
                <w:noProof/>
                <w:sz w:val="24"/>
                <w:szCs w:val="24"/>
                <w:shd w:val="clear" w:color="auto" w:fill="FFFFFF"/>
                <w:lang w:val="ro-RO" w:eastAsia="ro-RO"/>
              </w:rPr>
              <w:t>.202</w:t>
            </w:r>
            <w:r w:rsidR="0036347E" w:rsidRPr="004856D4">
              <w:rPr>
                <w:rFonts w:ascii="Montserrat Light" w:eastAsia="Times New Roman" w:hAnsi="Montserrat Light" w:cs="Calibri Light"/>
                <w:iCs/>
                <w:noProof/>
                <w:sz w:val="24"/>
                <w:szCs w:val="24"/>
                <w:shd w:val="clear" w:color="auto" w:fill="FFFFFF"/>
                <w:lang w:val="ro-RO" w:eastAsia="ro-RO"/>
              </w:rPr>
              <w:t>5</w:t>
            </w:r>
          </w:p>
        </w:tc>
        <w:tc>
          <w:tcPr>
            <w:tcW w:w="1664" w:type="dxa"/>
          </w:tcPr>
          <w:p w14:paraId="716A1215" w14:textId="2E477845" w:rsidR="00E6330E" w:rsidRPr="004856D4" w:rsidRDefault="00E6330E"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4856D4" w:rsidRPr="004856D4" w14:paraId="713DB385" w14:textId="77777777" w:rsidTr="00D85741">
        <w:tc>
          <w:tcPr>
            <w:tcW w:w="4357" w:type="dxa"/>
          </w:tcPr>
          <w:p w14:paraId="4B2B5CCC" w14:textId="1CCA172F" w:rsidR="00A24886" w:rsidRPr="004856D4" w:rsidRDefault="00A24886" w:rsidP="00A24886">
            <w:pPr>
              <w:autoSpaceDE w:val="0"/>
              <w:autoSpaceDN w:val="0"/>
              <w:adjustRightInd w:val="0"/>
              <w:spacing w:line="240" w:lineRule="auto"/>
              <w:rPr>
                <w:rFonts w:ascii="Montserrat Light" w:eastAsia="Times New Roman" w:hAnsi="Montserrat Light" w:cs="Times New Roman"/>
                <w:iCs/>
                <w:sz w:val="24"/>
                <w:szCs w:val="24"/>
                <w:lang w:val="en-US" w:eastAsia="ro-RO"/>
              </w:rPr>
            </w:pPr>
            <w:proofErr w:type="spellStart"/>
            <w:r w:rsidRPr="004856D4">
              <w:rPr>
                <w:rFonts w:ascii="Montserrat Light" w:eastAsia="Times New Roman" w:hAnsi="Montserrat Light" w:cs="Times New Roman"/>
                <w:iCs/>
                <w:sz w:val="24"/>
                <w:szCs w:val="24"/>
                <w:lang w:val="en-US" w:eastAsia="ro-RO"/>
              </w:rPr>
              <w:t>Verificat</w:t>
            </w:r>
            <w:proofErr w:type="spellEnd"/>
            <w:r w:rsidRPr="004856D4">
              <w:rPr>
                <w:rFonts w:ascii="Montserrat Light" w:eastAsia="Times New Roman" w:hAnsi="Montserrat Light" w:cs="Calibri Light"/>
                <w:iCs/>
                <w:noProof/>
                <w:sz w:val="24"/>
                <w:szCs w:val="24"/>
                <w:shd w:val="clear" w:color="auto" w:fill="FFFFFF"/>
                <w:lang w:val="ro-RO" w:eastAsia="ro-RO"/>
              </w:rPr>
              <w:t>: șef serviciu BLV</w:t>
            </w:r>
          </w:p>
        </w:tc>
        <w:tc>
          <w:tcPr>
            <w:tcW w:w="2046" w:type="dxa"/>
          </w:tcPr>
          <w:p w14:paraId="5993D660" w14:textId="5EE28A84" w:rsidR="00A24886" w:rsidRPr="004856D4" w:rsidRDefault="00A24886"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Dorina Maier</w:t>
            </w:r>
          </w:p>
        </w:tc>
        <w:tc>
          <w:tcPr>
            <w:tcW w:w="1378" w:type="dxa"/>
          </w:tcPr>
          <w:p w14:paraId="179410AC" w14:textId="58076B6A" w:rsidR="00A24886" w:rsidRPr="004856D4" w:rsidRDefault="00772034"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25</w:t>
            </w:r>
            <w:r w:rsidR="00A24886" w:rsidRPr="004856D4">
              <w:rPr>
                <w:rFonts w:ascii="Montserrat Light" w:eastAsia="Times New Roman" w:hAnsi="Montserrat Light" w:cs="Calibri Light"/>
                <w:iCs/>
                <w:noProof/>
                <w:sz w:val="24"/>
                <w:szCs w:val="24"/>
                <w:shd w:val="clear" w:color="auto" w:fill="FFFFFF"/>
                <w:lang w:val="ro-RO" w:eastAsia="ro-RO"/>
              </w:rPr>
              <w:t>.</w:t>
            </w:r>
            <w:r w:rsidR="00BF7948" w:rsidRPr="004856D4">
              <w:rPr>
                <w:rFonts w:ascii="Montserrat Light" w:eastAsia="Times New Roman" w:hAnsi="Montserrat Light" w:cs="Calibri Light"/>
                <w:iCs/>
                <w:noProof/>
                <w:sz w:val="24"/>
                <w:szCs w:val="24"/>
                <w:shd w:val="clear" w:color="auto" w:fill="FFFFFF"/>
                <w:lang w:val="ro-RO" w:eastAsia="ro-RO"/>
              </w:rPr>
              <w:t>1</w:t>
            </w:r>
            <w:r w:rsidR="009976A2" w:rsidRPr="004856D4">
              <w:rPr>
                <w:rFonts w:ascii="Montserrat Light" w:eastAsia="Times New Roman" w:hAnsi="Montserrat Light" w:cs="Calibri Light"/>
                <w:iCs/>
                <w:noProof/>
                <w:sz w:val="24"/>
                <w:szCs w:val="24"/>
                <w:shd w:val="clear" w:color="auto" w:fill="FFFFFF"/>
                <w:lang w:val="ro-RO" w:eastAsia="ro-RO"/>
              </w:rPr>
              <w:t>1</w:t>
            </w:r>
            <w:r w:rsidR="00A24886" w:rsidRPr="004856D4">
              <w:rPr>
                <w:rFonts w:ascii="Montserrat Light" w:eastAsia="Times New Roman" w:hAnsi="Montserrat Light" w:cs="Calibri Light"/>
                <w:iCs/>
                <w:noProof/>
                <w:sz w:val="24"/>
                <w:szCs w:val="24"/>
                <w:shd w:val="clear" w:color="auto" w:fill="FFFFFF"/>
                <w:lang w:val="ro-RO" w:eastAsia="ro-RO"/>
              </w:rPr>
              <w:t>.202</w:t>
            </w:r>
            <w:r w:rsidR="0036347E" w:rsidRPr="004856D4">
              <w:rPr>
                <w:rFonts w:ascii="Montserrat Light" w:eastAsia="Times New Roman" w:hAnsi="Montserrat Light" w:cs="Calibri Light"/>
                <w:iCs/>
                <w:noProof/>
                <w:sz w:val="24"/>
                <w:szCs w:val="24"/>
                <w:shd w:val="clear" w:color="auto" w:fill="FFFFFF"/>
                <w:lang w:val="ro-RO" w:eastAsia="ro-RO"/>
              </w:rPr>
              <w:t>5</w:t>
            </w:r>
          </w:p>
        </w:tc>
        <w:tc>
          <w:tcPr>
            <w:tcW w:w="1664" w:type="dxa"/>
          </w:tcPr>
          <w:p w14:paraId="26504A43" w14:textId="77777777" w:rsidR="00A24886" w:rsidRPr="004856D4"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4856D4" w:rsidRPr="004856D4" w14:paraId="356EE71C" w14:textId="77777777" w:rsidTr="00D85741">
        <w:tc>
          <w:tcPr>
            <w:tcW w:w="4357" w:type="dxa"/>
          </w:tcPr>
          <w:p w14:paraId="1C710EDA" w14:textId="2A7B1302" w:rsidR="00A24886" w:rsidRPr="004856D4"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Elaborat: consilier</w:t>
            </w:r>
          </w:p>
        </w:tc>
        <w:tc>
          <w:tcPr>
            <w:tcW w:w="2046" w:type="dxa"/>
          </w:tcPr>
          <w:p w14:paraId="385393C4" w14:textId="129D91DB" w:rsidR="00A24886" w:rsidRPr="004856D4"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Anca Oltean</w:t>
            </w:r>
          </w:p>
        </w:tc>
        <w:tc>
          <w:tcPr>
            <w:tcW w:w="1378" w:type="dxa"/>
          </w:tcPr>
          <w:p w14:paraId="7958A67C" w14:textId="36F8E6D1" w:rsidR="00A24886" w:rsidRPr="004856D4" w:rsidRDefault="00772034"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4856D4">
              <w:rPr>
                <w:rFonts w:ascii="Montserrat Light" w:eastAsia="Times New Roman" w:hAnsi="Montserrat Light" w:cs="Calibri Light"/>
                <w:iCs/>
                <w:noProof/>
                <w:sz w:val="24"/>
                <w:szCs w:val="24"/>
                <w:shd w:val="clear" w:color="auto" w:fill="FFFFFF"/>
                <w:lang w:val="ro-RO" w:eastAsia="ro-RO"/>
              </w:rPr>
              <w:t>25</w:t>
            </w:r>
            <w:r w:rsidR="00A24886" w:rsidRPr="004856D4">
              <w:rPr>
                <w:rFonts w:ascii="Montserrat Light" w:eastAsia="Times New Roman" w:hAnsi="Montserrat Light" w:cs="Calibri Light"/>
                <w:iCs/>
                <w:noProof/>
                <w:sz w:val="24"/>
                <w:szCs w:val="24"/>
                <w:shd w:val="clear" w:color="auto" w:fill="FFFFFF"/>
                <w:lang w:val="ro-RO" w:eastAsia="ro-RO"/>
              </w:rPr>
              <w:t>.</w:t>
            </w:r>
            <w:r w:rsidR="00BF7948" w:rsidRPr="004856D4">
              <w:rPr>
                <w:rFonts w:ascii="Montserrat Light" w:eastAsia="Times New Roman" w:hAnsi="Montserrat Light" w:cs="Calibri Light"/>
                <w:iCs/>
                <w:noProof/>
                <w:sz w:val="24"/>
                <w:szCs w:val="24"/>
                <w:shd w:val="clear" w:color="auto" w:fill="FFFFFF"/>
                <w:lang w:val="ro-RO" w:eastAsia="ro-RO"/>
              </w:rPr>
              <w:t>1</w:t>
            </w:r>
            <w:r w:rsidR="009976A2" w:rsidRPr="004856D4">
              <w:rPr>
                <w:rFonts w:ascii="Montserrat Light" w:eastAsia="Times New Roman" w:hAnsi="Montserrat Light" w:cs="Calibri Light"/>
                <w:iCs/>
                <w:noProof/>
                <w:sz w:val="24"/>
                <w:szCs w:val="24"/>
                <w:shd w:val="clear" w:color="auto" w:fill="FFFFFF"/>
                <w:lang w:val="ro-RO" w:eastAsia="ro-RO"/>
              </w:rPr>
              <w:t>1.</w:t>
            </w:r>
            <w:r w:rsidR="00A24886" w:rsidRPr="004856D4">
              <w:rPr>
                <w:rFonts w:ascii="Montserrat Light" w:eastAsia="Times New Roman" w:hAnsi="Montserrat Light" w:cs="Calibri Light"/>
                <w:iCs/>
                <w:noProof/>
                <w:sz w:val="24"/>
                <w:szCs w:val="24"/>
                <w:shd w:val="clear" w:color="auto" w:fill="FFFFFF"/>
                <w:lang w:val="ro-RO" w:eastAsia="ro-RO"/>
              </w:rPr>
              <w:t>202</w:t>
            </w:r>
            <w:r w:rsidR="0036347E" w:rsidRPr="004856D4">
              <w:rPr>
                <w:rFonts w:ascii="Montserrat Light" w:eastAsia="Times New Roman" w:hAnsi="Montserrat Light" w:cs="Calibri Light"/>
                <w:iCs/>
                <w:noProof/>
                <w:sz w:val="24"/>
                <w:szCs w:val="24"/>
                <w:shd w:val="clear" w:color="auto" w:fill="FFFFFF"/>
                <w:lang w:val="ro-RO" w:eastAsia="ro-RO"/>
              </w:rPr>
              <w:t>5</w:t>
            </w:r>
          </w:p>
        </w:tc>
        <w:tc>
          <w:tcPr>
            <w:tcW w:w="1664" w:type="dxa"/>
          </w:tcPr>
          <w:p w14:paraId="58F7CC8B" w14:textId="77777777" w:rsidR="00A24886" w:rsidRPr="004856D4"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bl>
    <w:p w14:paraId="7AA4E540" w14:textId="77777777"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2FBBE6A" w14:textId="77777777"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EC4AD38" w14:textId="403BA4A5"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6D20F4" w14:textId="2B1A4D83" w:rsidR="00BC4794" w:rsidRPr="00BF7948" w:rsidRDefault="00BC479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B1C6F56" w14:textId="7CE7FA6C"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A7F0CAC" w14:textId="2716240A"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7714949" w14:textId="70152B17"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7230CAF" w14:textId="16AA952E"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7F16758" w14:textId="77777777" w:rsidR="00D00737" w:rsidRDefault="00D00737" w:rsidP="003A53A4">
      <w:pPr>
        <w:spacing w:line="240" w:lineRule="auto"/>
        <w:contextualSpacing/>
        <w:jc w:val="both"/>
        <w:rPr>
          <w:rFonts w:ascii="Montserrat Light" w:eastAsia="Times New Roman" w:hAnsi="Montserrat Light" w:cs="Times New Roman"/>
          <w:i/>
          <w:noProof/>
          <w:sz w:val="24"/>
          <w:szCs w:val="24"/>
          <w:lang w:val="ro-RO" w:eastAsia="ro-RO"/>
        </w:rPr>
      </w:pPr>
    </w:p>
    <w:p w14:paraId="2933E3F1" w14:textId="77777777" w:rsidR="00D00737" w:rsidRDefault="00D00737" w:rsidP="003A53A4">
      <w:pPr>
        <w:spacing w:line="240" w:lineRule="auto"/>
        <w:contextualSpacing/>
        <w:jc w:val="both"/>
        <w:rPr>
          <w:rFonts w:ascii="Montserrat Light" w:eastAsia="Times New Roman" w:hAnsi="Montserrat Light" w:cs="Times New Roman"/>
          <w:i/>
          <w:noProof/>
          <w:sz w:val="24"/>
          <w:szCs w:val="24"/>
          <w:lang w:val="ro-RO" w:eastAsia="ro-RO"/>
        </w:rPr>
      </w:pPr>
    </w:p>
    <w:p w14:paraId="440F3915" w14:textId="77777777" w:rsidR="00D00737" w:rsidRDefault="00D00737" w:rsidP="003A53A4">
      <w:pPr>
        <w:spacing w:line="240" w:lineRule="auto"/>
        <w:contextualSpacing/>
        <w:jc w:val="both"/>
        <w:rPr>
          <w:rFonts w:ascii="Montserrat Light" w:eastAsia="Times New Roman" w:hAnsi="Montserrat Light" w:cs="Times New Roman"/>
          <w:i/>
          <w:noProof/>
          <w:sz w:val="24"/>
          <w:szCs w:val="24"/>
          <w:lang w:val="ro-RO" w:eastAsia="ro-RO"/>
        </w:rPr>
      </w:pPr>
    </w:p>
    <w:p w14:paraId="00EE7282" w14:textId="77777777" w:rsidR="00D00737" w:rsidRDefault="00D00737" w:rsidP="003A53A4">
      <w:pPr>
        <w:spacing w:line="240" w:lineRule="auto"/>
        <w:contextualSpacing/>
        <w:jc w:val="both"/>
        <w:rPr>
          <w:rFonts w:ascii="Montserrat Light" w:eastAsia="Times New Roman" w:hAnsi="Montserrat Light" w:cs="Times New Roman"/>
          <w:i/>
          <w:noProof/>
          <w:sz w:val="24"/>
          <w:szCs w:val="24"/>
          <w:lang w:val="ro-RO" w:eastAsia="ro-RO"/>
        </w:rPr>
      </w:pPr>
    </w:p>
    <w:p w14:paraId="4A1BA816" w14:textId="77777777" w:rsidR="00D00737" w:rsidRPr="00924C89" w:rsidRDefault="00D00737" w:rsidP="00D00737">
      <w:pPr>
        <w:autoSpaceDE w:val="0"/>
        <w:autoSpaceDN w:val="0"/>
        <w:adjustRightInd w:val="0"/>
        <w:spacing w:line="240" w:lineRule="auto"/>
        <w:contextualSpacing/>
        <w:rPr>
          <w:rFonts w:ascii="Montserrat Light" w:eastAsia="Times New Roman" w:hAnsi="Montserrat Light" w:cs="Times New Roman"/>
          <w:b/>
          <w:iCs/>
          <w:lang w:val="ro-RO" w:eastAsia="ro-RO"/>
        </w:rPr>
      </w:pPr>
      <w:proofErr w:type="spellStart"/>
      <w:r w:rsidRPr="00924C89">
        <w:rPr>
          <w:rFonts w:ascii="Montserrat Light" w:eastAsia="Times New Roman" w:hAnsi="Montserrat Light" w:cs="Times New Roman"/>
          <w:b/>
          <w:iCs/>
          <w:lang w:val="ro-RO" w:eastAsia="ro-RO"/>
        </w:rPr>
        <w:lastRenderedPageBreak/>
        <w:t>Direcţia</w:t>
      </w:r>
      <w:proofErr w:type="spellEnd"/>
      <w:r w:rsidRPr="00924C89">
        <w:rPr>
          <w:rFonts w:ascii="Montserrat Light" w:eastAsia="Times New Roman" w:hAnsi="Montserrat Light" w:cs="Times New Roman"/>
          <w:b/>
          <w:iCs/>
          <w:lang w:val="ro-RO" w:eastAsia="ro-RO"/>
        </w:rPr>
        <w:t xml:space="preserve"> Dezvoltare și Investiții</w:t>
      </w:r>
    </w:p>
    <w:p w14:paraId="220C231E" w14:textId="77777777" w:rsidR="00D00737" w:rsidRPr="00924C89" w:rsidRDefault="00D00737" w:rsidP="00D00737">
      <w:pPr>
        <w:spacing w:line="240" w:lineRule="auto"/>
        <w:jc w:val="both"/>
        <w:rPr>
          <w:rFonts w:ascii="Montserrat Light" w:eastAsia="Times New Roman" w:hAnsi="Montserrat Light" w:cs="Times New Roman"/>
          <w:b/>
          <w:lang w:val="ro-RO" w:eastAsia="ro-RO"/>
        </w:rPr>
      </w:pPr>
      <w:r w:rsidRPr="00924C89">
        <w:rPr>
          <w:rFonts w:ascii="Montserrat Light" w:eastAsia="Times New Roman" w:hAnsi="Montserrat Light" w:cs="Times New Roman"/>
          <w:b/>
          <w:iCs/>
          <w:lang w:val="ro-RO" w:eastAsia="ro-RO"/>
        </w:rPr>
        <w:t xml:space="preserve">Nr. </w:t>
      </w:r>
      <w:r>
        <w:rPr>
          <w:rFonts w:ascii="Montserrat Light" w:eastAsia="Times New Roman" w:hAnsi="Montserrat Light" w:cs="Times New Roman"/>
          <w:b/>
          <w:iCs/>
          <w:lang w:val="ro-RO" w:eastAsia="ro-RO"/>
        </w:rPr>
        <w:t xml:space="preserve">50.495 </w:t>
      </w:r>
      <w:r w:rsidRPr="00924C89">
        <w:rPr>
          <w:rFonts w:ascii="Montserrat Light" w:eastAsia="Times New Roman" w:hAnsi="Montserrat Light" w:cs="Times New Roman"/>
          <w:b/>
          <w:iCs/>
          <w:lang w:val="ro-RO" w:eastAsia="ro-RO"/>
        </w:rPr>
        <w:t xml:space="preserve">din </w:t>
      </w:r>
      <w:r>
        <w:rPr>
          <w:rFonts w:ascii="Montserrat Light" w:eastAsia="Times New Roman" w:hAnsi="Montserrat Light" w:cs="Times New Roman"/>
          <w:b/>
          <w:iCs/>
          <w:lang w:val="ro-RO" w:eastAsia="ro-RO"/>
        </w:rPr>
        <w:t>24</w:t>
      </w:r>
      <w:r w:rsidRPr="00924C89">
        <w:rPr>
          <w:rFonts w:ascii="Montserrat Light" w:eastAsia="Times New Roman" w:hAnsi="Montserrat Light" w:cs="Times New Roman"/>
          <w:b/>
          <w:iCs/>
          <w:lang w:val="ro-RO" w:eastAsia="ro-RO"/>
        </w:rPr>
        <w:t>.</w:t>
      </w:r>
      <w:r>
        <w:rPr>
          <w:rFonts w:ascii="Montserrat Light" w:eastAsia="Times New Roman" w:hAnsi="Montserrat Light" w:cs="Times New Roman"/>
          <w:b/>
          <w:iCs/>
          <w:lang w:val="ro-RO" w:eastAsia="ro-RO"/>
        </w:rPr>
        <w:t>11</w:t>
      </w:r>
      <w:r w:rsidRPr="00924C89">
        <w:rPr>
          <w:rFonts w:ascii="Montserrat Light" w:eastAsia="Times New Roman" w:hAnsi="Montserrat Light" w:cs="Times New Roman"/>
          <w:b/>
          <w:iCs/>
          <w:lang w:val="ro-RO" w:eastAsia="ro-RO"/>
        </w:rPr>
        <w:t>.2025</w:t>
      </w:r>
    </w:p>
    <w:p w14:paraId="46AC088B" w14:textId="77777777" w:rsidR="00D00737" w:rsidRPr="00800387" w:rsidRDefault="00D00737" w:rsidP="00D00737">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50D0A3BF" w14:textId="77777777" w:rsidR="00D00737" w:rsidRPr="00800387" w:rsidRDefault="00D00737" w:rsidP="00D00737">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6F26BBC3" w14:textId="77777777" w:rsidR="00D00737" w:rsidRPr="00800387" w:rsidRDefault="00D00737" w:rsidP="00D00737">
      <w:pPr>
        <w:autoSpaceDE w:val="0"/>
        <w:autoSpaceDN w:val="0"/>
        <w:adjustRightInd w:val="0"/>
        <w:spacing w:line="240" w:lineRule="auto"/>
        <w:ind w:hanging="90"/>
        <w:jc w:val="center"/>
        <w:rPr>
          <w:rFonts w:ascii="Montserrat Light" w:eastAsia="Times New Roman" w:hAnsi="Montserrat Light" w:cs="Times New Roman"/>
          <w:b/>
          <w:iCs/>
          <w:sz w:val="24"/>
          <w:szCs w:val="24"/>
          <w:lang w:val="ro-RO" w:eastAsia="ro-RO"/>
        </w:rPr>
      </w:pPr>
      <w:r w:rsidRPr="00800387">
        <w:rPr>
          <w:rFonts w:ascii="Montserrat Light" w:eastAsia="Times New Roman" w:hAnsi="Montserrat Light" w:cs="Times New Roman"/>
          <w:b/>
          <w:bCs/>
          <w:iCs/>
          <w:noProof/>
          <w:sz w:val="24"/>
          <w:szCs w:val="24"/>
          <w:lang w:val="ro-RO" w:eastAsia="ro-RO"/>
        </w:rPr>
        <w:t>RAPORT DE SPECIALITATE</w:t>
      </w:r>
    </w:p>
    <w:p w14:paraId="3BFE1ED4" w14:textId="77777777" w:rsidR="00D00737" w:rsidRPr="00800387" w:rsidRDefault="00D00737" w:rsidP="00D00737">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p>
    <w:p w14:paraId="1EF16F94" w14:textId="77777777" w:rsidR="00D00737" w:rsidRPr="00800387" w:rsidRDefault="00D00737" w:rsidP="00D00737">
      <w:pPr>
        <w:spacing w:line="240" w:lineRule="auto"/>
        <w:jc w:val="both"/>
        <w:rPr>
          <w:rFonts w:ascii="Montserrat Light" w:eastAsia="Times New Roman" w:hAnsi="Montserrat Light" w:cs="Times New Roman"/>
          <w:i/>
          <w:sz w:val="24"/>
          <w:szCs w:val="24"/>
          <w:lang w:val="ro-RO"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D00737" w:rsidRPr="00800387" w14:paraId="4666F5B2" w14:textId="77777777" w:rsidTr="006860FB">
        <w:trPr>
          <w:trHeight w:val="278"/>
        </w:trPr>
        <w:tc>
          <w:tcPr>
            <w:tcW w:w="3904" w:type="dxa"/>
          </w:tcPr>
          <w:p w14:paraId="2F523BF6" w14:textId="77777777" w:rsidR="00D00737" w:rsidRPr="00375917" w:rsidRDefault="00D00737" w:rsidP="006860FB">
            <w:pPr>
              <w:spacing w:line="240" w:lineRule="auto"/>
              <w:contextualSpacing/>
              <w:jc w:val="both"/>
              <w:rPr>
                <w:rFonts w:ascii="Montserrat Light" w:eastAsia="Times New Roman" w:hAnsi="Montserrat Light" w:cs="Times New Roman"/>
                <w:b/>
                <w:bCs/>
                <w:i/>
                <w:noProof/>
                <w:lang w:val="ro-RO" w:eastAsia="ro-RO"/>
              </w:rPr>
            </w:pPr>
            <w:r w:rsidRPr="00375917">
              <w:rPr>
                <w:rFonts w:ascii="Montserrat Light" w:eastAsia="Times New Roman" w:hAnsi="Montserrat Light" w:cs="Times New Roman"/>
                <w:b/>
                <w:bCs/>
                <w:i/>
                <w:noProof/>
                <w:lang w:val="ro-RO" w:eastAsia="ro-RO"/>
              </w:rPr>
              <w:t>Titlul proiectului de hotărâre</w:t>
            </w:r>
          </w:p>
        </w:tc>
        <w:tc>
          <w:tcPr>
            <w:tcW w:w="5541" w:type="dxa"/>
          </w:tcPr>
          <w:p w14:paraId="00D312E1" w14:textId="77777777" w:rsidR="00D00737" w:rsidRDefault="00D00737" w:rsidP="006860FB">
            <w:pPr>
              <w:autoSpaceDE w:val="0"/>
              <w:autoSpaceDN w:val="0"/>
              <w:adjustRightInd w:val="0"/>
              <w:spacing w:line="240" w:lineRule="auto"/>
              <w:contextualSpacing/>
              <w:rPr>
                <w:rFonts w:ascii="Montserrat Light" w:hAnsi="Montserrat Light"/>
              </w:rPr>
            </w:pPr>
            <w:r w:rsidRPr="00375917">
              <w:rPr>
                <w:rFonts w:ascii="Montserrat Light" w:eastAsia="Times New Roman" w:hAnsi="Montserrat Light" w:cs="Times New Roman"/>
                <w:noProof/>
                <w:lang w:val="ro-RO" w:eastAsia="ro-RO"/>
              </w:rPr>
              <w:t xml:space="preserve">Proiect de hotărâre </w:t>
            </w:r>
            <w:proofErr w:type="spellStart"/>
            <w:r w:rsidRPr="00375917">
              <w:rPr>
                <w:rFonts w:ascii="Montserrat Light" w:hAnsi="Montserrat Light"/>
              </w:rPr>
              <w:t>privind</w:t>
            </w:r>
            <w:proofErr w:type="spellEnd"/>
            <w:r w:rsidRPr="00375917">
              <w:rPr>
                <w:rFonts w:ascii="Montserrat Light" w:hAnsi="Montserrat Light"/>
              </w:rPr>
              <w:t xml:space="preserve"> </w:t>
            </w:r>
            <w:proofErr w:type="spellStart"/>
            <w:r w:rsidRPr="00375917">
              <w:rPr>
                <w:rFonts w:ascii="Montserrat Light" w:hAnsi="Montserrat Light"/>
              </w:rPr>
              <w:t>rectificarea</w:t>
            </w:r>
            <w:proofErr w:type="spellEnd"/>
            <w:r w:rsidRPr="00375917">
              <w:rPr>
                <w:rFonts w:ascii="Montserrat Light" w:hAnsi="Montserrat Light"/>
              </w:rPr>
              <w:t xml:space="preserve"> </w:t>
            </w:r>
            <w:proofErr w:type="spellStart"/>
            <w:r w:rsidRPr="00375917">
              <w:rPr>
                <w:rFonts w:ascii="Montserrat Light" w:hAnsi="Montserrat Light"/>
              </w:rPr>
              <w:t>bugetului</w:t>
            </w:r>
            <w:proofErr w:type="spellEnd"/>
            <w:r w:rsidRPr="00375917">
              <w:rPr>
                <w:rFonts w:ascii="Montserrat Light" w:hAnsi="Montserrat Light"/>
              </w:rPr>
              <w:t xml:space="preserve"> general </w:t>
            </w:r>
            <w:proofErr w:type="spellStart"/>
            <w:r w:rsidRPr="00375917">
              <w:rPr>
                <w:rFonts w:ascii="Montserrat Light" w:hAnsi="Montserrat Light"/>
              </w:rPr>
              <w:t>propriu</w:t>
            </w:r>
            <w:proofErr w:type="spellEnd"/>
            <w:r w:rsidRPr="00375917">
              <w:rPr>
                <w:rFonts w:ascii="Montserrat Light" w:hAnsi="Montserrat Light"/>
              </w:rPr>
              <w:t xml:space="preserve"> al </w:t>
            </w:r>
            <w:proofErr w:type="spellStart"/>
            <w:r w:rsidRPr="00375917">
              <w:rPr>
                <w:rFonts w:ascii="Montserrat Light" w:hAnsi="Montserrat Light"/>
              </w:rPr>
              <w:t>Judeţului</w:t>
            </w:r>
            <w:proofErr w:type="spellEnd"/>
            <w:r w:rsidRPr="00375917">
              <w:rPr>
                <w:rFonts w:ascii="Montserrat Light" w:hAnsi="Montserrat Light"/>
              </w:rPr>
              <w:t xml:space="preserve"> Cluj pe </w:t>
            </w:r>
            <w:proofErr w:type="spellStart"/>
            <w:r w:rsidRPr="00375917">
              <w:rPr>
                <w:rFonts w:ascii="Montserrat Light" w:hAnsi="Montserrat Light"/>
              </w:rPr>
              <w:t>anul</w:t>
            </w:r>
            <w:proofErr w:type="spellEnd"/>
            <w:r w:rsidRPr="00375917">
              <w:rPr>
                <w:rFonts w:ascii="Montserrat Light" w:hAnsi="Montserrat Light"/>
              </w:rPr>
              <w:t xml:space="preserve"> 2025 </w:t>
            </w:r>
          </w:p>
          <w:p w14:paraId="3C87F24B" w14:textId="77777777" w:rsidR="00D00737" w:rsidRPr="00375917" w:rsidRDefault="00D00737" w:rsidP="006860FB">
            <w:pPr>
              <w:autoSpaceDE w:val="0"/>
              <w:autoSpaceDN w:val="0"/>
              <w:adjustRightInd w:val="0"/>
              <w:spacing w:line="240" w:lineRule="auto"/>
              <w:contextualSpacing/>
              <w:rPr>
                <w:rFonts w:ascii="Montserrat Light" w:eastAsia="Times New Roman" w:hAnsi="Montserrat Light" w:cs="Times New Roman"/>
                <w:noProof/>
                <w:lang w:val="ro-RO" w:eastAsia="ro-RO"/>
              </w:rPr>
            </w:pPr>
          </w:p>
        </w:tc>
      </w:tr>
      <w:tr w:rsidR="00D00737" w:rsidRPr="00B9560E" w14:paraId="52BDDA69" w14:textId="77777777" w:rsidTr="006860FB">
        <w:tc>
          <w:tcPr>
            <w:tcW w:w="3904" w:type="dxa"/>
          </w:tcPr>
          <w:p w14:paraId="76EC99C8" w14:textId="77777777" w:rsidR="00D00737" w:rsidRPr="00375917" w:rsidRDefault="00D00737" w:rsidP="006860FB">
            <w:pPr>
              <w:spacing w:line="240" w:lineRule="auto"/>
              <w:jc w:val="both"/>
              <w:rPr>
                <w:rFonts w:ascii="Montserrat Light" w:eastAsia="Calibri" w:hAnsi="Montserrat Light" w:cs="Times New Roman"/>
                <w:b/>
                <w:bCs/>
                <w:i/>
                <w:noProof/>
                <w:lang w:val="ro-RO" w:eastAsia="ro-RO"/>
              </w:rPr>
            </w:pPr>
            <w:r w:rsidRPr="00375917">
              <w:rPr>
                <w:rFonts w:ascii="Montserrat Light" w:eastAsia="Calibri" w:hAnsi="Montserrat Light" w:cs="Times New Roman"/>
                <w:b/>
                <w:bCs/>
                <w:i/>
                <w:noProof/>
                <w:lang w:val="ro-RO" w:eastAsia="ro-RO"/>
              </w:rPr>
              <w:t>Compartiment de resort:</w:t>
            </w:r>
          </w:p>
        </w:tc>
        <w:tc>
          <w:tcPr>
            <w:tcW w:w="5541" w:type="dxa"/>
          </w:tcPr>
          <w:p w14:paraId="6DD491FA" w14:textId="77777777" w:rsidR="00D00737" w:rsidRDefault="00D00737" w:rsidP="006860FB">
            <w:pPr>
              <w:spacing w:line="240" w:lineRule="auto"/>
              <w:jc w:val="both"/>
              <w:rPr>
                <w:rFonts w:ascii="Montserrat Light" w:eastAsia="Calibri" w:hAnsi="Montserrat Light" w:cs="Times New Roman"/>
                <w:iCs/>
                <w:noProof/>
                <w:lang w:val="ro-RO" w:eastAsia="ro-RO"/>
              </w:rPr>
            </w:pPr>
            <w:r w:rsidRPr="00375917">
              <w:rPr>
                <w:rFonts w:ascii="Montserrat Light" w:eastAsia="Calibri" w:hAnsi="Montserrat Light" w:cs="Times New Roman"/>
                <w:iCs/>
                <w:noProof/>
                <w:lang w:val="ro-RO" w:eastAsia="ro-RO"/>
              </w:rPr>
              <w:t>Direcția Dezvoltare și Investi</w:t>
            </w:r>
            <w:r>
              <w:rPr>
                <w:rFonts w:ascii="Montserrat Light" w:eastAsia="Calibri" w:hAnsi="Montserrat Light" w:cs="Times New Roman"/>
                <w:iCs/>
                <w:noProof/>
                <w:lang w:val="ro-RO" w:eastAsia="ro-RO"/>
              </w:rPr>
              <w:t>ții</w:t>
            </w:r>
          </w:p>
          <w:p w14:paraId="0EF11BA2" w14:textId="77777777" w:rsidR="00D00737" w:rsidRPr="00375917" w:rsidRDefault="00D00737" w:rsidP="006860FB">
            <w:pPr>
              <w:spacing w:line="240" w:lineRule="auto"/>
              <w:jc w:val="both"/>
              <w:rPr>
                <w:rFonts w:ascii="Montserrat Light" w:eastAsia="Calibri" w:hAnsi="Montserrat Light" w:cs="Times New Roman"/>
                <w:b/>
                <w:bCs/>
                <w:i/>
                <w:noProof/>
                <w:lang w:val="ro-RO" w:eastAsia="ro-RO"/>
              </w:rPr>
            </w:pPr>
          </w:p>
        </w:tc>
      </w:tr>
      <w:tr w:rsidR="00D00737" w:rsidRPr="00800387" w14:paraId="095F387A" w14:textId="77777777" w:rsidTr="006860FB">
        <w:tc>
          <w:tcPr>
            <w:tcW w:w="9445" w:type="dxa"/>
            <w:gridSpan w:val="2"/>
          </w:tcPr>
          <w:p w14:paraId="5870CFB3" w14:textId="77777777" w:rsidR="00D00737" w:rsidRPr="00375917" w:rsidRDefault="00D00737" w:rsidP="006860FB">
            <w:pPr>
              <w:spacing w:line="240" w:lineRule="auto"/>
              <w:ind w:left="48"/>
              <w:jc w:val="both"/>
              <w:rPr>
                <w:rFonts w:ascii="Montserrat Light" w:eastAsia="Calibri" w:hAnsi="Montserrat Light" w:cs="Times New Roman"/>
                <w:b/>
                <w:bCs/>
                <w:i/>
                <w:noProof/>
                <w:lang w:val="ro-RO" w:eastAsia="ro-RO"/>
              </w:rPr>
            </w:pPr>
            <w:r w:rsidRPr="00375917">
              <w:rPr>
                <w:rFonts w:ascii="Montserrat Light" w:eastAsia="Calibri" w:hAnsi="Montserrat Light" w:cs="Times New Roman"/>
                <w:b/>
                <w:bCs/>
                <w:i/>
                <w:noProof/>
                <w:lang w:val="ro-RO" w:eastAsia="ro-RO"/>
              </w:rPr>
              <w:t xml:space="preserve">Secțiunea 1 - Documentare și analiză: </w:t>
            </w:r>
          </w:p>
          <w:p w14:paraId="7ADCF2E5" w14:textId="77777777" w:rsidR="00D00737" w:rsidRPr="00800387" w:rsidRDefault="00D00737" w:rsidP="006860FB">
            <w:pPr>
              <w:spacing w:line="240" w:lineRule="auto"/>
              <w:ind w:left="48"/>
              <w:jc w:val="both"/>
              <w:rPr>
                <w:rFonts w:ascii="Montserrat Light" w:eastAsia="Calibri" w:hAnsi="Montserrat Light" w:cs="Times New Roman"/>
                <w:i/>
                <w:noProof/>
                <w:sz w:val="24"/>
                <w:szCs w:val="24"/>
                <w:lang w:val="ro-RO" w:eastAsia="ro-RO"/>
              </w:rPr>
            </w:pPr>
          </w:p>
        </w:tc>
      </w:tr>
      <w:tr w:rsidR="00D00737" w:rsidRPr="008B30F2" w14:paraId="0883E91D" w14:textId="77777777" w:rsidTr="006860FB">
        <w:tc>
          <w:tcPr>
            <w:tcW w:w="9445" w:type="dxa"/>
            <w:gridSpan w:val="2"/>
          </w:tcPr>
          <w:p w14:paraId="25064869" w14:textId="77777777" w:rsidR="00D00737" w:rsidRDefault="00D00737" w:rsidP="006860FB">
            <w:pPr>
              <w:tabs>
                <w:tab w:val="num" w:pos="510"/>
              </w:tabs>
              <w:spacing w:line="240" w:lineRule="auto"/>
              <w:jc w:val="both"/>
              <w:rPr>
                <w:rFonts w:ascii="Montserrat Light" w:eastAsia="Times New Roman" w:hAnsi="Montserrat Light" w:cs="Times New Roman"/>
                <w:noProof/>
                <w:lang w:val="pt-BR" w:eastAsia="ro-RO"/>
              </w:rPr>
            </w:pPr>
            <w:r w:rsidRPr="00F760F4">
              <w:rPr>
                <w:rFonts w:ascii="Montserrat Light" w:eastAsia="Times New Roman" w:hAnsi="Montserrat Light" w:cs="Times New Roman"/>
                <w:noProof/>
                <w:lang w:val="pt-BR" w:eastAsia="ro-RO"/>
              </w:rPr>
              <w:t>La analiza prezentului proiect de hotărâre s-a ținut cont de:</w:t>
            </w:r>
          </w:p>
          <w:p w14:paraId="7D149E6F" w14:textId="77777777" w:rsidR="00D00737" w:rsidRPr="00F760F4" w:rsidRDefault="00D00737" w:rsidP="006860FB">
            <w:pPr>
              <w:tabs>
                <w:tab w:val="num" w:pos="510"/>
              </w:tabs>
              <w:spacing w:line="240" w:lineRule="auto"/>
              <w:jc w:val="both"/>
              <w:rPr>
                <w:rFonts w:ascii="Montserrat Light" w:eastAsia="Times New Roman" w:hAnsi="Montserrat Light" w:cs="Times New Roman"/>
                <w:noProof/>
                <w:lang w:val="pt-BR" w:eastAsia="ro-RO"/>
              </w:rPr>
            </w:pPr>
          </w:p>
          <w:p w14:paraId="1B0F14AB" w14:textId="77777777" w:rsidR="00D00737" w:rsidRPr="00885B5D" w:rsidRDefault="00D00737" w:rsidP="006860FB">
            <w:pPr>
              <w:tabs>
                <w:tab w:val="num" w:pos="510"/>
              </w:tabs>
              <w:spacing w:line="240" w:lineRule="auto"/>
              <w:jc w:val="both"/>
              <w:rPr>
                <w:rFonts w:ascii="Montserrat Light" w:eastAsia="Times New Roman" w:hAnsi="Montserrat Light" w:cs="Times New Roman"/>
                <w:noProof/>
                <w:lang w:val="it-IT" w:eastAsia="ro-RO"/>
              </w:rPr>
            </w:pPr>
            <w:r w:rsidRPr="00885B5D">
              <w:rPr>
                <w:rFonts w:ascii="Montserrat Light" w:eastAsia="Times New Roman" w:hAnsi="Montserrat Light" w:cs="Times New Roman"/>
                <w:noProof/>
                <w:lang w:val="it-IT" w:eastAsia="ro-RO"/>
              </w:rPr>
              <w:t>- prevederile Legii bugetului de stat pe anul 2025 nr. 9/2025, cu modificările și completările ulterioare;</w:t>
            </w:r>
          </w:p>
          <w:p w14:paraId="2C989FD7" w14:textId="77777777" w:rsidR="00D00737" w:rsidRDefault="00D00737" w:rsidP="006860F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sidRPr="00885B5D">
              <w:rPr>
                <w:rFonts w:ascii="Montserrat Light" w:eastAsia="Times New Roman" w:hAnsi="Montserrat Light" w:cs="Times New Roman"/>
                <w:noProof/>
                <w:lang w:val="it-IT"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42</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20.03</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aprobarea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7638CC06" w14:textId="77777777" w:rsidR="00D00737" w:rsidRDefault="00D00737" w:rsidP="006860F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114</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02.07</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7BF808F9" w14:textId="77777777" w:rsidR="00D00737" w:rsidRDefault="00D00737" w:rsidP="006860F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133</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24.07</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757D2FF7" w14:textId="77777777" w:rsidR="00D00737" w:rsidRDefault="00D00737" w:rsidP="006860F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174</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30.09</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5EA60C24" w14:textId="77777777" w:rsidR="00D00737" w:rsidRDefault="00D00737" w:rsidP="006860F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187</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30.10</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p>
          <w:p w14:paraId="232CB332" w14:textId="77777777" w:rsidR="00D00737" w:rsidRDefault="00D00737" w:rsidP="006860F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197</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14.11</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p>
          <w:p w14:paraId="04E35125" w14:textId="77777777" w:rsidR="00D00737" w:rsidRDefault="00D00737" w:rsidP="006860F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p>
          <w:p w14:paraId="1FACB2F6" w14:textId="77777777" w:rsidR="00D00737" w:rsidRDefault="00D00737" w:rsidP="006860F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sidRPr="00F760F4">
              <w:rPr>
                <w:rFonts w:ascii="Montserrat Light" w:eastAsia="Times New Roman" w:hAnsi="Montserrat Light" w:cs="Times New Roman"/>
                <w:noProof/>
                <w:shd w:val="clear" w:color="auto" w:fill="FFFFFF"/>
                <w:lang w:val="ro-RO" w:eastAsia="ro-RO"/>
              </w:rPr>
              <w:t>-  solicitările primite de la instituțiile de sub autoritatea Consiliului Județean Cluj</w:t>
            </w:r>
            <w:r>
              <w:rPr>
                <w:rFonts w:ascii="Montserrat Light" w:eastAsia="Times New Roman" w:hAnsi="Montserrat Light" w:cs="Times New Roman"/>
                <w:noProof/>
                <w:shd w:val="clear" w:color="auto" w:fill="FFFFFF"/>
                <w:lang w:val="ro-RO" w:eastAsia="ro-RO"/>
              </w:rPr>
              <w:t>;</w:t>
            </w:r>
          </w:p>
          <w:p w14:paraId="3F5A5BE3" w14:textId="77777777" w:rsidR="00D00737" w:rsidRPr="00A64CE0" w:rsidRDefault="00D00737" w:rsidP="006860F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p>
        </w:tc>
      </w:tr>
      <w:tr w:rsidR="00D00737" w:rsidRPr="008B30F2" w14:paraId="18BE42C5" w14:textId="77777777" w:rsidTr="006860FB">
        <w:tc>
          <w:tcPr>
            <w:tcW w:w="9445" w:type="dxa"/>
            <w:gridSpan w:val="2"/>
          </w:tcPr>
          <w:p w14:paraId="4792A240" w14:textId="77777777" w:rsidR="00D00737" w:rsidRPr="00885B5D" w:rsidRDefault="00D00737" w:rsidP="006860FB">
            <w:pPr>
              <w:rPr>
                <w:rFonts w:ascii="Montserrat Light" w:hAnsi="Montserrat Light"/>
                <w:b/>
                <w:bCs/>
                <w:i/>
                <w:iCs/>
                <w:lang w:val="ro-RO"/>
              </w:rPr>
            </w:pPr>
            <w:r w:rsidRPr="00885B5D">
              <w:rPr>
                <w:rFonts w:ascii="Montserrat Light" w:hAnsi="Montserrat Light"/>
                <w:b/>
                <w:bCs/>
                <w:i/>
                <w:iCs/>
                <w:lang w:val="ro-RO"/>
              </w:rPr>
              <w:t>Secțiunea a 2-a Fundamentare tehnică, respectiv cerințele de natură tehnică, economică, juridică, posibilități de realizare în condiții de utilitate, legalitate, regularitate, eficiență, eficacitate și economicitate:</w:t>
            </w:r>
          </w:p>
          <w:p w14:paraId="5F674B3D" w14:textId="77777777" w:rsidR="00D00737" w:rsidRPr="00885B5D" w:rsidRDefault="00D00737" w:rsidP="006860FB">
            <w:pPr>
              <w:rPr>
                <w:rFonts w:ascii="Montserrat Light" w:hAnsi="Montserrat Light"/>
                <w:b/>
                <w:bCs/>
                <w:i/>
                <w:iCs/>
                <w:lang w:val="ro-RO"/>
              </w:rPr>
            </w:pPr>
          </w:p>
        </w:tc>
      </w:tr>
      <w:tr w:rsidR="00D00737" w:rsidRPr="00304874" w14:paraId="3E7632C1" w14:textId="77777777" w:rsidTr="006860FB">
        <w:tc>
          <w:tcPr>
            <w:tcW w:w="9445" w:type="dxa"/>
            <w:gridSpan w:val="2"/>
          </w:tcPr>
          <w:p w14:paraId="561450B6" w14:textId="77777777" w:rsidR="00D00737" w:rsidRPr="000A6D5E" w:rsidRDefault="00D00737" w:rsidP="006860FB">
            <w:pPr>
              <w:spacing w:line="240" w:lineRule="auto"/>
              <w:jc w:val="both"/>
              <w:rPr>
                <w:rFonts w:ascii="Montserrat Light" w:eastAsia="Times New Roman" w:hAnsi="Montserrat Light" w:cs="Times New Roman"/>
                <w:bCs/>
              </w:rPr>
            </w:pPr>
          </w:p>
          <w:p w14:paraId="64694B74" w14:textId="77777777" w:rsidR="00D00737" w:rsidRPr="00304874" w:rsidRDefault="00D00737" w:rsidP="006860FB">
            <w:pPr>
              <w:spacing w:line="240" w:lineRule="auto"/>
              <w:jc w:val="both"/>
              <w:rPr>
                <w:rFonts w:ascii="Montserrat Light" w:eastAsia="Times New Roman" w:hAnsi="Montserrat Light" w:cs="Times New Roman"/>
                <w:bCs/>
                <w:lang w:val="pt-BR"/>
              </w:rPr>
            </w:pPr>
            <w:r w:rsidRPr="000002DC">
              <w:rPr>
                <w:rFonts w:ascii="Montserrat Light" w:eastAsia="Times New Roman" w:hAnsi="Montserrat Light" w:cs="Times New Roman"/>
                <w:bCs/>
              </w:rPr>
              <w:t xml:space="preserve">Prin </w:t>
            </w:r>
            <w:proofErr w:type="spellStart"/>
            <w:r w:rsidRPr="000002DC">
              <w:rPr>
                <w:rFonts w:ascii="Montserrat Light" w:eastAsia="Times New Roman" w:hAnsi="Montserrat Light" w:cs="Times New Roman"/>
                <w:bCs/>
              </w:rPr>
              <w:t>adresa</w:t>
            </w:r>
            <w:proofErr w:type="spellEnd"/>
            <w:r w:rsidRPr="000002DC">
              <w:rPr>
                <w:rFonts w:ascii="Montserrat Light" w:eastAsia="Times New Roman" w:hAnsi="Montserrat Light" w:cs="Times New Roman"/>
                <w:bCs/>
              </w:rPr>
              <w:t xml:space="preserve"> nr. 56.429/18.11.2025 </w:t>
            </w:r>
            <w:proofErr w:type="spellStart"/>
            <w:r w:rsidRPr="000002DC">
              <w:rPr>
                <w:rFonts w:ascii="Montserrat Light" w:eastAsia="Times New Roman" w:hAnsi="Montserrat Light" w:cs="Times New Roman"/>
                <w:bCs/>
              </w:rPr>
              <w:t>înregistrată</w:t>
            </w:r>
            <w:proofErr w:type="spellEnd"/>
            <w:r w:rsidRPr="000002DC">
              <w:rPr>
                <w:rFonts w:ascii="Montserrat Light" w:eastAsia="Times New Roman" w:hAnsi="Montserrat Light" w:cs="Times New Roman"/>
                <w:bCs/>
              </w:rPr>
              <w:t xml:space="preserve"> la Consiliul </w:t>
            </w:r>
            <w:proofErr w:type="spellStart"/>
            <w:r w:rsidRPr="000002DC">
              <w:rPr>
                <w:rFonts w:ascii="Montserrat Light" w:eastAsia="Times New Roman" w:hAnsi="Montserrat Light" w:cs="Times New Roman"/>
                <w:bCs/>
              </w:rPr>
              <w:t>Județean</w:t>
            </w:r>
            <w:proofErr w:type="spellEnd"/>
            <w:r w:rsidRPr="000002DC">
              <w:rPr>
                <w:rFonts w:ascii="Montserrat Light" w:eastAsia="Times New Roman" w:hAnsi="Montserrat Light" w:cs="Times New Roman"/>
                <w:bCs/>
              </w:rPr>
              <w:t xml:space="preserve"> Cluj nr. 49.908/19.11.2025 </w:t>
            </w:r>
            <w:proofErr w:type="spellStart"/>
            <w:r w:rsidRPr="000002DC">
              <w:rPr>
                <w:rFonts w:ascii="Montserrat Light" w:eastAsia="Times New Roman" w:hAnsi="Montserrat Light" w:cs="Times New Roman"/>
                <w:bCs/>
              </w:rPr>
              <w:t>Direcția</w:t>
            </w:r>
            <w:proofErr w:type="spellEnd"/>
            <w:r w:rsidRPr="000002DC">
              <w:rPr>
                <w:rFonts w:ascii="Montserrat Light" w:eastAsia="Times New Roman" w:hAnsi="Montserrat Light" w:cs="Times New Roman"/>
                <w:bCs/>
              </w:rPr>
              <w:t xml:space="preserve"> </w:t>
            </w:r>
            <w:proofErr w:type="spellStart"/>
            <w:r w:rsidRPr="000002DC">
              <w:rPr>
                <w:rFonts w:ascii="Montserrat Light" w:eastAsia="Times New Roman" w:hAnsi="Montserrat Light" w:cs="Times New Roman"/>
                <w:bCs/>
              </w:rPr>
              <w:t>Generală</w:t>
            </w:r>
            <w:proofErr w:type="spellEnd"/>
            <w:r>
              <w:rPr>
                <w:rFonts w:ascii="Montserrat Light" w:eastAsia="Times New Roman" w:hAnsi="Montserrat Light" w:cs="Times New Roman"/>
                <w:bCs/>
              </w:rPr>
              <w:t xml:space="preserve"> de </w:t>
            </w:r>
            <w:proofErr w:type="spellStart"/>
            <w:r>
              <w:rPr>
                <w:rFonts w:ascii="Montserrat Light" w:eastAsia="Times New Roman" w:hAnsi="Montserrat Light" w:cs="Times New Roman"/>
                <w:bCs/>
              </w:rPr>
              <w:t>Asistență</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Socială</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și</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Protecția</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Copilului</w:t>
            </w:r>
            <w:proofErr w:type="spellEnd"/>
            <w:r>
              <w:rPr>
                <w:rFonts w:ascii="Montserrat Light" w:eastAsia="Times New Roman" w:hAnsi="Montserrat Light" w:cs="Times New Roman"/>
                <w:bCs/>
              </w:rPr>
              <w:t xml:space="preserve"> Cluj</w:t>
            </w:r>
            <w:r w:rsidRPr="000002DC">
              <w:rPr>
                <w:rFonts w:ascii="Montserrat Light" w:eastAsia="Times New Roman" w:hAnsi="Montserrat Light" w:cs="Times New Roman"/>
                <w:bCs/>
              </w:rPr>
              <w:t xml:space="preserve"> </w:t>
            </w:r>
            <w:proofErr w:type="spellStart"/>
            <w:r w:rsidRPr="000002DC">
              <w:rPr>
                <w:rFonts w:ascii="Montserrat Light" w:eastAsia="Times New Roman" w:hAnsi="Montserrat Light" w:cs="Times New Roman"/>
                <w:bCs/>
              </w:rPr>
              <w:t>solicită</w:t>
            </w:r>
            <w:proofErr w:type="spellEnd"/>
            <w:r w:rsidRPr="000002DC">
              <w:rPr>
                <w:rFonts w:ascii="Montserrat Light" w:eastAsia="Times New Roman" w:hAnsi="Montserrat Light" w:cs="Times New Roman"/>
                <w:bCs/>
              </w:rPr>
              <w:t xml:space="preserve"> </w:t>
            </w:r>
            <w:proofErr w:type="spellStart"/>
            <w:r w:rsidRPr="000002DC">
              <w:rPr>
                <w:rFonts w:ascii="Montserrat Light" w:eastAsia="Times New Roman" w:hAnsi="Montserrat Light" w:cs="Times New Roman"/>
                <w:bCs/>
              </w:rPr>
              <w:t>aprobarea</w:t>
            </w:r>
            <w:proofErr w:type="spellEnd"/>
            <w:r w:rsidRPr="000002DC">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modificării</w:t>
            </w:r>
            <w:proofErr w:type="spellEnd"/>
            <w:r w:rsidRPr="000002DC">
              <w:rPr>
                <w:rFonts w:ascii="Montserrat Light" w:eastAsia="Times New Roman" w:hAnsi="Montserrat Light" w:cs="Times New Roman"/>
                <w:bCs/>
              </w:rPr>
              <w:t xml:space="preserve"> </w:t>
            </w:r>
            <w:proofErr w:type="spellStart"/>
            <w:r w:rsidRPr="000002DC">
              <w:rPr>
                <w:rFonts w:ascii="Montserrat Light" w:eastAsia="Times New Roman" w:hAnsi="Montserrat Light" w:cs="Times New Roman"/>
                <w:bCs/>
              </w:rPr>
              <w:t>list</w:t>
            </w:r>
            <w:r>
              <w:rPr>
                <w:rFonts w:ascii="Montserrat Light" w:eastAsia="Times New Roman" w:hAnsi="Montserrat Light" w:cs="Times New Roman"/>
                <w:bCs/>
              </w:rPr>
              <w:t>ei</w:t>
            </w:r>
            <w:proofErr w:type="spellEnd"/>
            <w:r w:rsidRPr="000002DC">
              <w:rPr>
                <w:rFonts w:ascii="Montserrat Light" w:eastAsia="Times New Roman" w:hAnsi="Montserrat Light" w:cs="Times New Roman"/>
                <w:bCs/>
              </w:rPr>
              <w:t xml:space="preserve"> de </w:t>
            </w:r>
            <w:proofErr w:type="spellStart"/>
            <w:r w:rsidRPr="000002DC">
              <w:rPr>
                <w:rFonts w:ascii="Montserrat Light" w:eastAsia="Times New Roman" w:hAnsi="Montserrat Light" w:cs="Times New Roman"/>
                <w:bCs/>
              </w:rPr>
              <w:t>investiții</w:t>
            </w:r>
            <w:proofErr w:type="spellEnd"/>
            <w:r w:rsidRPr="000002DC">
              <w:rPr>
                <w:rFonts w:ascii="Montserrat Light" w:eastAsia="Times New Roman" w:hAnsi="Montserrat Light" w:cs="Times New Roman"/>
                <w:bCs/>
              </w:rPr>
              <w:t xml:space="preserve"> la </w:t>
            </w:r>
            <w:proofErr w:type="spellStart"/>
            <w:r w:rsidRPr="000002DC">
              <w:rPr>
                <w:rFonts w:ascii="Montserrat Light" w:eastAsia="Times New Roman" w:hAnsi="Montserrat Light" w:cs="Times New Roman"/>
                <w:bCs/>
              </w:rPr>
              <w:t>Capitolul</w:t>
            </w:r>
            <w:proofErr w:type="spellEnd"/>
            <w:r w:rsidRPr="000002DC">
              <w:rPr>
                <w:rFonts w:ascii="Montserrat Light" w:eastAsia="Times New Roman" w:hAnsi="Montserrat Light" w:cs="Times New Roman"/>
                <w:bCs/>
              </w:rPr>
              <w:t xml:space="preserve"> 67 lit. </w:t>
            </w:r>
            <w:r w:rsidRPr="009860E3">
              <w:rPr>
                <w:rFonts w:ascii="Montserrat Light" w:eastAsia="Times New Roman" w:hAnsi="Montserrat Light" w:cs="Times New Roman"/>
                <w:bCs/>
              </w:rPr>
              <w:t xml:space="preserve">C Alte </w:t>
            </w:r>
            <w:proofErr w:type="spellStart"/>
            <w:r w:rsidRPr="009860E3">
              <w:rPr>
                <w:rFonts w:ascii="Montserrat Light" w:eastAsia="Times New Roman" w:hAnsi="Montserrat Light" w:cs="Times New Roman"/>
                <w:bCs/>
              </w:rPr>
              <w:t>cheltuieli</w:t>
            </w:r>
            <w:proofErr w:type="spellEnd"/>
            <w:r w:rsidRPr="009860E3">
              <w:rPr>
                <w:rFonts w:ascii="Montserrat Light" w:eastAsia="Times New Roman" w:hAnsi="Montserrat Light" w:cs="Times New Roman"/>
                <w:bCs/>
              </w:rPr>
              <w:t xml:space="preserve"> de </w:t>
            </w:r>
            <w:proofErr w:type="spellStart"/>
            <w:r w:rsidRPr="009860E3">
              <w:rPr>
                <w:rFonts w:ascii="Montserrat Light" w:eastAsia="Times New Roman" w:hAnsi="Montserrat Light" w:cs="Times New Roman"/>
                <w:bCs/>
              </w:rPr>
              <w:t>investiții</w:t>
            </w:r>
            <w:proofErr w:type="spellEnd"/>
            <w:r w:rsidRPr="009860E3">
              <w:rPr>
                <w:rFonts w:ascii="Montserrat Light" w:eastAsia="Times New Roman" w:hAnsi="Montserrat Light" w:cs="Times New Roman"/>
                <w:bCs/>
              </w:rPr>
              <w:t xml:space="preserve"> </w:t>
            </w:r>
            <w:proofErr w:type="spellStart"/>
            <w:r w:rsidRPr="009860E3">
              <w:rPr>
                <w:rFonts w:ascii="Montserrat Light" w:eastAsia="Times New Roman" w:hAnsi="Montserrat Light" w:cs="Times New Roman"/>
                <w:bCs/>
              </w:rPr>
              <w:t>Modificările</w:t>
            </w:r>
            <w:proofErr w:type="spellEnd"/>
            <w:r w:rsidRPr="009860E3">
              <w:rPr>
                <w:rFonts w:ascii="Montserrat Light" w:eastAsia="Times New Roman" w:hAnsi="Montserrat Light" w:cs="Times New Roman"/>
                <w:bCs/>
              </w:rPr>
              <w:t xml:space="preserve"> </w:t>
            </w:r>
            <w:proofErr w:type="spellStart"/>
            <w:r w:rsidRPr="009860E3">
              <w:rPr>
                <w:rFonts w:ascii="Montserrat Light" w:eastAsia="Times New Roman" w:hAnsi="Montserrat Light" w:cs="Times New Roman"/>
                <w:bCs/>
              </w:rPr>
              <w:t>între</w:t>
            </w:r>
            <w:proofErr w:type="spellEnd"/>
            <w:r w:rsidRPr="009860E3">
              <w:rPr>
                <w:rFonts w:ascii="Montserrat Light" w:eastAsia="Times New Roman" w:hAnsi="Montserrat Light" w:cs="Times New Roman"/>
                <w:bCs/>
              </w:rPr>
              <w:t xml:space="preserve"> </w:t>
            </w:r>
            <w:proofErr w:type="spellStart"/>
            <w:r w:rsidRPr="009860E3">
              <w:rPr>
                <w:rFonts w:ascii="Montserrat Light" w:eastAsia="Times New Roman" w:hAnsi="Montserrat Light" w:cs="Times New Roman"/>
                <w:bCs/>
              </w:rPr>
              <w:t>liniile</w:t>
            </w:r>
            <w:proofErr w:type="spellEnd"/>
            <w:r w:rsidRPr="009860E3">
              <w:rPr>
                <w:rFonts w:ascii="Montserrat Light" w:eastAsia="Times New Roman" w:hAnsi="Montserrat Light" w:cs="Times New Roman"/>
                <w:bCs/>
              </w:rPr>
              <w:t xml:space="preserve"> </w:t>
            </w:r>
            <w:proofErr w:type="spellStart"/>
            <w:r w:rsidRPr="009860E3">
              <w:rPr>
                <w:rFonts w:ascii="Montserrat Light" w:eastAsia="Times New Roman" w:hAnsi="Montserrat Light" w:cs="Times New Roman"/>
                <w:bCs/>
              </w:rPr>
              <w:t>bugetare</w:t>
            </w:r>
            <w:proofErr w:type="spellEnd"/>
            <w:r w:rsidRPr="009860E3">
              <w:rPr>
                <w:rFonts w:ascii="Montserrat Light" w:eastAsia="Times New Roman" w:hAnsi="Montserrat Light" w:cs="Times New Roman"/>
                <w:bCs/>
              </w:rPr>
              <w:t xml:space="preserve"> din </w:t>
            </w:r>
            <w:proofErr w:type="spellStart"/>
            <w:r w:rsidRPr="009860E3">
              <w:rPr>
                <w:rFonts w:ascii="Montserrat Light" w:eastAsia="Times New Roman" w:hAnsi="Montserrat Light" w:cs="Times New Roman"/>
                <w:bCs/>
              </w:rPr>
              <w:t>lista</w:t>
            </w:r>
            <w:proofErr w:type="spellEnd"/>
            <w:r w:rsidRPr="009860E3">
              <w:rPr>
                <w:rFonts w:ascii="Montserrat Light" w:eastAsia="Times New Roman" w:hAnsi="Montserrat Light" w:cs="Times New Roman"/>
                <w:bCs/>
              </w:rPr>
              <w:t xml:space="preserve"> de </w:t>
            </w:r>
            <w:proofErr w:type="spellStart"/>
            <w:r w:rsidRPr="009860E3">
              <w:rPr>
                <w:rFonts w:ascii="Montserrat Light" w:eastAsia="Times New Roman" w:hAnsi="Montserrat Light" w:cs="Times New Roman"/>
                <w:bCs/>
              </w:rPr>
              <w:t>inve</w:t>
            </w:r>
            <w:r>
              <w:rPr>
                <w:rFonts w:ascii="Montserrat Light" w:eastAsia="Times New Roman" w:hAnsi="Montserrat Light" w:cs="Times New Roman"/>
                <w:bCs/>
              </w:rPr>
              <w:t>stiții</w:t>
            </w:r>
            <w:proofErr w:type="spellEnd"/>
            <w:r>
              <w:rPr>
                <w:rFonts w:ascii="Montserrat Light" w:eastAsia="Times New Roman" w:hAnsi="Montserrat Light" w:cs="Times New Roman"/>
                <w:bCs/>
              </w:rPr>
              <w:t xml:space="preserve"> se </w:t>
            </w:r>
            <w:proofErr w:type="spellStart"/>
            <w:r>
              <w:rPr>
                <w:rFonts w:ascii="Montserrat Light" w:eastAsia="Times New Roman" w:hAnsi="Montserrat Light" w:cs="Times New Roman"/>
                <w:bCs/>
              </w:rPr>
              <w:t>datorează</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modificările</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privind</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cota</w:t>
            </w:r>
            <w:proofErr w:type="spellEnd"/>
            <w:r>
              <w:rPr>
                <w:rFonts w:ascii="Montserrat Light" w:eastAsia="Times New Roman" w:hAnsi="Montserrat Light" w:cs="Times New Roman"/>
                <w:bCs/>
              </w:rPr>
              <w:t xml:space="preserve"> de TVA </w:t>
            </w:r>
            <w:proofErr w:type="spellStart"/>
            <w:r>
              <w:rPr>
                <w:rFonts w:ascii="Montserrat Light" w:eastAsia="Times New Roman" w:hAnsi="Montserrat Light" w:cs="Times New Roman"/>
                <w:bCs/>
              </w:rPr>
              <w:t>și</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notele</w:t>
            </w:r>
            <w:proofErr w:type="spellEnd"/>
            <w:r>
              <w:rPr>
                <w:rFonts w:ascii="Montserrat Light" w:eastAsia="Times New Roman" w:hAnsi="Montserrat Light" w:cs="Times New Roman"/>
                <w:bCs/>
              </w:rPr>
              <w:t xml:space="preserve"> de </w:t>
            </w:r>
            <w:proofErr w:type="spellStart"/>
            <w:r>
              <w:rPr>
                <w:rFonts w:ascii="Montserrat Light" w:eastAsia="Times New Roman" w:hAnsi="Montserrat Light" w:cs="Times New Roman"/>
                <w:bCs/>
              </w:rPr>
              <w:t>comandă</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suplimentare</w:t>
            </w:r>
            <w:proofErr w:type="spellEnd"/>
            <w:r>
              <w:rPr>
                <w:rFonts w:ascii="Montserrat Light" w:eastAsia="Times New Roman" w:hAnsi="Montserrat Light" w:cs="Times New Roman"/>
                <w:bCs/>
              </w:rPr>
              <w:t xml:space="preserve"> de la executant pentru </w:t>
            </w:r>
            <w:proofErr w:type="spellStart"/>
            <w:r>
              <w:rPr>
                <w:rFonts w:ascii="Montserrat Light" w:eastAsia="Times New Roman" w:hAnsi="Montserrat Light" w:cs="Times New Roman"/>
                <w:bCs/>
              </w:rPr>
              <w:t>contractele</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încheiate</w:t>
            </w:r>
            <w:proofErr w:type="spellEnd"/>
            <w:r>
              <w:rPr>
                <w:rFonts w:ascii="Montserrat Light" w:eastAsia="Times New Roman" w:hAnsi="Montserrat Light" w:cs="Times New Roman"/>
                <w:bCs/>
              </w:rPr>
              <w:t>.</w:t>
            </w:r>
            <w:r w:rsidRPr="009860E3">
              <w:rPr>
                <w:rFonts w:ascii="Montserrat Light" w:eastAsia="Times New Roman" w:hAnsi="Montserrat Light" w:cs="Times New Roman"/>
                <w:bCs/>
              </w:rPr>
              <w:t xml:space="preserve"> </w:t>
            </w:r>
            <w:r w:rsidRPr="00304874">
              <w:rPr>
                <w:rFonts w:ascii="Montserrat Light" w:eastAsia="Times New Roman" w:hAnsi="Montserrat Light" w:cs="Times New Roman"/>
                <w:bCs/>
                <w:lang w:val="pt-BR"/>
              </w:rPr>
              <w:t xml:space="preserve">De asemenea este necesară achiziția de serivicii documentație de avizare pentru obținerea licențelor de funcționare a centrelor din cadrul DGASPC. </w:t>
            </w:r>
          </w:p>
          <w:p w14:paraId="36808C37" w14:textId="77777777" w:rsidR="00D00737" w:rsidRPr="00304874" w:rsidRDefault="00D00737" w:rsidP="006860FB">
            <w:pPr>
              <w:spacing w:line="240" w:lineRule="auto"/>
              <w:jc w:val="both"/>
              <w:rPr>
                <w:rFonts w:ascii="Montserrat Light" w:eastAsia="Times New Roman" w:hAnsi="Montserrat Light" w:cs="Times New Roman"/>
                <w:bCs/>
                <w:lang w:val="pt-BR"/>
              </w:rPr>
            </w:pPr>
          </w:p>
          <w:p w14:paraId="7C8FE31B" w14:textId="77777777" w:rsidR="00D00737" w:rsidRPr="00104ECA" w:rsidRDefault="00D00737" w:rsidP="006860FB">
            <w:pPr>
              <w:spacing w:line="240" w:lineRule="auto"/>
              <w:jc w:val="both"/>
              <w:rPr>
                <w:rFonts w:ascii="Montserrat Light" w:eastAsia="Times New Roman" w:hAnsi="Montserrat Light" w:cs="Times New Roman"/>
                <w:bCs/>
              </w:rPr>
            </w:pPr>
            <w:r w:rsidRPr="00CE7191">
              <w:rPr>
                <w:rFonts w:ascii="Montserrat Light" w:eastAsia="Times New Roman" w:hAnsi="Montserrat Light" w:cs="Times New Roman"/>
                <w:bCs/>
              </w:rPr>
              <w:t xml:space="preserve">Prin </w:t>
            </w:r>
            <w:proofErr w:type="spellStart"/>
            <w:r w:rsidRPr="00CE7191">
              <w:rPr>
                <w:rFonts w:ascii="Montserrat Light" w:eastAsia="Times New Roman" w:hAnsi="Montserrat Light" w:cs="Times New Roman"/>
                <w:bCs/>
              </w:rPr>
              <w:t>adresa</w:t>
            </w:r>
            <w:proofErr w:type="spellEnd"/>
            <w:r w:rsidRPr="00CE7191">
              <w:rPr>
                <w:rFonts w:ascii="Montserrat Light" w:eastAsia="Times New Roman" w:hAnsi="Montserrat Light" w:cs="Times New Roman"/>
                <w:bCs/>
              </w:rPr>
              <w:t xml:space="preserve"> nr. 1470/19.11.2025 </w:t>
            </w:r>
            <w:proofErr w:type="spellStart"/>
            <w:r w:rsidRPr="00CE7191">
              <w:rPr>
                <w:rFonts w:ascii="Montserrat Light" w:eastAsia="Times New Roman" w:hAnsi="Montserrat Light" w:cs="Times New Roman"/>
                <w:bCs/>
              </w:rPr>
              <w:t>înregistrată</w:t>
            </w:r>
            <w:proofErr w:type="spellEnd"/>
            <w:r w:rsidRPr="00CE7191">
              <w:rPr>
                <w:rFonts w:ascii="Montserrat Light" w:eastAsia="Times New Roman" w:hAnsi="Montserrat Light" w:cs="Times New Roman"/>
                <w:bCs/>
              </w:rPr>
              <w:t xml:space="preserve"> la Consiliul </w:t>
            </w:r>
            <w:proofErr w:type="spellStart"/>
            <w:r w:rsidRPr="00CE7191">
              <w:rPr>
                <w:rFonts w:ascii="Montserrat Light" w:eastAsia="Times New Roman" w:hAnsi="Montserrat Light" w:cs="Times New Roman"/>
                <w:bCs/>
              </w:rPr>
              <w:t>Județean</w:t>
            </w:r>
            <w:proofErr w:type="spellEnd"/>
            <w:r w:rsidRPr="00CE7191">
              <w:rPr>
                <w:rFonts w:ascii="Montserrat Light" w:eastAsia="Times New Roman" w:hAnsi="Montserrat Light" w:cs="Times New Roman"/>
                <w:bCs/>
              </w:rPr>
              <w:t xml:space="preserve"> Cluj nr. 49.958/19.11.2025 </w:t>
            </w:r>
            <w:proofErr w:type="spellStart"/>
            <w:r w:rsidRPr="00CE7191">
              <w:rPr>
                <w:rFonts w:ascii="Montserrat Light" w:eastAsia="Times New Roman" w:hAnsi="Montserrat Light" w:cs="Times New Roman"/>
                <w:bCs/>
              </w:rPr>
              <w:t>Școala</w:t>
            </w:r>
            <w:proofErr w:type="spellEnd"/>
            <w:r w:rsidRPr="00CE7191">
              <w:rPr>
                <w:rFonts w:ascii="Montserrat Light" w:eastAsia="Times New Roman" w:hAnsi="Montserrat Light" w:cs="Times New Roman"/>
                <w:bCs/>
              </w:rPr>
              <w:t xml:space="preserve"> </w:t>
            </w:r>
            <w:proofErr w:type="spellStart"/>
            <w:r w:rsidRPr="00CE7191">
              <w:rPr>
                <w:rFonts w:ascii="Montserrat Light" w:eastAsia="Times New Roman" w:hAnsi="Montserrat Light" w:cs="Times New Roman"/>
                <w:bCs/>
              </w:rPr>
              <w:t>Gimnazială</w:t>
            </w:r>
            <w:proofErr w:type="spellEnd"/>
            <w:r w:rsidRPr="00CE7191">
              <w:rPr>
                <w:rFonts w:ascii="Montserrat Light" w:eastAsia="Times New Roman" w:hAnsi="Montserrat Light" w:cs="Times New Roman"/>
                <w:bCs/>
              </w:rPr>
              <w:t xml:space="preserve"> Specială</w:t>
            </w:r>
            <w:r>
              <w:rPr>
                <w:rFonts w:ascii="Montserrat Light" w:eastAsia="Times New Roman" w:hAnsi="Montserrat Light" w:cs="Times New Roman"/>
                <w:bCs/>
              </w:rPr>
              <w:t xml:space="preserve"> Huedin </w:t>
            </w:r>
            <w:proofErr w:type="spellStart"/>
            <w:r w:rsidRPr="00CE7191">
              <w:rPr>
                <w:rFonts w:ascii="Montserrat Light" w:eastAsia="Times New Roman" w:hAnsi="Montserrat Light" w:cs="Times New Roman"/>
                <w:bCs/>
              </w:rPr>
              <w:t>solicită</w:t>
            </w:r>
            <w:proofErr w:type="spellEnd"/>
            <w:r w:rsidRPr="00CE7191">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modificarea</w:t>
            </w:r>
            <w:proofErr w:type="spellEnd"/>
            <w:r>
              <w:rPr>
                <w:rFonts w:ascii="Montserrat Light" w:eastAsia="Times New Roman" w:hAnsi="Montserrat Light" w:cs="Times New Roman"/>
                <w:bCs/>
              </w:rPr>
              <w:t xml:space="preserve"> </w:t>
            </w:r>
            <w:proofErr w:type="spellStart"/>
            <w:r w:rsidRPr="00CE7191">
              <w:rPr>
                <w:rFonts w:ascii="Montserrat Light" w:eastAsia="Times New Roman" w:hAnsi="Montserrat Light" w:cs="Times New Roman"/>
                <w:bCs/>
              </w:rPr>
              <w:t>list</w:t>
            </w:r>
            <w:r>
              <w:rPr>
                <w:rFonts w:ascii="Montserrat Light" w:eastAsia="Times New Roman" w:hAnsi="Montserrat Light" w:cs="Times New Roman"/>
                <w:bCs/>
              </w:rPr>
              <w:t>ei</w:t>
            </w:r>
            <w:proofErr w:type="spellEnd"/>
            <w:r w:rsidRPr="00CE7191">
              <w:rPr>
                <w:rFonts w:ascii="Montserrat Light" w:eastAsia="Times New Roman" w:hAnsi="Montserrat Light" w:cs="Times New Roman"/>
                <w:bCs/>
              </w:rPr>
              <w:t xml:space="preserve"> de </w:t>
            </w:r>
            <w:proofErr w:type="spellStart"/>
            <w:r w:rsidRPr="00CE7191">
              <w:rPr>
                <w:rFonts w:ascii="Montserrat Light" w:eastAsia="Times New Roman" w:hAnsi="Montserrat Light" w:cs="Times New Roman"/>
                <w:bCs/>
              </w:rPr>
              <w:t>investiții</w:t>
            </w:r>
            <w:proofErr w:type="spellEnd"/>
            <w:r w:rsidRPr="00CE7191">
              <w:rPr>
                <w:rFonts w:ascii="Montserrat Light" w:eastAsia="Times New Roman" w:hAnsi="Montserrat Light" w:cs="Times New Roman"/>
                <w:bCs/>
              </w:rPr>
              <w:t xml:space="preserve"> la </w:t>
            </w:r>
            <w:proofErr w:type="spellStart"/>
            <w:r w:rsidRPr="00CE7191">
              <w:rPr>
                <w:rFonts w:ascii="Montserrat Light" w:eastAsia="Times New Roman" w:hAnsi="Montserrat Light" w:cs="Times New Roman"/>
                <w:bCs/>
              </w:rPr>
              <w:t>Capitolul</w:t>
            </w:r>
            <w:proofErr w:type="spellEnd"/>
            <w:r w:rsidRPr="00CE7191">
              <w:rPr>
                <w:rFonts w:ascii="Montserrat Light" w:eastAsia="Times New Roman" w:hAnsi="Montserrat Light" w:cs="Times New Roman"/>
                <w:bCs/>
              </w:rPr>
              <w:t xml:space="preserve"> 67 lit. </w:t>
            </w:r>
            <w:r w:rsidRPr="00104ECA">
              <w:rPr>
                <w:rFonts w:ascii="Montserrat Light" w:eastAsia="Times New Roman" w:hAnsi="Montserrat Light" w:cs="Times New Roman"/>
                <w:bCs/>
              </w:rPr>
              <w:t xml:space="preserve">C Alte </w:t>
            </w:r>
            <w:proofErr w:type="spellStart"/>
            <w:r w:rsidRPr="00104ECA">
              <w:rPr>
                <w:rFonts w:ascii="Montserrat Light" w:eastAsia="Times New Roman" w:hAnsi="Montserrat Light" w:cs="Times New Roman"/>
                <w:bCs/>
              </w:rPr>
              <w:t>cheltuieli</w:t>
            </w:r>
            <w:proofErr w:type="spellEnd"/>
            <w:r w:rsidRPr="00104ECA">
              <w:rPr>
                <w:rFonts w:ascii="Montserrat Light" w:eastAsia="Times New Roman" w:hAnsi="Montserrat Light" w:cs="Times New Roman"/>
                <w:bCs/>
              </w:rPr>
              <w:t xml:space="preserve"> de </w:t>
            </w:r>
            <w:proofErr w:type="spellStart"/>
            <w:r w:rsidRPr="00104ECA">
              <w:rPr>
                <w:rFonts w:ascii="Montserrat Light" w:eastAsia="Times New Roman" w:hAnsi="Montserrat Light" w:cs="Times New Roman"/>
                <w:bCs/>
              </w:rPr>
              <w:t>investiții</w:t>
            </w:r>
            <w:proofErr w:type="spellEnd"/>
            <w:r w:rsidRPr="00104ECA">
              <w:rPr>
                <w:rFonts w:ascii="Montserrat Light" w:eastAsia="Times New Roman" w:hAnsi="Montserrat Light" w:cs="Times New Roman"/>
                <w:bCs/>
              </w:rPr>
              <w:t xml:space="preserve">, </w:t>
            </w:r>
            <w:proofErr w:type="spellStart"/>
            <w:r w:rsidRPr="00104ECA">
              <w:rPr>
                <w:rFonts w:ascii="Montserrat Light" w:eastAsia="Times New Roman" w:hAnsi="Montserrat Light" w:cs="Times New Roman"/>
                <w:bCs/>
              </w:rPr>
              <w:t>prin</w:t>
            </w:r>
            <w:proofErr w:type="spellEnd"/>
            <w:r w:rsidRPr="00104ECA">
              <w:rPr>
                <w:rFonts w:ascii="Montserrat Light" w:eastAsia="Times New Roman" w:hAnsi="Montserrat Light" w:cs="Times New Roman"/>
                <w:bCs/>
              </w:rPr>
              <w:t xml:space="preserve"> </w:t>
            </w:r>
            <w:proofErr w:type="spellStart"/>
            <w:r w:rsidRPr="00104ECA">
              <w:rPr>
                <w:rFonts w:ascii="Montserrat Light" w:eastAsia="Times New Roman" w:hAnsi="Montserrat Light" w:cs="Times New Roman"/>
                <w:bCs/>
              </w:rPr>
              <w:t>înlocuirea</w:t>
            </w:r>
            <w:proofErr w:type="spellEnd"/>
            <w:r w:rsidRPr="00104ECA">
              <w:rPr>
                <w:rFonts w:ascii="Montserrat Light" w:eastAsia="Times New Roman" w:hAnsi="Montserrat Light" w:cs="Times New Roman"/>
                <w:bCs/>
              </w:rPr>
              <w:t xml:space="preserve"> </w:t>
            </w:r>
            <w:proofErr w:type="spellStart"/>
            <w:r w:rsidRPr="00104ECA">
              <w:rPr>
                <w:rFonts w:ascii="Montserrat Light" w:eastAsia="Times New Roman" w:hAnsi="Montserrat Light" w:cs="Times New Roman"/>
                <w:bCs/>
              </w:rPr>
              <w:t>proiectului</w:t>
            </w:r>
            <w:proofErr w:type="spellEnd"/>
            <w:r w:rsidRPr="00104ECA">
              <w:rPr>
                <w:rFonts w:ascii="Montserrat Light" w:eastAsia="Times New Roman" w:hAnsi="Montserrat Light" w:cs="Times New Roman"/>
                <w:bCs/>
              </w:rPr>
              <w:t xml:space="preserve"> </w:t>
            </w:r>
            <w:proofErr w:type="spellStart"/>
            <w:r w:rsidRPr="00104ECA">
              <w:rPr>
                <w:rFonts w:ascii="Montserrat Light" w:eastAsia="Times New Roman" w:hAnsi="Montserrat Light" w:cs="Times New Roman"/>
                <w:bCs/>
              </w:rPr>
              <w:t>Reabilitare</w:t>
            </w:r>
            <w:proofErr w:type="spellEnd"/>
            <w:r w:rsidRPr="00104ECA">
              <w:rPr>
                <w:rFonts w:ascii="Montserrat Light" w:eastAsia="Times New Roman" w:hAnsi="Montserrat Light" w:cs="Times New Roman"/>
                <w:bCs/>
              </w:rPr>
              <w:t xml:space="preserve">, </w:t>
            </w:r>
            <w:proofErr w:type="spellStart"/>
            <w:r w:rsidRPr="00104ECA">
              <w:rPr>
                <w:rFonts w:ascii="Montserrat Light" w:eastAsia="Times New Roman" w:hAnsi="Montserrat Light" w:cs="Times New Roman"/>
                <w:bCs/>
              </w:rPr>
              <w:t>modernizare</w:t>
            </w:r>
            <w:proofErr w:type="spellEnd"/>
            <w:r w:rsidRPr="00104ECA">
              <w:rPr>
                <w:rFonts w:ascii="Montserrat Light" w:eastAsia="Times New Roman" w:hAnsi="Montserrat Light" w:cs="Times New Roman"/>
                <w:bCs/>
              </w:rPr>
              <w:t xml:space="preserve"> </w:t>
            </w:r>
            <w:proofErr w:type="spellStart"/>
            <w:r w:rsidRPr="00104ECA">
              <w:rPr>
                <w:rFonts w:ascii="Montserrat Light" w:eastAsia="Times New Roman" w:hAnsi="Montserrat Light" w:cs="Times New Roman"/>
                <w:bCs/>
              </w:rPr>
              <w:t>și</w:t>
            </w:r>
            <w:proofErr w:type="spellEnd"/>
            <w:r w:rsidRPr="00104ECA">
              <w:rPr>
                <w:rFonts w:ascii="Montserrat Light" w:eastAsia="Times New Roman" w:hAnsi="Montserrat Light" w:cs="Times New Roman"/>
                <w:bCs/>
              </w:rPr>
              <w:t xml:space="preserve"> </w:t>
            </w:r>
            <w:proofErr w:type="spellStart"/>
            <w:r w:rsidRPr="00104ECA">
              <w:rPr>
                <w:rFonts w:ascii="Montserrat Light" w:eastAsia="Times New Roman" w:hAnsi="Montserrat Light" w:cs="Times New Roman"/>
                <w:bCs/>
              </w:rPr>
              <w:t>dotare</w:t>
            </w:r>
            <w:proofErr w:type="spellEnd"/>
            <w:r w:rsidRPr="00104ECA">
              <w:rPr>
                <w:rFonts w:ascii="Montserrat Light" w:eastAsia="Times New Roman" w:hAnsi="Montserrat Light" w:cs="Times New Roman"/>
                <w:bCs/>
              </w:rPr>
              <w:t xml:space="preserve"> </w:t>
            </w:r>
            <w:proofErr w:type="spellStart"/>
            <w:r w:rsidRPr="00104ECA">
              <w:rPr>
                <w:rFonts w:ascii="Montserrat Light" w:eastAsia="Times New Roman" w:hAnsi="Montserrat Light" w:cs="Times New Roman"/>
                <w:bCs/>
              </w:rPr>
              <w:t>Școala</w:t>
            </w:r>
            <w:proofErr w:type="spellEnd"/>
            <w:r w:rsidRPr="00104ECA">
              <w:rPr>
                <w:rFonts w:ascii="Montserrat Light" w:eastAsia="Times New Roman" w:hAnsi="Montserrat Light" w:cs="Times New Roman"/>
                <w:bCs/>
              </w:rPr>
              <w:t xml:space="preserve"> </w:t>
            </w:r>
            <w:proofErr w:type="spellStart"/>
            <w:r w:rsidRPr="00104ECA">
              <w:rPr>
                <w:rFonts w:ascii="Montserrat Light" w:eastAsia="Times New Roman" w:hAnsi="Montserrat Light" w:cs="Times New Roman"/>
                <w:bCs/>
              </w:rPr>
              <w:t>Gimnazială</w:t>
            </w:r>
            <w:proofErr w:type="spellEnd"/>
            <w:r w:rsidRPr="00104ECA">
              <w:rPr>
                <w:rFonts w:ascii="Montserrat Light" w:eastAsia="Times New Roman" w:hAnsi="Montserrat Light" w:cs="Times New Roman"/>
                <w:bCs/>
              </w:rPr>
              <w:t xml:space="preserve"> Specială Hu</w:t>
            </w:r>
            <w:r>
              <w:rPr>
                <w:rFonts w:ascii="Montserrat Light" w:eastAsia="Times New Roman" w:hAnsi="Montserrat Light" w:cs="Times New Roman"/>
                <w:bCs/>
              </w:rPr>
              <w:t xml:space="preserve">edin” care nu </w:t>
            </w:r>
            <w:proofErr w:type="spellStart"/>
            <w:r>
              <w:rPr>
                <w:rFonts w:ascii="Montserrat Light" w:eastAsia="Times New Roman" w:hAnsi="Montserrat Light" w:cs="Times New Roman"/>
                <w:bCs/>
              </w:rPr>
              <w:t>mai</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corespunde</w:t>
            </w:r>
            <w:proofErr w:type="spellEnd"/>
            <w:r>
              <w:rPr>
                <w:rFonts w:ascii="Montserrat Light" w:eastAsia="Times New Roman" w:hAnsi="Montserrat Light" w:cs="Times New Roman"/>
                <w:bCs/>
              </w:rPr>
              <w:t xml:space="preserve"> cu </w:t>
            </w:r>
            <w:proofErr w:type="spellStart"/>
            <w:r>
              <w:rPr>
                <w:rFonts w:ascii="Montserrat Light" w:eastAsia="Times New Roman" w:hAnsi="Montserrat Light" w:cs="Times New Roman"/>
                <w:bCs/>
              </w:rPr>
              <w:t>necesitățile</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actuale</w:t>
            </w:r>
            <w:proofErr w:type="spellEnd"/>
            <w:r>
              <w:rPr>
                <w:rFonts w:ascii="Montserrat Light" w:eastAsia="Times New Roman" w:hAnsi="Montserrat Light" w:cs="Times New Roman"/>
                <w:bCs/>
              </w:rPr>
              <w:t xml:space="preserve"> ale </w:t>
            </w:r>
            <w:proofErr w:type="spellStart"/>
            <w:r>
              <w:rPr>
                <w:rFonts w:ascii="Montserrat Light" w:eastAsia="Times New Roman" w:hAnsi="Montserrat Light" w:cs="Times New Roman"/>
                <w:bCs/>
              </w:rPr>
              <w:t>unității</w:t>
            </w:r>
            <w:proofErr w:type="spellEnd"/>
            <w:r>
              <w:rPr>
                <w:rFonts w:ascii="Montserrat Light" w:eastAsia="Times New Roman" w:hAnsi="Montserrat Light" w:cs="Times New Roman"/>
                <w:bCs/>
              </w:rPr>
              <w:t xml:space="preserve"> de </w:t>
            </w:r>
            <w:proofErr w:type="spellStart"/>
            <w:r>
              <w:rPr>
                <w:rFonts w:ascii="Montserrat Light" w:eastAsia="Times New Roman" w:hAnsi="Montserrat Light" w:cs="Times New Roman"/>
                <w:bCs/>
              </w:rPr>
              <w:t>învățământ</w:t>
            </w:r>
            <w:proofErr w:type="spellEnd"/>
            <w:r>
              <w:rPr>
                <w:rFonts w:ascii="Montserrat Light" w:eastAsia="Times New Roman" w:hAnsi="Montserrat Light" w:cs="Times New Roman"/>
                <w:bCs/>
              </w:rPr>
              <w:t xml:space="preserve"> cu </w:t>
            </w:r>
            <w:proofErr w:type="spellStart"/>
            <w:proofErr w:type="gramStart"/>
            <w:r>
              <w:rPr>
                <w:rFonts w:ascii="Montserrat Light" w:eastAsia="Times New Roman" w:hAnsi="Montserrat Light" w:cs="Times New Roman"/>
                <w:bCs/>
              </w:rPr>
              <w:t>proiectul</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Realizarea</w:t>
            </w:r>
            <w:proofErr w:type="spellEnd"/>
            <w:proofErr w:type="gram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documnetației</w:t>
            </w:r>
            <w:proofErr w:type="spellEnd"/>
            <w:r>
              <w:rPr>
                <w:rFonts w:ascii="Montserrat Light" w:eastAsia="Times New Roman" w:hAnsi="Montserrat Light" w:cs="Times New Roman"/>
                <w:bCs/>
              </w:rPr>
              <w:t xml:space="preserve"> DALI </w:t>
            </w:r>
            <w:proofErr w:type="spellStart"/>
            <w:r>
              <w:rPr>
                <w:rFonts w:ascii="Montserrat Light" w:eastAsia="Times New Roman" w:hAnsi="Montserrat Light" w:cs="Times New Roman"/>
                <w:bCs/>
              </w:rPr>
              <w:t>și</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proiect</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Canalizare</w:t>
            </w:r>
            <w:proofErr w:type="spellEnd"/>
            <w:r>
              <w:rPr>
                <w:rFonts w:ascii="Montserrat Light" w:eastAsia="Times New Roman" w:hAnsi="Montserrat Light" w:cs="Times New Roman"/>
                <w:bCs/>
              </w:rPr>
              <w:t>”.</w:t>
            </w:r>
          </w:p>
          <w:p w14:paraId="37088DCD" w14:textId="77777777" w:rsidR="00D00737" w:rsidRPr="00104ECA" w:rsidRDefault="00D00737" w:rsidP="006860FB">
            <w:pPr>
              <w:spacing w:line="240" w:lineRule="auto"/>
              <w:jc w:val="both"/>
              <w:rPr>
                <w:rFonts w:ascii="Montserrat Light" w:eastAsia="Times New Roman" w:hAnsi="Montserrat Light" w:cs="Times New Roman"/>
                <w:bCs/>
              </w:rPr>
            </w:pPr>
          </w:p>
          <w:p w14:paraId="5E34C936" w14:textId="77777777" w:rsidR="00D00737" w:rsidRDefault="00D00737" w:rsidP="006860FB">
            <w:pPr>
              <w:spacing w:line="240" w:lineRule="auto"/>
              <w:jc w:val="both"/>
              <w:rPr>
                <w:rFonts w:ascii="Montserrat Light" w:eastAsia="Times New Roman" w:hAnsi="Montserrat Light" w:cs="Times New Roman"/>
                <w:bCs/>
                <w:lang w:val="ro-RO"/>
              </w:rPr>
            </w:pPr>
            <w:r w:rsidRPr="00CE7191">
              <w:rPr>
                <w:rFonts w:ascii="Montserrat Light" w:eastAsia="Times New Roman" w:hAnsi="Montserrat Light" w:cs="Times New Roman"/>
                <w:bCs/>
              </w:rPr>
              <w:t xml:space="preserve">Prin </w:t>
            </w:r>
            <w:proofErr w:type="spellStart"/>
            <w:r w:rsidRPr="00CE7191">
              <w:rPr>
                <w:rFonts w:ascii="Montserrat Light" w:eastAsia="Times New Roman" w:hAnsi="Montserrat Light" w:cs="Times New Roman"/>
                <w:bCs/>
              </w:rPr>
              <w:t>adresa</w:t>
            </w:r>
            <w:proofErr w:type="spellEnd"/>
            <w:r w:rsidRPr="00CE7191">
              <w:rPr>
                <w:rFonts w:ascii="Montserrat Light" w:eastAsia="Times New Roman" w:hAnsi="Montserrat Light" w:cs="Times New Roman"/>
                <w:bCs/>
              </w:rPr>
              <w:t xml:space="preserve"> nr. </w:t>
            </w:r>
            <w:r>
              <w:rPr>
                <w:rFonts w:ascii="Montserrat Light" w:eastAsia="Times New Roman" w:hAnsi="Montserrat Light" w:cs="Times New Roman"/>
                <w:bCs/>
              </w:rPr>
              <w:t>4153</w:t>
            </w:r>
            <w:r w:rsidRPr="00CE7191">
              <w:rPr>
                <w:rFonts w:ascii="Montserrat Light" w:eastAsia="Times New Roman" w:hAnsi="Montserrat Light" w:cs="Times New Roman"/>
                <w:bCs/>
              </w:rPr>
              <w:t>/1</w:t>
            </w:r>
            <w:r>
              <w:rPr>
                <w:rFonts w:ascii="Montserrat Light" w:eastAsia="Times New Roman" w:hAnsi="Montserrat Light" w:cs="Times New Roman"/>
                <w:bCs/>
              </w:rPr>
              <w:t>3</w:t>
            </w:r>
            <w:r w:rsidRPr="00CE7191">
              <w:rPr>
                <w:rFonts w:ascii="Montserrat Light" w:eastAsia="Times New Roman" w:hAnsi="Montserrat Light" w:cs="Times New Roman"/>
                <w:bCs/>
              </w:rPr>
              <w:t xml:space="preserve">.11.2025 </w:t>
            </w:r>
            <w:proofErr w:type="spellStart"/>
            <w:r w:rsidRPr="00CE7191">
              <w:rPr>
                <w:rFonts w:ascii="Montserrat Light" w:eastAsia="Times New Roman" w:hAnsi="Montserrat Light" w:cs="Times New Roman"/>
                <w:bCs/>
              </w:rPr>
              <w:t>înregistrată</w:t>
            </w:r>
            <w:proofErr w:type="spellEnd"/>
            <w:r w:rsidRPr="00CE7191">
              <w:rPr>
                <w:rFonts w:ascii="Montserrat Light" w:eastAsia="Times New Roman" w:hAnsi="Montserrat Light" w:cs="Times New Roman"/>
                <w:bCs/>
              </w:rPr>
              <w:t xml:space="preserve"> la Consiliul </w:t>
            </w:r>
            <w:proofErr w:type="spellStart"/>
            <w:r w:rsidRPr="00CE7191">
              <w:rPr>
                <w:rFonts w:ascii="Montserrat Light" w:eastAsia="Times New Roman" w:hAnsi="Montserrat Light" w:cs="Times New Roman"/>
                <w:bCs/>
              </w:rPr>
              <w:t>Județean</w:t>
            </w:r>
            <w:proofErr w:type="spellEnd"/>
            <w:r w:rsidRPr="00CE7191">
              <w:rPr>
                <w:rFonts w:ascii="Montserrat Light" w:eastAsia="Times New Roman" w:hAnsi="Montserrat Light" w:cs="Times New Roman"/>
                <w:bCs/>
              </w:rPr>
              <w:t xml:space="preserve"> Cluj nr. </w:t>
            </w:r>
            <w:r>
              <w:rPr>
                <w:rFonts w:ascii="Montserrat Light" w:eastAsia="Times New Roman" w:hAnsi="Montserrat Light" w:cs="Times New Roman"/>
                <w:bCs/>
              </w:rPr>
              <w:t>48.899</w:t>
            </w:r>
            <w:r w:rsidRPr="00CE7191">
              <w:rPr>
                <w:rFonts w:ascii="Montserrat Light" w:eastAsia="Times New Roman" w:hAnsi="Montserrat Light" w:cs="Times New Roman"/>
                <w:bCs/>
              </w:rPr>
              <w:t>/</w:t>
            </w:r>
            <w:r>
              <w:rPr>
                <w:rFonts w:ascii="Montserrat Light" w:eastAsia="Times New Roman" w:hAnsi="Montserrat Light" w:cs="Times New Roman"/>
                <w:bCs/>
              </w:rPr>
              <w:t>13</w:t>
            </w:r>
            <w:r w:rsidRPr="00CE7191">
              <w:rPr>
                <w:rFonts w:ascii="Montserrat Light" w:eastAsia="Times New Roman" w:hAnsi="Montserrat Light" w:cs="Times New Roman"/>
                <w:bCs/>
              </w:rPr>
              <w:t xml:space="preserve">.11.2025 </w:t>
            </w:r>
            <w:proofErr w:type="spellStart"/>
            <w:r w:rsidRPr="00CE7191">
              <w:rPr>
                <w:rFonts w:ascii="Montserrat Light" w:eastAsia="Times New Roman" w:hAnsi="Montserrat Light" w:cs="Times New Roman"/>
                <w:bCs/>
              </w:rPr>
              <w:t>Școala</w:t>
            </w:r>
            <w:proofErr w:type="spellEnd"/>
            <w:r w:rsidRPr="00CE7191">
              <w:rPr>
                <w:rFonts w:ascii="Montserrat Light" w:eastAsia="Times New Roman" w:hAnsi="Montserrat Light" w:cs="Times New Roman"/>
                <w:bCs/>
              </w:rPr>
              <w:t xml:space="preserve"> </w:t>
            </w:r>
            <w:proofErr w:type="spellStart"/>
            <w:r w:rsidRPr="00CE7191">
              <w:rPr>
                <w:rFonts w:ascii="Montserrat Light" w:eastAsia="Times New Roman" w:hAnsi="Montserrat Light" w:cs="Times New Roman"/>
                <w:bCs/>
              </w:rPr>
              <w:t>Gimnazială</w:t>
            </w:r>
            <w:proofErr w:type="spellEnd"/>
            <w:r w:rsidRPr="00CE7191">
              <w:rPr>
                <w:rFonts w:ascii="Montserrat Light" w:eastAsia="Times New Roman" w:hAnsi="Montserrat Light" w:cs="Times New Roman"/>
                <w:bCs/>
              </w:rPr>
              <w:t xml:space="preserve"> Specială</w:t>
            </w:r>
            <w:r>
              <w:rPr>
                <w:rFonts w:ascii="Montserrat Light" w:eastAsia="Times New Roman" w:hAnsi="Montserrat Light" w:cs="Times New Roman"/>
                <w:bCs/>
              </w:rPr>
              <w:t xml:space="preserve"> pentru </w:t>
            </w:r>
            <w:proofErr w:type="spellStart"/>
            <w:r>
              <w:rPr>
                <w:rFonts w:ascii="Montserrat Light" w:eastAsia="Times New Roman" w:hAnsi="Montserrat Light" w:cs="Times New Roman"/>
                <w:bCs/>
              </w:rPr>
              <w:t>Deficienți</w:t>
            </w:r>
            <w:proofErr w:type="spellEnd"/>
            <w:r>
              <w:rPr>
                <w:rFonts w:ascii="Montserrat Light" w:eastAsia="Times New Roman" w:hAnsi="Montserrat Light" w:cs="Times New Roman"/>
                <w:bCs/>
              </w:rPr>
              <w:t xml:space="preserve"> de Auz Kozmutza Flora </w:t>
            </w:r>
            <w:proofErr w:type="spellStart"/>
            <w:r w:rsidRPr="00CE7191">
              <w:rPr>
                <w:rFonts w:ascii="Montserrat Light" w:eastAsia="Times New Roman" w:hAnsi="Montserrat Light" w:cs="Times New Roman"/>
                <w:bCs/>
              </w:rPr>
              <w:t>solicită</w:t>
            </w:r>
            <w:proofErr w:type="spellEnd"/>
            <w:r w:rsidRPr="00CE7191">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suplimentare</w:t>
            </w:r>
            <w:proofErr w:type="spellEnd"/>
            <w:r>
              <w:rPr>
                <w:rFonts w:ascii="Montserrat Light" w:eastAsia="Times New Roman" w:hAnsi="Montserrat Light" w:cs="Times New Roman"/>
                <w:bCs/>
              </w:rPr>
              <w:t xml:space="preserve"> cu 3,41 mii lei a </w:t>
            </w:r>
            <w:proofErr w:type="spellStart"/>
            <w:r w:rsidRPr="00CE7191">
              <w:rPr>
                <w:rFonts w:ascii="Montserrat Light" w:eastAsia="Times New Roman" w:hAnsi="Montserrat Light" w:cs="Times New Roman"/>
                <w:bCs/>
              </w:rPr>
              <w:t>list</w:t>
            </w:r>
            <w:r>
              <w:rPr>
                <w:rFonts w:ascii="Montserrat Light" w:eastAsia="Times New Roman" w:hAnsi="Montserrat Light" w:cs="Times New Roman"/>
                <w:bCs/>
              </w:rPr>
              <w:t>ei</w:t>
            </w:r>
            <w:proofErr w:type="spellEnd"/>
            <w:r w:rsidRPr="00CE7191">
              <w:rPr>
                <w:rFonts w:ascii="Montserrat Light" w:eastAsia="Times New Roman" w:hAnsi="Montserrat Light" w:cs="Times New Roman"/>
                <w:bCs/>
              </w:rPr>
              <w:t xml:space="preserve"> de </w:t>
            </w:r>
            <w:proofErr w:type="spellStart"/>
            <w:r w:rsidRPr="00CE7191">
              <w:rPr>
                <w:rFonts w:ascii="Montserrat Light" w:eastAsia="Times New Roman" w:hAnsi="Montserrat Light" w:cs="Times New Roman"/>
                <w:bCs/>
              </w:rPr>
              <w:t>investiții</w:t>
            </w:r>
            <w:proofErr w:type="spellEnd"/>
            <w:r w:rsidRPr="00CE7191">
              <w:rPr>
                <w:rFonts w:ascii="Montserrat Light" w:eastAsia="Times New Roman" w:hAnsi="Montserrat Light" w:cs="Times New Roman"/>
                <w:bCs/>
              </w:rPr>
              <w:t xml:space="preserve"> la </w:t>
            </w:r>
            <w:proofErr w:type="spellStart"/>
            <w:r w:rsidRPr="00CE7191">
              <w:rPr>
                <w:rFonts w:ascii="Montserrat Light" w:eastAsia="Times New Roman" w:hAnsi="Montserrat Light" w:cs="Times New Roman"/>
                <w:bCs/>
              </w:rPr>
              <w:t>Capitolul</w:t>
            </w:r>
            <w:proofErr w:type="spellEnd"/>
            <w:r w:rsidRPr="00CE7191">
              <w:rPr>
                <w:rFonts w:ascii="Montserrat Light" w:eastAsia="Times New Roman" w:hAnsi="Montserrat Light" w:cs="Times New Roman"/>
                <w:bCs/>
              </w:rPr>
              <w:t xml:space="preserve"> 67 lit. </w:t>
            </w:r>
            <w:r w:rsidRPr="00881C29">
              <w:rPr>
                <w:rFonts w:ascii="Montserrat Light" w:eastAsia="Times New Roman" w:hAnsi="Montserrat Light" w:cs="Times New Roman"/>
                <w:bCs/>
              </w:rPr>
              <w:t xml:space="preserve">C Alte </w:t>
            </w:r>
            <w:proofErr w:type="spellStart"/>
            <w:r w:rsidRPr="00881C29">
              <w:rPr>
                <w:rFonts w:ascii="Montserrat Light" w:eastAsia="Times New Roman" w:hAnsi="Montserrat Light" w:cs="Times New Roman"/>
                <w:bCs/>
              </w:rPr>
              <w:t>cheltuieli</w:t>
            </w:r>
            <w:proofErr w:type="spellEnd"/>
            <w:r w:rsidRPr="00881C29">
              <w:rPr>
                <w:rFonts w:ascii="Montserrat Light" w:eastAsia="Times New Roman" w:hAnsi="Montserrat Light" w:cs="Times New Roman"/>
                <w:bCs/>
              </w:rPr>
              <w:t xml:space="preserve"> de </w:t>
            </w:r>
            <w:proofErr w:type="spellStart"/>
            <w:r w:rsidRPr="00881C29">
              <w:rPr>
                <w:rFonts w:ascii="Montserrat Light" w:eastAsia="Times New Roman" w:hAnsi="Montserrat Light" w:cs="Times New Roman"/>
                <w:bCs/>
              </w:rPr>
              <w:t>investiții</w:t>
            </w:r>
            <w:proofErr w:type="spellEnd"/>
            <w:r w:rsidRPr="00881C29">
              <w:rPr>
                <w:rFonts w:ascii="Montserrat Light" w:eastAsia="Times New Roman" w:hAnsi="Montserrat Light" w:cs="Times New Roman"/>
                <w:bCs/>
              </w:rPr>
              <w:t xml:space="preserve">, ca </w:t>
            </w:r>
            <w:proofErr w:type="spellStart"/>
            <w:r w:rsidRPr="00881C29">
              <w:rPr>
                <w:rFonts w:ascii="Montserrat Light" w:eastAsia="Times New Roman" w:hAnsi="Montserrat Light" w:cs="Times New Roman"/>
                <w:bCs/>
              </w:rPr>
              <w:t>urmare</w:t>
            </w:r>
            <w:proofErr w:type="spellEnd"/>
            <w:r w:rsidRPr="00881C29">
              <w:rPr>
                <w:rFonts w:ascii="Montserrat Light" w:eastAsia="Times New Roman" w:hAnsi="Montserrat Light" w:cs="Times New Roman"/>
                <w:bCs/>
              </w:rPr>
              <w:t xml:space="preserve"> a </w:t>
            </w:r>
            <w:proofErr w:type="spellStart"/>
            <w:r w:rsidRPr="00881C29">
              <w:rPr>
                <w:rFonts w:ascii="Montserrat Light" w:eastAsia="Times New Roman" w:hAnsi="Montserrat Light" w:cs="Times New Roman"/>
                <w:bCs/>
              </w:rPr>
              <w:t>majorării</w:t>
            </w:r>
            <w:proofErr w:type="spellEnd"/>
            <w:r w:rsidRPr="00881C29">
              <w:rPr>
                <w:rFonts w:ascii="Montserrat Light" w:eastAsia="Times New Roman" w:hAnsi="Montserrat Light" w:cs="Times New Roman"/>
                <w:bCs/>
              </w:rPr>
              <w:t xml:space="preserve"> </w:t>
            </w:r>
            <w:proofErr w:type="spellStart"/>
            <w:r w:rsidRPr="00881C29">
              <w:rPr>
                <w:rFonts w:ascii="Montserrat Light" w:eastAsia="Times New Roman" w:hAnsi="Montserrat Light" w:cs="Times New Roman"/>
                <w:bCs/>
              </w:rPr>
              <w:t>cotei</w:t>
            </w:r>
            <w:proofErr w:type="spellEnd"/>
            <w:r w:rsidRPr="00881C29">
              <w:rPr>
                <w:rFonts w:ascii="Montserrat Light" w:eastAsia="Times New Roman" w:hAnsi="Montserrat Light" w:cs="Times New Roman"/>
                <w:bCs/>
              </w:rPr>
              <w:t xml:space="preserve"> de TVA de la 19% la 21%, </w:t>
            </w:r>
            <w:proofErr w:type="spellStart"/>
            <w:r w:rsidRPr="00881C29">
              <w:rPr>
                <w:rFonts w:ascii="Montserrat Light" w:eastAsia="Times New Roman" w:hAnsi="Montserrat Light" w:cs="Times New Roman"/>
                <w:bCs/>
              </w:rPr>
              <w:t>bugetul</w:t>
            </w:r>
            <w:proofErr w:type="spellEnd"/>
            <w:r w:rsidRPr="00881C29">
              <w:rPr>
                <w:rFonts w:ascii="Montserrat Light" w:eastAsia="Times New Roman" w:hAnsi="Montserrat Light" w:cs="Times New Roman"/>
                <w:bCs/>
              </w:rPr>
              <w:t xml:space="preserve"> </w:t>
            </w:r>
            <w:proofErr w:type="spellStart"/>
            <w:r w:rsidRPr="00881C29">
              <w:rPr>
                <w:rFonts w:ascii="Montserrat Light" w:eastAsia="Times New Roman" w:hAnsi="Montserrat Light" w:cs="Times New Roman"/>
                <w:bCs/>
              </w:rPr>
              <w:t>aprobat</w:t>
            </w:r>
            <w:proofErr w:type="spellEnd"/>
            <w:r w:rsidRPr="00881C29">
              <w:rPr>
                <w:rFonts w:ascii="Montserrat Light" w:eastAsia="Times New Roman" w:hAnsi="Montserrat Light" w:cs="Times New Roman"/>
                <w:bCs/>
              </w:rPr>
              <w:t xml:space="preserve"> pentru </w:t>
            </w:r>
            <w:proofErr w:type="spellStart"/>
            <w:r w:rsidRPr="00881C29">
              <w:rPr>
                <w:rFonts w:ascii="Montserrat Light" w:eastAsia="Times New Roman" w:hAnsi="Montserrat Light" w:cs="Times New Roman"/>
                <w:bCs/>
              </w:rPr>
              <w:t>elaborarea</w:t>
            </w:r>
            <w:proofErr w:type="spellEnd"/>
            <w:r w:rsidRPr="00881C29">
              <w:rPr>
                <w:rFonts w:ascii="Montserrat Light" w:eastAsia="Times New Roman" w:hAnsi="Montserrat Light" w:cs="Times New Roman"/>
                <w:bCs/>
              </w:rPr>
              <w:t xml:space="preserve"> </w:t>
            </w:r>
            <w:proofErr w:type="spellStart"/>
            <w:r w:rsidRPr="00881C29">
              <w:rPr>
                <w:rFonts w:ascii="Montserrat Light" w:eastAsia="Times New Roman" w:hAnsi="Montserrat Light" w:cs="Times New Roman"/>
                <w:bCs/>
              </w:rPr>
              <w:t>documentației</w:t>
            </w:r>
            <w:proofErr w:type="spellEnd"/>
            <w:r w:rsidRPr="00881C29">
              <w:rPr>
                <w:rFonts w:ascii="Montserrat Light" w:eastAsia="Times New Roman" w:hAnsi="Montserrat Light" w:cs="Times New Roman"/>
                <w:bCs/>
              </w:rPr>
              <w:t xml:space="preserve"> DALI </w:t>
            </w:r>
            <w:proofErr w:type="spellStart"/>
            <w:r w:rsidRPr="00881C29">
              <w:rPr>
                <w:rFonts w:ascii="Montserrat Light" w:eastAsia="Times New Roman" w:hAnsi="Montserrat Light" w:cs="Times New Roman"/>
                <w:bCs/>
              </w:rPr>
              <w:t>fiind</w:t>
            </w:r>
            <w:proofErr w:type="spellEnd"/>
            <w:r w:rsidRPr="00881C29">
              <w:rPr>
                <w:rFonts w:ascii="Montserrat Light" w:eastAsia="Times New Roman" w:hAnsi="Montserrat Light" w:cs="Times New Roman"/>
                <w:bCs/>
              </w:rPr>
              <w:t xml:space="preserve"> de 300</w:t>
            </w:r>
            <w:r>
              <w:rPr>
                <w:rFonts w:ascii="Montserrat Light" w:eastAsia="Times New Roman" w:hAnsi="Montserrat Light" w:cs="Times New Roman"/>
                <w:bCs/>
              </w:rPr>
              <w:t>,00</w:t>
            </w:r>
            <w:r w:rsidRPr="00881C29">
              <w:rPr>
                <w:rFonts w:ascii="Montserrat Light" w:eastAsia="Times New Roman" w:hAnsi="Montserrat Light" w:cs="Times New Roman"/>
                <w:bCs/>
              </w:rPr>
              <w:t xml:space="preserve"> mii lei</w:t>
            </w:r>
            <w:r>
              <w:rPr>
                <w:rFonts w:ascii="Montserrat Light" w:eastAsia="Times New Roman" w:hAnsi="Montserrat Light" w:cs="Times New Roman"/>
                <w:bCs/>
              </w:rPr>
              <w:t>.</w:t>
            </w:r>
          </w:p>
          <w:p w14:paraId="2A18115B" w14:textId="77777777" w:rsidR="00D00737" w:rsidRDefault="00D00737" w:rsidP="006860FB">
            <w:pPr>
              <w:spacing w:line="240" w:lineRule="auto"/>
              <w:jc w:val="both"/>
              <w:rPr>
                <w:rFonts w:ascii="Montserrat Light" w:eastAsia="Times New Roman" w:hAnsi="Montserrat Light" w:cs="Times New Roman"/>
                <w:bCs/>
                <w:lang w:val="ro-RO"/>
              </w:rPr>
            </w:pPr>
          </w:p>
          <w:p w14:paraId="785EA9BF" w14:textId="77777777" w:rsidR="00D00737" w:rsidRDefault="00D00737" w:rsidP="006860FB">
            <w:pPr>
              <w:spacing w:line="240" w:lineRule="auto"/>
              <w:jc w:val="both"/>
              <w:rPr>
                <w:rFonts w:ascii="Montserrat Light" w:eastAsia="Times New Roman" w:hAnsi="Montserrat Light" w:cs="Times New Roman"/>
                <w:bCs/>
                <w:lang w:val="ro-RO"/>
              </w:rPr>
            </w:pPr>
            <w:r w:rsidRPr="00BE1340">
              <w:rPr>
                <w:rFonts w:ascii="Montserrat Light" w:eastAsia="Times New Roman" w:hAnsi="Montserrat Light" w:cs="Times New Roman"/>
                <w:bCs/>
                <w:lang w:val="ro-RO"/>
              </w:rPr>
              <w:t xml:space="preserve">Prin adresa </w:t>
            </w:r>
            <w:r>
              <w:rPr>
                <w:rFonts w:ascii="Montserrat Light" w:eastAsia="Times New Roman" w:hAnsi="Montserrat Light" w:cs="Times New Roman"/>
                <w:bCs/>
                <w:lang w:val="ro-RO"/>
              </w:rPr>
              <w:t xml:space="preserve"> nr. 20.530/20.11.2025 </w:t>
            </w:r>
            <w:r w:rsidRPr="00BE1340">
              <w:rPr>
                <w:rFonts w:ascii="Montserrat Light" w:eastAsia="Times New Roman" w:hAnsi="Montserrat Light" w:cs="Times New Roman"/>
                <w:bCs/>
                <w:lang w:val="ro-RO"/>
              </w:rPr>
              <w:t xml:space="preserve">înregistrată la Consiliul Județean Cluj nr. </w:t>
            </w:r>
            <w:r>
              <w:rPr>
                <w:rFonts w:ascii="Montserrat Light" w:eastAsia="Times New Roman" w:hAnsi="Montserrat Light" w:cs="Times New Roman"/>
                <w:bCs/>
                <w:lang w:val="ro-RO"/>
              </w:rPr>
              <w:t>50.093</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20</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11</w:t>
            </w:r>
            <w:r w:rsidRPr="00BE1340">
              <w:rPr>
                <w:rFonts w:ascii="Montserrat Light" w:eastAsia="Times New Roman" w:hAnsi="Montserrat Light" w:cs="Times New Roman"/>
                <w:bCs/>
                <w:lang w:val="ro-RO"/>
              </w:rPr>
              <w:t>.2025 Spitalul Clinic de Boli Infecțioase Cluj-Napoca solicită</w:t>
            </w:r>
            <w:r>
              <w:rPr>
                <w:rFonts w:ascii="Montserrat Light" w:eastAsia="Times New Roman" w:hAnsi="Montserrat Light" w:cs="Times New Roman"/>
                <w:bCs/>
                <w:lang w:val="ro-RO"/>
              </w:rPr>
              <w:t xml:space="preserve"> aprobarea și modificarea listei </w:t>
            </w:r>
            <w:r w:rsidRPr="00BE1340">
              <w:rPr>
                <w:rFonts w:ascii="Montserrat Light" w:eastAsia="Times New Roman" w:hAnsi="Montserrat Light" w:cs="Times New Roman"/>
                <w:bCs/>
                <w:lang w:val="ro-RO"/>
              </w:rPr>
              <w:t xml:space="preserve">obiectivelor de investiții </w:t>
            </w:r>
            <w:r>
              <w:rPr>
                <w:rFonts w:ascii="Montserrat Light" w:eastAsia="Times New Roman" w:hAnsi="Montserrat Light" w:cs="Times New Roman"/>
                <w:bCs/>
                <w:lang w:val="ro-RO"/>
              </w:rPr>
              <w:t xml:space="preserve">cu obiective care sunt finanțate din venituri proprii din contractele cu casa de </w:t>
            </w:r>
            <w:proofErr w:type="spellStart"/>
            <w:r>
              <w:rPr>
                <w:rFonts w:ascii="Montserrat Light" w:eastAsia="Times New Roman" w:hAnsi="Montserrat Light" w:cs="Times New Roman"/>
                <w:bCs/>
                <w:lang w:val="ro-RO"/>
              </w:rPr>
              <w:t>Aigurări</w:t>
            </w:r>
            <w:proofErr w:type="spellEnd"/>
            <w:r>
              <w:rPr>
                <w:rFonts w:ascii="Montserrat Light" w:eastAsia="Times New Roman" w:hAnsi="Montserrat Light" w:cs="Times New Roman"/>
                <w:bCs/>
                <w:lang w:val="ro-RO"/>
              </w:rPr>
              <w:t xml:space="preserve"> de Sănătate, în valoare de 71,82 mii lei.</w:t>
            </w:r>
          </w:p>
          <w:p w14:paraId="62A2EE7C" w14:textId="77777777" w:rsidR="00D00737" w:rsidRDefault="00D00737" w:rsidP="006860FB">
            <w:pPr>
              <w:spacing w:line="240" w:lineRule="auto"/>
              <w:jc w:val="both"/>
              <w:rPr>
                <w:rFonts w:ascii="Montserrat Light" w:eastAsia="Times New Roman" w:hAnsi="Montserrat Light" w:cs="Times New Roman"/>
                <w:bCs/>
                <w:lang w:val="ro-RO"/>
              </w:rPr>
            </w:pPr>
          </w:p>
          <w:p w14:paraId="1FA3ECAE" w14:textId="77777777" w:rsidR="00D00737" w:rsidRDefault="00D00737" w:rsidP="006860FB">
            <w:pPr>
              <w:spacing w:line="240" w:lineRule="auto"/>
              <w:jc w:val="both"/>
              <w:rPr>
                <w:rFonts w:ascii="Montserrat Light" w:eastAsia="Times New Roman" w:hAnsi="Montserrat Light" w:cs="Times New Roman"/>
                <w:bCs/>
                <w:lang w:val="ro-RO"/>
              </w:rPr>
            </w:pPr>
            <w:r w:rsidRPr="00931621">
              <w:rPr>
                <w:rFonts w:ascii="Montserrat Light" w:eastAsia="Times New Roman" w:hAnsi="Montserrat Light" w:cs="Times New Roman"/>
                <w:bCs/>
                <w:lang w:val="ro-RO"/>
              </w:rPr>
              <w:t>Prin adres</w:t>
            </w:r>
            <w:r>
              <w:rPr>
                <w:rFonts w:ascii="Montserrat Light" w:eastAsia="Times New Roman" w:hAnsi="Montserrat Light" w:cs="Times New Roman"/>
                <w:bCs/>
                <w:lang w:val="ro-RO"/>
              </w:rPr>
              <w:t>a</w:t>
            </w:r>
            <w:r w:rsidRPr="00931621">
              <w:rPr>
                <w:rFonts w:ascii="Montserrat Light" w:eastAsia="Times New Roman" w:hAnsi="Montserrat Light" w:cs="Times New Roman"/>
                <w:bCs/>
                <w:lang w:val="ro-RO"/>
              </w:rPr>
              <w:t xml:space="preserve"> nr.</w:t>
            </w:r>
            <w:r>
              <w:rPr>
                <w:rFonts w:ascii="Montserrat Light" w:eastAsia="Times New Roman" w:hAnsi="Montserrat Light" w:cs="Times New Roman"/>
                <w:bCs/>
                <w:lang w:val="ro-RO"/>
              </w:rPr>
              <w:t xml:space="preserve"> 14.698/13.11.2025 </w:t>
            </w:r>
            <w:r w:rsidRPr="00931621">
              <w:rPr>
                <w:rFonts w:ascii="Montserrat Light" w:eastAsia="Times New Roman" w:hAnsi="Montserrat Light" w:cs="Times New Roman"/>
                <w:bCs/>
                <w:lang w:val="ro-RO"/>
              </w:rPr>
              <w:t>înregistrat</w:t>
            </w:r>
            <w:r>
              <w:rPr>
                <w:rFonts w:ascii="Montserrat Light" w:eastAsia="Times New Roman" w:hAnsi="Montserrat Light" w:cs="Times New Roman"/>
                <w:bCs/>
                <w:lang w:val="ro-RO"/>
              </w:rPr>
              <w:t>ă</w:t>
            </w:r>
            <w:r w:rsidRPr="00931621">
              <w:rPr>
                <w:rFonts w:ascii="Montserrat Light" w:eastAsia="Times New Roman" w:hAnsi="Montserrat Light" w:cs="Times New Roman"/>
                <w:bCs/>
                <w:lang w:val="ro-RO"/>
              </w:rPr>
              <w:t xml:space="preserve"> la Consiliul Județean Cluj</w:t>
            </w:r>
            <w:r>
              <w:rPr>
                <w:rFonts w:ascii="Montserrat Light" w:eastAsia="Times New Roman" w:hAnsi="Montserrat Light" w:cs="Times New Roman"/>
                <w:bCs/>
                <w:lang w:val="ro-RO"/>
              </w:rPr>
              <w:t xml:space="preserve"> cu nr. 49.032/14.11.2025 Spitalul Clinic de Urgență pentru Copii</w:t>
            </w:r>
            <w:r w:rsidRPr="00931621">
              <w:rPr>
                <w:rFonts w:ascii="Montserrat Light" w:eastAsia="Times New Roman" w:hAnsi="Montserrat Light" w:cs="Times New Roman"/>
                <w:bCs/>
                <w:lang w:val="ro-RO"/>
              </w:rPr>
              <w:t xml:space="preserve"> solicită </w:t>
            </w:r>
            <w:r>
              <w:rPr>
                <w:rFonts w:ascii="Montserrat Light" w:eastAsia="Times New Roman" w:hAnsi="Montserrat Light" w:cs="Times New Roman"/>
                <w:bCs/>
                <w:lang w:val="ro-RO"/>
              </w:rPr>
              <w:t xml:space="preserve">modificarea listei obiectivelor de investiții susținute din Fondul de dezvoltare </w:t>
            </w:r>
            <w:r w:rsidRPr="00931621">
              <w:rPr>
                <w:rFonts w:ascii="Montserrat Light" w:eastAsia="Times New Roman" w:hAnsi="Montserrat Light" w:cs="Times New Roman"/>
                <w:bCs/>
                <w:lang w:val="ro-RO"/>
              </w:rPr>
              <w:t xml:space="preserve">la Capitolul 67 lit. </w:t>
            </w:r>
            <w:r w:rsidRPr="003727C5">
              <w:rPr>
                <w:rFonts w:ascii="Montserrat Light" w:eastAsia="Times New Roman" w:hAnsi="Montserrat Light" w:cs="Times New Roman"/>
                <w:bCs/>
                <w:lang w:val="ro-RO"/>
              </w:rPr>
              <w:t xml:space="preserve">C Alte cheltuieli de investiții. </w:t>
            </w:r>
          </w:p>
          <w:p w14:paraId="6EBB9CAF" w14:textId="77777777" w:rsidR="00D00737" w:rsidRDefault="00D00737" w:rsidP="006860FB">
            <w:pPr>
              <w:spacing w:line="240" w:lineRule="auto"/>
              <w:jc w:val="both"/>
              <w:rPr>
                <w:rFonts w:ascii="Montserrat Light" w:eastAsia="Times New Roman" w:hAnsi="Montserrat Light" w:cs="Times New Roman"/>
                <w:bCs/>
                <w:lang w:val="ro-RO"/>
              </w:rPr>
            </w:pPr>
          </w:p>
          <w:p w14:paraId="2E76DEBC" w14:textId="77777777" w:rsidR="00D00737" w:rsidRDefault="00D00737" w:rsidP="006860FB">
            <w:pPr>
              <w:spacing w:line="240" w:lineRule="auto"/>
              <w:jc w:val="both"/>
              <w:rPr>
                <w:rFonts w:ascii="Montserrat Light" w:eastAsia="Times New Roman" w:hAnsi="Montserrat Light" w:cs="Times New Roman"/>
                <w:bCs/>
                <w:lang w:val="ro-RO"/>
              </w:rPr>
            </w:pPr>
            <w:r w:rsidRPr="00931621">
              <w:rPr>
                <w:rFonts w:ascii="Montserrat Light" w:eastAsia="Times New Roman" w:hAnsi="Montserrat Light" w:cs="Times New Roman"/>
                <w:bCs/>
                <w:lang w:val="ro-RO"/>
              </w:rPr>
              <w:t>Prin adres</w:t>
            </w:r>
            <w:r>
              <w:rPr>
                <w:rFonts w:ascii="Montserrat Light" w:eastAsia="Times New Roman" w:hAnsi="Montserrat Light" w:cs="Times New Roman"/>
                <w:bCs/>
                <w:lang w:val="ro-RO"/>
              </w:rPr>
              <w:t>a</w:t>
            </w:r>
            <w:r w:rsidRPr="00931621">
              <w:rPr>
                <w:rFonts w:ascii="Montserrat Light" w:eastAsia="Times New Roman" w:hAnsi="Montserrat Light" w:cs="Times New Roman"/>
                <w:bCs/>
                <w:lang w:val="ro-RO"/>
              </w:rPr>
              <w:t xml:space="preserve"> nr.</w:t>
            </w:r>
            <w:r>
              <w:rPr>
                <w:rFonts w:ascii="Montserrat Light" w:eastAsia="Times New Roman" w:hAnsi="Montserrat Light" w:cs="Times New Roman"/>
                <w:bCs/>
                <w:lang w:val="ro-RO"/>
              </w:rPr>
              <w:t xml:space="preserve"> 6424/21.11.2025 </w:t>
            </w:r>
            <w:r w:rsidRPr="00931621">
              <w:rPr>
                <w:rFonts w:ascii="Montserrat Light" w:eastAsia="Times New Roman" w:hAnsi="Montserrat Light" w:cs="Times New Roman"/>
                <w:bCs/>
                <w:lang w:val="ro-RO"/>
              </w:rPr>
              <w:t>înregistrat</w:t>
            </w:r>
            <w:r>
              <w:rPr>
                <w:rFonts w:ascii="Montserrat Light" w:eastAsia="Times New Roman" w:hAnsi="Montserrat Light" w:cs="Times New Roman"/>
                <w:bCs/>
                <w:lang w:val="ro-RO"/>
              </w:rPr>
              <w:t>ă</w:t>
            </w:r>
            <w:r w:rsidRPr="00931621">
              <w:rPr>
                <w:rFonts w:ascii="Montserrat Light" w:eastAsia="Times New Roman" w:hAnsi="Montserrat Light" w:cs="Times New Roman"/>
                <w:bCs/>
                <w:lang w:val="ro-RO"/>
              </w:rPr>
              <w:t xml:space="preserve"> la Consiliul Județean Cluj</w:t>
            </w:r>
            <w:r>
              <w:rPr>
                <w:rFonts w:ascii="Montserrat Light" w:eastAsia="Times New Roman" w:hAnsi="Montserrat Light" w:cs="Times New Roman"/>
                <w:bCs/>
                <w:lang w:val="ro-RO"/>
              </w:rPr>
              <w:t xml:space="preserve"> cu nr. 50.322/24.11.2025 Spitalul de Boli Psihice Cronice Borșa</w:t>
            </w:r>
            <w:r w:rsidRPr="00931621">
              <w:rPr>
                <w:rFonts w:ascii="Montserrat Light" w:eastAsia="Times New Roman" w:hAnsi="Montserrat Light" w:cs="Times New Roman"/>
                <w:bCs/>
                <w:lang w:val="ro-RO"/>
              </w:rPr>
              <w:t xml:space="preserve"> solicită </w:t>
            </w:r>
            <w:r>
              <w:rPr>
                <w:rFonts w:ascii="Montserrat Light" w:eastAsia="Times New Roman" w:hAnsi="Montserrat Light" w:cs="Times New Roman"/>
                <w:bCs/>
                <w:lang w:val="ro-RO"/>
              </w:rPr>
              <w:t xml:space="preserve">modificarea listei obiectivelor de investiții susținute din Fondul de dezvoltare </w:t>
            </w:r>
            <w:r w:rsidRPr="00931621">
              <w:rPr>
                <w:rFonts w:ascii="Montserrat Light" w:eastAsia="Times New Roman" w:hAnsi="Montserrat Light" w:cs="Times New Roman"/>
                <w:bCs/>
                <w:lang w:val="ro-RO"/>
              </w:rPr>
              <w:t xml:space="preserve">la Capitolul 67 lit. </w:t>
            </w:r>
            <w:r w:rsidRPr="003727C5">
              <w:rPr>
                <w:rFonts w:ascii="Montserrat Light" w:eastAsia="Times New Roman" w:hAnsi="Montserrat Light" w:cs="Times New Roman"/>
                <w:bCs/>
                <w:lang w:val="ro-RO"/>
              </w:rPr>
              <w:t xml:space="preserve">C Alte cheltuieli de investiții. </w:t>
            </w:r>
          </w:p>
          <w:p w14:paraId="214BA133" w14:textId="77777777" w:rsidR="00D00737" w:rsidRPr="003727C5" w:rsidRDefault="00D00737" w:rsidP="006860FB">
            <w:pPr>
              <w:spacing w:line="240" w:lineRule="auto"/>
              <w:jc w:val="both"/>
              <w:rPr>
                <w:rFonts w:ascii="Montserrat Light" w:eastAsia="Times New Roman" w:hAnsi="Montserrat Light" w:cs="Times New Roman"/>
                <w:bCs/>
                <w:lang w:val="ro-RO"/>
              </w:rPr>
            </w:pPr>
          </w:p>
          <w:p w14:paraId="6D73DF44" w14:textId="77777777" w:rsidR="00D00737" w:rsidRDefault="00D00737" w:rsidP="006860FB">
            <w:pPr>
              <w:spacing w:line="240" w:lineRule="auto"/>
              <w:jc w:val="both"/>
              <w:rPr>
                <w:rFonts w:ascii="Montserrat Light" w:eastAsiaTheme="minorHAnsi" w:hAnsi="Montserrat Light" w:cstheme="minorBidi"/>
                <w:bCs/>
                <w:lang w:val="ro-RO"/>
              </w:rPr>
            </w:pPr>
            <w:r w:rsidRPr="00B14153">
              <w:rPr>
                <w:rFonts w:ascii="Montserrat Light" w:eastAsiaTheme="minorHAnsi" w:hAnsi="Montserrat Light" w:cstheme="minorBidi"/>
                <w:bCs/>
                <w:lang w:val="ro-RO"/>
              </w:rPr>
              <w:t xml:space="preserve">Ținând cont de argumentele prezentate mai sus, rectificarea bugetului general propriu al </w:t>
            </w:r>
            <w:proofErr w:type="spellStart"/>
            <w:r w:rsidRPr="00B14153">
              <w:rPr>
                <w:rFonts w:ascii="Montserrat Light" w:eastAsiaTheme="minorHAnsi" w:hAnsi="Montserrat Light" w:cstheme="minorBidi"/>
                <w:bCs/>
                <w:lang w:val="ro-RO"/>
              </w:rPr>
              <w:t>Judeţului</w:t>
            </w:r>
            <w:proofErr w:type="spellEnd"/>
            <w:r w:rsidRPr="00B14153">
              <w:rPr>
                <w:rFonts w:ascii="Montserrat Light" w:eastAsiaTheme="minorHAnsi" w:hAnsi="Montserrat Light" w:cstheme="minorBidi"/>
                <w:bCs/>
                <w:lang w:val="ro-RO"/>
              </w:rPr>
              <w:t xml:space="preserve"> Cluj pe anul 202</w:t>
            </w:r>
            <w:r>
              <w:rPr>
                <w:rFonts w:ascii="Montserrat Light" w:eastAsiaTheme="minorHAnsi" w:hAnsi="Montserrat Light" w:cstheme="minorBidi"/>
                <w:bCs/>
                <w:lang w:val="ro-RO"/>
              </w:rPr>
              <w:t>5</w:t>
            </w:r>
            <w:r w:rsidRPr="00B14153">
              <w:rPr>
                <w:rFonts w:ascii="Montserrat Light" w:eastAsiaTheme="minorHAnsi" w:hAnsi="Montserrat Light" w:cstheme="minorBidi"/>
                <w:bCs/>
                <w:lang w:val="ro-RO"/>
              </w:rPr>
              <w:t xml:space="preserve"> respectă prevederile legale și asigură funcționarea în condiții optime a instituțiilor publice subordonate.</w:t>
            </w:r>
          </w:p>
          <w:p w14:paraId="11492752" w14:textId="77777777" w:rsidR="00D00737" w:rsidRPr="00D161A9" w:rsidRDefault="00D00737" w:rsidP="006860FB">
            <w:pPr>
              <w:spacing w:line="240" w:lineRule="auto"/>
              <w:jc w:val="both"/>
              <w:rPr>
                <w:rFonts w:ascii="Montserrat Light" w:eastAsia="Times New Roman" w:hAnsi="Montserrat Light" w:cs="Times New Roman"/>
                <w:bCs/>
                <w:lang w:val="ro-RO"/>
              </w:rPr>
            </w:pPr>
          </w:p>
        </w:tc>
      </w:tr>
      <w:tr w:rsidR="00D00737" w:rsidRPr="00304874" w14:paraId="0BB90152" w14:textId="77777777" w:rsidTr="006860FB">
        <w:trPr>
          <w:trHeight w:val="1094"/>
        </w:trPr>
        <w:tc>
          <w:tcPr>
            <w:tcW w:w="9445" w:type="dxa"/>
            <w:gridSpan w:val="2"/>
          </w:tcPr>
          <w:p w14:paraId="5785F845" w14:textId="77777777" w:rsidR="00D00737" w:rsidRDefault="00D00737" w:rsidP="006860FB">
            <w:pPr>
              <w:autoSpaceDE w:val="0"/>
              <w:autoSpaceDN w:val="0"/>
              <w:adjustRightInd w:val="0"/>
              <w:spacing w:line="240" w:lineRule="auto"/>
              <w:jc w:val="both"/>
              <w:rPr>
                <w:rFonts w:ascii="Montserrat Light" w:hAnsi="Montserrat Light"/>
                <w:b/>
                <w:bCs/>
                <w:i/>
                <w:noProof/>
                <w:lang w:val="ro-RO" w:eastAsia="ro-RO"/>
              </w:rPr>
            </w:pPr>
            <w:r w:rsidRPr="005A3B2F">
              <w:rPr>
                <w:rFonts w:ascii="Montserrat Light" w:eastAsia="Times New Roman" w:hAnsi="Montserrat Light" w:cs="Times New Roman"/>
                <w:b/>
                <w:bCs/>
                <w:iCs/>
                <w:noProof/>
                <w:lang w:val="ro-RO" w:eastAsia="ro-RO"/>
              </w:rPr>
              <w:lastRenderedPageBreak/>
              <w:t>Secțiunea a 3-a - Efecte preconizate ale aplicării actului administrativ:</w:t>
            </w:r>
            <w:r w:rsidRPr="005A3B2F">
              <w:rPr>
                <w:rFonts w:ascii="Montserrat Light" w:eastAsia="Times New Roman" w:hAnsi="Montserrat Light" w:cs="Times New Roman"/>
                <w:b/>
                <w:bCs/>
                <w:i/>
                <w:noProof/>
                <w:lang w:val="ro-RO" w:eastAsia="ro-RO"/>
              </w:rPr>
              <w:t xml:space="preserve"> </w:t>
            </w:r>
            <w:r w:rsidRPr="005A3B2F">
              <w:rPr>
                <w:rFonts w:ascii="Montserrat Light" w:hAnsi="Montserrat Light"/>
                <w:i/>
                <w:noProof/>
                <w:lang w:val="ro-RO" w:eastAsia="ro-RO"/>
              </w:rPr>
              <w:t>(impactul financiar asupra bugetului judeţului pe termen scurt (pe anul curent)/lung, impactul asupra mediului concurențial şi domeniului ajutoarelor de stat, impactul asupra sarcinilor administrative, impactul asupra mediului)</w:t>
            </w:r>
            <w:r w:rsidRPr="005A3B2F">
              <w:rPr>
                <w:rFonts w:ascii="Montserrat Light" w:hAnsi="Montserrat Light"/>
                <w:b/>
                <w:bCs/>
                <w:i/>
                <w:noProof/>
                <w:lang w:val="ro-RO" w:eastAsia="ro-RO"/>
              </w:rPr>
              <w:t>:</w:t>
            </w:r>
          </w:p>
          <w:p w14:paraId="499246F5" w14:textId="77777777" w:rsidR="00D00737" w:rsidRPr="005A3B2F" w:rsidRDefault="00D00737" w:rsidP="006860FB">
            <w:pPr>
              <w:autoSpaceDE w:val="0"/>
              <w:autoSpaceDN w:val="0"/>
              <w:adjustRightInd w:val="0"/>
              <w:spacing w:line="240" w:lineRule="auto"/>
              <w:jc w:val="both"/>
              <w:rPr>
                <w:rFonts w:ascii="Montserrat Light" w:eastAsia="Times New Roman" w:hAnsi="Montserrat Light" w:cs="Times New Roman"/>
                <w:b/>
                <w:i/>
                <w:noProof/>
                <w:lang w:val="ro-RO" w:eastAsia="ro-RO" w:bidi="ne-NP"/>
              </w:rPr>
            </w:pPr>
          </w:p>
        </w:tc>
      </w:tr>
      <w:tr w:rsidR="00D00737" w:rsidRPr="00ED7F0D" w14:paraId="30C14C83" w14:textId="77777777" w:rsidTr="006860FB">
        <w:tc>
          <w:tcPr>
            <w:tcW w:w="9445" w:type="dxa"/>
            <w:gridSpan w:val="2"/>
          </w:tcPr>
          <w:p w14:paraId="537451DF" w14:textId="77777777" w:rsidR="00D00737" w:rsidRPr="005A3B2F" w:rsidRDefault="00D00737" w:rsidP="006860FB">
            <w:pPr>
              <w:autoSpaceDE w:val="0"/>
              <w:autoSpaceDN w:val="0"/>
              <w:adjustRightInd w:val="0"/>
              <w:spacing w:line="240" w:lineRule="auto"/>
              <w:ind w:hanging="18"/>
              <w:jc w:val="both"/>
              <w:rPr>
                <w:rFonts w:ascii="Montserrat Light" w:eastAsia="Times New Roman" w:hAnsi="Montserrat Light" w:cs="Times New Roman"/>
                <w:iCs/>
                <w:noProof/>
                <w:lang w:val="ro-RO" w:eastAsia="ro-RO"/>
              </w:rPr>
            </w:pPr>
            <w:r w:rsidRPr="005A3B2F">
              <w:rPr>
                <w:rFonts w:ascii="Montserrat Light" w:eastAsia="Times New Roman" w:hAnsi="Montserrat Light" w:cs="Times New Roman"/>
                <w:iCs/>
                <w:noProof/>
                <w:lang w:val="ro-RO" w:eastAsia="ro-RO"/>
              </w:rPr>
              <w:t>Prezenta rectificare a bugetului propriu al Județului Cluj va permite gestionarea optimă a derulării execuţiei bugetare  a anului 2025.</w:t>
            </w:r>
          </w:p>
          <w:p w14:paraId="3075C2DC" w14:textId="77777777" w:rsidR="00D00737" w:rsidRPr="005A3B2F" w:rsidRDefault="00D00737" w:rsidP="006860FB">
            <w:pPr>
              <w:autoSpaceDE w:val="0"/>
              <w:autoSpaceDN w:val="0"/>
              <w:adjustRightInd w:val="0"/>
              <w:spacing w:line="240" w:lineRule="auto"/>
              <w:ind w:hanging="18"/>
              <w:jc w:val="both"/>
              <w:rPr>
                <w:rFonts w:ascii="Montserrat Light" w:eastAsia="Times New Roman" w:hAnsi="Montserrat Light" w:cs="Times New Roman"/>
                <w:iCs/>
                <w:noProof/>
                <w:lang w:val="ro-RO" w:eastAsia="ro-RO"/>
              </w:rPr>
            </w:pPr>
          </w:p>
        </w:tc>
      </w:tr>
      <w:tr w:rsidR="00D00737" w:rsidRPr="00304874" w14:paraId="03D83071" w14:textId="77777777" w:rsidTr="006860FB">
        <w:tc>
          <w:tcPr>
            <w:tcW w:w="9445" w:type="dxa"/>
            <w:gridSpan w:val="2"/>
          </w:tcPr>
          <w:p w14:paraId="02A10839" w14:textId="77777777" w:rsidR="00D00737" w:rsidRDefault="00D00737" w:rsidP="006860FB">
            <w:pPr>
              <w:autoSpaceDE w:val="0"/>
              <w:autoSpaceDN w:val="0"/>
              <w:adjustRightInd w:val="0"/>
              <w:spacing w:line="240" w:lineRule="auto"/>
              <w:rPr>
                <w:rFonts w:ascii="Montserrat Light" w:eastAsia="Times New Roman" w:hAnsi="Montserrat Light" w:cs="Times New Roman"/>
                <w:b/>
                <w:iCs/>
                <w:noProof/>
                <w:lang w:val="ro-RO" w:eastAsia="ro-RO" w:bidi="ne-NP"/>
              </w:rPr>
            </w:pPr>
            <w:r w:rsidRPr="005A3B2F">
              <w:rPr>
                <w:rFonts w:ascii="Montserrat Light" w:eastAsia="Times New Roman" w:hAnsi="Montserrat Light" w:cs="Times New Roman"/>
                <w:b/>
                <w:iCs/>
                <w:noProof/>
                <w:lang w:val="ro-RO" w:eastAsia="ro-RO" w:bidi="ne-NP"/>
              </w:rPr>
              <w:t xml:space="preserve">Secțiunea a 4-a - Concluzii/propuneri:  </w:t>
            </w:r>
          </w:p>
          <w:p w14:paraId="76C522E2" w14:textId="77777777" w:rsidR="00D00737" w:rsidRPr="005A3B2F" w:rsidRDefault="00D00737" w:rsidP="006860FB">
            <w:pPr>
              <w:autoSpaceDE w:val="0"/>
              <w:autoSpaceDN w:val="0"/>
              <w:adjustRightInd w:val="0"/>
              <w:spacing w:line="240" w:lineRule="auto"/>
              <w:rPr>
                <w:rFonts w:ascii="Montserrat Light" w:eastAsia="Times New Roman" w:hAnsi="Montserrat Light" w:cs="Calibri Light"/>
                <w:iCs/>
                <w:noProof/>
                <w:highlight w:val="green"/>
                <w:shd w:val="clear" w:color="auto" w:fill="FFFFFF"/>
                <w:lang w:val="ro-RO" w:eastAsia="ro-RO"/>
              </w:rPr>
            </w:pPr>
          </w:p>
        </w:tc>
      </w:tr>
      <w:tr w:rsidR="00D00737" w:rsidRPr="00304874" w14:paraId="3817C628" w14:textId="77777777" w:rsidTr="006860FB">
        <w:tc>
          <w:tcPr>
            <w:tcW w:w="9445" w:type="dxa"/>
            <w:gridSpan w:val="2"/>
          </w:tcPr>
          <w:p w14:paraId="17C71EAB" w14:textId="77777777" w:rsidR="00D00737" w:rsidRDefault="00D00737" w:rsidP="006860FB">
            <w:pPr>
              <w:jc w:val="both"/>
              <w:rPr>
                <w:rFonts w:ascii="Montserrat Light" w:eastAsia="Times New Roman" w:hAnsi="Montserrat Light" w:cs="Times New Roman"/>
                <w:iCs/>
                <w:sz w:val="24"/>
                <w:szCs w:val="24"/>
                <w:lang w:val="it-IT" w:eastAsia="ro-RO"/>
              </w:rPr>
            </w:pPr>
            <w:r w:rsidRPr="005A3B2F">
              <w:rPr>
                <w:rFonts w:ascii="Montserrat Light" w:eastAsia="Times New Roman" w:hAnsi="Montserrat Light" w:cs="Times New Roman"/>
                <w:iCs/>
                <w:lang w:val="it-IT" w:eastAsia="ro-RO"/>
              </w:rPr>
              <w:t xml:space="preserve">În urma analizării proiectului de hotărâre și a documentării efectuate,  certificăm că proiectul de hotărâre </w:t>
            </w:r>
            <w:r w:rsidRPr="005A3B2F">
              <w:rPr>
                <w:rFonts w:ascii="Montserrat Light" w:eastAsia="Times New Roman" w:hAnsi="Montserrat Light" w:cs="Times New Roman"/>
                <w:b/>
                <w:bCs/>
                <w:iCs/>
                <w:lang w:val="it-IT" w:eastAsia="ro-RO"/>
              </w:rPr>
              <w:t>îndeplinește</w:t>
            </w:r>
            <w:r w:rsidRPr="005A3B2F">
              <w:rPr>
                <w:rFonts w:ascii="Montserrat Light" w:eastAsia="Times New Roman" w:hAnsi="Montserrat Light" w:cs="Times New Roman"/>
                <w:iCs/>
                <w:lang w:val="it-IT" w:eastAsia="ro-RO"/>
              </w:rPr>
              <w:t xml:space="preserve"> cerințele tehnice specificate în Secțiunea a 2-a</w:t>
            </w:r>
            <w:r w:rsidRPr="00A13CE6">
              <w:rPr>
                <w:rFonts w:ascii="Montserrat Light" w:eastAsia="Times New Roman" w:hAnsi="Montserrat Light" w:cs="Times New Roman"/>
                <w:iCs/>
                <w:sz w:val="24"/>
                <w:szCs w:val="24"/>
                <w:lang w:val="it-IT" w:eastAsia="ro-RO"/>
              </w:rPr>
              <w:t>.</w:t>
            </w:r>
          </w:p>
          <w:p w14:paraId="4CF041C3" w14:textId="77777777" w:rsidR="00D00737" w:rsidRPr="00A13CE6" w:rsidRDefault="00D00737" w:rsidP="006860FB">
            <w:pPr>
              <w:jc w:val="both"/>
              <w:rPr>
                <w:rFonts w:ascii="Montserrat Light" w:eastAsia="Times New Roman" w:hAnsi="Montserrat Light" w:cs="Times New Roman"/>
                <w:sz w:val="24"/>
                <w:szCs w:val="24"/>
                <w:lang w:val="it-IT"/>
              </w:rPr>
            </w:pPr>
          </w:p>
        </w:tc>
      </w:tr>
    </w:tbl>
    <w:p w14:paraId="0319D117" w14:textId="77777777" w:rsidR="00D00737" w:rsidRPr="00A13CE6" w:rsidRDefault="00D00737" w:rsidP="00D00737">
      <w:pPr>
        <w:autoSpaceDE w:val="0"/>
        <w:autoSpaceDN w:val="0"/>
        <w:adjustRightInd w:val="0"/>
        <w:spacing w:line="240" w:lineRule="auto"/>
        <w:contextualSpacing/>
        <w:rPr>
          <w:rFonts w:ascii="Montserrat Light" w:eastAsia="Times New Roman" w:hAnsi="Montserrat Light" w:cs="Times New Roman"/>
          <w:i/>
          <w:noProof/>
          <w:sz w:val="24"/>
          <w:szCs w:val="24"/>
          <w:lang w:val="it-IT"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373"/>
        <w:gridCol w:w="1370"/>
        <w:gridCol w:w="1657"/>
      </w:tblGrid>
      <w:tr w:rsidR="00D00737" w:rsidRPr="00ED7F0D" w14:paraId="4D08BB02" w14:textId="77777777" w:rsidTr="006860FB">
        <w:tc>
          <w:tcPr>
            <w:tcW w:w="4045" w:type="dxa"/>
          </w:tcPr>
          <w:p w14:paraId="107709B1" w14:textId="77777777" w:rsidR="00D00737" w:rsidRPr="00ED7F0D" w:rsidRDefault="00D00737" w:rsidP="006860FB">
            <w:pPr>
              <w:autoSpaceDE w:val="0"/>
              <w:autoSpaceDN w:val="0"/>
              <w:adjustRightInd w:val="0"/>
              <w:spacing w:line="240" w:lineRule="auto"/>
              <w:jc w:val="center"/>
              <w:rPr>
                <w:rFonts w:ascii="Montserrat Light" w:eastAsia="Times New Roman" w:hAnsi="Montserrat Light" w:cs="Calibri Light"/>
                <w:b/>
                <w:bCs/>
                <w:i/>
                <w:noProof/>
                <w:sz w:val="24"/>
                <w:szCs w:val="24"/>
                <w:shd w:val="clear" w:color="auto" w:fill="FFFFFF"/>
                <w:lang w:val="ro-RO" w:eastAsia="ro-RO"/>
              </w:rPr>
            </w:pPr>
          </w:p>
        </w:tc>
        <w:tc>
          <w:tcPr>
            <w:tcW w:w="2373" w:type="dxa"/>
          </w:tcPr>
          <w:p w14:paraId="41BB96D5" w14:textId="77777777" w:rsidR="00D00737" w:rsidRPr="00ED7F0D" w:rsidRDefault="00D00737" w:rsidP="006860FB">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proofErr w:type="spellStart"/>
            <w:r w:rsidRPr="00ED7F0D">
              <w:rPr>
                <w:rFonts w:ascii="Montserrat Light" w:eastAsia="Times New Roman" w:hAnsi="Montserrat Light" w:cs="Times New Roman"/>
                <w:b/>
                <w:bCs/>
                <w:iCs/>
                <w:sz w:val="24"/>
                <w:szCs w:val="24"/>
                <w:lang w:val="en-US" w:eastAsia="ro-RO"/>
              </w:rPr>
              <w:t>Prenume</w:t>
            </w:r>
            <w:proofErr w:type="spellEnd"/>
            <w:r w:rsidRPr="00ED7F0D">
              <w:rPr>
                <w:rFonts w:ascii="Montserrat Light" w:eastAsia="Times New Roman" w:hAnsi="Montserrat Light" w:cs="Times New Roman"/>
                <w:b/>
                <w:bCs/>
                <w:iCs/>
                <w:sz w:val="24"/>
                <w:szCs w:val="24"/>
                <w:lang w:val="en-US" w:eastAsia="ro-RO"/>
              </w:rPr>
              <w:t xml:space="preserve"> </w:t>
            </w:r>
            <w:proofErr w:type="spellStart"/>
            <w:r w:rsidRPr="00ED7F0D">
              <w:rPr>
                <w:rFonts w:ascii="Montserrat Light" w:eastAsia="Times New Roman" w:hAnsi="Montserrat Light" w:cs="Times New Roman"/>
                <w:b/>
                <w:bCs/>
                <w:iCs/>
                <w:sz w:val="24"/>
                <w:szCs w:val="24"/>
                <w:lang w:val="en-US" w:eastAsia="ro-RO"/>
              </w:rPr>
              <w:t>și</w:t>
            </w:r>
            <w:proofErr w:type="spellEnd"/>
            <w:r w:rsidRPr="00ED7F0D">
              <w:rPr>
                <w:rFonts w:ascii="Montserrat Light" w:eastAsia="Times New Roman" w:hAnsi="Montserrat Light" w:cs="Times New Roman"/>
                <w:b/>
                <w:bCs/>
                <w:iCs/>
                <w:sz w:val="24"/>
                <w:szCs w:val="24"/>
                <w:lang w:val="en-US" w:eastAsia="ro-RO"/>
              </w:rPr>
              <w:t xml:space="preserve"> </w:t>
            </w:r>
            <w:proofErr w:type="spellStart"/>
            <w:r w:rsidRPr="00ED7F0D">
              <w:rPr>
                <w:rFonts w:ascii="Montserrat Light" w:eastAsia="Times New Roman" w:hAnsi="Montserrat Light" w:cs="Times New Roman"/>
                <w:b/>
                <w:bCs/>
                <w:iCs/>
                <w:sz w:val="24"/>
                <w:szCs w:val="24"/>
                <w:lang w:val="en-US" w:eastAsia="ro-RO"/>
              </w:rPr>
              <w:t>nume</w:t>
            </w:r>
            <w:proofErr w:type="spellEnd"/>
          </w:p>
        </w:tc>
        <w:tc>
          <w:tcPr>
            <w:tcW w:w="1370" w:type="dxa"/>
          </w:tcPr>
          <w:p w14:paraId="54963774" w14:textId="77777777" w:rsidR="00D00737" w:rsidRPr="00ED7F0D" w:rsidRDefault="00D00737" w:rsidP="006860FB">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ED7F0D">
              <w:rPr>
                <w:rFonts w:ascii="Montserrat Light" w:eastAsia="Times New Roman" w:hAnsi="Montserrat Light" w:cs="Times New Roman"/>
                <w:b/>
                <w:bCs/>
                <w:iCs/>
                <w:sz w:val="24"/>
                <w:szCs w:val="24"/>
                <w:lang w:val="en-US" w:eastAsia="ro-RO"/>
              </w:rPr>
              <w:t>Data</w:t>
            </w:r>
          </w:p>
        </w:tc>
        <w:tc>
          <w:tcPr>
            <w:tcW w:w="1657" w:type="dxa"/>
          </w:tcPr>
          <w:p w14:paraId="21DA4152" w14:textId="77777777" w:rsidR="00D00737" w:rsidRPr="00ED7F0D" w:rsidRDefault="00D00737" w:rsidP="006860FB">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proofErr w:type="spellStart"/>
            <w:r w:rsidRPr="00ED7F0D">
              <w:rPr>
                <w:rFonts w:ascii="Montserrat Light" w:eastAsia="Times New Roman" w:hAnsi="Montserrat Light" w:cs="Times New Roman"/>
                <w:b/>
                <w:bCs/>
                <w:iCs/>
                <w:sz w:val="24"/>
                <w:szCs w:val="24"/>
                <w:lang w:val="en-US" w:eastAsia="ro-RO"/>
              </w:rPr>
              <w:t>Semnătura</w:t>
            </w:r>
            <w:proofErr w:type="spellEnd"/>
          </w:p>
        </w:tc>
      </w:tr>
      <w:tr w:rsidR="00D00737" w:rsidRPr="00CF27CC" w14:paraId="3464EC13" w14:textId="77777777" w:rsidTr="006860FB">
        <w:tc>
          <w:tcPr>
            <w:tcW w:w="4045" w:type="dxa"/>
          </w:tcPr>
          <w:p w14:paraId="62FB1BDC"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D04FB1">
              <w:rPr>
                <w:rFonts w:ascii="Montserrat Light" w:eastAsia="Times New Roman" w:hAnsi="Montserrat Light" w:cs="Times New Roman"/>
                <w:iCs/>
                <w:lang w:val="en-US" w:eastAsia="ro-RO"/>
              </w:rPr>
              <w:t>Avizat</w:t>
            </w:r>
            <w:proofErr w:type="spellEnd"/>
            <w:r w:rsidRPr="00D04FB1">
              <w:rPr>
                <w:rFonts w:ascii="Montserrat Light" w:eastAsia="Times New Roman" w:hAnsi="Montserrat Light" w:cs="Times New Roman"/>
                <w:iCs/>
                <w:lang w:val="en-US" w:eastAsia="ro-RO"/>
              </w:rPr>
              <w:t xml:space="preserve">: director </w:t>
            </w:r>
            <w:proofErr w:type="spellStart"/>
            <w:r w:rsidRPr="00D04FB1">
              <w:rPr>
                <w:rFonts w:ascii="Montserrat Light" w:eastAsia="Times New Roman" w:hAnsi="Montserrat Light" w:cs="Times New Roman"/>
                <w:iCs/>
                <w:lang w:val="en-US" w:eastAsia="ro-RO"/>
              </w:rPr>
              <w:t>executiv</w:t>
            </w:r>
            <w:proofErr w:type="spellEnd"/>
          </w:p>
        </w:tc>
        <w:tc>
          <w:tcPr>
            <w:tcW w:w="2373" w:type="dxa"/>
          </w:tcPr>
          <w:p w14:paraId="5668A27C"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D04FB1">
              <w:rPr>
                <w:rFonts w:ascii="Montserrat Light" w:eastAsia="Times New Roman" w:hAnsi="Montserrat Light" w:cs="Calibri Light"/>
                <w:iCs/>
                <w:noProof/>
                <w:shd w:val="clear" w:color="auto" w:fill="FFFFFF"/>
                <w:lang w:val="ro-RO" w:eastAsia="ro-RO"/>
              </w:rPr>
              <w:t>Mariana Rațiu</w:t>
            </w:r>
          </w:p>
        </w:tc>
        <w:tc>
          <w:tcPr>
            <w:tcW w:w="1370" w:type="dxa"/>
          </w:tcPr>
          <w:p w14:paraId="072E478A"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25.11.2025</w:t>
            </w:r>
          </w:p>
        </w:tc>
        <w:tc>
          <w:tcPr>
            <w:tcW w:w="1657" w:type="dxa"/>
          </w:tcPr>
          <w:p w14:paraId="157B4078"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D00737" w:rsidRPr="00CF27CC" w14:paraId="3EA00C69" w14:textId="77777777" w:rsidTr="006860FB">
        <w:tc>
          <w:tcPr>
            <w:tcW w:w="4045" w:type="dxa"/>
          </w:tcPr>
          <w:p w14:paraId="1EC15C63" w14:textId="77777777" w:rsidR="00D00737" w:rsidRPr="00CF27CC" w:rsidRDefault="00D00737" w:rsidP="006860FB">
            <w:pPr>
              <w:autoSpaceDE w:val="0"/>
              <w:autoSpaceDN w:val="0"/>
              <w:adjustRightInd w:val="0"/>
              <w:spacing w:line="240" w:lineRule="auto"/>
              <w:rPr>
                <w:rFonts w:ascii="Montserrat Light" w:eastAsia="Times New Roman" w:hAnsi="Montserrat Light" w:cs="Times New Roman"/>
                <w:iCs/>
                <w:sz w:val="24"/>
                <w:szCs w:val="24"/>
                <w:lang w:val="en-US" w:eastAsia="ro-RO"/>
              </w:rPr>
            </w:pPr>
            <w:proofErr w:type="spellStart"/>
            <w:r w:rsidRPr="00D04FB1">
              <w:rPr>
                <w:rFonts w:ascii="Montserrat Light" w:eastAsia="Times New Roman" w:hAnsi="Montserrat Light" w:cs="Times New Roman"/>
                <w:iCs/>
                <w:lang w:val="en-US" w:eastAsia="ro-RO"/>
              </w:rPr>
              <w:t>Verificat</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șef</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serviciu</w:t>
            </w:r>
            <w:proofErr w:type="spellEnd"/>
            <w:r w:rsidRPr="00D04FB1">
              <w:rPr>
                <w:rFonts w:ascii="Montserrat Light" w:eastAsia="Times New Roman" w:hAnsi="Montserrat Light" w:cs="Times New Roman"/>
                <w:iCs/>
                <w:lang w:val="en-US" w:eastAsia="ro-RO"/>
              </w:rPr>
              <w:t xml:space="preserve"> </w:t>
            </w:r>
          </w:p>
        </w:tc>
        <w:tc>
          <w:tcPr>
            <w:tcW w:w="2373" w:type="dxa"/>
          </w:tcPr>
          <w:p w14:paraId="7B020060"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D04FB1">
              <w:rPr>
                <w:rFonts w:ascii="Montserrat Light" w:eastAsia="Times New Roman" w:hAnsi="Montserrat Light" w:cs="Calibri Light"/>
                <w:iCs/>
                <w:noProof/>
                <w:shd w:val="clear" w:color="auto" w:fill="FFFFFF"/>
                <w:lang w:val="ro-RO" w:eastAsia="ro-RO"/>
              </w:rPr>
              <w:t>Alexandru Crețu</w:t>
            </w:r>
          </w:p>
        </w:tc>
        <w:tc>
          <w:tcPr>
            <w:tcW w:w="1370" w:type="dxa"/>
          </w:tcPr>
          <w:p w14:paraId="16D56ED8"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25.11.2025</w:t>
            </w:r>
          </w:p>
        </w:tc>
        <w:tc>
          <w:tcPr>
            <w:tcW w:w="1657" w:type="dxa"/>
          </w:tcPr>
          <w:p w14:paraId="150A13A3"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D00737" w:rsidRPr="00CF27CC" w14:paraId="59A466D8" w14:textId="77777777" w:rsidTr="006860FB">
        <w:tc>
          <w:tcPr>
            <w:tcW w:w="4045" w:type="dxa"/>
          </w:tcPr>
          <w:p w14:paraId="1D08FAD4"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D04FB1">
              <w:rPr>
                <w:rFonts w:ascii="Montserrat Light" w:eastAsia="Times New Roman" w:hAnsi="Montserrat Light" w:cs="Times New Roman"/>
                <w:iCs/>
                <w:lang w:val="en-US" w:eastAsia="ro-RO"/>
              </w:rPr>
              <w:t>Elaborat</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consilier</w:t>
            </w:r>
            <w:proofErr w:type="spellEnd"/>
          </w:p>
        </w:tc>
        <w:tc>
          <w:tcPr>
            <w:tcW w:w="2373" w:type="dxa"/>
          </w:tcPr>
          <w:p w14:paraId="7C8B52F4"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 xml:space="preserve">Jucan Andreea </w:t>
            </w:r>
          </w:p>
        </w:tc>
        <w:tc>
          <w:tcPr>
            <w:tcW w:w="1370" w:type="dxa"/>
          </w:tcPr>
          <w:p w14:paraId="07FA66D6"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25.11.2025</w:t>
            </w:r>
          </w:p>
        </w:tc>
        <w:tc>
          <w:tcPr>
            <w:tcW w:w="1657" w:type="dxa"/>
          </w:tcPr>
          <w:p w14:paraId="2C47CD86" w14:textId="77777777" w:rsidR="00D00737" w:rsidRPr="00CF27CC" w:rsidRDefault="00D00737" w:rsidP="006860F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bl>
    <w:p w14:paraId="130A4C28" w14:textId="77777777" w:rsidR="00D00737" w:rsidRPr="00CF27CC" w:rsidRDefault="00D00737" w:rsidP="00D00737">
      <w:pPr>
        <w:spacing w:line="240" w:lineRule="auto"/>
        <w:contextualSpacing/>
        <w:jc w:val="both"/>
        <w:rPr>
          <w:rFonts w:ascii="Montserrat Light" w:eastAsia="Times New Roman" w:hAnsi="Montserrat Light" w:cs="Times New Roman"/>
          <w:i/>
          <w:noProof/>
          <w:sz w:val="24"/>
          <w:szCs w:val="24"/>
          <w:lang w:val="ro-RO" w:eastAsia="ro-RO"/>
        </w:rPr>
      </w:pPr>
    </w:p>
    <w:p w14:paraId="0D184C49" w14:textId="77777777" w:rsidR="00D00737" w:rsidRPr="00CF27CC" w:rsidRDefault="00D00737" w:rsidP="00D00737">
      <w:pPr>
        <w:spacing w:line="240" w:lineRule="auto"/>
        <w:contextualSpacing/>
        <w:jc w:val="both"/>
        <w:rPr>
          <w:rFonts w:ascii="Montserrat Light" w:eastAsia="Times New Roman" w:hAnsi="Montserrat Light" w:cs="Times New Roman"/>
          <w:i/>
          <w:noProof/>
          <w:sz w:val="24"/>
          <w:szCs w:val="24"/>
          <w:lang w:val="ro-RO" w:eastAsia="ro-RO"/>
        </w:rPr>
      </w:pPr>
    </w:p>
    <w:p w14:paraId="7833575F" w14:textId="77777777" w:rsidR="00D00737" w:rsidRDefault="00D00737" w:rsidP="00D00737">
      <w:pPr>
        <w:spacing w:line="240" w:lineRule="auto"/>
        <w:contextualSpacing/>
        <w:jc w:val="both"/>
        <w:rPr>
          <w:rFonts w:ascii="Montserrat Light" w:eastAsia="Times New Roman" w:hAnsi="Montserrat Light" w:cs="Times New Roman"/>
          <w:i/>
          <w:noProof/>
          <w:sz w:val="24"/>
          <w:szCs w:val="24"/>
          <w:lang w:val="ro-RO" w:eastAsia="ro-RO"/>
        </w:rPr>
      </w:pPr>
    </w:p>
    <w:p w14:paraId="64ABC2F5" w14:textId="77777777" w:rsidR="00D00737" w:rsidRDefault="00D00737" w:rsidP="00D00737">
      <w:pPr>
        <w:spacing w:line="240" w:lineRule="auto"/>
        <w:contextualSpacing/>
        <w:jc w:val="both"/>
        <w:rPr>
          <w:rFonts w:ascii="Montserrat Light" w:eastAsia="Times New Roman" w:hAnsi="Montserrat Light" w:cs="Times New Roman"/>
          <w:i/>
          <w:noProof/>
          <w:sz w:val="24"/>
          <w:szCs w:val="24"/>
          <w:lang w:val="ro-RO" w:eastAsia="ro-RO"/>
        </w:rPr>
      </w:pPr>
    </w:p>
    <w:p w14:paraId="2C631D20" w14:textId="77777777" w:rsidR="00D00737" w:rsidRDefault="00D00737" w:rsidP="00D00737">
      <w:pPr>
        <w:spacing w:line="240" w:lineRule="auto"/>
        <w:contextualSpacing/>
        <w:jc w:val="both"/>
        <w:rPr>
          <w:rFonts w:ascii="Montserrat Light" w:eastAsia="Times New Roman" w:hAnsi="Montserrat Light" w:cs="Times New Roman"/>
          <w:i/>
          <w:noProof/>
          <w:sz w:val="24"/>
          <w:szCs w:val="24"/>
          <w:lang w:val="ro-RO" w:eastAsia="ro-RO"/>
        </w:rPr>
      </w:pPr>
    </w:p>
    <w:p w14:paraId="3A32C95B" w14:textId="77777777" w:rsidR="00D00737" w:rsidRPr="00BF7948" w:rsidRDefault="00D00737" w:rsidP="003A53A4">
      <w:pPr>
        <w:spacing w:line="240" w:lineRule="auto"/>
        <w:contextualSpacing/>
        <w:jc w:val="both"/>
        <w:rPr>
          <w:rFonts w:ascii="Montserrat Light" w:eastAsia="Times New Roman" w:hAnsi="Montserrat Light" w:cs="Times New Roman"/>
          <w:i/>
          <w:noProof/>
          <w:sz w:val="24"/>
          <w:szCs w:val="24"/>
          <w:lang w:val="ro-RO" w:eastAsia="ro-RO"/>
        </w:rPr>
      </w:pPr>
    </w:p>
    <w:p w14:paraId="2929C613" w14:textId="42A0A1DE"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76E88C2" w14:textId="56813C6A"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8012BEB" w14:textId="77777777" w:rsidR="002E33C1" w:rsidRPr="00BF7948" w:rsidRDefault="002E33C1" w:rsidP="003A53A4">
      <w:pPr>
        <w:spacing w:line="240" w:lineRule="auto"/>
        <w:contextualSpacing/>
        <w:jc w:val="both"/>
        <w:rPr>
          <w:rFonts w:ascii="Montserrat Light" w:eastAsia="Times New Roman" w:hAnsi="Montserrat Light" w:cs="Times New Roman"/>
          <w:i/>
          <w:noProof/>
          <w:sz w:val="24"/>
          <w:szCs w:val="24"/>
          <w:lang w:val="ro-RO" w:eastAsia="ro-RO"/>
        </w:rPr>
      </w:pPr>
    </w:p>
    <w:p w14:paraId="3BE2DB0C" w14:textId="77777777" w:rsidR="00AC2968" w:rsidRPr="00CF27CC" w:rsidRDefault="00AC2968" w:rsidP="003A53A4">
      <w:pPr>
        <w:rPr>
          <w:rFonts w:ascii="Montserrat Light" w:hAnsi="Montserrat Light"/>
          <w:b/>
          <w:bCs/>
          <w:sz w:val="24"/>
          <w:szCs w:val="24"/>
        </w:rPr>
      </w:pPr>
    </w:p>
    <w:tbl>
      <w:tblPr>
        <w:tblpPr w:leftFromText="180" w:rightFromText="180" w:vertAnchor="text" w:horzAnchor="margin" w:tblpY="119"/>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588"/>
        <w:gridCol w:w="108"/>
        <w:gridCol w:w="2555"/>
        <w:gridCol w:w="1984"/>
      </w:tblGrid>
      <w:tr w:rsidR="00370444" w:rsidRPr="00CF27CC" w14:paraId="6E069E5E" w14:textId="77777777" w:rsidTr="00D85741">
        <w:trPr>
          <w:trHeight w:val="399"/>
        </w:trPr>
        <w:tc>
          <w:tcPr>
            <w:tcW w:w="9495" w:type="dxa"/>
            <w:gridSpan w:val="5"/>
            <w:tcBorders>
              <w:top w:val="single" w:sz="4" w:space="0" w:color="auto"/>
              <w:left w:val="single" w:sz="4" w:space="0" w:color="auto"/>
              <w:bottom w:val="single" w:sz="4" w:space="0" w:color="auto"/>
              <w:right w:val="single" w:sz="4" w:space="0" w:color="auto"/>
            </w:tcBorders>
            <w:vAlign w:val="center"/>
            <w:hideMark/>
          </w:tcPr>
          <w:p w14:paraId="776EBAF1"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 xml:space="preserve">CIRCUIT PROIECT DE HOTĂRÂRE </w:t>
            </w:r>
          </w:p>
        </w:tc>
      </w:tr>
      <w:tr w:rsidR="00370444" w:rsidRPr="00CF27CC" w14:paraId="1F07F1B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0EF66EDE"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 xml:space="preserve">1. Transmitere proiect </w:t>
            </w:r>
            <w:r w:rsidRPr="00CF27CC">
              <w:rPr>
                <w:rFonts w:ascii="Montserrat Light" w:hAnsi="Montserrat Light"/>
                <w:b/>
                <w:bCs/>
                <w:noProof/>
                <w:sz w:val="24"/>
                <w:szCs w:val="24"/>
                <w:shd w:val="clear" w:color="auto" w:fill="FFFFFF"/>
                <w:lang w:val="ro-RO" w:eastAsia="ro-RO"/>
              </w:rPr>
              <w:t>în vederea analizării şi întocmirii raportului/rapoartelor de specialitate</w:t>
            </w:r>
            <w:r w:rsidRPr="00CF27CC">
              <w:rPr>
                <w:rFonts w:ascii="Montserrat Light" w:hAnsi="Montserrat Light"/>
                <w:b/>
                <w:bCs/>
                <w:noProof/>
                <w:sz w:val="24"/>
                <w:szCs w:val="24"/>
                <w:lang w:val="ro-RO" w:eastAsia="ro-RO"/>
              </w:rPr>
              <w:t xml:space="preserve"> ale compartimentelor de resort nominalizate</w:t>
            </w:r>
          </w:p>
        </w:tc>
      </w:tr>
      <w:tr w:rsidR="00370444" w:rsidRPr="00CF27CC" w14:paraId="25403AE2"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ED10D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Compartimentele de resort nominalizate</w:t>
            </w:r>
          </w:p>
          <w:p w14:paraId="04EFFEC1"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(Direcția/serviciul)</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60CEBF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shd w:val="clear" w:color="auto" w:fill="FFFFFF"/>
                <w:lang w:val="ro-RO" w:eastAsia="ro-RO"/>
              </w:rPr>
              <w:t>Datele de întocmire și depunere a rapoartelor de</w:t>
            </w:r>
            <w:r w:rsidRPr="00CF27CC">
              <w:rPr>
                <w:rFonts w:ascii="Montserrat Light" w:hAnsi="Montserrat Light"/>
                <w:noProof/>
                <w:sz w:val="24"/>
                <w:szCs w:val="24"/>
                <w:lang w:val="ro-RO" w:eastAsia="ro-RO"/>
              </w:rPr>
              <w:t xml:space="preserve">  specialitate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38C4F889"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777F7423"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750C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p w14:paraId="1B03026B"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întocmire raport/</w:t>
            </w:r>
          </w:p>
          <w:p w14:paraId="5D807CCA"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370444" w:rsidRPr="00CF27CC" w14:paraId="6EBC7438"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0F692953" w14:textId="77777777" w:rsidR="00604307"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 xml:space="preserve">DIRECȚIA GENERALĂ BUGET-FINANȚE, </w:t>
            </w:r>
          </w:p>
          <w:p w14:paraId="2C1FC05A" w14:textId="77583EAB"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RESURSE UMANE</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92304C6" w14:textId="4894B73C" w:rsidR="003A53A4" w:rsidRPr="00CF27CC" w:rsidRDefault="00D00737" w:rsidP="00604307">
            <w:pPr>
              <w:autoSpaceDE w:val="0"/>
              <w:autoSpaceDN w:val="0"/>
              <w:adjustRightInd w:val="0"/>
              <w:spacing w:line="240" w:lineRule="auto"/>
              <w:jc w:val="center"/>
              <w:rPr>
                <w:rFonts w:ascii="Montserrat Light" w:hAnsi="Montserrat Light"/>
                <w:noProof/>
                <w:sz w:val="24"/>
                <w:szCs w:val="24"/>
                <w:shd w:val="clear" w:color="auto" w:fill="FFFFFF"/>
                <w:lang w:val="ro-RO" w:eastAsia="ro-RO"/>
              </w:rPr>
            </w:pPr>
            <w:r>
              <w:rPr>
                <w:rFonts w:ascii="Montserrat Light" w:hAnsi="Montserrat Light"/>
                <w:noProof/>
                <w:sz w:val="24"/>
                <w:szCs w:val="24"/>
                <w:shd w:val="clear" w:color="auto" w:fill="FFFFFF"/>
                <w:lang w:val="ro-RO" w:eastAsia="ro-RO"/>
              </w:rPr>
              <w:t>25.11.2025</w:t>
            </w:r>
          </w:p>
        </w:tc>
        <w:tc>
          <w:tcPr>
            <w:tcW w:w="2555" w:type="dxa"/>
            <w:tcBorders>
              <w:top w:val="single" w:sz="4" w:space="0" w:color="auto"/>
              <w:left w:val="single" w:sz="4" w:space="0" w:color="auto"/>
              <w:bottom w:val="single" w:sz="4" w:space="0" w:color="auto"/>
              <w:right w:val="single" w:sz="4" w:space="0" w:color="auto"/>
            </w:tcBorders>
            <w:vAlign w:val="center"/>
          </w:tcPr>
          <w:p w14:paraId="2F7B16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200B5B5B" w14:textId="7EFA1E9C" w:rsidR="003A53A4" w:rsidRPr="00CF27CC" w:rsidRDefault="00D00737"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tc>
      </w:tr>
      <w:tr w:rsidR="00D00737" w:rsidRPr="00CF27CC" w14:paraId="440A0FA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EC37118"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 DEZVOLTARE ȘI INVESTIȚII</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AD67D29" w14:textId="7A4AFB21"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shd w:val="clear" w:color="auto" w:fill="FFFFFF"/>
                <w:lang w:val="ro-RO" w:eastAsia="ro-RO"/>
              </w:rPr>
              <w:t>25.11.2025</w:t>
            </w:r>
          </w:p>
        </w:tc>
        <w:tc>
          <w:tcPr>
            <w:tcW w:w="2555" w:type="dxa"/>
            <w:tcBorders>
              <w:top w:val="single" w:sz="4" w:space="0" w:color="auto"/>
              <w:left w:val="single" w:sz="4" w:space="0" w:color="auto"/>
              <w:bottom w:val="single" w:sz="4" w:space="0" w:color="auto"/>
              <w:right w:val="single" w:sz="4" w:space="0" w:color="auto"/>
            </w:tcBorders>
            <w:vAlign w:val="center"/>
          </w:tcPr>
          <w:p w14:paraId="518C66C2"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7D586AE7" w14:textId="29911C3F"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tc>
      </w:tr>
      <w:tr w:rsidR="00D00737" w:rsidRPr="00CF27CC" w14:paraId="091F8824"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106B376" w14:textId="77777777" w:rsidR="00D00737" w:rsidRPr="00CF27CC" w:rsidRDefault="00D00737" w:rsidP="00D00737">
            <w:pPr>
              <w:autoSpaceDE w:val="0"/>
              <w:autoSpaceDN w:val="0"/>
              <w:adjustRightInd w:val="0"/>
              <w:spacing w:line="240" w:lineRule="auto"/>
              <w:rPr>
                <w:rFonts w:ascii="Montserrat Light" w:hAnsi="Montserrat Light"/>
                <w:b/>
                <w:bCs/>
                <w:noProof/>
                <w:sz w:val="24"/>
                <w:szCs w:val="24"/>
                <w:lang w:val="ro-RO" w:eastAsia="ro-RO"/>
              </w:rPr>
            </w:pPr>
          </w:p>
        </w:tc>
      </w:tr>
      <w:tr w:rsidR="00D00737" w:rsidRPr="00CF27CC" w14:paraId="0BF83C0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9B6917E" w14:textId="77777777" w:rsidR="00D00737" w:rsidRPr="00CF27CC" w:rsidRDefault="00D00737" w:rsidP="00D0073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2. Transmitere proiect pentru acordarea avizului de legalitate de către consilierul juridic din cadrul Direcției Juridice</w:t>
            </w:r>
          </w:p>
        </w:tc>
      </w:tr>
      <w:tr w:rsidR="00D00737" w:rsidRPr="00CF27CC" w14:paraId="7EB19D90"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D23CDA8"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consilierului juridic</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1957C32"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persoanei competente pentru nominalizare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CA8606"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acordat/</w:t>
            </w:r>
          </w:p>
          <w:p w14:paraId="0A845166"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113378E5"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D00737" w:rsidRPr="00CF27CC" w14:paraId="2457CF6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7EF69C3D" w14:textId="19C1CEA7" w:rsidR="00D00737" w:rsidRPr="00CF27CC" w:rsidRDefault="00C03D63" w:rsidP="00D0073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Crina Muntean</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55D4C4F9" w14:textId="77777777" w:rsidR="00D00737" w:rsidRPr="00CF27CC" w:rsidRDefault="00D00737" w:rsidP="00D00737">
            <w:pPr>
              <w:autoSpaceDE w:val="0"/>
              <w:autoSpaceDN w:val="0"/>
              <w:adjustRightInd w:val="0"/>
              <w:spacing w:line="240" w:lineRule="auto"/>
              <w:jc w:val="center"/>
              <w:rPr>
                <w:rFonts w:ascii="Montserrat Light" w:hAnsi="Montserrat Light"/>
                <w:b/>
                <w:bCs/>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5E956530" w14:textId="0EB2ECDE"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avizat</w:t>
            </w:r>
          </w:p>
        </w:tc>
      </w:tr>
      <w:tr w:rsidR="00D00737" w:rsidRPr="00CF27CC" w14:paraId="58D445BD"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7BBC07C" w14:textId="77777777" w:rsidR="00D00737" w:rsidRPr="00CF27CC" w:rsidRDefault="00D00737" w:rsidP="00D00737">
            <w:pPr>
              <w:autoSpaceDE w:val="0"/>
              <w:autoSpaceDN w:val="0"/>
              <w:adjustRightInd w:val="0"/>
              <w:spacing w:line="240" w:lineRule="auto"/>
              <w:rPr>
                <w:rFonts w:ascii="Montserrat Light" w:hAnsi="Montserrat Light"/>
                <w:noProof/>
                <w:sz w:val="24"/>
                <w:szCs w:val="24"/>
                <w:highlight w:val="red"/>
                <w:lang w:val="ro-RO" w:eastAsia="ro-RO"/>
              </w:rPr>
            </w:pPr>
          </w:p>
        </w:tc>
      </w:tr>
      <w:tr w:rsidR="00D00737" w:rsidRPr="00CF27CC" w14:paraId="074C1CC3"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628444B1" w14:textId="77777777" w:rsidR="00D00737" w:rsidRPr="00CF27CC" w:rsidRDefault="00D00737" w:rsidP="00D00737">
            <w:pPr>
              <w:autoSpaceDE w:val="0"/>
              <w:autoSpaceDN w:val="0"/>
              <w:adjustRightInd w:val="0"/>
              <w:spacing w:line="240" w:lineRule="auto"/>
              <w:rPr>
                <w:rFonts w:ascii="Montserrat Light" w:hAnsi="Montserrat Light"/>
                <w:b/>
                <w:bCs/>
                <w:noProof/>
                <w:sz w:val="24"/>
                <w:szCs w:val="24"/>
                <w:highlight w:val="red"/>
                <w:lang w:val="ro-RO" w:eastAsia="ro-RO"/>
              </w:rPr>
            </w:pPr>
            <w:r w:rsidRPr="00CF27CC">
              <w:rPr>
                <w:rFonts w:ascii="Montserrat Light" w:hAnsi="Montserrat Light"/>
                <w:b/>
                <w:bCs/>
                <w:noProof/>
                <w:sz w:val="24"/>
                <w:szCs w:val="24"/>
                <w:lang w:val="ro-RO" w:eastAsia="ro-RO"/>
              </w:rPr>
              <w:t>3. Transmitere proiect în vederea avizării pentru legalitate de către   secretarul general al judeţului</w:t>
            </w:r>
          </w:p>
        </w:tc>
      </w:tr>
      <w:tr w:rsidR="00D00737" w:rsidRPr="00CF27CC" w14:paraId="11EAFB6B"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F80BE2"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secretarului general al județului</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FEC8290" w14:textId="77777777" w:rsidR="00D00737" w:rsidRPr="00CF27CC" w:rsidRDefault="00D00737" w:rsidP="00D0073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Cs/>
                <w:noProof/>
                <w:sz w:val="24"/>
                <w:szCs w:val="24"/>
                <w:lang w:val="ro-RO" w:eastAsia="ro-RO"/>
              </w:rPr>
              <w:t>Caracterul normativ sau individual al proiectului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59C79F"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acordat/</w:t>
            </w:r>
          </w:p>
          <w:p w14:paraId="224BFB9A"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57FFF871" w14:textId="77777777" w:rsidR="00D00737" w:rsidRPr="00CF27CC" w:rsidRDefault="00D00737" w:rsidP="00D00737">
            <w:pPr>
              <w:autoSpaceDE w:val="0"/>
              <w:autoSpaceDN w:val="0"/>
              <w:adjustRightInd w:val="0"/>
              <w:spacing w:line="240" w:lineRule="auto"/>
              <w:jc w:val="center"/>
              <w:rPr>
                <w:rFonts w:ascii="Montserrat Light" w:hAnsi="Montserrat Light"/>
                <w:b/>
                <w:bCs/>
                <w:noProof/>
                <w:sz w:val="24"/>
                <w:szCs w:val="24"/>
                <w:highlight w:val="red"/>
                <w:lang w:val="ro-RO" w:eastAsia="ro-RO"/>
              </w:rPr>
            </w:pPr>
            <w:r w:rsidRPr="00CF27CC">
              <w:rPr>
                <w:rFonts w:ascii="Montserrat Light" w:hAnsi="Montserrat Light"/>
                <w:noProof/>
                <w:sz w:val="24"/>
                <w:szCs w:val="24"/>
                <w:lang w:val="ro-RO" w:eastAsia="ro-RO"/>
              </w:rPr>
              <w:t>semnătură</w:t>
            </w:r>
          </w:p>
        </w:tc>
      </w:tr>
      <w:tr w:rsidR="00D00737" w:rsidRPr="00CF27CC" w14:paraId="5A7E5555"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7EBBEEB7" w14:textId="084A7BB5"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Simona Gaci</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0AC1E130" w14:textId="42A9240B" w:rsidR="00D00737" w:rsidRPr="00D00737"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D00737">
              <w:rPr>
                <w:rFonts w:ascii="Montserrat Light" w:hAnsi="Montserrat Light"/>
                <w:noProof/>
                <w:sz w:val="24"/>
                <w:szCs w:val="24"/>
                <w:lang w:val="ro-RO" w:eastAsia="ro-RO"/>
              </w:rPr>
              <w:t>individual</w:t>
            </w:r>
          </w:p>
        </w:tc>
        <w:tc>
          <w:tcPr>
            <w:tcW w:w="1984" w:type="dxa"/>
            <w:tcBorders>
              <w:top w:val="single" w:sz="4" w:space="0" w:color="auto"/>
              <w:left w:val="single" w:sz="4" w:space="0" w:color="auto"/>
              <w:bottom w:val="single" w:sz="4" w:space="0" w:color="auto"/>
              <w:right w:val="single" w:sz="4" w:space="0" w:color="auto"/>
            </w:tcBorders>
            <w:vAlign w:val="center"/>
          </w:tcPr>
          <w:p w14:paraId="4AE8A7E8" w14:textId="5948AC2C" w:rsidR="00D00737" w:rsidRPr="00D00737"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D00737">
              <w:rPr>
                <w:rFonts w:ascii="Montserrat Light" w:hAnsi="Montserrat Light"/>
                <w:noProof/>
                <w:sz w:val="24"/>
                <w:szCs w:val="24"/>
                <w:lang w:val="ro-RO" w:eastAsia="ro-RO"/>
              </w:rPr>
              <w:t>avizat</w:t>
            </w:r>
          </w:p>
        </w:tc>
      </w:tr>
      <w:tr w:rsidR="00D00737" w:rsidRPr="00CF27CC" w14:paraId="7EEE4563"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3B9C86DB"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highlight w:val="red"/>
                <w:lang w:val="ro-RO" w:eastAsia="ro-RO"/>
              </w:rPr>
            </w:pPr>
          </w:p>
        </w:tc>
      </w:tr>
      <w:tr w:rsidR="00D00737" w:rsidRPr="00CF27CC" w14:paraId="24A29B3B"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5E8F242" w14:textId="77777777" w:rsidR="00D00737" w:rsidRPr="00CF27CC" w:rsidRDefault="00D00737" w:rsidP="00D0073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4. Transmitere proiect pentru adoptarea avizului/avizelor comisiei/comisiilor de specialitate nominalizate</w:t>
            </w:r>
          </w:p>
        </w:tc>
      </w:tr>
      <w:tr w:rsidR="00D00737" w:rsidRPr="00CF27CC" w14:paraId="2C47F578"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29E454"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Comisia de specialitate  nominalizată</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B291F58"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sz w:val="24"/>
                <w:szCs w:val="24"/>
                <w:shd w:val="clear" w:color="auto" w:fill="FFFFFF"/>
                <w:lang w:val="ro-RO" w:eastAsia="ro-RO"/>
              </w:rPr>
              <w:t>Data de întocmire și depunere a avizului</w:t>
            </w:r>
          </w:p>
        </w:tc>
        <w:tc>
          <w:tcPr>
            <w:tcW w:w="2663" w:type="dxa"/>
            <w:gridSpan w:val="2"/>
            <w:tcBorders>
              <w:top w:val="single" w:sz="4" w:space="0" w:color="auto"/>
              <w:left w:val="single" w:sz="4" w:space="0" w:color="auto"/>
              <w:bottom w:val="single" w:sz="4" w:space="0" w:color="auto"/>
              <w:right w:val="single" w:sz="4" w:space="0" w:color="auto"/>
            </w:tcBorders>
            <w:vAlign w:val="center"/>
            <w:hideMark/>
          </w:tcPr>
          <w:p w14:paraId="13A4289F"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1BB71157"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0E536"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adoptat/</w:t>
            </w:r>
          </w:p>
          <w:p w14:paraId="5E0621B5"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implicit favorabil</w:t>
            </w:r>
          </w:p>
        </w:tc>
      </w:tr>
      <w:tr w:rsidR="00D00737" w:rsidRPr="00CF27CC" w14:paraId="2A64F421"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5FA0D8D4" w14:textId="0135B780"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2</w:t>
            </w:r>
          </w:p>
        </w:tc>
        <w:tc>
          <w:tcPr>
            <w:tcW w:w="1588" w:type="dxa"/>
            <w:tcBorders>
              <w:top w:val="single" w:sz="4" w:space="0" w:color="auto"/>
              <w:left w:val="single" w:sz="4" w:space="0" w:color="auto"/>
              <w:bottom w:val="single" w:sz="4" w:space="0" w:color="auto"/>
              <w:right w:val="single" w:sz="4" w:space="0" w:color="auto"/>
            </w:tcBorders>
            <w:vAlign w:val="center"/>
          </w:tcPr>
          <w:p w14:paraId="38AB2DDC"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1A0B1988"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36DF2A42"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r>
      <w:tr w:rsidR="00D00737" w:rsidRPr="00CF27CC" w14:paraId="09C0C9DA"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7DF65AC5"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c>
          <w:tcPr>
            <w:tcW w:w="1588" w:type="dxa"/>
            <w:tcBorders>
              <w:top w:val="single" w:sz="4" w:space="0" w:color="auto"/>
              <w:left w:val="single" w:sz="4" w:space="0" w:color="auto"/>
              <w:bottom w:val="single" w:sz="4" w:space="0" w:color="auto"/>
              <w:right w:val="single" w:sz="4" w:space="0" w:color="auto"/>
            </w:tcBorders>
            <w:vAlign w:val="center"/>
          </w:tcPr>
          <w:p w14:paraId="6F052E07"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34C3A320"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5055E1B5"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r>
      <w:tr w:rsidR="00D00737" w:rsidRPr="00CF27CC" w14:paraId="4CD5CAAE"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440C75A7"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c>
          <w:tcPr>
            <w:tcW w:w="1588" w:type="dxa"/>
            <w:tcBorders>
              <w:top w:val="single" w:sz="4" w:space="0" w:color="auto"/>
              <w:left w:val="single" w:sz="4" w:space="0" w:color="auto"/>
              <w:bottom w:val="single" w:sz="4" w:space="0" w:color="auto"/>
              <w:right w:val="single" w:sz="4" w:space="0" w:color="auto"/>
            </w:tcBorders>
            <w:vAlign w:val="center"/>
          </w:tcPr>
          <w:p w14:paraId="2D0A701F"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047C10AF"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2698BEA0" w14:textId="77777777" w:rsidR="00D00737" w:rsidRPr="00CF27CC" w:rsidRDefault="00D00737" w:rsidP="00D00737">
            <w:pPr>
              <w:autoSpaceDE w:val="0"/>
              <w:autoSpaceDN w:val="0"/>
              <w:adjustRightInd w:val="0"/>
              <w:spacing w:line="240" w:lineRule="auto"/>
              <w:jc w:val="center"/>
              <w:rPr>
                <w:rFonts w:ascii="Montserrat Light" w:hAnsi="Montserrat Light"/>
                <w:noProof/>
                <w:sz w:val="24"/>
                <w:szCs w:val="24"/>
                <w:lang w:val="ro-RO" w:eastAsia="ro-RO"/>
              </w:rPr>
            </w:pPr>
          </w:p>
        </w:tc>
      </w:tr>
    </w:tbl>
    <w:p w14:paraId="355CD7D8" w14:textId="77777777" w:rsidR="003A53A4" w:rsidRDefault="003A53A4" w:rsidP="00784B61">
      <w:pPr>
        <w:autoSpaceDE w:val="0"/>
        <w:autoSpaceDN w:val="0"/>
        <w:adjustRightInd w:val="0"/>
        <w:spacing w:line="240" w:lineRule="auto"/>
        <w:contextualSpacing/>
        <w:rPr>
          <w:rFonts w:ascii="Montserrat Light" w:hAnsi="Montserrat Light"/>
          <w:i/>
          <w:noProof/>
          <w:lang w:val="en-US" w:eastAsia="ro-RO"/>
        </w:rPr>
      </w:pPr>
    </w:p>
    <w:p w14:paraId="16B47444" w14:textId="15E144FC" w:rsidR="00AB2189" w:rsidRPr="00370444" w:rsidRDefault="00AB2189" w:rsidP="00784B61">
      <w:pPr>
        <w:autoSpaceDE w:val="0"/>
        <w:autoSpaceDN w:val="0"/>
        <w:adjustRightInd w:val="0"/>
        <w:spacing w:line="240" w:lineRule="auto"/>
        <w:contextualSpacing/>
        <w:rPr>
          <w:rFonts w:ascii="Montserrat Light" w:hAnsi="Montserrat Light"/>
          <w:i/>
          <w:noProof/>
          <w:lang w:val="en-US" w:eastAsia="ro-RO"/>
        </w:rPr>
        <w:sectPr w:rsidR="00AB2189" w:rsidRPr="00370444" w:rsidSect="00F40341">
          <w:headerReference w:type="default" r:id="rId9"/>
          <w:pgSz w:w="11909" w:h="16834"/>
          <w:pgMar w:top="1170" w:right="929" w:bottom="540" w:left="1530" w:header="270" w:footer="198" w:gutter="0"/>
          <w:pgNumType w:start="1"/>
          <w:cols w:space="720"/>
        </w:sectPr>
      </w:pPr>
    </w:p>
    <w:p w14:paraId="07635339" w14:textId="50B3EC86" w:rsidR="008F76F2" w:rsidRPr="00370444" w:rsidRDefault="008F76F2" w:rsidP="00C016AC">
      <w:pPr>
        <w:tabs>
          <w:tab w:val="left" w:pos="3456"/>
        </w:tabs>
        <w:spacing w:line="240" w:lineRule="auto"/>
        <w:rPr>
          <w:rFonts w:ascii="Montserrat Light" w:hAnsi="Montserrat Light"/>
        </w:rPr>
      </w:pPr>
    </w:p>
    <w:sectPr w:rsidR="008F76F2" w:rsidRPr="00370444">
      <w:headerReference w:type="default" r:id="rId10"/>
      <w:footerReference w:type="default" r:id="rId11"/>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0023" w14:textId="77777777" w:rsidR="00E8022B" w:rsidRDefault="00E8022B">
      <w:pPr>
        <w:spacing w:line="240" w:lineRule="auto"/>
      </w:pPr>
      <w:r>
        <w:separator/>
      </w:r>
    </w:p>
  </w:endnote>
  <w:endnote w:type="continuationSeparator" w:id="0">
    <w:p w14:paraId="46E52419" w14:textId="77777777" w:rsidR="00E8022B" w:rsidRDefault="00E80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DC4CE9" w:rsidRPr="000E5A88" w:rsidRDefault="00DC4CE9"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0BF6" w14:textId="77777777" w:rsidR="00E8022B" w:rsidRDefault="00E8022B">
      <w:pPr>
        <w:spacing w:line="240" w:lineRule="auto"/>
      </w:pPr>
      <w:r>
        <w:separator/>
      </w:r>
    </w:p>
  </w:footnote>
  <w:footnote w:type="continuationSeparator" w:id="0">
    <w:p w14:paraId="413098A2" w14:textId="77777777" w:rsidR="00E8022B" w:rsidRDefault="00E802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77777777" w:rsidR="00DC4CE9" w:rsidRDefault="00DC4CE9">
    <w:r>
      <w:rPr>
        <w:noProof/>
        <w:lang w:val="ro-RO" w:eastAsia="ro-RO"/>
      </w:rPr>
      <w:drawing>
        <wp:anchor distT="0" distB="0" distL="0" distR="0" simplePos="0" relativeHeight="251664384" behindDoc="0" locked="0" layoutInCell="1" hidden="0" allowOverlap="1" wp14:anchorId="6183B8C1" wp14:editId="03AE9736">
          <wp:simplePos x="0" y="0"/>
          <wp:positionH relativeFrom="column">
            <wp:posOffset>19050</wp:posOffset>
          </wp:positionH>
          <wp:positionV relativeFrom="paragraph">
            <wp:posOffset>19050</wp:posOffset>
          </wp:positionV>
          <wp:extent cx="2662348" cy="566738"/>
          <wp:effectExtent l="0" t="0" r="0" b="0"/>
          <wp:wrapTopAndBottom distT="0" dist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lang w:val="ro-RO" w:eastAsia="ro-RO"/>
      </w:rPr>
      <w:drawing>
        <wp:anchor distT="0" distB="0" distL="0" distR="0" simplePos="0" relativeHeight="251665408" behindDoc="0" locked="0" layoutInCell="1" hidden="0" allowOverlap="1" wp14:anchorId="44E7DF6A" wp14:editId="0E72C365">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DC4CE9" w:rsidRPr="000E5A88" w:rsidRDefault="00DC4CE9"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lu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16F3DFE"/>
    <w:multiLevelType w:val="hybridMultilevel"/>
    <w:tmpl w:val="09068362"/>
    <w:lvl w:ilvl="0" w:tplc="A642D270">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37D2D"/>
    <w:multiLevelType w:val="hybridMultilevel"/>
    <w:tmpl w:val="1E4CC920"/>
    <w:lvl w:ilvl="0" w:tplc="49849DB2">
      <w:start w:val="1"/>
      <w:numFmt w:val="upperRoman"/>
      <w:lvlText w:val="%1."/>
      <w:lvlJc w:val="left"/>
      <w:pPr>
        <w:ind w:left="1005" w:hanging="72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5" w15:restartNumberingAfterBreak="0">
    <w:nsid w:val="07381367"/>
    <w:multiLevelType w:val="hybridMultilevel"/>
    <w:tmpl w:val="118ED48A"/>
    <w:lvl w:ilvl="0" w:tplc="622E11D8">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08597452"/>
    <w:multiLevelType w:val="hybridMultilevel"/>
    <w:tmpl w:val="556EB9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B05D40"/>
    <w:multiLevelType w:val="hybridMultilevel"/>
    <w:tmpl w:val="672224E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3E3633"/>
    <w:multiLevelType w:val="hybridMultilevel"/>
    <w:tmpl w:val="97EE1D10"/>
    <w:lvl w:ilvl="0" w:tplc="3D14A33A">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9" w15:restartNumberingAfterBreak="0">
    <w:nsid w:val="162406BE"/>
    <w:multiLevelType w:val="hybridMultilevel"/>
    <w:tmpl w:val="ED0C8B2A"/>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785078F"/>
    <w:multiLevelType w:val="hybridMultilevel"/>
    <w:tmpl w:val="5016B286"/>
    <w:lvl w:ilvl="0" w:tplc="A44474E0">
      <w:numFmt w:val="bullet"/>
      <w:lvlText w:val="-"/>
      <w:lvlJc w:val="left"/>
      <w:pPr>
        <w:ind w:left="1035" w:hanging="360"/>
      </w:pPr>
      <w:rPr>
        <w:rFonts w:ascii="Montserrat Light" w:eastAsia="Times New Roman" w:hAnsi="Montserrat Light"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15:restartNumberingAfterBreak="0">
    <w:nsid w:val="1B4D11F5"/>
    <w:multiLevelType w:val="hybridMultilevel"/>
    <w:tmpl w:val="7720A9C4"/>
    <w:lvl w:ilvl="0" w:tplc="1D7A1532">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15:restartNumberingAfterBreak="0">
    <w:nsid w:val="1B98482E"/>
    <w:multiLevelType w:val="hybridMultilevel"/>
    <w:tmpl w:val="0922C8CE"/>
    <w:lvl w:ilvl="0" w:tplc="5EE8839A">
      <w:start w:val="1"/>
      <w:numFmt w:val="lowerLetter"/>
      <w:lvlText w:val="%1)"/>
      <w:lvlJc w:val="lef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3" w15:restartNumberingAfterBreak="0">
    <w:nsid w:val="20DF4F1E"/>
    <w:multiLevelType w:val="hybridMultilevel"/>
    <w:tmpl w:val="034E37C6"/>
    <w:lvl w:ilvl="0" w:tplc="0409000B">
      <w:start w:val="1"/>
      <w:numFmt w:val="bullet"/>
      <w:lvlText w:val=""/>
      <w:lvlJc w:val="left"/>
      <w:pPr>
        <w:tabs>
          <w:tab w:val="num" w:pos="1637"/>
        </w:tabs>
        <w:ind w:left="1637" w:hanging="360"/>
      </w:pPr>
      <w:rPr>
        <w:rFonts w:ascii="Wingdings" w:hAnsi="Wingdings"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14" w15:restartNumberingAfterBreak="0">
    <w:nsid w:val="26C3495B"/>
    <w:multiLevelType w:val="hybridMultilevel"/>
    <w:tmpl w:val="AAA037EE"/>
    <w:lvl w:ilvl="0" w:tplc="FFFFFFFF">
      <w:start w:val="1"/>
      <w:numFmt w:val="lowerLetter"/>
      <w:lvlText w:val="%1)"/>
      <w:lvlJc w:val="left"/>
      <w:pPr>
        <w:ind w:left="900"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E82726B"/>
    <w:multiLevelType w:val="hybridMultilevel"/>
    <w:tmpl w:val="0C0EC5D4"/>
    <w:lvl w:ilvl="0" w:tplc="FFFFFFFF">
      <w:start w:val="1"/>
      <w:numFmt w:val="lowerLetter"/>
      <w:lvlText w:val="%1)"/>
      <w:lvlJc w:val="left"/>
      <w:pPr>
        <w:ind w:left="786"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53C0F0B"/>
    <w:multiLevelType w:val="hybridMultilevel"/>
    <w:tmpl w:val="C730F7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F35862"/>
    <w:multiLevelType w:val="hybridMultilevel"/>
    <w:tmpl w:val="0A6E7B5E"/>
    <w:lvl w:ilvl="0" w:tplc="DCE280BC">
      <w:numFmt w:val="bullet"/>
      <w:lvlText w:val="-"/>
      <w:lvlJc w:val="left"/>
      <w:pPr>
        <w:ind w:left="1035" w:hanging="360"/>
      </w:pPr>
      <w:rPr>
        <w:rFonts w:ascii="Montserrat Light" w:eastAsia="Times New Roman" w:hAnsi="Montserrat Light" w:cs="Times New Roman"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18" w15:restartNumberingAfterBreak="0">
    <w:nsid w:val="39246436"/>
    <w:multiLevelType w:val="hybridMultilevel"/>
    <w:tmpl w:val="3446F23C"/>
    <w:lvl w:ilvl="0" w:tplc="04180017">
      <w:start w:val="1"/>
      <w:numFmt w:val="lowerLetter"/>
      <w:lvlText w:val="%1)"/>
      <w:lvlJc w:val="left"/>
      <w:pPr>
        <w:ind w:left="360"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3BEA4352"/>
    <w:multiLevelType w:val="hybridMultilevel"/>
    <w:tmpl w:val="D6CCD406"/>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408025E4"/>
    <w:multiLevelType w:val="hybridMultilevel"/>
    <w:tmpl w:val="7D0A7202"/>
    <w:lvl w:ilvl="0" w:tplc="C94E2DC0">
      <w:start w:val="2"/>
      <w:numFmt w:val="bullet"/>
      <w:lvlText w:val="-"/>
      <w:lvlJc w:val="left"/>
      <w:pPr>
        <w:ind w:left="1323" w:hanging="360"/>
      </w:pPr>
      <w:rPr>
        <w:rFonts w:ascii="Montserrat Light" w:eastAsia="Times New Roman" w:hAnsi="Montserrat Light" w:cs="Times New Roman"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21" w15:restartNumberingAfterBreak="0">
    <w:nsid w:val="4979759A"/>
    <w:multiLevelType w:val="hybridMultilevel"/>
    <w:tmpl w:val="BD3A12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AD17F50"/>
    <w:multiLevelType w:val="hybridMultilevel"/>
    <w:tmpl w:val="D5E8D81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4C8B245E"/>
    <w:multiLevelType w:val="hybridMultilevel"/>
    <w:tmpl w:val="B08A49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0BD30DA"/>
    <w:multiLevelType w:val="hybridMultilevel"/>
    <w:tmpl w:val="9812754E"/>
    <w:lvl w:ilvl="0" w:tplc="BAEA5064">
      <w:start w:val="1"/>
      <w:numFmt w:val="bullet"/>
      <w:lvlText w:val=""/>
      <w:lvlJc w:val="left"/>
      <w:pPr>
        <w:ind w:left="1080" w:hanging="360"/>
      </w:pPr>
      <w:rPr>
        <w:rFonts w:ascii="Wingdings" w:hAnsi="Wingdings"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5" w15:restartNumberingAfterBreak="0">
    <w:nsid w:val="518C3DDE"/>
    <w:multiLevelType w:val="hybridMultilevel"/>
    <w:tmpl w:val="2B26CAF4"/>
    <w:lvl w:ilvl="0" w:tplc="DF8EF90E">
      <w:numFmt w:val="bullet"/>
      <w:lvlText w:val="-"/>
      <w:lvlJc w:val="left"/>
      <w:pPr>
        <w:ind w:left="1155" w:hanging="360"/>
      </w:pPr>
      <w:rPr>
        <w:rFonts w:ascii="Montserrat Light" w:eastAsia="Times New Roman" w:hAnsi="Montserrat Light" w:cs="Aria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abstractNum w:abstractNumId="26" w15:restartNumberingAfterBreak="0">
    <w:nsid w:val="60A61D14"/>
    <w:multiLevelType w:val="hybridMultilevel"/>
    <w:tmpl w:val="8F8A2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63B30B26"/>
    <w:multiLevelType w:val="hybridMultilevel"/>
    <w:tmpl w:val="3F809220"/>
    <w:lvl w:ilvl="0" w:tplc="D402D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94609F"/>
    <w:multiLevelType w:val="hybridMultilevel"/>
    <w:tmpl w:val="F476FB0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0"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1" w15:restartNumberingAfterBreak="0">
    <w:nsid w:val="6ED811D2"/>
    <w:multiLevelType w:val="multilevel"/>
    <w:tmpl w:val="CB6ECE6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816" w:hanging="720"/>
      </w:pPr>
      <w:rPr>
        <w:rFonts w:eastAsia="Times New Roman" w:hint="default"/>
      </w:rPr>
    </w:lvl>
    <w:lvl w:ilvl="3">
      <w:start w:val="1"/>
      <w:numFmt w:val="decimal"/>
      <w:lvlText w:val="%1.%2.%3.%4"/>
      <w:lvlJc w:val="left"/>
      <w:pPr>
        <w:ind w:left="1224" w:hanging="1080"/>
      </w:pPr>
      <w:rPr>
        <w:rFonts w:eastAsia="Times New Roman" w:hint="default"/>
      </w:rPr>
    </w:lvl>
    <w:lvl w:ilvl="4">
      <w:start w:val="1"/>
      <w:numFmt w:val="decimal"/>
      <w:lvlText w:val="%1.%2.%3.%4.%5"/>
      <w:lvlJc w:val="left"/>
      <w:pPr>
        <w:ind w:left="1272" w:hanging="1080"/>
      </w:pPr>
      <w:rPr>
        <w:rFonts w:eastAsia="Times New Roman" w:hint="default"/>
      </w:rPr>
    </w:lvl>
    <w:lvl w:ilvl="5">
      <w:start w:val="1"/>
      <w:numFmt w:val="decimal"/>
      <w:lvlText w:val="%1.%2.%3.%4.%5.%6"/>
      <w:lvlJc w:val="left"/>
      <w:pPr>
        <w:ind w:left="1680" w:hanging="1440"/>
      </w:pPr>
      <w:rPr>
        <w:rFonts w:eastAsia="Times New Roman" w:hint="default"/>
      </w:rPr>
    </w:lvl>
    <w:lvl w:ilvl="6">
      <w:start w:val="1"/>
      <w:numFmt w:val="decimal"/>
      <w:lvlText w:val="%1.%2.%3.%4.%5.%6.%7"/>
      <w:lvlJc w:val="left"/>
      <w:pPr>
        <w:ind w:left="1728" w:hanging="1440"/>
      </w:pPr>
      <w:rPr>
        <w:rFonts w:eastAsia="Times New Roman" w:hint="default"/>
      </w:rPr>
    </w:lvl>
    <w:lvl w:ilvl="7">
      <w:start w:val="1"/>
      <w:numFmt w:val="decimal"/>
      <w:lvlText w:val="%1.%2.%3.%4.%5.%6.%7.%8"/>
      <w:lvlJc w:val="left"/>
      <w:pPr>
        <w:ind w:left="2136" w:hanging="1800"/>
      </w:pPr>
      <w:rPr>
        <w:rFonts w:eastAsia="Times New Roman" w:hint="default"/>
      </w:rPr>
    </w:lvl>
    <w:lvl w:ilvl="8">
      <w:start w:val="1"/>
      <w:numFmt w:val="decimal"/>
      <w:lvlText w:val="%1.%2.%3.%4.%5.%6.%7.%8.%9"/>
      <w:lvlJc w:val="left"/>
      <w:pPr>
        <w:ind w:left="2184" w:hanging="1800"/>
      </w:pPr>
      <w:rPr>
        <w:rFonts w:eastAsia="Times New Roman" w:hint="default"/>
      </w:rPr>
    </w:lvl>
  </w:abstractNum>
  <w:abstractNum w:abstractNumId="32" w15:restartNumberingAfterBreak="0">
    <w:nsid w:val="78F471B9"/>
    <w:multiLevelType w:val="hybridMultilevel"/>
    <w:tmpl w:val="9C26F1BA"/>
    <w:lvl w:ilvl="0" w:tplc="0FC432F4">
      <w:start w:val="1"/>
      <w:numFmt w:val="bullet"/>
      <w:lvlText w:val=""/>
      <w:lvlJc w:val="left"/>
      <w:pPr>
        <w:ind w:left="1068" w:hanging="360"/>
      </w:pPr>
      <w:rPr>
        <w:rFonts w:ascii="Wingdings" w:hAnsi="Wingdings"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15:restartNumberingAfterBreak="0">
    <w:nsid w:val="7CB751CF"/>
    <w:multiLevelType w:val="hybridMultilevel"/>
    <w:tmpl w:val="FC725D5C"/>
    <w:lvl w:ilvl="0" w:tplc="559814BE">
      <w:start w:val="5"/>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15:restartNumberingAfterBreak="0">
    <w:nsid w:val="7DF91A0E"/>
    <w:multiLevelType w:val="multilevel"/>
    <w:tmpl w:val="A56CA20E"/>
    <w:lvl w:ilvl="0">
      <w:start w:val="1"/>
      <w:numFmt w:val="decimal"/>
      <w:lvlText w:val="%1."/>
      <w:lvlJc w:val="left"/>
      <w:pPr>
        <w:ind w:left="420" w:hanging="42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16cid:durableId="1371340835">
    <w:abstractNumId w:val="0"/>
  </w:num>
  <w:num w:numId="2" w16cid:durableId="303707489">
    <w:abstractNumId w:val="23"/>
  </w:num>
  <w:num w:numId="3" w16cid:durableId="1374769781">
    <w:abstractNumId w:val="27"/>
  </w:num>
  <w:num w:numId="4" w16cid:durableId="1846939796">
    <w:abstractNumId w:val="28"/>
  </w:num>
  <w:num w:numId="5" w16cid:durableId="237642111">
    <w:abstractNumId w:val="21"/>
  </w:num>
  <w:num w:numId="6" w16cid:durableId="1706908573">
    <w:abstractNumId w:val="7"/>
  </w:num>
  <w:num w:numId="7" w16cid:durableId="233123782">
    <w:abstractNumId w:val="16"/>
  </w:num>
  <w:num w:numId="8" w16cid:durableId="888229252">
    <w:abstractNumId w:val="6"/>
  </w:num>
  <w:num w:numId="9" w16cid:durableId="55950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98463">
    <w:abstractNumId w:val="13"/>
  </w:num>
  <w:num w:numId="11" w16cid:durableId="741172219">
    <w:abstractNumId w:val="32"/>
  </w:num>
  <w:num w:numId="12" w16cid:durableId="2045979557">
    <w:abstractNumId w:val="18"/>
  </w:num>
  <w:num w:numId="13" w16cid:durableId="1862431452">
    <w:abstractNumId w:val="8"/>
  </w:num>
  <w:num w:numId="14" w16cid:durableId="1575118598">
    <w:abstractNumId w:val="19"/>
  </w:num>
  <w:num w:numId="15" w16cid:durableId="714817686">
    <w:abstractNumId w:val="24"/>
  </w:num>
  <w:num w:numId="16" w16cid:durableId="860750811">
    <w:abstractNumId w:val="31"/>
  </w:num>
  <w:num w:numId="17" w16cid:durableId="1264649149">
    <w:abstractNumId w:val="34"/>
  </w:num>
  <w:num w:numId="18" w16cid:durableId="1870608747">
    <w:abstractNumId w:val="3"/>
  </w:num>
  <w:num w:numId="19" w16cid:durableId="39014902">
    <w:abstractNumId w:val="5"/>
  </w:num>
  <w:num w:numId="20" w16cid:durableId="1612396872">
    <w:abstractNumId w:val="33"/>
  </w:num>
  <w:num w:numId="21" w16cid:durableId="1284730970">
    <w:abstractNumId w:val="20"/>
  </w:num>
  <w:num w:numId="22" w16cid:durableId="1207989226">
    <w:abstractNumId w:val="9"/>
  </w:num>
  <w:num w:numId="23" w16cid:durableId="2083484595">
    <w:abstractNumId w:val="22"/>
  </w:num>
  <w:num w:numId="24" w16cid:durableId="2022271969">
    <w:abstractNumId w:val="29"/>
  </w:num>
  <w:num w:numId="25" w16cid:durableId="1928153451">
    <w:abstractNumId w:val="10"/>
  </w:num>
  <w:num w:numId="26" w16cid:durableId="1073703771">
    <w:abstractNumId w:val="32"/>
  </w:num>
  <w:num w:numId="27" w16cid:durableId="1238244332">
    <w:abstractNumId w:val="17"/>
  </w:num>
  <w:num w:numId="28" w16cid:durableId="1635020726">
    <w:abstractNumId w:val="25"/>
  </w:num>
  <w:num w:numId="29" w16cid:durableId="1134563496">
    <w:abstractNumId w:val="4"/>
  </w:num>
  <w:num w:numId="30" w16cid:durableId="1690135715">
    <w:abstractNumId w:val="14"/>
  </w:num>
  <w:num w:numId="31" w16cid:durableId="2120561975">
    <w:abstractNumId w:val="12"/>
  </w:num>
  <w:num w:numId="32" w16cid:durableId="994409505">
    <w:abstractNumId w:val="15"/>
  </w:num>
  <w:num w:numId="33" w16cid:durableId="727997733">
    <w:abstractNumId w:val="11"/>
  </w:num>
  <w:num w:numId="34" w16cid:durableId="41015442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09D1"/>
    <w:rsid w:val="00001A2A"/>
    <w:rsid w:val="000024F3"/>
    <w:rsid w:val="00002531"/>
    <w:rsid w:val="0000277C"/>
    <w:rsid w:val="00002B04"/>
    <w:rsid w:val="0000522B"/>
    <w:rsid w:val="000063A4"/>
    <w:rsid w:val="00011662"/>
    <w:rsid w:val="00011BA5"/>
    <w:rsid w:val="000120AF"/>
    <w:rsid w:val="00012822"/>
    <w:rsid w:val="00012A61"/>
    <w:rsid w:val="000130B0"/>
    <w:rsid w:val="000132D2"/>
    <w:rsid w:val="00013AED"/>
    <w:rsid w:val="00014DF5"/>
    <w:rsid w:val="00014E1E"/>
    <w:rsid w:val="00014F18"/>
    <w:rsid w:val="000151DF"/>
    <w:rsid w:val="000155B1"/>
    <w:rsid w:val="00016550"/>
    <w:rsid w:val="00020436"/>
    <w:rsid w:val="00024D59"/>
    <w:rsid w:val="000252C3"/>
    <w:rsid w:val="000256D7"/>
    <w:rsid w:val="00025DAB"/>
    <w:rsid w:val="00026D9A"/>
    <w:rsid w:val="00027697"/>
    <w:rsid w:val="00027C4B"/>
    <w:rsid w:val="00031BF7"/>
    <w:rsid w:val="00031C64"/>
    <w:rsid w:val="00032578"/>
    <w:rsid w:val="0003295E"/>
    <w:rsid w:val="000333A7"/>
    <w:rsid w:val="00033C7C"/>
    <w:rsid w:val="00034213"/>
    <w:rsid w:val="000356DF"/>
    <w:rsid w:val="00037693"/>
    <w:rsid w:val="00042A20"/>
    <w:rsid w:val="0004342D"/>
    <w:rsid w:val="00043FE2"/>
    <w:rsid w:val="000465AD"/>
    <w:rsid w:val="00047A6C"/>
    <w:rsid w:val="00053BB5"/>
    <w:rsid w:val="00053DEF"/>
    <w:rsid w:val="00054D24"/>
    <w:rsid w:val="00056A43"/>
    <w:rsid w:val="00057BCD"/>
    <w:rsid w:val="0006083F"/>
    <w:rsid w:val="00060A25"/>
    <w:rsid w:val="00060A30"/>
    <w:rsid w:val="00060F40"/>
    <w:rsid w:val="0006546C"/>
    <w:rsid w:val="00066312"/>
    <w:rsid w:val="00067049"/>
    <w:rsid w:val="000704C7"/>
    <w:rsid w:val="00071075"/>
    <w:rsid w:val="000714AB"/>
    <w:rsid w:val="00071F52"/>
    <w:rsid w:val="00071F6E"/>
    <w:rsid w:val="00072221"/>
    <w:rsid w:val="00072C61"/>
    <w:rsid w:val="00072EBB"/>
    <w:rsid w:val="00074273"/>
    <w:rsid w:val="000744ED"/>
    <w:rsid w:val="000750A9"/>
    <w:rsid w:val="000759F0"/>
    <w:rsid w:val="000779B6"/>
    <w:rsid w:val="00086480"/>
    <w:rsid w:val="00087587"/>
    <w:rsid w:val="0009289F"/>
    <w:rsid w:val="00092B1C"/>
    <w:rsid w:val="00092E9C"/>
    <w:rsid w:val="00094A73"/>
    <w:rsid w:val="00096080"/>
    <w:rsid w:val="00096563"/>
    <w:rsid w:val="000971E8"/>
    <w:rsid w:val="000979D6"/>
    <w:rsid w:val="000A12F9"/>
    <w:rsid w:val="000A36E9"/>
    <w:rsid w:val="000A454B"/>
    <w:rsid w:val="000A45CE"/>
    <w:rsid w:val="000A54B3"/>
    <w:rsid w:val="000A622A"/>
    <w:rsid w:val="000A6874"/>
    <w:rsid w:val="000B2E19"/>
    <w:rsid w:val="000B303E"/>
    <w:rsid w:val="000B3176"/>
    <w:rsid w:val="000B3698"/>
    <w:rsid w:val="000B4491"/>
    <w:rsid w:val="000B4C96"/>
    <w:rsid w:val="000B5D07"/>
    <w:rsid w:val="000B7364"/>
    <w:rsid w:val="000C071C"/>
    <w:rsid w:val="000C1CAA"/>
    <w:rsid w:val="000C3A46"/>
    <w:rsid w:val="000C4090"/>
    <w:rsid w:val="000C475B"/>
    <w:rsid w:val="000C5035"/>
    <w:rsid w:val="000C5BDC"/>
    <w:rsid w:val="000C624A"/>
    <w:rsid w:val="000D1500"/>
    <w:rsid w:val="000D312A"/>
    <w:rsid w:val="000D38C4"/>
    <w:rsid w:val="000D4199"/>
    <w:rsid w:val="000E0BF6"/>
    <w:rsid w:val="000E135E"/>
    <w:rsid w:val="000E1BBE"/>
    <w:rsid w:val="000E345A"/>
    <w:rsid w:val="000E3846"/>
    <w:rsid w:val="000E3DBD"/>
    <w:rsid w:val="000E4CBF"/>
    <w:rsid w:val="000E5A88"/>
    <w:rsid w:val="000E5EFC"/>
    <w:rsid w:val="000E6B94"/>
    <w:rsid w:val="000E7177"/>
    <w:rsid w:val="000E79DD"/>
    <w:rsid w:val="000F0303"/>
    <w:rsid w:val="000F1386"/>
    <w:rsid w:val="000F18DC"/>
    <w:rsid w:val="000F1BE2"/>
    <w:rsid w:val="000F21FB"/>
    <w:rsid w:val="000F2BC5"/>
    <w:rsid w:val="000F41DA"/>
    <w:rsid w:val="000F4307"/>
    <w:rsid w:val="000F7EF4"/>
    <w:rsid w:val="001007A7"/>
    <w:rsid w:val="00100ED6"/>
    <w:rsid w:val="00100EDA"/>
    <w:rsid w:val="001019B5"/>
    <w:rsid w:val="00102501"/>
    <w:rsid w:val="001026EC"/>
    <w:rsid w:val="00103C1A"/>
    <w:rsid w:val="00103D11"/>
    <w:rsid w:val="00104935"/>
    <w:rsid w:val="00105163"/>
    <w:rsid w:val="001055D0"/>
    <w:rsid w:val="001062E9"/>
    <w:rsid w:val="001070F1"/>
    <w:rsid w:val="001071E4"/>
    <w:rsid w:val="00110461"/>
    <w:rsid w:val="00110C52"/>
    <w:rsid w:val="00111FEC"/>
    <w:rsid w:val="00112CA4"/>
    <w:rsid w:val="00112D66"/>
    <w:rsid w:val="00112E2E"/>
    <w:rsid w:val="00112EC3"/>
    <w:rsid w:val="0011327E"/>
    <w:rsid w:val="00123108"/>
    <w:rsid w:val="00125435"/>
    <w:rsid w:val="00125B03"/>
    <w:rsid w:val="00126203"/>
    <w:rsid w:val="001276BA"/>
    <w:rsid w:val="00127AA8"/>
    <w:rsid w:val="00127BC5"/>
    <w:rsid w:val="0013113A"/>
    <w:rsid w:val="001333B6"/>
    <w:rsid w:val="00133ED0"/>
    <w:rsid w:val="00134D0C"/>
    <w:rsid w:val="00135BDC"/>
    <w:rsid w:val="00137219"/>
    <w:rsid w:val="00137626"/>
    <w:rsid w:val="001379D3"/>
    <w:rsid w:val="00141149"/>
    <w:rsid w:val="00141505"/>
    <w:rsid w:val="00141F54"/>
    <w:rsid w:val="0014209B"/>
    <w:rsid w:val="0014248F"/>
    <w:rsid w:val="0014290C"/>
    <w:rsid w:val="00143B18"/>
    <w:rsid w:val="00146048"/>
    <w:rsid w:val="00146E4A"/>
    <w:rsid w:val="00147F55"/>
    <w:rsid w:val="00151312"/>
    <w:rsid w:val="00151313"/>
    <w:rsid w:val="001527AE"/>
    <w:rsid w:val="001554FB"/>
    <w:rsid w:val="001559AF"/>
    <w:rsid w:val="00156F9F"/>
    <w:rsid w:val="001570E5"/>
    <w:rsid w:val="00160F4D"/>
    <w:rsid w:val="0016149C"/>
    <w:rsid w:val="00161BA7"/>
    <w:rsid w:val="001624E3"/>
    <w:rsid w:val="00163389"/>
    <w:rsid w:val="00163D05"/>
    <w:rsid w:val="001658DE"/>
    <w:rsid w:val="00166B6A"/>
    <w:rsid w:val="00167992"/>
    <w:rsid w:val="001702A8"/>
    <w:rsid w:val="001706E3"/>
    <w:rsid w:val="00170F0D"/>
    <w:rsid w:val="00171049"/>
    <w:rsid w:val="00171065"/>
    <w:rsid w:val="0017219A"/>
    <w:rsid w:val="0017469C"/>
    <w:rsid w:val="00175C14"/>
    <w:rsid w:val="00175F3C"/>
    <w:rsid w:val="00176006"/>
    <w:rsid w:val="00180A46"/>
    <w:rsid w:val="001810DC"/>
    <w:rsid w:val="0018365E"/>
    <w:rsid w:val="00183955"/>
    <w:rsid w:val="001864A6"/>
    <w:rsid w:val="0018695C"/>
    <w:rsid w:val="0019075D"/>
    <w:rsid w:val="00193F01"/>
    <w:rsid w:val="00194A98"/>
    <w:rsid w:val="001963BF"/>
    <w:rsid w:val="001977CA"/>
    <w:rsid w:val="001A01E9"/>
    <w:rsid w:val="001A0C37"/>
    <w:rsid w:val="001A14B4"/>
    <w:rsid w:val="001A1D55"/>
    <w:rsid w:val="001A64C9"/>
    <w:rsid w:val="001A6A54"/>
    <w:rsid w:val="001B03D1"/>
    <w:rsid w:val="001B44E4"/>
    <w:rsid w:val="001B48E6"/>
    <w:rsid w:val="001B7C13"/>
    <w:rsid w:val="001C12FD"/>
    <w:rsid w:val="001C1889"/>
    <w:rsid w:val="001C1A87"/>
    <w:rsid w:val="001C30EF"/>
    <w:rsid w:val="001C3537"/>
    <w:rsid w:val="001C4618"/>
    <w:rsid w:val="001C4DE3"/>
    <w:rsid w:val="001C62F1"/>
    <w:rsid w:val="001C663F"/>
    <w:rsid w:val="001C6EA8"/>
    <w:rsid w:val="001C6FDC"/>
    <w:rsid w:val="001D155F"/>
    <w:rsid w:val="001D2119"/>
    <w:rsid w:val="001D23D3"/>
    <w:rsid w:val="001D3385"/>
    <w:rsid w:val="001D4F3D"/>
    <w:rsid w:val="001D7703"/>
    <w:rsid w:val="001E1AF3"/>
    <w:rsid w:val="001E1D32"/>
    <w:rsid w:val="001E214B"/>
    <w:rsid w:val="001E6DA4"/>
    <w:rsid w:val="001F0ACF"/>
    <w:rsid w:val="001F0CAB"/>
    <w:rsid w:val="001F2811"/>
    <w:rsid w:val="001F4918"/>
    <w:rsid w:val="001F5A11"/>
    <w:rsid w:val="002003BA"/>
    <w:rsid w:val="00201C41"/>
    <w:rsid w:val="00202877"/>
    <w:rsid w:val="00203696"/>
    <w:rsid w:val="0020508D"/>
    <w:rsid w:val="00205C26"/>
    <w:rsid w:val="0020645E"/>
    <w:rsid w:val="00207855"/>
    <w:rsid w:val="002106B8"/>
    <w:rsid w:val="00211830"/>
    <w:rsid w:val="00211B0A"/>
    <w:rsid w:val="00212874"/>
    <w:rsid w:val="00212DBC"/>
    <w:rsid w:val="002139CC"/>
    <w:rsid w:val="00214655"/>
    <w:rsid w:val="00214D5B"/>
    <w:rsid w:val="002152E0"/>
    <w:rsid w:val="00216808"/>
    <w:rsid w:val="00220700"/>
    <w:rsid w:val="002233B5"/>
    <w:rsid w:val="00223501"/>
    <w:rsid w:val="00223A58"/>
    <w:rsid w:val="00226C01"/>
    <w:rsid w:val="00226CAF"/>
    <w:rsid w:val="00227237"/>
    <w:rsid w:val="002272DD"/>
    <w:rsid w:val="00230443"/>
    <w:rsid w:val="0023326F"/>
    <w:rsid w:val="00234D6E"/>
    <w:rsid w:val="0023632E"/>
    <w:rsid w:val="00236CC0"/>
    <w:rsid w:val="0023798C"/>
    <w:rsid w:val="002411CD"/>
    <w:rsid w:val="0024155F"/>
    <w:rsid w:val="002422B1"/>
    <w:rsid w:val="002431D1"/>
    <w:rsid w:val="0024359F"/>
    <w:rsid w:val="00244C2B"/>
    <w:rsid w:val="00245D48"/>
    <w:rsid w:val="0024631F"/>
    <w:rsid w:val="00247643"/>
    <w:rsid w:val="00250AA7"/>
    <w:rsid w:val="002531BC"/>
    <w:rsid w:val="00256954"/>
    <w:rsid w:val="00256EE5"/>
    <w:rsid w:val="002600AF"/>
    <w:rsid w:val="00260A8A"/>
    <w:rsid w:val="00262054"/>
    <w:rsid w:val="0026238C"/>
    <w:rsid w:val="002640B9"/>
    <w:rsid w:val="00264293"/>
    <w:rsid w:val="00264843"/>
    <w:rsid w:val="00265291"/>
    <w:rsid w:val="00266BEE"/>
    <w:rsid w:val="00267181"/>
    <w:rsid w:val="00270C9C"/>
    <w:rsid w:val="00271BF8"/>
    <w:rsid w:val="0027251E"/>
    <w:rsid w:val="00272F11"/>
    <w:rsid w:val="00273543"/>
    <w:rsid w:val="0027503E"/>
    <w:rsid w:val="00275BFC"/>
    <w:rsid w:val="0028131B"/>
    <w:rsid w:val="002821AF"/>
    <w:rsid w:val="0028349D"/>
    <w:rsid w:val="00283530"/>
    <w:rsid w:val="00287C28"/>
    <w:rsid w:val="00290955"/>
    <w:rsid w:val="0029278E"/>
    <w:rsid w:val="0029403C"/>
    <w:rsid w:val="00295975"/>
    <w:rsid w:val="0029671B"/>
    <w:rsid w:val="00296FCE"/>
    <w:rsid w:val="00297CE1"/>
    <w:rsid w:val="002A1724"/>
    <w:rsid w:val="002A1AE4"/>
    <w:rsid w:val="002A2CA0"/>
    <w:rsid w:val="002A3243"/>
    <w:rsid w:val="002A4DD6"/>
    <w:rsid w:val="002A513A"/>
    <w:rsid w:val="002A5780"/>
    <w:rsid w:val="002A5B22"/>
    <w:rsid w:val="002A5E5E"/>
    <w:rsid w:val="002A7116"/>
    <w:rsid w:val="002B0485"/>
    <w:rsid w:val="002B04AD"/>
    <w:rsid w:val="002B0822"/>
    <w:rsid w:val="002B1442"/>
    <w:rsid w:val="002B1A51"/>
    <w:rsid w:val="002B39A6"/>
    <w:rsid w:val="002B4106"/>
    <w:rsid w:val="002B4AE8"/>
    <w:rsid w:val="002B5E98"/>
    <w:rsid w:val="002B608F"/>
    <w:rsid w:val="002B65F3"/>
    <w:rsid w:val="002B7AAD"/>
    <w:rsid w:val="002C0A4C"/>
    <w:rsid w:val="002C1BE5"/>
    <w:rsid w:val="002C266A"/>
    <w:rsid w:val="002C4D4B"/>
    <w:rsid w:val="002D0737"/>
    <w:rsid w:val="002D251D"/>
    <w:rsid w:val="002D320F"/>
    <w:rsid w:val="002D4DAF"/>
    <w:rsid w:val="002D6145"/>
    <w:rsid w:val="002D6212"/>
    <w:rsid w:val="002D746D"/>
    <w:rsid w:val="002D7541"/>
    <w:rsid w:val="002D7DB1"/>
    <w:rsid w:val="002E227D"/>
    <w:rsid w:val="002E27F2"/>
    <w:rsid w:val="002E33C1"/>
    <w:rsid w:val="002E5663"/>
    <w:rsid w:val="002E5798"/>
    <w:rsid w:val="002E5AAA"/>
    <w:rsid w:val="002E6F5C"/>
    <w:rsid w:val="002E7124"/>
    <w:rsid w:val="002E7E11"/>
    <w:rsid w:val="002F29BA"/>
    <w:rsid w:val="002F2A25"/>
    <w:rsid w:val="002F4158"/>
    <w:rsid w:val="002F420D"/>
    <w:rsid w:val="002F4B16"/>
    <w:rsid w:val="002F65FE"/>
    <w:rsid w:val="002F6B46"/>
    <w:rsid w:val="002F71CE"/>
    <w:rsid w:val="002F7E99"/>
    <w:rsid w:val="00300C3D"/>
    <w:rsid w:val="00304317"/>
    <w:rsid w:val="00305D64"/>
    <w:rsid w:val="00307AEC"/>
    <w:rsid w:val="00310751"/>
    <w:rsid w:val="00312669"/>
    <w:rsid w:val="00312FD5"/>
    <w:rsid w:val="00313242"/>
    <w:rsid w:val="00315800"/>
    <w:rsid w:val="0031661D"/>
    <w:rsid w:val="003179E9"/>
    <w:rsid w:val="00320DA8"/>
    <w:rsid w:val="00321E96"/>
    <w:rsid w:val="00323466"/>
    <w:rsid w:val="00324981"/>
    <w:rsid w:val="003256B9"/>
    <w:rsid w:val="003275CA"/>
    <w:rsid w:val="00327EC9"/>
    <w:rsid w:val="0033185C"/>
    <w:rsid w:val="00332376"/>
    <w:rsid w:val="00335316"/>
    <w:rsid w:val="003358CC"/>
    <w:rsid w:val="00336156"/>
    <w:rsid w:val="00336193"/>
    <w:rsid w:val="00336AA3"/>
    <w:rsid w:val="00336ACD"/>
    <w:rsid w:val="003402E0"/>
    <w:rsid w:val="00340899"/>
    <w:rsid w:val="003412B7"/>
    <w:rsid w:val="00342D92"/>
    <w:rsid w:val="003430B9"/>
    <w:rsid w:val="00343475"/>
    <w:rsid w:val="00343CD6"/>
    <w:rsid w:val="00344217"/>
    <w:rsid w:val="0034452B"/>
    <w:rsid w:val="003447B8"/>
    <w:rsid w:val="00345568"/>
    <w:rsid w:val="00345EA5"/>
    <w:rsid w:val="00346778"/>
    <w:rsid w:val="00346BA7"/>
    <w:rsid w:val="00347E38"/>
    <w:rsid w:val="00347E39"/>
    <w:rsid w:val="00347E79"/>
    <w:rsid w:val="00350AFF"/>
    <w:rsid w:val="00350BC4"/>
    <w:rsid w:val="00353203"/>
    <w:rsid w:val="003538E8"/>
    <w:rsid w:val="00353C1B"/>
    <w:rsid w:val="00354882"/>
    <w:rsid w:val="00355534"/>
    <w:rsid w:val="003555C1"/>
    <w:rsid w:val="003566D2"/>
    <w:rsid w:val="0035710C"/>
    <w:rsid w:val="00357B23"/>
    <w:rsid w:val="00361045"/>
    <w:rsid w:val="00361117"/>
    <w:rsid w:val="003612B4"/>
    <w:rsid w:val="00361527"/>
    <w:rsid w:val="00362079"/>
    <w:rsid w:val="003624A0"/>
    <w:rsid w:val="00362EF8"/>
    <w:rsid w:val="00363426"/>
    <w:rsid w:val="0036347E"/>
    <w:rsid w:val="00364550"/>
    <w:rsid w:val="0036494D"/>
    <w:rsid w:val="00365CCA"/>
    <w:rsid w:val="003666AC"/>
    <w:rsid w:val="003675DC"/>
    <w:rsid w:val="00370444"/>
    <w:rsid w:val="00370606"/>
    <w:rsid w:val="00371F84"/>
    <w:rsid w:val="0037201A"/>
    <w:rsid w:val="00372653"/>
    <w:rsid w:val="00373B4B"/>
    <w:rsid w:val="00375C4C"/>
    <w:rsid w:val="0037646E"/>
    <w:rsid w:val="00376A88"/>
    <w:rsid w:val="00377643"/>
    <w:rsid w:val="0037770D"/>
    <w:rsid w:val="00377DF7"/>
    <w:rsid w:val="00380A3B"/>
    <w:rsid w:val="0038129B"/>
    <w:rsid w:val="003834B9"/>
    <w:rsid w:val="0038415D"/>
    <w:rsid w:val="00387909"/>
    <w:rsid w:val="0039114E"/>
    <w:rsid w:val="00392486"/>
    <w:rsid w:val="00393403"/>
    <w:rsid w:val="00393513"/>
    <w:rsid w:val="00394C3E"/>
    <w:rsid w:val="00396A65"/>
    <w:rsid w:val="00396B6F"/>
    <w:rsid w:val="003970CA"/>
    <w:rsid w:val="00397735"/>
    <w:rsid w:val="00397DE9"/>
    <w:rsid w:val="003A1A8D"/>
    <w:rsid w:val="003A28D8"/>
    <w:rsid w:val="003A2B6B"/>
    <w:rsid w:val="003A385E"/>
    <w:rsid w:val="003A3AD8"/>
    <w:rsid w:val="003A3D79"/>
    <w:rsid w:val="003A53A4"/>
    <w:rsid w:val="003A7CB7"/>
    <w:rsid w:val="003A7CDA"/>
    <w:rsid w:val="003B0E1A"/>
    <w:rsid w:val="003B1595"/>
    <w:rsid w:val="003B192F"/>
    <w:rsid w:val="003B1D02"/>
    <w:rsid w:val="003B2963"/>
    <w:rsid w:val="003B30DE"/>
    <w:rsid w:val="003B338B"/>
    <w:rsid w:val="003B6622"/>
    <w:rsid w:val="003B6E4D"/>
    <w:rsid w:val="003B70F5"/>
    <w:rsid w:val="003B7627"/>
    <w:rsid w:val="003B7FB4"/>
    <w:rsid w:val="003C115E"/>
    <w:rsid w:val="003C1571"/>
    <w:rsid w:val="003C22A8"/>
    <w:rsid w:val="003C36C3"/>
    <w:rsid w:val="003C5460"/>
    <w:rsid w:val="003C6D07"/>
    <w:rsid w:val="003C760A"/>
    <w:rsid w:val="003D135E"/>
    <w:rsid w:val="003D37D7"/>
    <w:rsid w:val="003D407D"/>
    <w:rsid w:val="003D51C2"/>
    <w:rsid w:val="003D790E"/>
    <w:rsid w:val="003D7E07"/>
    <w:rsid w:val="003E0448"/>
    <w:rsid w:val="003E142D"/>
    <w:rsid w:val="003E18CB"/>
    <w:rsid w:val="003E334A"/>
    <w:rsid w:val="003E40D9"/>
    <w:rsid w:val="003E53B9"/>
    <w:rsid w:val="003E53DB"/>
    <w:rsid w:val="003E7B9F"/>
    <w:rsid w:val="003F0B41"/>
    <w:rsid w:val="003F6476"/>
    <w:rsid w:val="003F6BD4"/>
    <w:rsid w:val="003F6D99"/>
    <w:rsid w:val="003F7200"/>
    <w:rsid w:val="003F77AA"/>
    <w:rsid w:val="003F7ECE"/>
    <w:rsid w:val="00400103"/>
    <w:rsid w:val="004002BB"/>
    <w:rsid w:val="00400390"/>
    <w:rsid w:val="00400936"/>
    <w:rsid w:val="00403419"/>
    <w:rsid w:val="004038FD"/>
    <w:rsid w:val="00404762"/>
    <w:rsid w:val="00404C82"/>
    <w:rsid w:val="00405707"/>
    <w:rsid w:val="004068B4"/>
    <w:rsid w:val="00406D8F"/>
    <w:rsid w:val="00411842"/>
    <w:rsid w:val="00411850"/>
    <w:rsid w:val="00411DBA"/>
    <w:rsid w:val="00412FFD"/>
    <w:rsid w:val="004139B2"/>
    <w:rsid w:val="004156B2"/>
    <w:rsid w:val="004156FC"/>
    <w:rsid w:val="004170AE"/>
    <w:rsid w:val="00417A3C"/>
    <w:rsid w:val="00417C44"/>
    <w:rsid w:val="00421061"/>
    <w:rsid w:val="00422145"/>
    <w:rsid w:val="00422F04"/>
    <w:rsid w:val="0042329D"/>
    <w:rsid w:val="00425307"/>
    <w:rsid w:val="0042530B"/>
    <w:rsid w:val="004257C0"/>
    <w:rsid w:val="00425EB4"/>
    <w:rsid w:val="004267C6"/>
    <w:rsid w:val="00427453"/>
    <w:rsid w:val="00433457"/>
    <w:rsid w:val="00433B9E"/>
    <w:rsid w:val="004358FC"/>
    <w:rsid w:val="00436488"/>
    <w:rsid w:val="0043691C"/>
    <w:rsid w:val="00437425"/>
    <w:rsid w:val="00437D13"/>
    <w:rsid w:val="0044093B"/>
    <w:rsid w:val="00441237"/>
    <w:rsid w:val="00441F95"/>
    <w:rsid w:val="00442C98"/>
    <w:rsid w:val="00443BB9"/>
    <w:rsid w:val="00443DA1"/>
    <w:rsid w:val="00444DA6"/>
    <w:rsid w:val="004454A6"/>
    <w:rsid w:val="00445A83"/>
    <w:rsid w:val="00446198"/>
    <w:rsid w:val="00447899"/>
    <w:rsid w:val="004478BE"/>
    <w:rsid w:val="00447E5B"/>
    <w:rsid w:val="00450EE9"/>
    <w:rsid w:val="004515A4"/>
    <w:rsid w:val="00452318"/>
    <w:rsid w:val="0045250A"/>
    <w:rsid w:val="00452CF1"/>
    <w:rsid w:val="00453B4B"/>
    <w:rsid w:val="00453FC8"/>
    <w:rsid w:val="0045453F"/>
    <w:rsid w:val="004548F2"/>
    <w:rsid w:val="00454C64"/>
    <w:rsid w:val="00455811"/>
    <w:rsid w:val="004561A8"/>
    <w:rsid w:val="0045777B"/>
    <w:rsid w:val="00457A7C"/>
    <w:rsid w:val="00461484"/>
    <w:rsid w:val="00464714"/>
    <w:rsid w:val="00464945"/>
    <w:rsid w:val="004702AC"/>
    <w:rsid w:val="004717D3"/>
    <w:rsid w:val="004726C9"/>
    <w:rsid w:val="00472BB4"/>
    <w:rsid w:val="004779D4"/>
    <w:rsid w:val="004808EE"/>
    <w:rsid w:val="00481706"/>
    <w:rsid w:val="00481C1B"/>
    <w:rsid w:val="00481F6A"/>
    <w:rsid w:val="004833AB"/>
    <w:rsid w:val="0048346F"/>
    <w:rsid w:val="00484753"/>
    <w:rsid w:val="004849B2"/>
    <w:rsid w:val="00484CAA"/>
    <w:rsid w:val="00484E50"/>
    <w:rsid w:val="0048506D"/>
    <w:rsid w:val="004856D4"/>
    <w:rsid w:val="004865D2"/>
    <w:rsid w:val="00486E61"/>
    <w:rsid w:val="00487ECF"/>
    <w:rsid w:val="004909D9"/>
    <w:rsid w:val="004915B5"/>
    <w:rsid w:val="0049218E"/>
    <w:rsid w:val="004923B3"/>
    <w:rsid w:val="00494BB3"/>
    <w:rsid w:val="004950F5"/>
    <w:rsid w:val="00497817"/>
    <w:rsid w:val="004A060E"/>
    <w:rsid w:val="004A07DC"/>
    <w:rsid w:val="004A12AE"/>
    <w:rsid w:val="004A16F5"/>
    <w:rsid w:val="004A3158"/>
    <w:rsid w:val="004A47BB"/>
    <w:rsid w:val="004A49D0"/>
    <w:rsid w:val="004A56FB"/>
    <w:rsid w:val="004A6CD8"/>
    <w:rsid w:val="004A7453"/>
    <w:rsid w:val="004B036A"/>
    <w:rsid w:val="004B065F"/>
    <w:rsid w:val="004B0A79"/>
    <w:rsid w:val="004B2759"/>
    <w:rsid w:val="004B288C"/>
    <w:rsid w:val="004B4325"/>
    <w:rsid w:val="004B519A"/>
    <w:rsid w:val="004B5EE8"/>
    <w:rsid w:val="004C1682"/>
    <w:rsid w:val="004C1EC5"/>
    <w:rsid w:val="004C2825"/>
    <w:rsid w:val="004C32A1"/>
    <w:rsid w:val="004C3B84"/>
    <w:rsid w:val="004C3F2F"/>
    <w:rsid w:val="004C4698"/>
    <w:rsid w:val="004C4725"/>
    <w:rsid w:val="004C5818"/>
    <w:rsid w:val="004C5955"/>
    <w:rsid w:val="004D0515"/>
    <w:rsid w:val="004D1E6F"/>
    <w:rsid w:val="004D363E"/>
    <w:rsid w:val="004D3C1F"/>
    <w:rsid w:val="004D41AE"/>
    <w:rsid w:val="004D4F8D"/>
    <w:rsid w:val="004D7A85"/>
    <w:rsid w:val="004E0E03"/>
    <w:rsid w:val="004E15D1"/>
    <w:rsid w:val="004E28C0"/>
    <w:rsid w:val="004E3B46"/>
    <w:rsid w:val="004E4FC2"/>
    <w:rsid w:val="004E5415"/>
    <w:rsid w:val="004E78F3"/>
    <w:rsid w:val="004F206D"/>
    <w:rsid w:val="004F24D4"/>
    <w:rsid w:val="004F27DA"/>
    <w:rsid w:val="004F2924"/>
    <w:rsid w:val="004F37A5"/>
    <w:rsid w:val="004F3853"/>
    <w:rsid w:val="004F3B1C"/>
    <w:rsid w:val="004F3B60"/>
    <w:rsid w:val="004F5BB5"/>
    <w:rsid w:val="004F670F"/>
    <w:rsid w:val="004F788F"/>
    <w:rsid w:val="005002B8"/>
    <w:rsid w:val="00500396"/>
    <w:rsid w:val="00503416"/>
    <w:rsid w:val="00506E3E"/>
    <w:rsid w:val="00507A36"/>
    <w:rsid w:val="00507D23"/>
    <w:rsid w:val="00507EA6"/>
    <w:rsid w:val="0051051A"/>
    <w:rsid w:val="00511BF8"/>
    <w:rsid w:val="00512F05"/>
    <w:rsid w:val="00513964"/>
    <w:rsid w:val="00520370"/>
    <w:rsid w:val="005213F5"/>
    <w:rsid w:val="00523B5C"/>
    <w:rsid w:val="00525067"/>
    <w:rsid w:val="00525423"/>
    <w:rsid w:val="00527237"/>
    <w:rsid w:val="0052798C"/>
    <w:rsid w:val="00530825"/>
    <w:rsid w:val="00532265"/>
    <w:rsid w:val="00534029"/>
    <w:rsid w:val="00534486"/>
    <w:rsid w:val="00536841"/>
    <w:rsid w:val="00536E71"/>
    <w:rsid w:val="00537DFF"/>
    <w:rsid w:val="00540CA9"/>
    <w:rsid w:val="00542315"/>
    <w:rsid w:val="0054261F"/>
    <w:rsid w:val="00542EC9"/>
    <w:rsid w:val="005469DC"/>
    <w:rsid w:val="005510E6"/>
    <w:rsid w:val="00551D34"/>
    <w:rsid w:val="00552D93"/>
    <w:rsid w:val="0055430D"/>
    <w:rsid w:val="00555D02"/>
    <w:rsid w:val="005564DF"/>
    <w:rsid w:val="00556BBF"/>
    <w:rsid w:val="00557D29"/>
    <w:rsid w:val="00557F7F"/>
    <w:rsid w:val="005605CC"/>
    <w:rsid w:val="00560C5D"/>
    <w:rsid w:val="00561F59"/>
    <w:rsid w:val="0056225B"/>
    <w:rsid w:val="00562A3D"/>
    <w:rsid w:val="0056343B"/>
    <w:rsid w:val="00563984"/>
    <w:rsid w:val="00565EDB"/>
    <w:rsid w:val="00567391"/>
    <w:rsid w:val="00570D2D"/>
    <w:rsid w:val="005716E8"/>
    <w:rsid w:val="0057187C"/>
    <w:rsid w:val="005725D8"/>
    <w:rsid w:val="00573444"/>
    <w:rsid w:val="005737D2"/>
    <w:rsid w:val="00575502"/>
    <w:rsid w:val="00575D0E"/>
    <w:rsid w:val="00576B7D"/>
    <w:rsid w:val="0057798E"/>
    <w:rsid w:val="00581080"/>
    <w:rsid w:val="005837AB"/>
    <w:rsid w:val="005843DC"/>
    <w:rsid w:val="0058456D"/>
    <w:rsid w:val="0058500B"/>
    <w:rsid w:val="00585F26"/>
    <w:rsid w:val="0058701D"/>
    <w:rsid w:val="0058796B"/>
    <w:rsid w:val="00591645"/>
    <w:rsid w:val="00591EE6"/>
    <w:rsid w:val="00595A00"/>
    <w:rsid w:val="00596208"/>
    <w:rsid w:val="005970FD"/>
    <w:rsid w:val="00597625"/>
    <w:rsid w:val="005979EA"/>
    <w:rsid w:val="005A23BE"/>
    <w:rsid w:val="005A24FB"/>
    <w:rsid w:val="005A27C1"/>
    <w:rsid w:val="005A3D77"/>
    <w:rsid w:val="005A44EE"/>
    <w:rsid w:val="005B17B4"/>
    <w:rsid w:val="005B189E"/>
    <w:rsid w:val="005B1CA3"/>
    <w:rsid w:val="005B1E2D"/>
    <w:rsid w:val="005B1E45"/>
    <w:rsid w:val="005B33BA"/>
    <w:rsid w:val="005B4B59"/>
    <w:rsid w:val="005B4B7D"/>
    <w:rsid w:val="005B7578"/>
    <w:rsid w:val="005B7E71"/>
    <w:rsid w:val="005C0E38"/>
    <w:rsid w:val="005C1E06"/>
    <w:rsid w:val="005C4245"/>
    <w:rsid w:val="005C52DF"/>
    <w:rsid w:val="005C62B4"/>
    <w:rsid w:val="005C6EE9"/>
    <w:rsid w:val="005C781F"/>
    <w:rsid w:val="005C7857"/>
    <w:rsid w:val="005C7920"/>
    <w:rsid w:val="005D0754"/>
    <w:rsid w:val="005D2143"/>
    <w:rsid w:val="005D2209"/>
    <w:rsid w:val="005D30AE"/>
    <w:rsid w:val="005D5A78"/>
    <w:rsid w:val="005D6CDB"/>
    <w:rsid w:val="005D7455"/>
    <w:rsid w:val="005D7FF1"/>
    <w:rsid w:val="005E1F61"/>
    <w:rsid w:val="005E1F6C"/>
    <w:rsid w:val="005E3195"/>
    <w:rsid w:val="005E39DA"/>
    <w:rsid w:val="005E4CB1"/>
    <w:rsid w:val="005E5AC5"/>
    <w:rsid w:val="005E5DB9"/>
    <w:rsid w:val="005E6470"/>
    <w:rsid w:val="005E7676"/>
    <w:rsid w:val="005E79C6"/>
    <w:rsid w:val="005F14CB"/>
    <w:rsid w:val="005F228C"/>
    <w:rsid w:val="005F2B44"/>
    <w:rsid w:val="005F3562"/>
    <w:rsid w:val="005F396B"/>
    <w:rsid w:val="005F5D56"/>
    <w:rsid w:val="006005FF"/>
    <w:rsid w:val="00601F1B"/>
    <w:rsid w:val="00602560"/>
    <w:rsid w:val="00602A34"/>
    <w:rsid w:val="00602C53"/>
    <w:rsid w:val="00602CD7"/>
    <w:rsid w:val="00602F25"/>
    <w:rsid w:val="006033C0"/>
    <w:rsid w:val="00604307"/>
    <w:rsid w:val="006050FA"/>
    <w:rsid w:val="00606880"/>
    <w:rsid w:val="00611EE9"/>
    <w:rsid w:val="006120A1"/>
    <w:rsid w:val="00613102"/>
    <w:rsid w:val="0061476E"/>
    <w:rsid w:val="00615CFA"/>
    <w:rsid w:val="00616985"/>
    <w:rsid w:val="00620C48"/>
    <w:rsid w:val="006210AC"/>
    <w:rsid w:val="006217A0"/>
    <w:rsid w:val="006222D7"/>
    <w:rsid w:val="00623F56"/>
    <w:rsid w:val="00624AE4"/>
    <w:rsid w:val="0062638C"/>
    <w:rsid w:val="00626925"/>
    <w:rsid w:val="00627832"/>
    <w:rsid w:val="006302C2"/>
    <w:rsid w:val="0063062A"/>
    <w:rsid w:val="0063144A"/>
    <w:rsid w:val="006329BB"/>
    <w:rsid w:val="0063402E"/>
    <w:rsid w:val="006372EE"/>
    <w:rsid w:val="0064014A"/>
    <w:rsid w:val="006407C0"/>
    <w:rsid w:val="006420B1"/>
    <w:rsid w:val="006429DC"/>
    <w:rsid w:val="0064408E"/>
    <w:rsid w:val="00644E68"/>
    <w:rsid w:val="00646CD0"/>
    <w:rsid w:val="0064724B"/>
    <w:rsid w:val="006477F9"/>
    <w:rsid w:val="006523FD"/>
    <w:rsid w:val="00652FB7"/>
    <w:rsid w:val="0065409C"/>
    <w:rsid w:val="0065553A"/>
    <w:rsid w:val="00655A39"/>
    <w:rsid w:val="00657891"/>
    <w:rsid w:val="00657AE9"/>
    <w:rsid w:val="00657D71"/>
    <w:rsid w:val="00657F1D"/>
    <w:rsid w:val="0066305A"/>
    <w:rsid w:val="006643B9"/>
    <w:rsid w:val="00666F2C"/>
    <w:rsid w:val="00667315"/>
    <w:rsid w:val="00670149"/>
    <w:rsid w:val="0067112B"/>
    <w:rsid w:val="00671ADF"/>
    <w:rsid w:val="00671F16"/>
    <w:rsid w:val="006735C9"/>
    <w:rsid w:val="00674583"/>
    <w:rsid w:val="00674D20"/>
    <w:rsid w:val="00675DE4"/>
    <w:rsid w:val="006769AC"/>
    <w:rsid w:val="00677605"/>
    <w:rsid w:val="0068080C"/>
    <w:rsid w:val="00680842"/>
    <w:rsid w:val="00682196"/>
    <w:rsid w:val="006839B5"/>
    <w:rsid w:val="00683B9D"/>
    <w:rsid w:val="00683DE7"/>
    <w:rsid w:val="00687495"/>
    <w:rsid w:val="00687A0C"/>
    <w:rsid w:val="006901AC"/>
    <w:rsid w:val="00691895"/>
    <w:rsid w:val="0069693D"/>
    <w:rsid w:val="006A07FE"/>
    <w:rsid w:val="006A0A9F"/>
    <w:rsid w:val="006A2F91"/>
    <w:rsid w:val="006A3451"/>
    <w:rsid w:val="006A48ED"/>
    <w:rsid w:val="006A58D1"/>
    <w:rsid w:val="006A5C52"/>
    <w:rsid w:val="006A6F0B"/>
    <w:rsid w:val="006A7068"/>
    <w:rsid w:val="006A706C"/>
    <w:rsid w:val="006A742D"/>
    <w:rsid w:val="006A7953"/>
    <w:rsid w:val="006A7D3E"/>
    <w:rsid w:val="006B1976"/>
    <w:rsid w:val="006B1FE2"/>
    <w:rsid w:val="006B2D40"/>
    <w:rsid w:val="006B3018"/>
    <w:rsid w:val="006B4255"/>
    <w:rsid w:val="006B4EA8"/>
    <w:rsid w:val="006B612B"/>
    <w:rsid w:val="006B71D4"/>
    <w:rsid w:val="006C10EA"/>
    <w:rsid w:val="006C196D"/>
    <w:rsid w:val="006C2CF2"/>
    <w:rsid w:val="006C2D95"/>
    <w:rsid w:val="006C5545"/>
    <w:rsid w:val="006C5CF2"/>
    <w:rsid w:val="006C7B99"/>
    <w:rsid w:val="006D0292"/>
    <w:rsid w:val="006D0553"/>
    <w:rsid w:val="006D09E6"/>
    <w:rsid w:val="006D189B"/>
    <w:rsid w:val="006D1D69"/>
    <w:rsid w:val="006D2474"/>
    <w:rsid w:val="006D2806"/>
    <w:rsid w:val="006D5068"/>
    <w:rsid w:val="006D5902"/>
    <w:rsid w:val="006D6056"/>
    <w:rsid w:val="006D718C"/>
    <w:rsid w:val="006D7215"/>
    <w:rsid w:val="006E0EEB"/>
    <w:rsid w:val="006E13D9"/>
    <w:rsid w:val="006E15F1"/>
    <w:rsid w:val="006E2319"/>
    <w:rsid w:val="006E2B0F"/>
    <w:rsid w:val="006E31E9"/>
    <w:rsid w:val="006E4A53"/>
    <w:rsid w:val="006E606E"/>
    <w:rsid w:val="006E6382"/>
    <w:rsid w:val="006E6F6B"/>
    <w:rsid w:val="006F01F3"/>
    <w:rsid w:val="006F1247"/>
    <w:rsid w:val="006F1269"/>
    <w:rsid w:val="006F197D"/>
    <w:rsid w:val="006F1DDF"/>
    <w:rsid w:val="006F265E"/>
    <w:rsid w:val="006F2DA0"/>
    <w:rsid w:val="006F731E"/>
    <w:rsid w:val="006F7A3E"/>
    <w:rsid w:val="007000D5"/>
    <w:rsid w:val="00700EB8"/>
    <w:rsid w:val="007026BB"/>
    <w:rsid w:val="00703304"/>
    <w:rsid w:val="00705A89"/>
    <w:rsid w:val="007109CD"/>
    <w:rsid w:val="0071106B"/>
    <w:rsid w:val="00711640"/>
    <w:rsid w:val="00711BE3"/>
    <w:rsid w:val="0071301E"/>
    <w:rsid w:val="0071346E"/>
    <w:rsid w:val="00713F70"/>
    <w:rsid w:val="007149AD"/>
    <w:rsid w:val="007161D6"/>
    <w:rsid w:val="007177EE"/>
    <w:rsid w:val="00717BE0"/>
    <w:rsid w:val="0072319F"/>
    <w:rsid w:val="0072365A"/>
    <w:rsid w:val="007249C0"/>
    <w:rsid w:val="0072570B"/>
    <w:rsid w:val="0073345C"/>
    <w:rsid w:val="00734844"/>
    <w:rsid w:val="00734C06"/>
    <w:rsid w:val="007362ED"/>
    <w:rsid w:val="00736E50"/>
    <w:rsid w:val="00737E89"/>
    <w:rsid w:val="00741677"/>
    <w:rsid w:val="00741C13"/>
    <w:rsid w:val="00741CD3"/>
    <w:rsid w:val="00741FD7"/>
    <w:rsid w:val="007425BC"/>
    <w:rsid w:val="00743337"/>
    <w:rsid w:val="007438CB"/>
    <w:rsid w:val="00746309"/>
    <w:rsid w:val="007466CA"/>
    <w:rsid w:val="007535A8"/>
    <w:rsid w:val="00753777"/>
    <w:rsid w:val="00753947"/>
    <w:rsid w:val="0075482F"/>
    <w:rsid w:val="00754B59"/>
    <w:rsid w:val="00755EF0"/>
    <w:rsid w:val="00761724"/>
    <w:rsid w:val="00761E6B"/>
    <w:rsid w:val="00761FEB"/>
    <w:rsid w:val="0076288C"/>
    <w:rsid w:val="00763CE2"/>
    <w:rsid w:val="00764F1D"/>
    <w:rsid w:val="00765ED5"/>
    <w:rsid w:val="00766766"/>
    <w:rsid w:val="007702A9"/>
    <w:rsid w:val="00772034"/>
    <w:rsid w:val="007725CF"/>
    <w:rsid w:val="00772E6E"/>
    <w:rsid w:val="0077371C"/>
    <w:rsid w:val="007743DD"/>
    <w:rsid w:val="00774A42"/>
    <w:rsid w:val="00774C9B"/>
    <w:rsid w:val="00775C52"/>
    <w:rsid w:val="00777A99"/>
    <w:rsid w:val="00777FB7"/>
    <w:rsid w:val="00780E81"/>
    <w:rsid w:val="00782A9A"/>
    <w:rsid w:val="00782B70"/>
    <w:rsid w:val="0078301B"/>
    <w:rsid w:val="00783DC2"/>
    <w:rsid w:val="007849EF"/>
    <w:rsid w:val="00784B61"/>
    <w:rsid w:val="007862C0"/>
    <w:rsid w:val="00786392"/>
    <w:rsid w:val="007873C1"/>
    <w:rsid w:val="007908A5"/>
    <w:rsid w:val="00792FA0"/>
    <w:rsid w:val="00793C5A"/>
    <w:rsid w:val="00795F9B"/>
    <w:rsid w:val="0079612E"/>
    <w:rsid w:val="0079633F"/>
    <w:rsid w:val="00796D8E"/>
    <w:rsid w:val="00796EE1"/>
    <w:rsid w:val="00797CAC"/>
    <w:rsid w:val="007A02AF"/>
    <w:rsid w:val="007A0B91"/>
    <w:rsid w:val="007A0E03"/>
    <w:rsid w:val="007A38D7"/>
    <w:rsid w:val="007A5222"/>
    <w:rsid w:val="007A5B63"/>
    <w:rsid w:val="007A6E28"/>
    <w:rsid w:val="007A7121"/>
    <w:rsid w:val="007A74C1"/>
    <w:rsid w:val="007A78EB"/>
    <w:rsid w:val="007A7D44"/>
    <w:rsid w:val="007B080E"/>
    <w:rsid w:val="007B1894"/>
    <w:rsid w:val="007B1FD7"/>
    <w:rsid w:val="007B47B1"/>
    <w:rsid w:val="007B543D"/>
    <w:rsid w:val="007B6575"/>
    <w:rsid w:val="007B7ED1"/>
    <w:rsid w:val="007C08EE"/>
    <w:rsid w:val="007C114E"/>
    <w:rsid w:val="007C125E"/>
    <w:rsid w:val="007C15A8"/>
    <w:rsid w:val="007C20E8"/>
    <w:rsid w:val="007C248B"/>
    <w:rsid w:val="007C3D0A"/>
    <w:rsid w:val="007C6659"/>
    <w:rsid w:val="007C68DC"/>
    <w:rsid w:val="007D0EAC"/>
    <w:rsid w:val="007D1370"/>
    <w:rsid w:val="007D16DC"/>
    <w:rsid w:val="007D36C7"/>
    <w:rsid w:val="007D378F"/>
    <w:rsid w:val="007D48F9"/>
    <w:rsid w:val="007D7582"/>
    <w:rsid w:val="007E1C45"/>
    <w:rsid w:val="007E1CF2"/>
    <w:rsid w:val="007E2607"/>
    <w:rsid w:val="007E3A7B"/>
    <w:rsid w:val="007E44C0"/>
    <w:rsid w:val="007F035C"/>
    <w:rsid w:val="007F041B"/>
    <w:rsid w:val="007F0B11"/>
    <w:rsid w:val="007F13A6"/>
    <w:rsid w:val="007F262B"/>
    <w:rsid w:val="007F507F"/>
    <w:rsid w:val="007F7429"/>
    <w:rsid w:val="00800387"/>
    <w:rsid w:val="008009E4"/>
    <w:rsid w:val="008032EC"/>
    <w:rsid w:val="00803855"/>
    <w:rsid w:val="00803D70"/>
    <w:rsid w:val="008048D0"/>
    <w:rsid w:val="00805DA1"/>
    <w:rsid w:val="0080654F"/>
    <w:rsid w:val="00807AC7"/>
    <w:rsid w:val="00810976"/>
    <w:rsid w:val="00810B46"/>
    <w:rsid w:val="008112AE"/>
    <w:rsid w:val="00811465"/>
    <w:rsid w:val="0081171C"/>
    <w:rsid w:val="00811D56"/>
    <w:rsid w:val="00813938"/>
    <w:rsid w:val="0081443E"/>
    <w:rsid w:val="00814730"/>
    <w:rsid w:val="00815114"/>
    <w:rsid w:val="008152FE"/>
    <w:rsid w:val="00815F5D"/>
    <w:rsid w:val="00815FD3"/>
    <w:rsid w:val="0081630E"/>
    <w:rsid w:val="00820A28"/>
    <w:rsid w:val="00820AFE"/>
    <w:rsid w:val="00822013"/>
    <w:rsid w:val="00822965"/>
    <w:rsid w:val="00823F7F"/>
    <w:rsid w:val="008247A2"/>
    <w:rsid w:val="00824BAD"/>
    <w:rsid w:val="008262A8"/>
    <w:rsid w:val="00826490"/>
    <w:rsid w:val="00826740"/>
    <w:rsid w:val="00826A0B"/>
    <w:rsid w:val="00826AA4"/>
    <w:rsid w:val="00830516"/>
    <w:rsid w:val="00830D16"/>
    <w:rsid w:val="008324A9"/>
    <w:rsid w:val="00835357"/>
    <w:rsid w:val="00835DF3"/>
    <w:rsid w:val="00835F06"/>
    <w:rsid w:val="008361C7"/>
    <w:rsid w:val="00837330"/>
    <w:rsid w:val="00840299"/>
    <w:rsid w:val="008416DD"/>
    <w:rsid w:val="00842B2A"/>
    <w:rsid w:val="00842CBC"/>
    <w:rsid w:val="00843B6B"/>
    <w:rsid w:val="008442AA"/>
    <w:rsid w:val="008442EC"/>
    <w:rsid w:val="0084503E"/>
    <w:rsid w:val="008454D9"/>
    <w:rsid w:val="00845872"/>
    <w:rsid w:val="00845C6B"/>
    <w:rsid w:val="00845FBE"/>
    <w:rsid w:val="00846DBB"/>
    <w:rsid w:val="00850187"/>
    <w:rsid w:val="0085043B"/>
    <w:rsid w:val="008505F2"/>
    <w:rsid w:val="00851B6B"/>
    <w:rsid w:val="0085329B"/>
    <w:rsid w:val="00854BBD"/>
    <w:rsid w:val="00855FD0"/>
    <w:rsid w:val="008576CD"/>
    <w:rsid w:val="00861761"/>
    <w:rsid w:val="008630A4"/>
    <w:rsid w:val="008638BC"/>
    <w:rsid w:val="00863FF6"/>
    <w:rsid w:val="00864140"/>
    <w:rsid w:val="008646C2"/>
    <w:rsid w:val="00865A63"/>
    <w:rsid w:val="00866640"/>
    <w:rsid w:val="008670B0"/>
    <w:rsid w:val="00867B52"/>
    <w:rsid w:val="008718C8"/>
    <w:rsid w:val="0087304B"/>
    <w:rsid w:val="00876122"/>
    <w:rsid w:val="0087793D"/>
    <w:rsid w:val="00880F1F"/>
    <w:rsid w:val="0088137F"/>
    <w:rsid w:val="0088210E"/>
    <w:rsid w:val="00882A3B"/>
    <w:rsid w:val="00882B9F"/>
    <w:rsid w:val="00882C98"/>
    <w:rsid w:val="00882E9B"/>
    <w:rsid w:val="00885EF5"/>
    <w:rsid w:val="00886419"/>
    <w:rsid w:val="00886E4D"/>
    <w:rsid w:val="008878C3"/>
    <w:rsid w:val="00892D3E"/>
    <w:rsid w:val="00894666"/>
    <w:rsid w:val="00896C4D"/>
    <w:rsid w:val="008A151B"/>
    <w:rsid w:val="008A2D79"/>
    <w:rsid w:val="008A354C"/>
    <w:rsid w:val="008A47BD"/>
    <w:rsid w:val="008A71D3"/>
    <w:rsid w:val="008A7E96"/>
    <w:rsid w:val="008B1534"/>
    <w:rsid w:val="008B51C0"/>
    <w:rsid w:val="008B5819"/>
    <w:rsid w:val="008C215F"/>
    <w:rsid w:val="008C2B11"/>
    <w:rsid w:val="008C40E9"/>
    <w:rsid w:val="008C5BA5"/>
    <w:rsid w:val="008D22E2"/>
    <w:rsid w:val="008D40B1"/>
    <w:rsid w:val="008D4E12"/>
    <w:rsid w:val="008D5337"/>
    <w:rsid w:val="008D7D82"/>
    <w:rsid w:val="008E0F2D"/>
    <w:rsid w:val="008E1FCD"/>
    <w:rsid w:val="008E359E"/>
    <w:rsid w:val="008E4350"/>
    <w:rsid w:val="008E596B"/>
    <w:rsid w:val="008E6B9C"/>
    <w:rsid w:val="008E73BE"/>
    <w:rsid w:val="008F25E0"/>
    <w:rsid w:val="008F46E3"/>
    <w:rsid w:val="008F4AE7"/>
    <w:rsid w:val="008F5E48"/>
    <w:rsid w:val="008F5F5B"/>
    <w:rsid w:val="008F6E0C"/>
    <w:rsid w:val="008F76F2"/>
    <w:rsid w:val="0090221B"/>
    <w:rsid w:val="009031C3"/>
    <w:rsid w:val="00903464"/>
    <w:rsid w:val="00905E1D"/>
    <w:rsid w:val="00906FE2"/>
    <w:rsid w:val="0091129D"/>
    <w:rsid w:val="00911A0B"/>
    <w:rsid w:val="00914B0A"/>
    <w:rsid w:val="0092086F"/>
    <w:rsid w:val="0092113C"/>
    <w:rsid w:val="00921EDC"/>
    <w:rsid w:val="00922010"/>
    <w:rsid w:val="00924150"/>
    <w:rsid w:val="00924528"/>
    <w:rsid w:val="0092606E"/>
    <w:rsid w:val="009308CC"/>
    <w:rsid w:val="00931FB4"/>
    <w:rsid w:val="00932211"/>
    <w:rsid w:val="00932B14"/>
    <w:rsid w:val="00933570"/>
    <w:rsid w:val="00935BEC"/>
    <w:rsid w:val="00940BE2"/>
    <w:rsid w:val="009422CF"/>
    <w:rsid w:val="009425CB"/>
    <w:rsid w:val="00943014"/>
    <w:rsid w:val="00943ED4"/>
    <w:rsid w:val="00944093"/>
    <w:rsid w:val="00944C4E"/>
    <w:rsid w:val="0094669E"/>
    <w:rsid w:val="00947515"/>
    <w:rsid w:val="009502F3"/>
    <w:rsid w:val="00950C70"/>
    <w:rsid w:val="009511FC"/>
    <w:rsid w:val="00952474"/>
    <w:rsid w:val="00952513"/>
    <w:rsid w:val="009527E5"/>
    <w:rsid w:val="009544DE"/>
    <w:rsid w:val="00954515"/>
    <w:rsid w:val="0095490B"/>
    <w:rsid w:val="00954A3F"/>
    <w:rsid w:val="0095516F"/>
    <w:rsid w:val="00955A51"/>
    <w:rsid w:val="00956BAB"/>
    <w:rsid w:val="00957A48"/>
    <w:rsid w:val="009609C0"/>
    <w:rsid w:val="009617D6"/>
    <w:rsid w:val="00962DE9"/>
    <w:rsid w:val="00963080"/>
    <w:rsid w:val="00972DD4"/>
    <w:rsid w:val="00974860"/>
    <w:rsid w:val="00974F55"/>
    <w:rsid w:val="0097620F"/>
    <w:rsid w:val="00976C37"/>
    <w:rsid w:val="00980816"/>
    <w:rsid w:val="00984957"/>
    <w:rsid w:val="00986562"/>
    <w:rsid w:val="00986AB0"/>
    <w:rsid w:val="00986CBE"/>
    <w:rsid w:val="00987EBF"/>
    <w:rsid w:val="00990027"/>
    <w:rsid w:val="009907CD"/>
    <w:rsid w:val="009910C2"/>
    <w:rsid w:val="009933F1"/>
    <w:rsid w:val="00995519"/>
    <w:rsid w:val="009972D6"/>
    <w:rsid w:val="009972FD"/>
    <w:rsid w:val="009976A2"/>
    <w:rsid w:val="00997ED0"/>
    <w:rsid w:val="009A02E8"/>
    <w:rsid w:val="009A0B85"/>
    <w:rsid w:val="009A28F7"/>
    <w:rsid w:val="009A3833"/>
    <w:rsid w:val="009B025A"/>
    <w:rsid w:val="009B1867"/>
    <w:rsid w:val="009B1E86"/>
    <w:rsid w:val="009B2024"/>
    <w:rsid w:val="009B283E"/>
    <w:rsid w:val="009B44B7"/>
    <w:rsid w:val="009B49A4"/>
    <w:rsid w:val="009B5094"/>
    <w:rsid w:val="009B57C3"/>
    <w:rsid w:val="009B5F9A"/>
    <w:rsid w:val="009B7BAD"/>
    <w:rsid w:val="009C14DE"/>
    <w:rsid w:val="009C218B"/>
    <w:rsid w:val="009C2EAB"/>
    <w:rsid w:val="009C49DC"/>
    <w:rsid w:val="009C550C"/>
    <w:rsid w:val="009C5E2F"/>
    <w:rsid w:val="009C7211"/>
    <w:rsid w:val="009C792E"/>
    <w:rsid w:val="009D021C"/>
    <w:rsid w:val="009D1C81"/>
    <w:rsid w:val="009D2A34"/>
    <w:rsid w:val="009D4FEF"/>
    <w:rsid w:val="009D5848"/>
    <w:rsid w:val="009D5CD9"/>
    <w:rsid w:val="009D66DA"/>
    <w:rsid w:val="009D7052"/>
    <w:rsid w:val="009D7B36"/>
    <w:rsid w:val="009E1688"/>
    <w:rsid w:val="009E3625"/>
    <w:rsid w:val="009E3ABD"/>
    <w:rsid w:val="009E4D73"/>
    <w:rsid w:val="009E5386"/>
    <w:rsid w:val="009E72AF"/>
    <w:rsid w:val="009E750F"/>
    <w:rsid w:val="009F141F"/>
    <w:rsid w:val="009F2002"/>
    <w:rsid w:val="009F2146"/>
    <w:rsid w:val="009F317A"/>
    <w:rsid w:val="009F3210"/>
    <w:rsid w:val="009F3AC7"/>
    <w:rsid w:val="009F3D9F"/>
    <w:rsid w:val="009F4539"/>
    <w:rsid w:val="009F5497"/>
    <w:rsid w:val="009F6A5E"/>
    <w:rsid w:val="009F7BAF"/>
    <w:rsid w:val="00A00BA9"/>
    <w:rsid w:val="00A011AB"/>
    <w:rsid w:val="00A014B6"/>
    <w:rsid w:val="00A0287E"/>
    <w:rsid w:val="00A02BF6"/>
    <w:rsid w:val="00A048B5"/>
    <w:rsid w:val="00A050EE"/>
    <w:rsid w:val="00A05F2B"/>
    <w:rsid w:val="00A0664F"/>
    <w:rsid w:val="00A06B07"/>
    <w:rsid w:val="00A06F06"/>
    <w:rsid w:val="00A07322"/>
    <w:rsid w:val="00A07AAC"/>
    <w:rsid w:val="00A07D75"/>
    <w:rsid w:val="00A10413"/>
    <w:rsid w:val="00A11930"/>
    <w:rsid w:val="00A14397"/>
    <w:rsid w:val="00A1489E"/>
    <w:rsid w:val="00A16D6B"/>
    <w:rsid w:val="00A17FB4"/>
    <w:rsid w:val="00A20BB7"/>
    <w:rsid w:val="00A223FD"/>
    <w:rsid w:val="00A23991"/>
    <w:rsid w:val="00A23B76"/>
    <w:rsid w:val="00A24472"/>
    <w:rsid w:val="00A24886"/>
    <w:rsid w:val="00A25494"/>
    <w:rsid w:val="00A2666D"/>
    <w:rsid w:val="00A2776A"/>
    <w:rsid w:val="00A27F19"/>
    <w:rsid w:val="00A30A7A"/>
    <w:rsid w:val="00A31857"/>
    <w:rsid w:val="00A31DD0"/>
    <w:rsid w:val="00A33218"/>
    <w:rsid w:val="00A34755"/>
    <w:rsid w:val="00A365D7"/>
    <w:rsid w:val="00A372E0"/>
    <w:rsid w:val="00A3746C"/>
    <w:rsid w:val="00A37FC3"/>
    <w:rsid w:val="00A416C3"/>
    <w:rsid w:val="00A43481"/>
    <w:rsid w:val="00A4428B"/>
    <w:rsid w:val="00A44BF4"/>
    <w:rsid w:val="00A4564E"/>
    <w:rsid w:val="00A45EAF"/>
    <w:rsid w:val="00A463DB"/>
    <w:rsid w:val="00A46D46"/>
    <w:rsid w:val="00A46E69"/>
    <w:rsid w:val="00A5050A"/>
    <w:rsid w:val="00A50AF1"/>
    <w:rsid w:val="00A51F31"/>
    <w:rsid w:val="00A52183"/>
    <w:rsid w:val="00A52EFE"/>
    <w:rsid w:val="00A53E67"/>
    <w:rsid w:val="00A54AED"/>
    <w:rsid w:val="00A570D4"/>
    <w:rsid w:val="00A5732E"/>
    <w:rsid w:val="00A5742D"/>
    <w:rsid w:val="00A61705"/>
    <w:rsid w:val="00A624B2"/>
    <w:rsid w:val="00A62FCE"/>
    <w:rsid w:val="00A65524"/>
    <w:rsid w:val="00A65771"/>
    <w:rsid w:val="00A65B16"/>
    <w:rsid w:val="00A666F5"/>
    <w:rsid w:val="00A72D3F"/>
    <w:rsid w:val="00A7476C"/>
    <w:rsid w:val="00A7531C"/>
    <w:rsid w:val="00A76919"/>
    <w:rsid w:val="00A771BA"/>
    <w:rsid w:val="00A777BA"/>
    <w:rsid w:val="00A80876"/>
    <w:rsid w:val="00A80950"/>
    <w:rsid w:val="00A81797"/>
    <w:rsid w:val="00A81821"/>
    <w:rsid w:val="00A8425E"/>
    <w:rsid w:val="00A85D29"/>
    <w:rsid w:val="00A92264"/>
    <w:rsid w:val="00A92C68"/>
    <w:rsid w:val="00A92EB4"/>
    <w:rsid w:val="00A95169"/>
    <w:rsid w:val="00A957E5"/>
    <w:rsid w:val="00A968F4"/>
    <w:rsid w:val="00A96F12"/>
    <w:rsid w:val="00A97EF8"/>
    <w:rsid w:val="00AA0C07"/>
    <w:rsid w:val="00AA0D25"/>
    <w:rsid w:val="00AA0EC2"/>
    <w:rsid w:val="00AA17D2"/>
    <w:rsid w:val="00AA2BB4"/>
    <w:rsid w:val="00AA3110"/>
    <w:rsid w:val="00AA483B"/>
    <w:rsid w:val="00AA4DAA"/>
    <w:rsid w:val="00AA601B"/>
    <w:rsid w:val="00AA79BE"/>
    <w:rsid w:val="00AA7E14"/>
    <w:rsid w:val="00AA7F15"/>
    <w:rsid w:val="00AB0148"/>
    <w:rsid w:val="00AB0C25"/>
    <w:rsid w:val="00AB2189"/>
    <w:rsid w:val="00AB2729"/>
    <w:rsid w:val="00AB2BC1"/>
    <w:rsid w:val="00AB4332"/>
    <w:rsid w:val="00AB5D29"/>
    <w:rsid w:val="00AB645D"/>
    <w:rsid w:val="00AB6BE1"/>
    <w:rsid w:val="00AC01A1"/>
    <w:rsid w:val="00AC0533"/>
    <w:rsid w:val="00AC0AE1"/>
    <w:rsid w:val="00AC2968"/>
    <w:rsid w:val="00AC2F4A"/>
    <w:rsid w:val="00AC36FC"/>
    <w:rsid w:val="00AC7DEC"/>
    <w:rsid w:val="00AD1271"/>
    <w:rsid w:val="00AD1643"/>
    <w:rsid w:val="00AD1894"/>
    <w:rsid w:val="00AD2AE6"/>
    <w:rsid w:val="00AD2D30"/>
    <w:rsid w:val="00AD4E7F"/>
    <w:rsid w:val="00AD5D0D"/>
    <w:rsid w:val="00AD5FBE"/>
    <w:rsid w:val="00AD6742"/>
    <w:rsid w:val="00AD6C52"/>
    <w:rsid w:val="00AD70B5"/>
    <w:rsid w:val="00AE06B0"/>
    <w:rsid w:val="00AE0BCC"/>
    <w:rsid w:val="00AE38DD"/>
    <w:rsid w:val="00AE3F0D"/>
    <w:rsid w:val="00AE40FD"/>
    <w:rsid w:val="00AE55B6"/>
    <w:rsid w:val="00AE780B"/>
    <w:rsid w:val="00AF01D4"/>
    <w:rsid w:val="00AF063F"/>
    <w:rsid w:val="00AF2B92"/>
    <w:rsid w:val="00AF3725"/>
    <w:rsid w:val="00AF39CE"/>
    <w:rsid w:val="00AF3E94"/>
    <w:rsid w:val="00AF4F28"/>
    <w:rsid w:val="00AF50F2"/>
    <w:rsid w:val="00AF6155"/>
    <w:rsid w:val="00AF6916"/>
    <w:rsid w:val="00AF725C"/>
    <w:rsid w:val="00AF7727"/>
    <w:rsid w:val="00B009D8"/>
    <w:rsid w:val="00B01D80"/>
    <w:rsid w:val="00B0202E"/>
    <w:rsid w:val="00B0262A"/>
    <w:rsid w:val="00B0277D"/>
    <w:rsid w:val="00B04A4E"/>
    <w:rsid w:val="00B0558B"/>
    <w:rsid w:val="00B06306"/>
    <w:rsid w:val="00B06B16"/>
    <w:rsid w:val="00B07F6C"/>
    <w:rsid w:val="00B100E0"/>
    <w:rsid w:val="00B1019F"/>
    <w:rsid w:val="00B112A9"/>
    <w:rsid w:val="00B14696"/>
    <w:rsid w:val="00B148CF"/>
    <w:rsid w:val="00B16894"/>
    <w:rsid w:val="00B178DA"/>
    <w:rsid w:val="00B2113C"/>
    <w:rsid w:val="00B2186D"/>
    <w:rsid w:val="00B22242"/>
    <w:rsid w:val="00B26978"/>
    <w:rsid w:val="00B274F5"/>
    <w:rsid w:val="00B27BC5"/>
    <w:rsid w:val="00B27CF0"/>
    <w:rsid w:val="00B30606"/>
    <w:rsid w:val="00B30EFD"/>
    <w:rsid w:val="00B31D64"/>
    <w:rsid w:val="00B33CEF"/>
    <w:rsid w:val="00B3518F"/>
    <w:rsid w:val="00B356A4"/>
    <w:rsid w:val="00B36030"/>
    <w:rsid w:val="00B40C53"/>
    <w:rsid w:val="00B40F9D"/>
    <w:rsid w:val="00B416FC"/>
    <w:rsid w:val="00B418E8"/>
    <w:rsid w:val="00B4226E"/>
    <w:rsid w:val="00B43D6D"/>
    <w:rsid w:val="00B44990"/>
    <w:rsid w:val="00B44D5F"/>
    <w:rsid w:val="00B451BF"/>
    <w:rsid w:val="00B46D0E"/>
    <w:rsid w:val="00B472FF"/>
    <w:rsid w:val="00B511C6"/>
    <w:rsid w:val="00B52124"/>
    <w:rsid w:val="00B52A59"/>
    <w:rsid w:val="00B52A5A"/>
    <w:rsid w:val="00B53BEA"/>
    <w:rsid w:val="00B576D2"/>
    <w:rsid w:val="00B5786B"/>
    <w:rsid w:val="00B604AA"/>
    <w:rsid w:val="00B605B4"/>
    <w:rsid w:val="00B611E3"/>
    <w:rsid w:val="00B6125F"/>
    <w:rsid w:val="00B6131B"/>
    <w:rsid w:val="00B620D9"/>
    <w:rsid w:val="00B631AB"/>
    <w:rsid w:val="00B657CA"/>
    <w:rsid w:val="00B71EC3"/>
    <w:rsid w:val="00B72E5F"/>
    <w:rsid w:val="00B75944"/>
    <w:rsid w:val="00B75B77"/>
    <w:rsid w:val="00B76E13"/>
    <w:rsid w:val="00B82080"/>
    <w:rsid w:val="00B82233"/>
    <w:rsid w:val="00B82E20"/>
    <w:rsid w:val="00B83161"/>
    <w:rsid w:val="00B832F7"/>
    <w:rsid w:val="00B83F39"/>
    <w:rsid w:val="00B863AE"/>
    <w:rsid w:val="00B8702C"/>
    <w:rsid w:val="00B870E5"/>
    <w:rsid w:val="00B87C3F"/>
    <w:rsid w:val="00B91E5F"/>
    <w:rsid w:val="00B936E0"/>
    <w:rsid w:val="00B94265"/>
    <w:rsid w:val="00B94989"/>
    <w:rsid w:val="00B95BFC"/>
    <w:rsid w:val="00B9663D"/>
    <w:rsid w:val="00BA03DC"/>
    <w:rsid w:val="00BA107E"/>
    <w:rsid w:val="00BA115A"/>
    <w:rsid w:val="00BA1625"/>
    <w:rsid w:val="00BA2A06"/>
    <w:rsid w:val="00BA3135"/>
    <w:rsid w:val="00BA3AD5"/>
    <w:rsid w:val="00BA3BA4"/>
    <w:rsid w:val="00BA4C7B"/>
    <w:rsid w:val="00BA6FF5"/>
    <w:rsid w:val="00BA70C7"/>
    <w:rsid w:val="00BA7712"/>
    <w:rsid w:val="00BB148E"/>
    <w:rsid w:val="00BB2020"/>
    <w:rsid w:val="00BB22E3"/>
    <w:rsid w:val="00BB30FB"/>
    <w:rsid w:val="00BB31F1"/>
    <w:rsid w:val="00BB3F2C"/>
    <w:rsid w:val="00BB447C"/>
    <w:rsid w:val="00BB4691"/>
    <w:rsid w:val="00BB48E5"/>
    <w:rsid w:val="00BB4CF1"/>
    <w:rsid w:val="00BC03C9"/>
    <w:rsid w:val="00BC04AF"/>
    <w:rsid w:val="00BC0669"/>
    <w:rsid w:val="00BC14C3"/>
    <w:rsid w:val="00BC1C91"/>
    <w:rsid w:val="00BC1D00"/>
    <w:rsid w:val="00BC1FA3"/>
    <w:rsid w:val="00BC2053"/>
    <w:rsid w:val="00BC39FF"/>
    <w:rsid w:val="00BC4794"/>
    <w:rsid w:val="00BC4C86"/>
    <w:rsid w:val="00BD0540"/>
    <w:rsid w:val="00BD1361"/>
    <w:rsid w:val="00BD1379"/>
    <w:rsid w:val="00BD1D46"/>
    <w:rsid w:val="00BD1FFD"/>
    <w:rsid w:val="00BD2CC9"/>
    <w:rsid w:val="00BD4DA7"/>
    <w:rsid w:val="00BD5740"/>
    <w:rsid w:val="00BD582B"/>
    <w:rsid w:val="00BD5B3D"/>
    <w:rsid w:val="00BD7691"/>
    <w:rsid w:val="00BE0617"/>
    <w:rsid w:val="00BE212D"/>
    <w:rsid w:val="00BE2690"/>
    <w:rsid w:val="00BE547D"/>
    <w:rsid w:val="00BE701B"/>
    <w:rsid w:val="00BE78EE"/>
    <w:rsid w:val="00BF0570"/>
    <w:rsid w:val="00BF0DDE"/>
    <w:rsid w:val="00BF1ED2"/>
    <w:rsid w:val="00BF3CBD"/>
    <w:rsid w:val="00BF5DB4"/>
    <w:rsid w:val="00BF6539"/>
    <w:rsid w:val="00BF6ED8"/>
    <w:rsid w:val="00BF7948"/>
    <w:rsid w:val="00C016AC"/>
    <w:rsid w:val="00C0170C"/>
    <w:rsid w:val="00C01AAF"/>
    <w:rsid w:val="00C01CDE"/>
    <w:rsid w:val="00C021D8"/>
    <w:rsid w:val="00C03596"/>
    <w:rsid w:val="00C03D63"/>
    <w:rsid w:val="00C04700"/>
    <w:rsid w:val="00C10DDE"/>
    <w:rsid w:val="00C10FC8"/>
    <w:rsid w:val="00C11BB2"/>
    <w:rsid w:val="00C12A1B"/>
    <w:rsid w:val="00C12BD5"/>
    <w:rsid w:val="00C136DB"/>
    <w:rsid w:val="00C15B09"/>
    <w:rsid w:val="00C15D1F"/>
    <w:rsid w:val="00C2012B"/>
    <w:rsid w:val="00C20347"/>
    <w:rsid w:val="00C20C4D"/>
    <w:rsid w:val="00C20F73"/>
    <w:rsid w:val="00C21F9C"/>
    <w:rsid w:val="00C22D93"/>
    <w:rsid w:val="00C23EAB"/>
    <w:rsid w:val="00C24134"/>
    <w:rsid w:val="00C251F6"/>
    <w:rsid w:val="00C25212"/>
    <w:rsid w:val="00C26958"/>
    <w:rsid w:val="00C269E9"/>
    <w:rsid w:val="00C27EF0"/>
    <w:rsid w:val="00C31206"/>
    <w:rsid w:val="00C3173C"/>
    <w:rsid w:val="00C31798"/>
    <w:rsid w:val="00C33170"/>
    <w:rsid w:val="00C33404"/>
    <w:rsid w:val="00C33573"/>
    <w:rsid w:val="00C34072"/>
    <w:rsid w:val="00C34E7C"/>
    <w:rsid w:val="00C36A85"/>
    <w:rsid w:val="00C4039F"/>
    <w:rsid w:val="00C42060"/>
    <w:rsid w:val="00C421F8"/>
    <w:rsid w:val="00C438D8"/>
    <w:rsid w:val="00C43D13"/>
    <w:rsid w:val="00C44319"/>
    <w:rsid w:val="00C44696"/>
    <w:rsid w:val="00C453B7"/>
    <w:rsid w:val="00C467FB"/>
    <w:rsid w:val="00C4692B"/>
    <w:rsid w:val="00C46DF0"/>
    <w:rsid w:val="00C501E5"/>
    <w:rsid w:val="00C502D7"/>
    <w:rsid w:val="00C50CC5"/>
    <w:rsid w:val="00C541AA"/>
    <w:rsid w:val="00C57D3E"/>
    <w:rsid w:val="00C57E1C"/>
    <w:rsid w:val="00C61683"/>
    <w:rsid w:val="00C620EF"/>
    <w:rsid w:val="00C62F4B"/>
    <w:rsid w:val="00C6414C"/>
    <w:rsid w:val="00C64F59"/>
    <w:rsid w:val="00C673F7"/>
    <w:rsid w:val="00C679D9"/>
    <w:rsid w:val="00C67BAC"/>
    <w:rsid w:val="00C709DD"/>
    <w:rsid w:val="00C70F76"/>
    <w:rsid w:val="00C7122A"/>
    <w:rsid w:val="00C740E1"/>
    <w:rsid w:val="00C740EC"/>
    <w:rsid w:val="00C74401"/>
    <w:rsid w:val="00C745F2"/>
    <w:rsid w:val="00C74A4E"/>
    <w:rsid w:val="00C7775B"/>
    <w:rsid w:val="00C8035B"/>
    <w:rsid w:val="00C8234B"/>
    <w:rsid w:val="00C8242B"/>
    <w:rsid w:val="00C83ACF"/>
    <w:rsid w:val="00C8637C"/>
    <w:rsid w:val="00C86E0A"/>
    <w:rsid w:val="00C87B35"/>
    <w:rsid w:val="00C9070F"/>
    <w:rsid w:val="00C9157A"/>
    <w:rsid w:val="00C9181A"/>
    <w:rsid w:val="00C92B4D"/>
    <w:rsid w:val="00C92C08"/>
    <w:rsid w:val="00C933B7"/>
    <w:rsid w:val="00C938A2"/>
    <w:rsid w:val="00C95494"/>
    <w:rsid w:val="00C9632B"/>
    <w:rsid w:val="00C978EF"/>
    <w:rsid w:val="00CA4943"/>
    <w:rsid w:val="00CA5FFB"/>
    <w:rsid w:val="00CA6392"/>
    <w:rsid w:val="00CB1628"/>
    <w:rsid w:val="00CB3179"/>
    <w:rsid w:val="00CB35F9"/>
    <w:rsid w:val="00CB4F75"/>
    <w:rsid w:val="00CB5744"/>
    <w:rsid w:val="00CB7108"/>
    <w:rsid w:val="00CB7F61"/>
    <w:rsid w:val="00CC0A95"/>
    <w:rsid w:val="00CC1987"/>
    <w:rsid w:val="00CC1DAC"/>
    <w:rsid w:val="00CC4EDE"/>
    <w:rsid w:val="00CC53F5"/>
    <w:rsid w:val="00CC5C09"/>
    <w:rsid w:val="00CC6740"/>
    <w:rsid w:val="00CD02B0"/>
    <w:rsid w:val="00CD1A23"/>
    <w:rsid w:val="00CD4A4F"/>
    <w:rsid w:val="00CD5420"/>
    <w:rsid w:val="00CD6745"/>
    <w:rsid w:val="00CD70BF"/>
    <w:rsid w:val="00CD7737"/>
    <w:rsid w:val="00CD77F8"/>
    <w:rsid w:val="00CE0F72"/>
    <w:rsid w:val="00CE1E8B"/>
    <w:rsid w:val="00CE2225"/>
    <w:rsid w:val="00CE257C"/>
    <w:rsid w:val="00CE4DB9"/>
    <w:rsid w:val="00CE4F84"/>
    <w:rsid w:val="00CE525A"/>
    <w:rsid w:val="00CE5633"/>
    <w:rsid w:val="00CE5E97"/>
    <w:rsid w:val="00CE607F"/>
    <w:rsid w:val="00CF0351"/>
    <w:rsid w:val="00CF237A"/>
    <w:rsid w:val="00CF27CC"/>
    <w:rsid w:val="00CF31AE"/>
    <w:rsid w:val="00CF325A"/>
    <w:rsid w:val="00CF457B"/>
    <w:rsid w:val="00CF58A2"/>
    <w:rsid w:val="00CF599B"/>
    <w:rsid w:val="00D00737"/>
    <w:rsid w:val="00D00CA7"/>
    <w:rsid w:val="00D00EBB"/>
    <w:rsid w:val="00D0158C"/>
    <w:rsid w:val="00D01696"/>
    <w:rsid w:val="00D01C69"/>
    <w:rsid w:val="00D031AF"/>
    <w:rsid w:val="00D03264"/>
    <w:rsid w:val="00D03D08"/>
    <w:rsid w:val="00D04A72"/>
    <w:rsid w:val="00D05018"/>
    <w:rsid w:val="00D05DDB"/>
    <w:rsid w:val="00D0736F"/>
    <w:rsid w:val="00D1068C"/>
    <w:rsid w:val="00D108AC"/>
    <w:rsid w:val="00D11CEB"/>
    <w:rsid w:val="00D14D5D"/>
    <w:rsid w:val="00D14FD5"/>
    <w:rsid w:val="00D17A31"/>
    <w:rsid w:val="00D2117B"/>
    <w:rsid w:val="00D21A5E"/>
    <w:rsid w:val="00D23614"/>
    <w:rsid w:val="00D23634"/>
    <w:rsid w:val="00D23D8A"/>
    <w:rsid w:val="00D2468F"/>
    <w:rsid w:val="00D253CD"/>
    <w:rsid w:val="00D254DA"/>
    <w:rsid w:val="00D25DD3"/>
    <w:rsid w:val="00D2792A"/>
    <w:rsid w:val="00D30BEB"/>
    <w:rsid w:val="00D31593"/>
    <w:rsid w:val="00D3452C"/>
    <w:rsid w:val="00D35588"/>
    <w:rsid w:val="00D35DFC"/>
    <w:rsid w:val="00D3692E"/>
    <w:rsid w:val="00D36F8E"/>
    <w:rsid w:val="00D373F2"/>
    <w:rsid w:val="00D37C03"/>
    <w:rsid w:val="00D403F4"/>
    <w:rsid w:val="00D41AE6"/>
    <w:rsid w:val="00D444F8"/>
    <w:rsid w:val="00D45473"/>
    <w:rsid w:val="00D4591F"/>
    <w:rsid w:val="00D502EF"/>
    <w:rsid w:val="00D53003"/>
    <w:rsid w:val="00D538AC"/>
    <w:rsid w:val="00D567AC"/>
    <w:rsid w:val="00D57DF5"/>
    <w:rsid w:val="00D60905"/>
    <w:rsid w:val="00D6113E"/>
    <w:rsid w:val="00D621B5"/>
    <w:rsid w:val="00D62BF5"/>
    <w:rsid w:val="00D62FE0"/>
    <w:rsid w:val="00D64D07"/>
    <w:rsid w:val="00D66ECE"/>
    <w:rsid w:val="00D707D1"/>
    <w:rsid w:val="00D70C1F"/>
    <w:rsid w:val="00D7156B"/>
    <w:rsid w:val="00D7604B"/>
    <w:rsid w:val="00D7628A"/>
    <w:rsid w:val="00D77692"/>
    <w:rsid w:val="00D81BB5"/>
    <w:rsid w:val="00D83695"/>
    <w:rsid w:val="00D83BDE"/>
    <w:rsid w:val="00D83DDD"/>
    <w:rsid w:val="00D84EEA"/>
    <w:rsid w:val="00D85061"/>
    <w:rsid w:val="00D85741"/>
    <w:rsid w:val="00D85954"/>
    <w:rsid w:val="00D86EA9"/>
    <w:rsid w:val="00D9037B"/>
    <w:rsid w:val="00D904D7"/>
    <w:rsid w:val="00D907F8"/>
    <w:rsid w:val="00D90A3A"/>
    <w:rsid w:val="00D91A79"/>
    <w:rsid w:val="00D91ADB"/>
    <w:rsid w:val="00D929C3"/>
    <w:rsid w:val="00D93FC7"/>
    <w:rsid w:val="00D94AC7"/>
    <w:rsid w:val="00D96520"/>
    <w:rsid w:val="00DA0588"/>
    <w:rsid w:val="00DA0BA0"/>
    <w:rsid w:val="00DA127E"/>
    <w:rsid w:val="00DA2CB1"/>
    <w:rsid w:val="00DA31E6"/>
    <w:rsid w:val="00DA3253"/>
    <w:rsid w:val="00DA36C6"/>
    <w:rsid w:val="00DA3CD3"/>
    <w:rsid w:val="00DA3E67"/>
    <w:rsid w:val="00DA4F21"/>
    <w:rsid w:val="00DA547F"/>
    <w:rsid w:val="00DA54E9"/>
    <w:rsid w:val="00DA5988"/>
    <w:rsid w:val="00DA5B33"/>
    <w:rsid w:val="00DA6A7C"/>
    <w:rsid w:val="00DA6CC9"/>
    <w:rsid w:val="00DB0CE0"/>
    <w:rsid w:val="00DB1C2D"/>
    <w:rsid w:val="00DB21A4"/>
    <w:rsid w:val="00DB2BFE"/>
    <w:rsid w:val="00DB4944"/>
    <w:rsid w:val="00DC3786"/>
    <w:rsid w:val="00DC45E9"/>
    <w:rsid w:val="00DC4CE9"/>
    <w:rsid w:val="00DC5236"/>
    <w:rsid w:val="00DC5739"/>
    <w:rsid w:val="00DC5A89"/>
    <w:rsid w:val="00DC5DA8"/>
    <w:rsid w:val="00DC6539"/>
    <w:rsid w:val="00DC704F"/>
    <w:rsid w:val="00DC7BCC"/>
    <w:rsid w:val="00DD1E1B"/>
    <w:rsid w:val="00DD1FB3"/>
    <w:rsid w:val="00DD22B3"/>
    <w:rsid w:val="00DD26CC"/>
    <w:rsid w:val="00DD4741"/>
    <w:rsid w:val="00DD4764"/>
    <w:rsid w:val="00DD4985"/>
    <w:rsid w:val="00DD4C52"/>
    <w:rsid w:val="00DD566F"/>
    <w:rsid w:val="00DD6E48"/>
    <w:rsid w:val="00DE15CA"/>
    <w:rsid w:val="00DE183E"/>
    <w:rsid w:val="00DE3929"/>
    <w:rsid w:val="00DE4D71"/>
    <w:rsid w:val="00DE5656"/>
    <w:rsid w:val="00DE5D65"/>
    <w:rsid w:val="00DE669B"/>
    <w:rsid w:val="00DF10BC"/>
    <w:rsid w:val="00DF114E"/>
    <w:rsid w:val="00DF118D"/>
    <w:rsid w:val="00DF23D7"/>
    <w:rsid w:val="00DF2614"/>
    <w:rsid w:val="00DF3067"/>
    <w:rsid w:val="00DF3A4A"/>
    <w:rsid w:val="00E0038C"/>
    <w:rsid w:val="00E003E0"/>
    <w:rsid w:val="00E0108C"/>
    <w:rsid w:val="00E0184C"/>
    <w:rsid w:val="00E057D9"/>
    <w:rsid w:val="00E06428"/>
    <w:rsid w:val="00E065A0"/>
    <w:rsid w:val="00E07B41"/>
    <w:rsid w:val="00E105E7"/>
    <w:rsid w:val="00E12581"/>
    <w:rsid w:val="00E12A0C"/>
    <w:rsid w:val="00E1356A"/>
    <w:rsid w:val="00E13C04"/>
    <w:rsid w:val="00E1455F"/>
    <w:rsid w:val="00E1478A"/>
    <w:rsid w:val="00E1496D"/>
    <w:rsid w:val="00E1713E"/>
    <w:rsid w:val="00E20790"/>
    <w:rsid w:val="00E212E4"/>
    <w:rsid w:val="00E224E8"/>
    <w:rsid w:val="00E226B1"/>
    <w:rsid w:val="00E229A6"/>
    <w:rsid w:val="00E229B8"/>
    <w:rsid w:val="00E24B6A"/>
    <w:rsid w:val="00E2702E"/>
    <w:rsid w:val="00E2703C"/>
    <w:rsid w:val="00E27086"/>
    <w:rsid w:val="00E30F06"/>
    <w:rsid w:val="00E325BC"/>
    <w:rsid w:val="00E329FB"/>
    <w:rsid w:val="00E350C9"/>
    <w:rsid w:val="00E368F0"/>
    <w:rsid w:val="00E418A3"/>
    <w:rsid w:val="00E42110"/>
    <w:rsid w:val="00E42C2B"/>
    <w:rsid w:val="00E4476E"/>
    <w:rsid w:val="00E45107"/>
    <w:rsid w:val="00E4529A"/>
    <w:rsid w:val="00E45391"/>
    <w:rsid w:val="00E4571E"/>
    <w:rsid w:val="00E4573D"/>
    <w:rsid w:val="00E46CEE"/>
    <w:rsid w:val="00E50910"/>
    <w:rsid w:val="00E52200"/>
    <w:rsid w:val="00E52544"/>
    <w:rsid w:val="00E53817"/>
    <w:rsid w:val="00E551A1"/>
    <w:rsid w:val="00E55F91"/>
    <w:rsid w:val="00E577AD"/>
    <w:rsid w:val="00E60B8A"/>
    <w:rsid w:val="00E61F65"/>
    <w:rsid w:val="00E6330E"/>
    <w:rsid w:val="00E63591"/>
    <w:rsid w:val="00E63BDD"/>
    <w:rsid w:val="00E6432A"/>
    <w:rsid w:val="00E646B0"/>
    <w:rsid w:val="00E6534F"/>
    <w:rsid w:val="00E671F4"/>
    <w:rsid w:val="00E70537"/>
    <w:rsid w:val="00E70EE3"/>
    <w:rsid w:val="00E73034"/>
    <w:rsid w:val="00E749C1"/>
    <w:rsid w:val="00E7523E"/>
    <w:rsid w:val="00E75669"/>
    <w:rsid w:val="00E763C1"/>
    <w:rsid w:val="00E7688A"/>
    <w:rsid w:val="00E8022B"/>
    <w:rsid w:val="00E81279"/>
    <w:rsid w:val="00E8296F"/>
    <w:rsid w:val="00E82F77"/>
    <w:rsid w:val="00E83A36"/>
    <w:rsid w:val="00E8589D"/>
    <w:rsid w:val="00E862B5"/>
    <w:rsid w:val="00E868BB"/>
    <w:rsid w:val="00E920D6"/>
    <w:rsid w:val="00E922DC"/>
    <w:rsid w:val="00E92995"/>
    <w:rsid w:val="00E93659"/>
    <w:rsid w:val="00E9499A"/>
    <w:rsid w:val="00E95CD6"/>
    <w:rsid w:val="00E9705F"/>
    <w:rsid w:val="00E974C7"/>
    <w:rsid w:val="00EA0370"/>
    <w:rsid w:val="00EA1714"/>
    <w:rsid w:val="00EA1A96"/>
    <w:rsid w:val="00EA5AE2"/>
    <w:rsid w:val="00EA7204"/>
    <w:rsid w:val="00EA7A63"/>
    <w:rsid w:val="00EB0C38"/>
    <w:rsid w:val="00EB2788"/>
    <w:rsid w:val="00EB2D2F"/>
    <w:rsid w:val="00EB3164"/>
    <w:rsid w:val="00EB34E3"/>
    <w:rsid w:val="00EB364C"/>
    <w:rsid w:val="00EB4A37"/>
    <w:rsid w:val="00EB5B97"/>
    <w:rsid w:val="00EB5DAB"/>
    <w:rsid w:val="00EC03ED"/>
    <w:rsid w:val="00EC0592"/>
    <w:rsid w:val="00EC0832"/>
    <w:rsid w:val="00EC0A5B"/>
    <w:rsid w:val="00EC1083"/>
    <w:rsid w:val="00EC166B"/>
    <w:rsid w:val="00EC3F17"/>
    <w:rsid w:val="00EC44E8"/>
    <w:rsid w:val="00EC4AF5"/>
    <w:rsid w:val="00EC52EC"/>
    <w:rsid w:val="00EC5ED9"/>
    <w:rsid w:val="00EC5F84"/>
    <w:rsid w:val="00EC6027"/>
    <w:rsid w:val="00EC6849"/>
    <w:rsid w:val="00EC6F4C"/>
    <w:rsid w:val="00ED02BB"/>
    <w:rsid w:val="00ED050D"/>
    <w:rsid w:val="00ED07B0"/>
    <w:rsid w:val="00ED080D"/>
    <w:rsid w:val="00ED15D1"/>
    <w:rsid w:val="00ED2510"/>
    <w:rsid w:val="00ED2DE8"/>
    <w:rsid w:val="00ED4D2B"/>
    <w:rsid w:val="00ED527B"/>
    <w:rsid w:val="00ED6318"/>
    <w:rsid w:val="00ED6998"/>
    <w:rsid w:val="00ED7F0D"/>
    <w:rsid w:val="00EE0390"/>
    <w:rsid w:val="00EE322C"/>
    <w:rsid w:val="00EE3F9F"/>
    <w:rsid w:val="00EE5BCE"/>
    <w:rsid w:val="00EE5D5E"/>
    <w:rsid w:val="00EE6279"/>
    <w:rsid w:val="00EE66DD"/>
    <w:rsid w:val="00EE7712"/>
    <w:rsid w:val="00EE7B18"/>
    <w:rsid w:val="00EF01B2"/>
    <w:rsid w:val="00EF0936"/>
    <w:rsid w:val="00EF0BE3"/>
    <w:rsid w:val="00EF1987"/>
    <w:rsid w:val="00EF5E8D"/>
    <w:rsid w:val="00EF699D"/>
    <w:rsid w:val="00EF7246"/>
    <w:rsid w:val="00EF7B80"/>
    <w:rsid w:val="00F014AE"/>
    <w:rsid w:val="00F01899"/>
    <w:rsid w:val="00F01D26"/>
    <w:rsid w:val="00F02132"/>
    <w:rsid w:val="00F02F00"/>
    <w:rsid w:val="00F03A25"/>
    <w:rsid w:val="00F046A3"/>
    <w:rsid w:val="00F05685"/>
    <w:rsid w:val="00F068AF"/>
    <w:rsid w:val="00F06F04"/>
    <w:rsid w:val="00F078EE"/>
    <w:rsid w:val="00F118D8"/>
    <w:rsid w:val="00F14243"/>
    <w:rsid w:val="00F14C70"/>
    <w:rsid w:val="00F14DF6"/>
    <w:rsid w:val="00F157CA"/>
    <w:rsid w:val="00F1605E"/>
    <w:rsid w:val="00F170A4"/>
    <w:rsid w:val="00F17217"/>
    <w:rsid w:val="00F17FAF"/>
    <w:rsid w:val="00F20139"/>
    <w:rsid w:val="00F21E9C"/>
    <w:rsid w:val="00F2215C"/>
    <w:rsid w:val="00F22818"/>
    <w:rsid w:val="00F22932"/>
    <w:rsid w:val="00F2329E"/>
    <w:rsid w:val="00F2330F"/>
    <w:rsid w:val="00F23BAD"/>
    <w:rsid w:val="00F2418B"/>
    <w:rsid w:val="00F24EC5"/>
    <w:rsid w:val="00F25AB3"/>
    <w:rsid w:val="00F264A0"/>
    <w:rsid w:val="00F26E1B"/>
    <w:rsid w:val="00F30461"/>
    <w:rsid w:val="00F304BB"/>
    <w:rsid w:val="00F3310D"/>
    <w:rsid w:val="00F360E4"/>
    <w:rsid w:val="00F37C01"/>
    <w:rsid w:val="00F37F7C"/>
    <w:rsid w:val="00F37FDE"/>
    <w:rsid w:val="00F40341"/>
    <w:rsid w:val="00F411E6"/>
    <w:rsid w:val="00F41384"/>
    <w:rsid w:val="00F41714"/>
    <w:rsid w:val="00F417BE"/>
    <w:rsid w:val="00F41D4D"/>
    <w:rsid w:val="00F425F7"/>
    <w:rsid w:val="00F4290A"/>
    <w:rsid w:val="00F43ED5"/>
    <w:rsid w:val="00F4410D"/>
    <w:rsid w:val="00F4547F"/>
    <w:rsid w:val="00F454E8"/>
    <w:rsid w:val="00F508BE"/>
    <w:rsid w:val="00F52293"/>
    <w:rsid w:val="00F52C2C"/>
    <w:rsid w:val="00F54C50"/>
    <w:rsid w:val="00F55386"/>
    <w:rsid w:val="00F56E56"/>
    <w:rsid w:val="00F57106"/>
    <w:rsid w:val="00F5760F"/>
    <w:rsid w:val="00F57C07"/>
    <w:rsid w:val="00F60380"/>
    <w:rsid w:val="00F60394"/>
    <w:rsid w:val="00F613E0"/>
    <w:rsid w:val="00F6232F"/>
    <w:rsid w:val="00F634BC"/>
    <w:rsid w:val="00F63A3B"/>
    <w:rsid w:val="00F64CC0"/>
    <w:rsid w:val="00F67BB0"/>
    <w:rsid w:val="00F67F22"/>
    <w:rsid w:val="00F704BE"/>
    <w:rsid w:val="00F709B0"/>
    <w:rsid w:val="00F72989"/>
    <w:rsid w:val="00F737ED"/>
    <w:rsid w:val="00F753A6"/>
    <w:rsid w:val="00F75DEF"/>
    <w:rsid w:val="00F7711D"/>
    <w:rsid w:val="00F80130"/>
    <w:rsid w:val="00F81A85"/>
    <w:rsid w:val="00F82270"/>
    <w:rsid w:val="00F82A87"/>
    <w:rsid w:val="00F86116"/>
    <w:rsid w:val="00F90124"/>
    <w:rsid w:val="00F9227E"/>
    <w:rsid w:val="00F953FC"/>
    <w:rsid w:val="00F95E6B"/>
    <w:rsid w:val="00F95F5B"/>
    <w:rsid w:val="00F97D9E"/>
    <w:rsid w:val="00FA1269"/>
    <w:rsid w:val="00FA1B67"/>
    <w:rsid w:val="00FA2C5B"/>
    <w:rsid w:val="00FA3457"/>
    <w:rsid w:val="00FA4621"/>
    <w:rsid w:val="00FA4B1E"/>
    <w:rsid w:val="00FA4E35"/>
    <w:rsid w:val="00FA6755"/>
    <w:rsid w:val="00FA6938"/>
    <w:rsid w:val="00FA6F4A"/>
    <w:rsid w:val="00FA72FA"/>
    <w:rsid w:val="00FA7606"/>
    <w:rsid w:val="00FA769B"/>
    <w:rsid w:val="00FA78D4"/>
    <w:rsid w:val="00FB001E"/>
    <w:rsid w:val="00FB0448"/>
    <w:rsid w:val="00FB0B44"/>
    <w:rsid w:val="00FB1964"/>
    <w:rsid w:val="00FB1C38"/>
    <w:rsid w:val="00FB4B69"/>
    <w:rsid w:val="00FB6713"/>
    <w:rsid w:val="00FB7FD3"/>
    <w:rsid w:val="00FC2B84"/>
    <w:rsid w:val="00FC5270"/>
    <w:rsid w:val="00FC55EB"/>
    <w:rsid w:val="00FC5AB8"/>
    <w:rsid w:val="00FD138D"/>
    <w:rsid w:val="00FD4B1E"/>
    <w:rsid w:val="00FD6FB1"/>
    <w:rsid w:val="00FD7323"/>
    <w:rsid w:val="00FD78BA"/>
    <w:rsid w:val="00FD7C05"/>
    <w:rsid w:val="00FE0B70"/>
    <w:rsid w:val="00FE0E23"/>
    <w:rsid w:val="00FE2768"/>
    <w:rsid w:val="00FE4057"/>
    <w:rsid w:val="00FE4C42"/>
    <w:rsid w:val="00FE5382"/>
    <w:rsid w:val="00FE53B3"/>
    <w:rsid w:val="00FE5715"/>
    <w:rsid w:val="00FE5AD2"/>
    <w:rsid w:val="00FE6476"/>
    <w:rsid w:val="00FF1E31"/>
    <w:rsid w:val="00FF3976"/>
    <w:rsid w:val="00FF3F08"/>
    <w:rsid w:val="00FF4AB8"/>
    <w:rsid w:val="00FF5830"/>
    <w:rsid w:val="00FF6588"/>
    <w:rsid w:val="00FF69BC"/>
    <w:rsid w:val="00FF6C70"/>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A9D55802-2339-475A-B77E-23316FD7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BD"/>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Normal bullet 2,Forth level,List1,List Paragraph11,Listă colorată - Accentuare 11,Bullet,Citation List,Header bold,tabla negro,body 2,List Paragraph1,본문(내용),List Paragraph (numbered (a)),Akapit z listą BS,Outlines a.b.c.,List_Paragraph"/>
    <w:basedOn w:val="Normal"/>
    <w:link w:val="ListparagrafCaracter"/>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paragraph" w:styleId="Corptext3">
    <w:name w:val="Body Text 3"/>
    <w:basedOn w:val="Normal"/>
    <w:link w:val="Corptext3Caracter"/>
    <w:uiPriority w:val="99"/>
    <w:semiHidden/>
    <w:unhideWhenUsed/>
    <w:rsid w:val="003A53A4"/>
    <w:pPr>
      <w:spacing w:after="120"/>
    </w:pPr>
    <w:rPr>
      <w:sz w:val="16"/>
      <w:szCs w:val="16"/>
    </w:rPr>
  </w:style>
  <w:style w:type="character" w:customStyle="1" w:styleId="Corptext3Caracter">
    <w:name w:val="Corp text 3 Caracter"/>
    <w:basedOn w:val="Fontdeparagrafimplicit"/>
    <w:link w:val="Corptext3"/>
    <w:uiPriority w:val="99"/>
    <w:semiHidden/>
    <w:rsid w:val="003A53A4"/>
    <w:rPr>
      <w:sz w:val="16"/>
      <w:szCs w:val="16"/>
    </w:rPr>
  </w:style>
  <w:style w:type="character" w:customStyle="1" w:styleId="ListparagrafCaracter">
    <w:name w:val="Listă paragraf Caracter"/>
    <w:aliases w:val="Normal bullet 2 Caracter,Forth level Caracter,List1 Caracter,List Paragraph11 Caracter,Listă colorată - Accentuare 11 Caracter,Bullet Caracter,Citation List Caracter,Header bold Caracter,tabla negro Caracter,body 2 Caracter"/>
    <w:link w:val="Listparagraf"/>
    <w:rsid w:val="00BD4DA7"/>
    <w:rPr>
      <w:rFonts w:ascii="Calibri" w:eastAsia="Calibri" w:hAnsi="Calibri" w:cs="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393">
      <w:bodyDiv w:val="1"/>
      <w:marLeft w:val="0"/>
      <w:marRight w:val="0"/>
      <w:marTop w:val="0"/>
      <w:marBottom w:val="0"/>
      <w:divBdr>
        <w:top w:val="none" w:sz="0" w:space="0" w:color="auto"/>
        <w:left w:val="none" w:sz="0" w:space="0" w:color="auto"/>
        <w:bottom w:val="none" w:sz="0" w:space="0" w:color="auto"/>
        <w:right w:val="none" w:sz="0" w:space="0" w:color="auto"/>
      </w:divBdr>
    </w:div>
    <w:div w:id="205459116">
      <w:bodyDiv w:val="1"/>
      <w:marLeft w:val="0"/>
      <w:marRight w:val="0"/>
      <w:marTop w:val="0"/>
      <w:marBottom w:val="0"/>
      <w:divBdr>
        <w:top w:val="none" w:sz="0" w:space="0" w:color="auto"/>
        <w:left w:val="none" w:sz="0" w:space="0" w:color="auto"/>
        <w:bottom w:val="none" w:sz="0" w:space="0" w:color="auto"/>
        <w:right w:val="none" w:sz="0" w:space="0" w:color="auto"/>
      </w:divBdr>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273510300">
      <w:bodyDiv w:val="1"/>
      <w:marLeft w:val="0"/>
      <w:marRight w:val="0"/>
      <w:marTop w:val="0"/>
      <w:marBottom w:val="0"/>
      <w:divBdr>
        <w:top w:val="none" w:sz="0" w:space="0" w:color="auto"/>
        <w:left w:val="none" w:sz="0" w:space="0" w:color="auto"/>
        <w:bottom w:val="none" w:sz="0" w:space="0" w:color="auto"/>
        <w:right w:val="none" w:sz="0" w:space="0" w:color="auto"/>
      </w:divBdr>
    </w:div>
    <w:div w:id="1540556331">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4187-EAFA-4A80-984A-9AA6222F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15</Pages>
  <Words>5037</Words>
  <Characters>29217</Characters>
  <Application>Microsoft Office Word</Application>
  <DocSecurity>0</DocSecurity>
  <Lines>243</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24</cp:revision>
  <cp:lastPrinted>2025-10-27T07:15:00Z</cp:lastPrinted>
  <dcterms:created xsi:type="dcterms:W3CDTF">2025-11-12T11:31:00Z</dcterms:created>
  <dcterms:modified xsi:type="dcterms:W3CDTF">2025-11-25T12:15:00Z</dcterms:modified>
</cp:coreProperties>
</file>