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EE1C3" w14:textId="0A4E59AC" w:rsidR="008801DE" w:rsidRPr="000D00E8" w:rsidRDefault="008F76F2" w:rsidP="003745C5">
      <w:pPr>
        <w:spacing w:line="240" w:lineRule="auto"/>
        <w:jc w:val="both"/>
        <w:rPr>
          <w:rFonts w:ascii="Montserrat Light" w:hAnsi="Montserrat Light"/>
          <w:b/>
          <w:bCs/>
        </w:rPr>
      </w:pPr>
      <w:r w:rsidRPr="000D00E8">
        <w:rPr>
          <w:rFonts w:ascii="Montserrat Light" w:hAnsi="Montserrat Light"/>
          <w:b/>
          <w:bCs/>
        </w:rPr>
        <w:t xml:space="preserve">Nr. </w:t>
      </w:r>
      <w:bookmarkStart w:id="0" w:name="_lo1dgo7s1ifp" w:colFirst="0" w:colLast="0"/>
      <w:bookmarkEnd w:id="0"/>
      <w:r w:rsidR="00713819" w:rsidRPr="000D00E8">
        <w:rPr>
          <w:rFonts w:ascii="Montserrat Light" w:hAnsi="Montserrat Light"/>
          <w:b/>
          <w:bCs/>
        </w:rPr>
        <w:t xml:space="preserve"> </w:t>
      </w:r>
      <w:r w:rsidR="004A20A7">
        <w:rPr>
          <w:rFonts w:ascii="Montserrat Light" w:hAnsi="Montserrat Light"/>
          <w:b/>
          <w:bCs/>
        </w:rPr>
        <w:t>53.179 din 10</w:t>
      </w:r>
      <w:r w:rsidR="004943AE" w:rsidRPr="000D00E8">
        <w:rPr>
          <w:rFonts w:ascii="Montserrat Light" w:hAnsi="Montserrat Light"/>
          <w:b/>
          <w:bCs/>
        </w:rPr>
        <w:t>.1</w:t>
      </w:r>
      <w:r w:rsidR="00147E23">
        <w:rPr>
          <w:rFonts w:ascii="Montserrat Light" w:hAnsi="Montserrat Light"/>
          <w:b/>
          <w:bCs/>
        </w:rPr>
        <w:t>2</w:t>
      </w:r>
      <w:r w:rsidR="00B948D0" w:rsidRPr="000D00E8">
        <w:rPr>
          <w:rFonts w:ascii="Montserrat Light" w:hAnsi="Montserrat Light"/>
          <w:b/>
          <w:bCs/>
        </w:rPr>
        <w:t>.202</w:t>
      </w:r>
      <w:r w:rsidR="00363792" w:rsidRPr="000D00E8">
        <w:rPr>
          <w:rFonts w:ascii="Montserrat Light" w:hAnsi="Montserrat Light"/>
          <w:b/>
          <w:bCs/>
        </w:rPr>
        <w:t>5</w:t>
      </w:r>
      <w:bookmarkStart w:id="1" w:name="_96pwsx56lrau" w:colFirst="0" w:colLast="0"/>
      <w:bookmarkEnd w:id="1"/>
    </w:p>
    <w:p w14:paraId="22F789DC" w14:textId="77777777" w:rsidR="008801DE" w:rsidRPr="000D00E8" w:rsidRDefault="008801DE" w:rsidP="003745C5">
      <w:pPr>
        <w:spacing w:line="240" w:lineRule="auto"/>
        <w:jc w:val="both"/>
        <w:rPr>
          <w:rFonts w:ascii="Montserrat Light" w:hAnsi="Montserrat Light"/>
          <w:b/>
          <w:bCs/>
        </w:rPr>
      </w:pPr>
    </w:p>
    <w:p w14:paraId="3AE9B74C" w14:textId="77777777" w:rsidR="00F33094" w:rsidRPr="000D00E8" w:rsidRDefault="00F33094" w:rsidP="003745C5">
      <w:pPr>
        <w:spacing w:line="240" w:lineRule="auto"/>
        <w:jc w:val="both"/>
        <w:rPr>
          <w:rFonts w:ascii="Montserrat Light" w:hAnsi="Montserrat Light"/>
          <w:b/>
          <w:bCs/>
        </w:rPr>
      </w:pPr>
    </w:p>
    <w:p w14:paraId="5FFC810A" w14:textId="77777777" w:rsidR="008F76F2" w:rsidRPr="000D00E8" w:rsidRDefault="008F76F2" w:rsidP="008E7277">
      <w:pPr>
        <w:spacing w:line="240" w:lineRule="auto"/>
        <w:jc w:val="center"/>
        <w:rPr>
          <w:rFonts w:ascii="Montserrat Light" w:hAnsi="Montserrat Light"/>
          <w:sz w:val="24"/>
          <w:szCs w:val="24"/>
        </w:rPr>
      </w:pPr>
      <w:r w:rsidRPr="000D00E8">
        <w:rPr>
          <w:rFonts w:ascii="Montserrat Light" w:hAnsi="Montserrat Light"/>
          <w:b/>
          <w:bCs/>
          <w:sz w:val="24"/>
          <w:szCs w:val="24"/>
        </w:rPr>
        <w:t>REFERAT DE APROBARE</w:t>
      </w:r>
    </w:p>
    <w:p w14:paraId="4E6E9BC5" w14:textId="331B4864" w:rsidR="00905E1D" w:rsidRPr="000D00E8" w:rsidRDefault="008F76F2" w:rsidP="00CC05D1">
      <w:pPr>
        <w:spacing w:line="240" w:lineRule="auto"/>
        <w:jc w:val="center"/>
        <w:rPr>
          <w:rFonts w:ascii="Montserrat Light" w:hAnsi="Montserrat Light"/>
          <w:b/>
          <w:bCs/>
          <w:sz w:val="24"/>
          <w:szCs w:val="24"/>
          <w:lang w:val="ro-RO"/>
        </w:rPr>
      </w:pPr>
      <w:r w:rsidRPr="000D00E8">
        <w:rPr>
          <w:rFonts w:ascii="Montserrat Light" w:hAnsi="Montserrat Light"/>
          <w:b/>
          <w:bCs/>
          <w:sz w:val="24"/>
          <w:szCs w:val="24"/>
        </w:rPr>
        <w:t xml:space="preserve">la </w:t>
      </w:r>
      <w:bookmarkStart w:id="2" w:name="_Hlk114124576"/>
      <w:proofErr w:type="spellStart"/>
      <w:r w:rsidRPr="000D00E8">
        <w:rPr>
          <w:rFonts w:ascii="Montserrat Light" w:hAnsi="Montserrat Light"/>
          <w:b/>
          <w:bCs/>
          <w:sz w:val="24"/>
          <w:szCs w:val="24"/>
        </w:rPr>
        <w:t>Proiectul</w:t>
      </w:r>
      <w:proofErr w:type="spellEnd"/>
      <w:r w:rsidRPr="000D00E8">
        <w:rPr>
          <w:rFonts w:ascii="Montserrat Light" w:hAnsi="Montserrat Light"/>
          <w:b/>
          <w:bCs/>
          <w:sz w:val="24"/>
          <w:szCs w:val="24"/>
        </w:rPr>
        <w:t xml:space="preserve"> de </w:t>
      </w:r>
      <w:proofErr w:type="spellStart"/>
      <w:r w:rsidRPr="000D00E8">
        <w:rPr>
          <w:rFonts w:ascii="Montserrat Light" w:hAnsi="Montserrat Light"/>
          <w:b/>
          <w:bCs/>
          <w:sz w:val="24"/>
          <w:szCs w:val="24"/>
        </w:rPr>
        <w:t>hotărâre</w:t>
      </w:r>
      <w:proofErr w:type="spellEnd"/>
      <w:r w:rsidR="003617F3" w:rsidRPr="000D00E8">
        <w:rPr>
          <w:rFonts w:ascii="Montserrat Light" w:hAnsi="Montserrat Light"/>
          <w:b/>
          <w:sz w:val="24"/>
          <w:szCs w:val="24"/>
        </w:rPr>
        <w:t xml:space="preserve"> </w:t>
      </w:r>
      <w:proofErr w:type="spellStart"/>
      <w:r w:rsidR="003617F3" w:rsidRPr="000D00E8">
        <w:rPr>
          <w:rFonts w:ascii="Montserrat Light" w:hAnsi="Montserrat Light"/>
          <w:b/>
          <w:sz w:val="24"/>
          <w:szCs w:val="24"/>
        </w:rPr>
        <w:t>privind</w:t>
      </w:r>
      <w:proofErr w:type="spellEnd"/>
      <w:r w:rsidR="003617F3" w:rsidRPr="000D00E8">
        <w:rPr>
          <w:rFonts w:ascii="Montserrat Light" w:hAnsi="Montserrat Light"/>
          <w:b/>
          <w:bCs/>
          <w:sz w:val="24"/>
          <w:szCs w:val="24"/>
          <w:lang w:val="ro-RO"/>
        </w:rPr>
        <w:t xml:space="preserve"> alocarea un</w:t>
      </w:r>
      <w:r w:rsidR="002F7719" w:rsidRPr="000D00E8">
        <w:rPr>
          <w:rFonts w:ascii="Montserrat Light" w:hAnsi="Montserrat Light"/>
          <w:b/>
          <w:bCs/>
          <w:sz w:val="24"/>
          <w:szCs w:val="24"/>
          <w:lang w:val="ro-RO"/>
        </w:rPr>
        <w:t>or</w:t>
      </w:r>
      <w:r w:rsidR="003617F3" w:rsidRPr="000D00E8">
        <w:rPr>
          <w:rFonts w:ascii="Montserrat Light" w:hAnsi="Montserrat Light"/>
          <w:b/>
          <w:bCs/>
          <w:sz w:val="24"/>
          <w:szCs w:val="24"/>
          <w:lang w:val="ro-RO"/>
        </w:rPr>
        <w:t xml:space="preserve"> sume din fondul de rezervă al bugetului local al </w:t>
      </w:r>
      <w:proofErr w:type="spellStart"/>
      <w:r w:rsidR="003617F3" w:rsidRPr="000D00E8">
        <w:rPr>
          <w:rFonts w:ascii="Montserrat Light" w:hAnsi="Montserrat Light"/>
          <w:b/>
          <w:bCs/>
          <w:sz w:val="24"/>
          <w:szCs w:val="24"/>
          <w:lang w:val="ro-RO"/>
        </w:rPr>
        <w:t>Judeţului</w:t>
      </w:r>
      <w:proofErr w:type="spellEnd"/>
      <w:r w:rsidR="003617F3" w:rsidRPr="000D00E8">
        <w:rPr>
          <w:rFonts w:ascii="Montserrat Light" w:hAnsi="Montserrat Light"/>
          <w:b/>
          <w:bCs/>
          <w:sz w:val="24"/>
          <w:szCs w:val="24"/>
          <w:lang w:val="ro-RO"/>
        </w:rPr>
        <w:t xml:space="preserve"> Cluj în anul 202</w:t>
      </w:r>
      <w:r w:rsidR="00363792" w:rsidRPr="000D00E8">
        <w:rPr>
          <w:rFonts w:ascii="Montserrat Light" w:hAnsi="Montserrat Light"/>
          <w:b/>
          <w:bCs/>
          <w:sz w:val="24"/>
          <w:szCs w:val="24"/>
          <w:lang w:val="ro-RO"/>
        </w:rPr>
        <w:t>5</w:t>
      </w:r>
      <w:bookmarkStart w:id="3" w:name="_Hlk62539599"/>
    </w:p>
    <w:bookmarkEnd w:id="2"/>
    <w:p w14:paraId="2BE9FB3D" w14:textId="73094542" w:rsidR="00623F56" w:rsidRPr="000D00E8" w:rsidRDefault="00623F56" w:rsidP="003745C5">
      <w:pPr>
        <w:tabs>
          <w:tab w:val="left" w:pos="2160"/>
        </w:tabs>
        <w:spacing w:line="240" w:lineRule="auto"/>
        <w:ind w:right="180"/>
        <w:jc w:val="both"/>
        <w:rPr>
          <w:rFonts w:ascii="Montserrat Light" w:hAnsi="Montserrat Light"/>
          <w:b/>
          <w:bCs/>
          <w:noProof/>
          <w:lang w:val="ro-RO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0D00E8" w:rsidRPr="000D00E8" w14:paraId="30D485A9" w14:textId="77777777" w:rsidTr="009379DB">
        <w:trPr>
          <w:trHeight w:val="355"/>
        </w:trPr>
        <w:tc>
          <w:tcPr>
            <w:tcW w:w="9639" w:type="dxa"/>
          </w:tcPr>
          <w:bookmarkEnd w:id="3"/>
          <w:p w14:paraId="229E5FF9" w14:textId="351778FD" w:rsidR="008F76F2" w:rsidRPr="000D00E8" w:rsidRDefault="008F76F2" w:rsidP="003745C5">
            <w:pPr>
              <w:spacing w:line="240" w:lineRule="auto"/>
              <w:jc w:val="both"/>
              <w:rPr>
                <w:rFonts w:ascii="Montserrat Light" w:eastAsia="Times New Roman" w:hAnsi="Montserrat Light" w:cs="Times New Roman"/>
                <w:lang w:val="ro-RO"/>
              </w:rPr>
            </w:pPr>
            <w:r w:rsidRPr="000D00E8">
              <w:rPr>
                <w:rFonts w:ascii="Montserrat Light" w:eastAsia="Times New Roman" w:hAnsi="Montserrat Light" w:cs="Times New Roman"/>
                <w:b/>
                <w:bCs/>
                <w:noProof/>
                <w:lang w:val="en-US"/>
              </w:rPr>
              <w:t>Secțiunea 1</w:t>
            </w:r>
            <w:r w:rsidRPr="000D00E8">
              <w:rPr>
                <w:rFonts w:ascii="Montserrat Light" w:eastAsia="Times New Roman" w:hAnsi="Montserrat Light" w:cs="Times New Roman"/>
                <w:noProof/>
                <w:lang w:val="en-US"/>
              </w:rPr>
              <w:t xml:space="preserve"> - </w:t>
            </w:r>
            <w:r w:rsidRPr="000D00E8">
              <w:rPr>
                <w:rFonts w:ascii="Montserrat Light" w:eastAsia="Times New Roman" w:hAnsi="Montserrat Light" w:cs="Times New Roman"/>
                <w:b/>
                <w:bCs/>
                <w:noProof/>
                <w:lang w:val="en-US"/>
              </w:rPr>
              <w:t xml:space="preserve">Motivul adoptării </w:t>
            </w:r>
            <w:r w:rsidRPr="000D00E8">
              <w:rPr>
                <w:rFonts w:ascii="Montserrat Light" w:eastAsia="Times New Roman" w:hAnsi="Montserrat Light" w:cs="Times New Roman"/>
                <w:b/>
                <w:bCs/>
                <w:noProof/>
                <w:shd w:val="clear" w:color="auto" w:fill="FFFFFF"/>
                <w:lang w:val="en-US"/>
              </w:rPr>
              <w:t>actului administrativ</w:t>
            </w:r>
            <w:r w:rsidRPr="000D00E8">
              <w:rPr>
                <w:rFonts w:ascii="Montserrat Light" w:eastAsia="Times New Roman" w:hAnsi="Montserrat Light" w:cs="Times New Roman"/>
                <w:b/>
                <w:bCs/>
                <w:noProof/>
                <w:lang w:val="en-US"/>
              </w:rPr>
              <w:t xml:space="preserve">: </w:t>
            </w:r>
          </w:p>
        </w:tc>
      </w:tr>
      <w:tr w:rsidR="000D00E8" w:rsidRPr="000D00E8" w14:paraId="06AA42D3" w14:textId="77777777" w:rsidTr="009379DB">
        <w:tc>
          <w:tcPr>
            <w:tcW w:w="9639" w:type="dxa"/>
          </w:tcPr>
          <w:p w14:paraId="18F4E963" w14:textId="55B866F2" w:rsidR="008F76F2" w:rsidRPr="000D00E8" w:rsidRDefault="00D1068C" w:rsidP="003745C5">
            <w:pPr>
              <w:spacing w:line="240" w:lineRule="auto"/>
              <w:ind w:left="283"/>
              <w:jc w:val="both"/>
              <w:rPr>
                <w:rFonts w:ascii="Montserrat Light" w:eastAsia="Calibri" w:hAnsi="Montserrat Light" w:cs="Times New Roman"/>
                <w:b/>
                <w:bCs/>
                <w:noProof/>
                <w:lang w:val="en-US"/>
              </w:rPr>
            </w:pPr>
            <w:r w:rsidRPr="000D00E8">
              <w:rPr>
                <w:rFonts w:ascii="Montserrat Light" w:eastAsia="Times New Roman" w:hAnsi="Montserrat Light" w:cs="Times New Roman"/>
                <w:b/>
                <w:bCs/>
                <w:noProof/>
                <w:lang w:val="en-US"/>
              </w:rPr>
              <w:t xml:space="preserve">1.  </w:t>
            </w:r>
            <w:r w:rsidR="008F76F2" w:rsidRPr="000D00E8">
              <w:rPr>
                <w:rFonts w:ascii="Montserrat Light" w:eastAsia="Times New Roman" w:hAnsi="Montserrat Light" w:cs="Times New Roman"/>
                <w:b/>
                <w:bCs/>
                <w:noProof/>
                <w:lang w:val="en-US"/>
              </w:rPr>
              <w:t>Descrierea situației actuale:</w:t>
            </w:r>
            <w:r w:rsidR="008F76F2" w:rsidRPr="000D00E8">
              <w:rPr>
                <w:rFonts w:ascii="Montserrat Light" w:eastAsia="Times New Roman" w:hAnsi="Montserrat Light" w:cs="Times New Roman"/>
                <w:lang w:val="ro-RO"/>
              </w:rPr>
              <w:t xml:space="preserve"> </w:t>
            </w:r>
          </w:p>
        </w:tc>
      </w:tr>
      <w:tr w:rsidR="000D00E8" w:rsidRPr="000D00E8" w14:paraId="00A869A3" w14:textId="77777777" w:rsidTr="003D3F26">
        <w:trPr>
          <w:trHeight w:val="453"/>
        </w:trPr>
        <w:tc>
          <w:tcPr>
            <w:tcW w:w="9639" w:type="dxa"/>
          </w:tcPr>
          <w:p w14:paraId="170046CA" w14:textId="4B2A80B6" w:rsidR="00FF3F08" w:rsidRPr="000D00E8" w:rsidRDefault="00A37669" w:rsidP="00A37669">
            <w:pPr>
              <w:pStyle w:val="Listparagraf"/>
              <w:numPr>
                <w:ilvl w:val="1"/>
                <w:numId w:val="3"/>
              </w:numPr>
              <w:spacing w:after="0" w:line="240" w:lineRule="auto"/>
              <w:ind w:left="486" w:hanging="284"/>
              <w:jc w:val="both"/>
              <w:rPr>
                <w:rFonts w:ascii="Montserrat Light" w:hAnsi="Montserrat Light"/>
                <w:b/>
                <w:bCs/>
                <w:noProof/>
              </w:rPr>
            </w:pPr>
            <w:r w:rsidRPr="000D00E8">
              <w:rPr>
                <w:rFonts w:ascii="Montserrat Light" w:eastAsia="Times New Roman" w:hAnsi="Montserrat Light"/>
                <w:b/>
                <w:bCs/>
                <w:noProof/>
                <w:shd w:val="clear" w:color="auto" w:fill="FFFFFF"/>
              </w:rPr>
              <w:t xml:space="preserve"> </w:t>
            </w:r>
            <w:r w:rsidR="008F76F2" w:rsidRPr="000D00E8">
              <w:rPr>
                <w:rFonts w:ascii="Montserrat Light" w:eastAsia="Times New Roman" w:hAnsi="Montserrat Light"/>
                <w:b/>
                <w:bCs/>
                <w:noProof/>
                <w:shd w:val="clear" w:color="auto" w:fill="FFFFFF"/>
              </w:rPr>
              <w:t xml:space="preserve">Cerinţe care reclamă necesitatea actului administrativ: </w:t>
            </w:r>
          </w:p>
        </w:tc>
      </w:tr>
      <w:tr w:rsidR="000D00E8" w:rsidRPr="000D00E8" w14:paraId="2DFBE61F" w14:textId="77777777" w:rsidTr="009379DB">
        <w:tc>
          <w:tcPr>
            <w:tcW w:w="9639" w:type="dxa"/>
          </w:tcPr>
          <w:p w14:paraId="050AB1DD" w14:textId="0BC4F28F" w:rsidR="007C24AF" w:rsidRDefault="003617F3" w:rsidP="007C24A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Montserrat Light" w:hAnsi="Montserrat Light"/>
                <w:bCs/>
                <w:lang w:val="ro-RO"/>
              </w:rPr>
            </w:pPr>
            <w:r w:rsidRPr="000D00E8">
              <w:rPr>
                <w:rFonts w:ascii="Montserrat Light" w:hAnsi="Montserrat Light"/>
                <w:bCs/>
                <w:lang w:val="ro-RO"/>
              </w:rPr>
              <w:t xml:space="preserve">Potrivit art. 36 alin.(1) din Legea nr. 273/2006 privind </w:t>
            </w:r>
            <w:proofErr w:type="spellStart"/>
            <w:r w:rsidRPr="000D00E8">
              <w:rPr>
                <w:rFonts w:ascii="Montserrat Light" w:hAnsi="Montserrat Light"/>
                <w:bCs/>
                <w:lang w:val="ro-RO"/>
              </w:rPr>
              <w:t>finanţele</w:t>
            </w:r>
            <w:proofErr w:type="spellEnd"/>
            <w:r w:rsidRPr="000D00E8">
              <w:rPr>
                <w:rFonts w:ascii="Montserrat Light" w:hAnsi="Montserrat Light"/>
                <w:bCs/>
                <w:lang w:val="ro-RO"/>
              </w:rPr>
              <w:t xml:space="preserve"> publice locale, cu modificările </w:t>
            </w:r>
            <w:proofErr w:type="spellStart"/>
            <w:r w:rsidRPr="000D00E8">
              <w:rPr>
                <w:rFonts w:ascii="Montserrat Light" w:hAnsi="Montserrat Light"/>
                <w:bCs/>
                <w:lang w:val="ro-RO"/>
              </w:rPr>
              <w:t>şi</w:t>
            </w:r>
            <w:proofErr w:type="spellEnd"/>
            <w:r w:rsidRPr="000D00E8">
              <w:rPr>
                <w:rFonts w:ascii="Montserrat Light" w:hAnsi="Montserrat Light"/>
                <w:bCs/>
                <w:lang w:val="ro-RO"/>
              </w:rPr>
              <w:t xml:space="preserve"> completările ulterioare, </w:t>
            </w:r>
            <w:r w:rsidR="008E7277" w:rsidRPr="000D00E8">
              <w:rPr>
                <w:rFonts w:ascii="Montserrat Light" w:hAnsi="Montserrat Light"/>
                <w:bCs/>
                <w:lang w:val="ro-RO"/>
              </w:rPr>
              <w:t>”Î</w:t>
            </w:r>
            <w:r w:rsidRPr="000D00E8">
              <w:rPr>
                <w:rFonts w:ascii="Montserrat Light" w:hAnsi="Montserrat Light"/>
                <w:bCs/>
                <w:lang w:val="ro-RO"/>
              </w:rPr>
              <w:t xml:space="preserve">n bugetele locale se înscrie fondul de rezervă bugetară la </w:t>
            </w:r>
            <w:proofErr w:type="spellStart"/>
            <w:r w:rsidRPr="000D00E8">
              <w:rPr>
                <w:rFonts w:ascii="Montserrat Light" w:hAnsi="Montserrat Light"/>
                <w:bCs/>
                <w:lang w:val="ro-RO"/>
              </w:rPr>
              <w:t>dispoziţia</w:t>
            </w:r>
            <w:proofErr w:type="spellEnd"/>
            <w:r w:rsidRPr="000D00E8">
              <w:rPr>
                <w:rFonts w:ascii="Montserrat Light" w:hAnsi="Montserrat Light"/>
                <w:bCs/>
                <w:lang w:val="ro-RO"/>
              </w:rPr>
              <w:t xml:space="preserve"> consiliului </w:t>
            </w:r>
            <w:proofErr w:type="spellStart"/>
            <w:r w:rsidRPr="000D00E8">
              <w:rPr>
                <w:rFonts w:ascii="Montserrat Light" w:hAnsi="Montserrat Light"/>
                <w:bCs/>
                <w:lang w:val="ro-RO"/>
              </w:rPr>
              <w:t>judeţean</w:t>
            </w:r>
            <w:proofErr w:type="spellEnd"/>
            <w:r w:rsidRPr="000D00E8">
              <w:rPr>
                <w:rFonts w:ascii="Montserrat Light" w:hAnsi="Montserrat Light"/>
                <w:bCs/>
                <w:lang w:val="ro-RO"/>
              </w:rPr>
              <w:t xml:space="preserve"> în sumă de până la 5% din totalul cheltuielilor. Acesta se utilizează la propunerea ordonatorilor principali de credite, pe bază de hotărâri ale consiliilor </w:t>
            </w:r>
            <w:proofErr w:type="spellStart"/>
            <w:r w:rsidRPr="000D00E8">
              <w:rPr>
                <w:rFonts w:ascii="Montserrat Light" w:hAnsi="Montserrat Light"/>
                <w:bCs/>
                <w:lang w:val="ro-RO"/>
              </w:rPr>
              <w:t>judeţene</w:t>
            </w:r>
            <w:proofErr w:type="spellEnd"/>
            <w:r w:rsidRPr="000D00E8">
              <w:rPr>
                <w:rFonts w:ascii="Montserrat Light" w:hAnsi="Montserrat Light"/>
                <w:bCs/>
                <w:lang w:val="ro-RO"/>
              </w:rPr>
              <w:t xml:space="preserve">, pentru </w:t>
            </w:r>
            <w:proofErr w:type="spellStart"/>
            <w:r w:rsidRPr="000D00E8">
              <w:rPr>
                <w:rFonts w:ascii="Montserrat Light" w:hAnsi="Montserrat Light"/>
                <w:bCs/>
                <w:lang w:val="ro-RO"/>
              </w:rPr>
              <w:t>finanţarea</w:t>
            </w:r>
            <w:proofErr w:type="spellEnd"/>
            <w:r w:rsidRPr="000D00E8">
              <w:rPr>
                <w:rFonts w:ascii="Montserrat Light" w:hAnsi="Montserrat Light"/>
                <w:bCs/>
                <w:lang w:val="ro-RO"/>
              </w:rPr>
              <w:t xml:space="preserve"> unor cheltuieli urgente sau neprevăzute apărute în cursul </w:t>
            </w:r>
            <w:proofErr w:type="spellStart"/>
            <w:r w:rsidRPr="000D00E8">
              <w:rPr>
                <w:rFonts w:ascii="Montserrat Light" w:hAnsi="Montserrat Light"/>
                <w:bCs/>
                <w:lang w:val="ro-RO"/>
              </w:rPr>
              <w:t>exerciţiului</w:t>
            </w:r>
            <w:proofErr w:type="spellEnd"/>
            <w:r w:rsidRPr="000D00E8">
              <w:rPr>
                <w:rFonts w:ascii="Montserrat Light" w:hAnsi="Montserrat Light"/>
                <w:bCs/>
                <w:lang w:val="ro-RO"/>
              </w:rPr>
              <w:t xml:space="preserve"> bugetar, pentru înlăturarea efectelor unor </w:t>
            </w:r>
            <w:proofErr w:type="spellStart"/>
            <w:r w:rsidRPr="000D00E8">
              <w:rPr>
                <w:rFonts w:ascii="Montserrat Light" w:hAnsi="Montserrat Light"/>
                <w:bCs/>
                <w:lang w:val="ro-RO"/>
              </w:rPr>
              <w:t>calamităţi</w:t>
            </w:r>
            <w:proofErr w:type="spellEnd"/>
            <w:r w:rsidRPr="000D00E8">
              <w:rPr>
                <w:rFonts w:ascii="Montserrat Light" w:hAnsi="Montserrat Light"/>
                <w:bCs/>
                <w:lang w:val="ro-RO"/>
              </w:rPr>
              <w:t xml:space="preserve"> naturale, precum </w:t>
            </w:r>
            <w:proofErr w:type="spellStart"/>
            <w:r w:rsidRPr="000D00E8">
              <w:rPr>
                <w:rFonts w:ascii="Montserrat Light" w:hAnsi="Montserrat Light"/>
                <w:bCs/>
                <w:lang w:val="ro-RO"/>
              </w:rPr>
              <w:t>şi</w:t>
            </w:r>
            <w:proofErr w:type="spellEnd"/>
            <w:r w:rsidRPr="000D00E8">
              <w:rPr>
                <w:rFonts w:ascii="Montserrat Light" w:hAnsi="Montserrat Light"/>
                <w:bCs/>
                <w:lang w:val="ro-RO"/>
              </w:rPr>
              <w:t xml:space="preserve"> pentru acordarea unor ajutoare către alte </w:t>
            </w:r>
            <w:proofErr w:type="spellStart"/>
            <w:r w:rsidRPr="000D00E8">
              <w:rPr>
                <w:rFonts w:ascii="Montserrat Light" w:hAnsi="Montserrat Light"/>
                <w:bCs/>
                <w:lang w:val="ro-RO"/>
              </w:rPr>
              <w:t>unităţi</w:t>
            </w:r>
            <w:proofErr w:type="spellEnd"/>
            <w:r w:rsidRPr="000D00E8">
              <w:rPr>
                <w:rFonts w:ascii="Montserrat Light" w:hAnsi="Montserrat Light"/>
                <w:bCs/>
                <w:lang w:val="ro-RO"/>
              </w:rPr>
              <w:t xml:space="preserve"> administrativ-teritoriale în </w:t>
            </w:r>
            <w:proofErr w:type="spellStart"/>
            <w:r w:rsidRPr="000D00E8">
              <w:rPr>
                <w:rFonts w:ascii="Montserrat Light" w:hAnsi="Montserrat Light"/>
                <w:bCs/>
                <w:lang w:val="ro-RO"/>
              </w:rPr>
              <w:t>situaţii</w:t>
            </w:r>
            <w:proofErr w:type="spellEnd"/>
            <w:r w:rsidRPr="000D00E8">
              <w:rPr>
                <w:rFonts w:ascii="Montserrat Light" w:hAnsi="Montserrat Light"/>
                <w:bCs/>
                <w:lang w:val="ro-RO"/>
              </w:rPr>
              <w:t xml:space="preserve"> de extremă dificultate, la cererea publică a primarilor acestor </w:t>
            </w:r>
            <w:proofErr w:type="spellStart"/>
            <w:r w:rsidRPr="000D00E8">
              <w:rPr>
                <w:rFonts w:ascii="Montserrat Light" w:hAnsi="Montserrat Light"/>
                <w:bCs/>
                <w:lang w:val="ro-RO"/>
              </w:rPr>
              <w:t>unităţi</w:t>
            </w:r>
            <w:proofErr w:type="spellEnd"/>
            <w:r w:rsidRPr="000D00E8">
              <w:rPr>
                <w:rFonts w:ascii="Montserrat Light" w:hAnsi="Montserrat Light"/>
                <w:bCs/>
                <w:lang w:val="ro-RO"/>
              </w:rPr>
              <w:t xml:space="preserve"> ori din </w:t>
            </w:r>
            <w:proofErr w:type="spellStart"/>
            <w:r w:rsidRPr="000D00E8">
              <w:rPr>
                <w:rFonts w:ascii="Montserrat Light" w:hAnsi="Montserrat Light"/>
                <w:bCs/>
                <w:lang w:val="ro-RO"/>
              </w:rPr>
              <w:t>iniţiativă</w:t>
            </w:r>
            <w:proofErr w:type="spellEnd"/>
            <w:r w:rsidRPr="000D00E8">
              <w:rPr>
                <w:rFonts w:ascii="Montserrat Light" w:hAnsi="Montserrat Light"/>
                <w:bCs/>
                <w:lang w:val="ro-RO"/>
              </w:rPr>
              <w:t xml:space="preserve"> proprie.</w:t>
            </w:r>
            <w:r w:rsidR="008E7277" w:rsidRPr="000D00E8">
              <w:rPr>
                <w:rFonts w:ascii="Montserrat Light" w:hAnsi="Montserrat Light"/>
                <w:bCs/>
                <w:lang w:val="ro-RO"/>
              </w:rPr>
              <w:t>”</w:t>
            </w:r>
          </w:p>
          <w:p w14:paraId="3479A77F" w14:textId="77777777" w:rsidR="005300A7" w:rsidRPr="000D00E8" w:rsidRDefault="005300A7" w:rsidP="007C24A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Montserrat Light" w:hAnsi="Montserrat Light"/>
                <w:bCs/>
                <w:lang w:val="ro-RO"/>
              </w:rPr>
            </w:pPr>
          </w:p>
          <w:p w14:paraId="33E23B23" w14:textId="2DCBA4E8" w:rsidR="00421DE7" w:rsidRPr="000D00E8" w:rsidRDefault="00421DE7" w:rsidP="003D3F2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Montserrat Light" w:hAnsi="Montserrat Light"/>
                <w:bCs/>
                <w:lang w:val="ro-RO"/>
              </w:rPr>
            </w:pPr>
            <w:r w:rsidRPr="000D00E8">
              <w:rPr>
                <w:rFonts w:ascii="Montserrat Light" w:hAnsi="Montserrat Light"/>
                <w:bCs/>
                <w:lang w:val="ro-RO"/>
              </w:rPr>
              <w:t>Prin adresa nr.</w:t>
            </w:r>
            <w:r w:rsidR="004A4BD2" w:rsidRPr="000D00E8">
              <w:rPr>
                <w:rFonts w:ascii="Montserrat Light" w:hAnsi="Montserrat Light"/>
                <w:bCs/>
                <w:lang w:val="ro-RO"/>
              </w:rPr>
              <w:t xml:space="preserve"> </w:t>
            </w:r>
            <w:r w:rsidR="00147E23">
              <w:rPr>
                <w:rFonts w:ascii="Montserrat Light" w:hAnsi="Montserrat Light"/>
                <w:bCs/>
                <w:lang w:val="ro-RO"/>
              </w:rPr>
              <w:t>6.441/09.12</w:t>
            </w:r>
            <w:r w:rsidRPr="000D00E8">
              <w:rPr>
                <w:rFonts w:ascii="Montserrat Light" w:hAnsi="Montserrat Light"/>
                <w:bCs/>
                <w:lang w:val="ro-RO"/>
              </w:rPr>
              <w:t xml:space="preserve">.2025, înregistrată la Consiliul Județean Cluj sub nr. </w:t>
            </w:r>
            <w:r w:rsidR="00147E23">
              <w:rPr>
                <w:rFonts w:ascii="Montserrat Light" w:hAnsi="Montserrat Light"/>
                <w:bCs/>
                <w:lang w:val="ro-RO"/>
              </w:rPr>
              <w:t>53.101/09.12</w:t>
            </w:r>
            <w:r w:rsidRPr="000D00E8">
              <w:rPr>
                <w:rFonts w:ascii="Montserrat Light" w:hAnsi="Montserrat Light"/>
                <w:bCs/>
                <w:lang w:val="ro-RO"/>
              </w:rPr>
              <w:t xml:space="preserve">.2025, Primarul </w:t>
            </w:r>
            <w:r w:rsidRPr="000D00E8">
              <w:rPr>
                <w:rFonts w:ascii="Montserrat Light" w:hAnsi="Montserrat Light"/>
                <w:b/>
                <w:lang w:val="ro-RO"/>
              </w:rPr>
              <w:t xml:space="preserve">Comunei </w:t>
            </w:r>
            <w:r w:rsidR="00147E23">
              <w:rPr>
                <w:rFonts w:ascii="Montserrat Light" w:hAnsi="Montserrat Light"/>
                <w:b/>
                <w:lang w:val="ro-RO"/>
              </w:rPr>
              <w:t>Cornești</w:t>
            </w:r>
            <w:r w:rsidRPr="000D00E8">
              <w:rPr>
                <w:rFonts w:ascii="Montserrat Light" w:hAnsi="Montserrat Light"/>
                <w:b/>
                <w:lang w:val="ro-RO"/>
              </w:rPr>
              <w:t xml:space="preserve"> </w:t>
            </w:r>
            <w:r w:rsidRPr="000D00E8">
              <w:rPr>
                <w:rFonts w:ascii="Montserrat Light" w:hAnsi="Montserrat Light"/>
                <w:bCs/>
                <w:lang w:val="ro-RO"/>
              </w:rPr>
              <w:t xml:space="preserve">solicită acordarea unui sprijin în sumă de </w:t>
            </w:r>
            <w:r w:rsidR="00EF39C2">
              <w:rPr>
                <w:rFonts w:ascii="Montserrat Light" w:hAnsi="Montserrat Light"/>
                <w:bCs/>
                <w:lang w:val="ro-RO"/>
              </w:rPr>
              <w:t xml:space="preserve"> </w:t>
            </w:r>
            <w:r w:rsidR="004627B5">
              <w:rPr>
                <w:rFonts w:ascii="Montserrat Light" w:hAnsi="Montserrat Light"/>
                <w:bCs/>
                <w:lang w:val="ro-RO"/>
              </w:rPr>
              <w:t xml:space="preserve">103 </w:t>
            </w:r>
            <w:r w:rsidR="00EF39C2" w:rsidRPr="004627B5">
              <w:rPr>
                <w:rFonts w:ascii="Montserrat Light" w:hAnsi="Montserrat Light"/>
                <w:bCs/>
                <w:lang w:val="ro-RO"/>
              </w:rPr>
              <w:t>mii</w:t>
            </w:r>
            <w:r w:rsidRPr="004627B5">
              <w:rPr>
                <w:rFonts w:ascii="Montserrat Light" w:hAnsi="Montserrat Light"/>
                <w:bCs/>
                <w:lang w:val="ro-RO"/>
              </w:rPr>
              <w:t xml:space="preserve"> lei</w:t>
            </w:r>
            <w:r w:rsidRPr="000D00E8">
              <w:rPr>
                <w:rFonts w:ascii="Montserrat Light" w:hAnsi="Montserrat Light"/>
                <w:bCs/>
                <w:lang w:val="ro-RO"/>
              </w:rPr>
              <w:t xml:space="preserve"> din fondul de rezervă al bugetului local al </w:t>
            </w:r>
            <w:proofErr w:type="spellStart"/>
            <w:r w:rsidRPr="000D00E8">
              <w:rPr>
                <w:rFonts w:ascii="Montserrat Light" w:hAnsi="Montserrat Light"/>
                <w:bCs/>
                <w:lang w:val="ro-RO"/>
              </w:rPr>
              <w:t>judeţului</w:t>
            </w:r>
            <w:proofErr w:type="spellEnd"/>
            <w:r w:rsidRPr="000D00E8">
              <w:rPr>
                <w:rFonts w:ascii="Montserrat Light" w:hAnsi="Montserrat Light"/>
                <w:bCs/>
                <w:lang w:val="ro-RO"/>
              </w:rPr>
              <w:t xml:space="preserve"> </w:t>
            </w:r>
            <w:r w:rsidR="00991538">
              <w:rPr>
                <w:rFonts w:ascii="Montserrat Light" w:hAnsi="Montserrat Light"/>
                <w:bCs/>
                <w:lang w:val="ro-RO"/>
              </w:rPr>
              <w:t xml:space="preserve">pentru </w:t>
            </w:r>
            <w:r w:rsidR="00147E23">
              <w:rPr>
                <w:rFonts w:ascii="Montserrat Light" w:hAnsi="Montserrat Light"/>
                <w:bCs/>
                <w:lang w:val="ro-RO"/>
              </w:rPr>
              <w:t xml:space="preserve">achiziționarea unei centrale termice pentru școala gimnazială din Cornești. Primarul precizează că centrala termică s-a defectat, iar repararea ei depășește valoarea unei centrale noi. Având în vedere că temperatura din sălile de clasă este scăzută, acest lucru pune în pericol sănătatea elevilor. </w:t>
            </w:r>
          </w:p>
          <w:p w14:paraId="355541DB" w14:textId="02026CF7" w:rsidR="00E067B0" w:rsidRPr="000D00E8" w:rsidRDefault="00421DE7" w:rsidP="00E067B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Montserrat Light" w:hAnsi="Montserrat Light"/>
                <w:bCs/>
                <w:lang w:val="ro-RO"/>
              </w:rPr>
            </w:pPr>
            <w:r w:rsidRPr="000D00E8">
              <w:rPr>
                <w:rFonts w:ascii="Montserrat Light" w:hAnsi="Montserrat Light"/>
                <w:bCs/>
                <w:lang w:val="ro-RO"/>
              </w:rPr>
              <w:t>Astfel, propunem aprobarea alocării sumei de</w:t>
            </w:r>
            <w:r w:rsidRPr="003D0D0E">
              <w:rPr>
                <w:rFonts w:ascii="Montserrat Light" w:hAnsi="Montserrat Light"/>
                <w:bCs/>
                <w:color w:val="EE0000"/>
                <w:lang w:val="ro-RO"/>
              </w:rPr>
              <w:t xml:space="preserve"> </w:t>
            </w:r>
            <w:r w:rsidR="00D36170" w:rsidRPr="00D36170">
              <w:rPr>
                <w:rFonts w:ascii="Montserrat Light" w:hAnsi="Montserrat Light"/>
                <w:bCs/>
                <w:lang w:val="ro-RO"/>
              </w:rPr>
              <w:t>3</w:t>
            </w:r>
            <w:r w:rsidR="00147E23">
              <w:rPr>
                <w:rFonts w:ascii="Montserrat Light" w:hAnsi="Montserrat Light"/>
                <w:bCs/>
                <w:lang w:val="ro-RO"/>
              </w:rPr>
              <w:t>0</w:t>
            </w:r>
            <w:r w:rsidRPr="003D0D0E">
              <w:rPr>
                <w:rFonts w:ascii="Montserrat Light" w:hAnsi="Montserrat Light"/>
                <w:bCs/>
                <w:color w:val="EE0000"/>
                <w:lang w:val="ro-RO"/>
              </w:rPr>
              <w:t xml:space="preserve"> </w:t>
            </w:r>
            <w:r w:rsidRPr="000D00E8">
              <w:rPr>
                <w:rFonts w:ascii="Montserrat Light" w:hAnsi="Montserrat Light"/>
                <w:bCs/>
                <w:lang w:val="ro-RO"/>
              </w:rPr>
              <w:t xml:space="preserve">mii lei </w:t>
            </w:r>
            <w:r w:rsidR="00E067B0">
              <w:rPr>
                <w:rFonts w:ascii="Montserrat Light" w:hAnsi="Montserrat Light"/>
                <w:bCs/>
                <w:lang w:val="ro-RO"/>
              </w:rPr>
              <w:t>C</w:t>
            </w:r>
            <w:r w:rsidRPr="000D00E8">
              <w:rPr>
                <w:rFonts w:ascii="Montserrat Light" w:hAnsi="Montserrat Light"/>
                <w:bCs/>
                <w:lang w:val="ro-RO"/>
              </w:rPr>
              <w:t xml:space="preserve">omunei </w:t>
            </w:r>
            <w:r w:rsidR="00147E23">
              <w:rPr>
                <w:rFonts w:ascii="Montserrat Light" w:hAnsi="Montserrat Light"/>
                <w:bCs/>
                <w:lang w:val="ro-RO"/>
              </w:rPr>
              <w:t>Cornești</w:t>
            </w:r>
            <w:r w:rsidRPr="000D00E8">
              <w:rPr>
                <w:rFonts w:ascii="Montserrat Light" w:hAnsi="Montserrat Light"/>
                <w:bCs/>
                <w:lang w:val="ro-RO"/>
              </w:rPr>
              <w:t xml:space="preserve"> din fondul de rezervă al bugetului local al județului pentru </w:t>
            </w:r>
            <w:bookmarkStart w:id="4" w:name="_Hlk216245618"/>
            <w:bookmarkStart w:id="5" w:name="_Hlk214879705"/>
            <w:r w:rsidR="00306F9F" w:rsidRPr="00306F9F">
              <w:rPr>
                <w:rFonts w:ascii="Montserrat Light" w:hAnsi="Montserrat Light"/>
                <w:bCs/>
                <w:i/>
                <w:iCs/>
                <w:lang w:val="ro-RO"/>
              </w:rPr>
              <w:t>achiziționarea unei centrale termice pentru școala gimnazială din Cornești.</w:t>
            </w:r>
            <w:bookmarkEnd w:id="4"/>
          </w:p>
          <w:bookmarkEnd w:id="5"/>
          <w:p w14:paraId="6398EC8F" w14:textId="2DE63C7F" w:rsidR="001C1A28" w:rsidRDefault="003617F3" w:rsidP="003A042A">
            <w:pPr>
              <w:spacing w:line="240" w:lineRule="auto"/>
              <w:jc w:val="both"/>
              <w:rPr>
                <w:rFonts w:ascii="Montserrat Light" w:hAnsi="Montserrat Light"/>
                <w:bCs/>
                <w:lang w:val="ro-RO"/>
              </w:rPr>
            </w:pPr>
            <w:proofErr w:type="spellStart"/>
            <w:r w:rsidRPr="000D00E8">
              <w:rPr>
                <w:rFonts w:ascii="Montserrat Light" w:hAnsi="Montserrat Light"/>
                <w:bCs/>
              </w:rPr>
              <w:t>Ţinând</w:t>
            </w:r>
            <w:proofErr w:type="spellEnd"/>
            <w:r w:rsidRPr="000D00E8">
              <w:rPr>
                <w:rFonts w:ascii="Montserrat Light" w:hAnsi="Montserrat Light"/>
                <w:bCs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bCs/>
              </w:rPr>
              <w:t>cont</w:t>
            </w:r>
            <w:proofErr w:type="spellEnd"/>
            <w:r w:rsidRPr="000D00E8">
              <w:rPr>
                <w:rFonts w:ascii="Montserrat Light" w:hAnsi="Montserrat Light"/>
                <w:bCs/>
              </w:rPr>
              <w:t xml:space="preserve"> de </w:t>
            </w:r>
            <w:proofErr w:type="spellStart"/>
            <w:r w:rsidRPr="000D00E8">
              <w:rPr>
                <w:rFonts w:ascii="Montserrat Light" w:hAnsi="Montserrat Light"/>
                <w:bCs/>
              </w:rPr>
              <w:t>argumentele</w:t>
            </w:r>
            <w:proofErr w:type="spellEnd"/>
            <w:r w:rsidRPr="000D00E8">
              <w:rPr>
                <w:rFonts w:ascii="Montserrat Light" w:hAnsi="Montserrat Light"/>
                <w:bCs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bCs/>
              </w:rPr>
              <w:t>prezentate</w:t>
            </w:r>
            <w:proofErr w:type="spellEnd"/>
            <w:r w:rsidRPr="000D00E8">
              <w:rPr>
                <w:rFonts w:ascii="Montserrat Light" w:hAnsi="Montserrat Light"/>
                <w:bCs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bCs/>
              </w:rPr>
              <w:t>mai</w:t>
            </w:r>
            <w:proofErr w:type="spellEnd"/>
            <w:r w:rsidRPr="000D00E8">
              <w:rPr>
                <w:rFonts w:ascii="Montserrat Light" w:hAnsi="Montserrat Light"/>
                <w:bCs/>
              </w:rPr>
              <w:t xml:space="preserve"> sus, </w:t>
            </w:r>
            <w:proofErr w:type="spellStart"/>
            <w:r w:rsidRPr="000D00E8">
              <w:rPr>
                <w:rFonts w:ascii="Montserrat Light" w:hAnsi="Montserrat Light"/>
                <w:bCs/>
              </w:rPr>
              <w:t>considerăm</w:t>
            </w:r>
            <w:proofErr w:type="spellEnd"/>
            <w:r w:rsidRPr="000D00E8">
              <w:rPr>
                <w:rFonts w:ascii="Montserrat Light" w:hAnsi="Montserrat Light"/>
                <w:bCs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bCs/>
              </w:rPr>
              <w:t>necesară</w:t>
            </w:r>
            <w:proofErr w:type="spellEnd"/>
            <w:r w:rsidRPr="000D00E8">
              <w:rPr>
                <w:rFonts w:ascii="Montserrat Light" w:hAnsi="Montserrat Light"/>
                <w:bCs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bCs/>
              </w:rPr>
              <w:t>şi</w:t>
            </w:r>
            <w:proofErr w:type="spellEnd"/>
            <w:r w:rsidRPr="000D00E8">
              <w:rPr>
                <w:rFonts w:ascii="Montserrat Light" w:hAnsi="Montserrat Light"/>
                <w:bCs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bCs/>
              </w:rPr>
              <w:t>oportună</w:t>
            </w:r>
            <w:proofErr w:type="spellEnd"/>
            <w:r w:rsidRPr="000D00E8">
              <w:rPr>
                <w:rFonts w:ascii="Montserrat Light" w:hAnsi="Montserrat Light"/>
                <w:bCs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bCs/>
              </w:rPr>
              <w:t>propunerea</w:t>
            </w:r>
            <w:proofErr w:type="spellEnd"/>
            <w:r w:rsidRPr="000D00E8">
              <w:rPr>
                <w:rFonts w:ascii="Montserrat Light" w:hAnsi="Montserrat Light"/>
                <w:bCs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bCs/>
              </w:rPr>
              <w:t>privind</w:t>
            </w:r>
            <w:proofErr w:type="spellEnd"/>
            <w:r w:rsidRPr="000D00E8">
              <w:rPr>
                <w:rFonts w:ascii="Montserrat Light" w:hAnsi="Montserrat Light"/>
                <w:bCs/>
              </w:rPr>
              <w:t xml:space="preserve"> </w:t>
            </w:r>
            <w:r w:rsidRPr="000D00E8">
              <w:rPr>
                <w:rFonts w:ascii="Montserrat Light" w:hAnsi="Montserrat Light"/>
                <w:bCs/>
                <w:lang w:val="ro-RO"/>
              </w:rPr>
              <w:t>alocarea un</w:t>
            </w:r>
            <w:r w:rsidR="00D7594D" w:rsidRPr="000D00E8">
              <w:rPr>
                <w:rFonts w:ascii="Montserrat Light" w:hAnsi="Montserrat Light"/>
                <w:bCs/>
                <w:lang w:val="ro-RO"/>
              </w:rPr>
              <w:t>or</w:t>
            </w:r>
            <w:r w:rsidRPr="000D00E8">
              <w:rPr>
                <w:rFonts w:ascii="Montserrat Light" w:hAnsi="Montserrat Light"/>
                <w:bCs/>
                <w:lang w:val="ro-RO"/>
              </w:rPr>
              <w:t xml:space="preserve"> sume din fondul de rezervă al bugetului local al </w:t>
            </w:r>
            <w:proofErr w:type="spellStart"/>
            <w:r w:rsidRPr="000D00E8">
              <w:rPr>
                <w:rFonts w:ascii="Montserrat Light" w:hAnsi="Montserrat Light"/>
                <w:bCs/>
                <w:lang w:val="ro-RO"/>
              </w:rPr>
              <w:t>Judeţului</w:t>
            </w:r>
            <w:proofErr w:type="spellEnd"/>
            <w:r w:rsidRPr="000D00E8">
              <w:rPr>
                <w:rFonts w:ascii="Montserrat Light" w:hAnsi="Montserrat Light"/>
                <w:bCs/>
                <w:lang w:val="ro-RO"/>
              </w:rPr>
              <w:t xml:space="preserve"> Cluj în anul 202</w:t>
            </w:r>
            <w:r w:rsidR="001D546E" w:rsidRPr="000D00E8">
              <w:rPr>
                <w:rFonts w:ascii="Montserrat Light" w:hAnsi="Montserrat Light"/>
                <w:bCs/>
                <w:lang w:val="ro-RO"/>
              </w:rPr>
              <w:t>5</w:t>
            </w:r>
            <w:r w:rsidR="00B9573E" w:rsidRPr="000D00E8">
              <w:rPr>
                <w:rFonts w:ascii="Montserrat Light" w:hAnsi="Montserrat Light"/>
                <w:bCs/>
                <w:lang w:val="ro-RO"/>
              </w:rPr>
              <w:t>.</w:t>
            </w:r>
          </w:p>
          <w:p w14:paraId="4D645BC6" w14:textId="77777777" w:rsidR="00E94DE6" w:rsidRPr="000D00E8" w:rsidRDefault="00E94DE6" w:rsidP="003A042A">
            <w:pPr>
              <w:spacing w:line="240" w:lineRule="auto"/>
              <w:jc w:val="both"/>
              <w:rPr>
                <w:rFonts w:ascii="Montserrat Light" w:hAnsi="Montserrat Light"/>
                <w:bCs/>
                <w:lang w:val="ro-RO"/>
              </w:rPr>
            </w:pPr>
          </w:p>
          <w:p w14:paraId="6B2AEB91" w14:textId="77777777" w:rsidR="00E944AA" w:rsidRDefault="00872C1C" w:rsidP="00302013">
            <w:pPr>
              <w:spacing w:line="240" w:lineRule="auto"/>
              <w:jc w:val="both"/>
              <w:rPr>
                <w:rFonts w:ascii="Montserrat Light" w:hAnsi="Montserrat Light"/>
                <w:bCs/>
                <w:lang w:val="ro-RO"/>
              </w:rPr>
            </w:pPr>
            <w:r w:rsidRPr="000D00E8">
              <w:rPr>
                <w:rFonts w:ascii="Montserrat Light" w:hAnsi="Montserrat Light"/>
                <w:bCs/>
              </w:rPr>
              <w:t xml:space="preserve">Prin </w:t>
            </w:r>
            <w:proofErr w:type="spellStart"/>
            <w:r w:rsidRPr="000D00E8">
              <w:rPr>
                <w:rFonts w:ascii="Montserrat Light" w:hAnsi="Montserrat Light"/>
                <w:bCs/>
              </w:rPr>
              <w:t>aprobarea</w:t>
            </w:r>
            <w:proofErr w:type="spellEnd"/>
            <w:r w:rsidRPr="000D00E8">
              <w:rPr>
                <w:rFonts w:ascii="Montserrat Light" w:hAnsi="Montserrat Light"/>
                <w:bCs/>
              </w:rPr>
              <w:t xml:space="preserve"> </w:t>
            </w:r>
            <w:proofErr w:type="spellStart"/>
            <w:r w:rsidR="0045255A" w:rsidRPr="000D00E8">
              <w:rPr>
                <w:rFonts w:ascii="Montserrat Light" w:hAnsi="Montserrat Light"/>
                <w:bCs/>
              </w:rPr>
              <w:t>aloc</w:t>
            </w:r>
            <w:r w:rsidR="0045255A" w:rsidRPr="000D00E8">
              <w:rPr>
                <w:rFonts w:ascii="Montserrat Light" w:hAnsi="Montserrat Light"/>
                <w:bCs/>
                <w:lang w:val="ro-RO"/>
              </w:rPr>
              <w:t>ării</w:t>
            </w:r>
            <w:proofErr w:type="spellEnd"/>
            <w:r w:rsidR="0045255A" w:rsidRPr="000D00E8">
              <w:rPr>
                <w:rFonts w:ascii="Montserrat Light" w:hAnsi="Montserrat Light"/>
                <w:bCs/>
                <w:lang w:val="ro-RO"/>
              </w:rPr>
              <w:t xml:space="preserve"> u</w:t>
            </w:r>
            <w:r w:rsidR="00C23194" w:rsidRPr="000D00E8">
              <w:rPr>
                <w:rFonts w:ascii="Montserrat Light" w:hAnsi="Montserrat Light"/>
                <w:bCs/>
                <w:lang w:val="ro-RO"/>
              </w:rPr>
              <w:t>n</w:t>
            </w:r>
            <w:r w:rsidR="00D7594D" w:rsidRPr="000D00E8">
              <w:rPr>
                <w:rFonts w:ascii="Montserrat Light" w:hAnsi="Montserrat Light"/>
                <w:bCs/>
                <w:lang w:val="ro-RO"/>
              </w:rPr>
              <w:t>or</w:t>
            </w:r>
            <w:r w:rsidR="0045255A" w:rsidRPr="000D00E8">
              <w:rPr>
                <w:rFonts w:ascii="Montserrat Light" w:hAnsi="Montserrat Light"/>
                <w:bCs/>
                <w:lang w:val="ro-RO"/>
              </w:rPr>
              <w:t xml:space="preserve"> sume din fondul de rezervă</w:t>
            </w:r>
            <w:r w:rsidR="001F1F93" w:rsidRPr="000D00E8">
              <w:rPr>
                <w:rFonts w:ascii="Montserrat Light" w:hAnsi="Montserrat Light"/>
                <w:bCs/>
                <w:lang w:val="ro-RO"/>
              </w:rPr>
              <w:t>,</w:t>
            </w:r>
            <w:r w:rsidR="002F7719" w:rsidRPr="000D00E8">
              <w:rPr>
                <w:rFonts w:ascii="Montserrat Light" w:hAnsi="Montserrat Light"/>
                <w:bCs/>
                <w:lang w:val="ro-RO"/>
              </w:rPr>
              <w:t xml:space="preserve"> </w:t>
            </w:r>
            <w:r w:rsidR="0045255A" w:rsidRPr="000D00E8">
              <w:rPr>
                <w:rFonts w:ascii="Montserrat Light" w:hAnsi="Montserrat Light"/>
                <w:bCs/>
                <w:lang w:val="ro-RO"/>
              </w:rPr>
              <w:t>se are în vedere realizarea următorului obiectiv general</w:t>
            </w:r>
            <w:r w:rsidR="0041648A" w:rsidRPr="000D00E8">
              <w:rPr>
                <w:rFonts w:ascii="Montserrat Light" w:hAnsi="Montserrat Light"/>
                <w:bCs/>
                <w:lang w:val="ro-RO"/>
              </w:rPr>
              <w:t xml:space="preserve"> al Consiliului Județean Cluj</w:t>
            </w:r>
            <w:r w:rsidR="0045255A" w:rsidRPr="000D00E8">
              <w:rPr>
                <w:rFonts w:ascii="Montserrat Light" w:hAnsi="Montserrat Light"/>
                <w:bCs/>
                <w:lang w:val="ro-RO"/>
              </w:rPr>
              <w:t xml:space="preserve">: Cooperarea cu autoritățile administrației publice centrale și autoritățile administrației </w:t>
            </w:r>
            <w:r w:rsidR="00502F23" w:rsidRPr="000D00E8">
              <w:rPr>
                <w:rFonts w:ascii="Montserrat Light" w:hAnsi="Montserrat Light"/>
                <w:bCs/>
                <w:lang w:val="ro-RO"/>
              </w:rPr>
              <w:t xml:space="preserve">publice locale comunale, orășenești și municipale pentru armonizarea proiectelor de dezvoltare rurală și pentru realizarea programelor de dezvoltare </w:t>
            </w:r>
            <w:proofErr w:type="spellStart"/>
            <w:r w:rsidR="00502F23" w:rsidRPr="000D00E8">
              <w:rPr>
                <w:rFonts w:ascii="Montserrat Light" w:hAnsi="Montserrat Light"/>
                <w:bCs/>
                <w:lang w:val="ro-RO"/>
              </w:rPr>
              <w:t>economico</w:t>
            </w:r>
            <w:proofErr w:type="spellEnd"/>
            <w:r w:rsidR="00502F23" w:rsidRPr="000D00E8">
              <w:rPr>
                <w:rFonts w:ascii="Montserrat Light" w:hAnsi="Montserrat Light"/>
                <w:bCs/>
                <w:lang w:val="ro-RO"/>
              </w:rPr>
              <w:t>-socială a județului.</w:t>
            </w:r>
          </w:p>
          <w:p w14:paraId="41BDEB62" w14:textId="6AB83BEE" w:rsidR="00E94DE6" w:rsidRPr="000D00E8" w:rsidRDefault="00E94DE6" w:rsidP="00302013">
            <w:pPr>
              <w:spacing w:line="240" w:lineRule="auto"/>
              <w:jc w:val="both"/>
              <w:rPr>
                <w:rFonts w:ascii="Montserrat Light" w:hAnsi="Montserrat Light"/>
                <w:noProof/>
                <w:lang w:val="ro-RO" w:eastAsia="ro-RO"/>
              </w:rPr>
            </w:pPr>
          </w:p>
        </w:tc>
      </w:tr>
      <w:tr w:rsidR="000D00E8" w:rsidRPr="000D00E8" w14:paraId="7BA9B879" w14:textId="77777777" w:rsidTr="009379DB">
        <w:tc>
          <w:tcPr>
            <w:tcW w:w="9639" w:type="dxa"/>
          </w:tcPr>
          <w:p w14:paraId="50B99C30" w14:textId="457FC5B3" w:rsidR="005F2B44" w:rsidRPr="000D00E8" w:rsidRDefault="005F2B44" w:rsidP="00AD6187">
            <w:pPr>
              <w:pStyle w:val="Listparagraf"/>
              <w:keepNext/>
              <w:widowControl w:val="0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56" w:hanging="456"/>
              <w:jc w:val="both"/>
              <w:outlineLvl w:val="1"/>
              <w:rPr>
                <w:rFonts w:ascii="Montserrat Light" w:eastAsia="Times New Roman" w:hAnsi="Montserrat Light"/>
                <w:b/>
                <w:bCs/>
                <w:noProof/>
                <w:shd w:val="clear" w:color="auto" w:fill="FFFFFF"/>
              </w:rPr>
            </w:pPr>
            <w:r w:rsidRPr="000D00E8">
              <w:rPr>
                <w:rFonts w:ascii="Montserrat Light" w:eastAsia="Times New Roman" w:hAnsi="Montserrat Light"/>
                <w:b/>
                <w:bCs/>
                <w:noProof/>
                <w:shd w:val="clear" w:color="auto" w:fill="FFFFFF"/>
              </w:rPr>
              <w:t>Cerinţe care reclamă oportunitatea actului administrativ:</w:t>
            </w:r>
          </w:p>
        </w:tc>
      </w:tr>
      <w:tr w:rsidR="000D00E8" w:rsidRPr="000D00E8" w14:paraId="1E608E00" w14:textId="77777777" w:rsidTr="00306F9F">
        <w:trPr>
          <w:trHeight w:val="996"/>
        </w:trPr>
        <w:tc>
          <w:tcPr>
            <w:tcW w:w="9639" w:type="dxa"/>
          </w:tcPr>
          <w:p w14:paraId="164CE101" w14:textId="68526623" w:rsidR="004B465E" w:rsidRPr="000D00E8" w:rsidRDefault="00075B86" w:rsidP="003A042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Montserrat Light" w:hAnsi="Montserrat Light"/>
                <w:bCs/>
                <w:lang w:val="ro-RO"/>
              </w:rPr>
            </w:pPr>
            <w:r w:rsidRPr="000D00E8">
              <w:rPr>
                <w:rFonts w:ascii="Montserrat Light" w:hAnsi="Montserrat Light"/>
              </w:rPr>
              <w:t xml:space="preserve">Prin </w:t>
            </w:r>
            <w:proofErr w:type="spellStart"/>
            <w:r w:rsidRPr="000D00E8">
              <w:rPr>
                <w:rFonts w:ascii="Montserrat Light" w:hAnsi="Montserrat Light"/>
              </w:rPr>
              <w:t>aprobarea</w:t>
            </w:r>
            <w:proofErr w:type="spellEnd"/>
            <w:r w:rsidRPr="000D00E8">
              <w:rPr>
                <w:rFonts w:ascii="Montserrat Light" w:hAnsi="Montserrat Light"/>
                <w:b/>
              </w:rPr>
              <w:t xml:space="preserve"> </w:t>
            </w:r>
            <w:r w:rsidRPr="000D00E8">
              <w:rPr>
                <w:rFonts w:ascii="Montserrat Light" w:eastAsia="Times New Roman" w:hAnsi="Montserrat Light" w:cs="Cambria"/>
                <w:lang w:val="ro-RO"/>
              </w:rPr>
              <w:t>Proiectul</w:t>
            </w:r>
            <w:r w:rsidR="00502F23" w:rsidRPr="000D00E8">
              <w:rPr>
                <w:rFonts w:ascii="Montserrat Light" w:eastAsia="Times New Roman" w:hAnsi="Montserrat Light" w:cs="Cambria"/>
                <w:lang w:val="ro-RO"/>
              </w:rPr>
              <w:t>ui</w:t>
            </w:r>
            <w:r w:rsidRPr="000D00E8">
              <w:rPr>
                <w:rFonts w:ascii="Montserrat Light" w:eastAsia="Times New Roman" w:hAnsi="Montserrat Light" w:cs="Cambria"/>
                <w:lang w:val="ro-RO"/>
              </w:rPr>
              <w:t xml:space="preserve"> de hotărâre </w:t>
            </w:r>
            <w:r w:rsidRPr="000D00E8">
              <w:rPr>
                <w:rFonts w:ascii="Montserrat Light" w:eastAsia="Times New Roman" w:hAnsi="Montserrat Light" w:cs="Times New Roman"/>
                <w:bCs/>
                <w:noProof/>
                <w:lang w:val="en-US" w:eastAsia="ro-RO"/>
              </w:rPr>
              <w:t xml:space="preserve">privind </w:t>
            </w:r>
            <w:r w:rsidR="00B9573E" w:rsidRPr="000D00E8">
              <w:rPr>
                <w:rFonts w:ascii="Montserrat Light" w:hAnsi="Montserrat Light"/>
                <w:lang w:val="ro-RO"/>
              </w:rPr>
              <w:t>alocarea un</w:t>
            </w:r>
            <w:r w:rsidR="00E21472" w:rsidRPr="000D00E8">
              <w:rPr>
                <w:rFonts w:ascii="Montserrat Light" w:hAnsi="Montserrat Light"/>
                <w:lang w:val="ro-RO"/>
              </w:rPr>
              <w:t>or</w:t>
            </w:r>
            <w:r w:rsidR="00B9573E" w:rsidRPr="000D00E8">
              <w:rPr>
                <w:rFonts w:ascii="Montserrat Light" w:hAnsi="Montserrat Light"/>
                <w:lang w:val="ro-RO"/>
              </w:rPr>
              <w:t xml:space="preserve"> sume din fondul de rezervă al bugetului local al </w:t>
            </w:r>
            <w:proofErr w:type="spellStart"/>
            <w:r w:rsidR="00B9573E" w:rsidRPr="000D00E8">
              <w:rPr>
                <w:rFonts w:ascii="Montserrat Light" w:hAnsi="Montserrat Light"/>
                <w:lang w:val="ro-RO"/>
              </w:rPr>
              <w:t>Judeţului</w:t>
            </w:r>
            <w:proofErr w:type="spellEnd"/>
            <w:r w:rsidR="00B9573E" w:rsidRPr="000D00E8">
              <w:rPr>
                <w:rFonts w:ascii="Montserrat Light" w:hAnsi="Montserrat Light"/>
                <w:lang w:val="ro-RO"/>
              </w:rPr>
              <w:t xml:space="preserve"> Cluj în anul 202</w:t>
            </w:r>
            <w:r w:rsidR="00627E4F" w:rsidRPr="000D00E8">
              <w:rPr>
                <w:rFonts w:ascii="Montserrat Light" w:hAnsi="Montserrat Light"/>
                <w:lang w:val="ro-RO"/>
              </w:rPr>
              <w:t>5</w:t>
            </w:r>
            <w:r w:rsidRPr="000D00E8">
              <w:rPr>
                <w:rFonts w:ascii="Montserrat Light" w:eastAsia="Times New Roman" w:hAnsi="Montserrat Light" w:cs="Times New Roman"/>
                <w:bCs/>
                <w:noProof/>
                <w:lang w:val="ro-RO" w:eastAsia="ro-RO"/>
              </w:rPr>
              <w:t xml:space="preserve">, se asigură </w:t>
            </w:r>
            <w:r w:rsidR="00B9573E" w:rsidRPr="000D00E8">
              <w:rPr>
                <w:rFonts w:ascii="Montserrat Light" w:hAnsi="Montserrat Light"/>
                <w:bCs/>
                <w:lang w:val="ro-RO"/>
              </w:rPr>
              <w:t>acordarea un</w:t>
            </w:r>
            <w:r w:rsidR="00546832" w:rsidRPr="000D00E8">
              <w:rPr>
                <w:rFonts w:ascii="Montserrat Light" w:hAnsi="Montserrat Light"/>
                <w:bCs/>
                <w:lang w:val="ro-RO"/>
              </w:rPr>
              <w:t>ui</w:t>
            </w:r>
            <w:r w:rsidR="00B9573E" w:rsidRPr="000D00E8">
              <w:rPr>
                <w:rFonts w:ascii="Montserrat Light" w:hAnsi="Montserrat Light"/>
                <w:bCs/>
                <w:lang w:val="ro-RO"/>
              </w:rPr>
              <w:t xml:space="preserve"> ajutor</w:t>
            </w:r>
            <w:r w:rsidR="00546832" w:rsidRPr="000D00E8">
              <w:rPr>
                <w:rFonts w:ascii="Montserrat Light" w:hAnsi="Montserrat Light"/>
                <w:bCs/>
                <w:lang w:val="ro-RO"/>
              </w:rPr>
              <w:t xml:space="preserve"> financiar</w:t>
            </w:r>
            <w:r w:rsidR="00B9573E" w:rsidRPr="000D00E8">
              <w:rPr>
                <w:rFonts w:ascii="Montserrat Light" w:hAnsi="Montserrat Light"/>
                <w:bCs/>
                <w:lang w:val="ro-RO"/>
              </w:rPr>
              <w:t xml:space="preserve"> </w:t>
            </w:r>
            <w:r w:rsidR="00B9573E" w:rsidRPr="00E954AC">
              <w:rPr>
                <w:rFonts w:ascii="Montserrat Light" w:hAnsi="Montserrat Light"/>
                <w:bCs/>
                <w:lang w:val="ro-RO"/>
              </w:rPr>
              <w:t>către</w:t>
            </w:r>
            <w:r w:rsidR="00E954AC">
              <w:rPr>
                <w:rFonts w:ascii="Montserrat Light" w:hAnsi="Montserrat Light"/>
                <w:bCs/>
                <w:lang w:val="ro-RO"/>
              </w:rPr>
              <w:t xml:space="preserve"> </w:t>
            </w:r>
            <w:r w:rsidR="00306F9F">
              <w:rPr>
                <w:rFonts w:ascii="Montserrat Light" w:hAnsi="Montserrat Light"/>
                <w:bCs/>
                <w:lang w:val="ro-RO"/>
              </w:rPr>
              <w:t>Comuna Cornești</w:t>
            </w:r>
            <w:r w:rsidR="00CE1BD9" w:rsidRPr="000D00E8">
              <w:rPr>
                <w:rFonts w:ascii="Montserrat Light" w:hAnsi="Montserrat Light"/>
                <w:bCs/>
                <w:lang w:val="ro-RO"/>
              </w:rPr>
              <w:t xml:space="preserve"> </w:t>
            </w:r>
            <w:r w:rsidR="00306F9F">
              <w:rPr>
                <w:rFonts w:ascii="Montserrat Light" w:hAnsi="Montserrat Light"/>
                <w:bCs/>
                <w:lang w:val="ro-RO"/>
              </w:rPr>
              <w:t>care este</w:t>
            </w:r>
            <w:r w:rsidR="00CE1BD9" w:rsidRPr="000D00E8">
              <w:rPr>
                <w:rFonts w:ascii="Montserrat Light" w:hAnsi="Montserrat Light"/>
                <w:bCs/>
                <w:lang w:val="ro-RO"/>
              </w:rPr>
              <w:t xml:space="preserve"> </w:t>
            </w:r>
            <w:r w:rsidR="001B5DC7" w:rsidRPr="000D00E8">
              <w:rPr>
                <w:rFonts w:ascii="Montserrat Light" w:hAnsi="Montserrat Light"/>
                <w:bCs/>
                <w:lang w:val="ro-RO"/>
              </w:rPr>
              <w:t>în</w:t>
            </w:r>
            <w:r w:rsidR="00306F9F">
              <w:rPr>
                <w:rFonts w:ascii="Montserrat Light" w:hAnsi="Montserrat Light"/>
                <w:bCs/>
                <w:lang w:val="ro-RO"/>
              </w:rPr>
              <w:t>tr-o</w:t>
            </w:r>
            <w:r w:rsidR="001B5DC7" w:rsidRPr="000D00E8">
              <w:rPr>
                <w:rFonts w:ascii="Montserrat Light" w:hAnsi="Montserrat Light"/>
                <w:bCs/>
                <w:lang w:val="ro-RO"/>
              </w:rPr>
              <w:t xml:space="preserve"> situați</w:t>
            </w:r>
            <w:r w:rsidR="00306F9F">
              <w:rPr>
                <w:rFonts w:ascii="Montserrat Light" w:hAnsi="Montserrat Light"/>
                <w:bCs/>
                <w:lang w:val="ro-RO"/>
              </w:rPr>
              <w:t>e</w:t>
            </w:r>
            <w:r w:rsidR="001B5DC7" w:rsidRPr="000D00E8">
              <w:rPr>
                <w:rFonts w:ascii="Montserrat Light" w:hAnsi="Montserrat Light"/>
                <w:bCs/>
                <w:lang w:val="ro-RO"/>
              </w:rPr>
              <w:t xml:space="preserve"> de extremă dificultate</w:t>
            </w:r>
            <w:r w:rsidR="00306F9F">
              <w:rPr>
                <w:rFonts w:ascii="Montserrat Light" w:hAnsi="Montserrat Light"/>
                <w:bCs/>
                <w:lang w:val="ro-RO"/>
              </w:rPr>
              <w:t>.</w:t>
            </w:r>
          </w:p>
        </w:tc>
      </w:tr>
      <w:tr w:rsidR="000D00E8" w:rsidRPr="000D00E8" w14:paraId="284F0991" w14:textId="77777777" w:rsidTr="009379DB">
        <w:tc>
          <w:tcPr>
            <w:tcW w:w="9639" w:type="dxa"/>
          </w:tcPr>
          <w:p w14:paraId="57E932CF" w14:textId="4A46E623" w:rsidR="008F76F2" w:rsidRPr="000D00E8" w:rsidRDefault="008F76F2" w:rsidP="00664629">
            <w:pPr>
              <w:pStyle w:val="Listparagraf"/>
              <w:keepNext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56" w:hanging="283"/>
              <w:jc w:val="both"/>
              <w:outlineLvl w:val="1"/>
              <w:rPr>
                <w:rFonts w:ascii="Montserrat Light" w:hAnsi="Montserrat Light"/>
                <w:b/>
                <w:bCs/>
                <w:noProof/>
              </w:rPr>
            </w:pPr>
            <w:r w:rsidRPr="000D00E8">
              <w:rPr>
                <w:rFonts w:ascii="Montserrat Light" w:eastAsia="Times New Roman" w:hAnsi="Montserrat Light"/>
                <w:b/>
                <w:bCs/>
                <w:noProof/>
              </w:rPr>
              <w:t>Schimbări preconizate:</w:t>
            </w:r>
            <w:r w:rsidR="00075B86" w:rsidRPr="000D00E8">
              <w:rPr>
                <w:rFonts w:ascii="Montserrat Light" w:hAnsi="Montserrat Light"/>
              </w:rPr>
              <w:t xml:space="preserve">              </w:t>
            </w:r>
          </w:p>
        </w:tc>
      </w:tr>
      <w:tr w:rsidR="000D00E8" w:rsidRPr="000D00E8" w14:paraId="767A327B" w14:textId="77777777" w:rsidTr="00B45418">
        <w:trPr>
          <w:trHeight w:val="561"/>
        </w:trPr>
        <w:tc>
          <w:tcPr>
            <w:tcW w:w="9639" w:type="dxa"/>
          </w:tcPr>
          <w:p w14:paraId="029DB01E" w14:textId="22681649" w:rsidR="004943AE" w:rsidRPr="00385F49" w:rsidRDefault="00385F49" w:rsidP="004844F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Montserrat Light" w:hAnsi="Montserrat Light"/>
                <w:bCs/>
                <w:lang w:val="ro-RO"/>
              </w:rPr>
            </w:pPr>
            <w:r w:rsidRPr="000D00E8">
              <w:rPr>
                <w:rFonts w:ascii="Montserrat Light" w:eastAsia="Times New Roman" w:hAnsi="Montserrat Light"/>
                <w:noProof/>
              </w:rPr>
              <w:t>Se urmărește</w:t>
            </w:r>
            <w:r w:rsidRPr="00996D81">
              <w:rPr>
                <w:rFonts w:ascii="Montserrat Light" w:eastAsia="Times New Roman" w:hAnsi="Montserrat Light"/>
                <w:noProof/>
                <w:color w:val="EE0000"/>
              </w:rPr>
              <w:t xml:space="preserve"> </w:t>
            </w:r>
            <w:r w:rsidR="00B45418">
              <w:rPr>
                <w:rFonts w:ascii="Montserrat Light" w:eastAsia="Times New Roman" w:hAnsi="Montserrat Light"/>
                <w:noProof/>
              </w:rPr>
              <w:t>asigurarea unor condiții normale de desfășurare a activităților școlare.</w:t>
            </w:r>
          </w:p>
        </w:tc>
      </w:tr>
      <w:tr w:rsidR="000D00E8" w:rsidRPr="000D00E8" w14:paraId="6474E8DB" w14:textId="77777777" w:rsidTr="009379DB">
        <w:tc>
          <w:tcPr>
            <w:tcW w:w="9639" w:type="dxa"/>
          </w:tcPr>
          <w:p w14:paraId="6DBC1B6C" w14:textId="06B74D80" w:rsidR="008F76F2" w:rsidRPr="000D00E8" w:rsidRDefault="008F76F2" w:rsidP="003745C5">
            <w:pPr>
              <w:keepNext/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outlineLvl w:val="1"/>
              <w:rPr>
                <w:rFonts w:ascii="Montserrat Light" w:eastAsia="Calibri" w:hAnsi="Montserrat Light" w:cs="Times New Roman"/>
                <w:b/>
                <w:bCs/>
                <w:noProof/>
                <w:lang w:val="en-US"/>
              </w:rPr>
            </w:pPr>
            <w:r w:rsidRPr="000D00E8">
              <w:rPr>
                <w:rFonts w:ascii="Montserrat Light" w:eastAsia="Times New Roman" w:hAnsi="Montserrat Light" w:cs="Times New Roman"/>
                <w:b/>
                <w:bCs/>
                <w:noProof/>
                <w:lang w:val="en-US"/>
              </w:rPr>
              <w:t xml:space="preserve">Secțiunea a 2-a - Impactul socio-economic: </w:t>
            </w:r>
          </w:p>
        </w:tc>
      </w:tr>
      <w:tr w:rsidR="000D00E8" w:rsidRPr="000D00E8" w14:paraId="0BE4C22D" w14:textId="77777777" w:rsidTr="009379DB">
        <w:tc>
          <w:tcPr>
            <w:tcW w:w="9639" w:type="dxa"/>
          </w:tcPr>
          <w:p w14:paraId="6B0852A5" w14:textId="51A27986" w:rsidR="004B465E" w:rsidRDefault="009C76D7" w:rsidP="003745C5">
            <w:pPr>
              <w:shd w:val="clear" w:color="auto" w:fill="FFFFFF"/>
              <w:spacing w:line="240" w:lineRule="auto"/>
              <w:jc w:val="both"/>
              <w:rPr>
                <w:rFonts w:ascii="Montserrat Light" w:hAnsi="Montserrat Light"/>
                <w:bCs/>
                <w:lang w:val="fr-FR"/>
              </w:rPr>
            </w:pPr>
            <w:r w:rsidRPr="000D00E8">
              <w:rPr>
                <w:rFonts w:ascii="Montserrat Light" w:hAnsi="Montserrat Light"/>
                <w:bCs/>
                <w:lang w:val="fr-FR"/>
              </w:rPr>
              <w:t xml:space="preserve">Prin </w:t>
            </w:r>
            <w:proofErr w:type="spellStart"/>
            <w:r w:rsidRPr="000D00E8">
              <w:rPr>
                <w:rFonts w:ascii="Montserrat Light" w:hAnsi="Montserrat Light"/>
                <w:bCs/>
                <w:lang w:val="fr-FR"/>
              </w:rPr>
              <w:t>susţinerea</w:t>
            </w:r>
            <w:proofErr w:type="spellEnd"/>
            <w:r w:rsidRPr="000D00E8">
              <w:rPr>
                <w:rFonts w:ascii="Montserrat Light" w:hAnsi="Montserrat Light"/>
                <w:bCs/>
                <w:lang w:val="fr-FR"/>
              </w:rPr>
              <w:t xml:space="preserve"> </w:t>
            </w:r>
            <w:proofErr w:type="spellStart"/>
            <w:proofErr w:type="gramStart"/>
            <w:r w:rsidRPr="000D00E8">
              <w:rPr>
                <w:rFonts w:ascii="Montserrat Light" w:hAnsi="Montserrat Light"/>
                <w:bCs/>
                <w:lang w:val="fr-FR"/>
              </w:rPr>
              <w:t>acestui</w:t>
            </w:r>
            <w:proofErr w:type="spellEnd"/>
            <w:r w:rsidRPr="000D00E8">
              <w:rPr>
                <w:rFonts w:ascii="Montserrat Light" w:hAnsi="Montserrat Light"/>
                <w:bCs/>
                <w:lang w:val="fr-FR"/>
              </w:rPr>
              <w:t xml:space="preserve"> </w:t>
            </w:r>
            <w:r w:rsidR="0051148F" w:rsidRPr="000D00E8">
              <w:rPr>
                <w:rFonts w:ascii="Montserrat Light" w:hAnsi="Montserrat Light"/>
                <w:bCs/>
                <w:lang w:val="fr-FR"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bCs/>
                <w:lang w:val="fr-FR"/>
              </w:rPr>
              <w:t>proiect</w:t>
            </w:r>
            <w:proofErr w:type="spellEnd"/>
            <w:proofErr w:type="gramEnd"/>
            <w:r w:rsidRPr="000D00E8">
              <w:rPr>
                <w:rFonts w:ascii="Montserrat Light" w:hAnsi="Montserrat Light"/>
                <w:bCs/>
                <w:lang w:val="fr-FR"/>
              </w:rPr>
              <w:t xml:space="preserve"> de </w:t>
            </w:r>
            <w:proofErr w:type="spellStart"/>
            <w:r w:rsidRPr="000D00E8">
              <w:rPr>
                <w:rFonts w:ascii="Montserrat Light" w:hAnsi="Montserrat Light"/>
                <w:bCs/>
                <w:lang w:val="fr-FR"/>
              </w:rPr>
              <w:t>hotărâre</w:t>
            </w:r>
            <w:proofErr w:type="spellEnd"/>
            <w:r w:rsidRPr="000D00E8">
              <w:rPr>
                <w:rFonts w:ascii="Montserrat Light" w:hAnsi="Montserrat Light"/>
                <w:bCs/>
                <w:lang w:val="fr-FR"/>
              </w:rPr>
              <w:t xml:space="preserve"> se </w:t>
            </w:r>
            <w:proofErr w:type="spellStart"/>
            <w:r w:rsidRPr="000D00E8">
              <w:rPr>
                <w:rFonts w:ascii="Montserrat Light" w:hAnsi="Montserrat Light"/>
                <w:bCs/>
                <w:lang w:val="fr-FR"/>
              </w:rPr>
              <w:t>asigură</w:t>
            </w:r>
            <w:proofErr w:type="spellEnd"/>
            <w:r w:rsidRPr="000D00E8">
              <w:rPr>
                <w:rFonts w:ascii="Montserrat Light" w:hAnsi="Montserrat Light"/>
                <w:bCs/>
                <w:lang w:val="fr-FR"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bCs/>
                <w:lang w:val="fr-FR"/>
              </w:rPr>
              <w:t>fondurile</w:t>
            </w:r>
            <w:proofErr w:type="spellEnd"/>
            <w:r w:rsidRPr="000D00E8">
              <w:rPr>
                <w:rFonts w:ascii="Montserrat Light" w:hAnsi="Montserrat Light"/>
                <w:bCs/>
                <w:lang w:val="fr-FR"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bCs/>
                <w:lang w:val="fr-FR"/>
              </w:rPr>
              <w:t>necesare</w:t>
            </w:r>
            <w:proofErr w:type="spellEnd"/>
            <w:r w:rsidRPr="000D00E8">
              <w:rPr>
                <w:rFonts w:ascii="Montserrat Light" w:hAnsi="Montserrat Light"/>
                <w:bCs/>
                <w:lang w:val="fr-FR"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bCs/>
                <w:lang w:val="fr-FR"/>
              </w:rPr>
              <w:t>pentru</w:t>
            </w:r>
            <w:proofErr w:type="spellEnd"/>
            <w:r w:rsidRPr="000D00E8">
              <w:rPr>
                <w:rFonts w:ascii="Montserrat Light" w:hAnsi="Montserrat Light"/>
                <w:bCs/>
                <w:lang w:val="fr-FR"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bCs/>
                <w:lang w:val="fr-FR"/>
              </w:rPr>
              <w:t>înlăturarea</w:t>
            </w:r>
            <w:proofErr w:type="spellEnd"/>
            <w:r w:rsidR="00FE2D95" w:rsidRPr="000D00E8">
              <w:rPr>
                <w:rFonts w:ascii="Montserrat Light" w:hAnsi="Montserrat Light"/>
                <w:bCs/>
                <w:lang w:val="fr-FR"/>
              </w:rPr>
              <w:t xml:space="preserve"> </w:t>
            </w:r>
            <w:proofErr w:type="spellStart"/>
            <w:r w:rsidR="00FE2D95" w:rsidRPr="000D00E8">
              <w:rPr>
                <w:rFonts w:ascii="Montserrat Light" w:hAnsi="Montserrat Light"/>
                <w:bCs/>
                <w:lang w:val="fr-FR"/>
              </w:rPr>
              <w:t>situați</w:t>
            </w:r>
            <w:r w:rsidR="00CA6668">
              <w:rPr>
                <w:rFonts w:ascii="Montserrat Light" w:hAnsi="Montserrat Light"/>
                <w:bCs/>
                <w:lang w:val="fr-FR"/>
              </w:rPr>
              <w:t>ei</w:t>
            </w:r>
            <w:proofErr w:type="spellEnd"/>
            <w:r w:rsidR="00FE2D95" w:rsidRPr="000D00E8">
              <w:rPr>
                <w:rFonts w:ascii="Montserrat Light" w:hAnsi="Montserrat Light"/>
                <w:bCs/>
                <w:lang w:val="fr-FR"/>
              </w:rPr>
              <w:t xml:space="preserve"> de </w:t>
            </w:r>
            <w:proofErr w:type="spellStart"/>
            <w:r w:rsidR="00FE2D95" w:rsidRPr="000D00E8">
              <w:rPr>
                <w:rFonts w:ascii="Montserrat Light" w:hAnsi="Montserrat Light"/>
                <w:bCs/>
                <w:lang w:val="fr-FR"/>
              </w:rPr>
              <w:t>dificultate</w:t>
            </w:r>
            <w:proofErr w:type="spellEnd"/>
            <w:r w:rsidR="00FE2D95" w:rsidRPr="000D00E8">
              <w:rPr>
                <w:rFonts w:ascii="Montserrat Light" w:hAnsi="Montserrat Light"/>
                <w:bCs/>
                <w:lang w:val="fr-FR"/>
              </w:rPr>
              <w:t xml:space="preserve"> </w:t>
            </w:r>
            <w:proofErr w:type="spellStart"/>
            <w:r w:rsidR="00124FB0" w:rsidRPr="000D00E8">
              <w:rPr>
                <w:rFonts w:ascii="Montserrat Light" w:hAnsi="Montserrat Light"/>
                <w:bCs/>
                <w:lang w:val="fr-FR"/>
              </w:rPr>
              <w:t>în</w:t>
            </w:r>
            <w:proofErr w:type="spellEnd"/>
            <w:r w:rsidR="00124FB0" w:rsidRPr="000D00E8">
              <w:rPr>
                <w:rFonts w:ascii="Montserrat Light" w:hAnsi="Montserrat Light"/>
                <w:bCs/>
                <w:lang w:val="fr-FR"/>
              </w:rPr>
              <w:t xml:space="preserve"> care se </w:t>
            </w:r>
            <w:proofErr w:type="spellStart"/>
            <w:proofErr w:type="gramStart"/>
            <w:r w:rsidR="00124FB0" w:rsidRPr="000D00E8">
              <w:rPr>
                <w:rFonts w:ascii="Montserrat Light" w:hAnsi="Montserrat Light"/>
                <w:bCs/>
                <w:lang w:val="fr-FR"/>
              </w:rPr>
              <w:t>află</w:t>
            </w:r>
            <w:proofErr w:type="spellEnd"/>
            <w:r w:rsidR="00124FB0" w:rsidRPr="000D00E8">
              <w:rPr>
                <w:rFonts w:ascii="Montserrat Light" w:hAnsi="Montserrat Light"/>
                <w:bCs/>
                <w:lang w:val="fr-FR"/>
              </w:rPr>
              <w:t xml:space="preserve"> </w:t>
            </w:r>
            <w:r w:rsidRPr="00457959">
              <w:rPr>
                <w:rFonts w:ascii="Montserrat Light" w:hAnsi="Montserrat Light"/>
                <w:bCs/>
                <w:lang w:val="fr-FR"/>
              </w:rPr>
              <w:t xml:space="preserve"> </w:t>
            </w:r>
            <w:r w:rsidR="002B54BC">
              <w:rPr>
                <w:rFonts w:ascii="Montserrat Light" w:hAnsi="Montserrat Light"/>
                <w:bCs/>
                <w:lang w:val="fr-FR"/>
              </w:rPr>
              <w:t>C</w:t>
            </w:r>
            <w:r w:rsidR="009A1429" w:rsidRPr="00457959">
              <w:rPr>
                <w:rFonts w:ascii="Montserrat Light" w:hAnsi="Montserrat Light"/>
                <w:bCs/>
                <w:lang w:val="fr-FR"/>
              </w:rPr>
              <w:t>omun</w:t>
            </w:r>
            <w:r w:rsidR="00CA6668">
              <w:rPr>
                <w:rFonts w:ascii="Montserrat Light" w:hAnsi="Montserrat Light"/>
                <w:bCs/>
                <w:lang w:val="fr-FR"/>
              </w:rPr>
              <w:t>a</w:t>
            </w:r>
            <w:proofErr w:type="gramEnd"/>
            <w:r w:rsidR="009A1429" w:rsidRPr="00457959">
              <w:rPr>
                <w:rFonts w:ascii="Montserrat Light" w:hAnsi="Montserrat Light"/>
                <w:bCs/>
                <w:lang w:val="fr-FR"/>
              </w:rPr>
              <w:t xml:space="preserve"> </w:t>
            </w:r>
            <w:proofErr w:type="spellStart"/>
            <w:r w:rsidR="00731680">
              <w:rPr>
                <w:rFonts w:ascii="Montserrat Light" w:hAnsi="Montserrat Light"/>
                <w:bCs/>
                <w:lang w:val="fr-FR"/>
              </w:rPr>
              <w:t>Cornești</w:t>
            </w:r>
            <w:proofErr w:type="spellEnd"/>
            <w:r w:rsidR="00731680">
              <w:rPr>
                <w:rFonts w:ascii="Montserrat Light" w:hAnsi="Montserrat Light"/>
                <w:bCs/>
                <w:lang w:val="fr-FR"/>
              </w:rPr>
              <w:t>.</w:t>
            </w:r>
          </w:p>
          <w:p w14:paraId="741605AD" w14:textId="4F3C890B" w:rsidR="00E94DE6" w:rsidRPr="000D00E8" w:rsidRDefault="00E94DE6" w:rsidP="003745C5">
            <w:pPr>
              <w:shd w:val="clear" w:color="auto" w:fill="FFFFFF"/>
              <w:spacing w:line="240" w:lineRule="auto"/>
              <w:jc w:val="both"/>
              <w:rPr>
                <w:rFonts w:ascii="Montserrat Light" w:hAnsi="Montserrat Light"/>
                <w:bCs/>
                <w:lang w:val="ro-RO"/>
              </w:rPr>
            </w:pPr>
          </w:p>
        </w:tc>
      </w:tr>
      <w:tr w:rsidR="000D00E8" w:rsidRPr="000D00E8" w14:paraId="4A96DDCF" w14:textId="77777777" w:rsidTr="009379DB">
        <w:tc>
          <w:tcPr>
            <w:tcW w:w="9639" w:type="dxa"/>
          </w:tcPr>
          <w:p w14:paraId="61F9E36E" w14:textId="4CA2C953" w:rsidR="008F76F2" w:rsidRPr="000D00E8" w:rsidRDefault="008F76F2" w:rsidP="003745C5">
            <w:pPr>
              <w:keepNext/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outlineLvl w:val="1"/>
              <w:rPr>
                <w:rFonts w:ascii="Montserrat Light" w:eastAsia="Calibri" w:hAnsi="Montserrat Light" w:cs="Times New Roman"/>
                <w:b/>
                <w:bCs/>
                <w:noProof/>
                <w:lang w:val="en-US"/>
              </w:rPr>
            </w:pPr>
            <w:r w:rsidRPr="000D00E8">
              <w:rPr>
                <w:rFonts w:ascii="Montserrat Light" w:eastAsia="Times New Roman" w:hAnsi="Montserrat Light" w:cs="Times New Roman"/>
                <w:b/>
                <w:bCs/>
                <w:noProof/>
                <w:lang w:val="en-US"/>
              </w:rPr>
              <w:lastRenderedPageBreak/>
              <w:t>Secțiunea a 3-a - Impactul financiar asupra bugetului judeţului pe termen scurt</w:t>
            </w:r>
            <w:r w:rsidR="00D1068C" w:rsidRPr="000D00E8">
              <w:rPr>
                <w:rFonts w:ascii="Montserrat Light" w:eastAsia="Times New Roman" w:hAnsi="Montserrat Light" w:cs="Times New Roman"/>
                <w:b/>
                <w:bCs/>
                <w:noProof/>
                <w:lang w:val="en-US"/>
              </w:rPr>
              <w:t xml:space="preserve"> </w:t>
            </w:r>
            <w:r w:rsidRPr="000D00E8">
              <w:rPr>
                <w:rFonts w:ascii="Montserrat Light" w:eastAsia="Times New Roman" w:hAnsi="Montserrat Light" w:cs="Times New Roman"/>
                <w:b/>
                <w:bCs/>
                <w:noProof/>
                <w:lang w:val="en-US"/>
              </w:rPr>
              <w:t>(an curent)/</w:t>
            </w:r>
            <w:r w:rsidR="00DB0230" w:rsidRPr="000D00E8">
              <w:rPr>
                <w:rFonts w:ascii="Montserrat Light" w:eastAsia="Times New Roman" w:hAnsi="Montserrat Light" w:cs="Times New Roman"/>
                <w:b/>
                <w:bCs/>
                <w:noProof/>
                <w:lang w:val="en-US"/>
              </w:rPr>
              <w:t xml:space="preserve"> </w:t>
            </w:r>
            <w:r w:rsidRPr="000D00E8">
              <w:rPr>
                <w:rFonts w:ascii="Montserrat Light" w:eastAsia="Times New Roman" w:hAnsi="Montserrat Light" w:cs="Times New Roman"/>
                <w:b/>
                <w:bCs/>
                <w:noProof/>
                <w:lang w:val="en-US"/>
              </w:rPr>
              <w:t xml:space="preserve">lung: </w:t>
            </w:r>
          </w:p>
        </w:tc>
      </w:tr>
      <w:tr w:rsidR="000D00E8" w:rsidRPr="000D00E8" w14:paraId="51D19803" w14:textId="77777777" w:rsidTr="00CC05D1">
        <w:trPr>
          <w:trHeight w:val="552"/>
        </w:trPr>
        <w:tc>
          <w:tcPr>
            <w:tcW w:w="9639" w:type="dxa"/>
          </w:tcPr>
          <w:p w14:paraId="48153900" w14:textId="77777777" w:rsidR="004B465E" w:rsidRDefault="00FE4A25" w:rsidP="003745C5">
            <w:pPr>
              <w:shd w:val="clear" w:color="auto" w:fill="FFFFFF"/>
              <w:spacing w:line="240" w:lineRule="auto"/>
              <w:jc w:val="both"/>
              <w:rPr>
                <w:rFonts w:ascii="Montserrat Light" w:hAnsi="Montserrat Light"/>
                <w:bCs/>
                <w:lang w:val="fr-FR"/>
              </w:rPr>
            </w:pPr>
            <w:bookmarkStart w:id="6" w:name="_Hlk213934250"/>
            <w:r w:rsidRPr="000D00E8">
              <w:rPr>
                <w:rFonts w:ascii="Montserrat Light" w:hAnsi="Montserrat Light"/>
                <w:bCs/>
                <w:lang w:val="fr-FR"/>
              </w:rPr>
              <w:t xml:space="preserve"> </w:t>
            </w:r>
            <w:proofErr w:type="spellStart"/>
            <w:r w:rsidR="001A73CF" w:rsidRPr="000D00E8">
              <w:rPr>
                <w:rFonts w:ascii="Montserrat Light" w:hAnsi="Montserrat Light"/>
                <w:bCs/>
                <w:lang w:val="fr-FR"/>
              </w:rPr>
              <w:t>Promovând</w:t>
            </w:r>
            <w:proofErr w:type="spellEnd"/>
            <w:r w:rsidR="001A73CF" w:rsidRPr="000D00E8">
              <w:rPr>
                <w:rFonts w:ascii="Montserrat Light" w:hAnsi="Montserrat Light"/>
                <w:bCs/>
                <w:lang w:val="fr-FR"/>
              </w:rPr>
              <w:t xml:space="preserve"> </w:t>
            </w:r>
            <w:proofErr w:type="spellStart"/>
            <w:r w:rsidR="00B60DC1" w:rsidRPr="000D00E8">
              <w:rPr>
                <w:rFonts w:ascii="Montserrat Light" w:hAnsi="Montserrat Light"/>
                <w:bCs/>
                <w:lang w:val="fr-FR"/>
              </w:rPr>
              <w:t>acest</w:t>
            </w:r>
            <w:proofErr w:type="spellEnd"/>
            <w:r w:rsidR="00B60DC1" w:rsidRPr="000D00E8">
              <w:rPr>
                <w:rFonts w:ascii="Montserrat Light" w:hAnsi="Montserrat Light"/>
                <w:bCs/>
                <w:lang w:val="fr-FR"/>
              </w:rPr>
              <w:t xml:space="preserve"> </w:t>
            </w:r>
            <w:proofErr w:type="spellStart"/>
            <w:r w:rsidR="00B60DC1" w:rsidRPr="000D00E8">
              <w:rPr>
                <w:rFonts w:ascii="Montserrat Light" w:hAnsi="Montserrat Light"/>
                <w:bCs/>
                <w:lang w:val="fr-FR"/>
              </w:rPr>
              <w:t>proiect</w:t>
            </w:r>
            <w:proofErr w:type="spellEnd"/>
            <w:r w:rsidR="00B60DC1" w:rsidRPr="000D00E8">
              <w:rPr>
                <w:rFonts w:ascii="Montserrat Light" w:hAnsi="Montserrat Light"/>
                <w:bCs/>
                <w:lang w:val="fr-FR"/>
              </w:rPr>
              <w:t xml:space="preserve"> de </w:t>
            </w:r>
            <w:proofErr w:type="spellStart"/>
            <w:r w:rsidR="00B60DC1" w:rsidRPr="000D00E8">
              <w:rPr>
                <w:rFonts w:ascii="Montserrat Light" w:hAnsi="Montserrat Light"/>
                <w:bCs/>
                <w:lang w:val="fr-FR"/>
              </w:rPr>
              <w:t>hotărâre</w:t>
            </w:r>
            <w:proofErr w:type="spellEnd"/>
            <w:r w:rsidR="00B60DC1" w:rsidRPr="000D00E8">
              <w:rPr>
                <w:rFonts w:ascii="Montserrat Light" w:hAnsi="Montserrat Light"/>
                <w:bCs/>
                <w:lang w:val="fr-FR"/>
              </w:rPr>
              <w:t xml:space="preserve"> se </w:t>
            </w:r>
            <w:proofErr w:type="spellStart"/>
            <w:r w:rsidR="00B60DC1" w:rsidRPr="000D00E8">
              <w:rPr>
                <w:rFonts w:ascii="Montserrat Light" w:hAnsi="Montserrat Light"/>
                <w:bCs/>
                <w:lang w:val="fr-FR"/>
              </w:rPr>
              <w:t>ob</w:t>
            </w:r>
            <w:r w:rsidR="007F14E9" w:rsidRPr="000D00E8">
              <w:rPr>
                <w:rFonts w:ascii="Montserrat Light" w:hAnsi="Montserrat Light"/>
                <w:bCs/>
                <w:lang w:val="fr-FR"/>
              </w:rPr>
              <w:t>ț</w:t>
            </w:r>
            <w:r w:rsidR="00B60DC1" w:rsidRPr="000D00E8">
              <w:rPr>
                <w:rFonts w:ascii="Montserrat Light" w:hAnsi="Montserrat Light"/>
                <w:bCs/>
                <w:lang w:val="fr-FR"/>
              </w:rPr>
              <w:t>ine</w:t>
            </w:r>
            <w:proofErr w:type="spellEnd"/>
            <w:r w:rsidR="00B60DC1" w:rsidRPr="000D00E8">
              <w:rPr>
                <w:rFonts w:ascii="Montserrat Light" w:hAnsi="Montserrat Light"/>
                <w:bCs/>
                <w:lang w:val="fr-FR"/>
              </w:rPr>
              <w:t xml:space="preserve"> o </w:t>
            </w:r>
            <w:proofErr w:type="spellStart"/>
            <w:r w:rsidR="00B60DC1" w:rsidRPr="000D00E8">
              <w:rPr>
                <w:rFonts w:ascii="Montserrat Light" w:hAnsi="Montserrat Light"/>
                <w:bCs/>
                <w:lang w:val="fr-FR"/>
              </w:rPr>
              <w:t>diminuare</w:t>
            </w:r>
            <w:proofErr w:type="spellEnd"/>
            <w:r w:rsidR="00B60DC1" w:rsidRPr="000D00E8">
              <w:rPr>
                <w:rFonts w:ascii="Montserrat Light" w:hAnsi="Montserrat Light"/>
                <w:bCs/>
                <w:lang w:val="fr-FR"/>
              </w:rPr>
              <w:t xml:space="preserve"> a </w:t>
            </w:r>
            <w:proofErr w:type="spellStart"/>
            <w:r w:rsidR="00B60DC1" w:rsidRPr="000D00E8">
              <w:rPr>
                <w:rFonts w:ascii="Montserrat Light" w:hAnsi="Montserrat Light"/>
                <w:bCs/>
                <w:lang w:val="fr-FR"/>
              </w:rPr>
              <w:t>fondului</w:t>
            </w:r>
            <w:proofErr w:type="spellEnd"/>
            <w:r w:rsidR="00B60DC1" w:rsidRPr="000D00E8">
              <w:rPr>
                <w:rFonts w:ascii="Montserrat Light" w:hAnsi="Montserrat Light"/>
                <w:bCs/>
                <w:lang w:val="fr-FR"/>
              </w:rPr>
              <w:t xml:space="preserve"> de </w:t>
            </w:r>
            <w:proofErr w:type="spellStart"/>
            <w:r w:rsidR="00B60DC1" w:rsidRPr="000D00E8">
              <w:rPr>
                <w:rFonts w:ascii="Montserrat Light" w:hAnsi="Montserrat Light"/>
                <w:bCs/>
                <w:lang w:val="fr-FR"/>
              </w:rPr>
              <w:t>rezervă</w:t>
            </w:r>
            <w:proofErr w:type="spellEnd"/>
            <w:r w:rsidR="00B60DC1" w:rsidRPr="000D00E8">
              <w:rPr>
                <w:rFonts w:ascii="Montserrat Light" w:hAnsi="Montserrat Light"/>
                <w:bCs/>
                <w:lang w:val="fr-FR"/>
              </w:rPr>
              <w:t xml:space="preserve"> al </w:t>
            </w:r>
            <w:proofErr w:type="spellStart"/>
            <w:r w:rsidR="00B60DC1" w:rsidRPr="000D00E8">
              <w:rPr>
                <w:rFonts w:ascii="Montserrat Light" w:hAnsi="Montserrat Light"/>
                <w:bCs/>
                <w:lang w:val="fr-FR"/>
              </w:rPr>
              <w:t>județului</w:t>
            </w:r>
            <w:proofErr w:type="spellEnd"/>
            <w:r w:rsidR="00B60DC1" w:rsidRPr="000D00E8">
              <w:rPr>
                <w:rFonts w:ascii="Montserrat Light" w:hAnsi="Montserrat Light"/>
                <w:bCs/>
                <w:lang w:val="fr-FR"/>
              </w:rPr>
              <w:t xml:space="preserve"> </w:t>
            </w:r>
            <w:proofErr w:type="spellStart"/>
            <w:r w:rsidR="00B60DC1" w:rsidRPr="000D00E8">
              <w:rPr>
                <w:rFonts w:ascii="Montserrat Light" w:hAnsi="Montserrat Light"/>
                <w:bCs/>
                <w:lang w:val="fr-FR"/>
              </w:rPr>
              <w:t>pe</w:t>
            </w:r>
            <w:proofErr w:type="spellEnd"/>
            <w:r w:rsidR="00B60DC1" w:rsidRPr="000D00E8">
              <w:rPr>
                <w:rFonts w:ascii="Montserrat Light" w:hAnsi="Montserrat Light"/>
                <w:bCs/>
                <w:lang w:val="fr-FR"/>
              </w:rPr>
              <w:t xml:space="preserve"> </w:t>
            </w:r>
            <w:proofErr w:type="spellStart"/>
            <w:r w:rsidR="00B60DC1" w:rsidRPr="000D00E8">
              <w:rPr>
                <w:rFonts w:ascii="Montserrat Light" w:hAnsi="Montserrat Light"/>
                <w:bCs/>
                <w:lang w:val="fr-FR"/>
              </w:rPr>
              <w:t>anul</w:t>
            </w:r>
            <w:proofErr w:type="spellEnd"/>
            <w:r w:rsidR="00B60DC1" w:rsidRPr="000D00E8">
              <w:rPr>
                <w:rFonts w:ascii="Montserrat Light" w:hAnsi="Montserrat Light"/>
                <w:bCs/>
                <w:lang w:val="fr-FR"/>
              </w:rPr>
              <w:t xml:space="preserve"> 202</w:t>
            </w:r>
            <w:r w:rsidR="007F14E9" w:rsidRPr="000D00E8">
              <w:rPr>
                <w:rFonts w:ascii="Montserrat Light" w:hAnsi="Montserrat Light"/>
                <w:bCs/>
                <w:lang w:val="fr-FR"/>
              </w:rPr>
              <w:t>5</w:t>
            </w:r>
            <w:r w:rsidR="00B60DC1" w:rsidRPr="000D00E8">
              <w:rPr>
                <w:rFonts w:ascii="Montserrat Light" w:hAnsi="Montserrat Light"/>
                <w:bCs/>
                <w:lang w:val="fr-FR"/>
              </w:rPr>
              <w:t>.</w:t>
            </w:r>
          </w:p>
          <w:p w14:paraId="18C828CA" w14:textId="31568082" w:rsidR="00E94DE6" w:rsidRPr="000D00E8" w:rsidRDefault="00E94DE6" w:rsidP="003745C5">
            <w:pPr>
              <w:shd w:val="clear" w:color="auto" w:fill="FFFFFF"/>
              <w:spacing w:line="240" w:lineRule="auto"/>
              <w:jc w:val="both"/>
              <w:rPr>
                <w:rFonts w:ascii="Montserrat Light" w:hAnsi="Montserrat Light"/>
                <w:bCs/>
                <w:lang w:val="fr-FR"/>
              </w:rPr>
            </w:pPr>
          </w:p>
        </w:tc>
      </w:tr>
      <w:bookmarkEnd w:id="6"/>
      <w:tr w:rsidR="000D00E8" w:rsidRPr="000D00E8" w14:paraId="08110B6F" w14:textId="77777777" w:rsidTr="009379DB">
        <w:tc>
          <w:tcPr>
            <w:tcW w:w="9639" w:type="dxa"/>
          </w:tcPr>
          <w:p w14:paraId="3AEBEDDD" w14:textId="5DF29B6B" w:rsidR="008F76F2" w:rsidRPr="000D00E8" w:rsidRDefault="00A93A68" w:rsidP="003745C5">
            <w:pPr>
              <w:spacing w:line="240" w:lineRule="auto"/>
              <w:jc w:val="both"/>
              <w:outlineLvl w:val="1"/>
              <w:rPr>
                <w:rFonts w:ascii="Montserrat Light" w:eastAsia="Times New Roman" w:hAnsi="Montserrat Light" w:cs="Times New Roman"/>
                <w:b/>
                <w:bCs/>
                <w:noProof/>
                <w:lang w:val="en-US"/>
              </w:rPr>
            </w:pPr>
            <w:r w:rsidRPr="000D00E8">
              <w:rPr>
                <w:rFonts w:ascii="Montserrat Light" w:eastAsia="Times New Roman" w:hAnsi="Montserrat Light" w:cs="Times New Roman"/>
                <w:b/>
                <w:bCs/>
                <w:noProof/>
                <w:lang w:val="en-US"/>
              </w:rPr>
              <w:t xml:space="preserve">Secțiunea a 4-a – Activități de informare publică și consultare privind elaborarea și implementarea </w:t>
            </w:r>
            <w:r w:rsidRPr="000D00E8">
              <w:rPr>
                <w:rFonts w:ascii="Montserrat Light" w:eastAsia="Times New Roman" w:hAnsi="Montserrat Light" w:cs="Times New Roman"/>
                <w:b/>
                <w:bCs/>
                <w:noProof/>
                <w:shd w:val="clear" w:color="auto" w:fill="FFFFFF"/>
                <w:lang w:val="en-US"/>
              </w:rPr>
              <w:t>actului administrativ</w:t>
            </w:r>
            <w:r w:rsidRPr="000D00E8">
              <w:rPr>
                <w:rFonts w:ascii="Montserrat Light" w:eastAsia="Times New Roman" w:hAnsi="Montserrat Light" w:cs="Times New Roman"/>
                <w:b/>
                <w:bCs/>
                <w:noProof/>
                <w:lang w:val="en-US"/>
              </w:rPr>
              <w:t>:</w:t>
            </w:r>
          </w:p>
        </w:tc>
      </w:tr>
      <w:tr w:rsidR="000D00E8" w:rsidRPr="000D00E8" w14:paraId="506739C7" w14:textId="77777777" w:rsidTr="00457959">
        <w:trPr>
          <w:trHeight w:val="485"/>
        </w:trPr>
        <w:tc>
          <w:tcPr>
            <w:tcW w:w="9639" w:type="dxa"/>
          </w:tcPr>
          <w:p w14:paraId="769BC1D0" w14:textId="2143A19D" w:rsidR="004B465E" w:rsidRPr="000D00E8" w:rsidRDefault="00546832" w:rsidP="003745C5">
            <w:pPr>
              <w:shd w:val="clear" w:color="auto" w:fill="FFFFFF"/>
              <w:spacing w:line="240" w:lineRule="auto"/>
              <w:jc w:val="both"/>
              <w:rPr>
                <w:rFonts w:ascii="Montserrat Light" w:hAnsi="Montserrat Light"/>
              </w:rPr>
            </w:pPr>
            <w:proofErr w:type="spellStart"/>
            <w:r w:rsidRPr="000D00E8">
              <w:rPr>
                <w:rFonts w:ascii="Montserrat Light" w:hAnsi="Montserrat Light"/>
              </w:rPr>
              <w:t>Proiectul</w:t>
            </w:r>
            <w:proofErr w:type="spellEnd"/>
            <w:r w:rsidRPr="000D00E8">
              <w:rPr>
                <w:rFonts w:ascii="Montserrat Light" w:hAnsi="Montserrat Light"/>
              </w:rPr>
              <w:t xml:space="preserve"> de </w:t>
            </w:r>
            <w:proofErr w:type="spellStart"/>
            <w:r w:rsidRPr="000D00E8">
              <w:rPr>
                <w:rFonts w:ascii="Montserrat Light" w:hAnsi="Montserrat Light"/>
              </w:rPr>
              <w:t>Hotărâre</w:t>
            </w:r>
            <w:proofErr w:type="spellEnd"/>
            <w:r w:rsidRPr="000D00E8">
              <w:rPr>
                <w:rFonts w:ascii="Montserrat Light" w:hAnsi="Montserrat Light"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</w:rPr>
              <w:t>va</w:t>
            </w:r>
            <w:proofErr w:type="spellEnd"/>
            <w:r w:rsidRPr="000D00E8">
              <w:rPr>
                <w:rFonts w:ascii="Montserrat Light" w:hAnsi="Montserrat Light"/>
              </w:rPr>
              <w:t xml:space="preserve"> fi </w:t>
            </w:r>
            <w:proofErr w:type="spellStart"/>
            <w:r w:rsidRPr="000D00E8">
              <w:rPr>
                <w:rFonts w:ascii="Montserrat Light" w:hAnsi="Montserrat Light"/>
              </w:rPr>
              <w:t>postat</w:t>
            </w:r>
            <w:proofErr w:type="spellEnd"/>
            <w:r w:rsidRPr="000D00E8">
              <w:rPr>
                <w:rFonts w:ascii="Montserrat Light" w:hAnsi="Montserrat Light"/>
              </w:rPr>
              <w:t xml:space="preserve"> pe </w:t>
            </w:r>
            <w:proofErr w:type="spellStart"/>
            <w:r w:rsidRPr="000D00E8">
              <w:rPr>
                <w:rFonts w:ascii="Montserrat Light" w:hAnsi="Montserrat Light"/>
              </w:rPr>
              <w:t>pagina</w:t>
            </w:r>
            <w:proofErr w:type="spellEnd"/>
            <w:r w:rsidRPr="000D00E8">
              <w:rPr>
                <w:rFonts w:ascii="Montserrat Light" w:hAnsi="Montserrat Light"/>
              </w:rPr>
              <w:t xml:space="preserve"> de internet a </w:t>
            </w:r>
            <w:proofErr w:type="spellStart"/>
            <w:r w:rsidRPr="000D00E8">
              <w:rPr>
                <w:rFonts w:ascii="Montserrat Light" w:hAnsi="Montserrat Light"/>
              </w:rPr>
              <w:t>Consiliului</w:t>
            </w:r>
            <w:proofErr w:type="spellEnd"/>
            <w:r w:rsidRPr="000D00E8">
              <w:rPr>
                <w:rFonts w:ascii="Montserrat Light" w:hAnsi="Montserrat Light"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</w:rPr>
              <w:t>Jude</w:t>
            </w:r>
            <w:r w:rsidR="001A73CF" w:rsidRPr="000D00E8">
              <w:rPr>
                <w:rFonts w:ascii="Montserrat Light" w:hAnsi="Montserrat Light"/>
              </w:rPr>
              <w:t>ţ</w:t>
            </w:r>
            <w:r w:rsidRPr="000D00E8">
              <w:rPr>
                <w:rFonts w:ascii="Montserrat Light" w:hAnsi="Montserrat Light"/>
              </w:rPr>
              <w:t>ean</w:t>
            </w:r>
            <w:proofErr w:type="spellEnd"/>
            <w:r w:rsidRPr="000D00E8">
              <w:rPr>
                <w:rFonts w:ascii="Montserrat Light" w:hAnsi="Montserrat Light"/>
              </w:rPr>
              <w:t xml:space="preserve"> Cluj</w:t>
            </w:r>
            <w:r w:rsidR="008F3A47" w:rsidRPr="000D00E8">
              <w:rPr>
                <w:rFonts w:ascii="Montserrat Light" w:hAnsi="Montserrat Light"/>
              </w:rPr>
              <w:t>.</w:t>
            </w:r>
          </w:p>
        </w:tc>
      </w:tr>
      <w:tr w:rsidR="000D00E8" w:rsidRPr="000D00E8" w14:paraId="710586A2" w14:textId="77777777" w:rsidTr="009379DB">
        <w:trPr>
          <w:trHeight w:val="562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8C41" w14:textId="77777777" w:rsidR="00A93A68" w:rsidRPr="000D00E8" w:rsidRDefault="00A93A68" w:rsidP="003745C5">
            <w:pPr>
              <w:shd w:val="clear" w:color="auto" w:fill="FFFFFF"/>
              <w:spacing w:line="240" w:lineRule="auto"/>
              <w:jc w:val="both"/>
              <w:rPr>
                <w:rFonts w:ascii="Montserrat Light" w:hAnsi="Montserrat Light"/>
              </w:rPr>
            </w:pPr>
            <w:proofErr w:type="spellStart"/>
            <w:r w:rsidRPr="000D00E8">
              <w:rPr>
                <w:rFonts w:ascii="Montserrat Light" w:hAnsi="Montserrat Light"/>
                <w:b/>
              </w:rPr>
              <w:t>Secțiunea</w:t>
            </w:r>
            <w:proofErr w:type="spellEnd"/>
            <w:r w:rsidRPr="000D00E8">
              <w:rPr>
                <w:rFonts w:ascii="Montserrat Light" w:hAnsi="Montserrat Light"/>
                <w:b/>
              </w:rPr>
              <w:t xml:space="preserve"> a 5-a – </w:t>
            </w:r>
            <w:proofErr w:type="spellStart"/>
            <w:r w:rsidRPr="000D00E8">
              <w:rPr>
                <w:rFonts w:ascii="Montserrat Light" w:hAnsi="Montserrat Light"/>
                <w:b/>
              </w:rPr>
              <w:t>Efectele</w:t>
            </w:r>
            <w:proofErr w:type="spellEnd"/>
            <w:r w:rsidRPr="000D00E8">
              <w:rPr>
                <w:rFonts w:ascii="Montserrat Light" w:hAnsi="Montserrat Light"/>
                <w:b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b/>
              </w:rPr>
              <w:t>actului</w:t>
            </w:r>
            <w:proofErr w:type="spellEnd"/>
            <w:r w:rsidRPr="000D00E8">
              <w:rPr>
                <w:rFonts w:ascii="Montserrat Light" w:hAnsi="Montserrat Light"/>
                <w:b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b/>
              </w:rPr>
              <w:t>administrativ</w:t>
            </w:r>
            <w:proofErr w:type="spellEnd"/>
            <w:r w:rsidRPr="000D00E8">
              <w:rPr>
                <w:rFonts w:ascii="Montserrat Light" w:hAnsi="Montserrat Light"/>
                <w:b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b/>
              </w:rPr>
              <w:t>asupra</w:t>
            </w:r>
            <w:proofErr w:type="spellEnd"/>
            <w:r w:rsidRPr="000D00E8">
              <w:rPr>
                <w:rFonts w:ascii="Montserrat Light" w:hAnsi="Montserrat Light"/>
                <w:b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b/>
              </w:rPr>
              <w:t>actelor</w:t>
            </w:r>
            <w:proofErr w:type="spellEnd"/>
            <w:r w:rsidRPr="000D00E8">
              <w:rPr>
                <w:rFonts w:ascii="Montserrat Light" w:hAnsi="Montserrat Light"/>
                <w:b/>
              </w:rPr>
              <w:t xml:space="preserve"> administrative </w:t>
            </w:r>
            <w:proofErr w:type="spellStart"/>
            <w:r w:rsidRPr="000D00E8">
              <w:rPr>
                <w:rFonts w:ascii="Montserrat Light" w:hAnsi="Montserrat Light"/>
                <w:b/>
              </w:rPr>
              <w:t>în</w:t>
            </w:r>
            <w:proofErr w:type="spellEnd"/>
            <w:r w:rsidRPr="000D00E8">
              <w:rPr>
                <w:rFonts w:ascii="Montserrat Light" w:hAnsi="Montserrat Light"/>
                <w:b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b/>
              </w:rPr>
              <w:t>vigoare</w:t>
            </w:r>
            <w:proofErr w:type="spellEnd"/>
            <w:r w:rsidRPr="000D00E8">
              <w:rPr>
                <w:rFonts w:ascii="Montserrat Light" w:hAnsi="Montserrat Light"/>
                <w:b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b/>
              </w:rPr>
              <w:t>și</w:t>
            </w:r>
            <w:proofErr w:type="spellEnd"/>
            <w:r w:rsidRPr="000D00E8">
              <w:rPr>
                <w:rFonts w:ascii="Montserrat Light" w:hAnsi="Montserrat Light"/>
                <w:b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b/>
              </w:rPr>
              <w:t>măsuri</w:t>
            </w:r>
            <w:proofErr w:type="spellEnd"/>
            <w:r w:rsidRPr="000D00E8">
              <w:rPr>
                <w:rFonts w:ascii="Montserrat Light" w:hAnsi="Montserrat Light"/>
                <w:b/>
              </w:rPr>
              <w:t xml:space="preserve"> de </w:t>
            </w:r>
            <w:proofErr w:type="spellStart"/>
            <w:r w:rsidRPr="000D00E8">
              <w:rPr>
                <w:rFonts w:ascii="Montserrat Light" w:hAnsi="Montserrat Light"/>
                <w:b/>
              </w:rPr>
              <w:t>implementare</w:t>
            </w:r>
            <w:proofErr w:type="spellEnd"/>
            <w:r w:rsidRPr="000D00E8">
              <w:rPr>
                <w:rFonts w:ascii="Montserrat Light" w:hAnsi="Montserrat Light"/>
              </w:rPr>
              <w:t xml:space="preserve">: </w:t>
            </w:r>
          </w:p>
        </w:tc>
      </w:tr>
      <w:tr w:rsidR="000D00E8" w:rsidRPr="000D00E8" w14:paraId="474EBB1D" w14:textId="77777777" w:rsidTr="00662069">
        <w:trPr>
          <w:trHeight w:val="1714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D9B4" w14:textId="0360BA61" w:rsidR="004B465E" w:rsidRPr="000D00E8" w:rsidRDefault="003617F3" w:rsidP="003745C5">
            <w:pPr>
              <w:spacing w:line="240" w:lineRule="auto"/>
              <w:jc w:val="both"/>
              <w:rPr>
                <w:rFonts w:ascii="Montserrat Light" w:hAnsi="Montserrat Light"/>
                <w:bCs/>
              </w:rPr>
            </w:pPr>
            <w:proofErr w:type="spellStart"/>
            <w:r w:rsidRPr="000D00E8">
              <w:rPr>
                <w:rFonts w:ascii="Montserrat Light" w:hAnsi="Montserrat Light"/>
                <w:bCs/>
              </w:rPr>
              <w:t>După</w:t>
            </w:r>
            <w:proofErr w:type="spellEnd"/>
            <w:r w:rsidRPr="000D00E8">
              <w:rPr>
                <w:rFonts w:ascii="Montserrat Light" w:hAnsi="Montserrat Light"/>
                <w:bCs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bCs/>
              </w:rPr>
              <w:t>adoptarea</w:t>
            </w:r>
            <w:proofErr w:type="spellEnd"/>
            <w:r w:rsidRPr="000D00E8">
              <w:rPr>
                <w:rFonts w:ascii="Montserrat Light" w:hAnsi="Montserrat Light"/>
                <w:bCs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bCs/>
              </w:rPr>
              <w:t>hotărârii</w:t>
            </w:r>
            <w:proofErr w:type="spellEnd"/>
            <w:r w:rsidRPr="000D00E8">
              <w:rPr>
                <w:rFonts w:ascii="Montserrat Light" w:hAnsi="Montserrat Light"/>
                <w:bCs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bCs/>
              </w:rPr>
              <w:t>în</w:t>
            </w:r>
            <w:proofErr w:type="spellEnd"/>
            <w:r w:rsidRPr="000D00E8">
              <w:rPr>
                <w:rFonts w:ascii="Montserrat Light" w:hAnsi="Montserrat Light"/>
                <w:bCs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bCs/>
              </w:rPr>
              <w:t>cauză</w:t>
            </w:r>
            <w:proofErr w:type="spellEnd"/>
            <w:r w:rsidRPr="000D00E8">
              <w:rPr>
                <w:rFonts w:ascii="Montserrat Light" w:hAnsi="Montserrat Light"/>
                <w:bCs/>
              </w:rPr>
              <w:t xml:space="preserve">, </w:t>
            </w:r>
            <w:proofErr w:type="spellStart"/>
            <w:r w:rsidRPr="000D00E8">
              <w:rPr>
                <w:rFonts w:ascii="Montserrat Light" w:hAnsi="Montserrat Light"/>
                <w:bCs/>
                <w:i/>
                <w:iCs/>
              </w:rPr>
              <w:t>Serviciul</w:t>
            </w:r>
            <w:proofErr w:type="spellEnd"/>
            <w:r w:rsidRPr="000D00E8">
              <w:rPr>
                <w:rFonts w:ascii="Montserrat Light" w:hAnsi="Montserrat Light"/>
                <w:bCs/>
                <w:i/>
                <w:iCs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bCs/>
                <w:i/>
                <w:iCs/>
              </w:rPr>
              <w:t>buget</w:t>
            </w:r>
            <w:proofErr w:type="spellEnd"/>
            <w:r w:rsidRPr="000D00E8">
              <w:rPr>
                <w:rFonts w:ascii="Montserrat Light" w:hAnsi="Montserrat Light"/>
                <w:bCs/>
                <w:i/>
                <w:iCs/>
              </w:rPr>
              <w:t xml:space="preserve"> local</w:t>
            </w:r>
            <w:r w:rsidR="00DD6D37" w:rsidRPr="000D00E8">
              <w:rPr>
                <w:rFonts w:ascii="Montserrat Light" w:hAnsi="Montserrat Light"/>
                <w:bCs/>
                <w:i/>
                <w:iCs/>
              </w:rPr>
              <w:t xml:space="preserve">, </w:t>
            </w:r>
            <w:proofErr w:type="spellStart"/>
            <w:r w:rsidRPr="000D00E8">
              <w:rPr>
                <w:rFonts w:ascii="Montserrat Light" w:hAnsi="Montserrat Light"/>
                <w:bCs/>
                <w:i/>
                <w:iCs/>
              </w:rPr>
              <w:t>venituri</w:t>
            </w:r>
            <w:proofErr w:type="spellEnd"/>
            <w:r w:rsidRPr="000D00E8">
              <w:rPr>
                <w:rFonts w:ascii="Montserrat Light" w:hAnsi="Montserrat Light"/>
                <w:bCs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bCs/>
              </w:rPr>
              <w:t>va</w:t>
            </w:r>
            <w:proofErr w:type="spellEnd"/>
            <w:r w:rsidRPr="000D00E8">
              <w:rPr>
                <w:rFonts w:ascii="Montserrat Light" w:hAnsi="Montserrat Light"/>
                <w:bCs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bCs/>
              </w:rPr>
              <w:t>actualiza</w:t>
            </w:r>
            <w:proofErr w:type="spellEnd"/>
            <w:r w:rsidRPr="000D00E8">
              <w:rPr>
                <w:rFonts w:ascii="Montserrat Light" w:hAnsi="Montserrat Light"/>
                <w:bCs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bCs/>
              </w:rPr>
              <w:t>bugetul</w:t>
            </w:r>
            <w:proofErr w:type="spellEnd"/>
            <w:r w:rsidRPr="000D00E8">
              <w:rPr>
                <w:rFonts w:ascii="Montserrat Light" w:hAnsi="Montserrat Light"/>
                <w:bCs/>
              </w:rPr>
              <w:t xml:space="preserve"> de </w:t>
            </w:r>
            <w:proofErr w:type="spellStart"/>
            <w:r w:rsidRPr="000D00E8">
              <w:rPr>
                <w:rFonts w:ascii="Montserrat Light" w:hAnsi="Montserrat Light"/>
                <w:bCs/>
              </w:rPr>
              <w:t>venituri</w:t>
            </w:r>
            <w:proofErr w:type="spellEnd"/>
            <w:r w:rsidRPr="000D00E8">
              <w:rPr>
                <w:rFonts w:ascii="Montserrat Light" w:hAnsi="Montserrat Light"/>
                <w:bCs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bCs/>
              </w:rPr>
              <w:t>și</w:t>
            </w:r>
            <w:proofErr w:type="spellEnd"/>
            <w:r w:rsidRPr="000D00E8">
              <w:rPr>
                <w:rFonts w:ascii="Montserrat Light" w:hAnsi="Montserrat Light"/>
                <w:bCs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bCs/>
              </w:rPr>
              <w:t>cheltuieli</w:t>
            </w:r>
            <w:proofErr w:type="spellEnd"/>
            <w:r w:rsidRPr="000D00E8">
              <w:rPr>
                <w:rFonts w:ascii="Montserrat Light" w:hAnsi="Montserrat Light"/>
                <w:bCs/>
              </w:rPr>
              <w:t xml:space="preserve"> al </w:t>
            </w:r>
            <w:proofErr w:type="spellStart"/>
            <w:r w:rsidRPr="000D00E8">
              <w:rPr>
                <w:rFonts w:ascii="Montserrat Light" w:hAnsi="Montserrat Light"/>
                <w:bCs/>
              </w:rPr>
              <w:t>Județului</w:t>
            </w:r>
            <w:proofErr w:type="spellEnd"/>
            <w:r w:rsidRPr="000D00E8">
              <w:rPr>
                <w:rFonts w:ascii="Montserrat Light" w:hAnsi="Montserrat Light"/>
                <w:bCs/>
              </w:rPr>
              <w:t xml:space="preserve"> Cluj </w:t>
            </w:r>
            <w:proofErr w:type="spellStart"/>
            <w:r w:rsidRPr="000D00E8">
              <w:rPr>
                <w:rFonts w:ascii="Montserrat Light" w:hAnsi="Montserrat Light"/>
                <w:bCs/>
              </w:rPr>
              <w:t>și</w:t>
            </w:r>
            <w:proofErr w:type="spellEnd"/>
            <w:r w:rsidRPr="000D00E8">
              <w:rPr>
                <w:rFonts w:ascii="Montserrat Light" w:hAnsi="Montserrat Light"/>
                <w:bCs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bCs/>
              </w:rPr>
              <w:t>îl</w:t>
            </w:r>
            <w:proofErr w:type="spellEnd"/>
            <w:r w:rsidRPr="000D00E8">
              <w:rPr>
                <w:rFonts w:ascii="Montserrat Light" w:hAnsi="Montserrat Light"/>
                <w:bCs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bCs/>
              </w:rPr>
              <w:t>va</w:t>
            </w:r>
            <w:proofErr w:type="spellEnd"/>
            <w:r w:rsidRPr="000D00E8">
              <w:rPr>
                <w:rFonts w:ascii="Montserrat Light" w:hAnsi="Montserrat Light"/>
                <w:bCs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bCs/>
              </w:rPr>
              <w:t>depune</w:t>
            </w:r>
            <w:proofErr w:type="spellEnd"/>
            <w:r w:rsidRPr="000D00E8">
              <w:rPr>
                <w:rFonts w:ascii="Montserrat Light" w:hAnsi="Montserrat Light"/>
                <w:bCs/>
              </w:rPr>
              <w:t xml:space="preserve"> la </w:t>
            </w:r>
            <w:proofErr w:type="spellStart"/>
            <w:r w:rsidRPr="000D00E8">
              <w:rPr>
                <w:rFonts w:ascii="Montserrat Light" w:hAnsi="Montserrat Light"/>
                <w:bCs/>
              </w:rPr>
              <w:t>Direcția</w:t>
            </w:r>
            <w:proofErr w:type="spellEnd"/>
            <w:r w:rsidRPr="000D00E8">
              <w:rPr>
                <w:rFonts w:ascii="Montserrat Light" w:hAnsi="Montserrat Light"/>
                <w:bCs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bCs/>
              </w:rPr>
              <w:t>Generală</w:t>
            </w:r>
            <w:proofErr w:type="spellEnd"/>
            <w:r w:rsidRPr="000D00E8">
              <w:rPr>
                <w:rFonts w:ascii="Montserrat Light" w:hAnsi="Montserrat Light"/>
                <w:bCs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bCs/>
              </w:rPr>
              <w:t>Regională</w:t>
            </w:r>
            <w:proofErr w:type="spellEnd"/>
            <w:r w:rsidRPr="000D00E8">
              <w:rPr>
                <w:rFonts w:ascii="Montserrat Light" w:hAnsi="Montserrat Light"/>
                <w:bCs/>
              </w:rPr>
              <w:t xml:space="preserve"> a </w:t>
            </w:r>
            <w:proofErr w:type="spellStart"/>
            <w:r w:rsidRPr="000D00E8">
              <w:rPr>
                <w:rFonts w:ascii="Montserrat Light" w:hAnsi="Montserrat Light"/>
                <w:bCs/>
              </w:rPr>
              <w:t>Finanțelor</w:t>
            </w:r>
            <w:proofErr w:type="spellEnd"/>
            <w:r w:rsidRPr="000D00E8">
              <w:rPr>
                <w:rFonts w:ascii="Montserrat Light" w:hAnsi="Montserrat Light"/>
                <w:bCs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bCs/>
              </w:rPr>
              <w:t>Publice</w:t>
            </w:r>
            <w:proofErr w:type="spellEnd"/>
            <w:r w:rsidRPr="000D00E8">
              <w:rPr>
                <w:rFonts w:ascii="Montserrat Light" w:hAnsi="Montserrat Light"/>
                <w:bCs/>
              </w:rPr>
              <w:t xml:space="preserve"> Cluj-Napoca. </w:t>
            </w:r>
            <w:proofErr w:type="spellStart"/>
            <w:r w:rsidRPr="000D00E8">
              <w:rPr>
                <w:rFonts w:ascii="Montserrat Light" w:hAnsi="Montserrat Light"/>
                <w:bCs/>
              </w:rPr>
              <w:t>Totodată</w:t>
            </w:r>
            <w:proofErr w:type="spellEnd"/>
            <w:r w:rsidRPr="000D00E8">
              <w:rPr>
                <w:rFonts w:ascii="Montserrat Light" w:hAnsi="Montserrat Light"/>
                <w:bCs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bCs/>
              </w:rPr>
              <w:t>bugetul</w:t>
            </w:r>
            <w:proofErr w:type="spellEnd"/>
            <w:r w:rsidRPr="000D00E8">
              <w:rPr>
                <w:rFonts w:ascii="Montserrat Light" w:hAnsi="Montserrat Light"/>
                <w:bCs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bCs/>
              </w:rPr>
              <w:t>propriu</w:t>
            </w:r>
            <w:proofErr w:type="spellEnd"/>
            <w:r w:rsidRPr="000D00E8">
              <w:rPr>
                <w:rFonts w:ascii="Montserrat Light" w:hAnsi="Montserrat Light"/>
                <w:bCs/>
              </w:rPr>
              <w:t xml:space="preserve"> al </w:t>
            </w:r>
            <w:proofErr w:type="spellStart"/>
            <w:r w:rsidRPr="000D00E8">
              <w:rPr>
                <w:rFonts w:ascii="Montserrat Light" w:hAnsi="Montserrat Light"/>
                <w:bCs/>
              </w:rPr>
              <w:t>Județului</w:t>
            </w:r>
            <w:proofErr w:type="spellEnd"/>
            <w:r w:rsidRPr="000D00E8">
              <w:rPr>
                <w:rFonts w:ascii="Montserrat Light" w:hAnsi="Montserrat Light"/>
                <w:bCs/>
              </w:rPr>
              <w:t xml:space="preserve"> Cluj se </w:t>
            </w:r>
            <w:proofErr w:type="spellStart"/>
            <w:r w:rsidRPr="000D00E8">
              <w:rPr>
                <w:rFonts w:ascii="Montserrat Light" w:hAnsi="Montserrat Light"/>
                <w:bCs/>
              </w:rPr>
              <w:t>încarcă</w:t>
            </w:r>
            <w:proofErr w:type="spellEnd"/>
            <w:r w:rsidRPr="000D00E8">
              <w:rPr>
                <w:rFonts w:ascii="Montserrat Light" w:hAnsi="Montserrat Light"/>
                <w:bCs/>
              </w:rPr>
              <w:t xml:space="preserve"> pe </w:t>
            </w:r>
            <w:proofErr w:type="spellStart"/>
            <w:r w:rsidRPr="000D00E8">
              <w:rPr>
                <w:rFonts w:ascii="Montserrat Light" w:hAnsi="Montserrat Light"/>
                <w:bCs/>
              </w:rPr>
              <w:t>portalul</w:t>
            </w:r>
            <w:proofErr w:type="spellEnd"/>
            <w:r w:rsidRPr="000D00E8">
              <w:rPr>
                <w:rFonts w:ascii="Montserrat Light" w:hAnsi="Montserrat Light"/>
                <w:bCs/>
              </w:rPr>
              <w:t xml:space="preserve"> ANAF</w:t>
            </w:r>
            <w:r w:rsidR="002702BA" w:rsidRPr="000D00E8">
              <w:rPr>
                <w:rFonts w:ascii="Montserrat Light" w:hAnsi="Montserrat Light"/>
                <w:bCs/>
              </w:rPr>
              <w:t>,</w:t>
            </w:r>
            <w:r w:rsidRPr="000D00E8">
              <w:rPr>
                <w:rFonts w:ascii="Montserrat Light" w:hAnsi="Montserrat Light"/>
                <w:bCs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bCs/>
              </w:rPr>
              <w:t>iar</w:t>
            </w:r>
            <w:proofErr w:type="spellEnd"/>
            <w:r w:rsidRPr="000D00E8">
              <w:rPr>
                <w:rFonts w:ascii="Montserrat Light" w:hAnsi="Montserrat Light"/>
                <w:bCs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bCs/>
              </w:rPr>
              <w:t>după</w:t>
            </w:r>
            <w:proofErr w:type="spellEnd"/>
            <w:r w:rsidRPr="000D00E8">
              <w:rPr>
                <w:rFonts w:ascii="Montserrat Light" w:hAnsi="Montserrat Light"/>
                <w:bCs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bCs/>
              </w:rPr>
              <w:t>validarea</w:t>
            </w:r>
            <w:proofErr w:type="spellEnd"/>
            <w:r w:rsidRPr="000D00E8">
              <w:rPr>
                <w:rFonts w:ascii="Montserrat Light" w:hAnsi="Montserrat Light"/>
                <w:bCs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bCs/>
              </w:rPr>
              <w:t>acestuia</w:t>
            </w:r>
            <w:proofErr w:type="spellEnd"/>
            <w:r w:rsidRPr="000D00E8">
              <w:rPr>
                <w:rFonts w:ascii="Montserrat Light" w:hAnsi="Montserrat Light"/>
                <w:bCs/>
              </w:rPr>
              <w:t xml:space="preserve"> pot </w:t>
            </w:r>
            <w:proofErr w:type="spellStart"/>
            <w:r w:rsidRPr="000D00E8">
              <w:rPr>
                <w:rFonts w:ascii="Montserrat Light" w:hAnsi="Montserrat Light"/>
                <w:bCs/>
              </w:rPr>
              <w:t>avea</w:t>
            </w:r>
            <w:proofErr w:type="spellEnd"/>
            <w:r w:rsidRPr="000D00E8">
              <w:rPr>
                <w:rFonts w:ascii="Montserrat Light" w:hAnsi="Montserrat Light"/>
                <w:bCs/>
              </w:rPr>
              <w:t xml:space="preserve"> loc </w:t>
            </w:r>
            <w:proofErr w:type="spellStart"/>
            <w:r w:rsidRPr="000D00E8">
              <w:rPr>
                <w:rFonts w:ascii="Montserrat Light" w:hAnsi="Montserrat Light"/>
                <w:bCs/>
              </w:rPr>
              <w:t>toate</w:t>
            </w:r>
            <w:proofErr w:type="spellEnd"/>
            <w:r w:rsidRPr="000D00E8">
              <w:rPr>
                <w:rFonts w:ascii="Montserrat Light" w:hAnsi="Montserrat Light"/>
                <w:bCs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bCs/>
              </w:rPr>
              <w:t>operațiunile</w:t>
            </w:r>
            <w:proofErr w:type="spellEnd"/>
            <w:r w:rsidRPr="000D00E8">
              <w:rPr>
                <w:rFonts w:ascii="Montserrat Light" w:hAnsi="Montserrat Light"/>
                <w:bCs/>
              </w:rPr>
              <w:t xml:space="preserve"> de </w:t>
            </w:r>
            <w:proofErr w:type="spellStart"/>
            <w:r w:rsidRPr="000D00E8">
              <w:rPr>
                <w:rFonts w:ascii="Montserrat Light" w:hAnsi="Montserrat Light"/>
                <w:bCs/>
              </w:rPr>
              <w:t>derulare</w:t>
            </w:r>
            <w:proofErr w:type="spellEnd"/>
            <w:r w:rsidRPr="000D00E8">
              <w:rPr>
                <w:rFonts w:ascii="Montserrat Light" w:hAnsi="Montserrat Light"/>
                <w:bCs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bCs/>
              </w:rPr>
              <w:t>și</w:t>
            </w:r>
            <w:proofErr w:type="spellEnd"/>
            <w:r w:rsidRPr="000D00E8">
              <w:rPr>
                <w:rFonts w:ascii="Montserrat Light" w:hAnsi="Montserrat Light"/>
                <w:bCs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bCs/>
              </w:rPr>
              <w:t>execuție</w:t>
            </w:r>
            <w:proofErr w:type="spellEnd"/>
            <w:r w:rsidRPr="000D00E8">
              <w:rPr>
                <w:rFonts w:ascii="Montserrat Light" w:hAnsi="Montserrat Light"/>
                <w:bCs/>
              </w:rPr>
              <w:t xml:space="preserve"> a </w:t>
            </w:r>
            <w:proofErr w:type="spellStart"/>
            <w:r w:rsidRPr="000D00E8">
              <w:rPr>
                <w:rFonts w:ascii="Montserrat Light" w:hAnsi="Montserrat Light"/>
                <w:bCs/>
              </w:rPr>
              <w:t>bugetului</w:t>
            </w:r>
            <w:proofErr w:type="spellEnd"/>
            <w:r w:rsidRPr="000D00E8">
              <w:rPr>
                <w:rFonts w:ascii="Montserrat Light" w:hAnsi="Montserrat Light"/>
                <w:bCs/>
              </w:rPr>
              <w:t xml:space="preserve"> conform </w:t>
            </w:r>
            <w:proofErr w:type="spellStart"/>
            <w:r w:rsidRPr="000D00E8">
              <w:rPr>
                <w:rFonts w:ascii="Montserrat Light" w:hAnsi="Montserrat Light"/>
                <w:bCs/>
              </w:rPr>
              <w:t>procedurilor</w:t>
            </w:r>
            <w:proofErr w:type="spellEnd"/>
            <w:r w:rsidRPr="000D00E8">
              <w:rPr>
                <w:rFonts w:ascii="Montserrat Light" w:hAnsi="Montserrat Light"/>
                <w:bCs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bCs/>
              </w:rPr>
              <w:t>și</w:t>
            </w:r>
            <w:proofErr w:type="spellEnd"/>
            <w:r w:rsidRPr="000D00E8">
              <w:rPr>
                <w:rFonts w:ascii="Montserrat Light" w:hAnsi="Montserrat Light"/>
                <w:bCs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bCs/>
              </w:rPr>
              <w:t>reglementărilor</w:t>
            </w:r>
            <w:proofErr w:type="spellEnd"/>
            <w:r w:rsidRPr="000D00E8">
              <w:rPr>
                <w:rFonts w:ascii="Montserrat Light" w:hAnsi="Montserrat Light"/>
                <w:bCs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bCs/>
              </w:rPr>
              <w:t>legale</w:t>
            </w:r>
            <w:proofErr w:type="spellEnd"/>
            <w:r w:rsidRPr="000D00E8">
              <w:rPr>
                <w:rFonts w:ascii="Montserrat Light" w:hAnsi="Montserrat Light"/>
                <w:bCs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bCs/>
              </w:rPr>
              <w:t>în</w:t>
            </w:r>
            <w:proofErr w:type="spellEnd"/>
            <w:r w:rsidRPr="000D00E8">
              <w:rPr>
                <w:rFonts w:ascii="Montserrat Light" w:hAnsi="Montserrat Light"/>
                <w:bCs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bCs/>
              </w:rPr>
              <w:t>vigoare</w:t>
            </w:r>
            <w:proofErr w:type="spellEnd"/>
            <w:r w:rsidRPr="000D00E8">
              <w:rPr>
                <w:rFonts w:ascii="Montserrat Light" w:hAnsi="Montserrat Light"/>
                <w:bCs/>
              </w:rPr>
              <w:t>.</w:t>
            </w:r>
          </w:p>
        </w:tc>
      </w:tr>
      <w:tr w:rsidR="000D00E8" w:rsidRPr="000D00E8" w14:paraId="0A3EC6F1" w14:textId="77777777" w:rsidTr="00662069">
        <w:trPr>
          <w:trHeight w:val="239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A841" w14:textId="3315B0CE" w:rsidR="00A93A68" w:rsidRPr="000D00E8" w:rsidRDefault="00A93A68" w:rsidP="003745C5">
            <w:pPr>
              <w:shd w:val="clear" w:color="auto" w:fill="FFFFFF"/>
              <w:spacing w:line="240" w:lineRule="auto"/>
              <w:jc w:val="both"/>
              <w:rPr>
                <w:rFonts w:ascii="Montserrat Light" w:hAnsi="Montserrat Light"/>
              </w:rPr>
            </w:pPr>
            <w:r w:rsidRPr="000D00E8">
              <w:rPr>
                <w:rFonts w:ascii="Montserrat Light" w:eastAsia="Times New Roman" w:hAnsi="Montserrat Light" w:cs="Times New Roman"/>
                <w:b/>
                <w:bCs/>
                <w:noProof/>
                <w:lang w:val="en-US"/>
              </w:rPr>
              <w:t>Secțiunea a 6-a – Anexe la referatul de aprobare:</w:t>
            </w:r>
          </w:p>
        </w:tc>
      </w:tr>
      <w:tr w:rsidR="000D00E8" w:rsidRPr="000D00E8" w14:paraId="5B3E1F12" w14:textId="77777777" w:rsidTr="00E94DE6">
        <w:trPr>
          <w:trHeight w:val="1003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A3AE" w14:textId="77777777" w:rsidR="00573E57" w:rsidRDefault="00F81779" w:rsidP="00645914">
            <w:pPr>
              <w:shd w:val="clear" w:color="auto" w:fill="FFFFFF"/>
              <w:spacing w:line="240" w:lineRule="auto"/>
              <w:jc w:val="both"/>
              <w:rPr>
                <w:rFonts w:ascii="Montserrat Light" w:hAnsi="Montserrat Light"/>
                <w:bCs/>
                <w:lang w:val="ro-RO"/>
              </w:rPr>
            </w:pPr>
            <w:bookmarkStart w:id="7" w:name="_Hlk184990915"/>
            <w:r w:rsidRPr="00AD6187">
              <w:rPr>
                <w:rFonts w:ascii="Montserrat Light" w:hAnsi="Montserrat Light"/>
                <w:bCs/>
                <w:lang w:val="ro-RO"/>
              </w:rPr>
              <w:t>Adres</w:t>
            </w:r>
            <w:r w:rsidR="00DB1FE9">
              <w:rPr>
                <w:rFonts w:ascii="Montserrat Light" w:hAnsi="Montserrat Light"/>
                <w:bCs/>
                <w:lang w:val="ro-RO"/>
              </w:rPr>
              <w:t>a</w:t>
            </w:r>
            <w:r w:rsidR="00645914">
              <w:rPr>
                <w:rFonts w:ascii="Montserrat Light" w:hAnsi="Montserrat Light"/>
                <w:bCs/>
                <w:lang w:val="ro-RO"/>
              </w:rPr>
              <w:t xml:space="preserve"> </w:t>
            </w:r>
            <w:r w:rsidRPr="00AD6187">
              <w:rPr>
                <w:rFonts w:ascii="Montserrat Light" w:hAnsi="Montserrat Light"/>
                <w:bCs/>
                <w:lang w:val="ro-RO"/>
              </w:rPr>
              <w:t>primări</w:t>
            </w:r>
            <w:r w:rsidR="00DB1FE9">
              <w:rPr>
                <w:rFonts w:ascii="Montserrat Light" w:hAnsi="Montserrat Light"/>
                <w:bCs/>
                <w:lang w:val="ro-RO"/>
              </w:rPr>
              <w:t>e și documentele anexate</w:t>
            </w:r>
          </w:p>
          <w:p w14:paraId="2562D2CF" w14:textId="016D0056" w:rsidR="002B54BC" w:rsidRPr="00645914" w:rsidRDefault="00645914" w:rsidP="00645914">
            <w:pPr>
              <w:shd w:val="clear" w:color="auto" w:fill="FFFFFF"/>
              <w:spacing w:line="240" w:lineRule="auto"/>
              <w:jc w:val="both"/>
              <w:rPr>
                <w:rFonts w:ascii="Montserrat Light" w:hAnsi="Montserrat Light"/>
                <w:bCs/>
                <w:lang w:val="ro-RO"/>
              </w:rPr>
            </w:pPr>
            <w:r>
              <w:rPr>
                <w:rFonts w:ascii="Montserrat Light" w:hAnsi="Montserrat Light"/>
                <w:bCs/>
                <w:lang w:val="ro-RO"/>
              </w:rPr>
              <w:t xml:space="preserve"> </w:t>
            </w:r>
            <w:r w:rsidR="00DB1FE9">
              <w:rPr>
                <w:rFonts w:ascii="Montserrat Light" w:eastAsia="Times New Roman" w:hAnsi="Montserrat Light"/>
                <w:lang w:val="ro-RO" w:eastAsia="ro-RO" w:bidi="ne-NP"/>
              </w:rPr>
              <w:t>C</w:t>
            </w:r>
            <w:r w:rsidR="005D48F2" w:rsidRPr="00CA6668">
              <w:rPr>
                <w:rFonts w:ascii="Montserrat Light" w:eastAsia="Times New Roman" w:hAnsi="Montserrat Light"/>
                <w:lang w:val="ro-RO" w:eastAsia="ro-RO" w:bidi="ne-NP"/>
              </w:rPr>
              <w:t>omun</w:t>
            </w:r>
            <w:r w:rsidR="00573E57">
              <w:rPr>
                <w:rFonts w:ascii="Montserrat Light" w:eastAsia="Times New Roman" w:hAnsi="Montserrat Light"/>
                <w:lang w:val="ro-RO" w:eastAsia="ro-RO" w:bidi="ne-NP"/>
              </w:rPr>
              <w:t>a</w:t>
            </w:r>
            <w:r w:rsidR="005D48F2" w:rsidRPr="00CA6668">
              <w:rPr>
                <w:rFonts w:ascii="Montserrat Light" w:eastAsia="Times New Roman" w:hAnsi="Montserrat Light"/>
                <w:lang w:val="ro-RO" w:eastAsia="ro-RO" w:bidi="ne-NP"/>
              </w:rPr>
              <w:t xml:space="preserve"> </w:t>
            </w:r>
            <w:r w:rsidR="00CA6668">
              <w:rPr>
                <w:rFonts w:ascii="Montserrat Light" w:eastAsia="Times New Roman" w:hAnsi="Montserrat Light"/>
                <w:lang w:val="ro-RO" w:eastAsia="ro-RO" w:bidi="ne-NP"/>
              </w:rPr>
              <w:t>Cornești</w:t>
            </w:r>
            <w:r w:rsidR="005D48F2" w:rsidRPr="00CA6668">
              <w:rPr>
                <w:rFonts w:ascii="Montserrat Light" w:eastAsia="Times New Roman" w:hAnsi="Montserrat Light"/>
                <w:lang w:val="ro-RO" w:eastAsia="ro-RO" w:bidi="ne-NP"/>
              </w:rPr>
              <w:t xml:space="preserve"> - </w:t>
            </w:r>
            <w:r w:rsidR="00F81779" w:rsidRPr="00CA6668">
              <w:rPr>
                <w:rFonts w:ascii="Montserrat Light" w:eastAsia="Times New Roman" w:hAnsi="Montserrat Light"/>
                <w:lang w:val="ro-RO" w:eastAsia="ro-RO" w:bidi="ne-NP"/>
              </w:rPr>
              <w:t xml:space="preserve">nr. </w:t>
            </w:r>
            <w:r w:rsidR="00CA6668">
              <w:rPr>
                <w:rFonts w:ascii="Montserrat Light" w:eastAsia="Times New Roman" w:hAnsi="Montserrat Light"/>
                <w:lang w:val="ro-RO" w:eastAsia="ro-RO" w:bidi="ne-NP"/>
              </w:rPr>
              <w:t>6.441</w:t>
            </w:r>
            <w:r w:rsidR="00BA12B2" w:rsidRPr="00CA6668">
              <w:rPr>
                <w:rFonts w:ascii="Montserrat Light" w:eastAsia="Times New Roman" w:hAnsi="Montserrat Light"/>
                <w:lang w:val="ro-RO" w:eastAsia="ro-RO" w:bidi="ne-NP"/>
              </w:rPr>
              <w:t>/</w:t>
            </w:r>
            <w:r w:rsidR="00CA6668">
              <w:rPr>
                <w:rFonts w:ascii="Montserrat Light" w:eastAsia="Times New Roman" w:hAnsi="Montserrat Light"/>
                <w:lang w:val="ro-RO" w:eastAsia="ro-RO" w:bidi="ne-NP"/>
              </w:rPr>
              <w:t>09</w:t>
            </w:r>
            <w:r w:rsidR="00BA12B2" w:rsidRPr="00CA6668">
              <w:rPr>
                <w:rFonts w:ascii="Montserrat Light" w:eastAsia="Times New Roman" w:hAnsi="Montserrat Light"/>
                <w:lang w:val="ro-RO" w:eastAsia="ro-RO" w:bidi="ne-NP"/>
              </w:rPr>
              <w:t>.1</w:t>
            </w:r>
            <w:r w:rsidR="00CA6668">
              <w:rPr>
                <w:rFonts w:ascii="Montserrat Light" w:eastAsia="Times New Roman" w:hAnsi="Montserrat Light"/>
                <w:lang w:val="ro-RO" w:eastAsia="ro-RO" w:bidi="ne-NP"/>
              </w:rPr>
              <w:t>2</w:t>
            </w:r>
            <w:r w:rsidR="00F81779" w:rsidRPr="00CA6668">
              <w:rPr>
                <w:rFonts w:ascii="Montserrat Light" w:eastAsia="Times New Roman" w:hAnsi="Montserrat Light"/>
                <w:lang w:val="ro-RO" w:eastAsia="ro-RO" w:bidi="ne-NP"/>
              </w:rPr>
              <w:t xml:space="preserve">.2025, înregistrată la Consiliul Județean Cluj sub nr. </w:t>
            </w:r>
            <w:r w:rsidR="00CA6668">
              <w:rPr>
                <w:rFonts w:ascii="Montserrat Light" w:eastAsia="Times New Roman" w:hAnsi="Montserrat Light"/>
                <w:lang w:val="ro-RO" w:eastAsia="ro-RO" w:bidi="ne-NP"/>
              </w:rPr>
              <w:t>53.101/09.12</w:t>
            </w:r>
            <w:r w:rsidR="00F81779" w:rsidRPr="00CA6668">
              <w:rPr>
                <w:rFonts w:ascii="Montserrat Light" w:eastAsia="Times New Roman" w:hAnsi="Montserrat Light"/>
                <w:lang w:val="ro-RO" w:eastAsia="ro-RO" w:bidi="ne-NP"/>
              </w:rPr>
              <w:t>.2025</w:t>
            </w:r>
            <w:bookmarkEnd w:id="7"/>
            <w:r w:rsidR="00DB1FE9">
              <w:rPr>
                <w:rFonts w:ascii="Montserrat Light" w:eastAsia="Times New Roman" w:hAnsi="Montserrat Light"/>
                <w:lang w:val="ro-RO" w:eastAsia="ro-RO" w:bidi="ne-NP"/>
              </w:rPr>
              <w:t xml:space="preserve"> </w:t>
            </w:r>
          </w:p>
        </w:tc>
      </w:tr>
    </w:tbl>
    <w:p w14:paraId="07037243" w14:textId="77777777" w:rsidR="00E852B0" w:rsidRPr="000D00E8" w:rsidRDefault="00E852B0" w:rsidP="00662069">
      <w:pPr>
        <w:autoSpaceDE w:val="0"/>
        <w:autoSpaceDN w:val="0"/>
        <w:adjustRightInd w:val="0"/>
        <w:spacing w:line="240" w:lineRule="auto"/>
        <w:contextualSpacing/>
        <w:rPr>
          <w:rFonts w:ascii="Montserrat Light" w:eastAsia="Times New Roman" w:hAnsi="Montserrat Light" w:cs="Times New Roman"/>
          <w:b/>
          <w:bCs/>
          <w:noProof/>
          <w:lang w:val="en-US"/>
        </w:rPr>
      </w:pPr>
    </w:p>
    <w:p w14:paraId="72778557" w14:textId="0391366C" w:rsidR="008F76F2" w:rsidRPr="000D00E8" w:rsidRDefault="008F76F2" w:rsidP="00DF26FC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Montserrat Light" w:eastAsia="Times New Roman" w:hAnsi="Montserrat Light" w:cs="Times New Roman"/>
          <w:b/>
          <w:bCs/>
          <w:noProof/>
          <w:lang w:val="en-US"/>
        </w:rPr>
      </w:pPr>
      <w:r w:rsidRPr="000D00E8">
        <w:rPr>
          <w:rFonts w:ascii="Montserrat Light" w:eastAsia="Times New Roman" w:hAnsi="Montserrat Light" w:cs="Times New Roman"/>
          <w:b/>
          <w:bCs/>
          <w:noProof/>
          <w:lang w:val="en-US"/>
        </w:rPr>
        <w:t>INIȚIATOR,</w:t>
      </w:r>
    </w:p>
    <w:p w14:paraId="6E435F9A" w14:textId="648AA43B" w:rsidR="008F76F2" w:rsidRPr="000D00E8" w:rsidRDefault="008F76F2" w:rsidP="00DF26FC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Montserrat Light" w:eastAsia="Times New Roman" w:hAnsi="Montserrat Light" w:cs="Times New Roman"/>
          <w:b/>
          <w:bCs/>
          <w:noProof/>
          <w:lang w:val="en-US"/>
        </w:rPr>
      </w:pPr>
      <w:r w:rsidRPr="000D00E8">
        <w:rPr>
          <w:rFonts w:ascii="Montserrat Light" w:eastAsia="Times New Roman" w:hAnsi="Montserrat Light" w:cs="Times New Roman"/>
          <w:b/>
          <w:bCs/>
          <w:noProof/>
          <w:lang w:val="en-US"/>
        </w:rPr>
        <w:t>PREȘEDINTE</w:t>
      </w:r>
    </w:p>
    <w:p w14:paraId="29B780AC" w14:textId="1D26BF4B" w:rsidR="008F76F2" w:rsidRPr="000D00E8" w:rsidRDefault="005F5D56" w:rsidP="00DF26FC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Montserrat Light" w:eastAsia="Times New Roman" w:hAnsi="Montserrat Light" w:cs="Times New Roman"/>
          <w:b/>
          <w:bCs/>
          <w:noProof/>
          <w:lang w:val="en-US"/>
        </w:rPr>
      </w:pPr>
      <w:r w:rsidRPr="000D00E8">
        <w:rPr>
          <w:rFonts w:ascii="Montserrat Light" w:eastAsia="Times New Roman" w:hAnsi="Montserrat Light" w:cs="Times New Roman"/>
          <w:b/>
          <w:bCs/>
          <w:noProof/>
          <w:lang w:val="en-US"/>
        </w:rPr>
        <w:t>Alin Tișe</w:t>
      </w:r>
    </w:p>
    <w:p w14:paraId="7FD00558" w14:textId="77777777" w:rsidR="008F76F2" w:rsidRPr="000D00E8" w:rsidRDefault="008F76F2" w:rsidP="00DF26FC">
      <w:pPr>
        <w:spacing w:line="240" w:lineRule="auto"/>
        <w:contextualSpacing/>
        <w:jc w:val="center"/>
        <w:rPr>
          <w:rFonts w:ascii="Montserrat Light" w:eastAsia="Times New Roman" w:hAnsi="Montserrat Light" w:cs="Times New Roman"/>
          <w:b/>
          <w:bCs/>
          <w:noProof/>
          <w:lang w:val="ro-RO" w:eastAsia="ro-RO"/>
        </w:rPr>
      </w:pPr>
    </w:p>
    <w:p w14:paraId="6A6A1061" w14:textId="27EE0425" w:rsidR="008F76F2" w:rsidRPr="000D00E8" w:rsidRDefault="008F76F2" w:rsidP="00DF26FC">
      <w:pPr>
        <w:spacing w:line="240" w:lineRule="auto"/>
        <w:jc w:val="center"/>
        <w:rPr>
          <w:rFonts w:ascii="Montserrat Light" w:hAnsi="Montserrat Light"/>
        </w:rPr>
      </w:pPr>
    </w:p>
    <w:p w14:paraId="44FFF56F" w14:textId="77777777" w:rsidR="006C14A6" w:rsidRDefault="006C14A6" w:rsidP="00254D9C">
      <w:pPr>
        <w:spacing w:line="240" w:lineRule="auto"/>
        <w:rPr>
          <w:rFonts w:ascii="Montserrat Light" w:hAnsi="Montserrat Light"/>
        </w:rPr>
      </w:pPr>
    </w:p>
    <w:p w14:paraId="5984D5D6" w14:textId="77777777" w:rsidR="00AD6187" w:rsidRDefault="00AD6187" w:rsidP="00254D9C">
      <w:pPr>
        <w:spacing w:line="240" w:lineRule="auto"/>
        <w:rPr>
          <w:rFonts w:ascii="Montserrat Light" w:hAnsi="Montserrat Light"/>
        </w:rPr>
      </w:pPr>
    </w:p>
    <w:p w14:paraId="6B1C3F36" w14:textId="77777777" w:rsidR="00AD6187" w:rsidRDefault="00AD6187" w:rsidP="00254D9C">
      <w:pPr>
        <w:spacing w:line="240" w:lineRule="auto"/>
        <w:rPr>
          <w:rFonts w:ascii="Montserrat Light" w:hAnsi="Montserrat Light"/>
        </w:rPr>
      </w:pPr>
    </w:p>
    <w:p w14:paraId="28FFEB18" w14:textId="77777777" w:rsidR="00AD6187" w:rsidRDefault="00AD6187" w:rsidP="00254D9C">
      <w:pPr>
        <w:spacing w:line="240" w:lineRule="auto"/>
        <w:rPr>
          <w:rFonts w:ascii="Montserrat Light" w:hAnsi="Montserrat Light"/>
        </w:rPr>
      </w:pPr>
    </w:p>
    <w:p w14:paraId="74AF7EF5" w14:textId="77777777" w:rsidR="00AD6187" w:rsidRDefault="00AD6187" w:rsidP="00254D9C">
      <w:pPr>
        <w:spacing w:line="240" w:lineRule="auto"/>
        <w:rPr>
          <w:rFonts w:ascii="Montserrat Light" w:hAnsi="Montserrat Light"/>
        </w:rPr>
      </w:pPr>
    </w:p>
    <w:p w14:paraId="2042D17F" w14:textId="77777777" w:rsidR="00E94DE6" w:rsidRDefault="00E94DE6" w:rsidP="00254D9C">
      <w:pPr>
        <w:spacing w:line="240" w:lineRule="auto"/>
        <w:rPr>
          <w:rFonts w:ascii="Montserrat Light" w:hAnsi="Montserrat Light"/>
        </w:rPr>
      </w:pPr>
    </w:p>
    <w:p w14:paraId="4740F1E4" w14:textId="77777777" w:rsidR="00E94DE6" w:rsidRDefault="00E94DE6" w:rsidP="00254D9C">
      <w:pPr>
        <w:spacing w:line="240" w:lineRule="auto"/>
        <w:rPr>
          <w:rFonts w:ascii="Montserrat Light" w:hAnsi="Montserrat Light"/>
        </w:rPr>
      </w:pPr>
    </w:p>
    <w:p w14:paraId="29529812" w14:textId="77777777" w:rsidR="00E94DE6" w:rsidRDefault="00E94DE6" w:rsidP="00254D9C">
      <w:pPr>
        <w:spacing w:line="240" w:lineRule="auto"/>
        <w:rPr>
          <w:rFonts w:ascii="Montserrat Light" w:hAnsi="Montserrat Light"/>
        </w:rPr>
      </w:pPr>
    </w:p>
    <w:p w14:paraId="0F2AF67D" w14:textId="77777777" w:rsidR="00E94DE6" w:rsidRDefault="00E94DE6" w:rsidP="00254D9C">
      <w:pPr>
        <w:spacing w:line="240" w:lineRule="auto"/>
        <w:rPr>
          <w:rFonts w:ascii="Montserrat Light" w:hAnsi="Montserrat Light"/>
        </w:rPr>
      </w:pPr>
    </w:p>
    <w:p w14:paraId="4977FB73" w14:textId="77777777" w:rsidR="00E94DE6" w:rsidRDefault="00E94DE6" w:rsidP="00254D9C">
      <w:pPr>
        <w:spacing w:line="240" w:lineRule="auto"/>
        <w:rPr>
          <w:rFonts w:ascii="Montserrat Light" w:hAnsi="Montserrat Light"/>
        </w:rPr>
      </w:pPr>
    </w:p>
    <w:p w14:paraId="7320C52C" w14:textId="77777777" w:rsidR="00E94DE6" w:rsidRDefault="00E94DE6" w:rsidP="00254D9C">
      <w:pPr>
        <w:spacing w:line="240" w:lineRule="auto"/>
        <w:rPr>
          <w:rFonts w:ascii="Montserrat Light" w:hAnsi="Montserrat Light"/>
        </w:rPr>
      </w:pPr>
    </w:p>
    <w:p w14:paraId="6B16265F" w14:textId="77777777" w:rsidR="00E94DE6" w:rsidRDefault="00E94DE6" w:rsidP="00254D9C">
      <w:pPr>
        <w:spacing w:line="240" w:lineRule="auto"/>
        <w:rPr>
          <w:rFonts w:ascii="Montserrat Light" w:hAnsi="Montserrat Light"/>
        </w:rPr>
      </w:pPr>
    </w:p>
    <w:p w14:paraId="457B5644" w14:textId="77777777" w:rsidR="00E94DE6" w:rsidRDefault="00E94DE6" w:rsidP="00254D9C">
      <w:pPr>
        <w:spacing w:line="240" w:lineRule="auto"/>
        <w:rPr>
          <w:rFonts w:ascii="Montserrat Light" w:hAnsi="Montserrat Light"/>
        </w:rPr>
      </w:pPr>
    </w:p>
    <w:p w14:paraId="265ED681" w14:textId="77777777" w:rsidR="00E94DE6" w:rsidRDefault="00E94DE6" w:rsidP="00254D9C">
      <w:pPr>
        <w:spacing w:line="240" w:lineRule="auto"/>
        <w:rPr>
          <w:rFonts w:ascii="Montserrat Light" w:hAnsi="Montserrat Light"/>
        </w:rPr>
      </w:pPr>
    </w:p>
    <w:p w14:paraId="0746936D" w14:textId="77777777" w:rsidR="00E94DE6" w:rsidRDefault="00E94DE6" w:rsidP="00254D9C">
      <w:pPr>
        <w:spacing w:line="240" w:lineRule="auto"/>
        <w:rPr>
          <w:rFonts w:ascii="Montserrat Light" w:hAnsi="Montserrat Light"/>
        </w:rPr>
      </w:pPr>
    </w:p>
    <w:p w14:paraId="40EE0591" w14:textId="77777777" w:rsidR="00E94DE6" w:rsidRDefault="00E94DE6" w:rsidP="00254D9C">
      <w:pPr>
        <w:spacing w:line="240" w:lineRule="auto"/>
        <w:rPr>
          <w:rFonts w:ascii="Montserrat Light" w:hAnsi="Montserrat Light"/>
        </w:rPr>
      </w:pPr>
    </w:p>
    <w:p w14:paraId="08EAA2BD" w14:textId="77777777" w:rsidR="00E94DE6" w:rsidRDefault="00E94DE6" w:rsidP="00254D9C">
      <w:pPr>
        <w:spacing w:line="240" w:lineRule="auto"/>
        <w:rPr>
          <w:rFonts w:ascii="Montserrat Light" w:hAnsi="Montserrat Light"/>
        </w:rPr>
      </w:pPr>
    </w:p>
    <w:p w14:paraId="2A31738C" w14:textId="77777777" w:rsidR="00E94DE6" w:rsidRDefault="00E94DE6" w:rsidP="00254D9C">
      <w:pPr>
        <w:spacing w:line="240" w:lineRule="auto"/>
        <w:rPr>
          <w:rFonts w:ascii="Montserrat Light" w:hAnsi="Montserrat Light"/>
        </w:rPr>
      </w:pPr>
    </w:p>
    <w:p w14:paraId="6BD4D180" w14:textId="77777777" w:rsidR="00E94DE6" w:rsidRDefault="00E94DE6" w:rsidP="00254D9C">
      <w:pPr>
        <w:spacing w:line="240" w:lineRule="auto"/>
        <w:rPr>
          <w:rFonts w:ascii="Montserrat Light" w:hAnsi="Montserrat Light"/>
        </w:rPr>
      </w:pPr>
    </w:p>
    <w:p w14:paraId="6F4071B1" w14:textId="77777777" w:rsidR="00E94DE6" w:rsidRDefault="00E94DE6" w:rsidP="00254D9C">
      <w:pPr>
        <w:spacing w:line="240" w:lineRule="auto"/>
        <w:rPr>
          <w:rFonts w:ascii="Montserrat Light" w:hAnsi="Montserrat Light"/>
        </w:rPr>
      </w:pPr>
    </w:p>
    <w:p w14:paraId="0F26D310" w14:textId="77777777" w:rsidR="00E94DE6" w:rsidRDefault="00E94DE6" w:rsidP="00254D9C">
      <w:pPr>
        <w:spacing w:line="240" w:lineRule="auto"/>
        <w:rPr>
          <w:rFonts w:ascii="Montserrat Light" w:hAnsi="Montserrat Light"/>
        </w:rPr>
      </w:pPr>
    </w:p>
    <w:p w14:paraId="2BD42E4E" w14:textId="77777777" w:rsidR="00E94DE6" w:rsidRDefault="00E94DE6" w:rsidP="00254D9C">
      <w:pPr>
        <w:spacing w:line="240" w:lineRule="auto"/>
        <w:rPr>
          <w:rFonts w:ascii="Montserrat Light" w:hAnsi="Montserrat Light"/>
        </w:rPr>
      </w:pPr>
    </w:p>
    <w:p w14:paraId="74536634" w14:textId="77777777" w:rsidR="00E94DE6" w:rsidRDefault="00E94DE6" w:rsidP="00254D9C">
      <w:pPr>
        <w:spacing w:line="240" w:lineRule="auto"/>
        <w:rPr>
          <w:rFonts w:ascii="Montserrat Light" w:hAnsi="Montserrat Light"/>
        </w:rPr>
      </w:pPr>
    </w:p>
    <w:p w14:paraId="09865FAC" w14:textId="77777777" w:rsidR="00E94DE6" w:rsidRDefault="00E94DE6" w:rsidP="00254D9C">
      <w:pPr>
        <w:spacing w:line="240" w:lineRule="auto"/>
        <w:rPr>
          <w:rFonts w:ascii="Montserrat Light" w:hAnsi="Montserrat Light"/>
        </w:rPr>
      </w:pPr>
    </w:p>
    <w:p w14:paraId="4068BCA6" w14:textId="77777777" w:rsidR="00E94DE6" w:rsidRDefault="00E94DE6" w:rsidP="00254D9C">
      <w:pPr>
        <w:spacing w:line="240" w:lineRule="auto"/>
        <w:rPr>
          <w:rFonts w:ascii="Montserrat Light" w:hAnsi="Montserrat Light"/>
        </w:rPr>
      </w:pPr>
    </w:p>
    <w:p w14:paraId="468CA8FC" w14:textId="77777777" w:rsidR="00AD6187" w:rsidRDefault="00AD6187" w:rsidP="00254D9C">
      <w:pPr>
        <w:spacing w:line="240" w:lineRule="auto"/>
        <w:rPr>
          <w:rFonts w:ascii="Montserrat Light" w:hAnsi="Montserrat Light"/>
        </w:rPr>
      </w:pPr>
    </w:p>
    <w:p w14:paraId="613AE7B9" w14:textId="77777777" w:rsidR="000D00E8" w:rsidRPr="000D00E8" w:rsidRDefault="000D00E8" w:rsidP="00662069">
      <w:pPr>
        <w:autoSpaceDE w:val="0"/>
        <w:autoSpaceDN w:val="0"/>
        <w:adjustRightInd w:val="0"/>
        <w:spacing w:line="240" w:lineRule="auto"/>
        <w:rPr>
          <w:rFonts w:ascii="Montserrat Light" w:hAnsi="Montserrat Light"/>
          <w:b/>
          <w:bCs/>
          <w:lang w:val="ro-RO" w:eastAsia="ro-RO"/>
        </w:rPr>
      </w:pPr>
      <w:bookmarkStart w:id="8" w:name="_Hlk21680142"/>
      <w:bookmarkStart w:id="9" w:name="_Hlk114568174"/>
    </w:p>
    <w:p w14:paraId="74EFB6C0" w14:textId="77777777" w:rsidR="000D00E8" w:rsidRPr="000D00E8" w:rsidRDefault="000D00E8" w:rsidP="00662069">
      <w:pPr>
        <w:autoSpaceDE w:val="0"/>
        <w:autoSpaceDN w:val="0"/>
        <w:adjustRightInd w:val="0"/>
        <w:spacing w:line="240" w:lineRule="auto"/>
        <w:rPr>
          <w:rFonts w:ascii="Montserrat Light" w:hAnsi="Montserrat Light"/>
          <w:b/>
          <w:bCs/>
          <w:lang w:val="ro-RO" w:eastAsia="ro-RO"/>
        </w:rPr>
      </w:pPr>
    </w:p>
    <w:p w14:paraId="04510B29" w14:textId="442F40E5" w:rsidR="008F76F2" w:rsidRPr="000D00E8" w:rsidRDefault="008F76F2" w:rsidP="00A01116">
      <w:pPr>
        <w:autoSpaceDE w:val="0"/>
        <w:autoSpaceDN w:val="0"/>
        <w:adjustRightInd w:val="0"/>
        <w:spacing w:line="240" w:lineRule="auto"/>
        <w:jc w:val="center"/>
        <w:rPr>
          <w:rFonts w:ascii="Montserrat Light" w:hAnsi="Montserrat Light"/>
          <w:b/>
          <w:bCs/>
          <w:lang w:val="ro-RO" w:eastAsia="ro-RO"/>
        </w:rPr>
      </w:pPr>
      <w:bookmarkStart w:id="10" w:name="_Hlk198191574"/>
      <w:r w:rsidRPr="000D00E8">
        <w:rPr>
          <w:rFonts w:ascii="Montserrat Light" w:hAnsi="Montserrat Light"/>
          <w:b/>
          <w:bCs/>
          <w:lang w:val="ro-RO" w:eastAsia="ro-RO"/>
        </w:rPr>
        <w:t>P R O I E C T  DE  H O T Ă R Â R E</w:t>
      </w:r>
    </w:p>
    <w:p w14:paraId="1404546C" w14:textId="4DA9A227" w:rsidR="00C74F14" w:rsidRPr="000D00E8" w:rsidRDefault="003617F3" w:rsidP="00A01116">
      <w:pPr>
        <w:spacing w:line="240" w:lineRule="auto"/>
        <w:jc w:val="center"/>
        <w:rPr>
          <w:rFonts w:ascii="Montserrat Light" w:hAnsi="Montserrat Light"/>
          <w:b/>
          <w:bCs/>
          <w:lang w:val="ro-RO"/>
        </w:rPr>
      </w:pPr>
      <w:bookmarkStart w:id="11" w:name="_Hlk62542616"/>
      <w:bookmarkStart w:id="12" w:name="_Hlk479682873"/>
      <w:bookmarkEnd w:id="8"/>
      <w:proofErr w:type="spellStart"/>
      <w:r w:rsidRPr="000D00E8">
        <w:rPr>
          <w:rFonts w:ascii="Montserrat Light" w:hAnsi="Montserrat Light"/>
          <w:b/>
        </w:rPr>
        <w:t>privind</w:t>
      </w:r>
      <w:proofErr w:type="spellEnd"/>
      <w:r w:rsidRPr="000D00E8">
        <w:rPr>
          <w:rFonts w:ascii="Montserrat Light" w:hAnsi="Montserrat Light"/>
          <w:b/>
          <w:bCs/>
          <w:lang w:val="ro-RO"/>
        </w:rPr>
        <w:t xml:space="preserve"> alocarea un</w:t>
      </w:r>
      <w:r w:rsidR="009E089B" w:rsidRPr="000D00E8">
        <w:rPr>
          <w:rFonts w:ascii="Montserrat Light" w:hAnsi="Montserrat Light"/>
          <w:b/>
          <w:bCs/>
          <w:lang w:val="ro-RO"/>
        </w:rPr>
        <w:t>or</w:t>
      </w:r>
      <w:r w:rsidRPr="000D00E8">
        <w:rPr>
          <w:rFonts w:ascii="Montserrat Light" w:hAnsi="Montserrat Light"/>
          <w:b/>
          <w:bCs/>
          <w:lang w:val="ro-RO"/>
        </w:rPr>
        <w:t xml:space="preserve"> sume din fondul de rezervă</w:t>
      </w:r>
    </w:p>
    <w:p w14:paraId="24D92FBF" w14:textId="49A44ABD" w:rsidR="003617F3" w:rsidRPr="000D00E8" w:rsidRDefault="003617F3" w:rsidP="00A01116">
      <w:pPr>
        <w:spacing w:line="240" w:lineRule="auto"/>
        <w:jc w:val="center"/>
        <w:rPr>
          <w:rFonts w:ascii="Montserrat Light" w:hAnsi="Montserrat Light"/>
          <w:b/>
          <w:bCs/>
          <w:lang w:val="ro-RO"/>
        </w:rPr>
      </w:pPr>
      <w:r w:rsidRPr="000D00E8">
        <w:rPr>
          <w:rFonts w:ascii="Montserrat Light" w:hAnsi="Montserrat Light"/>
          <w:b/>
          <w:bCs/>
          <w:lang w:val="ro-RO"/>
        </w:rPr>
        <w:t xml:space="preserve">al bugetului local al </w:t>
      </w:r>
      <w:proofErr w:type="spellStart"/>
      <w:r w:rsidRPr="000D00E8">
        <w:rPr>
          <w:rFonts w:ascii="Montserrat Light" w:hAnsi="Montserrat Light"/>
          <w:b/>
          <w:bCs/>
          <w:lang w:val="ro-RO"/>
        </w:rPr>
        <w:t>Judeţului</w:t>
      </w:r>
      <w:proofErr w:type="spellEnd"/>
      <w:r w:rsidRPr="000D00E8">
        <w:rPr>
          <w:rFonts w:ascii="Montserrat Light" w:hAnsi="Montserrat Light"/>
          <w:b/>
          <w:bCs/>
          <w:lang w:val="ro-RO"/>
        </w:rPr>
        <w:t xml:space="preserve"> Cluj în anul 202</w:t>
      </w:r>
      <w:r w:rsidR="00B257F1" w:rsidRPr="000D00E8">
        <w:rPr>
          <w:rFonts w:ascii="Montserrat Light" w:hAnsi="Montserrat Light"/>
          <w:b/>
          <w:bCs/>
          <w:lang w:val="ro-RO"/>
        </w:rPr>
        <w:t>5</w:t>
      </w:r>
    </w:p>
    <w:bookmarkEnd w:id="9"/>
    <w:bookmarkEnd w:id="10"/>
    <w:bookmarkEnd w:id="11"/>
    <w:p w14:paraId="1A912325" w14:textId="77777777" w:rsidR="00E55F91" w:rsidRPr="000D00E8" w:rsidRDefault="00E55F91" w:rsidP="003745C5">
      <w:pPr>
        <w:spacing w:line="240" w:lineRule="auto"/>
        <w:jc w:val="both"/>
        <w:rPr>
          <w:rFonts w:ascii="Montserrat Light" w:hAnsi="Montserrat Light"/>
          <w:b/>
          <w:lang w:val="ro-RO"/>
        </w:rPr>
      </w:pPr>
    </w:p>
    <w:p w14:paraId="50726FE9" w14:textId="77777777" w:rsidR="00A01116" w:rsidRPr="000D00E8" w:rsidRDefault="00A01116" w:rsidP="003745C5">
      <w:pPr>
        <w:spacing w:line="240" w:lineRule="auto"/>
        <w:jc w:val="both"/>
        <w:rPr>
          <w:rFonts w:ascii="Montserrat Light" w:hAnsi="Montserrat Light"/>
          <w:b/>
          <w:lang w:val="ro-RO"/>
        </w:rPr>
      </w:pPr>
    </w:p>
    <w:p w14:paraId="2F0F6A03" w14:textId="77777777" w:rsidR="00662069" w:rsidRPr="000D00E8" w:rsidRDefault="00662069" w:rsidP="003745C5">
      <w:pPr>
        <w:spacing w:line="240" w:lineRule="auto"/>
        <w:jc w:val="both"/>
        <w:rPr>
          <w:rFonts w:ascii="Montserrat Light" w:hAnsi="Montserrat Light"/>
          <w:b/>
          <w:lang w:val="ro-RO"/>
        </w:rPr>
      </w:pPr>
    </w:p>
    <w:bookmarkEnd w:id="12"/>
    <w:p w14:paraId="6C66F912" w14:textId="39FDDA10" w:rsidR="009923DB" w:rsidRPr="000D00E8" w:rsidRDefault="009923DB" w:rsidP="003745C5">
      <w:pPr>
        <w:autoSpaceDE w:val="0"/>
        <w:autoSpaceDN w:val="0"/>
        <w:adjustRightInd w:val="0"/>
        <w:spacing w:after="240" w:line="240" w:lineRule="auto"/>
        <w:contextualSpacing/>
        <w:jc w:val="both"/>
        <w:rPr>
          <w:rFonts w:ascii="Montserrat Light" w:hAnsi="Montserrat Light"/>
          <w:noProof/>
          <w:lang w:val="ro-RO" w:eastAsia="ro-RO"/>
        </w:rPr>
      </w:pPr>
      <w:r w:rsidRPr="000D00E8">
        <w:rPr>
          <w:rFonts w:ascii="Montserrat Light" w:hAnsi="Montserrat Light"/>
          <w:noProof/>
          <w:lang w:val="ro-RO" w:eastAsia="ro-RO"/>
        </w:rPr>
        <w:t xml:space="preserve">           </w:t>
      </w:r>
      <w:r w:rsidR="00AB44AE" w:rsidRPr="000D00E8">
        <w:rPr>
          <w:rFonts w:ascii="Montserrat Light" w:hAnsi="Montserrat Light"/>
          <w:noProof/>
          <w:lang w:val="ro-RO" w:eastAsia="ro-RO"/>
        </w:rPr>
        <w:t xml:space="preserve"> </w:t>
      </w:r>
      <w:r w:rsidR="00254D9C" w:rsidRPr="000D00E8">
        <w:rPr>
          <w:rFonts w:ascii="Montserrat Light" w:hAnsi="Montserrat Light"/>
          <w:noProof/>
          <w:lang w:val="ro-RO" w:eastAsia="ro-RO"/>
        </w:rPr>
        <w:t xml:space="preserve"> </w:t>
      </w:r>
      <w:r w:rsidR="008F76F2" w:rsidRPr="000D00E8">
        <w:rPr>
          <w:rFonts w:ascii="Montserrat Light" w:hAnsi="Montserrat Light"/>
          <w:noProof/>
          <w:lang w:val="ro-RO" w:eastAsia="ro-RO"/>
        </w:rPr>
        <w:t xml:space="preserve">Consiliul Judeţean Cluj, întrunit în şedinţă </w:t>
      </w:r>
      <w:r w:rsidR="00C70DE7">
        <w:rPr>
          <w:rFonts w:ascii="Montserrat Light" w:hAnsi="Montserrat Light"/>
          <w:noProof/>
          <w:lang w:val="ro-RO" w:eastAsia="ro-RO"/>
        </w:rPr>
        <w:t>extraordinară convocată de îndată</w:t>
      </w:r>
    </w:p>
    <w:p w14:paraId="1367EE80" w14:textId="77777777" w:rsidR="00D34983" w:rsidRPr="000D00E8" w:rsidRDefault="00D34983" w:rsidP="003745C5">
      <w:pPr>
        <w:autoSpaceDE w:val="0"/>
        <w:autoSpaceDN w:val="0"/>
        <w:adjustRightInd w:val="0"/>
        <w:spacing w:after="240" w:line="240" w:lineRule="auto"/>
        <w:contextualSpacing/>
        <w:jc w:val="both"/>
        <w:rPr>
          <w:rFonts w:ascii="Montserrat Light" w:hAnsi="Montserrat Light"/>
          <w:noProof/>
          <w:lang w:val="ro-RO" w:eastAsia="ro-RO"/>
        </w:rPr>
      </w:pPr>
    </w:p>
    <w:p w14:paraId="23E69825" w14:textId="2CB3D16E" w:rsidR="001B4E4A" w:rsidRPr="000D00E8" w:rsidRDefault="00322CFD" w:rsidP="00AB0472">
      <w:pPr>
        <w:spacing w:line="240" w:lineRule="auto"/>
        <w:jc w:val="both"/>
        <w:rPr>
          <w:rFonts w:ascii="Montserrat Light" w:hAnsi="Montserrat Light"/>
          <w:noProof/>
        </w:rPr>
      </w:pPr>
      <w:r w:rsidRPr="000D00E8">
        <w:rPr>
          <w:rFonts w:ascii="Montserrat Light" w:eastAsia="Times New Roman" w:hAnsi="Montserrat Light" w:cs="Times New Roman"/>
          <w:iCs/>
          <w:lang w:val="ro-RO" w:eastAsia="ro-RO"/>
        </w:rPr>
        <w:t xml:space="preserve"> </w:t>
      </w:r>
      <w:r w:rsidR="00DB0230" w:rsidRPr="000D00E8">
        <w:rPr>
          <w:rFonts w:ascii="Montserrat Light" w:eastAsia="Times New Roman" w:hAnsi="Montserrat Light" w:cs="Times New Roman"/>
          <w:iCs/>
          <w:lang w:val="ro-RO" w:eastAsia="ro-RO"/>
        </w:rPr>
        <w:t xml:space="preserve">        </w:t>
      </w:r>
      <w:r w:rsidR="00D37C07" w:rsidRPr="000D00E8">
        <w:rPr>
          <w:rFonts w:ascii="Montserrat Light" w:hAnsi="Montserrat Light"/>
          <w:noProof/>
        </w:rPr>
        <w:t xml:space="preserve">Având în vedere </w:t>
      </w:r>
      <w:r w:rsidR="00D37C07" w:rsidRPr="000D00E8">
        <w:rPr>
          <w:rFonts w:ascii="Montserrat Light" w:eastAsia="Times New Roman" w:hAnsi="Montserrat Light" w:cs="Times New Roman"/>
          <w:noProof/>
          <w:lang w:val="en-US" w:eastAsia="ro-RO"/>
        </w:rPr>
        <w:t>Proiectul de hotărâre</w:t>
      </w:r>
      <w:r w:rsidR="00072170" w:rsidRPr="000D00E8">
        <w:rPr>
          <w:rFonts w:ascii="Montserrat Light" w:eastAsia="Times New Roman" w:hAnsi="Montserrat Light" w:cs="Times New Roman"/>
          <w:noProof/>
          <w:lang w:val="en-US" w:eastAsia="ro-RO"/>
        </w:rPr>
        <w:t xml:space="preserve"> înregistrat cu </w:t>
      </w:r>
      <w:r w:rsidR="0041648A" w:rsidRPr="000D00E8">
        <w:rPr>
          <w:rFonts w:ascii="Montserrat Light" w:hAnsi="Montserrat Light"/>
          <w:noProof/>
        </w:rPr>
        <w:t>nr.</w:t>
      </w:r>
      <w:r w:rsidR="00321F07" w:rsidRPr="000D00E8">
        <w:rPr>
          <w:rFonts w:ascii="Montserrat Light" w:hAnsi="Montserrat Light"/>
          <w:noProof/>
        </w:rPr>
        <w:t xml:space="preserve"> ___</w:t>
      </w:r>
      <w:r w:rsidR="00C70DE7">
        <w:rPr>
          <w:rFonts w:ascii="Montserrat Light" w:hAnsi="Montserrat Light"/>
          <w:noProof/>
        </w:rPr>
        <w:t>___</w:t>
      </w:r>
      <w:r w:rsidR="00321F07" w:rsidRPr="000D00E8">
        <w:rPr>
          <w:rFonts w:ascii="Montserrat Light" w:hAnsi="Montserrat Light"/>
          <w:noProof/>
        </w:rPr>
        <w:t>__</w:t>
      </w:r>
      <w:r w:rsidR="0041648A" w:rsidRPr="000D00E8">
        <w:rPr>
          <w:rFonts w:ascii="Montserrat Light" w:hAnsi="Montserrat Light"/>
          <w:noProof/>
        </w:rPr>
        <w:t xml:space="preserve"> /202</w:t>
      </w:r>
      <w:r w:rsidR="00321F07" w:rsidRPr="000D00E8">
        <w:rPr>
          <w:rFonts w:ascii="Montserrat Light" w:hAnsi="Montserrat Light"/>
          <w:noProof/>
        </w:rPr>
        <w:t>5</w:t>
      </w:r>
      <w:r w:rsidR="00D37C07" w:rsidRPr="000D00E8">
        <w:rPr>
          <w:rFonts w:ascii="Montserrat Light" w:eastAsia="Times New Roman" w:hAnsi="Montserrat Light" w:cs="Times New Roman"/>
          <w:noProof/>
          <w:lang w:val="en-US" w:eastAsia="ro-RO"/>
        </w:rPr>
        <w:t xml:space="preserve"> </w:t>
      </w:r>
      <w:proofErr w:type="spellStart"/>
      <w:r w:rsidR="00D37C07" w:rsidRPr="000D00E8">
        <w:rPr>
          <w:rFonts w:ascii="Montserrat Light" w:eastAsia="Times New Roman" w:hAnsi="Montserrat Light" w:cs="Times New Roman"/>
          <w:lang w:val="en-US"/>
        </w:rPr>
        <w:t>privind</w:t>
      </w:r>
      <w:proofErr w:type="spellEnd"/>
      <w:r w:rsidR="00D37C07" w:rsidRPr="000D00E8">
        <w:rPr>
          <w:rFonts w:ascii="Montserrat Light" w:eastAsia="Times New Roman" w:hAnsi="Montserrat Light" w:cs="Times New Roman"/>
          <w:lang w:val="en-US"/>
        </w:rPr>
        <w:t xml:space="preserve"> </w:t>
      </w:r>
      <w:r w:rsidR="00D37C07" w:rsidRPr="000D00E8">
        <w:rPr>
          <w:rFonts w:ascii="Montserrat Light" w:hAnsi="Montserrat Light"/>
          <w:bCs/>
          <w:lang w:val="ro-RO"/>
        </w:rPr>
        <w:t xml:space="preserve">alocarea unor sume din fondul de rezervă al bugetului local al </w:t>
      </w:r>
      <w:proofErr w:type="spellStart"/>
      <w:r w:rsidR="00D37C07" w:rsidRPr="000D00E8">
        <w:rPr>
          <w:rFonts w:ascii="Montserrat Light" w:hAnsi="Montserrat Light"/>
          <w:bCs/>
          <w:lang w:val="ro-RO"/>
        </w:rPr>
        <w:t>Judeţului</w:t>
      </w:r>
      <w:proofErr w:type="spellEnd"/>
      <w:r w:rsidR="00D37C07" w:rsidRPr="000D00E8">
        <w:rPr>
          <w:rFonts w:ascii="Montserrat Light" w:hAnsi="Montserrat Light"/>
          <w:bCs/>
          <w:lang w:val="ro-RO"/>
        </w:rPr>
        <w:t xml:space="preserve"> Cluj în anul 202</w:t>
      </w:r>
      <w:r w:rsidR="00321F07" w:rsidRPr="000D00E8">
        <w:rPr>
          <w:rFonts w:ascii="Montserrat Light" w:hAnsi="Montserrat Light"/>
          <w:bCs/>
          <w:lang w:val="ro-RO"/>
        </w:rPr>
        <w:t>5</w:t>
      </w:r>
      <w:r w:rsidR="00D37C07" w:rsidRPr="000D00E8">
        <w:rPr>
          <w:rFonts w:ascii="Montserrat Light" w:eastAsia="Times New Roman" w:hAnsi="Montserrat Light" w:cs="Times New Roman"/>
          <w:bCs/>
          <w:noProof/>
          <w:lang w:val="en-US" w:eastAsia="ro-RO"/>
        </w:rPr>
        <w:t>, p</w:t>
      </w:r>
      <w:r w:rsidR="00D37C07" w:rsidRPr="000D00E8">
        <w:rPr>
          <w:rFonts w:ascii="Montserrat Light" w:eastAsia="Times New Roman" w:hAnsi="Montserrat Light" w:cs="Times New Roman"/>
          <w:noProof/>
          <w:lang w:val="en-US" w:eastAsia="ro-RO"/>
        </w:rPr>
        <w:t xml:space="preserve">ropus de preşedintele Consiliului Judeţean Cluj, domnul Alin Tișe, </w:t>
      </w:r>
      <w:r w:rsidR="00D37C07" w:rsidRPr="000D00E8">
        <w:rPr>
          <w:rFonts w:ascii="Montserrat Light" w:hAnsi="Montserrat Light"/>
          <w:noProof/>
        </w:rPr>
        <w:t xml:space="preserve">care este însoţit de </w:t>
      </w:r>
      <w:r w:rsidR="00D37C07" w:rsidRPr="000D00E8">
        <w:rPr>
          <w:rFonts w:ascii="Montserrat Light" w:hAnsi="Montserrat Light"/>
          <w:bCs/>
          <w:noProof/>
        </w:rPr>
        <w:t>R</w:t>
      </w:r>
      <w:r w:rsidR="00D37C07" w:rsidRPr="000D00E8">
        <w:rPr>
          <w:rFonts w:ascii="Montserrat Light" w:hAnsi="Montserrat Light"/>
          <w:noProof/>
        </w:rPr>
        <w:t xml:space="preserve">eferatul de aprobare nr. </w:t>
      </w:r>
      <w:r w:rsidR="008111F0">
        <w:rPr>
          <w:rFonts w:ascii="Montserrat Light" w:hAnsi="Montserrat Light"/>
          <w:noProof/>
        </w:rPr>
        <w:t>53.179/10.12</w:t>
      </w:r>
      <w:r w:rsidR="00321F07" w:rsidRPr="000D00E8">
        <w:rPr>
          <w:rFonts w:ascii="Montserrat Light" w:hAnsi="Montserrat Light"/>
          <w:noProof/>
        </w:rPr>
        <w:t>.2025</w:t>
      </w:r>
      <w:r w:rsidR="00D37C07" w:rsidRPr="000D00E8">
        <w:rPr>
          <w:rFonts w:ascii="Montserrat Light" w:hAnsi="Montserrat Light"/>
          <w:noProof/>
        </w:rPr>
        <w:t xml:space="preserve">; Raportul de specialitate întocmit de compartimentul de resort din cadrul aparatului de specialitate al Consiliului Judeţean Cluj cu nr. </w:t>
      </w:r>
      <w:r w:rsidR="008111F0">
        <w:rPr>
          <w:rFonts w:ascii="Montserrat Light" w:hAnsi="Montserrat Light"/>
          <w:noProof/>
        </w:rPr>
        <w:t>53.180/10.12</w:t>
      </w:r>
      <w:r w:rsidR="00321F07" w:rsidRPr="000D00E8">
        <w:rPr>
          <w:rFonts w:ascii="Montserrat Light" w:hAnsi="Montserrat Light"/>
          <w:noProof/>
        </w:rPr>
        <w:t>.2025</w:t>
      </w:r>
      <w:r w:rsidR="00D37C07" w:rsidRPr="000D00E8">
        <w:rPr>
          <w:rFonts w:ascii="Montserrat Light" w:hAnsi="Montserrat Light"/>
          <w:noProof/>
        </w:rPr>
        <w:t xml:space="preserve"> şi Avizul cu nr …….... din ………………………….... adoptat de Comisia de specialitate nr. ………….., în conformitate cu art. 182 alin. (4) coroborat cu art. 136 din Ordonanța de urgență a Guvernului nr. 57/2019 privind Codul administrativ, cu modificările și completările ulterioare;</w:t>
      </w:r>
    </w:p>
    <w:p w14:paraId="6CA633E7" w14:textId="2588A081" w:rsidR="00D34983" w:rsidRPr="000D00E8" w:rsidRDefault="00B37152" w:rsidP="009E765E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Montserrat Light" w:hAnsi="Montserrat Light" w:cs="Cambria"/>
        </w:rPr>
      </w:pPr>
      <w:r w:rsidRPr="000D00E8">
        <w:rPr>
          <w:rFonts w:ascii="Montserrat Light" w:hAnsi="Montserrat Light" w:cs="Cambria"/>
        </w:rPr>
        <w:t xml:space="preserve">          </w:t>
      </w:r>
      <w:proofErr w:type="spellStart"/>
      <w:r w:rsidR="00D34983" w:rsidRPr="000D00E8">
        <w:rPr>
          <w:rFonts w:ascii="Montserrat Light" w:hAnsi="Montserrat Light" w:cs="Cambria"/>
        </w:rPr>
        <w:t>Luând</w:t>
      </w:r>
      <w:proofErr w:type="spellEnd"/>
      <w:r w:rsidR="00D34983" w:rsidRPr="000D00E8">
        <w:rPr>
          <w:rFonts w:ascii="Montserrat Light" w:hAnsi="Montserrat Light" w:cs="Cambria"/>
        </w:rPr>
        <w:t xml:space="preserve"> </w:t>
      </w:r>
      <w:proofErr w:type="spellStart"/>
      <w:r w:rsidR="00D34983" w:rsidRPr="000D00E8">
        <w:rPr>
          <w:rFonts w:ascii="Montserrat Light" w:hAnsi="Montserrat Light" w:cs="Cambria"/>
        </w:rPr>
        <w:t>în</w:t>
      </w:r>
      <w:proofErr w:type="spellEnd"/>
      <w:r w:rsidR="00D34983" w:rsidRPr="000D00E8">
        <w:rPr>
          <w:rFonts w:ascii="Montserrat Light" w:hAnsi="Montserrat Light" w:cs="Cambria"/>
        </w:rPr>
        <w:t xml:space="preserve"> </w:t>
      </w:r>
      <w:proofErr w:type="spellStart"/>
      <w:r w:rsidR="00D34983" w:rsidRPr="000D00E8">
        <w:rPr>
          <w:rFonts w:ascii="Montserrat Light" w:hAnsi="Montserrat Light" w:cs="Cambria"/>
        </w:rPr>
        <w:t>considerare</w:t>
      </w:r>
      <w:proofErr w:type="spellEnd"/>
      <w:r w:rsidR="00D34983" w:rsidRPr="000D00E8">
        <w:rPr>
          <w:rFonts w:ascii="Montserrat Light" w:hAnsi="Montserrat Light" w:cs="Cambria"/>
        </w:rPr>
        <w:t xml:space="preserve"> </w:t>
      </w:r>
      <w:bookmarkStart w:id="13" w:name="_Hlk508022111"/>
      <w:proofErr w:type="spellStart"/>
      <w:r w:rsidR="001258E5" w:rsidRPr="000D00E8">
        <w:rPr>
          <w:rFonts w:ascii="Montserrat Light" w:hAnsi="Montserrat Light" w:cs="Cambria"/>
        </w:rPr>
        <w:t>dispozițiile</w:t>
      </w:r>
      <w:proofErr w:type="spellEnd"/>
      <w:r w:rsidR="00072170" w:rsidRPr="000D00E8">
        <w:rPr>
          <w:rFonts w:ascii="Montserrat Light" w:hAnsi="Montserrat Light" w:cs="Cambria"/>
        </w:rPr>
        <w:t xml:space="preserve"> </w:t>
      </w:r>
      <w:r w:rsidR="00D34983" w:rsidRPr="000D00E8">
        <w:rPr>
          <w:rFonts w:ascii="Montserrat Light" w:hAnsi="Montserrat Light" w:cs="Cambria"/>
        </w:rPr>
        <w:t>art. 123</w:t>
      </w:r>
      <w:r w:rsidR="001258E5" w:rsidRPr="000D00E8">
        <w:rPr>
          <w:rFonts w:ascii="Montserrat Light" w:hAnsi="Montserrat Light" w:cs="Cambria"/>
        </w:rPr>
        <w:t>-</w:t>
      </w:r>
      <w:r w:rsidR="00D34983" w:rsidRPr="000D00E8">
        <w:rPr>
          <w:rFonts w:ascii="Montserrat Light" w:hAnsi="Montserrat Light" w:cs="Cambria"/>
        </w:rPr>
        <w:t xml:space="preserve">140 </w:t>
      </w:r>
      <w:proofErr w:type="spellStart"/>
      <w:r w:rsidR="00D34983" w:rsidRPr="000D00E8">
        <w:rPr>
          <w:rFonts w:ascii="Montserrat Light" w:hAnsi="Montserrat Light" w:cs="Cambria"/>
        </w:rPr>
        <w:t>și</w:t>
      </w:r>
      <w:proofErr w:type="spellEnd"/>
      <w:r w:rsidR="00D34983" w:rsidRPr="000D00E8">
        <w:rPr>
          <w:rFonts w:ascii="Montserrat Light" w:hAnsi="Montserrat Light" w:cs="Cambria"/>
        </w:rPr>
        <w:t xml:space="preserve"> ale art. 142-156 din </w:t>
      </w:r>
      <w:proofErr w:type="spellStart"/>
      <w:r w:rsidR="00D34983" w:rsidRPr="000D00E8">
        <w:rPr>
          <w:rFonts w:ascii="Montserrat Light" w:hAnsi="Montserrat Light" w:cs="Cambria"/>
        </w:rPr>
        <w:t>Regulamentul</w:t>
      </w:r>
      <w:proofErr w:type="spellEnd"/>
      <w:r w:rsidR="00D34983" w:rsidRPr="000D00E8">
        <w:rPr>
          <w:rFonts w:ascii="Montserrat Light" w:hAnsi="Montserrat Light" w:cs="Cambria"/>
        </w:rPr>
        <w:t xml:space="preserve"> de </w:t>
      </w:r>
      <w:proofErr w:type="spellStart"/>
      <w:r w:rsidR="00D34983" w:rsidRPr="000D00E8">
        <w:rPr>
          <w:rFonts w:ascii="Montserrat Light" w:hAnsi="Montserrat Light" w:cs="Cambria"/>
        </w:rPr>
        <w:t>organizare</w:t>
      </w:r>
      <w:proofErr w:type="spellEnd"/>
      <w:r w:rsidR="00D34983" w:rsidRPr="000D00E8">
        <w:rPr>
          <w:rFonts w:ascii="Montserrat Light" w:hAnsi="Montserrat Light" w:cs="Cambria"/>
        </w:rPr>
        <w:t xml:space="preserve"> </w:t>
      </w:r>
      <w:proofErr w:type="spellStart"/>
      <w:r w:rsidR="00D34983" w:rsidRPr="000D00E8">
        <w:rPr>
          <w:rFonts w:ascii="Montserrat Light" w:hAnsi="Montserrat Light" w:cs="Cambria"/>
        </w:rPr>
        <w:t>şi</w:t>
      </w:r>
      <w:proofErr w:type="spellEnd"/>
      <w:r w:rsidR="00D34983" w:rsidRPr="000D00E8">
        <w:rPr>
          <w:rFonts w:ascii="Montserrat Light" w:hAnsi="Montserrat Light" w:cs="Cambria"/>
        </w:rPr>
        <w:t xml:space="preserve"> </w:t>
      </w:r>
      <w:proofErr w:type="spellStart"/>
      <w:r w:rsidR="00D34983" w:rsidRPr="000D00E8">
        <w:rPr>
          <w:rFonts w:ascii="Montserrat Light" w:hAnsi="Montserrat Light" w:cs="Cambria"/>
        </w:rPr>
        <w:t>funcţionare</w:t>
      </w:r>
      <w:proofErr w:type="spellEnd"/>
      <w:r w:rsidR="00D34983" w:rsidRPr="000D00E8">
        <w:rPr>
          <w:rFonts w:ascii="Montserrat Light" w:hAnsi="Montserrat Light" w:cs="Cambria"/>
        </w:rPr>
        <w:t xml:space="preserve"> a </w:t>
      </w:r>
      <w:proofErr w:type="spellStart"/>
      <w:r w:rsidR="00D34983" w:rsidRPr="000D00E8">
        <w:rPr>
          <w:rFonts w:ascii="Montserrat Light" w:hAnsi="Montserrat Light" w:cs="Cambria"/>
        </w:rPr>
        <w:t>Consiliului</w:t>
      </w:r>
      <w:proofErr w:type="spellEnd"/>
      <w:r w:rsidR="00D34983" w:rsidRPr="000D00E8">
        <w:rPr>
          <w:rFonts w:ascii="Montserrat Light" w:hAnsi="Montserrat Light" w:cs="Cambria"/>
        </w:rPr>
        <w:t xml:space="preserve"> </w:t>
      </w:r>
      <w:proofErr w:type="spellStart"/>
      <w:r w:rsidR="00D34983" w:rsidRPr="000D00E8">
        <w:rPr>
          <w:rFonts w:ascii="Montserrat Light" w:hAnsi="Montserrat Light" w:cs="Cambria"/>
        </w:rPr>
        <w:t>Judeţean</w:t>
      </w:r>
      <w:proofErr w:type="spellEnd"/>
      <w:r w:rsidR="00D34983" w:rsidRPr="000D00E8">
        <w:rPr>
          <w:rFonts w:ascii="Montserrat Light" w:hAnsi="Montserrat Light" w:cs="Cambria"/>
        </w:rPr>
        <w:t xml:space="preserve"> Cluj, </w:t>
      </w:r>
      <w:proofErr w:type="spellStart"/>
      <w:r w:rsidR="00D34983" w:rsidRPr="000D00E8">
        <w:rPr>
          <w:rFonts w:ascii="Montserrat Light" w:hAnsi="Montserrat Light" w:cs="Cambria"/>
        </w:rPr>
        <w:t>aprobat</w:t>
      </w:r>
      <w:proofErr w:type="spellEnd"/>
      <w:r w:rsidR="00D34983" w:rsidRPr="000D00E8">
        <w:rPr>
          <w:rFonts w:ascii="Montserrat Light" w:hAnsi="Montserrat Light" w:cs="Cambria"/>
        </w:rPr>
        <w:t xml:space="preserve"> </w:t>
      </w:r>
      <w:proofErr w:type="spellStart"/>
      <w:r w:rsidR="00D34983" w:rsidRPr="000D00E8">
        <w:rPr>
          <w:rFonts w:ascii="Montserrat Light" w:hAnsi="Montserrat Light" w:cs="Cambria"/>
        </w:rPr>
        <w:t>prin</w:t>
      </w:r>
      <w:proofErr w:type="spellEnd"/>
      <w:r w:rsidR="00D34983" w:rsidRPr="000D00E8">
        <w:rPr>
          <w:rFonts w:ascii="Montserrat Light" w:hAnsi="Montserrat Light" w:cs="Cambria"/>
        </w:rPr>
        <w:t xml:space="preserve"> </w:t>
      </w:r>
      <w:proofErr w:type="spellStart"/>
      <w:r w:rsidR="00D34983" w:rsidRPr="000D00E8">
        <w:rPr>
          <w:rFonts w:ascii="Montserrat Light" w:hAnsi="Montserrat Light" w:cs="Cambria"/>
        </w:rPr>
        <w:t>Hotărârea</w:t>
      </w:r>
      <w:proofErr w:type="spellEnd"/>
      <w:r w:rsidR="00D34983" w:rsidRPr="000D00E8">
        <w:rPr>
          <w:rFonts w:ascii="Montserrat Light" w:hAnsi="Montserrat Light" w:cs="Cambria"/>
        </w:rPr>
        <w:t xml:space="preserve"> </w:t>
      </w:r>
      <w:r w:rsidR="00D34983" w:rsidRPr="000D00E8">
        <w:rPr>
          <w:rFonts w:ascii="Montserrat Light" w:hAnsi="Montserrat Light" w:cs="Cambria"/>
          <w:noProof/>
        </w:rPr>
        <w:t>Consiliului Judeţean Cluj</w:t>
      </w:r>
      <w:r w:rsidR="00D34983" w:rsidRPr="000D00E8">
        <w:rPr>
          <w:rFonts w:ascii="Montserrat Light" w:hAnsi="Montserrat Light" w:cs="Cambria"/>
        </w:rPr>
        <w:t xml:space="preserve"> nr. 170/2020</w:t>
      </w:r>
      <w:r w:rsidR="00003C28" w:rsidRPr="000D00E8">
        <w:rPr>
          <w:rFonts w:ascii="Montserrat Light" w:hAnsi="Montserrat Light" w:cs="Cambria"/>
        </w:rPr>
        <w:t xml:space="preserve">, </w:t>
      </w:r>
      <w:proofErr w:type="spellStart"/>
      <w:r w:rsidR="00003C28" w:rsidRPr="000D00E8">
        <w:rPr>
          <w:rFonts w:ascii="Montserrat Light" w:hAnsi="Montserrat Light" w:cs="Cambria"/>
        </w:rPr>
        <w:t>republicată</w:t>
      </w:r>
      <w:proofErr w:type="spellEnd"/>
      <w:r w:rsidR="00D34983" w:rsidRPr="000D00E8">
        <w:rPr>
          <w:rFonts w:ascii="Montserrat Light" w:hAnsi="Montserrat Light" w:cs="Cambria"/>
        </w:rPr>
        <w:t>;</w:t>
      </w:r>
      <w:bookmarkEnd w:id="13"/>
    </w:p>
    <w:p w14:paraId="5001EE87" w14:textId="4AA7737F" w:rsidR="003975DD" w:rsidRPr="000D00E8" w:rsidRDefault="00322CFD" w:rsidP="003745C5">
      <w:pPr>
        <w:spacing w:line="240" w:lineRule="auto"/>
        <w:ind w:left="45" w:firstLine="675"/>
        <w:jc w:val="both"/>
        <w:rPr>
          <w:rFonts w:ascii="Montserrat Light" w:eastAsia="Times New Roman" w:hAnsi="Montserrat Light" w:cs="Times New Roman"/>
          <w:iCs/>
          <w:lang w:val="ro-RO" w:eastAsia="ro-RO"/>
        </w:rPr>
      </w:pPr>
      <w:r w:rsidRPr="000D00E8">
        <w:rPr>
          <w:rFonts w:ascii="Montserrat Light" w:eastAsia="Times New Roman" w:hAnsi="Montserrat Light" w:cs="Times New Roman"/>
          <w:iCs/>
          <w:lang w:val="ro-RO" w:eastAsia="ro-RO"/>
        </w:rPr>
        <w:t>În conformitate cu prevederile:</w:t>
      </w:r>
    </w:p>
    <w:p w14:paraId="3CCD6FA6" w14:textId="7ADF6E5E" w:rsidR="00B1403E" w:rsidRPr="000D00E8" w:rsidRDefault="001258E5" w:rsidP="003745C5">
      <w:pPr>
        <w:pStyle w:val="Listparagraf"/>
        <w:numPr>
          <w:ilvl w:val="0"/>
          <w:numId w:val="33"/>
        </w:numPr>
        <w:overflowPunct w:val="0"/>
        <w:autoSpaceDE w:val="0"/>
        <w:autoSpaceDN w:val="0"/>
        <w:adjustRightInd w:val="0"/>
        <w:spacing w:line="240" w:lineRule="auto"/>
        <w:contextualSpacing/>
        <w:jc w:val="both"/>
        <w:textAlignment w:val="baseline"/>
        <w:rPr>
          <w:rFonts w:ascii="Montserrat Light" w:hAnsi="Montserrat Light"/>
          <w:noProof/>
        </w:rPr>
      </w:pPr>
      <w:r w:rsidRPr="000D00E8">
        <w:rPr>
          <w:rFonts w:ascii="Montserrat Light" w:hAnsi="Montserrat Light"/>
        </w:rPr>
        <w:t>a</w:t>
      </w:r>
      <w:r w:rsidR="00B1403E" w:rsidRPr="000D00E8">
        <w:rPr>
          <w:rFonts w:ascii="Montserrat Light" w:hAnsi="Montserrat Light"/>
        </w:rPr>
        <w:t xml:space="preserve">rt. 173 </w:t>
      </w:r>
      <w:proofErr w:type="spellStart"/>
      <w:r w:rsidR="00B1403E" w:rsidRPr="000D00E8">
        <w:rPr>
          <w:rFonts w:ascii="Montserrat Light" w:hAnsi="Montserrat Light"/>
        </w:rPr>
        <w:t>alin</w:t>
      </w:r>
      <w:proofErr w:type="spellEnd"/>
      <w:r w:rsidR="00B1403E" w:rsidRPr="000D00E8">
        <w:rPr>
          <w:rFonts w:ascii="Montserrat Light" w:hAnsi="Montserrat Light"/>
        </w:rPr>
        <w:t xml:space="preserve">. (1) lit. b) </w:t>
      </w:r>
      <w:proofErr w:type="spellStart"/>
      <w:r w:rsidR="00B1403E" w:rsidRPr="000D00E8">
        <w:rPr>
          <w:rFonts w:ascii="Montserrat Light" w:hAnsi="Montserrat Light"/>
        </w:rPr>
        <w:t>și</w:t>
      </w:r>
      <w:proofErr w:type="spellEnd"/>
      <w:r w:rsidR="00B1403E" w:rsidRPr="000D00E8">
        <w:rPr>
          <w:rFonts w:ascii="Montserrat Light" w:hAnsi="Montserrat Light"/>
        </w:rPr>
        <w:t xml:space="preserve"> </w:t>
      </w:r>
      <w:proofErr w:type="spellStart"/>
      <w:r w:rsidR="00B1403E" w:rsidRPr="000D00E8">
        <w:rPr>
          <w:rFonts w:ascii="Montserrat Light" w:hAnsi="Montserrat Light"/>
        </w:rPr>
        <w:t>alin</w:t>
      </w:r>
      <w:proofErr w:type="spellEnd"/>
      <w:r w:rsidR="00B1403E" w:rsidRPr="000D00E8">
        <w:rPr>
          <w:rFonts w:ascii="Montserrat Light" w:hAnsi="Montserrat Light"/>
        </w:rPr>
        <w:t>. (3) lit. a</w:t>
      </w:r>
      <w:r w:rsidR="00B1403E" w:rsidRPr="000D00E8">
        <w:rPr>
          <w:rFonts w:ascii="Montserrat Light" w:hAnsi="Montserrat Light"/>
          <w:lang w:val="ro-RO"/>
        </w:rPr>
        <w:t>) din Ordonanța de urgență a Guvernului nr. 57/2019 privind Codul administrativ, cu modificările și completările ulterioare</w:t>
      </w:r>
      <w:r w:rsidR="00B1403E" w:rsidRPr="000D00E8">
        <w:rPr>
          <w:rFonts w:ascii="Montserrat Light" w:hAnsi="Montserrat Light"/>
          <w:noProof/>
        </w:rPr>
        <w:t>;</w:t>
      </w:r>
    </w:p>
    <w:p w14:paraId="0D1CC7D1" w14:textId="7A991644" w:rsidR="00D37C07" w:rsidRPr="000D00E8" w:rsidRDefault="001258E5" w:rsidP="003745C5">
      <w:pPr>
        <w:pStyle w:val="Listparagraf"/>
        <w:numPr>
          <w:ilvl w:val="0"/>
          <w:numId w:val="33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Montserrat Light" w:eastAsia="Times New Roman" w:hAnsi="Montserrat Light"/>
          <w:lang w:val="ro-RO" w:eastAsia="ro-RO" w:bidi="ne-NP"/>
        </w:rPr>
      </w:pPr>
      <w:bookmarkStart w:id="14" w:name="_Hlk13557324"/>
      <w:r w:rsidRPr="000D00E8">
        <w:rPr>
          <w:rFonts w:ascii="Montserrat Light" w:eastAsia="Times New Roman" w:hAnsi="Montserrat Light"/>
          <w:lang w:eastAsia="ro-RO" w:bidi="ne-NP"/>
        </w:rPr>
        <w:t>a</w:t>
      </w:r>
      <w:r w:rsidR="0037287D" w:rsidRPr="000D00E8">
        <w:rPr>
          <w:rFonts w:ascii="Montserrat Light" w:eastAsia="Times New Roman" w:hAnsi="Montserrat Light"/>
          <w:lang w:eastAsia="ro-RO" w:bidi="ne-NP"/>
        </w:rPr>
        <w:t xml:space="preserve">rt. </w:t>
      </w:r>
      <w:r w:rsidR="00470F16" w:rsidRPr="000D00E8">
        <w:rPr>
          <w:rFonts w:ascii="Montserrat Light" w:eastAsia="Times New Roman" w:hAnsi="Montserrat Light"/>
          <w:lang w:eastAsia="ro-RO" w:bidi="ne-NP"/>
        </w:rPr>
        <w:t>36</w:t>
      </w:r>
      <w:r w:rsidR="0037287D" w:rsidRPr="000D00E8">
        <w:rPr>
          <w:rFonts w:ascii="Montserrat Light" w:eastAsia="Times New Roman" w:hAnsi="Montserrat Light"/>
          <w:lang w:eastAsia="ro-RO" w:bidi="ne-NP"/>
        </w:rPr>
        <w:t xml:space="preserve"> </w:t>
      </w:r>
      <w:proofErr w:type="spellStart"/>
      <w:r w:rsidR="0037287D" w:rsidRPr="000D00E8">
        <w:rPr>
          <w:rFonts w:ascii="Montserrat Light" w:eastAsia="Times New Roman" w:hAnsi="Montserrat Light"/>
          <w:lang w:eastAsia="ro-RO" w:bidi="ne-NP"/>
        </w:rPr>
        <w:t>alin</w:t>
      </w:r>
      <w:proofErr w:type="spellEnd"/>
      <w:r w:rsidR="0037287D" w:rsidRPr="000D00E8">
        <w:rPr>
          <w:rFonts w:ascii="Montserrat Light" w:eastAsia="Times New Roman" w:hAnsi="Montserrat Light"/>
          <w:lang w:eastAsia="ro-RO" w:bidi="ne-NP"/>
        </w:rPr>
        <w:t xml:space="preserve">. (1) din </w:t>
      </w:r>
      <w:proofErr w:type="spellStart"/>
      <w:r w:rsidR="00322CFD" w:rsidRPr="000D00E8">
        <w:rPr>
          <w:rFonts w:ascii="Montserrat Light" w:eastAsia="Times New Roman" w:hAnsi="Montserrat Light"/>
          <w:lang w:eastAsia="ro-RO" w:bidi="ne-NP"/>
        </w:rPr>
        <w:t>Leg</w:t>
      </w:r>
      <w:r w:rsidR="0037287D" w:rsidRPr="000D00E8">
        <w:rPr>
          <w:rFonts w:ascii="Montserrat Light" w:eastAsia="Times New Roman" w:hAnsi="Montserrat Light"/>
          <w:lang w:eastAsia="ro-RO" w:bidi="ne-NP"/>
        </w:rPr>
        <w:t>ea</w:t>
      </w:r>
      <w:proofErr w:type="spellEnd"/>
      <w:r w:rsidR="00322CFD" w:rsidRPr="000D00E8">
        <w:rPr>
          <w:rFonts w:ascii="Montserrat Light" w:eastAsia="Times New Roman" w:hAnsi="Montserrat Light"/>
          <w:lang w:eastAsia="ro-RO" w:bidi="ne-NP"/>
        </w:rPr>
        <w:t xml:space="preserve"> </w:t>
      </w:r>
      <w:proofErr w:type="spellStart"/>
      <w:r w:rsidR="00322CFD" w:rsidRPr="000D00E8">
        <w:rPr>
          <w:rFonts w:ascii="Montserrat Light" w:eastAsia="Times New Roman" w:hAnsi="Montserrat Light"/>
          <w:lang w:eastAsia="ro-RO" w:bidi="ne-NP"/>
        </w:rPr>
        <w:t>privind</w:t>
      </w:r>
      <w:proofErr w:type="spellEnd"/>
      <w:r w:rsidR="00322CFD" w:rsidRPr="000D00E8">
        <w:rPr>
          <w:rFonts w:ascii="Montserrat Light" w:eastAsia="Times New Roman" w:hAnsi="Montserrat Light"/>
          <w:lang w:eastAsia="ro-RO" w:bidi="ne-NP"/>
        </w:rPr>
        <w:t xml:space="preserve"> </w:t>
      </w:r>
      <w:proofErr w:type="spellStart"/>
      <w:r w:rsidR="00322CFD" w:rsidRPr="000D00E8">
        <w:rPr>
          <w:rFonts w:ascii="Montserrat Light" w:eastAsia="Times New Roman" w:hAnsi="Montserrat Light"/>
          <w:lang w:eastAsia="ro-RO" w:bidi="ne-NP"/>
        </w:rPr>
        <w:t>finanţele</w:t>
      </w:r>
      <w:proofErr w:type="spellEnd"/>
      <w:r w:rsidR="00322CFD" w:rsidRPr="000D00E8">
        <w:rPr>
          <w:rFonts w:ascii="Montserrat Light" w:eastAsia="Times New Roman" w:hAnsi="Montserrat Light"/>
          <w:lang w:eastAsia="ro-RO" w:bidi="ne-NP"/>
        </w:rPr>
        <w:t xml:space="preserve"> </w:t>
      </w:r>
      <w:proofErr w:type="spellStart"/>
      <w:r w:rsidR="00322CFD" w:rsidRPr="000D00E8">
        <w:rPr>
          <w:rFonts w:ascii="Montserrat Light" w:eastAsia="Times New Roman" w:hAnsi="Montserrat Light"/>
          <w:lang w:eastAsia="ro-RO" w:bidi="ne-NP"/>
        </w:rPr>
        <w:t>publice</w:t>
      </w:r>
      <w:proofErr w:type="spellEnd"/>
      <w:r w:rsidR="00322CFD" w:rsidRPr="000D00E8">
        <w:rPr>
          <w:rFonts w:ascii="Montserrat Light" w:eastAsia="Times New Roman" w:hAnsi="Montserrat Light"/>
          <w:lang w:eastAsia="ro-RO" w:bidi="ne-NP"/>
        </w:rPr>
        <w:t xml:space="preserve"> locale nr. 273/2006, </w:t>
      </w:r>
      <w:r w:rsidR="00322CFD" w:rsidRPr="000D00E8">
        <w:rPr>
          <w:rFonts w:ascii="Montserrat Light" w:eastAsia="Times New Roman" w:hAnsi="Montserrat Light"/>
          <w:lang w:val="ro-RO" w:eastAsia="ro-RO" w:bidi="ne-NP"/>
        </w:rPr>
        <w:t xml:space="preserve">cu </w:t>
      </w:r>
      <w:r w:rsidR="00D37C07" w:rsidRPr="000D00E8">
        <w:rPr>
          <w:rFonts w:ascii="Montserrat Light" w:eastAsia="Times New Roman" w:hAnsi="Montserrat Light"/>
          <w:lang w:val="ro-RO" w:eastAsia="ro-RO" w:bidi="ne-NP"/>
        </w:rPr>
        <w:t xml:space="preserve">  </w:t>
      </w:r>
      <w:r w:rsidR="00322CFD" w:rsidRPr="000D00E8">
        <w:rPr>
          <w:rFonts w:ascii="Montserrat Light" w:eastAsia="Times New Roman" w:hAnsi="Montserrat Light"/>
          <w:lang w:val="ro-RO" w:eastAsia="ro-RO" w:bidi="ne-NP"/>
        </w:rPr>
        <w:t xml:space="preserve">modificările </w:t>
      </w:r>
      <w:proofErr w:type="spellStart"/>
      <w:r w:rsidR="00322CFD" w:rsidRPr="000D00E8">
        <w:rPr>
          <w:rFonts w:ascii="Montserrat Light" w:eastAsia="Times New Roman" w:hAnsi="Montserrat Light"/>
          <w:lang w:val="ro-RO" w:eastAsia="ro-RO" w:bidi="ne-NP"/>
        </w:rPr>
        <w:t>şi</w:t>
      </w:r>
      <w:proofErr w:type="spellEnd"/>
      <w:r w:rsidR="00322CFD" w:rsidRPr="000D00E8">
        <w:rPr>
          <w:rFonts w:ascii="Montserrat Light" w:eastAsia="Times New Roman" w:hAnsi="Montserrat Light"/>
          <w:lang w:val="ro-RO" w:eastAsia="ro-RO" w:bidi="ne-NP"/>
        </w:rPr>
        <w:t xml:space="preserve"> </w:t>
      </w:r>
      <w:r w:rsidR="0037287D" w:rsidRPr="000D00E8">
        <w:rPr>
          <w:rFonts w:ascii="Montserrat Light" w:eastAsia="Times New Roman" w:hAnsi="Montserrat Light"/>
          <w:lang w:val="ro-RO" w:eastAsia="ro-RO" w:bidi="ne-NP"/>
        </w:rPr>
        <w:t>c</w:t>
      </w:r>
      <w:r w:rsidR="00322CFD" w:rsidRPr="000D00E8">
        <w:rPr>
          <w:rFonts w:ascii="Montserrat Light" w:eastAsia="Times New Roman" w:hAnsi="Montserrat Light"/>
          <w:lang w:val="ro-RO" w:eastAsia="ro-RO" w:bidi="ne-NP"/>
        </w:rPr>
        <w:t>ompletările ulterioare;</w:t>
      </w:r>
    </w:p>
    <w:p w14:paraId="4FD0A2DF" w14:textId="6A026584" w:rsidR="006C2C71" w:rsidRPr="000D00E8" w:rsidRDefault="006C2C71" w:rsidP="003745C5">
      <w:pPr>
        <w:pStyle w:val="Listparagraf"/>
        <w:numPr>
          <w:ilvl w:val="0"/>
          <w:numId w:val="33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Montserrat Light" w:eastAsia="Times New Roman" w:hAnsi="Montserrat Light"/>
          <w:lang w:val="ro-RO" w:eastAsia="ro-RO" w:bidi="ne-NP"/>
        </w:rPr>
      </w:pPr>
      <w:proofErr w:type="spellStart"/>
      <w:r w:rsidRPr="000D00E8">
        <w:rPr>
          <w:rFonts w:ascii="Montserrat Light" w:hAnsi="Montserrat Light"/>
        </w:rPr>
        <w:t>Hotărârii</w:t>
      </w:r>
      <w:proofErr w:type="spellEnd"/>
      <w:r w:rsidRPr="000D00E8">
        <w:rPr>
          <w:rFonts w:ascii="Montserrat Light" w:hAnsi="Montserrat Light"/>
        </w:rPr>
        <w:t xml:space="preserve"> </w:t>
      </w:r>
      <w:proofErr w:type="spellStart"/>
      <w:r w:rsidRPr="000D00E8">
        <w:rPr>
          <w:rFonts w:ascii="Montserrat Light" w:hAnsi="Montserrat Light"/>
        </w:rPr>
        <w:t>Consiliului</w:t>
      </w:r>
      <w:proofErr w:type="spellEnd"/>
      <w:r w:rsidRPr="000D00E8">
        <w:rPr>
          <w:rFonts w:ascii="Montserrat Light" w:hAnsi="Montserrat Light"/>
        </w:rPr>
        <w:t xml:space="preserve"> </w:t>
      </w:r>
      <w:proofErr w:type="spellStart"/>
      <w:r w:rsidRPr="000D00E8">
        <w:rPr>
          <w:rFonts w:ascii="Montserrat Light" w:hAnsi="Montserrat Light"/>
        </w:rPr>
        <w:t>Jude</w:t>
      </w:r>
      <w:r w:rsidR="00BA097B" w:rsidRPr="000D00E8">
        <w:rPr>
          <w:rFonts w:ascii="Montserrat Light" w:hAnsi="Montserrat Light"/>
        </w:rPr>
        <w:t>ț</w:t>
      </w:r>
      <w:r w:rsidRPr="000D00E8">
        <w:rPr>
          <w:rFonts w:ascii="Montserrat Light" w:hAnsi="Montserrat Light"/>
        </w:rPr>
        <w:t>ean</w:t>
      </w:r>
      <w:proofErr w:type="spellEnd"/>
      <w:r w:rsidRPr="000D00E8">
        <w:rPr>
          <w:rFonts w:ascii="Montserrat Light" w:hAnsi="Montserrat Light"/>
        </w:rPr>
        <w:t xml:space="preserve"> Cluj nr</w:t>
      </w:r>
      <w:r w:rsidR="00C74F14" w:rsidRPr="000D00E8">
        <w:rPr>
          <w:rFonts w:ascii="Montserrat Light" w:hAnsi="Montserrat Light"/>
        </w:rPr>
        <w:t>.</w:t>
      </w:r>
      <w:r w:rsidR="00D1371A" w:rsidRPr="000D00E8">
        <w:rPr>
          <w:rFonts w:ascii="Montserrat Light" w:hAnsi="Montserrat Light"/>
        </w:rPr>
        <w:t xml:space="preserve"> </w:t>
      </w:r>
      <w:r w:rsidR="00290184" w:rsidRPr="000D00E8">
        <w:rPr>
          <w:rFonts w:ascii="Montserrat Light" w:hAnsi="Montserrat Light"/>
        </w:rPr>
        <w:t>42</w:t>
      </w:r>
      <w:r w:rsidR="0041648A" w:rsidRPr="000D00E8">
        <w:rPr>
          <w:rFonts w:ascii="Montserrat Light" w:hAnsi="Montserrat Light"/>
        </w:rPr>
        <w:t>/</w:t>
      </w:r>
      <w:r w:rsidR="00321F07" w:rsidRPr="000D00E8">
        <w:rPr>
          <w:rFonts w:ascii="Montserrat Light" w:hAnsi="Montserrat Light"/>
        </w:rPr>
        <w:t>20.03.2025</w:t>
      </w:r>
      <w:r w:rsidR="00C74F14" w:rsidRPr="000D00E8">
        <w:rPr>
          <w:rFonts w:ascii="Montserrat Light" w:hAnsi="Montserrat Light"/>
        </w:rPr>
        <w:t xml:space="preserve"> </w:t>
      </w:r>
      <w:proofErr w:type="spellStart"/>
      <w:r w:rsidRPr="000D00E8">
        <w:rPr>
          <w:rFonts w:ascii="Montserrat Light" w:hAnsi="Montserrat Light"/>
        </w:rPr>
        <w:t>privind</w:t>
      </w:r>
      <w:proofErr w:type="spellEnd"/>
      <w:r w:rsidRPr="000D00E8">
        <w:rPr>
          <w:rFonts w:ascii="Montserrat Light" w:hAnsi="Montserrat Light"/>
        </w:rPr>
        <w:t xml:space="preserve"> </w:t>
      </w:r>
      <w:proofErr w:type="spellStart"/>
      <w:r w:rsidRPr="000D00E8">
        <w:rPr>
          <w:rFonts w:ascii="Montserrat Light" w:hAnsi="Montserrat Light"/>
        </w:rPr>
        <w:t>aprobarea</w:t>
      </w:r>
      <w:proofErr w:type="spellEnd"/>
      <w:r w:rsidRPr="000D00E8">
        <w:rPr>
          <w:rFonts w:ascii="Montserrat Light" w:hAnsi="Montserrat Light"/>
        </w:rPr>
        <w:t xml:space="preserve"> </w:t>
      </w:r>
      <w:proofErr w:type="spellStart"/>
      <w:r w:rsidRPr="000D00E8">
        <w:rPr>
          <w:rFonts w:ascii="Montserrat Light" w:hAnsi="Montserrat Light"/>
        </w:rPr>
        <w:t>bugetului</w:t>
      </w:r>
      <w:proofErr w:type="spellEnd"/>
      <w:r w:rsidRPr="000D00E8">
        <w:rPr>
          <w:rFonts w:ascii="Montserrat Light" w:hAnsi="Montserrat Light"/>
        </w:rPr>
        <w:t xml:space="preserve"> general </w:t>
      </w:r>
      <w:proofErr w:type="spellStart"/>
      <w:r w:rsidRPr="000D00E8">
        <w:rPr>
          <w:rFonts w:ascii="Montserrat Light" w:hAnsi="Montserrat Light"/>
        </w:rPr>
        <w:t>propriu</w:t>
      </w:r>
      <w:proofErr w:type="spellEnd"/>
      <w:r w:rsidRPr="000D00E8">
        <w:rPr>
          <w:rFonts w:ascii="Montserrat Light" w:hAnsi="Montserrat Light"/>
        </w:rPr>
        <w:t xml:space="preserve"> al </w:t>
      </w:r>
      <w:proofErr w:type="spellStart"/>
      <w:r w:rsidRPr="000D00E8">
        <w:rPr>
          <w:rFonts w:ascii="Montserrat Light" w:hAnsi="Montserrat Light"/>
        </w:rPr>
        <w:t>Județului</w:t>
      </w:r>
      <w:proofErr w:type="spellEnd"/>
      <w:r w:rsidRPr="000D00E8">
        <w:rPr>
          <w:rFonts w:ascii="Montserrat Light" w:hAnsi="Montserrat Light"/>
        </w:rPr>
        <w:t xml:space="preserve"> Cluj pe </w:t>
      </w:r>
      <w:proofErr w:type="spellStart"/>
      <w:r w:rsidRPr="000D00E8">
        <w:rPr>
          <w:rFonts w:ascii="Montserrat Light" w:hAnsi="Montserrat Light"/>
        </w:rPr>
        <w:t>anul</w:t>
      </w:r>
      <w:proofErr w:type="spellEnd"/>
      <w:r w:rsidRPr="000D00E8">
        <w:rPr>
          <w:rFonts w:ascii="Montserrat Light" w:hAnsi="Montserrat Light"/>
        </w:rPr>
        <w:t xml:space="preserve"> 202</w:t>
      </w:r>
      <w:r w:rsidR="00321F07" w:rsidRPr="000D00E8">
        <w:rPr>
          <w:rFonts w:ascii="Montserrat Light" w:hAnsi="Montserrat Light"/>
        </w:rPr>
        <w:t>5</w:t>
      </w:r>
      <w:r w:rsidR="00634062" w:rsidRPr="000D00E8">
        <w:rPr>
          <w:rFonts w:ascii="Montserrat Light" w:hAnsi="Montserrat Light"/>
        </w:rPr>
        <w:t>;</w:t>
      </w:r>
    </w:p>
    <w:p w14:paraId="5684AF43" w14:textId="77777777" w:rsidR="00E944AA" w:rsidRPr="000D00E8" w:rsidRDefault="00E944AA" w:rsidP="00E944AA">
      <w:pPr>
        <w:pStyle w:val="Listparagraf"/>
        <w:numPr>
          <w:ilvl w:val="0"/>
          <w:numId w:val="33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Montserrat Light" w:eastAsia="Times New Roman" w:hAnsi="Montserrat Light"/>
          <w:lang w:val="ro-RO" w:eastAsia="ro-RO" w:bidi="ne-NP"/>
        </w:rPr>
      </w:pPr>
      <w:r w:rsidRPr="000D00E8">
        <w:rPr>
          <w:rFonts w:ascii="Montserrat Light" w:eastAsia="Times New Roman" w:hAnsi="Montserrat Light"/>
          <w:lang w:val="ro-RO" w:eastAsia="ro-RO" w:bidi="ne-NP"/>
        </w:rPr>
        <w:t>Dispoziției nr. 223/09.05.2025 privind rectificarea  bugetului general propriu al Județului Cluj pe anul 2025;</w:t>
      </w:r>
    </w:p>
    <w:p w14:paraId="59801CFB" w14:textId="27DE65A4" w:rsidR="00634062" w:rsidRPr="000D00E8" w:rsidRDefault="00E944AA" w:rsidP="00E944AA">
      <w:pPr>
        <w:pStyle w:val="Listparagraf"/>
        <w:numPr>
          <w:ilvl w:val="0"/>
          <w:numId w:val="33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Montserrat Light" w:eastAsia="Times New Roman" w:hAnsi="Montserrat Light"/>
          <w:lang w:val="ro-RO" w:eastAsia="ro-RO" w:bidi="ne-NP"/>
        </w:rPr>
      </w:pPr>
      <w:r w:rsidRPr="000D00E8">
        <w:rPr>
          <w:rFonts w:ascii="Montserrat Light" w:eastAsia="Times New Roman" w:hAnsi="Montserrat Light"/>
          <w:lang w:val="ro-RO" w:eastAsia="ro-RO" w:bidi="ne-NP"/>
        </w:rPr>
        <w:t>Hotărârii Consiliului Județean Cluj nr. 114/02.07.2025 privind rectificarea  bugetului general propriu al Județului Cluj pe anul 2025</w:t>
      </w:r>
      <w:r w:rsidR="008414BE" w:rsidRPr="000D00E8">
        <w:rPr>
          <w:rFonts w:ascii="Montserrat Light" w:eastAsia="Times New Roman" w:hAnsi="Montserrat Light"/>
          <w:lang w:val="ro-RO" w:eastAsia="ro-RO" w:bidi="ne-NP"/>
        </w:rPr>
        <w:t>;</w:t>
      </w:r>
    </w:p>
    <w:p w14:paraId="69578991" w14:textId="14CBA1C3" w:rsidR="008414BE" w:rsidRPr="000D00E8" w:rsidRDefault="008414BE" w:rsidP="008414BE">
      <w:pPr>
        <w:pStyle w:val="Listparagraf"/>
        <w:numPr>
          <w:ilvl w:val="0"/>
          <w:numId w:val="33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Montserrat Light" w:eastAsia="Times New Roman" w:hAnsi="Montserrat Light"/>
          <w:lang w:val="ro-RO" w:eastAsia="ro-RO" w:bidi="ne-NP"/>
        </w:rPr>
      </w:pPr>
      <w:r w:rsidRPr="000D00E8">
        <w:rPr>
          <w:rFonts w:ascii="Montserrat Light" w:eastAsia="Times New Roman" w:hAnsi="Montserrat Light"/>
          <w:lang w:val="ro-RO" w:eastAsia="ro-RO" w:bidi="ne-NP"/>
        </w:rPr>
        <w:t>Hotărârii Consiliului Județean Cluj nr. 174/30.09.2025 privind rectificarea  bugetului general propriu al Județului Cluj pe anul 2025</w:t>
      </w:r>
      <w:r w:rsidR="00ED7918" w:rsidRPr="000D00E8">
        <w:rPr>
          <w:rFonts w:ascii="Montserrat Light" w:eastAsia="Times New Roman" w:hAnsi="Montserrat Light"/>
          <w:lang w:val="ro-RO" w:eastAsia="ro-RO" w:bidi="ne-NP"/>
        </w:rPr>
        <w:t>;</w:t>
      </w:r>
    </w:p>
    <w:p w14:paraId="6CC2C539" w14:textId="7897A09E" w:rsidR="00F51A71" w:rsidRDefault="00ED7918" w:rsidP="009E765E">
      <w:pPr>
        <w:pStyle w:val="Listparagraf"/>
        <w:numPr>
          <w:ilvl w:val="0"/>
          <w:numId w:val="33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Montserrat Light" w:eastAsia="Times New Roman" w:hAnsi="Montserrat Light"/>
          <w:lang w:val="ro-RO" w:eastAsia="ro-RO" w:bidi="ne-NP"/>
        </w:rPr>
      </w:pPr>
      <w:r w:rsidRPr="000D00E8">
        <w:rPr>
          <w:rFonts w:ascii="Montserrat Light" w:eastAsia="Times New Roman" w:hAnsi="Montserrat Light"/>
          <w:lang w:val="ro-RO" w:eastAsia="ro-RO" w:bidi="ne-NP"/>
        </w:rPr>
        <w:t>Hotărârii Consiliului Județean Cluj nr. 187/30.10.2025 privind rectificarea  bugetului general propriu al Județului Cluj pe anul 2025</w:t>
      </w:r>
      <w:r w:rsidR="00F51A71">
        <w:rPr>
          <w:rFonts w:ascii="Montserrat Light" w:eastAsia="Times New Roman" w:hAnsi="Montserrat Light"/>
          <w:lang w:val="ro-RO" w:eastAsia="ro-RO" w:bidi="ne-NP"/>
        </w:rPr>
        <w:t>;</w:t>
      </w:r>
    </w:p>
    <w:p w14:paraId="07151A1D" w14:textId="77777777" w:rsidR="00F51A71" w:rsidRPr="00F51A71" w:rsidRDefault="00F51A71" w:rsidP="00F51A71">
      <w:pPr>
        <w:pStyle w:val="Listparagraf"/>
        <w:numPr>
          <w:ilvl w:val="0"/>
          <w:numId w:val="33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Montserrat Light" w:eastAsia="Times New Roman" w:hAnsi="Montserrat Light"/>
          <w:lang w:val="ro-RO" w:eastAsia="ro-RO" w:bidi="ne-NP"/>
        </w:rPr>
      </w:pPr>
      <w:r w:rsidRPr="000D00E8">
        <w:rPr>
          <w:rFonts w:ascii="Montserrat Light" w:eastAsia="Times New Roman" w:hAnsi="Montserrat Light"/>
          <w:lang w:val="ro-RO" w:eastAsia="ro-RO" w:bidi="ne-NP"/>
        </w:rPr>
        <w:t>Hotărârii Consiliului Județean Cluj nr. 1</w:t>
      </w:r>
      <w:r>
        <w:rPr>
          <w:rFonts w:ascii="Montserrat Light" w:eastAsia="Times New Roman" w:hAnsi="Montserrat Light"/>
          <w:lang w:val="ro-RO" w:eastAsia="ro-RO" w:bidi="ne-NP"/>
        </w:rPr>
        <w:t>97</w:t>
      </w:r>
      <w:r w:rsidRPr="000D00E8">
        <w:rPr>
          <w:rFonts w:ascii="Montserrat Light" w:eastAsia="Times New Roman" w:hAnsi="Montserrat Light"/>
          <w:lang w:val="ro-RO" w:eastAsia="ro-RO" w:bidi="ne-NP"/>
        </w:rPr>
        <w:t>/</w:t>
      </w:r>
      <w:r>
        <w:rPr>
          <w:rFonts w:ascii="Montserrat Light" w:eastAsia="Times New Roman" w:hAnsi="Montserrat Light"/>
          <w:lang w:val="ro-RO" w:eastAsia="ro-RO" w:bidi="ne-NP"/>
        </w:rPr>
        <w:t>14.11</w:t>
      </w:r>
      <w:r w:rsidRPr="000D00E8">
        <w:rPr>
          <w:rFonts w:ascii="Montserrat Light" w:eastAsia="Times New Roman" w:hAnsi="Montserrat Light"/>
          <w:lang w:val="ro-RO" w:eastAsia="ro-RO" w:bidi="ne-NP"/>
        </w:rPr>
        <w:t>.2025 privind rectificarea  bugetului general propriu al Județului Cluj pe anul 2025.</w:t>
      </w:r>
    </w:p>
    <w:p w14:paraId="12501AED" w14:textId="4F978E7F" w:rsidR="00754EF2" w:rsidRPr="00F51A71" w:rsidRDefault="00754EF2" w:rsidP="00F51A71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Montserrat Light" w:eastAsia="Times New Roman" w:hAnsi="Montserrat Light"/>
          <w:lang w:val="ro-RO" w:eastAsia="ro-RO" w:bidi="ne-NP"/>
        </w:rPr>
      </w:pPr>
    </w:p>
    <w:p w14:paraId="6A861A03" w14:textId="6EE7F374" w:rsidR="000B4251" w:rsidRPr="000D00E8" w:rsidRDefault="009B587C" w:rsidP="001B4E4A">
      <w:pPr>
        <w:spacing w:line="240" w:lineRule="auto"/>
        <w:jc w:val="both"/>
        <w:rPr>
          <w:rFonts w:ascii="Montserrat Light" w:eastAsia="Times New Roman" w:hAnsi="Montserrat Light" w:cs="Times New Roman"/>
          <w:i/>
          <w:iCs/>
          <w:lang w:val="ro-RO" w:eastAsia="ro-RO"/>
        </w:rPr>
      </w:pPr>
      <w:r w:rsidRPr="000D00E8">
        <w:rPr>
          <w:rFonts w:ascii="Montserrat Light" w:eastAsia="Times New Roman" w:hAnsi="Montserrat Light" w:cs="Times New Roman"/>
          <w:lang w:val="ro-RO" w:eastAsia="ro-RO"/>
        </w:rPr>
        <w:t xml:space="preserve">           </w:t>
      </w:r>
      <w:r w:rsidR="00322CFD" w:rsidRPr="000D00E8">
        <w:rPr>
          <w:rFonts w:ascii="Montserrat Light" w:eastAsia="Times New Roman" w:hAnsi="Montserrat Light" w:cs="Times New Roman"/>
          <w:lang w:val="ro-RO" w:eastAsia="ro-RO"/>
        </w:rPr>
        <w:t xml:space="preserve">În temeiul competențelor stabilite prin art. </w:t>
      </w:r>
      <w:r w:rsidR="008E4371" w:rsidRPr="000D00E8">
        <w:rPr>
          <w:rFonts w:ascii="Montserrat Light" w:eastAsia="Times New Roman" w:hAnsi="Montserrat Light" w:cs="Times New Roman"/>
          <w:lang w:val="ro-RO" w:eastAsia="ro-RO"/>
        </w:rPr>
        <w:t>182 alin. (1) și art. 196 alin.</w:t>
      </w:r>
      <w:r w:rsidR="00322CFD" w:rsidRPr="000D00E8">
        <w:rPr>
          <w:rFonts w:ascii="Montserrat Light" w:eastAsia="Times New Roman" w:hAnsi="Montserrat Light" w:cs="Times New Roman"/>
          <w:lang w:val="ro-RO" w:eastAsia="ro-RO"/>
        </w:rPr>
        <w:t>(1) lit. a) din Ordonanța de urgență a Guvernului nr. 57/2019 privind Codul administrativ, cu modificările și completările ulterioare</w:t>
      </w:r>
      <w:r w:rsidR="00322CFD" w:rsidRPr="000D00E8">
        <w:rPr>
          <w:rFonts w:ascii="Montserrat Light" w:eastAsia="Times New Roman" w:hAnsi="Montserrat Light" w:cs="Times New Roman"/>
          <w:i/>
          <w:iCs/>
          <w:lang w:val="ro-RO" w:eastAsia="ro-RO"/>
        </w:rPr>
        <w:t>;</w:t>
      </w:r>
      <w:bookmarkEnd w:id="14"/>
    </w:p>
    <w:p w14:paraId="58C151BD" w14:textId="77777777" w:rsidR="006B53B4" w:rsidRPr="000D00E8" w:rsidRDefault="006B53B4" w:rsidP="001B4E4A">
      <w:pPr>
        <w:spacing w:line="240" w:lineRule="auto"/>
        <w:jc w:val="both"/>
        <w:rPr>
          <w:rFonts w:ascii="Montserrat Light" w:eastAsia="Times New Roman" w:hAnsi="Montserrat Light" w:cs="Times New Roman"/>
          <w:b/>
          <w:bCs/>
          <w:lang w:val="ro-RO" w:eastAsia="ro-RO"/>
        </w:rPr>
      </w:pPr>
    </w:p>
    <w:p w14:paraId="0D5D4449" w14:textId="53738E38" w:rsidR="00754EF2" w:rsidRPr="000D00E8" w:rsidRDefault="00C656B8" w:rsidP="00FC37EB">
      <w:pPr>
        <w:spacing w:line="240" w:lineRule="auto"/>
        <w:ind w:firstLine="709"/>
        <w:rPr>
          <w:rFonts w:ascii="Montserrat Light" w:eastAsia="Times New Roman" w:hAnsi="Montserrat Light" w:cs="Times New Roman"/>
          <w:b/>
          <w:bCs/>
          <w:lang w:val="ro-RO" w:eastAsia="ro-RO"/>
        </w:rPr>
      </w:pPr>
      <w:r w:rsidRPr="000D00E8">
        <w:rPr>
          <w:rFonts w:ascii="Montserrat Light" w:eastAsia="Times New Roman" w:hAnsi="Montserrat Light" w:cs="Times New Roman"/>
          <w:b/>
          <w:bCs/>
          <w:lang w:val="ro-RO" w:eastAsia="ro-RO"/>
        </w:rPr>
        <w:t xml:space="preserve">                                                       </w:t>
      </w:r>
      <w:proofErr w:type="spellStart"/>
      <w:r w:rsidR="00322CFD" w:rsidRPr="000D00E8">
        <w:rPr>
          <w:rFonts w:ascii="Montserrat Light" w:eastAsia="Times New Roman" w:hAnsi="Montserrat Light" w:cs="Times New Roman"/>
          <w:b/>
          <w:bCs/>
          <w:lang w:val="ro-RO" w:eastAsia="ro-RO"/>
        </w:rPr>
        <w:t>hotărăşte</w:t>
      </w:r>
      <w:proofErr w:type="spellEnd"/>
      <w:r w:rsidR="00322CFD" w:rsidRPr="000D00E8">
        <w:rPr>
          <w:rFonts w:ascii="Montserrat Light" w:eastAsia="Times New Roman" w:hAnsi="Montserrat Light" w:cs="Times New Roman"/>
          <w:b/>
          <w:bCs/>
          <w:lang w:val="ro-RO" w:eastAsia="ro-RO"/>
        </w:rPr>
        <w:t>:</w:t>
      </w:r>
    </w:p>
    <w:p w14:paraId="0B3E59BE" w14:textId="77777777" w:rsidR="00754EF2" w:rsidRPr="000D00E8" w:rsidRDefault="00754EF2" w:rsidP="003745C5">
      <w:pPr>
        <w:spacing w:line="240" w:lineRule="auto"/>
        <w:ind w:firstLine="709"/>
        <w:jc w:val="both"/>
        <w:rPr>
          <w:rFonts w:ascii="Montserrat Light" w:eastAsia="Times New Roman" w:hAnsi="Montserrat Light" w:cs="Times New Roman"/>
          <w:b/>
          <w:bCs/>
          <w:lang w:val="ro-RO" w:eastAsia="ro-RO"/>
        </w:rPr>
      </w:pPr>
    </w:p>
    <w:p w14:paraId="28FD0F22" w14:textId="77777777" w:rsidR="008111F0" w:rsidRDefault="00B07346" w:rsidP="008111F0">
      <w:pPr>
        <w:autoSpaceDE w:val="0"/>
        <w:autoSpaceDN w:val="0"/>
        <w:adjustRightInd w:val="0"/>
        <w:spacing w:line="240" w:lineRule="auto"/>
        <w:jc w:val="both"/>
        <w:rPr>
          <w:rFonts w:ascii="Montserrat Light" w:hAnsi="Montserrat Light"/>
          <w:bCs/>
          <w:lang w:val="ro-RO"/>
        </w:rPr>
      </w:pPr>
      <w:bookmarkStart w:id="15" w:name="_Hlk179796670"/>
      <w:bookmarkStart w:id="16" w:name="_Hlk117074256"/>
      <w:r w:rsidRPr="000D00E8">
        <w:rPr>
          <w:rFonts w:ascii="Montserrat Light" w:hAnsi="Montserrat Light"/>
          <w:b/>
          <w:bCs/>
          <w:lang w:val="ro-RO"/>
        </w:rPr>
        <w:t>Art. 1.</w:t>
      </w:r>
      <w:r w:rsidRPr="000D00E8">
        <w:rPr>
          <w:rFonts w:ascii="Montserrat Light" w:hAnsi="Montserrat Light"/>
          <w:lang w:val="ro-RO"/>
        </w:rPr>
        <w:t xml:space="preserve"> </w:t>
      </w:r>
      <w:bookmarkStart w:id="17" w:name="_Hlk141429798"/>
      <w:r w:rsidRPr="000D00E8">
        <w:rPr>
          <w:rFonts w:ascii="Montserrat Light" w:hAnsi="Montserrat Light"/>
          <w:lang w:val="ro-RO"/>
        </w:rPr>
        <w:t>Se aprobă alocarea sumei de</w:t>
      </w:r>
      <w:r w:rsidRPr="000D00E8">
        <w:rPr>
          <w:rFonts w:ascii="Montserrat Light" w:hAnsi="Montserrat Light"/>
          <w:b/>
          <w:bCs/>
          <w:lang w:val="ro-RO"/>
        </w:rPr>
        <w:t xml:space="preserve"> </w:t>
      </w:r>
      <w:r w:rsidR="00476C09">
        <w:rPr>
          <w:rFonts w:ascii="Montserrat Light" w:hAnsi="Montserrat Light"/>
          <w:b/>
          <w:bCs/>
          <w:lang w:val="ro-RO"/>
        </w:rPr>
        <w:t>3</w:t>
      </w:r>
      <w:r w:rsidR="008111F0">
        <w:rPr>
          <w:rFonts w:ascii="Montserrat Light" w:hAnsi="Montserrat Light"/>
          <w:b/>
          <w:bCs/>
          <w:lang w:val="ro-RO"/>
        </w:rPr>
        <w:t>0</w:t>
      </w:r>
      <w:r w:rsidR="004A1E19" w:rsidRPr="000D00E8">
        <w:rPr>
          <w:rFonts w:ascii="Montserrat Light" w:hAnsi="Montserrat Light"/>
          <w:b/>
          <w:bCs/>
          <w:lang w:val="ro-RO"/>
        </w:rPr>
        <w:t xml:space="preserve"> mii</w:t>
      </w:r>
      <w:r w:rsidRPr="000D00E8">
        <w:rPr>
          <w:rFonts w:ascii="Montserrat Light" w:hAnsi="Montserrat Light"/>
          <w:b/>
          <w:bCs/>
          <w:lang w:val="ro-RO"/>
        </w:rPr>
        <w:t xml:space="preserve"> lei </w:t>
      </w:r>
      <w:r w:rsidRPr="000D00E8">
        <w:rPr>
          <w:rFonts w:ascii="Montserrat Light" w:hAnsi="Montserrat Light"/>
          <w:lang w:val="ro-RO"/>
        </w:rPr>
        <w:t>din fondul de rezervă al bugetului local al Jude</w:t>
      </w:r>
      <w:r w:rsidR="00BA097B" w:rsidRPr="000D00E8">
        <w:rPr>
          <w:rFonts w:ascii="Montserrat Light" w:hAnsi="Montserrat Light"/>
          <w:lang w:val="ro-RO"/>
        </w:rPr>
        <w:t>ț</w:t>
      </w:r>
      <w:r w:rsidRPr="000D00E8">
        <w:rPr>
          <w:rFonts w:ascii="Montserrat Light" w:hAnsi="Montserrat Light"/>
          <w:lang w:val="ro-RO"/>
        </w:rPr>
        <w:t>ului Cluj în anul 20</w:t>
      </w:r>
      <w:r w:rsidR="00E246B6" w:rsidRPr="000D00E8">
        <w:rPr>
          <w:rFonts w:ascii="Montserrat Light" w:hAnsi="Montserrat Light"/>
          <w:lang w:val="ro-RO"/>
        </w:rPr>
        <w:t>2</w:t>
      </w:r>
      <w:r w:rsidR="00321F07" w:rsidRPr="000D00E8">
        <w:rPr>
          <w:rFonts w:ascii="Montserrat Light" w:hAnsi="Montserrat Light"/>
          <w:lang w:val="ro-RO"/>
        </w:rPr>
        <w:t>5</w:t>
      </w:r>
      <w:r w:rsidRPr="000D00E8">
        <w:rPr>
          <w:rFonts w:ascii="Montserrat Light" w:hAnsi="Montserrat Light"/>
          <w:lang w:val="ro-RO"/>
        </w:rPr>
        <w:t xml:space="preserve"> pentru </w:t>
      </w:r>
      <w:r w:rsidR="00662069" w:rsidRPr="000D00E8">
        <w:rPr>
          <w:rFonts w:ascii="Montserrat Light" w:hAnsi="Montserrat Light"/>
          <w:b/>
          <w:bCs/>
          <w:lang w:val="ro-RO"/>
        </w:rPr>
        <w:t xml:space="preserve">Comuna </w:t>
      </w:r>
      <w:r w:rsidR="008111F0">
        <w:rPr>
          <w:rFonts w:ascii="Montserrat Light" w:hAnsi="Montserrat Light"/>
          <w:b/>
          <w:bCs/>
          <w:lang w:val="ro-RO"/>
        </w:rPr>
        <w:t>Cornești</w:t>
      </w:r>
      <w:r w:rsidR="000A5A43" w:rsidRPr="000D00E8">
        <w:rPr>
          <w:rFonts w:ascii="Montserrat Light" w:hAnsi="Montserrat Light"/>
          <w:b/>
          <w:bCs/>
          <w:lang w:val="ro-RO"/>
        </w:rPr>
        <w:t>,</w:t>
      </w:r>
      <w:r w:rsidRPr="000D00E8">
        <w:rPr>
          <w:rFonts w:ascii="Montserrat Light" w:hAnsi="Montserrat Light"/>
          <w:lang w:val="ro-RO"/>
        </w:rPr>
        <w:t xml:space="preserve"> </w:t>
      </w:r>
      <w:bookmarkEnd w:id="15"/>
      <w:bookmarkEnd w:id="17"/>
      <w:r w:rsidR="00321F07" w:rsidRPr="000D00E8">
        <w:rPr>
          <w:rFonts w:ascii="Montserrat Light" w:hAnsi="Montserrat Light"/>
          <w:bCs/>
          <w:lang w:val="ro-RO"/>
        </w:rPr>
        <w:t xml:space="preserve">pentru </w:t>
      </w:r>
      <w:bookmarkEnd w:id="16"/>
      <w:r w:rsidR="008111F0" w:rsidRPr="00306F9F">
        <w:rPr>
          <w:rFonts w:ascii="Montserrat Light" w:hAnsi="Montserrat Light"/>
          <w:bCs/>
          <w:i/>
          <w:iCs/>
          <w:lang w:val="ro-RO"/>
        </w:rPr>
        <w:t>achiziționarea unei centrale termice pentru școala gimnazială din Cornești.</w:t>
      </w:r>
    </w:p>
    <w:p w14:paraId="19BF4BE7" w14:textId="2DBDEA8E" w:rsidR="006C2C71" w:rsidRPr="000D00E8" w:rsidRDefault="000C261A" w:rsidP="00BA12B2">
      <w:pPr>
        <w:autoSpaceDE w:val="0"/>
        <w:autoSpaceDN w:val="0"/>
        <w:adjustRightInd w:val="0"/>
        <w:spacing w:line="240" w:lineRule="auto"/>
        <w:jc w:val="both"/>
        <w:rPr>
          <w:rFonts w:ascii="Montserrat Light" w:hAnsi="Montserrat Light"/>
          <w:lang w:val="ro-RO"/>
        </w:rPr>
      </w:pPr>
      <w:r w:rsidRPr="00476C09">
        <w:rPr>
          <w:rFonts w:ascii="Montserrat Light" w:hAnsi="Montserrat Light"/>
          <w:b/>
          <w:lang w:val="ro-RO"/>
        </w:rPr>
        <w:t xml:space="preserve">Art. </w:t>
      </w:r>
      <w:r w:rsidR="00731680">
        <w:rPr>
          <w:rFonts w:ascii="Montserrat Light" w:hAnsi="Montserrat Light"/>
          <w:b/>
          <w:lang w:val="ro-RO"/>
        </w:rPr>
        <w:t>2</w:t>
      </w:r>
      <w:r w:rsidRPr="000D00E8">
        <w:rPr>
          <w:rFonts w:ascii="Montserrat Light" w:hAnsi="Montserrat Light"/>
          <w:b/>
          <w:lang w:val="ro-RO"/>
        </w:rPr>
        <w:t>.</w:t>
      </w:r>
      <w:r w:rsidR="00AC0310">
        <w:rPr>
          <w:rFonts w:ascii="Montserrat Light" w:hAnsi="Montserrat Light"/>
          <w:lang w:val="ro-RO"/>
        </w:rPr>
        <w:t xml:space="preserve"> </w:t>
      </w:r>
      <w:r w:rsidR="006C2C71" w:rsidRPr="000D00E8">
        <w:rPr>
          <w:rFonts w:ascii="Montserrat Light" w:hAnsi="Montserrat Light"/>
          <w:lang w:val="ro-RO"/>
        </w:rPr>
        <w:t xml:space="preserve">Până la data de </w:t>
      </w:r>
      <w:r w:rsidR="00CF53BE" w:rsidRPr="000D00E8">
        <w:rPr>
          <w:rFonts w:ascii="Montserrat Light" w:hAnsi="Montserrat Light"/>
          <w:lang w:val="ro-RO"/>
        </w:rPr>
        <w:t>31</w:t>
      </w:r>
      <w:r w:rsidR="006C2C71" w:rsidRPr="000D00E8">
        <w:rPr>
          <w:rFonts w:ascii="Montserrat Light" w:hAnsi="Montserrat Light"/>
          <w:lang w:val="ro-RO"/>
        </w:rPr>
        <w:t xml:space="preserve"> </w:t>
      </w:r>
      <w:r w:rsidR="0041648A" w:rsidRPr="000D00E8">
        <w:rPr>
          <w:rFonts w:ascii="Montserrat Light" w:hAnsi="Montserrat Light"/>
          <w:lang w:val="ro-RO"/>
        </w:rPr>
        <w:t>dece</w:t>
      </w:r>
      <w:r w:rsidR="006C2C71" w:rsidRPr="000D00E8">
        <w:rPr>
          <w:rFonts w:ascii="Montserrat Light" w:hAnsi="Montserrat Light"/>
          <w:lang w:val="ro-RO"/>
        </w:rPr>
        <w:t>mbrie 202</w:t>
      </w:r>
      <w:r w:rsidR="00321F07" w:rsidRPr="000D00E8">
        <w:rPr>
          <w:rFonts w:ascii="Montserrat Light" w:hAnsi="Montserrat Light"/>
          <w:lang w:val="ro-RO"/>
        </w:rPr>
        <w:t>5</w:t>
      </w:r>
      <w:r w:rsidR="006C2C71" w:rsidRPr="000D00E8">
        <w:rPr>
          <w:rFonts w:ascii="Montserrat Light" w:hAnsi="Montserrat Light"/>
          <w:lang w:val="ro-RO"/>
        </w:rPr>
        <w:t xml:space="preserve"> </w:t>
      </w:r>
      <w:r w:rsidR="008111F0">
        <w:rPr>
          <w:rFonts w:ascii="Montserrat Light" w:hAnsi="Montserrat Light"/>
          <w:lang w:val="ro-RO"/>
        </w:rPr>
        <w:t>C</w:t>
      </w:r>
      <w:r w:rsidR="00AA072A" w:rsidRPr="00476C09">
        <w:rPr>
          <w:rFonts w:ascii="Montserrat Light" w:hAnsi="Montserrat Light"/>
          <w:lang w:val="ro-RO"/>
        </w:rPr>
        <w:t>omun</w:t>
      </w:r>
      <w:r w:rsidR="008111F0">
        <w:rPr>
          <w:rFonts w:ascii="Montserrat Light" w:hAnsi="Montserrat Light"/>
          <w:lang w:val="ro-RO"/>
        </w:rPr>
        <w:t xml:space="preserve">a Cornești </w:t>
      </w:r>
      <w:r w:rsidR="006C2C71" w:rsidRPr="000D00E8">
        <w:rPr>
          <w:rFonts w:ascii="Montserrat Light" w:hAnsi="Montserrat Light"/>
          <w:lang w:val="ro-RO"/>
        </w:rPr>
        <w:t>v</w:t>
      </w:r>
      <w:r w:rsidR="008111F0">
        <w:rPr>
          <w:rFonts w:ascii="Montserrat Light" w:hAnsi="Montserrat Light"/>
          <w:lang w:val="ro-RO"/>
        </w:rPr>
        <w:t>a</w:t>
      </w:r>
      <w:r w:rsidR="006C2C71" w:rsidRPr="000D00E8">
        <w:rPr>
          <w:rFonts w:ascii="Montserrat Light" w:hAnsi="Montserrat Light"/>
          <w:lang w:val="ro-RO"/>
        </w:rPr>
        <w:t xml:space="preserve"> prezenta un raport de justificare a utilizării fondurilor alocate potrivit prevederilor prezentei hotărâri. </w:t>
      </w:r>
    </w:p>
    <w:p w14:paraId="026DF9F2" w14:textId="39346D37" w:rsidR="00181282" w:rsidRPr="000D00E8" w:rsidRDefault="006C2C71" w:rsidP="00AC0310">
      <w:pPr>
        <w:pStyle w:val="Corptext2"/>
        <w:spacing w:after="0" w:line="240" w:lineRule="auto"/>
        <w:ind w:right="-48"/>
        <w:jc w:val="both"/>
        <w:rPr>
          <w:rFonts w:ascii="Montserrat Light" w:hAnsi="Montserrat Light"/>
          <w:b/>
          <w:bCs/>
          <w:sz w:val="22"/>
          <w:szCs w:val="22"/>
          <w:lang w:val="ro-RO"/>
        </w:rPr>
      </w:pPr>
      <w:r w:rsidRPr="000D00E8">
        <w:rPr>
          <w:rFonts w:ascii="Montserrat Light" w:hAnsi="Montserrat Light"/>
          <w:b/>
          <w:sz w:val="22"/>
          <w:szCs w:val="22"/>
          <w:lang w:val="ro-RO"/>
        </w:rPr>
        <w:t xml:space="preserve">Art. </w:t>
      </w:r>
      <w:r w:rsidR="00731680">
        <w:rPr>
          <w:rFonts w:ascii="Montserrat Light" w:hAnsi="Montserrat Light"/>
          <w:b/>
          <w:sz w:val="22"/>
          <w:szCs w:val="22"/>
          <w:lang w:val="ro-RO"/>
        </w:rPr>
        <w:t>3</w:t>
      </w:r>
      <w:r w:rsidRPr="000D00E8">
        <w:rPr>
          <w:rFonts w:ascii="Montserrat Light" w:hAnsi="Montserrat Light"/>
          <w:b/>
          <w:bCs/>
          <w:sz w:val="22"/>
          <w:szCs w:val="22"/>
          <w:lang w:val="ro-RO"/>
        </w:rPr>
        <w:t xml:space="preserve">. </w:t>
      </w:r>
      <w:r w:rsidR="00181282" w:rsidRPr="000D00E8">
        <w:rPr>
          <w:rFonts w:ascii="Montserrat Light" w:hAnsi="Montserrat Light"/>
          <w:sz w:val="22"/>
          <w:szCs w:val="22"/>
          <w:lang w:val="ro-RO"/>
        </w:rPr>
        <w:t>Suma aprobată se va vira în contul de Trezorerie (de tipul 430208) comunicat de primărie printr-o adresă către CJC. Se vor preciza și CIF-</w:t>
      </w:r>
      <w:proofErr w:type="spellStart"/>
      <w:r w:rsidR="00181282" w:rsidRPr="000D00E8">
        <w:rPr>
          <w:rFonts w:ascii="Montserrat Light" w:hAnsi="Montserrat Light"/>
          <w:sz w:val="22"/>
          <w:szCs w:val="22"/>
          <w:lang w:val="ro-RO"/>
        </w:rPr>
        <w:t>ul</w:t>
      </w:r>
      <w:proofErr w:type="spellEnd"/>
      <w:r w:rsidR="00181282" w:rsidRPr="000D00E8">
        <w:rPr>
          <w:rFonts w:ascii="Montserrat Light" w:hAnsi="Montserrat Light"/>
          <w:sz w:val="22"/>
          <w:szCs w:val="22"/>
          <w:lang w:val="ro-RO"/>
        </w:rPr>
        <w:t>, suma aprobată și HCJ-ul prin care s-a aprobat aceasta.</w:t>
      </w:r>
    </w:p>
    <w:p w14:paraId="5ACF99AF" w14:textId="04C85B21" w:rsidR="006C2C71" w:rsidRPr="000D00E8" w:rsidRDefault="00A324DE" w:rsidP="00AC0310">
      <w:pPr>
        <w:pStyle w:val="Corptext2"/>
        <w:spacing w:after="0" w:line="240" w:lineRule="auto"/>
        <w:ind w:right="-48"/>
        <w:jc w:val="both"/>
        <w:rPr>
          <w:rFonts w:ascii="Montserrat Light" w:hAnsi="Montserrat Light"/>
          <w:sz w:val="22"/>
          <w:szCs w:val="22"/>
          <w:lang w:val="ro-RO"/>
        </w:rPr>
      </w:pPr>
      <w:r w:rsidRPr="000D00E8">
        <w:rPr>
          <w:rFonts w:ascii="Montserrat Light" w:hAnsi="Montserrat Light"/>
          <w:b/>
          <w:bCs/>
          <w:sz w:val="22"/>
          <w:szCs w:val="22"/>
          <w:lang w:val="ro-RO"/>
        </w:rPr>
        <w:lastRenderedPageBreak/>
        <w:t xml:space="preserve">Art. </w:t>
      </w:r>
      <w:r w:rsidR="00731680">
        <w:rPr>
          <w:rFonts w:ascii="Montserrat Light" w:hAnsi="Montserrat Light"/>
          <w:b/>
          <w:bCs/>
          <w:sz w:val="22"/>
          <w:szCs w:val="22"/>
          <w:lang w:val="ro-RO"/>
        </w:rPr>
        <w:t>4</w:t>
      </w:r>
      <w:r w:rsidRPr="000D00E8">
        <w:rPr>
          <w:rFonts w:ascii="Montserrat Light" w:hAnsi="Montserrat Light"/>
          <w:b/>
          <w:bCs/>
          <w:sz w:val="22"/>
          <w:szCs w:val="22"/>
          <w:lang w:val="ro-RO"/>
        </w:rPr>
        <w:t>.</w:t>
      </w:r>
      <w:r w:rsidR="006C2C71" w:rsidRPr="000D00E8">
        <w:rPr>
          <w:rFonts w:ascii="Montserrat Light" w:hAnsi="Montserrat Light"/>
          <w:b/>
          <w:bCs/>
          <w:sz w:val="22"/>
          <w:szCs w:val="22"/>
          <w:lang w:val="ro-RO"/>
        </w:rPr>
        <w:t xml:space="preserve"> </w:t>
      </w:r>
      <w:r w:rsidR="006C2C71" w:rsidRPr="000D00E8">
        <w:rPr>
          <w:rFonts w:ascii="Montserrat Light" w:hAnsi="Montserrat Light"/>
          <w:sz w:val="22"/>
          <w:szCs w:val="22"/>
          <w:lang w:val="ro-RO"/>
        </w:rPr>
        <w:t xml:space="preserve">(1) Fondurile alocate conform prevederilor prezentei hotărâri vor fi utilizate </w:t>
      </w:r>
      <w:r w:rsidR="00072170" w:rsidRPr="000D00E8">
        <w:rPr>
          <w:rFonts w:ascii="Montserrat Light" w:hAnsi="Montserrat Light"/>
          <w:sz w:val="22"/>
          <w:szCs w:val="22"/>
          <w:lang w:val="ro-RO"/>
        </w:rPr>
        <w:t xml:space="preserve">numai </w:t>
      </w:r>
      <w:r w:rsidR="006C2C71" w:rsidRPr="000D00E8">
        <w:rPr>
          <w:rFonts w:ascii="Montserrat Light" w:hAnsi="Montserrat Light"/>
          <w:sz w:val="22"/>
          <w:szCs w:val="22"/>
          <w:lang w:val="ro-RO"/>
        </w:rPr>
        <w:t>în scopul  pentru care au fost acordate.</w:t>
      </w:r>
    </w:p>
    <w:p w14:paraId="51290E73" w14:textId="015E1229" w:rsidR="00D34983" w:rsidRPr="000D00E8" w:rsidRDefault="00476C09" w:rsidP="00476C09">
      <w:pPr>
        <w:pStyle w:val="Corptext2"/>
        <w:spacing w:after="0" w:line="240" w:lineRule="auto"/>
        <w:ind w:right="-48"/>
        <w:jc w:val="both"/>
        <w:rPr>
          <w:rFonts w:ascii="Montserrat Light" w:hAnsi="Montserrat Light"/>
          <w:sz w:val="22"/>
          <w:szCs w:val="22"/>
          <w:lang w:val="ro-RO"/>
        </w:rPr>
      </w:pPr>
      <w:r>
        <w:rPr>
          <w:rFonts w:ascii="Montserrat Light" w:hAnsi="Montserrat Light"/>
          <w:sz w:val="22"/>
          <w:szCs w:val="22"/>
          <w:lang w:val="ro-RO"/>
        </w:rPr>
        <w:t xml:space="preserve">           </w:t>
      </w:r>
      <w:r w:rsidR="006C2C71" w:rsidRPr="000D00E8">
        <w:rPr>
          <w:rFonts w:ascii="Montserrat Light" w:hAnsi="Montserrat Light"/>
          <w:sz w:val="22"/>
          <w:szCs w:val="22"/>
          <w:lang w:val="ro-RO"/>
        </w:rPr>
        <w:t>(2) În cazul neutilizării acestor fonduri, sum</w:t>
      </w:r>
      <w:r w:rsidR="00A063F0" w:rsidRPr="000D00E8">
        <w:rPr>
          <w:rFonts w:ascii="Montserrat Light" w:hAnsi="Montserrat Light"/>
          <w:sz w:val="22"/>
          <w:szCs w:val="22"/>
          <w:lang w:val="ro-RO"/>
        </w:rPr>
        <w:t>ele</w:t>
      </w:r>
      <w:r w:rsidR="006C2C71" w:rsidRPr="000D00E8">
        <w:rPr>
          <w:rFonts w:ascii="Montserrat Light" w:hAnsi="Montserrat Light"/>
          <w:sz w:val="22"/>
          <w:szCs w:val="22"/>
          <w:lang w:val="ro-RO"/>
        </w:rPr>
        <w:t xml:space="preserve"> primit</w:t>
      </w:r>
      <w:r w:rsidR="00A063F0" w:rsidRPr="000D00E8">
        <w:rPr>
          <w:rFonts w:ascii="Montserrat Light" w:hAnsi="Montserrat Light"/>
          <w:sz w:val="22"/>
          <w:szCs w:val="22"/>
          <w:lang w:val="ro-RO"/>
        </w:rPr>
        <w:t>e</w:t>
      </w:r>
      <w:r w:rsidR="006C2C71" w:rsidRPr="000D00E8">
        <w:rPr>
          <w:rFonts w:ascii="Montserrat Light" w:hAnsi="Montserrat Light"/>
          <w:sz w:val="22"/>
          <w:szCs w:val="22"/>
          <w:lang w:val="ro-RO"/>
        </w:rPr>
        <w:t xml:space="preserve"> se v</w:t>
      </w:r>
      <w:r w:rsidR="00A063F0" w:rsidRPr="000D00E8">
        <w:rPr>
          <w:rFonts w:ascii="Montserrat Light" w:hAnsi="Montserrat Light"/>
          <w:sz w:val="22"/>
          <w:szCs w:val="22"/>
          <w:lang w:val="ro-RO"/>
        </w:rPr>
        <w:t>or</w:t>
      </w:r>
      <w:r w:rsidR="006C2C71" w:rsidRPr="000D00E8">
        <w:rPr>
          <w:rFonts w:ascii="Montserrat Light" w:hAnsi="Montserrat Light"/>
          <w:sz w:val="22"/>
          <w:szCs w:val="22"/>
          <w:lang w:val="ro-RO"/>
        </w:rPr>
        <w:t xml:space="preserve"> restitui către bugetul </w:t>
      </w:r>
      <w:r w:rsidR="00072170" w:rsidRPr="000D00E8">
        <w:rPr>
          <w:rFonts w:ascii="Montserrat Light" w:hAnsi="Montserrat Light"/>
          <w:sz w:val="22"/>
          <w:szCs w:val="22"/>
          <w:lang w:val="ro-RO"/>
        </w:rPr>
        <w:t>J</w:t>
      </w:r>
      <w:r w:rsidR="006C2C71" w:rsidRPr="000D00E8">
        <w:rPr>
          <w:rFonts w:ascii="Montserrat Light" w:hAnsi="Montserrat Light"/>
          <w:sz w:val="22"/>
          <w:szCs w:val="22"/>
          <w:lang w:val="ro-RO"/>
        </w:rPr>
        <w:t>udețului Cluj până cel târziu la data</w:t>
      </w:r>
      <w:r w:rsidR="00951B00" w:rsidRPr="000D00E8">
        <w:rPr>
          <w:rFonts w:ascii="Montserrat Light" w:hAnsi="Montserrat Light"/>
          <w:sz w:val="22"/>
          <w:szCs w:val="22"/>
          <w:lang w:val="ro-RO"/>
        </w:rPr>
        <w:t xml:space="preserve"> limită</w:t>
      </w:r>
      <w:r w:rsidR="006C2C71" w:rsidRPr="000D00E8">
        <w:rPr>
          <w:rFonts w:ascii="Montserrat Light" w:hAnsi="Montserrat Light"/>
          <w:sz w:val="22"/>
          <w:szCs w:val="22"/>
          <w:lang w:val="ro-RO"/>
        </w:rPr>
        <w:t xml:space="preserve"> </w:t>
      </w:r>
      <w:bookmarkStart w:id="18" w:name="_Hlk40699574"/>
      <w:bookmarkStart w:id="19" w:name="_Hlk1639330"/>
      <w:r w:rsidR="00951B00" w:rsidRPr="000D00E8">
        <w:rPr>
          <w:rFonts w:ascii="Montserrat Light" w:hAnsi="Montserrat Light"/>
          <w:sz w:val="22"/>
          <w:szCs w:val="22"/>
          <w:lang w:val="ro-RO"/>
        </w:rPr>
        <w:t>stabilită prin calendarul de plăți al Trezoreriei</w:t>
      </w:r>
      <w:r w:rsidR="009E765E" w:rsidRPr="000D00E8">
        <w:rPr>
          <w:rFonts w:ascii="Montserrat Light" w:hAnsi="Montserrat Light"/>
          <w:sz w:val="22"/>
          <w:szCs w:val="22"/>
          <w:lang w:val="ro-RO"/>
        </w:rPr>
        <w:t xml:space="preserve"> pentru anul 2025.</w:t>
      </w:r>
    </w:p>
    <w:p w14:paraId="4538EE7C" w14:textId="2041EDE1" w:rsidR="00D64CBC" w:rsidRPr="000D00E8" w:rsidRDefault="00D64CBC" w:rsidP="00AC0310">
      <w:pPr>
        <w:autoSpaceDE w:val="0"/>
        <w:autoSpaceDN w:val="0"/>
        <w:adjustRightInd w:val="0"/>
        <w:spacing w:line="240" w:lineRule="auto"/>
        <w:jc w:val="both"/>
        <w:rPr>
          <w:rFonts w:ascii="Montserrat Light" w:hAnsi="Montserrat Light"/>
          <w:b/>
          <w:highlight w:val="yellow"/>
          <w:lang w:val="ro-RO"/>
        </w:rPr>
      </w:pPr>
      <w:r w:rsidRPr="000D00E8">
        <w:rPr>
          <w:rFonts w:ascii="Montserrat Light" w:hAnsi="Montserrat Light"/>
          <w:b/>
          <w:bCs/>
          <w:lang w:val="ro-RO"/>
        </w:rPr>
        <w:t>Art.</w:t>
      </w:r>
      <w:r w:rsidR="00476C09">
        <w:rPr>
          <w:rFonts w:ascii="Montserrat Light" w:hAnsi="Montserrat Light"/>
          <w:b/>
          <w:bCs/>
          <w:lang w:val="ro-RO"/>
        </w:rPr>
        <w:t xml:space="preserve"> </w:t>
      </w:r>
      <w:r w:rsidR="00731680">
        <w:rPr>
          <w:rFonts w:ascii="Montserrat Light" w:hAnsi="Montserrat Light"/>
          <w:b/>
          <w:bCs/>
          <w:lang w:val="ro-RO"/>
        </w:rPr>
        <w:t>5</w:t>
      </w:r>
      <w:r w:rsidRPr="000D00E8">
        <w:rPr>
          <w:rFonts w:ascii="Montserrat Light" w:hAnsi="Montserrat Light"/>
          <w:b/>
          <w:bCs/>
          <w:lang w:val="ro-RO"/>
        </w:rPr>
        <w:t>.</w:t>
      </w:r>
      <w:r w:rsidR="00476C09">
        <w:rPr>
          <w:rFonts w:ascii="Montserrat Light" w:hAnsi="Montserrat Light"/>
          <w:b/>
          <w:bCs/>
          <w:lang w:val="ro-RO"/>
        </w:rPr>
        <w:t xml:space="preserve"> </w:t>
      </w:r>
      <w:r w:rsidRPr="000D00E8">
        <w:rPr>
          <w:rFonts w:ascii="Montserrat Light" w:hAnsi="Montserrat Light"/>
          <w:lang w:val="ro-RO"/>
        </w:rPr>
        <w:t>Cu punerea în aplicare a prevederilor prezentei hotărâri se încredințează Președintele Consiliului Județean Cluj, prin Direcți</w:t>
      </w:r>
      <w:r w:rsidR="00BD2CF3" w:rsidRPr="000D00E8">
        <w:rPr>
          <w:rFonts w:ascii="Montserrat Light" w:hAnsi="Montserrat Light"/>
          <w:lang w:val="ro-RO"/>
        </w:rPr>
        <w:t>a Generală Buget-Finanțe, Resurse Umane</w:t>
      </w:r>
      <w:r w:rsidRPr="000D00E8">
        <w:rPr>
          <w:rFonts w:ascii="Montserrat Light" w:hAnsi="Montserrat Light"/>
          <w:lang w:val="ro-RO"/>
        </w:rPr>
        <w:t xml:space="preserve"> din cadrul aparatului de specialitate al Consiliului Județean Cluj</w:t>
      </w:r>
      <w:r w:rsidR="007549C1" w:rsidRPr="000D00E8">
        <w:rPr>
          <w:rFonts w:ascii="Montserrat Light" w:hAnsi="Montserrat Light"/>
          <w:lang w:val="ro-RO"/>
        </w:rPr>
        <w:t xml:space="preserve"> </w:t>
      </w:r>
      <w:r w:rsidRPr="000D00E8">
        <w:rPr>
          <w:rFonts w:ascii="Montserrat Light" w:hAnsi="Montserrat Light"/>
          <w:lang w:val="ro-RO"/>
        </w:rPr>
        <w:t xml:space="preserve"> în colaborare cu </w:t>
      </w:r>
      <w:r w:rsidR="00E94DE6">
        <w:rPr>
          <w:rFonts w:ascii="Montserrat Light" w:hAnsi="Montserrat Light"/>
          <w:lang w:val="ro-RO"/>
        </w:rPr>
        <w:t>c</w:t>
      </w:r>
      <w:r w:rsidR="00AA072A" w:rsidRPr="00476C09">
        <w:rPr>
          <w:rFonts w:ascii="Montserrat Light" w:hAnsi="Montserrat Light"/>
          <w:lang w:val="ro-RO"/>
        </w:rPr>
        <w:t>omun</w:t>
      </w:r>
      <w:r w:rsidR="00E94DE6">
        <w:rPr>
          <w:rFonts w:ascii="Montserrat Light" w:hAnsi="Montserrat Light"/>
          <w:lang w:val="ro-RO"/>
        </w:rPr>
        <w:t>a</w:t>
      </w:r>
      <w:r w:rsidR="009E765E" w:rsidRPr="000D00E8">
        <w:rPr>
          <w:rFonts w:ascii="Montserrat Light" w:hAnsi="Montserrat Light"/>
          <w:lang w:val="ro-RO"/>
        </w:rPr>
        <w:t xml:space="preserve"> </w:t>
      </w:r>
      <w:bookmarkStart w:id="20" w:name="_Hlk213933755"/>
      <w:r w:rsidR="00E94DE6">
        <w:rPr>
          <w:rFonts w:ascii="Montserrat Light" w:hAnsi="Montserrat Light"/>
          <w:lang w:val="ro-RO"/>
        </w:rPr>
        <w:t>Cornești.</w:t>
      </w:r>
    </w:p>
    <w:bookmarkEnd w:id="18"/>
    <w:bookmarkEnd w:id="19"/>
    <w:bookmarkEnd w:id="20"/>
    <w:p w14:paraId="0790EFD6" w14:textId="34338543" w:rsidR="008801DE" w:rsidRPr="000D00E8" w:rsidRDefault="00322CFD" w:rsidP="00AC0310">
      <w:pPr>
        <w:autoSpaceDE w:val="0"/>
        <w:autoSpaceDN w:val="0"/>
        <w:adjustRightInd w:val="0"/>
        <w:spacing w:line="240" w:lineRule="auto"/>
        <w:jc w:val="both"/>
        <w:rPr>
          <w:rFonts w:ascii="Montserrat Light" w:hAnsi="Montserrat Light"/>
          <w:bCs/>
          <w:lang w:val="ro-RO"/>
        </w:rPr>
      </w:pPr>
      <w:r w:rsidRPr="000D00E8">
        <w:rPr>
          <w:rFonts w:ascii="Montserrat Light" w:hAnsi="Montserrat Light"/>
          <w:b/>
          <w:lang w:val="ro-RO"/>
        </w:rPr>
        <w:t xml:space="preserve">Art. </w:t>
      </w:r>
      <w:r w:rsidR="00731680">
        <w:rPr>
          <w:rFonts w:ascii="Montserrat Light" w:hAnsi="Montserrat Light"/>
          <w:b/>
          <w:lang w:val="ro-RO"/>
        </w:rPr>
        <w:t>6</w:t>
      </w:r>
      <w:r w:rsidRPr="000D00E8">
        <w:rPr>
          <w:rFonts w:ascii="Montserrat Light" w:hAnsi="Montserrat Light"/>
          <w:b/>
          <w:lang w:val="ro-RO"/>
        </w:rPr>
        <w:t>.</w:t>
      </w:r>
      <w:r w:rsidRPr="000D00E8">
        <w:rPr>
          <w:rFonts w:ascii="Montserrat Light" w:hAnsi="Montserrat Light"/>
          <w:bCs/>
          <w:lang w:val="ro-RO"/>
        </w:rPr>
        <w:t xml:space="preserve"> Prezenta hotărâre se comunică </w:t>
      </w:r>
      <w:proofErr w:type="spellStart"/>
      <w:r w:rsidRPr="000D00E8">
        <w:rPr>
          <w:rFonts w:ascii="Montserrat Light" w:hAnsi="Montserrat Light"/>
          <w:bCs/>
          <w:lang w:val="ro-RO"/>
        </w:rPr>
        <w:t>Direcţiei</w:t>
      </w:r>
      <w:proofErr w:type="spellEnd"/>
      <w:r w:rsidRPr="000D00E8">
        <w:rPr>
          <w:rFonts w:ascii="Montserrat Light" w:hAnsi="Montserrat Light"/>
          <w:bCs/>
          <w:lang w:val="ro-RO"/>
        </w:rPr>
        <w:t xml:space="preserve"> General</w:t>
      </w:r>
      <w:r w:rsidR="003745C5" w:rsidRPr="000D00E8">
        <w:rPr>
          <w:rFonts w:ascii="Montserrat Light" w:hAnsi="Montserrat Light"/>
          <w:bCs/>
          <w:lang w:val="ro-RO"/>
        </w:rPr>
        <w:t>e Buget-</w:t>
      </w:r>
      <w:proofErr w:type="spellStart"/>
      <w:r w:rsidR="003745C5" w:rsidRPr="000D00E8">
        <w:rPr>
          <w:rFonts w:ascii="Montserrat Light" w:hAnsi="Montserrat Light"/>
          <w:bCs/>
          <w:lang w:val="ro-RO"/>
        </w:rPr>
        <w:t>Finanţe</w:t>
      </w:r>
      <w:proofErr w:type="spellEnd"/>
      <w:r w:rsidR="003745C5" w:rsidRPr="000D00E8">
        <w:rPr>
          <w:rFonts w:ascii="Montserrat Light" w:hAnsi="Montserrat Light"/>
          <w:bCs/>
          <w:lang w:val="ro-RO"/>
        </w:rPr>
        <w:t xml:space="preserve">, </w:t>
      </w:r>
      <w:r w:rsidR="006C2C71" w:rsidRPr="000D00E8">
        <w:rPr>
          <w:rFonts w:ascii="Montserrat Light" w:hAnsi="Montserrat Light"/>
          <w:bCs/>
          <w:lang w:val="ro-RO"/>
        </w:rPr>
        <w:t>Resurse Umane</w:t>
      </w:r>
      <w:r w:rsidR="00072170" w:rsidRPr="000D00E8">
        <w:rPr>
          <w:rFonts w:ascii="Montserrat Light" w:hAnsi="Montserrat Light"/>
          <w:bCs/>
          <w:lang w:val="ro-RO"/>
        </w:rPr>
        <w:t>,</w:t>
      </w:r>
      <w:r w:rsidR="00385103" w:rsidRPr="000D00E8">
        <w:rPr>
          <w:rFonts w:ascii="Montserrat Light" w:hAnsi="Montserrat Light"/>
          <w:bCs/>
          <w:lang w:val="ro-RO"/>
        </w:rPr>
        <w:t xml:space="preserve"> </w:t>
      </w:r>
      <w:r w:rsidR="000557EF" w:rsidRPr="00476C09">
        <w:rPr>
          <w:rFonts w:ascii="Montserrat Light" w:hAnsi="Montserrat Light"/>
          <w:bCs/>
          <w:lang w:val="ro-RO"/>
        </w:rPr>
        <w:t>comune</w:t>
      </w:r>
      <w:r w:rsidR="00E94DE6">
        <w:rPr>
          <w:rFonts w:ascii="Montserrat Light" w:hAnsi="Montserrat Light"/>
          <w:bCs/>
          <w:lang w:val="ro-RO"/>
        </w:rPr>
        <w:t xml:space="preserve">i Cornești </w:t>
      </w:r>
      <w:r w:rsidR="00072170" w:rsidRPr="000D00E8">
        <w:rPr>
          <w:rFonts w:ascii="Montserrat Light" w:hAnsi="Montserrat Light"/>
          <w:bCs/>
          <w:lang w:val="ro-RO"/>
        </w:rPr>
        <w:t xml:space="preserve">precum </w:t>
      </w:r>
      <w:proofErr w:type="spellStart"/>
      <w:r w:rsidR="006C2C71" w:rsidRPr="000D00E8">
        <w:rPr>
          <w:rFonts w:ascii="Montserrat Light" w:hAnsi="Montserrat Light"/>
          <w:bCs/>
          <w:lang w:val="ro-RO"/>
        </w:rPr>
        <w:t>şi</w:t>
      </w:r>
      <w:proofErr w:type="spellEnd"/>
      <w:r w:rsidR="006C2C71" w:rsidRPr="000D00E8">
        <w:rPr>
          <w:rFonts w:ascii="Montserrat Light" w:hAnsi="Montserrat Light"/>
          <w:bCs/>
          <w:lang w:val="ro-RO"/>
        </w:rPr>
        <w:t xml:space="preserve"> </w:t>
      </w:r>
      <w:r w:rsidRPr="000D00E8">
        <w:rPr>
          <w:rFonts w:ascii="Montserrat Light" w:hAnsi="Montserrat Light"/>
          <w:bCs/>
          <w:lang w:val="ro-RO"/>
        </w:rPr>
        <w:t xml:space="preserve">Prefectului </w:t>
      </w:r>
      <w:proofErr w:type="spellStart"/>
      <w:r w:rsidRPr="000D00E8">
        <w:rPr>
          <w:rFonts w:ascii="Montserrat Light" w:hAnsi="Montserrat Light"/>
          <w:bCs/>
          <w:lang w:val="ro-RO"/>
        </w:rPr>
        <w:t>Judeţului</w:t>
      </w:r>
      <w:proofErr w:type="spellEnd"/>
      <w:r w:rsidRPr="000D00E8">
        <w:rPr>
          <w:rFonts w:ascii="Montserrat Light" w:hAnsi="Montserrat Light"/>
          <w:bCs/>
          <w:lang w:val="ro-RO"/>
        </w:rPr>
        <w:t xml:space="preserve"> Cluj </w:t>
      </w:r>
      <w:proofErr w:type="spellStart"/>
      <w:r w:rsidRPr="000D00E8">
        <w:rPr>
          <w:rFonts w:ascii="Montserrat Light" w:hAnsi="Montserrat Light"/>
          <w:bCs/>
          <w:lang w:val="ro-RO"/>
        </w:rPr>
        <w:t>şi</w:t>
      </w:r>
      <w:proofErr w:type="spellEnd"/>
      <w:r w:rsidRPr="000D00E8">
        <w:rPr>
          <w:rFonts w:ascii="Montserrat Light" w:hAnsi="Montserrat Light"/>
          <w:bCs/>
          <w:lang w:val="ro-RO"/>
        </w:rPr>
        <w:t xml:space="preserve"> se aduce la </w:t>
      </w:r>
      <w:proofErr w:type="spellStart"/>
      <w:r w:rsidRPr="000D00E8">
        <w:rPr>
          <w:rFonts w:ascii="Montserrat Light" w:hAnsi="Montserrat Light"/>
          <w:bCs/>
          <w:lang w:val="ro-RO"/>
        </w:rPr>
        <w:t>cunoştinţă</w:t>
      </w:r>
      <w:proofErr w:type="spellEnd"/>
      <w:r w:rsidRPr="000D00E8">
        <w:rPr>
          <w:rFonts w:ascii="Montserrat Light" w:hAnsi="Montserrat Light"/>
          <w:bCs/>
          <w:lang w:val="ro-RO"/>
        </w:rPr>
        <w:t xml:space="preserve"> publică prin </w:t>
      </w:r>
      <w:proofErr w:type="spellStart"/>
      <w:r w:rsidRPr="000D00E8">
        <w:rPr>
          <w:rFonts w:ascii="Montserrat Light" w:hAnsi="Montserrat Light"/>
          <w:bCs/>
          <w:lang w:val="ro-RO"/>
        </w:rPr>
        <w:t>afişare</w:t>
      </w:r>
      <w:proofErr w:type="spellEnd"/>
      <w:r w:rsidRPr="000D00E8">
        <w:rPr>
          <w:rFonts w:ascii="Montserrat Light" w:hAnsi="Montserrat Light"/>
          <w:bCs/>
          <w:lang w:val="ro-RO"/>
        </w:rPr>
        <w:t xml:space="preserve"> la sediul Consiliului </w:t>
      </w:r>
      <w:proofErr w:type="spellStart"/>
      <w:r w:rsidRPr="000D00E8">
        <w:rPr>
          <w:rFonts w:ascii="Montserrat Light" w:hAnsi="Montserrat Light"/>
          <w:bCs/>
          <w:lang w:val="ro-RO"/>
        </w:rPr>
        <w:t>Judeţean</w:t>
      </w:r>
      <w:proofErr w:type="spellEnd"/>
      <w:r w:rsidRPr="000D00E8">
        <w:rPr>
          <w:rFonts w:ascii="Montserrat Light" w:hAnsi="Montserrat Light"/>
          <w:bCs/>
          <w:lang w:val="ro-RO"/>
        </w:rPr>
        <w:t xml:space="preserve"> Cluj </w:t>
      </w:r>
      <w:proofErr w:type="spellStart"/>
      <w:r w:rsidRPr="000D00E8">
        <w:rPr>
          <w:rFonts w:ascii="Montserrat Light" w:hAnsi="Montserrat Light"/>
          <w:bCs/>
          <w:lang w:val="ro-RO"/>
        </w:rPr>
        <w:t>şi</w:t>
      </w:r>
      <w:proofErr w:type="spellEnd"/>
      <w:r w:rsidRPr="000D00E8">
        <w:rPr>
          <w:rFonts w:ascii="Montserrat Light" w:hAnsi="Montserrat Light"/>
          <w:bCs/>
          <w:lang w:val="ro-RO"/>
        </w:rPr>
        <w:t xml:space="preserve"> postare pe pagina de internet </w:t>
      </w:r>
      <w:hyperlink r:id="rId8" w:history="1">
        <w:r w:rsidR="007A1FD2" w:rsidRPr="000D00E8">
          <w:rPr>
            <w:bCs/>
            <w:lang w:val="ro-RO"/>
          </w:rPr>
          <w:t>www.cjcluj.ro</w:t>
        </w:r>
      </w:hyperlink>
      <w:r w:rsidR="007A1FD2" w:rsidRPr="000D00E8">
        <w:rPr>
          <w:rFonts w:ascii="Montserrat Light" w:hAnsi="Montserrat Light"/>
          <w:bCs/>
          <w:lang w:val="ro-RO"/>
        </w:rPr>
        <w:t>.</w:t>
      </w:r>
      <w:r w:rsidR="00E335FB" w:rsidRPr="000D00E8">
        <w:rPr>
          <w:rFonts w:ascii="Montserrat Light" w:hAnsi="Montserrat Light"/>
          <w:bCs/>
          <w:lang w:val="ro-RO"/>
        </w:rPr>
        <w:t xml:space="preserve">                     </w:t>
      </w:r>
    </w:p>
    <w:p w14:paraId="7229147F" w14:textId="7996DF6D" w:rsidR="000B4251" w:rsidRPr="000D00E8" w:rsidRDefault="001F7D39" w:rsidP="009E765E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Montserrat Light" w:hAnsi="Montserrat Light"/>
          <w:b/>
          <w:highlight w:val="yellow"/>
          <w:lang w:val="ro-RO"/>
        </w:rPr>
      </w:pPr>
      <w:r w:rsidRPr="000D00E8">
        <w:rPr>
          <w:rFonts w:ascii="Montserrat Light" w:hAnsi="Montserrat Light"/>
          <w:b/>
          <w:highlight w:val="yellow"/>
          <w:lang w:val="ro-RO"/>
        </w:rPr>
        <w:t xml:space="preserve">       </w:t>
      </w:r>
      <w:r w:rsidR="004341B3" w:rsidRPr="000D00E8">
        <w:rPr>
          <w:rFonts w:ascii="Montserrat Light" w:hAnsi="Montserrat Light"/>
          <w:b/>
          <w:highlight w:val="yellow"/>
          <w:lang w:val="ro-RO"/>
        </w:rPr>
        <w:t xml:space="preserve">  </w:t>
      </w:r>
      <w:r w:rsidR="00E335FB" w:rsidRPr="000D00E8">
        <w:rPr>
          <w:rFonts w:ascii="Montserrat Light" w:hAnsi="Montserrat Light"/>
          <w:b/>
          <w:highlight w:val="yellow"/>
          <w:lang w:val="ro-RO"/>
        </w:rPr>
        <w:t xml:space="preserve">                    </w:t>
      </w:r>
    </w:p>
    <w:p w14:paraId="50150431" w14:textId="77777777" w:rsidR="00D1137A" w:rsidRDefault="00D1137A" w:rsidP="003745C5">
      <w:pPr>
        <w:autoSpaceDE w:val="0"/>
        <w:autoSpaceDN w:val="0"/>
        <w:adjustRightInd w:val="0"/>
        <w:spacing w:line="240" w:lineRule="auto"/>
        <w:jc w:val="both"/>
        <w:rPr>
          <w:rFonts w:ascii="Montserrat Light" w:eastAsia="Times New Roman" w:hAnsi="Montserrat Light" w:cs="Times New Roman"/>
          <w:noProof/>
          <w:lang w:val="ro-RO" w:eastAsia="ro-RO"/>
        </w:rPr>
      </w:pPr>
    </w:p>
    <w:p w14:paraId="48AA203F" w14:textId="77777777" w:rsidR="000F35E7" w:rsidRDefault="000F35E7" w:rsidP="003745C5">
      <w:pPr>
        <w:autoSpaceDE w:val="0"/>
        <w:autoSpaceDN w:val="0"/>
        <w:adjustRightInd w:val="0"/>
        <w:spacing w:line="240" w:lineRule="auto"/>
        <w:jc w:val="both"/>
        <w:rPr>
          <w:rFonts w:ascii="Montserrat Light" w:eastAsia="Times New Roman" w:hAnsi="Montserrat Light" w:cs="Times New Roman"/>
          <w:noProof/>
          <w:lang w:val="ro-RO" w:eastAsia="ro-RO"/>
        </w:rPr>
      </w:pPr>
    </w:p>
    <w:p w14:paraId="38F2130F" w14:textId="77777777" w:rsidR="00E94DE6" w:rsidRDefault="00E94DE6" w:rsidP="003745C5">
      <w:pPr>
        <w:autoSpaceDE w:val="0"/>
        <w:autoSpaceDN w:val="0"/>
        <w:adjustRightInd w:val="0"/>
        <w:spacing w:line="240" w:lineRule="auto"/>
        <w:jc w:val="both"/>
        <w:rPr>
          <w:rFonts w:ascii="Montserrat Light" w:eastAsia="Times New Roman" w:hAnsi="Montserrat Light" w:cs="Times New Roman"/>
          <w:noProof/>
          <w:lang w:val="ro-RO" w:eastAsia="ro-RO"/>
        </w:rPr>
      </w:pPr>
    </w:p>
    <w:p w14:paraId="475F3432" w14:textId="77777777" w:rsidR="00E94DE6" w:rsidRDefault="00E94DE6" w:rsidP="003745C5">
      <w:pPr>
        <w:autoSpaceDE w:val="0"/>
        <w:autoSpaceDN w:val="0"/>
        <w:adjustRightInd w:val="0"/>
        <w:spacing w:line="240" w:lineRule="auto"/>
        <w:jc w:val="both"/>
        <w:rPr>
          <w:rFonts w:ascii="Montserrat Light" w:eastAsia="Times New Roman" w:hAnsi="Montserrat Light" w:cs="Times New Roman"/>
          <w:noProof/>
          <w:lang w:val="ro-RO" w:eastAsia="ro-RO"/>
        </w:rPr>
      </w:pPr>
    </w:p>
    <w:p w14:paraId="4A761BF7" w14:textId="77777777" w:rsidR="000F35E7" w:rsidRDefault="000F35E7" w:rsidP="003745C5">
      <w:pPr>
        <w:autoSpaceDE w:val="0"/>
        <w:autoSpaceDN w:val="0"/>
        <w:adjustRightInd w:val="0"/>
        <w:spacing w:line="240" w:lineRule="auto"/>
        <w:jc w:val="both"/>
        <w:rPr>
          <w:rFonts w:ascii="Montserrat Light" w:eastAsia="Times New Roman" w:hAnsi="Montserrat Light" w:cs="Times New Roman"/>
          <w:noProof/>
          <w:lang w:val="ro-RO" w:eastAsia="ro-RO"/>
        </w:rPr>
      </w:pPr>
    </w:p>
    <w:p w14:paraId="2EB885BB" w14:textId="77777777" w:rsidR="000F35E7" w:rsidRPr="000D00E8" w:rsidRDefault="000F35E7" w:rsidP="003745C5">
      <w:pPr>
        <w:autoSpaceDE w:val="0"/>
        <w:autoSpaceDN w:val="0"/>
        <w:adjustRightInd w:val="0"/>
        <w:spacing w:line="240" w:lineRule="auto"/>
        <w:jc w:val="both"/>
        <w:rPr>
          <w:rFonts w:ascii="Montserrat Light" w:eastAsia="Times New Roman" w:hAnsi="Montserrat Light" w:cs="Times New Roman"/>
          <w:noProof/>
          <w:lang w:val="ro-RO" w:eastAsia="ro-RO"/>
        </w:rPr>
      </w:pPr>
    </w:p>
    <w:p w14:paraId="2A47497B" w14:textId="6AE02B5D" w:rsidR="00F10107" w:rsidRPr="000D00E8" w:rsidRDefault="000B4251" w:rsidP="003745C5">
      <w:pPr>
        <w:autoSpaceDE w:val="0"/>
        <w:autoSpaceDN w:val="0"/>
        <w:adjustRightInd w:val="0"/>
        <w:spacing w:line="240" w:lineRule="auto"/>
        <w:jc w:val="both"/>
        <w:rPr>
          <w:rFonts w:ascii="Montserrat Light" w:eastAsia="Times New Roman" w:hAnsi="Montserrat Light" w:cs="Times New Roman"/>
          <w:noProof/>
          <w:lang w:val="ro-RO" w:eastAsia="ro-RO"/>
        </w:rPr>
      </w:pPr>
      <w:r w:rsidRPr="000D00E8">
        <w:rPr>
          <w:rFonts w:ascii="Montserrat Light" w:eastAsia="Times New Roman" w:hAnsi="Montserrat Light" w:cs="Times New Roman"/>
          <w:noProof/>
          <w:lang w:val="ro-RO" w:eastAsia="ro-RO"/>
        </w:rPr>
        <w:t xml:space="preserve">                                                             </w:t>
      </w:r>
      <w:r w:rsidR="00E335FB" w:rsidRPr="000D00E8">
        <w:rPr>
          <w:rFonts w:ascii="Montserrat Light" w:eastAsia="Times New Roman" w:hAnsi="Montserrat Light" w:cs="Times New Roman"/>
          <w:noProof/>
          <w:lang w:val="ro-RO" w:eastAsia="ro-RO"/>
        </w:rPr>
        <w:t xml:space="preserve">                                      </w:t>
      </w:r>
      <w:r w:rsidR="00E335FB" w:rsidRPr="000D00E8">
        <w:rPr>
          <w:rFonts w:ascii="Montserrat Light" w:eastAsia="Times New Roman" w:hAnsi="Montserrat Light" w:cs="Times New Roman"/>
          <w:b/>
          <w:bCs/>
          <w:noProof/>
          <w:lang w:val="ro-RO" w:eastAsia="ro-RO"/>
        </w:rPr>
        <w:t>Contrasemnează:</w:t>
      </w:r>
    </w:p>
    <w:p w14:paraId="45205B74" w14:textId="3965E184" w:rsidR="00F10107" w:rsidRPr="000D00E8" w:rsidRDefault="00F10107" w:rsidP="003745C5">
      <w:pPr>
        <w:autoSpaceDE w:val="0"/>
        <w:autoSpaceDN w:val="0"/>
        <w:adjustRightInd w:val="0"/>
        <w:spacing w:line="240" w:lineRule="auto"/>
        <w:jc w:val="both"/>
        <w:rPr>
          <w:rFonts w:ascii="Montserrat Light" w:hAnsi="Montserrat Light"/>
          <w:b/>
          <w:bCs/>
          <w:noProof/>
          <w:lang w:eastAsia="ro-RO"/>
        </w:rPr>
      </w:pPr>
      <w:r w:rsidRPr="000D00E8">
        <w:rPr>
          <w:rFonts w:ascii="Montserrat Light" w:hAnsi="Montserrat Light"/>
          <w:b/>
          <w:bCs/>
          <w:noProof/>
          <w:lang w:eastAsia="ro-RO"/>
        </w:rPr>
        <w:t xml:space="preserve">                  PREŞEDINTE,</w:t>
      </w:r>
      <w:r w:rsidRPr="000D00E8">
        <w:rPr>
          <w:rFonts w:ascii="Montserrat Light" w:hAnsi="Montserrat Light"/>
          <w:b/>
          <w:bCs/>
          <w:noProof/>
          <w:lang w:eastAsia="ro-RO"/>
        </w:rPr>
        <w:tab/>
        <w:t xml:space="preserve">               </w:t>
      </w:r>
      <w:r w:rsidRPr="000D00E8">
        <w:rPr>
          <w:rFonts w:ascii="Montserrat Light" w:hAnsi="Montserrat Light"/>
          <w:b/>
          <w:bCs/>
          <w:noProof/>
          <w:lang w:eastAsia="ro-RO"/>
        </w:rPr>
        <w:tab/>
      </w:r>
      <w:r w:rsidR="00E335FB" w:rsidRPr="000D00E8">
        <w:rPr>
          <w:rFonts w:ascii="Montserrat Light" w:hAnsi="Montserrat Light"/>
          <w:b/>
          <w:bCs/>
          <w:noProof/>
          <w:lang w:eastAsia="ro-RO"/>
        </w:rPr>
        <w:t xml:space="preserve">    </w:t>
      </w:r>
      <w:r w:rsidRPr="000D00E8">
        <w:rPr>
          <w:rFonts w:ascii="Montserrat Light" w:hAnsi="Montserrat Light"/>
          <w:b/>
          <w:bCs/>
          <w:noProof/>
          <w:lang w:eastAsia="ro-RO"/>
        </w:rPr>
        <w:t>SECRETAR GENERAL AL JUDEŢULUI,</w:t>
      </w:r>
    </w:p>
    <w:p w14:paraId="21EE0316" w14:textId="326FF1A8" w:rsidR="0099134E" w:rsidRPr="000D00E8" w:rsidRDefault="00F10107" w:rsidP="003745C5">
      <w:pPr>
        <w:autoSpaceDE w:val="0"/>
        <w:autoSpaceDN w:val="0"/>
        <w:adjustRightInd w:val="0"/>
        <w:spacing w:line="240" w:lineRule="auto"/>
        <w:jc w:val="both"/>
        <w:rPr>
          <w:rFonts w:ascii="Montserrat Light" w:hAnsi="Montserrat Light"/>
          <w:b/>
          <w:bCs/>
          <w:noProof/>
          <w:lang w:eastAsia="ro-RO"/>
        </w:rPr>
      </w:pPr>
      <w:r w:rsidRPr="000D00E8">
        <w:rPr>
          <w:rFonts w:ascii="Montserrat Light" w:hAnsi="Montserrat Light"/>
          <w:b/>
          <w:bCs/>
          <w:noProof/>
          <w:lang w:eastAsia="ro-RO"/>
        </w:rPr>
        <w:t xml:space="preserve">   </w:t>
      </w:r>
      <w:r w:rsidRPr="000D00E8">
        <w:rPr>
          <w:rFonts w:ascii="Montserrat Light" w:hAnsi="Montserrat Light"/>
          <w:b/>
          <w:bCs/>
          <w:noProof/>
          <w:lang w:eastAsia="ro-RO"/>
        </w:rPr>
        <w:tab/>
        <w:t xml:space="preserve">         Alin TIŞE                                                            </w:t>
      </w:r>
      <w:r w:rsidR="00385103" w:rsidRPr="000D00E8">
        <w:rPr>
          <w:rFonts w:ascii="Montserrat Light" w:hAnsi="Montserrat Light"/>
          <w:b/>
          <w:bCs/>
          <w:noProof/>
          <w:lang w:eastAsia="ro-RO"/>
        </w:rPr>
        <w:t xml:space="preserve">  </w:t>
      </w:r>
      <w:r w:rsidR="001F7D39" w:rsidRPr="000D00E8">
        <w:rPr>
          <w:rFonts w:ascii="Montserrat Light" w:hAnsi="Montserrat Light"/>
          <w:b/>
          <w:bCs/>
          <w:noProof/>
          <w:lang w:eastAsia="ro-RO"/>
        </w:rPr>
        <w:t xml:space="preserve">    </w:t>
      </w:r>
      <w:r w:rsidRPr="000D00E8">
        <w:rPr>
          <w:rFonts w:ascii="Montserrat Light" w:hAnsi="Montserrat Light"/>
          <w:b/>
          <w:bCs/>
          <w:noProof/>
          <w:lang w:eastAsia="ro-RO"/>
        </w:rPr>
        <w:t xml:space="preserve"> Simona Gac</w:t>
      </w:r>
      <w:r w:rsidR="004341B3" w:rsidRPr="000D00E8">
        <w:rPr>
          <w:rFonts w:ascii="Montserrat Light" w:hAnsi="Montserrat Light"/>
          <w:b/>
          <w:bCs/>
          <w:noProof/>
          <w:lang w:eastAsia="ro-RO"/>
        </w:rPr>
        <w:t>i</w:t>
      </w:r>
    </w:p>
    <w:p w14:paraId="46791828" w14:textId="77777777" w:rsidR="001F7D39" w:rsidRPr="000D00E8" w:rsidRDefault="001F7D39" w:rsidP="003745C5">
      <w:pPr>
        <w:autoSpaceDE w:val="0"/>
        <w:autoSpaceDN w:val="0"/>
        <w:adjustRightInd w:val="0"/>
        <w:spacing w:line="240" w:lineRule="auto"/>
        <w:jc w:val="both"/>
        <w:rPr>
          <w:rFonts w:ascii="Montserrat Light" w:hAnsi="Montserrat Light"/>
          <w:b/>
          <w:bCs/>
        </w:rPr>
      </w:pPr>
    </w:p>
    <w:p w14:paraId="4DF748A5" w14:textId="77777777" w:rsidR="00832A06" w:rsidRPr="000D00E8" w:rsidRDefault="00832A06" w:rsidP="003745C5">
      <w:pPr>
        <w:autoSpaceDE w:val="0"/>
        <w:autoSpaceDN w:val="0"/>
        <w:adjustRightInd w:val="0"/>
        <w:spacing w:line="240" w:lineRule="auto"/>
        <w:jc w:val="both"/>
        <w:rPr>
          <w:rFonts w:ascii="Montserrat Light" w:hAnsi="Montserrat Light"/>
          <w:b/>
          <w:bCs/>
        </w:rPr>
      </w:pPr>
    </w:p>
    <w:p w14:paraId="7B0A1446" w14:textId="77777777" w:rsidR="00CD0E95" w:rsidRPr="000D00E8" w:rsidRDefault="00CD0E95" w:rsidP="003745C5">
      <w:pPr>
        <w:autoSpaceDE w:val="0"/>
        <w:autoSpaceDN w:val="0"/>
        <w:adjustRightInd w:val="0"/>
        <w:spacing w:line="240" w:lineRule="auto"/>
        <w:jc w:val="both"/>
        <w:rPr>
          <w:rFonts w:ascii="Montserrat Light" w:hAnsi="Montserrat Light"/>
          <w:b/>
          <w:bCs/>
        </w:rPr>
      </w:pPr>
    </w:p>
    <w:p w14:paraId="6E569E59" w14:textId="77777777" w:rsidR="000B4251" w:rsidRDefault="000B4251" w:rsidP="003745C5">
      <w:pPr>
        <w:autoSpaceDE w:val="0"/>
        <w:autoSpaceDN w:val="0"/>
        <w:adjustRightInd w:val="0"/>
        <w:spacing w:line="240" w:lineRule="auto"/>
        <w:jc w:val="both"/>
        <w:rPr>
          <w:rFonts w:ascii="Montserrat Light" w:hAnsi="Montserrat Light"/>
          <w:b/>
          <w:bCs/>
        </w:rPr>
      </w:pPr>
    </w:p>
    <w:p w14:paraId="5B4AB80A" w14:textId="77777777" w:rsidR="000F35E7" w:rsidRDefault="000F35E7" w:rsidP="003745C5">
      <w:pPr>
        <w:autoSpaceDE w:val="0"/>
        <w:autoSpaceDN w:val="0"/>
        <w:adjustRightInd w:val="0"/>
        <w:spacing w:line="240" w:lineRule="auto"/>
        <w:jc w:val="both"/>
        <w:rPr>
          <w:rFonts w:ascii="Montserrat Light" w:hAnsi="Montserrat Light"/>
          <w:b/>
          <w:bCs/>
        </w:rPr>
      </w:pPr>
    </w:p>
    <w:p w14:paraId="34942C83" w14:textId="77777777" w:rsidR="000F35E7" w:rsidRDefault="000F35E7" w:rsidP="003745C5">
      <w:pPr>
        <w:autoSpaceDE w:val="0"/>
        <w:autoSpaceDN w:val="0"/>
        <w:adjustRightInd w:val="0"/>
        <w:spacing w:line="240" w:lineRule="auto"/>
        <w:jc w:val="both"/>
        <w:rPr>
          <w:rFonts w:ascii="Montserrat Light" w:hAnsi="Montserrat Light"/>
          <w:b/>
          <w:bCs/>
        </w:rPr>
      </w:pPr>
    </w:p>
    <w:p w14:paraId="22FE5A24" w14:textId="77777777" w:rsidR="00986F0F" w:rsidRDefault="00986F0F" w:rsidP="003745C5">
      <w:pPr>
        <w:autoSpaceDE w:val="0"/>
        <w:autoSpaceDN w:val="0"/>
        <w:adjustRightInd w:val="0"/>
        <w:spacing w:line="240" w:lineRule="auto"/>
        <w:jc w:val="both"/>
        <w:rPr>
          <w:rFonts w:ascii="Montserrat Light" w:hAnsi="Montserrat Light"/>
          <w:b/>
          <w:bCs/>
        </w:rPr>
      </w:pPr>
    </w:p>
    <w:p w14:paraId="5A928B04" w14:textId="77777777" w:rsidR="0014558E" w:rsidRDefault="0014558E" w:rsidP="003745C5">
      <w:pPr>
        <w:autoSpaceDE w:val="0"/>
        <w:autoSpaceDN w:val="0"/>
        <w:adjustRightInd w:val="0"/>
        <w:spacing w:line="240" w:lineRule="auto"/>
        <w:jc w:val="both"/>
        <w:rPr>
          <w:rFonts w:ascii="Montserrat Light" w:hAnsi="Montserrat Light"/>
          <w:b/>
          <w:bCs/>
        </w:rPr>
      </w:pPr>
    </w:p>
    <w:p w14:paraId="3FDD2A90" w14:textId="77777777" w:rsidR="000F35E7" w:rsidRDefault="000F35E7" w:rsidP="003745C5">
      <w:pPr>
        <w:autoSpaceDE w:val="0"/>
        <w:autoSpaceDN w:val="0"/>
        <w:adjustRightInd w:val="0"/>
        <w:spacing w:line="240" w:lineRule="auto"/>
        <w:jc w:val="both"/>
        <w:rPr>
          <w:rFonts w:ascii="Montserrat Light" w:hAnsi="Montserrat Light"/>
          <w:b/>
          <w:bCs/>
        </w:rPr>
      </w:pPr>
    </w:p>
    <w:p w14:paraId="13AADACD" w14:textId="77777777" w:rsidR="00E94DE6" w:rsidRDefault="00E94DE6" w:rsidP="003745C5">
      <w:pPr>
        <w:autoSpaceDE w:val="0"/>
        <w:autoSpaceDN w:val="0"/>
        <w:adjustRightInd w:val="0"/>
        <w:spacing w:line="240" w:lineRule="auto"/>
        <w:jc w:val="both"/>
        <w:rPr>
          <w:rFonts w:ascii="Montserrat Light" w:hAnsi="Montserrat Light"/>
          <w:b/>
          <w:bCs/>
        </w:rPr>
      </w:pPr>
    </w:p>
    <w:p w14:paraId="25550BEF" w14:textId="77777777" w:rsidR="00E94DE6" w:rsidRDefault="00E94DE6" w:rsidP="003745C5">
      <w:pPr>
        <w:autoSpaceDE w:val="0"/>
        <w:autoSpaceDN w:val="0"/>
        <w:adjustRightInd w:val="0"/>
        <w:spacing w:line="240" w:lineRule="auto"/>
        <w:jc w:val="both"/>
        <w:rPr>
          <w:rFonts w:ascii="Montserrat Light" w:hAnsi="Montserrat Light"/>
          <w:b/>
          <w:bCs/>
        </w:rPr>
      </w:pPr>
    </w:p>
    <w:p w14:paraId="01BE3E67" w14:textId="77777777" w:rsidR="00E94DE6" w:rsidRDefault="00E94DE6" w:rsidP="003745C5">
      <w:pPr>
        <w:autoSpaceDE w:val="0"/>
        <w:autoSpaceDN w:val="0"/>
        <w:adjustRightInd w:val="0"/>
        <w:spacing w:line="240" w:lineRule="auto"/>
        <w:jc w:val="both"/>
        <w:rPr>
          <w:rFonts w:ascii="Montserrat Light" w:hAnsi="Montserrat Light"/>
          <w:b/>
          <w:bCs/>
        </w:rPr>
      </w:pPr>
    </w:p>
    <w:p w14:paraId="333C8606" w14:textId="77777777" w:rsidR="00E94DE6" w:rsidRDefault="00E94DE6" w:rsidP="003745C5">
      <w:pPr>
        <w:autoSpaceDE w:val="0"/>
        <w:autoSpaceDN w:val="0"/>
        <w:adjustRightInd w:val="0"/>
        <w:spacing w:line="240" w:lineRule="auto"/>
        <w:jc w:val="both"/>
        <w:rPr>
          <w:rFonts w:ascii="Montserrat Light" w:hAnsi="Montserrat Light"/>
          <w:b/>
          <w:bCs/>
        </w:rPr>
      </w:pPr>
    </w:p>
    <w:p w14:paraId="5DD9FDA8" w14:textId="77777777" w:rsidR="00E94DE6" w:rsidRDefault="00E94DE6" w:rsidP="003745C5">
      <w:pPr>
        <w:autoSpaceDE w:val="0"/>
        <w:autoSpaceDN w:val="0"/>
        <w:adjustRightInd w:val="0"/>
        <w:spacing w:line="240" w:lineRule="auto"/>
        <w:jc w:val="both"/>
        <w:rPr>
          <w:rFonts w:ascii="Montserrat Light" w:hAnsi="Montserrat Light"/>
          <w:b/>
          <w:bCs/>
        </w:rPr>
      </w:pPr>
    </w:p>
    <w:p w14:paraId="0490191D" w14:textId="77777777" w:rsidR="00E94DE6" w:rsidRDefault="00E94DE6" w:rsidP="003745C5">
      <w:pPr>
        <w:autoSpaceDE w:val="0"/>
        <w:autoSpaceDN w:val="0"/>
        <w:adjustRightInd w:val="0"/>
        <w:spacing w:line="240" w:lineRule="auto"/>
        <w:jc w:val="both"/>
        <w:rPr>
          <w:rFonts w:ascii="Montserrat Light" w:hAnsi="Montserrat Light"/>
          <w:b/>
          <w:bCs/>
        </w:rPr>
      </w:pPr>
    </w:p>
    <w:p w14:paraId="14A55887" w14:textId="77777777" w:rsidR="00E94DE6" w:rsidRDefault="00E94DE6" w:rsidP="003745C5">
      <w:pPr>
        <w:autoSpaceDE w:val="0"/>
        <w:autoSpaceDN w:val="0"/>
        <w:adjustRightInd w:val="0"/>
        <w:spacing w:line="240" w:lineRule="auto"/>
        <w:jc w:val="both"/>
        <w:rPr>
          <w:rFonts w:ascii="Montserrat Light" w:hAnsi="Montserrat Light"/>
          <w:b/>
          <w:bCs/>
        </w:rPr>
      </w:pPr>
    </w:p>
    <w:p w14:paraId="489A14F9" w14:textId="77777777" w:rsidR="00E94DE6" w:rsidRDefault="00E94DE6" w:rsidP="003745C5">
      <w:pPr>
        <w:autoSpaceDE w:val="0"/>
        <w:autoSpaceDN w:val="0"/>
        <w:adjustRightInd w:val="0"/>
        <w:spacing w:line="240" w:lineRule="auto"/>
        <w:jc w:val="both"/>
        <w:rPr>
          <w:rFonts w:ascii="Montserrat Light" w:hAnsi="Montserrat Light"/>
          <w:b/>
          <w:bCs/>
        </w:rPr>
      </w:pPr>
    </w:p>
    <w:p w14:paraId="1B14B940" w14:textId="77777777" w:rsidR="00E94DE6" w:rsidRDefault="00E94DE6" w:rsidP="003745C5">
      <w:pPr>
        <w:autoSpaceDE w:val="0"/>
        <w:autoSpaceDN w:val="0"/>
        <w:adjustRightInd w:val="0"/>
        <w:spacing w:line="240" w:lineRule="auto"/>
        <w:jc w:val="both"/>
        <w:rPr>
          <w:rFonts w:ascii="Montserrat Light" w:hAnsi="Montserrat Light"/>
          <w:b/>
          <w:bCs/>
        </w:rPr>
      </w:pPr>
    </w:p>
    <w:p w14:paraId="5B7BED2F" w14:textId="77777777" w:rsidR="00E94DE6" w:rsidRDefault="00E94DE6" w:rsidP="003745C5">
      <w:pPr>
        <w:autoSpaceDE w:val="0"/>
        <w:autoSpaceDN w:val="0"/>
        <w:adjustRightInd w:val="0"/>
        <w:spacing w:line="240" w:lineRule="auto"/>
        <w:jc w:val="both"/>
        <w:rPr>
          <w:rFonts w:ascii="Montserrat Light" w:hAnsi="Montserrat Light"/>
          <w:b/>
          <w:bCs/>
        </w:rPr>
      </w:pPr>
    </w:p>
    <w:p w14:paraId="572E8737" w14:textId="77777777" w:rsidR="000F35E7" w:rsidRPr="000D00E8" w:rsidRDefault="000F35E7" w:rsidP="003745C5">
      <w:pPr>
        <w:autoSpaceDE w:val="0"/>
        <w:autoSpaceDN w:val="0"/>
        <w:adjustRightInd w:val="0"/>
        <w:spacing w:line="240" w:lineRule="auto"/>
        <w:jc w:val="both"/>
        <w:rPr>
          <w:rFonts w:ascii="Montserrat Light" w:hAnsi="Montserrat Light"/>
          <w:b/>
          <w:bCs/>
        </w:rPr>
      </w:pPr>
    </w:p>
    <w:p w14:paraId="340CA1D6" w14:textId="77777777" w:rsidR="009E765E" w:rsidRPr="000D00E8" w:rsidRDefault="009E765E" w:rsidP="003745C5">
      <w:pPr>
        <w:autoSpaceDE w:val="0"/>
        <w:autoSpaceDN w:val="0"/>
        <w:adjustRightInd w:val="0"/>
        <w:spacing w:line="240" w:lineRule="auto"/>
        <w:jc w:val="both"/>
        <w:rPr>
          <w:rFonts w:ascii="Montserrat Light" w:hAnsi="Montserrat Light"/>
          <w:b/>
          <w:bCs/>
        </w:rPr>
      </w:pPr>
    </w:p>
    <w:p w14:paraId="34054A04" w14:textId="77777777" w:rsidR="00D1137A" w:rsidRPr="000D00E8" w:rsidRDefault="00D1137A" w:rsidP="003745C5">
      <w:pPr>
        <w:autoSpaceDE w:val="0"/>
        <w:autoSpaceDN w:val="0"/>
        <w:adjustRightInd w:val="0"/>
        <w:spacing w:line="240" w:lineRule="auto"/>
        <w:jc w:val="both"/>
        <w:rPr>
          <w:rFonts w:ascii="Montserrat Light" w:hAnsi="Montserrat Light"/>
          <w:b/>
          <w:bCs/>
        </w:rPr>
      </w:pPr>
    </w:p>
    <w:p w14:paraId="40321FC8" w14:textId="79F6E39F" w:rsidR="00F10107" w:rsidRPr="000D00E8" w:rsidRDefault="00F10107" w:rsidP="003745C5">
      <w:pPr>
        <w:autoSpaceDE w:val="0"/>
        <w:autoSpaceDN w:val="0"/>
        <w:adjustRightInd w:val="0"/>
        <w:spacing w:line="240" w:lineRule="auto"/>
        <w:jc w:val="both"/>
        <w:rPr>
          <w:rFonts w:ascii="Montserrat Light" w:hAnsi="Montserrat Light"/>
          <w:b/>
          <w:bCs/>
        </w:rPr>
      </w:pPr>
      <w:r w:rsidRPr="000D00E8">
        <w:rPr>
          <w:rFonts w:ascii="Montserrat Light" w:hAnsi="Montserrat Light"/>
          <w:b/>
          <w:bCs/>
        </w:rPr>
        <w:t>Nr…</w:t>
      </w:r>
      <w:proofErr w:type="gramStart"/>
      <w:r w:rsidR="00C62FF3" w:rsidRPr="000D00E8">
        <w:rPr>
          <w:rFonts w:ascii="Montserrat Light" w:hAnsi="Montserrat Light"/>
          <w:b/>
          <w:bCs/>
        </w:rPr>
        <w:t>…..</w:t>
      </w:r>
      <w:proofErr w:type="gramEnd"/>
      <w:r w:rsidRPr="000D00E8">
        <w:rPr>
          <w:rFonts w:ascii="Montserrat Light" w:hAnsi="Montserrat Light"/>
          <w:b/>
          <w:bCs/>
        </w:rPr>
        <w:t>…. din …………</w:t>
      </w:r>
      <w:r w:rsidR="00BC6E31" w:rsidRPr="000D00E8">
        <w:rPr>
          <w:rFonts w:ascii="Montserrat Light" w:hAnsi="Montserrat Light"/>
          <w:b/>
          <w:bCs/>
        </w:rPr>
        <w:t xml:space="preserve"> </w:t>
      </w:r>
      <w:proofErr w:type="spellStart"/>
      <w:r w:rsidR="004A20A7">
        <w:rPr>
          <w:rFonts w:ascii="Montserrat Light" w:hAnsi="Montserrat Light"/>
          <w:b/>
          <w:bCs/>
        </w:rPr>
        <w:t>dece</w:t>
      </w:r>
      <w:r w:rsidR="009E765E" w:rsidRPr="000D00E8">
        <w:rPr>
          <w:rFonts w:ascii="Montserrat Light" w:hAnsi="Montserrat Light"/>
          <w:b/>
          <w:bCs/>
        </w:rPr>
        <w:t>mbrie</w:t>
      </w:r>
      <w:proofErr w:type="spellEnd"/>
      <w:r w:rsidRPr="000D00E8">
        <w:rPr>
          <w:rFonts w:ascii="Montserrat Light" w:hAnsi="Montserrat Light"/>
          <w:b/>
          <w:bCs/>
        </w:rPr>
        <w:t xml:space="preserve"> 202</w:t>
      </w:r>
      <w:r w:rsidR="0033537F" w:rsidRPr="000D00E8">
        <w:rPr>
          <w:rFonts w:ascii="Montserrat Light" w:hAnsi="Montserrat Light"/>
          <w:b/>
          <w:bCs/>
        </w:rPr>
        <w:t>5</w:t>
      </w:r>
    </w:p>
    <w:p w14:paraId="6F030C1A" w14:textId="46234007" w:rsidR="00DE15E5" w:rsidRPr="000D00E8" w:rsidRDefault="00072170" w:rsidP="003745C5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Montserrat Light" w:hAnsi="Montserrat Light"/>
          <w:i/>
          <w:iCs/>
          <w:noProof/>
        </w:rPr>
      </w:pPr>
      <w:proofErr w:type="spellStart"/>
      <w:r w:rsidRPr="000D00E8">
        <w:rPr>
          <w:rFonts w:ascii="Montserrat Light" w:hAnsi="Montserrat Light"/>
          <w:i/>
          <w:iCs/>
        </w:rPr>
        <w:t>Prezenta</w:t>
      </w:r>
      <w:proofErr w:type="spellEnd"/>
      <w:r w:rsidRPr="000D00E8">
        <w:rPr>
          <w:rFonts w:ascii="Montserrat Light" w:hAnsi="Montserrat Light"/>
          <w:i/>
          <w:iCs/>
        </w:rPr>
        <w:t xml:space="preserve"> </w:t>
      </w:r>
      <w:proofErr w:type="spellStart"/>
      <w:r w:rsidRPr="000D00E8">
        <w:rPr>
          <w:rFonts w:ascii="Montserrat Light" w:hAnsi="Montserrat Light"/>
          <w:i/>
          <w:iCs/>
        </w:rPr>
        <w:t>hotărâre</w:t>
      </w:r>
      <w:proofErr w:type="spellEnd"/>
      <w:r w:rsidRPr="000D00E8">
        <w:rPr>
          <w:rFonts w:ascii="Montserrat Light" w:hAnsi="Montserrat Light"/>
          <w:i/>
          <w:iCs/>
        </w:rPr>
        <w:t xml:space="preserve"> a </w:t>
      </w:r>
      <w:proofErr w:type="spellStart"/>
      <w:r w:rsidRPr="000D00E8">
        <w:rPr>
          <w:rFonts w:ascii="Montserrat Light" w:hAnsi="Montserrat Light"/>
          <w:i/>
          <w:iCs/>
        </w:rPr>
        <w:t>fost</w:t>
      </w:r>
      <w:proofErr w:type="spellEnd"/>
      <w:r w:rsidRPr="000D00E8">
        <w:rPr>
          <w:rFonts w:ascii="Montserrat Light" w:hAnsi="Montserrat Light"/>
          <w:i/>
          <w:iCs/>
        </w:rPr>
        <w:t xml:space="preserve"> </w:t>
      </w:r>
      <w:proofErr w:type="spellStart"/>
      <w:r w:rsidRPr="000D00E8">
        <w:rPr>
          <w:rFonts w:ascii="Montserrat Light" w:hAnsi="Montserrat Light"/>
          <w:i/>
          <w:iCs/>
        </w:rPr>
        <w:t>adoptată</w:t>
      </w:r>
      <w:proofErr w:type="spellEnd"/>
      <w:r w:rsidRPr="000D00E8">
        <w:rPr>
          <w:rFonts w:ascii="Montserrat Light" w:hAnsi="Montserrat Light"/>
          <w:i/>
          <w:iCs/>
        </w:rPr>
        <w:t xml:space="preserve"> cu … </w:t>
      </w:r>
      <w:proofErr w:type="spellStart"/>
      <w:r w:rsidRPr="000D00E8">
        <w:rPr>
          <w:rFonts w:ascii="Montserrat Light" w:hAnsi="Montserrat Light"/>
          <w:i/>
          <w:iCs/>
        </w:rPr>
        <w:t>voturi</w:t>
      </w:r>
      <w:proofErr w:type="spellEnd"/>
      <w:r w:rsidRPr="000D00E8">
        <w:rPr>
          <w:rFonts w:ascii="Montserrat Light" w:hAnsi="Montserrat Light"/>
          <w:i/>
          <w:iCs/>
        </w:rPr>
        <w:t xml:space="preserve"> “</w:t>
      </w:r>
      <w:proofErr w:type="spellStart"/>
      <w:r w:rsidRPr="000D00E8">
        <w:rPr>
          <w:rFonts w:ascii="Montserrat Light" w:hAnsi="Montserrat Light"/>
          <w:i/>
          <w:iCs/>
        </w:rPr>
        <w:t>pentru</w:t>
      </w:r>
      <w:proofErr w:type="spellEnd"/>
      <w:r w:rsidRPr="000D00E8">
        <w:rPr>
          <w:rFonts w:ascii="Montserrat Light" w:hAnsi="Montserrat Light"/>
          <w:i/>
          <w:iCs/>
        </w:rPr>
        <w:t xml:space="preserve">” </w:t>
      </w:r>
      <w:r w:rsidRPr="000D00E8">
        <w:rPr>
          <w:rFonts w:ascii="Montserrat Light" w:hAnsi="Montserrat Light"/>
          <w:i/>
          <w:iCs/>
          <w:noProof/>
        </w:rPr>
        <w:t>… voturi “împotrivă”, …. ”abţineri” şi …. membri ai Consiliului județean nu au votat</w:t>
      </w:r>
      <w:r w:rsidRPr="000D00E8">
        <w:rPr>
          <w:rFonts w:ascii="Montserrat Light" w:hAnsi="Montserrat Light"/>
          <w:i/>
          <w:iCs/>
        </w:rPr>
        <w:t xml:space="preserve">, </w:t>
      </w:r>
      <w:proofErr w:type="spellStart"/>
      <w:r w:rsidRPr="000D00E8">
        <w:rPr>
          <w:rFonts w:ascii="Montserrat Light" w:hAnsi="Montserrat Light"/>
          <w:i/>
          <w:iCs/>
        </w:rPr>
        <w:t>fiind</w:t>
      </w:r>
      <w:proofErr w:type="spellEnd"/>
      <w:r w:rsidRPr="000D00E8">
        <w:rPr>
          <w:rFonts w:ascii="Montserrat Light" w:hAnsi="Montserrat Light"/>
          <w:i/>
          <w:iCs/>
        </w:rPr>
        <w:t xml:space="preserve"> </w:t>
      </w:r>
      <w:proofErr w:type="spellStart"/>
      <w:r w:rsidRPr="000D00E8">
        <w:rPr>
          <w:rFonts w:ascii="Montserrat Light" w:hAnsi="Montserrat Light"/>
          <w:i/>
          <w:iCs/>
        </w:rPr>
        <w:t>astfel</w:t>
      </w:r>
      <w:proofErr w:type="spellEnd"/>
      <w:r w:rsidRPr="000D00E8">
        <w:rPr>
          <w:rFonts w:ascii="Montserrat Light" w:hAnsi="Montserrat Light"/>
          <w:i/>
          <w:iCs/>
        </w:rPr>
        <w:t xml:space="preserve"> </w:t>
      </w:r>
      <w:proofErr w:type="spellStart"/>
      <w:r w:rsidRPr="000D00E8">
        <w:rPr>
          <w:rFonts w:ascii="Montserrat Light" w:hAnsi="Montserrat Light"/>
          <w:i/>
          <w:iCs/>
        </w:rPr>
        <w:t>respectate</w:t>
      </w:r>
      <w:proofErr w:type="spellEnd"/>
      <w:r w:rsidRPr="000D00E8">
        <w:rPr>
          <w:rFonts w:ascii="Montserrat Light" w:hAnsi="Montserrat Light"/>
          <w:i/>
          <w:iCs/>
        </w:rPr>
        <w:t xml:space="preserve"> </w:t>
      </w:r>
      <w:proofErr w:type="spellStart"/>
      <w:r w:rsidRPr="000D00E8">
        <w:rPr>
          <w:rFonts w:ascii="Montserrat Light" w:hAnsi="Montserrat Light"/>
          <w:i/>
          <w:iCs/>
        </w:rPr>
        <w:t>prevederile</w:t>
      </w:r>
      <w:proofErr w:type="spellEnd"/>
      <w:r w:rsidRPr="000D00E8">
        <w:rPr>
          <w:rFonts w:ascii="Montserrat Light" w:hAnsi="Montserrat Light"/>
          <w:i/>
          <w:iCs/>
        </w:rPr>
        <w:t xml:space="preserve"> </w:t>
      </w:r>
      <w:proofErr w:type="spellStart"/>
      <w:r w:rsidRPr="000D00E8">
        <w:rPr>
          <w:rFonts w:ascii="Montserrat Light" w:hAnsi="Montserrat Light"/>
          <w:i/>
          <w:iCs/>
        </w:rPr>
        <w:t>legale</w:t>
      </w:r>
      <w:proofErr w:type="spellEnd"/>
      <w:r w:rsidRPr="000D00E8">
        <w:rPr>
          <w:rFonts w:ascii="Montserrat Light" w:hAnsi="Montserrat Light"/>
          <w:i/>
          <w:iCs/>
        </w:rPr>
        <w:t xml:space="preserve"> </w:t>
      </w:r>
      <w:proofErr w:type="spellStart"/>
      <w:r w:rsidRPr="000D00E8">
        <w:rPr>
          <w:rFonts w:ascii="Montserrat Light" w:hAnsi="Montserrat Light"/>
          <w:i/>
          <w:iCs/>
        </w:rPr>
        <w:t>privind</w:t>
      </w:r>
      <w:proofErr w:type="spellEnd"/>
      <w:r w:rsidRPr="000D00E8">
        <w:rPr>
          <w:rFonts w:ascii="Montserrat Light" w:hAnsi="Montserrat Light"/>
          <w:i/>
          <w:iCs/>
        </w:rPr>
        <w:t xml:space="preserve"> </w:t>
      </w:r>
      <w:proofErr w:type="spellStart"/>
      <w:r w:rsidRPr="000D00E8">
        <w:rPr>
          <w:rFonts w:ascii="Montserrat Light" w:hAnsi="Montserrat Light"/>
          <w:i/>
          <w:iCs/>
        </w:rPr>
        <w:t>majoritatea</w:t>
      </w:r>
      <w:proofErr w:type="spellEnd"/>
      <w:r w:rsidRPr="000D00E8">
        <w:rPr>
          <w:rFonts w:ascii="Montserrat Light" w:hAnsi="Montserrat Light"/>
          <w:i/>
          <w:iCs/>
        </w:rPr>
        <w:t xml:space="preserve"> de </w:t>
      </w:r>
      <w:proofErr w:type="spellStart"/>
      <w:r w:rsidRPr="000D00E8">
        <w:rPr>
          <w:rFonts w:ascii="Montserrat Light" w:hAnsi="Montserrat Light"/>
          <w:i/>
          <w:iCs/>
        </w:rPr>
        <w:t>voturi</w:t>
      </w:r>
      <w:proofErr w:type="spellEnd"/>
      <w:r w:rsidRPr="000D00E8">
        <w:rPr>
          <w:rFonts w:ascii="Montserrat Light" w:hAnsi="Montserrat Light"/>
          <w:i/>
          <w:iCs/>
        </w:rPr>
        <w:t xml:space="preserve"> </w:t>
      </w:r>
      <w:proofErr w:type="spellStart"/>
      <w:r w:rsidRPr="000D00E8">
        <w:rPr>
          <w:rFonts w:ascii="Montserrat Light" w:hAnsi="Montserrat Light"/>
          <w:i/>
          <w:iCs/>
        </w:rPr>
        <w:t>necesară</w:t>
      </w:r>
      <w:proofErr w:type="spellEnd"/>
      <w:r w:rsidRPr="000D00E8">
        <w:rPr>
          <w:rFonts w:ascii="Montserrat Light" w:hAnsi="Montserrat Light"/>
          <w:i/>
          <w:iCs/>
        </w:rPr>
        <w:t>.</w:t>
      </w:r>
      <w:r w:rsidRPr="000D00E8">
        <w:rPr>
          <w:rFonts w:ascii="Montserrat Light" w:hAnsi="Montserrat Light"/>
          <w:b/>
          <w:bCs/>
          <w:i/>
          <w:iCs/>
          <w:noProof/>
          <w:vertAlign w:val="superscript"/>
        </w:rPr>
        <w:t xml:space="preserve">  </w:t>
      </w:r>
    </w:p>
    <w:p w14:paraId="1CA8DD7D" w14:textId="77777777" w:rsidR="00832A06" w:rsidRPr="000D00E8" w:rsidRDefault="00832A06" w:rsidP="003745C5">
      <w:pPr>
        <w:autoSpaceDE w:val="0"/>
        <w:autoSpaceDN w:val="0"/>
        <w:adjustRightInd w:val="0"/>
        <w:spacing w:line="240" w:lineRule="auto"/>
        <w:jc w:val="both"/>
        <w:rPr>
          <w:rFonts w:ascii="Montserrat Light" w:hAnsi="Montserrat Light"/>
        </w:rPr>
      </w:pPr>
    </w:p>
    <w:p w14:paraId="2ED28AF1" w14:textId="77777777" w:rsidR="00F10107" w:rsidRPr="000D00E8" w:rsidRDefault="00F10107" w:rsidP="00DF26FC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Montserrat Light" w:eastAsia="Times New Roman" w:hAnsi="Montserrat Light" w:cs="Times New Roman"/>
          <w:b/>
          <w:bCs/>
          <w:noProof/>
          <w:lang w:val="ro-RO" w:eastAsia="ro-RO"/>
        </w:rPr>
      </w:pPr>
      <w:r w:rsidRPr="000D00E8">
        <w:rPr>
          <w:rFonts w:ascii="Montserrat Light" w:eastAsia="Times New Roman" w:hAnsi="Montserrat Light" w:cs="Times New Roman"/>
          <w:b/>
          <w:bCs/>
          <w:noProof/>
          <w:lang w:val="ro-RO" w:eastAsia="ro-RO"/>
        </w:rPr>
        <w:t>INIȚIATOR,</w:t>
      </w:r>
    </w:p>
    <w:p w14:paraId="5E28F99E" w14:textId="77777777" w:rsidR="00F10107" w:rsidRPr="000D00E8" w:rsidRDefault="00F10107" w:rsidP="00DF26FC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Montserrat Light" w:eastAsia="Times New Roman" w:hAnsi="Montserrat Light" w:cs="Times New Roman"/>
          <w:b/>
          <w:bCs/>
          <w:noProof/>
          <w:lang w:val="ro-RO" w:eastAsia="ro-RO"/>
        </w:rPr>
      </w:pPr>
      <w:r w:rsidRPr="000D00E8">
        <w:rPr>
          <w:rFonts w:ascii="Montserrat Light" w:eastAsia="Times New Roman" w:hAnsi="Montserrat Light" w:cs="Times New Roman"/>
          <w:b/>
          <w:bCs/>
          <w:noProof/>
          <w:lang w:val="ro-RO" w:eastAsia="ro-RO"/>
        </w:rPr>
        <w:t>PREȘEDINTE</w:t>
      </w:r>
    </w:p>
    <w:p w14:paraId="63685AC6" w14:textId="7A51C34B" w:rsidR="00F3301F" w:rsidRPr="000D00E8" w:rsidRDefault="00F10107" w:rsidP="00242C0E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Montserrat Light" w:eastAsia="Times New Roman" w:hAnsi="Montserrat Light" w:cs="Times New Roman"/>
          <w:b/>
          <w:bCs/>
          <w:noProof/>
          <w:lang w:val="ro-RO" w:eastAsia="ro-RO"/>
        </w:rPr>
      </w:pPr>
      <w:r w:rsidRPr="000D00E8">
        <w:rPr>
          <w:rFonts w:ascii="Montserrat Light" w:eastAsia="Times New Roman" w:hAnsi="Montserrat Light" w:cs="Times New Roman"/>
          <w:b/>
          <w:bCs/>
          <w:noProof/>
          <w:lang w:val="ro-RO" w:eastAsia="ro-RO"/>
        </w:rPr>
        <w:t>Alin Tișe</w:t>
      </w:r>
    </w:p>
    <w:p w14:paraId="546A890B" w14:textId="77777777" w:rsidR="00832A06" w:rsidRDefault="00832A06" w:rsidP="000B5797">
      <w:pPr>
        <w:autoSpaceDE w:val="0"/>
        <w:autoSpaceDN w:val="0"/>
        <w:adjustRightInd w:val="0"/>
        <w:spacing w:line="240" w:lineRule="auto"/>
        <w:contextualSpacing/>
        <w:rPr>
          <w:rFonts w:ascii="Montserrat Light" w:eastAsia="Times New Roman" w:hAnsi="Montserrat Light" w:cs="Times New Roman"/>
          <w:b/>
          <w:bCs/>
          <w:noProof/>
          <w:lang w:val="ro-RO" w:eastAsia="ro-RO"/>
        </w:rPr>
      </w:pPr>
    </w:p>
    <w:p w14:paraId="7521C638" w14:textId="77777777" w:rsidR="0014558E" w:rsidRPr="000D00E8" w:rsidRDefault="0014558E" w:rsidP="000B5797">
      <w:pPr>
        <w:autoSpaceDE w:val="0"/>
        <w:autoSpaceDN w:val="0"/>
        <w:adjustRightInd w:val="0"/>
        <w:spacing w:line="240" w:lineRule="auto"/>
        <w:contextualSpacing/>
        <w:rPr>
          <w:rFonts w:ascii="Montserrat Light" w:eastAsia="Times New Roman" w:hAnsi="Montserrat Light" w:cs="Times New Roman"/>
          <w:b/>
          <w:bCs/>
          <w:noProof/>
          <w:lang w:val="ro-RO" w:eastAsia="ro-RO"/>
        </w:rPr>
      </w:pPr>
    </w:p>
    <w:p w14:paraId="079A0689" w14:textId="77777777" w:rsidR="00BC6E31" w:rsidRPr="000D00E8" w:rsidRDefault="00BC6E31" w:rsidP="000B5797">
      <w:pPr>
        <w:autoSpaceDE w:val="0"/>
        <w:autoSpaceDN w:val="0"/>
        <w:adjustRightInd w:val="0"/>
        <w:spacing w:line="240" w:lineRule="auto"/>
        <w:contextualSpacing/>
        <w:rPr>
          <w:rFonts w:ascii="Montserrat Light" w:eastAsia="Times New Roman" w:hAnsi="Montserrat Light" w:cs="Times New Roman"/>
          <w:b/>
          <w:bCs/>
          <w:noProof/>
          <w:lang w:val="ro-RO" w:eastAsia="ro-RO"/>
        </w:rPr>
      </w:pPr>
    </w:p>
    <w:p w14:paraId="21A92DDA" w14:textId="77777777" w:rsidR="000B4251" w:rsidRDefault="000B4251" w:rsidP="001F7D39">
      <w:pPr>
        <w:autoSpaceDE w:val="0"/>
        <w:autoSpaceDN w:val="0"/>
        <w:adjustRightInd w:val="0"/>
        <w:spacing w:line="240" w:lineRule="auto"/>
        <w:contextualSpacing/>
        <w:rPr>
          <w:rFonts w:ascii="Montserrat Light" w:eastAsia="Times New Roman" w:hAnsi="Montserrat Light" w:cs="Times New Roman"/>
          <w:b/>
          <w:bCs/>
          <w:noProof/>
          <w:lang w:val="ro-RO" w:eastAsia="ro-RO"/>
        </w:rPr>
      </w:pPr>
    </w:p>
    <w:p w14:paraId="4BE7B4CB" w14:textId="77777777" w:rsidR="00865129" w:rsidRPr="000D00E8" w:rsidRDefault="00865129" w:rsidP="001F7D39">
      <w:pPr>
        <w:autoSpaceDE w:val="0"/>
        <w:autoSpaceDN w:val="0"/>
        <w:adjustRightInd w:val="0"/>
        <w:spacing w:line="240" w:lineRule="auto"/>
        <w:contextualSpacing/>
        <w:rPr>
          <w:rFonts w:ascii="Montserrat Light" w:eastAsia="Times New Roman" w:hAnsi="Montserrat Light" w:cs="Times New Roman"/>
          <w:b/>
          <w:bCs/>
          <w:noProof/>
          <w:lang w:val="ro-RO" w:eastAsia="ro-RO"/>
        </w:rPr>
      </w:pPr>
    </w:p>
    <w:p w14:paraId="634B3C2E" w14:textId="40D0B47E" w:rsidR="00D96578" w:rsidRPr="000D00E8" w:rsidRDefault="00D96578" w:rsidP="001F7D39">
      <w:pPr>
        <w:autoSpaceDE w:val="0"/>
        <w:autoSpaceDN w:val="0"/>
        <w:adjustRightInd w:val="0"/>
        <w:spacing w:line="240" w:lineRule="auto"/>
        <w:contextualSpacing/>
        <w:rPr>
          <w:rFonts w:ascii="Montserrat Light" w:eastAsia="Times New Roman" w:hAnsi="Montserrat Light" w:cs="Times New Roman"/>
          <w:b/>
          <w:bCs/>
          <w:noProof/>
          <w:lang w:val="ro-RO" w:eastAsia="ro-RO"/>
        </w:rPr>
      </w:pPr>
      <w:r w:rsidRPr="000D00E8">
        <w:rPr>
          <w:rFonts w:ascii="Montserrat Light" w:eastAsia="Times New Roman" w:hAnsi="Montserrat Light" w:cs="Times New Roman"/>
          <w:b/>
          <w:bCs/>
          <w:noProof/>
          <w:lang w:val="ro-RO" w:eastAsia="ro-RO"/>
        </w:rPr>
        <w:t>Direcția Generală Buget-Finanțe, Resurse Umane</w:t>
      </w:r>
    </w:p>
    <w:p w14:paraId="2D296D2C" w14:textId="7E5F6BFD" w:rsidR="00B83CCA" w:rsidRPr="000D00E8" w:rsidRDefault="00F85FE8" w:rsidP="00BF5EF0">
      <w:pPr>
        <w:spacing w:line="240" w:lineRule="auto"/>
        <w:jc w:val="both"/>
        <w:rPr>
          <w:rFonts w:ascii="Montserrat Light" w:hAnsi="Montserrat Light"/>
        </w:rPr>
      </w:pPr>
      <w:r w:rsidRPr="000D00E8">
        <w:rPr>
          <w:rFonts w:ascii="Montserrat Light" w:hAnsi="Montserrat Light"/>
        </w:rPr>
        <w:t>Nr</w:t>
      </w:r>
      <w:r w:rsidR="00054B17" w:rsidRPr="000D00E8">
        <w:rPr>
          <w:rFonts w:ascii="Montserrat Light" w:hAnsi="Montserrat Light"/>
        </w:rPr>
        <w:t xml:space="preserve">. </w:t>
      </w:r>
      <w:r w:rsidR="004A20A7">
        <w:rPr>
          <w:rFonts w:ascii="Montserrat Light" w:hAnsi="Montserrat Light"/>
        </w:rPr>
        <w:t>53.180 din 10</w:t>
      </w:r>
      <w:r w:rsidR="002F63FC" w:rsidRPr="000D00E8">
        <w:rPr>
          <w:rFonts w:ascii="Montserrat Light" w:hAnsi="Montserrat Light"/>
        </w:rPr>
        <w:t>.</w:t>
      </w:r>
      <w:r w:rsidR="009E765E" w:rsidRPr="000D00E8">
        <w:rPr>
          <w:rFonts w:ascii="Montserrat Light" w:hAnsi="Montserrat Light"/>
        </w:rPr>
        <w:t>1</w:t>
      </w:r>
      <w:r w:rsidR="004A20A7">
        <w:rPr>
          <w:rFonts w:ascii="Montserrat Light" w:hAnsi="Montserrat Light"/>
        </w:rPr>
        <w:t>2</w:t>
      </w:r>
      <w:r w:rsidR="002F63FC" w:rsidRPr="000D00E8">
        <w:rPr>
          <w:rFonts w:ascii="Montserrat Light" w:hAnsi="Montserrat Light"/>
        </w:rPr>
        <w:t>.2025</w:t>
      </w:r>
    </w:p>
    <w:p w14:paraId="402F6161" w14:textId="77777777" w:rsidR="002F63FC" w:rsidRPr="000D00E8" w:rsidRDefault="002F63FC" w:rsidP="00BF5EF0">
      <w:pPr>
        <w:spacing w:line="240" w:lineRule="auto"/>
        <w:jc w:val="both"/>
        <w:rPr>
          <w:rFonts w:ascii="Montserrat Light" w:hAnsi="Montserrat Light"/>
        </w:rPr>
      </w:pPr>
    </w:p>
    <w:p w14:paraId="34BA62E2" w14:textId="77777777" w:rsidR="00297908" w:rsidRPr="000D00E8" w:rsidRDefault="00297908" w:rsidP="00BF5EF0">
      <w:pPr>
        <w:spacing w:line="240" w:lineRule="auto"/>
        <w:jc w:val="both"/>
        <w:rPr>
          <w:rFonts w:ascii="Montserrat Light" w:hAnsi="Montserrat Light"/>
        </w:rPr>
      </w:pPr>
    </w:p>
    <w:p w14:paraId="7696DB85" w14:textId="2818791A" w:rsidR="004C5818" w:rsidRPr="000D00E8" w:rsidRDefault="004C5818" w:rsidP="009807B3">
      <w:pPr>
        <w:tabs>
          <w:tab w:val="left" w:pos="3456"/>
        </w:tabs>
        <w:spacing w:line="240" w:lineRule="auto"/>
        <w:jc w:val="center"/>
        <w:rPr>
          <w:rFonts w:ascii="Montserrat Light" w:hAnsi="Montserrat Light"/>
          <w:b/>
          <w:bCs/>
          <w:iCs/>
          <w:lang w:val="ro-RO"/>
        </w:rPr>
      </w:pPr>
      <w:r w:rsidRPr="000D00E8">
        <w:rPr>
          <w:rFonts w:ascii="Montserrat Light" w:hAnsi="Montserrat Light"/>
          <w:b/>
          <w:bCs/>
          <w:iCs/>
          <w:lang w:val="ro-RO"/>
        </w:rPr>
        <w:t>RAPORT DE SPECIALITATE</w:t>
      </w:r>
    </w:p>
    <w:p w14:paraId="4DEAAF1D" w14:textId="77777777" w:rsidR="00BA097B" w:rsidRPr="000D00E8" w:rsidRDefault="00BA097B" w:rsidP="009807B3">
      <w:pPr>
        <w:tabs>
          <w:tab w:val="left" w:pos="3456"/>
        </w:tabs>
        <w:spacing w:line="240" w:lineRule="auto"/>
        <w:jc w:val="center"/>
        <w:rPr>
          <w:rFonts w:ascii="Montserrat Light" w:hAnsi="Montserrat Light"/>
          <w:b/>
          <w:bCs/>
          <w:iCs/>
          <w:lang w:val="ro-RO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2977"/>
        <w:gridCol w:w="1417"/>
        <w:gridCol w:w="2126"/>
      </w:tblGrid>
      <w:tr w:rsidR="000D00E8" w:rsidRPr="000D00E8" w14:paraId="26B2D521" w14:textId="77777777" w:rsidTr="00E94DE6">
        <w:trPr>
          <w:trHeight w:val="278"/>
        </w:trPr>
        <w:tc>
          <w:tcPr>
            <w:tcW w:w="3114" w:type="dxa"/>
          </w:tcPr>
          <w:p w14:paraId="147068FE" w14:textId="77777777" w:rsidR="004C5818" w:rsidRPr="000D00E8" w:rsidRDefault="004C5818" w:rsidP="00340391">
            <w:pPr>
              <w:tabs>
                <w:tab w:val="left" w:pos="3456"/>
              </w:tabs>
              <w:spacing w:line="240" w:lineRule="auto"/>
              <w:rPr>
                <w:rFonts w:ascii="Montserrat Light" w:hAnsi="Montserrat Light"/>
                <w:b/>
                <w:bCs/>
                <w:iCs/>
                <w:lang w:val="en-US"/>
              </w:rPr>
            </w:pPr>
            <w:proofErr w:type="spellStart"/>
            <w:r w:rsidRPr="000D00E8">
              <w:rPr>
                <w:rFonts w:ascii="Montserrat Light" w:hAnsi="Montserrat Light"/>
                <w:b/>
                <w:bCs/>
                <w:iCs/>
                <w:lang w:val="en-US"/>
              </w:rPr>
              <w:t>Titlul</w:t>
            </w:r>
            <w:proofErr w:type="spellEnd"/>
            <w:r w:rsidRPr="000D00E8">
              <w:rPr>
                <w:rFonts w:ascii="Montserrat Light" w:hAnsi="Montserrat Light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b/>
                <w:bCs/>
                <w:iCs/>
                <w:lang w:val="en-US"/>
              </w:rPr>
              <w:t>proiectului</w:t>
            </w:r>
            <w:proofErr w:type="spellEnd"/>
            <w:r w:rsidRPr="000D00E8">
              <w:rPr>
                <w:rFonts w:ascii="Montserrat Light" w:hAnsi="Montserrat Light"/>
                <w:b/>
                <w:bCs/>
                <w:iCs/>
                <w:lang w:val="en-US"/>
              </w:rPr>
              <w:t xml:space="preserve"> de </w:t>
            </w:r>
            <w:proofErr w:type="spellStart"/>
            <w:r w:rsidRPr="000D00E8">
              <w:rPr>
                <w:rFonts w:ascii="Montserrat Light" w:hAnsi="Montserrat Light"/>
                <w:b/>
                <w:bCs/>
                <w:iCs/>
                <w:lang w:val="en-US"/>
              </w:rPr>
              <w:t>hotărâre</w:t>
            </w:r>
            <w:proofErr w:type="spellEnd"/>
          </w:p>
        </w:tc>
        <w:tc>
          <w:tcPr>
            <w:tcW w:w="6520" w:type="dxa"/>
            <w:gridSpan w:val="3"/>
          </w:tcPr>
          <w:p w14:paraId="37788C80" w14:textId="1C7A720C" w:rsidR="004C5818" w:rsidRPr="000D00E8" w:rsidRDefault="00322CFD" w:rsidP="003745C5">
            <w:pPr>
              <w:spacing w:line="240" w:lineRule="auto"/>
              <w:jc w:val="both"/>
              <w:rPr>
                <w:rFonts w:ascii="Montserrat Light" w:hAnsi="Montserrat Light"/>
                <w:bCs/>
                <w:lang w:val="ro-RO"/>
              </w:rPr>
            </w:pPr>
            <w:r w:rsidRPr="000D00E8">
              <w:rPr>
                <w:rFonts w:ascii="Montserrat Light" w:eastAsia="Calibri" w:hAnsi="Montserrat Light" w:cs="Times New Roman"/>
                <w:noProof/>
                <w:lang w:val="ro-RO" w:eastAsia="ro-RO"/>
              </w:rPr>
              <w:t>Proiect de hotărâre</w:t>
            </w:r>
            <w:r w:rsidR="00E335FB" w:rsidRPr="000D00E8">
              <w:rPr>
                <w:rFonts w:ascii="Montserrat Light" w:eastAsia="Calibri" w:hAnsi="Montserrat Light" w:cs="Times New Roman"/>
                <w:noProof/>
                <w:lang w:val="ro-RO" w:eastAsia="ro-RO"/>
              </w:rPr>
              <w:t xml:space="preserve"> </w:t>
            </w:r>
            <w:proofErr w:type="spellStart"/>
            <w:r w:rsidR="006C2C71" w:rsidRPr="000D00E8">
              <w:rPr>
                <w:rFonts w:ascii="Montserrat Light" w:hAnsi="Montserrat Light"/>
              </w:rPr>
              <w:t>privind</w:t>
            </w:r>
            <w:proofErr w:type="spellEnd"/>
            <w:r w:rsidR="006C2C71" w:rsidRPr="000D00E8">
              <w:rPr>
                <w:rFonts w:ascii="Montserrat Light" w:hAnsi="Montserrat Light"/>
                <w:bCs/>
                <w:lang w:val="ro-RO"/>
              </w:rPr>
              <w:t xml:space="preserve"> alocarea un</w:t>
            </w:r>
            <w:r w:rsidR="00F37C48" w:rsidRPr="000D00E8">
              <w:rPr>
                <w:rFonts w:ascii="Montserrat Light" w:hAnsi="Montserrat Light"/>
                <w:bCs/>
                <w:lang w:val="ro-RO"/>
              </w:rPr>
              <w:t>or</w:t>
            </w:r>
            <w:r w:rsidR="006C2C71" w:rsidRPr="000D00E8">
              <w:rPr>
                <w:rFonts w:ascii="Montserrat Light" w:hAnsi="Montserrat Light"/>
                <w:bCs/>
                <w:lang w:val="ro-RO"/>
              </w:rPr>
              <w:t xml:space="preserve"> sume din fondul de rezervă al bugetului local al </w:t>
            </w:r>
            <w:proofErr w:type="spellStart"/>
            <w:r w:rsidR="006C2C71" w:rsidRPr="000D00E8">
              <w:rPr>
                <w:rFonts w:ascii="Montserrat Light" w:hAnsi="Montserrat Light"/>
                <w:bCs/>
                <w:lang w:val="ro-RO"/>
              </w:rPr>
              <w:t>Judeţului</w:t>
            </w:r>
            <w:proofErr w:type="spellEnd"/>
            <w:r w:rsidR="006C2C71" w:rsidRPr="000D00E8">
              <w:rPr>
                <w:rFonts w:ascii="Montserrat Light" w:hAnsi="Montserrat Light"/>
                <w:bCs/>
                <w:lang w:val="ro-RO"/>
              </w:rPr>
              <w:t xml:space="preserve"> Cluj în anul 202</w:t>
            </w:r>
            <w:r w:rsidR="006341B3" w:rsidRPr="000D00E8">
              <w:rPr>
                <w:rFonts w:ascii="Montserrat Light" w:hAnsi="Montserrat Light"/>
                <w:bCs/>
                <w:lang w:val="ro-RO"/>
              </w:rPr>
              <w:t>5</w:t>
            </w:r>
          </w:p>
        </w:tc>
      </w:tr>
      <w:tr w:rsidR="000D00E8" w:rsidRPr="000D00E8" w14:paraId="04411024" w14:textId="77777777" w:rsidTr="00E94DE6">
        <w:tc>
          <w:tcPr>
            <w:tcW w:w="3114" w:type="dxa"/>
          </w:tcPr>
          <w:p w14:paraId="35A72988" w14:textId="77777777" w:rsidR="004C5818" w:rsidRPr="000D00E8" w:rsidRDefault="004C5818" w:rsidP="003745C5">
            <w:pPr>
              <w:tabs>
                <w:tab w:val="left" w:pos="3456"/>
              </w:tabs>
              <w:spacing w:line="240" w:lineRule="auto"/>
              <w:jc w:val="both"/>
              <w:rPr>
                <w:rFonts w:ascii="Montserrat Light" w:hAnsi="Montserrat Light"/>
                <w:b/>
                <w:bCs/>
                <w:iCs/>
                <w:lang w:val="en-US"/>
              </w:rPr>
            </w:pPr>
            <w:proofErr w:type="spellStart"/>
            <w:r w:rsidRPr="000D00E8">
              <w:rPr>
                <w:rFonts w:ascii="Montserrat Light" w:hAnsi="Montserrat Light"/>
                <w:b/>
                <w:bCs/>
                <w:iCs/>
                <w:lang w:val="en-US"/>
              </w:rPr>
              <w:t>Compartiment</w:t>
            </w:r>
            <w:proofErr w:type="spellEnd"/>
            <w:r w:rsidRPr="000D00E8">
              <w:rPr>
                <w:rFonts w:ascii="Montserrat Light" w:hAnsi="Montserrat Light"/>
                <w:b/>
                <w:bCs/>
                <w:iCs/>
                <w:lang w:val="en-US"/>
              </w:rPr>
              <w:t xml:space="preserve"> de resort:</w:t>
            </w:r>
          </w:p>
        </w:tc>
        <w:tc>
          <w:tcPr>
            <w:tcW w:w="6520" w:type="dxa"/>
            <w:gridSpan w:val="3"/>
          </w:tcPr>
          <w:p w14:paraId="68F11860" w14:textId="1F00E7CE" w:rsidR="004C5818" w:rsidRPr="000D00E8" w:rsidRDefault="00322CFD" w:rsidP="003745C5">
            <w:pPr>
              <w:tabs>
                <w:tab w:val="left" w:pos="3456"/>
              </w:tabs>
              <w:spacing w:line="240" w:lineRule="auto"/>
              <w:jc w:val="both"/>
              <w:rPr>
                <w:rFonts w:ascii="Montserrat Light" w:hAnsi="Montserrat Light"/>
                <w:lang w:val="ro-RO"/>
              </w:rPr>
            </w:pPr>
            <w:proofErr w:type="spellStart"/>
            <w:r w:rsidRPr="000D00E8">
              <w:rPr>
                <w:rFonts w:ascii="Montserrat Light" w:eastAsia="Times New Roman" w:hAnsi="Montserrat Light" w:cs="Times New Roman"/>
                <w:lang w:val="ro-RO"/>
              </w:rPr>
              <w:t>Direcţia</w:t>
            </w:r>
            <w:proofErr w:type="spellEnd"/>
            <w:r w:rsidRPr="000D00E8">
              <w:rPr>
                <w:rFonts w:ascii="Montserrat Light" w:eastAsia="Times New Roman" w:hAnsi="Montserrat Light" w:cs="Times New Roman"/>
                <w:lang w:val="ro-RO"/>
              </w:rPr>
              <w:t xml:space="preserve"> Generală Buget-</w:t>
            </w:r>
            <w:proofErr w:type="spellStart"/>
            <w:r w:rsidRPr="000D00E8">
              <w:rPr>
                <w:rFonts w:ascii="Montserrat Light" w:eastAsia="Times New Roman" w:hAnsi="Montserrat Light" w:cs="Times New Roman"/>
                <w:lang w:val="ro-RO"/>
              </w:rPr>
              <w:t>Finanţe</w:t>
            </w:r>
            <w:proofErr w:type="spellEnd"/>
            <w:r w:rsidRPr="000D00E8">
              <w:rPr>
                <w:rFonts w:ascii="Montserrat Light" w:eastAsia="Times New Roman" w:hAnsi="Montserrat Light" w:cs="Times New Roman"/>
                <w:lang w:val="ro-RO"/>
              </w:rPr>
              <w:t>, Resurse Umane</w:t>
            </w:r>
          </w:p>
        </w:tc>
      </w:tr>
      <w:tr w:rsidR="000D00E8" w:rsidRPr="000D00E8" w14:paraId="71B42F8A" w14:textId="77777777" w:rsidTr="00E94DE6">
        <w:tc>
          <w:tcPr>
            <w:tcW w:w="9634" w:type="dxa"/>
            <w:gridSpan w:val="4"/>
          </w:tcPr>
          <w:p w14:paraId="4F14F2D2" w14:textId="74DE3811" w:rsidR="004C5818" w:rsidRPr="000D00E8" w:rsidRDefault="004C5818" w:rsidP="003745C5">
            <w:pPr>
              <w:tabs>
                <w:tab w:val="left" w:pos="3456"/>
              </w:tabs>
              <w:spacing w:line="240" w:lineRule="auto"/>
              <w:jc w:val="both"/>
              <w:rPr>
                <w:rFonts w:ascii="Montserrat Light" w:hAnsi="Montserrat Light"/>
                <w:b/>
                <w:bCs/>
                <w:iCs/>
                <w:lang w:val="en-US"/>
              </w:rPr>
            </w:pPr>
            <w:proofErr w:type="spellStart"/>
            <w:r w:rsidRPr="000D00E8">
              <w:rPr>
                <w:rFonts w:ascii="Montserrat Light" w:hAnsi="Montserrat Light"/>
                <w:b/>
                <w:bCs/>
                <w:iCs/>
                <w:lang w:val="en-US"/>
              </w:rPr>
              <w:t>Secțiunea</w:t>
            </w:r>
            <w:proofErr w:type="spellEnd"/>
            <w:r w:rsidRPr="000D00E8">
              <w:rPr>
                <w:rFonts w:ascii="Montserrat Light" w:hAnsi="Montserrat Light"/>
                <w:b/>
                <w:bCs/>
                <w:iCs/>
                <w:lang w:val="en-US"/>
              </w:rPr>
              <w:t xml:space="preserve"> 1 – </w:t>
            </w:r>
            <w:proofErr w:type="spellStart"/>
            <w:r w:rsidRPr="000D00E8">
              <w:rPr>
                <w:rFonts w:ascii="Montserrat Light" w:hAnsi="Montserrat Light"/>
                <w:b/>
                <w:bCs/>
                <w:iCs/>
                <w:lang w:val="en-US"/>
              </w:rPr>
              <w:t>Documentare</w:t>
            </w:r>
            <w:proofErr w:type="spellEnd"/>
            <w:r w:rsidRPr="000D00E8">
              <w:rPr>
                <w:rFonts w:ascii="Montserrat Light" w:hAnsi="Montserrat Light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b/>
                <w:bCs/>
                <w:iCs/>
                <w:lang w:val="en-US"/>
              </w:rPr>
              <w:t>și</w:t>
            </w:r>
            <w:proofErr w:type="spellEnd"/>
            <w:r w:rsidRPr="000D00E8">
              <w:rPr>
                <w:rFonts w:ascii="Montserrat Light" w:hAnsi="Montserrat Light"/>
                <w:b/>
                <w:bCs/>
                <w:iCs/>
                <w:lang w:val="en-US"/>
              </w:rPr>
              <w:t xml:space="preserve"> analiză: </w:t>
            </w:r>
          </w:p>
        </w:tc>
      </w:tr>
      <w:tr w:rsidR="000D00E8" w:rsidRPr="000D00E8" w14:paraId="6C5BC730" w14:textId="77777777" w:rsidTr="00E94DE6">
        <w:trPr>
          <w:trHeight w:val="5302"/>
        </w:trPr>
        <w:tc>
          <w:tcPr>
            <w:tcW w:w="9634" w:type="dxa"/>
            <w:gridSpan w:val="4"/>
          </w:tcPr>
          <w:p w14:paraId="3640A1DE" w14:textId="0BE0708E" w:rsidR="00F81779" w:rsidRPr="000D00E8" w:rsidRDefault="00F81779" w:rsidP="00F81779">
            <w:pPr>
              <w:tabs>
                <w:tab w:val="num" w:pos="510"/>
              </w:tabs>
              <w:spacing w:line="240" w:lineRule="auto"/>
              <w:jc w:val="both"/>
              <w:rPr>
                <w:rFonts w:ascii="Montserrat Light" w:eastAsia="Times New Roman" w:hAnsi="Montserrat Light" w:cs="Times New Roman"/>
                <w:noProof/>
                <w:lang w:val="en-US" w:eastAsia="ro-RO"/>
              </w:rPr>
            </w:pPr>
            <w:r w:rsidRPr="000D00E8">
              <w:rPr>
                <w:rFonts w:ascii="Montserrat Light" w:eastAsia="Times New Roman" w:hAnsi="Montserrat Light" w:cs="Times New Roman"/>
                <w:noProof/>
                <w:lang w:val="en-US" w:eastAsia="ro-RO"/>
              </w:rPr>
              <w:t xml:space="preserve">           În cazul proiectului de hotărâre sunt aplicabile următoarele acte normative principale:</w:t>
            </w:r>
          </w:p>
          <w:p w14:paraId="5B1DB2EF" w14:textId="52760D6D" w:rsidR="00F81779" w:rsidRPr="000D00E8" w:rsidRDefault="005D48F2" w:rsidP="008414BE">
            <w:pPr>
              <w:pStyle w:val="Corptext3"/>
              <w:numPr>
                <w:ilvl w:val="0"/>
                <w:numId w:val="22"/>
              </w:numPr>
              <w:spacing w:after="0"/>
              <w:jc w:val="both"/>
              <w:rPr>
                <w:rFonts w:ascii="Montserrat Light" w:hAnsi="Montserrat Light"/>
                <w:sz w:val="22"/>
                <w:szCs w:val="22"/>
                <w:lang w:val="it-IT"/>
              </w:rPr>
            </w:pPr>
            <w:r w:rsidRPr="000D00E8">
              <w:rPr>
                <w:rFonts w:ascii="Montserrat Light" w:hAnsi="Montserrat Light"/>
                <w:sz w:val="22"/>
                <w:szCs w:val="22"/>
              </w:rPr>
              <w:t>A</w:t>
            </w:r>
            <w:r w:rsidR="00F81779" w:rsidRPr="000D00E8">
              <w:rPr>
                <w:rFonts w:ascii="Montserrat Light" w:hAnsi="Montserrat Light"/>
                <w:sz w:val="22"/>
                <w:szCs w:val="22"/>
              </w:rPr>
              <w:t xml:space="preserve">rt. 173 </w:t>
            </w:r>
            <w:proofErr w:type="spellStart"/>
            <w:r w:rsidR="00F81779" w:rsidRPr="000D00E8">
              <w:rPr>
                <w:rFonts w:ascii="Montserrat Light" w:hAnsi="Montserrat Light"/>
                <w:sz w:val="22"/>
                <w:szCs w:val="22"/>
              </w:rPr>
              <w:t>alin</w:t>
            </w:r>
            <w:proofErr w:type="spellEnd"/>
            <w:r w:rsidR="00F81779" w:rsidRPr="000D00E8">
              <w:rPr>
                <w:rFonts w:ascii="Montserrat Light" w:hAnsi="Montserrat Light"/>
                <w:sz w:val="22"/>
                <w:szCs w:val="22"/>
              </w:rPr>
              <w:t xml:space="preserve">. (1) lit. b) </w:t>
            </w:r>
            <w:proofErr w:type="spellStart"/>
            <w:r w:rsidR="00F81779" w:rsidRPr="000D00E8">
              <w:rPr>
                <w:rFonts w:ascii="Montserrat Light" w:hAnsi="Montserrat Light"/>
                <w:sz w:val="22"/>
                <w:szCs w:val="22"/>
              </w:rPr>
              <w:t>și</w:t>
            </w:r>
            <w:proofErr w:type="spellEnd"/>
            <w:r w:rsidR="00F81779" w:rsidRPr="000D00E8">
              <w:rPr>
                <w:rFonts w:ascii="Montserrat Light" w:hAnsi="Montserrat Light"/>
                <w:sz w:val="22"/>
                <w:szCs w:val="22"/>
              </w:rPr>
              <w:t xml:space="preserve"> </w:t>
            </w:r>
            <w:r w:rsidRPr="000D00E8">
              <w:rPr>
                <w:rFonts w:ascii="Montserrat Light" w:hAnsi="Montserrat Light"/>
                <w:sz w:val="22"/>
                <w:szCs w:val="22"/>
              </w:rPr>
              <w:t>A</w:t>
            </w:r>
            <w:r w:rsidR="00F81779" w:rsidRPr="000D00E8">
              <w:rPr>
                <w:rFonts w:ascii="Montserrat Light" w:hAnsi="Montserrat Light"/>
                <w:sz w:val="22"/>
                <w:szCs w:val="22"/>
              </w:rPr>
              <w:t>lin. (3) lit. a</w:t>
            </w:r>
            <w:r w:rsidR="00F81779" w:rsidRPr="000D00E8">
              <w:rPr>
                <w:rFonts w:ascii="Montserrat Light" w:hAnsi="Montserrat Light"/>
                <w:sz w:val="22"/>
                <w:szCs w:val="22"/>
                <w:lang w:val="ro-RO"/>
              </w:rPr>
              <w:t xml:space="preserve">) </w:t>
            </w:r>
            <w:r w:rsidR="00F81779" w:rsidRPr="000D00E8">
              <w:rPr>
                <w:rFonts w:ascii="Montserrat Light" w:hAnsi="Montserrat Light"/>
                <w:sz w:val="22"/>
                <w:szCs w:val="22"/>
              </w:rPr>
              <w:t xml:space="preserve">din </w:t>
            </w:r>
            <w:proofErr w:type="spellStart"/>
            <w:r w:rsidR="00F81779" w:rsidRPr="000D00E8">
              <w:rPr>
                <w:rFonts w:ascii="Montserrat Light" w:hAnsi="Montserrat Light"/>
                <w:sz w:val="22"/>
                <w:szCs w:val="22"/>
              </w:rPr>
              <w:t>Ordonanța</w:t>
            </w:r>
            <w:proofErr w:type="spellEnd"/>
            <w:r w:rsidR="00F81779" w:rsidRPr="000D00E8">
              <w:rPr>
                <w:rFonts w:ascii="Montserrat Light" w:hAnsi="Montserrat Light"/>
                <w:sz w:val="22"/>
                <w:szCs w:val="22"/>
              </w:rPr>
              <w:t xml:space="preserve"> de </w:t>
            </w:r>
            <w:proofErr w:type="spellStart"/>
            <w:r w:rsidR="00F81779" w:rsidRPr="000D00E8">
              <w:rPr>
                <w:rFonts w:ascii="Montserrat Light" w:hAnsi="Montserrat Light"/>
                <w:sz w:val="22"/>
                <w:szCs w:val="22"/>
              </w:rPr>
              <w:t>urgență</w:t>
            </w:r>
            <w:proofErr w:type="spellEnd"/>
            <w:r w:rsidR="00F81779" w:rsidRPr="000D00E8">
              <w:rPr>
                <w:rFonts w:ascii="Montserrat Light" w:hAnsi="Montserrat Light"/>
                <w:sz w:val="22"/>
                <w:szCs w:val="22"/>
              </w:rPr>
              <w:t xml:space="preserve"> a </w:t>
            </w:r>
            <w:proofErr w:type="spellStart"/>
            <w:r w:rsidR="00F81779" w:rsidRPr="000D00E8">
              <w:rPr>
                <w:rFonts w:ascii="Montserrat Light" w:hAnsi="Montserrat Light"/>
                <w:sz w:val="22"/>
                <w:szCs w:val="22"/>
              </w:rPr>
              <w:t>Guvernului</w:t>
            </w:r>
            <w:proofErr w:type="spellEnd"/>
            <w:r w:rsidR="00F81779" w:rsidRPr="000D00E8">
              <w:rPr>
                <w:rFonts w:ascii="Montserrat Light" w:hAnsi="Montserrat Light"/>
                <w:sz w:val="22"/>
                <w:szCs w:val="22"/>
              </w:rPr>
              <w:t xml:space="preserve"> nr. 57/2019 </w:t>
            </w:r>
            <w:proofErr w:type="spellStart"/>
            <w:r w:rsidR="00F81779" w:rsidRPr="000D00E8">
              <w:rPr>
                <w:rFonts w:ascii="Montserrat Light" w:hAnsi="Montserrat Light"/>
                <w:sz w:val="22"/>
                <w:szCs w:val="22"/>
              </w:rPr>
              <w:t>privind</w:t>
            </w:r>
            <w:proofErr w:type="spellEnd"/>
            <w:r w:rsidR="00F81779" w:rsidRPr="000D00E8">
              <w:rPr>
                <w:rFonts w:ascii="Montserrat Light" w:hAnsi="Montserrat Light"/>
                <w:sz w:val="22"/>
                <w:szCs w:val="22"/>
              </w:rPr>
              <w:t xml:space="preserve"> </w:t>
            </w:r>
            <w:proofErr w:type="spellStart"/>
            <w:r w:rsidR="00F81779" w:rsidRPr="000D00E8">
              <w:rPr>
                <w:rFonts w:ascii="Montserrat Light" w:hAnsi="Montserrat Light"/>
                <w:sz w:val="22"/>
                <w:szCs w:val="22"/>
              </w:rPr>
              <w:t>Codul</w:t>
            </w:r>
            <w:proofErr w:type="spellEnd"/>
            <w:r w:rsidR="00F81779" w:rsidRPr="000D00E8">
              <w:rPr>
                <w:rFonts w:ascii="Montserrat Light" w:hAnsi="Montserrat Light"/>
                <w:sz w:val="22"/>
                <w:szCs w:val="22"/>
              </w:rPr>
              <w:t xml:space="preserve"> </w:t>
            </w:r>
            <w:proofErr w:type="spellStart"/>
            <w:r w:rsidR="00F81779" w:rsidRPr="000D00E8">
              <w:rPr>
                <w:rFonts w:ascii="Montserrat Light" w:hAnsi="Montserrat Light"/>
                <w:sz w:val="22"/>
                <w:szCs w:val="22"/>
              </w:rPr>
              <w:t>administrativ</w:t>
            </w:r>
            <w:proofErr w:type="spellEnd"/>
            <w:r w:rsidR="00F81779" w:rsidRPr="000D00E8">
              <w:rPr>
                <w:rFonts w:ascii="Montserrat Light" w:hAnsi="Montserrat Light"/>
                <w:sz w:val="22"/>
                <w:szCs w:val="22"/>
              </w:rPr>
              <w:t xml:space="preserve">, cu </w:t>
            </w:r>
            <w:proofErr w:type="spellStart"/>
            <w:r w:rsidR="00F81779" w:rsidRPr="000D00E8">
              <w:rPr>
                <w:rFonts w:ascii="Montserrat Light" w:hAnsi="Montserrat Light"/>
                <w:sz w:val="22"/>
                <w:szCs w:val="22"/>
              </w:rPr>
              <w:t>modificările</w:t>
            </w:r>
            <w:proofErr w:type="spellEnd"/>
            <w:r w:rsidR="00F81779" w:rsidRPr="000D00E8">
              <w:rPr>
                <w:rFonts w:ascii="Montserrat Light" w:hAnsi="Montserrat Light"/>
                <w:sz w:val="22"/>
                <w:szCs w:val="22"/>
              </w:rPr>
              <w:t xml:space="preserve"> </w:t>
            </w:r>
            <w:proofErr w:type="spellStart"/>
            <w:r w:rsidR="00F81779" w:rsidRPr="000D00E8">
              <w:rPr>
                <w:rFonts w:ascii="Montserrat Light" w:hAnsi="Montserrat Light"/>
                <w:sz w:val="22"/>
                <w:szCs w:val="22"/>
              </w:rPr>
              <w:t>și</w:t>
            </w:r>
            <w:proofErr w:type="spellEnd"/>
            <w:r w:rsidR="00F81779" w:rsidRPr="000D00E8">
              <w:rPr>
                <w:rFonts w:ascii="Montserrat Light" w:hAnsi="Montserrat Light"/>
                <w:sz w:val="22"/>
                <w:szCs w:val="22"/>
              </w:rPr>
              <w:t xml:space="preserve"> </w:t>
            </w:r>
            <w:proofErr w:type="spellStart"/>
            <w:r w:rsidR="00F81779" w:rsidRPr="000D00E8">
              <w:rPr>
                <w:rFonts w:ascii="Montserrat Light" w:hAnsi="Montserrat Light"/>
                <w:sz w:val="22"/>
                <w:szCs w:val="22"/>
              </w:rPr>
              <w:t>completările</w:t>
            </w:r>
            <w:proofErr w:type="spellEnd"/>
            <w:r w:rsidR="00F81779" w:rsidRPr="000D00E8">
              <w:rPr>
                <w:rFonts w:ascii="Montserrat Light" w:hAnsi="Montserrat Light"/>
                <w:sz w:val="22"/>
                <w:szCs w:val="22"/>
              </w:rPr>
              <w:t xml:space="preserve"> </w:t>
            </w:r>
            <w:proofErr w:type="spellStart"/>
            <w:r w:rsidR="00F81779" w:rsidRPr="000D00E8">
              <w:rPr>
                <w:rFonts w:ascii="Montserrat Light" w:hAnsi="Montserrat Light"/>
                <w:sz w:val="22"/>
                <w:szCs w:val="22"/>
              </w:rPr>
              <w:t>ulterioare</w:t>
            </w:r>
            <w:proofErr w:type="spellEnd"/>
            <w:r w:rsidR="00F81779" w:rsidRPr="000D00E8">
              <w:rPr>
                <w:rFonts w:ascii="Montserrat Light" w:hAnsi="Montserrat Light"/>
                <w:sz w:val="22"/>
                <w:szCs w:val="22"/>
                <w:lang w:val="it-IT"/>
              </w:rPr>
              <w:t>;</w:t>
            </w:r>
          </w:p>
          <w:p w14:paraId="1D666F44" w14:textId="0AAF831F" w:rsidR="00F81779" w:rsidRPr="000D00E8" w:rsidRDefault="005D48F2" w:rsidP="008414BE">
            <w:pPr>
              <w:pStyle w:val="Corptext3"/>
              <w:numPr>
                <w:ilvl w:val="0"/>
                <w:numId w:val="22"/>
              </w:numPr>
              <w:spacing w:after="0"/>
              <w:jc w:val="both"/>
              <w:rPr>
                <w:rFonts w:ascii="Montserrat Light" w:hAnsi="Montserrat Light"/>
                <w:b/>
                <w:bCs/>
                <w:noProof/>
                <w:sz w:val="22"/>
                <w:szCs w:val="22"/>
                <w:shd w:val="clear" w:color="auto" w:fill="FFFFFF"/>
              </w:rPr>
            </w:pPr>
            <w:r w:rsidRPr="000D00E8">
              <w:rPr>
                <w:rFonts w:ascii="Montserrat Light" w:hAnsi="Montserrat Light"/>
                <w:sz w:val="22"/>
                <w:szCs w:val="22"/>
                <w:lang w:eastAsia="ro-RO" w:bidi="ne-NP"/>
              </w:rPr>
              <w:t xml:space="preserve">Art. 15 </w:t>
            </w:r>
            <w:proofErr w:type="spellStart"/>
            <w:r w:rsidRPr="000D00E8">
              <w:rPr>
                <w:rFonts w:ascii="Montserrat Light" w:hAnsi="Montserrat Light"/>
                <w:sz w:val="22"/>
                <w:szCs w:val="22"/>
                <w:lang w:eastAsia="ro-RO" w:bidi="ne-NP"/>
              </w:rPr>
              <w:t>alin</w:t>
            </w:r>
            <w:proofErr w:type="spellEnd"/>
            <w:r w:rsidRPr="000D00E8">
              <w:rPr>
                <w:rFonts w:ascii="Montserrat Light" w:hAnsi="Montserrat Light"/>
                <w:sz w:val="22"/>
                <w:szCs w:val="22"/>
                <w:lang w:eastAsia="ro-RO" w:bidi="ne-NP"/>
              </w:rPr>
              <w:t xml:space="preserve">. (1) </w:t>
            </w:r>
            <w:proofErr w:type="spellStart"/>
            <w:r w:rsidRPr="000D00E8">
              <w:rPr>
                <w:rFonts w:ascii="Montserrat Light" w:hAnsi="Montserrat Light"/>
                <w:sz w:val="22"/>
                <w:szCs w:val="22"/>
                <w:lang w:eastAsia="ro-RO" w:bidi="ne-NP"/>
              </w:rPr>
              <w:t>și</w:t>
            </w:r>
            <w:proofErr w:type="spellEnd"/>
            <w:r w:rsidRPr="000D00E8">
              <w:rPr>
                <w:rFonts w:ascii="Montserrat Light" w:hAnsi="Montserrat Light"/>
                <w:sz w:val="22"/>
                <w:szCs w:val="22"/>
                <w:lang w:eastAsia="ro-RO" w:bidi="ne-NP"/>
              </w:rPr>
              <w:t xml:space="preserve"> A</w:t>
            </w:r>
            <w:r w:rsidR="00F81779" w:rsidRPr="000D00E8">
              <w:rPr>
                <w:rFonts w:ascii="Montserrat Light" w:hAnsi="Montserrat Light"/>
                <w:sz w:val="22"/>
                <w:szCs w:val="22"/>
                <w:lang w:eastAsia="ro-RO" w:bidi="ne-NP"/>
              </w:rPr>
              <w:t xml:space="preserve">rt. 36 </w:t>
            </w:r>
            <w:proofErr w:type="spellStart"/>
            <w:r w:rsidR="00F81779" w:rsidRPr="000D00E8">
              <w:rPr>
                <w:rFonts w:ascii="Montserrat Light" w:hAnsi="Montserrat Light"/>
                <w:sz w:val="22"/>
                <w:szCs w:val="22"/>
                <w:lang w:eastAsia="ro-RO" w:bidi="ne-NP"/>
              </w:rPr>
              <w:t>alin</w:t>
            </w:r>
            <w:proofErr w:type="spellEnd"/>
            <w:r w:rsidR="00F81779" w:rsidRPr="000D00E8">
              <w:rPr>
                <w:rFonts w:ascii="Montserrat Light" w:hAnsi="Montserrat Light"/>
                <w:sz w:val="22"/>
                <w:szCs w:val="22"/>
                <w:lang w:eastAsia="ro-RO" w:bidi="ne-NP"/>
              </w:rPr>
              <w:t xml:space="preserve">. (1) din </w:t>
            </w:r>
            <w:proofErr w:type="spellStart"/>
            <w:r w:rsidR="00F81779" w:rsidRPr="000D00E8">
              <w:rPr>
                <w:rFonts w:ascii="Montserrat Light" w:hAnsi="Montserrat Light"/>
                <w:sz w:val="22"/>
                <w:szCs w:val="22"/>
                <w:lang w:eastAsia="ro-RO" w:bidi="ne-NP"/>
              </w:rPr>
              <w:t>Legea</w:t>
            </w:r>
            <w:proofErr w:type="spellEnd"/>
            <w:r w:rsidR="00F81779" w:rsidRPr="000D00E8">
              <w:rPr>
                <w:rFonts w:ascii="Montserrat Light" w:hAnsi="Montserrat Light"/>
                <w:sz w:val="22"/>
                <w:szCs w:val="22"/>
                <w:lang w:eastAsia="ro-RO" w:bidi="ne-NP"/>
              </w:rPr>
              <w:t xml:space="preserve"> </w:t>
            </w:r>
            <w:proofErr w:type="spellStart"/>
            <w:r w:rsidR="00F81779" w:rsidRPr="000D00E8">
              <w:rPr>
                <w:rFonts w:ascii="Montserrat Light" w:hAnsi="Montserrat Light"/>
                <w:sz w:val="22"/>
                <w:szCs w:val="22"/>
                <w:lang w:eastAsia="ro-RO" w:bidi="ne-NP"/>
              </w:rPr>
              <w:t>privind</w:t>
            </w:r>
            <w:proofErr w:type="spellEnd"/>
            <w:r w:rsidR="00F81779" w:rsidRPr="000D00E8">
              <w:rPr>
                <w:rFonts w:ascii="Montserrat Light" w:hAnsi="Montserrat Light"/>
                <w:sz w:val="22"/>
                <w:szCs w:val="22"/>
                <w:lang w:eastAsia="ro-RO" w:bidi="ne-NP"/>
              </w:rPr>
              <w:t xml:space="preserve"> </w:t>
            </w:r>
            <w:proofErr w:type="spellStart"/>
            <w:r w:rsidR="00F81779" w:rsidRPr="000D00E8">
              <w:rPr>
                <w:rFonts w:ascii="Montserrat Light" w:hAnsi="Montserrat Light"/>
                <w:sz w:val="22"/>
                <w:szCs w:val="22"/>
                <w:lang w:eastAsia="ro-RO" w:bidi="ne-NP"/>
              </w:rPr>
              <w:t>finanţele</w:t>
            </w:r>
            <w:proofErr w:type="spellEnd"/>
            <w:r w:rsidR="00F81779" w:rsidRPr="000D00E8">
              <w:rPr>
                <w:rFonts w:ascii="Montserrat Light" w:hAnsi="Montserrat Light"/>
                <w:sz w:val="22"/>
                <w:szCs w:val="22"/>
                <w:lang w:eastAsia="ro-RO" w:bidi="ne-NP"/>
              </w:rPr>
              <w:t xml:space="preserve"> </w:t>
            </w:r>
            <w:proofErr w:type="spellStart"/>
            <w:r w:rsidR="00F81779" w:rsidRPr="000D00E8">
              <w:rPr>
                <w:rFonts w:ascii="Montserrat Light" w:hAnsi="Montserrat Light"/>
                <w:sz w:val="22"/>
                <w:szCs w:val="22"/>
                <w:lang w:eastAsia="ro-RO" w:bidi="ne-NP"/>
              </w:rPr>
              <w:t>publice</w:t>
            </w:r>
            <w:proofErr w:type="spellEnd"/>
            <w:r w:rsidR="00F81779" w:rsidRPr="000D00E8">
              <w:rPr>
                <w:rFonts w:ascii="Montserrat Light" w:hAnsi="Montserrat Light"/>
                <w:sz w:val="22"/>
                <w:szCs w:val="22"/>
                <w:lang w:eastAsia="ro-RO" w:bidi="ne-NP"/>
              </w:rPr>
              <w:t xml:space="preserve"> locale nr. 273/2006, </w:t>
            </w:r>
            <w:r w:rsidR="00F81779" w:rsidRPr="000D00E8">
              <w:rPr>
                <w:rFonts w:ascii="Montserrat Light" w:hAnsi="Montserrat Light"/>
                <w:sz w:val="22"/>
                <w:szCs w:val="22"/>
                <w:lang w:val="ro-RO" w:eastAsia="ro-RO" w:bidi="ne-NP"/>
              </w:rPr>
              <w:t xml:space="preserve">cu modificările </w:t>
            </w:r>
            <w:proofErr w:type="spellStart"/>
            <w:r w:rsidR="00F81779" w:rsidRPr="000D00E8">
              <w:rPr>
                <w:rFonts w:ascii="Montserrat Light" w:hAnsi="Montserrat Light"/>
                <w:sz w:val="22"/>
                <w:szCs w:val="22"/>
                <w:lang w:val="ro-RO" w:eastAsia="ro-RO" w:bidi="ne-NP"/>
              </w:rPr>
              <w:t>şi</w:t>
            </w:r>
            <w:proofErr w:type="spellEnd"/>
            <w:r w:rsidR="00F81779" w:rsidRPr="000D00E8">
              <w:rPr>
                <w:rFonts w:ascii="Montserrat Light" w:hAnsi="Montserrat Light"/>
                <w:sz w:val="22"/>
                <w:szCs w:val="22"/>
                <w:lang w:val="ro-RO" w:eastAsia="ro-RO" w:bidi="ne-NP"/>
              </w:rPr>
              <w:t xml:space="preserve"> completările ulterioare.</w:t>
            </w:r>
          </w:p>
          <w:p w14:paraId="583A7B7B" w14:textId="52557CF6" w:rsidR="00F81779" w:rsidRPr="000D00E8" w:rsidRDefault="00F81779" w:rsidP="00F81779">
            <w:pPr>
              <w:pStyle w:val="Corptext3"/>
              <w:spacing w:after="0"/>
              <w:jc w:val="both"/>
              <w:rPr>
                <w:rFonts w:ascii="Montserrat Light" w:hAnsi="Montserrat Light"/>
                <w:noProof/>
                <w:sz w:val="22"/>
                <w:szCs w:val="22"/>
                <w:shd w:val="clear" w:color="auto" w:fill="FFFFFF"/>
              </w:rPr>
            </w:pPr>
            <w:r w:rsidRPr="000D00E8">
              <w:rPr>
                <w:rFonts w:ascii="Montserrat Light" w:hAnsi="Montserrat Light"/>
                <w:noProof/>
                <w:sz w:val="22"/>
                <w:szCs w:val="22"/>
                <w:shd w:val="clear" w:color="auto" w:fill="FFFFFF"/>
              </w:rPr>
              <w:t xml:space="preserve">        De asemenea sunt incidente următoarele acte administrative:</w:t>
            </w:r>
          </w:p>
          <w:p w14:paraId="4A3DFD20" w14:textId="77777777" w:rsidR="00F81779" w:rsidRPr="000D00E8" w:rsidRDefault="00F81779" w:rsidP="008414BE">
            <w:pPr>
              <w:pStyle w:val="Corptext3"/>
              <w:numPr>
                <w:ilvl w:val="0"/>
                <w:numId w:val="22"/>
              </w:numPr>
              <w:spacing w:after="0"/>
              <w:jc w:val="both"/>
              <w:rPr>
                <w:rFonts w:ascii="Montserrat Light" w:hAnsi="Montserrat Light"/>
                <w:b/>
                <w:bCs/>
                <w:noProof/>
                <w:sz w:val="22"/>
                <w:szCs w:val="22"/>
                <w:shd w:val="clear" w:color="auto" w:fill="FFFFFF"/>
              </w:rPr>
            </w:pPr>
            <w:proofErr w:type="spellStart"/>
            <w:r w:rsidRPr="000D00E8">
              <w:rPr>
                <w:rFonts w:ascii="Montserrat Light" w:hAnsi="Montserrat Light"/>
                <w:sz w:val="22"/>
                <w:szCs w:val="22"/>
                <w:lang w:val="en-GB"/>
              </w:rPr>
              <w:t>Hotărârii</w:t>
            </w:r>
            <w:proofErr w:type="spellEnd"/>
            <w:r w:rsidRPr="000D00E8">
              <w:rPr>
                <w:rFonts w:ascii="Montserrat Light" w:hAnsi="Montserrat Light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sz w:val="22"/>
                <w:szCs w:val="22"/>
                <w:lang w:val="en-GB"/>
              </w:rPr>
              <w:t>Consiliului</w:t>
            </w:r>
            <w:proofErr w:type="spellEnd"/>
            <w:r w:rsidRPr="000D00E8">
              <w:rPr>
                <w:rFonts w:ascii="Montserrat Light" w:hAnsi="Montserrat Light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sz w:val="22"/>
                <w:szCs w:val="22"/>
                <w:lang w:val="en-GB"/>
              </w:rPr>
              <w:t>Județean</w:t>
            </w:r>
            <w:proofErr w:type="spellEnd"/>
            <w:r w:rsidRPr="000D00E8">
              <w:rPr>
                <w:rFonts w:ascii="Montserrat Light" w:hAnsi="Montserrat Light"/>
                <w:sz w:val="22"/>
                <w:szCs w:val="22"/>
                <w:lang w:val="en-GB"/>
              </w:rPr>
              <w:t xml:space="preserve"> Cluj nr. 42/20.03.2025 </w:t>
            </w:r>
            <w:proofErr w:type="spellStart"/>
            <w:r w:rsidRPr="000D00E8">
              <w:rPr>
                <w:rFonts w:ascii="Montserrat Light" w:hAnsi="Montserrat Light"/>
                <w:sz w:val="22"/>
                <w:szCs w:val="22"/>
                <w:lang w:val="en-GB"/>
              </w:rPr>
              <w:t>privind</w:t>
            </w:r>
            <w:proofErr w:type="spellEnd"/>
            <w:r w:rsidRPr="000D00E8">
              <w:rPr>
                <w:rFonts w:ascii="Montserrat Light" w:hAnsi="Montserrat Light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sz w:val="22"/>
                <w:szCs w:val="22"/>
                <w:lang w:val="en-GB"/>
              </w:rPr>
              <w:t>aprobarea</w:t>
            </w:r>
            <w:proofErr w:type="spellEnd"/>
            <w:r w:rsidRPr="000D00E8">
              <w:rPr>
                <w:rFonts w:ascii="Montserrat Light" w:hAnsi="Montserrat Light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sz w:val="22"/>
                <w:szCs w:val="22"/>
                <w:lang w:val="en-GB"/>
              </w:rPr>
              <w:t>bugetului</w:t>
            </w:r>
            <w:proofErr w:type="spellEnd"/>
            <w:r w:rsidRPr="000D00E8">
              <w:rPr>
                <w:rFonts w:ascii="Montserrat Light" w:hAnsi="Montserrat Light"/>
                <w:sz w:val="22"/>
                <w:szCs w:val="22"/>
                <w:lang w:val="en-GB"/>
              </w:rPr>
              <w:t xml:space="preserve"> general </w:t>
            </w:r>
            <w:proofErr w:type="spellStart"/>
            <w:r w:rsidRPr="000D00E8">
              <w:rPr>
                <w:rFonts w:ascii="Montserrat Light" w:hAnsi="Montserrat Light"/>
                <w:sz w:val="22"/>
                <w:szCs w:val="22"/>
                <w:lang w:val="en-GB"/>
              </w:rPr>
              <w:t>propriu</w:t>
            </w:r>
            <w:proofErr w:type="spellEnd"/>
            <w:r w:rsidRPr="000D00E8">
              <w:rPr>
                <w:rFonts w:ascii="Montserrat Light" w:hAnsi="Montserrat Light"/>
                <w:sz w:val="22"/>
                <w:szCs w:val="22"/>
                <w:lang w:val="en-GB"/>
              </w:rPr>
              <w:t xml:space="preserve"> al </w:t>
            </w:r>
            <w:proofErr w:type="spellStart"/>
            <w:r w:rsidRPr="000D00E8">
              <w:rPr>
                <w:rFonts w:ascii="Montserrat Light" w:hAnsi="Montserrat Light"/>
                <w:sz w:val="22"/>
                <w:szCs w:val="22"/>
                <w:lang w:val="en-GB"/>
              </w:rPr>
              <w:t>Județului</w:t>
            </w:r>
            <w:proofErr w:type="spellEnd"/>
            <w:r w:rsidRPr="000D00E8">
              <w:rPr>
                <w:rFonts w:ascii="Montserrat Light" w:hAnsi="Montserrat Light"/>
                <w:sz w:val="22"/>
                <w:szCs w:val="22"/>
                <w:lang w:val="en-GB"/>
              </w:rPr>
              <w:t xml:space="preserve"> Cluj pe </w:t>
            </w:r>
            <w:proofErr w:type="spellStart"/>
            <w:r w:rsidRPr="000D00E8">
              <w:rPr>
                <w:rFonts w:ascii="Montserrat Light" w:hAnsi="Montserrat Light"/>
                <w:sz w:val="22"/>
                <w:szCs w:val="22"/>
                <w:lang w:val="en-GB"/>
              </w:rPr>
              <w:t>anul</w:t>
            </w:r>
            <w:proofErr w:type="spellEnd"/>
            <w:r w:rsidRPr="000D00E8">
              <w:rPr>
                <w:rFonts w:ascii="Montserrat Light" w:hAnsi="Montserrat Light"/>
                <w:sz w:val="22"/>
                <w:szCs w:val="22"/>
                <w:lang w:val="en-GB"/>
              </w:rPr>
              <w:t xml:space="preserve"> 2025;</w:t>
            </w:r>
          </w:p>
          <w:p w14:paraId="4724864C" w14:textId="77777777" w:rsidR="00F81779" w:rsidRPr="000D00E8" w:rsidRDefault="00F81779" w:rsidP="008414BE">
            <w:pPr>
              <w:pStyle w:val="Corptext3"/>
              <w:numPr>
                <w:ilvl w:val="0"/>
                <w:numId w:val="22"/>
              </w:numPr>
              <w:spacing w:after="0"/>
              <w:jc w:val="both"/>
              <w:rPr>
                <w:rFonts w:ascii="Montserrat Light" w:hAnsi="Montserrat Light"/>
                <w:b/>
                <w:bCs/>
                <w:noProof/>
                <w:sz w:val="22"/>
                <w:szCs w:val="22"/>
                <w:shd w:val="clear" w:color="auto" w:fill="FFFFFF"/>
              </w:rPr>
            </w:pPr>
            <w:proofErr w:type="spellStart"/>
            <w:r w:rsidRPr="000D00E8">
              <w:rPr>
                <w:rFonts w:ascii="Montserrat Light" w:hAnsi="Montserrat Light"/>
                <w:sz w:val="22"/>
                <w:szCs w:val="22"/>
                <w:lang w:val="en-GB"/>
              </w:rPr>
              <w:t>Dispozi</w:t>
            </w:r>
            <w:r w:rsidRPr="000D00E8">
              <w:rPr>
                <w:rFonts w:ascii="Montserrat Light" w:hAnsi="Montserrat Light"/>
                <w:sz w:val="22"/>
                <w:szCs w:val="22"/>
                <w:lang w:val="ro-RO"/>
              </w:rPr>
              <w:t>ției</w:t>
            </w:r>
            <w:proofErr w:type="spellEnd"/>
            <w:r w:rsidRPr="000D00E8">
              <w:rPr>
                <w:rFonts w:ascii="Montserrat Light" w:hAnsi="Montserrat Light"/>
                <w:sz w:val="22"/>
                <w:szCs w:val="22"/>
                <w:lang w:val="ro-RO"/>
              </w:rPr>
              <w:t xml:space="preserve"> nr. 223/09.05.2025 </w:t>
            </w:r>
            <w:proofErr w:type="spellStart"/>
            <w:r w:rsidRPr="000D00E8">
              <w:rPr>
                <w:rFonts w:ascii="Montserrat Light" w:hAnsi="Montserrat Light"/>
                <w:sz w:val="22"/>
                <w:szCs w:val="22"/>
                <w:lang w:val="en-GB"/>
              </w:rPr>
              <w:t>privind</w:t>
            </w:r>
            <w:proofErr w:type="spellEnd"/>
            <w:r w:rsidRPr="000D00E8">
              <w:rPr>
                <w:rFonts w:ascii="Montserrat Light" w:hAnsi="Montserrat Light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sz w:val="22"/>
                <w:szCs w:val="22"/>
                <w:lang w:val="en-GB"/>
              </w:rPr>
              <w:t>rectificarea</w:t>
            </w:r>
            <w:proofErr w:type="spellEnd"/>
            <w:r w:rsidRPr="000D00E8">
              <w:rPr>
                <w:rFonts w:ascii="Montserrat Light" w:hAnsi="Montserrat Light"/>
                <w:sz w:val="22"/>
                <w:szCs w:val="22"/>
                <w:lang w:val="en-GB"/>
              </w:rPr>
              <w:t xml:space="preserve">  </w:t>
            </w:r>
            <w:proofErr w:type="spellStart"/>
            <w:r w:rsidRPr="000D00E8">
              <w:rPr>
                <w:rFonts w:ascii="Montserrat Light" w:hAnsi="Montserrat Light"/>
                <w:sz w:val="22"/>
                <w:szCs w:val="22"/>
                <w:lang w:val="en-GB"/>
              </w:rPr>
              <w:t>bugetului</w:t>
            </w:r>
            <w:proofErr w:type="spellEnd"/>
            <w:r w:rsidRPr="000D00E8">
              <w:rPr>
                <w:rFonts w:ascii="Montserrat Light" w:hAnsi="Montserrat Light"/>
                <w:sz w:val="22"/>
                <w:szCs w:val="22"/>
                <w:lang w:val="en-GB"/>
              </w:rPr>
              <w:t xml:space="preserve"> general </w:t>
            </w:r>
            <w:proofErr w:type="spellStart"/>
            <w:r w:rsidRPr="000D00E8">
              <w:rPr>
                <w:rFonts w:ascii="Montserrat Light" w:hAnsi="Montserrat Light"/>
                <w:sz w:val="22"/>
                <w:szCs w:val="22"/>
                <w:lang w:val="en-GB"/>
              </w:rPr>
              <w:t>propriu</w:t>
            </w:r>
            <w:proofErr w:type="spellEnd"/>
            <w:r w:rsidRPr="000D00E8">
              <w:rPr>
                <w:rFonts w:ascii="Montserrat Light" w:hAnsi="Montserrat Light"/>
                <w:sz w:val="22"/>
                <w:szCs w:val="22"/>
                <w:lang w:val="en-GB"/>
              </w:rPr>
              <w:t xml:space="preserve"> al </w:t>
            </w:r>
            <w:proofErr w:type="spellStart"/>
            <w:r w:rsidRPr="000D00E8">
              <w:rPr>
                <w:rFonts w:ascii="Montserrat Light" w:hAnsi="Montserrat Light"/>
                <w:sz w:val="22"/>
                <w:szCs w:val="22"/>
                <w:lang w:val="en-GB"/>
              </w:rPr>
              <w:t>Județului</w:t>
            </w:r>
            <w:proofErr w:type="spellEnd"/>
            <w:r w:rsidRPr="000D00E8">
              <w:rPr>
                <w:rFonts w:ascii="Montserrat Light" w:hAnsi="Montserrat Light"/>
                <w:sz w:val="22"/>
                <w:szCs w:val="22"/>
                <w:lang w:val="en-GB"/>
              </w:rPr>
              <w:t xml:space="preserve"> Cluj pe </w:t>
            </w:r>
            <w:proofErr w:type="spellStart"/>
            <w:r w:rsidRPr="000D00E8">
              <w:rPr>
                <w:rFonts w:ascii="Montserrat Light" w:hAnsi="Montserrat Light"/>
                <w:sz w:val="22"/>
                <w:szCs w:val="22"/>
                <w:lang w:val="en-GB"/>
              </w:rPr>
              <w:t>anul</w:t>
            </w:r>
            <w:proofErr w:type="spellEnd"/>
            <w:r w:rsidRPr="000D00E8">
              <w:rPr>
                <w:rFonts w:ascii="Montserrat Light" w:hAnsi="Montserrat Light"/>
                <w:sz w:val="22"/>
                <w:szCs w:val="22"/>
                <w:lang w:val="en-GB"/>
              </w:rPr>
              <w:t xml:space="preserve"> 2025;</w:t>
            </w:r>
          </w:p>
          <w:p w14:paraId="5F40EAFF" w14:textId="0136B05D" w:rsidR="00F81779" w:rsidRPr="000D00E8" w:rsidRDefault="00F81779" w:rsidP="008414BE">
            <w:pPr>
              <w:pStyle w:val="Corptext3"/>
              <w:numPr>
                <w:ilvl w:val="0"/>
                <w:numId w:val="22"/>
              </w:numPr>
              <w:spacing w:after="0"/>
              <w:jc w:val="both"/>
              <w:rPr>
                <w:rFonts w:ascii="Montserrat Light" w:hAnsi="Montserrat Light"/>
                <w:b/>
                <w:bCs/>
                <w:noProof/>
                <w:sz w:val="22"/>
                <w:szCs w:val="22"/>
                <w:shd w:val="clear" w:color="auto" w:fill="FFFFFF"/>
              </w:rPr>
            </w:pPr>
            <w:proofErr w:type="spellStart"/>
            <w:r w:rsidRPr="000D00E8">
              <w:rPr>
                <w:rFonts w:ascii="Montserrat Light" w:hAnsi="Montserrat Light"/>
                <w:sz w:val="22"/>
                <w:szCs w:val="22"/>
                <w:lang w:val="en-GB"/>
              </w:rPr>
              <w:t>Hotărârii</w:t>
            </w:r>
            <w:proofErr w:type="spellEnd"/>
            <w:r w:rsidRPr="000D00E8">
              <w:rPr>
                <w:rFonts w:ascii="Montserrat Light" w:hAnsi="Montserrat Light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sz w:val="22"/>
                <w:szCs w:val="22"/>
                <w:lang w:val="en-GB"/>
              </w:rPr>
              <w:t>Consiliului</w:t>
            </w:r>
            <w:proofErr w:type="spellEnd"/>
            <w:r w:rsidRPr="000D00E8">
              <w:rPr>
                <w:rFonts w:ascii="Montserrat Light" w:hAnsi="Montserrat Light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sz w:val="22"/>
                <w:szCs w:val="22"/>
                <w:lang w:val="en-GB"/>
              </w:rPr>
              <w:t>Județean</w:t>
            </w:r>
            <w:proofErr w:type="spellEnd"/>
            <w:r w:rsidRPr="000D00E8">
              <w:rPr>
                <w:rFonts w:ascii="Montserrat Light" w:hAnsi="Montserrat Light"/>
                <w:sz w:val="22"/>
                <w:szCs w:val="22"/>
                <w:lang w:val="en-GB"/>
              </w:rPr>
              <w:t xml:space="preserve"> Cluj nr. 114/02.07.2025 </w:t>
            </w:r>
            <w:proofErr w:type="spellStart"/>
            <w:r w:rsidRPr="000D00E8">
              <w:rPr>
                <w:rFonts w:ascii="Montserrat Light" w:hAnsi="Montserrat Light"/>
                <w:sz w:val="22"/>
                <w:szCs w:val="22"/>
                <w:lang w:val="en-GB"/>
              </w:rPr>
              <w:t>privind</w:t>
            </w:r>
            <w:proofErr w:type="spellEnd"/>
            <w:r w:rsidRPr="000D00E8">
              <w:rPr>
                <w:rFonts w:ascii="Montserrat Light" w:hAnsi="Montserrat Light"/>
                <w:sz w:val="22"/>
                <w:szCs w:val="22"/>
                <w:lang w:val="en-GB"/>
              </w:rPr>
              <w:t xml:space="preserve"> </w:t>
            </w:r>
            <w:proofErr w:type="spellStart"/>
            <w:proofErr w:type="gramStart"/>
            <w:r w:rsidRPr="000D00E8">
              <w:rPr>
                <w:rFonts w:ascii="Montserrat Light" w:hAnsi="Montserrat Light"/>
                <w:sz w:val="22"/>
                <w:szCs w:val="22"/>
                <w:lang w:val="en-GB"/>
              </w:rPr>
              <w:t>rectificarea</w:t>
            </w:r>
            <w:proofErr w:type="spellEnd"/>
            <w:r w:rsidRPr="000D00E8">
              <w:rPr>
                <w:rFonts w:ascii="Montserrat Light" w:hAnsi="Montserrat Light"/>
                <w:sz w:val="22"/>
                <w:szCs w:val="22"/>
                <w:lang w:val="en-GB"/>
              </w:rPr>
              <w:t xml:space="preserve">  </w:t>
            </w:r>
            <w:proofErr w:type="spellStart"/>
            <w:r w:rsidRPr="000D00E8">
              <w:rPr>
                <w:rFonts w:ascii="Montserrat Light" w:hAnsi="Montserrat Light"/>
                <w:sz w:val="22"/>
                <w:szCs w:val="22"/>
                <w:lang w:val="en-GB"/>
              </w:rPr>
              <w:t>bugetului</w:t>
            </w:r>
            <w:proofErr w:type="spellEnd"/>
            <w:proofErr w:type="gramEnd"/>
            <w:r w:rsidRPr="000D00E8">
              <w:rPr>
                <w:rFonts w:ascii="Montserrat Light" w:hAnsi="Montserrat Light"/>
                <w:sz w:val="22"/>
                <w:szCs w:val="22"/>
                <w:lang w:val="en-GB"/>
              </w:rPr>
              <w:t xml:space="preserve"> general </w:t>
            </w:r>
            <w:proofErr w:type="spellStart"/>
            <w:r w:rsidRPr="000D00E8">
              <w:rPr>
                <w:rFonts w:ascii="Montserrat Light" w:hAnsi="Montserrat Light"/>
                <w:sz w:val="22"/>
                <w:szCs w:val="22"/>
                <w:lang w:val="en-GB"/>
              </w:rPr>
              <w:t>propriu</w:t>
            </w:r>
            <w:proofErr w:type="spellEnd"/>
            <w:r w:rsidRPr="000D00E8">
              <w:rPr>
                <w:rFonts w:ascii="Montserrat Light" w:hAnsi="Montserrat Light"/>
                <w:sz w:val="22"/>
                <w:szCs w:val="22"/>
                <w:lang w:val="en-GB"/>
              </w:rPr>
              <w:t xml:space="preserve"> al </w:t>
            </w:r>
            <w:proofErr w:type="spellStart"/>
            <w:r w:rsidRPr="000D00E8">
              <w:rPr>
                <w:rFonts w:ascii="Montserrat Light" w:hAnsi="Montserrat Light"/>
                <w:sz w:val="22"/>
                <w:szCs w:val="22"/>
                <w:lang w:val="en-GB"/>
              </w:rPr>
              <w:t>Județului</w:t>
            </w:r>
            <w:proofErr w:type="spellEnd"/>
            <w:r w:rsidRPr="000D00E8">
              <w:rPr>
                <w:rFonts w:ascii="Montserrat Light" w:hAnsi="Montserrat Light"/>
                <w:sz w:val="22"/>
                <w:szCs w:val="22"/>
                <w:lang w:val="en-GB"/>
              </w:rPr>
              <w:t xml:space="preserve"> Cluj pe </w:t>
            </w:r>
            <w:proofErr w:type="spellStart"/>
            <w:r w:rsidRPr="000D00E8">
              <w:rPr>
                <w:rFonts w:ascii="Montserrat Light" w:hAnsi="Montserrat Light"/>
                <w:sz w:val="22"/>
                <w:szCs w:val="22"/>
                <w:lang w:val="en-GB"/>
              </w:rPr>
              <w:t>anul</w:t>
            </w:r>
            <w:proofErr w:type="spellEnd"/>
            <w:r w:rsidRPr="000D00E8">
              <w:rPr>
                <w:rFonts w:ascii="Montserrat Light" w:hAnsi="Montserrat Light"/>
                <w:sz w:val="22"/>
                <w:szCs w:val="22"/>
                <w:lang w:val="en-GB"/>
              </w:rPr>
              <w:t xml:space="preserve"> 2025</w:t>
            </w:r>
            <w:r w:rsidR="008414BE" w:rsidRPr="000D00E8">
              <w:rPr>
                <w:rFonts w:ascii="Montserrat Light" w:hAnsi="Montserrat Light"/>
                <w:sz w:val="22"/>
                <w:szCs w:val="22"/>
                <w:lang w:val="en-GB"/>
              </w:rPr>
              <w:t>;</w:t>
            </w:r>
          </w:p>
          <w:p w14:paraId="724E4A21" w14:textId="6E5B6E9A" w:rsidR="008414BE" w:rsidRPr="000D00E8" w:rsidRDefault="008414BE" w:rsidP="008414BE">
            <w:pPr>
              <w:pStyle w:val="Listparagraf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Montserrat Light" w:eastAsia="Times New Roman" w:hAnsi="Montserrat Light"/>
                <w:lang w:val="ro-RO" w:eastAsia="ro-RO" w:bidi="ne-NP"/>
              </w:rPr>
            </w:pPr>
            <w:r w:rsidRPr="000D00E8">
              <w:rPr>
                <w:rFonts w:ascii="Montserrat Light" w:eastAsia="Times New Roman" w:hAnsi="Montserrat Light"/>
                <w:lang w:val="ro-RO" w:eastAsia="ro-RO" w:bidi="ne-NP"/>
              </w:rPr>
              <w:t>Hotărârii Consiliului Județean Cluj nr. 174/30.09.2025 privind rectificarea  bugetului general propriu al Județului Cluj pe anul 2025;</w:t>
            </w:r>
          </w:p>
          <w:p w14:paraId="6C4631C6" w14:textId="314AC62A" w:rsidR="008414BE" w:rsidRDefault="008414BE" w:rsidP="008414BE">
            <w:pPr>
              <w:pStyle w:val="Listparagraf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Montserrat Light" w:eastAsia="Times New Roman" w:hAnsi="Montserrat Light"/>
                <w:lang w:val="ro-RO" w:eastAsia="ro-RO" w:bidi="ne-NP"/>
              </w:rPr>
            </w:pPr>
            <w:r w:rsidRPr="000D00E8">
              <w:rPr>
                <w:rFonts w:ascii="Montserrat Light" w:eastAsia="Times New Roman" w:hAnsi="Montserrat Light"/>
                <w:lang w:val="ro-RO" w:eastAsia="ro-RO" w:bidi="ne-NP"/>
              </w:rPr>
              <w:t>Hotărârii Consiliului Județean Cluj nr. 187/30.10.2025 privind rectificarea  bugetului general propriu al Județului Cluj pe anul 2025</w:t>
            </w:r>
            <w:r w:rsidR="00F51A71">
              <w:rPr>
                <w:rFonts w:ascii="Montserrat Light" w:eastAsia="Times New Roman" w:hAnsi="Montserrat Light"/>
                <w:lang w:val="ro-RO" w:eastAsia="ro-RO" w:bidi="ne-NP"/>
              </w:rPr>
              <w:t>;</w:t>
            </w:r>
          </w:p>
          <w:p w14:paraId="6E9F325B" w14:textId="67354358" w:rsidR="008414BE" w:rsidRPr="00865129" w:rsidRDefault="00F51A71" w:rsidP="008414BE">
            <w:pPr>
              <w:pStyle w:val="Listparagraf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Montserrat Light" w:eastAsia="Times New Roman" w:hAnsi="Montserrat Light"/>
                <w:lang w:val="ro-RO" w:eastAsia="ro-RO" w:bidi="ne-NP"/>
              </w:rPr>
            </w:pPr>
            <w:r w:rsidRPr="000D00E8">
              <w:rPr>
                <w:rFonts w:ascii="Montserrat Light" w:eastAsia="Times New Roman" w:hAnsi="Montserrat Light"/>
                <w:lang w:val="ro-RO" w:eastAsia="ro-RO" w:bidi="ne-NP"/>
              </w:rPr>
              <w:t>Hotărârii Consiliului Județean Cluj nr. 1</w:t>
            </w:r>
            <w:r>
              <w:rPr>
                <w:rFonts w:ascii="Montserrat Light" w:eastAsia="Times New Roman" w:hAnsi="Montserrat Light"/>
                <w:lang w:val="ro-RO" w:eastAsia="ro-RO" w:bidi="ne-NP"/>
              </w:rPr>
              <w:t>97</w:t>
            </w:r>
            <w:r w:rsidRPr="000D00E8">
              <w:rPr>
                <w:rFonts w:ascii="Montserrat Light" w:eastAsia="Times New Roman" w:hAnsi="Montserrat Light"/>
                <w:lang w:val="ro-RO" w:eastAsia="ro-RO" w:bidi="ne-NP"/>
              </w:rPr>
              <w:t>/</w:t>
            </w:r>
            <w:r>
              <w:rPr>
                <w:rFonts w:ascii="Montserrat Light" w:eastAsia="Times New Roman" w:hAnsi="Montserrat Light"/>
                <w:lang w:val="ro-RO" w:eastAsia="ro-RO" w:bidi="ne-NP"/>
              </w:rPr>
              <w:t>14.11</w:t>
            </w:r>
            <w:r w:rsidRPr="000D00E8">
              <w:rPr>
                <w:rFonts w:ascii="Montserrat Light" w:eastAsia="Times New Roman" w:hAnsi="Montserrat Light"/>
                <w:lang w:val="ro-RO" w:eastAsia="ro-RO" w:bidi="ne-NP"/>
              </w:rPr>
              <w:t>.2025 privind rectificarea  bugetului general propriu al Județului Cluj pe anul 2025.</w:t>
            </w:r>
          </w:p>
        </w:tc>
      </w:tr>
      <w:tr w:rsidR="000D00E8" w:rsidRPr="000D00E8" w14:paraId="43550DA8" w14:textId="77777777" w:rsidTr="00E94DE6">
        <w:trPr>
          <w:trHeight w:val="922"/>
        </w:trPr>
        <w:tc>
          <w:tcPr>
            <w:tcW w:w="9634" w:type="dxa"/>
            <w:gridSpan w:val="4"/>
          </w:tcPr>
          <w:p w14:paraId="44C48CA9" w14:textId="4C64AC21" w:rsidR="004C5818" w:rsidRPr="000D00E8" w:rsidRDefault="004C5818" w:rsidP="003745C5">
            <w:pPr>
              <w:tabs>
                <w:tab w:val="left" w:pos="3456"/>
              </w:tabs>
              <w:spacing w:line="240" w:lineRule="auto"/>
              <w:jc w:val="both"/>
              <w:rPr>
                <w:rFonts w:ascii="Montserrat Light" w:hAnsi="Montserrat Light"/>
                <w:b/>
                <w:bCs/>
                <w:iCs/>
                <w:lang w:val="en-US"/>
              </w:rPr>
            </w:pPr>
            <w:proofErr w:type="spellStart"/>
            <w:r w:rsidRPr="000D00E8">
              <w:rPr>
                <w:rFonts w:ascii="Montserrat Light" w:hAnsi="Montserrat Light"/>
                <w:b/>
                <w:bCs/>
                <w:iCs/>
                <w:lang w:val="en-US"/>
              </w:rPr>
              <w:t>Secțiunea</w:t>
            </w:r>
            <w:proofErr w:type="spellEnd"/>
            <w:r w:rsidRPr="000D00E8">
              <w:rPr>
                <w:rFonts w:ascii="Montserrat Light" w:hAnsi="Montserrat Light"/>
                <w:b/>
                <w:bCs/>
                <w:iCs/>
                <w:lang w:val="en-US"/>
              </w:rPr>
              <w:t xml:space="preserve"> a 2-a - </w:t>
            </w:r>
            <w:bookmarkStart w:id="21" w:name="_Hlk48726064"/>
            <w:proofErr w:type="spellStart"/>
            <w:r w:rsidRPr="000D00E8">
              <w:rPr>
                <w:rFonts w:ascii="Montserrat Light" w:hAnsi="Montserrat Light"/>
                <w:b/>
                <w:bCs/>
                <w:iCs/>
                <w:lang w:val="en-US"/>
              </w:rPr>
              <w:t>Fundamentare</w:t>
            </w:r>
            <w:proofErr w:type="spellEnd"/>
            <w:r w:rsidRPr="000D00E8">
              <w:rPr>
                <w:rFonts w:ascii="Montserrat Light" w:hAnsi="Montserrat Light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b/>
                <w:bCs/>
                <w:iCs/>
                <w:lang w:val="en-US"/>
              </w:rPr>
              <w:t>tehnică</w:t>
            </w:r>
            <w:proofErr w:type="spellEnd"/>
            <w:r w:rsidRPr="000D00E8">
              <w:rPr>
                <w:rFonts w:ascii="Montserrat Light" w:hAnsi="Montserrat Light"/>
                <w:b/>
                <w:bCs/>
                <w:iCs/>
                <w:lang w:val="en-US"/>
              </w:rPr>
              <w:t xml:space="preserve">, </w:t>
            </w:r>
            <w:proofErr w:type="spellStart"/>
            <w:r w:rsidRPr="000D00E8">
              <w:rPr>
                <w:rFonts w:ascii="Montserrat Light" w:hAnsi="Montserrat Light"/>
                <w:b/>
                <w:bCs/>
                <w:iCs/>
                <w:lang w:val="en-US"/>
              </w:rPr>
              <w:t>respectiv</w:t>
            </w:r>
            <w:proofErr w:type="spellEnd"/>
            <w:r w:rsidRPr="000D00E8">
              <w:rPr>
                <w:rFonts w:ascii="Montserrat Light" w:hAnsi="Montserrat Light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b/>
                <w:bCs/>
                <w:iCs/>
                <w:lang w:val="en-US"/>
              </w:rPr>
              <w:t>cerințele</w:t>
            </w:r>
            <w:proofErr w:type="spellEnd"/>
            <w:r w:rsidRPr="000D00E8">
              <w:rPr>
                <w:rFonts w:ascii="Montserrat Light" w:hAnsi="Montserrat Light"/>
                <w:b/>
                <w:bCs/>
                <w:iCs/>
                <w:lang w:val="en-US"/>
              </w:rPr>
              <w:t xml:space="preserve"> de </w:t>
            </w:r>
            <w:proofErr w:type="spellStart"/>
            <w:r w:rsidRPr="000D00E8">
              <w:rPr>
                <w:rFonts w:ascii="Montserrat Light" w:hAnsi="Montserrat Light"/>
                <w:b/>
                <w:bCs/>
                <w:iCs/>
                <w:lang w:val="en-US"/>
              </w:rPr>
              <w:t>natu</w:t>
            </w:r>
            <w:r w:rsidR="0067462D" w:rsidRPr="000D00E8">
              <w:rPr>
                <w:rFonts w:ascii="Montserrat Light" w:hAnsi="Montserrat Light"/>
                <w:b/>
                <w:bCs/>
                <w:iCs/>
                <w:lang w:val="en-US"/>
              </w:rPr>
              <w:t>r</w:t>
            </w:r>
            <w:r w:rsidRPr="000D00E8">
              <w:rPr>
                <w:rFonts w:ascii="Montserrat Light" w:hAnsi="Montserrat Light"/>
                <w:b/>
                <w:bCs/>
                <w:iCs/>
                <w:lang w:val="en-US"/>
              </w:rPr>
              <w:t>ă</w:t>
            </w:r>
            <w:proofErr w:type="spellEnd"/>
            <w:r w:rsidRPr="000D00E8">
              <w:rPr>
                <w:rFonts w:ascii="Montserrat Light" w:hAnsi="Montserrat Light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b/>
                <w:bCs/>
                <w:iCs/>
                <w:lang w:val="en-US"/>
              </w:rPr>
              <w:t>tehnică</w:t>
            </w:r>
            <w:proofErr w:type="spellEnd"/>
            <w:r w:rsidRPr="000D00E8">
              <w:rPr>
                <w:rFonts w:ascii="Montserrat Light" w:hAnsi="Montserrat Light"/>
                <w:b/>
                <w:bCs/>
                <w:iCs/>
                <w:lang w:val="en-US"/>
              </w:rPr>
              <w:t xml:space="preserve">, </w:t>
            </w:r>
            <w:proofErr w:type="spellStart"/>
            <w:r w:rsidRPr="000D00E8">
              <w:rPr>
                <w:rFonts w:ascii="Montserrat Light" w:hAnsi="Montserrat Light"/>
                <w:b/>
                <w:bCs/>
                <w:iCs/>
                <w:lang w:val="en-US"/>
              </w:rPr>
              <w:t>economică</w:t>
            </w:r>
            <w:proofErr w:type="spellEnd"/>
            <w:r w:rsidRPr="000D00E8">
              <w:rPr>
                <w:rFonts w:ascii="Montserrat Light" w:hAnsi="Montserrat Light"/>
                <w:b/>
                <w:bCs/>
                <w:iCs/>
                <w:lang w:val="en-US"/>
              </w:rPr>
              <w:t xml:space="preserve">, </w:t>
            </w:r>
            <w:proofErr w:type="spellStart"/>
            <w:r w:rsidRPr="000D00E8">
              <w:rPr>
                <w:rFonts w:ascii="Montserrat Light" w:hAnsi="Montserrat Light"/>
                <w:b/>
                <w:bCs/>
                <w:iCs/>
                <w:lang w:val="en-US"/>
              </w:rPr>
              <w:t>juridică</w:t>
            </w:r>
            <w:proofErr w:type="spellEnd"/>
            <w:r w:rsidRPr="000D00E8">
              <w:rPr>
                <w:rFonts w:ascii="Montserrat Light" w:hAnsi="Montserrat Light"/>
                <w:b/>
                <w:bCs/>
                <w:iCs/>
                <w:lang w:val="en-US"/>
              </w:rPr>
              <w:t xml:space="preserve">, </w:t>
            </w:r>
            <w:proofErr w:type="spellStart"/>
            <w:r w:rsidRPr="000D00E8">
              <w:rPr>
                <w:rFonts w:ascii="Montserrat Light" w:hAnsi="Montserrat Light"/>
                <w:b/>
                <w:bCs/>
                <w:iCs/>
                <w:lang w:val="en-US"/>
              </w:rPr>
              <w:t>posibilități</w:t>
            </w:r>
            <w:proofErr w:type="spellEnd"/>
            <w:r w:rsidRPr="000D00E8">
              <w:rPr>
                <w:rFonts w:ascii="Montserrat Light" w:hAnsi="Montserrat Light"/>
                <w:b/>
                <w:bCs/>
                <w:iCs/>
                <w:lang w:val="en-US"/>
              </w:rPr>
              <w:t xml:space="preserve"> de </w:t>
            </w:r>
            <w:proofErr w:type="spellStart"/>
            <w:r w:rsidRPr="000D00E8">
              <w:rPr>
                <w:rFonts w:ascii="Montserrat Light" w:hAnsi="Montserrat Light"/>
                <w:b/>
                <w:bCs/>
                <w:iCs/>
                <w:lang w:val="en-US"/>
              </w:rPr>
              <w:t>realizare</w:t>
            </w:r>
            <w:proofErr w:type="spellEnd"/>
            <w:r w:rsidRPr="000D00E8">
              <w:rPr>
                <w:rFonts w:ascii="Montserrat Light" w:hAnsi="Montserrat Light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b/>
                <w:bCs/>
                <w:iCs/>
                <w:lang w:val="en-US"/>
              </w:rPr>
              <w:t>în</w:t>
            </w:r>
            <w:proofErr w:type="spellEnd"/>
            <w:r w:rsidRPr="000D00E8">
              <w:rPr>
                <w:rFonts w:ascii="Montserrat Light" w:hAnsi="Montserrat Light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b/>
                <w:bCs/>
                <w:iCs/>
                <w:lang w:val="en-US"/>
              </w:rPr>
              <w:t>condiții</w:t>
            </w:r>
            <w:proofErr w:type="spellEnd"/>
            <w:r w:rsidRPr="000D00E8">
              <w:rPr>
                <w:rFonts w:ascii="Montserrat Light" w:hAnsi="Montserrat Light"/>
                <w:b/>
                <w:bCs/>
                <w:iCs/>
                <w:lang w:val="en-US"/>
              </w:rPr>
              <w:t xml:space="preserve"> de </w:t>
            </w:r>
            <w:proofErr w:type="spellStart"/>
            <w:r w:rsidRPr="000D00E8">
              <w:rPr>
                <w:rFonts w:ascii="Montserrat Light" w:hAnsi="Montserrat Light"/>
                <w:b/>
                <w:bCs/>
                <w:iCs/>
                <w:lang w:val="en-US"/>
              </w:rPr>
              <w:t>utilitate</w:t>
            </w:r>
            <w:proofErr w:type="spellEnd"/>
            <w:r w:rsidRPr="000D00E8">
              <w:rPr>
                <w:rFonts w:ascii="Montserrat Light" w:hAnsi="Montserrat Light"/>
                <w:b/>
                <w:bCs/>
                <w:iCs/>
                <w:lang w:val="en-US"/>
              </w:rPr>
              <w:t xml:space="preserve">, </w:t>
            </w:r>
            <w:proofErr w:type="spellStart"/>
            <w:r w:rsidRPr="000D00E8">
              <w:rPr>
                <w:rFonts w:ascii="Montserrat Light" w:hAnsi="Montserrat Light"/>
                <w:b/>
                <w:bCs/>
                <w:iCs/>
                <w:lang w:val="en-US"/>
              </w:rPr>
              <w:t>legalitate</w:t>
            </w:r>
            <w:proofErr w:type="spellEnd"/>
            <w:r w:rsidRPr="000D00E8">
              <w:rPr>
                <w:rFonts w:ascii="Montserrat Light" w:hAnsi="Montserrat Light"/>
                <w:b/>
                <w:bCs/>
                <w:iCs/>
                <w:lang w:val="en-US"/>
              </w:rPr>
              <w:t xml:space="preserve">, </w:t>
            </w:r>
            <w:proofErr w:type="spellStart"/>
            <w:r w:rsidRPr="000D00E8">
              <w:rPr>
                <w:rFonts w:ascii="Montserrat Light" w:hAnsi="Montserrat Light"/>
                <w:b/>
                <w:bCs/>
                <w:iCs/>
                <w:lang w:val="en-US"/>
              </w:rPr>
              <w:t>regularitate</w:t>
            </w:r>
            <w:proofErr w:type="spellEnd"/>
            <w:r w:rsidRPr="000D00E8">
              <w:rPr>
                <w:rFonts w:ascii="Montserrat Light" w:hAnsi="Montserrat Light"/>
                <w:b/>
                <w:bCs/>
                <w:iCs/>
                <w:lang w:val="en-US"/>
              </w:rPr>
              <w:t xml:space="preserve">, eficiență, </w:t>
            </w:r>
            <w:proofErr w:type="spellStart"/>
            <w:r w:rsidRPr="000D00E8">
              <w:rPr>
                <w:rFonts w:ascii="Montserrat Light" w:hAnsi="Montserrat Light"/>
                <w:b/>
                <w:bCs/>
                <w:iCs/>
                <w:lang w:val="en-US"/>
              </w:rPr>
              <w:t>eficacitate</w:t>
            </w:r>
            <w:proofErr w:type="spellEnd"/>
            <w:r w:rsidRPr="000D00E8">
              <w:rPr>
                <w:rFonts w:ascii="Montserrat Light" w:hAnsi="Montserrat Light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b/>
                <w:bCs/>
                <w:iCs/>
                <w:lang w:val="en-US"/>
              </w:rPr>
              <w:t>și</w:t>
            </w:r>
            <w:proofErr w:type="spellEnd"/>
            <w:r w:rsidRPr="000D00E8">
              <w:rPr>
                <w:rFonts w:ascii="Montserrat Light" w:hAnsi="Montserrat Light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b/>
                <w:bCs/>
                <w:iCs/>
                <w:lang w:val="en-US"/>
              </w:rPr>
              <w:t>economicitate</w:t>
            </w:r>
            <w:bookmarkEnd w:id="21"/>
            <w:proofErr w:type="spellEnd"/>
            <w:r w:rsidRPr="000D00E8">
              <w:rPr>
                <w:rFonts w:ascii="Montserrat Light" w:hAnsi="Montserrat Light"/>
                <w:b/>
                <w:bCs/>
                <w:iCs/>
                <w:lang w:val="en-US"/>
              </w:rPr>
              <w:t xml:space="preserve">: </w:t>
            </w:r>
          </w:p>
        </w:tc>
      </w:tr>
      <w:tr w:rsidR="000D00E8" w:rsidRPr="000D00E8" w14:paraId="58096F60" w14:textId="77777777" w:rsidTr="00E94DE6">
        <w:trPr>
          <w:trHeight w:val="781"/>
        </w:trPr>
        <w:tc>
          <w:tcPr>
            <w:tcW w:w="9634" w:type="dxa"/>
            <w:gridSpan w:val="4"/>
          </w:tcPr>
          <w:p w14:paraId="0D28C3B6" w14:textId="59CE1D7D" w:rsidR="00BD5ECF" w:rsidRPr="000D00E8" w:rsidRDefault="00BD5ECF" w:rsidP="003745C5">
            <w:pPr>
              <w:spacing w:line="240" w:lineRule="auto"/>
              <w:ind w:firstLine="708"/>
              <w:jc w:val="both"/>
              <w:rPr>
                <w:rFonts w:ascii="Montserrat Light" w:hAnsi="Montserrat Light" w:cs="Cambria"/>
                <w:lang w:val="ro-RO"/>
              </w:rPr>
            </w:pPr>
            <w:r w:rsidRPr="000D00E8">
              <w:rPr>
                <w:rFonts w:ascii="Montserrat Light" w:hAnsi="Montserrat Light" w:cs="Cambria"/>
                <w:lang w:val="ro-RO"/>
              </w:rPr>
              <w:t>Potrivit Art. 15 alin. (1) din Legea privind finanțele publice locale nr. 273/2006, cu modificările și completările ulterioare, este menționat principiul solidarității</w:t>
            </w:r>
            <w:r w:rsidR="00086742" w:rsidRPr="000D00E8">
              <w:rPr>
                <w:rFonts w:ascii="Montserrat Light" w:hAnsi="Montserrat Light" w:cs="Cambria"/>
                <w:lang w:val="ro-RO"/>
              </w:rPr>
              <w:t>:</w:t>
            </w:r>
            <w:r w:rsidRPr="000D00E8">
              <w:rPr>
                <w:rFonts w:ascii="Montserrat Light" w:hAnsi="Montserrat Light" w:cs="Cambria"/>
                <w:lang w:val="ro-RO"/>
              </w:rPr>
              <w:t xml:space="preserve"> </w:t>
            </w:r>
            <w:r w:rsidR="00086742" w:rsidRPr="000D00E8">
              <w:rPr>
                <w:rFonts w:ascii="Montserrat Light" w:hAnsi="Montserrat Light" w:cs="Cambria"/>
                <w:lang w:val="ro-RO"/>
              </w:rPr>
              <w:t>„</w:t>
            </w:r>
            <w:r w:rsidRPr="000D00E8">
              <w:rPr>
                <w:rFonts w:ascii="Montserrat Light" w:hAnsi="Montserrat Light"/>
                <w:shd w:val="clear" w:color="auto" w:fill="FFFFFF"/>
              </w:rPr>
              <w:t xml:space="preserve">Prin </w:t>
            </w:r>
            <w:proofErr w:type="spellStart"/>
            <w:r w:rsidRPr="000D00E8">
              <w:rPr>
                <w:rFonts w:ascii="Montserrat Light" w:hAnsi="Montserrat Light"/>
                <w:shd w:val="clear" w:color="auto" w:fill="FFFFFF"/>
              </w:rPr>
              <w:t>politicile</w:t>
            </w:r>
            <w:proofErr w:type="spellEnd"/>
            <w:r w:rsidRPr="000D00E8">
              <w:rPr>
                <w:rFonts w:ascii="Montserrat Light" w:hAnsi="Montserrat Light"/>
                <w:shd w:val="clear" w:color="auto" w:fill="FFFFFF"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shd w:val="clear" w:color="auto" w:fill="FFFFFF"/>
              </w:rPr>
              <w:t>bugetare</w:t>
            </w:r>
            <w:proofErr w:type="spellEnd"/>
            <w:r w:rsidRPr="000D00E8">
              <w:rPr>
                <w:rFonts w:ascii="Montserrat Light" w:hAnsi="Montserrat Light"/>
                <w:shd w:val="clear" w:color="auto" w:fill="FFFFFF"/>
              </w:rPr>
              <w:t xml:space="preserve"> locale se </w:t>
            </w:r>
            <w:proofErr w:type="spellStart"/>
            <w:r w:rsidRPr="000D00E8">
              <w:rPr>
                <w:rFonts w:ascii="Montserrat Light" w:hAnsi="Montserrat Light"/>
                <w:shd w:val="clear" w:color="auto" w:fill="FFFFFF"/>
              </w:rPr>
              <w:t>poate</w:t>
            </w:r>
            <w:proofErr w:type="spellEnd"/>
            <w:r w:rsidRPr="000D00E8">
              <w:rPr>
                <w:rFonts w:ascii="Montserrat Light" w:hAnsi="Montserrat Light"/>
                <w:shd w:val="clear" w:color="auto" w:fill="FFFFFF"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shd w:val="clear" w:color="auto" w:fill="FFFFFF"/>
              </w:rPr>
              <w:t>realiza</w:t>
            </w:r>
            <w:proofErr w:type="spellEnd"/>
            <w:r w:rsidRPr="000D00E8">
              <w:rPr>
                <w:rFonts w:ascii="Montserrat Light" w:hAnsi="Montserrat Light"/>
                <w:shd w:val="clear" w:color="auto" w:fill="FFFFFF"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shd w:val="clear" w:color="auto" w:fill="FFFFFF"/>
              </w:rPr>
              <w:t>ajutorarea</w:t>
            </w:r>
            <w:proofErr w:type="spellEnd"/>
            <w:r w:rsidRPr="000D00E8">
              <w:rPr>
                <w:rFonts w:ascii="Montserrat Light" w:hAnsi="Montserrat Light"/>
                <w:shd w:val="clear" w:color="auto" w:fill="FFFFFF"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shd w:val="clear" w:color="auto" w:fill="FFFFFF"/>
              </w:rPr>
              <w:t>unităților</w:t>
            </w:r>
            <w:proofErr w:type="spellEnd"/>
            <w:r w:rsidRPr="000D00E8">
              <w:rPr>
                <w:rFonts w:ascii="Montserrat Light" w:hAnsi="Montserrat Light"/>
                <w:shd w:val="clear" w:color="auto" w:fill="FFFFFF"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shd w:val="clear" w:color="auto" w:fill="FFFFFF"/>
              </w:rPr>
              <w:t>administrativ-teritoriale</w:t>
            </w:r>
            <w:proofErr w:type="spellEnd"/>
            <w:r w:rsidRPr="000D00E8">
              <w:rPr>
                <w:rFonts w:ascii="Montserrat Light" w:hAnsi="Montserrat Light"/>
                <w:shd w:val="clear" w:color="auto" w:fill="FFFFFF"/>
              </w:rPr>
              <w:t xml:space="preserve">, precum </w:t>
            </w:r>
            <w:proofErr w:type="spellStart"/>
            <w:r w:rsidRPr="000D00E8">
              <w:rPr>
                <w:rFonts w:ascii="Montserrat Light" w:hAnsi="Montserrat Light"/>
                <w:shd w:val="clear" w:color="auto" w:fill="FFFFFF"/>
              </w:rPr>
              <w:t>și</w:t>
            </w:r>
            <w:proofErr w:type="spellEnd"/>
            <w:r w:rsidRPr="000D00E8">
              <w:rPr>
                <w:rFonts w:ascii="Montserrat Light" w:hAnsi="Montserrat Light"/>
                <w:shd w:val="clear" w:color="auto" w:fill="FFFFFF"/>
              </w:rPr>
              <w:t xml:space="preserve"> a </w:t>
            </w:r>
            <w:proofErr w:type="spellStart"/>
            <w:r w:rsidRPr="000D00E8">
              <w:rPr>
                <w:rFonts w:ascii="Montserrat Light" w:hAnsi="Montserrat Light"/>
                <w:shd w:val="clear" w:color="auto" w:fill="FFFFFF"/>
              </w:rPr>
              <w:t>persoanelor</w:t>
            </w:r>
            <w:proofErr w:type="spellEnd"/>
            <w:r w:rsidRPr="000D00E8">
              <w:rPr>
                <w:rFonts w:ascii="Montserrat Light" w:hAnsi="Montserrat Light"/>
                <w:shd w:val="clear" w:color="auto" w:fill="FFFFFF"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shd w:val="clear" w:color="auto" w:fill="FFFFFF"/>
              </w:rPr>
              <w:t>fizice</w:t>
            </w:r>
            <w:proofErr w:type="spellEnd"/>
            <w:r w:rsidRPr="000D00E8">
              <w:rPr>
                <w:rFonts w:ascii="Montserrat Light" w:hAnsi="Montserrat Light"/>
                <w:shd w:val="clear" w:color="auto" w:fill="FFFFFF"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shd w:val="clear" w:color="auto" w:fill="FFFFFF"/>
              </w:rPr>
              <w:t>aflate</w:t>
            </w:r>
            <w:proofErr w:type="spellEnd"/>
            <w:r w:rsidRPr="000D00E8">
              <w:rPr>
                <w:rFonts w:ascii="Montserrat Light" w:hAnsi="Montserrat Light"/>
                <w:shd w:val="clear" w:color="auto" w:fill="FFFFFF"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shd w:val="clear" w:color="auto" w:fill="FFFFFF"/>
              </w:rPr>
              <w:t>în</w:t>
            </w:r>
            <w:proofErr w:type="spellEnd"/>
            <w:r w:rsidRPr="000D00E8">
              <w:rPr>
                <w:rFonts w:ascii="Montserrat Light" w:hAnsi="Montserrat Light"/>
                <w:shd w:val="clear" w:color="auto" w:fill="FFFFFF"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shd w:val="clear" w:color="auto" w:fill="FFFFFF"/>
              </w:rPr>
              <w:t>situație</w:t>
            </w:r>
            <w:proofErr w:type="spellEnd"/>
            <w:r w:rsidRPr="000D00E8">
              <w:rPr>
                <w:rFonts w:ascii="Montserrat Light" w:hAnsi="Montserrat Light"/>
                <w:shd w:val="clear" w:color="auto" w:fill="FFFFFF"/>
              </w:rPr>
              <w:t xml:space="preserve"> de </w:t>
            </w:r>
            <w:proofErr w:type="spellStart"/>
            <w:r w:rsidRPr="000D00E8">
              <w:rPr>
                <w:rFonts w:ascii="Montserrat Light" w:hAnsi="Montserrat Light"/>
                <w:shd w:val="clear" w:color="auto" w:fill="FFFFFF"/>
              </w:rPr>
              <w:t>extrem</w:t>
            </w:r>
            <w:r w:rsidR="00086742" w:rsidRPr="000D00E8">
              <w:rPr>
                <w:rFonts w:ascii="Montserrat Light" w:hAnsi="Montserrat Light"/>
                <w:shd w:val="clear" w:color="auto" w:fill="FFFFFF"/>
              </w:rPr>
              <w:t>ă</w:t>
            </w:r>
            <w:proofErr w:type="spellEnd"/>
            <w:r w:rsidRPr="000D00E8">
              <w:rPr>
                <w:rFonts w:ascii="Montserrat Light" w:hAnsi="Montserrat Light"/>
                <w:shd w:val="clear" w:color="auto" w:fill="FFFFFF"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shd w:val="clear" w:color="auto" w:fill="FFFFFF"/>
              </w:rPr>
              <w:t>dificultate</w:t>
            </w:r>
            <w:proofErr w:type="spellEnd"/>
            <w:r w:rsidRPr="000D00E8">
              <w:rPr>
                <w:rFonts w:ascii="Montserrat Light" w:hAnsi="Montserrat Light"/>
                <w:shd w:val="clear" w:color="auto" w:fill="FFFFFF"/>
              </w:rPr>
              <w:t xml:space="preserve">, </w:t>
            </w:r>
            <w:proofErr w:type="spellStart"/>
            <w:r w:rsidRPr="000D00E8">
              <w:rPr>
                <w:rFonts w:ascii="Montserrat Light" w:hAnsi="Montserrat Light"/>
                <w:shd w:val="clear" w:color="auto" w:fill="FFFFFF"/>
              </w:rPr>
              <w:t>prin</w:t>
            </w:r>
            <w:proofErr w:type="spellEnd"/>
            <w:r w:rsidRPr="000D00E8">
              <w:rPr>
                <w:rFonts w:ascii="Montserrat Light" w:hAnsi="Montserrat Light"/>
                <w:shd w:val="clear" w:color="auto" w:fill="FFFFFF"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shd w:val="clear" w:color="auto" w:fill="FFFFFF"/>
              </w:rPr>
              <w:t>alocarea</w:t>
            </w:r>
            <w:proofErr w:type="spellEnd"/>
            <w:r w:rsidRPr="000D00E8">
              <w:rPr>
                <w:rFonts w:ascii="Montserrat Light" w:hAnsi="Montserrat Light"/>
                <w:shd w:val="clear" w:color="auto" w:fill="FFFFFF"/>
              </w:rPr>
              <w:t xml:space="preserve"> de </w:t>
            </w:r>
            <w:proofErr w:type="spellStart"/>
            <w:r w:rsidRPr="000D00E8">
              <w:rPr>
                <w:rFonts w:ascii="Montserrat Light" w:hAnsi="Montserrat Light"/>
                <w:shd w:val="clear" w:color="auto" w:fill="FFFFFF"/>
              </w:rPr>
              <w:t>sume</w:t>
            </w:r>
            <w:proofErr w:type="spellEnd"/>
            <w:r w:rsidRPr="000D00E8">
              <w:rPr>
                <w:rFonts w:ascii="Montserrat Light" w:hAnsi="Montserrat Light"/>
                <w:shd w:val="clear" w:color="auto" w:fill="FFFFFF"/>
              </w:rPr>
              <w:t xml:space="preserve"> din </w:t>
            </w:r>
            <w:proofErr w:type="spellStart"/>
            <w:r w:rsidRPr="000D00E8">
              <w:rPr>
                <w:rFonts w:ascii="Montserrat Light" w:hAnsi="Montserrat Light"/>
                <w:shd w:val="clear" w:color="auto" w:fill="FFFFFF"/>
              </w:rPr>
              <w:t>fondul</w:t>
            </w:r>
            <w:proofErr w:type="spellEnd"/>
            <w:r w:rsidRPr="000D00E8">
              <w:rPr>
                <w:rFonts w:ascii="Montserrat Light" w:hAnsi="Montserrat Light"/>
                <w:shd w:val="clear" w:color="auto" w:fill="FFFFFF"/>
              </w:rPr>
              <w:t xml:space="preserve"> de </w:t>
            </w:r>
            <w:proofErr w:type="spellStart"/>
            <w:r w:rsidRPr="000D00E8">
              <w:rPr>
                <w:rFonts w:ascii="Montserrat Light" w:hAnsi="Montserrat Light"/>
                <w:shd w:val="clear" w:color="auto" w:fill="FFFFFF"/>
              </w:rPr>
              <w:t>rezervă</w:t>
            </w:r>
            <w:proofErr w:type="spellEnd"/>
            <w:r w:rsidRPr="000D00E8">
              <w:rPr>
                <w:rFonts w:ascii="Montserrat Light" w:hAnsi="Montserrat Light"/>
                <w:shd w:val="clear" w:color="auto" w:fill="FFFFFF"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shd w:val="clear" w:color="auto" w:fill="FFFFFF"/>
              </w:rPr>
              <w:t>bugetară</w:t>
            </w:r>
            <w:proofErr w:type="spellEnd"/>
            <w:r w:rsidRPr="000D00E8">
              <w:rPr>
                <w:rFonts w:ascii="Montserrat Light" w:hAnsi="Montserrat Light"/>
                <w:shd w:val="clear" w:color="auto" w:fill="FFFFFF"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shd w:val="clear" w:color="auto" w:fill="FFFFFF"/>
              </w:rPr>
              <w:t>constituit</w:t>
            </w:r>
            <w:proofErr w:type="spellEnd"/>
            <w:r w:rsidRPr="000D00E8">
              <w:rPr>
                <w:rFonts w:ascii="Montserrat Light" w:hAnsi="Montserrat Light"/>
                <w:shd w:val="clear" w:color="auto" w:fill="FFFFFF"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shd w:val="clear" w:color="auto" w:fill="FFFFFF"/>
              </w:rPr>
              <w:t>în</w:t>
            </w:r>
            <w:proofErr w:type="spellEnd"/>
            <w:r w:rsidRPr="000D00E8">
              <w:rPr>
                <w:rFonts w:ascii="Montserrat Light" w:hAnsi="Montserrat Light"/>
                <w:shd w:val="clear" w:color="auto" w:fill="FFFFFF"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shd w:val="clear" w:color="auto" w:fill="FFFFFF"/>
              </w:rPr>
              <w:t>bugetul</w:t>
            </w:r>
            <w:proofErr w:type="spellEnd"/>
            <w:r w:rsidRPr="000D00E8">
              <w:rPr>
                <w:rFonts w:ascii="Montserrat Light" w:hAnsi="Montserrat Light"/>
                <w:shd w:val="clear" w:color="auto" w:fill="FFFFFF"/>
              </w:rPr>
              <w:t xml:space="preserve"> local</w:t>
            </w:r>
            <w:r w:rsidR="00086742" w:rsidRPr="000D00E8">
              <w:rPr>
                <w:rFonts w:ascii="Montserrat Light" w:hAnsi="Montserrat Light"/>
                <w:shd w:val="clear" w:color="auto" w:fill="FFFFFF"/>
              </w:rPr>
              <w:t>”.</w:t>
            </w:r>
          </w:p>
          <w:p w14:paraId="4CFE6F87" w14:textId="7EE61BD9" w:rsidR="00E94DE6" w:rsidRPr="000D00E8" w:rsidRDefault="00DE15E5" w:rsidP="00E94DE6">
            <w:pPr>
              <w:spacing w:line="240" w:lineRule="auto"/>
              <w:ind w:firstLine="708"/>
              <w:jc w:val="both"/>
              <w:rPr>
                <w:rFonts w:ascii="Montserrat Light" w:hAnsi="Montserrat Light"/>
                <w:shd w:val="clear" w:color="auto" w:fill="FFFFFF"/>
              </w:rPr>
            </w:pPr>
            <w:r w:rsidRPr="000D00E8">
              <w:rPr>
                <w:rFonts w:ascii="Montserrat Light" w:hAnsi="Montserrat Light" w:cs="Cambria"/>
                <w:lang w:val="ro-RO"/>
              </w:rPr>
              <w:t xml:space="preserve">Potrivit </w:t>
            </w:r>
            <w:r w:rsidR="007111DF" w:rsidRPr="000D00E8">
              <w:rPr>
                <w:rFonts w:ascii="Montserrat Light" w:eastAsia="Times New Roman" w:hAnsi="Montserrat Light" w:cs="Times New Roman"/>
                <w:lang w:val="en-US" w:eastAsia="ro-RO" w:bidi="ne-NP"/>
              </w:rPr>
              <w:t xml:space="preserve">Art. 36 </w:t>
            </w:r>
            <w:proofErr w:type="spellStart"/>
            <w:r w:rsidR="00C74F14" w:rsidRPr="000D00E8">
              <w:rPr>
                <w:rFonts w:ascii="Montserrat Light" w:eastAsia="Times New Roman" w:hAnsi="Montserrat Light" w:cs="Times New Roman"/>
                <w:lang w:val="en-US" w:eastAsia="ro-RO" w:bidi="ne-NP"/>
              </w:rPr>
              <w:t>alin</w:t>
            </w:r>
            <w:proofErr w:type="spellEnd"/>
            <w:r w:rsidR="00C74F14" w:rsidRPr="000D00E8">
              <w:rPr>
                <w:rFonts w:ascii="Montserrat Light" w:eastAsia="Times New Roman" w:hAnsi="Montserrat Light" w:cs="Times New Roman"/>
                <w:lang w:val="en-US" w:eastAsia="ro-RO" w:bidi="ne-NP"/>
              </w:rPr>
              <w:t>. (1)</w:t>
            </w:r>
            <w:r w:rsidR="0089490E" w:rsidRPr="000D00E8">
              <w:rPr>
                <w:rFonts w:ascii="Montserrat Light" w:eastAsia="Times New Roman" w:hAnsi="Montserrat Light" w:cs="Times New Roman"/>
                <w:lang w:val="en-US" w:eastAsia="ro-RO" w:bidi="ne-NP"/>
              </w:rPr>
              <w:t xml:space="preserve"> </w:t>
            </w:r>
            <w:r w:rsidR="007111DF" w:rsidRPr="000D00E8">
              <w:rPr>
                <w:rFonts w:ascii="Montserrat Light" w:eastAsia="Times New Roman" w:hAnsi="Montserrat Light" w:cs="Times New Roman"/>
                <w:lang w:val="en-US" w:eastAsia="ro-RO" w:bidi="ne-NP"/>
              </w:rPr>
              <w:t xml:space="preserve">din </w:t>
            </w:r>
            <w:proofErr w:type="spellStart"/>
            <w:r w:rsidR="007111DF" w:rsidRPr="000D00E8">
              <w:rPr>
                <w:rFonts w:ascii="Montserrat Light" w:eastAsia="Times New Roman" w:hAnsi="Montserrat Light" w:cs="Times New Roman"/>
                <w:lang w:val="en-US" w:eastAsia="ro-RO" w:bidi="ne-NP"/>
              </w:rPr>
              <w:t>Legea</w:t>
            </w:r>
            <w:proofErr w:type="spellEnd"/>
            <w:r w:rsidR="007111DF" w:rsidRPr="000D00E8">
              <w:rPr>
                <w:rFonts w:ascii="Montserrat Light" w:eastAsia="Times New Roman" w:hAnsi="Montserrat Light" w:cs="Times New Roman"/>
                <w:lang w:val="en-US" w:eastAsia="ro-RO" w:bidi="ne-NP"/>
              </w:rPr>
              <w:t xml:space="preserve"> </w:t>
            </w:r>
            <w:proofErr w:type="spellStart"/>
            <w:r w:rsidR="007111DF" w:rsidRPr="000D00E8">
              <w:rPr>
                <w:rFonts w:ascii="Montserrat Light" w:eastAsia="Times New Roman" w:hAnsi="Montserrat Light" w:cs="Times New Roman"/>
                <w:lang w:val="en-US" w:eastAsia="ro-RO" w:bidi="ne-NP"/>
              </w:rPr>
              <w:t>privind</w:t>
            </w:r>
            <w:proofErr w:type="spellEnd"/>
            <w:r w:rsidR="007111DF" w:rsidRPr="000D00E8">
              <w:rPr>
                <w:rFonts w:ascii="Montserrat Light" w:eastAsia="Times New Roman" w:hAnsi="Montserrat Light" w:cs="Times New Roman"/>
                <w:lang w:val="en-US" w:eastAsia="ro-RO" w:bidi="ne-NP"/>
              </w:rPr>
              <w:t xml:space="preserve"> </w:t>
            </w:r>
            <w:proofErr w:type="spellStart"/>
            <w:r w:rsidR="007111DF" w:rsidRPr="000D00E8">
              <w:rPr>
                <w:rFonts w:ascii="Montserrat Light" w:eastAsia="Times New Roman" w:hAnsi="Montserrat Light" w:cs="Times New Roman"/>
                <w:lang w:val="en-US" w:eastAsia="ro-RO" w:bidi="ne-NP"/>
              </w:rPr>
              <w:t>finanţele</w:t>
            </w:r>
            <w:proofErr w:type="spellEnd"/>
            <w:r w:rsidR="007111DF" w:rsidRPr="000D00E8">
              <w:rPr>
                <w:rFonts w:ascii="Montserrat Light" w:eastAsia="Times New Roman" w:hAnsi="Montserrat Light" w:cs="Times New Roman"/>
                <w:lang w:val="en-US" w:eastAsia="ro-RO" w:bidi="ne-NP"/>
              </w:rPr>
              <w:t xml:space="preserve"> </w:t>
            </w:r>
            <w:proofErr w:type="spellStart"/>
            <w:r w:rsidR="007111DF" w:rsidRPr="000D00E8">
              <w:rPr>
                <w:rFonts w:ascii="Montserrat Light" w:eastAsia="Times New Roman" w:hAnsi="Montserrat Light" w:cs="Times New Roman"/>
                <w:lang w:val="en-US" w:eastAsia="ro-RO" w:bidi="ne-NP"/>
              </w:rPr>
              <w:t>publice</w:t>
            </w:r>
            <w:proofErr w:type="spellEnd"/>
            <w:r w:rsidR="007111DF" w:rsidRPr="000D00E8">
              <w:rPr>
                <w:rFonts w:ascii="Montserrat Light" w:eastAsia="Times New Roman" w:hAnsi="Montserrat Light" w:cs="Times New Roman"/>
                <w:lang w:val="en-US" w:eastAsia="ro-RO" w:bidi="ne-NP"/>
              </w:rPr>
              <w:t xml:space="preserve"> locale nr. 273/2006, </w:t>
            </w:r>
            <w:r w:rsidR="007111DF" w:rsidRPr="000D00E8">
              <w:rPr>
                <w:rFonts w:ascii="Montserrat Light" w:eastAsia="Times New Roman" w:hAnsi="Montserrat Light" w:cs="Times New Roman"/>
                <w:lang w:val="ro-RO" w:eastAsia="ro-RO" w:bidi="ne-NP"/>
              </w:rPr>
              <w:t xml:space="preserve">cu modificările </w:t>
            </w:r>
            <w:proofErr w:type="spellStart"/>
            <w:r w:rsidR="007111DF" w:rsidRPr="000D00E8">
              <w:rPr>
                <w:rFonts w:ascii="Montserrat Light" w:eastAsia="Times New Roman" w:hAnsi="Montserrat Light" w:cs="Times New Roman"/>
                <w:lang w:val="ro-RO" w:eastAsia="ro-RO" w:bidi="ne-NP"/>
              </w:rPr>
              <w:t>şi</w:t>
            </w:r>
            <w:proofErr w:type="spellEnd"/>
            <w:r w:rsidR="007111DF" w:rsidRPr="000D00E8">
              <w:rPr>
                <w:rFonts w:ascii="Montserrat Light" w:eastAsia="Times New Roman" w:hAnsi="Montserrat Light" w:cs="Times New Roman"/>
                <w:lang w:val="ro-RO" w:eastAsia="ro-RO" w:bidi="ne-NP"/>
              </w:rPr>
              <w:t xml:space="preserve"> completările ulterioare, fondul de re</w:t>
            </w:r>
            <w:r w:rsidR="00C74F14" w:rsidRPr="000D00E8">
              <w:rPr>
                <w:rFonts w:ascii="Montserrat Light" w:eastAsia="Times New Roman" w:hAnsi="Montserrat Light" w:cs="Times New Roman"/>
                <w:lang w:val="ro-RO" w:eastAsia="ro-RO" w:bidi="ne-NP"/>
              </w:rPr>
              <w:t>z</w:t>
            </w:r>
            <w:r w:rsidR="007111DF" w:rsidRPr="000D00E8">
              <w:rPr>
                <w:rFonts w:ascii="Montserrat Light" w:eastAsia="Times New Roman" w:hAnsi="Montserrat Light" w:cs="Times New Roman"/>
                <w:lang w:val="ro-RO" w:eastAsia="ro-RO" w:bidi="ne-NP"/>
              </w:rPr>
              <w:t xml:space="preserve">ervă bugetară </w:t>
            </w:r>
            <w:r w:rsidR="00C74F14" w:rsidRPr="000D00E8">
              <w:rPr>
                <w:rFonts w:ascii="Montserrat Light" w:hAnsi="Montserrat Light"/>
                <w:shd w:val="clear" w:color="auto" w:fill="FFFFFF"/>
              </w:rPr>
              <w:t xml:space="preserve">"se </w:t>
            </w:r>
            <w:proofErr w:type="spellStart"/>
            <w:r w:rsidR="00C74F14" w:rsidRPr="000D00E8">
              <w:rPr>
                <w:rFonts w:ascii="Montserrat Light" w:hAnsi="Montserrat Light"/>
                <w:shd w:val="clear" w:color="auto" w:fill="FFFFFF"/>
              </w:rPr>
              <w:t>utilizează</w:t>
            </w:r>
            <w:proofErr w:type="spellEnd"/>
            <w:r w:rsidR="00C74F14" w:rsidRPr="000D00E8">
              <w:rPr>
                <w:rFonts w:ascii="Montserrat Light" w:hAnsi="Montserrat Light"/>
                <w:shd w:val="clear" w:color="auto" w:fill="FFFFFF"/>
              </w:rPr>
              <w:t xml:space="preserve"> la </w:t>
            </w:r>
            <w:proofErr w:type="spellStart"/>
            <w:r w:rsidR="00C74F14" w:rsidRPr="000D00E8">
              <w:rPr>
                <w:rFonts w:ascii="Montserrat Light" w:hAnsi="Montserrat Light"/>
                <w:shd w:val="clear" w:color="auto" w:fill="FFFFFF"/>
              </w:rPr>
              <w:t>propunerea</w:t>
            </w:r>
            <w:proofErr w:type="spellEnd"/>
            <w:r w:rsidR="00C74F14" w:rsidRPr="000D00E8">
              <w:rPr>
                <w:rFonts w:ascii="Montserrat Light" w:hAnsi="Montserrat Light"/>
                <w:shd w:val="clear" w:color="auto" w:fill="FFFFFF"/>
              </w:rPr>
              <w:t xml:space="preserve"> </w:t>
            </w:r>
            <w:proofErr w:type="spellStart"/>
            <w:r w:rsidR="00C74F14" w:rsidRPr="000D00E8">
              <w:rPr>
                <w:rFonts w:ascii="Montserrat Light" w:hAnsi="Montserrat Light"/>
                <w:shd w:val="clear" w:color="auto" w:fill="FFFFFF"/>
              </w:rPr>
              <w:t>ordonatorilor</w:t>
            </w:r>
            <w:proofErr w:type="spellEnd"/>
            <w:r w:rsidR="00C74F14" w:rsidRPr="000D00E8">
              <w:rPr>
                <w:rFonts w:ascii="Montserrat Light" w:hAnsi="Montserrat Light"/>
                <w:shd w:val="clear" w:color="auto" w:fill="FFFFFF"/>
              </w:rPr>
              <w:t xml:space="preserve"> </w:t>
            </w:r>
            <w:proofErr w:type="spellStart"/>
            <w:r w:rsidR="00C74F14" w:rsidRPr="000D00E8">
              <w:rPr>
                <w:rFonts w:ascii="Montserrat Light" w:hAnsi="Montserrat Light"/>
                <w:shd w:val="clear" w:color="auto" w:fill="FFFFFF"/>
              </w:rPr>
              <w:t>principali</w:t>
            </w:r>
            <w:proofErr w:type="spellEnd"/>
            <w:r w:rsidR="00C74F14" w:rsidRPr="000D00E8">
              <w:rPr>
                <w:rFonts w:ascii="Montserrat Light" w:hAnsi="Montserrat Light"/>
                <w:shd w:val="clear" w:color="auto" w:fill="FFFFFF"/>
              </w:rPr>
              <w:t xml:space="preserve"> de </w:t>
            </w:r>
            <w:proofErr w:type="spellStart"/>
            <w:r w:rsidR="00C74F14" w:rsidRPr="000D00E8">
              <w:rPr>
                <w:rFonts w:ascii="Montserrat Light" w:hAnsi="Montserrat Light"/>
                <w:shd w:val="clear" w:color="auto" w:fill="FFFFFF"/>
              </w:rPr>
              <w:t>credite</w:t>
            </w:r>
            <w:proofErr w:type="spellEnd"/>
            <w:r w:rsidR="00C74F14" w:rsidRPr="000D00E8">
              <w:rPr>
                <w:rFonts w:ascii="Montserrat Light" w:hAnsi="Montserrat Light"/>
                <w:shd w:val="clear" w:color="auto" w:fill="FFFFFF"/>
              </w:rPr>
              <w:t xml:space="preserve">, pe </w:t>
            </w:r>
            <w:proofErr w:type="spellStart"/>
            <w:r w:rsidR="00C74F14" w:rsidRPr="000D00E8">
              <w:rPr>
                <w:rFonts w:ascii="Montserrat Light" w:hAnsi="Montserrat Light"/>
                <w:shd w:val="clear" w:color="auto" w:fill="FFFFFF"/>
              </w:rPr>
              <w:t>bază</w:t>
            </w:r>
            <w:proofErr w:type="spellEnd"/>
            <w:r w:rsidR="00C74F14" w:rsidRPr="000D00E8">
              <w:rPr>
                <w:rFonts w:ascii="Montserrat Light" w:hAnsi="Montserrat Light"/>
                <w:shd w:val="clear" w:color="auto" w:fill="FFFFFF"/>
              </w:rPr>
              <w:t xml:space="preserve"> de </w:t>
            </w:r>
            <w:proofErr w:type="spellStart"/>
            <w:r w:rsidR="00C74F14" w:rsidRPr="000D00E8">
              <w:rPr>
                <w:rFonts w:ascii="Montserrat Light" w:hAnsi="Montserrat Light"/>
                <w:shd w:val="clear" w:color="auto" w:fill="FFFFFF"/>
              </w:rPr>
              <w:t>hotărâri</w:t>
            </w:r>
            <w:proofErr w:type="spellEnd"/>
            <w:r w:rsidR="00C74F14" w:rsidRPr="000D00E8">
              <w:rPr>
                <w:rFonts w:ascii="Montserrat Light" w:hAnsi="Montserrat Light"/>
                <w:shd w:val="clear" w:color="auto" w:fill="FFFFFF"/>
              </w:rPr>
              <w:t xml:space="preserve"> ale </w:t>
            </w:r>
            <w:proofErr w:type="spellStart"/>
            <w:r w:rsidR="00C74F14" w:rsidRPr="000D00E8">
              <w:rPr>
                <w:rFonts w:ascii="Montserrat Light" w:hAnsi="Montserrat Light"/>
                <w:shd w:val="clear" w:color="auto" w:fill="FFFFFF"/>
              </w:rPr>
              <w:t>consiliilor</w:t>
            </w:r>
            <w:proofErr w:type="spellEnd"/>
            <w:r w:rsidR="00C74F14" w:rsidRPr="000D00E8">
              <w:rPr>
                <w:rFonts w:ascii="Montserrat Light" w:hAnsi="Montserrat Light"/>
                <w:shd w:val="clear" w:color="auto" w:fill="FFFFFF"/>
              </w:rPr>
              <w:t xml:space="preserve"> respective, </w:t>
            </w:r>
            <w:proofErr w:type="spellStart"/>
            <w:r w:rsidR="00C74F14" w:rsidRPr="000D00E8">
              <w:rPr>
                <w:rFonts w:ascii="Montserrat Light" w:hAnsi="Montserrat Light"/>
                <w:shd w:val="clear" w:color="auto" w:fill="FFFFFF"/>
              </w:rPr>
              <w:t>pentru</w:t>
            </w:r>
            <w:proofErr w:type="spellEnd"/>
            <w:r w:rsidR="00C74F14" w:rsidRPr="000D00E8">
              <w:rPr>
                <w:rFonts w:ascii="Montserrat Light" w:hAnsi="Montserrat Light"/>
                <w:shd w:val="clear" w:color="auto" w:fill="FFFFFF"/>
              </w:rPr>
              <w:t xml:space="preserve"> </w:t>
            </w:r>
            <w:proofErr w:type="spellStart"/>
            <w:r w:rsidR="00C74F14" w:rsidRPr="000D00E8">
              <w:rPr>
                <w:rFonts w:ascii="Montserrat Light" w:hAnsi="Montserrat Light"/>
                <w:shd w:val="clear" w:color="auto" w:fill="FFFFFF"/>
              </w:rPr>
              <w:t>finanțarea</w:t>
            </w:r>
            <w:proofErr w:type="spellEnd"/>
            <w:r w:rsidR="00C74F14" w:rsidRPr="000D00E8">
              <w:rPr>
                <w:rFonts w:ascii="Montserrat Light" w:hAnsi="Montserrat Light"/>
                <w:shd w:val="clear" w:color="auto" w:fill="FFFFFF"/>
              </w:rPr>
              <w:t xml:space="preserve"> </w:t>
            </w:r>
            <w:proofErr w:type="spellStart"/>
            <w:r w:rsidR="00C74F14" w:rsidRPr="000D00E8">
              <w:rPr>
                <w:rFonts w:ascii="Montserrat Light" w:hAnsi="Montserrat Light"/>
                <w:shd w:val="clear" w:color="auto" w:fill="FFFFFF"/>
              </w:rPr>
              <w:t>unor</w:t>
            </w:r>
            <w:proofErr w:type="spellEnd"/>
            <w:r w:rsidR="00C74F14" w:rsidRPr="000D00E8">
              <w:rPr>
                <w:rFonts w:ascii="Montserrat Light" w:hAnsi="Montserrat Light"/>
                <w:shd w:val="clear" w:color="auto" w:fill="FFFFFF"/>
              </w:rPr>
              <w:t xml:space="preserve"> </w:t>
            </w:r>
            <w:proofErr w:type="spellStart"/>
            <w:r w:rsidR="00C74F14" w:rsidRPr="000D00E8">
              <w:rPr>
                <w:rFonts w:ascii="Montserrat Light" w:hAnsi="Montserrat Light"/>
                <w:shd w:val="clear" w:color="auto" w:fill="FFFFFF"/>
              </w:rPr>
              <w:t>cheltuieli</w:t>
            </w:r>
            <w:proofErr w:type="spellEnd"/>
            <w:r w:rsidR="00C74F14" w:rsidRPr="000D00E8">
              <w:rPr>
                <w:rFonts w:ascii="Montserrat Light" w:hAnsi="Montserrat Light"/>
                <w:shd w:val="clear" w:color="auto" w:fill="FFFFFF"/>
              </w:rPr>
              <w:t xml:space="preserve"> </w:t>
            </w:r>
            <w:proofErr w:type="spellStart"/>
            <w:r w:rsidR="00C74F14" w:rsidRPr="000D00E8">
              <w:rPr>
                <w:rFonts w:ascii="Montserrat Light" w:hAnsi="Montserrat Light"/>
                <w:shd w:val="clear" w:color="auto" w:fill="FFFFFF"/>
              </w:rPr>
              <w:t>urgente</w:t>
            </w:r>
            <w:proofErr w:type="spellEnd"/>
            <w:r w:rsidR="00C74F14" w:rsidRPr="000D00E8">
              <w:rPr>
                <w:rFonts w:ascii="Montserrat Light" w:hAnsi="Montserrat Light"/>
                <w:shd w:val="clear" w:color="auto" w:fill="FFFFFF"/>
              </w:rPr>
              <w:t xml:space="preserve"> </w:t>
            </w:r>
            <w:proofErr w:type="spellStart"/>
            <w:r w:rsidR="00C74F14" w:rsidRPr="000D00E8">
              <w:rPr>
                <w:rFonts w:ascii="Montserrat Light" w:hAnsi="Montserrat Light"/>
                <w:shd w:val="clear" w:color="auto" w:fill="FFFFFF"/>
              </w:rPr>
              <w:t>sau</w:t>
            </w:r>
            <w:proofErr w:type="spellEnd"/>
            <w:r w:rsidR="00C74F14" w:rsidRPr="000D00E8">
              <w:rPr>
                <w:rFonts w:ascii="Montserrat Light" w:hAnsi="Montserrat Light"/>
                <w:shd w:val="clear" w:color="auto" w:fill="FFFFFF"/>
              </w:rPr>
              <w:t xml:space="preserve"> </w:t>
            </w:r>
            <w:proofErr w:type="spellStart"/>
            <w:r w:rsidR="00C74F14" w:rsidRPr="000D00E8">
              <w:rPr>
                <w:rFonts w:ascii="Montserrat Light" w:hAnsi="Montserrat Light"/>
                <w:shd w:val="clear" w:color="auto" w:fill="FFFFFF"/>
              </w:rPr>
              <w:t>neprevăzute</w:t>
            </w:r>
            <w:proofErr w:type="spellEnd"/>
            <w:r w:rsidR="00C74F14" w:rsidRPr="000D00E8">
              <w:rPr>
                <w:rFonts w:ascii="Montserrat Light" w:hAnsi="Montserrat Light"/>
                <w:shd w:val="clear" w:color="auto" w:fill="FFFFFF"/>
              </w:rPr>
              <w:t xml:space="preserve"> </w:t>
            </w:r>
            <w:proofErr w:type="spellStart"/>
            <w:r w:rsidR="00C74F14" w:rsidRPr="000D00E8">
              <w:rPr>
                <w:rFonts w:ascii="Montserrat Light" w:hAnsi="Montserrat Light"/>
                <w:shd w:val="clear" w:color="auto" w:fill="FFFFFF"/>
              </w:rPr>
              <w:t>apărute</w:t>
            </w:r>
            <w:proofErr w:type="spellEnd"/>
            <w:r w:rsidR="00C74F14" w:rsidRPr="000D00E8">
              <w:rPr>
                <w:rFonts w:ascii="Montserrat Light" w:hAnsi="Montserrat Light"/>
                <w:shd w:val="clear" w:color="auto" w:fill="FFFFFF"/>
              </w:rPr>
              <w:t xml:space="preserve"> </w:t>
            </w:r>
            <w:proofErr w:type="spellStart"/>
            <w:r w:rsidR="00C74F14" w:rsidRPr="000D00E8">
              <w:rPr>
                <w:rFonts w:ascii="Montserrat Light" w:hAnsi="Montserrat Light"/>
                <w:shd w:val="clear" w:color="auto" w:fill="FFFFFF"/>
              </w:rPr>
              <w:t>în</w:t>
            </w:r>
            <w:proofErr w:type="spellEnd"/>
            <w:r w:rsidR="00C74F14" w:rsidRPr="000D00E8">
              <w:rPr>
                <w:rFonts w:ascii="Montserrat Light" w:hAnsi="Montserrat Light"/>
                <w:shd w:val="clear" w:color="auto" w:fill="FFFFFF"/>
              </w:rPr>
              <w:t xml:space="preserve"> </w:t>
            </w:r>
            <w:proofErr w:type="spellStart"/>
            <w:r w:rsidR="00C74F14" w:rsidRPr="000D00E8">
              <w:rPr>
                <w:rFonts w:ascii="Montserrat Light" w:hAnsi="Montserrat Light"/>
                <w:shd w:val="clear" w:color="auto" w:fill="FFFFFF"/>
              </w:rPr>
              <w:t>cursul</w:t>
            </w:r>
            <w:proofErr w:type="spellEnd"/>
            <w:r w:rsidR="00C74F14" w:rsidRPr="000D00E8">
              <w:rPr>
                <w:rFonts w:ascii="Montserrat Light" w:hAnsi="Montserrat Light"/>
                <w:shd w:val="clear" w:color="auto" w:fill="FFFFFF"/>
              </w:rPr>
              <w:t xml:space="preserve"> </w:t>
            </w:r>
            <w:proofErr w:type="spellStart"/>
            <w:r w:rsidR="00C74F14" w:rsidRPr="000D00E8">
              <w:rPr>
                <w:rFonts w:ascii="Montserrat Light" w:hAnsi="Montserrat Light"/>
                <w:shd w:val="clear" w:color="auto" w:fill="FFFFFF"/>
              </w:rPr>
              <w:t>exercițiului</w:t>
            </w:r>
            <w:proofErr w:type="spellEnd"/>
            <w:r w:rsidR="00C74F14" w:rsidRPr="000D00E8">
              <w:rPr>
                <w:rFonts w:ascii="Montserrat Light" w:hAnsi="Montserrat Light"/>
                <w:shd w:val="clear" w:color="auto" w:fill="FFFFFF"/>
              </w:rPr>
              <w:t xml:space="preserve"> </w:t>
            </w:r>
            <w:proofErr w:type="spellStart"/>
            <w:r w:rsidR="00C74F14" w:rsidRPr="000D00E8">
              <w:rPr>
                <w:rFonts w:ascii="Montserrat Light" w:hAnsi="Montserrat Light"/>
                <w:shd w:val="clear" w:color="auto" w:fill="FFFFFF"/>
              </w:rPr>
              <w:t>bugetar</w:t>
            </w:r>
            <w:proofErr w:type="spellEnd"/>
            <w:r w:rsidR="00C74F14" w:rsidRPr="000D00E8">
              <w:rPr>
                <w:rFonts w:ascii="Montserrat Light" w:hAnsi="Montserrat Light"/>
                <w:shd w:val="clear" w:color="auto" w:fill="FFFFFF"/>
              </w:rPr>
              <w:t xml:space="preserve">, </w:t>
            </w:r>
            <w:proofErr w:type="spellStart"/>
            <w:r w:rsidR="00C74F14" w:rsidRPr="000D00E8">
              <w:rPr>
                <w:rFonts w:ascii="Montserrat Light" w:hAnsi="Montserrat Light"/>
                <w:shd w:val="clear" w:color="auto" w:fill="FFFFFF"/>
              </w:rPr>
              <w:t>pentru</w:t>
            </w:r>
            <w:proofErr w:type="spellEnd"/>
            <w:r w:rsidR="00C74F14" w:rsidRPr="000D00E8">
              <w:rPr>
                <w:rFonts w:ascii="Montserrat Light" w:hAnsi="Montserrat Light"/>
                <w:shd w:val="clear" w:color="auto" w:fill="FFFFFF"/>
              </w:rPr>
              <w:t xml:space="preserve"> </w:t>
            </w:r>
            <w:proofErr w:type="spellStart"/>
            <w:r w:rsidR="00C74F14" w:rsidRPr="000D00E8">
              <w:rPr>
                <w:rFonts w:ascii="Montserrat Light" w:hAnsi="Montserrat Light"/>
                <w:shd w:val="clear" w:color="auto" w:fill="FFFFFF"/>
              </w:rPr>
              <w:t>înlăturarea</w:t>
            </w:r>
            <w:proofErr w:type="spellEnd"/>
            <w:r w:rsidR="00C74F14" w:rsidRPr="000D00E8">
              <w:rPr>
                <w:rFonts w:ascii="Montserrat Light" w:hAnsi="Montserrat Light"/>
                <w:shd w:val="clear" w:color="auto" w:fill="FFFFFF"/>
              </w:rPr>
              <w:t xml:space="preserve"> </w:t>
            </w:r>
            <w:proofErr w:type="spellStart"/>
            <w:r w:rsidR="00C74F14" w:rsidRPr="000D00E8">
              <w:rPr>
                <w:rFonts w:ascii="Montserrat Light" w:hAnsi="Montserrat Light"/>
                <w:shd w:val="clear" w:color="auto" w:fill="FFFFFF"/>
              </w:rPr>
              <w:t>efectelor</w:t>
            </w:r>
            <w:proofErr w:type="spellEnd"/>
            <w:r w:rsidR="00C74F14" w:rsidRPr="000D00E8">
              <w:rPr>
                <w:rFonts w:ascii="Montserrat Light" w:hAnsi="Montserrat Light"/>
                <w:shd w:val="clear" w:color="auto" w:fill="FFFFFF"/>
              </w:rPr>
              <w:t xml:space="preserve"> </w:t>
            </w:r>
            <w:proofErr w:type="spellStart"/>
            <w:r w:rsidR="00C74F14" w:rsidRPr="000D00E8">
              <w:rPr>
                <w:rFonts w:ascii="Montserrat Light" w:hAnsi="Montserrat Light"/>
                <w:shd w:val="clear" w:color="auto" w:fill="FFFFFF"/>
              </w:rPr>
              <w:t>unor</w:t>
            </w:r>
            <w:proofErr w:type="spellEnd"/>
            <w:r w:rsidR="00C74F14" w:rsidRPr="000D00E8">
              <w:rPr>
                <w:rFonts w:ascii="Montserrat Light" w:hAnsi="Montserrat Light"/>
                <w:shd w:val="clear" w:color="auto" w:fill="FFFFFF"/>
              </w:rPr>
              <w:t xml:space="preserve"> </w:t>
            </w:r>
            <w:proofErr w:type="spellStart"/>
            <w:r w:rsidR="00C74F14" w:rsidRPr="000D00E8">
              <w:rPr>
                <w:rFonts w:ascii="Montserrat Light" w:hAnsi="Montserrat Light"/>
                <w:shd w:val="clear" w:color="auto" w:fill="FFFFFF"/>
              </w:rPr>
              <w:t>calamități</w:t>
            </w:r>
            <w:proofErr w:type="spellEnd"/>
            <w:r w:rsidR="00C74F14" w:rsidRPr="000D00E8">
              <w:rPr>
                <w:rFonts w:ascii="Montserrat Light" w:hAnsi="Montserrat Light"/>
                <w:shd w:val="clear" w:color="auto" w:fill="FFFFFF"/>
              </w:rPr>
              <w:t xml:space="preserve"> </w:t>
            </w:r>
            <w:proofErr w:type="spellStart"/>
            <w:r w:rsidR="00C74F14" w:rsidRPr="000D00E8">
              <w:rPr>
                <w:rFonts w:ascii="Montserrat Light" w:hAnsi="Montserrat Light"/>
                <w:shd w:val="clear" w:color="auto" w:fill="FFFFFF"/>
              </w:rPr>
              <w:t>naturale</w:t>
            </w:r>
            <w:proofErr w:type="spellEnd"/>
            <w:r w:rsidR="00C74F14" w:rsidRPr="000D00E8">
              <w:rPr>
                <w:rFonts w:ascii="Montserrat Light" w:hAnsi="Montserrat Light"/>
                <w:shd w:val="clear" w:color="auto" w:fill="FFFFFF"/>
              </w:rPr>
              <w:t xml:space="preserve">, precum </w:t>
            </w:r>
            <w:proofErr w:type="spellStart"/>
            <w:r w:rsidR="00C74F14" w:rsidRPr="000D00E8">
              <w:rPr>
                <w:rFonts w:ascii="Montserrat Light" w:hAnsi="Montserrat Light"/>
                <w:shd w:val="clear" w:color="auto" w:fill="FFFFFF"/>
              </w:rPr>
              <w:t>și</w:t>
            </w:r>
            <w:proofErr w:type="spellEnd"/>
            <w:r w:rsidR="00C74F14" w:rsidRPr="000D00E8">
              <w:rPr>
                <w:rFonts w:ascii="Montserrat Light" w:hAnsi="Montserrat Light"/>
                <w:shd w:val="clear" w:color="auto" w:fill="FFFFFF"/>
              </w:rPr>
              <w:t xml:space="preserve"> </w:t>
            </w:r>
            <w:proofErr w:type="spellStart"/>
            <w:r w:rsidR="00C74F14" w:rsidRPr="000D00E8">
              <w:rPr>
                <w:rFonts w:ascii="Montserrat Light" w:hAnsi="Montserrat Light"/>
                <w:shd w:val="clear" w:color="auto" w:fill="FFFFFF"/>
              </w:rPr>
              <w:t>pentru</w:t>
            </w:r>
            <w:proofErr w:type="spellEnd"/>
            <w:r w:rsidR="00C74F14" w:rsidRPr="000D00E8">
              <w:rPr>
                <w:rFonts w:ascii="Montserrat Light" w:hAnsi="Montserrat Light"/>
                <w:shd w:val="clear" w:color="auto" w:fill="FFFFFF"/>
              </w:rPr>
              <w:t xml:space="preserve"> </w:t>
            </w:r>
            <w:proofErr w:type="spellStart"/>
            <w:r w:rsidR="00C74F14" w:rsidRPr="000D00E8">
              <w:rPr>
                <w:rFonts w:ascii="Montserrat Light" w:hAnsi="Montserrat Light"/>
                <w:shd w:val="clear" w:color="auto" w:fill="FFFFFF"/>
              </w:rPr>
              <w:t>acordarea</w:t>
            </w:r>
            <w:proofErr w:type="spellEnd"/>
            <w:r w:rsidR="00C74F14" w:rsidRPr="000D00E8">
              <w:rPr>
                <w:rFonts w:ascii="Montserrat Light" w:hAnsi="Montserrat Light"/>
                <w:shd w:val="clear" w:color="auto" w:fill="FFFFFF"/>
              </w:rPr>
              <w:t xml:space="preserve"> </w:t>
            </w:r>
            <w:proofErr w:type="spellStart"/>
            <w:r w:rsidR="00C74F14" w:rsidRPr="000D00E8">
              <w:rPr>
                <w:rFonts w:ascii="Montserrat Light" w:hAnsi="Montserrat Light"/>
                <w:shd w:val="clear" w:color="auto" w:fill="FFFFFF"/>
              </w:rPr>
              <w:t>unor</w:t>
            </w:r>
            <w:proofErr w:type="spellEnd"/>
            <w:r w:rsidR="00C74F14" w:rsidRPr="000D00E8">
              <w:rPr>
                <w:rFonts w:ascii="Montserrat Light" w:hAnsi="Montserrat Light"/>
                <w:shd w:val="clear" w:color="auto" w:fill="FFFFFF"/>
              </w:rPr>
              <w:t xml:space="preserve"> </w:t>
            </w:r>
            <w:proofErr w:type="spellStart"/>
            <w:r w:rsidR="00C74F14" w:rsidRPr="000D00E8">
              <w:rPr>
                <w:rFonts w:ascii="Montserrat Light" w:hAnsi="Montserrat Light"/>
                <w:shd w:val="clear" w:color="auto" w:fill="FFFFFF"/>
              </w:rPr>
              <w:t>ajutoare</w:t>
            </w:r>
            <w:proofErr w:type="spellEnd"/>
            <w:r w:rsidR="00C74F14" w:rsidRPr="000D00E8">
              <w:rPr>
                <w:rFonts w:ascii="Montserrat Light" w:hAnsi="Montserrat Light"/>
                <w:shd w:val="clear" w:color="auto" w:fill="FFFFFF"/>
              </w:rPr>
              <w:t xml:space="preserve"> </w:t>
            </w:r>
            <w:proofErr w:type="spellStart"/>
            <w:r w:rsidR="00C74F14" w:rsidRPr="000D00E8">
              <w:rPr>
                <w:rFonts w:ascii="Montserrat Light" w:hAnsi="Montserrat Light"/>
                <w:shd w:val="clear" w:color="auto" w:fill="FFFFFF"/>
              </w:rPr>
              <w:t>către</w:t>
            </w:r>
            <w:proofErr w:type="spellEnd"/>
            <w:r w:rsidR="00C74F14" w:rsidRPr="000D00E8">
              <w:rPr>
                <w:rFonts w:ascii="Montserrat Light" w:hAnsi="Montserrat Light"/>
                <w:shd w:val="clear" w:color="auto" w:fill="FFFFFF"/>
              </w:rPr>
              <w:t xml:space="preserve"> </w:t>
            </w:r>
            <w:proofErr w:type="spellStart"/>
            <w:r w:rsidR="00C74F14" w:rsidRPr="000D00E8">
              <w:rPr>
                <w:rFonts w:ascii="Montserrat Light" w:hAnsi="Montserrat Light"/>
                <w:shd w:val="clear" w:color="auto" w:fill="FFFFFF"/>
              </w:rPr>
              <w:t>alte</w:t>
            </w:r>
            <w:proofErr w:type="spellEnd"/>
            <w:r w:rsidR="00C74F14" w:rsidRPr="000D00E8">
              <w:rPr>
                <w:rFonts w:ascii="Montserrat Light" w:hAnsi="Montserrat Light"/>
                <w:shd w:val="clear" w:color="auto" w:fill="FFFFFF"/>
              </w:rPr>
              <w:t xml:space="preserve"> </w:t>
            </w:r>
            <w:proofErr w:type="spellStart"/>
            <w:r w:rsidR="00C74F14" w:rsidRPr="000D00E8">
              <w:rPr>
                <w:rFonts w:ascii="Montserrat Light" w:hAnsi="Montserrat Light"/>
                <w:shd w:val="clear" w:color="auto" w:fill="FFFFFF"/>
              </w:rPr>
              <w:t>unități</w:t>
            </w:r>
            <w:proofErr w:type="spellEnd"/>
            <w:r w:rsidR="00C74F14" w:rsidRPr="000D00E8">
              <w:rPr>
                <w:rFonts w:ascii="Montserrat Light" w:hAnsi="Montserrat Light"/>
                <w:shd w:val="clear" w:color="auto" w:fill="FFFFFF"/>
              </w:rPr>
              <w:t xml:space="preserve"> </w:t>
            </w:r>
            <w:proofErr w:type="spellStart"/>
            <w:r w:rsidR="00C74F14" w:rsidRPr="000D00E8">
              <w:rPr>
                <w:rFonts w:ascii="Montserrat Light" w:hAnsi="Montserrat Light"/>
                <w:shd w:val="clear" w:color="auto" w:fill="FFFFFF"/>
              </w:rPr>
              <w:t>administrativ-teritoriale</w:t>
            </w:r>
            <w:proofErr w:type="spellEnd"/>
            <w:r w:rsidR="00C74F14" w:rsidRPr="000D00E8">
              <w:rPr>
                <w:rFonts w:ascii="Montserrat Light" w:hAnsi="Montserrat Light"/>
                <w:shd w:val="clear" w:color="auto" w:fill="FFFFFF"/>
              </w:rPr>
              <w:t xml:space="preserve"> </w:t>
            </w:r>
            <w:proofErr w:type="spellStart"/>
            <w:r w:rsidR="00C74F14" w:rsidRPr="000D00E8">
              <w:rPr>
                <w:rFonts w:ascii="Montserrat Light" w:hAnsi="Montserrat Light"/>
                <w:shd w:val="clear" w:color="auto" w:fill="FFFFFF"/>
              </w:rPr>
              <w:t>în</w:t>
            </w:r>
            <w:proofErr w:type="spellEnd"/>
            <w:r w:rsidR="00C74F14" w:rsidRPr="000D00E8">
              <w:rPr>
                <w:rFonts w:ascii="Montserrat Light" w:hAnsi="Montserrat Light"/>
                <w:shd w:val="clear" w:color="auto" w:fill="FFFFFF"/>
              </w:rPr>
              <w:t xml:space="preserve"> </w:t>
            </w:r>
            <w:proofErr w:type="spellStart"/>
            <w:r w:rsidR="00C74F14" w:rsidRPr="000D00E8">
              <w:rPr>
                <w:rFonts w:ascii="Montserrat Light" w:hAnsi="Montserrat Light"/>
                <w:shd w:val="clear" w:color="auto" w:fill="FFFFFF"/>
              </w:rPr>
              <w:t>situații</w:t>
            </w:r>
            <w:proofErr w:type="spellEnd"/>
            <w:r w:rsidR="00C74F14" w:rsidRPr="000D00E8">
              <w:rPr>
                <w:rFonts w:ascii="Montserrat Light" w:hAnsi="Montserrat Light"/>
                <w:shd w:val="clear" w:color="auto" w:fill="FFFFFF"/>
              </w:rPr>
              <w:t xml:space="preserve"> de </w:t>
            </w:r>
            <w:proofErr w:type="spellStart"/>
            <w:r w:rsidR="00C74F14" w:rsidRPr="000D00E8">
              <w:rPr>
                <w:rFonts w:ascii="Montserrat Light" w:hAnsi="Montserrat Light"/>
                <w:shd w:val="clear" w:color="auto" w:fill="FFFFFF"/>
              </w:rPr>
              <w:t>extrem</w:t>
            </w:r>
            <w:r w:rsidR="0089490E" w:rsidRPr="000D00E8">
              <w:rPr>
                <w:rFonts w:ascii="Montserrat Light" w:hAnsi="Montserrat Light"/>
                <w:shd w:val="clear" w:color="auto" w:fill="FFFFFF"/>
              </w:rPr>
              <w:t>ă</w:t>
            </w:r>
            <w:proofErr w:type="spellEnd"/>
            <w:r w:rsidR="00C74F14" w:rsidRPr="000D00E8">
              <w:rPr>
                <w:rFonts w:ascii="Montserrat Light" w:hAnsi="Montserrat Light"/>
                <w:shd w:val="clear" w:color="auto" w:fill="FFFFFF"/>
              </w:rPr>
              <w:t xml:space="preserve"> </w:t>
            </w:r>
            <w:proofErr w:type="spellStart"/>
            <w:r w:rsidR="00C74F14" w:rsidRPr="000D00E8">
              <w:rPr>
                <w:rFonts w:ascii="Montserrat Light" w:hAnsi="Montserrat Light"/>
                <w:shd w:val="clear" w:color="auto" w:fill="FFFFFF"/>
              </w:rPr>
              <w:t>dificultate</w:t>
            </w:r>
            <w:proofErr w:type="spellEnd"/>
            <w:r w:rsidR="00C74F14" w:rsidRPr="000D00E8">
              <w:rPr>
                <w:rFonts w:ascii="Montserrat Light" w:hAnsi="Montserrat Light"/>
                <w:shd w:val="clear" w:color="auto" w:fill="FFFFFF"/>
              </w:rPr>
              <w:t xml:space="preserve">, la </w:t>
            </w:r>
            <w:proofErr w:type="spellStart"/>
            <w:r w:rsidR="00C74F14" w:rsidRPr="000D00E8">
              <w:rPr>
                <w:rFonts w:ascii="Montserrat Light" w:hAnsi="Montserrat Light"/>
                <w:shd w:val="clear" w:color="auto" w:fill="FFFFFF"/>
              </w:rPr>
              <w:t>cererea</w:t>
            </w:r>
            <w:proofErr w:type="spellEnd"/>
            <w:r w:rsidR="00C74F14" w:rsidRPr="000D00E8">
              <w:rPr>
                <w:rFonts w:ascii="Montserrat Light" w:hAnsi="Montserrat Light"/>
                <w:shd w:val="clear" w:color="auto" w:fill="FFFFFF"/>
              </w:rPr>
              <w:t xml:space="preserve"> </w:t>
            </w:r>
            <w:proofErr w:type="spellStart"/>
            <w:r w:rsidR="00C74F14" w:rsidRPr="000D00E8">
              <w:rPr>
                <w:rFonts w:ascii="Montserrat Light" w:hAnsi="Montserrat Light"/>
                <w:shd w:val="clear" w:color="auto" w:fill="FFFFFF"/>
              </w:rPr>
              <w:t>publică</w:t>
            </w:r>
            <w:proofErr w:type="spellEnd"/>
            <w:r w:rsidR="00C74F14" w:rsidRPr="000D00E8">
              <w:rPr>
                <w:rFonts w:ascii="Montserrat Light" w:hAnsi="Montserrat Light"/>
                <w:shd w:val="clear" w:color="auto" w:fill="FFFFFF"/>
              </w:rPr>
              <w:t xml:space="preserve"> a </w:t>
            </w:r>
            <w:proofErr w:type="spellStart"/>
            <w:r w:rsidR="00C74F14" w:rsidRPr="000D00E8">
              <w:rPr>
                <w:rFonts w:ascii="Montserrat Light" w:hAnsi="Montserrat Light"/>
                <w:shd w:val="clear" w:color="auto" w:fill="FFFFFF"/>
              </w:rPr>
              <w:t>primarilor</w:t>
            </w:r>
            <w:proofErr w:type="spellEnd"/>
            <w:r w:rsidR="00C74F14" w:rsidRPr="000D00E8">
              <w:rPr>
                <w:rFonts w:ascii="Montserrat Light" w:hAnsi="Montserrat Light"/>
                <w:shd w:val="clear" w:color="auto" w:fill="FFFFFF"/>
              </w:rPr>
              <w:t xml:space="preserve"> </w:t>
            </w:r>
            <w:proofErr w:type="spellStart"/>
            <w:r w:rsidR="00C74F14" w:rsidRPr="000D00E8">
              <w:rPr>
                <w:rFonts w:ascii="Montserrat Light" w:hAnsi="Montserrat Light"/>
                <w:shd w:val="clear" w:color="auto" w:fill="FFFFFF"/>
              </w:rPr>
              <w:t>acestor</w:t>
            </w:r>
            <w:proofErr w:type="spellEnd"/>
            <w:r w:rsidR="00C74F14" w:rsidRPr="000D00E8">
              <w:rPr>
                <w:rFonts w:ascii="Montserrat Light" w:hAnsi="Montserrat Light"/>
                <w:shd w:val="clear" w:color="auto" w:fill="FFFFFF"/>
              </w:rPr>
              <w:t xml:space="preserve"> </w:t>
            </w:r>
            <w:proofErr w:type="spellStart"/>
            <w:r w:rsidR="00C74F14" w:rsidRPr="000D00E8">
              <w:rPr>
                <w:rFonts w:ascii="Montserrat Light" w:hAnsi="Montserrat Light"/>
                <w:shd w:val="clear" w:color="auto" w:fill="FFFFFF"/>
              </w:rPr>
              <w:t>unități</w:t>
            </w:r>
            <w:proofErr w:type="spellEnd"/>
            <w:r w:rsidR="00C74F14" w:rsidRPr="000D00E8">
              <w:rPr>
                <w:rFonts w:ascii="Montserrat Light" w:hAnsi="Montserrat Light"/>
                <w:shd w:val="clear" w:color="auto" w:fill="FFFFFF"/>
              </w:rPr>
              <w:t xml:space="preserve"> </w:t>
            </w:r>
            <w:proofErr w:type="spellStart"/>
            <w:r w:rsidR="00C74F14" w:rsidRPr="000D00E8">
              <w:rPr>
                <w:rFonts w:ascii="Montserrat Light" w:hAnsi="Montserrat Light"/>
                <w:shd w:val="clear" w:color="auto" w:fill="FFFFFF"/>
              </w:rPr>
              <w:t>ori</w:t>
            </w:r>
            <w:proofErr w:type="spellEnd"/>
            <w:r w:rsidR="00C74F14" w:rsidRPr="000D00E8">
              <w:rPr>
                <w:rFonts w:ascii="Montserrat Light" w:hAnsi="Montserrat Light"/>
                <w:shd w:val="clear" w:color="auto" w:fill="FFFFFF"/>
              </w:rPr>
              <w:t xml:space="preserve"> din </w:t>
            </w:r>
            <w:proofErr w:type="spellStart"/>
            <w:r w:rsidR="00C74F14" w:rsidRPr="000D00E8">
              <w:rPr>
                <w:rFonts w:ascii="Montserrat Light" w:hAnsi="Montserrat Light"/>
                <w:shd w:val="clear" w:color="auto" w:fill="FFFFFF"/>
              </w:rPr>
              <w:t>inițiativ</w:t>
            </w:r>
            <w:r w:rsidR="003E6350" w:rsidRPr="000D00E8">
              <w:rPr>
                <w:rFonts w:ascii="Montserrat Light" w:hAnsi="Montserrat Light"/>
                <w:shd w:val="clear" w:color="auto" w:fill="FFFFFF"/>
              </w:rPr>
              <w:t>ă</w:t>
            </w:r>
            <w:proofErr w:type="spellEnd"/>
            <w:r w:rsidR="00C74F14" w:rsidRPr="000D00E8">
              <w:rPr>
                <w:rFonts w:ascii="Montserrat Light" w:hAnsi="Montserrat Light"/>
                <w:shd w:val="clear" w:color="auto" w:fill="FFFFFF"/>
              </w:rPr>
              <w:t xml:space="preserve"> </w:t>
            </w:r>
            <w:proofErr w:type="spellStart"/>
            <w:r w:rsidR="00C74F14" w:rsidRPr="000D00E8">
              <w:rPr>
                <w:rFonts w:ascii="Montserrat Light" w:hAnsi="Montserrat Light"/>
                <w:shd w:val="clear" w:color="auto" w:fill="FFFFFF"/>
              </w:rPr>
              <w:t>proprie</w:t>
            </w:r>
            <w:proofErr w:type="spellEnd"/>
            <w:r w:rsidR="00C74F14" w:rsidRPr="000D00E8">
              <w:rPr>
                <w:rFonts w:ascii="Montserrat Light" w:hAnsi="Montserrat Light"/>
                <w:shd w:val="clear" w:color="auto" w:fill="FFFFFF"/>
              </w:rPr>
              <w:t>”</w:t>
            </w:r>
            <w:r w:rsidR="00B9573E" w:rsidRPr="000D00E8">
              <w:rPr>
                <w:rFonts w:ascii="Montserrat Light" w:hAnsi="Montserrat Light"/>
                <w:shd w:val="clear" w:color="auto" w:fill="FFFFFF"/>
              </w:rPr>
              <w:t>.</w:t>
            </w:r>
          </w:p>
        </w:tc>
      </w:tr>
      <w:tr w:rsidR="000D00E8" w:rsidRPr="000D00E8" w14:paraId="66085462" w14:textId="77777777" w:rsidTr="00E94DE6">
        <w:trPr>
          <w:trHeight w:val="1177"/>
        </w:trPr>
        <w:tc>
          <w:tcPr>
            <w:tcW w:w="9634" w:type="dxa"/>
            <w:gridSpan w:val="4"/>
          </w:tcPr>
          <w:p w14:paraId="7D028DD6" w14:textId="1D003904" w:rsidR="004C5818" w:rsidRPr="000D00E8" w:rsidRDefault="004C5818" w:rsidP="003745C5">
            <w:pPr>
              <w:tabs>
                <w:tab w:val="left" w:pos="3456"/>
              </w:tabs>
              <w:spacing w:line="240" w:lineRule="auto"/>
              <w:jc w:val="both"/>
              <w:rPr>
                <w:rFonts w:ascii="Montserrat Light" w:hAnsi="Montserrat Light"/>
                <w:b/>
                <w:iCs/>
                <w:lang w:val="en-US"/>
              </w:rPr>
            </w:pPr>
            <w:proofErr w:type="spellStart"/>
            <w:r w:rsidRPr="000D00E8">
              <w:rPr>
                <w:rFonts w:ascii="Montserrat Light" w:hAnsi="Montserrat Light"/>
                <w:b/>
                <w:bCs/>
                <w:iCs/>
                <w:lang w:val="en-US"/>
              </w:rPr>
              <w:t>Secțiunea</w:t>
            </w:r>
            <w:proofErr w:type="spellEnd"/>
            <w:r w:rsidRPr="000D00E8">
              <w:rPr>
                <w:rFonts w:ascii="Montserrat Light" w:hAnsi="Montserrat Light"/>
                <w:b/>
                <w:bCs/>
                <w:iCs/>
                <w:lang w:val="en-US"/>
              </w:rPr>
              <w:t xml:space="preserve"> a 3-a </w:t>
            </w:r>
            <w:bookmarkStart w:id="22" w:name="_Hlk48727950"/>
            <w:r w:rsidRPr="000D00E8">
              <w:rPr>
                <w:rFonts w:ascii="Montserrat Light" w:hAnsi="Montserrat Light"/>
                <w:b/>
                <w:bCs/>
                <w:iCs/>
                <w:lang w:val="en-US"/>
              </w:rPr>
              <w:t xml:space="preserve">- </w:t>
            </w:r>
            <w:proofErr w:type="spellStart"/>
            <w:r w:rsidRPr="000D00E8">
              <w:rPr>
                <w:rFonts w:ascii="Montserrat Light" w:hAnsi="Montserrat Light"/>
                <w:b/>
                <w:bCs/>
                <w:iCs/>
                <w:lang w:val="en-US"/>
              </w:rPr>
              <w:t>Efecte</w:t>
            </w:r>
            <w:proofErr w:type="spellEnd"/>
            <w:r w:rsidRPr="000D00E8">
              <w:rPr>
                <w:rFonts w:ascii="Montserrat Light" w:hAnsi="Montserrat Light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b/>
                <w:bCs/>
                <w:iCs/>
                <w:lang w:val="en-US"/>
              </w:rPr>
              <w:t>preconizate</w:t>
            </w:r>
            <w:proofErr w:type="spellEnd"/>
            <w:r w:rsidRPr="000D00E8">
              <w:rPr>
                <w:rFonts w:ascii="Montserrat Light" w:hAnsi="Montserrat Light"/>
                <w:b/>
                <w:bCs/>
                <w:iCs/>
                <w:lang w:val="en-US"/>
              </w:rPr>
              <w:t xml:space="preserve"> ale </w:t>
            </w:r>
            <w:proofErr w:type="spellStart"/>
            <w:r w:rsidRPr="000D00E8">
              <w:rPr>
                <w:rFonts w:ascii="Montserrat Light" w:hAnsi="Montserrat Light"/>
                <w:b/>
                <w:bCs/>
                <w:iCs/>
                <w:lang w:val="en-US"/>
              </w:rPr>
              <w:t>aplicării</w:t>
            </w:r>
            <w:proofErr w:type="spellEnd"/>
            <w:r w:rsidRPr="000D00E8">
              <w:rPr>
                <w:rFonts w:ascii="Montserrat Light" w:hAnsi="Montserrat Light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b/>
                <w:bCs/>
                <w:iCs/>
                <w:lang w:val="en-US"/>
              </w:rPr>
              <w:t>actului</w:t>
            </w:r>
            <w:proofErr w:type="spellEnd"/>
            <w:r w:rsidRPr="000D00E8">
              <w:rPr>
                <w:rFonts w:ascii="Montserrat Light" w:hAnsi="Montserrat Light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b/>
                <w:bCs/>
                <w:iCs/>
                <w:lang w:val="en-US"/>
              </w:rPr>
              <w:t>administrativ</w:t>
            </w:r>
            <w:proofErr w:type="spellEnd"/>
            <w:r w:rsidRPr="000D00E8">
              <w:rPr>
                <w:rFonts w:ascii="Montserrat Light" w:hAnsi="Montserrat Light"/>
                <w:b/>
                <w:bCs/>
                <w:iCs/>
                <w:lang w:val="en-US"/>
              </w:rPr>
              <w:t xml:space="preserve"> </w:t>
            </w:r>
            <w:r w:rsidRPr="000D00E8">
              <w:rPr>
                <w:rFonts w:ascii="Montserrat Light" w:hAnsi="Montserrat Light"/>
                <w:iCs/>
                <w:lang w:val="en-US"/>
              </w:rPr>
              <w:t>(</w:t>
            </w:r>
            <w:proofErr w:type="spellStart"/>
            <w:r w:rsidRPr="000D00E8">
              <w:rPr>
                <w:rFonts w:ascii="Montserrat Light" w:hAnsi="Montserrat Light"/>
                <w:iCs/>
                <w:lang w:val="en-US"/>
              </w:rPr>
              <w:t>impactul</w:t>
            </w:r>
            <w:proofErr w:type="spellEnd"/>
            <w:r w:rsidRPr="000D00E8">
              <w:rPr>
                <w:rFonts w:ascii="Montserrat Light" w:hAnsi="Montserrat Light"/>
                <w:iCs/>
                <w:lang w:val="en-US"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iCs/>
                <w:lang w:val="en-US"/>
              </w:rPr>
              <w:t>financiar</w:t>
            </w:r>
            <w:proofErr w:type="spellEnd"/>
            <w:r w:rsidRPr="000D00E8">
              <w:rPr>
                <w:rFonts w:ascii="Montserrat Light" w:hAnsi="Montserrat Light"/>
                <w:iCs/>
                <w:lang w:val="en-US"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iCs/>
                <w:lang w:val="en-US"/>
              </w:rPr>
              <w:t>asupra</w:t>
            </w:r>
            <w:proofErr w:type="spellEnd"/>
            <w:r w:rsidRPr="000D00E8">
              <w:rPr>
                <w:rFonts w:ascii="Montserrat Light" w:hAnsi="Montserrat Light"/>
                <w:iCs/>
                <w:lang w:val="en-US"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iCs/>
                <w:lang w:val="en-US"/>
              </w:rPr>
              <w:t>bugetului</w:t>
            </w:r>
            <w:proofErr w:type="spellEnd"/>
            <w:r w:rsidRPr="000D00E8">
              <w:rPr>
                <w:rFonts w:ascii="Montserrat Light" w:hAnsi="Montserrat Light"/>
                <w:iCs/>
                <w:lang w:val="en-US"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iCs/>
                <w:lang w:val="en-US"/>
              </w:rPr>
              <w:t>judeţului</w:t>
            </w:r>
            <w:proofErr w:type="spellEnd"/>
            <w:r w:rsidRPr="000D00E8">
              <w:rPr>
                <w:rFonts w:ascii="Montserrat Light" w:hAnsi="Montserrat Light"/>
                <w:iCs/>
                <w:lang w:val="en-US"/>
              </w:rPr>
              <w:t xml:space="preserve"> pe termen </w:t>
            </w:r>
            <w:proofErr w:type="spellStart"/>
            <w:r w:rsidRPr="000D00E8">
              <w:rPr>
                <w:rFonts w:ascii="Montserrat Light" w:hAnsi="Montserrat Light"/>
                <w:iCs/>
                <w:lang w:val="en-US"/>
              </w:rPr>
              <w:t>scurt</w:t>
            </w:r>
            <w:proofErr w:type="spellEnd"/>
            <w:r w:rsidRPr="000D00E8">
              <w:rPr>
                <w:rFonts w:ascii="Montserrat Light" w:hAnsi="Montserrat Light"/>
                <w:iCs/>
                <w:lang w:val="en-US"/>
              </w:rPr>
              <w:t xml:space="preserve"> (pe </w:t>
            </w:r>
            <w:proofErr w:type="spellStart"/>
            <w:r w:rsidRPr="000D00E8">
              <w:rPr>
                <w:rFonts w:ascii="Montserrat Light" w:hAnsi="Montserrat Light"/>
                <w:iCs/>
                <w:lang w:val="en-US"/>
              </w:rPr>
              <w:t>anul</w:t>
            </w:r>
            <w:proofErr w:type="spellEnd"/>
            <w:r w:rsidRPr="000D00E8">
              <w:rPr>
                <w:rFonts w:ascii="Montserrat Light" w:hAnsi="Montserrat Light"/>
                <w:iCs/>
                <w:lang w:val="en-US"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iCs/>
                <w:lang w:val="en-US"/>
              </w:rPr>
              <w:t>curent</w:t>
            </w:r>
            <w:proofErr w:type="spellEnd"/>
            <w:r w:rsidRPr="000D00E8">
              <w:rPr>
                <w:rFonts w:ascii="Montserrat Light" w:hAnsi="Montserrat Light"/>
                <w:iCs/>
                <w:lang w:val="en-US"/>
              </w:rPr>
              <w:t xml:space="preserve">)/lung, </w:t>
            </w:r>
            <w:proofErr w:type="spellStart"/>
            <w:r w:rsidRPr="000D00E8">
              <w:rPr>
                <w:rFonts w:ascii="Montserrat Light" w:hAnsi="Montserrat Light"/>
                <w:iCs/>
                <w:lang w:val="en-US"/>
              </w:rPr>
              <w:t>impactul</w:t>
            </w:r>
            <w:proofErr w:type="spellEnd"/>
            <w:r w:rsidRPr="000D00E8">
              <w:rPr>
                <w:rFonts w:ascii="Montserrat Light" w:hAnsi="Montserrat Light"/>
                <w:iCs/>
                <w:lang w:val="en-US"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iCs/>
                <w:lang w:val="en-US"/>
              </w:rPr>
              <w:t>asupra</w:t>
            </w:r>
            <w:proofErr w:type="spellEnd"/>
            <w:r w:rsidRPr="000D00E8">
              <w:rPr>
                <w:rFonts w:ascii="Montserrat Light" w:hAnsi="Montserrat Light"/>
                <w:iCs/>
                <w:lang w:val="en-US"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iCs/>
                <w:lang w:val="en-US"/>
              </w:rPr>
              <w:t>mediului</w:t>
            </w:r>
            <w:proofErr w:type="spellEnd"/>
            <w:r w:rsidRPr="000D00E8">
              <w:rPr>
                <w:rFonts w:ascii="Montserrat Light" w:hAnsi="Montserrat Light"/>
                <w:iCs/>
                <w:lang w:val="en-US"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iCs/>
                <w:lang w:val="en-US"/>
              </w:rPr>
              <w:t>concuren</w:t>
            </w:r>
            <w:r w:rsidR="00DB6136" w:rsidRPr="000D00E8">
              <w:rPr>
                <w:rFonts w:ascii="Montserrat Light" w:hAnsi="Montserrat Light"/>
                <w:iCs/>
                <w:lang w:val="en-US"/>
              </w:rPr>
              <w:t>ț</w:t>
            </w:r>
            <w:r w:rsidRPr="000D00E8">
              <w:rPr>
                <w:rFonts w:ascii="Montserrat Light" w:hAnsi="Montserrat Light"/>
                <w:iCs/>
                <w:lang w:val="en-US"/>
              </w:rPr>
              <w:t>ial</w:t>
            </w:r>
            <w:proofErr w:type="spellEnd"/>
            <w:r w:rsidRPr="000D00E8">
              <w:rPr>
                <w:rFonts w:ascii="Montserrat Light" w:hAnsi="Montserrat Light"/>
                <w:iCs/>
                <w:lang w:val="en-US"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iCs/>
                <w:lang w:val="en-US"/>
              </w:rPr>
              <w:t>şi</w:t>
            </w:r>
            <w:proofErr w:type="spellEnd"/>
            <w:r w:rsidRPr="000D00E8">
              <w:rPr>
                <w:rFonts w:ascii="Montserrat Light" w:hAnsi="Montserrat Light"/>
                <w:iCs/>
                <w:lang w:val="en-US"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iCs/>
                <w:lang w:val="en-US"/>
              </w:rPr>
              <w:t>domeniului</w:t>
            </w:r>
            <w:proofErr w:type="spellEnd"/>
            <w:r w:rsidRPr="000D00E8">
              <w:rPr>
                <w:rFonts w:ascii="Montserrat Light" w:hAnsi="Montserrat Light"/>
                <w:iCs/>
                <w:lang w:val="en-US"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iCs/>
                <w:lang w:val="en-US"/>
              </w:rPr>
              <w:t>ajutoarelor</w:t>
            </w:r>
            <w:proofErr w:type="spellEnd"/>
            <w:r w:rsidRPr="000D00E8">
              <w:rPr>
                <w:rFonts w:ascii="Montserrat Light" w:hAnsi="Montserrat Light"/>
                <w:iCs/>
                <w:lang w:val="en-US"/>
              </w:rPr>
              <w:t xml:space="preserve"> de stat, </w:t>
            </w:r>
            <w:proofErr w:type="spellStart"/>
            <w:r w:rsidRPr="000D00E8">
              <w:rPr>
                <w:rFonts w:ascii="Montserrat Light" w:hAnsi="Montserrat Light"/>
                <w:iCs/>
                <w:lang w:val="en-US"/>
              </w:rPr>
              <w:t>impactul</w:t>
            </w:r>
            <w:proofErr w:type="spellEnd"/>
            <w:r w:rsidRPr="000D00E8">
              <w:rPr>
                <w:rFonts w:ascii="Montserrat Light" w:hAnsi="Montserrat Light"/>
                <w:iCs/>
                <w:lang w:val="en-US"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iCs/>
                <w:lang w:val="en-US"/>
              </w:rPr>
              <w:t>asupra</w:t>
            </w:r>
            <w:proofErr w:type="spellEnd"/>
            <w:r w:rsidRPr="000D00E8">
              <w:rPr>
                <w:rFonts w:ascii="Montserrat Light" w:hAnsi="Montserrat Light"/>
                <w:iCs/>
                <w:lang w:val="en-US"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iCs/>
                <w:lang w:val="en-US"/>
              </w:rPr>
              <w:t>sarcinilor</w:t>
            </w:r>
            <w:proofErr w:type="spellEnd"/>
            <w:r w:rsidRPr="000D00E8">
              <w:rPr>
                <w:rFonts w:ascii="Montserrat Light" w:hAnsi="Montserrat Light"/>
                <w:iCs/>
                <w:lang w:val="en-US"/>
              </w:rPr>
              <w:t xml:space="preserve"> administrative, </w:t>
            </w:r>
            <w:proofErr w:type="spellStart"/>
            <w:r w:rsidRPr="000D00E8">
              <w:rPr>
                <w:rFonts w:ascii="Montserrat Light" w:hAnsi="Montserrat Light"/>
                <w:iCs/>
                <w:lang w:val="en-US"/>
              </w:rPr>
              <w:t>impactul</w:t>
            </w:r>
            <w:proofErr w:type="spellEnd"/>
            <w:r w:rsidRPr="000D00E8">
              <w:rPr>
                <w:rFonts w:ascii="Montserrat Light" w:hAnsi="Montserrat Light"/>
                <w:iCs/>
                <w:lang w:val="en-US"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iCs/>
                <w:lang w:val="en-US"/>
              </w:rPr>
              <w:t>asupra</w:t>
            </w:r>
            <w:proofErr w:type="spellEnd"/>
            <w:r w:rsidRPr="000D00E8">
              <w:rPr>
                <w:rFonts w:ascii="Montserrat Light" w:hAnsi="Montserrat Light"/>
                <w:iCs/>
                <w:lang w:val="en-US"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iCs/>
                <w:lang w:val="en-US"/>
              </w:rPr>
              <w:t>mediului</w:t>
            </w:r>
            <w:bookmarkEnd w:id="22"/>
            <w:proofErr w:type="spellEnd"/>
            <w:r w:rsidRPr="000D00E8">
              <w:rPr>
                <w:rFonts w:ascii="Montserrat Light" w:hAnsi="Montserrat Light"/>
                <w:iCs/>
                <w:lang w:val="en-US"/>
              </w:rPr>
              <w:t>):</w:t>
            </w:r>
            <w:r w:rsidRPr="000D00E8">
              <w:rPr>
                <w:rFonts w:ascii="Montserrat Light" w:hAnsi="Montserrat Light"/>
                <w:b/>
                <w:bCs/>
                <w:iCs/>
                <w:lang w:val="en-US"/>
              </w:rPr>
              <w:t xml:space="preserve"> </w:t>
            </w:r>
          </w:p>
        </w:tc>
      </w:tr>
      <w:tr w:rsidR="000D00E8" w:rsidRPr="000D00E8" w14:paraId="7CE50CF9" w14:textId="77777777" w:rsidTr="00E94DE6">
        <w:trPr>
          <w:trHeight w:val="482"/>
        </w:trPr>
        <w:tc>
          <w:tcPr>
            <w:tcW w:w="9634" w:type="dxa"/>
            <w:gridSpan w:val="4"/>
          </w:tcPr>
          <w:p w14:paraId="689A275D" w14:textId="2C2443D1" w:rsidR="00AC70CB" w:rsidRPr="000D00E8" w:rsidRDefault="004A20A7" w:rsidP="000B579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Montserrat Light" w:eastAsia="Times New Roman" w:hAnsi="Montserrat Light"/>
                <w:noProof/>
              </w:rPr>
            </w:pPr>
            <w:r w:rsidRPr="000D00E8">
              <w:rPr>
                <w:rFonts w:ascii="Montserrat Light" w:eastAsia="Times New Roman" w:hAnsi="Montserrat Light"/>
                <w:noProof/>
              </w:rPr>
              <w:t>Se urmărește</w:t>
            </w:r>
            <w:r w:rsidRPr="00996D81">
              <w:rPr>
                <w:rFonts w:ascii="Montserrat Light" w:eastAsia="Times New Roman" w:hAnsi="Montserrat Light"/>
                <w:noProof/>
                <w:color w:val="EE0000"/>
              </w:rPr>
              <w:t xml:space="preserve"> </w:t>
            </w:r>
            <w:r>
              <w:rPr>
                <w:rFonts w:ascii="Montserrat Light" w:eastAsia="Times New Roman" w:hAnsi="Montserrat Light"/>
                <w:noProof/>
              </w:rPr>
              <w:t>asigurarea unor condiții normale de desfășurare a activităților școlare.</w:t>
            </w:r>
          </w:p>
        </w:tc>
      </w:tr>
      <w:tr w:rsidR="000D00E8" w:rsidRPr="000D00E8" w14:paraId="10F72D0B" w14:textId="77777777" w:rsidTr="00E94DE6">
        <w:trPr>
          <w:trHeight w:val="323"/>
        </w:trPr>
        <w:tc>
          <w:tcPr>
            <w:tcW w:w="9634" w:type="dxa"/>
            <w:gridSpan w:val="4"/>
          </w:tcPr>
          <w:p w14:paraId="7A2FA5C3" w14:textId="4454AE35" w:rsidR="004C5818" w:rsidRPr="000D00E8" w:rsidRDefault="004C5818" w:rsidP="003745C5">
            <w:pPr>
              <w:tabs>
                <w:tab w:val="left" w:pos="3456"/>
              </w:tabs>
              <w:spacing w:line="240" w:lineRule="auto"/>
              <w:jc w:val="both"/>
              <w:rPr>
                <w:rFonts w:ascii="Montserrat Light" w:hAnsi="Montserrat Light"/>
                <w:iCs/>
                <w:lang w:val="en-US"/>
              </w:rPr>
            </w:pPr>
            <w:proofErr w:type="spellStart"/>
            <w:r w:rsidRPr="000D00E8">
              <w:rPr>
                <w:rFonts w:ascii="Montserrat Light" w:hAnsi="Montserrat Light"/>
                <w:b/>
                <w:iCs/>
                <w:lang w:val="en-US"/>
              </w:rPr>
              <w:lastRenderedPageBreak/>
              <w:t>Secțiunea</w:t>
            </w:r>
            <w:proofErr w:type="spellEnd"/>
            <w:r w:rsidRPr="000D00E8">
              <w:rPr>
                <w:rFonts w:ascii="Montserrat Light" w:hAnsi="Montserrat Light"/>
                <w:b/>
                <w:iCs/>
                <w:lang w:val="en-US"/>
              </w:rPr>
              <w:t xml:space="preserve"> a 4-a - </w:t>
            </w:r>
            <w:proofErr w:type="spellStart"/>
            <w:r w:rsidRPr="000D00E8">
              <w:rPr>
                <w:rFonts w:ascii="Montserrat Light" w:hAnsi="Montserrat Light"/>
                <w:b/>
                <w:iCs/>
                <w:lang w:val="en-US"/>
              </w:rPr>
              <w:t>Concluzii</w:t>
            </w:r>
            <w:proofErr w:type="spellEnd"/>
            <w:r w:rsidRPr="000D00E8">
              <w:rPr>
                <w:rFonts w:ascii="Montserrat Light" w:hAnsi="Montserrat Light"/>
                <w:b/>
                <w:iCs/>
                <w:lang w:val="en-US"/>
              </w:rPr>
              <w:t>/</w:t>
            </w:r>
            <w:proofErr w:type="spellStart"/>
            <w:r w:rsidRPr="000D00E8">
              <w:rPr>
                <w:rFonts w:ascii="Montserrat Light" w:hAnsi="Montserrat Light"/>
                <w:b/>
                <w:iCs/>
                <w:lang w:val="en-US"/>
              </w:rPr>
              <w:t>propuneri</w:t>
            </w:r>
            <w:proofErr w:type="spellEnd"/>
            <w:r w:rsidRPr="000D00E8">
              <w:rPr>
                <w:rFonts w:ascii="Montserrat Light" w:hAnsi="Montserrat Light"/>
                <w:b/>
                <w:iCs/>
                <w:lang w:val="en-US"/>
              </w:rPr>
              <w:t xml:space="preserve">:  </w:t>
            </w:r>
          </w:p>
        </w:tc>
      </w:tr>
      <w:tr w:rsidR="000D00E8" w:rsidRPr="000D00E8" w14:paraId="72271A01" w14:textId="77777777" w:rsidTr="00E94DE6">
        <w:trPr>
          <w:trHeight w:val="586"/>
        </w:trPr>
        <w:tc>
          <w:tcPr>
            <w:tcW w:w="9634" w:type="dxa"/>
            <w:gridSpan w:val="4"/>
          </w:tcPr>
          <w:p w14:paraId="7587B491" w14:textId="1D2503E2" w:rsidR="004C5818" w:rsidRPr="000D00E8" w:rsidRDefault="00832A06" w:rsidP="00E94DE6">
            <w:pPr>
              <w:spacing w:line="240" w:lineRule="auto"/>
              <w:jc w:val="both"/>
              <w:rPr>
                <w:rFonts w:ascii="Montserrat Light" w:eastAsia="Times New Roman" w:hAnsi="Montserrat Light" w:cs="Times New Roman"/>
                <w:iCs/>
                <w:lang w:val="pt-BR" w:eastAsia="ro-RO"/>
              </w:rPr>
            </w:pPr>
            <w:r w:rsidRPr="000D00E8">
              <w:rPr>
                <w:rFonts w:ascii="Montserrat Light" w:eastAsia="Times New Roman" w:hAnsi="Montserrat Light" w:cs="Times New Roman"/>
                <w:iCs/>
                <w:lang w:val="pt-BR" w:eastAsia="ro-RO"/>
              </w:rPr>
              <w:t xml:space="preserve">     </w:t>
            </w:r>
            <w:r w:rsidR="00212FA0" w:rsidRPr="000D00E8">
              <w:rPr>
                <w:rFonts w:ascii="Montserrat Light" w:eastAsia="Times New Roman" w:hAnsi="Montserrat Light" w:cs="Times New Roman"/>
                <w:iCs/>
                <w:lang w:val="pt-BR" w:eastAsia="ro-RO"/>
              </w:rPr>
              <w:t xml:space="preserve">În urma analizării proiectului de hotărâre și a documentării efectuate, </w:t>
            </w:r>
            <w:r w:rsidR="00B240B8" w:rsidRPr="000D00E8">
              <w:rPr>
                <w:rFonts w:ascii="Montserrat Light" w:eastAsia="Times New Roman" w:hAnsi="Montserrat Light" w:cs="Times New Roman"/>
                <w:iCs/>
                <w:lang w:val="pt-BR" w:eastAsia="ro-RO"/>
              </w:rPr>
              <w:t>certific</w:t>
            </w:r>
            <w:r w:rsidR="00212FA0" w:rsidRPr="000D00E8">
              <w:rPr>
                <w:rFonts w:ascii="Montserrat Light" w:eastAsia="Times New Roman" w:hAnsi="Montserrat Light" w:cs="Times New Roman"/>
                <w:iCs/>
                <w:lang w:val="pt-BR" w:eastAsia="ro-RO"/>
              </w:rPr>
              <w:t>ăm faptul că proiectul de hotărâre</w:t>
            </w:r>
            <w:r w:rsidR="002647F4" w:rsidRPr="000D00E8">
              <w:rPr>
                <w:rFonts w:ascii="Montserrat Light" w:eastAsia="Times New Roman" w:hAnsi="Montserrat Light" w:cs="Times New Roman"/>
                <w:iCs/>
                <w:lang w:val="pt-BR" w:eastAsia="ro-RO"/>
              </w:rPr>
              <w:t xml:space="preserve"> îndeplinește cerințele tehnice specificate la Secțiunea a 2-a.</w:t>
            </w:r>
          </w:p>
        </w:tc>
      </w:tr>
      <w:tr w:rsidR="000D00E8" w:rsidRPr="000D00E8" w14:paraId="12C5C955" w14:textId="77777777" w:rsidTr="00E94DE6">
        <w:trPr>
          <w:trHeight w:val="371"/>
        </w:trPr>
        <w:tc>
          <w:tcPr>
            <w:tcW w:w="3114" w:type="dxa"/>
          </w:tcPr>
          <w:p w14:paraId="611D97F7" w14:textId="77777777" w:rsidR="004C5818" w:rsidRPr="000D00E8" w:rsidRDefault="004C5818" w:rsidP="003745C5">
            <w:pPr>
              <w:tabs>
                <w:tab w:val="left" w:pos="3456"/>
              </w:tabs>
              <w:spacing w:line="240" w:lineRule="auto"/>
              <w:jc w:val="both"/>
              <w:rPr>
                <w:rFonts w:ascii="Montserrat Light" w:hAnsi="Montserrat Light"/>
                <w:b/>
                <w:bCs/>
                <w:iCs/>
                <w:lang w:val="en-US"/>
              </w:rPr>
            </w:pPr>
          </w:p>
        </w:tc>
        <w:tc>
          <w:tcPr>
            <w:tcW w:w="2977" w:type="dxa"/>
          </w:tcPr>
          <w:p w14:paraId="475BC575" w14:textId="77777777" w:rsidR="004C5818" w:rsidRPr="000D00E8" w:rsidRDefault="004C5818" w:rsidP="003745C5">
            <w:pPr>
              <w:tabs>
                <w:tab w:val="left" w:pos="3456"/>
              </w:tabs>
              <w:spacing w:line="240" w:lineRule="auto"/>
              <w:jc w:val="both"/>
              <w:rPr>
                <w:rFonts w:ascii="Montserrat Light" w:hAnsi="Montserrat Light"/>
                <w:b/>
                <w:bCs/>
                <w:iCs/>
                <w:lang w:val="en-US"/>
              </w:rPr>
            </w:pPr>
            <w:proofErr w:type="spellStart"/>
            <w:r w:rsidRPr="000D00E8">
              <w:rPr>
                <w:rFonts w:ascii="Montserrat Light" w:hAnsi="Montserrat Light"/>
                <w:b/>
                <w:bCs/>
                <w:iCs/>
                <w:lang w:val="en-US"/>
              </w:rPr>
              <w:t>Prenume</w:t>
            </w:r>
            <w:proofErr w:type="spellEnd"/>
            <w:r w:rsidRPr="000D00E8">
              <w:rPr>
                <w:rFonts w:ascii="Montserrat Light" w:hAnsi="Montserrat Light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b/>
                <w:bCs/>
                <w:iCs/>
                <w:lang w:val="en-US"/>
              </w:rPr>
              <w:t>și</w:t>
            </w:r>
            <w:proofErr w:type="spellEnd"/>
            <w:r w:rsidRPr="000D00E8">
              <w:rPr>
                <w:rFonts w:ascii="Montserrat Light" w:hAnsi="Montserrat Light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b/>
                <w:bCs/>
                <w:iCs/>
                <w:lang w:val="en-US"/>
              </w:rPr>
              <w:t>nume</w:t>
            </w:r>
            <w:proofErr w:type="spellEnd"/>
          </w:p>
        </w:tc>
        <w:tc>
          <w:tcPr>
            <w:tcW w:w="1417" w:type="dxa"/>
          </w:tcPr>
          <w:p w14:paraId="26B2F478" w14:textId="77777777" w:rsidR="004C5818" w:rsidRPr="000D00E8" w:rsidRDefault="004C5818" w:rsidP="00AB79AB">
            <w:pPr>
              <w:tabs>
                <w:tab w:val="left" w:pos="3456"/>
              </w:tabs>
              <w:spacing w:line="240" w:lineRule="auto"/>
              <w:jc w:val="center"/>
              <w:rPr>
                <w:rFonts w:ascii="Montserrat Light" w:hAnsi="Montserrat Light"/>
                <w:b/>
                <w:bCs/>
                <w:iCs/>
                <w:lang w:val="en-US"/>
              </w:rPr>
            </w:pPr>
            <w:r w:rsidRPr="000D00E8">
              <w:rPr>
                <w:rFonts w:ascii="Montserrat Light" w:hAnsi="Montserrat Light"/>
                <w:b/>
                <w:bCs/>
                <w:iCs/>
                <w:lang w:val="en-US"/>
              </w:rPr>
              <w:t>Data</w:t>
            </w:r>
          </w:p>
        </w:tc>
        <w:tc>
          <w:tcPr>
            <w:tcW w:w="2126" w:type="dxa"/>
          </w:tcPr>
          <w:p w14:paraId="3A5966B4" w14:textId="77777777" w:rsidR="004C5818" w:rsidRPr="000D00E8" w:rsidRDefault="004C5818" w:rsidP="00996D81">
            <w:pPr>
              <w:tabs>
                <w:tab w:val="left" w:pos="3456"/>
              </w:tabs>
              <w:spacing w:line="240" w:lineRule="auto"/>
              <w:jc w:val="center"/>
              <w:rPr>
                <w:rFonts w:ascii="Montserrat Light" w:hAnsi="Montserrat Light"/>
                <w:b/>
                <w:bCs/>
                <w:iCs/>
                <w:lang w:val="en-US"/>
              </w:rPr>
            </w:pPr>
            <w:proofErr w:type="spellStart"/>
            <w:r w:rsidRPr="000D00E8">
              <w:rPr>
                <w:rFonts w:ascii="Montserrat Light" w:hAnsi="Montserrat Light"/>
                <w:b/>
                <w:bCs/>
                <w:iCs/>
                <w:lang w:val="en-US"/>
              </w:rPr>
              <w:t>Semnătura</w:t>
            </w:r>
            <w:proofErr w:type="spellEnd"/>
          </w:p>
        </w:tc>
      </w:tr>
      <w:tr w:rsidR="00AC0310" w:rsidRPr="000D00E8" w14:paraId="5F37EFA0" w14:textId="77777777" w:rsidTr="00E94DE6">
        <w:trPr>
          <w:trHeight w:val="375"/>
        </w:trPr>
        <w:tc>
          <w:tcPr>
            <w:tcW w:w="3114" w:type="dxa"/>
          </w:tcPr>
          <w:p w14:paraId="72C20013" w14:textId="4BEEB9F0" w:rsidR="00AC0310" w:rsidRPr="000D00E8" w:rsidRDefault="00AC0310" w:rsidP="00AC0310">
            <w:pPr>
              <w:tabs>
                <w:tab w:val="left" w:pos="3456"/>
              </w:tabs>
              <w:spacing w:line="240" w:lineRule="auto"/>
              <w:jc w:val="both"/>
              <w:rPr>
                <w:rFonts w:ascii="Montserrat Light" w:hAnsi="Montserrat Light"/>
                <w:iCs/>
                <w:lang w:val="en-US"/>
              </w:rPr>
            </w:pPr>
            <w:proofErr w:type="spellStart"/>
            <w:r w:rsidRPr="00D0499E">
              <w:rPr>
                <w:rFonts w:ascii="Montserrat Light" w:hAnsi="Montserrat Light"/>
                <w:iCs/>
                <w:color w:val="000000" w:themeColor="text1"/>
                <w:lang w:val="en-US"/>
              </w:rPr>
              <w:t>Avizat</w:t>
            </w:r>
            <w:proofErr w:type="spellEnd"/>
            <w:r w:rsidRPr="00D0499E">
              <w:rPr>
                <w:rFonts w:ascii="Montserrat Light" w:hAnsi="Montserrat Light"/>
                <w:iCs/>
                <w:color w:val="000000" w:themeColor="text1"/>
                <w:lang w:val="en-US"/>
              </w:rPr>
              <w:t>:   Director</w:t>
            </w:r>
          </w:p>
        </w:tc>
        <w:tc>
          <w:tcPr>
            <w:tcW w:w="2977" w:type="dxa"/>
          </w:tcPr>
          <w:p w14:paraId="1789C913" w14:textId="1F3B8790" w:rsidR="00AC0310" w:rsidRPr="000D00E8" w:rsidRDefault="00AC0310" w:rsidP="00AC0310">
            <w:pPr>
              <w:tabs>
                <w:tab w:val="left" w:pos="3456"/>
              </w:tabs>
              <w:spacing w:line="240" w:lineRule="auto"/>
              <w:jc w:val="both"/>
              <w:rPr>
                <w:rFonts w:ascii="Montserrat Light" w:hAnsi="Montserrat Light"/>
                <w:iCs/>
                <w:lang w:val="en-US"/>
              </w:rPr>
            </w:pPr>
            <w:r w:rsidRPr="00D0499E">
              <w:rPr>
                <w:rFonts w:ascii="Montserrat Light" w:hAnsi="Montserrat Light"/>
                <w:iCs/>
                <w:color w:val="000000" w:themeColor="text1"/>
                <w:lang w:val="en-US"/>
              </w:rPr>
              <w:t xml:space="preserve">Cristina </w:t>
            </w:r>
            <w:proofErr w:type="spellStart"/>
            <w:r w:rsidRPr="00D0499E">
              <w:rPr>
                <w:rFonts w:ascii="Montserrat Light" w:hAnsi="Montserrat Light"/>
                <w:iCs/>
                <w:color w:val="000000" w:themeColor="text1"/>
                <w:lang w:val="en-US"/>
              </w:rPr>
              <w:t>Șchiop</w:t>
            </w:r>
            <w:proofErr w:type="spellEnd"/>
          </w:p>
        </w:tc>
        <w:tc>
          <w:tcPr>
            <w:tcW w:w="1417" w:type="dxa"/>
          </w:tcPr>
          <w:p w14:paraId="1BF38E3C" w14:textId="7E6E6233" w:rsidR="00AC0310" w:rsidRPr="000D00E8" w:rsidRDefault="00AC0310" w:rsidP="00AC0310">
            <w:pPr>
              <w:tabs>
                <w:tab w:val="left" w:pos="3456"/>
              </w:tabs>
              <w:spacing w:line="240" w:lineRule="auto"/>
              <w:jc w:val="both"/>
              <w:rPr>
                <w:rFonts w:ascii="Montserrat Light" w:hAnsi="Montserrat Light"/>
                <w:iCs/>
                <w:lang w:val="en-US"/>
              </w:rPr>
            </w:pPr>
            <w:r>
              <w:rPr>
                <w:rFonts w:ascii="Montserrat Light" w:hAnsi="Montserrat Light"/>
                <w:iCs/>
                <w:color w:val="000000" w:themeColor="text1"/>
                <w:lang w:val="en-US"/>
              </w:rPr>
              <w:t xml:space="preserve"> </w:t>
            </w:r>
            <w:r w:rsidR="008111F0">
              <w:rPr>
                <w:rFonts w:ascii="Montserrat Light" w:hAnsi="Montserrat Light"/>
                <w:iCs/>
                <w:color w:val="000000" w:themeColor="text1"/>
                <w:lang w:val="en-US"/>
              </w:rPr>
              <w:t>10</w:t>
            </w:r>
            <w:r w:rsidRPr="005504A1">
              <w:rPr>
                <w:rFonts w:ascii="Montserrat Light" w:hAnsi="Montserrat Light"/>
                <w:iCs/>
                <w:color w:val="000000" w:themeColor="text1"/>
                <w:lang w:val="en-US"/>
              </w:rPr>
              <w:t>.</w:t>
            </w:r>
            <w:r>
              <w:rPr>
                <w:rFonts w:ascii="Montserrat Light" w:hAnsi="Montserrat Light"/>
                <w:iCs/>
                <w:color w:val="000000" w:themeColor="text1"/>
                <w:lang w:val="en-US"/>
              </w:rPr>
              <w:t>1</w:t>
            </w:r>
            <w:r w:rsidR="008111F0">
              <w:rPr>
                <w:rFonts w:ascii="Montserrat Light" w:hAnsi="Montserrat Light"/>
                <w:iCs/>
                <w:color w:val="000000" w:themeColor="text1"/>
                <w:lang w:val="en-US"/>
              </w:rPr>
              <w:t>2</w:t>
            </w:r>
            <w:r w:rsidRPr="005504A1">
              <w:rPr>
                <w:rFonts w:ascii="Montserrat Light" w:hAnsi="Montserrat Light"/>
                <w:iCs/>
                <w:color w:val="000000" w:themeColor="text1"/>
                <w:lang w:val="en-US"/>
              </w:rPr>
              <w:t>.2025</w:t>
            </w:r>
          </w:p>
        </w:tc>
        <w:tc>
          <w:tcPr>
            <w:tcW w:w="2126" w:type="dxa"/>
          </w:tcPr>
          <w:p w14:paraId="69A44D57" w14:textId="77777777" w:rsidR="00AC0310" w:rsidRPr="000D00E8" w:rsidRDefault="00AC0310" w:rsidP="00AC0310">
            <w:pPr>
              <w:tabs>
                <w:tab w:val="left" w:pos="3456"/>
              </w:tabs>
              <w:spacing w:line="240" w:lineRule="auto"/>
              <w:jc w:val="both"/>
              <w:rPr>
                <w:rFonts w:ascii="Montserrat Light" w:hAnsi="Montserrat Light"/>
                <w:iCs/>
                <w:lang w:val="en-US"/>
              </w:rPr>
            </w:pPr>
          </w:p>
        </w:tc>
      </w:tr>
      <w:tr w:rsidR="008111F0" w:rsidRPr="000D00E8" w14:paraId="4A12D95E" w14:textId="77777777" w:rsidTr="00E94DE6">
        <w:trPr>
          <w:trHeight w:val="423"/>
        </w:trPr>
        <w:tc>
          <w:tcPr>
            <w:tcW w:w="3114" w:type="dxa"/>
          </w:tcPr>
          <w:p w14:paraId="3C60E092" w14:textId="68D2161D" w:rsidR="008111F0" w:rsidRPr="000D00E8" w:rsidRDefault="008111F0" w:rsidP="008111F0">
            <w:pPr>
              <w:tabs>
                <w:tab w:val="left" w:pos="3456"/>
              </w:tabs>
              <w:spacing w:line="240" w:lineRule="auto"/>
              <w:jc w:val="both"/>
              <w:rPr>
                <w:rFonts w:ascii="Montserrat Light" w:hAnsi="Montserrat Light"/>
                <w:iCs/>
                <w:lang w:val="en-US"/>
              </w:rPr>
            </w:pPr>
            <w:proofErr w:type="spellStart"/>
            <w:r>
              <w:rPr>
                <w:rFonts w:ascii="Montserrat Light" w:hAnsi="Montserrat Light"/>
                <w:iCs/>
                <w:color w:val="000000" w:themeColor="text1"/>
                <w:lang w:val="en-US"/>
              </w:rPr>
              <w:t>Verificat</w:t>
            </w:r>
            <w:proofErr w:type="spellEnd"/>
            <w:r>
              <w:rPr>
                <w:rFonts w:ascii="Montserrat Light" w:hAnsi="Montserrat Light"/>
                <w:iCs/>
                <w:color w:val="000000" w:themeColor="text1"/>
                <w:lang w:val="en-US"/>
              </w:rPr>
              <w:t>:</w:t>
            </w:r>
            <w:r w:rsidRPr="00D0499E">
              <w:rPr>
                <w:rFonts w:ascii="Montserrat Light" w:hAnsi="Montserrat Light"/>
                <w:iCs/>
                <w:color w:val="000000" w:themeColor="text1"/>
                <w:lang w:val="en-US"/>
              </w:rPr>
              <w:t xml:space="preserve"> </w:t>
            </w:r>
            <w:proofErr w:type="spellStart"/>
            <w:proofErr w:type="gramStart"/>
            <w:r w:rsidRPr="00D0499E">
              <w:rPr>
                <w:rFonts w:ascii="Montserrat Light" w:hAnsi="Montserrat Light"/>
                <w:iCs/>
                <w:color w:val="000000" w:themeColor="text1"/>
                <w:lang w:val="en-US"/>
              </w:rPr>
              <w:t>Șef</w:t>
            </w:r>
            <w:proofErr w:type="spellEnd"/>
            <w:r>
              <w:rPr>
                <w:rFonts w:ascii="Montserrat Light" w:hAnsi="Montserrat Light"/>
                <w:iCs/>
                <w:color w:val="000000" w:themeColor="text1"/>
                <w:lang w:val="en-US"/>
              </w:rPr>
              <w:t xml:space="preserve"> </w:t>
            </w:r>
            <w:r w:rsidRPr="00D0499E">
              <w:rPr>
                <w:rFonts w:ascii="Montserrat Light" w:hAnsi="Montserrat Light"/>
                <w:iCs/>
                <w:color w:val="000000" w:themeColor="text1"/>
                <w:lang w:val="en-US"/>
              </w:rPr>
              <w:t xml:space="preserve"> </w:t>
            </w:r>
            <w:r>
              <w:rPr>
                <w:rFonts w:ascii="Montserrat Light" w:hAnsi="Montserrat Light"/>
                <w:iCs/>
                <w:color w:val="000000" w:themeColor="text1"/>
                <w:lang w:val="en-US"/>
              </w:rPr>
              <w:t>S</w:t>
            </w:r>
            <w:r w:rsidRPr="00D0499E">
              <w:rPr>
                <w:rFonts w:ascii="Montserrat Light" w:hAnsi="Montserrat Light"/>
                <w:iCs/>
                <w:color w:val="000000" w:themeColor="text1"/>
                <w:lang w:val="en-US"/>
              </w:rPr>
              <w:t>BLV</w:t>
            </w:r>
            <w:proofErr w:type="gramEnd"/>
          </w:p>
        </w:tc>
        <w:tc>
          <w:tcPr>
            <w:tcW w:w="2977" w:type="dxa"/>
          </w:tcPr>
          <w:p w14:paraId="6B9414BB" w14:textId="54612636" w:rsidR="008111F0" w:rsidRPr="000D00E8" w:rsidRDefault="008111F0" w:rsidP="008111F0">
            <w:pPr>
              <w:tabs>
                <w:tab w:val="left" w:pos="3456"/>
              </w:tabs>
              <w:spacing w:line="240" w:lineRule="auto"/>
              <w:jc w:val="both"/>
              <w:rPr>
                <w:rFonts w:ascii="Montserrat Light" w:eastAsia="Times New Roman" w:hAnsi="Montserrat Light" w:cs="Calibri Light"/>
                <w:iCs/>
                <w:noProof/>
                <w:shd w:val="clear" w:color="auto" w:fill="FFFFFF"/>
                <w:lang w:val="ro-RO" w:eastAsia="ro-RO"/>
              </w:rPr>
            </w:pPr>
            <w:r w:rsidRPr="00D0499E">
              <w:rPr>
                <w:rFonts w:ascii="Montserrat Light" w:eastAsia="Times New Roman" w:hAnsi="Montserrat Light" w:cs="Calibri Light"/>
                <w:iCs/>
                <w:noProof/>
                <w:color w:val="000000" w:themeColor="text1"/>
                <w:shd w:val="clear" w:color="auto" w:fill="FFFFFF"/>
                <w:lang w:val="ro-RO" w:eastAsia="ro-RO"/>
              </w:rPr>
              <w:t>Dorina Maier</w:t>
            </w:r>
          </w:p>
        </w:tc>
        <w:tc>
          <w:tcPr>
            <w:tcW w:w="1417" w:type="dxa"/>
          </w:tcPr>
          <w:p w14:paraId="2AEC4604" w14:textId="36EE41A2" w:rsidR="008111F0" w:rsidRPr="000D00E8" w:rsidRDefault="008111F0" w:rsidP="008111F0">
            <w:pPr>
              <w:tabs>
                <w:tab w:val="left" w:pos="3456"/>
              </w:tabs>
              <w:spacing w:line="240" w:lineRule="auto"/>
              <w:jc w:val="both"/>
              <w:rPr>
                <w:rFonts w:ascii="Montserrat Light" w:hAnsi="Montserrat Light"/>
                <w:iCs/>
                <w:lang w:val="en-US"/>
              </w:rPr>
            </w:pPr>
            <w:r>
              <w:rPr>
                <w:rFonts w:ascii="Montserrat Light" w:hAnsi="Montserrat Light"/>
                <w:iCs/>
                <w:color w:val="000000" w:themeColor="text1"/>
                <w:lang w:val="en-US"/>
              </w:rPr>
              <w:t xml:space="preserve"> 10</w:t>
            </w:r>
            <w:r w:rsidRPr="005504A1">
              <w:rPr>
                <w:rFonts w:ascii="Montserrat Light" w:hAnsi="Montserrat Light"/>
                <w:iCs/>
                <w:color w:val="000000" w:themeColor="text1"/>
                <w:lang w:val="en-US"/>
              </w:rPr>
              <w:t>.</w:t>
            </w:r>
            <w:r>
              <w:rPr>
                <w:rFonts w:ascii="Montserrat Light" w:hAnsi="Montserrat Light"/>
                <w:iCs/>
                <w:color w:val="000000" w:themeColor="text1"/>
                <w:lang w:val="en-US"/>
              </w:rPr>
              <w:t>12</w:t>
            </w:r>
            <w:r w:rsidRPr="005504A1">
              <w:rPr>
                <w:rFonts w:ascii="Montserrat Light" w:hAnsi="Montserrat Light"/>
                <w:iCs/>
                <w:color w:val="000000" w:themeColor="text1"/>
                <w:lang w:val="en-US"/>
              </w:rPr>
              <w:t>.2025</w:t>
            </w:r>
          </w:p>
        </w:tc>
        <w:tc>
          <w:tcPr>
            <w:tcW w:w="2126" w:type="dxa"/>
          </w:tcPr>
          <w:p w14:paraId="4546D980" w14:textId="77777777" w:rsidR="008111F0" w:rsidRPr="000D00E8" w:rsidRDefault="008111F0" w:rsidP="008111F0">
            <w:pPr>
              <w:tabs>
                <w:tab w:val="left" w:pos="3456"/>
              </w:tabs>
              <w:spacing w:line="240" w:lineRule="auto"/>
              <w:jc w:val="both"/>
              <w:rPr>
                <w:rFonts w:ascii="Montserrat Light" w:hAnsi="Montserrat Light"/>
                <w:iCs/>
                <w:lang w:val="en-US"/>
              </w:rPr>
            </w:pPr>
          </w:p>
        </w:tc>
      </w:tr>
      <w:tr w:rsidR="008111F0" w:rsidRPr="000D00E8" w14:paraId="1324FD6F" w14:textId="77777777" w:rsidTr="00E94DE6">
        <w:trPr>
          <w:trHeight w:val="415"/>
        </w:trPr>
        <w:tc>
          <w:tcPr>
            <w:tcW w:w="3114" w:type="dxa"/>
          </w:tcPr>
          <w:p w14:paraId="4C901436" w14:textId="621EECED" w:rsidR="008111F0" w:rsidRPr="000D00E8" w:rsidRDefault="008111F0" w:rsidP="008111F0">
            <w:pPr>
              <w:tabs>
                <w:tab w:val="left" w:pos="3456"/>
              </w:tabs>
              <w:spacing w:line="240" w:lineRule="auto"/>
              <w:jc w:val="both"/>
              <w:rPr>
                <w:rFonts w:ascii="Montserrat Light" w:hAnsi="Montserrat Light"/>
                <w:iCs/>
                <w:lang w:val="en-US"/>
              </w:rPr>
            </w:pPr>
            <w:proofErr w:type="spellStart"/>
            <w:r>
              <w:rPr>
                <w:rFonts w:ascii="Montserrat Light" w:hAnsi="Montserrat Light"/>
                <w:iCs/>
                <w:color w:val="000000" w:themeColor="text1"/>
                <w:lang w:val="en-US"/>
              </w:rPr>
              <w:t>Întocmit</w:t>
            </w:r>
            <w:proofErr w:type="spellEnd"/>
            <w:r>
              <w:rPr>
                <w:rFonts w:ascii="Montserrat Light" w:hAnsi="Montserrat Light"/>
                <w:iCs/>
                <w:color w:val="000000" w:themeColor="text1"/>
                <w:lang w:val="en-US"/>
              </w:rPr>
              <w:t xml:space="preserve">: </w:t>
            </w:r>
            <w:proofErr w:type="spellStart"/>
            <w:r>
              <w:rPr>
                <w:rFonts w:ascii="Montserrat Light" w:hAnsi="Montserrat Light"/>
                <w:iCs/>
                <w:color w:val="000000" w:themeColor="text1"/>
                <w:lang w:val="en-US"/>
              </w:rPr>
              <w:t>consilier</w:t>
            </w:r>
            <w:proofErr w:type="spellEnd"/>
          </w:p>
        </w:tc>
        <w:tc>
          <w:tcPr>
            <w:tcW w:w="2977" w:type="dxa"/>
          </w:tcPr>
          <w:p w14:paraId="4E642918" w14:textId="577436C8" w:rsidR="008111F0" w:rsidRPr="000D00E8" w:rsidRDefault="008111F0" w:rsidP="008111F0">
            <w:pPr>
              <w:tabs>
                <w:tab w:val="left" w:pos="3456"/>
              </w:tabs>
              <w:spacing w:line="240" w:lineRule="auto"/>
              <w:jc w:val="both"/>
              <w:rPr>
                <w:rFonts w:ascii="Montserrat Light" w:eastAsia="Times New Roman" w:hAnsi="Montserrat Light" w:cs="Calibri Light"/>
                <w:iCs/>
                <w:noProof/>
                <w:shd w:val="clear" w:color="auto" w:fill="FFFFFF"/>
                <w:lang w:val="ro-RO" w:eastAsia="ro-RO"/>
              </w:rPr>
            </w:pPr>
            <w:r>
              <w:rPr>
                <w:rFonts w:ascii="Montserrat Light" w:hAnsi="Montserrat Light"/>
                <w:iCs/>
                <w:color w:val="000000" w:themeColor="text1"/>
                <w:lang w:val="en-US"/>
              </w:rPr>
              <w:t xml:space="preserve">Corina </w:t>
            </w:r>
            <w:proofErr w:type="spellStart"/>
            <w:r>
              <w:rPr>
                <w:rFonts w:ascii="Montserrat Light" w:hAnsi="Montserrat Light"/>
                <w:iCs/>
                <w:color w:val="000000" w:themeColor="text1"/>
                <w:lang w:val="en-US"/>
              </w:rPr>
              <w:t>Șuteu</w:t>
            </w:r>
            <w:proofErr w:type="spellEnd"/>
          </w:p>
        </w:tc>
        <w:tc>
          <w:tcPr>
            <w:tcW w:w="1417" w:type="dxa"/>
          </w:tcPr>
          <w:p w14:paraId="73895083" w14:textId="7E4CF9AC" w:rsidR="008111F0" w:rsidRPr="000D00E8" w:rsidRDefault="008111F0" w:rsidP="008111F0">
            <w:pPr>
              <w:tabs>
                <w:tab w:val="left" w:pos="3456"/>
              </w:tabs>
              <w:spacing w:line="240" w:lineRule="auto"/>
              <w:jc w:val="both"/>
              <w:rPr>
                <w:rFonts w:ascii="Montserrat Light" w:hAnsi="Montserrat Light"/>
                <w:iCs/>
                <w:lang w:val="en-US"/>
              </w:rPr>
            </w:pPr>
            <w:r>
              <w:rPr>
                <w:rFonts w:ascii="Montserrat Light" w:hAnsi="Montserrat Light"/>
                <w:iCs/>
                <w:color w:val="000000" w:themeColor="text1"/>
                <w:lang w:val="en-US"/>
              </w:rPr>
              <w:t xml:space="preserve"> 10</w:t>
            </w:r>
            <w:r w:rsidRPr="005504A1">
              <w:rPr>
                <w:rFonts w:ascii="Montserrat Light" w:hAnsi="Montserrat Light"/>
                <w:iCs/>
                <w:color w:val="000000" w:themeColor="text1"/>
                <w:lang w:val="en-US"/>
              </w:rPr>
              <w:t>.</w:t>
            </w:r>
            <w:r>
              <w:rPr>
                <w:rFonts w:ascii="Montserrat Light" w:hAnsi="Montserrat Light"/>
                <w:iCs/>
                <w:color w:val="000000" w:themeColor="text1"/>
                <w:lang w:val="en-US"/>
              </w:rPr>
              <w:t>12</w:t>
            </w:r>
            <w:r w:rsidRPr="005504A1">
              <w:rPr>
                <w:rFonts w:ascii="Montserrat Light" w:hAnsi="Montserrat Light"/>
                <w:iCs/>
                <w:color w:val="000000" w:themeColor="text1"/>
                <w:lang w:val="en-US"/>
              </w:rPr>
              <w:t>.2025</w:t>
            </w:r>
          </w:p>
        </w:tc>
        <w:tc>
          <w:tcPr>
            <w:tcW w:w="2126" w:type="dxa"/>
          </w:tcPr>
          <w:p w14:paraId="75E2A6C6" w14:textId="77777777" w:rsidR="008111F0" w:rsidRPr="000D00E8" w:rsidRDefault="008111F0" w:rsidP="008111F0">
            <w:pPr>
              <w:tabs>
                <w:tab w:val="left" w:pos="3456"/>
              </w:tabs>
              <w:spacing w:line="240" w:lineRule="auto"/>
              <w:jc w:val="both"/>
              <w:rPr>
                <w:rFonts w:ascii="Montserrat Light" w:hAnsi="Montserrat Light"/>
                <w:iCs/>
                <w:lang w:val="en-US"/>
              </w:rPr>
            </w:pPr>
          </w:p>
        </w:tc>
      </w:tr>
    </w:tbl>
    <w:p w14:paraId="16B47444" w14:textId="56ACC3FD" w:rsidR="004C5818" w:rsidRPr="000D00E8" w:rsidRDefault="004C5818" w:rsidP="003745C5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Montserrat Light" w:hAnsi="Montserrat Light"/>
          <w:i/>
          <w:noProof/>
          <w:lang w:val="en-US" w:eastAsia="ro-RO"/>
        </w:rPr>
        <w:sectPr w:rsidR="004C5818" w:rsidRPr="000D00E8" w:rsidSect="000B5797">
          <w:headerReference w:type="default" r:id="rId9"/>
          <w:pgSz w:w="11909" w:h="16834"/>
          <w:pgMar w:top="851" w:right="710" w:bottom="568" w:left="1530" w:header="270" w:footer="198" w:gutter="0"/>
          <w:pgNumType w:start="1"/>
          <w:cols w:space="720"/>
        </w:sectPr>
      </w:pPr>
    </w:p>
    <w:p w14:paraId="45113CFF" w14:textId="0270B699" w:rsidR="00016550" w:rsidRPr="000D00E8" w:rsidRDefault="00016550" w:rsidP="003745C5">
      <w:pPr>
        <w:tabs>
          <w:tab w:val="left" w:pos="3456"/>
        </w:tabs>
        <w:spacing w:line="240" w:lineRule="auto"/>
        <w:jc w:val="both"/>
        <w:rPr>
          <w:rFonts w:ascii="Montserrat Light" w:hAnsi="Montserrat Light"/>
        </w:rPr>
      </w:pPr>
    </w:p>
    <w:p w14:paraId="3919AB0D" w14:textId="77777777" w:rsidR="00C656B8" w:rsidRPr="000D00E8" w:rsidRDefault="00C656B8" w:rsidP="003745C5">
      <w:pPr>
        <w:tabs>
          <w:tab w:val="left" w:pos="3456"/>
        </w:tabs>
        <w:spacing w:line="240" w:lineRule="auto"/>
        <w:jc w:val="both"/>
        <w:rPr>
          <w:rFonts w:ascii="Montserrat Light" w:hAnsi="Montserrat Light"/>
        </w:rPr>
      </w:pPr>
    </w:p>
    <w:p w14:paraId="3FC4DF44" w14:textId="77777777" w:rsidR="00E852B0" w:rsidRPr="000D00E8" w:rsidRDefault="00E852B0" w:rsidP="003745C5">
      <w:pPr>
        <w:tabs>
          <w:tab w:val="left" w:pos="3456"/>
        </w:tabs>
        <w:spacing w:line="240" w:lineRule="auto"/>
        <w:jc w:val="both"/>
        <w:rPr>
          <w:rFonts w:ascii="Montserrat Light" w:hAnsi="Montserrat Light"/>
        </w:rPr>
      </w:pP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1701"/>
        <w:gridCol w:w="2778"/>
        <w:gridCol w:w="1905"/>
      </w:tblGrid>
      <w:tr w:rsidR="000D00E8" w:rsidRPr="000D00E8" w14:paraId="48A68894" w14:textId="77777777" w:rsidTr="004B465E">
        <w:trPr>
          <w:trHeight w:val="396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DDAFA" w14:textId="384327E9" w:rsidR="00016550" w:rsidRPr="000D00E8" w:rsidRDefault="00016550" w:rsidP="002647F4">
            <w:pPr>
              <w:tabs>
                <w:tab w:val="left" w:pos="3456"/>
              </w:tabs>
              <w:spacing w:line="240" w:lineRule="auto"/>
              <w:jc w:val="center"/>
              <w:rPr>
                <w:rFonts w:ascii="Montserrat Light" w:hAnsi="Montserrat Light"/>
                <w:b/>
                <w:bCs/>
                <w:lang w:val="en-US"/>
              </w:rPr>
            </w:pPr>
            <w:r w:rsidRPr="000D00E8">
              <w:rPr>
                <w:rFonts w:ascii="Montserrat Light" w:hAnsi="Montserrat Light"/>
                <w:b/>
                <w:bCs/>
                <w:lang w:val="en-US"/>
              </w:rPr>
              <w:t>CIRCUIT PROIECT DE HOTĂRÂRE</w:t>
            </w:r>
          </w:p>
        </w:tc>
      </w:tr>
      <w:tr w:rsidR="000D00E8" w:rsidRPr="000D00E8" w14:paraId="1FD995EE" w14:textId="77777777" w:rsidTr="00DB6136">
        <w:trPr>
          <w:trHeight w:val="742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274DA" w14:textId="77777777" w:rsidR="00016550" w:rsidRPr="000D00E8" w:rsidRDefault="00016550" w:rsidP="003745C5">
            <w:pPr>
              <w:tabs>
                <w:tab w:val="left" w:pos="3456"/>
              </w:tabs>
              <w:spacing w:line="240" w:lineRule="auto"/>
              <w:jc w:val="both"/>
              <w:rPr>
                <w:rFonts w:ascii="Montserrat Light" w:hAnsi="Montserrat Light"/>
                <w:b/>
                <w:bCs/>
                <w:lang w:val="en-US"/>
              </w:rPr>
            </w:pPr>
            <w:r w:rsidRPr="000D00E8">
              <w:rPr>
                <w:rFonts w:ascii="Montserrat Light" w:hAnsi="Montserrat Light"/>
                <w:b/>
                <w:bCs/>
                <w:lang w:val="en-US"/>
              </w:rPr>
              <w:t xml:space="preserve">1. </w:t>
            </w:r>
            <w:proofErr w:type="spellStart"/>
            <w:r w:rsidRPr="000D00E8">
              <w:rPr>
                <w:rFonts w:ascii="Montserrat Light" w:hAnsi="Montserrat Light"/>
                <w:b/>
                <w:bCs/>
                <w:lang w:val="en-US"/>
              </w:rPr>
              <w:t>Transmitere</w:t>
            </w:r>
            <w:proofErr w:type="spellEnd"/>
            <w:r w:rsidRPr="000D00E8">
              <w:rPr>
                <w:rFonts w:ascii="Montserrat Light" w:hAnsi="Montserrat Light"/>
                <w:b/>
                <w:bCs/>
                <w:lang w:val="en-US"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b/>
                <w:bCs/>
                <w:lang w:val="en-US"/>
              </w:rPr>
              <w:t>proiect</w:t>
            </w:r>
            <w:proofErr w:type="spellEnd"/>
            <w:r w:rsidRPr="000D00E8">
              <w:rPr>
                <w:rFonts w:ascii="Montserrat Light" w:hAnsi="Montserrat Light"/>
                <w:b/>
                <w:bCs/>
                <w:lang w:val="en-US"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b/>
                <w:bCs/>
                <w:lang w:val="en-US"/>
              </w:rPr>
              <w:t>în</w:t>
            </w:r>
            <w:proofErr w:type="spellEnd"/>
            <w:r w:rsidRPr="000D00E8">
              <w:rPr>
                <w:rFonts w:ascii="Montserrat Light" w:hAnsi="Montserrat Light"/>
                <w:b/>
                <w:bCs/>
                <w:lang w:val="en-US"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b/>
                <w:bCs/>
                <w:lang w:val="en-US"/>
              </w:rPr>
              <w:t>vederea</w:t>
            </w:r>
            <w:proofErr w:type="spellEnd"/>
            <w:r w:rsidRPr="000D00E8">
              <w:rPr>
                <w:rFonts w:ascii="Montserrat Light" w:hAnsi="Montserrat Light"/>
                <w:b/>
                <w:bCs/>
                <w:lang w:val="en-US"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b/>
                <w:bCs/>
                <w:lang w:val="en-US"/>
              </w:rPr>
              <w:t>analizării</w:t>
            </w:r>
            <w:proofErr w:type="spellEnd"/>
            <w:r w:rsidRPr="000D00E8">
              <w:rPr>
                <w:rFonts w:ascii="Montserrat Light" w:hAnsi="Montserrat Light"/>
                <w:b/>
                <w:bCs/>
                <w:lang w:val="en-US"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b/>
                <w:bCs/>
                <w:lang w:val="en-US"/>
              </w:rPr>
              <w:t>şi</w:t>
            </w:r>
            <w:proofErr w:type="spellEnd"/>
            <w:r w:rsidRPr="000D00E8">
              <w:rPr>
                <w:rFonts w:ascii="Montserrat Light" w:hAnsi="Montserrat Light"/>
                <w:b/>
                <w:bCs/>
                <w:lang w:val="en-US"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b/>
                <w:bCs/>
                <w:lang w:val="en-US"/>
              </w:rPr>
              <w:t>întocmirii</w:t>
            </w:r>
            <w:proofErr w:type="spellEnd"/>
            <w:r w:rsidRPr="000D00E8">
              <w:rPr>
                <w:rFonts w:ascii="Montserrat Light" w:hAnsi="Montserrat Light"/>
                <w:b/>
                <w:bCs/>
                <w:lang w:val="en-US"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b/>
                <w:bCs/>
                <w:lang w:val="en-US"/>
              </w:rPr>
              <w:t>raportului</w:t>
            </w:r>
            <w:proofErr w:type="spellEnd"/>
            <w:r w:rsidRPr="000D00E8">
              <w:rPr>
                <w:rFonts w:ascii="Montserrat Light" w:hAnsi="Montserrat Light"/>
                <w:b/>
                <w:bCs/>
                <w:lang w:val="en-US"/>
              </w:rPr>
              <w:t>/</w:t>
            </w:r>
            <w:proofErr w:type="spellStart"/>
            <w:r w:rsidRPr="000D00E8">
              <w:rPr>
                <w:rFonts w:ascii="Montserrat Light" w:hAnsi="Montserrat Light"/>
                <w:b/>
                <w:bCs/>
                <w:lang w:val="en-US"/>
              </w:rPr>
              <w:t>rapoartelor</w:t>
            </w:r>
            <w:proofErr w:type="spellEnd"/>
            <w:r w:rsidRPr="000D00E8">
              <w:rPr>
                <w:rFonts w:ascii="Montserrat Light" w:hAnsi="Montserrat Light"/>
                <w:b/>
                <w:bCs/>
                <w:lang w:val="en-US"/>
              </w:rPr>
              <w:t xml:space="preserve"> de </w:t>
            </w:r>
            <w:proofErr w:type="spellStart"/>
            <w:r w:rsidRPr="000D00E8">
              <w:rPr>
                <w:rFonts w:ascii="Montserrat Light" w:hAnsi="Montserrat Light"/>
                <w:b/>
                <w:bCs/>
                <w:lang w:val="en-US"/>
              </w:rPr>
              <w:t>specialitate</w:t>
            </w:r>
            <w:proofErr w:type="spellEnd"/>
            <w:r w:rsidRPr="000D00E8">
              <w:rPr>
                <w:rFonts w:ascii="Montserrat Light" w:hAnsi="Montserrat Light"/>
                <w:b/>
                <w:bCs/>
                <w:lang w:val="en-US"/>
              </w:rPr>
              <w:t xml:space="preserve"> ale </w:t>
            </w:r>
            <w:proofErr w:type="spellStart"/>
            <w:r w:rsidRPr="000D00E8">
              <w:rPr>
                <w:rFonts w:ascii="Montserrat Light" w:hAnsi="Montserrat Light"/>
                <w:b/>
                <w:bCs/>
                <w:lang w:val="en-US"/>
              </w:rPr>
              <w:t>compartimentelor</w:t>
            </w:r>
            <w:proofErr w:type="spellEnd"/>
            <w:r w:rsidRPr="000D00E8">
              <w:rPr>
                <w:rFonts w:ascii="Montserrat Light" w:hAnsi="Montserrat Light"/>
                <w:b/>
                <w:bCs/>
                <w:lang w:val="en-US"/>
              </w:rPr>
              <w:t xml:space="preserve"> de resort </w:t>
            </w:r>
            <w:proofErr w:type="spellStart"/>
            <w:r w:rsidRPr="000D00E8">
              <w:rPr>
                <w:rFonts w:ascii="Montserrat Light" w:hAnsi="Montserrat Light"/>
                <w:b/>
                <w:bCs/>
                <w:lang w:val="en-US"/>
              </w:rPr>
              <w:t>nominalizate</w:t>
            </w:r>
            <w:proofErr w:type="spellEnd"/>
          </w:p>
        </w:tc>
      </w:tr>
      <w:tr w:rsidR="000D00E8" w:rsidRPr="000D00E8" w14:paraId="3EA425A0" w14:textId="77777777" w:rsidTr="004B465E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990EB" w14:textId="77777777" w:rsidR="00016550" w:rsidRPr="000D00E8" w:rsidRDefault="00016550" w:rsidP="003745C5">
            <w:pPr>
              <w:tabs>
                <w:tab w:val="left" w:pos="3456"/>
              </w:tabs>
              <w:spacing w:line="240" w:lineRule="auto"/>
              <w:jc w:val="both"/>
              <w:rPr>
                <w:rFonts w:ascii="Montserrat Light" w:hAnsi="Montserrat Light"/>
                <w:lang w:val="en-US"/>
              </w:rPr>
            </w:pPr>
            <w:r w:rsidRPr="000D00E8">
              <w:rPr>
                <w:rFonts w:ascii="Montserrat Light" w:hAnsi="Montserrat Light"/>
                <w:lang w:val="en-US"/>
              </w:rPr>
              <w:t xml:space="preserve"> </w:t>
            </w:r>
          </w:p>
          <w:p w14:paraId="7C196FD1" w14:textId="350B82D0" w:rsidR="00016550" w:rsidRPr="000D00E8" w:rsidRDefault="00016550" w:rsidP="000B7BAF">
            <w:pPr>
              <w:tabs>
                <w:tab w:val="left" w:pos="3456"/>
              </w:tabs>
              <w:spacing w:line="240" w:lineRule="auto"/>
              <w:rPr>
                <w:rFonts w:ascii="Montserrat Light" w:hAnsi="Montserrat Light"/>
                <w:lang w:val="en-US"/>
              </w:rPr>
            </w:pPr>
            <w:proofErr w:type="spellStart"/>
            <w:r w:rsidRPr="000D00E8">
              <w:rPr>
                <w:rFonts w:ascii="Montserrat Light" w:hAnsi="Montserrat Light"/>
                <w:lang w:val="en-US"/>
              </w:rPr>
              <w:t>Compartimentele</w:t>
            </w:r>
            <w:proofErr w:type="spellEnd"/>
            <w:r w:rsidR="000B7BAF" w:rsidRPr="000D00E8">
              <w:rPr>
                <w:rFonts w:ascii="Montserrat Light" w:hAnsi="Montserrat Light"/>
                <w:lang w:val="en-US"/>
              </w:rPr>
              <w:t xml:space="preserve"> </w:t>
            </w:r>
            <w:r w:rsidRPr="000D00E8">
              <w:rPr>
                <w:rFonts w:ascii="Montserrat Light" w:hAnsi="Montserrat Light"/>
                <w:lang w:val="en-US"/>
              </w:rPr>
              <w:t xml:space="preserve">de resort </w:t>
            </w:r>
            <w:proofErr w:type="spellStart"/>
            <w:r w:rsidRPr="000D00E8">
              <w:rPr>
                <w:rFonts w:ascii="Montserrat Light" w:hAnsi="Montserrat Light"/>
                <w:lang w:val="en-US"/>
              </w:rPr>
              <w:t>nominalizate</w:t>
            </w:r>
            <w:proofErr w:type="spellEnd"/>
          </w:p>
          <w:p w14:paraId="76E3AD38" w14:textId="77777777" w:rsidR="00016550" w:rsidRPr="000D00E8" w:rsidRDefault="00016550" w:rsidP="000B7BAF">
            <w:pPr>
              <w:tabs>
                <w:tab w:val="left" w:pos="3456"/>
              </w:tabs>
              <w:spacing w:line="240" w:lineRule="auto"/>
              <w:rPr>
                <w:rFonts w:ascii="Montserrat Light" w:hAnsi="Montserrat Light"/>
                <w:lang w:val="en-US"/>
              </w:rPr>
            </w:pPr>
            <w:r w:rsidRPr="000D00E8">
              <w:rPr>
                <w:rFonts w:ascii="Montserrat Light" w:hAnsi="Montserrat Light"/>
                <w:lang w:val="en-US"/>
              </w:rPr>
              <w:t>(</w:t>
            </w:r>
            <w:proofErr w:type="spellStart"/>
            <w:r w:rsidRPr="000D00E8">
              <w:rPr>
                <w:rFonts w:ascii="Montserrat Light" w:hAnsi="Montserrat Light"/>
                <w:lang w:val="en-US"/>
              </w:rPr>
              <w:t>Direcția</w:t>
            </w:r>
            <w:proofErr w:type="spellEnd"/>
            <w:r w:rsidRPr="000D00E8">
              <w:rPr>
                <w:rFonts w:ascii="Montserrat Light" w:hAnsi="Montserrat Light"/>
                <w:lang w:val="en-US"/>
              </w:rPr>
              <w:t>/</w:t>
            </w:r>
            <w:proofErr w:type="spellStart"/>
            <w:r w:rsidRPr="000D00E8">
              <w:rPr>
                <w:rFonts w:ascii="Montserrat Light" w:hAnsi="Montserrat Light"/>
                <w:lang w:val="en-US"/>
              </w:rPr>
              <w:t>serviciul</w:t>
            </w:r>
            <w:proofErr w:type="spellEnd"/>
            <w:r w:rsidRPr="000D00E8">
              <w:rPr>
                <w:rFonts w:ascii="Montserrat Light" w:hAnsi="Montserrat Light"/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1CEC" w14:textId="44B83AC9" w:rsidR="00016550" w:rsidRPr="000D00E8" w:rsidRDefault="00016550" w:rsidP="00C656B8">
            <w:pPr>
              <w:tabs>
                <w:tab w:val="left" w:pos="3456"/>
              </w:tabs>
              <w:spacing w:line="240" w:lineRule="auto"/>
              <w:rPr>
                <w:rFonts w:ascii="Montserrat Light" w:hAnsi="Montserrat Light"/>
                <w:lang w:val="en-US"/>
              </w:rPr>
            </w:pPr>
            <w:proofErr w:type="spellStart"/>
            <w:r w:rsidRPr="000D00E8">
              <w:rPr>
                <w:rFonts w:ascii="Montserrat Light" w:hAnsi="Montserrat Light"/>
                <w:lang w:val="en-US"/>
              </w:rPr>
              <w:t>Datele</w:t>
            </w:r>
            <w:proofErr w:type="spellEnd"/>
            <w:r w:rsidRPr="000D00E8">
              <w:rPr>
                <w:rFonts w:ascii="Montserrat Light" w:hAnsi="Montserrat Light"/>
                <w:lang w:val="en-US"/>
              </w:rPr>
              <w:t xml:space="preserve"> de </w:t>
            </w:r>
            <w:proofErr w:type="spellStart"/>
            <w:r w:rsidRPr="000D00E8">
              <w:rPr>
                <w:rFonts w:ascii="Montserrat Light" w:hAnsi="Montserrat Light"/>
                <w:lang w:val="en-US"/>
              </w:rPr>
              <w:t>întocmire</w:t>
            </w:r>
            <w:proofErr w:type="spellEnd"/>
            <w:r w:rsidRPr="000D00E8">
              <w:rPr>
                <w:rFonts w:ascii="Montserrat Light" w:hAnsi="Montserrat Light"/>
                <w:lang w:val="en-US"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lang w:val="en-US"/>
              </w:rPr>
              <w:t>și</w:t>
            </w:r>
            <w:proofErr w:type="spellEnd"/>
            <w:r w:rsidRPr="000D00E8">
              <w:rPr>
                <w:rFonts w:ascii="Montserrat Light" w:hAnsi="Montserrat Light"/>
                <w:lang w:val="en-US"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lang w:val="en-US"/>
              </w:rPr>
              <w:t>depunere</w:t>
            </w:r>
            <w:proofErr w:type="spellEnd"/>
            <w:r w:rsidRPr="000D00E8">
              <w:rPr>
                <w:rFonts w:ascii="Montserrat Light" w:hAnsi="Montserrat Light"/>
                <w:lang w:val="en-US"/>
              </w:rPr>
              <w:t xml:space="preserve"> a </w:t>
            </w:r>
            <w:proofErr w:type="spellStart"/>
            <w:r w:rsidRPr="000D00E8">
              <w:rPr>
                <w:rFonts w:ascii="Montserrat Light" w:hAnsi="Montserrat Light"/>
                <w:lang w:val="en-US"/>
              </w:rPr>
              <w:t>rapoartelor</w:t>
            </w:r>
            <w:proofErr w:type="spellEnd"/>
            <w:r w:rsidRPr="000D00E8">
              <w:rPr>
                <w:rFonts w:ascii="Montserrat Light" w:hAnsi="Montserrat Light"/>
                <w:lang w:val="en-US"/>
              </w:rPr>
              <w:t xml:space="preserve"> </w:t>
            </w:r>
            <w:proofErr w:type="gramStart"/>
            <w:r w:rsidRPr="000D00E8">
              <w:rPr>
                <w:rFonts w:ascii="Montserrat Light" w:hAnsi="Montserrat Light"/>
                <w:lang w:val="en-US"/>
              </w:rPr>
              <w:t xml:space="preserve">de  </w:t>
            </w:r>
            <w:proofErr w:type="spellStart"/>
            <w:r w:rsidRPr="000D00E8">
              <w:rPr>
                <w:rFonts w:ascii="Montserrat Light" w:hAnsi="Montserrat Light"/>
                <w:lang w:val="en-US"/>
              </w:rPr>
              <w:t>specialitate</w:t>
            </w:r>
            <w:proofErr w:type="spellEnd"/>
            <w:proofErr w:type="gramEnd"/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5CE7" w14:textId="77777777" w:rsidR="00016550" w:rsidRPr="000D00E8" w:rsidRDefault="00016550" w:rsidP="000B7BAF">
            <w:pPr>
              <w:tabs>
                <w:tab w:val="left" w:pos="3456"/>
              </w:tabs>
              <w:spacing w:line="240" w:lineRule="auto"/>
              <w:rPr>
                <w:rFonts w:ascii="Montserrat Light" w:hAnsi="Montserrat Light"/>
                <w:lang w:val="en-US"/>
              </w:rPr>
            </w:pPr>
            <w:proofErr w:type="spellStart"/>
            <w:r w:rsidRPr="000D00E8">
              <w:rPr>
                <w:rFonts w:ascii="Montserrat Light" w:hAnsi="Montserrat Light"/>
                <w:lang w:val="en-US"/>
              </w:rPr>
              <w:t>Semnătura</w:t>
            </w:r>
            <w:proofErr w:type="spellEnd"/>
            <w:r w:rsidRPr="000D00E8">
              <w:rPr>
                <w:rFonts w:ascii="Montserrat Light" w:hAnsi="Montserrat Light"/>
                <w:lang w:val="en-US"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lang w:val="en-US"/>
              </w:rPr>
              <w:t>persoanelor</w:t>
            </w:r>
            <w:proofErr w:type="spellEnd"/>
            <w:r w:rsidRPr="000D00E8">
              <w:rPr>
                <w:rFonts w:ascii="Montserrat Light" w:hAnsi="Montserrat Light"/>
                <w:lang w:val="en-US"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lang w:val="en-US"/>
              </w:rPr>
              <w:t>competente</w:t>
            </w:r>
            <w:proofErr w:type="spellEnd"/>
            <w:r w:rsidRPr="000D00E8">
              <w:rPr>
                <w:rFonts w:ascii="Montserrat Light" w:hAnsi="Montserrat Light"/>
                <w:lang w:val="en-US"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lang w:val="en-US"/>
              </w:rPr>
              <w:t>pentru</w:t>
            </w:r>
            <w:proofErr w:type="spellEnd"/>
            <w:r w:rsidRPr="000D00E8">
              <w:rPr>
                <w:rFonts w:ascii="Montserrat Light" w:hAnsi="Montserrat Light"/>
                <w:lang w:val="en-US"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lang w:val="en-US"/>
              </w:rPr>
              <w:t>nominalizare</w:t>
            </w:r>
            <w:proofErr w:type="spellEnd"/>
            <w:r w:rsidRPr="000D00E8">
              <w:rPr>
                <w:rFonts w:ascii="Montserrat Light" w:hAnsi="Montserrat Light"/>
                <w:lang w:val="en-US"/>
              </w:rPr>
              <w:t>/</w:t>
            </w:r>
          </w:p>
          <w:p w14:paraId="51ABFB95" w14:textId="77777777" w:rsidR="00016550" w:rsidRPr="000D00E8" w:rsidRDefault="00016550" w:rsidP="000B7BAF">
            <w:pPr>
              <w:tabs>
                <w:tab w:val="left" w:pos="3456"/>
              </w:tabs>
              <w:spacing w:line="240" w:lineRule="auto"/>
              <w:rPr>
                <w:rFonts w:ascii="Montserrat Light" w:hAnsi="Montserrat Light"/>
                <w:lang w:val="en-US"/>
              </w:rPr>
            </w:pPr>
            <w:proofErr w:type="spellStart"/>
            <w:r w:rsidRPr="000D00E8">
              <w:rPr>
                <w:rFonts w:ascii="Montserrat Light" w:hAnsi="Montserrat Light"/>
                <w:lang w:val="en-US"/>
              </w:rPr>
              <w:t>stabilire</w:t>
            </w:r>
            <w:proofErr w:type="spellEnd"/>
            <w:r w:rsidRPr="000D00E8">
              <w:rPr>
                <w:rFonts w:ascii="Montserrat Light" w:hAnsi="Montserrat Light"/>
                <w:lang w:val="en-US"/>
              </w:rPr>
              <w:t xml:space="preserve"> date de </w:t>
            </w:r>
            <w:proofErr w:type="spellStart"/>
            <w:r w:rsidRPr="000D00E8">
              <w:rPr>
                <w:rFonts w:ascii="Montserrat Light" w:hAnsi="Montserrat Light"/>
                <w:lang w:val="en-US"/>
              </w:rPr>
              <w:t>întocmire</w:t>
            </w:r>
            <w:proofErr w:type="spellEnd"/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F7219" w14:textId="77777777" w:rsidR="00016550" w:rsidRPr="000D00E8" w:rsidRDefault="00016550" w:rsidP="003745C5">
            <w:pPr>
              <w:tabs>
                <w:tab w:val="left" w:pos="3456"/>
              </w:tabs>
              <w:spacing w:line="240" w:lineRule="auto"/>
              <w:jc w:val="both"/>
              <w:rPr>
                <w:rFonts w:ascii="Montserrat Light" w:hAnsi="Montserrat Light"/>
                <w:lang w:val="en-US"/>
              </w:rPr>
            </w:pPr>
            <w:proofErr w:type="spellStart"/>
            <w:r w:rsidRPr="000D00E8">
              <w:rPr>
                <w:rFonts w:ascii="Montserrat Light" w:hAnsi="Montserrat Light"/>
                <w:lang w:val="en-US"/>
              </w:rPr>
              <w:t>Raport</w:t>
            </w:r>
            <w:proofErr w:type="spellEnd"/>
            <w:r w:rsidRPr="000D00E8">
              <w:rPr>
                <w:rFonts w:ascii="Montserrat Light" w:hAnsi="Montserrat Light"/>
                <w:lang w:val="en-US"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lang w:val="en-US"/>
              </w:rPr>
              <w:t>întocmit</w:t>
            </w:r>
            <w:proofErr w:type="spellEnd"/>
            <w:r w:rsidRPr="000D00E8">
              <w:rPr>
                <w:rFonts w:ascii="Montserrat Light" w:hAnsi="Montserrat Light"/>
                <w:lang w:val="en-US"/>
              </w:rPr>
              <w:t>/</w:t>
            </w:r>
          </w:p>
          <w:p w14:paraId="1029034D" w14:textId="77777777" w:rsidR="00016550" w:rsidRPr="000D00E8" w:rsidRDefault="00016550" w:rsidP="003745C5">
            <w:pPr>
              <w:tabs>
                <w:tab w:val="left" w:pos="3456"/>
              </w:tabs>
              <w:spacing w:line="240" w:lineRule="auto"/>
              <w:jc w:val="both"/>
              <w:rPr>
                <w:rFonts w:ascii="Montserrat Light" w:hAnsi="Montserrat Light"/>
                <w:lang w:val="en-US"/>
              </w:rPr>
            </w:pPr>
            <w:proofErr w:type="spellStart"/>
            <w:r w:rsidRPr="000D00E8">
              <w:rPr>
                <w:rFonts w:ascii="Montserrat Light" w:hAnsi="Montserrat Light"/>
                <w:lang w:val="en-US"/>
              </w:rPr>
              <w:t>Refuz</w:t>
            </w:r>
            <w:proofErr w:type="spellEnd"/>
            <w:r w:rsidRPr="000D00E8">
              <w:rPr>
                <w:rFonts w:ascii="Montserrat Light" w:hAnsi="Montserrat Light"/>
                <w:lang w:val="en-US"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lang w:val="en-US"/>
              </w:rPr>
              <w:t>întocmire</w:t>
            </w:r>
            <w:proofErr w:type="spellEnd"/>
            <w:r w:rsidRPr="000D00E8">
              <w:rPr>
                <w:rFonts w:ascii="Montserrat Light" w:hAnsi="Montserrat Light"/>
                <w:lang w:val="en-US"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lang w:val="en-US"/>
              </w:rPr>
              <w:t>raport</w:t>
            </w:r>
            <w:proofErr w:type="spellEnd"/>
            <w:r w:rsidRPr="000D00E8">
              <w:rPr>
                <w:rFonts w:ascii="Montserrat Light" w:hAnsi="Montserrat Light"/>
                <w:lang w:val="en-US"/>
              </w:rPr>
              <w:t>/</w:t>
            </w:r>
          </w:p>
          <w:p w14:paraId="107048C3" w14:textId="77777777" w:rsidR="00016550" w:rsidRPr="000D00E8" w:rsidRDefault="00016550" w:rsidP="003745C5">
            <w:pPr>
              <w:tabs>
                <w:tab w:val="left" w:pos="3456"/>
              </w:tabs>
              <w:spacing w:line="240" w:lineRule="auto"/>
              <w:jc w:val="both"/>
              <w:rPr>
                <w:rFonts w:ascii="Montserrat Light" w:hAnsi="Montserrat Light"/>
                <w:lang w:val="en-US"/>
              </w:rPr>
            </w:pPr>
            <w:proofErr w:type="spellStart"/>
            <w:r w:rsidRPr="000D00E8">
              <w:rPr>
                <w:rFonts w:ascii="Montserrat Light" w:hAnsi="Montserrat Light"/>
                <w:lang w:val="en-US"/>
              </w:rPr>
              <w:t>semnătură</w:t>
            </w:r>
            <w:proofErr w:type="spellEnd"/>
          </w:p>
        </w:tc>
      </w:tr>
      <w:tr w:rsidR="000D00E8" w:rsidRPr="000D00E8" w14:paraId="0E829F62" w14:textId="77777777" w:rsidTr="004B465E">
        <w:trPr>
          <w:trHeight w:val="61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43B39" w14:textId="25C14541" w:rsidR="00016550" w:rsidRPr="000D00E8" w:rsidRDefault="00016550" w:rsidP="003745C5">
            <w:pPr>
              <w:tabs>
                <w:tab w:val="left" w:pos="3456"/>
              </w:tabs>
              <w:spacing w:line="240" w:lineRule="auto"/>
              <w:jc w:val="both"/>
              <w:rPr>
                <w:rFonts w:ascii="Montserrat Light" w:hAnsi="Montserrat Light"/>
                <w:bCs/>
                <w:lang w:val="ro-RO"/>
              </w:rPr>
            </w:pPr>
            <w:r w:rsidRPr="000D00E8">
              <w:rPr>
                <w:rFonts w:ascii="Montserrat Light" w:hAnsi="Montserrat Light"/>
                <w:lang w:val="ro-RO"/>
              </w:rPr>
              <w:t>Direcția</w:t>
            </w:r>
            <w:r w:rsidR="00171DE5" w:rsidRPr="000D00E8">
              <w:rPr>
                <w:rFonts w:ascii="Montserrat Light" w:hAnsi="Montserrat Light"/>
                <w:lang w:val="ro-RO"/>
              </w:rPr>
              <w:t xml:space="preserve"> Generală Buget-</w:t>
            </w:r>
            <w:proofErr w:type="spellStart"/>
            <w:r w:rsidR="00171DE5" w:rsidRPr="000D00E8">
              <w:rPr>
                <w:rFonts w:ascii="Montserrat Light" w:hAnsi="Montserrat Light"/>
                <w:lang w:val="ro-RO"/>
              </w:rPr>
              <w:t>Finanţe</w:t>
            </w:r>
            <w:proofErr w:type="spellEnd"/>
            <w:r w:rsidR="00171DE5" w:rsidRPr="000D00E8">
              <w:rPr>
                <w:rFonts w:ascii="Montserrat Light" w:hAnsi="Montserrat Light"/>
                <w:lang w:val="ro-RO"/>
              </w:rPr>
              <w:t>, Resurse</w:t>
            </w:r>
            <w:r w:rsidR="000B7BAF" w:rsidRPr="000D00E8">
              <w:rPr>
                <w:rFonts w:ascii="Montserrat Light" w:hAnsi="Montserrat Light"/>
                <w:lang w:val="ro-RO"/>
              </w:rPr>
              <w:t xml:space="preserve"> </w:t>
            </w:r>
            <w:r w:rsidR="00171DE5" w:rsidRPr="000D00E8">
              <w:rPr>
                <w:rFonts w:ascii="Montserrat Light" w:hAnsi="Montserrat Light"/>
                <w:lang w:val="ro-RO"/>
              </w:rPr>
              <w:t>Umane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0DA36" w14:textId="77777777" w:rsidR="00016550" w:rsidRPr="000D00E8" w:rsidRDefault="00016550" w:rsidP="003745C5">
            <w:pPr>
              <w:tabs>
                <w:tab w:val="left" w:pos="3456"/>
              </w:tabs>
              <w:spacing w:line="240" w:lineRule="auto"/>
              <w:jc w:val="both"/>
              <w:rPr>
                <w:rFonts w:ascii="Montserrat Light" w:hAnsi="Montserrat Light"/>
                <w:highlight w:val="yellow"/>
                <w:lang w:val="en-US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4805" w14:textId="77777777" w:rsidR="00016550" w:rsidRPr="000D00E8" w:rsidRDefault="00016550" w:rsidP="003745C5">
            <w:pPr>
              <w:tabs>
                <w:tab w:val="left" w:pos="3456"/>
              </w:tabs>
              <w:spacing w:line="240" w:lineRule="auto"/>
              <w:jc w:val="both"/>
              <w:rPr>
                <w:rFonts w:ascii="Montserrat Light" w:hAnsi="Montserrat Light"/>
                <w:b/>
                <w:bCs/>
                <w:highlight w:val="yellow"/>
                <w:lang w:val="en-US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D211" w14:textId="0D9FB2B0" w:rsidR="00016550" w:rsidRPr="000D00E8" w:rsidRDefault="000413F0" w:rsidP="003745C5">
            <w:pPr>
              <w:tabs>
                <w:tab w:val="left" w:pos="3456"/>
              </w:tabs>
              <w:spacing w:line="240" w:lineRule="auto"/>
              <w:jc w:val="both"/>
              <w:rPr>
                <w:rFonts w:ascii="Montserrat Light" w:hAnsi="Montserrat Light"/>
                <w:lang w:val="en-US"/>
              </w:rPr>
            </w:pPr>
            <w:proofErr w:type="spellStart"/>
            <w:r w:rsidRPr="000D00E8">
              <w:rPr>
                <w:rFonts w:ascii="Montserrat Light" w:hAnsi="Montserrat Light"/>
                <w:lang w:val="en-US"/>
              </w:rPr>
              <w:t>Raport</w:t>
            </w:r>
            <w:proofErr w:type="spellEnd"/>
            <w:r w:rsidRPr="000D00E8">
              <w:rPr>
                <w:rFonts w:ascii="Montserrat Light" w:hAnsi="Montserrat Light"/>
                <w:lang w:val="en-US"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lang w:val="en-US"/>
              </w:rPr>
              <w:t>întocmit</w:t>
            </w:r>
            <w:proofErr w:type="spellEnd"/>
          </w:p>
        </w:tc>
      </w:tr>
      <w:tr w:rsidR="000D00E8" w:rsidRPr="000D00E8" w14:paraId="30DCDA33" w14:textId="77777777" w:rsidTr="00DB6136">
        <w:trPr>
          <w:trHeight w:val="725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C3EAB" w14:textId="64611306" w:rsidR="00016550" w:rsidRPr="000D00E8" w:rsidRDefault="00016550" w:rsidP="003745C5">
            <w:pPr>
              <w:tabs>
                <w:tab w:val="left" w:pos="3456"/>
              </w:tabs>
              <w:spacing w:line="240" w:lineRule="auto"/>
              <w:jc w:val="both"/>
              <w:rPr>
                <w:rFonts w:ascii="Montserrat Light" w:hAnsi="Montserrat Light"/>
                <w:b/>
                <w:bCs/>
                <w:lang w:val="en-US"/>
              </w:rPr>
            </w:pPr>
            <w:r w:rsidRPr="000D00E8">
              <w:rPr>
                <w:rFonts w:ascii="Montserrat Light" w:hAnsi="Montserrat Light"/>
                <w:b/>
                <w:bCs/>
                <w:lang w:val="en-US"/>
              </w:rPr>
              <w:t xml:space="preserve">2. </w:t>
            </w:r>
            <w:proofErr w:type="spellStart"/>
            <w:r w:rsidRPr="000D00E8">
              <w:rPr>
                <w:rFonts w:ascii="Montserrat Light" w:hAnsi="Montserrat Light"/>
                <w:b/>
                <w:bCs/>
                <w:lang w:val="en-US"/>
              </w:rPr>
              <w:t>Transmitere</w:t>
            </w:r>
            <w:proofErr w:type="spellEnd"/>
            <w:r w:rsidRPr="000D00E8">
              <w:rPr>
                <w:rFonts w:ascii="Montserrat Light" w:hAnsi="Montserrat Light"/>
                <w:b/>
                <w:bCs/>
                <w:lang w:val="en-US"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b/>
                <w:bCs/>
                <w:lang w:val="en-US"/>
              </w:rPr>
              <w:t>proiect</w:t>
            </w:r>
            <w:proofErr w:type="spellEnd"/>
            <w:r w:rsidRPr="000D00E8">
              <w:rPr>
                <w:rFonts w:ascii="Montserrat Light" w:hAnsi="Montserrat Light"/>
                <w:b/>
                <w:bCs/>
                <w:lang w:val="en-US"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b/>
                <w:bCs/>
                <w:lang w:val="en-US"/>
              </w:rPr>
              <w:t>pentru</w:t>
            </w:r>
            <w:proofErr w:type="spellEnd"/>
            <w:r w:rsidRPr="000D00E8">
              <w:rPr>
                <w:rFonts w:ascii="Montserrat Light" w:hAnsi="Montserrat Light"/>
                <w:b/>
                <w:bCs/>
                <w:lang w:val="en-US"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b/>
                <w:bCs/>
                <w:lang w:val="en-US"/>
              </w:rPr>
              <w:t>acordarea</w:t>
            </w:r>
            <w:proofErr w:type="spellEnd"/>
            <w:r w:rsidRPr="000D00E8">
              <w:rPr>
                <w:rFonts w:ascii="Montserrat Light" w:hAnsi="Montserrat Light"/>
                <w:b/>
                <w:bCs/>
                <w:lang w:val="en-US"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b/>
                <w:bCs/>
                <w:lang w:val="en-US"/>
              </w:rPr>
              <w:t>avizului</w:t>
            </w:r>
            <w:proofErr w:type="spellEnd"/>
            <w:r w:rsidRPr="000D00E8">
              <w:rPr>
                <w:rFonts w:ascii="Montserrat Light" w:hAnsi="Montserrat Light"/>
                <w:b/>
                <w:bCs/>
                <w:lang w:val="en-US"/>
              </w:rPr>
              <w:t xml:space="preserve"> de </w:t>
            </w:r>
            <w:proofErr w:type="spellStart"/>
            <w:r w:rsidRPr="000D00E8">
              <w:rPr>
                <w:rFonts w:ascii="Montserrat Light" w:hAnsi="Montserrat Light"/>
                <w:b/>
                <w:bCs/>
                <w:lang w:val="en-US"/>
              </w:rPr>
              <w:t>legalitate</w:t>
            </w:r>
            <w:proofErr w:type="spellEnd"/>
            <w:r w:rsidRPr="000D00E8">
              <w:rPr>
                <w:rFonts w:ascii="Montserrat Light" w:hAnsi="Montserrat Light"/>
                <w:b/>
                <w:bCs/>
                <w:lang w:val="en-US"/>
              </w:rPr>
              <w:t xml:space="preserve"> de </w:t>
            </w:r>
            <w:proofErr w:type="spellStart"/>
            <w:r w:rsidRPr="000D00E8">
              <w:rPr>
                <w:rFonts w:ascii="Montserrat Light" w:hAnsi="Montserrat Light"/>
                <w:b/>
                <w:bCs/>
                <w:lang w:val="en-US"/>
              </w:rPr>
              <w:t>către</w:t>
            </w:r>
            <w:proofErr w:type="spellEnd"/>
            <w:r w:rsidRPr="000D00E8">
              <w:rPr>
                <w:rFonts w:ascii="Montserrat Light" w:hAnsi="Montserrat Light"/>
                <w:b/>
                <w:bCs/>
                <w:lang w:val="en-US"/>
              </w:rPr>
              <w:t xml:space="preserve"> </w:t>
            </w:r>
            <w:proofErr w:type="spellStart"/>
            <w:r w:rsidR="00F85FE8" w:rsidRPr="000D00E8">
              <w:rPr>
                <w:rFonts w:ascii="Montserrat Light" w:hAnsi="Montserrat Light"/>
                <w:b/>
                <w:bCs/>
                <w:lang w:val="en-US"/>
              </w:rPr>
              <w:t>c</w:t>
            </w:r>
            <w:r w:rsidRPr="000D00E8">
              <w:rPr>
                <w:rFonts w:ascii="Montserrat Light" w:hAnsi="Montserrat Light"/>
                <w:b/>
                <w:bCs/>
                <w:lang w:val="en-US"/>
              </w:rPr>
              <w:t>onsilierul</w:t>
            </w:r>
            <w:proofErr w:type="spellEnd"/>
            <w:r w:rsidRPr="000D00E8">
              <w:rPr>
                <w:rFonts w:ascii="Montserrat Light" w:hAnsi="Montserrat Light"/>
                <w:b/>
                <w:bCs/>
                <w:lang w:val="en-US"/>
              </w:rPr>
              <w:t xml:space="preserve"> juridic din </w:t>
            </w:r>
            <w:proofErr w:type="spellStart"/>
            <w:r w:rsidRPr="000D00E8">
              <w:rPr>
                <w:rFonts w:ascii="Montserrat Light" w:hAnsi="Montserrat Light"/>
                <w:b/>
                <w:bCs/>
                <w:lang w:val="en-US"/>
              </w:rPr>
              <w:t>cadrul</w:t>
            </w:r>
            <w:proofErr w:type="spellEnd"/>
            <w:r w:rsidRPr="000D00E8">
              <w:rPr>
                <w:rFonts w:ascii="Montserrat Light" w:hAnsi="Montserrat Light"/>
                <w:b/>
                <w:bCs/>
                <w:lang w:val="en-US"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b/>
                <w:bCs/>
                <w:lang w:val="en-US"/>
              </w:rPr>
              <w:t>Direcției</w:t>
            </w:r>
            <w:proofErr w:type="spellEnd"/>
            <w:r w:rsidRPr="000D00E8">
              <w:rPr>
                <w:rFonts w:ascii="Montserrat Light" w:hAnsi="Montserrat Light"/>
                <w:b/>
                <w:bCs/>
                <w:lang w:val="en-US"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b/>
                <w:bCs/>
                <w:lang w:val="en-US"/>
              </w:rPr>
              <w:t>Juridice</w:t>
            </w:r>
            <w:proofErr w:type="spellEnd"/>
          </w:p>
        </w:tc>
      </w:tr>
      <w:tr w:rsidR="000D00E8" w:rsidRPr="000D00E8" w14:paraId="177AEF1B" w14:textId="77777777" w:rsidTr="004B465E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9339" w14:textId="77777777" w:rsidR="00016550" w:rsidRPr="000D00E8" w:rsidRDefault="00016550" w:rsidP="003745C5">
            <w:pPr>
              <w:tabs>
                <w:tab w:val="left" w:pos="3456"/>
              </w:tabs>
              <w:spacing w:line="240" w:lineRule="auto"/>
              <w:jc w:val="both"/>
              <w:rPr>
                <w:rFonts w:ascii="Montserrat Light" w:hAnsi="Montserrat Light"/>
                <w:lang w:val="en-US"/>
              </w:rPr>
            </w:pPr>
            <w:proofErr w:type="spellStart"/>
            <w:r w:rsidRPr="000D00E8">
              <w:rPr>
                <w:rFonts w:ascii="Montserrat Light" w:hAnsi="Montserrat Light"/>
                <w:lang w:val="en-US"/>
              </w:rPr>
              <w:t>Numele</w:t>
            </w:r>
            <w:proofErr w:type="spellEnd"/>
            <w:r w:rsidRPr="000D00E8">
              <w:rPr>
                <w:rFonts w:ascii="Montserrat Light" w:hAnsi="Montserrat Light"/>
                <w:lang w:val="en-US"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lang w:val="en-US"/>
              </w:rPr>
              <w:t>și</w:t>
            </w:r>
            <w:proofErr w:type="spellEnd"/>
            <w:r w:rsidRPr="000D00E8">
              <w:rPr>
                <w:rFonts w:ascii="Montserrat Light" w:hAnsi="Montserrat Light"/>
                <w:lang w:val="en-US"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lang w:val="en-US"/>
              </w:rPr>
              <w:t>prenumele</w:t>
            </w:r>
            <w:proofErr w:type="spellEnd"/>
            <w:r w:rsidRPr="000D00E8">
              <w:rPr>
                <w:rFonts w:ascii="Montserrat Light" w:hAnsi="Montserrat Light"/>
                <w:lang w:val="en-US"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lang w:val="en-US"/>
              </w:rPr>
              <w:t>consilierului</w:t>
            </w:r>
            <w:proofErr w:type="spellEnd"/>
            <w:r w:rsidRPr="000D00E8">
              <w:rPr>
                <w:rFonts w:ascii="Montserrat Light" w:hAnsi="Montserrat Light"/>
                <w:lang w:val="en-US"/>
              </w:rPr>
              <w:t xml:space="preserve"> juridic</w:t>
            </w:r>
          </w:p>
          <w:p w14:paraId="083BAA22" w14:textId="77777777" w:rsidR="00016550" w:rsidRPr="000D00E8" w:rsidRDefault="00016550" w:rsidP="003745C5">
            <w:pPr>
              <w:tabs>
                <w:tab w:val="left" w:pos="3456"/>
              </w:tabs>
              <w:spacing w:line="240" w:lineRule="auto"/>
              <w:jc w:val="both"/>
              <w:rPr>
                <w:rFonts w:ascii="Montserrat Light" w:hAnsi="Montserrat Light"/>
                <w:lang w:val="en-US"/>
              </w:rPr>
            </w:pP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A8535" w14:textId="77777777" w:rsidR="00016550" w:rsidRPr="000D00E8" w:rsidRDefault="00016550" w:rsidP="003745C5">
            <w:pPr>
              <w:tabs>
                <w:tab w:val="left" w:pos="3456"/>
              </w:tabs>
              <w:spacing w:line="240" w:lineRule="auto"/>
              <w:jc w:val="both"/>
              <w:rPr>
                <w:rFonts w:ascii="Montserrat Light" w:hAnsi="Montserrat Light"/>
                <w:lang w:val="en-US"/>
              </w:rPr>
            </w:pPr>
            <w:proofErr w:type="spellStart"/>
            <w:r w:rsidRPr="000D00E8">
              <w:rPr>
                <w:rFonts w:ascii="Montserrat Light" w:hAnsi="Montserrat Light"/>
                <w:lang w:val="en-US"/>
              </w:rPr>
              <w:t>Semnătura</w:t>
            </w:r>
            <w:proofErr w:type="spellEnd"/>
            <w:r w:rsidRPr="000D00E8">
              <w:rPr>
                <w:rFonts w:ascii="Montserrat Light" w:hAnsi="Montserrat Light"/>
                <w:lang w:val="en-US"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lang w:val="en-US"/>
              </w:rPr>
              <w:t>persoanei</w:t>
            </w:r>
            <w:proofErr w:type="spellEnd"/>
            <w:r w:rsidRPr="000D00E8">
              <w:rPr>
                <w:rFonts w:ascii="Montserrat Light" w:hAnsi="Montserrat Light"/>
                <w:lang w:val="en-US"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lang w:val="en-US"/>
              </w:rPr>
              <w:t>competente</w:t>
            </w:r>
            <w:proofErr w:type="spellEnd"/>
            <w:r w:rsidRPr="000D00E8">
              <w:rPr>
                <w:rFonts w:ascii="Montserrat Light" w:hAnsi="Montserrat Light"/>
                <w:lang w:val="en-US"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lang w:val="en-US"/>
              </w:rPr>
              <w:t>pentru</w:t>
            </w:r>
            <w:proofErr w:type="spellEnd"/>
            <w:r w:rsidRPr="000D00E8">
              <w:rPr>
                <w:rFonts w:ascii="Montserrat Light" w:hAnsi="Montserrat Light"/>
                <w:lang w:val="en-US"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lang w:val="en-US"/>
              </w:rPr>
              <w:t>nominalizare</w:t>
            </w:r>
            <w:proofErr w:type="spellEnd"/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53E8F" w14:textId="77777777" w:rsidR="00016550" w:rsidRPr="000D00E8" w:rsidRDefault="00016550" w:rsidP="003745C5">
            <w:pPr>
              <w:tabs>
                <w:tab w:val="left" w:pos="3456"/>
              </w:tabs>
              <w:spacing w:line="240" w:lineRule="auto"/>
              <w:jc w:val="both"/>
              <w:rPr>
                <w:rFonts w:ascii="Montserrat Light" w:hAnsi="Montserrat Light"/>
                <w:lang w:val="en-US"/>
              </w:rPr>
            </w:pPr>
            <w:r w:rsidRPr="000D00E8">
              <w:rPr>
                <w:rFonts w:ascii="Montserrat Light" w:hAnsi="Montserrat Light"/>
                <w:lang w:val="en-US"/>
              </w:rPr>
              <w:t xml:space="preserve">Aviz </w:t>
            </w:r>
            <w:proofErr w:type="spellStart"/>
            <w:r w:rsidRPr="000D00E8">
              <w:rPr>
                <w:rFonts w:ascii="Montserrat Light" w:hAnsi="Montserrat Light"/>
                <w:lang w:val="en-US"/>
              </w:rPr>
              <w:t>acordat</w:t>
            </w:r>
            <w:proofErr w:type="spellEnd"/>
            <w:r w:rsidRPr="000D00E8">
              <w:rPr>
                <w:rFonts w:ascii="Montserrat Light" w:hAnsi="Montserrat Light"/>
                <w:lang w:val="en-US"/>
              </w:rPr>
              <w:t>/</w:t>
            </w:r>
          </w:p>
          <w:p w14:paraId="4BCDDAFA" w14:textId="77777777" w:rsidR="00016550" w:rsidRPr="000D00E8" w:rsidRDefault="00016550" w:rsidP="003745C5">
            <w:pPr>
              <w:tabs>
                <w:tab w:val="left" w:pos="3456"/>
              </w:tabs>
              <w:spacing w:line="240" w:lineRule="auto"/>
              <w:jc w:val="both"/>
              <w:rPr>
                <w:rFonts w:ascii="Montserrat Light" w:hAnsi="Montserrat Light"/>
                <w:lang w:val="en-US"/>
              </w:rPr>
            </w:pPr>
            <w:proofErr w:type="spellStart"/>
            <w:r w:rsidRPr="000D00E8">
              <w:rPr>
                <w:rFonts w:ascii="Montserrat Light" w:hAnsi="Montserrat Light"/>
                <w:lang w:val="en-US"/>
              </w:rPr>
              <w:t>Refuz</w:t>
            </w:r>
            <w:proofErr w:type="spellEnd"/>
            <w:r w:rsidRPr="000D00E8">
              <w:rPr>
                <w:rFonts w:ascii="Montserrat Light" w:hAnsi="Montserrat Light"/>
                <w:lang w:val="en-US"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lang w:val="en-US"/>
              </w:rPr>
              <w:t>aviz</w:t>
            </w:r>
            <w:proofErr w:type="spellEnd"/>
            <w:r w:rsidRPr="000D00E8">
              <w:rPr>
                <w:rFonts w:ascii="Montserrat Light" w:hAnsi="Montserrat Light"/>
                <w:lang w:val="en-US"/>
              </w:rPr>
              <w:t>/</w:t>
            </w:r>
          </w:p>
          <w:p w14:paraId="3356795F" w14:textId="77777777" w:rsidR="00016550" w:rsidRPr="000D00E8" w:rsidRDefault="00016550" w:rsidP="003745C5">
            <w:pPr>
              <w:tabs>
                <w:tab w:val="left" w:pos="3456"/>
              </w:tabs>
              <w:spacing w:line="240" w:lineRule="auto"/>
              <w:jc w:val="both"/>
              <w:rPr>
                <w:rFonts w:ascii="Montserrat Light" w:hAnsi="Montserrat Light"/>
                <w:lang w:val="en-US"/>
              </w:rPr>
            </w:pPr>
            <w:r w:rsidRPr="000D00E8">
              <w:rPr>
                <w:rFonts w:ascii="Montserrat Light" w:hAnsi="Montserrat Light"/>
                <w:lang w:val="en-US"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lang w:val="en-US"/>
              </w:rPr>
              <w:t>semnătură</w:t>
            </w:r>
            <w:proofErr w:type="spellEnd"/>
          </w:p>
        </w:tc>
      </w:tr>
      <w:tr w:rsidR="000D00E8" w:rsidRPr="000D00E8" w14:paraId="1BA7519A" w14:textId="77777777" w:rsidTr="000413F0">
        <w:trPr>
          <w:trHeight w:val="55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BD4E" w14:textId="6336CFFB" w:rsidR="00015C05" w:rsidRPr="000D00E8" w:rsidRDefault="00E623DD" w:rsidP="003745C5">
            <w:pPr>
              <w:tabs>
                <w:tab w:val="left" w:pos="3456"/>
              </w:tabs>
              <w:spacing w:line="240" w:lineRule="auto"/>
              <w:jc w:val="both"/>
              <w:rPr>
                <w:rFonts w:ascii="Montserrat Light" w:hAnsi="Montserrat Light"/>
                <w:lang w:val="en-US"/>
              </w:rPr>
            </w:pPr>
            <w:r>
              <w:rPr>
                <w:rFonts w:ascii="Montserrat Light" w:hAnsi="Montserrat Light"/>
                <w:lang w:val="en-US"/>
              </w:rPr>
              <w:t>Raluca Groza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60BC" w14:textId="77777777" w:rsidR="00015C05" w:rsidRPr="000D00E8" w:rsidRDefault="00015C05" w:rsidP="003745C5">
            <w:pPr>
              <w:tabs>
                <w:tab w:val="left" w:pos="3456"/>
              </w:tabs>
              <w:spacing w:line="240" w:lineRule="auto"/>
              <w:jc w:val="both"/>
              <w:rPr>
                <w:rFonts w:ascii="Montserrat Light" w:hAnsi="Montserrat Light"/>
                <w:lang w:val="en-US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C877" w14:textId="387555A3" w:rsidR="00015C05" w:rsidRPr="000D00E8" w:rsidRDefault="000413F0" w:rsidP="003745C5">
            <w:pPr>
              <w:tabs>
                <w:tab w:val="left" w:pos="3456"/>
              </w:tabs>
              <w:spacing w:line="240" w:lineRule="auto"/>
              <w:jc w:val="both"/>
              <w:rPr>
                <w:rFonts w:ascii="Montserrat Light" w:hAnsi="Montserrat Light"/>
                <w:lang w:val="en-US"/>
              </w:rPr>
            </w:pPr>
            <w:proofErr w:type="spellStart"/>
            <w:r w:rsidRPr="000D00E8">
              <w:rPr>
                <w:rFonts w:ascii="Montserrat Light" w:hAnsi="Montserrat Light"/>
                <w:lang w:val="en-US"/>
              </w:rPr>
              <w:t>Avizat</w:t>
            </w:r>
            <w:proofErr w:type="spellEnd"/>
          </w:p>
        </w:tc>
      </w:tr>
      <w:tr w:rsidR="000D00E8" w:rsidRPr="000D00E8" w14:paraId="021D459E" w14:textId="77777777" w:rsidTr="004B465E">
        <w:trPr>
          <w:trHeight w:val="678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F89FB" w14:textId="5B0E1C0B" w:rsidR="00016550" w:rsidRPr="000D00E8" w:rsidRDefault="00016550" w:rsidP="003745C5">
            <w:pPr>
              <w:tabs>
                <w:tab w:val="left" w:pos="3456"/>
              </w:tabs>
              <w:spacing w:line="240" w:lineRule="auto"/>
              <w:jc w:val="both"/>
              <w:rPr>
                <w:rFonts w:ascii="Montserrat Light" w:hAnsi="Montserrat Light"/>
                <w:b/>
                <w:bCs/>
                <w:lang w:val="en-US"/>
              </w:rPr>
            </w:pPr>
            <w:r w:rsidRPr="000D00E8">
              <w:rPr>
                <w:rFonts w:ascii="Montserrat Light" w:hAnsi="Montserrat Light"/>
                <w:b/>
                <w:bCs/>
                <w:lang w:val="en-US"/>
              </w:rPr>
              <w:t xml:space="preserve">3. </w:t>
            </w:r>
            <w:proofErr w:type="spellStart"/>
            <w:r w:rsidRPr="000D00E8">
              <w:rPr>
                <w:rFonts w:ascii="Montserrat Light" w:hAnsi="Montserrat Light"/>
                <w:b/>
                <w:bCs/>
                <w:lang w:val="en-US"/>
              </w:rPr>
              <w:t>Transmitere</w:t>
            </w:r>
            <w:proofErr w:type="spellEnd"/>
            <w:r w:rsidRPr="000D00E8">
              <w:rPr>
                <w:rFonts w:ascii="Montserrat Light" w:hAnsi="Montserrat Light"/>
                <w:b/>
                <w:bCs/>
                <w:lang w:val="en-US"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b/>
                <w:bCs/>
                <w:lang w:val="en-US"/>
              </w:rPr>
              <w:t>proiect</w:t>
            </w:r>
            <w:proofErr w:type="spellEnd"/>
            <w:r w:rsidRPr="000D00E8">
              <w:rPr>
                <w:rFonts w:ascii="Montserrat Light" w:hAnsi="Montserrat Light"/>
                <w:b/>
                <w:bCs/>
                <w:lang w:val="en-US"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b/>
                <w:bCs/>
                <w:lang w:val="en-US"/>
              </w:rPr>
              <w:t>în</w:t>
            </w:r>
            <w:proofErr w:type="spellEnd"/>
            <w:r w:rsidRPr="000D00E8">
              <w:rPr>
                <w:rFonts w:ascii="Montserrat Light" w:hAnsi="Montserrat Light"/>
                <w:b/>
                <w:bCs/>
                <w:lang w:val="en-US"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b/>
                <w:bCs/>
                <w:lang w:val="en-US"/>
              </w:rPr>
              <w:t>vederea</w:t>
            </w:r>
            <w:proofErr w:type="spellEnd"/>
            <w:r w:rsidRPr="000D00E8">
              <w:rPr>
                <w:rFonts w:ascii="Montserrat Light" w:hAnsi="Montserrat Light"/>
                <w:b/>
                <w:bCs/>
                <w:lang w:val="en-US"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b/>
                <w:bCs/>
                <w:lang w:val="en-US"/>
              </w:rPr>
              <w:t>avizăr</w:t>
            </w:r>
            <w:r w:rsidR="00F85FE8" w:rsidRPr="000D00E8">
              <w:rPr>
                <w:rFonts w:ascii="Montserrat Light" w:hAnsi="Montserrat Light"/>
                <w:b/>
                <w:bCs/>
                <w:lang w:val="en-US"/>
              </w:rPr>
              <w:t>ii</w:t>
            </w:r>
            <w:proofErr w:type="spellEnd"/>
            <w:r w:rsidR="00F85FE8" w:rsidRPr="000D00E8">
              <w:rPr>
                <w:rFonts w:ascii="Montserrat Light" w:hAnsi="Montserrat Light"/>
                <w:b/>
                <w:bCs/>
                <w:lang w:val="en-US"/>
              </w:rPr>
              <w:t xml:space="preserve"> </w:t>
            </w:r>
            <w:proofErr w:type="spellStart"/>
            <w:r w:rsidR="00F85FE8" w:rsidRPr="000D00E8">
              <w:rPr>
                <w:rFonts w:ascii="Montserrat Light" w:hAnsi="Montserrat Light"/>
                <w:b/>
                <w:bCs/>
                <w:lang w:val="en-US"/>
              </w:rPr>
              <w:t>pentru</w:t>
            </w:r>
            <w:proofErr w:type="spellEnd"/>
            <w:r w:rsidR="00F85FE8" w:rsidRPr="000D00E8">
              <w:rPr>
                <w:rFonts w:ascii="Montserrat Light" w:hAnsi="Montserrat Light"/>
                <w:b/>
                <w:bCs/>
                <w:lang w:val="en-US"/>
              </w:rPr>
              <w:t xml:space="preserve"> </w:t>
            </w:r>
            <w:proofErr w:type="spellStart"/>
            <w:r w:rsidR="00F85FE8" w:rsidRPr="000D00E8">
              <w:rPr>
                <w:rFonts w:ascii="Montserrat Light" w:hAnsi="Montserrat Light"/>
                <w:b/>
                <w:bCs/>
                <w:lang w:val="en-US"/>
              </w:rPr>
              <w:t>legalitate</w:t>
            </w:r>
            <w:proofErr w:type="spellEnd"/>
            <w:r w:rsidR="00F85FE8" w:rsidRPr="000D00E8">
              <w:rPr>
                <w:rFonts w:ascii="Montserrat Light" w:hAnsi="Montserrat Light"/>
                <w:b/>
                <w:bCs/>
                <w:lang w:val="en-US"/>
              </w:rPr>
              <w:t xml:space="preserve"> de </w:t>
            </w:r>
            <w:proofErr w:type="spellStart"/>
            <w:r w:rsidR="00F85FE8" w:rsidRPr="000D00E8">
              <w:rPr>
                <w:rFonts w:ascii="Montserrat Light" w:hAnsi="Montserrat Light"/>
                <w:b/>
                <w:bCs/>
                <w:lang w:val="en-US"/>
              </w:rPr>
              <w:t>către</w:t>
            </w:r>
            <w:proofErr w:type="spellEnd"/>
            <w:r w:rsidR="00F85FE8" w:rsidRPr="000D00E8">
              <w:rPr>
                <w:rFonts w:ascii="Montserrat Light" w:hAnsi="Montserrat Light"/>
                <w:b/>
                <w:bCs/>
                <w:lang w:val="en-US"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b/>
                <w:bCs/>
                <w:lang w:val="en-US"/>
              </w:rPr>
              <w:t>secretarul</w:t>
            </w:r>
            <w:proofErr w:type="spellEnd"/>
            <w:r w:rsidRPr="000D00E8">
              <w:rPr>
                <w:rFonts w:ascii="Montserrat Light" w:hAnsi="Montserrat Light"/>
                <w:b/>
                <w:bCs/>
                <w:lang w:val="en-US"/>
              </w:rPr>
              <w:t xml:space="preserve"> general al </w:t>
            </w:r>
            <w:proofErr w:type="spellStart"/>
            <w:r w:rsidRPr="000D00E8">
              <w:rPr>
                <w:rFonts w:ascii="Montserrat Light" w:hAnsi="Montserrat Light"/>
                <w:b/>
                <w:bCs/>
                <w:lang w:val="en-US"/>
              </w:rPr>
              <w:t>judeţului</w:t>
            </w:r>
            <w:proofErr w:type="spellEnd"/>
          </w:p>
        </w:tc>
      </w:tr>
      <w:tr w:rsidR="000D00E8" w:rsidRPr="000D00E8" w14:paraId="7F94B055" w14:textId="77777777" w:rsidTr="004B465E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734C" w14:textId="77777777" w:rsidR="00016550" w:rsidRPr="000D00E8" w:rsidRDefault="00016550" w:rsidP="003745C5">
            <w:pPr>
              <w:tabs>
                <w:tab w:val="left" w:pos="3456"/>
              </w:tabs>
              <w:spacing w:line="240" w:lineRule="auto"/>
              <w:jc w:val="both"/>
              <w:rPr>
                <w:rFonts w:ascii="Montserrat Light" w:hAnsi="Montserrat Light"/>
                <w:lang w:val="en-US"/>
              </w:rPr>
            </w:pPr>
            <w:proofErr w:type="spellStart"/>
            <w:r w:rsidRPr="000D00E8">
              <w:rPr>
                <w:rFonts w:ascii="Montserrat Light" w:hAnsi="Montserrat Light"/>
                <w:lang w:val="en-US"/>
              </w:rPr>
              <w:t>Numele</w:t>
            </w:r>
            <w:proofErr w:type="spellEnd"/>
            <w:r w:rsidRPr="000D00E8">
              <w:rPr>
                <w:rFonts w:ascii="Montserrat Light" w:hAnsi="Montserrat Light"/>
                <w:lang w:val="en-US"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lang w:val="en-US"/>
              </w:rPr>
              <w:t>și</w:t>
            </w:r>
            <w:proofErr w:type="spellEnd"/>
            <w:r w:rsidRPr="000D00E8">
              <w:rPr>
                <w:rFonts w:ascii="Montserrat Light" w:hAnsi="Montserrat Light"/>
                <w:lang w:val="en-US"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lang w:val="en-US"/>
              </w:rPr>
              <w:t>prenumele</w:t>
            </w:r>
            <w:proofErr w:type="spellEnd"/>
            <w:r w:rsidRPr="000D00E8">
              <w:rPr>
                <w:rFonts w:ascii="Montserrat Light" w:hAnsi="Montserrat Light"/>
                <w:lang w:val="en-US"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lang w:val="en-US"/>
              </w:rPr>
              <w:t>secretarului</w:t>
            </w:r>
            <w:proofErr w:type="spellEnd"/>
            <w:r w:rsidRPr="000D00E8">
              <w:rPr>
                <w:rFonts w:ascii="Montserrat Light" w:hAnsi="Montserrat Light"/>
                <w:lang w:val="en-US"/>
              </w:rPr>
              <w:t xml:space="preserve"> general al </w:t>
            </w:r>
            <w:proofErr w:type="spellStart"/>
            <w:r w:rsidRPr="000D00E8">
              <w:rPr>
                <w:rFonts w:ascii="Montserrat Light" w:hAnsi="Montserrat Light"/>
                <w:lang w:val="en-US"/>
              </w:rPr>
              <w:t>județului</w:t>
            </w:r>
            <w:proofErr w:type="spellEnd"/>
          </w:p>
          <w:p w14:paraId="1DC80D98" w14:textId="77777777" w:rsidR="00016550" w:rsidRPr="000D00E8" w:rsidRDefault="00016550" w:rsidP="003745C5">
            <w:pPr>
              <w:tabs>
                <w:tab w:val="left" w:pos="3456"/>
              </w:tabs>
              <w:spacing w:line="240" w:lineRule="auto"/>
              <w:jc w:val="both"/>
              <w:rPr>
                <w:rFonts w:ascii="Montserrat Light" w:hAnsi="Montserrat Light"/>
                <w:lang w:val="en-US"/>
              </w:rPr>
            </w:pP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E48AD" w14:textId="77777777" w:rsidR="00016550" w:rsidRPr="000D00E8" w:rsidRDefault="00016550" w:rsidP="003745C5">
            <w:pPr>
              <w:tabs>
                <w:tab w:val="left" w:pos="3456"/>
              </w:tabs>
              <w:spacing w:line="240" w:lineRule="auto"/>
              <w:jc w:val="both"/>
              <w:rPr>
                <w:rFonts w:ascii="Montserrat Light" w:hAnsi="Montserrat Light"/>
                <w:b/>
                <w:bCs/>
                <w:lang w:val="en-US"/>
              </w:rPr>
            </w:pPr>
            <w:proofErr w:type="spellStart"/>
            <w:r w:rsidRPr="000D00E8">
              <w:rPr>
                <w:rFonts w:ascii="Montserrat Light" w:hAnsi="Montserrat Light"/>
                <w:bCs/>
                <w:lang w:val="en-US"/>
              </w:rPr>
              <w:t>Caracterul</w:t>
            </w:r>
            <w:proofErr w:type="spellEnd"/>
            <w:r w:rsidRPr="000D00E8">
              <w:rPr>
                <w:rFonts w:ascii="Montserrat Light" w:hAnsi="Montserrat Light"/>
                <w:bCs/>
                <w:lang w:val="en-US"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bCs/>
                <w:lang w:val="en-US"/>
              </w:rPr>
              <w:t>normativ</w:t>
            </w:r>
            <w:proofErr w:type="spellEnd"/>
            <w:r w:rsidRPr="000D00E8">
              <w:rPr>
                <w:rFonts w:ascii="Montserrat Light" w:hAnsi="Montserrat Light"/>
                <w:bCs/>
                <w:lang w:val="en-US"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bCs/>
                <w:lang w:val="en-US"/>
              </w:rPr>
              <w:t>sau</w:t>
            </w:r>
            <w:proofErr w:type="spellEnd"/>
            <w:r w:rsidRPr="000D00E8">
              <w:rPr>
                <w:rFonts w:ascii="Montserrat Light" w:hAnsi="Montserrat Light"/>
                <w:bCs/>
                <w:lang w:val="en-US"/>
              </w:rPr>
              <w:t xml:space="preserve"> individual al </w:t>
            </w:r>
            <w:proofErr w:type="spellStart"/>
            <w:r w:rsidRPr="000D00E8">
              <w:rPr>
                <w:rFonts w:ascii="Montserrat Light" w:hAnsi="Montserrat Light"/>
                <w:bCs/>
                <w:lang w:val="en-US"/>
              </w:rPr>
              <w:t>proiectului</w:t>
            </w:r>
            <w:proofErr w:type="spellEnd"/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6E121" w14:textId="77777777" w:rsidR="00016550" w:rsidRPr="000D00E8" w:rsidRDefault="00016550" w:rsidP="003745C5">
            <w:pPr>
              <w:tabs>
                <w:tab w:val="left" w:pos="3456"/>
              </w:tabs>
              <w:spacing w:line="240" w:lineRule="auto"/>
              <w:jc w:val="both"/>
              <w:rPr>
                <w:rFonts w:ascii="Montserrat Light" w:hAnsi="Montserrat Light"/>
                <w:lang w:val="en-US"/>
              </w:rPr>
            </w:pPr>
            <w:proofErr w:type="spellStart"/>
            <w:r w:rsidRPr="000D00E8">
              <w:rPr>
                <w:rFonts w:ascii="Montserrat Light" w:hAnsi="Montserrat Light"/>
                <w:lang w:val="en-US"/>
              </w:rPr>
              <w:t>Avizul</w:t>
            </w:r>
            <w:proofErr w:type="spellEnd"/>
            <w:r w:rsidRPr="000D00E8">
              <w:rPr>
                <w:rFonts w:ascii="Montserrat Light" w:hAnsi="Montserrat Light"/>
                <w:lang w:val="en-US"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lang w:val="en-US"/>
              </w:rPr>
              <w:t>acordat</w:t>
            </w:r>
            <w:proofErr w:type="spellEnd"/>
            <w:r w:rsidRPr="000D00E8">
              <w:rPr>
                <w:rFonts w:ascii="Montserrat Light" w:hAnsi="Montserrat Light"/>
                <w:lang w:val="en-US"/>
              </w:rPr>
              <w:t>/</w:t>
            </w:r>
          </w:p>
          <w:p w14:paraId="0E275F05" w14:textId="77777777" w:rsidR="00016550" w:rsidRPr="000D00E8" w:rsidRDefault="00016550" w:rsidP="003745C5">
            <w:pPr>
              <w:tabs>
                <w:tab w:val="left" w:pos="3456"/>
              </w:tabs>
              <w:spacing w:line="240" w:lineRule="auto"/>
              <w:jc w:val="both"/>
              <w:rPr>
                <w:rFonts w:ascii="Montserrat Light" w:hAnsi="Montserrat Light"/>
                <w:lang w:val="en-US"/>
              </w:rPr>
            </w:pPr>
            <w:proofErr w:type="spellStart"/>
            <w:r w:rsidRPr="000D00E8">
              <w:rPr>
                <w:rFonts w:ascii="Montserrat Light" w:hAnsi="Montserrat Light"/>
                <w:lang w:val="en-US"/>
              </w:rPr>
              <w:t>Refuz</w:t>
            </w:r>
            <w:proofErr w:type="spellEnd"/>
            <w:r w:rsidRPr="000D00E8">
              <w:rPr>
                <w:rFonts w:ascii="Montserrat Light" w:hAnsi="Montserrat Light"/>
                <w:lang w:val="en-US"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lang w:val="en-US"/>
              </w:rPr>
              <w:t>aviz</w:t>
            </w:r>
            <w:proofErr w:type="spellEnd"/>
            <w:r w:rsidRPr="000D00E8">
              <w:rPr>
                <w:rFonts w:ascii="Montserrat Light" w:hAnsi="Montserrat Light"/>
                <w:lang w:val="en-US"/>
              </w:rPr>
              <w:t>/</w:t>
            </w:r>
          </w:p>
          <w:p w14:paraId="177506DB" w14:textId="77777777" w:rsidR="00016550" w:rsidRPr="000D00E8" w:rsidRDefault="00016550" w:rsidP="003745C5">
            <w:pPr>
              <w:tabs>
                <w:tab w:val="left" w:pos="3456"/>
              </w:tabs>
              <w:spacing w:line="240" w:lineRule="auto"/>
              <w:jc w:val="both"/>
              <w:rPr>
                <w:rFonts w:ascii="Montserrat Light" w:hAnsi="Montserrat Light"/>
                <w:b/>
                <w:bCs/>
                <w:lang w:val="en-US"/>
              </w:rPr>
            </w:pPr>
            <w:proofErr w:type="spellStart"/>
            <w:r w:rsidRPr="000D00E8">
              <w:rPr>
                <w:rFonts w:ascii="Montserrat Light" w:hAnsi="Montserrat Light"/>
                <w:lang w:val="en-US"/>
              </w:rPr>
              <w:t>semnătură</w:t>
            </w:r>
            <w:proofErr w:type="spellEnd"/>
          </w:p>
        </w:tc>
      </w:tr>
      <w:tr w:rsidR="000D00E8" w:rsidRPr="000D00E8" w14:paraId="0A28BA41" w14:textId="77777777" w:rsidTr="000413F0">
        <w:trPr>
          <w:trHeight w:val="63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69F4" w14:textId="287298D9" w:rsidR="00015C05" w:rsidRPr="000D00E8" w:rsidRDefault="00015C05" w:rsidP="003745C5">
            <w:pPr>
              <w:tabs>
                <w:tab w:val="left" w:pos="3456"/>
              </w:tabs>
              <w:spacing w:line="240" w:lineRule="auto"/>
              <w:jc w:val="both"/>
              <w:rPr>
                <w:rFonts w:ascii="Montserrat Light" w:hAnsi="Montserrat Light"/>
                <w:lang w:val="en-US"/>
              </w:rPr>
            </w:pPr>
            <w:r w:rsidRPr="000D00E8">
              <w:rPr>
                <w:rFonts w:ascii="Montserrat Light" w:hAnsi="Montserrat Light"/>
                <w:lang w:val="en-US"/>
              </w:rPr>
              <w:t>Simona</w:t>
            </w:r>
            <w:r w:rsidR="000413F0" w:rsidRPr="000D00E8">
              <w:rPr>
                <w:rFonts w:ascii="Montserrat Light" w:hAnsi="Montserrat Light"/>
                <w:lang w:val="en-US"/>
              </w:rPr>
              <w:t xml:space="preserve"> Gaci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8403" w14:textId="77777777" w:rsidR="00015C05" w:rsidRPr="000D00E8" w:rsidRDefault="00015C05" w:rsidP="003745C5">
            <w:pPr>
              <w:tabs>
                <w:tab w:val="left" w:pos="3456"/>
              </w:tabs>
              <w:spacing w:line="240" w:lineRule="auto"/>
              <w:jc w:val="both"/>
              <w:rPr>
                <w:rFonts w:ascii="Montserrat Light" w:hAnsi="Montserrat Light"/>
                <w:bCs/>
                <w:lang w:val="en-US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6725" w14:textId="61FF2D4B" w:rsidR="00015C05" w:rsidRPr="000D00E8" w:rsidRDefault="000413F0" w:rsidP="003745C5">
            <w:pPr>
              <w:tabs>
                <w:tab w:val="left" w:pos="3456"/>
              </w:tabs>
              <w:spacing w:line="240" w:lineRule="auto"/>
              <w:jc w:val="both"/>
              <w:rPr>
                <w:rFonts w:ascii="Montserrat Light" w:hAnsi="Montserrat Light"/>
                <w:lang w:val="en-US"/>
              </w:rPr>
            </w:pPr>
            <w:proofErr w:type="spellStart"/>
            <w:r w:rsidRPr="000D00E8">
              <w:rPr>
                <w:rFonts w:ascii="Montserrat Light" w:hAnsi="Montserrat Light"/>
                <w:lang w:val="en-US"/>
              </w:rPr>
              <w:t>Avizat</w:t>
            </w:r>
            <w:proofErr w:type="spellEnd"/>
          </w:p>
        </w:tc>
      </w:tr>
      <w:tr w:rsidR="000D00E8" w:rsidRPr="000D00E8" w14:paraId="7FDC048A" w14:textId="77777777" w:rsidTr="004B465E"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AD8CD" w14:textId="77777777" w:rsidR="00016550" w:rsidRPr="000D00E8" w:rsidRDefault="00016550" w:rsidP="003745C5">
            <w:pPr>
              <w:tabs>
                <w:tab w:val="left" w:pos="3456"/>
              </w:tabs>
              <w:spacing w:line="240" w:lineRule="auto"/>
              <w:jc w:val="both"/>
              <w:rPr>
                <w:rFonts w:ascii="Montserrat Light" w:hAnsi="Montserrat Light"/>
                <w:b/>
                <w:bCs/>
                <w:lang w:val="en-US"/>
              </w:rPr>
            </w:pPr>
            <w:r w:rsidRPr="000D00E8">
              <w:rPr>
                <w:rFonts w:ascii="Montserrat Light" w:hAnsi="Montserrat Light"/>
                <w:b/>
                <w:bCs/>
                <w:lang w:val="en-US"/>
              </w:rPr>
              <w:t xml:space="preserve">4. </w:t>
            </w:r>
            <w:proofErr w:type="spellStart"/>
            <w:r w:rsidRPr="000D00E8">
              <w:rPr>
                <w:rFonts w:ascii="Montserrat Light" w:hAnsi="Montserrat Light"/>
                <w:b/>
                <w:bCs/>
                <w:lang w:val="en-US"/>
              </w:rPr>
              <w:t>Transmitere</w:t>
            </w:r>
            <w:proofErr w:type="spellEnd"/>
            <w:r w:rsidRPr="000D00E8">
              <w:rPr>
                <w:rFonts w:ascii="Montserrat Light" w:hAnsi="Montserrat Light"/>
                <w:b/>
                <w:bCs/>
                <w:lang w:val="en-US"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b/>
                <w:bCs/>
                <w:lang w:val="en-US"/>
              </w:rPr>
              <w:t>proiect</w:t>
            </w:r>
            <w:proofErr w:type="spellEnd"/>
            <w:r w:rsidRPr="000D00E8">
              <w:rPr>
                <w:rFonts w:ascii="Montserrat Light" w:hAnsi="Montserrat Light"/>
                <w:b/>
                <w:bCs/>
                <w:lang w:val="en-US"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b/>
                <w:bCs/>
                <w:lang w:val="en-US"/>
              </w:rPr>
              <w:t>pentru</w:t>
            </w:r>
            <w:proofErr w:type="spellEnd"/>
            <w:r w:rsidRPr="000D00E8">
              <w:rPr>
                <w:rFonts w:ascii="Montserrat Light" w:hAnsi="Montserrat Light"/>
                <w:b/>
                <w:bCs/>
                <w:lang w:val="en-US"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b/>
                <w:bCs/>
                <w:lang w:val="en-US"/>
              </w:rPr>
              <w:t>adoptarea</w:t>
            </w:r>
            <w:proofErr w:type="spellEnd"/>
            <w:r w:rsidRPr="000D00E8">
              <w:rPr>
                <w:rFonts w:ascii="Montserrat Light" w:hAnsi="Montserrat Light"/>
                <w:b/>
                <w:bCs/>
                <w:lang w:val="en-US"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b/>
                <w:bCs/>
                <w:lang w:val="en-US"/>
              </w:rPr>
              <w:t>avizului</w:t>
            </w:r>
            <w:proofErr w:type="spellEnd"/>
            <w:r w:rsidRPr="000D00E8">
              <w:rPr>
                <w:rFonts w:ascii="Montserrat Light" w:hAnsi="Montserrat Light"/>
                <w:b/>
                <w:bCs/>
                <w:lang w:val="en-US"/>
              </w:rPr>
              <w:t>/</w:t>
            </w:r>
            <w:proofErr w:type="spellStart"/>
            <w:r w:rsidRPr="000D00E8">
              <w:rPr>
                <w:rFonts w:ascii="Montserrat Light" w:hAnsi="Montserrat Light"/>
                <w:b/>
                <w:bCs/>
                <w:lang w:val="en-US"/>
              </w:rPr>
              <w:t>avizelor</w:t>
            </w:r>
            <w:proofErr w:type="spellEnd"/>
            <w:r w:rsidRPr="000D00E8">
              <w:rPr>
                <w:rFonts w:ascii="Montserrat Light" w:hAnsi="Montserrat Light"/>
                <w:b/>
                <w:bCs/>
                <w:lang w:val="en-US"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b/>
                <w:bCs/>
                <w:lang w:val="en-US"/>
              </w:rPr>
              <w:t>comisiei</w:t>
            </w:r>
            <w:proofErr w:type="spellEnd"/>
            <w:r w:rsidRPr="000D00E8">
              <w:rPr>
                <w:rFonts w:ascii="Montserrat Light" w:hAnsi="Montserrat Light"/>
                <w:b/>
                <w:bCs/>
                <w:lang w:val="en-US"/>
              </w:rPr>
              <w:t>/</w:t>
            </w:r>
            <w:proofErr w:type="spellStart"/>
            <w:r w:rsidRPr="000D00E8">
              <w:rPr>
                <w:rFonts w:ascii="Montserrat Light" w:hAnsi="Montserrat Light"/>
                <w:b/>
                <w:bCs/>
                <w:lang w:val="en-US"/>
              </w:rPr>
              <w:t>comisiilor</w:t>
            </w:r>
            <w:proofErr w:type="spellEnd"/>
            <w:r w:rsidRPr="000D00E8">
              <w:rPr>
                <w:rFonts w:ascii="Montserrat Light" w:hAnsi="Montserrat Light"/>
                <w:b/>
                <w:bCs/>
                <w:lang w:val="en-US"/>
              </w:rPr>
              <w:t xml:space="preserve"> de </w:t>
            </w:r>
            <w:proofErr w:type="spellStart"/>
            <w:r w:rsidRPr="000D00E8">
              <w:rPr>
                <w:rFonts w:ascii="Montserrat Light" w:hAnsi="Montserrat Light"/>
                <w:b/>
                <w:bCs/>
                <w:lang w:val="en-US"/>
              </w:rPr>
              <w:t>specialitate</w:t>
            </w:r>
            <w:proofErr w:type="spellEnd"/>
            <w:r w:rsidRPr="000D00E8">
              <w:rPr>
                <w:rFonts w:ascii="Montserrat Light" w:hAnsi="Montserrat Light"/>
                <w:b/>
                <w:bCs/>
                <w:lang w:val="en-US"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b/>
                <w:bCs/>
                <w:lang w:val="en-US"/>
              </w:rPr>
              <w:t>nominalizate</w:t>
            </w:r>
            <w:proofErr w:type="spellEnd"/>
          </w:p>
        </w:tc>
      </w:tr>
      <w:tr w:rsidR="000D00E8" w:rsidRPr="000D00E8" w14:paraId="181FB041" w14:textId="77777777" w:rsidTr="004B465E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1AB1" w14:textId="77777777" w:rsidR="00016550" w:rsidRPr="000D00E8" w:rsidRDefault="00016550" w:rsidP="003745C5">
            <w:pPr>
              <w:tabs>
                <w:tab w:val="left" w:pos="3456"/>
              </w:tabs>
              <w:spacing w:line="240" w:lineRule="auto"/>
              <w:jc w:val="both"/>
              <w:rPr>
                <w:rFonts w:ascii="Montserrat Light" w:hAnsi="Montserrat Light"/>
                <w:lang w:val="en-US"/>
              </w:rPr>
            </w:pPr>
            <w:proofErr w:type="spellStart"/>
            <w:r w:rsidRPr="000D00E8">
              <w:rPr>
                <w:rFonts w:ascii="Montserrat Light" w:hAnsi="Montserrat Light"/>
                <w:lang w:val="en-US"/>
              </w:rPr>
              <w:t>Comisia</w:t>
            </w:r>
            <w:proofErr w:type="spellEnd"/>
            <w:r w:rsidRPr="000D00E8">
              <w:rPr>
                <w:rFonts w:ascii="Montserrat Light" w:hAnsi="Montserrat Light"/>
                <w:lang w:val="en-US"/>
              </w:rPr>
              <w:t xml:space="preserve"> de </w:t>
            </w:r>
            <w:proofErr w:type="spellStart"/>
            <w:proofErr w:type="gramStart"/>
            <w:r w:rsidRPr="000D00E8">
              <w:rPr>
                <w:rFonts w:ascii="Montserrat Light" w:hAnsi="Montserrat Light"/>
                <w:lang w:val="en-US"/>
              </w:rPr>
              <w:t>specialitate</w:t>
            </w:r>
            <w:proofErr w:type="spellEnd"/>
            <w:r w:rsidRPr="000D00E8">
              <w:rPr>
                <w:rFonts w:ascii="Montserrat Light" w:hAnsi="Montserrat Light"/>
                <w:lang w:val="en-US"/>
              </w:rPr>
              <w:t xml:space="preserve">  </w:t>
            </w:r>
            <w:proofErr w:type="spellStart"/>
            <w:r w:rsidRPr="000D00E8">
              <w:rPr>
                <w:rFonts w:ascii="Montserrat Light" w:hAnsi="Montserrat Light"/>
                <w:lang w:val="en-US"/>
              </w:rPr>
              <w:t>nominalizată</w:t>
            </w:r>
            <w:proofErr w:type="spellEnd"/>
            <w:proofErr w:type="gramEnd"/>
          </w:p>
          <w:p w14:paraId="43B7DC2E" w14:textId="77777777" w:rsidR="00016550" w:rsidRPr="000D00E8" w:rsidRDefault="00016550" w:rsidP="003745C5">
            <w:pPr>
              <w:tabs>
                <w:tab w:val="left" w:pos="3456"/>
              </w:tabs>
              <w:spacing w:line="240" w:lineRule="auto"/>
              <w:jc w:val="both"/>
              <w:rPr>
                <w:rFonts w:ascii="Montserrat Light" w:hAnsi="Montserrat Light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AF6B" w14:textId="77777777" w:rsidR="00016550" w:rsidRPr="000D00E8" w:rsidRDefault="00016550" w:rsidP="000B7BAF">
            <w:pPr>
              <w:tabs>
                <w:tab w:val="left" w:pos="3456"/>
              </w:tabs>
              <w:spacing w:line="240" w:lineRule="auto"/>
              <w:rPr>
                <w:rFonts w:ascii="Montserrat Light" w:hAnsi="Montserrat Light"/>
                <w:lang w:val="en-US"/>
              </w:rPr>
            </w:pPr>
            <w:r w:rsidRPr="000D00E8">
              <w:rPr>
                <w:rFonts w:ascii="Montserrat Light" w:hAnsi="Montserrat Light"/>
                <w:lang w:val="en-US"/>
              </w:rPr>
              <w:t xml:space="preserve">Data de </w:t>
            </w:r>
            <w:proofErr w:type="spellStart"/>
            <w:r w:rsidRPr="000D00E8">
              <w:rPr>
                <w:rFonts w:ascii="Montserrat Light" w:hAnsi="Montserrat Light"/>
                <w:lang w:val="en-US"/>
              </w:rPr>
              <w:t>întocmire</w:t>
            </w:r>
            <w:proofErr w:type="spellEnd"/>
            <w:r w:rsidRPr="000D00E8">
              <w:rPr>
                <w:rFonts w:ascii="Montserrat Light" w:hAnsi="Montserrat Light"/>
                <w:lang w:val="en-US"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lang w:val="en-US"/>
              </w:rPr>
              <w:t>și</w:t>
            </w:r>
            <w:proofErr w:type="spellEnd"/>
            <w:r w:rsidRPr="000D00E8">
              <w:rPr>
                <w:rFonts w:ascii="Montserrat Light" w:hAnsi="Montserrat Light"/>
                <w:lang w:val="en-US"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lang w:val="en-US"/>
              </w:rPr>
              <w:t>depunere</w:t>
            </w:r>
            <w:proofErr w:type="spellEnd"/>
            <w:r w:rsidRPr="000D00E8">
              <w:rPr>
                <w:rFonts w:ascii="Montserrat Light" w:hAnsi="Montserrat Light"/>
                <w:lang w:val="en-US"/>
              </w:rPr>
              <w:t xml:space="preserve"> </w:t>
            </w:r>
            <w:proofErr w:type="gramStart"/>
            <w:r w:rsidRPr="000D00E8">
              <w:rPr>
                <w:rFonts w:ascii="Montserrat Light" w:hAnsi="Montserrat Light"/>
                <w:lang w:val="en-US"/>
              </w:rPr>
              <w:t>a</w:t>
            </w:r>
            <w:proofErr w:type="gramEnd"/>
            <w:r w:rsidRPr="000D00E8">
              <w:rPr>
                <w:rFonts w:ascii="Montserrat Light" w:hAnsi="Montserrat Light"/>
                <w:lang w:val="en-US"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lang w:val="en-US"/>
              </w:rPr>
              <w:t>avizului</w:t>
            </w:r>
            <w:proofErr w:type="spellEnd"/>
          </w:p>
          <w:p w14:paraId="6D048C7C" w14:textId="77777777" w:rsidR="00016550" w:rsidRPr="000D00E8" w:rsidRDefault="00016550" w:rsidP="000B7BAF">
            <w:pPr>
              <w:tabs>
                <w:tab w:val="left" w:pos="3456"/>
              </w:tabs>
              <w:spacing w:line="240" w:lineRule="auto"/>
              <w:rPr>
                <w:rFonts w:ascii="Montserrat Light" w:hAnsi="Montserrat Light"/>
                <w:lang w:val="en-US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E718C" w14:textId="77777777" w:rsidR="00016550" w:rsidRPr="000D00E8" w:rsidRDefault="00016550" w:rsidP="000B7BAF">
            <w:pPr>
              <w:tabs>
                <w:tab w:val="left" w:pos="3456"/>
              </w:tabs>
              <w:spacing w:line="240" w:lineRule="auto"/>
              <w:rPr>
                <w:rFonts w:ascii="Montserrat Light" w:hAnsi="Montserrat Light"/>
                <w:lang w:val="en-US"/>
              </w:rPr>
            </w:pPr>
            <w:proofErr w:type="spellStart"/>
            <w:r w:rsidRPr="000D00E8">
              <w:rPr>
                <w:rFonts w:ascii="Montserrat Light" w:hAnsi="Montserrat Light"/>
                <w:lang w:val="en-US"/>
              </w:rPr>
              <w:t>Semnătura</w:t>
            </w:r>
            <w:proofErr w:type="spellEnd"/>
            <w:r w:rsidRPr="000D00E8">
              <w:rPr>
                <w:rFonts w:ascii="Montserrat Light" w:hAnsi="Montserrat Light"/>
                <w:lang w:val="en-US"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lang w:val="en-US"/>
              </w:rPr>
              <w:t>persoanelor</w:t>
            </w:r>
            <w:proofErr w:type="spellEnd"/>
            <w:r w:rsidRPr="000D00E8">
              <w:rPr>
                <w:rFonts w:ascii="Montserrat Light" w:hAnsi="Montserrat Light"/>
                <w:lang w:val="en-US"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lang w:val="en-US"/>
              </w:rPr>
              <w:t>competente</w:t>
            </w:r>
            <w:proofErr w:type="spellEnd"/>
            <w:r w:rsidRPr="000D00E8">
              <w:rPr>
                <w:rFonts w:ascii="Montserrat Light" w:hAnsi="Montserrat Light"/>
                <w:lang w:val="en-US"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lang w:val="en-US"/>
              </w:rPr>
              <w:t>pentru</w:t>
            </w:r>
            <w:proofErr w:type="spellEnd"/>
            <w:r w:rsidRPr="000D00E8">
              <w:rPr>
                <w:rFonts w:ascii="Montserrat Light" w:hAnsi="Montserrat Light"/>
                <w:lang w:val="en-US"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lang w:val="en-US"/>
              </w:rPr>
              <w:t>nominalizare</w:t>
            </w:r>
            <w:proofErr w:type="spellEnd"/>
            <w:r w:rsidRPr="000D00E8">
              <w:rPr>
                <w:rFonts w:ascii="Montserrat Light" w:hAnsi="Montserrat Light"/>
                <w:lang w:val="en-US"/>
              </w:rPr>
              <w:t>/</w:t>
            </w:r>
          </w:p>
          <w:p w14:paraId="0DA6F57C" w14:textId="77777777" w:rsidR="00016550" w:rsidRPr="000D00E8" w:rsidRDefault="00016550" w:rsidP="000B7BAF">
            <w:pPr>
              <w:tabs>
                <w:tab w:val="left" w:pos="3456"/>
              </w:tabs>
              <w:spacing w:line="240" w:lineRule="auto"/>
              <w:rPr>
                <w:rFonts w:ascii="Montserrat Light" w:hAnsi="Montserrat Light"/>
                <w:lang w:val="en-US"/>
              </w:rPr>
            </w:pPr>
            <w:proofErr w:type="spellStart"/>
            <w:r w:rsidRPr="000D00E8">
              <w:rPr>
                <w:rFonts w:ascii="Montserrat Light" w:hAnsi="Montserrat Light"/>
                <w:lang w:val="en-US"/>
              </w:rPr>
              <w:t>stabilire</w:t>
            </w:r>
            <w:proofErr w:type="spellEnd"/>
            <w:r w:rsidRPr="000D00E8">
              <w:rPr>
                <w:rFonts w:ascii="Montserrat Light" w:hAnsi="Montserrat Light"/>
                <w:lang w:val="en-US"/>
              </w:rPr>
              <w:t xml:space="preserve"> date de </w:t>
            </w:r>
            <w:proofErr w:type="spellStart"/>
            <w:r w:rsidRPr="000D00E8">
              <w:rPr>
                <w:rFonts w:ascii="Montserrat Light" w:hAnsi="Montserrat Light"/>
                <w:lang w:val="en-US"/>
              </w:rPr>
              <w:t>întocmire</w:t>
            </w:r>
            <w:proofErr w:type="spellEnd"/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3F8E" w14:textId="77777777" w:rsidR="00016550" w:rsidRPr="000D00E8" w:rsidRDefault="00016550" w:rsidP="003745C5">
            <w:pPr>
              <w:tabs>
                <w:tab w:val="left" w:pos="3456"/>
              </w:tabs>
              <w:spacing w:line="240" w:lineRule="auto"/>
              <w:jc w:val="both"/>
              <w:rPr>
                <w:rFonts w:ascii="Montserrat Light" w:hAnsi="Montserrat Light"/>
                <w:lang w:val="en-US"/>
              </w:rPr>
            </w:pPr>
            <w:proofErr w:type="spellStart"/>
            <w:r w:rsidRPr="000D00E8">
              <w:rPr>
                <w:rFonts w:ascii="Montserrat Light" w:hAnsi="Montserrat Light"/>
                <w:lang w:val="en-US"/>
              </w:rPr>
              <w:t>Avizul</w:t>
            </w:r>
            <w:proofErr w:type="spellEnd"/>
            <w:r w:rsidRPr="000D00E8">
              <w:rPr>
                <w:rFonts w:ascii="Montserrat Light" w:hAnsi="Montserrat Light"/>
                <w:lang w:val="en-US"/>
              </w:rPr>
              <w:t xml:space="preserve"> </w:t>
            </w:r>
            <w:proofErr w:type="spellStart"/>
            <w:r w:rsidRPr="000D00E8">
              <w:rPr>
                <w:rFonts w:ascii="Montserrat Light" w:hAnsi="Montserrat Light"/>
                <w:lang w:val="en-US"/>
              </w:rPr>
              <w:t>adoptat</w:t>
            </w:r>
            <w:proofErr w:type="spellEnd"/>
            <w:r w:rsidRPr="000D00E8">
              <w:rPr>
                <w:rFonts w:ascii="Montserrat Light" w:hAnsi="Montserrat Light"/>
                <w:lang w:val="en-US"/>
              </w:rPr>
              <w:t>/</w:t>
            </w:r>
          </w:p>
          <w:p w14:paraId="5EA71C8D" w14:textId="77777777" w:rsidR="00016550" w:rsidRPr="000D00E8" w:rsidRDefault="00016550" w:rsidP="003745C5">
            <w:pPr>
              <w:tabs>
                <w:tab w:val="left" w:pos="3456"/>
              </w:tabs>
              <w:spacing w:line="240" w:lineRule="auto"/>
              <w:jc w:val="both"/>
              <w:rPr>
                <w:rFonts w:ascii="Montserrat Light" w:hAnsi="Montserrat Light"/>
                <w:lang w:val="en-US"/>
              </w:rPr>
            </w:pPr>
            <w:r w:rsidRPr="000D00E8">
              <w:rPr>
                <w:rFonts w:ascii="Montserrat Light" w:hAnsi="Montserrat Light"/>
                <w:lang w:val="en-US"/>
              </w:rPr>
              <w:t xml:space="preserve">Aviz implicit </w:t>
            </w:r>
            <w:proofErr w:type="spellStart"/>
            <w:r w:rsidRPr="000D00E8">
              <w:rPr>
                <w:rFonts w:ascii="Montserrat Light" w:hAnsi="Montserrat Light"/>
                <w:lang w:val="en-US"/>
              </w:rPr>
              <w:t>favorabil</w:t>
            </w:r>
            <w:proofErr w:type="spellEnd"/>
          </w:p>
          <w:p w14:paraId="4BFF31A0" w14:textId="77777777" w:rsidR="00016550" w:rsidRPr="000D00E8" w:rsidRDefault="00016550" w:rsidP="003745C5">
            <w:pPr>
              <w:tabs>
                <w:tab w:val="left" w:pos="3456"/>
              </w:tabs>
              <w:spacing w:line="240" w:lineRule="auto"/>
              <w:jc w:val="both"/>
              <w:rPr>
                <w:rFonts w:ascii="Montserrat Light" w:hAnsi="Montserrat Light"/>
                <w:lang w:val="en-US"/>
              </w:rPr>
            </w:pPr>
          </w:p>
        </w:tc>
      </w:tr>
      <w:tr w:rsidR="000D00E8" w:rsidRPr="000D00E8" w14:paraId="3D38AE96" w14:textId="77777777" w:rsidTr="004B465E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6BEB" w14:textId="649D47F6" w:rsidR="00016550" w:rsidRPr="000D00E8" w:rsidRDefault="005A1ACC" w:rsidP="003745C5">
            <w:pPr>
              <w:tabs>
                <w:tab w:val="left" w:pos="3456"/>
              </w:tabs>
              <w:spacing w:line="240" w:lineRule="auto"/>
              <w:jc w:val="both"/>
              <w:rPr>
                <w:rFonts w:ascii="Montserrat Light" w:hAnsi="Montserrat Light"/>
                <w:lang w:val="en-US"/>
              </w:rPr>
            </w:pPr>
            <w:r>
              <w:rPr>
                <w:rFonts w:ascii="Montserrat Light" w:hAnsi="Montserrat Light"/>
                <w:lang w:val="en-US"/>
              </w:rPr>
              <w:t>2</w:t>
            </w:r>
          </w:p>
          <w:p w14:paraId="12B95B06" w14:textId="484EB891" w:rsidR="004B465E" w:rsidRPr="000D00E8" w:rsidRDefault="004B465E" w:rsidP="003745C5">
            <w:pPr>
              <w:tabs>
                <w:tab w:val="left" w:pos="3456"/>
              </w:tabs>
              <w:spacing w:line="240" w:lineRule="auto"/>
              <w:jc w:val="both"/>
              <w:rPr>
                <w:rFonts w:ascii="Montserrat Light" w:hAnsi="Montserrat Light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AB80" w14:textId="77777777" w:rsidR="00016550" w:rsidRPr="000D00E8" w:rsidRDefault="00016550" w:rsidP="003745C5">
            <w:pPr>
              <w:tabs>
                <w:tab w:val="left" w:pos="3456"/>
              </w:tabs>
              <w:spacing w:line="240" w:lineRule="auto"/>
              <w:jc w:val="both"/>
              <w:rPr>
                <w:rFonts w:ascii="Montserrat Light" w:hAnsi="Montserrat Light"/>
                <w:lang w:val="en-US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41C9" w14:textId="77777777" w:rsidR="00016550" w:rsidRPr="000D00E8" w:rsidRDefault="00016550" w:rsidP="003745C5">
            <w:pPr>
              <w:tabs>
                <w:tab w:val="left" w:pos="3456"/>
              </w:tabs>
              <w:spacing w:line="240" w:lineRule="auto"/>
              <w:jc w:val="both"/>
              <w:rPr>
                <w:rFonts w:ascii="Montserrat Light" w:hAnsi="Montserrat Light"/>
                <w:lang w:val="en-US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B8A1" w14:textId="77777777" w:rsidR="00016550" w:rsidRPr="000D00E8" w:rsidRDefault="00016550" w:rsidP="003745C5">
            <w:pPr>
              <w:tabs>
                <w:tab w:val="left" w:pos="3456"/>
              </w:tabs>
              <w:spacing w:line="240" w:lineRule="auto"/>
              <w:jc w:val="both"/>
              <w:rPr>
                <w:rFonts w:ascii="Montserrat Light" w:hAnsi="Montserrat Light"/>
                <w:lang w:val="en-US"/>
              </w:rPr>
            </w:pPr>
          </w:p>
        </w:tc>
      </w:tr>
    </w:tbl>
    <w:p w14:paraId="428E8FE0" w14:textId="77777777" w:rsidR="00016550" w:rsidRPr="000D00E8" w:rsidRDefault="00016550" w:rsidP="003745C5">
      <w:pPr>
        <w:spacing w:line="240" w:lineRule="auto"/>
        <w:ind w:left="288"/>
        <w:jc w:val="both"/>
        <w:rPr>
          <w:rFonts w:ascii="Montserrat Light" w:hAnsi="Montserrat Light"/>
          <w:i/>
          <w:noProof/>
          <w:lang w:eastAsia="ro-RO"/>
        </w:rPr>
      </w:pPr>
    </w:p>
    <w:p w14:paraId="723266FA" w14:textId="77777777" w:rsidR="00016550" w:rsidRPr="000D00E8" w:rsidRDefault="00016550" w:rsidP="003745C5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Montserrat Light" w:hAnsi="Montserrat Light"/>
          <w:i/>
          <w:noProof/>
          <w:lang w:eastAsia="ro-RO"/>
        </w:rPr>
      </w:pPr>
    </w:p>
    <w:p w14:paraId="12A58686" w14:textId="77777777" w:rsidR="00016550" w:rsidRPr="000D00E8" w:rsidRDefault="00016550" w:rsidP="003745C5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Montserrat Light" w:hAnsi="Montserrat Light"/>
          <w:i/>
          <w:noProof/>
          <w:lang w:eastAsia="ro-RO"/>
        </w:rPr>
      </w:pPr>
    </w:p>
    <w:p w14:paraId="73268656" w14:textId="77777777" w:rsidR="00016550" w:rsidRPr="000D00E8" w:rsidRDefault="00016550" w:rsidP="003745C5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Montserrat Light" w:hAnsi="Montserrat Light"/>
          <w:i/>
          <w:noProof/>
          <w:lang w:eastAsia="ro-RO"/>
        </w:rPr>
      </w:pPr>
    </w:p>
    <w:p w14:paraId="07635339" w14:textId="50B3EC86" w:rsidR="008F76F2" w:rsidRPr="000D00E8" w:rsidRDefault="008F76F2" w:rsidP="003745C5">
      <w:pPr>
        <w:tabs>
          <w:tab w:val="left" w:pos="3456"/>
        </w:tabs>
        <w:spacing w:line="240" w:lineRule="auto"/>
        <w:jc w:val="both"/>
        <w:rPr>
          <w:rFonts w:ascii="Montserrat Light" w:hAnsi="Montserrat Light"/>
        </w:rPr>
      </w:pPr>
    </w:p>
    <w:sectPr w:rsidR="008F76F2" w:rsidRPr="000D00E8">
      <w:headerReference w:type="default" r:id="rId10"/>
      <w:footerReference w:type="default" r:id="rId11"/>
      <w:pgSz w:w="11909" w:h="16834"/>
      <w:pgMar w:top="1440" w:right="832" w:bottom="1440" w:left="198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8A780" w14:textId="77777777" w:rsidR="00CC24BB" w:rsidRDefault="00CC24BB">
      <w:pPr>
        <w:spacing w:line="240" w:lineRule="auto"/>
      </w:pPr>
      <w:r>
        <w:separator/>
      </w:r>
    </w:p>
  </w:endnote>
  <w:endnote w:type="continuationSeparator" w:id="0">
    <w:p w14:paraId="644711ED" w14:textId="77777777" w:rsidR="00CC24BB" w:rsidRDefault="00CC24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tserrat Light">
    <w:panose1 w:val="00000400000000000000"/>
    <w:charset w:val="EE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Yu Gothic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93641" w14:textId="48D4CC99" w:rsidR="00BF6ED8" w:rsidRPr="000E5A88" w:rsidRDefault="00BF6ED8" w:rsidP="000E5A88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9049E" w14:textId="77777777" w:rsidR="00CC24BB" w:rsidRDefault="00CC24BB">
      <w:pPr>
        <w:spacing w:line="240" w:lineRule="auto"/>
      </w:pPr>
      <w:r>
        <w:separator/>
      </w:r>
    </w:p>
  </w:footnote>
  <w:footnote w:type="continuationSeparator" w:id="0">
    <w:p w14:paraId="7FF0FD75" w14:textId="77777777" w:rsidR="00CC24BB" w:rsidRDefault="00CC24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B8394" w14:textId="77777777" w:rsidR="00BF6ED8" w:rsidRDefault="00BF6ED8">
    <w:r>
      <w:rPr>
        <w:noProof/>
        <w:lang w:val="ro-RO" w:eastAsia="ro-RO"/>
      </w:rPr>
      <w:drawing>
        <wp:anchor distT="0" distB="0" distL="0" distR="0" simplePos="0" relativeHeight="251664384" behindDoc="0" locked="0" layoutInCell="1" hidden="0" allowOverlap="1" wp14:anchorId="6183B8C1" wp14:editId="03AE9736">
          <wp:simplePos x="0" y="0"/>
          <wp:positionH relativeFrom="column">
            <wp:posOffset>19050</wp:posOffset>
          </wp:positionH>
          <wp:positionV relativeFrom="paragraph">
            <wp:posOffset>19050</wp:posOffset>
          </wp:positionV>
          <wp:extent cx="2662348" cy="566738"/>
          <wp:effectExtent l="0" t="0" r="0" b="0"/>
          <wp:wrapTopAndBottom distT="0" distB="0"/>
          <wp:docPr id="1265925290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62348" cy="5667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ro-RO" w:eastAsia="ro-RO"/>
      </w:rPr>
      <w:drawing>
        <wp:anchor distT="0" distB="0" distL="0" distR="0" simplePos="0" relativeHeight="251665408" behindDoc="0" locked="0" layoutInCell="1" hidden="0" allowOverlap="1" wp14:anchorId="44E7DF6A" wp14:editId="0E72C365">
          <wp:simplePos x="0" y="0"/>
          <wp:positionH relativeFrom="column">
            <wp:posOffset>3838575</wp:posOffset>
          </wp:positionH>
          <wp:positionV relativeFrom="paragraph">
            <wp:posOffset>19050</wp:posOffset>
          </wp:positionV>
          <wp:extent cx="2047875" cy="571500"/>
          <wp:effectExtent l="0" t="0" r="0" b="0"/>
          <wp:wrapSquare wrapText="bothSides" distT="0" distB="0" distL="0" distR="0"/>
          <wp:docPr id="45664442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47875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0559D" w14:textId="38D07332" w:rsidR="00BF6ED8" w:rsidRPr="00971E41" w:rsidRDefault="00971E41" w:rsidP="000E5A88">
    <w:pPr>
      <w:pStyle w:val="Antet"/>
      <w:rPr>
        <w:lang w:val="ro-RO"/>
      </w:rPr>
    </w:pPr>
    <w:r>
      <w:rPr>
        <w:noProof/>
        <w:lang w:val="ro-RO" w:eastAsia="ro-RO"/>
      </w:rPr>
      <w:drawing>
        <wp:anchor distT="0" distB="0" distL="0" distR="0" simplePos="0" relativeHeight="251669504" behindDoc="0" locked="0" layoutInCell="1" hidden="0" allowOverlap="1" wp14:anchorId="41E8C7F8" wp14:editId="5F5CE216">
          <wp:simplePos x="0" y="0"/>
          <wp:positionH relativeFrom="margin">
            <wp:align>left</wp:align>
          </wp:positionH>
          <wp:positionV relativeFrom="paragraph">
            <wp:posOffset>-298450</wp:posOffset>
          </wp:positionV>
          <wp:extent cx="2662348" cy="566738"/>
          <wp:effectExtent l="0" t="0" r="5080" b="5080"/>
          <wp:wrapTopAndBottom distT="0" distB="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62348" cy="5667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ro-RO" w:eastAsia="ro-RO"/>
      </w:rPr>
      <w:drawing>
        <wp:anchor distT="0" distB="0" distL="0" distR="0" simplePos="0" relativeHeight="251667456" behindDoc="0" locked="0" layoutInCell="1" hidden="0" allowOverlap="1" wp14:anchorId="42018C7B" wp14:editId="1ED6765C">
          <wp:simplePos x="0" y="0"/>
          <wp:positionH relativeFrom="column">
            <wp:posOffset>3975100</wp:posOffset>
          </wp:positionH>
          <wp:positionV relativeFrom="paragraph">
            <wp:posOffset>-203200</wp:posOffset>
          </wp:positionV>
          <wp:extent cx="2047875" cy="571500"/>
          <wp:effectExtent l="0" t="0" r="0" b="0"/>
          <wp:wrapSquare wrapText="bothSides" distT="0" distB="0" distL="0" distR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47875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lang w:val="ro-RO"/>
      </w:rPr>
      <w:t xml:space="preserve">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lu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Cambria"/>
        <w:lang w:val="es-E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0"/>
        </w:tabs>
        <w:ind w:left="1008" w:hanging="360"/>
      </w:pPr>
      <w:rPr>
        <w:rFonts w:ascii="Wingdings" w:hAnsi="Wingdings" w:cs="Wingdings" w:hint="default"/>
        <w:lang w:val="es-ES"/>
      </w:rPr>
    </w:lvl>
  </w:abstractNum>
  <w:abstractNum w:abstractNumId="3" w15:restartNumberingAfterBreak="0">
    <w:nsid w:val="040F705E"/>
    <w:multiLevelType w:val="hybridMultilevel"/>
    <w:tmpl w:val="C9B4ABC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34CD6"/>
    <w:multiLevelType w:val="hybridMultilevel"/>
    <w:tmpl w:val="C304E9C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597452"/>
    <w:multiLevelType w:val="hybridMultilevel"/>
    <w:tmpl w:val="556EB9C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B05D40"/>
    <w:multiLevelType w:val="hybridMultilevel"/>
    <w:tmpl w:val="672224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0729D"/>
    <w:multiLevelType w:val="hybridMultilevel"/>
    <w:tmpl w:val="9842B25E"/>
    <w:lvl w:ilvl="0" w:tplc="0418000B">
      <w:start w:val="1"/>
      <w:numFmt w:val="bullet"/>
      <w:lvlText w:val=""/>
      <w:lvlJc w:val="left"/>
      <w:pPr>
        <w:ind w:left="127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8" w15:restartNumberingAfterBreak="0">
    <w:nsid w:val="20DF4F1E"/>
    <w:multiLevelType w:val="hybridMultilevel"/>
    <w:tmpl w:val="8D161060"/>
    <w:lvl w:ilvl="0" w:tplc="A528928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000000" w:themeColor="text1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F07C9C"/>
    <w:multiLevelType w:val="hybridMultilevel"/>
    <w:tmpl w:val="BC661AC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D479CA"/>
    <w:multiLevelType w:val="hybridMultilevel"/>
    <w:tmpl w:val="0A7CAE38"/>
    <w:lvl w:ilvl="0" w:tplc="0418000B">
      <w:start w:val="1"/>
      <w:numFmt w:val="bullet"/>
      <w:lvlText w:val=""/>
      <w:lvlJc w:val="left"/>
      <w:pPr>
        <w:ind w:left="1214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11" w15:restartNumberingAfterBreak="0">
    <w:nsid w:val="353C0F0B"/>
    <w:multiLevelType w:val="hybridMultilevel"/>
    <w:tmpl w:val="C730F72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767B02"/>
    <w:multiLevelType w:val="hybridMultilevel"/>
    <w:tmpl w:val="8450780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E1F09"/>
    <w:multiLevelType w:val="hybridMultilevel"/>
    <w:tmpl w:val="8500F9BE"/>
    <w:lvl w:ilvl="0" w:tplc="041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9152458"/>
    <w:multiLevelType w:val="hybridMultilevel"/>
    <w:tmpl w:val="F60E28E6"/>
    <w:lvl w:ilvl="0" w:tplc="0418000B">
      <w:start w:val="1"/>
      <w:numFmt w:val="bullet"/>
      <w:lvlText w:val=""/>
      <w:lvlJc w:val="left"/>
      <w:pPr>
        <w:ind w:left="904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15" w15:restartNumberingAfterBreak="0">
    <w:nsid w:val="3BA02E25"/>
    <w:multiLevelType w:val="hybridMultilevel"/>
    <w:tmpl w:val="785859E6"/>
    <w:lvl w:ilvl="0" w:tplc="0418000B">
      <w:start w:val="1"/>
      <w:numFmt w:val="bullet"/>
      <w:lvlText w:val=""/>
      <w:lvlJc w:val="left"/>
      <w:pPr>
        <w:ind w:left="109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16" w15:restartNumberingAfterBreak="0">
    <w:nsid w:val="3D134A46"/>
    <w:multiLevelType w:val="hybridMultilevel"/>
    <w:tmpl w:val="435CAB06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E9A6225"/>
    <w:multiLevelType w:val="hybridMultilevel"/>
    <w:tmpl w:val="3530E2A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79759A"/>
    <w:multiLevelType w:val="hybridMultilevel"/>
    <w:tmpl w:val="BD3A12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BD7EA3"/>
    <w:multiLevelType w:val="hybridMultilevel"/>
    <w:tmpl w:val="2E44492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8B245E"/>
    <w:multiLevelType w:val="hybridMultilevel"/>
    <w:tmpl w:val="B08A493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B3471C"/>
    <w:multiLevelType w:val="hybridMultilevel"/>
    <w:tmpl w:val="5D329C5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CB591E"/>
    <w:multiLevelType w:val="hybridMultilevel"/>
    <w:tmpl w:val="569CFC0E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BC54BA2"/>
    <w:multiLevelType w:val="hybridMultilevel"/>
    <w:tmpl w:val="8F4CC8A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7B687B"/>
    <w:multiLevelType w:val="multilevel"/>
    <w:tmpl w:val="193C762A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25" w15:restartNumberingAfterBreak="0">
    <w:nsid w:val="63B30B26"/>
    <w:multiLevelType w:val="hybridMultilevel"/>
    <w:tmpl w:val="3F809220"/>
    <w:lvl w:ilvl="0" w:tplc="D402D2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3C96CD3"/>
    <w:multiLevelType w:val="hybridMultilevel"/>
    <w:tmpl w:val="C1905C4E"/>
    <w:lvl w:ilvl="0" w:tplc="0418000B">
      <w:start w:val="1"/>
      <w:numFmt w:val="bullet"/>
      <w:lvlText w:val=""/>
      <w:lvlJc w:val="left"/>
      <w:pPr>
        <w:ind w:left="163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35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7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9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1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23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95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7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98" w:hanging="360"/>
      </w:pPr>
      <w:rPr>
        <w:rFonts w:ascii="Wingdings" w:hAnsi="Wingdings" w:hint="default"/>
      </w:rPr>
    </w:lvl>
  </w:abstractNum>
  <w:abstractNum w:abstractNumId="27" w15:restartNumberingAfterBreak="0">
    <w:nsid w:val="681F3328"/>
    <w:multiLevelType w:val="hybridMultilevel"/>
    <w:tmpl w:val="2FF2D3B2"/>
    <w:lvl w:ilvl="0" w:tplc="0418000B">
      <w:start w:val="1"/>
      <w:numFmt w:val="bullet"/>
      <w:lvlText w:val=""/>
      <w:lvlJc w:val="left"/>
      <w:pPr>
        <w:ind w:left="108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28" w15:restartNumberingAfterBreak="0">
    <w:nsid w:val="68380080"/>
    <w:multiLevelType w:val="hybridMultilevel"/>
    <w:tmpl w:val="7A4055D0"/>
    <w:lvl w:ilvl="0" w:tplc="0418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9" w15:restartNumberingAfterBreak="0">
    <w:nsid w:val="6991300B"/>
    <w:multiLevelType w:val="hybridMultilevel"/>
    <w:tmpl w:val="A3E61FEA"/>
    <w:lvl w:ilvl="0" w:tplc="040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BC23820"/>
    <w:multiLevelType w:val="hybridMultilevel"/>
    <w:tmpl w:val="EA708CD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 w15:restartNumberingAfterBreak="0">
    <w:nsid w:val="6DAB02A8"/>
    <w:multiLevelType w:val="hybridMultilevel"/>
    <w:tmpl w:val="0D2E19A6"/>
    <w:lvl w:ilvl="0" w:tplc="0418000B">
      <w:start w:val="1"/>
      <w:numFmt w:val="bullet"/>
      <w:lvlText w:val=""/>
      <w:lvlJc w:val="left"/>
      <w:pPr>
        <w:ind w:left="103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75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7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9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1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3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5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7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91" w:hanging="360"/>
      </w:pPr>
      <w:rPr>
        <w:rFonts w:ascii="Wingdings" w:hAnsi="Wingdings" w:hint="default"/>
      </w:rPr>
    </w:lvl>
  </w:abstractNum>
  <w:abstractNum w:abstractNumId="32" w15:restartNumberingAfterBreak="0">
    <w:nsid w:val="738B629F"/>
    <w:multiLevelType w:val="hybridMultilevel"/>
    <w:tmpl w:val="5DAE4BA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273205"/>
    <w:multiLevelType w:val="hybridMultilevel"/>
    <w:tmpl w:val="CF42B6A4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73C78EF"/>
    <w:multiLevelType w:val="hybridMultilevel"/>
    <w:tmpl w:val="5EDA582A"/>
    <w:lvl w:ilvl="0" w:tplc="0418000B">
      <w:start w:val="1"/>
      <w:numFmt w:val="bullet"/>
      <w:lvlText w:val=""/>
      <w:lvlJc w:val="left"/>
      <w:pPr>
        <w:ind w:left="91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35" w15:restartNumberingAfterBreak="0">
    <w:nsid w:val="794E072B"/>
    <w:multiLevelType w:val="hybridMultilevel"/>
    <w:tmpl w:val="FCA4D7A4"/>
    <w:lvl w:ilvl="0" w:tplc="E6DE86FC">
      <w:numFmt w:val="bullet"/>
      <w:lvlText w:val="-"/>
      <w:lvlJc w:val="left"/>
      <w:pPr>
        <w:ind w:left="735" w:hanging="360"/>
      </w:pPr>
      <w:rPr>
        <w:rFonts w:ascii="Montserrat Light" w:eastAsia="Arial" w:hAnsi="Montserrat Light" w:cs="Arial" w:hint="default"/>
      </w:rPr>
    </w:lvl>
    <w:lvl w:ilvl="1" w:tplc="0418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2106873886">
    <w:abstractNumId w:val="0"/>
  </w:num>
  <w:num w:numId="2" w16cid:durableId="667099234">
    <w:abstractNumId w:val="20"/>
  </w:num>
  <w:num w:numId="3" w16cid:durableId="1706103468">
    <w:abstractNumId w:val="24"/>
  </w:num>
  <w:num w:numId="4" w16cid:durableId="867134864">
    <w:abstractNumId w:val="25"/>
  </w:num>
  <w:num w:numId="5" w16cid:durableId="1801458366">
    <w:abstractNumId w:val="18"/>
  </w:num>
  <w:num w:numId="6" w16cid:durableId="348222715">
    <w:abstractNumId w:val="6"/>
  </w:num>
  <w:num w:numId="7" w16cid:durableId="2129547381">
    <w:abstractNumId w:val="11"/>
  </w:num>
  <w:num w:numId="8" w16cid:durableId="930547625">
    <w:abstractNumId w:val="5"/>
  </w:num>
  <w:num w:numId="9" w16cid:durableId="1399747420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25903307">
    <w:abstractNumId w:val="28"/>
  </w:num>
  <w:num w:numId="11" w16cid:durableId="1655908352">
    <w:abstractNumId w:val="19"/>
  </w:num>
  <w:num w:numId="12" w16cid:durableId="1725762201">
    <w:abstractNumId w:val="26"/>
  </w:num>
  <w:num w:numId="13" w16cid:durableId="183057037">
    <w:abstractNumId w:val="23"/>
  </w:num>
  <w:num w:numId="14" w16cid:durableId="1845128868">
    <w:abstractNumId w:val="16"/>
  </w:num>
  <w:num w:numId="15" w16cid:durableId="1110317673">
    <w:abstractNumId w:val="9"/>
  </w:num>
  <w:num w:numId="16" w16cid:durableId="791024068">
    <w:abstractNumId w:val="31"/>
  </w:num>
  <w:num w:numId="17" w16cid:durableId="381636117">
    <w:abstractNumId w:val="33"/>
  </w:num>
  <w:num w:numId="18" w16cid:durableId="497767305">
    <w:abstractNumId w:val="17"/>
  </w:num>
  <w:num w:numId="19" w16cid:durableId="170608713">
    <w:abstractNumId w:val="10"/>
  </w:num>
  <w:num w:numId="20" w16cid:durableId="2144154711">
    <w:abstractNumId w:val="14"/>
  </w:num>
  <w:num w:numId="21" w16cid:durableId="1325427762">
    <w:abstractNumId w:val="27"/>
  </w:num>
  <w:num w:numId="22" w16cid:durableId="445777767">
    <w:abstractNumId w:val="8"/>
  </w:num>
  <w:num w:numId="23" w16cid:durableId="1663390409">
    <w:abstractNumId w:val="29"/>
  </w:num>
  <w:num w:numId="24" w16cid:durableId="1694191275">
    <w:abstractNumId w:val="13"/>
  </w:num>
  <w:num w:numId="25" w16cid:durableId="1457143321">
    <w:abstractNumId w:val="21"/>
  </w:num>
  <w:num w:numId="26" w16cid:durableId="1949586029">
    <w:abstractNumId w:val="32"/>
  </w:num>
  <w:num w:numId="27" w16cid:durableId="68693418">
    <w:abstractNumId w:val="22"/>
  </w:num>
  <w:num w:numId="28" w16cid:durableId="999037077">
    <w:abstractNumId w:val="12"/>
  </w:num>
  <w:num w:numId="29" w16cid:durableId="1456371034">
    <w:abstractNumId w:val="34"/>
  </w:num>
  <w:num w:numId="30" w16cid:durableId="1474832768">
    <w:abstractNumId w:val="7"/>
  </w:num>
  <w:num w:numId="31" w16cid:durableId="1637225836">
    <w:abstractNumId w:val="15"/>
  </w:num>
  <w:num w:numId="32" w16cid:durableId="486020352">
    <w:abstractNumId w:val="4"/>
  </w:num>
  <w:num w:numId="33" w16cid:durableId="2021421071">
    <w:abstractNumId w:val="3"/>
  </w:num>
  <w:num w:numId="34" w16cid:durableId="753864814">
    <w:abstractNumId w:val="3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50C"/>
    <w:rsid w:val="0000269C"/>
    <w:rsid w:val="00003C28"/>
    <w:rsid w:val="00004379"/>
    <w:rsid w:val="000053EF"/>
    <w:rsid w:val="00005D3F"/>
    <w:rsid w:val="000078B5"/>
    <w:rsid w:val="00011BA5"/>
    <w:rsid w:val="00015C05"/>
    <w:rsid w:val="00016550"/>
    <w:rsid w:val="00017CC7"/>
    <w:rsid w:val="00023243"/>
    <w:rsid w:val="00023E44"/>
    <w:rsid w:val="00026F4E"/>
    <w:rsid w:val="0002799F"/>
    <w:rsid w:val="00027C4B"/>
    <w:rsid w:val="0003035F"/>
    <w:rsid w:val="00030D05"/>
    <w:rsid w:val="00032578"/>
    <w:rsid w:val="00032D45"/>
    <w:rsid w:val="00040972"/>
    <w:rsid w:val="000413F0"/>
    <w:rsid w:val="0004221B"/>
    <w:rsid w:val="00044DEC"/>
    <w:rsid w:val="000465AD"/>
    <w:rsid w:val="000515C4"/>
    <w:rsid w:val="000533D9"/>
    <w:rsid w:val="00054B17"/>
    <w:rsid w:val="000557EF"/>
    <w:rsid w:val="0005653F"/>
    <w:rsid w:val="000640CE"/>
    <w:rsid w:val="000643DB"/>
    <w:rsid w:val="00064CB3"/>
    <w:rsid w:val="00072170"/>
    <w:rsid w:val="00074967"/>
    <w:rsid w:val="00075B86"/>
    <w:rsid w:val="000779B6"/>
    <w:rsid w:val="00081B67"/>
    <w:rsid w:val="00082F69"/>
    <w:rsid w:val="0008329F"/>
    <w:rsid w:val="00086742"/>
    <w:rsid w:val="00087C0D"/>
    <w:rsid w:val="00091359"/>
    <w:rsid w:val="000948E3"/>
    <w:rsid w:val="000A4219"/>
    <w:rsid w:val="000A4619"/>
    <w:rsid w:val="000A54B3"/>
    <w:rsid w:val="000A5A43"/>
    <w:rsid w:val="000A6906"/>
    <w:rsid w:val="000A7689"/>
    <w:rsid w:val="000B02F1"/>
    <w:rsid w:val="000B2AB4"/>
    <w:rsid w:val="000B4251"/>
    <w:rsid w:val="000B5797"/>
    <w:rsid w:val="000B7BAF"/>
    <w:rsid w:val="000C1001"/>
    <w:rsid w:val="000C261A"/>
    <w:rsid w:val="000C27CA"/>
    <w:rsid w:val="000C3808"/>
    <w:rsid w:val="000C438F"/>
    <w:rsid w:val="000C4FB9"/>
    <w:rsid w:val="000C607A"/>
    <w:rsid w:val="000D00E8"/>
    <w:rsid w:val="000D0629"/>
    <w:rsid w:val="000D5AB6"/>
    <w:rsid w:val="000D6CC3"/>
    <w:rsid w:val="000E2E6D"/>
    <w:rsid w:val="000E3B19"/>
    <w:rsid w:val="000E3CD9"/>
    <w:rsid w:val="000E5A88"/>
    <w:rsid w:val="000E61B8"/>
    <w:rsid w:val="000E7177"/>
    <w:rsid w:val="000E767E"/>
    <w:rsid w:val="000E7A75"/>
    <w:rsid w:val="000F35E7"/>
    <w:rsid w:val="000F5EBE"/>
    <w:rsid w:val="000F5EF0"/>
    <w:rsid w:val="000F7067"/>
    <w:rsid w:val="001019B5"/>
    <w:rsid w:val="00103D11"/>
    <w:rsid w:val="00110F72"/>
    <w:rsid w:val="00114687"/>
    <w:rsid w:val="00121B5E"/>
    <w:rsid w:val="00123715"/>
    <w:rsid w:val="00124FB0"/>
    <w:rsid w:val="00125420"/>
    <w:rsid w:val="001258E5"/>
    <w:rsid w:val="00127A68"/>
    <w:rsid w:val="001339D2"/>
    <w:rsid w:val="00136726"/>
    <w:rsid w:val="00137E76"/>
    <w:rsid w:val="00140B98"/>
    <w:rsid w:val="0014343D"/>
    <w:rsid w:val="00144985"/>
    <w:rsid w:val="00144F42"/>
    <w:rsid w:val="0014557E"/>
    <w:rsid w:val="0014558E"/>
    <w:rsid w:val="00147E23"/>
    <w:rsid w:val="00151312"/>
    <w:rsid w:val="00153D23"/>
    <w:rsid w:val="0015671C"/>
    <w:rsid w:val="00156F9F"/>
    <w:rsid w:val="00157FD3"/>
    <w:rsid w:val="00161616"/>
    <w:rsid w:val="0016218D"/>
    <w:rsid w:val="00163446"/>
    <w:rsid w:val="00164C2C"/>
    <w:rsid w:val="00171DE5"/>
    <w:rsid w:val="00175214"/>
    <w:rsid w:val="00175505"/>
    <w:rsid w:val="00175C14"/>
    <w:rsid w:val="001811A2"/>
    <w:rsid w:val="00181282"/>
    <w:rsid w:val="0018365E"/>
    <w:rsid w:val="00183E4F"/>
    <w:rsid w:val="00184438"/>
    <w:rsid w:val="00184702"/>
    <w:rsid w:val="00194A98"/>
    <w:rsid w:val="00194D14"/>
    <w:rsid w:val="00196D4F"/>
    <w:rsid w:val="001A344F"/>
    <w:rsid w:val="001A662E"/>
    <w:rsid w:val="001A73CF"/>
    <w:rsid w:val="001A76F0"/>
    <w:rsid w:val="001A782A"/>
    <w:rsid w:val="001B4E4A"/>
    <w:rsid w:val="001B5DC7"/>
    <w:rsid w:val="001B6EA0"/>
    <w:rsid w:val="001C08FB"/>
    <w:rsid w:val="001C1A28"/>
    <w:rsid w:val="001C4DE3"/>
    <w:rsid w:val="001C4F79"/>
    <w:rsid w:val="001C6EA8"/>
    <w:rsid w:val="001C7CAD"/>
    <w:rsid w:val="001D1894"/>
    <w:rsid w:val="001D19B7"/>
    <w:rsid w:val="001D1D27"/>
    <w:rsid w:val="001D546E"/>
    <w:rsid w:val="001F1976"/>
    <w:rsid w:val="001F1A04"/>
    <w:rsid w:val="001F1F93"/>
    <w:rsid w:val="001F2A2F"/>
    <w:rsid w:val="001F4259"/>
    <w:rsid w:val="001F7D39"/>
    <w:rsid w:val="00200B41"/>
    <w:rsid w:val="00201731"/>
    <w:rsid w:val="00201BEE"/>
    <w:rsid w:val="00203696"/>
    <w:rsid w:val="0020524A"/>
    <w:rsid w:val="002071B4"/>
    <w:rsid w:val="00212956"/>
    <w:rsid w:val="00212A11"/>
    <w:rsid w:val="00212CE6"/>
    <w:rsid w:val="00212FA0"/>
    <w:rsid w:val="002139CC"/>
    <w:rsid w:val="00217AF4"/>
    <w:rsid w:val="00224874"/>
    <w:rsid w:val="00224FD2"/>
    <w:rsid w:val="002263EF"/>
    <w:rsid w:val="0023632E"/>
    <w:rsid w:val="0023637A"/>
    <w:rsid w:val="00241F3C"/>
    <w:rsid w:val="00242297"/>
    <w:rsid w:val="00242C0E"/>
    <w:rsid w:val="002431D1"/>
    <w:rsid w:val="00243C4B"/>
    <w:rsid w:val="00244958"/>
    <w:rsid w:val="00247643"/>
    <w:rsid w:val="002503EF"/>
    <w:rsid w:val="0025222F"/>
    <w:rsid w:val="00253219"/>
    <w:rsid w:val="00254D9C"/>
    <w:rsid w:val="0025544F"/>
    <w:rsid w:val="0025553D"/>
    <w:rsid w:val="00255E6B"/>
    <w:rsid w:val="00256EE5"/>
    <w:rsid w:val="0026033A"/>
    <w:rsid w:val="00260C0C"/>
    <w:rsid w:val="00262054"/>
    <w:rsid w:val="00263127"/>
    <w:rsid w:val="00263AA5"/>
    <w:rsid w:val="002647F4"/>
    <w:rsid w:val="00265BD8"/>
    <w:rsid w:val="002702BA"/>
    <w:rsid w:val="0027129A"/>
    <w:rsid w:val="0027648D"/>
    <w:rsid w:val="00276840"/>
    <w:rsid w:val="002838A7"/>
    <w:rsid w:val="00286F5E"/>
    <w:rsid w:val="00290184"/>
    <w:rsid w:val="002908C3"/>
    <w:rsid w:val="00290A72"/>
    <w:rsid w:val="00291C99"/>
    <w:rsid w:val="00292AF4"/>
    <w:rsid w:val="0029317F"/>
    <w:rsid w:val="00293D8E"/>
    <w:rsid w:val="0029671B"/>
    <w:rsid w:val="00297908"/>
    <w:rsid w:val="002A00D3"/>
    <w:rsid w:val="002A151D"/>
    <w:rsid w:val="002A22FE"/>
    <w:rsid w:val="002A3811"/>
    <w:rsid w:val="002A3C35"/>
    <w:rsid w:val="002A3F39"/>
    <w:rsid w:val="002A5007"/>
    <w:rsid w:val="002B0485"/>
    <w:rsid w:val="002B0A80"/>
    <w:rsid w:val="002B12D5"/>
    <w:rsid w:val="002B16E9"/>
    <w:rsid w:val="002B1FAC"/>
    <w:rsid w:val="002B2969"/>
    <w:rsid w:val="002B2F99"/>
    <w:rsid w:val="002B54BC"/>
    <w:rsid w:val="002B7AAD"/>
    <w:rsid w:val="002C35C8"/>
    <w:rsid w:val="002C4584"/>
    <w:rsid w:val="002C4D4B"/>
    <w:rsid w:val="002C6A38"/>
    <w:rsid w:val="002C6BDD"/>
    <w:rsid w:val="002D561A"/>
    <w:rsid w:val="002D720F"/>
    <w:rsid w:val="002E5798"/>
    <w:rsid w:val="002E6EA6"/>
    <w:rsid w:val="002F5031"/>
    <w:rsid w:val="002F5CC2"/>
    <w:rsid w:val="002F63FC"/>
    <w:rsid w:val="002F7228"/>
    <w:rsid w:val="002F7719"/>
    <w:rsid w:val="00302013"/>
    <w:rsid w:val="00303E7B"/>
    <w:rsid w:val="00306F9F"/>
    <w:rsid w:val="00310229"/>
    <w:rsid w:val="00310EE7"/>
    <w:rsid w:val="00316C1B"/>
    <w:rsid w:val="003173D7"/>
    <w:rsid w:val="00320A53"/>
    <w:rsid w:val="00320BE1"/>
    <w:rsid w:val="00321969"/>
    <w:rsid w:val="00321F07"/>
    <w:rsid w:val="0032249F"/>
    <w:rsid w:val="00322700"/>
    <w:rsid w:val="00322A68"/>
    <w:rsid w:val="00322CFD"/>
    <w:rsid w:val="00324CBA"/>
    <w:rsid w:val="00325A71"/>
    <w:rsid w:val="0032619C"/>
    <w:rsid w:val="003270C7"/>
    <w:rsid w:val="00330CAD"/>
    <w:rsid w:val="0033185C"/>
    <w:rsid w:val="00332D25"/>
    <w:rsid w:val="00334DFE"/>
    <w:rsid w:val="0033537F"/>
    <w:rsid w:val="003356DC"/>
    <w:rsid w:val="00340391"/>
    <w:rsid w:val="00340EB3"/>
    <w:rsid w:val="00342A37"/>
    <w:rsid w:val="003510D9"/>
    <w:rsid w:val="003521A5"/>
    <w:rsid w:val="00353C1B"/>
    <w:rsid w:val="00355FF5"/>
    <w:rsid w:val="003617F3"/>
    <w:rsid w:val="003628B8"/>
    <w:rsid w:val="00362FC4"/>
    <w:rsid w:val="00363792"/>
    <w:rsid w:val="00364CDD"/>
    <w:rsid w:val="00365AA9"/>
    <w:rsid w:val="003661BE"/>
    <w:rsid w:val="0037287D"/>
    <w:rsid w:val="003744DB"/>
    <w:rsid w:val="003745C5"/>
    <w:rsid w:val="0038230F"/>
    <w:rsid w:val="003824CC"/>
    <w:rsid w:val="00384C31"/>
    <w:rsid w:val="00385103"/>
    <w:rsid w:val="00385F49"/>
    <w:rsid w:val="003876E1"/>
    <w:rsid w:val="00390EE5"/>
    <w:rsid w:val="003911A0"/>
    <w:rsid w:val="00394934"/>
    <w:rsid w:val="003975DD"/>
    <w:rsid w:val="003A042A"/>
    <w:rsid w:val="003A3609"/>
    <w:rsid w:val="003A385E"/>
    <w:rsid w:val="003A4CC7"/>
    <w:rsid w:val="003B0E1A"/>
    <w:rsid w:val="003B1D02"/>
    <w:rsid w:val="003B2331"/>
    <w:rsid w:val="003B364A"/>
    <w:rsid w:val="003B69F2"/>
    <w:rsid w:val="003B768A"/>
    <w:rsid w:val="003C1744"/>
    <w:rsid w:val="003D0D0E"/>
    <w:rsid w:val="003D3F26"/>
    <w:rsid w:val="003D515B"/>
    <w:rsid w:val="003D59AA"/>
    <w:rsid w:val="003E014F"/>
    <w:rsid w:val="003E0897"/>
    <w:rsid w:val="003E19CD"/>
    <w:rsid w:val="003E30F2"/>
    <w:rsid w:val="003E3272"/>
    <w:rsid w:val="003E3C77"/>
    <w:rsid w:val="003E4875"/>
    <w:rsid w:val="003E53B9"/>
    <w:rsid w:val="003E6350"/>
    <w:rsid w:val="003E6944"/>
    <w:rsid w:val="003E7524"/>
    <w:rsid w:val="003F03DC"/>
    <w:rsid w:val="003F1260"/>
    <w:rsid w:val="003F19AA"/>
    <w:rsid w:val="003F46AB"/>
    <w:rsid w:val="003F52B0"/>
    <w:rsid w:val="003F720A"/>
    <w:rsid w:val="00400103"/>
    <w:rsid w:val="00400207"/>
    <w:rsid w:val="00400DC9"/>
    <w:rsid w:val="00401D57"/>
    <w:rsid w:val="00407529"/>
    <w:rsid w:val="00410C2F"/>
    <w:rsid w:val="00411E1D"/>
    <w:rsid w:val="00413D29"/>
    <w:rsid w:val="004152F4"/>
    <w:rsid w:val="0041648A"/>
    <w:rsid w:val="00417230"/>
    <w:rsid w:val="0042106C"/>
    <w:rsid w:val="00421DE7"/>
    <w:rsid w:val="00422119"/>
    <w:rsid w:val="00422910"/>
    <w:rsid w:val="0042425A"/>
    <w:rsid w:val="00425307"/>
    <w:rsid w:val="00426054"/>
    <w:rsid w:val="00427634"/>
    <w:rsid w:val="0043263A"/>
    <w:rsid w:val="004341B3"/>
    <w:rsid w:val="00435ACE"/>
    <w:rsid w:val="00437567"/>
    <w:rsid w:val="00444CF7"/>
    <w:rsid w:val="00445B1A"/>
    <w:rsid w:val="0045255A"/>
    <w:rsid w:val="00454E8D"/>
    <w:rsid w:val="00455447"/>
    <w:rsid w:val="00455E2D"/>
    <w:rsid w:val="00457959"/>
    <w:rsid w:val="00460D51"/>
    <w:rsid w:val="00460F57"/>
    <w:rsid w:val="0046258C"/>
    <w:rsid w:val="004627B5"/>
    <w:rsid w:val="00464083"/>
    <w:rsid w:val="00465E91"/>
    <w:rsid w:val="00470F16"/>
    <w:rsid w:val="00476C09"/>
    <w:rsid w:val="00477135"/>
    <w:rsid w:val="00481F6A"/>
    <w:rsid w:val="004844F2"/>
    <w:rsid w:val="00484778"/>
    <w:rsid w:val="00487ECF"/>
    <w:rsid w:val="00493D18"/>
    <w:rsid w:val="00493D5B"/>
    <w:rsid w:val="004943AE"/>
    <w:rsid w:val="004950F5"/>
    <w:rsid w:val="00495891"/>
    <w:rsid w:val="00497817"/>
    <w:rsid w:val="004A07C4"/>
    <w:rsid w:val="004A1D6B"/>
    <w:rsid w:val="004A1E19"/>
    <w:rsid w:val="004A20A7"/>
    <w:rsid w:val="004A2BF1"/>
    <w:rsid w:val="004A3485"/>
    <w:rsid w:val="004A4BD2"/>
    <w:rsid w:val="004A6C7C"/>
    <w:rsid w:val="004A6CD8"/>
    <w:rsid w:val="004A7453"/>
    <w:rsid w:val="004B465E"/>
    <w:rsid w:val="004B55A8"/>
    <w:rsid w:val="004B7A68"/>
    <w:rsid w:val="004B7CD3"/>
    <w:rsid w:val="004C0DA1"/>
    <w:rsid w:val="004C4698"/>
    <w:rsid w:val="004C5818"/>
    <w:rsid w:val="004C6574"/>
    <w:rsid w:val="004C6965"/>
    <w:rsid w:val="004D10C8"/>
    <w:rsid w:val="004D270D"/>
    <w:rsid w:val="004D75A6"/>
    <w:rsid w:val="004E6184"/>
    <w:rsid w:val="004E6BB1"/>
    <w:rsid w:val="004E7B6A"/>
    <w:rsid w:val="004F085A"/>
    <w:rsid w:val="004F27BC"/>
    <w:rsid w:val="004F3099"/>
    <w:rsid w:val="004F30DB"/>
    <w:rsid w:val="004F4DA7"/>
    <w:rsid w:val="004F594F"/>
    <w:rsid w:val="004F5E32"/>
    <w:rsid w:val="005004BF"/>
    <w:rsid w:val="00502F23"/>
    <w:rsid w:val="00503AF9"/>
    <w:rsid w:val="005071C2"/>
    <w:rsid w:val="005103EA"/>
    <w:rsid w:val="0051148F"/>
    <w:rsid w:val="005131DD"/>
    <w:rsid w:val="005138A0"/>
    <w:rsid w:val="005149CC"/>
    <w:rsid w:val="005162DB"/>
    <w:rsid w:val="00520370"/>
    <w:rsid w:val="00523067"/>
    <w:rsid w:val="00526DF6"/>
    <w:rsid w:val="00527B04"/>
    <w:rsid w:val="005300A7"/>
    <w:rsid w:val="005332D2"/>
    <w:rsid w:val="00533B07"/>
    <w:rsid w:val="00534029"/>
    <w:rsid w:val="00535FD2"/>
    <w:rsid w:val="00545CBD"/>
    <w:rsid w:val="00546832"/>
    <w:rsid w:val="005504A1"/>
    <w:rsid w:val="0055357F"/>
    <w:rsid w:val="00553CC3"/>
    <w:rsid w:val="0056002D"/>
    <w:rsid w:val="0056160B"/>
    <w:rsid w:val="00561B88"/>
    <w:rsid w:val="00562711"/>
    <w:rsid w:val="00567391"/>
    <w:rsid w:val="00567F64"/>
    <w:rsid w:val="00572D01"/>
    <w:rsid w:val="00573E57"/>
    <w:rsid w:val="00574296"/>
    <w:rsid w:val="00577C19"/>
    <w:rsid w:val="0058186E"/>
    <w:rsid w:val="00582B7D"/>
    <w:rsid w:val="005860F6"/>
    <w:rsid w:val="00586213"/>
    <w:rsid w:val="00586345"/>
    <w:rsid w:val="00586EB9"/>
    <w:rsid w:val="00590F26"/>
    <w:rsid w:val="00591EE6"/>
    <w:rsid w:val="00592FC2"/>
    <w:rsid w:val="00593FBE"/>
    <w:rsid w:val="00594564"/>
    <w:rsid w:val="00595A00"/>
    <w:rsid w:val="00595F4C"/>
    <w:rsid w:val="005A05D7"/>
    <w:rsid w:val="005A1ACC"/>
    <w:rsid w:val="005A32FD"/>
    <w:rsid w:val="005A444D"/>
    <w:rsid w:val="005A44EE"/>
    <w:rsid w:val="005A7365"/>
    <w:rsid w:val="005A7A10"/>
    <w:rsid w:val="005B2033"/>
    <w:rsid w:val="005B34F8"/>
    <w:rsid w:val="005B35C1"/>
    <w:rsid w:val="005B7E71"/>
    <w:rsid w:val="005C44B5"/>
    <w:rsid w:val="005C4D3F"/>
    <w:rsid w:val="005C63D4"/>
    <w:rsid w:val="005C7AA1"/>
    <w:rsid w:val="005D48F2"/>
    <w:rsid w:val="005D5982"/>
    <w:rsid w:val="005D60C6"/>
    <w:rsid w:val="005D7517"/>
    <w:rsid w:val="005E138A"/>
    <w:rsid w:val="005E1F6C"/>
    <w:rsid w:val="005E400D"/>
    <w:rsid w:val="005F1509"/>
    <w:rsid w:val="005F2B44"/>
    <w:rsid w:val="005F4A69"/>
    <w:rsid w:val="005F5D56"/>
    <w:rsid w:val="005F7FE3"/>
    <w:rsid w:val="00600BD7"/>
    <w:rsid w:val="00604716"/>
    <w:rsid w:val="0060487D"/>
    <w:rsid w:val="00606880"/>
    <w:rsid w:val="00614AE5"/>
    <w:rsid w:val="00614F8A"/>
    <w:rsid w:val="006231E2"/>
    <w:rsid w:val="00623F56"/>
    <w:rsid w:val="0062679B"/>
    <w:rsid w:val="00627E4F"/>
    <w:rsid w:val="006304AE"/>
    <w:rsid w:val="00631834"/>
    <w:rsid w:val="00634062"/>
    <w:rsid w:val="006341B3"/>
    <w:rsid w:val="00635BE1"/>
    <w:rsid w:val="006372EE"/>
    <w:rsid w:val="00640726"/>
    <w:rsid w:val="0064074A"/>
    <w:rsid w:val="006411B7"/>
    <w:rsid w:val="00643209"/>
    <w:rsid w:val="006457C4"/>
    <w:rsid w:val="00645914"/>
    <w:rsid w:val="00652000"/>
    <w:rsid w:val="00653285"/>
    <w:rsid w:val="00662069"/>
    <w:rsid w:val="006634EC"/>
    <w:rsid w:val="00664629"/>
    <w:rsid w:val="00666F2C"/>
    <w:rsid w:val="00667FE8"/>
    <w:rsid w:val="00670315"/>
    <w:rsid w:val="0067034C"/>
    <w:rsid w:val="00671776"/>
    <w:rsid w:val="00671ADF"/>
    <w:rsid w:val="00671EEB"/>
    <w:rsid w:val="0067462D"/>
    <w:rsid w:val="00677972"/>
    <w:rsid w:val="0068297F"/>
    <w:rsid w:val="00685581"/>
    <w:rsid w:val="00690160"/>
    <w:rsid w:val="00696711"/>
    <w:rsid w:val="006A3CAE"/>
    <w:rsid w:val="006A4291"/>
    <w:rsid w:val="006A5619"/>
    <w:rsid w:val="006B3E8D"/>
    <w:rsid w:val="006B3EA9"/>
    <w:rsid w:val="006B53B4"/>
    <w:rsid w:val="006C14A6"/>
    <w:rsid w:val="006C16F0"/>
    <w:rsid w:val="006C20E9"/>
    <w:rsid w:val="006C2C71"/>
    <w:rsid w:val="006C55B9"/>
    <w:rsid w:val="006D335F"/>
    <w:rsid w:val="006D439F"/>
    <w:rsid w:val="006D4EE4"/>
    <w:rsid w:val="006D572F"/>
    <w:rsid w:val="006E13D9"/>
    <w:rsid w:val="006E302B"/>
    <w:rsid w:val="006F1E81"/>
    <w:rsid w:val="006F3611"/>
    <w:rsid w:val="006F5D6B"/>
    <w:rsid w:val="00700286"/>
    <w:rsid w:val="007061EB"/>
    <w:rsid w:val="00707EC5"/>
    <w:rsid w:val="007111DF"/>
    <w:rsid w:val="00712FA0"/>
    <w:rsid w:val="00713819"/>
    <w:rsid w:val="00714D8F"/>
    <w:rsid w:val="00716828"/>
    <w:rsid w:val="00717795"/>
    <w:rsid w:val="007249C0"/>
    <w:rsid w:val="00727A63"/>
    <w:rsid w:val="00731680"/>
    <w:rsid w:val="00732987"/>
    <w:rsid w:val="007335C6"/>
    <w:rsid w:val="007379CC"/>
    <w:rsid w:val="00740780"/>
    <w:rsid w:val="007408A9"/>
    <w:rsid w:val="00741677"/>
    <w:rsid w:val="00741FD7"/>
    <w:rsid w:val="00745841"/>
    <w:rsid w:val="00750048"/>
    <w:rsid w:val="007515F6"/>
    <w:rsid w:val="00751609"/>
    <w:rsid w:val="007516BB"/>
    <w:rsid w:val="007522B8"/>
    <w:rsid w:val="007535A8"/>
    <w:rsid w:val="007549C1"/>
    <w:rsid w:val="00754EF2"/>
    <w:rsid w:val="00756465"/>
    <w:rsid w:val="00762677"/>
    <w:rsid w:val="00763D00"/>
    <w:rsid w:val="007645B9"/>
    <w:rsid w:val="00765460"/>
    <w:rsid w:val="007709B6"/>
    <w:rsid w:val="007725CF"/>
    <w:rsid w:val="00775229"/>
    <w:rsid w:val="00775C52"/>
    <w:rsid w:val="00784B61"/>
    <w:rsid w:val="007905D8"/>
    <w:rsid w:val="00790EA0"/>
    <w:rsid w:val="007950DE"/>
    <w:rsid w:val="00795F5D"/>
    <w:rsid w:val="00797C89"/>
    <w:rsid w:val="007A02AF"/>
    <w:rsid w:val="007A1100"/>
    <w:rsid w:val="007A1B28"/>
    <w:rsid w:val="007A1FD2"/>
    <w:rsid w:val="007A74C1"/>
    <w:rsid w:val="007B0274"/>
    <w:rsid w:val="007B0855"/>
    <w:rsid w:val="007B3588"/>
    <w:rsid w:val="007B4658"/>
    <w:rsid w:val="007B47B1"/>
    <w:rsid w:val="007B53AC"/>
    <w:rsid w:val="007B784B"/>
    <w:rsid w:val="007C0E01"/>
    <w:rsid w:val="007C125E"/>
    <w:rsid w:val="007C24AF"/>
    <w:rsid w:val="007C32F5"/>
    <w:rsid w:val="007C526D"/>
    <w:rsid w:val="007C74F5"/>
    <w:rsid w:val="007C7FE8"/>
    <w:rsid w:val="007D16DC"/>
    <w:rsid w:val="007D1DF2"/>
    <w:rsid w:val="007F14E9"/>
    <w:rsid w:val="007F1D87"/>
    <w:rsid w:val="007F6FA0"/>
    <w:rsid w:val="007F7429"/>
    <w:rsid w:val="00801693"/>
    <w:rsid w:val="00801B96"/>
    <w:rsid w:val="00801F1D"/>
    <w:rsid w:val="008040C4"/>
    <w:rsid w:val="008048D0"/>
    <w:rsid w:val="00806D74"/>
    <w:rsid w:val="00807927"/>
    <w:rsid w:val="008104DB"/>
    <w:rsid w:val="008111F0"/>
    <w:rsid w:val="0081171C"/>
    <w:rsid w:val="00813AE5"/>
    <w:rsid w:val="008178A3"/>
    <w:rsid w:val="00820783"/>
    <w:rsid w:val="008226A3"/>
    <w:rsid w:val="00822FF4"/>
    <w:rsid w:val="0082415E"/>
    <w:rsid w:val="0082451F"/>
    <w:rsid w:val="00824BAD"/>
    <w:rsid w:val="00825FF5"/>
    <w:rsid w:val="00826463"/>
    <w:rsid w:val="00832A06"/>
    <w:rsid w:val="0083351B"/>
    <w:rsid w:val="00833FB6"/>
    <w:rsid w:val="00834C88"/>
    <w:rsid w:val="00840483"/>
    <w:rsid w:val="00840F3C"/>
    <w:rsid w:val="008414BE"/>
    <w:rsid w:val="008423B3"/>
    <w:rsid w:val="008450B5"/>
    <w:rsid w:val="0084602B"/>
    <w:rsid w:val="00846CED"/>
    <w:rsid w:val="00847752"/>
    <w:rsid w:val="00851D18"/>
    <w:rsid w:val="0085492E"/>
    <w:rsid w:val="00854BBD"/>
    <w:rsid w:val="008572A8"/>
    <w:rsid w:val="008573A8"/>
    <w:rsid w:val="008609A6"/>
    <w:rsid w:val="00860FD8"/>
    <w:rsid w:val="00865129"/>
    <w:rsid w:val="00870850"/>
    <w:rsid w:val="00870E49"/>
    <w:rsid w:val="00871097"/>
    <w:rsid w:val="00872752"/>
    <w:rsid w:val="00872C1C"/>
    <w:rsid w:val="00875F72"/>
    <w:rsid w:val="00877676"/>
    <w:rsid w:val="00877C20"/>
    <w:rsid w:val="008801DE"/>
    <w:rsid w:val="0088580A"/>
    <w:rsid w:val="00886419"/>
    <w:rsid w:val="00887EAC"/>
    <w:rsid w:val="008904AD"/>
    <w:rsid w:val="00890BFC"/>
    <w:rsid w:val="00891CD9"/>
    <w:rsid w:val="00893916"/>
    <w:rsid w:val="0089490E"/>
    <w:rsid w:val="008954C0"/>
    <w:rsid w:val="008956D6"/>
    <w:rsid w:val="008975B6"/>
    <w:rsid w:val="0089768F"/>
    <w:rsid w:val="008A6A49"/>
    <w:rsid w:val="008B2FB7"/>
    <w:rsid w:val="008B6373"/>
    <w:rsid w:val="008C0E41"/>
    <w:rsid w:val="008C4182"/>
    <w:rsid w:val="008D5D34"/>
    <w:rsid w:val="008E0356"/>
    <w:rsid w:val="008E4371"/>
    <w:rsid w:val="008E7277"/>
    <w:rsid w:val="008F1E78"/>
    <w:rsid w:val="008F3A47"/>
    <w:rsid w:val="008F4AE7"/>
    <w:rsid w:val="008F76F2"/>
    <w:rsid w:val="0090024F"/>
    <w:rsid w:val="00900FF4"/>
    <w:rsid w:val="00902CA2"/>
    <w:rsid w:val="00903EEC"/>
    <w:rsid w:val="00904BCF"/>
    <w:rsid w:val="00905E1D"/>
    <w:rsid w:val="00913198"/>
    <w:rsid w:val="00921019"/>
    <w:rsid w:val="00924B4B"/>
    <w:rsid w:val="009258C9"/>
    <w:rsid w:val="009323B9"/>
    <w:rsid w:val="00932B14"/>
    <w:rsid w:val="00932F4D"/>
    <w:rsid w:val="00934EF7"/>
    <w:rsid w:val="009379DB"/>
    <w:rsid w:val="009422CF"/>
    <w:rsid w:val="00942671"/>
    <w:rsid w:val="00943DD1"/>
    <w:rsid w:val="00945025"/>
    <w:rsid w:val="009502F3"/>
    <w:rsid w:val="00951B00"/>
    <w:rsid w:val="0095209C"/>
    <w:rsid w:val="00953467"/>
    <w:rsid w:val="00961426"/>
    <w:rsid w:val="00970A04"/>
    <w:rsid w:val="00971E41"/>
    <w:rsid w:val="0097667A"/>
    <w:rsid w:val="009807B3"/>
    <w:rsid w:val="00985831"/>
    <w:rsid w:val="00986B9A"/>
    <w:rsid w:val="00986F0F"/>
    <w:rsid w:val="00987EBF"/>
    <w:rsid w:val="009907CD"/>
    <w:rsid w:val="00990B11"/>
    <w:rsid w:val="0099117E"/>
    <w:rsid w:val="0099134E"/>
    <w:rsid w:val="00991538"/>
    <w:rsid w:val="009923DB"/>
    <w:rsid w:val="00996D81"/>
    <w:rsid w:val="009972FD"/>
    <w:rsid w:val="009A1429"/>
    <w:rsid w:val="009A1CA9"/>
    <w:rsid w:val="009A1E51"/>
    <w:rsid w:val="009A296E"/>
    <w:rsid w:val="009B1C25"/>
    <w:rsid w:val="009B25C5"/>
    <w:rsid w:val="009B2735"/>
    <w:rsid w:val="009B31D3"/>
    <w:rsid w:val="009B587C"/>
    <w:rsid w:val="009B7CC7"/>
    <w:rsid w:val="009C1858"/>
    <w:rsid w:val="009C2EAB"/>
    <w:rsid w:val="009C550C"/>
    <w:rsid w:val="009C558B"/>
    <w:rsid w:val="009C6E12"/>
    <w:rsid w:val="009C76D7"/>
    <w:rsid w:val="009D0085"/>
    <w:rsid w:val="009D0872"/>
    <w:rsid w:val="009D1BFF"/>
    <w:rsid w:val="009D2507"/>
    <w:rsid w:val="009D3479"/>
    <w:rsid w:val="009E089B"/>
    <w:rsid w:val="009E125B"/>
    <w:rsid w:val="009E2CB7"/>
    <w:rsid w:val="009E5386"/>
    <w:rsid w:val="009E5DFE"/>
    <w:rsid w:val="009E6A52"/>
    <w:rsid w:val="009E6E93"/>
    <w:rsid w:val="009E765E"/>
    <w:rsid w:val="009F2146"/>
    <w:rsid w:val="009F3D9F"/>
    <w:rsid w:val="00A0094F"/>
    <w:rsid w:val="00A01116"/>
    <w:rsid w:val="00A046D6"/>
    <w:rsid w:val="00A05DC3"/>
    <w:rsid w:val="00A063F0"/>
    <w:rsid w:val="00A06B4D"/>
    <w:rsid w:val="00A11B6B"/>
    <w:rsid w:val="00A124C0"/>
    <w:rsid w:val="00A14397"/>
    <w:rsid w:val="00A14E94"/>
    <w:rsid w:val="00A152B1"/>
    <w:rsid w:val="00A15677"/>
    <w:rsid w:val="00A21B16"/>
    <w:rsid w:val="00A23149"/>
    <w:rsid w:val="00A236C8"/>
    <w:rsid w:val="00A24472"/>
    <w:rsid w:val="00A24C9D"/>
    <w:rsid w:val="00A2567D"/>
    <w:rsid w:val="00A2632F"/>
    <w:rsid w:val="00A27D33"/>
    <w:rsid w:val="00A31D47"/>
    <w:rsid w:val="00A324DE"/>
    <w:rsid w:val="00A362BF"/>
    <w:rsid w:val="00A365D7"/>
    <w:rsid w:val="00A37669"/>
    <w:rsid w:val="00A414EF"/>
    <w:rsid w:val="00A42B15"/>
    <w:rsid w:val="00A51FA3"/>
    <w:rsid w:val="00A5435C"/>
    <w:rsid w:val="00A55194"/>
    <w:rsid w:val="00A56E82"/>
    <w:rsid w:val="00A62AD1"/>
    <w:rsid w:val="00A63687"/>
    <w:rsid w:val="00A72467"/>
    <w:rsid w:val="00A74A8D"/>
    <w:rsid w:val="00A74FE5"/>
    <w:rsid w:val="00A8226E"/>
    <w:rsid w:val="00A825E9"/>
    <w:rsid w:val="00A83CF4"/>
    <w:rsid w:val="00A866D5"/>
    <w:rsid w:val="00A87A13"/>
    <w:rsid w:val="00A90A37"/>
    <w:rsid w:val="00A93A68"/>
    <w:rsid w:val="00A94D3B"/>
    <w:rsid w:val="00AA072A"/>
    <w:rsid w:val="00AA0DBF"/>
    <w:rsid w:val="00AA4040"/>
    <w:rsid w:val="00AA4A54"/>
    <w:rsid w:val="00AB0472"/>
    <w:rsid w:val="00AB44AE"/>
    <w:rsid w:val="00AB79AB"/>
    <w:rsid w:val="00AC0310"/>
    <w:rsid w:val="00AC2436"/>
    <w:rsid w:val="00AC41CE"/>
    <w:rsid w:val="00AC70CB"/>
    <w:rsid w:val="00AD3462"/>
    <w:rsid w:val="00AD3862"/>
    <w:rsid w:val="00AD48F9"/>
    <w:rsid w:val="00AD4ACF"/>
    <w:rsid w:val="00AD6187"/>
    <w:rsid w:val="00AD7912"/>
    <w:rsid w:val="00AF10B3"/>
    <w:rsid w:val="00AF381D"/>
    <w:rsid w:val="00AF65B8"/>
    <w:rsid w:val="00B05C8C"/>
    <w:rsid w:val="00B07346"/>
    <w:rsid w:val="00B07F6C"/>
    <w:rsid w:val="00B11FBE"/>
    <w:rsid w:val="00B12916"/>
    <w:rsid w:val="00B12DBE"/>
    <w:rsid w:val="00B1375E"/>
    <w:rsid w:val="00B1403E"/>
    <w:rsid w:val="00B14CC5"/>
    <w:rsid w:val="00B1742B"/>
    <w:rsid w:val="00B17C53"/>
    <w:rsid w:val="00B216FD"/>
    <w:rsid w:val="00B21AB7"/>
    <w:rsid w:val="00B22B13"/>
    <w:rsid w:val="00B240B8"/>
    <w:rsid w:val="00B25218"/>
    <w:rsid w:val="00B25481"/>
    <w:rsid w:val="00B257F1"/>
    <w:rsid w:val="00B258DF"/>
    <w:rsid w:val="00B26126"/>
    <w:rsid w:val="00B27CF0"/>
    <w:rsid w:val="00B30FA7"/>
    <w:rsid w:val="00B31869"/>
    <w:rsid w:val="00B3695A"/>
    <w:rsid w:val="00B37152"/>
    <w:rsid w:val="00B413DE"/>
    <w:rsid w:val="00B41D94"/>
    <w:rsid w:val="00B45418"/>
    <w:rsid w:val="00B4595A"/>
    <w:rsid w:val="00B52009"/>
    <w:rsid w:val="00B5368D"/>
    <w:rsid w:val="00B559B1"/>
    <w:rsid w:val="00B579BB"/>
    <w:rsid w:val="00B60DC1"/>
    <w:rsid w:val="00B620D9"/>
    <w:rsid w:val="00B63169"/>
    <w:rsid w:val="00B67274"/>
    <w:rsid w:val="00B7095C"/>
    <w:rsid w:val="00B70CFD"/>
    <w:rsid w:val="00B71F43"/>
    <w:rsid w:val="00B73253"/>
    <w:rsid w:val="00B73ACC"/>
    <w:rsid w:val="00B73EC8"/>
    <w:rsid w:val="00B83CCA"/>
    <w:rsid w:val="00B84BD3"/>
    <w:rsid w:val="00B870E5"/>
    <w:rsid w:val="00B8750F"/>
    <w:rsid w:val="00B87951"/>
    <w:rsid w:val="00B90E50"/>
    <w:rsid w:val="00B94859"/>
    <w:rsid w:val="00B948D0"/>
    <w:rsid w:val="00B94FFE"/>
    <w:rsid w:val="00B9573E"/>
    <w:rsid w:val="00B95A54"/>
    <w:rsid w:val="00B96F69"/>
    <w:rsid w:val="00B97B1F"/>
    <w:rsid w:val="00BA097B"/>
    <w:rsid w:val="00BA12B2"/>
    <w:rsid w:val="00BA2584"/>
    <w:rsid w:val="00BA3135"/>
    <w:rsid w:val="00BA59E3"/>
    <w:rsid w:val="00BA7881"/>
    <w:rsid w:val="00BB1088"/>
    <w:rsid w:val="00BB1603"/>
    <w:rsid w:val="00BB6548"/>
    <w:rsid w:val="00BC2053"/>
    <w:rsid w:val="00BC5425"/>
    <w:rsid w:val="00BC6692"/>
    <w:rsid w:val="00BC6AEE"/>
    <w:rsid w:val="00BC6E31"/>
    <w:rsid w:val="00BC76C3"/>
    <w:rsid w:val="00BC7E08"/>
    <w:rsid w:val="00BD0D02"/>
    <w:rsid w:val="00BD2480"/>
    <w:rsid w:val="00BD2CC9"/>
    <w:rsid w:val="00BD2CF3"/>
    <w:rsid w:val="00BD3B0D"/>
    <w:rsid w:val="00BD5740"/>
    <w:rsid w:val="00BD5B6C"/>
    <w:rsid w:val="00BD5ECF"/>
    <w:rsid w:val="00BE0C0A"/>
    <w:rsid w:val="00BE122C"/>
    <w:rsid w:val="00BE3B68"/>
    <w:rsid w:val="00BE5BEF"/>
    <w:rsid w:val="00BF0545"/>
    <w:rsid w:val="00BF13CE"/>
    <w:rsid w:val="00BF1A6E"/>
    <w:rsid w:val="00BF38B9"/>
    <w:rsid w:val="00BF4122"/>
    <w:rsid w:val="00BF5527"/>
    <w:rsid w:val="00BF5EF0"/>
    <w:rsid w:val="00BF6ED8"/>
    <w:rsid w:val="00C0120B"/>
    <w:rsid w:val="00C0392F"/>
    <w:rsid w:val="00C0566F"/>
    <w:rsid w:val="00C06BF2"/>
    <w:rsid w:val="00C1257E"/>
    <w:rsid w:val="00C13790"/>
    <w:rsid w:val="00C141C1"/>
    <w:rsid w:val="00C1492B"/>
    <w:rsid w:val="00C152EC"/>
    <w:rsid w:val="00C159D2"/>
    <w:rsid w:val="00C15BCD"/>
    <w:rsid w:val="00C2032B"/>
    <w:rsid w:val="00C23194"/>
    <w:rsid w:val="00C23B71"/>
    <w:rsid w:val="00C25212"/>
    <w:rsid w:val="00C25D8F"/>
    <w:rsid w:val="00C27534"/>
    <w:rsid w:val="00C27FBD"/>
    <w:rsid w:val="00C31206"/>
    <w:rsid w:val="00C34070"/>
    <w:rsid w:val="00C34F74"/>
    <w:rsid w:val="00C368CB"/>
    <w:rsid w:val="00C36E5B"/>
    <w:rsid w:val="00C45931"/>
    <w:rsid w:val="00C4677D"/>
    <w:rsid w:val="00C467C6"/>
    <w:rsid w:val="00C478B3"/>
    <w:rsid w:val="00C50182"/>
    <w:rsid w:val="00C50CCF"/>
    <w:rsid w:val="00C533C5"/>
    <w:rsid w:val="00C541AA"/>
    <w:rsid w:val="00C56710"/>
    <w:rsid w:val="00C62FF3"/>
    <w:rsid w:val="00C63766"/>
    <w:rsid w:val="00C656B8"/>
    <w:rsid w:val="00C67BAC"/>
    <w:rsid w:val="00C70DE7"/>
    <w:rsid w:val="00C74F14"/>
    <w:rsid w:val="00C74F7F"/>
    <w:rsid w:val="00C765D6"/>
    <w:rsid w:val="00C81B82"/>
    <w:rsid w:val="00C8216A"/>
    <w:rsid w:val="00C870AB"/>
    <w:rsid w:val="00C90BC5"/>
    <w:rsid w:val="00C946D3"/>
    <w:rsid w:val="00C95F8E"/>
    <w:rsid w:val="00C97EDC"/>
    <w:rsid w:val="00CA3B03"/>
    <w:rsid w:val="00CA4943"/>
    <w:rsid w:val="00CA6668"/>
    <w:rsid w:val="00CB3690"/>
    <w:rsid w:val="00CB6624"/>
    <w:rsid w:val="00CB6E55"/>
    <w:rsid w:val="00CC0377"/>
    <w:rsid w:val="00CC04BD"/>
    <w:rsid w:val="00CC04E4"/>
    <w:rsid w:val="00CC05D1"/>
    <w:rsid w:val="00CC24BB"/>
    <w:rsid w:val="00CC4C22"/>
    <w:rsid w:val="00CD0CDD"/>
    <w:rsid w:val="00CD0E95"/>
    <w:rsid w:val="00CD5420"/>
    <w:rsid w:val="00CD7212"/>
    <w:rsid w:val="00CD751B"/>
    <w:rsid w:val="00CD77F8"/>
    <w:rsid w:val="00CD7F21"/>
    <w:rsid w:val="00CE10B9"/>
    <w:rsid w:val="00CE1BD9"/>
    <w:rsid w:val="00CE2785"/>
    <w:rsid w:val="00CE7E62"/>
    <w:rsid w:val="00CF0153"/>
    <w:rsid w:val="00CF0460"/>
    <w:rsid w:val="00CF2CBC"/>
    <w:rsid w:val="00CF53BE"/>
    <w:rsid w:val="00CF72B8"/>
    <w:rsid w:val="00CF77F7"/>
    <w:rsid w:val="00D007D1"/>
    <w:rsid w:val="00D03D08"/>
    <w:rsid w:val="00D04063"/>
    <w:rsid w:val="00D0499E"/>
    <w:rsid w:val="00D04FEF"/>
    <w:rsid w:val="00D100E9"/>
    <w:rsid w:val="00D1068C"/>
    <w:rsid w:val="00D1137A"/>
    <w:rsid w:val="00D1371A"/>
    <w:rsid w:val="00D15372"/>
    <w:rsid w:val="00D2229F"/>
    <w:rsid w:val="00D231D3"/>
    <w:rsid w:val="00D235D0"/>
    <w:rsid w:val="00D2581E"/>
    <w:rsid w:val="00D3128E"/>
    <w:rsid w:val="00D331F9"/>
    <w:rsid w:val="00D342EA"/>
    <w:rsid w:val="00D34426"/>
    <w:rsid w:val="00D34983"/>
    <w:rsid w:val="00D36170"/>
    <w:rsid w:val="00D37C07"/>
    <w:rsid w:val="00D40098"/>
    <w:rsid w:val="00D416DD"/>
    <w:rsid w:val="00D42999"/>
    <w:rsid w:val="00D46195"/>
    <w:rsid w:val="00D502EF"/>
    <w:rsid w:val="00D540E2"/>
    <w:rsid w:val="00D62D0F"/>
    <w:rsid w:val="00D64CBC"/>
    <w:rsid w:val="00D6644B"/>
    <w:rsid w:val="00D66F5D"/>
    <w:rsid w:val="00D70863"/>
    <w:rsid w:val="00D71F02"/>
    <w:rsid w:val="00D73C73"/>
    <w:rsid w:val="00D73D6A"/>
    <w:rsid w:val="00D7594D"/>
    <w:rsid w:val="00D76324"/>
    <w:rsid w:val="00D803D5"/>
    <w:rsid w:val="00D82A93"/>
    <w:rsid w:val="00D84B40"/>
    <w:rsid w:val="00D96285"/>
    <w:rsid w:val="00D96578"/>
    <w:rsid w:val="00D96EEB"/>
    <w:rsid w:val="00D979EA"/>
    <w:rsid w:val="00DA0D9A"/>
    <w:rsid w:val="00DA302F"/>
    <w:rsid w:val="00DA3CD3"/>
    <w:rsid w:val="00DA75F1"/>
    <w:rsid w:val="00DB0230"/>
    <w:rsid w:val="00DB1FE9"/>
    <w:rsid w:val="00DB6136"/>
    <w:rsid w:val="00DB65A5"/>
    <w:rsid w:val="00DC066A"/>
    <w:rsid w:val="00DC0F27"/>
    <w:rsid w:val="00DC1046"/>
    <w:rsid w:val="00DC31E6"/>
    <w:rsid w:val="00DC6ED8"/>
    <w:rsid w:val="00DD2592"/>
    <w:rsid w:val="00DD4764"/>
    <w:rsid w:val="00DD6D37"/>
    <w:rsid w:val="00DD74C5"/>
    <w:rsid w:val="00DE04D3"/>
    <w:rsid w:val="00DE0937"/>
    <w:rsid w:val="00DE120D"/>
    <w:rsid w:val="00DE15E5"/>
    <w:rsid w:val="00DE4AEA"/>
    <w:rsid w:val="00DF26FC"/>
    <w:rsid w:val="00DF2D93"/>
    <w:rsid w:val="00DF3067"/>
    <w:rsid w:val="00DF37EE"/>
    <w:rsid w:val="00DF3CC1"/>
    <w:rsid w:val="00DF6E43"/>
    <w:rsid w:val="00E00C28"/>
    <w:rsid w:val="00E01A3B"/>
    <w:rsid w:val="00E0261E"/>
    <w:rsid w:val="00E03B18"/>
    <w:rsid w:val="00E067B0"/>
    <w:rsid w:val="00E06BF8"/>
    <w:rsid w:val="00E11E51"/>
    <w:rsid w:val="00E12CDF"/>
    <w:rsid w:val="00E138E6"/>
    <w:rsid w:val="00E1535F"/>
    <w:rsid w:val="00E20EC6"/>
    <w:rsid w:val="00E210EE"/>
    <w:rsid w:val="00E21472"/>
    <w:rsid w:val="00E2237B"/>
    <w:rsid w:val="00E22FEE"/>
    <w:rsid w:val="00E246B6"/>
    <w:rsid w:val="00E264EB"/>
    <w:rsid w:val="00E2703C"/>
    <w:rsid w:val="00E335FB"/>
    <w:rsid w:val="00E37DC1"/>
    <w:rsid w:val="00E42413"/>
    <w:rsid w:val="00E45924"/>
    <w:rsid w:val="00E46688"/>
    <w:rsid w:val="00E47A58"/>
    <w:rsid w:val="00E50605"/>
    <w:rsid w:val="00E52200"/>
    <w:rsid w:val="00E55F91"/>
    <w:rsid w:val="00E623DD"/>
    <w:rsid w:val="00E63591"/>
    <w:rsid w:val="00E637C1"/>
    <w:rsid w:val="00E63D55"/>
    <w:rsid w:val="00E64726"/>
    <w:rsid w:val="00E656EB"/>
    <w:rsid w:val="00E672D8"/>
    <w:rsid w:val="00E700DC"/>
    <w:rsid w:val="00E73034"/>
    <w:rsid w:val="00E743D0"/>
    <w:rsid w:val="00E75D5D"/>
    <w:rsid w:val="00E77155"/>
    <w:rsid w:val="00E81ABF"/>
    <w:rsid w:val="00E842D4"/>
    <w:rsid w:val="00E84E02"/>
    <w:rsid w:val="00E852B0"/>
    <w:rsid w:val="00E9146A"/>
    <w:rsid w:val="00E944AA"/>
    <w:rsid w:val="00E94DE6"/>
    <w:rsid w:val="00E954AC"/>
    <w:rsid w:val="00E96EF1"/>
    <w:rsid w:val="00E97D3C"/>
    <w:rsid w:val="00EA0370"/>
    <w:rsid w:val="00EA06FE"/>
    <w:rsid w:val="00EA1290"/>
    <w:rsid w:val="00EA30D9"/>
    <w:rsid w:val="00EA3A12"/>
    <w:rsid w:val="00EA56D5"/>
    <w:rsid w:val="00EA5848"/>
    <w:rsid w:val="00EA5DA3"/>
    <w:rsid w:val="00EA76D4"/>
    <w:rsid w:val="00EB218E"/>
    <w:rsid w:val="00EB3A6F"/>
    <w:rsid w:val="00EB3A8C"/>
    <w:rsid w:val="00EB760A"/>
    <w:rsid w:val="00EB7FD5"/>
    <w:rsid w:val="00ED0427"/>
    <w:rsid w:val="00ED2DE8"/>
    <w:rsid w:val="00ED3604"/>
    <w:rsid w:val="00ED6998"/>
    <w:rsid w:val="00ED705A"/>
    <w:rsid w:val="00ED7918"/>
    <w:rsid w:val="00EE2AD8"/>
    <w:rsid w:val="00EE35F0"/>
    <w:rsid w:val="00EE3C0B"/>
    <w:rsid w:val="00EE4900"/>
    <w:rsid w:val="00EE4A07"/>
    <w:rsid w:val="00EF0BE3"/>
    <w:rsid w:val="00EF39C2"/>
    <w:rsid w:val="00EF4280"/>
    <w:rsid w:val="00F01FCA"/>
    <w:rsid w:val="00F026CB"/>
    <w:rsid w:val="00F05B1E"/>
    <w:rsid w:val="00F05BB5"/>
    <w:rsid w:val="00F07F89"/>
    <w:rsid w:val="00F1003C"/>
    <w:rsid w:val="00F10107"/>
    <w:rsid w:val="00F11FDE"/>
    <w:rsid w:val="00F1605E"/>
    <w:rsid w:val="00F17241"/>
    <w:rsid w:val="00F2080E"/>
    <w:rsid w:val="00F22088"/>
    <w:rsid w:val="00F22347"/>
    <w:rsid w:val="00F26C91"/>
    <w:rsid w:val="00F27E4D"/>
    <w:rsid w:val="00F309DC"/>
    <w:rsid w:val="00F3301F"/>
    <w:rsid w:val="00F33094"/>
    <w:rsid w:val="00F332FF"/>
    <w:rsid w:val="00F3422F"/>
    <w:rsid w:val="00F360EA"/>
    <w:rsid w:val="00F36863"/>
    <w:rsid w:val="00F37C48"/>
    <w:rsid w:val="00F4106A"/>
    <w:rsid w:val="00F414A8"/>
    <w:rsid w:val="00F4176E"/>
    <w:rsid w:val="00F42239"/>
    <w:rsid w:val="00F44262"/>
    <w:rsid w:val="00F51A71"/>
    <w:rsid w:val="00F626E0"/>
    <w:rsid w:val="00F62B3B"/>
    <w:rsid w:val="00F663A8"/>
    <w:rsid w:val="00F674D3"/>
    <w:rsid w:val="00F67F22"/>
    <w:rsid w:val="00F74FAF"/>
    <w:rsid w:val="00F81779"/>
    <w:rsid w:val="00F82428"/>
    <w:rsid w:val="00F825E7"/>
    <w:rsid w:val="00F82AD9"/>
    <w:rsid w:val="00F85FE8"/>
    <w:rsid w:val="00F86391"/>
    <w:rsid w:val="00F86A81"/>
    <w:rsid w:val="00F87B3A"/>
    <w:rsid w:val="00F921B5"/>
    <w:rsid w:val="00F934CC"/>
    <w:rsid w:val="00F9375A"/>
    <w:rsid w:val="00F95C09"/>
    <w:rsid w:val="00F95E6B"/>
    <w:rsid w:val="00F96DC6"/>
    <w:rsid w:val="00FA3B51"/>
    <w:rsid w:val="00FA688C"/>
    <w:rsid w:val="00FB1F18"/>
    <w:rsid w:val="00FB5C92"/>
    <w:rsid w:val="00FC01D0"/>
    <w:rsid w:val="00FC0855"/>
    <w:rsid w:val="00FC2DAF"/>
    <w:rsid w:val="00FC37EB"/>
    <w:rsid w:val="00FC4362"/>
    <w:rsid w:val="00FC4BAB"/>
    <w:rsid w:val="00FC53C3"/>
    <w:rsid w:val="00FC55EB"/>
    <w:rsid w:val="00FC60D3"/>
    <w:rsid w:val="00FC731B"/>
    <w:rsid w:val="00FD15E3"/>
    <w:rsid w:val="00FD53B1"/>
    <w:rsid w:val="00FD7374"/>
    <w:rsid w:val="00FE2D95"/>
    <w:rsid w:val="00FE4A25"/>
    <w:rsid w:val="00FF18B2"/>
    <w:rsid w:val="00FF20C1"/>
    <w:rsid w:val="00FF2CF8"/>
    <w:rsid w:val="00FF3F08"/>
    <w:rsid w:val="00FF5489"/>
    <w:rsid w:val="00FF591B"/>
    <w:rsid w:val="00FF61E1"/>
    <w:rsid w:val="00FF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9A05FD"/>
  <w15:docId w15:val="{CDC090ED-0208-49B3-BC0D-9B4EB819C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F14"/>
  </w:style>
  <w:style w:type="paragraph" w:styleId="Titlu1">
    <w:name w:val="heading 1"/>
    <w:basedOn w:val="Normal"/>
    <w:next w:val="Normal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lu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lu3">
    <w:name w:val="heading 3"/>
    <w:basedOn w:val="Normal"/>
    <w:next w:val="Normal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lu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lu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lu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Titlu7">
    <w:name w:val="heading 7"/>
    <w:basedOn w:val="Normal"/>
    <w:next w:val="Normal"/>
    <w:link w:val="Titlu7Caracter"/>
    <w:qFormat/>
    <w:rsid w:val="000E5A88"/>
    <w:pPr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u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ntet">
    <w:name w:val="header"/>
    <w:basedOn w:val="Normal"/>
    <w:link w:val="AntetCaracter"/>
    <w:unhideWhenUsed/>
    <w:rsid w:val="001C6EA8"/>
    <w:pPr>
      <w:tabs>
        <w:tab w:val="center" w:pos="4680"/>
        <w:tab w:val="right" w:pos="9360"/>
      </w:tabs>
      <w:spacing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C6EA8"/>
  </w:style>
  <w:style w:type="paragraph" w:styleId="Subsol">
    <w:name w:val="footer"/>
    <w:basedOn w:val="Normal"/>
    <w:link w:val="SubsolCaracter"/>
    <w:uiPriority w:val="99"/>
    <w:unhideWhenUsed/>
    <w:rsid w:val="001C6EA8"/>
    <w:pPr>
      <w:tabs>
        <w:tab w:val="center" w:pos="4680"/>
        <w:tab w:val="right" w:pos="9360"/>
      </w:tabs>
      <w:spacing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C6EA8"/>
  </w:style>
  <w:style w:type="character" w:customStyle="1" w:styleId="Titlu7Caracter">
    <w:name w:val="Titlu 7 Caracter"/>
    <w:basedOn w:val="Fontdeparagrafimplicit"/>
    <w:link w:val="Titlu7"/>
    <w:rsid w:val="000E5A88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WW8Num1z0">
    <w:name w:val="WW8Num1z0"/>
    <w:rsid w:val="000E5A88"/>
    <w:rPr>
      <w:rFonts w:ascii="Symbol" w:hAnsi="Symbol" w:cs="Symbol" w:hint="default"/>
    </w:rPr>
  </w:style>
  <w:style w:type="character" w:customStyle="1" w:styleId="WW8Num1z1">
    <w:name w:val="WW8Num1z1"/>
    <w:rsid w:val="000E5A88"/>
    <w:rPr>
      <w:rFonts w:ascii="Courier New" w:hAnsi="Courier New" w:cs="Courier New" w:hint="default"/>
    </w:rPr>
  </w:style>
  <w:style w:type="character" w:customStyle="1" w:styleId="WW8Num1z2">
    <w:name w:val="WW8Num1z2"/>
    <w:rsid w:val="000E5A88"/>
    <w:rPr>
      <w:rFonts w:ascii="Wingdings" w:hAnsi="Wingdings" w:cs="Wingdings" w:hint="default"/>
    </w:rPr>
  </w:style>
  <w:style w:type="character" w:customStyle="1" w:styleId="WW8Num1z3">
    <w:name w:val="WW8Num1z3"/>
    <w:rsid w:val="000E5A88"/>
  </w:style>
  <w:style w:type="character" w:customStyle="1" w:styleId="WW8Num1z4">
    <w:name w:val="WW8Num1z4"/>
    <w:rsid w:val="000E5A88"/>
  </w:style>
  <w:style w:type="character" w:customStyle="1" w:styleId="WW8Num1z5">
    <w:name w:val="WW8Num1z5"/>
    <w:rsid w:val="000E5A88"/>
  </w:style>
  <w:style w:type="character" w:customStyle="1" w:styleId="WW8Num1z6">
    <w:name w:val="WW8Num1z6"/>
    <w:rsid w:val="000E5A88"/>
  </w:style>
  <w:style w:type="character" w:customStyle="1" w:styleId="WW8Num1z7">
    <w:name w:val="WW8Num1z7"/>
    <w:rsid w:val="000E5A88"/>
  </w:style>
  <w:style w:type="character" w:customStyle="1" w:styleId="WW8Num1z8">
    <w:name w:val="WW8Num1z8"/>
    <w:rsid w:val="000E5A88"/>
  </w:style>
  <w:style w:type="character" w:customStyle="1" w:styleId="WW8Num2z0">
    <w:name w:val="WW8Num2z0"/>
    <w:rsid w:val="000E5A88"/>
    <w:rPr>
      <w:rFonts w:cs="Cambria"/>
      <w:lang w:val="es-ES"/>
    </w:rPr>
  </w:style>
  <w:style w:type="character" w:customStyle="1" w:styleId="WW8Num3z0">
    <w:name w:val="WW8Num3z0"/>
    <w:rsid w:val="000E5A88"/>
    <w:rPr>
      <w:rFonts w:ascii="Wingdings" w:hAnsi="Wingdings" w:cs="Wingdings" w:hint="default"/>
      <w:lang w:val="es-ES"/>
    </w:rPr>
  </w:style>
  <w:style w:type="character" w:customStyle="1" w:styleId="WW8Num2z1">
    <w:name w:val="WW8Num2z1"/>
    <w:rsid w:val="000E5A88"/>
  </w:style>
  <w:style w:type="character" w:customStyle="1" w:styleId="WW8Num2z2">
    <w:name w:val="WW8Num2z2"/>
    <w:rsid w:val="000E5A88"/>
  </w:style>
  <w:style w:type="character" w:customStyle="1" w:styleId="WW8Num2z3">
    <w:name w:val="WW8Num2z3"/>
    <w:rsid w:val="000E5A88"/>
  </w:style>
  <w:style w:type="character" w:customStyle="1" w:styleId="WW8Num2z4">
    <w:name w:val="WW8Num2z4"/>
    <w:rsid w:val="000E5A88"/>
  </w:style>
  <w:style w:type="character" w:customStyle="1" w:styleId="WW8Num2z5">
    <w:name w:val="WW8Num2z5"/>
    <w:rsid w:val="000E5A88"/>
  </w:style>
  <w:style w:type="character" w:customStyle="1" w:styleId="WW8Num2z6">
    <w:name w:val="WW8Num2z6"/>
    <w:rsid w:val="000E5A88"/>
  </w:style>
  <w:style w:type="character" w:customStyle="1" w:styleId="WW8Num2z7">
    <w:name w:val="WW8Num2z7"/>
    <w:rsid w:val="000E5A88"/>
  </w:style>
  <w:style w:type="character" w:customStyle="1" w:styleId="WW8Num2z8">
    <w:name w:val="WW8Num2z8"/>
    <w:rsid w:val="000E5A88"/>
  </w:style>
  <w:style w:type="character" w:customStyle="1" w:styleId="WW8Num3z1">
    <w:name w:val="WW8Num3z1"/>
    <w:rsid w:val="000E5A88"/>
    <w:rPr>
      <w:rFonts w:ascii="Courier New" w:hAnsi="Courier New" w:cs="Courier New" w:hint="default"/>
    </w:rPr>
  </w:style>
  <w:style w:type="character" w:customStyle="1" w:styleId="WW8Num3z3">
    <w:name w:val="WW8Num3z3"/>
    <w:rsid w:val="000E5A88"/>
    <w:rPr>
      <w:rFonts w:ascii="Symbol" w:hAnsi="Symbol" w:cs="Symbol" w:hint="default"/>
    </w:rPr>
  </w:style>
  <w:style w:type="character" w:customStyle="1" w:styleId="WW8Num4z0">
    <w:name w:val="WW8Num4z0"/>
    <w:rsid w:val="000E5A88"/>
    <w:rPr>
      <w:rFonts w:ascii="Wingdings" w:hAnsi="Wingdings" w:cs="Wingdings" w:hint="default"/>
      <w:color w:val="auto"/>
      <w:lang w:val="es-ES"/>
    </w:rPr>
  </w:style>
  <w:style w:type="character" w:customStyle="1" w:styleId="WW8Num4z1">
    <w:name w:val="WW8Num4z1"/>
    <w:rsid w:val="000E5A88"/>
    <w:rPr>
      <w:rFonts w:ascii="Courier New" w:hAnsi="Courier New" w:cs="Courier New" w:hint="default"/>
    </w:rPr>
  </w:style>
  <w:style w:type="character" w:customStyle="1" w:styleId="WW8Num4z2">
    <w:name w:val="WW8Num4z2"/>
    <w:rsid w:val="000E5A88"/>
    <w:rPr>
      <w:rFonts w:ascii="Wingdings" w:hAnsi="Wingdings" w:cs="Wingdings" w:hint="default"/>
    </w:rPr>
  </w:style>
  <w:style w:type="character" w:customStyle="1" w:styleId="WW8Num4z3">
    <w:name w:val="WW8Num4z3"/>
    <w:rsid w:val="000E5A88"/>
    <w:rPr>
      <w:rFonts w:ascii="Symbol" w:hAnsi="Symbol" w:cs="Symbol" w:hint="default"/>
    </w:rPr>
  </w:style>
  <w:style w:type="character" w:customStyle="1" w:styleId="WW8Num5z0">
    <w:name w:val="WW8Num5z0"/>
    <w:rsid w:val="000E5A88"/>
    <w:rPr>
      <w:rFonts w:ascii="Cambria" w:eastAsia="Times New Roman" w:hAnsi="Cambria" w:cs="Times New Roman" w:hint="default"/>
    </w:rPr>
  </w:style>
  <w:style w:type="character" w:customStyle="1" w:styleId="WW8Num5z1">
    <w:name w:val="WW8Num5z1"/>
    <w:rsid w:val="000E5A88"/>
    <w:rPr>
      <w:rFonts w:ascii="Courier New" w:hAnsi="Courier New" w:cs="Courier New" w:hint="default"/>
    </w:rPr>
  </w:style>
  <w:style w:type="character" w:customStyle="1" w:styleId="WW8Num5z2">
    <w:name w:val="WW8Num5z2"/>
    <w:rsid w:val="000E5A88"/>
    <w:rPr>
      <w:rFonts w:ascii="Wingdings" w:hAnsi="Wingdings" w:cs="Wingdings" w:hint="default"/>
    </w:rPr>
  </w:style>
  <w:style w:type="character" w:customStyle="1" w:styleId="WW8Num5z3">
    <w:name w:val="WW8Num5z3"/>
    <w:rsid w:val="000E5A88"/>
    <w:rPr>
      <w:rFonts w:ascii="Symbol" w:hAnsi="Symbol" w:cs="Symbol" w:hint="default"/>
    </w:rPr>
  </w:style>
  <w:style w:type="character" w:customStyle="1" w:styleId="WW8Num6z0">
    <w:name w:val="WW8Num6z0"/>
    <w:rsid w:val="000E5A88"/>
    <w:rPr>
      <w:rFonts w:ascii="Cambria" w:eastAsia="Calibri" w:hAnsi="Cambria" w:cs="Arial" w:hint="default"/>
    </w:rPr>
  </w:style>
  <w:style w:type="character" w:customStyle="1" w:styleId="WW8Num6z1">
    <w:name w:val="WW8Num6z1"/>
    <w:rsid w:val="000E5A88"/>
    <w:rPr>
      <w:rFonts w:ascii="Courier New" w:hAnsi="Courier New" w:cs="Courier New" w:hint="default"/>
    </w:rPr>
  </w:style>
  <w:style w:type="character" w:customStyle="1" w:styleId="WW8Num6z2">
    <w:name w:val="WW8Num6z2"/>
    <w:rsid w:val="000E5A88"/>
    <w:rPr>
      <w:rFonts w:ascii="Wingdings" w:hAnsi="Wingdings" w:cs="Wingdings" w:hint="default"/>
    </w:rPr>
  </w:style>
  <w:style w:type="character" w:customStyle="1" w:styleId="WW8Num6z3">
    <w:name w:val="WW8Num6z3"/>
    <w:rsid w:val="000E5A88"/>
    <w:rPr>
      <w:rFonts w:ascii="Symbol" w:hAnsi="Symbol" w:cs="Symbol" w:hint="default"/>
    </w:rPr>
  </w:style>
  <w:style w:type="character" w:customStyle="1" w:styleId="WW8Num7z0">
    <w:name w:val="WW8Num7z0"/>
    <w:rsid w:val="000E5A88"/>
    <w:rPr>
      <w:rFonts w:ascii="Wingdings" w:hAnsi="Wingdings" w:cs="Wingdings" w:hint="default"/>
    </w:rPr>
  </w:style>
  <w:style w:type="character" w:customStyle="1" w:styleId="WW8Num7z1">
    <w:name w:val="WW8Num7z1"/>
    <w:rsid w:val="000E5A88"/>
    <w:rPr>
      <w:rFonts w:ascii="Courier New" w:hAnsi="Courier New" w:cs="Courier New" w:hint="default"/>
    </w:rPr>
  </w:style>
  <w:style w:type="character" w:customStyle="1" w:styleId="WW8Num7z3">
    <w:name w:val="WW8Num7z3"/>
    <w:rsid w:val="000E5A88"/>
    <w:rPr>
      <w:rFonts w:ascii="Symbol" w:hAnsi="Symbol" w:cs="Symbol" w:hint="default"/>
    </w:rPr>
  </w:style>
  <w:style w:type="character" w:customStyle="1" w:styleId="WW8Num8z0">
    <w:name w:val="WW8Num8z0"/>
    <w:rsid w:val="000E5A88"/>
    <w:rPr>
      <w:rFonts w:ascii="Wingdings" w:hAnsi="Wingdings" w:cs="Wingdings" w:hint="default"/>
    </w:rPr>
  </w:style>
  <w:style w:type="character" w:customStyle="1" w:styleId="WW8Num8z1">
    <w:name w:val="WW8Num8z1"/>
    <w:rsid w:val="000E5A88"/>
    <w:rPr>
      <w:rFonts w:ascii="Courier New" w:hAnsi="Courier New" w:cs="Courier New" w:hint="default"/>
    </w:rPr>
  </w:style>
  <w:style w:type="character" w:customStyle="1" w:styleId="WW8Num8z3">
    <w:name w:val="WW8Num8z3"/>
    <w:rsid w:val="000E5A88"/>
    <w:rPr>
      <w:rFonts w:ascii="Symbol" w:hAnsi="Symbol" w:cs="Symbol" w:hint="default"/>
    </w:rPr>
  </w:style>
  <w:style w:type="character" w:customStyle="1" w:styleId="WW8Num9z0">
    <w:name w:val="WW8Num9z0"/>
    <w:rsid w:val="000E5A88"/>
    <w:rPr>
      <w:rFonts w:ascii="Wingdings" w:hAnsi="Wingdings" w:cs="Wingdings" w:hint="default"/>
    </w:rPr>
  </w:style>
  <w:style w:type="character" w:customStyle="1" w:styleId="WW8Num9z1">
    <w:name w:val="WW8Num9z1"/>
    <w:rsid w:val="000E5A88"/>
    <w:rPr>
      <w:rFonts w:ascii="Courier New" w:hAnsi="Courier New" w:cs="Courier New" w:hint="default"/>
    </w:rPr>
  </w:style>
  <w:style w:type="character" w:customStyle="1" w:styleId="WW8Num9z3">
    <w:name w:val="WW8Num9z3"/>
    <w:rsid w:val="000E5A88"/>
    <w:rPr>
      <w:rFonts w:ascii="Symbol" w:hAnsi="Symbol" w:cs="Symbol" w:hint="default"/>
    </w:rPr>
  </w:style>
  <w:style w:type="character" w:customStyle="1" w:styleId="WW8Num10z0">
    <w:name w:val="WW8Num10z0"/>
    <w:rsid w:val="000E5A88"/>
    <w:rPr>
      <w:rFonts w:ascii="Wingdings" w:hAnsi="Wingdings" w:cs="Wingdings" w:hint="default"/>
      <w:color w:val="auto"/>
      <w:lang w:val="es-ES"/>
    </w:rPr>
  </w:style>
  <w:style w:type="character" w:customStyle="1" w:styleId="WW8Num10z1">
    <w:name w:val="WW8Num10z1"/>
    <w:rsid w:val="000E5A88"/>
    <w:rPr>
      <w:rFonts w:ascii="Courier New" w:hAnsi="Courier New" w:cs="Courier New" w:hint="default"/>
    </w:rPr>
  </w:style>
  <w:style w:type="character" w:customStyle="1" w:styleId="WW8Num10z2">
    <w:name w:val="WW8Num10z2"/>
    <w:rsid w:val="000E5A88"/>
    <w:rPr>
      <w:rFonts w:ascii="Wingdings" w:hAnsi="Wingdings" w:cs="Wingdings" w:hint="default"/>
    </w:rPr>
  </w:style>
  <w:style w:type="character" w:customStyle="1" w:styleId="WW8Num10z3">
    <w:name w:val="WW8Num10z3"/>
    <w:rsid w:val="000E5A88"/>
    <w:rPr>
      <w:rFonts w:ascii="Symbol" w:hAnsi="Symbol" w:cs="Symbol" w:hint="default"/>
    </w:rPr>
  </w:style>
  <w:style w:type="character" w:customStyle="1" w:styleId="Heading1Char">
    <w:name w:val="Heading 1 Char"/>
    <w:rsid w:val="000E5A88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eaderChar">
    <w:name w:val="Header Char"/>
    <w:rsid w:val="000E5A88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uiPriority w:val="99"/>
    <w:rsid w:val="000E5A88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rsid w:val="000E5A88"/>
    <w:rPr>
      <w:color w:val="0000FF"/>
      <w:u w:val="single"/>
    </w:rPr>
  </w:style>
  <w:style w:type="character" w:customStyle="1" w:styleId="BodyTextChar">
    <w:name w:val="Body Text Char"/>
    <w:rsid w:val="000E5A88"/>
    <w:rPr>
      <w:rFonts w:ascii="Times New Roman" w:eastAsia="Times New Roman" w:hAnsi="Times New Roman" w:cs="Times New Roman"/>
      <w:b/>
      <w:bCs/>
      <w:sz w:val="26"/>
      <w:szCs w:val="24"/>
    </w:rPr>
  </w:style>
  <w:style w:type="character" w:customStyle="1" w:styleId="st1">
    <w:name w:val="st1"/>
    <w:basedOn w:val="Fontdeparagrafimplicit"/>
    <w:rsid w:val="000E5A88"/>
  </w:style>
  <w:style w:type="character" w:customStyle="1" w:styleId="ft">
    <w:name w:val="ft"/>
    <w:basedOn w:val="Fontdeparagrafimplicit"/>
    <w:rsid w:val="000E5A88"/>
  </w:style>
  <w:style w:type="character" w:styleId="Robust">
    <w:name w:val="Strong"/>
    <w:qFormat/>
    <w:rsid w:val="000E5A88"/>
    <w:rPr>
      <w:b/>
      <w:bCs/>
    </w:rPr>
  </w:style>
  <w:style w:type="character" w:customStyle="1" w:styleId="apple-converted-space">
    <w:name w:val="apple-converted-space"/>
    <w:basedOn w:val="Fontdeparagrafimplicit"/>
    <w:rsid w:val="000E5A88"/>
  </w:style>
  <w:style w:type="character" w:customStyle="1" w:styleId="BalloonTextChar">
    <w:name w:val="Balloon Text Char"/>
    <w:rsid w:val="000E5A88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MeniuneNerezolvat1">
    <w:name w:val="Mențiune Nerezolvat1"/>
    <w:rsid w:val="000E5A88"/>
    <w:rPr>
      <w:color w:val="808080"/>
      <w:shd w:val="clear" w:color="auto" w:fill="E6E6E6"/>
    </w:rPr>
  </w:style>
  <w:style w:type="character" w:styleId="Referincomentariu">
    <w:name w:val="annotation reference"/>
    <w:rsid w:val="000E5A88"/>
    <w:rPr>
      <w:sz w:val="16"/>
      <w:szCs w:val="16"/>
    </w:rPr>
  </w:style>
  <w:style w:type="character" w:customStyle="1" w:styleId="CommentTextChar">
    <w:name w:val="Comment Text Char"/>
    <w:rsid w:val="000E5A88"/>
    <w:rPr>
      <w:rFonts w:ascii="Times New Roman" w:eastAsia="Times New Roman" w:hAnsi="Times New Roman" w:cs="Times New Roman"/>
      <w:lang w:val="en-US"/>
    </w:rPr>
  </w:style>
  <w:style w:type="character" w:customStyle="1" w:styleId="CommentSubjectChar">
    <w:name w:val="Comment Subject Char"/>
    <w:rsid w:val="000E5A88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3Char">
    <w:name w:val="Heading 3 Char"/>
    <w:rsid w:val="000E5A88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BodyText2Char">
    <w:name w:val="Body Text 2 Char"/>
    <w:rsid w:val="000E5A88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7Char">
    <w:name w:val="Heading 7 Char"/>
    <w:rsid w:val="000E5A88"/>
    <w:rPr>
      <w:rFonts w:ascii="Times New Roman" w:eastAsia="Times New Roman" w:hAnsi="Times New Roman" w:cs="Times New Roman"/>
      <w:sz w:val="24"/>
      <w:szCs w:val="24"/>
    </w:rPr>
  </w:style>
  <w:style w:type="character" w:styleId="Accentuat">
    <w:name w:val="Emphasis"/>
    <w:qFormat/>
    <w:rsid w:val="000E5A88"/>
    <w:rPr>
      <w:i/>
      <w:iCs/>
    </w:rPr>
  </w:style>
  <w:style w:type="character" w:customStyle="1" w:styleId="NumberingSymbols">
    <w:name w:val="Numbering Symbols"/>
    <w:rsid w:val="000E5A88"/>
    <w:rPr>
      <w:b/>
      <w:bCs/>
    </w:rPr>
  </w:style>
  <w:style w:type="character" w:customStyle="1" w:styleId="Bullets">
    <w:name w:val="Bullets"/>
    <w:rsid w:val="000E5A88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Corptext"/>
    <w:rsid w:val="000E5A88"/>
    <w:pPr>
      <w:keepNext/>
      <w:suppressAutoHyphens/>
      <w:spacing w:before="240" w:after="120" w:line="240" w:lineRule="auto"/>
    </w:pPr>
    <w:rPr>
      <w:rFonts w:eastAsia="Microsoft YaHei"/>
      <w:sz w:val="28"/>
      <w:szCs w:val="28"/>
      <w:lang w:val="en-US" w:eastAsia="ar-SA"/>
    </w:rPr>
  </w:style>
  <w:style w:type="paragraph" w:styleId="Corptext">
    <w:name w:val="Body Text"/>
    <w:basedOn w:val="Normal"/>
    <w:link w:val="CorptextCaracter"/>
    <w:rsid w:val="000E5A88"/>
    <w:pPr>
      <w:suppressAutoHyphens/>
      <w:spacing w:line="240" w:lineRule="auto"/>
    </w:pPr>
    <w:rPr>
      <w:rFonts w:ascii="Times New Roman" w:eastAsia="Times New Roman" w:hAnsi="Times New Roman" w:cs="Times New Roman"/>
      <w:b/>
      <w:bCs/>
      <w:sz w:val="26"/>
      <w:szCs w:val="24"/>
      <w:lang w:val="x-none" w:eastAsia="ar-SA"/>
    </w:rPr>
  </w:style>
  <w:style w:type="character" w:customStyle="1" w:styleId="CorptextCaracter">
    <w:name w:val="Corp text Caracter"/>
    <w:basedOn w:val="Fontdeparagrafimplicit"/>
    <w:link w:val="Corptext"/>
    <w:rsid w:val="000E5A88"/>
    <w:rPr>
      <w:rFonts w:ascii="Times New Roman" w:eastAsia="Times New Roman" w:hAnsi="Times New Roman" w:cs="Times New Roman"/>
      <w:b/>
      <w:bCs/>
      <w:sz w:val="26"/>
      <w:szCs w:val="24"/>
      <w:lang w:val="x-none" w:eastAsia="ar-SA"/>
    </w:rPr>
  </w:style>
  <w:style w:type="paragraph" w:styleId="List">
    <w:name w:val="List"/>
    <w:basedOn w:val="Corptext"/>
    <w:rsid w:val="000E5A88"/>
    <w:rPr>
      <w:rFonts w:cs="Arial"/>
    </w:rPr>
  </w:style>
  <w:style w:type="paragraph" w:styleId="Legend">
    <w:name w:val="caption"/>
    <w:basedOn w:val="Normal"/>
    <w:qFormat/>
    <w:rsid w:val="000E5A88"/>
    <w:pPr>
      <w:suppressLineNumbers/>
      <w:suppressAutoHyphens/>
      <w:spacing w:before="120" w:after="120" w:line="240" w:lineRule="auto"/>
    </w:pPr>
    <w:rPr>
      <w:rFonts w:ascii="Times New Roman" w:eastAsia="Times New Roman" w:hAnsi="Times New Roman"/>
      <w:i/>
      <w:iCs/>
      <w:sz w:val="24"/>
      <w:szCs w:val="24"/>
      <w:lang w:val="en-US" w:eastAsia="ar-SA"/>
    </w:rPr>
  </w:style>
  <w:style w:type="paragraph" w:customStyle="1" w:styleId="Index">
    <w:name w:val="Index"/>
    <w:basedOn w:val="Normal"/>
    <w:rsid w:val="000E5A88"/>
    <w:pPr>
      <w:suppressLineNumbers/>
      <w:suppressAutoHyphens/>
      <w:spacing w:line="240" w:lineRule="auto"/>
    </w:pPr>
    <w:rPr>
      <w:rFonts w:ascii="Times New Roman" w:eastAsia="Times New Roman" w:hAnsi="Times New Roman"/>
      <w:sz w:val="24"/>
      <w:szCs w:val="24"/>
      <w:lang w:val="en-US" w:eastAsia="ar-SA"/>
    </w:rPr>
  </w:style>
  <w:style w:type="paragraph" w:styleId="Frspaiere">
    <w:name w:val="No Spacing"/>
    <w:qFormat/>
    <w:rsid w:val="000E5A88"/>
    <w:pPr>
      <w:suppressAutoHyphens/>
      <w:spacing w:line="240" w:lineRule="auto"/>
    </w:pPr>
    <w:rPr>
      <w:rFonts w:ascii="Calibri" w:eastAsia="Times New Roman" w:hAnsi="Calibri" w:cs="Times New Roman"/>
      <w:lang w:val="ro-RO" w:eastAsia="ar-SA"/>
    </w:rPr>
  </w:style>
  <w:style w:type="paragraph" w:styleId="TextnBalon">
    <w:name w:val="Balloon Text"/>
    <w:basedOn w:val="Normal"/>
    <w:link w:val="TextnBalonCaracter"/>
    <w:rsid w:val="000E5A88"/>
    <w:pPr>
      <w:suppressAutoHyphens/>
      <w:spacing w:line="240" w:lineRule="auto"/>
    </w:pPr>
    <w:rPr>
      <w:rFonts w:ascii="Segoe UI" w:eastAsia="Times New Roman" w:hAnsi="Segoe UI" w:cs="Segoe UI"/>
      <w:sz w:val="18"/>
      <w:szCs w:val="18"/>
      <w:lang w:val="en-US" w:eastAsia="ar-SA"/>
    </w:rPr>
  </w:style>
  <w:style w:type="character" w:customStyle="1" w:styleId="TextnBalonCaracter">
    <w:name w:val="Text în Balon Caracter"/>
    <w:basedOn w:val="Fontdeparagrafimplicit"/>
    <w:link w:val="TextnBalon"/>
    <w:rsid w:val="000E5A88"/>
    <w:rPr>
      <w:rFonts w:ascii="Segoe UI" w:eastAsia="Times New Roman" w:hAnsi="Segoe UI" w:cs="Segoe UI"/>
      <w:sz w:val="18"/>
      <w:szCs w:val="18"/>
      <w:lang w:val="en-US" w:eastAsia="ar-SA"/>
    </w:rPr>
  </w:style>
  <w:style w:type="paragraph" w:styleId="Textcomentariu">
    <w:name w:val="annotation text"/>
    <w:basedOn w:val="Normal"/>
    <w:link w:val="TextcomentariuCaracter"/>
    <w:rsid w:val="000E5A88"/>
    <w:pPr>
      <w:suppressAutoHyphens/>
      <w:spacing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customStyle="1" w:styleId="TextcomentariuCaracter">
    <w:name w:val="Text comentariu Caracter"/>
    <w:basedOn w:val="Fontdeparagrafimplicit"/>
    <w:link w:val="Textcomentariu"/>
    <w:rsid w:val="000E5A88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SubiectComentariu">
    <w:name w:val="annotation subject"/>
    <w:basedOn w:val="Textcomentariu"/>
    <w:next w:val="Textcomentariu"/>
    <w:link w:val="SubiectComentariuCaracter"/>
    <w:rsid w:val="000E5A88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rsid w:val="000E5A88"/>
    <w:rPr>
      <w:rFonts w:ascii="Times New Roman" w:eastAsia="Times New Roman" w:hAnsi="Times New Roman" w:cs="Times New Roman"/>
      <w:b/>
      <w:bCs/>
      <w:sz w:val="20"/>
      <w:szCs w:val="20"/>
      <w:lang w:val="en-US" w:eastAsia="ar-SA"/>
    </w:rPr>
  </w:style>
  <w:style w:type="paragraph" w:styleId="Corptext2">
    <w:name w:val="Body Text 2"/>
    <w:basedOn w:val="Normal"/>
    <w:link w:val="Corptext2Caracter"/>
    <w:rsid w:val="000E5A88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Corptext2Caracter">
    <w:name w:val="Corp text 2 Caracter"/>
    <w:basedOn w:val="Fontdeparagrafimplicit"/>
    <w:link w:val="Corptext2"/>
    <w:rsid w:val="000E5A88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Listparagraf">
    <w:name w:val="List Paragraph"/>
    <w:basedOn w:val="Normal"/>
    <w:uiPriority w:val="99"/>
    <w:qFormat/>
    <w:rsid w:val="000E5A88"/>
    <w:pPr>
      <w:suppressAutoHyphens/>
      <w:spacing w:after="160" w:line="254" w:lineRule="auto"/>
      <w:ind w:left="720"/>
    </w:pPr>
    <w:rPr>
      <w:rFonts w:ascii="Calibri" w:eastAsia="Calibri" w:hAnsi="Calibri" w:cs="Times New Roman"/>
      <w:lang w:val="en-US" w:eastAsia="ar-SA"/>
    </w:rPr>
  </w:style>
  <w:style w:type="paragraph" w:customStyle="1" w:styleId="Standard">
    <w:name w:val="Standard"/>
    <w:rsid w:val="000E5A88"/>
    <w:pPr>
      <w:suppressAutoHyphens/>
      <w:spacing w:after="160" w:line="252" w:lineRule="auto"/>
    </w:pPr>
    <w:rPr>
      <w:rFonts w:ascii="Calibri" w:eastAsia="SimSun" w:hAnsi="Calibri" w:cs="Tahoma"/>
      <w:kern w:val="1"/>
      <w:lang w:val="en-US" w:eastAsia="ar-SA"/>
    </w:rPr>
  </w:style>
  <w:style w:type="paragraph" w:styleId="NormalWeb">
    <w:name w:val="Normal (Web)"/>
    <w:basedOn w:val="Normal"/>
    <w:rsid w:val="000E5A88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TableContents">
    <w:name w:val="Table Contents"/>
    <w:basedOn w:val="Normal"/>
    <w:rsid w:val="000E5A88"/>
    <w:pPr>
      <w:suppressLineNumbers/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TableHeading">
    <w:name w:val="Table Heading"/>
    <w:basedOn w:val="TableContents"/>
    <w:rsid w:val="000E5A88"/>
    <w:pPr>
      <w:jc w:val="center"/>
    </w:pPr>
    <w:rPr>
      <w:b/>
      <w:bCs/>
    </w:rPr>
  </w:style>
  <w:style w:type="paragraph" w:customStyle="1" w:styleId="spar">
    <w:name w:val="s_par"/>
    <w:basedOn w:val="Normal"/>
    <w:rsid w:val="000E5A88"/>
    <w:pPr>
      <w:spacing w:line="240" w:lineRule="auto"/>
      <w:ind w:left="2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den">
    <w:name w:val="s_den"/>
    <w:basedOn w:val="Normal"/>
    <w:rsid w:val="000E5A88"/>
    <w:pPr>
      <w:spacing w:line="240" w:lineRule="auto"/>
      <w:jc w:val="center"/>
    </w:pPr>
    <w:rPr>
      <w:rFonts w:ascii="Verdana" w:eastAsia="Times New Roman" w:hAnsi="Verdana" w:cs="Times New Roman"/>
      <w:b/>
      <w:bCs/>
      <w:color w:val="8B0000"/>
      <w:sz w:val="30"/>
      <w:szCs w:val="30"/>
      <w:lang w:val="en-US"/>
    </w:rPr>
  </w:style>
  <w:style w:type="paragraph" w:customStyle="1" w:styleId="shdr">
    <w:name w:val="s_hdr"/>
    <w:basedOn w:val="Normal"/>
    <w:rsid w:val="000E5A88"/>
    <w:pPr>
      <w:spacing w:before="72" w:after="72" w:line="240" w:lineRule="auto"/>
      <w:ind w:left="72" w:right="72"/>
    </w:pPr>
    <w:rPr>
      <w:rFonts w:ascii="Verdana" w:eastAsia="Times New Roman" w:hAnsi="Verdana" w:cs="Times New Roman"/>
      <w:b/>
      <w:bCs/>
      <w:color w:val="333333"/>
      <w:sz w:val="20"/>
      <w:szCs w:val="20"/>
      <w:lang w:val="en-US"/>
    </w:rPr>
  </w:style>
  <w:style w:type="character" w:customStyle="1" w:styleId="salnttl1">
    <w:name w:val="s_aln_ttl1"/>
    <w:rsid w:val="000E5A88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alnbdy">
    <w:name w:val="s_aln_bdy"/>
    <w:rsid w:val="000E5A88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rsid w:val="000E5A88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rsid w:val="000E5A88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table" w:styleId="Tabelgril">
    <w:name w:val="Table Grid"/>
    <w:basedOn w:val="TabelNormal"/>
    <w:uiPriority w:val="39"/>
    <w:rsid w:val="004C5818"/>
    <w:pPr>
      <w:spacing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ar3">
    <w:name w:val="s_par3"/>
    <w:basedOn w:val="Fontdeparagrafimplicit"/>
    <w:rsid w:val="00FC55EB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nxbdy">
    <w:name w:val="s_anx_bdy"/>
    <w:basedOn w:val="Fontdeparagrafimplicit"/>
    <w:rsid w:val="00FC55EB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customStyle="1" w:styleId="sartttl">
    <w:name w:val="s_art_ttl"/>
    <w:basedOn w:val="Normal"/>
    <w:rsid w:val="00DA3CD3"/>
    <w:pPr>
      <w:spacing w:line="240" w:lineRule="auto"/>
    </w:pPr>
    <w:rPr>
      <w:rFonts w:ascii="Verdana" w:eastAsiaTheme="minorEastAsia" w:hAnsi="Verdana" w:cs="Times New Roman"/>
      <w:b/>
      <w:bCs/>
      <w:color w:val="24689B"/>
      <w:sz w:val="20"/>
      <w:szCs w:val="20"/>
      <w:lang w:val="en-US"/>
    </w:rPr>
  </w:style>
  <w:style w:type="paragraph" w:customStyle="1" w:styleId="sartden">
    <w:name w:val="s_art_den"/>
    <w:basedOn w:val="Normal"/>
    <w:rsid w:val="00DA3CD3"/>
    <w:pPr>
      <w:spacing w:line="240" w:lineRule="auto"/>
    </w:pPr>
    <w:rPr>
      <w:rFonts w:ascii="Verdana" w:eastAsiaTheme="minorEastAsia" w:hAnsi="Verdana" w:cs="Times New Roman"/>
      <w:b/>
      <w:bCs/>
      <w:color w:val="24689B"/>
      <w:sz w:val="20"/>
      <w:szCs w:val="20"/>
      <w:lang w:val="en-US"/>
    </w:rPr>
  </w:style>
  <w:style w:type="character" w:customStyle="1" w:styleId="slgi1">
    <w:name w:val="s_lgi1"/>
    <w:basedOn w:val="Fontdeparagrafimplicit"/>
    <w:rsid w:val="00DA3CD3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  <w:style w:type="paragraph" w:customStyle="1" w:styleId="CharChar2Char">
    <w:name w:val="Char Char2 Char"/>
    <w:basedOn w:val="Normal"/>
    <w:rsid w:val="00E55F9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Corptext3">
    <w:name w:val="Body Text 3"/>
    <w:basedOn w:val="Normal"/>
    <w:link w:val="Corptext3Caracter"/>
    <w:rsid w:val="003617F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Corptext3Caracter">
    <w:name w:val="Corp text 3 Caracter"/>
    <w:basedOn w:val="Fontdeparagrafimplicit"/>
    <w:link w:val="Corptext3"/>
    <w:rsid w:val="003617F3"/>
    <w:rPr>
      <w:rFonts w:ascii="Times New Roman" w:eastAsia="Times New Roman" w:hAnsi="Times New Roman" w:cs="Times New Roman"/>
      <w:sz w:val="16"/>
      <w:szCs w:val="16"/>
      <w:lang w:val="en-US"/>
    </w:rPr>
  </w:style>
  <w:style w:type="character" w:styleId="MeniuneNerezolvat">
    <w:name w:val="Unresolved Mention"/>
    <w:basedOn w:val="Fontdeparagrafimplicit"/>
    <w:uiPriority w:val="99"/>
    <w:semiHidden/>
    <w:unhideWhenUsed/>
    <w:rsid w:val="007A1F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8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jcluj.r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9390F-63C9-4490-A1F5-F6783855B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8850</TotalTime>
  <Pages>7</Pages>
  <Words>2082</Words>
  <Characters>12082</Characters>
  <Application>Microsoft Office Word</Application>
  <DocSecurity>0</DocSecurity>
  <Lines>100</Lines>
  <Paragraphs>28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Mihai Munteanu</dc:creator>
  <cp:lastModifiedBy>Ionela Pintican</cp:lastModifiedBy>
  <cp:revision>480</cp:revision>
  <cp:lastPrinted>2025-12-10T07:15:00Z</cp:lastPrinted>
  <dcterms:created xsi:type="dcterms:W3CDTF">2021-02-01T09:16:00Z</dcterms:created>
  <dcterms:modified xsi:type="dcterms:W3CDTF">2025-12-10T07:53:00Z</dcterms:modified>
</cp:coreProperties>
</file>